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8872E7" w:rsidRDefault="00950E1C">
      <w:pPr>
        <w:tabs>
          <w:tab w:val="left" w:pos="4962"/>
        </w:tabs>
        <w:ind w:left="4820"/>
        <w:rPr>
          <w:b/>
          <w:bCs/>
          <w:sz w:val="28"/>
          <w:szCs w:val="28"/>
        </w:rPr>
      </w:pPr>
      <w:r>
        <w:rPr>
          <w:b/>
          <w:bCs/>
          <w:sz w:val="28"/>
          <w:szCs w:val="28"/>
        </w:rPr>
        <w:t>Председатель Конкурсной комиссии  ПАО «</w:t>
      </w:r>
      <w:proofErr w:type="spellStart"/>
      <w:r>
        <w:rPr>
          <w:b/>
          <w:bCs/>
          <w:sz w:val="28"/>
          <w:szCs w:val="28"/>
        </w:rPr>
        <w:t>ТрансКонтейнер</w:t>
      </w:r>
      <w:proofErr w:type="spellEnd"/>
      <w:r>
        <w:rPr>
          <w:b/>
          <w:bCs/>
          <w:sz w:val="28"/>
          <w:szCs w:val="28"/>
        </w:rPr>
        <w:t xml:space="preserve">»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8872E7" w:rsidRPr="00DB45E0" w:rsidRDefault="00DB45E0">
      <w:pPr>
        <w:tabs>
          <w:tab w:val="left" w:pos="4962"/>
        </w:tabs>
        <w:ind w:left="4820"/>
        <w:rPr>
          <w:b/>
          <w:bCs/>
          <w:sz w:val="28"/>
          <w:szCs w:val="28"/>
        </w:rPr>
      </w:pPr>
      <w:r>
        <w:rPr>
          <w:b/>
          <w:bCs/>
          <w:sz w:val="28"/>
          <w:szCs w:val="28"/>
        </w:rPr>
        <w:t>Пронин Сергей Михайлович</w:t>
      </w:r>
    </w:p>
    <w:p w:rsidR="004F2FB3" w:rsidRPr="00C8296E" w:rsidRDefault="004F2FB3" w:rsidP="004F2FB3">
      <w:pPr>
        <w:tabs>
          <w:tab w:val="left" w:pos="4962"/>
        </w:tabs>
        <w:ind w:left="4820"/>
        <w:rPr>
          <w:b/>
          <w:bCs/>
          <w:sz w:val="28"/>
          <w:szCs w:val="28"/>
        </w:rPr>
      </w:pPr>
    </w:p>
    <w:p w:rsidR="008872E7" w:rsidRDefault="00950E1C">
      <w:pPr>
        <w:tabs>
          <w:tab w:val="left" w:pos="4962"/>
        </w:tabs>
        <w:ind w:left="4820"/>
        <w:rPr>
          <w:b/>
          <w:bCs/>
          <w:sz w:val="28"/>
        </w:rPr>
      </w:pPr>
      <w:r>
        <w:rPr>
          <w:b/>
          <w:bCs/>
          <w:sz w:val="28"/>
          <w:szCs w:val="28"/>
        </w:rPr>
        <w:t>«___» августа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872E7" w:rsidRDefault="00950E1C">
      <w:pPr>
        <w:pStyle w:val="19"/>
        <w:ind w:firstLine="709"/>
        <w:rPr>
          <w:szCs w:val="28"/>
        </w:rPr>
      </w:pPr>
      <w:r>
        <w:rPr>
          <w:rFonts w:eastAsia="Times New Roman"/>
          <w:szCs w:val="28"/>
        </w:rPr>
        <w:t>з</w:t>
      </w:r>
      <w:r>
        <w:t>акупку способом размещения оферты №</w:t>
      </w:r>
      <w:r w:rsidR="007B14D3">
        <w:t xml:space="preserve"> РО-ЦКПЗус-19-0064</w:t>
      </w:r>
      <w:r>
        <w:t xml:space="preserve"> по предмету закупки «Выполнение текущих ремонтов грузовых вагонов в пределах Дальневосточной железной дороги»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lastRenderedPageBreak/>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xml:space="preserve">-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w:t>
      </w:r>
      <w:r>
        <w:lastRenderedPageBreak/>
        <w:t>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 xml:space="preserve">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w:t>
      </w:r>
      <w:r>
        <w:rPr>
          <w:szCs w:val="28"/>
        </w:rPr>
        <w:lastRenderedPageBreak/>
        <w:t>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8872E7" w:rsidRDefault="00950E1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lastRenderedPageBreak/>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503DCC">
      <w:pPr>
        <w:pStyle w:val="afc"/>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503DCC">
      <w:pPr>
        <w:pStyle w:val="afc"/>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03DCC">
      <w:pPr>
        <w:pStyle w:val="afc"/>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503DCC">
      <w:pPr>
        <w:pStyle w:val="afc"/>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c"/>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503DCC">
      <w:pPr>
        <w:pStyle w:val="afc"/>
        <w:numPr>
          <w:ilvl w:val="0"/>
          <w:numId w:val="23"/>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c"/>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503DCC">
      <w:pPr>
        <w:pStyle w:val="afc"/>
        <w:numPr>
          <w:ilvl w:val="0"/>
          <w:numId w:val="23"/>
        </w:numPr>
        <w:ind w:left="0" w:firstLine="709"/>
        <w:rPr>
          <w:sz w:val="28"/>
          <w:szCs w:val="28"/>
        </w:rPr>
      </w:pPr>
      <w:r>
        <w:rPr>
          <w:sz w:val="28"/>
          <w:szCs w:val="28"/>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w:t>
      </w:r>
      <w:r>
        <w:rPr>
          <w:sz w:val="28"/>
          <w:szCs w:val="28"/>
        </w:rPr>
        <w:lastRenderedPageBreak/>
        <w:t>принятого решения указываются в соответствующем протоколе и сообщаются участнику.</w:t>
      </w:r>
    </w:p>
    <w:p w:rsidR="00A83569" w:rsidRPr="00C8296E" w:rsidRDefault="00034877" w:rsidP="00503DCC">
      <w:pPr>
        <w:pStyle w:val="afc"/>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c"/>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c"/>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503DCC">
      <w:pPr>
        <w:pStyle w:val="afc"/>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503DCC">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Pr>
          <w:sz w:val="28"/>
          <w:szCs w:val="28"/>
        </w:rPr>
        <w:lastRenderedPageBreak/>
        <w:t>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503DCC">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c"/>
        <w:tabs>
          <w:tab w:val="left" w:pos="1080"/>
        </w:tabs>
        <w:rPr>
          <w:sz w:val="28"/>
          <w:szCs w:val="28"/>
        </w:rPr>
      </w:pPr>
      <w:proofErr w:type="gramStart"/>
      <w:r>
        <w:rPr>
          <w:sz w:val="28"/>
          <w:szCs w:val="28"/>
        </w:rPr>
        <w:t xml:space="preserve">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w:t>
      </w:r>
      <w:r>
        <w:rPr>
          <w:sz w:val="28"/>
          <w:szCs w:val="28"/>
        </w:rPr>
        <w:lastRenderedPageBreak/>
        <w:t>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c"/>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c"/>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c"/>
        <w:tabs>
          <w:tab w:val="left" w:pos="1080"/>
        </w:tabs>
        <w:rPr>
          <w:sz w:val="28"/>
          <w:szCs w:val="28"/>
        </w:rPr>
      </w:pPr>
    </w:p>
    <w:p w:rsidR="002410DF" w:rsidRPr="00C8296E" w:rsidRDefault="002410DF" w:rsidP="00503DCC">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503DCC">
      <w:pPr>
        <w:pStyle w:val="affa"/>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c"/>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c"/>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c"/>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c"/>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c"/>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c"/>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c"/>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c"/>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c"/>
        <w:numPr>
          <w:ilvl w:val="0"/>
          <w:numId w:val="3"/>
        </w:numPr>
        <w:tabs>
          <w:tab w:val="left" w:pos="0"/>
          <w:tab w:val="left" w:pos="1440"/>
        </w:tabs>
        <w:ind w:left="0" w:firstLine="720"/>
        <w:rPr>
          <w:sz w:val="28"/>
        </w:rPr>
      </w:pPr>
      <w:r>
        <w:rPr>
          <w:sz w:val="28"/>
          <w:szCs w:val="28"/>
        </w:rPr>
        <w:lastRenderedPageBreak/>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503DCC">
      <w:pPr>
        <w:pStyle w:val="affa"/>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a"/>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c"/>
        <w:tabs>
          <w:tab w:val="left" w:pos="0"/>
          <w:tab w:val="left" w:pos="1440"/>
        </w:tabs>
        <w:ind w:firstLine="0"/>
        <w:rPr>
          <w:sz w:val="28"/>
        </w:rPr>
      </w:pPr>
    </w:p>
    <w:p w:rsidR="003C30F3" w:rsidRPr="00C8296E" w:rsidRDefault="003C30F3" w:rsidP="00503DCC">
      <w:pPr>
        <w:pStyle w:val="19"/>
        <w:numPr>
          <w:ilvl w:val="1"/>
          <w:numId w:val="20"/>
        </w:numPr>
        <w:ind w:left="0" w:firstLine="720"/>
        <w:outlineLvl w:val="1"/>
        <w:rPr>
          <w:b/>
          <w:szCs w:val="28"/>
        </w:rPr>
      </w:pPr>
      <w:r>
        <w:rPr>
          <w:b/>
          <w:szCs w:val="28"/>
        </w:rPr>
        <w:t>Заявка</w:t>
      </w:r>
    </w:p>
    <w:p w:rsidR="00627DB4" w:rsidRPr="00C8296E" w:rsidRDefault="00627DB4" w:rsidP="00503DCC">
      <w:pPr>
        <w:pStyle w:val="afc"/>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503DCC">
      <w:pPr>
        <w:pStyle w:val="afc"/>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503DCC">
      <w:pPr>
        <w:pStyle w:val="afc"/>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503DCC">
      <w:pPr>
        <w:pStyle w:val="afc"/>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503DCC">
      <w:pPr>
        <w:pStyle w:val="afc"/>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503DCC">
      <w:pPr>
        <w:pStyle w:val="afc"/>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503DCC">
      <w:pPr>
        <w:pStyle w:val="afc"/>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503DCC">
      <w:pPr>
        <w:pStyle w:val="afc"/>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503DCC">
      <w:pPr>
        <w:pStyle w:val="afc"/>
        <w:numPr>
          <w:ilvl w:val="2"/>
          <w:numId w:val="5"/>
        </w:numPr>
        <w:tabs>
          <w:tab w:val="left" w:pos="720"/>
        </w:tabs>
        <w:ind w:firstLine="709"/>
        <w:rPr>
          <w:sz w:val="28"/>
        </w:rPr>
      </w:pPr>
      <w:r>
        <w:rPr>
          <w:sz w:val="28"/>
        </w:rPr>
        <w:lastRenderedPageBreak/>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503DCC">
      <w:pPr>
        <w:pStyle w:val="afc"/>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503DCC">
      <w:pPr>
        <w:pStyle w:val="afc"/>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503DCC">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503DCC">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503DCC">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c"/>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c"/>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c"/>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c"/>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c"/>
        <w:numPr>
          <w:ilvl w:val="2"/>
          <w:numId w:val="4"/>
        </w:numPr>
        <w:ind w:left="0" w:firstLine="709"/>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w:t>
      </w:r>
      <w:r>
        <w:rPr>
          <w:sz w:val="28"/>
        </w:rPr>
        <w:lastRenderedPageBreak/>
        <w:t>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c"/>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03DCC">
      <w:pPr>
        <w:pStyle w:val="19"/>
        <w:numPr>
          <w:ilvl w:val="1"/>
          <w:numId w:val="20"/>
        </w:numPr>
        <w:ind w:left="0" w:firstLine="709"/>
        <w:outlineLvl w:val="1"/>
        <w:rPr>
          <w:b/>
          <w:szCs w:val="28"/>
        </w:rPr>
      </w:pPr>
      <w:r>
        <w:rPr>
          <w:b/>
        </w:rPr>
        <w:t>Порядок оформления Заявки</w:t>
      </w:r>
    </w:p>
    <w:p w:rsidR="00AA1400" w:rsidRDefault="00AA1400" w:rsidP="00503DCC">
      <w:pPr>
        <w:pStyle w:val="afc"/>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872E7" w:rsidRDefault="00950E1C" w:rsidP="003A06B3">
      <w:pPr>
        <w:pStyle w:val="afc"/>
        <w:numPr>
          <w:ilvl w:val="0"/>
          <w:numId w:val="21"/>
        </w:numPr>
        <w:ind w:left="0" w:firstLine="709"/>
        <w:rPr>
          <w:sz w:val="28"/>
        </w:rPr>
      </w:pPr>
      <w:r>
        <w:rPr>
          <w:sz w:val="28"/>
        </w:rPr>
        <w:t>Письмо (конверт) с Заявкой должно иметь следующую маркировку:</w:t>
      </w:r>
    </w:p>
    <w:p w:rsidR="003A06B3" w:rsidRDefault="00DF0056" w:rsidP="003A06B3">
      <w:pPr>
        <w:pStyle w:val="afc"/>
        <w:ind w:firstLine="0"/>
        <w:rPr>
          <w:sz w:val="28"/>
        </w:rPr>
      </w:pPr>
      <w:r>
        <w:rPr>
          <w:noProof/>
          <w:sz w:val="28"/>
          <w:lang w:eastAsia="ru-RU"/>
        </w:rPr>
        <mc:AlternateContent>
          <mc:Choice Requires="wps">
            <w:drawing>
              <wp:inline distT="0" distB="0" distL="0" distR="0">
                <wp:extent cx="6142990" cy="2257425"/>
                <wp:effectExtent l="15240" t="13335" r="139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E077C5" w:rsidRPr="007E6DE4" w:rsidRDefault="00E077C5" w:rsidP="003A06B3">
                            <w:pPr>
                              <w:jc w:val="center"/>
                              <w:rPr>
                                <w:b/>
                                <w:sz w:val="28"/>
                                <w:szCs w:val="28"/>
                              </w:rPr>
                            </w:pPr>
                            <w:r w:rsidRPr="007E6DE4">
                              <w:rPr>
                                <w:b/>
                                <w:sz w:val="28"/>
                                <w:szCs w:val="28"/>
                              </w:rPr>
                              <w:t>_____________________________________________</w:t>
                            </w:r>
                            <w:r>
                              <w:rPr>
                                <w:b/>
                                <w:sz w:val="28"/>
                                <w:szCs w:val="28"/>
                              </w:rPr>
                              <w:t>,</w:t>
                            </w:r>
                          </w:p>
                          <w:p w:rsidR="00E077C5" w:rsidRDefault="00E077C5" w:rsidP="003A06B3">
                            <w:pPr>
                              <w:jc w:val="center"/>
                              <w:rPr>
                                <w:sz w:val="28"/>
                                <w:szCs w:val="28"/>
                              </w:rPr>
                            </w:pPr>
                            <w:r w:rsidRPr="007E6DE4">
                              <w:rPr>
                                <w:i/>
                                <w:sz w:val="20"/>
                                <w:szCs w:val="20"/>
                              </w:rPr>
                              <w:t>наименование претендента</w:t>
                            </w:r>
                          </w:p>
                          <w:p w:rsidR="00E077C5" w:rsidRPr="007E6DE4" w:rsidRDefault="00E077C5" w:rsidP="003A06B3">
                            <w:pPr>
                              <w:jc w:val="center"/>
                              <w:rPr>
                                <w:b/>
                                <w:sz w:val="28"/>
                                <w:szCs w:val="28"/>
                              </w:rPr>
                            </w:pPr>
                            <w:r w:rsidRPr="007E6DE4">
                              <w:rPr>
                                <w:b/>
                                <w:sz w:val="28"/>
                                <w:szCs w:val="28"/>
                              </w:rPr>
                              <w:t>________________________________________</w:t>
                            </w:r>
                          </w:p>
                          <w:p w:rsidR="00E077C5" w:rsidRPr="007E6DE4" w:rsidRDefault="00E077C5" w:rsidP="003A06B3">
                            <w:pPr>
                              <w:jc w:val="center"/>
                              <w:rPr>
                                <w:i/>
                                <w:sz w:val="20"/>
                                <w:szCs w:val="20"/>
                              </w:rPr>
                            </w:pPr>
                            <w:r w:rsidRPr="007E6DE4">
                              <w:rPr>
                                <w:i/>
                                <w:sz w:val="20"/>
                                <w:szCs w:val="20"/>
                              </w:rPr>
                              <w:t>государство регистрации претендента</w:t>
                            </w:r>
                          </w:p>
                          <w:p w:rsidR="00E077C5" w:rsidRPr="007E6DE4" w:rsidRDefault="00E077C5" w:rsidP="003A06B3">
                            <w:pPr>
                              <w:jc w:val="center"/>
                              <w:rPr>
                                <w:b/>
                                <w:sz w:val="28"/>
                                <w:szCs w:val="28"/>
                              </w:rPr>
                            </w:pPr>
                            <w:r w:rsidRPr="007E6DE4">
                              <w:rPr>
                                <w:b/>
                                <w:sz w:val="28"/>
                                <w:szCs w:val="28"/>
                              </w:rPr>
                              <w:t>_____________________________</w:t>
                            </w:r>
                            <w:r>
                              <w:rPr>
                                <w:b/>
                                <w:sz w:val="28"/>
                                <w:szCs w:val="28"/>
                              </w:rPr>
                              <w:t>__________________</w:t>
                            </w:r>
                          </w:p>
                          <w:p w:rsidR="00E077C5" w:rsidRPr="007E6DE4" w:rsidRDefault="00E077C5" w:rsidP="003A06B3">
                            <w:pPr>
                              <w:jc w:val="center"/>
                              <w:rPr>
                                <w:i/>
                                <w:sz w:val="20"/>
                                <w:szCs w:val="20"/>
                              </w:rPr>
                            </w:pPr>
                            <w:r w:rsidRPr="007E6DE4">
                              <w:rPr>
                                <w:i/>
                                <w:sz w:val="20"/>
                                <w:szCs w:val="20"/>
                              </w:rPr>
                              <w:t>ИНН претендента (для претендентов-резидентов Российской Федерации)</w:t>
                            </w:r>
                          </w:p>
                          <w:p w:rsidR="00E077C5" w:rsidRDefault="00E077C5" w:rsidP="003A06B3">
                            <w:pPr>
                              <w:jc w:val="both"/>
                            </w:pPr>
                          </w:p>
                          <w:p w:rsidR="00E077C5" w:rsidRDefault="00E077C5" w:rsidP="003A06B3">
                            <w:pPr>
                              <w:jc w:val="center"/>
                              <w:rPr>
                                <w:b/>
                              </w:rPr>
                            </w:pPr>
                            <w:r>
                              <w:rPr>
                                <w:b/>
                              </w:rPr>
                              <w:t>ЗАЯВКА НА УЧАСТИЕ В ПРОЦЕДУРЕ</w:t>
                            </w:r>
                            <w:r>
                              <w:rPr>
                                <w:b/>
                              </w:rPr>
                              <w:br/>
                              <w:t>СПОСОБОМ РАЗМЕЩЕНИЯ ОФЕРТЫ</w:t>
                            </w:r>
                            <w:r>
                              <w:rPr>
                                <w:b/>
                              </w:rPr>
                              <w:br/>
                              <w:t xml:space="preserve"> № </w:t>
                            </w:r>
                          </w:p>
                          <w:p w:rsidR="00E077C5" w:rsidRPr="003C6269" w:rsidRDefault="00E077C5" w:rsidP="003A06B3">
                            <w:pPr>
                              <w:jc w:val="center"/>
                              <w:rPr>
                                <w:b/>
                              </w:rPr>
                            </w:pPr>
                            <w:r>
                              <w:rPr>
                                <w:b/>
                              </w:rPr>
                              <w:t>(лот № _________)</w:t>
                            </w:r>
                          </w:p>
                          <w:p w:rsidR="00E077C5" w:rsidRPr="00521EAB" w:rsidRDefault="00E077C5" w:rsidP="003A06B3">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3.7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" strokeweight="1.5pt">
                <v:textbox>
                  <w:txbxContent>
                    <w:p w:rsidR="00E077C5" w:rsidRPr="007E6DE4" w:rsidRDefault="00E077C5" w:rsidP="003A06B3">
                      <w:pPr>
                        <w:jc w:val="center"/>
                        <w:rPr>
                          <w:b/>
                          <w:sz w:val="28"/>
                          <w:szCs w:val="28"/>
                        </w:rPr>
                      </w:pPr>
                      <w:r w:rsidRPr="007E6DE4">
                        <w:rPr>
                          <w:b/>
                          <w:sz w:val="28"/>
                          <w:szCs w:val="28"/>
                        </w:rPr>
                        <w:t>_____________________________________________</w:t>
                      </w:r>
                      <w:r>
                        <w:rPr>
                          <w:b/>
                          <w:sz w:val="28"/>
                          <w:szCs w:val="28"/>
                        </w:rPr>
                        <w:t>,</w:t>
                      </w:r>
                    </w:p>
                    <w:p w:rsidR="00E077C5" w:rsidRDefault="00E077C5" w:rsidP="003A06B3">
                      <w:pPr>
                        <w:jc w:val="center"/>
                        <w:rPr>
                          <w:sz w:val="28"/>
                          <w:szCs w:val="28"/>
                        </w:rPr>
                      </w:pPr>
                      <w:r w:rsidRPr="007E6DE4">
                        <w:rPr>
                          <w:i/>
                          <w:sz w:val="20"/>
                          <w:szCs w:val="20"/>
                        </w:rPr>
                        <w:t>наименование претендента</w:t>
                      </w:r>
                    </w:p>
                    <w:p w:rsidR="00E077C5" w:rsidRPr="007E6DE4" w:rsidRDefault="00E077C5" w:rsidP="003A06B3">
                      <w:pPr>
                        <w:jc w:val="center"/>
                        <w:rPr>
                          <w:b/>
                          <w:sz w:val="28"/>
                          <w:szCs w:val="28"/>
                        </w:rPr>
                      </w:pPr>
                      <w:r w:rsidRPr="007E6DE4">
                        <w:rPr>
                          <w:b/>
                          <w:sz w:val="28"/>
                          <w:szCs w:val="28"/>
                        </w:rPr>
                        <w:t>________________________________________</w:t>
                      </w:r>
                    </w:p>
                    <w:p w:rsidR="00E077C5" w:rsidRPr="007E6DE4" w:rsidRDefault="00E077C5" w:rsidP="003A06B3">
                      <w:pPr>
                        <w:jc w:val="center"/>
                        <w:rPr>
                          <w:i/>
                          <w:sz w:val="20"/>
                          <w:szCs w:val="20"/>
                        </w:rPr>
                      </w:pPr>
                      <w:r w:rsidRPr="007E6DE4">
                        <w:rPr>
                          <w:i/>
                          <w:sz w:val="20"/>
                          <w:szCs w:val="20"/>
                        </w:rPr>
                        <w:t>государство регистрации претендента</w:t>
                      </w:r>
                    </w:p>
                    <w:p w:rsidR="00E077C5" w:rsidRPr="007E6DE4" w:rsidRDefault="00E077C5" w:rsidP="003A06B3">
                      <w:pPr>
                        <w:jc w:val="center"/>
                        <w:rPr>
                          <w:b/>
                          <w:sz w:val="28"/>
                          <w:szCs w:val="28"/>
                        </w:rPr>
                      </w:pPr>
                      <w:r w:rsidRPr="007E6DE4">
                        <w:rPr>
                          <w:b/>
                          <w:sz w:val="28"/>
                          <w:szCs w:val="28"/>
                        </w:rPr>
                        <w:t>_____________________________</w:t>
                      </w:r>
                      <w:r>
                        <w:rPr>
                          <w:b/>
                          <w:sz w:val="28"/>
                          <w:szCs w:val="28"/>
                        </w:rPr>
                        <w:t>__________________</w:t>
                      </w:r>
                    </w:p>
                    <w:p w:rsidR="00E077C5" w:rsidRPr="007E6DE4" w:rsidRDefault="00E077C5" w:rsidP="003A06B3">
                      <w:pPr>
                        <w:jc w:val="center"/>
                        <w:rPr>
                          <w:i/>
                          <w:sz w:val="20"/>
                          <w:szCs w:val="20"/>
                        </w:rPr>
                      </w:pPr>
                      <w:r w:rsidRPr="007E6DE4">
                        <w:rPr>
                          <w:i/>
                          <w:sz w:val="20"/>
                          <w:szCs w:val="20"/>
                        </w:rPr>
                        <w:t>ИНН претендента (для претендентов-резидентов Российской Федерации)</w:t>
                      </w:r>
                    </w:p>
                    <w:p w:rsidR="00E077C5" w:rsidRDefault="00E077C5" w:rsidP="003A06B3">
                      <w:pPr>
                        <w:jc w:val="both"/>
                      </w:pPr>
                    </w:p>
                    <w:p w:rsidR="00E077C5" w:rsidRDefault="00E077C5" w:rsidP="003A06B3">
                      <w:pPr>
                        <w:jc w:val="center"/>
                        <w:rPr>
                          <w:b/>
                        </w:rPr>
                      </w:pPr>
                      <w:r>
                        <w:rPr>
                          <w:b/>
                        </w:rPr>
                        <w:t>ЗАЯВКА НА УЧАСТИЕ В ПРОЦЕДУРЕ</w:t>
                      </w:r>
                      <w:r>
                        <w:rPr>
                          <w:b/>
                        </w:rPr>
                        <w:br/>
                        <w:t>СПОСОБОМ РАЗМЕЩЕНИЯ ОФЕРТЫ</w:t>
                      </w:r>
                      <w:r>
                        <w:rPr>
                          <w:b/>
                        </w:rPr>
                        <w:br/>
                        <w:t xml:space="preserve"> № </w:t>
                      </w:r>
                    </w:p>
                    <w:p w:rsidR="00E077C5" w:rsidRPr="003C6269" w:rsidRDefault="00E077C5" w:rsidP="003A06B3">
                      <w:pPr>
                        <w:jc w:val="center"/>
                        <w:rPr>
                          <w:b/>
                        </w:rPr>
                      </w:pPr>
                      <w:r>
                        <w:rPr>
                          <w:b/>
                        </w:rPr>
                        <w:t>(лот № _________)</w:t>
                      </w:r>
                    </w:p>
                    <w:p w:rsidR="00E077C5" w:rsidRPr="00521EAB" w:rsidRDefault="00E077C5" w:rsidP="003A06B3">
                      <w:pPr>
                        <w:jc w:val="center"/>
                        <w:rPr>
                          <w:i/>
                        </w:rPr>
                      </w:pPr>
                      <w:r w:rsidRPr="003C6269">
                        <w:rPr>
                          <w:i/>
                        </w:rPr>
                        <w:t>(указывается номер лота)</w:t>
                      </w:r>
                    </w:p>
                  </w:txbxContent>
                </v:textbox>
                <w10:anchorlock/>
              </v:shape>
            </w:pict>
          </mc:Fallback>
        </mc:AlternateContent>
      </w:r>
    </w:p>
    <w:p w:rsidR="00AC3D90" w:rsidRPr="00C8296E" w:rsidRDefault="00AA1400" w:rsidP="00503DCC">
      <w:pPr>
        <w:pStyle w:val="afc"/>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c"/>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503DCC">
      <w:pPr>
        <w:pStyle w:val="afc"/>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503DCC">
      <w:pPr>
        <w:pStyle w:val="afc"/>
        <w:numPr>
          <w:ilvl w:val="0"/>
          <w:numId w:val="21"/>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503DCC">
      <w:pPr>
        <w:pStyle w:val="afc"/>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c"/>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c"/>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c"/>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503DCC">
      <w:pPr>
        <w:pStyle w:val="afc"/>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503DCC">
      <w:pPr>
        <w:pStyle w:val="afc"/>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503DCC">
      <w:pPr>
        <w:pStyle w:val="afc"/>
        <w:numPr>
          <w:ilvl w:val="0"/>
          <w:numId w:val="21"/>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w:t>
      </w:r>
      <w:r>
        <w:rPr>
          <w:sz w:val="28"/>
        </w:rPr>
        <w:lastRenderedPageBreak/>
        <w:t>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c"/>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c"/>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c"/>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c"/>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c"/>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c"/>
        <w:rPr>
          <w:sz w:val="28"/>
        </w:rPr>
      </w:pPr>
    </w:p>
    <w:p w:rsidR="005C58AF" w:rsidRPr="00C8296E" w:rsidRDefault="005C58AF" w:rsidP="00503DCC">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03DCC">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03DCC">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w:t>
      </w:r>
      <w:r>
        <w:rPr>
          <w:sz w:val="28"/>
          <w:szCs w:val="28"/>
          <w:lang w:eastAsia="ru-RU"/>
        </w:rPr>
        <w:lastRenderedPageBreak/>
        <w:t>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03DCC">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503DCC">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503DCC">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sz w:val="28"/>
          <w:szCs w:val="28"/>
          <w:lang w:eastAsia="ru-RU"/>
        </w:rPr>
        <w:lastRenderedPageBreak/>
        <w:t>документации о закупке установлены требования обеспечения исполнения договора).</w:t>
      </w:r>
    </w:p>
    <w:p w:rsidR="005C58AF" w:rsidRPr="00C8296E" w:rsidRDefault="00EA0326" w:rsidP="00503DCC">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503DCC">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503DCC">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8872E7" w:rsidRDefault="00950E1C" w:rsidP="00503DCC">
      <w:pPr>
        <w:pStyle w:val="afc"/>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503DCC">
      <w:pPr>
        <w:pStyle w:val="afc"/>
        <w:numPr>
          <w:ilvl w:val="2"/>
          <w:numId w:val="7"/>
        </w:numPr>
        <w:ind w:left="0" w:firstLine="709"/>
        <w:rPr>
          <w:sz w:val="28"/>
          <w:szCs w:val="28"/>
        </w:rPr>
      </w:pPr>
      <w:r>
        <w:rPr>
          <w:sz w:val="28"/>
          <w:szCs w:val="28"/>
        </w:rPr>
        <w:t xml:space="preserve">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w:t>
      </w:r>
      <w:r>
        <w:rPr>
          <w:sz w:val="28"/>
          <w:szCs w:val="28"/>
        </w:rPr>
        <w:lastRenderedPageBreak/>
        <w:t>при рассмотрении, оценке и сопоставлении Заявок не допускалось их неоднозначное толкование.</w:t>
      </w:r>
    </w:p>
    <w:p w:rsidR="008872E7" w:rsidRDefault="00950E1C" w:rsidP="00503DCC">
      <w:pPr>
        <w:pStyle w:val="afc"/>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4D6F67" w:rsidRPr="00C8296E" w:rsidRDefault="004D6F67" w:rsidP="00503DCC">
      <w:pPr>
        <w:pStyle w:val="afc"/>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8872E7" w:rsidRDefault="00950E1C">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503DCC">
      <w:pPr>
        <w:pStyle w:val="afc"/>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8872E7" w:rsidRDefault="00950E1C">
      <w:pPr>
        <w:pStyle w:val="afc"/>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4D6F67" w:rsidRPr="00C8296E" w:rsidRDefault="004D6F67" w:rsidP="000315B9">
      <w:pPr>
        <w:pStyle w:val="19"/>
        <w:ind w:left="709" w:firstLine="0"/>
        <w:rPr>
          <w:b/>
          <w:szCs w:val="28"/>
        </w:rPr>
      </w:pPr>
    </w:p>
    <w:p w:rsidR="00C7164D" w:rsidRDefault="00C7164D" w:rsidP="00503DCC">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503DCC">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503DCC">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503DCC">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lastRenderedPageBreak/>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503DCC">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503DCC">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503DCC">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503DCC">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503DCC">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503DCC">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c"/>
        <w:ind w:firstLine="0"/>
        <w:rPr>
          <w:sz w:val="28"/>
          <w:szCs w:val="28"/>
        </w:rPr>
      </w:pPr>
    </w:p>
    <w:p w:rsidR="00692AA6" w:rsidRPr="00CB3BBA" w:rsidRDefault="00692AA6" w:rsidP="00692AA6">
      <w:pPr>
        <w:pStyle w:val="afc"/>
        <w:ind w:left="709" w:firstLine="0"/>
        <w:rPr>
          <w:sz w:val="28"/>
          <w:szCs w:val="28"/>
        </w:rPr>
      </w:pPr>
    </w:p>
    <w:p w:rsidR="00674404" w:rsidRPr="00C8296E" w:rsidRDefault="00AA3A27" w:rsidP="00503DCC">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503DCC">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503DCC">
      <w:pPr>
        <w:pStyle w:val="afc"/>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a"/>
        <w:ind w:left="0" w:firstLine="709"/>
        <w:jc w:val="both"/>
        <w:rPr>
          <w:sz w:val="28"/>
          <w:szCs w:val="28"/>
        </w:rPr>
      </w:pPr>
      <w:r>
        <w:rPr>
          <w:sz w:val="28"/>
          <w:szCs w:val="28"/>
        </w:rPr>
        <w:t>- наименование претендента;</w:t>
      </w:r>
    </w:p>
    <w:p w:rsidR="00AA3A27" w:rsidRDefault="00AA3A27" w:rsidP="00AA3A27">
      <w:pPr>
        <w:pStyle w:val="affa"/>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c"/>
        <w:ind w:left="709" w:firstLine="0"/>
        <w:rPr>
          <w:sz w:val="28"/>
          <w:szCs w:val="28"/>
        </w:rPr>
      </w:pPr>
      <w:r>
        <w:rPr>
          <w:sz w:val="28"/>
          <w:szCs w:val="28"/>
        </w:rPr>
        <w:t>- иная информация.</w:t>
      </w:r>
    </w:p>
    <w:p w:rsidR="00AA3A27" w:rsidRDefault="00AA3A27" w:rsidP="00503DCC">
      <w:pPr>
        <w:numPr>
          <w:ilvl w:val="0"/>
          <w:numId w:val="10"/>
        </w:numPr>
        <w:ind w:left="0" w:firstLine="709"/>
        <w:jc w:val="both"/>
        <w:rPr>
          <w:sz w:val="28"/>
          <w:szCs w:val="28"/>
        </w:rPr>
      </w:pPr>
      <w:r>
        <w:rPr>
          <w:sz w:val="28"/>
          <w:szCs w:val="28"/>
        </w:rPr>
        <w:t xml:space="preserve">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w:t>
      </w:r>
      <w:r>
        <w:rPr>
          <w:sz w:val="28"/>
          <w:szCs w:val="28"/>
        </w:rPr>
        <w:lastRenderedPageBreak/>
        <w:t>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503DCC">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503DCC">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503DCC">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503DCC">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503DCC">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503DCC">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503DCC">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c"/>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c"/>
        <w:rPr>
          <w:sz w:val="28"/>
        </w:rPr>
      </w:pPr>
      <w:r>
        <w:rPr>
          <w:sz w:val="28"/>
        </w:rPr>
        <w:lastRenderedPageBreak/>
        <w:t>3) несоответствия Заявки требованиям настоящей документации о закупке, в том числе если:</w:t>
      </w:r>
    </w:p>
    <w:p w:rsidR="00243F0F" w:rsidRPr="00C8296E" w:rsidRDefault="002B5CC4" w:rsidP="00045327">
      <w:pPr>
        <w:pStyle w:val="afc"/>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c"/>
        <w:rPr>
          <w:sz w:val="28"/>
        </w:rPr>
      </w:pPr>
      <w:r>
        <w:rPr>
          <w:sz w:val="28"/>
        </w:rPr>
        <w:t>- Заявка не соответствует положениям Технического задания;</w:t>
      </w:r>
    </w:p>
    <w:p w:rsidR="00243F0F" w:rsidRPr="00C8296E" w:rsidRDefault="002B5CC4" w:rsidP="00045327">
      <w:pPr>
        <w:pStyle w:val="afc"/>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c"/>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c"/>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c"/>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503DCC">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503DCC">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503DCC">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503DCC">
      <w:pPr>
        <w:numPr>
          <w:ilvl w:val="0"/>
          <w:numId w:val="10"/>
        </w:numPr>
        <w:ind w:left="0" w:firstLine="709"/>
        <w:jc w:val="both"/>
        <w:rPr>
          <w:sz w:val="28"/>
          <w:szCs w:val="28"/>
        </w:rPr>
      </w:pPr>
      <w:r>
        <w:rPr>
          <w:sz w:val="28"/>
          <w:szCs w:val="28"/>
        </w:rPr>
        <w:t xml:space="preserve">В случае если на участие в Размещении оферты не </w:t>
      </w:r>
      <w:proofErr w:type="gramStart"/>
      <w:r>
        <w:rPr>
          <w:sz w:val="28"/>
          <w:szCs w:val="28"/>
        </w:rPr>
        <w:t>подана ни одна Заявка процедура Размещение оферты признается</w:t>
      </w:r>
      <w:proofErr w:type="gramEnd"/>
      <w:r>
        <w:rPr>
          <w:sz w:val="28"/>
          <w:szCs w:val="28"/>
        </w:rPr>
        <w:t xml:space="preserve"> несостоявшейся.</w:t>
      </w:r>
    </w:p>
    <w:p w:rsidR="00754AD8" w:rsidRPr="00C8296E" w:rsidRDefault="0056671F" w:rsidP="00503DCC">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503DCC">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w:t>
      </w:r>
      <w:r>
        <w:rPr>
          <w:sz w:val="28"/>
          <w:szCs w:val="28"/>
        </w:rPr>
        <w:lastRenderedPageBreak/>
        <w:t>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503DCC">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503DCC">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503DCC">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503DCC">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503DCC">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503DCC">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503DCC">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503DCC">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503DCC">
      <w:pPr>
        <w:numPr>
          <w:ilvl w:val="0"/>
          <w:numId w:val="11"/>
        </w:numPr>
        <w:ind w:left="0" w:firstLine="709"/>
        <w:jc w:val="both"/>
        <w:rPr>
          <w:sz w:val="28"/>
          <w:szCs w:val="28"/>
        </w:rPr>
      </w:pPr>
      <w:r>
        <w:rPr>
          <w:sz w:val="28"/>
          <w:szCs w:val="28"/>
        </w:rPr>
        <w:lastRenderedPageBreak/>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503DCC">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503DCC">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503DCC">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503DCC">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503DCC">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503DCC">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503DCC">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503DCC">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503DCC">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c"/>
        <w:rPr>
          <w:sz w:val="28"/>
          <w:szCs w:val="28"/>
        </w:rPr>
      </w:pPr>
    </w:p>
    <w:p w:rsidR="00370C44" w:rsidRPr="00C8296E" w:rsidRDefault="00370C44" w:rsidP="00503DCC">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503DCC">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503DCC">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503DCC">
      <w:pPr>
        <w:numPr>
          <w:ilvl w:val="0"/>
          <w:numId w:val="12"/>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Default="007D6548" w:rsidP="00503DCC">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503DCC">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503DCC">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503DCC">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503DCC">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503DCC">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503DCC">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03DCC">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c"/>
        <w:tabs>
          <w:tab w:val="left" w:pos="1680"/>
        </w:tabs>
        <w:rPr>
          <w:sz w:val="28"/>
          <w:szCs w:val="28"/>
        </w:rPr>
      </w:pPr>
    </w:p>
    <w:p w:rsidR="001049C1" w:rsidRPr="00C8296E" w:rsidRDefault="001049C1" w:rsidP="00503DCC">
      <w:pPr>
        <w:pStyle w:val="19"/>
        <w:numPr>
          <w:ilvl w:val="1"/>
          <w:numId w:val="20"/>
        </w:numPr>
        <w:ind w:left="0" w:firstLine="709"/>
        <w:outlineLvl w:val="1"/>
        <w:rPr>
          <w:b/>
          <w:szCs w:val="28"/>
        </w:rPr>
      </w:pPr>
      <w:r>
        <w:rPr>
          <w:b/>
          <w:szCs w:val="28"/>
        </w:rPr>
        <w:t>Заключение договора</w:t>
      </w:r>
    </w:p>
    <w:p w:rsidR="000A6133" w:rsidRPr="00C8296E" w:rsidRDefault="000A6133" w:rsidP="00503DCC">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872E7" w:rsidRDefault="00950E1C" w:rsidP="00503DCC">
      <w:pPr>
        <w:numPr>
          <w:ilvl w:val="0"/>
          <w:numId w:val="13"/>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503DCC">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503DCC">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503DCC">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503DCC">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503DCC">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503DCC">
      <w:pPr>
        <w:numPr>
          <w:ilvl w:val="0"/>
          <w:numId w:val="13"/>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w:t>
      </w:r>
      <w:r>
        <w:rPr>
          <w:sz w:val="28"/>
          <w:szCs w:val="28"/>
        </w:rPr>
        <w:lastRenderedPageBreak/>
        <w:t>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503DCC">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503DCC">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503DCC">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503DCC">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503DCC">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503DCC">
      <w:pPr>
        <w:pStyle w:val="affa"/>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03DCC">
      <w:pPr>
        <w:pStyle w:val="affa"/>
        <w:numPr>
          <w:ilvl w:val="0"/>
          <w:numId w:val="17"/>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03DCC">
      <w:pPr>
        <w:pStyle w:val="affa"/>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a"/>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a"/>
        <w:ind w:left="0" w:firstLine="709"/>
        <w:jc w:val="both"/>
        <w:rPr>
          <w:sz w:val="28"/>
          <w:szCs w:val="28"/>
        </w:rPr>
      </w:pPr>
      <w:r>
        <w:rPr>
          <w:sz w:val="28"/>
          <w:szCs w:val="28"/>
        </w:rPr>
        <w:t>3) гарантийных обязательств.</w:t>
      </w:r>
    </w:p>
    <w:p w:rsidR="00553EDA" w:rsidRPr="00C8296E" w:rsidRDefault="00553EDA" w:rsidP="00503DCC">
      <w:pPr>
        <w:pStyle w:val="affa"/>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503DCC">
      <w:pPr>
        <w:pStyle w:val="affa"/>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03DCC">
      <w:pPr>
        <w:pStyle w:val="affa"/>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503DCC">
      <w:pPr>
        <w:pStyle w:val="affa"/>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03DCC">
      <w:pPr>
        <w:pStyle w:val="affa"/>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03DCC">
      <w:pPr>
        <w:pStyle w:val="affa"/>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CE2A77" w:rsidRDefault="00CE2A77">
      <w:pPr>
        <w:suppressAutoHyphens w:val="0"/>
        <w:rPr>
          <w:rFonts w:eastAsia="Arial"/>
          <w:b/>
          <w:bCs/>
          <w:sz w:val="32"/>
          <w:szCs w:val="32"/>
        </w:rPr>
      </w:pPr>
      <w:r>
        <w:rPr>
          <w:b/>
          <w:bCs/>
          <w:sz w:val="32"/>
          <w:szCs w:val="32"/>
        </w:rPr>
        <w:br w:type="page"/>
      </w:r>
    </w:p>
    <w:p w:rsidR="00993BF5" w:rsidRPr="00C8296E" w:rsidRDefault="00993BF5" w:rsidP="002041D5">
      <w:pPr>
        <w:pStyle w:val="19"/>
        <w:ind w:left="709" w:firstLine="0"/>
        <w:outlineLvl w:val="0"/>
        <w:rPr>
          <w:b/>
          <w:bCs/>
          <w:sz w:val="32"/>
          <w:szCs w:val="32"/>
        </w:rPr>
      </w:pPr>
      <w:r>
        <w:rPr>
          <w:b/>
          <w:bCs/>
          <w:sz w:val="32"/>
          <w:szCs w:val="32"/>
        </w:rPr>
        <w:lastRenderedPageBreak/>
        <w:t>Раздел 4. Техническое задание</w:t>
      </w:r>
    </w:p>
    <w:p w:rsidR="00993BF5" w:rsidRPr="00C8296E" w:rsidRDefault="00993BF5" w:rsidP="00993BF5"/>
    <w:p w:rsidR="006769F7" w:rsidRDefault="00B43705" w:rsidP="006769F7">
      <w:pPr>
        <w:ind w:right="-2" w:firstLine="709"/>
        <w:contextualSpacing/>
        <w:jc w:val="both"/>
        <w:rPr>
          <w:sz w:val="28"/>
          <w:szCs w:val="28"/>
        </w:rPr>
      </w:pPr>
      <w:r>
        <w:rPr>
          <w:sz w:val="28"/>
          <w:szCs w:val="28"/>
        </w:rPr>
        <w:t>4.</w:t>
      </w:r>
      <w:r w:rsidR="006769F7">
        <w:rPr>
          <w:sz w:val="28"/>
          <w:szCs w:val="28"/>
        </w:rPr>
        <w:t>1</w:t>
      </w:r>
      <w:r w:rsidR="006769F7" w:rsidRPr="006769F7">
        <w:rPr>
          <w:sz w:val="28"/>
          <w:szCs w:val="28"/>
        </w:rPr>
        <w:t>.</w:t>
      </w:r>
      <w:r w:rsidR="006769F7">
        <w:rPr>
          <w:sz w:val="28"/>
          <w:szCs w:val="28"/>
        </w:rPr>
        <w:t xml:space="preserve"> </w:t>
      </w:r>
      <w:r>
        <w:rPr>
          <w:sz w:val="28"/>
          <w:szCs w:val="28"/>
        </w:rPr>
        <w:t>Общие положения</w:t>
      </w:r>
    </w:p>
    <w:p w:rsidR="006769F7" w:rsidRPr="0039215C" w:rsidRDefault="00B43705" w:rsidP="006769F7">
      <w:pPr>
        <w:ind w:right="-2" w:firstLine="709"/>
        <w:contextualSpacing/>
        <w:jc w:val="both"/>
        <w:rPr>
          <w:sz w:val="28"/>
          <w:szCs w:val="28"/>
        </w:rPr>
      </w:pPr>
      <w:r>
        <w:rPr>
          <w:sz w:val="28"/>
          <w:szCs w:val="28"/>
        </w:rPr>
        <w:t xml:space="preserve">4.1.1. </w:t>
      </w:r>
      <w:r w:rsidRPr="0039215C">
        <w:rPr>
          <w:sz w:val="28"/>
          <w:szCs w:val="28"/>
        </w:rPr>
        <w:t>Предмет закупки: в</w:t>
      </w:r>
      <w:r w:rsidR="006769F7" w:rsidRPr="0039215C">
        <w:rPr>
          <w:sz w:val="28"/>
          <w:szCs w:val="28"/>
        </w:rPr>
        <w:t>ыполнение текущих ремонтов грузовых вагонов и ремонт колесных пар в пределах Дальневосточной железной дорог</w:t>
      </w:r>
      <w:r w:rsidR="00392A73" w:rsidRPr="0039215C">
        <w:rPr>
          <w:sz w:val="28"/>
          <w:szCs w:val="28"/>
        </w:rPr>
        <w:t>и, принадлежащих Заказчику на праве собственности, аренды или ином законном основании, и/или ремонт колесных пар и/или ремонт запасных частей.</w:t>
      </w:r>
    </w:p>
    <w:p w:rsidR="008B7196" w:rsidRPr="008B7196" w:rsidRDefault="008B7196" w:rsidP="008B7196">
      <w:pPr>
        <w:pStyle w:val="Standard"/>
        <w:ind w:right="-2" w:firstLine="708"/>
        <w:jc w:val="both"/>
        <w:rPr>
          <w:kern w:val="0"/>
          <w:sz w:val="28"/>
          <w:szCs w:val="28"/>
        </w:rPr>
      </w:pPr>
      <w:r w:rsidRPr="008B7196">
        <w:rPr>
          <w:kern w:val="0"/>
          <w:sz w:val="28"/>
          <w:szCs w:val="28"/>
        </w:rPr>
        <w:t>4.1.2. По заявке Заказчика Подрядчик осуществляет определение ремонтопригодности деталей, погрузку (выгрузку), транспортировку, взвешивание узлов, деталей и запасных частей, металлолома собственности Заказчика, производит их хранение на территории депо.</w:t>
      </w:r>
    </w:p>
    <w:p w:rsidR="008B7196" w:rsidRPr="008B7196" w:rsidRDefault="008B7196" w:rsidP="008B7196">
      <w:pPr>
        <w:pStyle w:val="Standard"/>
        <w:ind w:right="-2" w:firstLine="708"/>
        <w:jc w:val="both"/>
        <w:rPr>
          <w:kern w:val="0"/>
          <w:sz w:val="28"/>
          <w:szCs w:val="28"/>
        </w:rPr>
      </w:pPr>
      <w:r w:rsidRPr="008B7196">
        <w:rPr>
          <w:kern w:val="0"/>
          <w:sz w:val="28"/>
          <w:szCs w:val="28"/>
        </w:rPr>
        <w:t>4.1.3 Подрядчик организует подачу грузовых вагонов с железнодорожных путей общего пользования на ремонтные пути Подрядчика, а также после ремонта, уборку грузовых вагонов с ремонтных путей на железнодорожные пути общего пользования.</w:t>
      </w:r>
    </w:p>
    <w:p w:rsidR="008B7196" w:rsidRPr="008B7196" w:rsidRDefault="008B7196" w:rsidP="008B7196">
      <w:pPr>
        <w:pStyle w:val="Standard"/>
        <w:ind w:right="-2" w:firstLine="708"/>
        <w:jc w:val="both"/>
        <w:rPr>
          <w:kern w:val="0"/>
          <w:sz w:val="28"/>
          <w:szCs w:val="28"/>
        </w:rPr>
      </w:pPr>
      <w:r w:rsidRPr="008B7196">
        <w:rPr>
          <w:kern w:val="0"/>
          <w:sz w:val="28"/>
          <w:szCs w:val="28"/>
        </w:rPr>
        <w:t>Стоимость услуг по подаче/уборке грузовых вагонов определяется в приложении № 2 к Техническому заданию.</w:t>
      </w:r>
    </w:p>
    <w:p w:rsidR="008B7196" w:rsidRPr="008B7196" w:rsidRDefault="008B7196" w:rsidP="008B7196">
      <w:pPr>
        <w:pStyle w:val="Standard"/>
        <w:ind w:right="-2" w:firstLine="708"/>
        <w:jc w:val="both"/>
        <w:rPr>
          <w:kern w:val="0"/>
          <w:sz w:val="28"/>
          <w:szCs w:val="28"/>
        </w:rPr>
      </w:pPr>
      <w:r w:rsidRPr="008B7196">
        <w:rPr>
          <w:kern w:val="0"/>
          <w:sz w:val="28"/>
          <w:szCs w:val="28"/>
        </w:rPr>
        <w:t xml:space="preserve">4.1.4. </w:t>
      </w:r>
      <w:proofErr w:type="gramStart"/>
      <w:r w:rsidRPr="008B7196">
        <w:rPr>
          <w:kern w:val="0"/>
          <w:sz w:val="28"/>
          <w:szCs w:val="28"/>
        </w:rPr>
        <w:t xml:space="preserve">Подрядчик производит текущий </w:t>
      </w:r>
      <w:proofErr w:type="spellStart"/>
      <w:r w:rsidRPr="008B7196">
        <w:rPr>
          <w:kern w:val="0"/>
          <w:sz w:val="28"/>
          <w:szCs w:val="28"/>
        </w:rPr>
        <w:t>отцепочный</w:t>
      </w:r>
      <w:proofErr w:type="spellEnd"/>
      <w:r w:rsidRPr="008B7196">
        <w:rPr>
          <w:kern w:val="0"/>
          <w:sz w:val="28"/>
          <w:szCs w:val="28"/>
        </w:rPr>
        <w:t xml:space="preserve"> ремонт подвижного состава (ТР-2) в соответствии с техническими требованиями, предъявляемыми действующими нормативно-техническими актами, в том числе в соответствии с Руководством по текущему </w:t>
      </w:r>
      <w:proofErr w:type="spellStart"/>
      <w:r w:rsidRPr="008B7196">
        <w:rPr>
          <w:kern w:val="0"/>
          <w:sz w:val="28"/>
          <w:szCs w:val="28"/>
        </w:rPr>
        <w:t>отцепочному</w:t>
      </w:r>
      <w:proofErr w:type="spellEnd"/>
      <w:r w:rsidRPr="008B7196">
        <w:rPr>
          <w:kern w:val="0"/>
          <w:sz w:val="28"/>
          <w:szCs w:val="28"/>
        </w:rPr>
        <w:t xml:space="preserve"> ремонту №  РД 32 ЦВ-056-97 от 02.09.1997г. (ТР-2), а также другими нормативными требованиями, распоряжениями и телеграфными указаниями ОАО «РЖД» применяемыми для качественного и безопасного выполнения видов ремонта согласно предмету настоящей документации о закупке</w:t>
      </w:r>
      <w:proofErr w:type="gramEnd"/>
      <w:r w:rsidRPr="008B7196">
        <w:rPr>
          <w:kern w:val="0"/>
          <w:sz w:val="28"/>
          <w:szCs w:val="28"/>
        </w:rPr>
        <w:t xml:space="preserve">. </w:t>
      </w:r>
    </w:p>
    <w:p w:rsidR="008B7196" w:rsidRPr="008B7196" w:rsidRDefault="008B7196" w:rsidP="008B7196">
      <w:pPr>
        <w:pStyle w:val="Standard"/>
        <w:ind w:right="-2" w:firstLine="708"/>
        <w:jc w:val="both"/>
        <w:rPr>
          <w:kern w:val="0"/>
          <w:sz w:val="28"/>
          <w:szCs w:val="28"/>
        </w:rPr>
      </w:pPr>
      <w:r w:rsidRPr="008B7196">
        <w:rPr>
          <w:kern w:val="0"/>
          <w:sz w:val="28"/>
          <w:szCs w:val="28"/>
        </w:rPr>
        <w:t xml:space="preserve">4.1.5. </w:t>
      </w:r>
      <w:proofErr w:type="gramStart"/>
      <w:r w:rsidR="00430F86" w:rsidRPr="00641D55">
        <w:rPr>
          <w:sz w:val="28"/>
        </w:rPr>
        <w:t xml:space="preserve">Подрядчик должен иметь действующее свидетельство о присвоении ему 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w:t>
      </w:r>
      <w:r w:rsidR="00430F86">
        <w:rPr>
          <w:sz w:val="28"/>
        </w:rPr>
        <w:br/>
      </w:r>
      <w:r w:rsidR="00430F86" w:rsidRPr="00641D55">
        <w:rPr>
          <w:sz w:val="28"/>
        </w:rPr>
        <w:t>от 21-22 октября 2014 г. № 61, на выполнение текущих ремонтов вагонов</w:t>
      </w:r>
      <w:r w:rsidRPr="008B7196">
        <w:rPr>
          <w:kern w:val="0"/>
          <w:sz w:val="28"/>
          <w:szCs w:val="28"/>
        </w:rPr>
        <w:t>.</w:t>
      </w:r>
      <w:proofErr w:type="gramEnd"/>
    </w:p>
    <w:p w:rsidR="00993BF5" w:rsidRDefault="008B7196" w:rsidP="008B7196">
      <w:pPr>
        <w:pStyle w:val="Standard"/>
        <w:ind w:right="-2" w:firstLine="708"/>
        <w:jc w:val="both"/>
        <w:rPr>
          <w:sz w:val="28"/>
          <w:szCs w:val="28"/>
        </w:rPr>
      </w:pPr>
      <w:r w:rsidRPr="008B7196">
        <w:rPr>
          <w:kern w:val="0"/>
          <w:sz w:val="28"/>
          <w:szCs w:val="28"/>
        </w:rPr>
        <w:t xml:space="preserve">4.1.6. Подрядчик выполняет работы по погрузке (выгрузке) металлолома (неремонтопригодных узлов и деталей), </w:t>
      </w:r>
      <w:proofErr w:type="spellStart"/>
      <w:r w:rsidRPr="008B7196">
        <w:rPr>
          <w:kern w:val="0"/>
          <w:sz w:val="28"/>
          <w:szCs w:val="28"/>
        </w:rPr>
        <w:t>ремонтопригодных</w:t>
      </w:r>
      <w:proofErr w:type="spellEnd"/>
      <w:r w:rsidRPr="008B7196">
        <w:rPr>
          <w:kern w:val="0"/>
          <w:sz w:val="28"/>
          <w:szCs w:val="28"/>
        </w:rPr>
        <w:t xml:space="preserve"> узлов и деталей и колесных пар, собственности Заказчика, а также производит их хранение на своей территории.</w:t>
      </w:r>
    </w:p>
    <w:p w:rsidR="00993BF5" w:rsidRPr="00E42B50" w:rsidRDefault="00993BF5" w:rsidP="00993BF5">
      <w:pPr>
        <w:pStyle w:val="Standard"/>
        <w:ind w:right="-2" w:firstLine="708"/>
        <w:jc w:val="both"/>
        <w:rPr>
          <w:sz w:val="28"/>
          <w:szCs w:val="28"/>
        </w:rPr>
      </w:pPr>
    </w:p>
    <w:p w:rsidR="00993BF5" w:rsidRPr="00221010" w:rsidRDefault="00993BF5" w:rsidP="00A017C4">
      <w:pPr>
        <w:shd w:val="clear" w:color="auto" w:fill="FFFFFF"/>
        <w:ind w:firstLine="709"/>
        <w:rPr>
          <w:sz w:val="28"/>
          <w:szCs w:val="28"/>
        </w:rPr>
      </w:pPr>
      <w:r w:rsidRPr="00221010">
        <w:rPr>
          <w:sz w:val="28"/>
          <w:szCs w:val="28"/>
        </w:rPr>
        <w:t>4.</w:t>
      </w:r>
      <w:r w:rsidR="00B43705">
        <w:rPr>
          <w:sz w:val="28"/>
          <w:szCs w:val="28"/>
        </w:rPr>
        <w:t>2</w:t>
      </w:r>
      <w:r w:rsidRPr="00221010">
        <w:rPr>
          <w:sz w:val="28"/>
          <w:szCs w:val="28"/>
        </w:rPr>
        <w:t>. Цена договора</w:t>
      </w:r>
    </w:p>
    <w:p w:rsidR="00A017C4" w:rsidRPr="00A017C4" w:rsidRDefault="00A017C4" w:rsidP="00A017C4">
      <w:pPr>
        <w:pStyle w:val="211"/>
        <w:spacing w:after="0" w:line="240" w:lineRule="auto"/>
        <w:ind w:left="0" w:firstLine="709"/>
        <w:jc w:val="both"/>
        <w:rPr>
          <w:sz w:val="28"/>
          <w:szCs w:val="28"/>
        </w:rPr>
      </w:pPr>
      <w:proofErr w:type="gramStart"/>
      <w:r w:rsidRPr="00A017C4">
        <w:rPr>
          <w:sz w:val="28"/>
          <w:szCs w:val="28"/>
        </w:rPr>
        <w:t xml:space="preserve">Максимальная (совокупная) цена договора (договоров), заключаемых по итогам процедуры Размещения оферты составляет 5  000  000,00 (пять миллионов)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w:t>
      </w:r>
      <w:proofErr w:type="spellStart"/>
      <w:r w:rsidRPr="00A017C4">
        <w:rPr>
          <w:sz w:val="28"/>
          <w:szCs w:val="28"/>
        </w:rPr>
        <w:t>тракционные</w:t>
      </w:r>
      <w:proofErr w:type="spellEnd"/>
      <w:r w:rsidRPr="00A017C4">
        <w:rPr>
          <w:sz w:val="28"/>
          <w:szCs w:val="28"/>
        </w:rPr>
        <w:t xml:space="preserve"> пути депо Подрядчика, уборку грузовых вагонов с </w:t>
      </w:r>
      <w:proofErr w:type="spellStart"/>
      <w:r w:rsidRPr="00A017C4">
        <w:rPr>
          <w:sz w:val="28"/>
          <w:szCs w:val="28"/>
        </w:rPr>
        <w:t>тракционных</w:t>
      </w:r>
      <w:proofErr w:type="spellEnd"/>
      <w:r w:rsidRPr="00A017C4">
        <w:rPr>
          <w:sz w:val="28"/>
          <w:szCs w:val="28"/>
        </w:rPr>
        <w:t xml:space="preserve"> путей на</w:t>
      </w:r>
      <w:proofErr w:type="gramEnd"/>
      <w:r w:rsidRPr="00A017C4">
        <w:rPr>
          <w:sz w:val="28"/>
          <w:szCs w:val="28"/>
        </w:rPr>
        <w:t xml:space="preserve"> </w:t>
      </w:r>
      <w:proofErr w:type="gramStart"/>
      <w:r w:rsidRPr="00A017C4">
        <w:rPr>
          <w:sz w:val="28"/>
          <w:szCs w:val="28"/>
        </w:rPr>
        <w:t xml:space="preserve">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w:t>
      </w:r>
      <w:proofErr w:type="spellStart"/>
      <w:r w:rsidRPr="00A017C4">
        <w:rPr>
          <w:sz w:val="28"/>
          <w:szCs w:val="28"/>
        </w:rPr>
        <w:t>ремонтопригодных</w:t>
      </w:r>
      <w:proofErr w:type="spellEnd"/>
      <w:r w:rsidRPr="00A017C4">
        <w:rPr>
          <w:sz w:val="28"/>
          <w:szCs w:val="28"/>
        </w:rPr>
        <w:t xml:space="preserve"> узлов, деталей и колесных пар, собственности Заказчика, и их хранение на территории </w:t>
      </w:r>
      <w:r w:rsidRPr="00A017C4">
        <w:rPr>
          <w:sz w:val="28"/>
          <w:szCs w:val="28"/>
        </w:rPr>
        <w:lastRenderedPageBreak/>
        <w:t>Подрядчика, а также стоимость запасных частей, собственности Подрядчика, а также стоимость запасных частей, собственности Подрядчика, указанных в приложениях № 1, № 2 и № 3 к техническому заданию, а также всех затрат, расходов</w:t>
      </w:r>
      <w:proofErr w:type="gramEnd"/>
      <w:r w:rsidRPr="00A017C4">
        <w:rPr>
          <w:sz w:val="28"/>
          <w:szCs w:val="28"/>
        </w:rPr>
        <w:t xml:space="preserve"> связанных с выполнением работ, оказанием услуг.</w:t>
      </w:r>
    </w:p>
    <w:p w:rsidR="00A017C4" w:rsidRPr="00A017C4" w:rsidRDefault="00A017C4" w:rsidP="00A017C4">
      <w:pPr>
        <w:pStyle w:val="211"/>
        <w:spacing w:after="0" w:line="240" w:lineRule="auto"/>
        <w:ind w:left="0" w:firstLine="709"/>
        <w:jc w:val="both"/>
        <w:rPr>
          <w:sz w:val="28"/>
          <w:szCs w:val="28"/>
        </w:rPr>
      </w:pPr>
      <w:r w:rsidRPr="00A017C4">
        <w:rPr>
          <w:sz w:val="28"/>
          <w:szCs w:val="28"/>
        </w:rPr>
        <w:t>Сумма НДС и условия начисления определяются в соответствии с законодательством Российской Федерации.</w:t>
      </w:r>
    </w:p>
    <w:p w:rsidR="00A017C4" w:rsidRPr="00A017C4" w:rsidRDefault="00A017C4" w:rsidP="00A017C4">
      <w:pPr>
        <w:pStyle w:val="211"/>
        <w:spacing w:after="0" w:line="240" w:lineRule="auto"/>
        <w:ind w:left="0" w:firstLine="709"/>
        <w:jc w:val="both"/>
        <w:rPr>
          <w:sz w:val="28"/>
          <w:szCs w:val="28"/>
        </w:rPr>
      </w:pPr>
      <w:r w:rsidRPr="00A017C4">
        <w:rPr>
          <w:sz w:val="28"/>
          <w:szCs w:val="28"/>
        </w:rPr>
        <w:t xml:space="preserve">Объем работ определяется в соответствии с заявками Заказчика. </w:t>
      </w:r>
      <w:proofErr w:type="gramStart"/>
      <w:r w:rsidRPr="00A017C4">
        <w:rPr>
          <w:sz w:val="28"/>
          <w:szCs w:val="28"/>
        </w:rPr>
        <w:t>Заказчик не берет на себя обязательства по приобретению какого-либо определенного объема работ ни в количественном, ни в денежном выражении.</w:t>
      </w:r>
      <w:proofErr w:type="gramEnd"/>
    </w:p>
    <w:p w:rsidR="00A017C4" w:rsidRPr="00A017C4" w:rsidRDefault="00A017C4" w:rsidP="00A017C4">
      <w:pPr>
        <w:pStyle w:val="211"/>
        <w:spacing w:after="0" w:line="240" w:lineRule="auto"/>
        <w:ind w:left="0" w:firstLine="709"/>
        <w:jc w:val="both"/>
        <w:rPr>
          <w:sz w:val="28"/>
          <w:szCs w:val="28"/>
        </w:rPr>
      </w:pPr>
      <w:r w:rsidRPr="00A017C4">
        <w:rPr>
          <w:sz w:val="28"/>
          <w:szCs w:val="28"/>
        </w:rPr>
        <w:t>Выполнение работ осуществляется на основании заявки, направляемой Заказчиком в письменном виде на адрес электронной почты Подрядчика (e-</w:t>
      </w:r>
      <w:proofErr w:type="spellStart"/>
      <w:r w:rsidRPr="00A017C4">
        <w:rPr>
          <w:sz w:val="28"/>
          <w:szCs w:val="28"/>
        </w:rPr>
        <w:t>mail</w:t>
      </w:r>
      <w:proofErr w:type="spellEnd"/>
      <w:r w:rsidRPr="00A017C4">
        <w:rPr>
          <w:sz w:val="28"/>
          <w:szCs w:val="28"/>
        </w:rPr>
        <w:t>: ______________________). Одновременно с заявкой Заказчик направляет Подрядчику приглашение к подаче коммерческого предложения (далее – Приглашение). Аналогичное Приглашение Заказчик направляет другим потенциальным Подрядчикам (претендентам).</w:t>
      </w:r>
    </w:p>
    <w:p w:rsidR="00A017C4" w:rsidRPr="00A017C4" w:rsidRDefault="00A017C4" w:rsidP="00A017C4">
      <w:pPr>
        <w:pStyle w:val="211"/>
        <w:spacing w:after="0" w:line="240" w:lineRule="auto"/>
        <w:ind w:left="0" w:firstLine="709"/>
        <w:jc w:val="both"/>
        <w:rPr>
          <w:sz w:val="28"/>
          <w:szCs w:val="28"/>
        </w:rPr>
      </w:pPr>
      <w:r w:rsidRPr="00A017C4">
        <w:rPr>
          <w:sz w:val="28"/>
          <w:szCs w:val="28"/>
        </w:rPr>
        <w:t>В Приглашении указывается предельный срок направления Заказчику коммерческого предложения по конкретной Заявке. При этом Заказчик оставляет за собой право в этот срок изменить либо отозвать Приглашение.</w:t>
      </w:r>
    </w:p>
    <w:p w:rsidR="00A017C4" w:rsidRPr="00A017C4" w:rsidRDefault="00A017C4" w:rsidP="00A017C4">
      <w:pPr>
        <w:pStyle w:val="211"/>
        <w:spacing w:after="0" w:line="240" w:lineRule="auto"/>
        <w:ind w:left="0" w:firstLine="709"/>
        <w:jc w:val="both"/>
        <w:rPr>
          <w:sz w:val="28"/>
          <w:szCs w:val="28"/>
        </w:rPr>
      </w:pPr>
      <w:r w:rsidRPr="00A017C4">
        <w:rPr>
          <w:sz w:val="28"/>
          <w:szCs w:val="28"/>
        </w:rPr>
        <w:t>Подрядчик направляет коммерческое предложение на адрес электронной почты Заказчика (e-</w:t>
      </w:r>
      <w:proofErr w:type="spellStart"/>
      <w:r w:rsidRPr="00A017C4">
        <w:rPr>
          <w:sz w:val="28"/>
          <w:szCs w:val="28"/>
        </w:rPr>
        <w:t>mail</w:t>
      </w:r>
      <w:proofErr w:type="spellEnd"/>
      <w:r w:rsidRPr="00A017C4">
        <w:rPr>
          <w:sz w:val="28"/>
          <w:szCs w:val="28"/>
        </w:rPr>
        <w:t>: ______________________).</w:t>
      </w:r>
    </w:p>
    <w:p w:rsidR="00A017C4" w:rsidRPr="00A017C4" w:rsidRDefault="00A017C4" w:rsidP="00A017C4">
      <w:pPr>
        <w:pStyle w:val="211"/>
        <w:spacing w:after="0" w:line="240" w:lineRule="auto"/>
        <w:ind w:left="0" w:firstLine="709"/>
        <w:jc w:val="both"/>
        <w:rPr>
          <w:sz w:val="28"/>
          <w:szCs w:val="28"/>
        </w:rPr>
      </w:pPr>
      <w:r w:rsidRPr="00A017C4">
        <w:rPr>
          <w:sz w:val="28"/>
          <w:szCs w:val="28"/>
        </w:rPr>
        <w:t xml:space="preserve">До истечения предельного срока приема коммерческого предложения, указанного в Приглашении, Подрядчик имеет право изменить стоимость и срок выполнения работ в сторону их уменьшения неограниченное количество раз. </w:t>
      </w:r>
    </w:p>
    <w:p w:rsidR="00737255" w:rsidRPr="00557FB2" w:rsidRDefault="00A017C4" w:rsidP="00A017C4">
      <w:pPr>
        <w:pStyle w:val="211"/>
        <w:spacing w:after="0" w:line="240" w:lineRule="auto"/>
        <w:ind w:left="0" w:firstLine="709"/>
        <w:jc w:val="both"/>
        <w:rPr>
          <w:sz w:val="28"/>
          <w:szCs w:val="28"/>
        </w:rPr>
      </w:pPr>
      <w:r w:rsidRPr="00A017C4">
        <w:rPr>
          <w:sz w:val="28"/>
          <w:szCs w:val="28"/>
        </w:rPr>
        <w:t>Заявка передается на исполнение Подрядчику, чье коммерческое предложение содержало наиболее низкую стоимость и наиболее ранний срок завершения работ.</w:t>
      </w:r>
    </w:p>
    <w:p w:rsidR="00993BF5" w:rsidRPr="000805A0" w:rsidRDefault="00993BF5" w:rsidP="00993BF5">
      <w:pPr>
        <w:pStyle w:val="Standard"/>
        <w:ind w:right="-2" w:firstLine="708"/>
        <w:jc w:val="both"/>
        <w:rPr>
          <w:rFonts w:eastAsia="MS Mincho"/>
          <w:color w:val="FF0000"/>
          <w:sz w:val="28"/>
          <w:szCs w:val="28"/>
        </w:rPr>
      </w:pPr>
    </w:p>
    <w:p w:rsidR="00A017C4" w:rsidRPr="00A017C4" w:rsidRDefault="00A017C4" w:rsidP="00A017C4">
      <w:pPr>
        <w:ind w:firstLine="567"/>
        <w:jc w:val="both"/>
        <w:rPr>
          <w:rFonts w:eastAsia="MS Mincho"/>
          <w:kern w:val="3"/>
          <w:sz w:val="28"/>
          <w:szCs w:val="28"/>
        </w:rPr>
      </w:pPr>
      <w:r w:rsidRPr="00A017C4">
        <w:rPr>
          <w:rFonts w:eastAsia="MS Mincho"/>
          <w:kern w:val="3"/>
          <w:sz w:val="28"/>
          <w:szCs w:val="28"/>
        </w:rPr>
        <w:t>4.3. Стоимость текущего ремонта и связанных с этим работ, услуг.</w:t>
      </w:r>
    </w:p>
    <w:p w:rsidR="00A017C4" w:rsidRPr="00A017C4" w:rsidRDefault="00A017C4" w:rsidP="00A017C4">
      <w:pPr>
        <w:ind w:firstLine="567"/>
        <w:jc w:val="both"/>
        <w:rPr>
          <w:rFonts w:eastAsia="MS Mincho"/>
          <w:kern w:val="3"/>
          <w:sz w:val="28"/>
          <w:szCs w:val="28"/>
        </w:rPr>
      </w:pPr>
      <w:r w:rsidRPr="00A017C4">
        <w:rPr>
          <w:rFonts w:eastAsia="MS Mincho"/>
          <w:kern w:val="3"/>
          <w:sz w:val="28"/>
          <w:szCs w:val="28"/>
        </w:rPr>
        <w:t>Претендент в заявке (предложении о сотрудничестве) должен предоставить  следующую информацию:</w:t>
      </w:r>
    </w:p>
    <w:p w:rsidR="00A017C4" w:rsidRPr="00A017C4" w:rsidRDefault="00A017C4" w:rsidP="00A017C4">
      <w:pPr>
        <w:ind w:firstLine="567"/>
        <w:jc w:val="both"/>
        <w:rPr>
          <w:rFonts w:eastAsia="MS Mincho"/>
          <w:kern w:val="3"/>
          <w:sz w:val="28"/>
          <w:szCs w:val="28"/>
        </w:rPr>
      </w:pPr>
      <w:proofErr w:type="gramStart"/>
      <w:r w:rsidRPr="00A017C4">
        <w:rPr>
          <w:rFonts w:eastAsia="MS Mincho"/>
          <w:kern w:val="3"/>
          <w:sz w:val="28"/>
          <w:szCs w:val="28"/>
        </w:rPr>
        <w:t xml:space="preserve">- Стоимость проведения текущего </w:t>
      </w:r>
      <w:proofErr w:type="spellStart"/>
      <w:r w:rsidRPr="00A017C4">
        <w:rPr>
          <w:rFonts w:eastAsia="MS Mincho"/>
          <w:kern w:val="3"/>
          <w:sz w:val="28"/>
          <w:szCs w:val="28"/>
        </w:rPr>
        <w:t>отцепочного</w:t>
      </w:r>
      <w:proofErr w:type="spellEnd"/>
      <w:r w:rsidRPr="00A017C4">
        <w:rPr>
          <w:rFonts w:eastAsia="MS Mincho"/>
          <w:kern w:val="3"/>
          <w:sz w:val="28"/>
          <w:szCs w:val="28"/>
        </w:rPr>
        <w:t xml:space="preserve"> ремонта ТР-2 одного грузового вагона, определяется Подрядчиком на основании фактически выполненных работ в соответствии с дефектной ведомостью формы ВУ-22, цена на которые не должна превышать цены, установленные  прейскурантом предельно допустимых цен на работы, выполняемые при текущем </w:t>
      </w:r>
      <w:proofErr w:type="spellStart"/>
      <w:r w:rsidRPr="00A017C4">
        <w:rPr>
          <w:rFonts w:eastAsia="MS Mincho"/>
          <w:kern w:val="3"/>
          <w:sz w:val="28"/>
          <w:szCs w:val="28"/>
        </w:rPr>
        <w:t>отцепочном</w:t>
      </w:r>
      <w:proofErr w:type="spellEnd"/>
      <w:r w:rsidRPr="00A017C4">
        <w:rPr>
          <w:rFonts w:eastAsia="MS Mincho"/>
          <w:kern w:val="3"/>
          <w:sz w:val="28"/>
          <w:szCs w:val="28"/>
        </w:rPr>
        <w:t xml:space="preserve"> ремонте грузовых вагонов (далее - Прейскурант), указанных в приложении № 1 к Техническому заданию. </w:t>
      </w:r>
      <w:proofErr w:type="gramEnd"/>
    </w:p>
    <w:p w:rsidR="00A017C4" w:rsidRPr="00A017C4" w:rsidRDefault="00A017C4" w:rsidP="00A017C4">
      <w:pPr>
        <w:ind w:firstLine="567"/>
        <w:jc w:val="both"/>
        <w:rPr>
          <w:rFonts w:eastAsia="MS Mincho"/>
          <w:kern w:val="3"/>
          <w:sz w:val="28"/>
          <w:szCs w:val="28"/>
        </w:rPr>
      </w:pPr>
      <w:r w:rsidRPr="00A017C4">
        <w:rPr>
          <w:rFonts w:eastAsia="MS Mincho"/>
          <w:kern w:val="3"/>
          <w:sz w:val="28"/>
          <w:szCs w:val="28"/>
        </w:rPr>
        <w:t>- Стоимость сбора за подачу и уборку грузовых вагонов на железнодорожные пути  необщего пользования,  не должна превышать предельно допустимые ставки сбора за подачу и уборку одного грузового вагона на железнодорожные пути необщего пользования указанные в  приложении № 2 к Техническому заданию.</w:t>
      </w:r>
    </w:p>
    <w:p w:rsidR="009359ED" w:rsidRPr="0065109A" w:rsidRDefault="00A017C4" w:rsidP="00A017C4">
      <w:pPr>
        <w:ind w:firstLine="567"/>
        <w:jc w:val="both"/>
        <w:rPr>
          <w:rFonts w:eastAsia="Calibri"/>
          <w:sz w:val="28"/>
          <w:szCs w:val="28"/>
          <w:lang w:eastAsia="en-US"/>
        </w:rPr>
      </w:pPr>
      <w:r w:rsidRPr="00A017C4">
        <w:rPr>
          <w:rFonts w:eastAsia="MS Mincho"/>
          <w:kern w:val="3"/>
          <w:sz w:val="28"/>
          <w:szCs w:val="28"/>
        </w:rPr>
        <w:t>-  Стоимость сбора за нахождение грузовых вагонов на путях необщего пользования Подрядчика не должна превышать предельно допустимые ставки сбора за нахождение грузовых вагонов на путях необщего пользования Подрядчика в ожидании ремонта и после проведения ремонта указанные в  приложении № 3 к Техническому заданию.</w:t>
      </w:r>
    </w:p>
    <w:p w:rsidR="00993BF5" w:rsidRPr="00BB7233" w:rsidRDefault="00993BF5" w:rsidP="00993BF5">
      <w:pPr>
        <w:pStyle w:val="affd"/>
        <w:rPr>
          <w:snapToGrid w:val="0"/>
        </w:rPr>
      </w:pPr>
    </w:p>
    <w:p w:rsidR="00993BF5" w:rsidRPr="00E00FE7" w:rsidRDefault="00993BF5" w:rsidP="00993BF5">
      <w:pPr>
        <w:ind w:firstLine="709"/>
        <w:rPr>
          <w:sz w:val="28"/>
          <w:szCs w:val="28"/>
        </w:rPr>
      </w:pPr>
      <w:r w:rsidRPr="00E00FE7">
        <w:rPr>
          <w:sz w:val="28"/>
          <w:szCs w:val="28"/>
        </w:rPr>
        <w:t>4.</w:t>
      </w:r>
      <w:r w:rsidR="00E00FE7" w:rsidRPr="00E00FE7">
        <w:rPr>
          <w:sz w:val="28"/>
          <w:szCs w:val="28"/>
        </w:rPr>
        <w:t>4</w:t>
      </w:r>
      <w:r w:rsidRPr="00E00FE7">
        <w:rPr>
          <w:sz w:val="28"/>
          <w:szCs w:val="28"/>
        </w:rPr>
        <w:t>. Порядок оплаты:</w:t>
      </w:r>
    </w:p>
    <w:p w:rsidR="00993BF5" w:rsidRDefault="00993BF5" w:rsidP="00993BF5">
      <w:pPr>
        <w:pStyle w:val="Standard"/>
        <w:shd w:val="clear" w:color="auto" w:fill="FFFFFF"/>
        <w:ind w:firstLine="709"/>
        <w:jc w:val="both"/>
        <w:rPr>
          <w:color w:val="000000"/>
          <w:spacing w:val="-3"/>
          <w:sz w:val="28"/>
          <w:szCs w:val="28"/>
        </w:rPr>
      </w:pPr>
      <w:r w:rsidRPr="00964D5B">
        <w:rPr>
          <w:color w:val="000000"/>
          <w:spacing w:val="-3"/>
          <w:sz w:val="28"/>
          <w:szCs w:val="28"/>
        </w:rPr>
        <w:t xml:space="preserve">Оплата за фактически выполненный объём работ по текущему </w:t>
      </w:r>
      <w:proofErr w:type="spellStart"/>
      <w:r w:rsidRPr="00964D5B">
        <w:rPr>
          <w:color w:val="000000"/>
          <w:spacing w:val="-3"/>
          <w:sz w:val="28"/>
          <w:szCs w:val="28"/>
        </w:rPr>
        <w:t>отцепочному</w:t>
      </w:r>
      <w:proofErr w:type="spellEnd"/>
      <w:r w:rsidRPr="00964D5B">
        <w:rPr>
          <w:color w:val="000000"/>
          <w:spacing w:val="-3"/>
          <w:sz w:val="28"/>
          <w:szCs w:val="28"/>
        </w:rPr>
        <w:t xml:space="preserve"> ремонту (ТР-2) грузовых вагонов, в том числе их подачу/уборку производится Заказчиком в течение </w:t>
      </w:r>
      <w:r w:rsidR="00961770">
        <w:rPr>
          <w:color w:val="000000"/>
          <w:spacing w:val="-3"/>
          <w:sz w:val="28"/>
          <w:szCs w:val="28"/>
        </w:rPr>
        <w:t>3</w:t>
      </w:r>
      <w:r w:rsidRPr="00964D5B">
        <w:rPr>
          <w:color w:val="000000"/>
          <w:spacing w:val="-3"/>
          <w:sz w:val="28"/>
          <w:szCs w:val="28"/>
        </w:rPr>
        <w:t>0 (</w:t>
      </w:r>
      <w:r w:rsidR="00961770">
        <w:rPr>
          <w:color w:val="000000"/>
          <w:spacing w:val="-3"/>
          <w:sz w:val="28"/>
          <w:szCs w:val="28"/>
        </w:rPr>
        <w:t>тридцати</w:t>
      </w:r>
      <w:r w:rsidRPr="00964D5B">
        <w:rPr>
          <w:color w:val="000000"/>
          <w:spacing w:val="-3"/>
          <w:sz w:val="28"/>
          <w:szCs w:val="28"/>
        </w:rPr>
        <w:t xml:space="preserve">) </w:t>
      </w:r>
      <w:r w:rsidR="00961770">
        <w:rPr>
          <w:color w:val="000000"/>
          <w:spacing w:val="-3"/>
          <w:sz w:val="28"/>
          <w:szCs w:val="28"/>
        </w:rPr>
        <w:t xml:space="preserve">календарных </w:t>
      </w:r>
      <w:r w:rsidRPr="00964D5B">
        <w:rPr>
          <w:color w:val="000000"/>
          <w:spacing w:val="-3"/>
          <w:sz w:val="28"/>
          <w:szCs w:val="28"/>
        </w:rPr>
        <w:t xml:space="preserve">дней со дня получения счетов-фактур и иных обязательных документов, указанных в </w:t>
      </w:r>
      <w:r w:rsidR="0065109A">
        <w:rPr>
          <w:color w:val="000000"/>
          <w:spacing w:val="-3"/>
          <w:sz w:val="28"/>
          <w:szCs w:val="28"/>
        </w:rPr>
        <w:t>д</w:t>
      </w:r>
      <w:r w:rsidRPr="00964D5B">
        <w:rPr>
          <w:color w:val="000000"/>
          <w:spacing w:val="-3"/>
          <w:sz w:val="28"/>
          <w:szCs w:val="28"/>
        </w:rPr>
        <w:t>оговоре (</w:t>
      </w:r>
      <w:r w:rsidR="0065109A">
        <w:rPr>
          <w:color w:val="000000"/>
          <w:spacing w:val="-3"/>
          <w:sz w:val="28"/>
          <w:szCs w:val="28"/>
        </w:rPr>
        <w:t>п</w:t>
      </w:r>
      <w:r w:rsidRPr="00964D5B">
        <w:rPr>
          <w:color w:val="000000"/>
          <w:spacing w:val="-3"/>
          <w:sz w:val="28"/>
          <w:szCs w:val="28"/>
        </w:rPr>
        <w:t xml:space="preserve">риложение № </w:t>
      </w:r>
      <w:r w:rsidR="0065109A">
        <w:rPr>
          <w:color w:val="000000"/>
          <w:spacing w:val="-3"/>
          <w:sz w:val="28"/>
          <w:szCs w:val="28"/>
        </w:rPr>
        <w:t>5 к документации о закупке</w:t>
      </w:r>
      <w:r w:rsidRPr="00964D5B">
        <w:rPr>
          <w:color w:val="000000"/>
          <w:spacing w:val="-3"/>
          <w:sz w:val="28"/>
          <w:szCs w:val="28"/>
        </w:rPr>
        <w:t>).</w:t>
      </w:r>
    </w:p>
    <w:p w:rsidR="00E00FE7" w:rsidRPr="00964D5B" w:rsidRDefault="00E00FE7" w:rsidP="00993BF5">
      <w:pPr>
        <w:pStyle w:val="Standard"/>
        <w:shd w:val="clear" w:color="auto" w:fill="FFFFFF"/>
        <w:ind w:firstLine="709"/>
        <w:jc w:val="both"/>
        <w:rPr>
          <w:sz w:val="28"/>
          <w:szCs w:val="28"/>
        </w:rPr>
      </w:pPr>
    </w:p>
    <w:p w:rsidR="00993BF5" w:rsidRPr="008672CA" w:rsidRDefault="00993BF5" w:rsidP="0065109A">
      <w:pPr>
        <w:ind w:firstLine="709"/>
        <w:jc w:val="both"/>
        <w:rPr>
          <w:sz w:val="28"/>
          <w:szCs w:val="28"/>
        </w:rPr>
      </w:pPr>
      <w:r w:rsidRPr="00E00FE7">
        <w:rPr>
          <w:sz w:val="28"/>
          <w:szCs w:val="28"/>
        </w:rPr>
        <w:t>4.</w:t>
      </w:r>
      <w:r w:rsidR="00E00FE7" w:rsidRPr="00E00FE7">
        <w:rPr>
          <w:sz w:val="28"/>
          <w:szCs w:val="28"/>
        </w:rPr>
        <w:t>5</w:t>
      </w:r>
      <w:r w:rsidRPr="00E00FE7">
        <w:rPr>
          <w:sz w:val="28"/>
          <w:szCs w:val="28"/>
        </w:rPr>
        <w:t xml:space="preserve">. Срок и место выполнения работ: </w:t>
      </w:r>
      <w:r>
        <w:rPr>
          <w:sz w:val="28"/>
          <w:szCs w:val="28"/>
        </w:rPr>
        <w:t xml:space="preserve">по заявкам Заказчика в период </w:t>
      </w:r>
      <w:proofErr w:type="gramStart"/>
      <w:r>
        <w:rPr>
          <w:sz w:val="28"/>
          <w:szCs w:val="28"/>
        </w:rPr>
        <w:t>с даты заключения</w:t>
      </w:r>
      <w:proofErr w:type="gramEnd"/>
      <w:r>
        <w:rPr>
          <w:sz w:val="28"/>
          <w:szCs w:val="28"/>
        </w:rPr>
        <w:t xml:space="preserve"> договора и по 31 декабря 2019 года включительно.</w:t>
      </w:r>
    </w:p>
    <w:p w:rsidR="00993BF5" w:rsidRPr="002B4B63" w:rsidRDefault="00993BF5" w:rsidP="00E00FE7">
      <w:pPr>
        <w:pStyle w:val="ConsNonformat"/>
        <w:widowControl/>
        <w:ind w:right="-2" w:firstLine="709"/>
        <w:jc w:val="both"/>
        <w:rPr>
          <w:rFonts w:ascii="Times New Roman" w:hAnsi="Times New Roman"/>
          <w:sz w:val="28"/>
          <w:szCs w:val="28"/>
        </w:rPr>
      </w:pPr>
    </w:p>
    <w:p w:rsidR="00993BF5" w:rsidRDefault="00993BF5" w:rsidP="00993BF5">
      <w:pPr>
        <w:ind w:firstLine="709"/>
        <w:rPr>
          <w:sz w:val="28"/>
          <w:szCs w:val="28"/>
        </w:rPr>
      </w:pPr>
      <w:r w:rsidRPr="00E00FE7">
        <w:rPr>
          <w:sz w:val="28"/>
          <w:szCs w:val="28"/>
        </w:rPr>
        <w:t>4.</w:t>
      </w:r>
      <w:r w:rsidR="00E00FE7" w:rsidRPr="00E00FE7">
        <w:rPr>
          <w:sz w:val="28"/>
          <w:szCs w:val="28"/>
        </w:rPr>
        <w:t>6</w:t>
      </w:r>
      <w:r w:rsidRPr="00E00FE7">
        <w:rPr>
          <w:sz w:val="28"/>
          <w:szCs w:val="28"/>
        </w:rPr>
        <w:t>. Гарантия качества проводимых работ:</w:t>
      </w:r>
    </w:p>
    <w:p w:rsidR="00B25947" w:rsidRDefault="00B25947" w:rsidP="00B25947">
      <w:pPr>
        <w:ind w:right="-2" w:firstLine="709"/>
        <w:contextualSpacing/>
        <w:jc w:val="both"/>
        <w:rPr>
          <w:sz w:val="28"/>
          <w:szCs w:val="28"/>
        </w:rPr>
      </w:pPr>
      <w:r>
        <w:rPr>
          <w:sz w:val="28"/>
          <w:szCs w:val="28"/>
        </w:rPr>
        <w:t>Требования к гарантии на выполняемые работы</w:t>
      </w:r>
      <w:r w:rsidRPr="00715585">
        <w:t xml:space="preserve"> </w:t>
      </w:r>
      <w:r>
        <w:rPr>
          <w:sz w:val="28"/>
          <w:szCs w:val="28"/>
        </w:rPr>
        <w:t>установлены в  Договоре</w:t>
      </w:r>
      <w:r w:rsidRPr="00715585">
        <w:rPr>
          <w:sz w:val="28"/>
          <w:szCs w:val="28"/>
        </w:rPr>
        <w:t xml:space="preserve"> (</w:t>
      </w:r>
      <w:r w:rsidR="0065109A">
        <w:rPr>
          <w:color w:val="000000"/>
          <w:spacing w:val="-3"/>
          <w:sz w:val="28"/>
          <w:szCs w:val="28"/>
        </w:rPr>
        <w:t>п</w:t>
      </w:r>
      <w:r w:rsidR="0065109A" w:rsidRPr="00964D5B">
        <w:rPr>
          <w:color w:val="000000"/>
          <w:spacing w:val="-3"/>
          <w:sz w:val="28"/>
          <w:szCs w:val="28"/>
        </w:rPr>
        <w:t xml:space="preserve">риложение № </w:t>
      </w:r>
      <w:r w:rsidR="0065109A">
        <w:rPr>
          <w:color w:val="000000"/>
          <w:spacing w:val="-3"/>
          <w:sz w:val="28"/>
          <w:szCs w:val="28"/>
        </w:rPr>
        <w:t>5 к документации о закупке</w:t>
      </w:r>
      <w:r w:rsidRPr="00715585">
        <w:rPr>
          <w:sz w:val="28"/>
          <w:szCs w:val="28"/>
        </w:rPr>
        <w:t>)</w:t>
      </w:r>
      <w:r>
        <w:rPr>
          <w:sz w:val="28"/>
          <w:szCs w:val="28"/>
        </w:rPr>
        <w:t>.</w:t>
      </w:r>
    </w:p>
    <w:p w:rsidR="00B25947" w:rsidRDefault="00B25947" w:rsidP="00993BF5">
      <w:pPr>
        <w:pStyle w:val="affa"/>
        <w:ind w:left="0" w:firstLine="709"/>
        <w:contextualSpacing/>
        <w:jc w:val="both"/>
        <w:rPr>
          <w:b/>
          <w:sz w:val="28"/>
          <w:szCs w:val="28"/>
        </w:rPr>
      </w:pPr>
    </w:p>
    <w:p w:rsidR="00993BF5" w:rsidRPr="00B25947" w:rsidRDefault="00993BF5" w:rsidP="00993BF5">
      <w:pPr>
        <w:pStyle w:val="affa"/>
        <w:ind w:left="0" w:firstLine="709"/>
        <w:contextualSpacing/>
        <w:jc w:val="both"/>
        <w:rPr>
          <w:sz w:val="28"/>
          <w:szCs w:val="28"/>
        </w:rPr>
      </w:pPr>
      <w:r w:rsidRPr="00B25947">
        <w:rPr>
          <w:sz w:val="28"/>
          <w:szCs w:val="28"/>
        </w:rPr>
        <w:t>4.</w:t>
      </w:r>
      <w:r w:rsidR="00B25947" w:rsidRPr="00B25947">
        <w:rPr>
          <w:sz w:val="28"/>
          <w:szCs w:val="28"/>
        </w:rPr>
        <w:t>7</w:t>
      </w:r>
      <w:r w:rsidRPr="00B25947">
        <w:rPr>
          <w:sz w:val="28"/>
          <w:szCs w:val="28"/>
        </w:rPr>
        <w:t xml:space="preserve">. Порядок выполнения работ. </w:t>
      </w:r>
    </w:p>
    <w:p w:rsidR="00993BF5" w:rsidRDefault="00993BF5" w:rsidP="00993BF5">
      <w:pPr>
        <w:pStyle w:val="ConsNonformat"/>
        <w:widowControl/>
        <w:ind w:firstLine="709"/>
        <w:jc w:val="both"/>
        <w:rPr>
          <w:rFonts w:ascii="Times New Roman" w:hAnsi="Times New Roman"/>
          <w:spacing w:val="-10"/>
          <w:sz w:val="28"/>
          <w:szCs w:val="28"/>
        </w:rPr>
      </w:pPr>
      <w:r>
        <w:rPr>
          <w:rFonts w:ascii="Times New Roman" w:hAnsi="Times New Roman"/>
          <w:sz w:val="28"/>
          <w:szCs w:val="28"/>
        </w:rPr>
        <w:t>4.</w:t>
      </w:r>
      <w:r w:rsidR="00B25947">
        <w:rPr>
          <w:rFonts w:ascii="Times New Roman" w:hAnsi="Times New Roman"/>
          <w:sz w:val="28"/>
          <w:szCs w:val="28"/>
        </w:rPr>
        <w:t>7</w:t>
      </w:r>
      <w:r>
        <w:rPr>
          <w:rFonts w:ascii="Times New Roman" w:hAnsi="Times New Roman"/>
          <w:sz w:val="28"/>
          <w:szCs w:val="28"/>
        </w:rPr>
        <w:t xml:space="preserve">.1. </w:t>
      </w:r>
      <w:r>
        <w:rPr>
          <w:rFonts w:ascii="Times New Roman" w:hAnsi="Times New Roman"/>
          <w:spacing w:val="-10"/>
          <w:sz w:val="28"/>
          <w:szCs w:val="28"/>
        </w:rPr>
        <w:t>Продолжительность нахождения одного грузового вагона Заказчика в   ТР-2 не должна превышать 78 (семьдесят восемь) часов, начиная с 00 часов 00 минут суток, следующих за сутками постановки грузового вагона на пути проведения ремонта</w:t>
      </w:r>
    </w:p>
    <w:p w:rsidR="00993BF5" w:rsidRPr="005F6F2E" w:rsidRDefault="00993BF5" w:rsidP="00993BF5">
      <w:pPr>
        <w:ind w:right="-2" w:firstLine="705"/>
        <w:jc w:val="both"/>
        <w:rPr>
          <w:b/>
          <w:kern w:val="3"/>
          <w:sz w:val="28"/>
          <w:szCs w:val="28"/>
          <w:lang w:eastAsia="ru-RU"/>
        </w:rPr>
      </w:pPr>
      <w:r>
        <w:rPr>
          <w:sz w:val="28"/>
          <w:szCs w:val="28"/>
        </w:rPr>
        <w:t>Днем завершения работ по ремонту грузовых вагонов считается дата, указанная в уведомлении формы ВУ-36М</w:t>
      </w:r>
      <w:r w:rsidR="00787E1A">
        <w:rPr>
          <w:sz w:val="28"/>
          <w:szCs w:val="28"/>
        </w:rPr>
        <w:t xml:space="preserve"> (ВУ-36ЭТД)</w:t>
      </w:r>
      <w:r>
        <w:rPr>
          <w:sz w:val="28"/>
          <w:szCs w:val="28"/>
        </w:rPr>
        <w:t>.</w:t>
      </w:r>
    </w:p>
    <w:p w:rsidR="00993BF5" w:rsidRDefault="00A017C4" w:rsidP="00993BF5">
      <w:pPr>
        <w:ind w:firstLine="709"/>
        <w:jc w:val="both"/>
        <w:rPr>
          <w:sz w:val="28"/>
          <w:szCs w:val="28"/>
        </w:rPr>
      </w:pPr>
      <w:r w:rsidRPr="00A017C4">
        <w:rPr>
          <w:sz w:val="28"/>
          <w:szCs w:val="28"/>
        </w:rPr>
        <w:t>4.7.2 Подрядчик берет на себя обязательства по оказанию услуг на протяжении всего срока действия договора, заключенного по итогам процедуры размещения оферты, в необходимом для Заказчика объеме.</w:t>
      </w:r>
    </w:p>
    <w:p w:rsidR="00993BF5" w:rsidRPr="00947426" w:rsidRDefault="00993BF5" w:rsidP="00993BF5">
      <w:pPr>
        <w:pStyle w:val="ConsNormal"/>
        <w:widowControl/>
        <w:ind w:right="-2" w:firstLine="708"/>
        <w:jc w:val="both"/>
        <w:rPr>
          <w:sz w:val="28"/>
          <w:szCs w:val="28"/>
        </w:rPr>
      </w:pPr>
      <w:r>
        <w:rPr>
          <w:rFonts w:ascii="Times New Roman" w:hAnsi="Times New Roman" w:cs="Times New Roman"/>
          <w:sz w:val="28"/>
          <w:szCs w:val="28"/>
        </w:rPr>
        <w:t>4.</w:t>
      </w:r>
      <w:r w:rsidR="00B25947">
        <w:rPr>
          <w:rFonts w:ascii="Times New Roman" w:hAnsi="Times New Roman" w:cs="Times New Roman"/>
          <w:sz w:val="28"/>
          <w:szCs w:val="28"/>
        </w:rPr>
        <w:t>7</w:t>
      </w:r>
      <w:r>
        <w:rPr>
          <w:rFonts w:ascii="Times New Roman" w:hAnsi="Times New Roman" w:cs="Times New Roman"/>
          <w:sz w:val="28"/>
          <w:szCs w:val="28"/>
        </w:rPr>
        <w:t xml:space="preserve">.3. </w:t>
      </w:r>
      <w:r>
        <w:rPr>
          <w:rStyle w:val="FontStyle47"/>
          <w:sz w:val="28"/>
          <w:szCs w:val="28"/>
        </w:rPr>
        <w:t xml:space="preserve">Ставка сбора за подачу и уборку одного грузового вагона на железнодорожные пути необщего пользования участков </w:t>
      </w:r>
      <w:r w:rsidR="000242AF">
        <w:rPr>
          <w:rStyle w:val="FontStyle47"/>
          <w:sz w:val="28"/>
          <w:szCs w:val="28"/>
        </w:rPr>
        <w:t xml:space="preserve">текущего </w:t>
      </w:r>
      <w:proofErr w:type="spellStart"/>
      <w:r w:rsidR="000242AF">
        <w:rPr>
          <w:rStyle w:val="FontStyle47"/>
          <w:sz w:val="28"/>
          <w:szCs w:val="28"/>
        </w:rPr>
        <w:t>отцепочного</w:t>
      </w:r>
      <w:proofErr w:type="spellEnd"/>
      <w:r w:rsidR="000242AF">
        <w:rPr>
          <w:rStyle w:val="FontStyle47"/>
          <w:sz w:val="28"/>
          <w:szCs w:val="28"/>
        </w:rPr>
        <w:t xml:space="preserve"> ремонта</w:t>
      </w:r>
      <w:r>
        <w:rPr>
          <w:rStyle w:val="FontStyle47"/>
          <w:sz w:val="28"/>
          <w:szCs w:val="28"/>
        </w:rPr>
        <w:t xml:space="preserve"> Подрядчика включается в акт выполненных работ отдельной строкой.</w:t>
      </w:r>
    </w:p>
    <w:p w:rsidR="004345DB" w:rsidRDefault="004345DB" w:rsidP="00993BF5">
      <w:pPr>
        <w:ind w:left="709"/>
        <w:rPr>
          <w:sz w:val="28"/>
          <w:szCs w:val="28"/>
        </w:rPr>
      </w:pPr>
    </w:p>
    <w:p w:rsidR="004345DB" w:rsidRDefault="004345DB" w:rsidP="00993BF5">
      <w:pPr>
        <w:ind w:left="709"/>
        <w:rPr>
          <w:sz w:val="28"/>
          <w:szCs w:val="28"/>
        </w:rPr>
      </w:pPr>
    </w:p>
    <w:p w:rsidR="00993BF5" w:rsidRPr="00550689" w:rsidRDefault="00993BF5" w:rsidP="00993BF5">
      <w:pPr>
        <w:rPr>
          <w:sz w:val="28"/>
          <w:szCs w:val="28"/>
        </w:rPr>
      </w:pPr>
    </w:p>
    <w:p w:rsidR="00993BF5" w:rsidRDefault="00993BF5" w:rsidP="00993BF5"/>
    <w:p w:rsidR="00993BF5" w:rsidRDefault="00993BF5" w:rsidP="00993BF5"/>
    <w:p w:rsidR="00993BF5" w:rsidRDefault="00993BF5" w:rsidP="00993BF5"/>
    <w:p w:rsidR="00993BF5" w:rsidRDefault="00993BF5" w:rsidP="00993BF5"/>
    <w:p w:rsidR="00993BF5" w:rsidRDefault="00993BF5" w:rsidP="00993BF5"/>
    <w:p w:rsidR="00993BF5" w:rsidRDefault="00993BF5" w:rsidP="00993BF5"/>
    <w:p w:rsidR="00993BF5" w:rsidRDefault="00993BF5" w:rsidP="00993BF5"/>
    <w:p w:rsidR="00993BF5" w:rsidRDefault="00993BF5" w:rsidP="00993BF5"/>
    <w:p w:rsidR="00CE2A77" w:rsidRDefault="00CE2A77">
      <w:pPr>
        <w:suppressAutoHyphens w:val="0"/>
      </w:pPr>
      <w:r>
        <w:br w:type="page"/>
      </w:r>
    </w:p>
    <w:p w:rsidR="00A017C4" w:rsidRPr="00CE2A77" w:rsidRDefault="00A017C4" w:rsidP="00CE2A77">
      <w:pPr>
        <w:ind w:firstLine="6379"/>
        <w:outlineLvl w:val="1"/>
        <w:rPr>
          <w:sz w:val="28"/>
          <w:szCs w:val="28"/>
        </w:rPr>
      </w:pPr>
      <w:r w:rsidRPr="00CE2A77">
        <w:rPr>
          <w:sz w:val="28"/>
          <w:szCs w:val="28"/>
        </w:rPr>
        <w:lastRenderedPageBreak/>
        <w:t>Приложение № 1</w:t>
      </w:r>
    </w:p>
    <w:p w:rsidR="00A017C4" w:rsidRPr="006906EA" w:rsidRDefault="00A017C4" w:rsidP="00CE2A77">
      <w:pPr>
        <w:ind w:firstLine="6379"/>
      </w:pPr>
      <w:r w:rsidRPr="00CE2A77">
        <w:rPr>
          <w:sz w:val="28"/>
          <w:szCs w:val="28"/>
        </w:rPr>
        <w:t>к Техническому заданию</w:t>
      </w:r>
    </w:p>
    <w:p w:rsidR="00A017C4" w:rsidRPr="006906EA" w:rsidRDefault="00A017C4" w:rsidP="00A017C4"/>
    <w:p w:rsidR="00A017C4" w:rsidRPr="006906EA" w:rsidRDefault="00A017C4" w:rsidP="00A017C4">
      <w:r w:rsidRPr="006906EA">
        <w:t>ПРЕЙСКУРАНТ ПРЕДЕЛЬНО ДОПУСТИМЫХ ЦЕН НА РАБОТЫ, ВЫПОЛНЯЕМЫЕ ПРИ ТЕКУЩЕМ ОТЦЕПОЧНОМ РЕМОНТЕ ГРУЗОВЫХ ВАГОНОВ</w:t>
      </w:r>
    </w:p>
    <w:p w:rsidR="00A017C4" w:rsidRPr="006906EA" w:rsidRDefault="00A017C4" w:rsidP="00A017C4">
      <w:r w:rsidRPr="006906EA">
        <w:t xml:space="preserve"> </w:t>
      </w:r>
    </w:p>
    <w:tbl>
      <w:tblPr>
        <w:tblW w:w="10915" w:type="dxa"/>
        <w:tblInd w:w="-459" w:type="dxa"/>
        <w:tblLayout w:type="fixed"/>
        <w:tblLook w:val="04A0" w:firstRow="1" w:lastRow="0" w:firstColumn="1" w:lastColumn="0" w:noHBand="0" w:noVBand="1"/>
      </w:tblPr>
      <w:tblGrid>
        <w:gridCol w:w="567"/>
        <w:gridCol w:w="299"/>
        <w:gridCol w:w="7639"/>
        <w:gridCol w:w="1843"/>
        <w:gridCol w:w="567"/>
      </w:tblGrid>
      <w:tr w:rsidR="00A017C4" w:rsidRPr="006906EA" w:rsidTr="00AA3241">
        <w:trPr>
          <w:gridBefore w:val="1"/>
          <w:wBefore w:w="567" w:type="dxa"/>
          <w:trHeight w:val="261"/>
        </w:trPr>
        <w:tc>
          <w:tcPr>
            <w:tcW w:w="10348" w:type="dxa"/>
            <w:gridSpan w:val="4"/>
            <w:shd w:val="clear" w:color="auto" w:fill="auto"/>
            <w:vAlign w:val="bottom"/>
            <w:hideMark/>
          </w:tcPr>
          <w:p w:rsidR="00A017C4" w:rsidRPr="006906EA" w:rsidRDefault="00A017C4" w:rsidP="00AA3241">
            <w:bookmarkStart w:id="15" w:name="RANGE!A1:C8"/>
            <w:r w:rsidRPr="006906EA">
              <w:t xml:space="preserve">Часть 1. Предельно допустимые цены </w:t>
            </w:r>
            <w:proofErr w:type="gramStart"/>
            <w:r w:rsidRPr="006906EA">
              <w:t>на</w:t>
            </w:r>
            <w:proofErr w:type="gramEnd"/>
            <w:r w:rsidRPr="006906EA">
              <w:t xml:space="preserve"> контрольны</w:t>
            </w:r>
            <w:r>
              <w:t>е</w:t>
            </w:r>
            <w:r w:rsidRPr="006906EA">
              <w:t xml:space="preserve"> и регламентны</w:t>
            </w:r>
            <w:r>
              <w:t>е</w:t>
            </w:r>
            <w:r w:rsidRPr="006906EA">
              <w:t xml:space="preserve"> операций, обязательных для каждого вагона поступившего в ТОР</w:t>
            </w:r>
            <w:bookmarkEnd w:id="15"/>
          </w:p>
        </w:tc>
      </w:tr>
      <w:tr w:rsidR="00A017C4" w:rsidRPr="006906EA" w:rsidTr="00AA3241">
        <w:trPr>
          <w:gridAfter w:val="1"/>
          <w:wAfter w:w="567" w:type="dxa"/>
          <w:trHeight w:val="276"/>
        </w:trPr>
        <w:tc>
          <w:tcPr>
            <w:tcW w:w="8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Код</w:t>
            </w:r>
          </w:p>
        </w:tc>
        <w:tc>
          <w:tcPr>
            <w:tcW w:w="7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Перечень работ</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Цена на отдельные операции, без НДС, руб.</w:t>
            </w:r>
          </w:p>
        </w:tc>
      </w:tr>
      <w:tr w:rsidR="00A017C4" w:rsidRPr="006906EA" w:rsidTr="00AA3241">
        <w:trPr>
          <w:gridAfter w:val="1"/>
          <w:wAfter w:w="567" w:type="dxa"/>
          <w:trHeight w:val="276"/>
        </w:trPr>
        <w:tc>
          <w:tcPr>
            <w:tcW w:w="866"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7639" w:type="dxa"/>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1843" w:type="dxa"/>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r>
      <w:tr w:rsidR="00A017C4" w:rsidRPr="006906EA" w:rsidTr="00AA3241">
        <w:trPr>
          <w:gridAfter w:val="1"/>
          <w:wAfter w:w="567" w:type="dxa"/>
          <w:trHeight w:val="255"/>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1</w:t>
            </w:r>
          </w:p>
        </w:tc>
        <w:tc>
          <w:tcPr>
            <w:tcW w:w="7639" w:type="dxa"/>
            <w:tcBorders>
              <w:top w:val="nil"/>
              <w:left w:val="nil"/>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2</w:t>
            </w:r>
          </w:p>
        </w:tc>
        <w:tc>
          <w:tcPr>
            <w:tcW w:w="1843" w:type="dxa"/>
            <w:tcBorders>
              <w:top w:val="nil"/>
              <w:left w:val="nil"/>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3</w:t>
            </w:r>
          </w:p>
        </w:tc>
      </w:tr>
      <w:tr w:rsidR="00A017C4" w:rsidRPr="006906EA" w:rsidTr="00AA3241">
        <w:trPr>
          <w:gridAfter w:val="1"/>
          <w:wAfter w:w="567" w:type="dxa"/>
          <w:trHeight w:val="255"/>
        </w:trPr>
        <w:tc>
          <w:tcPr>
            <w:tcW w:w="866" w:type="dxa"/>
            <w:gridSpan w:val="2"/>
            <w:tcBorders>
              <w:top w:val="nil"/>
              <w:left w:val="single" w:sz="4" w:space="0" w:color="auto"/>
              <w:bottom w:val="single" w:sz="4" w:space="0" w:color="auto"/>
              <w:right w:val="single" w:sz="4" w:space="0" w:color="auto"/>
            </w:tcBorders>
            <w:shd w:val="clear" w:color="auto" w:fill="auto"/>
            <w:hideMark/>
          </w:tcPr>
          <w:p w:rsidR="00A017C4" w:rsidRPr="006906EA" w:rsidRDefault="00A017C4" w:rsidP="00AA3241">
            <w:r w:rsidRPr="006906EA">
              <w:t>1001</w:t>
            </w:r>
          </w:p>
        </w:tc>
        <w:tc>
          <w:tcPr>
            <w:tcW w:w="7639" w:type="dxa"/>
            <w:tcBorders>
              <w:top w:val="nil"/>
              <w:left w:val="nil"/>
              <w:bottom w:val="single" w:sz="4" w:space="0" w:color="auto"/>
              <w:right w:val="single" w:sz="4" w:space="0" w:color="auto"/>
            </w:tcBorders>
            <w:shd w:val="clear" w:color="auto" w:fill="auto"/>
            <w:hideMark/>
          </w:tcPr>
          <w:p w:rsidR="00A017C4" w:rsidRPr="006906EA" w:rsidRDefault="00A017C4" w:rsidP="00AA3241">
            <w:r w:rsidRPr="006906EA">
              <w:t>Контрольные и регламентные операции</w:t>
            </w:r>
          </w:p>
        </w:tc>
        <w:tc>
          <w:tcPr>
            <w:tcW w:w="1843"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3466</w:t>
            </w:r>
          </w:p>
        </w:tc>
      </w:tr>
    </w:tbl>
    <w:p w:rsidR="00A017C4" w:rsidRPr="006906EA" w:rsidRDefault="00A017C4" w:rsidP="00A017C4"/>
    <w:p w:rsidR="00A017C4" w:rsidRPr="006906EA" w:rsidRDefault="00A017C4" w:rsidP="00A017C4"/>
    <w:p w:rsidR="00A017C4" w:rsidRPr="006906EA" w:rsidRDefault="00A017C4" w:rsidP="00A017C4"/>
    <w:p w:rsidR="00A017C4" w:rsidRPr="006906EA" w:rsidRDefault="00A017C4" w:rsidP="00A017C4">
      <w:r w:rsidRPr="006906EA">
        <w:t xml:space="preserve">Часть 2. Предельно допустимые цены на отдельные операции текущего </w:t>
      </w:r>
      <w:proofErr w:type="spellStart"/>
      <w:r w:rsidRPr="006906EA">
        <w:t>отцепочного</w:t>
      </w:r>
      <w:proofErr w:type="spellEnd"/>
      <w:r w:rsidRPr="006906EA">
        <w:t xml:space="preserve"> ремонта, требующие замены детали</w:t>
      </w:r>
    </w:p>
    <w:tbl>
      <w:tblPr>
        <w:tblW w:w="10632" w:type="dxa"/>
        <w:tblInd w:w="-459" w:type="dxa"/>
        <w:tblLayout w:type="fixed"/>
        <w:tblLook w:val="04A0" w:firstRow="1" w:lastRow="0" w:firstColumn="1" w:lastColumn="0" w:noHBand="0" w:noVBand="1"/>
      </w:tblPr>
      <w:tblGrid>
        <w:gridCol w:w="993"/>
        <w:gridCol w:w="141"/>
        <w:gridCol w:w="2835"/>
        <w:gridCol w:w="191"/>
        <w:gridCol w:w="1510"/>
        <w:gridCol w:w="320"/>
        <w:gridCol w:w="956"/>
        <w:gridCol w:w="1175"/>
        <w:gridCol w:w="101"/>
        <w:gridCol w:w="403"/>
        <w:gridCol w:w="504"/>
        <w:gridCol w:w="1324"/>
        <w:gridCol w:w="179"/>
      </w:tblGrid>
      <w:tr w:rsidR="00A017C4" w:rsidRPr="006906EA" w:rsidTr="00AA3241">
        <w:trPr>
          <w:gridAfter w:val="1"/>
          <w:wAfter w:w="179" w:type="dxa"/>
          <w:trHeight w:val="510"/>
        </w:trPr>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Код</w:t>
            </w:r>
          </w:p>
        </w:tc>
        <w:tc>
          <w:tcPr>
            <w:tcW w:w="3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Перечень работ</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Устанавливаемая деталь</w:t>
            </w:r>
          </w:p>
        </w:tc>
        <w:tc>
          <w:tcPr>
            <w:tcW w:w="446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Цена на отдельные операции текущего </w:t>
            </w:r>
            <w:proofErr w:type="spellStart"/>
            <w:r w:rsidRPr="006906EA">
              <w:t>отцепочного</w:t>
            </w:r>
            <w:proofErr w:type="spellEnd"/>
            <w:r w:rsidRPr="006906EA">
              <w:t xml:space="preserve"> ремонта с учетом стоимости устанавливаемой детали, без НДС, руб.</w:t>
            </w:r>
          </w:p>
        </w:tc>
      </w:tr>
      <w:tr w:rsidR="00A017C4" w:rsidRPr="006906EA" w:rsidTr="00AA3241">
        <w:trPr>
          <w:gridAfter w:val="1"/>
          <w:wAfter w:w="179" w:type="dxa"/>
          <w:trHeight w:val="276"/>
        </w:trPr>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026"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Новые</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gramStart"/>
            <w:r w:rsidRPr="006906EA">
              <w:t>Детали</w:t>
            </w:r>
            <w:proofErr w:type="gramEnd"/>
            <w:r w:rsidRPr="006906EA">
              <w:t xml:space="preserve"> отремонтированные в вагоноремонтных депо дальневосточного региона</w:t>
            </w:r>
          </w:p>
        </w:tc>
        <w:tc>
          <w:tcPr>
            <w:tcW w:w="10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Детали собственника отремонтированные в вагоноремонтных депо дальневосточного региона</w:t>
            </w:r>
          </w:p>
        </w:tc>
      </w:tr>
      <w:tr w:rsidR="00A017C4" w:rsidRPr="006906EA" w:rsidTr="00AA3241">
        <w:trPr>
          <w:gridAfter w:val="1"/>
          <w:wAfter w:w="179" w:type="dxa"/>
          <w:trHeight w:val="1845"/>
        </w:trPr>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026"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1175"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1008" w:type="dxa"/>
            <w:gridSpan w:val="3"/>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13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noWrap/>
            <w:vAlign w:val="bottom"/>
            <w:hideMark/>
          </w:tcPr>
          <w:p w:rsidR="00A017C4" w:rsidRPr="006906EA" w:rsidRDefault="00A017C4" w:rsidP="00AA3241">
            <w:pPr>
              <w:jc w:val="center"/>
            </w:pPr>
            <w:r w:rsidRPr="006906EA">
              <w:t>1</w:t>
            </w:r>
          </w:p>
        </w:tc>
        <w:tc>
          <w:tcPr>
            <w:tcW w:w="3026" w:type="dxa"/>
            <w:gridSpan w:val="2"/>
            <w:tcBorders>
              <w:top w:val="single" w:sz="4" w:space="0" w:color="auto"/>
              <w:left w:val="nil"/>
              <w:bottom w:val="single" w:sz="8" w:space="0" w:color="auto"/>
              <w:right w:val="single" w:sz="8" w:space="0" w:color="auto"/>
            </w:tcBorders>
            <w:shd w:val="clear" w:color="auto" w:fill="auto"/>
            <w:noWrap/>
            <w:vAlign w:val="bottom"/>
            <w:hideMark/>
          </w:tcPr>
          <w:p w:rsidR="00A017C4" w:rsidRPr="006906EA" w:rsidRDefault="00A017C4" w:rsidP="00AA3241">
            <w:pPr>
              <w:jc w:val="center"/>
            </w:pPr>
            <w:r w:rsidRPr="006906EA">
              <w:t>2</w:t>
            </w:r>
          </w:p>
        </w:tc>
        <w:tc>
          <w:tcPr>
            <w:tcW w:w="1830" w:type="dxa"/>
            <w:gridSpan w:val="2"/>
            <w:tcBorders>
              <w:top w:val="single" w:sz="4" w:space="0" w:color="auto"/>
              <w:left w:val="nil"/>
              <w:bottom w:val="single" w:sz="8" w:space="0" w:color="auto"/>
              <w:right w:val="single" w:sz="8" w:space="0" w:color="auto"/>
            </w:tcBorders>
            <w:shd w:val="clear" w:color="auto" w:fill="auto"/>
            <w:noWrap/>
            <w:vAlign w:val="bottom"/>
            <w:hideMark/>
          </w:tcPr>
          <w:p w:rsidR="00A017C4" w:rsidRPr="006906EA" w:rsidRDefault="00A017C4" w:rsidP="00AA3241">
            <w:pPr>
              <w:jc w:val="center"/>
            </w:pPr>
            <w:r w:rsidRPr="006906EA">
              <w:t>3</w:t>
            </w:r>
          </w:p>
        </w:tc>
        <w:tc>
          <w:tcPr>
            <w:tcW w:w="956" w:type="dxa"/>
            <w:tcBorders>
              <w:top w:val="single" w:sz="4" w:space="0" w:color="auto"/>
              <w:left w:val="nil"/>
              <w:bottom w:val="single" w:sz="8" w:space="0" w:color="auto"/>
              <w:right w:val="single" w:sz="8" w:space="0" w:color="auto"/>
            </w:tcBorders>
            <w:shd w:val="clear" w:color="auto" w:fill="auto"/>
            <w:noWrap/>
            <w:vAlign w:val="bottom"/>
            <w:hideMark/>
          </w:tcPr>
          <w:p w:rsidR="00A017C4" w:rsidRPr="006906EA" w:rsidRDefault="00A017C4" w:rsidP="00AA3241">
            <w:pPr>
              <w:jc w:val="center"/>
            </w:pPr>
            <w:r w:rsidRPr="006906EA">
              <w:t>4</w:t>
            </w:r>
          </w:p>
        </w:tc>
        <w:tc>
          <w:tcPr>
            <w:tcW w:w="1175" w:type="dxa"/>
            <w:tcBorders>
              <w:top w:val="single" w:sz="4" w:space="0" w:color="auto"/>
              <w:left w:val="nil"/>
              <w:bottom w:val="single" w:sz="8" w:space="0" w:color="auto"/>
              <w:right w:val="single" w:sz="8" w:space="0" w:color="auto"/>
            </w:tcBorders>
            <w:shd w:val="clear" w:color="auto" w:fill="auto"/>
            <w:noWrap/>
            <w:vAlign w:val="bottom"/>
            <w:hideMark/>
          </w:tcPr>
          <w:p w:rsidR="00A017C4" w:rsidRPr="006906EA" w:rsidRDefault="00A017C4" w:rsidP="00AA3241">
            <w:pPr>
              <w:jc w:val="center"/>
            </w:pPr>
            <w:r w:rsidRPr="006906EA">
              <w:t>5</w:t>
            </w:r>
          </w:p>
        </w:tc>
        <w:tc>
          <w:tcPr>
            <w:tcW w:w="1008" w:type="dxa"/>
            <w:gridSpan w:val="3"/>
            <w:tcBorders>
              <w:top w:val="single" w:sz="4" w:space="0" w:color="auto"/>
              <w:left w:val="nil"/>
              <w:bottom w:val="single" w:sz="8" w:space="0" w:color="auto"/>
              <w:right w:val="single" w:sz="8" w:space="0" w:color="000000"/>
            </w:tcBorders>
            <w:shd w:val="clear" w:color="auto" w:fill="auto"/>
            <w:noWrap/>
            <w:vAlign w:val="bottom"/>
            <w:hideMark/>
          </w:tcPr>
          <w:p w:rsidR="00A017C4" w:rsidRPr="006906EA" w:rsidRDefault="00A017C4" w:rsidP="00AA3241">
            <w:pPr>
              <w:jc w:val="center"/>
            </w:pPr>
            <w:r w:rsidRPr="006906EA">
              <w:t>6</w:t>
            </w:r>
          </w:p>
        </w:tc>
        <w:tc>
          <w:tcPr>
            <w:tcW w:w="1324" w:type="dxa"/>
            <w:tcBorders>
              <w:top w:val="single" w:sz="4" w:space="0" w:color="auto"/>
              <w:left w:val="nil"/>
              <w:bottom w:val="single" w:sz="8" w:space="0" w:color="auto"/>
              <w:right w:val="single" w:sz="8" w:space="0" w:color="auto"/>
            </w:tcBorders>
            <w:shd w:val="clear" w:color="auto" w:fill="auto"/>
            <w:noWrap/>
            <w:vAlign w:val="bottom"/>
            <w:hideMark/>
          </w:tcPr>
          <w:p w:rsidR="00A017C4" w:rsidRPr="006906EA" w:rsidRDefault="00A017C4" w:rsidP="00AA3241">
            <w:pPr>
              <w:jc w:val="center"/>
            </w:pPr>
            <w:r w:rsidRPr="006906EA">
              <w:t>7</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A017C4" w:rsidRPr="006906EA" w:rsidRDefault="00A017C4" w:rsidP="00AA3241">
            <w:r w:rsidRPr="006906EA">
              <w:t> </w:t>
            </w:r>
          </w:p>
        </w:tc>
        <w:tc>
          <w:tcPr>
            <w:tcW w:w="4856" w:type="dxa"/>
            <w:gridSpan w:val="4"/>
            <w:tcBorders>
              <w:top w:val="single" w:sz="8" w:space="0" w:color="auto"/>
              <w:left w:val="nil"/>
              <w:bottom w:val="single" w:sz="4" w:space="0" w:color="auto"/>
              <w:right w:val="single" w:sz="8" w:space="0" w:color="000000"/>
            </w:tcBorders>
            <w:shd w:val="clear" w:color="auto" w:fill="auto"/>
            <w:hideMark/>
          </w:tcPr>
          <w:p w:rsidR="00A017C4" w:rsidRPr="006906EA" w:rsidRDefault="00A017C4" w:rsidP="00AA3241">
            <w:r w:rsidRPr="006906EA">
              <w:t>ХОДОВЫЕ ЧАСТИ</w:t>
            </w:r>
          </w:p>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 </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 </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 </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 </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2101-01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Регулировка зазора </w:t>
            </w:r>
            <w:proofErr w:type="spellStart"/>
            <w:r w:rsidRPr="006906EA">
              <w:t>скользуна</w:t>
            </w:r>
            <w:proofErr w:type="spellEnd"/>
            <w:r w:rsidRPr="006906EA">
              <w:t xml:space="preserve">. Замена (установка) болта крепления коробки </w:t>
            </w:r>
            <w:proofErr w:type="spellStart"/>
            <w:r w:rsidRPr="006906EA">
              <w:t>скользуна</w:t>
            </w:r>
            <w:proofErr w:type="spellEnd"/>
            <w:r w:rsidRPr="006906EA">
              <w:t xml:space="preserve">. Смазывание поверхности трения </w:t>
            </w:r>
            <w:proofErr w:type="spellStart"/>
            <w:r w:rsidRPr="006906EA">
              <w:t>скользуна</w:t>
            </w:r>
            <w:proofErr w:type="spellEnd"/>
            <w:r w:rsidRPr="006906EA">
              <w:t xml:space="preserve"> смазкой.</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gramStart"/>
            <w:r w:rsidRPr="006906EA">
              <w:t>п</w:t>
            </w:r>
            <w:proofErr w:type="gramEnd"/>
            <w:r w:rsidRPr="006906EA">
              <w:t>рокладка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287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2101-02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Регулировка зазора </w:t>
            </w:r>
            <w:proofErr w:type="spellStart"/>
            <w:r w:rsidRPr="006906EA">
              <w:t>скользуна</w:t>
            </w:r>
            <w:proofErr w:type="spellEnd"/>
            <w:r w:rsidRPr="006906EA">
              <w:t xml:space="preserve">. Замена (установка) болта крепления коробки </w:t>
            </w:r>
            <w:proofErr w:type="spellStart"/>
            <w:r w:rsidRPr="006906EA">
              <w:t>скользуна</w:t>
            </w:r>
            <w:proofErr w:type="spellEnd"/>
            <w:r w:rsidRPr="006906EA">
              <w:t xml:space="preserve">. Смазывание поверхности трения </w:t>
            </w:r>
            <w:proofErr w:type="spellStart"/>
            <w:r w:rsidRPr="006906EA">
              <w:t>скользуна</w:t>
            </w:r>
            <w:proofErr w:type="spellEnd"/>
            <w:r w:rsidRPr="006906EA">
              <w:t xml:space="preserve"> смазкой.</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79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2102-01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 xml:space="preserve">Замена колпака </w:t>
            </w:r>
            <w:proofErr w:type="spellStart"/>
            <w:r w:rsidRPr="006906EA">
              <w:t>скользуна</w:t>
            </w:r>
            <w:proofErr w:type="spellEnd"/>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 xml:space="preserve">колпак </w:t>
            </w:r>
            <w:proofErr w:type="spellStart"/>
            <w:r w:rsidRPr="006906EA">
              <w:lastRenderedPageBreak/>
              <w:t>скользуна</w:t>
            </w:r>
            <w:proofErr w:type="spellEnd"/>
          </w:p>
        </w:tc>
        <w:tc>
          <w:tcPr>
            <w:tcW w:w="956" w:type="dxa"/>
            <w:tcBorders>
              <w:top w:val="single" w:sz="4" w:space="0" w:color="auto"/>
              <w:left w:val="nil"/>
              <w:bottom w:val="single" w:sz="8" w:space="0" w:color="auto"/>
              <w:right w:val="single" w:sz="8" w:space="0" w:color="auto"/>
            </w:tcBorders>
            <w:shd w:val="clear" w:color="auto" w:fill="auto"/>
            <w:vAlign w:val="center"/>
            <w:hideMark/>
          </w:tcPr>
          <w:p w:rsidR="00A017C4" w:rsidRPr="006906EA" w:rsidRDefault="00A017C4" w:rsidP="00AA3241">
            <w:r w:rsidRPr="006906EA">
              <w:lastRenderedPageBreak/>
              <w:t>814</w:t>
            </w:r>
          </w:p>
        </w:tc>
        <w:tc>
          <w:tcPr>
            <w:tcW w:w="1175" w:type="dxa"/>
            <w:tcBorders>
              <w:top w:val="single" w:sz="4" w:space="0" w:color="auto"/>
              <w:left w:val="nil"/>
              <w:bottom w:val="single" w:sz="8" w:space="0" w:color="auto"/>
              <w:right w:val="single" w:sz="8" w:space="0" w:color="auto"/>
            </w:tcBorders>
            <w:shd w:val="clear" w:color="auto" w:fill="auto"/>
            <w:vAlign w:val="center"/>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center"/>
            <w:hideMark/>
          </w:tcPr>
          <w:p w:rsidR="00A017C4" w:rsidRPr="006906EA" w:rsidRDefault="00A017C4" w:rsidP="00AA3241">
            <w:r w:rsidRPr="006906EA">
              <w:t>—</w:t>
            </w:r>
          </w:p>
        </w:tc>
        <w:tc>
          <w:tcPr>
            <w:tcW w:w="1324" w:type="dxa"/>
            <w:tcBorders>
              <w:top w:val="single" w:sz="4" w:space="0" w:color="auto"/>
              <w:left w:val="nil"/>
              <w:bottom w:val="single" w:sz="8" w:space="0" w:color="auto"/>
              <w:right w:val="single" w:sz="8"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lastRenderedPageBreak/>
              <w:t>2102-02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 xml:space="preserve">Замена колпака </w:t>
            </w:r>
            <w:proofErr w:type="spellStart"/>
            <w:r w:rsidRPr="006906EA">
              <w:t>скользуна</w:t>
            </w:r>
            <w:proofErr w:type="spellEnd"/>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center"/>
            <w:hideMark/>
          </w:tcPr>
          <w:p w:rsidR="00A017C4" w:rsidRPr="006906EA" w:rsidRDefault="00A017C4" w:rsidP="00AA3241">
            <w:r w:rsidRPr="006906EA">
              <w:t>—</w:t>
            </w:r>
          </w:p>
        </w:tc>
        <w:tc>
          <w:tcPr>
            <w:tcW w:w="1175" w:type="dxa"/>
            <w:tcBorders>
              <w:top w:val="nil"/>
              <w:left w:val="nil"/>
              <w:bottom w:val="single" w:sz="8" w:space="0" w:color="auto"/>
              <w:right w:val="nil"/>
            </w:tcBorders>
            <w:shd w:val="clear" w:color="auto" w:fill="auto"/>
            <w:vAlign w:val="center"/>
            <w:hideMark/>
          </w:tcPr>
          <w:p w:rsidR="00A017C4" w:rsidRPr="006906EA" w:rsidRDefault="00A017C4" w:rsidP="00AA3241">
            <w:r w:rsidRPr="006906EA">
              <w:t>400</w:t>
            </w:r>
          </w:p>
        </w:tc>
        <w:tc>
          <w:tcPr>
            <w:tcW w:w="1008"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center"/>
            <w:hideMark/>
          </w:tcPr>
          <w:p w:rsidR="00A017C4" w:rsidRPr="006906EA" w:rsidRDefault="00A017C4" w:rsidP="00AA3241"/>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lastRenderedPageBreak/>
              <w:t>2102-03</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 xml:space="preserve">Замена колпака </w:t>
            </w:r>
            <w:proofErr w:type="spellStart"/>
            <w:r w:rsidRPr="006906EA">
              <w:t>скользуна</w:t>
            </w:r>
            <w:proofErr w:type="spellEnd"/>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center"/>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center"/>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center"/>
            <w:hideMark/>
          </w:tcPr>
          <w:p w:rsidR="00A017C4" w:rsidRPr="006906EA" w:rsidRDefault="00A017C4" w:rsidP="00AA3241">
            <w:r w:rsidRPr="006906EA">
              <w:t>90</w:t>
            </w:r>
          </w:p>
        </w:tc>
        <w:tc>
          <w:tcPr>
            <w:tcW w:w="1324" w:type="dxa"/>
            <w:tcBorders>
              <w:top w:val="nil"/>
              <w:left w:val="nil"/>
              <w:bottom w:val="single" w:sz="8" w:space="0" w:color="auto"/>
              <w:right w:val="single" w:sz="8"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2103-01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неисправных пружин рессорного комплекта, Внутренняя пружина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внутренняя пружина</w:t>
            </w:r>
          </w:p>
        </w:tc>
        <w:tc>
          <w:tcPr>
            <w:tcW w:w="956" w:type="dxa"/>
            <w:tcBorders>
              <w:top w:val="nil"/>
              <w:left w:val="nil"/>
              <w:bottom w:val="single" w:sz="8" w:space="0" w:color="auto"/>
              <w:right w:val="single" w:sz="8" w:space="0" w:color="auto"/>
            </w:tcBorders>
            <w:shd w:val="clear" w:color="auto" w:fill="auto"/>
            <w:vAlign w:val="center"/>
            <w:hideMark/>
          </w:tcPr>
          <w:p w:rsidR="00A017C4" w:rsidRPr="006906EA" w:rsidRDefault="00A017C4" w:rsidP="00AA3241">
            <w:r w:rsidRPr="006906EA">
              <w:t>1439</w:t>
            </w:r>
          </w:p>
        </w:tc>
        <w:tc>
          <w:tcPr>
            <w:tcW w:w="1175" w:type="dxa"/>
            <w:tcBorders>
              <w:top w:val="nil"/>
              <w:left w:val="nil"/>
              <w:bottom w:val="single" w:sz="8" w:space="0" w:color="auto"/>
              <w:right w:val="nil"/>
            </w:tcBorders>
            <w:shd w:val="clear" w:color="auto" w:fill="auto"/>
            <w:vAlign w:val="center"/>
            <w:hideMark/>
          </w:tcPr>
          <w:p w:rsidR="00A017C4" w:rsidRPr="006906EA" w:rsidRDefault="00A017C4" w:rsidP="00AA3241">
            <w:r w:rsidRPr="006906EA">
              <w:t>—</w:t>
            </w:r>
          </w:p>
        </w:tc>
        <w:tc>
          <w:tcPr>
            <w:tcW w:w="1008"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2103-02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неисправных пружин рессорного комплекта, Внутренняя пружина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center"/>
            <w:hideMark/>
          </w:tcPr>
          <w:p w:rsidR="00A017C4" w:rsidRPr="006906EA" w:rsidRDefault="00A017C4" w:rsidP="00AA3241">
            <w:r w:rsidRPr="006906EA">
              <w:t>—</w:t>
            </w:r>
          </w:p>
        </w:tc>
        <w:tc>
          <w:tcPr>
            <w:tcW w:w="1175" w:type="dxa"/>
            <w:tcBorders>
              <w:top w:val="nil"/>
              <w:left w:val="nil"/>
              <w:bottom w:val="single" w:sz="8" w:space="0" w:color="auto"/>
              <w:right w:val="nil"/>
            </w:tcBorders>
            <w:shd w:val="clear" w:color="auto" w:fill="auto"/>
            <w:vAlign w:val="center"/>
            <w:hideMark/>
          </w:tcPr>
          <w:p w:rsidR="00A017C4" w:rsidRPr="006906EA" w:rsidRDefault="00A017C4" w:rsidP="00AA3241">
            <w:r w:rsidRPr="006906EA">
              <w:t>827</w:t>
            </w:r>
          </w:p>
        </w:tc>
        <w:tc>
          <w:tcPr>
            <w:tcW w:w="1008"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2103-03</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неисправных пружин рессорного комплекта, Внутренняя пружина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center"/>
            <w:hideMark/>
          </w:tcPr>
          <w:p w:rsidR="00A017C4" w:rsidRPr="006906EA" w:rsidRDefault="00A017C4" w:rsidP="00AA3241">
            <w:r w:rsidRPr="006906EA">
              <w:t>—</w:t>
            </w:r>
          </w:p>
        </w:tc>
        <w:tc>
          <w:tcPr>
            <w:tcW w:w="1175" w:type="dxa"/>
            <w:tcBorders>
              <w:top w:val="nil"/>
              <w:left w:val="nil"/>
              <w:bottom w:val="single" w:sz="8" w:space="0" w:color="auto"/>
              <w:right w:val="nil"/>
            </w:tcBorders>
            <w:shd w:val="clear" w:color="auto" w:fill="auto"/>
            <w:vAlign w:val="center"/>
            <w:hideMark/>
          </w:tcPr>
          <w:p w:rsidR="00A017C4" w:rsidRPr="006906EA" w:rsidRDefault="00A017C4" w:rsidP="00AA3241">
            <w:r w:rsidRPr="006906EA">
              <w:t>—</w:t>
            </w:r>
          </w:p>
        </w:tc>
        <w:tc>
          <w:tcPr>
            <w:tcW w:w="1008"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A017C4" w:rsidRPr="006906EA" w:rsidRDefault="00A017C4" w:rsidP="00AA3241">
            <w:r w:rsidRPr="006906EA">
              <w:t>368</w:t>
            </w:r>
          </w:p>
        </w:tc>
        <w:tc>
          <w:tcPr>
            <w:tcW w:w="1324" w:type="dxa"/>
            <w:tcBorders>
              <w:top w:val="nil"/>
              <w:left w:val="nil"/>
              <w:bottom w:val="single" w:sz="8" w:space="0" w:color="auto"/>
              <w:right w:val="single" w:sz="8"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2104-01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неисправных пружин рессорного комплекта, Наружная пружина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наружная пружина</w:t>
            </w:r>
          </w:p>
        </w:tc>
        <w:tc>
          <w:tcPr>
            <w:tcW w:w="956" w:type="dxa"/>
            <w:tcBorders>
              <w:top w:val="nil"/>
              <w:left w:val="nil"/>
              <w:bottom w:val="single" w:sz="8" w:space="0" w:color="auto"/>
              <w:right w:val="single" w:sz="8" w:space="0" w:color="auto"/>
            </w:tcBorders>
            <w:shd w:val="clear" w:color="auto" w:fill="auto"/>
            <w:vAlign w:val="center"/>
            <w:hideMark/>
          </w:tcPr>
          <w:p w:rsidR="00A017C4" w:rsidRPr="006906EA" w:rsidRDefault="00A017C4" w:rsidP="00AA3241">
            <w:r w:rsidRPr="006906EA">
              <w:t>1833</w:t>
            </w:r>
          </w:p>
        </w:tc>
        <w:tc>
          <w:tcPr>
            <w:tcW w:w="1175" w:type="dxa"/>
            <w:tcBorders>
              <w:top w:val="nil"/>
              <w:left w:val="nil"/>
              <w:bottom w:val="single" w:sz="8" w:space="0" w:color="auto"/>
              <w:right w:val="nil"/>
            </w:tcBorders>
            <w:shd w:val="clear" w:color="auto" w:fill="auto"/>
            <w:vAlign w:val="center"/>
            <w:hideMark/>
          </w:tcPr>
          <w:p w:rsidR="00A017C4" w:rsidRPr="006906EA" w:rsidRDefault="00A017C4" w:rsidP="00AA3241">
            <w:r w:rsidRPr="006906EA">
              <w:t>—</w:t>
            </w:r>
          </w:p>
        </w:tc>
        <w:tc>
          <w:tcPr>
            <w:tcW w:w="1008"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2104-02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неисправных пружин рессорного комплекта, Наружная пружина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center"/>
            <w:hideMark/>
          </w:tcPr>
          <w:p w:rsidR="00A017C4" w:rsidRPr="006906EA" w:rsidRDefault="00A017C4" w:rsidP="00AA3241">
            <w:r w:rsidRPr="006906EA">
              <w:t>—</w:t>
            </w:r>
          </w:p>
        </w:tc>
        <w:tc>
          <w:tcPr>
            <w:tcW w:w="1175" w:type="dxa"/>
            <w:tcBorders>
              <w:top w:val="nil"/>
              <w:left w:val="nil"/>
              <w:bottom w:val="single" w:sz="8" w:space="0" w:color="auto"/>
              <w:right w:val="nil"/>
            </w:tcBorders>
            <w:shd w:val="clear" w:color="auto" w:fill="auto"/>
            <w:vAlign w:val="center"/>
            <w:hideMark/>
          </w:tcPr>
          <w:p w:rsidR="00A017C4" w:rsidRPr="006906EA" w:rsidRDefault="00A017C4" w:rsidP="00AA3241">
            <w:r w:rsidRPr="006906EA">
              <w:t>1001</w:t>
            </w:r>
          </w:p>
        </w:tc>
        <w:tc>
          <w:tcPr>
            <w:tcW w:w="1008"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2104-03</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Замена неисправных пружин рессорного комплекта, Наружная пружина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4" w:space="0" w:color="auto"/>
              <w:right w:val="single" w:sz="8" w:space="0" w:color="auto"/>
            </w:tcBorders>
            <w:shd w:val="clear" w:color="auto" w:fill="auto"/>
            <w:vAlign w:val="center"/>
            <w:hideMark/>
          </w:tcPr>
          <w:p w:rsidR="00A017C4" w:rsidRPr="006906EA" w:rsidRDefault="00A017C4" w:rsidP="00AA3241">
            <w:r w:rsidRPr="006906EA">
              <w:t>—</w:t>
            </w:r>
          </w:p>
        </w:tc>
        <w:tc>
          <w:tcPr>
            <w:tcW w:w="1175" w:type="dxa"/>
            <w:tcBorders>
              <w:top w:val="nil"/>
              <w:left w:val="nil"/>
              <w:bottom w:val="single" w:sz="4" w:space="0" w:color="auto"/>
              <w:right w:val="nil"/>
            </w:tcBorders>
            <w:shd w:val="clear" w:color="auto" w:fill="auto"/>
            <w:vAlign w:val="center"/>
            <w:hideMark/>
          </w:tcPr>
          <w:p w:rsidR="00A017C4" w:rsidRPr="006906EA" w:rsidRDefault="00A017C4" w:rsidP="00AA3241">
            <w:r w:rsidRPr="006906EA">
              <w:t>—</w:t>
            </w:r>
          </w:p>
        </w:tc>
        <w:tc>
          <w:tcPr>
            <w:tcW w:w="1008" w:type="dxa"/>
            <w:gridSpan w:val="3"/>
            <w:tcBorders>
              <w:top w:val="single" w:sz="8" w:space="0" w:color="auto"/>
              <w:left w:val="single" w:sz="8" w:space="0" w:color="000000"/>
              <w:bottom w:val="single" w:sz="4" w:space="0" w:color="auto"/>
              <w:right w:val="single" w:sz="8" w:space="0" w:color="000000"/>
            </w:tcBorders>
            <w:shd w:val="clear" w:color="auto" w:fill="auto"/>
            <w:vAlign w:val="center"/>
            <w:hideMark/>
          </w:tcPr>
          <w:p w:rsidR="00A017C4" w:rsidRPr="006906EA" w:rsidRDefault="00A017C4" w:rsidP="00AA3241">
            <w:r w:rsidRPr="006906EA">
              <w:t>377</w:t>
            </w:r>
          </w:p>
        </w:tc>
        <w:tc>
          <w:tcPr>
            <w:tcW w:w="1324" w:type="dxa"/>
            <w:tcBorders>
              <w:top w:val="nil"/>
              <w:left w:val="nil"/>
              <w:bottom w:val="single" w:sz="4" w:space="0" w:color="auto"/>
              <w:right w:val="single" w:sz="8"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2105-01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неисправных сменных деталей узла фрикционного гасителя колебаний, Замена фрикционного клина</w:t>
            </w:r>
          </w:p>
        </w:tc>
        <w:tc>
          <w:tcPr>
            <w:tcW w:w="1830"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A017C4" w:rsidRPr="006906EA" w:rsidRDefault="00A017C4" w:rsidP="00AA3241">
            <w:r w:rsidRPr="006906EA">
              <w:t>фрикционный клин</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1382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2105-02</w:t>
            </w:r>
          </w:p>
        </w:tc>
        <w:tc>
          <w:tcPr>
            <w:tcW w:w="3026" w:type="dxa"/>
            <w:gridSpan w:val="2"/>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Замена неисправных сменных деталей узла фрикционного гасителя колебаний, Замена фрикционного клина</w:t>
            </w:r>
          </w:p>
        </w:tc>
        <w:tc>
          <w:tcPr>
            <w:tcW w:w="1830" w:type="dxa"/>
            <w:gridSpan w:val="2"/>
            <w:vMerge/>
            <w:tcBorders>
              <w:top w:val="nil"/>
              <w:left w:val="single" w:sz="8"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816</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2105-03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неисправных сменных деталей узла фрикционного гасителя колебаний, Замена фрикционного клина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392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2106-01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неисправных сменных деталей узла фрикционного гасителя колебаний, Замена планки подвижной фрикционной</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планка подвижная фрикционная</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770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2106-02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неисправных сменных деталей узла фрикционного гасителя колебаний, Замена планки подвижной фрикционной</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547</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2106-03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неисправных сменных деталей узла </w:t>
            </w:r>
            <w:r w:rsidRPr="006906EA">
              <w:lastRenderedPageBreak/>
              <w:t>фрикционного гасителя колебаний, Замена планки подвижной фрикционной</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379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A017C4" w:rsidRPr="006906EA" w:rsidRDefault="00A017C4" w:rsidP="00AA3241">
            <w:r w:rsidRPr="006906EA">
              <w:lastRenderedPageBreak/>
              <w:t>2107-01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износостойкой пластины опорного буксового проема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износостойкая пластина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1305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60"/>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A017C4" w:rsidRPr="006906EA" w:rsidRDefault="00A017C4" w:rsidP="00AA3241">
            <w:r w:rsidRPr="006906EA">
              <w:t>2107-02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износостойкой пластины опорного буксового проема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609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A017C4" w:rsidRPr="006906EA" w:rsidRDefault="00A017C4" w:rsidP="00AA3241">
            <w:r w:rsidRPr="006906EA">
              <w:t>2108-01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корпуса </w:t>
            </w:r>
            <w:proofErr w:type="spellStart"/>
            <w:r w:rsidRPr="006906EA">
              <w:t>скользуна</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корпус </w:t>
            </w:r>
            <w:proofErr w:type="spellStart"/>
            <w:r w:rsidRPr="006906EA">
              <w:t>скользуна</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5360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A017C4" w:rsidRPr="006906EA" w:rsidRDefault="00A017C4" w:rsidP="00AA3241">
            <w:r w:rsidRPr="006906EA">
              <w:t>2108-02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корпуса </w:t>
            </w:r>
            <w:proofErr w:type="spellStart"/>
            <w:r w:rsidRPr="006906EA">
              <w:t>скользуна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779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A017C4" w:rsidRPr="006906EA" w:rsidRDefault="00A017C4" w:rsidP="00AA3241">
            <w:r w:rsidRPr="006906EA">
              <w:t>2109-01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демпфера </w:t>
            </w:r>
            <w:proofErr w:type="spellStart"/>
            <w:r w:rsidRPr="006906EA">
              <w:t>скользуна</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демпфер </w:t>
            </w:r>
            <w:proofErr w:type="spellStart"/>
            <w:r w:rsidRPr="006906EA">
              <w:t>скользуна</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474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A017C4" w:rsidRPr="006906EA" w:rsidRDefault="00A017C4" w:rsidP="00AA3241">
            <w:r w:rsidRPr="006906EA">
              <w:t>2109-02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демпфера </w:t>
            </w:r>
            <w:proofErr w:type="spellStart"/>
            <w:r w:rsidRPr="006906EA">
              <w:t>скользуна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365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A017C4" w:rsidRPr="006906EA" w:rsidRDefault="00A017C4" w:rsidP="00AA3241">
            <w:r w:rsidRPr="006906EA">
              <w:t>2110-01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вкладыша </w:t>
            </w:r>
            <w:proofErr w:type="spellStart"/>
            <w:r w:rsidRPr="006906EA">
              <w:t>скользуна</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вкладыш </w:t>
            </w:r>
            <w:proofErr w:type="spellStart"/>
            <w:r w:rsidRPr="006906EA">
              <w:t>скользуна</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416,63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A017C4" w:rsidRPr="006906EA" w:rsidRDefault="00A017C4" w:rsidP="00AA3241">
            <w:r w:rsidRPr="006906EA">
              <w:t>2110-02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вкладыша </w:t>
            </w:r>
            <w:proofErr w:type="spellStart"/>
            <w:r w:rsidRPr="006906EA">
              <w:t>скользуна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363,5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A017C4" w:rsidRPr="006906EA" w:rsidRDefault="00A017C4" w:rsidP="00AA3241">
            <w:r w:rsidRPr="006906EA">
              <w:t>2111-01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ролика </w:t>
            </w:r>
            <w:proofErr w:type="spellStart"/>
            <w:r w:rsidRPr="006906EA">
              <w:t>скользуна</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ролик </w:t>
            </w:r>
            <w:proofErr w:type="spellStart"/>
            <w:r w:rsidRPr="006906EA">
              <w:t>скользуна</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377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A017C4" w:rsidRPr="006906EA" w:rsidRDefault="00A017C4" w:rsidP="00AA3241">
            <w:r w:rsidRPr="006906EA">
              <w:t>2111-02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ролика </w:t>
            </w:r>
            <w:proofErr w:type="spellStart"/>
            <w:r w:rsidRPr="006906EA">
              <w:t>скользуна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306,02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A017C4" w:rsidRPr="006906EA" w:rsidRDefault="00A017C4" w:rsidP="00AA3241">
            <w:r w:rsidRPr="006906EA">
              <w:t>2112-01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сменного износостойкого элемента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сменный износостойкий элемент</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371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79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A017C4" w:rsidRPr="006906EA" w:rsidRDefault="00A017C4" w:rsidP="00AA3241">
            <w:r w:rsidRPr="006906EA">
              <w:t>2112-02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сменного износостойкого элемента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305,85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A017C4" w:rsidRPr="006906EA" w:rsidRDefault="00A017C4" w:rsidP="00AA3241">
            <w:r w:rsidRPr="006906EA">
              <w:t>2113-01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болта </w:t>
            </w:r>
            <w:proofErr w:type="spellStart"/>
            <w:r w:rsidRPr="006906EA">
              <w:t>скользуна</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болт </w:t>
            </w:r>
            <w:proofErr w:type="spellStart"/>
            <w:r w:rsidRPr="006906EA">
              <w:t>скользуна</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211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A017C4" w:rsidRPr="006906EA" w:rsidRDefault="00A017C4" w:rsidP="00AA3241">
            <w:r w:rsidRPr="006906EA">
              <w:t>2113-02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болта </w:t>
            </w:r>
            <w:proofErr w:type="spellStart"/>
            <w:r w:rsidRPr="006906EA">
              <w:t>скользуна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181,78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A017C4" w:rsidRPr="006906EA" w:rsidRDefault="00A017C4" w:rsidP="00AA3241">
            <w:r w:rsidRPr="006906EA">
              <w:t>2114-01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шайбы </w:t>
            </w:r>
            <w:proofErr w:type="spellStart"/>
            <w:r w:rsidRPr="006906EA">
              <w:t>скользуна</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шайба </w:t>
            </w:r>
            <w:proofErr w:type="spellStart"/>
            <w:r w:rsidRPr="006906EA">
              <w:t>скользуна</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195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rsidR="00A017C4" w:rsidRPr="006906EA" w:rsidRDefault="00A017C4" w:rsidP="00AA3241">
            <w:r w:rsidRPr="006906EA">
              <w:t>2114-02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шайбы </w:t>
            </w:r>
            <w:proofErr w:type="spellStart"/>
            <w:r w:rsidRPr="006906EA">
              <w:t>скользуна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181,35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2115-01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 xml:space="preserve">Замена прокладки регулировочной </w:t>
            </w:r>
            <w:proofErr w:type="spellStart"/>
            <w:r w:rsidRPr="006906EA">
              <w:t>скользуна</w:t>
            </w:r>
            <w:proofErr w:type="spellEnd"/>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прокладка регулировочная</w:t>
            </w:r>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317</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2115-02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 xml:space="preserve">Замена прокладки регулировочной </w:t>
            </w:r>
            <w:proofErr w:type="spellStart"/>
            <w:r w:rsidRPr="006906EA">
              <w:t>скользуна</w:t>
            </w:r>
            <w:proofErr w:type="spellEnd"/>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304</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2116-01</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Установка модернизации планок буксового проема</w:t>
            </w:r>
          </w:p>
        </w:tc>
        <w:tc>
          <w:tcPr>
            <w:tcW w:w="1830"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модернизация планок</w:t>
            </w:r>
          </w:p>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811</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2116-02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модернизации планок буксового проема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404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2117-01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Заменить шкворень грузовой тележки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шкворень</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1244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2117-02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Заменить шкворень грузовой тележки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223</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2118-01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Сменить смотровую крышку буксового узла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крышка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359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2118-02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Сменить смотровую крышку буксового узла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291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2119-01</w:t>
            </w:r>
          </w:p>
        </w:tc>
        <w:tc>
          <w:tcPr>
            <w:tcW w:w="3026" w:type="dxa"/>
            <w:gridSpan w:val="2"/>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Поставить болт смотровой крышки буксового узла</w:t>
            </w:r>
          </w:p>
        </w:tc>
        <w:tc>
          <w:tcPr>
            <w:tcW w:w="1830" w:type="dxa"/>
            <w:gridSpan w:val="2"/>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болт</w:t>
            </w:r>
          </w:p>
        </w:tc>
        <w:tc>
          <w:tcPr>
            <w:tcW w:w="956" w:type="dxa"/>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8,78</w:t>
            </w:r>
          </w:p>
        </w:tc>
        <w:tc>
          <w:tcPr>
            <w:tcW w:w="1175" w:type="dxa"/>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2119-02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Поставить болт смотровой крышки буксового узла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6,12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tc>
        <w:tc>
          <w:tcPr>
            <w:tcW w:w="3026" w:type="dxa"/>
            <w:gridSpan w:val="2"/>
            <w:tcBorders>
              <w:top w:val="single" w:sz="4" w:space="0" w:color="auto"/>
              <w:left w:val="single" w:sz="4" w:space="0" w:color="auto"/>
              <w:bottom w:val="single" w:sz="4" w:space="0" w:color="auto"/>
              <w:right w:val="single" w:sz="4" w:space="0" w:color="auto"/>
            </w:tcBorders>
            <w:shd w:val="clear" w:color="auto" w:fill="auto"/>
            <w:hideMark/>
          </w:tcPr>
          <w:p w:rsidR="00A017C4" w:rsidRPr="006906EA" w:rsidRDefault="00A017C4" w:rsidP="00AA3241">
            <w:r w:rsidRPr="006906EA">
              <w:t>АВТОСЦЕПНОЕ ОБОРУДОВАНИЕ</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2201-01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автосцепки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автосцепка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44149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автосцепки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23440</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2201-03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автосцепки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2158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2201-04</w:t>
            </w:r>
          </w:p>
        </w:tc>
        <w:tc>
          <w:tcPr>
            <w:tcW w:w="3026" w:type="dxa"/>
            <w:gridSpan w:val="2"/>
            <w:tcBorders>
              <w:top w:val="single" w:sz="4" w:space="0" w:color="auto"/>
              <w:left w:val="single" w:sz="4" w:space="0" w:color="auto"/>
              <w:bottom w:val="single" w:sz="8" w:space="0" w:color="auto"/>
              <w:right w:val="single" w:sz="8" w:space="0" w:color="auto"/>
            </w:tcBorders>
            <w:shd w:val="clear" w:color="auto" w:fill="auto"/>
            <w:vAlign w:val="bottom"/>
            <w:hideMark/>
          </w:tcPr>
          <w:p w:rsidR="00A017C4" w:rsidRPr="006906EA" w:rsidRDefault="00A017C4" w:rsidP="00AA3241">
            <w:r w:rsidRPr="006906EA">
              <w:t>Замена автосцепки</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7444</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2202-01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элементов автосцепки, Замена валика подъемника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валик подъемника</w:t>
            </w:r>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1027</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2202-02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элементов автосцепки, Замена валика подъемника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708</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2202-03</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элементов автосцепки, Замена валика подъемника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242</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2202-04</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элементов автосцепки, Замена валика подъемника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409</w:t>
            </w:r>
          </w:p>
        </w:tc>
      </w:tr>
      <w:tr w:rsidR="00A017C4" w:rsidRPr="006906EA" w:rsidTr="00AA3241">
        <w:trPr>
          <w:gridAfter w:val="1"/>
          <w:wAfter w:w="179" w:type="dxa"/>
          <w:trHeight w:val="450"/>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2203-01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элементов автосцепки, Замена болта валика подъемника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болт валика подъемника</w:t>
            </w:r>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224</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420"/>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2203-02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элементов автосцепки, Замена болта валика подъемника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222</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2204-01</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Замена элементов автосцепки, Замена подъемника</w:t>
            </w:r>
          </w:p>
        </w:tc>
        <w:tc>
          <w:tcPr>
            <w:tcW w:w="1830"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подъемник</w:t>
            </w:r>
          </w:p>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962</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элементов автосцепки, Замена подъемника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629</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2204-03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элементов автосцепки, Замена подъемника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239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2204-04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элементов автосцепки, Замена подъемника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353</w:t>
            </w:r>
          </w:p>
        </w:tc>
      </w:tr>
      <w:tr w:rsidR="00A017C4" w:rsidRPr="006906EA" w:rsidTr="00AA3241">
        <w:trPr>
          <w:gridAfter w:val="1"/>
          <w:wAfter w:w="179" w:type="dxa"/>
          <w:trHeight w:val="52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2205-01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элементов автосцепки, Замена предохранителя от </w:t>
            </w:r>
            <w:proofErr w:type="spellStart"/>
            <w:r w:rsidRPr="006906EA">
              <w:t>саморасцепа</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предохранитель от </w:t>
            </w:r>
            <w:proofErr w:type="spellStart"/>
            <w:r w:rsidRPr="006906EA">
              <w:t>саморасцепа</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1032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46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2205-02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элементов автосцепки, Замена предохранителя от </w:t>
            </w:r>
            <w:proofErr w:type="spellStart"/>
            <w:r w:rsidRPr="006906EA">
              <w:t>саморасцепа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237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2206-01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элементов автосцепки, Замена </w:t>
            </w:r>
            <w:proofErr w:type="spellStart"/>
            <w:r w:rsidRPr="006906EA">
              <w:t>замкодержателя</w:t>
            </w:r>
            <w:proofErr w:type="spellEnd"/>
            <w:r w:rsidRPr="006906EA">
              <w:t xml:space="preserve"> автосцепки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замкодержатель</w:t>
            </w:r>
            <w:proofErr w:type="spellEnd"/>
            <w:r w:rsidRPr="006906EA">
              <w:t xml:space="preserve"> автосцепки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1354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2206-02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элементов автосцепки, Замена </w:t>
            </w:r>
            <w:proofErr w:type="spellStart"/>
            <w:r w:rsidRPr="006906EA">
              <w:t>замкодержателя</w:t>
            </w:r>
            <w:proofErr w:type="spellEnd"/>
            <w:r w:rsidRPr="006906EA">
              <w:t xml:space="preserve"> автосцепки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850</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2206-03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элементов автосцепки, Замена </w:t>
            </w:r>
            <w:proofErr w:type="spellStart"/>
            <w:r w:rsidRPr="006906EA">
              <w:t>замкодержателя</w:t>
            </w:r>
            <w:proofErr w:type="spellEnd"/>
            <w:r w:rsidRPr="006906EA">
              <w:t xml:space="preserve"> </w:t>
            </w:r>
            <w:r w:rsidRPr="006906EA">
              <w:lastRenderedPageBreak/>
              <w:t>автосцепки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238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2206-04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элементов автосцепки, Замена </w:t>
            </w:r>
            <w:proofErr w:type="spellStart"/>
            <w:r w:rsidRPr="006906EA">
              <w:t>замкодержателя</w:t>
            </w:r>
            <w:proofErr w:type="spellEnd"/>
            <w:r w:rsidRPr="006906EA">
              <w:t xml:space="preserve"> автосцепки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425</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элементов автосцепки, Замена замка автосцепки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замок автосцепки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1738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элементов автосцепки, Замена замка автосцепки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1038</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2207-03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элементов автосцепки, Замена замка автосцепки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250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2207-04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элементов автосцепки, Замена замка автосцепки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471</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поглощающий аппарат (РТ-120, РТ-120-00-000СБ)</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37118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2208-02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18046</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2208-03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3062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2208-04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5072</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поглощающий аппарат (821.61.05.000 Р-5П)</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47510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22405</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2209-03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2897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2209-04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5410</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2210-01</w:t>
            </w:r>
          </w:p>
        </w:tc>
        <w:tc>
          <w:tcPr>
            <w:tcW w:w="3026" w:type="dxa"/>
            <w:gridSpan w:val="2"/>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поглощающий аппарат Ш-2В</w:t>
            </w:r>
          </w:p>
        </w:tc>
        <w:tc>
          <w:tcPr>
            <w:tcW w:w="956" w:type="dxa"/>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12715</w:t>
            </w:r>
          </w:p>
        </w:tc>
        <w:tc>
          <w:tcPr>
            <w:tcW w:w="1175" w:type="dxa"/>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2210-02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7219</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2210-03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2417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2210-04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3296</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2211-01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упорной плиты  поглощающего аппарата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упорная плита поглощающего аппарата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3486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2211-02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упорной плиты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3379</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bottom"/>
            <w:hideMark/>
          </w:tcPr>
          <w:p w:rsidR="00A017C4" w:rsidRPr="006906EA" w:rsidRDefault="00A017C4" w:rsidP="00AA3241">
            <w:r w:rsidRPr="006906EA">
              <w:t>2211-03</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упорной плиты  поглощающего аппарата</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2172</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A017C4" w:rsidRPr="006906EA" w:rsidRDefault="00A017C4" w:rsidP="00AA3241">
            <w:r w:rsidRPr="006906EA">
              <w:t>2211-04</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Замена упорной плиты  поглощающего аппарата</w:t>
            </w:r>
          </w:p>
        </w:tc>
        <w:tc>
          <w:tcPr>
            <w:tcW w:w="1830" w:type="dxa"/>
            <w:gridSpan w:val="2"/>
            <w:vMerge/>
            <w:tcBorders>
              <w:top w:val="nil"/>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2879</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2212-01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тягового хомута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тяговый хомут</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13750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2212-02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тягового хомута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7963</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2212-03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тягового хомута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2422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2212-04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тягового хомута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3647</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lastRenderedPageBreak/>
              <w:t>2213-01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клина тягового хомута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клин тягового хомута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1214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2213-02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клина тягового хомута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744</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2213-03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клина тягового хомута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392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2214-01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элементов </w:t>
            </w:r>
            <w:proofErr w:type="spellStart"/>
            <w:r w:rsidRPr="006906EA">
              <w:t>расцепного</w:t>
            </w:r>
            <w:proofErr w:type="spellEnd"/>
            <w:r w:rsidRPr="006906EA">
              <w:t xml:space="preserve"> привода, Замена цепочки </w:t>
            </w:r>
            <w:proofErr w:type="spellStart"/>
            <w:r w:rsidRPr="006906EA">
              <w:t>расцепного</w:t>
            </w:r>
            <w:proofErr w:type="spellEnd"/>
            <w:r w:rsidRPr="006906EA">
              <w:t xml:space="preserve"> привода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 цепочка </w:t>
            </w:r>
            <w:proofErr w:type="spellStart"/>
            <w:r w:rsidRPr="006906EA">
              <w:t>расцепного</w:t>
            </w:r>
            <w:proofErr w:type="spellEnd"/>
            <w:r w:rsidRPr="006906EA">
              <w:t xml:space="preserve"> привода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348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2214-02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элементов </w:t>
            </w:r>
            <w:proofErr w:type="spellStart"/>
            <w:r w:rsidRPr="006906EA">
              <w:t>расцепного</w:t>
            </w:r>
            <w:proofErr w:type="spellEnd"/>
            <w:r w:rsidRPr="006906EA">
              <w:t xml:space="preserve"> привода, Замена цепочки </w:t>
            </w:r>
            <w:proofErr w:type="spellStart"/>
            <w:r w:rsidRPr="006906EA">
              <w:t>расцепного</w:t>
            </w:r>
            <w:proofErr w:type="spellEnd"/>
            <w:r w:rsidRPr="006906EA">
              <w:t xml:space="preserve"> привода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70,66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2215-01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 xml:space="preserve">Замена элементов </w:t>
            </w:r>
            <w:proofErr w:type="spellStart"/>
            <w:r w:rsidRPr="006906EA">
              <w:t>расцепного</w:t>
            </w:r>
            <w:proofErr w:type="spellEnd"/>
            <w:r w:rsidRPr="006906EA">
              <w:t xml:space="preserve"> привода, Замена кронштейна </w:t>
            </w:r>
            <w:proofErr w:type="spellStart"/>
            <w:r w:rsidRPr="006906EA">
              <w:t>расцепного</w:t>
            </w:r>
            <w:proofErr w:type="spellEnd"/>
            <w:r w:rsidRPr="006906EA">
              <w:t xml:space="preserve"> привода</w:t>
            </w:r>
          </w:p>
        </w:tc>
        <w:tc>
          <w:tcPr>
            <w:tcW w:w="1830"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A017C4" w:rsidRPr="006906EA" w:rsidRDefault="00A017C4" w:rsidP="00AA3241">
            <w:r w:rsidRPr="006906EA">
              <w:t xml:space="preserve">кронштейн </w:t>
            </w:r>
            <w:proofErr w:type="spellStart"/>
            <w:r w:rsidRPr="006906EA">
              <w:t>расцепного</w:t>
            </w:r>
            <w:proofErr w:type="spellEnd"/>
            <w:r w:rsidRPr="006906EA">
              <w:t xml:space="preserve"> привода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343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2215-02</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 xml:space="preserve">Замена элементов </w:t>
            </w:r>
            <w:proofErr w:type="spellStart"/>
            <w:r w:rsidRPr="006906EA">
              <w:t>расцепного</w:t>
            </w:r>
            <w:proofErr w:type="spellEnd"/>
            <w:r w:rsidRPr="006906EA">
              <w:t xml:space="preserve"> привода, Замена кронштейна </w:t>
            </w:r>
            <w:proofErr w:type="spellStart"/>
            <w:r w:rsidRPr="006906EA">
              <w:t>расцепного</w:t>
            </w:r>
            <w:proofErr w:type="spellEnd"/>
            <w:r w:rsidRPr="006906EA">
              <w:t xml:space="preserve"> привода</w:t>
            </w:r>
          </w:p>
        </w:tc>
        <w:tc>
          <w:tcPr>
            <w:tcW w:w="1830" w:type="dxa"/>
            <w:gridSpan w:val="2"/>
            <w:vMerge/>
            <w:tcBorders>
              <w:top w:val="nil"/>
              <w:left w:val="single" w:sz="8"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189</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2215-03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элементов </w:t>
            </w:r>
            <w:proofErr w:type="spellStart"/>
            <w:r w:rsidRPr="006906EA">
              <w:t>расцепного</w:t>
            </w:r>
            <w:proofErr w:type="spellEnd"/>
            <w:r w:rsidRPr="006906EA">
              <w:t xml:space="preserve"> привода, Замена кронштейна </w:t>
            </w:r>
            <w:proofErr w:type="spellStart"/>
            <w:r w:rsidRPr="006906EA">
              <w:t>расцепного</w:t>
            </w:r>
            <w:proofErr w:type="spellEnd"/>
            <w:r w:rsidRPr="006906EA">
              <w:t xml:space="preserve"> привода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73</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2216-01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элементов </w:t>
            </w:r>
            <w:proofErr w:type="spellStart"/>
            <w:r w:rsidRPr="006906EA">
              <w:t>расцепного</w:t>
            </w:r>
            <w:proofErr w:type="spellEnd"/>
            <w:r w:rsidRPr="006906EA">
              <w:t xml:space="preserve"> привода, Замена державки </w:t>
            </w:r>
            <w:proofErr w:type="spellStart"/>
            <w:r w:rsidRPr="006906EA">
              <w:t>расцепного</w:t>
            </w:r>
            <w:proofErr w:type="spellEnd"/>
            <w:r w:rsidRPr="006906EA">
              <w:t xml:space="preserve"> привода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державка </w:t>
            </w:r>
            <w:proofErr w:type="spellStart"/>
            <w:r w:rsidRPr="006906EA">
              <w:t>расцепного</w:t>
            </w:r>
            <w:proofErr w:type="spellEnd"/>
            <w:r w:rsidRPr="006906EA">
              <w:t xml:space="preserve"> привода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376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2216-02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элементов </w:t>
            </w:r>
            <w:proofErr w:type="spellStart"/>
            <w:r w:rsidRPr="006906EA">
              <w:t>расцепного</w:t>
            </w:r>
            <w:proofErr w:type="spellEnd"/>
            <w:r w:rsidRPr="006906EA">
              <w:t xml:space="preserve"> привода, Замена державки </w:t>
            </w:r>
            <w:proofErr w:type="spellStart"/>
            <w:r w:rsidRPr="006906EA">
              <w:t>расцепного</w:t>
            </w:r>
            <w:proofErr w:type="spellEnd"/>
            <w:r w:rsidRPr="006906EA">
              <w:t xml:space="preserve"> привода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203</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2216-03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элементов </w:t>
            </w:r>
            <w:proofErr w:type="spellStart"/>
            <w:r w:rsidRPr="006906EA">
              <w:t>расцепного</w:t>
            </w:r>
            <w:proofErr w:type="spellEnd"/>
            <w:r w:rsidRPr="006906EA">
              <w:t xml:space="preserve"> привода, Замена державки </w:t>
            </w:r>
            <w:proofErr w:type="spellStart"/>
            <w:r w:rsidRPr="006906EA">
              <w:t>расцепного</w:t>
            </w:r>
            <w:proofErr w:type="spellEnd"/>
            <w:r w:rsidRPr="006906EA">
              <w:t xml:space="preserve"> привода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73</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2217-01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элементов </w:t>
            </w:r>
            <w:proofErr w:type="spellStart"/>
            <w:r w:rsidRPr="006906EA">
              <w:t>расцепного</w:t>
            </w:r>
            <w:proofErr w:type="spellEnd"/>
            <w:r w:rsidRPr="006906EA">
              <w:t xml:space="preserve"> привода, Замена рычага </w:t>
            </w:r>
            <w:proofErr w:type="spellStart"/>
            <w:r w:rsidRPr="006906EA">
              <w:t>расцепного</w:t>
            </w:r>
            <w:proofErr w:type="spellEnd"/>
            <w:r w:rsidRPr="006906EA">
              <w:t xml:space="preserve"> привода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рычаг </w:t>
            </w:r>
            <w:proofErr w:type="spellStart"/>
            <w:r w:rsidRPr="006906EA">
              <w:t>расцепного</w:t>
            </w:r>
            <w:proofErr w:type="spellEnd"/>
            <w:r w:rsidRPr="006906EA">
              <w:t xml:space="preserve"> привода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886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2217-02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элементов </w:t>
            </w:r>
            <w:proofErr w:type="spellStart"/>
            <w:r w:rsidRPr="006906EA">
              <w:t>расцепного</w:t>
            </w:r>
            <w:proofErr w:type="spellEnd"/>
            <w:r w:rsidRPr="006906EA">
              <w:t xml:space="preserve"> привода, Замена рычага </w:t>
            </w:r>
            <w:proofErr w:type="spellStart"/>
            <w:r w:rsidRPr="006906EA">
              <w:t>расцепного</w:t>
            </w:r>
            <w:proofErr w:type="spellEnd"/>
            <w:r w:rsidRPr="006906EA">
              <w:t xml:space="preserve"> привода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2217-03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элементов </w:t>
            </w:r>
            <w:proofErr w:type="spellStart"/>
            <w:r w:rsidRPr="006906EA">
              <w:t>расцепного</w:t>
            </w:r>
            <w:proofErr w:type="spellEnd"/>
            <w:r w:rsidRPr="006906EA">
              <w:t xml:space="preserve"> привода, Замена рычага </w:t>
            </w:r>
            <w:proofErr w:type="spellStart"/>
            <w:r w:rsidRPr="006906EA">
              <w:t>расцепного</w:t>
            </w:r>
            <w:proofErr w:type="spellEnd"/>
            <w:r w:rsidRPr="006906EA">
              <w:t xml:space="preserve"> привода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344</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2218-01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поддерживающей планки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поддерживающая плита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1356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2218-02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поддерживающей планки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988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2219-01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или замена маятниковой подвески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маятниковая подвеска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417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2219-02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или замена маятниковой подвески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167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2219-03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или замена маятниковой подвески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316</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2220-01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 xml:space="preserve">Установка или замена </w:t>
            </w:r>
            <w:proofErr w:type="gramStart"/>
            <w:r w:rsidRPr="006906EA">
              <w:t>центрирующей</w:t>
            </w:r>
            <w:proofErr w:type="gramEnd"/>
            <w:r w:rsidRPr="006906EA">
              <w:t xml:space="preserve"> </w:t>
            </w:r>
            <w:proofErr w:type="spellStart"/>
            <w:r w:rsidRPr="006906EA">
              <w:t>балочки</w:t>
            </w:r>
            <w:proofErr w:type="spellEnd"/>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 xml:space="preserve">центрирующая </w:t>
            </w:r>
            <w:proofErr w:type="spellStart"/>
            <w:r w:rsidRPr="006906EA">
              <w:t>балочка</w:t>
            </w:r>
            <w:proofErr w:type="spellEnd"/>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1394</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2220-02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 xml:space="preserve">Установка или замена </w:t>
            </w:r>
            <w:proofErr w:type="gramStart"/>
            <w:r w:rsidRPr="006906EA">
              <w:t>центрирующей</w:t>
            </w:r>
            <w:proofErr w:type="gramEnd"/>
            <w:r w:rsidRPr="006906EA">
              <w:t xml:space="preserve"> </w:t>
            </w:r>
            <w:proofErr w:type="spellStart"/>
            <w:r w:rsidRPr="006906EA">
              <w:t>балочки</w:t>
            </w:r>
            <w:proofErr w:type="spellEnd"/>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176</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2221-01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Установка болтов поддерживающей планки поглощающего аппарата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 xml:space="preserve">болт </w:t>
            </w:r>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78</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2221-02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Установка болтов поддерживающей планки поглощающего аппарата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53,45</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2222-01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поглощающий аппарат АПЭ-90-А.800</w:t>
            </w:r>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50512</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2222-02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23991</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2222-03</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3420</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2222-04</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nil"/>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6051</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2223-01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поглощающий аппарат АПЭ-120-И.500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55474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2223-02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26193</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2223-03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3552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2223-04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6413</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2224-01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поглощающий аппарат АПЭ-73ZW110100-5-00У (класс Т</w:t>
            </w:r>
            <w:proofErr w:type="gramStart"/>
            <w:r w:rsidRPr="006906EA">
              <w:t>2</w:t>
            </w:r>
            <w:proofErr w:type="gramEnd"/>
            <w:r w:rsidRPr="006906EA">
              <w:t>)</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56094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2224-02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26468</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2224-03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3568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2224-04</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6458</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2225-01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поглощающий аппарат АПЭ-73ZW110100-5-00У (класс Т3)</w:t>
            </w:r>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57335</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bottom"/>
            <w:hideMark/>
          </w:tcPr>
          <w:p w:rsidR="00A017C4" w:rsidRPr="006906EA" w:rsidRDefault="00A017C4" w:rsidP="00AA3241">
            <w:r w:rsidRPr="006906EA">
              <w:t>2225-02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27018</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bottom"/>
            <w:hideMark/>
          </w:tcPr>
          <w:p w:rsidR="00A017C4" w:rsidRPr="006906EA" w:rsidRDefault="00A017C4" w:rsidP="00AA3241">
            <w:r w:rsidRPr="006906EA">
              <w:t>2225-03</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3601</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A017C4" w:rsidRPr="006906EA" w:rsidRDefault="00A017C4" w:rsidP="00AA3241">
            <w:r w:rsidRPr="006906EA">
              <w:t>2225-04</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nil"/>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6548</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2226-01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поглощающий аппаратАПЭ-95-УВЗ</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57955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2226-02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27293</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2226-03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поглощающего </w:t>
            </w:r>
            <w:r w:rsidRPr="006906EA">
              <w:lastRenderedPageBreak/>
              <w:t>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3617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2226-04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6593</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2227-01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поглощающий аппарат ПМКП-110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37116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2227-02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2417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2228</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поглощающий аппарат ПМК-110А, РТ-130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2417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2229</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поглощающий аппарат ПМК-110-К-23</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2417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2230</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поглощающего аппарата</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поглощающий аппарат М-6-ТО-4У</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2417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2231-01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Сменить болты крепления клина тягового хомута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Болт </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24,71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2231-02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Сменить болты крепления клина тягового хомута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tc>
        <w:tc>
          <w:tcPr>
            <w:tcW w:w="3026" w:type="dxa"/>
            <w:gridSpan w:val="2"/>
            <w:tcBorders>
              <w:top w:val="single" w:sz="4" w:space="0" w:color="auto"/>
              <w:left w:val="nil"/>
              <w:bottom w:val="single" w:sz="8" w:space="0" w:color="auto"/>
              <w:right w:val="nil"/>
            </w:tcBorders>
            <w:shd w:val="clear" w:color="auto" w:fill="auto"/>
            <w:noWrap/>
            <w:vAlign w:val="bottom"/>
            <w:hideMark/>
          </w:tcPr>
          <w:p w:rsidR="00A017C4" w:rsidRPr="006906EA" w:rsidRDefault="00A017C4" w:rsidP="00AA3241">
            <w:r w:rsidRPr="006906EA">
              <w:t>АВТОТОРМОЗНОЕ ОБОРУДОВАНИЕ</w:t>
            </w:r>
          </w:p>
        </w:tc>
        <w:tc>
          <w:tcPr>
            <w:tcW w:w="1830" w:type="dxa"/>
            <w:gridSpan w:val="2"/>
            <w:tcBorders>
              <w:top w:val="single" w:sz="4" w:space="0" w:color="auto"/>
              <w:left w:val="nil"/>
              <w:bottom w:val="single" w:sz="8" w:space="0" w:color="auto"/>
              <w:right w:val="single" w:sz="8" w:space="0" w:color="auto"/>
            </w:tcBorders>
            <w:shd w:val="clear" w:color="auto" w:fill="auto"/>
            <w:noWrap/>
            <w:vAlign w:val="center"/>
            <w:hideMark/>
          </w:tcPr>
          <w:p w:rsidR="00A017C4" w:rsidRPr="006906EA" w:rsidRDefault="00A017C4" w:rsidP="00AA3241">
            <w:r w:rsidRPr="006906EA">
              <w:t> </w:t>
            </w:r>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2301-01</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Замена авторегулятора</w:t>
            </w:r>
          </w:p>
        </w:tc>
        <w:tc>
          <w:tcPr>
            <w:tcW w:w="1830"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авторегулятор 574Б</w:t>
            </w:r>
          </w:p>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8255</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2301-02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авторегулятора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735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2301-03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авторегулятора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3792</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2302-01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авторегулятора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авторегулятор  РТРП-675, РТРП-675М</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11217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2302-02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авторегулятора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7941</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2302-03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авторегулятора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761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2302-04</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авторегулятора</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3958</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2303-01</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 xml:space="preserve">Замена </w:t>
            </w:r>
            <w:proofErr w:type="spellStart"/>
            <w:r w:rsidRPr="006906EA">
              <w:t>триангеля</w:t>
            </w:r>
            <w:proofErr w:type="spellEnd"/>
          </w:p>
        </w:tc>
        <w:tc>
          <w:tcPr>
            <w:tcW w:w="1830"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proofErr w:type="spellStart"/>
            <w:r w:rsidRPr="006906EA">
              <w:t>триангель</w:t>
            </w:r>
            <w:proofErr w:type="spellEnd"/>
          </w:p>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5889</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2303-02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w:t>
            </w:r>
            <w:proofErr w:type="spellStart"/>
            <w:r w:rsidRPr="006906EA">
              <w:t>триангеля</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4385</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2303-03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w:t>
            </w:r>
            <w:proofErr w:type="spellStart"/>
            <w:r w:rsidRPr="006906EA">
              <w:t>триангеля</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1057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2303-04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w:t>
            </w:r>
            <w:proofErr w:type="spellStart"/>
            <w:r w:rsidRPr="006906EA">
              <w:t>триангеля</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2544</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2304-01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тормозного башмака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тормозной башмак</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1250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2304-02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тормозного башмака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278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2305-01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подвески тормозного башмака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подвеска тормозного башмака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1268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bottom"/>
            <w:hideMark/>
          </w:tcPr>
          <w:p w:rsidR="00A017C4" w:rsidRPr="006906EA" w:rsidRDefault="00A017C4" w:rsidP="00AA3241">
            <w:r w:rsidRPr="006906EA">
              <w:t>2305-02</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подвески тормозного башмака</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nil"/>
              <w:bottom w:val="single" w:sz="8" w:space="0" w:color="auto"/>
              <w:right w:val="nil"/>
            </w:tcBorders>
            <w:shd w:val="clear" w:color="auto" w:fill="auto"/>
            <w:vAlign w:val="bottom"/>
            <w:hideMark/>
          </w:tcPr>
          <w:p w:rsidR="00A017C4" w:rsidRPr="006906EA" w:rsidRDefault="00A017C4" w:rsidP="00AA3241">
            <w:r w:rsidRPr="006906EA">
              <w:t>666</w:t>
            </w:r>
          </w:p>
        </w:tc>
        <w:tc>
          <w:tcPr>
            <w:tcW w:w="1008" w:type="dxa"/>
            <w:gridSpan w:val="3"/>
            <w:tcBorders>
              <w:top w:val="single" w:sz="4" w:space="0" w:color="auto"/>
              <w:left w:val="single" w:sz="8" w:space="0" w:color="000000"/>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A017C4" w:rsidRPr="006906EA" w:rsidRDefault="00A017C4" w:rsidP="00AA3241">
            <w:r w:rsidRPr="006906EA">
              <w:t>2305-03</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Замена подвески тормозного башмака</w:t>
            </w:r>
          </w:p>
        </w:tc>
        <w:tc>
          <w:tcPr>
            <w:tcW w:w="1830" w:type="dxa"/>
            <w:gridSpan w:val="2"/>
            <w:vMerge/>
            <w:tcBorders>
              <w:top w:val="nil"/>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214</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2306-01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предохранительных устройств тормозной рычажной передачи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предохранительные устройства тормозной рычажной передачи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159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2306-02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предохранительных устройств тормозной рычажной передачи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21,09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2307-01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валика подвески тормозных башмаков</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валик подвески тормозных башмаков</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388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2307-02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валика подвески тормозных башмаков</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302</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2307-03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валика подвески тормозных башмаков</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237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2308-01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втулок подвески тормозных башмаков</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втулка подвески тормозных башмаков</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320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2308-02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втулок подвески тормозных башмаков</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314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2309-01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или установка </w:t>
            </w:r>
            <w:proofErr w:type="gramStart"/>
            <w:r w:rsidRPr="006906EA">
              <w:t>клин-чеки</w:t>
            </w:r>
            <w:proofErr w:type="gramEnd"/>
            <w:r w:rsidRPr="006906EA">
              <w:t xml:space="preserve"> тормозной колодки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клин-чека тормозной колодки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199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2309-02</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 xml:space="preserve">Замена или установка </w:t>
            </w:r>
            <w:proofErr w:type="gramStart"/>
            <w:r w:rsidRPr="006906EA">
              <w:t>клин-чеки</w:t>
            </w:r>
            <w:proofErr w:type="gramEnd"/>
            <w:r w:rsidRPr="006906EA">
              <w:t xml:space="preserve"> тормозной колодки</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nil"/>
              <w:bottom w:val="single" w:sz="8" w:space="0" w:color="auto"/>
              <w:right w:val="nil"/>
            </w:tcBorders>
            <w:shd w:val="clear" w:color="auto" w:fill="auto"/>
            <w:vAlign w:val="bottom"/>
            <w:hideMark/>
          </w:tcPr>
          <w:p w:rsidR="00A017C4" w:rsidRPr="006906EA" w:rsidRDefault="00A017C4" w:rsidP="00AA3241">
            <w:r w:rsidRPr="006906EA">
              <w:t>135</w:t>
            </w:r>
          </w:p>
        </w:tc>
        <w:tc>
          <w:tcPr>
            <w:tcW w:w="1008" w:type="dxa"/>
            <w:gridSpan w:val="3"/>
            <w:tcBorders>
              <w:top w:val="single" w:sz="4" w:space="0" w:color="auto"/>
              <w:left w:val="single" w:sz="8" w:space="0" w:color="000000"/>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2309-03</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 xml:space="preserve">Замена или установка </w:t>
            </w:r>
            <w:proofErr w:type="gramStart"/>
            <w:r w:rsidRPr="006906EA">
              <w:t>клин-чеки</w:t>
            </w:r>
            <w:proofErr w:type="gramEnd"/>
            <w:r w:rsidRPr="006906EA">
              <w:t xml:space="preserve"> тормозной колодки</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87</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2310-01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соединительного рукава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соединительный рукав</w:t>
            </w:r>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1483</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2310-02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соединительного рукава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1243</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2310-03</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Замена соединительного рукава</w:t>
            </w:r>
          </w:p>
        </w:tc>
        <w:tc>
          <w:tcPr>
            <w:tcW w:w="1830" w:type="dxa"/>
            <w:gridSpan w:val="2"/>
            <w:vMerge/>
            <w:tcBorders>
              <w:top w:val="nil"/>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146</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2310-04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соединительного рукава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733</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концевого крана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концевой кран</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5243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концевого крана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3057</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2311-03</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концевого крана</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437</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2311-04</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Замена концевого крана</w:t>
            </w:r>
          </w:p>
        </w:tc>
        <w:tc>
          <w:tcPr>
            <w:tcW w:w="1830" w:type="dxa"/>
            <w:gridSpan w:val="2"/>
            <w:vMerge/>
            <w:tcBorders>
              <w:top w:val="nil"/>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1226</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2312-01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ручки концевого крана соединительного рукава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ручка концевого крана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334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2312-02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ручки концевого крана соединительного рукава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124,55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2313-01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уплотнительного кольца соединительного рукава</w:t>
            </w:r>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уплотнительное кольцо соединительного рукава</w:t>
            </w:r>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119,47</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2313-02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уплотнительного кольца соединительного рукава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117,33</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2314-01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Установка ручки разобщительного крана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ручка разобщительного крана</w:t>
            </w:r>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205</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2314-02</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Установка ручки разобщительного крана</w:t>
            </w:r>
          </w:p>
        </w:tc>
        <w:tc>
          <w:tcPr>
            <w:tcW w:w="1830" w:type="dxa"/>
            <w:gridSpan w:val="2"/>
            <w:vMerge/>
            <w:tcBorders>
              <w:top w:val="nil"/>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19</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2315-01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запасного резервуара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запасной резервуар</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3753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2315-02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запасного резервуара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1704</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2315-03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запасного резервуара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167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2316-01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тормозного цилиндра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тормозной цилиндр</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13676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2316-02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7134</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2316-03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749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2316-04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2209</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разобщительного крана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разобщительный кран</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2325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разобщительного крана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1423</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2317-03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разобщительного крана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276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2317-04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разобщительного крана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642</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тройника тормозной магистрали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тройник тормозной магистрали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543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2318-02</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тройника тормозной магистрали</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nil"/>
              <w:bottom w:val="single" w:sz="8" w:space="0" w:color="auto"/>
              <w:right w:val="nil"/>
            </w:tcBorders>
            <w:shd w:val="clear" w:color="auto" w:fill="auto"/>
            <w:vAlign w:val="center"/>
            <w:hideMark/>
          </w:tcPr>
          <w:p w:rsidR="00A017C4" w:rsidRPr="006906EA" w:rsidRDefault="00A017C4" w:rsidP="00AA3241">
            <w:r w:rsidRPr="006906EA">
              <w:t>299</w:t>
            </w:r>
          </w:p>
        </w:tc>
        <w:tc>
          <w:tcPr>
            <w:tcW w:w="1008" w:type="dxa"/>
            <w:gridSpan w:val="3"/>
            <w:tcBorders>
              <w:top w:val="single" w:sz="4" w:space="0" w:color="auto"/>
              <w:left w:val="single" w:sz="8" w:space="0" w:color="000000"/>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2318-03</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Замена тройника тормозной магистрали</w:t>
            </w:r>
          </w:p>
        </w:tc>
        <w:tc>
          <w:tcPr>
            <w:tcW w:w="1830" w:type="dxa"/>
            <w:gridSpan w:val="2"/>
            <w:vMerge/>
            <w:tcBorders>
              <w:top w:val="nil"/>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4" w:space="0" w:color="auto"/>
              <w:right w:val="nil"/>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single" w:sz="8" w:space="0" w:color="000000"/>
              <w:bottom w:val="single" w:sz="4" w:space="0" w:color="auto"/>
              <w:right w:val="single" w:sz="8" w:space="0" w:color="000000"/>
            </w:tcBorders>
            <w:shd w:val="clear" w:color="auto" w:fill="auto"/>
            <w:vAlign w:val="bottom"/>
            <w:hideMark/>
          </w:tcPr>
          <w:p w:rsidR="00A017C4" w:rsidRPr="006906EA" w:rsidRDefault="00A017C4" w:rsidP="00AA3241">
            <w:r w:rsidRPr="006906EA">
              <w:t>115</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двухкамерного резервуара воздухораспределителя</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двухкамерный резервуар воздухораспределителя</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6623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двухкамерного резервуара воздухораспределителя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2979</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2319-03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двухкамерного резервуара воздухораспределителя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247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2320-01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главной части воздухораспределителя</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главная часть воздухораспределителя</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16283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2320-02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главной части воздухораспределителя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8997</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2320-03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главной части воздухораспределителя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406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2320-04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главной части воздухораспределителя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2949</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2321-01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магистральной части воздухораспределителя</w:t>
            </w:r>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магистральная часть воздухораспределителя</w:t>
            </w:r>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11588</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2321-02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магистральной части воздухораспределителя</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6619</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A017C4" w:rsidRPr="006906EA" w:rsidRDefault="00A017C4" w:rsidP="00AA3241">
            <w:r w:rsidRPr="006906EA">
              <w:t>2321-03</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Замена магистральной части воздухораспределителя</w:t>
            </w:r>
          </w:p>
        </w:tc>
        <w:tc>
          <w:tcPr>
            <w:tcW w:w="1830" w:type="dxa"/>
            <w:gridSpan w:val="2"/>
            <w:vMerge/>
            <w:tcBorders>
              <w:top w:val="nil"/>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310</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2321-04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магистральной части воздухораспределителя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2323</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2322-01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тормозной магистрали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Труба диаметром 1 </w:t>
            </w:r>
            <w:r w:rsidRPr="006906EA">
              <w:lastRenderedPageBreak/>
              <w:t>1/4-2"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lastRenderedPageBreak/>
              <w:t>3161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2322-02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тормозной магистрали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289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2323-01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w:t>
            </w:r>
            <w:proofErr w:type="spellStart"/>
            <w:r w:rsidRPr="006906EA">
              <w:t>авторежима</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авторежим</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12216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2323-02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w:t>
            </w:r>
            <w:proofErr w:type="spellStart"/>
            <w:r w:rsidRPr="006906EA">
              <w:t>авторежима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7178</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2323-03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w:t>
            </w:r>
            <w:proofErr w:type="spellStart"/>
            <w:r w:rsidRPr="006906EA">
              <w:t>авторежима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394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2323-04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w:t>
            </w:r>
            <w:proofErr w:type="spellStart"/>
            <w:r w:rsidRPr="006906EA">
              <w:t>авторежима</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2675</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вертикальных рычагов</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вертикальные рычаги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388</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вертикальных рычагов</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247</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2324-03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вертикальных рычагов</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141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2325-01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подводящей тормозной трубки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подводящая тормозная трубка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455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2325-02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подводящей тормозной трубки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247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2326-01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 xml:space="preserve">Замена </w:t>
            </w:r>
            <w:proofErr w:type="spellStart"/>
            <w:r w:rsidRPr="006906EA">
              <w:t>балочки</w:t>
            </w:r>
            <w:proofErr w:type="spellEnd"/>
            <w:r w:rsidRPr="006906EA">
              <w:t xml:space="preserve"> </w:t>
            </w:r>
            <w:proofErr w:type="spellStart"/>
            <w:r w:rsidRPr="006906EA">
              <w:t>авторежима</w:t>
            </w:r>
            <w:proofErr w:type="spellEnd"/>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proofErr w:type="spellStart"/>
            <w:r w:rsidRPr="006906EA">
              <w:t>балочка</w:t>
            </w:r>
            <w:proofErr w:type="spellEnd"/>
            <w:r w:rsidRPr="006906EA">
              <w:t xml:space="preserve"> </w:t>
            </w:r>
            <w:proofErr w:type="spellStart"/>
            <w:r w:rsidRPr="006906EA">
              <w:t>авторежима</w:t>
            </w:r>
            <w:proofErr w:type="spellEnd"/>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1299</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2326-02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 xml:space="preserve">Замена </w:t>
            </w:r>
            <w:proofErr w:type="spellStart"/>
            <w:r w:rsidRPr="006906EA">
              <w:t>балочки</w:t>
            </w:r>
            <w:proofErr w:type="spellEnd"/>
            <w:r w:rsidRPr="006906EA">
              <w:t xml:space="preserve"> </w:t>
            </w:r>
            <w:proofErr w:type="spellStart"/>
            <w:r w:rsidRPr="006906EA">
              <w:t>авторежима</w:t>
            </w:r>
            <w:proofErr w:type="spellEnd"/>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nil"/>
            </w:tcBorders>
            <w:shd w:val="clear" w:color="auto" w:fill="auto"/>
            <w:vAlign w:val="bottom"/>
            <w:hideMark/>
          </w:tcPr>
          <w:p w:rsidR="00A017C4" w:rsidRPr="006906EA" w:rsidRDefault="00A017C4" w:rsidP="00AA3241">
            <w:r w:rsidRPr="006906EA">
              <w:t>926</w:t>
            </w:r>
          </w:p>
        </w:tc>
        <w:tc>
          <w:tcPr>
            <w:tcW w:w="1008" w:type="dxa"/>
            <w:gridSpan w:val="3"/>
            <w:tcBorders>
              <w:top w:val="single" w:sz="8" w:space="0" w:color="auto"/>
              <w:left w:val="single" w:sz="8" w:space="0" w:color="000000"/>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2326-03</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 xml:space="preserve">Замена </w:t>
            </w:r>
            <w:proofErr w:type="spellStart"/>
            <w:r w:rsidRPr="006906EA">
              <w:t>балочки</w:t>
            </w:r>
            <w:proofErr w:type="spellEnd"/>
            <w:r w:rsidRPr="006906EA">
              <w:t xml:space="preserve"> </w:t>
            </w:r>
            <w:proofErr w:type="spellStart"/>
            <w:r w:rsidRPr="006906EA">
              <w:t>авторежима</w:t>
            </w:r>
            <w:proofErr w:type="spellEnd"/>
          </w:p>
        </w:tc>
        <w:tc>
          <w:tcPr>
            <w:tcW w:w="1830" w:type="dxa"/>
            <w:gridSpan w:val="2"/>
            <w:vMerge/>
            <w:tcBorders>
              <w:top w:val="nil"/>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647</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Установка (при отсутствии) привода (цепочки) выпускного клапана </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привод выпускного клапана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110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Установка (при отсутствии) привода (цепочки) выпускного клапана </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манжеты тормозного цилиндра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манжета тормозного цилиндра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659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2328-02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манжеты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517,93</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2329-01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механизма ручного стояночного тормоза</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механизм ручного стояночного тормоза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724,13</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2330-01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тормозной композиционной колодки</w:t>
            </w:r>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тормозная композиционная колодка</w:t>
            </w:r>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614</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2330-02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тормозной композиционной колодки</w:t>
            </w:r>
          </w:p>
        </w:tc>
        <w:tc>
          <w:tcPr>
            <w:tcW w:w="1830" w:type="dxa"/>
            <w:gridSpan w:val="2"/>
            <w:vMerge/>
            <w:tcBorders>
              <w:top w:val="single" w:sz="8" w:space="0" w:color="auto"/>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46</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2331-01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тормозной чугунной колодки</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тормозная чугунная колодка</w:t>
            </w:r>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417</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2331-02</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Замена тормозной чугунной колодки</w:t>
            </w:r>
          </w:p>
        </w:tc>
        <w:tc>
          <w:tcPr>
            <w:tcW w:w="1830" w:type="dxa"/>
            <w:gridSpan w:val="2"/>
            <w:vMerge/>
            <w:tcBorders>
              <w:top w:val="nil"/>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46</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2332-01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Установить кронштейн крепления (1 элемент)</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кронштейн крепления (1 элемент)</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1224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2332-02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Установить кронштейн крепления (1 элемент)</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2333-01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Установить кронштейн крепления тормозного цилиндра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кронштейн крепления тормозного </w:t>
            </w:r>
            <w:r w:rsidRPr="006906EA">
              <w:lastRenderedPageBreak/>
              <w:t>цилиндра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lastRenderedPageBreak/>
              <w:t>3674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2333-02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Установить кронштейн крепления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1181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2334-01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Установить кронштейн крепления рабочей камеры</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кронштейн крепления рабочей камеры</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2410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2334-02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Установить кронштейн крепления рабочей камеры</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1039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2335-01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Установить кронштейн крепления запасного резервуара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кронштейн крепления запасного резервуара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1472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2335-02</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Установить кронштейн крепления запасного резервуара</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1169</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2336-01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горизонтальной тормозной тяги</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горизонтальная тормозная тяга</w:t>
            </w:r>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3383</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2336-02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горизонтальной тормозной тяги</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253</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2337-01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тяги стояночного тормоза</w:t>
            </w:r>
          </w:p>
        </w:tc>
        <w:tc>
          <w:tcPr>
            <w:tcW w:w="1830" w:type="dxa"/>
            <w:gridSpan w:val="2"/>
            <w:tcBorders>
              <w:top w:val="nil"/>
              <w:left w:val="nil"/>
              <w:bottom w:val="nil"/>
              <w:right w:val="single" w:sz="8" w:space="0" w:color="auto"/>
            </w:tcBorders>
            <w:shd w:val="clear" w:color="auto" w:fill="auto"/>
            <w:vAlign w:val="center"/>
            <w:hideMark/>
          </w:tcPr>
          <w:p w:rsidR="00A017C4" w:rsidRPr="006906EA" w:rsidRDefault="00A017C4" w:rsidP="00AA3241">
            <w:r w:rsidRPr="006906EA">
              <w:t>тяга стояночного тормоза</w:t>
            </w:r>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127</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2338-01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 xml:space="preserve">Замена кронштейна </w:t>
            </w:r>
            <w:proofErr w:type="spellStart"/>
            <w:r w:rsidRPr="006906EA">
              <w:t>авторежима</w:t>
            </w:r>
            <w:proofErr w:type="spellEnd"/>
          </w:p>
        </w:tc>
        <w:tc>
          <w:tcPr>
            <w:tcW w:w="183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 xml:space="preserve">кронштейн </w:t>
            </w:r>
            <w:proofErr w:type="spellStart"/>
            <w:r w:rsidRPr="006906EA">
              <w:t>авторежима</w:t>
            </w:r>
            <w:proofErr w:type="spellEnd"/>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1031</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2338-02</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 xml:space="preserve">Замена кронштейна </w:t>
            </w:r>
            <w:proofErr w:type="spellStart"/>
            <w:r w:rsidRPr="006906EA">
              <w:t>авторежима</w:t>
            </w:r>
            <w:proofErr w:type="spellEnd"/>
          </w:p>
        </w:tc>
        <w:tc>
          <w:tcPr>
            <w:tcW w:w="1830" w:type="dxa"/>
            <w:gridSpan w:val="2"/>
            <w:vMerge/>
            <w:tcBorders>
              <w:top w:val="single" w:sz="8" w:space="0" w:color="auto"/>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74</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2339-01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корончатой гайки </w:t>
            </w:r>
            <w:proofErr w:type="spellStart"/>
            <w:r w:rsidRPr="006906EA">
              <w:t>триангеля</w:t>
            </w:r>
            <w:proofErr w:type="spell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корончатая гайка </w:t>
            </w:r>
            <w:proofErr w:type="spellStart"/>
            <w:r w:rsidRPr="006906EA">
              <w:t>триангеля</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685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2339-02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корончатой гайки </w:t>
            </w:r>
            <w:proofErr w:type="spellStart"/>
            <w:r w:rsidRPr="006906EA">
              <w:t>триангеля</w:t>
            </w:r>
            <w:proofErr w:type="spell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656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2340-01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поршня тормозного цилиндра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поршень тормозного цилиндра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2269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2340-02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поршня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1677</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2340-03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поршня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236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2340-04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поршня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902</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2341-01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Установить пробки тормозного цилиндра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пробки тормозного цилиндра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119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2341-02</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Установить пробки тормозного цилиндра</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9,03</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2342-01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болта крепления крышки тормозного цилиндра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болт</w:t>
            </w:r>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76</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A017C4" w:rsidRPr="006906EA" w:rsidRDefault="00A017C4" w:rsidP="00AA3241">
            <w:r w:rsidRPr="006906EA">
              <w:t>2342-02</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Замена болта крепления крышки тормозного цилиндра</w:t>
            </w:r>
          </w:p>
        </w:tc>
        <w:tc>
          <w:tcPr>
            <w:tcW w:w="1830" w:type="dxa"/>
            <w:gridSpan w:val="2"/>
            <w:vMerge/>
            <w:tcBorders>
              <w:top w:val="nil"/>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14,98</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2343-01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Установить болт крепления крышки тормозного цилиндра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болт</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2343-02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Установить болт крепления крышки тормозного цилиндра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2344-01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Установить шпильки крепления главной и магистральной части воздухораспределителя</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шпильки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41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2344-02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Установить шпильки крепления главной и магистральной части воздухораспределителя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2345-01</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ниппеля крепления разобщительного крана к тройнику подводящей трубки</w:t>
            </w:r>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ниппель</w:t>
            </w:r>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320</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2345-02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ниппеля крепления разобщительного крана к тройнику подводящей трубки</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203</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2346-01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предохранительной скобы узла подвески тормозного башмака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предохранительная скоба</w:t>
            </w:r>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114</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2346-02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предохранительной скобы узла подвески тормозного башмака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39</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2347-01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Заменить тягу распорную</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тяга распорная</w:t>
            </w:r>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401</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2347-02</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Заменить тягу распорную</w:t>
            </w:r>
          </w:p>
        </w:tc>
        <w:tc>
          <w:tcPr>
            <w:tcW w:w="1830" w:type="dxa"/>
            <w:gridSpan w:val="2"/>
            <w:vMerge/>
            <w:tcBorders>
              <w:top w:val="nil"/>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50</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2348-01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Установить подводящий (соединительный) рукав Р-17Б от тройника к двухкамерному распределителю </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подводящий (соединительный) рукав</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1433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2348-02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Установить подводящий (соединительный) рукав Р-17Б от тройника к двухкамерному распределителю </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2349-01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Сменить (поставить) хомут крепления магистральной части воздухораспределителя</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хомут</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2349-02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Сменить (поставить) хомут крепления магистральной части воздухораспределителя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2350-01</w:t>
            </w:r>
          </w:p>
        </w:tc>
        <w:tc>
          <w:tcPr>
            <w:tcW w:w="3026" w:type="dxa"/>
            <w:gridSpan w:val="2"/>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Установить валик тормозной рычажной передачи</w:t>
            </w:r>
          </w:p>
        </w:tc>
        <w:tc>
          <w:tcPr>
            <w:tcW w:w="1830" w:type="dxa"/>
            <w:gridSpan w:val="2"/>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валик</w:t>
            </w:r>
          </w:p>
        </w:tc>
        <w:tc>
          <w:tcPr>
            <w:tcW w:w="956" w:type="dxa"/>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105</w:t>
            </w:r>
          </w:p>
        </w:tc>
        <w:tc>
          <w:tcPr>
            <w:tcW w:w="1175" w:type="dxa"/>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2350-02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Установить валик тормозной рычажной передачи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23,67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hideMark/>
          </w:tcPr>
          <w:p w:rsidR="00A017C4" w:rsidRPr="006906EA" w:rsidRDefault="00A017C4" w:rsidP="00AA3241">
            <w:r w:rsidRPr="006906EA">
              <w:t>КУЗОВ ВАГОНА</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Восстановление знаков и надписей на кузове вагона </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вспомогательные материалы (краска, кисти валики)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59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Восстановление знаков и надписей на кузове вагона </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59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2402-01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Окраска ремонтных вставок и поврежденных участков внутренней </w:t>
            </w:r>
            <w:proofErr w:type="spellStart"/>
            <w:r w:rsidRPr="006906EA">
              <w:t>обшивы</w:t>
            </w:r>
            <w:proofErr w:type="spellEnd"/>
            <w:r w:rsidRPr="006906EA">
              <w:t xml:space="preserve"> стены</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вспомогательные материалы (краска, кисти валики)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186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2402-02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Окраска ремонтных вставок и поврежденных участков внутренней </w:t>
            </w:r>
            <w:proofErr w:type="spellStart"/>
            <w:r w:rsidRPr="006906EA">
              <w:t>обшивы</w:t>
            </w:r>
            <w:proofErr w:type="spellEnd"/>
            <w:r w:rsidRPr="006906EA">
              <w:t xml:space="preserve"> стены</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186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2403-01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Окраска деревянных деталей в местах соприкосновения с металлическими частями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вспомогательные материалы (краска, кисти валики)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186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2403-02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Окраска деревянных деталей в местах соприкосновения с металлическими частями</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186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Окраска сварочных швов и накладок после остывания</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вспомогательные материалы (краска, кисти валики)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186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2404-02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Окраска сварочных швов и накладок после остывания</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186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2405-01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Окраска элементов стоик, раскосов, рамы, поврежденных коррозией</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вспомогательные материалы (краска, кисти валики)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186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872"/>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2405-02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Окраска элементов стоик, раскосов, рамы, поврежденных коррозией</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186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2406-01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(на 1м2)**</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фасонная типовая накладка (1 м</w:t>
            </w:r>
            <w:proofErr w:type="gramStart"/>
            <w:r w:rsidRPr="006906EA">
              <w:t>2</w:t>
            </w:r>
            <w:proofErr w:type="gramEnd"/>
            <w:r w:rsidRPr="006906EA">
              <w:t>)</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922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2406-02</w:t>
            </w:r>
          </w:p>
        </w:tc>
        <w:tc>
          <w:tcPr>
            <w:tcW w:w="3026" w:type="dxa"/>
            <w:gridSpan w:val="2"/>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Установка (замена) фасонных типовых накладок (на 1м2)**</w:t>
            </w:r>
          </w:p>
        </w:tc>
        <w:tc>
          <w:tcPr>
            <w:tcW w:w="1830" w:type="dxa"/>
            <w:gridSpan w:val="2"/>
            <w:vMerge/>
            <w:tcBorders>
              <w:top w:val="single" w:sz="4" w:space="0" w:color="auto"/>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268</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2406-03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до 0,05м</w:t>
            </w:r>
            <w:proofErr w:type="gramStart"/>
            <w:r w:rsidRPr="006906EA">
              <w:t>2</w:t>
            </w:r>
            <w:proofErr w:type="gramEnd"/>
            <w:r w:rsidRPr="006906EA">
              <w:t xml:space="preserve"> </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фасонная типовая накладка (до 0,05м2</w:t>
            </w:r>
            <w:proofErr w:type="gramStart"/>
            <w:r w:rsidRPr="006906EA">
              <w:t xml:space="preserve"> )</w:t>
            </w:r>
            <w:proofErr w:type="gramEnd"/>
          </w:p>
        </w:tc>
        <w:tc>
          <w:tcPr>
            <w:tcW w:w="956" w:type="dxa"/>
            <w:tcBorders>
              <w:top w:val="nil"/>
              <w:left w:val="single" w:sz="4" w:space="0" w:color="auto"/>
              <w:bottom w:val="single" w:sz="4" w:space="0" w:color="auto"/>
              <w:right w:val="single" w:sz="8" w:space="0" w:color="auto"/>
            </w:tcBorders>
            <w:shd w:val="clear" w:color="auto" w:fill="auto"/>
            <w:vAlign w:val="bottom"/>
            <w:hideMark/>
          </w:tcPr>
          <w:p w:rsidR="00A017C4" w:rsidRPr="006906EA" w:rsidRDefault="00A017C4" w:rsidP="00AA3241">
            <w:r w:rsidRPr="006906EA">
              <w:t>271</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2406-04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до 0,05м</w:t>
            </w:r>
            <w:proofErr w:type="gramStart"/>
            <w:r w:rsidRPr="006906EA">
              <w:t>2</w:t>
            </w:r>
            <w:proofErr w:type="gram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251,01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2406-05</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0,051 до 0,1м</w:t>
            </w:r>
            <w:proofErr w:type="gramStart"/>
            <w:r w:rsidRPr="006906EA">
              <w:t>2</w:t>
            </w:r>
            <w:proofErr w:type="gram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фасонная типовая накладка (от 0,051 до 0,1м</w:t>
            </w:r>
            <w:proofErr w:type="gramStart"/>
            <w:r w:rsidRPr="006906EA">
              <w:t>2</w:t>
            </w:r>
            <w:proofErr w:type="gramEnd"/>
            <w:r w:rsidRPr="006906EA">
              <w:t>)</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307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2406-06</w:t>
            </w:r>
          </w:p>
        </w:tc>
        <w:tc>
          <w:tcPr>
            <w:tcW w:w="3026" w:type="dxa"/>
            <w:gridSpan w:val="2"/>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0,051 до 0,1м</w:t>
            </w:r>
            <w:proofErr w:type="gramStart"/>
            <w:r w:rsidRPr="006906EA">
              <w:t>2</w:t>
            </w:r>
            <w:proofErr w:type="gramEnd"/>
          </w:p>
        </w:tc>
        <w:tc>
          <w:tcPr>
            <w:tcW w:w="1830" w:type="dxa"/>
            <w:gridSpan w:val="2"/>
            <w:vMerge/>
            <w:tcBorders>
              <w:top w:val="single" w:sz="4" w:space="0" w:color="auto"/>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251,95</w:t>
            </w:r>
          </w:p>
        </w:tc>
        <w:tc>
          <w:tcPr>
            <w:tcW w:w="1324" w:type="dxa"/>
            <w:tcBorders>
              <w:top w:val="single" w:sz="4" w:space="0" w:color="auto"/>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2406-07</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0,11 до 0,20м</w:t>
            </w:r>
            <w:proofErr w:type="gramStart"/>
            <w:r w:rsidRPr="006906EA">
              <w:t>2</w:t>
            </w:r>
            <w:proofErr w:type="gram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фасонная типовая накладка </w:t>
            </w:r>
            <w:proofErr w:type="gramStart"/>
            <w:r w:rsidRPr="006906EA">
              <w:t xml:space="preserve">( </w:t>
            </w:r>
            <w:proofErr w:type="gramEnd"/>
            <w:r w:rsidRPr="006906EA">
              <w:t>от 0,11 до 0,20м2)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393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2406-08</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0,11 до 0,20м</w:t>
            </w:r>
            <w:proofErr w:type="gramStart"/>
            <w:r w:rsidRPr="006906EA">
              <w:t>2</w:t>
            </w:r>
            <w:proofErr w:type="gram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254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2406-09</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0,21 до 0,30м</w:t>
            </w:r>
            <w:proofErr w:type="gramStart"/>
            <w:r w:rsidRPr="006906EA">
              <w:t>2</w:t>
            </w:r>
            <w:proofErr w:type="gram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фасонная типовая накладка </w:t>
            </w:r>
            <w:proofErr w:type="gramStart"/>
            <w:r w:rsidRPr="006906EA">
              <w:t xml:space="preserve">( </w:t>
            </w:r>
            <w:proofErr w:type="gramEnd"/>
            <w:r w:rsidRPr="006906EA">
              <w:t>от 0,21 до 0,30м2)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465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2406-10</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0,21 до 0,30м</w:t>
            </w:r>
            <w:proofErr w:type="gramStart"/>
            <w:r w:rsidRPr="006906EA">
              <w:t>2</w:t>
            </w:r>
            <w:proofErr w:type="gram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256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2406-11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0,31 до 0,40м</w:t>
            </w:r>
            <w:proofErr w:type="gramStart"/>
            <w:r w:rsidRPr="006906EA">
              <w:t>2</w:t>
            </w:r>
            <w:proofErr w:type="gram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фасонная типовая накладка </w:t>
            </w:r>
            <w:proofErr w:type="gramStart"/>
            <w:r w:rsidRPr="006906EA">
              <w:t xml:space="preserve">( </w:t>
            </w:r>
            <w:proofErr w:type="gramEnd"/>
            <w:r w:rsidRPr="006906EA">
              <w:t>от 0,31 до 0,40м2)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536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2406-12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0,31 до 0,40м</w:t>
            </w:r>
            <w:proofErr w:type="gramStart"/>
            <w:r w:rsidRPr="006906EA">
              <w:t>2</w:t>
            </w:r>
            <w:proofErr w:type="gram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258,03</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2406-13</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0,41 до 0,50м</w:t>
            </w:r>
            <w:proofErr w:type="gramStart"/>
            <w:r w:rsidRPr="006906EA">
              <w:t>2</w:t>
            </w:r>
            <w:proofErr w:type="gramEnd"/>
          </w:p>
        </w:tc>
        <w:tc>
          <w:tcPr>
            <w:tcW w:w="183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фасонная типовая накладка (от 0,41 до 0,50м</w:t>
            </w:r>
            <w:proofErr w:type="gramStart"/>
            <w:r w:rsidRPr="006906EA">
              <w:t>2</w:t>
            </w:r>
            <w:proofErr w:type="gramEnd"/>
            <w:r w:rsidRPr="006906EA">
              <w:t>)</w:t>
            </w:r>
          </w:p>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608</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2406-14</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0,41 до 0,50м</w:t>
            </w:r>
            <w:proofErr w:type="gramStart"/>
            <w:r w:rsidRPr="006906EA">
              <w:t>2</w:t>
            </w:r>
            <w:proofErr w:type="gramEnd"/>
          </w:p>
        </w:tc>
        <w:tc>
          <w:tcPr>
            <w:tcW w:w="1830" w:type="dxa"/>
            <w:gridSpan w:val="2"/>
            <w:vMerge/>
            <w:tcBorders>
              <w:top w:val="nil"/>
              <w:left w:val="single" w:sz="8" w:space="0" w:color="auto"/>
              <w:bottom w:val="single" w:sz="4" w:space="0" w:color="auto"/>
              <w:right w:val="single" w:sz="8" w:space="0" w:color="auto"/>
            </w:tcBorders>
            <w:vAlign w:val="center"/>
            <w:hideMark/>
          </w:tcPr>
          <w:p w:rsidR="00A017C4" w:rsidRPr="006906EA" w:rsidRDefault="00A017C4" w:rsidP="00AA3241"/>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259</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2406-15</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0,51 до 0,60м</w:t>
            </w:r>
            <w:proofErr w:type="gramStart"/>
            <w:r w:rsidRPr="006906EA">
              <w:t>2</w:t>
            </w:r>
            <w:proofErr w:type="gram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фасонная типовая накладка (от 0,51 до 0,60м</w:t>
            </w:r>
            <w:proofErr w:type="gramStart"/>
            <w:r w:rsidRPr="006906EA">
              <w:t>2</w:t>
            </w:r>
            <w:proofErr w:type="gramEnd"/>
            <w:r w:rsidRPr="006906EA">
              <w:t>)</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680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2406-16</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0,51 до 0,60м</w:t>
            </w:r>
            <w:proofErr w:type="gramStart"/>
            <w:r w:rsidRPr="006906EA">
              <w:t>2</w:t>
            </w:r>
            <w:proofErr w:type="gram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261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2406-17</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0,61 до 0,70м</w:t>
            </w:r>
            <w:proofErr w:type="gramStart"/>
            <w:r w:rsidRPr="006906EA">
              <w:t>2</w:t>
            </w:r>
            <w:proofErr w:type="gram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фасонная типовая накладка (от 0,61 до 0,70м</w:t>
            </w:r>
            <w:proofErr w:type="gramStart"/>
            <w:r w:rsidRPr="006906EA">
              <w:t>2</w:t>
            </w:r>
            <w:proofErr w:type="gramEnd"/>
            <w:r w:rsidRPr="006906EA">
              <w:t>)</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751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2406-18</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0,61 до 0,70м</w:t>
            </w:r>
            <w:proofErr w:type="gramStart"/>
            <w:r w:rsidRPr="006906EA">
              <w:t>2</w:t>
            </w:r>
            <w:proofErr w:type="gramEnd"/>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263</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nil"/>
              <w:left w:val="single" w:sz="8" w:space="0" w:color="auto"/>
              <w:bottom w:val="single" w:sz="4" w:space="0" w:color="auto"/>
              <w:right w:val="single" w:sz="8" w:space="0" w:color="auto"/>
            </w:tcBorders>
            <w:shd w:val="clear" w:color="auto" w:fill="auto"/>
            <w:vAlign w:val="bottom"/>
            <w:hideMark/>
          </w:tcPr>
          <w:p w:rsidR="00A017C4" w:rsidRPr="006906EA" w:rsidRDefault="00A017C4" w:rsidP="00AA3241">
            <w:r w:rsidRPr="006906EA">
              <w:t>2406-19</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0,61 до 0,70м</w:t>
            </w:r>
            <w:proofErr w:type="gramStart"/>
            <w:r w:rsidRPr="006906EA">
              <w:t>2</w:t>
            </w:r>
            <w:proofErr w:type="gramEnd"/>
          </w:p>
        </w:tc>
        <w:tc>
          <w:tcPr>
            <w:tcW w:w="1830"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фасонная типовая накладка (от 0,71 до 0,80м</w:t>
            </w:r>
            <w:proofErr w:type="gramStart"/>
            <w:r w:rsidRPr="006906EA">
              <w:t>2</w:t>
            </w:r>
            <w:proofErr w:type="gramEnd"/>
            <w:r w:rsidRPr="006906EA">
              <w:t>)</w:t>
            </w:r>
          </w:p>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823</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2406-20</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0,71 до 0,80м</w:t>
            </w:r>
            <w:proofErr w:type="gramStart"/>
            <w:r w:rsidRPr="006906EA">
              <w:t>2</w:t>
            </w:r>
            <w:proofErr w:type="gram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265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2406-21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0,81 до 0,90м</w:t>
            </w:r>
            <w:proofErr w:type="gramStart"/>
            <w:r w:rsidRPr="006906EA">
              <w:t>2</w:t>
            </w:r>
            <w:proofErr w:type="gramEnd"/>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фасонная типовая накладка (от 0,81 до 0,90м</w:t>
            </w:r>
            <w:proofErr w:type="gramStart"/>
            <w:r w:rsidRPr="006906EA">
              <w:t>2</w:t>
            </w:r>
            <w:proofErr w:type="gramEnd"/>
            <w:r w:rsidRPr="006906EA">
              <w:t>)</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895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2406-22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Установка (замена) фасонных типовых </w:t>
            </w:r>
            <w:r w:rsidRPr="006906EA">
              <w:lastRenderedPageBreak/>
              <w:t>накладок, от 0,81 до 0,90м</w:t>
            </w:r>
            <w:proofErr w:type="gramStart"/>
            <w:r w:rsidRPr="006906EA">
              <w:t>2</w:t>
            </w:r>
            <w:proofErr w:type="gramEnd"/>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267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2406-23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0,91 до 1м2</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фасонная типовая накладка </w:t>
            </w:r>
            <w:proofErr w:type="gramStart"/>
            <w:r w:rsidRPr="006906EA">
              <w:t xml:space="preserve">( </w:t>
            </w:r>
            <w:proofErr w:type="gramEnd"/>
            <w:r w:rsidRPr="006906EA">
              <w:t>от 0,91 до 1м2)</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916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54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2406-24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Установка (замена) фасонных типовых накладок, от 0,91 до 1м2</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268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Заменить болт крепления пятника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болт крепления пятника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131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Заменить болт крепления пятника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112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Заменить угольник упорный</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угольник упорный</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3121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2408-04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Заменить угольник упорный</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2704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сектора запорного механизма </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сектор запорного механизма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419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сектора запорного механизма </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342</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2409-03</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сектора запорного механизма </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94,26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2409-04</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сектора запорного механизма </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218</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2410-01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скобы под ломик</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скоба под ломик</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241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2410-02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скобы под ломик</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55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2411-01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Заменить и установить заклепки пятника</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заклепки пятника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115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2411-02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Заменить и установить заклепки пятника</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3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tc>
        <w:tc>
          <w:tcPr>
            <w:tcW w:w="3026" w:type="dxa"/>
            <w:gridSpan w:val="2"/>
            <w:tcBorders>
              <w:top w:val="single" w:sz="4" w:space="0" w:color="auto"/>
              <w:left w:val="single" w:sz="4" w:space="0" w:color="auto"/>
              <w:bottom w:val="single" w:sz="4" w:space="0" w:color="auto"/>
              <w:right w:val="single" w:sz="4" w:space="0" w:color="auto"/>
            </w:tcBorders>
            <w:shd w:val="clear" w:color="auto" w:fill="auto"/>
            <w:hideMark/>
          </w:tcPr>
          <w:p w:rsidR="00A017C4" w:rsidRPr="006906EA" w:rsidRDefault="00A017C4" w:rsidP="00AA3241">
            <w:r w:rsidRPr="006906EA">
              <w:t>Платформы</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2434-01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Сменить клин борта платформы</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клин борта платформы</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511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2434-02</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Сменить клин борта платформы</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nil"/>
              <w:bottom w:val="single" w:sz="8" w:space="0" w:color="auto"/>
              <w:right w:val="nil"/>
            </w:tcBorders>
            <w:shd w:val="clear" w:color="auto" w:fill="auto"/>
            <w:vAlign w:val="bottom"/>
            <w:hideMark/>
          </w:tcPr>
          <w:p w:rsidR="00A017C4" w:rsidRPr="006906EA" w:rsidRDefault="00A017C4" w:rsidP="00AA3241">
            <w:r w:rsidRPr="006906EA">
              <w:t>295</w:t>
            </w:r>
          </w:p>
        </w:tc>
        <w:tc>
          <w:tcPr>
            <w:tcW w:w="1008" w:type="dxa"/>
            <w:gridSpan w:val="3"/>
            <w:tcBorders>
              <w:top w:val="single" w:sz="4" w:space="0" w:color="auto"/>
              <w:left w:val="single" w:sz="8" w:space="0" w:color="000000"/>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2434-03</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Сменить клин борта платформы</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133</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2435-01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Сменить валик борта платформы</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валик борта платформы</w:t>
            </w:r>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257</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2435-02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Сменить валик борта платформы</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nil"/>
            </w:tcBorders>
            <w:shd w:val="clear" w:color="auto" w:fill="auto"/>
            <w:vAlign w:val="bottom"/>
            <w:hideMark/>
          </w:tcPr>
          <w:p w:rsidR="00A017C4" w:rsidRPr="006906EA" w:rsidRDefault="00A017C4" w:rsidP="00AA3241">
            <w:r w:rsidRPr="006906EA">
              <w:t>182</w:t>
            </w:r>
          </w:p>
        </w:tc>
        <w:tc>
          <w:tcPr>
            <w:tcW w:w="1008" w:type="dxa"/>
            <w:gridSpan w:val="3"/>
            <w:tcBorders>
              <w:top w:val="single" w:sz="8" w:space="0" w:color="auto"/>
              <w:left w:val="single" w:sz="8" w:space="0" w:color="000000"/>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2435-03</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Сменить валик борта платформы</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126</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2436-01</w:t>
            </w:r>
          </w:p>
        </w:tc>
        <w:tc>
          <w:tcPr>
            <w:tcW w:w="3026" w:type="dxa"/>
            <w:gridSpan w:val="2"/>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 xml:space="preserve">Замена неисправных откидных </w:t>
            </w:r>
            <w:proofErr w:type="spellStart"/>
            <w:r w:rsidRPr="006906EA">
              <w:t>фитинговых</w:t>
            </w:r>
            <w:proofErr w:type="spellEnd"/>
            <w:r w:rsidRPr="006906EA">
              <w:t xml:space="preserve"> устрой</w:t>
            </w:r>
            <w:proofErr w:type="gramStart"/>
            <w:r w:rsidRPr="006906EA">
              <w:t>ств пл</w:t>
            </w:r>
            <w:proofErr w:type="gramEnd"/>
            <w:r w:rsidRPr="006906EA">
              <w:t>атформы</w:t>
            </w:r>
          </w:p>
        </w:tc>
        <w:tc>
          <w:tcPr>
            <w:tcW w:w="1830"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фитинг</w:t>
            </w:r>
          </w:p>
        </w:tc>
        <w:tc>
          <w:tcPr>
            <w:tcW w:w="956"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3435</w:t>
            </w:r>
          </w:p>
        </w:tc>
        <w:tc>
          <w:tcPr>
            <w:tcW w:w="1175"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4"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2436-02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неисправных откидных </w:t>
            </w:r>
            <w:proofErr w:type="spellStart"/>
            <w:r w:rsidRPr="006906EA">
              <w:t>фитинговых</w:t>
            </w:r>
            <w:proofErr w:type="spellEnd"/>
            <w:r w:rsidRPr="006906EA">
              <w:t xml:space="preserve"> устрой</w:t>
            </w:r>
            <w:proofErr w:type="gramStart"/>
            <w:r w:rsidRPr="006906EA">
              <w:t>ств пл</w:t>
            </w:r>
            <w:proofErr w:type="gramEnd"/>
            <w:r w:rsidRPr="006906EA">
              <w:t>атформы</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519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2437-01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досок пола платформы на 2-х болтах платформы</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доски пола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1137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2437-02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Замена досок пола </w:t>
            </w:r>
            <w:r w:rsidRPr="006906EA">
              <w:lastRenderedPageBreak/>
              <w:t>платформы на 2-х болтах платформы</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145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2438-01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досок пола платформы на 3-х болтах платформы</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доски пола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1165</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2438-02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досок пола платформы на 3-х болтах платформы</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172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2439-01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борта торцевого платформы</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борт торцевой</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10561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2439-02</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борта торцевого платформы</w:t>
            </w: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671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2440-01</w:t>
            </w:r>
          </w:p>
        </w:tc>
        <w:tc>
          <w:tcPr>
            <w:tcW w:w="30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Замена борта продольного платформы</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борт продольный</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12759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2440-02</w:t>
            </w:r>
          </w:p>
        </w:tc>
        <w:tc>
          <w:tcPr>
            <w:tcW w:w="3026" w:type="dxa"/>
            <w:gridSpan w:val="2"/>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борта продольного платформы</w:t>
            </w:r>
          </w:p>
        </w:tc>
        <w:tc>
          <w:tcPr>
            <w:tcW w:w="1830" w:type="dxa"/>
            <w:gridSpan w:val="2"/>
            <w:vMerge/>
            <w:tcBorders>
              <w:top w:val="single" w:sz="4" w:space="0" w:color="auto"/>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750</w:t>
            </w:r>
          </w:p>
        </w:tc>
        <w:tc>
          <w:tcPr>
            <w:tcW w:w="1324" w:type="dxa"/>
            <w:tcBorders>
              <w:top w:val="single" w:sz="4" w:space="0" w:color="auto"/>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2441-01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угольника настила пола</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угольник настила пола</w:t>
            </w:r>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2441-02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угольника настила пола</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298</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2442-01</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скобы лесной стойки</w:t>
            </w:r>
          </w:p>
        </w:tc>
        <w:tc>
          <w:tcPr>
            <w:tcW w:w="18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скоба лесной стойки</w:t>
            </w:r>
          </w:p>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364</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2442-02</w:t>
            </w:r>
          </w:p>
        </w:tc>
        <w:tc>
          <w:tcPr>
            <w:tcW w:w="3026" w:type="dxa"/>
            <w:gridSpan w:val="2"/>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Замена скобы лесной стойки</w:t>
            </w:r>
          </w:p>
        </w:tc>
        <w:tc>
          <w:tcPr>
            <w:tcW w:w="1830"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956"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175"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c>
          <w:tcPr>
            <w:tcW w:w="1008" w:type="dxa"/>
            <w:gridSpan w:val="3"/>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65</w:t>
            </w:r>
          </w:p>
        </w:tc>
        <w:tc>
          <w:tcPr>
            <w:tcW w:w="1324" w:type="dxa"/>
            <w:tcBorders>
              <w:top w:val="nil"/>
              <w:left w:val="nil"/>
              <w:bottom w:val="single" w:sz="8" w:space="0" w:color="auto"/>
              <w:right w:val="single" w:sz="8" w:space="0" w:color="auto"/>
            </w:tcBorders>
            <w:shd w:val="clear" w:color="auto" w:fill="auto"/>
            <w:vAlign w:val="bottom"/>
            <w:hideMark/>
          </w:tcPr>
          <w:p w:rsidR="00A017C4" w:rsidRPr="006906EA" w:rsidRDefault="00A017C4" w:rsidP="00AA3241">
            <w:r w:rsidRPr="006906EA">
              <w:t>—</w:t>
            </w:r>
          </w:p>
        </w:tc>
      </w:tr>
      <w:tr w:rsidR="00A017C4" w:rsidRPr="006906EA" w:rsidTr="00AA3241">
        <w:trPr>
          <w:gridAfter w:val="1"/>
          <w:wAfter w:w="179" w:type="dxa"/>
          <w:trHeight w:val="375"/>
        </w:trPr>
        <w:tc>
          <w:tcPr>
            <w:tcW w:w="10453" w:type="dxa"/>
            <w:gridSpan w:val="12"/>
            <w:tcBorders>
              <w:top w:val="nil"/>
              <w:left w:val="nil"/>
              <w:bottom w:val="nil"/>
              <w:right w:val="nil"/>
            </w:tcBorders>
            <w:shd w:val="clear" w:color="auto" w:fill="auto"/>
            <w:noWrap/>
            <w:vAlign w:val="bottom"/>
            <w:hideMark/>
          </w:tcPr>
          <w:p w:rsidR="00A017C4" w:rsidRPr="006906EA" w:rsidRDefault="00A017C4" w:rsidP="00AA3241"/>
        </w:tc>
      </w:tr>
      <w:tr w:rsidR="00A017C4" w:rsidRPr="006906EA" w:rsidTr="00AA3241">
        <w:trPr>
          <w:gridAfter w:val="1"/>
          <w:wAfter w:w="179" w:type="dxa"/>
          <w:trHeight w:val="390"/>
        </w:trPr>
        <w:tc>
          <w:tcPr>
            <w:tcW w:w="10453" w:type="dxa"/>
            <w:gridSpan w:val="12"/>
            <w:tcBorders>
              <w:top w:val="nil"/>
              <w:left w:val="nil"/>
              <w:bottom w:val="single" w:sz="8" w:space="0" w:color="auto"/>
              <w:right w:val="nil"/>
            </w:tcBorders>
            <w:shd w:val="clear" w:color="auto" w:fill="auto"/>
            <w:noWrap/>
            <w:vAlign w:val="bottom"/>
            <w:hideMark/>
          </w:tcPr>
          <w:p w:rsidR="00A017C4" w:rsidRPr="006906EA" w:rsidRDefault="00A017C4" w:rsidP="00AA3241">
            <w:r w:rsidRPr="006906EA">
              <w:t xml:space="preserve">Часть 3. Предельно допустимые цены на отдельные операции текущего </w:t>
            </w:r>
            <w:proofErr w:type="spellStart"/>
            <w:r w:rsidRPr="006906EA">
              <w:t>отцепочного</w:t>
            </w:r>
            <w:proofErr w:type="spellEnd"/>
            <w:r w:rsidRPr="006906EA">
              <w:t xml:space="preserve"> ремонта, не требующие замены детали</w:t>
            </w:r>
          </w:p>
        </w:tc>
      </w:tr>
      <w:tr w:rsidR="00A017C4" w:rsidRPr="006906EA" w:rsidTr="00AA3241">
        <w:trPr>
          <w:gridAfter w:val="1"/>
          <w:wAfter w:w="179" w:type="dxa"/>
          <w:trHeight w:val="300"/>
        </w:trPr>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017C4" w:rsidRPr="006906EA" w:rsidRDefault="00A017C4" w:rsidP="00AA3241">
            <w:r w:rsidRPr="006906EA">
              <w:t>Код</w:t>
            </w:r>
          </w:p>
        </w:tc>
        <w:tc>
          <w:tcPr>
            <w:tcW w:w="7491"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017C4" w:rsidRPr="006906EA" w:rsidRDefault="00A017C4" w:rsidP="00AA3241">
            <w:r w:rsidRPr="006906EA">
              <w:t>Перечень работ</w:t>
            </w:r>
          </w:p>
        </w:tc>
        <w:tc>
          <w:tcPr>
            <w:tcW w:w="182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017C4" w:rsidRPr="006906EA" w:rsidRDefault="00A017C4" w:rsidP="00AA3241">
            <w:r w:rsidRPr="006906EA">
              <w:t xml:space="preserve">Цена на отдельные операции текущего </w:t>
            </w:r>
            <w:proofErr w:type="spellStart"/>
            <w:r w:rsidRPr="006906EA">
              <w:t>отцепочного</w:t>
            </w:r>
            <w:proofErr w:type="spellEnd"/>
            <w:r w:rsidRPr="006906EA">
              <w:t xml:space="preserve"> </w:t>
            </w:r>
            <w:proofErr w:type="gramStart"/>
            <w:r w:rsidRPr="006906EA">
              <w:t>ремонта</w:t>
            </w:r>
            <w:proofErr w:type="gramEnd"/>
            <w:r w:rsidRPr="006906EA">
              <w:t xml:space="preserve"> не требующего установки детали, без НДС, руб.</w:t>
            </w:r>
          </w:p>
        </w:tc>
      </w:tr>
      <w:tr w:rsidR="00A017C4" w:rsidRPr="006906EA" w:rsidTr="00AA3241">
        <w:trPr>
          <w:gridAfter w:val="1"/>
          <w:wAfter w:w="179" w:type="dxa"/>
          <w:trHeight w:val="315"/>
        </w:trPr>
        <w:tc>
          <w:tcPr>
            <w:tcW w:w="1134" w:type="dxa"/>
            <w:gridSpan w:val="2"/>
            <w:vMerge/>
            <w:tcBorders>
              <w:top w:val="nil"/>
              <w:left w:val="single" w:sz="8" w:space="0" w:color="auto"/>
              <w:bottom w:val="single" w:sz="8" w:space="0" w:color="000000"/>
              <w:right w:val="single" w:sz="8" w:space="0" w:color="auto"/>
            </w:tcBorders>
            <w:vAlign w:val="center"/>
            <w:hideMark/>
          </w:tcPr>
          <w:p w:rsidR="00A017C4" w:rsidRPr="006906EA" w:rsidRDefault="00A017C4" w:rsidP="00AA3241"/>
        </w:tc>
        <w:tc>
          <w:tcPr>
            <w:tcW w:w="7491" w:type="dxa"/>
            <w:gridSpan w:val="8"/>
            <w:vMerge/>
            <w:tcBorders>
              <w:top w:val="single" w:sz="8" w:space="0" w:color="auto"/>
              <w:left w:val="single" w:sz="8" w:space="0" w:color="auto"/>
              <w:bottom w:val="single" w:sz="8" w:space="0" w:color="000000"/>
              <w:right w:val="single" w:sz="8" w:space="0" w:color="000000"/>
            </w:tcBorders>
            <w:vAlign w:val="center"/>
            <w:hideMark/>
          </w:tcPr>
          <w:p w:rsidR="00A017C4" w:rsidRPr="006906EA" w:rsidRDefault="00A017C4" w:rsidP="00AA3241"/>
        </w:tc>
        <w:tc>
          <w:tcPr>
            <w:tcW w:w="1828" w:type="dxa"/>
            <w:gridSpan w:val="2"/>
            <w:vMerge/>
            <w:tcBorders>
              <w:top w:val="single" w:sz="8" w:space="0" w:color="auto"/>
              <w:left w:val="single" w:sz="8" w:space="0" w:color="auto"/>
              <w:bottom w:val="single" w:sz="8" w:space="0" w:color="000000"/>
              <w:right w:val="single" w:sz="8" w:space="0" w:color="000000"/>
            </w:tcBorders>
            <w:vAlign w:val="center"/>
            <w:hideMark/>
          </w:tcPr>
          <w:p w:rsidR="00A017C4" w:rsidRPr="006906EA" w:rsidRDefault="00A017C4" w:rsidP="00AA3241"/>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noWrap/>
            <w:vAlign w:val="bottom"/>
            <w:hideMark/>
          </w:tcPr>
          <w:p w:rsidR="00A017C4" w:rsidRPr="006906EA" w:rsidRDefault="00A017C4" w:rsidP="00AA3241">
            <w:pPr>
              <w:jc w:val="center"/>
            </w:pPr>
            <w:r w:rsidRPr="006906EA">
              <w:t>1</w:t>
            </w:r>
          </w:p>
        </w:tc>
        <w:tc>
          <w:tcPr>
            <w:tcW w:w="7491" w:type="dxa"/>
            <w:gridSpan w:val="8"/>
            <w:tcBorders>
              <w:top w:val="single" w:sz="8" w:space="0" w:color="auto"/>
              <w:left w:val="nil"/>
              <w:bottom w:val="single" w:sz="8" w:space="0" w:color="auto"/>
              <w:right w:val="single" w:sz="8" w:space="0" w:color="000000"/>
            </w:tcBorders>
            <w:shd w:val="clear" w:color="auto" w:fill="auto"/>
            <w:noWrap/>
            <w:vAlign w:val="bottom"/>
            <w:hideMark/>
          </w:tcPr>
          <w:p w:rsidR="00A017C4" w:rsidRPr="006906EA" w:rsidRDefault="00A017C4" w:rsidP="00AA3241">
            <w:pPr>
              <w:jc w:val="center"/>
            </w:pPr>
            <w:r w:rsidRPr="006906EA">
              <w:t>2</w:t>
            </w:r>
          </w:p>
        </w:tc>
        <w:tc>
          <w:tcPr>
            <w:tcW w:w="182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A017C4" w:rsidRPr="006906EA" w:rsidRDefault="00A017C4" w:rsidP="00AA3241">
            <w:pPr>
              <w:jc w:val="center"/>
            </w:pPr>
            <w:r w:rsidRPr="006906EA">
              <w:t>3</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noWrap/>
            <w:vAlign w:val="bottom"/>
            <w:hideMark/>
          </w:tcPr>
          <w:p w:rsidR="00A017C4" w:rsidRPr="006906EA" w:rsidRDefault="00A017C4" w:rsidP="00AA3241">
            <w:r w:rsidRPr="006906EA">
              <w:t> </w:t>
            </w:r>
          </w:p>
        </w:tc>
        <w:tc>
          <w:tcPr>
            <w:tcW w:w="7491" w:type="dxa"/>
            <w:gridSpan w:val="8"/>
            <w:tcBorders>
              <w:top w:val="single" w:sz="8" w:space="0" w:color="auto"/>
              <w:left w:val="nil"/>
              <w:bottom w:val="single" w:sz="8" w:space="0" w:color="auto"/>
              <w:right w:val="single" w:sz="8" w:space="0" w:color="000000"/>
            </w:tcBorders>
            <w:shd w:val="clear" w:color="auto" w:fill="auto"/>
            <w:hideMark/>
          </w:tcPr>
          <w:p w:rsidR="00A017C4" w:rsidRPr="006906EA" w:rsidRDefault="00A017C4" w:rsidP="00AA3241">
            <w:r w:rsidRPr="006906EA">
              <w:t>ХОДОВЫЕ ЧАСТИ</w:t>
            </w:r>
          </w:p>
        </w:tc>
        <w:tc>
          <w:tcPr>
            <w:tcW w:w="182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A017C4" w:rsidRPr="006906EA" w:rsidRDefault="00A017C4" w:rsidP="00AA3241">
            <w:r w:rsidRPr="006906EA">
              <w:t> </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bottom"/>
            <w:hideMark/>
          </w:tcPr>
          <w:p w:rsidR="00A017C4" w:rsidRPr="006906EA" w:rsidRDefault="00A017C4" w:rsidP="00AA3241">
            <w:r w:rsidRPr="006906EA">
              <w:t>3101</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Устранение остроконечного наката гребня (без смены колесной пары)</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1283,4</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bottom"/>
            <w:hideMark/>
          </w:tcPr>
          <w:p w:rsidR="00A017C4" w:rsidRPr="006906EA" w:rsidRDefault="00A017C4" w:rsidP="00AA3241">
            <w:r w:rsidRPr="006906EA">
              <w:t>3102</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Устранение смещения тележки относительно кузова</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2448,77</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bottom"/>
            <w:hideMark/>
          </w:tcPr>
          <w:p w:rsidR="00A017C4" w:rsidRPr="006906EA" w:rsidRDefault="00A017C4" w:rsidP="00AA3241">
            <w:r w:rsidRPr="006906EA">
              <w:t>3103</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 xml:space="preserve">Крепить коробку </w:t>
            </w:r>
            <w:proofErr w:type="spellStart"/>
            <w:r w:rsidRPr="006906EA">
              <w:t>скользуна</w:t>
            </w:r>
            <w:proofErr w:type="spellEnd"/>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22,1</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bottom"/>
            <w:hideMark/>
          </w:tcPr>
          <w:p w:rsidR="00A017C4" w:rsidRPr="006906EA" w:rsidRDefault="00A017C4" w:rsidP="00AA3241">
            <w:r w:rsidRPr="006906EA">
              <w:t>3104</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Крепить пластину модернизации</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19,98</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hideMark/>
          </w:tcPr>
          <w:p w:rsidR="00A017C4" w:rsidRPr="006906EA" w:rsidRDefault="00A017C4" w:rsidP="00AA3241">
            <w:r w:rsidRPr="006906EA">
              <w:t> </w:t>
            </w:r>
          </w:p>
        </w:tc>
        <w:tc>
          <w:tcPr>
            <w:tcW w:w="7491" w:type="dxa"/>
            <w:gridSpan w:val="8"/>
            <w:tcBorders>
              <w:top w:val="single" w:sz="8" w:space="0" w:color="auto"/>
              <w:left w:val="nil"/>
              <w:bottom w:val="single" w:sz="4" w:space="0" w:color="auto"/>
              <w:right w:val="single" w:sz="8" w:space="0" w:color="000000"/>
            </w:tcBorders>
            <w:shd w:val="clear" w:color="auto" w:fill="auto"/>
            <w:hideMark/>
          </w:tcPr>
          <w:p w:rsidR="00A017C4" w:rsidRPr="006906EA" w:rsidRDefault="00A017C4" w:rsidP="00AA3241">
            <w:r w:rsidRPr="006906EA">
              <w:t>АВТОСЦЕПНОЕ ОБОРУДОВАНИЕ</w:t>
            </w:r>
          </w:p>
        </w:tc>
        <w:tc>
          <w:tcPr>
            <w:tcW w:w="1828" w:type="dxa"/>
            <w:gridSpan w:val="2"/>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 </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3201</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Укрепление отдельных элементов автосцепки  (на 1 элемент)</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69,96</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3202</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Укрепление элементов </w:t>
            </w:r>
            <w:proofErr w:type="spellStart"/>
            <w:r w:rsidRPr="006906EA">
              <w:t>расцепного</w:t>
            </w:r>
            <w:proofErr w:type="spellEnd"/>
            <w:r w:rsidRPr="006906EA">
              <w:t xml:space="preserve"> привода (на 1 элемент)</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28,15</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3203</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Сборка/разборка механизма автосцепки (при необходимости)</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138,67</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3204</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Ревизия </w:t>
            </w:r>
            <w:proofErr w:type="spellStart"/>
            <w:r w:rsidRPr="006906EA">
              <w:t>автосцепного</w:t>
            </w:r>
            <w:proofErr w:type="spellEnd"/>
            <w:r w:rsidRPr="006906EA">
              <w:t xml:space="preserve"> устройства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423,59</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3205</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Выправить рычаг </w:t>
            </w:r>
            <w:proofErr w:type="spellStart"/>
            <w:r w:rsidRPr="006906EA">
              <w:t>расцепного</w:t>
            </w:r>
            <w:proofErr w:type="spellEnd"/>
            <w:r w:rsidRPr="006906EA">
              <w:t xml:space="preserve"> привода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191,21</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3206</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Крепить поддерживающую планку</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145,3</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3207</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Крепить клин тягового хомута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165,09</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3208</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Крепить валик подъемника автосцепки</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1281,76</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tc>
        <w:tc>
          <w:tcPr>
            <w:tcW w:w="749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C4" w:rsidRPr="006906EA" w:rsidRDefault="00A017C4" w:rsidP="00AA3241">
            <w:r w:rsidRPr="006906EA">
              <w:t>АВТОТОРМОЗНОЕ ОБОРУДОВАНИЕ</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3301</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Регулировка тормозной рычажной передачи (при необходимости)</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65,13</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3302</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Сборка-разборка  тормозной рычажной передачи при выкатке и подкатке тележки</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12,22</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3303</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Устранение ослабления креплений предохранительных устройств тормозной рычажной передачи </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8,61</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3304</w:t>
            </w:r>
          </w:p>
        </w:tc>
        <w:tc>
          <w:tcPr>
            <w:tcW w:w="7491" w:type="dxa"/>
            <w:gridSpan w:val="8"/>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 xml:space="preserve">Устранение утечки воздуха в </w:t>
            </w:r>
            <w:proofErr w:type="spellStart"/>
            <w:r w:rsidRPr="006906EA">
              <w:t>пневмосистеме</w:t>
            </w:r>
            <w:proofErr w:type="spellEnd"/>
            <w:r w:rsidRPr="006906EA">
              <w:t xml:space="preserve"> тормозного оборудования</w:t>
            </w:r>
          </w:p>
        </w:tc>
        <w:tc>
          <w:tcPr>
            <w:tcW w:w="1828" w:type="dxa"/>
            <w:gridSpan w:val="2"/>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34,67</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3305</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Устранение ослабления крепления тормозной магистрали (при необходимости)</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12,93</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3306</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Очистка сетчатых фильтров воздухораспределителя</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52,08</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3307</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Проверка и регулировка стояночного тормоза вагона, Винт стояночного тормоза смазать</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127,35</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3308</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Проверка и регулировка стояночного тормоза вагона, Винт стояночного тормоза разработать</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127,35</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3309</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Проверка и регулировка стояночного тормоза вагона, Действия стояночного тормоза проверить</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127,35</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3310</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Проверка и регулировка стояночного тормоза вагона, Тягу стояночного тормоза поставить</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127,35</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3311</w:t>
            </w:r>
          </w:p>
        </w:tc>
        <w:tc>
          <w:tcPr>
            <w:tcW w:w="7491" w:type="dxa"/>
            <w:gridSpan w:val="8"/>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Устранение ослабления крепления рабочей камеры воздухораспределителя</w:t>
            </w:r>
          </w:p>
        </w:tc>
        <w:tc>
          <w:tcPr>
            <w:tcW w:w="1828" w:type="dxa"/>
            <w:gridSpan w:val="2"/>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35,47</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3312</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Устранение ослабления крепления магистральной части воздухораспределителя</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8,61</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3313</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Устранение ослабления крепления главной части воздухораспределителя</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8,61</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3314</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Устранение ослабления крепления тормозного цилиндра </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28,15</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3315</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Устранение ослабления крепления запасного резервуара </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35,47</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3316</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Устранение ослабления крепления </w:t>
            </w:r>
            <w:proofErr w:type="spellStart"/>
            <w:r w:rsidRPr="006906EA">
              <w:t>авторежима</w:t>
            </w:r>
            <w:proofErr w:type="spellEnd"/>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30,34</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3317</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Регулировка длины привода (цепочки) выпускного клапана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62,16</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3318</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Устранение ослабления крепления или замена  ручки режимного переключателя</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9,3</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3319</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Изогнуть трубу диаметром 3/4-2</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89,2</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3320</w:t>
            </w:r>
          </w:p>
        </w:tc>
        <w:tc>
          <w:tcPr>
            <w:tcW w:w="7491" w:type="dxa"/>
            <w:gridSpan w:val="8"/>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 xml:space="preserve">Выправить кронштейн </w:t>
            </w:r>
            <w:proofErr w:type="gramStart"/>
            <w:r w:rsidRPr="006906EA">
              <w:t>крепления тормозной магистрали/тормозного цилиндра/рабочей камеры/запасного резервуара</w:t>
            </w:r>
            <w:proofErr w:type="gramEnd"/>
          </w:p>
        </w:tc>
        <w:tc>
          <w:tcPr>
            <w:tcW w:w="1828" w:type="dxa"/>
            <w:gridSpan w:val="2"/>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216,66</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3321</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Выправить штурвал стояночного тормоза</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28,88</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3322</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 xml:space="preserve">Регулировка зазора между </w:t>
            </w:r>
            <w:proofErr w:type="spellStart"/>
            <w:r w:rsidRPr="006906EA">
              <w:t>авторежимом</w:t>
            </w:r>
            <w:proofErr w:type="spellEnd"/>
            <w:r w:rsidRPr="006906EA">
              <w:t xml:space="preserve"> и </w:t>
            </w:r>
            <w:proofErr w:type="spellStart"/>
            <w:r w:rsidRPr="006906EA">
              <w:t>балочкой</w:t>
            </w:r>
            <w:proofErr w:type="spellEnd"/>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79,52</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3323</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Крепить концевой кран</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39,92</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3324</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Крепить валик тормозной рычажной передачи</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21,7</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3325</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Крепить подводящую тормозную трубку</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25,96</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3326</w:t>
            </w:r>
          </w:p>
        </w:tc>
        <w:tc>
          <w:tcPr>
            <w:tcW w:w="7491" w:type="dxa"/>
            <w:gridSpan w:val="8"/>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Крепить ручку разобщительного крана</w:t>
            </w:r>
          </w:p>
        </w:tc>
        <w:tc>
          <w:tcPr>
            <w:tcW w:w="1828" w:type="dxa"/>
            <w:gridSpan w:val="2"/>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4,32</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3327</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Крепить упор авторегулятора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28,15</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017C4" w:rsidRPr="006906EA" w:rsidRDefault="00A017C4" w:rsidP="00AA3241">
            <w:r w:rsidRPr="006906EA">
              <w:t> </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hideMark/>
          </w:tcPr>
          <w:p w:rsidR="00A017C4" w:rsidRPr="006906EA" w:rsidRDefault="00A017C4" w:rsidP="00AA3241">
            <w:r w:rsidRPr="006906EA">
              <w:t>КУЗОВ ВАГОНА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3401</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Ремонт подножки составителя, поручня составителя</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73,07</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3402</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Правка подножки составителя, поручня составителя</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52,33</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3403</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Ремонт площадки помоста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146,25</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3404</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Ремонт переходной площадки вагона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146,25</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3405</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Выправить поручень составителя (без сварки)</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23,69</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3406</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Крепить стойку лестницы </w:t>
            </w:r>
            <w:proofErr w:type="spellStart"/>
            <w:r w:rsidRPr="006906EA">
              <w:t>наружней</w:t>
            </w:r>
            <w:proofErr w:type="spellEnd"/>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64,34</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3407</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Перепаковать стыковое соединение</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80,33</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3408</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Выправить обвязку верхнюю каркаса кузова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80,59</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3409</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Выправить стойку каркаса кузова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147,71</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3410</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Выправить порог двери</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24,73</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3411</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Выправить балку рамы концевую</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372,17</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3412</w:t>
            </w:r>
          </w:p>
        </w:tc>
        <w:tc>
          <w:tcPr>
            <w:tcW w:w="7491" w:type="dxa"/>
            <w:gridSpan w:val="8"/>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Устранение ослабления крепления пятника (болтовое крепление)</w:t>
            </w:r>
          </w:p>
        </w:tc>
        <w:tc>
          <w:tcPr>
            <w:tcW w:w="1828" w:type="dxa"/>
            <w:gridSpan w:val="2"/>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63,38</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3413</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Выправить торцевую стенку</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2642,83</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3414</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Правка стоек и раскосов</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138,93</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3415</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 xml:space="preserve">Выправить внутреннюю, </w:t>
            </w:r>
            <w:proofErr w:type="spellStart"/>
            <w:r w:rsidRPr="006906EA">
              <w:t>наружнюю</w:t>
            </w:r>
            <w:proofErr w:type="spellEnd"/>
            <w:r w:rsidRPr="006906EA">
              <w:t xml:space="preserve"> лестницу, поручень лестницы</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209,92</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3416</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Выправить скобу под ломик</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50,76</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3525</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Устранить уширение (сужение) кузова с ВРМ</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78,11</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tc>
        <w:tc>
          <w:tcPr>
            <w:tcW w:w="7491" w:type="dxa"/>
            <w:gridSpan w:val="8"/>
            <w:tcBorders>
              <w:top w:val="single" w:sz="8" w:space="0" w:color="auto"/>
              <w:left w:val="nil"/>
              <w:bottom w:val="single" w:sz="8" w:space="0" w:color="auto"/>
              <w:right w:val="single" w:sz="8" w:space="0" w:color="000000"/>
            </w:tcBorders>
            <w:shd w:val="clear" w:color="auto" w:fill="auto"/>
            <w:hideMark/>
          </w:tcPr>
          <w:p w:rsidR="00A017C4" w:rsidRPr="006906EA" w:rsidRDefault="00A017C4" w:rsidP="00AA3241">
            <w:r w:rsidRPr="006906EA">
              <w:t>Крытые вагоны</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 </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3417</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Правка двери</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92,24</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3418</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 xml:space="preserve">Правка </w:t>
            </w:r>
            <w:proofErr w:type="gramStart"/>
            <w:r w:rsidRPr="006906EA">
              <w:t>дверной</w:t>
            </w:r>
            <w:proofErr w:type="gramEnd"/>
            <w:r w:rsidRPr="006906EA">
              <w:t xml:space="preserve"> рельсы </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111,49</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3419</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 xml:space="preserve">Выправить рельс опорной задвижки </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82,48</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3420</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Выправить ручку дверную</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12,98</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3421</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Крепление упора двери</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63,38</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3422</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 xml:space="preserve">Правка крышки люка загрузочного, разгрузочного, кронштейна </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93,33</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3423</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Ремонт петли крышки люка</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127,6</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3424</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Правка закидки запорного механизма крышки люка, двери</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18,98</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3425</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 xml:space="preserve">Выправить </w:t>
            </w:r>
            <w:proofErr w:type="gramStart"/>
            <w:r w:rsidRPr="006906EA">
              <w:t>скобу</w:t>
            </w:r>
            <w:proofErr w:type="gramEnd"/>
            <w:r w:rsidRPr="006906EA">
              <w:t xml:space="preserve"> подтягивающую крышки люка</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35,79</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3426</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Выправить карниз крыши</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1269,35</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3427</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Выправить угольник притвора двери</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705,18</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3526</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Выправить крышку люка с применением ВРМ</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401,08</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3527</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Крепить крышку разгрузочного люка</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391,33</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3528</w:t>
            </w:r>
          </w:p>
        </w:tc>
        <w:tc>
          <w:tcPr>
            <w:tcW w:w="7491" w:type="dxa"/>
            <w:gridSpan w:val="8"/>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Выправить зонт двери вагона</w:t>
            </w:r>
          </w:p>
        </w:tc>
        <w:tc>
          <w:tcPr>
            <w:tcW w:w="1828" w:type="dxa"/>
            <w:gridSpan w:val="2"/>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435,32</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3529</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Установить (крепить) дверь крытого вагона</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422,46</w:t>
            </w:r>
          </w:p>
        </w:tc>
      </w:tr>
      <w:tr w:rsidR="00A017C4" w:rsidRPr="006906EA" w:rsidTr="00AA3241">
        <w:trPr>
          <w:gridAfter w:val="1"/>
          <w:wAfter w:w="179" w:type="dxa"/>
          <w:trHeight w:val="315"/>
        </w:trPr>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tc>
        <w:tc>
          <w:tcPr>
            <w:tcW w:w="7491" w:type="dxa"/>
            <w:gridSpan w:val="8"/>
            <w:tcBorders>
              <w:top w:val="single" w:sz="4" w:space="0" w:color="auto"/>
              <w:left w:val="nil"/>
              <w:bottom w:val="single" w:sz="8" w:space="0" w:color="auto"/>
              <w:right w:val="single" w:sz="8" w:space="0" w:color="000000"/>
            </w:tcBorders>
            <w:shd w:val="clear" w:color="auto" w:fill="auto"/>
            <w:hideMark/>
          </w:tcPr>
          <w:p w:rsidR="00A017C4" w:rsidRPr="006906EA" w:rsidRDefault="00A017C4" w:rsidP="00AA3241">
            <w:r w:rsidRPr="006906EA">
              <w:t>Платформы</w:t>
            </w:r>
          </w:p>
        </w:tc>
        <w:tc>
          <w:tcPr>
            <w:tcW w:w="1828" w:type="dxa"/>
            <w:gridSpan w:val="2"/>
            <w:tcBorders>
              <w:top w:val="single" w:sz="4"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 </w:t>
            </w:r>
          </w:p>
        </w:tc>
      </w:tr>
      <w:tr w:rsidR="00A017C4" w:rsidRPr="006906EA" w:rsidTr="00AA3241">
        <w:trPr>
          <w:gridAfter w:val="1"/>
          <w:wAfter w:w="179" w:type="dxa"/>
          <w:trHeight w:val="315"/>
        </w:trPr>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017C4" w:rsidRPr="006906EA" w:rsidRDefault="00A017C4" w:rsidP="00AA3241">
            <w:r w:rsidRPr="006906EA">
              <w:t>3428</w:t>
            </w:r>
          </w:p>
        </w:tc>
        <w:tc>
          <w:tcPr>
            <w:tcW w:w="7491" w:type="dxa"/>
            <w:gridSpan w:val="8"/>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 xml:space="preserve"> Ремонт борта платформы без демонтажа</w:t>
            </w:r>
          </w:p>
        </w:tc>
        <w:tc>
          <w:tcPr>
            <w:tcW w:w="1828" w:type="dxa"/>
            <w:gridSpan w:val="2"/>
            <w:tcBorders>
              <w:top w:val="single" w:sz="8" w:space="0" w:color="auto"/>
              <w:left w:val="nil"/>
              <w:bottom w:val="single" w:sz="8" w:space="0" w:color="auto"/>
              <w:right w:val="single" w:sz="8" w:space="0" w:color="000000"/>
            </w:tcBorders>
            <w:shd w:val="clear" w:color="auto" w:fill="auto"/>
            <w:vAlign w:val="bottom"/>
            <w:hideMark/>
          </w:tcPr>
          <w:p w:rsidR="00A017C4" w:rsidRPr="006906EA" w:rsidRDefault="00A017C4" w:rsidP="00AA3241">
            <w:r w:rsidRPr="006906EA">
              <w:t>105,99</w:t>
            </w:r>
          </w:p>
        </w:tc>
      </w:tr>
      <w:tr w:rsidR="00A017C4" w:rsidRPr="006906EA" w:rsidTr="00AA3241">
        <w:trPr>
          <w:gridAfter w:val="1"/>
          <w:wAfter w:w="179" w:type="dxa"/>
          <w:trHeight w:val="315"/>
        </w:trPr>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rsidR="00A017C4" w:rsidRPr="006906EA" w:rsidRDefault="00A017C4" w:rsidP="00AA3241">
            <w:r w:rsidRPr="006906EA">
              <w:t>3429</w:t>
            </w:r>
          </w:p>
        </w:tc>
        <w:tc>
          <w:tcPr>
            <w:tcW w:w="7491" w:type="dxa"/>
            <w:gridSpan w:val="8"/>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 xml:space="preserve"> Ремонт борта платформы с </w:t>
            </w:r>
            <w:proofErr w:type="spellStart"/>
            <w:r w:rsidRPr="006906EA">
              <w:t>демонтажом</w:t>
            </w:r>
            <w:proofErr w:type="spellEnd"/>
          </w:p>
        </w:tc>
        <w:tc>
          <w:tcPr>
            <w:tcW w:w="1828" w:type="dxa"/>
            <w:gridSpan w:val="2"/>
            <w:tcBorders>
              <w:top w:val="single" w:sz="8" w:space="0" w:color="auto"/>
              <w:left w:val="nil"/>
              <w:bottom w:val="single" w:sz="4" w:space="0" w:color="auto"/>
              <w:right w:val="single" w:sz="8" w:space="0" w:color="000000"/>
            </w:tcBorders>
            <w:shd w:val="clear" w:color="auto" w:fill="auto"/>
            <w:vAlign w:val="bottom"/>
            <w:hideMark/>
          </w:tcPr>
          <w:p w:rsidR="00A017C4" w:rsidRPr="006906EA" w:rsidRDefault="00A017C4" w:rsidP="00AA3241">
            <w:r w:rsidRPr="006906EA">
              <w:t>249,06</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3430</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Правка скобы лесной стойки</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68,74</w:t>
            </w:r>
          </w:p>
        </w:tc>
      </w:tr>
      <w:tr w:rsidR="00A017C4" w:rsidRPr="006906EA" w:rsidTr="00AA3241">
        <w:trPr>
          <w:gridAfter w:val="1"/>
          <w:wAfter w:w="179" w:type="dxa"/>
          <w:trHeight w:val="31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3431</w:t>
            </w:r>
          </w:p>
        </w:tc>
        <w:tc>
          <w:tcPr>
            <w:tcW w:w="7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 xml:space="preserve">Правка скобы </w:t>
            </w:r>
            <w:proofErr w:type="spellStart"/>
            <w:r w:rsidRPr="006906EA">
              <w:t>увязочной</w:t>
            </w:r>
            <w:proofErr w:type="spellEnd"/>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017C4" w:rsidRPr="006906EA" w:rsidRDefault="00A017C4" w:rsidP="00AA3241">
            <w:r w:rsidRPr="006906EA">
              <w:t>8,14</w:t>
            </w:r>
          </w:p>
        </w:tc>
      </w:tr>
      <w:tr w:rsidR="00A017C4" w:rsidRPr="006906EA" w:rsidTr="00AA3241">
        <w:trPr>
          <w:gridAfter w:val="1"/>
          <w:wAfter w:w="179" w:type="dxa"/>
          <w:trHeight w:val="720"/>
        </w:trPr>
        <w:tc>
          <w:tcPr>
            <w:tcW w:w="10453" w:type="dxa"/>
            <w:gridSpan w:val="12"/>
            <w:tcBorders>
              <w:top w:val="single" w:sz="4" w:space="0" w:color="auto"/>
              <w:left w:val="nil"/>
              <w:bottom w:val="nil"/>
              <w:right w:val="nil"/>
            </w:tcBorders>
            <w:shd w:val="clear" w:color="auto" w:fill="auto"/>
            <w:noWrap/>
            <w:vAlign w:val="bottom"/>
            <w:hideMark/>
          </w:tcPr>
          <w:p w:rsidR="00A017C4" w:rsidRPr="006906EA" w:rsidRDefault="00A017C4" w:rsidP="00AA3241">
            <w:r w:rsidRPr="006906EA">
              <w:t>По коду 3101 в  расчете материальных затрат учтен расход материалов по нормам сменяемости в связи с высокой стоимостью используемых материалов</w:t>
            </w:r>
          </w:p>
          <w:p w:rsidR="00A017C4" w:rsidRPr="006906EA" w:rsidRDefault="00A017C4" w:rsidP="00AA3241">
            <w:r w:rsidRPr="006906EA">
              <w:t> </w:t>
            </w:r>
          </w:p>
        </w:tc>
      </w:tr>
      <w:tr w:rsidR="00A017C4" w:rsidRPr="006906EA" w:rsidTr="00AA3241">
        <w:trPr>
          <w:trHeight w:val="390"/>
        </w:trPr>
        <w:tc>
          <w:tcPr>
            <w:tcW w:w="10632" w:type="dxa"/>
            <w:gridSpan w:val="13"/>
            <w:tcBorders>
              <w:top w:val="nil"/>
              <w:left w:val="nil"/>
              <w:bottom w:val="nil"/>
              <w:right w:val="nil"/>
            </w:tcBorders>
            <w:shd w:val="clear" w:color="auto" w:fill="auto"/>
            <w:noWrap/>
            <w:vAlign w:val="center"/>
            <w:hideMark/>
          </w:tcPr>
          <w:p w:rsidR="00A017C4" w:rsidRPr="006906EA" w:rsidRDefault="00A017C4" w:rsidP="00AA3241">
            <w:bookmarkStart w:id="16" w:name="RANGE!A1:E162"/>
            <w:r w:rsidRPr="006906EA">
              <w:t xml:space="preserve">Часть 4. Предельно допустимые цены на отдельные операции текущего </w:t>
            </w:r>
            <w:proofErr w:type="spellStart"/>
            <w:r w:rsidRPr="006906EA">
              <w:t>отцепочного</w:t>
            </w:r>
            <w:proofErr w:type="spellEnd"/>
            <w:r w:rsidRPr="006906EA">
              <w:t xml:space="preserve"> ремонта по смене </w:t>
            </w:r>
            <w:proofErr w:type="gramStart"/>
            <w:r w:rsidRPr="006906EA">
              <w:t>неисправных</w:t>
            </w:r>
            <w:proofErr w:type="gramEnd"/>
            <w:r w:rsidRPr="006906EA">
              <w:t xml:space="preserve"> балки и рамы</w:t>
            </w:r>
            <w:bookmarkEnd w:id="16"/>
          </w:p>
        </w:tc>
      </w:tr>
      <w:tr w:rsidR="00A017C4" w:rsidRPr="006906EA" w:rsidTr="00AA3241">
        <w:trPr>
          <w:trHeight w:val="495"/>
        </w:trPr>
        <w:tc>
          <w:tcPr>
            <w:tcW w:w="99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pPr>
              <w:jc w:val="center"/>
            </w:pPr>
            <w:r w:rsidRPr="006906EA">
              <w:t>Код</w:t>
            </w:r>
          </w:p>
        </w:tc>
        <w:tc>
          <w:tcPr>
            <w:tcW w:w="29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Pr>
              <w:jc w:val="center"/>
            </w:pPr>
            <w:r w:rsidRPr="006906EA">
              <w:t>Перечень работ</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Pr>
              <w:jc w:val="center"/>
            </w:pPr>
            <w:r w:rsidRPr="006906EA">
              <w:t>Устанавливаемая деталь</w:t>
            </w:r>
          </w:p>
        </w:tc>
        <w:tc>
          <w:tcPr>
            <w:tcW w:w="255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Pr>
              <w:jc w:val="center"/>
            </w:pPr>
            <w:r w:rsidRPr="006906EA">
              <w:t>Поставщик выполняемых работ</w:t>
            </w:r>
          </w:p>
        </w:tc>
        <w:tc>
          <w:tcPr>
            <w:tcW w:w="24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Pr>
              <w:jc w:val="center"/>
            </w:pPr>
            <w:r w:rsidRPr="006906EA">
              <w:t xml:space="preserve">Цена на отдельные операции текущего </w:t>
            </w:r>
            <w:proofErr w:type="spellStart"/>
            <w:r w:rsidRPr="006906EA">
              <w:t>отцепочного</w:t>
            </w:r>
            <w:proofErr w:type="spellEnd"/>
            <w:r w:rsidRPr="006906EA">
              <w:t xml:space="preserve"> ремонта без учета стоимости устанавливаемой детали, без НДС, руб.</w:t>
            </w:r>
          </w:p>
        </w:tc>
      </w:tr>
      <w:tr w:rsidR="00A017C4" w:rsidRPr="006906EA" w:rsidTr="00AA3241">
        <w:trPr>
          <w:trHeight w:val="2082"/>
        </w:trPr>
        <w:tc>
          <w:tcPr>
            <w:tcW w:w="993" w:type="dxa"/>
            <w:vMerge/>
            <w:tcBorders>
              <w:top w:val="single" w:sz="8" w:space="0" w:color="auto"/>
              <w:left w:val="single" w:sz="8" w:space="0" w:color="auto"/>
              <w:bottom w:val="single" w:sz="4" w:space="0" w:color="auto"/>
              <w:right w:val="single" w:sz="4" w:space="0" w:color="auto"/>
            </w:tcBorders>
            <w:vAlign w:val="center"/>
            <w:hideMark/>
          </w:tcPr>
          <w:p w:rsidR="00A017C4" w:rsidRPr="006906EA" w:rsidRDefault="00A017C4" w:rsidP="00AA3241"/>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r>
      <w:tr w:rsidR="00A017C4" w:rsidRPr="006906EA" w:rsidTr="00AA3241">
        <w:trPr>
          <w:trHeight w:val="225"/>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1</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3</w:t>
            </w:r>
          </w:p>
        </w:tc>
        <w:tc>
          <w:tcPr>
            <w:tcW w:w="2552" w:type="dxa"/>
            <w:gridSpan w:val="4"/>
            <w:tcBorders>
              <w:top w:val="nil"/>
              <w:left w:val="nil"/>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4</w:t>
            </w:r>
          </w:p>
        </w:tc>
        <w:tc>
          <w:tcPr>
            <w:tcW w:w="2410" w:type="dxa"/>
            <w:gridSpan w:val="4"/>
            <w:tcBorders>
              <w:top w:val="nil"/>
              <w:left w:val="nil"/>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5</w:t>
            </w:r>
          </w:p>
        </w:tc>
      </w:tr>
      <w:tr w:rsidR="00A017C4" w:rsidRPr="006906EA" w:rsidTr="00AA3241">
        <w:trPr>
          <w:trHeight w:val="1317"/>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4101</w:t>
            </w:r>
          </w:p>
        </w:tc>
        <w:tc>
          <w:tcPr>
            <w:tcW w:w="2976"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w:t>
            </w:r>
            <w:proofErr w:type="spellStart"/>
            <w:r w:rsidRPr="006906EA">
              <w:t>надрессорной</w:t>
            </w:r>
            <w:proofErr w:type="spellEnd"/>
            <w:r w:rsidRPr="006906EA">
              <w:t xml:space="preserve"> балки (демонтаж деталей тележки, монтаж деталей тележки, обмер </w:t>
            </w:r>
            <w:proofErr w:type="spellStart"/>
            <w:r w:rsidRPr="006906EA">
              <w:t>надрессорной</w:t>
            </w:r>
            <w:proofErr w:type="spellEnd"/>
            <w:r w:rsidRPr="006906EA">
              <w:t xml:space="preserve"> балки, подбор </w:t>
            </w:r>
            <w:proofErr w:type="spellStart"/>
            <w:r w:rsidRPr="006906EA">
              <w:t>надрессорной</w:t>
            </w:r>
            <w:proofErr w:type="spellEnd"/>
            <w:r w:rsidRPr="006906EA">
              <w:t xml:space="preserve"> балки для замены, смазывание поверхности трения подпятника смазкой).</w:t>
            </w:r>
          </w:p>
        </w:tc>
        <w:tc>
          <w:tcPr>
            <w:tcW w:w="1701"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надрессорная</w:t>
            </w:r>
            <w:proofErr w:type="spellEnd"/>
            <w:r w:rsidRPr="006906EA">
              <w:t xml:space="preserve"> балка</w:t>
            </w:r>
          </w:p>
        </w:tc>
        <w:tc>
          <w:tcPr>
            <w:tcW w:w="255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2057</w:t>
            </w:r>
          </w:p>
        </w:tc>
      </w:tr>
      <w:tr w:rsidR="00A017C4" w:rsidRPr="006906EA" w:rsidTr="00AA3241">
        <w:trPr>
          <w:trHeight w:val="1245"/>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4102</w:t>
            </w:r>
          </w:p>
        </w:tc>
        <w:tc>
          <w:tcPr>
            <w:tcW w:w="2976"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Дефектоскопия </w:t>
            </w:r>
            <w:proofErr w:type="spellStart"/>
            <w:r w:rsidRPr="006906EA">
              <w:t>надрессорной</w:t>
            </w:r>
            <w:proofErr w:type="spellEnd"/>
            <w:r w:rsidRPr="006906EA">
              <w:t xml:space="preserve"> балки (демонтаж деталей тележки, монтаж деталей тележки, смазывание поверхности трения подпятника смазкой). Без учета ТЗР</w:t>
            </w:r>
          </w:p>
        </w:tc>
        <w:tc>
          <w:tcPr>
            <w:tcW w:w="1701"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надрессорная</w:t>
            </w:r>
            <w:proofErr w:type="spellEnd"/>
            <w:r w:rsidRPr="006906EA">
              <w:t xml:space="preserve"> балка</w:t>
            </w:r>
          </w:p>
        </w:tc>
        <w:tc>
          <w:tcPr>
            <w:tcW w:w="255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2218</w:t>
            </w:r>
          </w:p>
        </w:tc>
      </w:tr>
      <w:tr w:rsidR="00A017C4" w:rsidRPr="006906EA" w:rsidTr="00AA3241">
        <w:trPr>
          <w:trHeight w:val="5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4103</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w:t>
            </w:r>
            <w:proofErr w:type="spellStart"/>
            <w:r w:rsidRPr="006906EA">
              <w:t>надрессорной</w:t>
            </w:r>
            <w:proofErr w:type="spellEnd"/>
            <w:r w:rsidRPr="006906EA">
              <w:t xml:space="preserve"> балки с ремонтом (демонтаж деталей тележки, ремонт </w:t>
            </w:r>
            <w:proofErr w:type="spellStart"/>
            <w:r w:rsidRPr="006906EA">
              <w:t>надрессорной</w:t>
            </w:r>
            <w:proofErr w:type="spellEnd"/>
            <w:r w:rsidRPr="006906EA">
              <w:t xml:space="preserve"> балки, монтаж деталей тележки, обмер </w:t>
            </w:r>
            <w:proofErr w:type="spellStart"/>
            <w:r w:rsidRPr="006906EA">
              <w:t>надрессорной</w:t>
            </w:r>
            <w:proofErr w:type="spellEnd"/>
            <w:r w:rsidRPr="006906EA">
              <w:t xml:space="preserve"> балки, подбор </w:t>
            </w:r>
            <w:proofErr w:type="spellStart"/>
            <w:r w:rsidRPr="006906EA">
              <w:t>надрессорной</w:t>
            </w:r>
            <w:proofErr w:type="spellEnd"/>
            <w:r w:rsidRPr="006906EA">
              <w:t xml:space="preserve"> балки для замены, смазывание поверхности трения подпятника смазкой). С учетом ТЗР.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надрессорная</w:t>
            </w:r>
            <w:proofErr w:type="spellEnd"/>
            <w:r w:rsidRPr="006906EA">
              <w:t xml:space="preserve"> балка</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10110</w:t>
            </w:r>
          </w:p>
        </w:tc>
      </w:tr>
      <w:tr w:rsidR="00A017C4" w:rsidRPr="006906EA" w:rsidTr="00AA3241">
        <w:trPr>
          <w:trHeight w:val="40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4104</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w:t>
            </w:r>
            <w:proofErr w:type="spellStart"/>
            <w:r w:rsidRPr="006906EA">
              <w:t>надрессорной</w:t>
            </w:r>
            <w:proofErr w:type="spellEnd"/>
            <w:r w:rsidRPr="006906EA">
              <w:t xml:space="preserve"> балки с ремонтом при двойном поднятии вагона (демонтаж деталей тележки,  ремонт </w:t>
            </w:r>
            <w:proofErr w:type="spellStart"/>
            <w:r w:rsidRPr="006906EA">
              <w:t>надрессорной</w:t>
            </w:r>
            <w:proofErr w:type="spellEnd"/>
            <w:r w:rsidRPr="006906EA">
              <w:t xml:space="preserve"> балки,  монтаж деталей тележки, обмер </w:t>
            </w:r>
            <w:proofErr w:type="spellStart"/>
            <w:r w:rsidRPr="006906EA">
              <w:t>надрессорной</w:t>
            </w:r>
            <w:proofErr w:type="spellEnd"/>
            <w:r w:rsidRPr="006906EA">
              <w:t xml:space="preserve"> балки, подбор </w:t>
            </w:r>
            <w:proofErr w:type="spellStart"/>
            <w:r w:rsidRPr="006906EA">
              <w:t>надрессорной</w:t>
            </w:r>
            <w:proofErr w:type="spellEnd"/>
            <w:r w:rsidRPr="006906EA">
              <w:t xml:space="preserve"> балки для замены, смазывание поверхности трения подпятника смазкой). С учетом ТЗР.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надрессорная</w:t>
            </w:r>
            <w:proofErr w:type="spellEnd"/>
            <w:r w:rsidRPr="006906EA">
              <w:t xml:space="preserve"> балка</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11805</w:t>
            </w:r>
          </w:p>
        </w:tc>
      </w:tr>
      <w:tr w:rsidR="00A017C4" w:rsidRPr="006906EA" w:rsidTr="00AA3241">
        <w:trPr>
          <w:trHeight w:val="40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4105</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w:t>
            </w:r>
            <w:proofErr w:type="spellStart"/>
            <w:r w:rsidRPr="006906EA">
              <w:t>надрессорной</w:t>
            </w:r>
            <w:proofErr w:type="spellEnd"/>
            <w:r w:rsidRPr="006906EA">
              <w:t xml:space="preserve"> балки с ремонтом с учетом транспортировки </w:t>
            </w:r>
            <w:proofErr w:type="spellStart"/>
            <w:r w:rsidRPr="006906EA">
              <w:t>надрессорной</w:t>
            </w:r>
            <w:proofErr w:type="spellEnd"/>
            <w:r w:rsidRPr="006906EA">
              <w:t xml:space="preserve"> балки в ремонт силами собственника вагона (демонтаж деталей тележки, ремонт </w:t>
            </w:r>
            <w:proofErr w:type="spellStart"/>
            <w:r w:rsidRPr="006906EA">
              <w:t>надрессорной</w:t>
            </w:r>
            <w:proofErr w:type="spellEnd"/>
            <w:r w:rsidRPr="006906EA">
              <w:t xml:space="preserve"> балки, </w:t>
            </w:r>
            <w:r w:rsidRPr="006906EA">
              <w:lastRenderedPageBreak/>
              <w:t xml:space="preserve">монтаж деталей тележки, обмер </w:t>
            </w:r>
            <w:proofErr w:type="spellStart"/>
            <w:r w:rsidRPr="006906EA">
              <w:t>надрессорной</w:t>
            </w:r>
            <w:proofErr w:type="spellEnd"/>
            <w:r w:rsidRPr="006906EA">
              <w:t xml:space="preserve"> балки, подбор </w:t>
            </w:r>
            <w:proofErr w:type="spellStart"/>
            <w:r w:rsidRPr="006906EA">
              <w:t>надрессорной</w:t>
            </w:r>
            <w:proofErr w:type="spellEnd"/>
            <w:r w:rsidRPr="006906EA">
              <w:t xml:space="preserve"> балки для замены, смазывание поверхности трения подпятника смазкой).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lastRenderedPageBreak/>
              <w:t>надрессорная</w:t>
            </w:r>
            <w:proofErr w:type="spellEnd"/>
            <w:r w:rsidRPr="006906EA">
              <w:t xml:space="preserve"> балка</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7405</w:t>
            </w:r>
          </w:p>
        </w:tc>
      </w:tr>
      <w:tr w:rsidR="00A017C4" w:rsidRPr="006906EA" w:rsidTr="00AA3241">
        <w:trPr>
          <w:trHeight w:val="40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4106</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w:t>
            </w:r>
            <w:proofErr w:type="spellStart"/>
            <w:r w:rsidRPr="006906EA">
              <w:t>надрессорной</w:t>
            </w:r>
            <w:proofErr w:type="spellEnd"/>
            <w:r w:rsidRPr="006906EA">
              <w:t xml:space="preserve"> балки  при двойном поднятии вагона с ремонтом  с учетом транспортировки </w:t>
            </w:r>
            <w:proofErr w:type="spellStart"/>
            <w:r w:rsidRPr="006906EA">
              <w:t>надрессорной</w:t>
            </w:r>
            <w:proofErr w:type="spellEnd"/>
            <w:r w:rsidRPr="006906EA">
              <w:t xml:space="preserve"> балки в ремонт силами собственника вагона  (демонтаж деталей тележки, ремонт </w:t>
            </w:r>
            <w:proofErr w:type="spellStart"/>
            <w:r w:rsidRPr="006906EA">
              <w:t>надрессорной</w:t>
            </w:r>
            <w:proofErr w:type="spellEnd"/>
            <w:r w:rsidRPr="006906EA">
              <w:t xml:space="preserve"> балки, монтаж деталей тележки, обмер </w:t>
            </w:r>
            <w:proofErr w:type="spellStart"/>
            <w:r w:rsidRPr="006906EA">
              <w:t>надрессорной</w:t>
            </w:r>
            <w:proofErr w:type="spellEnd"/>
            <w:r w:rsidRPr="006906EA">
              <w:t xml:space="preserve"> балки, подбор </w:t>
            </w:r>
            <w:proofErr w:type="spellStart"/>
            <w:r w:rsidRPr="006906EA">
              <w:t>надрессорной</w:t>
            </w:r>
            <w:proofErr w:type="spellEnd"/>
            <w:r w:rsidRPr="006906EA">
              <w:t xml:space="preserve"> балки для замены, смазывание поверхности трения подпятника смазкой).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надрессорная</w:t>
            </w:r>
            <w:proofErr w:type="spellEnd"/>
            <w:r w:rsidRPr="006906EA">
              <w:t xml:space="preserve"> балка</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9100</w:t>
            </w:r>
          </w:p>
        </w:tc>
      </w:tr>
      <w:tr w:rsidR="00A017C4" w:rsidRPr="006906EA" w:rsidTr="00AA3241">
        <w:trPr>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4107</w:t>
            </w:r>
          </w:p>
        </w:tc>
        <w:tc>
          <w:tcPr>
            <w:tcW w:w="2976"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Дефектоскопия </w:t>
            </w:r>
            <w:proofErr w:type="spellStart"/>
            <w:r w:rsidRPr="006906EA">
              <w:t>надрессорной</w:t>
            </w:r>
            <w:proofErr w:type="spellEnd"/>
            <w:r w:rsidRPr="006906EA">
              <w:t xml:space="preserve"> балки (демонтаж деталей тележки, монтаж деталей тележки, смазывание поверхности трения подпятника смазкой). С учетом ТЗР.</w:t>
            </w:r>
          </w:p>
        </w:tc>
        <w:tc>
          <w:tcPr>
            <w:tcW w:w="1701"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Надрессорная</w:t>
            </w:r>
            <w:proofErr w:type="spellEnd"/>
            <w:r w:rsidRPr="006906EA">
              <w:t xml:space="preserve"> балка</w:t>
            </w:r>
          </w:p>
        </w:tc>
        <w:tc>
          <w:tcPr>
            <w:tcW w:w="255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w:t>
            </w:r>
          </w:p>
        </w:tc>
        <w:tc>
          <w:tcPr>
            <w:tcW w:w="2410"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4923</w:t>
            </w:r>
          </w:p>
        </w:tc>
      </w:tr>
      <w:tr w:rsidR="00A017C4" w:rsidRPr="006906EA" w:rsidTr="00AA3241">
        <w:trPr>
          <w:trHeight w:val="7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4108</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Дефектоскопия </w:t>
            </w:r>
            <w:proofErr w:type="spellStart"/>
            <w:r w:rsidRPr="006906EA">
              <w:t>надрессорной</w:t>
            </w:r>
            <w:proofErr w:type="spellEnd"/>
            <w:r w:rsidRPr="006906EA">
              <w:t xml:space="preserve"> балки (без учета демонтажа деталей тележки, монтажа деталей тележки, смазывания поверхности трения подпятника смазкой). С учетом доставки.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Надрессорная</w:t>
            </w:r>
            <w:proofErr w:type="spellEnd"/>
            <w:r w:rsidRPr="006906EA">
              <w:t xml:space="preserve"> балка</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2962</w:t>
            </w:r>
          </w:p>
        </w:tc>
      </w:tr>
      <w:tr w:rsidR="00A017C4" w:rsidRPr="006906EA" w:rsidTr="00AA3241">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4109</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Ремонт </w:t>
            </w:r>
            <w:proofErr w:type="spellStart"/>
            <w:r w:rsidRPr="006906EA">
              <w:t>надрессорной</w:t>
            </w:r>
            <w:proofErr w:type="spellEnd"/>
            <w:r w:rsidRPr="006906EA">
              <w:t xml:space="preserve"> балки (без учета демонтажа деталей тележки, монтажа деталей тележки, смазывания поверхности трения подпятника смазкой). С учетом доставки.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надрессорная</w:t>
            </w:r>
            <w:proofErr w:type="spellEnd"/>
            <w:r w:rsidRPr="006906EA">
              <w:t xml:space="preserve"> балка</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8053</w:t>
            </w:r>
          </w:p>
        </w:tc>
      </w:tr>
      <w:tr w:rsidR="00A017C4" w:rsidRPr="006906EA" w:rsidTr="00AA3241">
        <w:trPr>
          <w:trHeight w:val="726"/>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4110</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боковой рамы тележки (демонтаж деталей тележки, монтаж деталей тележки, обмер боковой рамы тележки, </w:t>
            </w:r>
            <w:r w:rsidRPr="006906EA">
              <w:lastRenderedPageBreak/>
              <w:t>подбор боковой рамы тележки для замены).</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боковая рама тележки</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1668</w:t>
            </w:r>
          </w:p>
        </w:tc>
      </w:tr>
      <w:tr w:rsidR="00A017C4" w:rsidRPr="006906EA" w:rsidTr="00AA3241">
        <w:trPr>
          <w:trHeight w:val="465"/>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4111</w:t>
            </w:r>
          </w:p>
        </w:tc>
        <w:tc>
          <w:tcPr>
            <w:tcW w:w="2976"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Дефектоскопия боковой рамы тележки (демонтаж деталей тележки, монтаж деталей тележки). Без учета ТЗР.</w:t>
            </w:r>
          </w:p>
        </w:tc>
        <w:tc>
          <w:tcPr>
            <w:tcW w:w="1701"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боковая рама тележки</w:t>
            </w:r>
          </w:p>
        </w:tc>
        <w:tc>
          <w:tcPr>
            <w:tcW w:w="255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w:t>
            </w:r>
          </w:p>
        </w:tc>
        <w:tc>
          <w:tcPr>
            <w:tcW w:w="2410"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1825</w:t>
            </w:r>
          </w:p>
        </w:tc>
      </w:tr>
      <w:tr w:rsidR="00A017C4" w:rsidRPr="006906EA" w:rsidTr="00AA3241">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4112</w:t>
            </w:r>
          </w:p>
        </w:tc>
        <w:tc>
          <w:tcPr>
            <w:tcW w:w="2976" w:type="dxa"/>
            <w:gridSpan w:val="2"/>
            <w:tcBorders>
              <w:top w:val="nil"/>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Смена боковой рамы тележки с ремонтом (демонтаж деталей тележки, ремонт боковой рамы, монтаж деталей тележки, обмер боковой рамы тележки, подбор боковой рамы тележки для замены). С учетом ТЗР.</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боковая рама тележки</w:t>
            </w:r>
          </w:p>
        </w:tc>
        <w:tc>
          <w:tcPr>
            <w:tcW w:w="255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5841</w:t>
            </w:r>
          </w:p>
        </w:tc>
      </w:tr>
      <w:tr w:rsidR="00A017C4" w:rsidRPr="006906EA" w:rsidTr="00AA3241">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4113</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Смена боковой рамы тележки с ремонтом при двойном поднятии вагона (демонтаж деталей тележки, ремонт боковой рамы, монтаж деталей тележки, обмер боковой рамы тележки, подбор боковой рамы тележки для замены). С учетом ТЗР.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боковая рама тележки</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7498</w:t>
            </w:r>
          </w:p>
        </w:tc>
      </w:tr>
      <w:tr w:rsidR="00A017C4" w:rsidRPr="006906EA" w:rsidTr="00AA3241">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4114</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Смена боковой рамы тележки с ремонтом с учетом транспортировки боковой рамы тележки в ремонт силами собственника вагона (демонтаж деталей тележки, ремонт боковой рамы тележки, монтаж деталей тележки, обмер боковой рамы тележки, подбор боковой рамы тележки для замены).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боковая рама тележки</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3136</w:t>
            </w:r>
          </w:p>
        </w:tc>
      </w:tr>
      <w:tr w:rsidR="00A017C4" w:rsidRPr="006906EA" w:rsidTr="00AA3241">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4115</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боковой рамы тележки при двойном поднятии вагона с ремонтом с учетом транспортировки боковой рамы тележки в ремонт силами собственника вагона (демонтаж деталей тележки, ремонт боковой рамы тележки, монтаж деталей тележки, обмер боковой рамы тележки, </w:t>
            </w:r>
            <w:r w:rsidRPr="006906EA">
              <w:lastRenderedPageBreak/>
              <w:t>подбор боковой рамы тележки для замены).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боковая рама тележки</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4793</w:t>
            </w:r>
          </w:p>
        </w:tc>
      </w:tr>
      <w:tr w:rsidR="00A017C4" w:rsidRPr="006906EA" w:rsidTr="00AA3241">
        <w:trPr>
          <w:trHeight w:val="7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4116</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Дефектоскопия боковой рамы тележки (демонтаж деталей тележки, монтаж деталей тележки). С учетом ТЗР.</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боковая рама тележки</w:t>
            </w:r>
          </w:p>
        </w:tc>
        <w:tc>
          <w:tcPr>
            <w:tcW w:w="2552" w:type="dxa"/>
            <w:gridSpan w:val="4"/>
            <w:tcBorders>
              <w:top w:val="single" w:sz="4" w:space="0" w:color="auto"/>
              <w:left w:val="nil"/>
              <w:bottom w:val="single" w:sz="4" w:space="0" w:color="auto"/>
              <w:right w:val="single" w:sz="4" w:space="0" w:color="auto"/>
            </w:tcBorders>
            <w:shd w:val="clear" w:color="auto" w:fill="auto"/>
            <w:vAlign w:val="bottom"/>
            <w:hideMark/>
          </w:tcPr>
          <w:p w:rsidR="00A017C4" w:rsidRPr="006906EA" w:rsidRDefault="00A017C4" w:rsidP="00AA3241">
            <w:r w:rsidRPr="006906EA">
              <w:t> </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4530</w:t>
            </w:r>
          </w:p>
        </w:tc>
      </w:tr>
      <w:tr w:rsidR="00A017C4" w:rsidRPr="006906EA" w:rsidTr="00AA3241">
        <w:trPr>
          <w:trHeight w:val="10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4117</w:t>
            </w:r>
          </w:p>
        </w:tc>
        <w:tc>
          <w:tcPr>
            <w:tcW w:w="2976"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Дефектоскопия боковой рамы тележки (без учета демонтажа деталей тележки, монтажа деталей тележки). С учетом доставки.</w:t>
            </w:r>
          </w:p>
        </w:tc>
        <w:tc>
          <w:tcPr>
            <w:tcW w:w="1701"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proofErr w:type="gramStart"/>
            <w:r w:rsidRPr="006906EA">
              <w:t>б</w:t>
            </w:r>
            <w:proofErr w:type="gramEnd"/>
            <w:r w:rsidRPr="006906EA">
              <w:t>оковая рама тележки</w:t>
            </w:r>
          </w:p>
        </w:tc>
        <w:tc>
          <w:tcPr>
            <w:tcW w:w="255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w:t>
            </w:r>
          </w:p>
        </w:tc>
        <w:tc>
          <w:tcPr>
            <w:tcW w:w="2410"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2929</w:t>
            </w:r>
          </w:p>
        </w:tc>
      </w:tr>
      <w:tr w:rsidR="00A017C4" w:rsidRPr="006906EA" w:rsidTr="00AA3241">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4118</w:t>
            </w:r>
          </w:p>
        </w:tc>
        <w:tc>
          <w:tcPr>
            <w:tcW w:w="2976" w:type="dxa"/>
            <w:gridSpan w:val="2"/>
            <w:tcBorders>
              <w:top w:val="nil"/>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Ремонт рамы тележки (без учета демонтажа деталей тележки, монтажа деталей тележки). С учетом доставки.</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roofErr w:type="gramStart"/>
            <w:r w:rsidRPr="006906EA">
              <w:t>б</w:t>
            </w:r>
            <w:proofErr w:type="gramEnd"/>
            <w:r w:rsidRPr="006906EA">
              <w:t>оковая рама тележки</w:t>
            </w:r>
          </w:p>
        </w:tc>
        <w:tc>
          <w:tcPr>
            <w:tcW w:w="255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410"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4173</w:t>
            </w:r>
          </w:p>
        </w:tc>
      </w:tr>
    </w:tbl>
    <w:p w:rsidR="00A017C4" w:rsidRPr="006906EA" w:rsidRDefault="00A017C4" w:rsidP="00A017C4"/>
    <w:p w:rsidR="00A017C4" w:rsidRPr="006906EA" w:rsidRDefault="00A017C4" w:rsidP="00A017C4"/>
    <w:p w:rsidR="00A017C4" w:rsidRPr="006906EA" w:rsidRDefault="00A017C4" w:rsidP="00A017C4">
      <w:pPr>
        <w:sectPr w:rsidR="00A017C4" w:rsidRPr="006906EA" w:rsidSect="00AA3241">
          <w:headerReference w:type="default" r:id="rId18"/>
          <w:pgSz w:w="11906" w:h="16838"/>
          <w:pgMar w:top="851" w:right="851" w:bottom="851" w:left="1418" w:header="567" w:footer="0" w:gutter="0"/>
          <w:cols w:space="708"/>
          <w:titlePg/>
          <w:docGrid w:linePitch="360"/>
        </w:sectPr>
      </w:pPr>
    </w:p>
    <w:tbl>
      <w:tblPr>
        <w:tblW w:w="15477" w:type="dxa"/>
        <w:tblInd w:w="93" w:type="dxa"/>
        <w:tblLayout w:type="fixed"/>
        <w:tblLook w:val="04A0" w:firstRow="1" w:lastRow="0" w:firstColumn="1" w:lastColumn="0" w:noHBand="0" w:noVBand="1"/>
      </w:tblPr>
      <w:tblGrid>
        <w:gridCol w:w="959"/>
        <w:gridCol w:w="2456"/>
        <w:gridCol w:w="996"/>
        <w:gridCol w:w="1126"/>
        <w:gridCol w:w="611"/>
        <w:gridCol w:w="3524"/>
        <w:gridCol w:w="940"/>
        <w:gridCol w:w="1027"/>
        <w:gridCol w:w="1145"/>
        <w:gridCol w:w="981"/>
        <w:gridCol w:w="294"/>
        <w:gridCol w:w="1358"/>
        <w:gridCol w:w="60"/>
      </w:tblGrid>
      <w:tr w:rsidR="00A017C4" w:rsidRPr="006906EA" w:rsidTr="00AA3241">
        <w:trPr>
          <w:trHeight w:val="405"/>
        </w:trPr>
        <w:tc>
          <w:tcPr>
            <w:tcW w:w="15477" w:type="dxa"/>
            <w:gridSpan w:val="13"/>
            <w:tcBorders>
              <w:top w:val="nil"/>
              <w:left w:val="nil"/>
              <w:bottom w:val="single" w:sz="4" w:space="0" w:color="auto"/>
              <w:right w:val="nil"/>
            </w:tcBorders>
            <w:shd w:val="clear" w:color="auto" w:fill="auto"/>
            <w:vAlign w:val="bottom"/>
            <w:hideMark/>
          </w:tcPr>
          <w:p w:rsidR="00A017C4" w:rsidRPr="006906EA" w:rsidRDefault="00A017C4" w:rsidP="00AA3241">
            <w:bookmarkStart w:id="17" w:name="RANGE!A1:I429"/>
            <w:r w:rsidRPr="006906EA">
              <w:lastRenderedPageBreak/>
              <w:t xml:space="preserve">Часть 5. Предельные цены на отдельные операции текущего </w:t>
            </w:r>
            <w:proofErr w:type="spellStart"/>
            <w:r w:rsidRPr="006906EA">
              <w:t>отцепочного</w:t>
            </w:r>
            <w:proofErr w:type="spellEnd"/>
            <w:r w:rsidRPr="006906EA">
              <w:t xml:space="preserve"> ремонта по смене неисправных колесных пар на новые, или колесные пары после проведенного ремонта</w:t>
            </w:r>
            <w:bookmarkEnd w:id="17"/>
          </w:p>
        </w:tc>
      </w:tr>
      <w:tr w:rsidR="00A017C4" w:rsidRPr="006906EA" w:rsidTr="00AA3241">
        <w:trPr>
          <w:trHeight w:val="2190"/>
        </w:trPr>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Pr>
              <w:jc w:val="center"/>
            </w:pPr>
            <w:r w:rsidRPr="006906EA">
              <w:t xml:space="preserve">№ </w:t>
            </w:r>
            <w:proofErr w:type="gramStart"/>
            <w:r w:rsidRPr="006906EA">
              <w:t>п</w:t>
            </w:r>
            <w:proofErr w:type="gramEnd"/>
            <w:r w:rsidRPr="006906EA">
              <w:t>/п</w:t>
            </w:r>
          </w:p>
        </w:tc>
        <w:tc>
          <w:tcPr>
            <w:tcW w:w="34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Pr>
              <w:jc w:val="center"/>
            </w:pPr>
            <w:r w:rsidRPr="006906EA">
              <w:t>Перечень работ</w:t>
            </w:r>
          </w:p>
        </w:tc>
        <w:tc>
          <w:tcPr>
            <w:tcW w:w="173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Pr>
              <w:jc w:val="center"/>
            </w:pPr>
            <w:r w:rsidRPr="006906EA">
              <w:t>Наименование материала (марка, чертеж)</w:t>
            </w:r>
          </w:p>
        </w:tc>
        <w:tc>
          <w:tcPr>
            <w:tcW w:w="3524" w:type="dxa"/>
            <w:vMerge w:val="restart"/>
            <w:tcBorders>
              <w:top w:val="nil"/>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pPr>
              <w:jc w:val="center"/>
            </w:pPr>
            <w:r w:rsidRPr="006906EA">
              <w:t>Устанавливаемая деталь (выполняемы работы)</w:t>
            </w:r>
          </w:p>
        </w:tc>
        <w:tc>
          <w:tcPr>
            <w:tcW w:w="1967" w:type="dxa"/>
            <w:gridSpan w:val="2"/>
            <w:tcBorders>
              <w:top w:val="single" w:sz="4" w:space="0" w:color="auto"/>
              <w:left w:val="nil"/>
              <w:bottom w:val="nil"/>
              <w:right w:val="single" w:sz="4" w:space="0" w:color="000000"/>
            </w:tcBorders>
            <w:shd w:val="clear" w:color="auto" w:fill="auto"/>
            <w:vAlign w:val="center"/>
            <w:hideMark/>
          </w:tcPr>
          <w:p w:rsidR="00A017C4" w:rsidRPr="006906EA" w:rsidRDefault="00A017C4" w:rsidP="00AA3241">
            <w:r w:rsidRPr="006906EA">
              <w:t xml:space="preserve">Цена на отдельные операции текущего </w:t>
            </w:r>
            <w:proofErr w:type="spellStart"/>
            <w:r w:rsidRPr="006906EA">
              <w:t>отцепочного</w:t>
            </w:r>
            <w:proofErr w:type="spellEnd"/>
            <w:r w:rsidRPr="006906EA">
              <w:t xml:space="preserve"> ремонта с учетом стоимости устанавливаемой детали (колесной пары), с учетом проведенного ремонта, без НДС, руб.</w:t>
            </w:r>
          </w:p>
        </w:tc>
        <w:tc>
          <w:tcPr>
            <w:tcW w:w="114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017C4" w:rsidRPr="006906EA" w:rsidRDefault="00A017C4" w:rsidP="00AA3241">
            <w:r w:rsidRPr="006906EA">
              <w:t xml:space="preserve">Цена на отдельные операции текущего </w:t>
            </w:r>
            <w:proofErr w:type="spellStart"/>
            <w:r w:rsidRPr="006906EA">
              <w:t>отцепочного</w:t>
            </w:r>
            <w:proofErr w:type="spellEnd"/>
            <w:r w:rsidRPr="006906EA">
              <w:t xml:space="preserve"> ремонта. Деталь собственника (давальческое сырье) без НДС, руб.</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Цена на отдельные операции текущего </w:t>
            </w:r>
            <w:proofErr w:type="spellStart"/>
            <w:r w:rsidRPr="006906EA">
              <w:t>отцепочного</w:t>
            </w:r>
            <w:proofErr w:type="spellEnd"/>
            <w:r w:rsidRPr="006906EA">
              <w:t xml:space="preserve"> ремонта. Деталь собственника (давальческое сырье) с учетом стоимости проведенного ремонта ВРК, без НДС, руб.</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Цена на отдельные операции текущего </w:t>
            </w:r>
            <w:proofErr w:type="spellStart"/>
            <w:r w:rsidRPr="006906EA">
              <w:t>отцепочного</w:t>
            </w:r>
            <w:proofErr w:type="spellEnd"/>
            <w:r w:rsidRPr="006906EA">
              <w:t xml:space="preserve"> ремонта. Деталь собственника (давальческое сырье) с учетом стоимости определения ремонтопригодности ВРК, без НДС, руб.</w:t>
            </w:r>
          </w:p>
        </w:tc>
      </w:tr>
      <w:tr w:rsidR="00A017C4" w:rsidRPr="006906EA" w:rsidTr="00AA3241">
        <w:trPr>
          <w:trHeight w:val="1256"/>
        </w:trPr>
        <w:tc>
          <w:tcPr>
            <w:tcW w:w="959" w:type="dxa"/>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textDirection w:val="btLr"/>
            <w:vAlign w:val="center"/>
            <w:hideMark/>
          </w:tcPr>
          <w:p w:rsidR="00A017C4" w:rsidRPr="006906EA" w:rsidRDefault="00A017C4" w:rsidP="00AA3241">
            <w:r w:rsidRPr="006906EA">
              <w:t>Деталь новая (без ремонта)</w:t>
            </w:r>
          </w:p>
        </w:tc>
        <w:tc>
          <w:tcPr>
            <w:tcW w:w="1027" w:type="dxa"/>
            <w:tcBorders>
              <w:top w:val="single" w:sz="4" w:space="0" w:color="auto"/>
              <w:left w:val="nil"/>
              <w:bottom w:val="single" w:sz="4" w:space="0" w:color="auto"/>
              <w:right w:val="single" w:sz="4" w:space="0" w:color="auto"/>
            </w:tcBorders>
            <w:shd w:val="clear" w:color="auto" w:fill="auto"/>
            <w:textDirection w:val="btLr"/>
            <w:vAlign w:val="center"/>
            <w:hideMark/>
          </w:tcPr>
          <w:p w:rsidR="00A017C4" w:rsidRPr="006906EA" w:rsidRDefault="00A017C4" w:rsidP="00AA3241">
            <w:r w:rsidRPr="006906EA">
              <w:t>Деталь после ремонта в ВРК</w:t>
            </w:r>
          </w:p>
        </w:tc>
        <w:tc>
          <w:tcPr>
            <w:tcW w:w="1145" w:type="dxa"/>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1275"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1418"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r>
      <w:tr w:rsidR="00A017C4" w:rsidRPr="006906EA" w:rsidTr="00AA3241">
        <w:trPr>
          <w:trHeight w:val="22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1</w:t>
            </w:r>
          </w:p>
        </w:tc>
        <w:tc>
          <w:tcPr>
            <w:tcW w:w="3452" w:type="dxa"/>
            <w:gridSpan w:val="2"/>
            <w:tcBorders>
              <w:top w:val="nil"/>
              <w:left w:val="nil"/>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2</w:t>
            </w:r>
          </w:p>
        </w:tc>
        <w:tc>
          <w:tcPr>
            <w:tcW w:w="1737" w:type="dxa"/>
            <w:gridSpan w:val="2"/>
            <w:tcBorders>
              <w:top w:val="nil"/>
              <w:left w:val="nil"/>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3</w:t>
            </w:r>
          </w:p>
        </w:tc>
        <w:tc>
          <w:tcPr>
            <w:tcW w:w="3524" w:type="dxa"/>
            <w:tcBorders>
              <w:top w:val="nil"/>
              <w:left w:val="nil"/>
              <w:bottom w:val="single" w:sz="4" w:space="0" w:color="auto"/>
              <w:right w:val="single" w:sz="4" w:space="0" w:color="auto"/>
            </w:tcBorders>
            <w:shd w:val="clear" w:color="auto" w:fill="auto"/>
            <w:vAlign w:val="bottom"/>
            <w:hideMark/>
          </w:tcPr>
          <w:p w:rsidR="00A017C4" w:rsidRPr="006906EA" w:rsidRDefault="00A017C4" w:rsidP="00AA3241">
            <w:pPr>
              <w:jc w:val="center"/>
            </w:pPr>
            <w:r w:rsidRPr="006906EA">
              <w:t>4</w:t>
            </w:r>
          </w:p>
        </w:tc>
        <w:tc>
          <w:tcPr>
            <w:tcW w:w="940" w:type="dxa"/>
            <w:tcBorders>
              <w:top w:val="nil"/>
              <w:left w:val="nil"/>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5</w:t>
            </w:r>
          </w:p>
        </w:tc>
        <w:tc>
          <w:tcPr>
            <w:tcW w:w="1027" w:type="dxa"/>
            <w:tcBorders>
              <w:top w:val="nil"/>
              <w:left w:val="nil"/>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6</w:t>
            </w:r>
          </w:p>
        </w:tc>
        <w:tc>
          <w:tcPr>
            <w:tcW w:w="1145" w:type="dxa"/>
            <w:tcBorders>
              <w:top w:val="nil"/>
              <w:left w:val="nil"/>
              <w:bottom w:val="nil"/>
              <w:right w:val="single" w:sz="4" w:space="0" w:color="auto"/>
            </w:tcBorders>
            <w:shd w:val="clear" w:color="auto" w:fill="auto"/>
            <w:noWrap/>
            <w:vAlign w:val="bottom"/>
            <w:hideMark/>
          </w:tcPr>
          <w:p w:rsidR="00A017C4" w:rsidRPr="006906EA" w:rsidRDefault="00A017C4" w:rsidP="00AA3241">
            <w:pPr>
              <w:jc w:val="center"/>
            </w:pPr>
            <w:r w:rsidRPr="006906EA">
              <w:t>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9</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5129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ГОСТ 10791-2011</w:t>
            </w:r>
          </w:p>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колесная пара новая </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126326</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5130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78491</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5131</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72337</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5132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lastRenderedPageBreak/>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колесная пара (толщина </w:t>
            </w:r>
            <w:r w:rsidRPr="006906EA">
              <w:lastRenderedPageBreak/>
              <w:t>обода/диаметр колеса 64-60 / 939-930)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66183</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5133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60029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5134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53876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5135</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47722</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5136</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41568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5137</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35414</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5138</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29260</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5139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23107</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5140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16953</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5141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545</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5142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6857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898</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5185</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при двойном поднятии вагона (в одной </w:t>
            </w:r>
            <w:proofErr w:type="gramStart"/>
            <w:r w:rsidRPr="006906EA">
              <w:t>тележке-одной</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7372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1413</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5143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ТУ-0943-157-01124328-2003</w:t>
            </w:r>
          </w:p>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новая</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98544</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5144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62377</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5145</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57613</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5146</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52848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5147</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48083</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5148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43318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5149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38554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5150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33789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5151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29024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5152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24260</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5153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19495</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5154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14730</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5155</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545</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5156</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6857</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898</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5186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при двойном поднятии вагона (в одной </w:t>
            </w:r>
            <w:proofErr w:type="gramStart"/>
            <w:r w:rsidRPr="006906EA">
              <w:t>тележке-одной</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7372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1413</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5158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ГОСТ 10791-2011</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87894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5159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81740</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5160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75586</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5161</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69432</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5162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63279</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5163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57125</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5164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50971</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5165</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44817</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5166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lastRenderedPageBreak/>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колесная пара (толщина </w:t>
            </w:r>
            <w:r w:rsidRPr="006906EA">
              <w:lastRenderedPageBreak/>
              <w:t>обода/диаметр колеса 34-30 / 879-870)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38663</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5167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32510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5168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26356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5169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545</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5170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16260</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898</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7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5187</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при двойном поднятии вагона (в одной </w:t>
            </w:r>
            <w:proofErr w:type="gramStart"/>
            <w:r w:rsidRPr="006906EA">
              <w:t>тележке-одной</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16775</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1413</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5172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ТУ-0943-157-01124328-2003</w:t>
            </w:r>
          </w:p>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71780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5173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67016</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5174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колесная пара (толщина обода/диаметр колеса 64-60 / </w:t>
            </w:r>
            <w:r w:rsidRPr="006906EA">
              <w:lastRenderedPageBreak/>
              <w:t>939-930)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62251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5175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57486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5176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52721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5177</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47957</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5178</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43192</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5179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38427</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5180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33663</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5181</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28898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5182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24133</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5183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545</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5184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16260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898</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5188</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при двойном поднятии вагона (в одной </w:t>
            </w:r>
            <w:proofErr w:type="gramStart"/>
            <w:r w:rsidRPr="006906EA">
              <w:t>тележке-одной</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16775</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1413</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5229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ГОСТ 10791-2011</w:t>
            </w:r>
          </w:p>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новая</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126100</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5230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78265</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5231</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72111</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5232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65958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5233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59804</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5234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53650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5235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47496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5236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41342</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5237</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35189</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5238</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29035</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5239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22881</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5240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16727</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5241</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320</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5242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6632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673</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5285</w:t>
            </w:r>
          </w:p>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при двойном поднятии вагона (в одной тележке-двух),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6923</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964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5243</w:t>
            </w:r>
          </w:p>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PУ-950-1А, ЦКК ТУ-0943-157-01124328-2003</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новая</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98318</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5244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62152</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5245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57387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5246</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52622</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5247</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47858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5248</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43093</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5249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38328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5250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33563</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5251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колесная пара (толщина обода/диаметр колеса 39-35 / 889-890) после текущего </w:t>
            </w:r>
            <w:r w:rsidRPr="006906EA">
              <w:lastRenderedPageBreak/>
              <w:t>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28799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5252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24034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5253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19269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5254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14505</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5255</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320</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5256</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6632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673</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5286</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при двойном поднятии вагона (в одной тележке-двух),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6923</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964</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5258</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PУ-950-1А, ЦКК ГОСТ 10791-2011</w:t>
            </w:r>
          </w:p>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87668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5259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81514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5260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75361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5261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69207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5262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63053</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5263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56899</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5264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50745</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5265</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44592</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5266</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38438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5267</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32284</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5268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26130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5269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r w:rsidRPr="006906EA">
              <w:lastRenderedPageBreak/>
              <w:t>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деталь собственника </w:t>
            </w:r>
            <w:r w:rsidRPr="006906EA">
              <w:lastRenderedPageBreak/>
              <w:t>(давальческое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320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5270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16035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673</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5287</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при двойном поднятии вагона (в одной тележке-двух),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16326</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964</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5272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ТУ-0943-157-01124328-2003</w:t>
            </w:r>
          </w:p>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71555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5273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66790</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5274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62025</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5275</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57261</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5276</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52496</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5277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r w:rsidRPr="006906EA">
              <w:lastRenderedPageBreak/>
              <w:t>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колесная пара (толщина </w:t>
            </w:r>
            <w:r w:rsidRPr="006906EA">
              <w:lastRenderedPageBreak/>
              <w:t>обода/диаметр колеса 49-45 / 909-900)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47731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5278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42966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5279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38202</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5280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33437</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5281</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28672</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5282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23908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5283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320</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5284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16035</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673</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5288</w:t>
            </w:r>
          </w:p>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при двойном поднятии вагона (в одной тележке-двух),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16326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транспортно-заготовительные </w:t>
            </w:r>
            <w:r w:rsidRPr="006906EA">
              <w:lastRenderedPageBreak/>
              <w:t>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964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5329</w:t>
            </w:r>
          </w:p>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PУ-950-1А, ЦКК ГОСТ 10791-2011</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новая</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126192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5330</w:t>
            </w:r>
          </w:p>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текущего ремонта</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78357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5331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72204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5332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66050</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5333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59896</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5334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53742</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5335</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47588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5336</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41435</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5337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35281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5338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29127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5339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22973</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5340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16819</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5341</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412</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5342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6724</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765</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5385</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при двойном поднятии вагона (в двух </w:t>
            </w:r>
            <w:proofErr w:type="gramStart"/>
            <w:r w:rsidRPr="006906EA">
              <w:t>тележках-двух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7105</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1146</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5343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ТУ-0943-157-01124328-2003</w:t>
            </w:r>
          </w:p>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новая</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98410</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5344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62244</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5345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колесная пара (толщина обода/диаметр колеса 69-65 / 950-940) после текущего </w:t>
            </w:r>
            <w:r w:rsidRPr="006906EA">
              <w:lastRenderedPageBreak/>
              <w:t>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57479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5346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52714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5347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47950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5348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43185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5349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38420</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5350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33656</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5351</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28891</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5352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24126</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5353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19362</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5354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14597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5355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412</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5356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6724</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765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5386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при двойном поднятии вагона (в двух </w:t>
            </w:r>
            <w:proofErr w:type="gramStart"/>
            <w:r w:rsidRPr="006906EA">
              <w:t>тележках-двух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7105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1146</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5358</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ГОСТ 10791-2011</w:t>
            </w:r>
          </w:p>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87760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5359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81607</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5360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75453</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5361</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69299</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5362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63145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5363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56991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5364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50838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5365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44684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5366</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38530</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5367</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32376</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5368</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26222</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5369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412</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5370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16127</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765</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5387</w:t>
            </w:r>
          </w:p>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при двойном поднятии вагона (в двух </w:t>
            </w:r>
            <w:proofErr w:type="gramStart"/>
            <w:r w:rsidRPr="006906EA">
              <w:t>тележках-двух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16508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1146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5372</w:t>
            </w:r>
          </w:p>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PУ-950-1А, ЦКК ТУ-0943-157-01124328-2003</w:t>
            </w:r>
          </w:p>
        </w:tc>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среднего ремонта</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71647</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5373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66882</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5374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62117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5375</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57353</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5376</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52588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5377</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47823</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5378</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43059</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5379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38294</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5380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lastRenderedPageBreak/>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колесная пара (толщина </w:t>
            </w:r>
            <w:r w:rsidRPr="006906EA">
              <w:lastRenderedPageBreak/>
              <w:t>обода/диаметр колеса 34-30 / 879-870)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33529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5381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28765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5382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24000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5383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412</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5384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16127</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765</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5388</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при двойном поднятии вагона (в двух </w:t>
            </w:r>
            <w:proofErr w:type="gramStart"/>
            <w:r w:rsidRPr="006906EA">
              <w:t>тележках-двух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16508</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1146</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5429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ГОСТ 10791-2011</w:t>
            </w:r>
          </w:p>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новая</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126086</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5430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78251</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5431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72097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5432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65944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5433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59790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5434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53636</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5435</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47482</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5436</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41328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5437</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35175</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5438</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29021</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5439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22867</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5440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16713</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5441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lastRenderedPageBreak/>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деталь собственника </w:t>
            </w:r>
            <w:r w:rsidRPr="006906EA">
              <w:lastRenderedPageBreak/>
              <w:t>(давальческое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306</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5442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6618</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659</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5485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при двойном поднятии вагона (в двух </w:t>
            </w:r>
            <w:proofErr w:type="gramStart"/>
            <w:r w:rsidRPr="006906EA">
              <w:t>тележках-трех</w:t>
            </w:r>
            <w:proofErr w:type="gramEnd"/>
            <w:r w:rsidRPr="006906EA">
              <w:t>), в том числе</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6894</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935</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5443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ТУ-0943-157-01124328-2003</w:t>
            </w:r>
          </w:p>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новая</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98304</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5444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62138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5445</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57373</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5446</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52608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5447</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47844</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5448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колесная пара (толщина обода/диаметр колеса 54-50 / 919-910) после текущего </w:t>
            </w:r>
            <w:r w:rsidRPr="006906EA">
              <w:lastRenderedPageBreak/>
              <w:t>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43079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5449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38314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5450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33549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5451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28785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5452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24020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5453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19255</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5454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14491</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5455</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306</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5456</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6618</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659</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5486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при двойном поднятии вагона (в двух </w:t>
            </w:r>
            <w:proofErr w:type="gramStart"/>
            <w:r w:rsidRPr="006906EA">
              <w:t>тележках-трех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6894</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935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5458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PУ-950-1А, ЦКК ГОСТ 10791-2011</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87654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5459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81500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5460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75347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5461</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69193</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5462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63039</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5463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56885</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5464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50731</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5465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44578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5466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38424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5467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32270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5468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26116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5469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306</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5470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16021</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659</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5487</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при двойном поднятии вагона (в двух </w:t>
            </w:r>
            <w:proofErr w:type="gramStart"/>
            <w:r w:rsidRPr="006906EA">
              <w:t>тележках-трех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16297</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935</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5472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PУ-950-1А, ЦКК ТУ-0943-157-01124328-2003</w:t>
            </w:r>
          </w:p>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71541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5473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66776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5474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lastRenderedPageBreak/>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колесная пара (толщина </w:t>
            </w:r>
            <w:r w:rsidRPr="006906EA">
              <w:lastRenderedPageBreak/>
              <w:t>обода/диаметр колеса 64-60 / 939-930)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62011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5475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57247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5476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52482</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5477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47717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5478</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42952</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5479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38188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5480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33423</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5481</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28658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5482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23894</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5483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306</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5484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16021</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659</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5488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при двойном поднятии вагона (в двух </w:t>
            </w:r>
            <w:proofErr w:type="gramStart"/>
            <w:r w:rsidRPr="006906EA">
              <w:t>тележках-трех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16297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935</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5529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ГОСТ 10791-2011</w:t>
            </w:r>
          </w:p>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новая</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126033</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5530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78198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5531</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72045</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5532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65891</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5533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59737</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5534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53583</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5535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47429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5536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41276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5537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35122</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5538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28968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5539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22814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5540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16660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5541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253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nil"/>
              <w:left w:val="single" w:sz="8"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5542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6565</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000000"/>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nil"/>
              <w:left w:val="single" w:sz="8"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606</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5585</w:t>
            </w:r>
          </w:p>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при двойном поднятии вагона (в двух </w:t>
            </w:r>
            <w:proofErr w:type="gramStart"/>
            <w:r w:rsidRPr="006906EA">
              <w:t>тележках-четырех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6789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830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5543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PУ-950-1А, ЦКК ТУ-0943-157-01124328-2003</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новая</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98251</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5544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62085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5545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57320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5546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52555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5547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47791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5548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43026</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5549</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38261</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5550</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текущего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33497</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5551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колесная пара (толщина обода/диаметр колеса 39-35 / </w:t>
            </w:r>
            <w:r w:rsidRPr="006906EA">
              <w:lastRenderedPageBreak/>
              <w:t>889-890)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28732</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5552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23967</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5553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19202</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5554</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14438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5555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253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5556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6565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606</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5586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при двойном поднятии вагона (в двух </w:t>
            </w:r>
            <w:proofErr w:type="gramStart"/>
            <w:r w:rsidRPr="006906EA">
              <w:t>тележках-четырех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текущего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6789</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текущий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3607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830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5558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PУ-950-1А, ЦКК ГОСТ 10791-2011</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87601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5559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колесная пара (толщина обода/диаметр колеса 69-65 / </w:t>
            </w:r>
            <w:r w:rsidRPr="006906EA">
              <w:lastRenderedPageBreak/>
              <w:t>950-940)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81448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5560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75294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5561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69140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5562</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54-50 / 919-910)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62986</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5563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56832</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5564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50679</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5565</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44525</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5566</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38371</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5567</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32217</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5568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колесная пара (толщина обода 24)                                            </w:t>
            </w:r>
            <w:r w:rsidRPr="006906EA">
              <w:lastRenderedPageBreak/>
              <w:t>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26063</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5569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253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5570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15968</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606</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5587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при двойном поднятии вагона (в двух </w:t>
            </w:r>
            <w:proofErr w:type="gramStart"/>
            <w:r w:rsidRPr="006906EA">
              <w:t>тележках-четырех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16192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830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5572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PУ-950-1А, ЦКК ТУ-0943-157-01124328-2003</w:t>
            </w:r>
          </w:p>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более 70/950 мм)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71488</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5573</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69-65 / 950-940)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66723</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5574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64-60 / 939-930)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61958</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5575</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59-55 / 929-920)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57194</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5576</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колесная пара (толщина обода/диаметр колеса 54-50 / </w:t>
            </w:r>
            <w:r w:rsidRPr="006906EA">
              <w:lastRenderedPageBreak/>
              <w:t>919-910)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52429</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5577</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49-45 / 909-900)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47664</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5578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44-40 / 899-890)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42900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5579</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39-35 / 889-890)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38135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5580</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34-30 / 879-870)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33370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5581</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обода/диаметр колеса 29-25 / 870)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28605</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5582</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(толщина обода 24)                                            после 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23841</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5583</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253</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5584</w:t>
            </w:r>
          </w:p>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 в том числе:</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 после среднего ремонта</w:t>
            </w:r>
          </w:p>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15968</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nil"/>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606</w:t>
            </w:r>
          </w:p>
        </w:tc>
        <w:tc>
          <w:tcPr>
            <w:tcW w:w="1418"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5588</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при двойном поднятии вагона (в </w:t>
            </w:r>
            <w:r w:rsidRPr="006906EA">
              <w:lastRenderedPageBreak/>
              <w:t xml:space="preserve">двух </w:t>
            </w:r>
            <w:proofErr w:type="gramStart"/>
            <w:r w:rsidRPr="006906EA">
              <w:t>тележках-четырех</w:t>
            </w:r>
            <w:proofErr w:type="gramEnd"/>
            <w:r w:rsidRPr="006906EA">
              <w:t>), в том числе:</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деталь собственника (давальческое сырье) после </w:t>
            </w:r>
            <w:r w:rsidRPr="006906EA">
              <w:lastRenderedPageBreak/>
              <w:t>среднего ремонта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16192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средний ремонт</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13010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транспортно-заготовительные расходы</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2352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затраты </w:t>
            </w:r>
            <w:proofErr w:type="spellStart"/>
            <w:r w:rsidRPr="006906EA">
              <w:t>ВЧДэ</w:t>
            </w:r>
            <w:proofErr w:type="spellEnd"/>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830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trHeight w:val="9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5615</w:t>
            </w:r>
          </w:p>
        </w:tc>
        <w:tc>
          <w:tcPr>
            <w:tcW w:w="34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Определение ремонтопригодности  колесной пары </w:t>
            </w:r>
            <w:proofErr w:type="spellStart"/>
            <w:r w:rsidRPr="006906EA">
              <w:t>ВЧДр</w:t>
            </w:r>
            <w:proofErr w:type="spellEnd"/>
            <w:r w:rsidRPr="006906EA">
              <w:t xml:space="preserve"> территориально расположенные </w:t>
            </w:r>
            <w:proofErr w:type="gramStart"/>
            <w:r w:rsidRPr="006906EA">
              <w:t>на</w:t>
            </w:r>
            <w:proofErr w:type="gramEnd"/>
            <w:r w:rsidRPr="006906EA">
              <w:t xml:space="preserve"> Дальневосточной </w:t>
            </w:r>
            <w:proofErr w:type="spellStart"/>
            <w:r w:rsidRPr="006906EA">
              <w:t>ж.д</w:t>
            </w:r>
            <w:proofErr w:type="spellEnd"/>
            <w:r w:rsidRPr="006906EA">
              <w:t>.</w:t>
            </w:r>
          </w:p>
        </w:tc>
        <w:tc>
          <w:tcPr>
            <w:tcW w:w="1737"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3524"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Определение ремонтопригодности</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017C4" w:rsidRPr="006906EA" w:rsidRDefault="00A017C4" w:rsidP="00AA3241">
            <w:r w:rsidRPr="006906EA">
              <w:t>4058</w:t>
            </w:r>
          </w:p>
        </w:tc>
      </w:tr>
      <w:tr w:rsidR="00A017C4" w:rsidRPr="006906EA" w:rsidTr="00AA3241">
        <w:trPr>
          <w:gridAfter w:val="1"/>
          <w:wAfter w:w="60" w:type="dxa"/>
          <w:trHeight w:val="885"/>
        </w:trPr>
        <w:tc>
          <w:tcPr>
            <w:tcW w:w="15417" w:type="dxa"/>
            <w:gridSpan w:val="12"/>
            <w:tcBorders>
              <w:top w:val="nil"/>
              <w:left w:val="nil"/>
              <w:bottom w:val="nil"/>
              <w:right w:val="nil"/>
            </w:tcBorders>
            <w:shd w:val="clear" w:color="auto" w:fill="auto"/>
            <w:vAlign w:val="bottom"/>
            <w:hideMark/>
          </w:tcPr>
          <w:p w:rsidR="00A017C4" w:rsidRPr="006906EA" w:rsidRDefault="00A017C4" w:rsidP="00AA3241">
            <w:bookmarkStart w:id="18" w:name="RANGE!A1:F164"/>
            <w:r w:rsidRPr="006906EA">
              <w:t xml:space="preserve">Часть 6. Предельно допустимые цены на отдельные операции текущего </w:t>
            </w:r>
            <w:proofErr w:type="spellStart"/>
            <w:r w:rsidRPr="006906EA">
              <w:t>отцепочного</w:t>
            </w:r>
            <w:proofErr w:type="spellEnd"/>
            <w:r w:rsidRPr="006906EA">
              <w:t xml:space="preserve"> ремонта по смене неисправных колесных пар на колесные пары после ремонта со сменой элементов в ВКМ</w:t>
            </w:r>
            <w:bookmarkEnd w:id="18"/>
          </w:p>
        </w:tc>
      </w:tr>
      <w:tr w:rsidR="00A017C4" w:rsidRPr="006906EA" w:rsidTr="00AA3241">
        <w:trPr>
          <w:gridAfter w:val="1"/>
          <w:wAfter w:w="60" w:type="dxa"/>
          <w:trHeight w:val="735"/>
        </w:trPr>
        <w:tc>
          <w:tcPr>
            <w:tcW w:w="959" w:type="dxa"/>
            <w:vMerge w:val="restart"/>
            <w:tcBorders>
              <w:top w:val="single" w:sz="4" w:space="0" w:color="auto"/>
              <w:left w:val="single" w:sz="4" w:space="0" w:color="auto"/>
              <w:bottom w:val="nil"/>
              <w:right w:val="single" w:sz="4" w:space="0" w:color="auto"/>
            </w:tcBorders>
            <w:shd w:val="clear" w:color="auto" w:fill="auto"/>
            <w:vAlign w:val="center"/>
            <w:hideMark/>
          </w:tcPr>
          <w:p w:rsidR="00A017C4" w:rsidRPr="006906EA" w:rsidRDefault="00A017C4" w:rsidP="00AA3241">
            <w:pPr>
              <w:jc w:val="center"/>
            </w:pPr>
            <w:r w:rsidRPr="006906EA">
              <w:t xml:space="preserve">№ </w:t>
            </w:r>
            <w:proofErr w:type="gramStart"/>
            <w:r w:rsidRPr="006906EA">
              <w:t>п</w:t>
            </w:r>
            <w:proofErr w:type="gramEnd"/>
            <w:r w:rsidRPr="006906EA">
              <w:t>/п</w:t>
            </w:r>
          </w:p>
        </w:tc>
        <w:tc>
          <w:tcPr>
            <w:tcW w:w="2456" w:type="dxa"/>
            <w:vMerge w:val="restart"/>
            <w:tcBorders>
              <w:top w:val="single" w:sz="4" w:space="0" w:color="auto"/>
              <w:left w:val="single" w:sz="4" w:space="0" w:color="auto"/>
              <w:bottom w:val="nil"/>
              <w:right w:val="single" w:sz="4" w:space="0" w:color="auto"/>
            </w:tcBorders>
            <w:shd w:val="clear" w:color="auto" w:fill="auto"/>
            <w:vAlign w:val="center"/>
            <w:hideMark/>
          </w:tcPr>
          <w:p w:rsidR="00A017C4" w:rsidRPr="006906EA" w:rsidRDefault="00A017C4" w:rsidP="00AA3241">
            <w:pPr>
              <w:jc w:val="center"/>
            </w:pPr>
            <w:r w:rsidRPr="006906EA">
              <w:t>Перечень работ</w:t>
            </w:r>
          </w:p>
        </w:tc>
        <w:tc>
          <w:tcPr>
            <w:tcW w:w="212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A017C4" w:rsidRPr="006906EA" w:rsidRDefault="00A017C4" w:rsidP="00AA3241">
            <w:pPr>
              <w:jc w:val="center"/>
            </w:pPr>
            <w:r w:rsidRPr="006906EA">
              <w:t>Наименование материала (марка, чертеж)</w:t>
            </w:r>
          </w:p>
        </w:tc>
        <w:tc>
          <w:tcPr>
            <w:tcW w:w="6102" w:type="dxa"/>
            <w:gridSpan w:val="4"/>
            <w:vMerge w:val="restart"/>
            <w:tcBorders>
              <w:top w:val="single" w:sz="4" w:space="0" w:color="auto"/>
              <w:left w:val="single" w:sz="4" w:space="0" w:color="auto"/>
              <w:bottom w:val="nil"/>
              <w:right w:val="single" w:sz="4" w:space="0" w:color="auto"/>
            </w:tcBorders>
            <w:shd w:val="clear" w:color="auto" w:fill="auto"/>
            <w:vAlign w:val="center"/>
            <w:hideMark/>
          </w:tcPr>
          <w:p w:rsidR="00A017C4" w:rsidRPr="006906EA" w:rsidRDefault="00A017C4" w:rsidP="00AA3241">
            <w:pPr>
              <w:jc w:val="center"/>
            </w:pPr>
            <w:r w:rsidRPr="006906EA">
              <w:t>Производитель (поставщик) устанавливаемой детали</w:t>
            </w:r>
          </w:p>
        </w:tc>
        <w:tc>
          <w:tcPr>
            <w:tcW w:w="2126"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A017C4" w:rsidRPr="006906EA" w:rsidRDefault="00A017C4" w:rsidP="00AA3241">
            <w:pPr>
              <w:jc w:val="center"/>
            </w:pPr>
            <w:r w:rsidRPr="006906EA">
              <w:t xml:space="preserve">Цена на отдельные операции текущего </w:t>
            </w:r>
            <w:proofErr w:type="spellStart"/>
            <w:r w:rsidRPr="006906EA">
              <w:t>отцепочного</w:t>
            </w:r>
            <w:proofErr w:type="spellEnd"/>
            <w:r w:rsidRPr="006906EA">
              <w:t xml:space="preserve"> ремонта с учетом стоимости устанавливаемой детали (колесной пары), с учетом стоимости ремонта со сменой элементов ВКМ, без НДС, руб.</w:t>
            </w:r>
          </w:p>
        </w:tc>
        <w:tc>
          <w:tcPr>
            <w:tcW w:w="165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A017C4" w:rsidRPr="006906EA" w:rsidRDefault="00A017C4" w:rsidP="00AA3241">
            <w:pPr>
              <w:jc w:val="center"/>
            </w:pPr>
            <w:r w:rsidRPr="006906EA">
              <w:t xml:space="preserve">Цена на отдельные операции текущего </w:t>
            </w:r>
            <w:proofErr w:type="spellStart"/>
            <w:r w:rsidRPr="006906EA">
              <w:t>отцепочного</w:t>
            </w:r>
            <w:proofErr w:type="spellEnd"/>
            <w:r w:rsidRPr="006906EA">
              <w:t xml:space="preserve"> ремонта. Деталь собственника (давальческое сырье) без НДС, руб.</w:t>
            </w:r>
          </w:p>
        </w:tc>
      </w:tr>
      <w:tr w:rsidR="00A017C4" w:rsidRPr="006906EA" w:rsidTr="00AA3241">
        <w:trPr>
          <w:gridAfter w:val="1"/>
          <w:wAfter w:w="60" w:type="dxa"/>
          <w:trHeight w:val="2817"/>
        </w:trPr>
        <w:tc>
          <w:tcPr>
            <w:tcW w:w="959" w:type="dxa"/>
            <w:vMerge/>
            <w:tcBorders>
              <w:top w:val="single" w:sz="4" w:space="0" w:color="auto"/>
              <w:left w:val="single" w:sz="4" w:space="0" w:color="auto"/>
              <w:bottom w:val="nil"/>
              <w:right w:val="single" w:sz="4" w:space="0" w:color="auto"/>
            </w:tcBorders>
            <w:vAlign w:val="center"/>
            <w:hideMark/>
          </w:tcPr>
          <w:p w:rsidR="00A017C4" w:rsidRPr="006906EA" w:rsidRDefault="00A017C4" w:rsidP="00AA3241"/>
        </w:tc>
        <w:tc>
          <w:tcPr>
            <w:tcW w:w="2456" w:type="dxa"/>
            <w:vMerge/>
            <w:tcBorders>
              <w:top w:val="single" w:sz="4" w:space="0" w:color="auto"/>
              <w:left w:val="single" w:sz="4" w:space="0" w:color="auto"/>
              <w:bottom w:val="nil"/>
              <w:right w:val="single" w:sz="4" w:space="0" w:color="auto"/>
            </w:tcBorders>
            <w:vAlign w:val="center"/>
            <w:hideMark/>
          </w:tcPr>
          <w:p w:rsidR="00A017C4" w:rsidRPr="006906EA" w:rsidRDefault="00A017C4" w:rsidP="00AA3241"/>
        </w:tc>
        <w:tc>
          <w:tcPr>
            <w:tcW w:w="2122" w:type="dxa"/>
            <w:gridSpan w:val="2"/>
            <w:vMerge/>
            <w:tcBorders>
              <w:top w:val="single" w:sz="4" w:space="0" w:color="auto"/>
              <w:left w:val="single" w:sz="4" w:space="0" w:color="auto"/>
              <w:bottom w:val="nil"/>
              <w:right w:val="single" w:sz="4" w:space="0" w:color="auto"/>
            </w:tcBorders>
            <w:vAlign w:val="center"/>
            <w:hideMark/>
          </w:tcPr>
          <w:p w:rsidR="00A017C4" w:rsidRPr="006906EA" w:rsidRDefault="00A017C4" w:rsidP="00AA3241"/>
        </w:tc>
        <w:tc>
          <w:tcPr>
            <w:tcW w:w="6102" w:type="dxa"/>
            <w:gridSpan w:val="4"/>
            <w:vMerge/>
            <w:tcBorders>
              <w:top w:val="single" w:sz="4" w:space="0" w:color="auto"/>
              <w:left w:val="single" w:sz="4" w:space="0" w:color="auto"/>
              <w:bottom w:val="nil"/>
              <w:right w:val="single" w:sz="4" w:space="0" w:color="auto"/>
            </w:tcBorders>
            <w:vAlign w:val="center"/>
            <w:hideMark/>
          </w:tcPr>
          <w:p w:rsidR="00A017C4" w:rsidRPr="006906EA" w:rsidRDefault="00A017C4" w:rsidP="00AA3241"/>
        </w:tc>
        <w:tc>
          <w:tcPr>
            <w:tcW w:w="2126" w:type="dxa"/>
            <w:gridSpan w:val="2"/>
            <w:vMerge/>
            <w:tcBorders>
              <w:top w:val="single" w:sz="4" w:space="0" w:color="auto"/>
              <w:left w:val="single" w:sz="4" w:space="0" w:color="auto"/>
              <w:bottom w:val="nil"/>
              <w:right w:val="single" w:sz="4" w:space="0" w:color="auto"/>
            </w:tcBorders>
            <w:vAlign w:val="center"/>
            <w:hideMark/>
          </w:tcPr>
          <w:p w:rsidR="00A017C4" w:rsidRPr="006906EA" w:rsidRDefault="00A017C4" w:rsidP="00AA3241"/>
        </w:tc>
        <w:tc>
          <w:tcPr>
            <w:tcW w:w="1652" w:type="dxa"/>
            <w:gridSpan w:val="2"/>
            <w:vMerge/>
            <w:tcBorders>
              <w:top w:val="single" w:sz="4" w:space="0" w:color="auto"/>
              <w:left w:val="single" w:sz="4" w:space="0" w:color="auto"/>
              <w:bottom w:val="nil"/>
              <w:right w:val="single" w:sz="4" w:space="0" w:color="auto"/>
            </w:tcBorders>
            <w:vAlign w:val="center"/>
            <w:hideMark/>
          </w:tcPr>
          <w:p w:rsidR="00A017C4" w:rsidRPr="006906EA" w:rsidRDefault="00A017C4" w:rsidP="00AA3241"/>
        </w:tc>
      </w:tr>
      <w:tr w:rsidR="00A017C4" w:rsidRPr="006906EA" w:rsidTr="00AA3241">
        <w:trPr>
          <w:gridAfter w:val="1"/>
          <w:wAfter w:w="60" w:type="dxa"/>
          <w:trHeight w:val="22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1</w:t>
            </w:r>
          </w:p>
        </w:tc>
        <w:tc>
          <w:tcPr>
            <w:tcW w:w="2456" w:type="dxa"/>
            <w:tcBorders>
              <w:top w:val="single" w:sz="4" w:space="0" w:color="auto"/>
              <w:left w:val="nil"/>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2</w:t>
            </w:r>
          </w:p>
        </w:tc>
        <w:tc>
          <w:tcPr>
            <w:tcW w:w="2122" w:type="dxa"/>
            <w:gridSpan w:val="2"/>
            <w:tcBorders>
              <w:top w:val="single" w:sz="4" w:space="0" w:color="auto"/>
              <w:left w:val="nil"/>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3</w:t>
            </w:r>
          </w:p>
        </w:tc>
        <w:tc>
          <w:tcPr>
            <w:tcW w:w="6102" w:type="dxa"/>
            <w:gridSpan w:val="4"/>
            <w:tcBorders>
              <w:top w:val="single" w:sz="4" w:space="0" w:color="auto"/>
              <w:left w:val="nil"/>
              <w:bottom w:val="single" w:sz="4" w:space="0" w:color="auto"/>
              <w:right w:val="single" w:sz="4" w:space="0" w:color="auto"/>
            </w:tcBorders>
            <w:shd w:val="clear" w:color="auto" w:fill="auto"/>
            <w:vAlign w:val="bottom"/>
            <w:hideMark/>
          </w:tcPr>
          <w:p w:rsidR="00A017C4" w:rsidRPr="006906EA" w:rsidRDefault="00A017C4" w:rsidP="00AA3241">
            <w:pPr>
              <w:jc w:val="center"/>
            </w:pPr>
            <w:r w:rsidRPr="006906EA">
              <w:t>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5</w:t>
            </w:r>
          </w:p>
        </w:tc>
        <w:tc>
          <w:tcPr>
            <w:tcW w:w="1652" w:type="dxa"/>
            <w:gridSpan w:val="2"/>
            <w:tcBorders>
              <w:top w:val="single" w:sz="4" w:space="0" w:color="auto"/>
              <w:left w:val="nil"/>
              <w:bottom w:val="single" w:sz="4" w:space="0" w:color="auto"/>
              <w:right w:val="single" w:sz="4" w:space="0" w:color="auto"/>
            </w:tcBorders>
            <w:shd w:val="clear" w:color="auto" w:fill="auto"/>
            <w:noWrap/>
            <w:vAlign w:val="bottom"/>
            <w:hideMark/>
          </w:tcPr>
          <w:p w:rsidR="00A017C4" w:rsidRPr="006906EA" w:rsidRDefault="00A017C4" w:rsidP="00AA3241">
            <w:pPr>
              <w:jc w:val="center"/>
            </w:pPr>
            <w:r w:rsidRPr="006906EA">
              <w:t>6</w:t>
            </w:r>
          </w:p>
        </w:tc>
      </w:tr>
      <w:tr w:rsidR="00A017C4" w:rsidRPr="006906EA" w:rsidTr="00AA3241">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6101</w:t>
            </w:r>
          </w:p>
        </w:tc>
        <w:tc>
          <w:tcPr>
            <w:tcW w:w="2456"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 xml:space="preserve">Смена колёсной пары (в одной </w:t>
            </w:r>
            <w:proofErr w:type="gramStart"/>
            <w:r w:rsidRPr="006906EA">
              <w:t>тележке-одной</w:t>
            </w:r>
            <w:proofErr w:type="gramEnd"/>
            <w:r w:rsidRPr="006906EA">
              <w:t>)</w:t>
            </w:r>
          </w:p>
        </w:tc>
        <w:tc>
          <w:tcPr>
            <w:tcW w:w="21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ГОСТ 10791-2011</w:t>
            </w:r>
          </w:p>
        </w:tc>
        <w:tc>
          <w:tcPr>
            <w:tcW w:w="610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100338</w:t>
            </w:r>
          </w:p>
        </w:tc>
        <w:tc>
          <w:tcPr>
            <w:tcW w:w="16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6116</w:t>
            </w:r>
          </w:p>
        </w:tc>
        <w:tc>
          <w:tcPr>
            <w:tcW w:w="2456" w:type="dxa"/>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2122" w:type="dxa"/>
            <w:gridSpan w:val="2"/>
            <w:vMerge/>
            <w:tcBorders>
              <w:top w:val="nil"/>
              <w:left w:val="single" w:sz="4" w:space="0" w:color="auto"/>
              <w:bottom w:val="single" w:sz="4" w:space="0" w:color="auto"/>
              <w:right w:val="single" w:sz="4" w:space="0" w:color="auto"/>
            </w:tcBorders>
            <w:vAlign w:val="center"/>
            <w:hideMark/>
          </w:tcPr>
          <w:p w:rsidR="00A017C4" w:rsidRPr="006906EA" w:rsidRDefault="00A017C4" w:rsidP="00AA3241"/>
        </w:tc>
        <w:tc>
          <w:tcPr>
            <w:tcW w:w="610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2126"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6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545</w:t>
            </w:r>
          </w:p>
        </w:tc>
      </w:tr>
      <w:tr w:rsidR="00A017C4" w:rsidRPr="006906EA" w:rsidTr="00AA3241">
        <w:trPr>
          <w:gridAfter w:val="1"/>
          <w:wAfter w:w="60" w:type="dxa"/>
          <w:trHeight w:val="4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6117</w:t>
            </w:r>
          </w:p>
        </w:tc>
        <w:tc>
          <w:tcPr>
            <w:tcW w:w="2456"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21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Колесная пара PУ-950-1А, ЦКК </w:t>
            </w:r>
            <w:r w:rsidRPr="006906EA">
              <w:lastRenderedPageBreak/>
              <w:t>ТУ-0943-157-01124328-2003</w:t>
            </w:r>
          </w:p>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lastRenderedPageBreak/>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81051</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60" w:type="dxa"/>
          <w:trHeight w:val="4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6132</w:t>
            </w:r>
          </w:p>
        </w:tc>
        <w:tc>
          <w:tcPr>
            <w:tcW w:w="2456"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545</w:t>
            </w:r>
          </w:p>
        </w:tc>
      </w:tr>
      <w:tr w:rsidR="00A017C4" w:rsidRPr="006906EA" w:rsidTr="00AA3241">
        <w:trPr>
          <w:gridAfter w:val="1"/>
          <w:wAfter w:w="60" w:type="dxa"/>
          <w:trHeight w:val="4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lastRenderedPageBreak/>
              <w:t>6201</w:t>
            </w:r>
          </w:p>
        </w:tc>
        <w:tc>
          <w:tcPr>
            <w:tcW w:w="2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Смена колёсной пары (в одной тележке-двух)</w:t>
            </w:r>
          </w:p>
        </w:tc>
        <w:tc>
          <w:tcPr>
            <w:tcW w:w="21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PУ-950-1А, ЦКК ГОСТ 10791-2011</w:t>
            </w:r>
          </w:p>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100113</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60" w:type="dxa"/>
          <w:trHeight w:val="4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6216</w:t>
            </w:r>
          </w:p>
        </w:tc>
        <w:tc>
          <w:tcPr>
            <w:tcW w:w="2456"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320</w:t>
            </w:r>
          </w:p>
        </w:tc>
      </w:tr>
      <w:tr w:rsidR="00A017C4" w:rsidRPr="006906EA" w:rsidTr="00AA3241">
        <w:trPr>
          <w:gridAfter w:val="1"/>
          <w:wAfter w:w="60" w:type="dxa"/>
          <w:trHeight w:val="4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6217</w:t>
            </w:r>
          </w:p>
        </w:tc>
        <w:tc>
          <w:tcPr>
            <w:tcW w:w="2456"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21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PУ-950-1А, ЦКК ТУ-0943-157-01124328-2003</w:t>
            </w:r>
          </w:p>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80825</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60" w:type="dxa"/>
          <w:trHeight w:val="4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6232</w:t>
            </w:r>
          </w:p>
        </w:tc>
        <w:tc>
          <w:tcPr>
            <w:tcW w:w="2456"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320</w:t>
            </w:r>
          </w:p>
        </w:tc>
      </w:tr>
      <w:tr w:rsidR="00A017C4" w:rsidRPr="006906EA" w:rsidTr="00AA3241">
        <w:trPr>
          <w:gridAfter w:val="1"/>
          <w:wAfter w:w="60" w:type="dxa"/>
          <w:trHeight w:val="4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6301</w:t>
            </w:r>
          </w:p>
        </w:tc>
        <w:tc>
          <w:tcPr>
            <w:tcW w:w="2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тележках-двух</w:t>
            </w:r>
            <w:proofErr w:type="gramEnd"/>
            <w:r w:rsidRPr="006906EA">
              <w:t>)</w:t>
            </w:r>
          </w:p>
        </w:tc>
        <w:tc>
          <w:tcPr>
            <w:tcW w:w="21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Колесная пара PУ-950-1А, ЦКК ГОСТ 10791-2011</w:t>
            </w:r>
          </w:p>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100205</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60" w:type="dxa"/>
          <w:trHeight w:val="49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6316</w:t>
            </w:r>
          </w:p>
        </w:tc>
        <w:tc>
          <w:tcPr>
            <w:tcW w:w="2456" w:type="dxa"/>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2122" w:type="dxa"/>
            <w:gridSpan w:val="2"/>
            <w:vMerge/>
            <w:tcBorders>
              <w:top w:val="single" w:sz="4" w:space="0" w:color="auto"/>
              <w:left w:val="single" w:sz="4" w:space="0" w:color="auto"/>
              <w:bottom w:val="single" w:sz="4" w:space="0" w:color="auto"/>
              <w:right w:val="single" w:sz="4" w:space="0" w:color="auto"/>
            </w:tcBorders>
            <w:vAlign w:val="center"/>
            <w:hideMark/>
          </w:tcPr>
          <w:p w:rsidR="00A017C4" w:rsidRPr="006906EA" w:rsidRDefault="00A017C4" w:rsidP="00AA3241"/>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412</w:t>
            </w:r>
          </w:p>
        </w:tc>
      </w:tr>
      <w:tr w:rsidR="00A017C4" w:rsidRPr="006906EA" w:rsidTr="00AA3241">
        <w:trPr>
          <w:gridAfter w:val="1"/>
          <w:wAfter w:w="60" w:type="dxa"/>
          <w:trHeight w:val="499"/>
        </w:trPr>
        <w:tc>
          <w:tcPr>
            <w:tcW w:w="9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6317</w:t>
            </w:r>
          </w:p>
        </w:tc>
        <w:tc>
          <w:tcPr>
            <w:tcW w:w="2456" w:type="dxa"/>
            <w:vMerge/>
            <w:tcBorders>
              <w:top w:val="single" w:sz="4" w:space="0" w:color="auto"/>
              <w:left w:val="single" w:sz="4" w:space="0" w:color="auto"/>
              <w:bottom w:val="single" w:sz="4" w:space="0" w:color="000000"/>
              <w:right w:val="single" w:sz="4" w:space="0" w:color="auto"/>
            </w:tcBorders>
            <w:vAlign w:val="center"/>
            <w:hideMark/>
          </w:tcPr>
          <w:p w:rsidR="00A017C4" w:rsidRPr="006906EA" w:rsidRDefault="00A017C4" w:rsidP="00AA3241"/>
        </w:tc>
        <w:tc>
          <w:tcPr>
            <w:tcW w:w="212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ТУ-0943-157-01124328-2003</w:t>
            </w:r>
          </w:p>
        </w:tc>
        <w:tc>
          <w:tcPr>
            <w:tcW w:w="6102" w:type="dxa"/>
            <w:gridSpan w:val="4"/>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80917</w:t>
            </w:r>
          </w:p>
        </w:tc>
        <w:tc>
          <w:tcPr>
            <w:tcW w:w="1652" w:type="dxa"/>
            <w:gridSpan w:val="2"/>
            <w:tcBorders>
              <w:top w:val="single" w:sz="4" w:space="0" w:color="auto"/>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6332</w:t>
            </w:r>
          </w:p>
        </w:tc>
        <w:tc>
          <w:tcPr>
            <w:tcW w:w="2456"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2122"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610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2126"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6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412</w:t>
            </w:r>
          </w:p>
        </w:tc>
      </w:tr>
      <w:tr w:rsidR="00A017C4" w:rsidRPr="006906EA" w:rsidTr="00AA3241">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6401</w:t>
            </w:r>
          </w:p>
        </w:tc>
        <w:tc>
          <w:tcPr>
            <w:tcW w:w="2456"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тележках-трех</w:t>
            </w:r>
            <w:proofErr w:type="gramEnd"/>
            <w:r w:rsidRPr="006906EA">
              <w:t>)</w:t>
            </w:r>
          </w:p>
        </w:tc>
        <w:tc>
          <w:tcPr>
            <w:tcW w:w="21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ГОСТ 10791-2011</w:t>
            </w:r>
          </w:p>
        </w:tc>
        <w:tc>
          <w:tcPr>
            <w:tcW w:w="610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100098</w:t>
            </w:r>
          </w:p>
        </w:tc>
        <w:tc>
          <w:tcPr>
            <w:tcW w:w="16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6416</w:t>
            </w:r>
          </w:p>
        </w:tc>
        <w:tc>
          <w:tcPr>
            <w:tcW w:w="2456"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2122"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610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2126"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6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306</w:t>
            </w:r>
          </w:p>
        </w:tc>
      </w:tr>
      <w:tr w:rsidR="00A017C4" w:rsidRPr="006906EA" w:rsidTr="00AA3241">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6417</w:t>
            </w:r>
          </w:p>
        </w:tc>
        <w:tc>
          <w:tcPr>
            <w:tcW w:w="2456"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21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ТУ-0943-157-01124328-2003</w:t>
            </w:r>
          </w:p>
        </w:tc>
        <w:tc>
          <w:tcPr>
            <w:tcW w:w="610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80811</w:t>
            </w:r>
          </w:p>
        </w:tc>
        <w:tc>
          <w:tcPr>
            <w:tcW w:w="16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6432</w:t>
            </w:r>
          </w:p>
        </w:tc>
        <w:tc>
          <w:tcPr>
            <w:tcW w:w="2456"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2122"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610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2126"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6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306</w:t>
            </w:r>
          </w:p>
        </w:tc>
      </w:tr>
      <w:tr w:rsidR="00A017C4" w:rsidRPr="006906EA" w:rsidTr="00AA3241">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6501</w:t>
            </w:r>
          </w:p>
        </w:tc>
        <w:tc>
          <w:tcPr>
            <w:tcW w:w="2456" w:type="dxa"/>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 xml:space="preserve">Смена колёсной пары (в двух </w:t>
            </w:r>
            <w:proofErr w:type="gramStart"/>
            <w:r w:rsidRPr="006906EA">
              <w:t>тележках-четырех</w:t>
            </w:r>
            <w:proofErr w:type="gramEnd"/>
            <w:r w:rsidRPr="006906EA">
              <w:t>)</w:t>
            </w:r>
          </w:p>
        </w:tc>
        <w:tc>
          <w:tcPr>
            <w:tcW w:w="21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ГОСТ 10791-2011</w:t>
            </w:r>
          </w:p>
        </w:tc>
        <w:tc>
          <w:tcPr>
            <w:tcW w:w="610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100046</w:t>
            </w:r>
          </w:p>
        </w:tc>
        <w:tc>
          <w:tcPr>
            <w:tcW w:w="16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6516</w:t>
            </w:r>
          </w:p>
        </w:tc>
        <w:tc>
          <w:tcPr>
            <w:tcW w:w="2456"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2122"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610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2126"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6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253</w:t>
            </w:r>
          </w:p>
        </w:tc>
      </w:tr>
      <w:tr w:rsidR="00A017C4" w:rsidRPr="006906EA" w:rsidTr="00AA3241">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6517</w:t>
            </w:r>
          </w:p>
        </w:tc>
        <w:tc>
          <w:tcPr>
            <w:tcW w:w="2456"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212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17C4" w:rsidRPr="006906EA" w:rsidRDefault="00A017C4" w:rsidP="00AA3241">
            <w:r w:rsidRPr="006906EA">
              <w:t>Колесная пара PУ-950-1А, ЦКК ТУ-0943-157-01124328-2003</w:t>
            </w:r>
          </w:p>
        </w:tc>
        <w:tc>
          <w:tcPr>
            <w:tcW w:w="610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proofErr w:type="spellStart"/>
            <w:r w:rsidRPr="006906EA">
              <w:t>ВЧДр</w:t>
            </w:r>
            <w:proofErr w:type="spellEnd"/>
            <w:r w:rsidRPr="006906EA">
              <w:t xml:space="preserve"> территориально расположенные на Дальневосточной </w:t>
            </w:r>
            <w:proofErr w:type="spellStart"/>
            <w:r w:rsidRPr="006906EA">
              <w:t>ж.д</w:t>
            </w:r>
            <w:proofErr w:type="spellEnd"/>
            <w:r w:rsidRPr="006906EA">
              <w:t>.</w:t>
            </w:r>
          </w:p>
        </w:tc>
        <w:tc>
          <w:tcPr>
            <w:tcW w:w="2126"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80758</w:t>
            </w:r>
          </w:p>
        </w:tc>
        <w:tc>
          <w:tcPr>
            <w:tcW w:w="16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r>
      <w:tr w:rsidR="00A017C4" w:rsidRPr="006906EA" w:rsidTr="00AA3241">
        <w:trPr>
          <w:gridAfter w:val="1"/>
          <w:wAfter w:w="60" w:type="dxa"/>
          <w:trHeight w:val="499"/>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A017C4" w:rsidRPr="006906EA" w:rsidRDefault="00A017C4" w:rsidP="00AA3241">
            <w:r w:rsidRPr="006906EA">
              <w:t>6532</w:t>
            </w:r>
          </w:p>
        </w:tc>
        <w:tc>
          <w:tcPr>
            <w:tcW w:w="2456" w:type="dxa"/>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2122" w:type="dxa"/>
            <w:gridSpan w:val="2"/>
            <w:vMerge/>
            <w:tcBorders>
              <w:top w:val="nil"/>
              <w:left w:val="single" w:sz="4" w:space="0" w:color="auto"/>
              <w:bottom w:val="single" w:sz="4" w:space="0" w:color="000000"/>
              <w:right w:val="single" w:sz="4" w:space="0" w:color="auto"/>
            </w:tcBorders>
            <w:vAlign w:val="center"/>
            <w:hideMark/>
          </w:tcPr>
          <w:p w:rsidR="00A017C4" w:rsidRPr="006906EA" w:rsidRDefault="00A017C4" w:rsidP="00AA3241"/>
        </w:tc>
        <w:tc>
          <w:tcPr>
            <w:tcW w:w="6102" w:type="dxa"/>
            <w:gridSpan w:val="4"/>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Деталь собственника (давальческое сырье)</w:t>
            </w:r>
          </w:p>
        </w:tc>
        <w:tc>
          <w:tcPr>
            <w:tcW w:w="2126"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w:t>
            </w:r>
          </w:p>
        </w:tc>
        <w:tc>
          <w:tcPr>
            <w:tcW w:w="1652" w:type="dxa"/>
            <w:gridSpan w:val="2"/>
            <w:tcBorders>
              <w:top w:val="nil"/>
              <w:left w:val="nil"/>
              <w:bottom w:val="single" w:sz="4" w:space="0" w:color="auto"/>
              <w:right w:val="single" w:sz="4" w:space="0" w:color="auto"/>
            </w:tcBorders>
            <w:shd w:val="clear" w:color="auto" w:fill="auto"/>
            <w:vAlign w:val="center"/>
            <w:hideMark/>
          </w:tcPr>
          <w:p w:rsidR="00A017C4" w:rsidRPr="006906EA" w:rsidRDefault="00A017C4" w:rsidP="00AA3241">
            <w:r w:rsidRPr="006906EA">
              <w:t>253</w:t>
            </w:r>
          </w:p>
        </w:tc>
      </w:tr>
    </w:tbl>
    <w:p w:rsidR="00A017C4" w:rsidRPr="006906EA" w:rsidRDefault="00A017C4" w:rsidP="00A017C4">
      <w:r w:rsidRPr="006906EA">
        <w:tab/>
      </w:r>
    </w:p>
    <w:p w:rsidR="00A017C4" w:rsidRPr="006906EA" w:rsidRDefault="00A017C4" w:rsidP="00A017C4">
      <w:pPr>
        <w:sectPr w:rsidR="00A017C4" w:rsidRPr="006906EA" w:rsidSect="00AA3241">
          <w:footerReference w:type="default" r:id="rId19"/>
          <w:pgSz w:w="16834" w:h="11909" w:orient="landscape"/>
          <w:pgMar w:top="851" w:right="607" w:bottom="709" w:left="709" w:header="720" w:footer="0" w:gutter="0"/>
          <w:cols w:space="60"/>
          <w:noEndnote/>
          <w:docGrid w:linePitch="326"/>
        </w:sectPr>
      </w:pPr>
    </w:p>
    <w:p w:rsidR="00A017C4" w:rsidRPr="006906EA" w:rsidRDefault="00A017C4" w:rsidP="00A017C4">
      <w:r w:rsidRPr="006906EA">
        <w:lastRenderedPageBreak/>
        <w:t>Стоимость литых деталей тележки</w:t>
      </w:r>
    </w:p>
    <w:p w:rsidR="00A017C4" w:rsidRPr="006906EA" w:rsidRDefault="00A017C4" w:rsidP="00A017C4"/>
    <w:tbl>
      <w:tblPr>
        <w:tblpPr w:leftFromText="180" w:rightFromText="180" w:vertAnchor="text" w:tblpX="784" w:tblpY="-33"/>
        <w:tblW w:w="7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2552"/>
        <w:gridCol w:w="2667"/>
      </w:tblGrid>
      <w:tr w:rsidR="00A017C4" w:rsidRPr="006906EA" w:rsidTr="00AA3241">
        <w:trPr>
          <w:trHeight w:val="509"/>
        </w:trPr>
        <w:tc>
          <w:tcPr>
            <w:tcW w:w="2726"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Срок эксплуатации (лет)</w:t>
            </w:r>
          </w:p>
        </w:tc>
        <w:tc>
          <w:tcPr>
            <w:tcW w:w="2552"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 xml:space="preserve">Стоимость </w:t>
            </w:r>
            <w:proofErr w:type="spellStart"/>
            <w:r w:rsidRPr="006906EA">
              <w:t>надрессорной</w:t>
            </w:r>
            <w:proofErr w:type="spellEnd"/>
            <w:r w:rsidRPr="006906EA">
              <w:t xml:space="preserve"> балки, руб., без учета НДС</w:t>
            </w:r>
          </w:p>
        </w:tc>
        <w:tc>
          <w:tcPr>
            <w:tcW w:w="2667"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Стоимость боковой рамы, руб., без учета НДС</w:t>
            </w:r>
          </w:p>
        </w:tc>
      </w:tr>
      <w:tr w:rsidR="00A017C4" w:rsidRPr="006906EA" w:rsidTr="00AA3241">
        <w:trPr>
          <w:trHeight w:val="275"/>
        </w:trPr>
        <w:tc>
          <w:tcPr>
            <w:tcW w:w="2726" w:type="dxa"/>
            <w:tcBorders>
              <w:top w:val="single" w:sz="4" w:space="0" w:color="auto"/>
              <w:left w:val="single" w:sz="4" w:space="0" w:color="auto"/>
              <w:bottom w:val="single" w:sz="4" w:space="0" w:color="auto"/>
              <w:right w:val="single" w:sz="4" w:space="0" w:color="auto"/>
            </w:tcBorders>
            <w:vAlign w:val="center"/>
          </w:tcPr>
          <w:p w:rsidR="00A017C4" w:rsidRPr="006906EA" w:rsidRDefault="00A017C4" w:rsidP="00AA3241">
            <w:r w:rsidRPr="006906EA">
              <w:t>1-5</w:t>
            </w:r>
          </w:p>
        </w:tc>
        <w:tc>
          <w:tcPr>
            <w:tcW w:w="2552"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99 000,00</w:t>
            </w:r>
          </w:p>
        </w:tc>
        <w:tc>
          <w:tcPr>
            <w:tcW w:w="2667"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110 000,00</w:t>
            </w:r>
          </w:p>
        </w:tc>
      </w:tr>
      <w:tr w:rsidR="00A017C4" w:rsidRPr="006906EA" w:rsidTr="00AA3241">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A017C4" w:rsidRPr="006906EA" w:rsidRDefault="00A017C4" w:rsidP="00AA3241">
            <w:r w:rsidRPr="006906EA">
              <w:t>6-10</w:t>
            </w:r>
          </w:p>
        </w:tc>
        <w:tc>
          <w:tcPr>
            <w:tcW w:w="2552"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88 000,00</w:t>
            </w:r>
          </w:p>
        </w:tc>
        <w:tc>
          <w:tcPr>
            <w:tcW w:w="2667"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98 000,00</w:t>
            </w:r>
          </w:p>
        </w:tc>
      </w:tr>
      <w:tr w:rsidR="00A017C4" w:rsidRPr="006906EA" w:rsidTr="00AA3241">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A017C4" w:rsidRPr="006906EA" w:rsidRDefault="00A017C4" w:rsidP="00AA3241">
            <w:r w:rsidRPr="006906EA">
              <w:t>11-15</w:t>
            </w:r>
          </w:p>
        </w:tc>
        <w:tc>
          <w:tcPr>
            <w:tcW w:w="2552"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76 000,00</w:t>
            </w:r>
          </w:p>
        </w:tc>
        <w:tc>
          <w:tcPr>
            <w:tcW w:w="2667"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86 000,00</w:t>
            </w:r>
          </w:p>
        </w:tc>
      </w:tr>
      <w:tr w:rsidR="00A017C4" w:rsidRPr="006906EA" w:rsidTr="00AA3241">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A017C4" w:rsidRPr="006906EA" w:rsidRDefault="00A017C4" w:rsidP="00AA3241">
            <w:r w:rsidRPr="006906EA">
              <w:t>16-20</w:t>
            </w:r>
          </w:p>
        </w:tc>
        <w:tc>
          <w:tcPr>
            <w:tcW w:w="2552"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64 000,00</w:t>
            </w:r>
          </w:p>
        </w:tc>
        <w:tc>
          <w:tcPr>
            <w:tcW w:w="2667"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74 400,00</w:t>
            </w:r>
          </w:p>
        </w:tc>
      </w:tr>
      <w:tr w:rsidR="00A017C4" w:rsidRPr="006906EA" w:rsidTr="00AA3241">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A017C4" w:rsidRPr="006906EA" w:rsidRDefault="00A017C4" w:rsidP="00AA3241">
            <w:r w:rsidRPr="006906EA">
              <w:t>21-25</w:t>
            </w:r>
          </w:p>
        </w:tc>
        <w:tc>
          <w:tcPr>
            <w:tcW w:w="2552"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52 000,00</w:t>
            </w:r>
          </w:p>
        </w:tc>
        <w:tc>
          <w:tcPr>
            <w:tcW w:w="2667"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62 000,00</w:t>
            </w:r>
          </w:p>
        </w:tc>
      </w:tr>
      <w:tr w:rsidR="00A017C4" w:rsidRPr="006906EA" w:rsidTr="00AA3241">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A017C4" w:rsidRPr="006906EA" w:rsidRDefault="00A017C4" w:rsidP="00AA3241">
            <w:r w:rsidRPr="006906EA">
              <w:t>26-30</w:t>
            </w:r>
          </w:p>
        </w:tc>
        <w:tc>
          <w:tcPr>
            <w:tcW w:w="2552"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40 000,00</w:t>
            </w:r>
          </w:p>
        </w:tc>
        <w:tc>
          <w:tcPr>
            <w:tcW w:w="2667"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51 000,00</w:t>
            </w:r>
          </w:p>
        </w:tc>
      </w:tr>
      <w:tr w:rsidR="00A017C4" w:rsidRPr="006906EA" w:rsidTr="00AA3241">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A017C4" w:rsidRPr="006906EA" w:rsidRDefault="00A017C4" w:rsidP="00AA3241">
            <w:r w:rsidRPr="006906EA">
              <w:t>31 и более</w:t>
            </w:r>
          </w:p>
        </w:tc>
        <w:tc>
          <w:tcPr>
            <w:tcW w:w="2552"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28 000,00</w:t>
            </w:r>
          </w:p>
        </w:tc>
        <w:tc>
          <w:tcPr>
            <w:tcW w:w="2667" w:type="dxa"/>
            <w:tcBorders>
              <w:top w:val="single" w:sz="4" w:space="0" w:color="auto"/>
              <w:left w:val="single" w:sz="4" w:space="0" w:color="auto"/>
              <w:bottom w:val="single" w:sz="4" w:space="0" w:color="auto"/>
              <w:right w:val="single" w:sz="4" w:space="0" w:color="auto"/>
            </w:tcBorders>
          </w:tcPr>
          <w:p w:rsidR="00A017C4" w:rsidRPr="006906EA" w:rsidRDefault="00A017C4" w:rsidP="00AA3241">
            <w:r w:rsidRPr="006906EA">
              <w:t>39 000,00</w:t>
            </w:r>
          </w:p>
        </w:tc>
      </w:tr>
    </w:tbl>
    <w:p w:rsidR="00A017C4" w:rsidRPr="006906EA" w:rsidRDefault="00A017C4" w:rsidP="00A017C4"/>
    <w:p w:rsidR="00A017C4" w:rsidRPr="006906EA" w:rsidRDefault="00A017C4" w:rsidP="00A017C4">
      <w:pPr>
        <w:ind w:left="709"/>
        <w:jc w:val="both"/>
      </w:pPr>
    </w:p>
    <w:p w:rsidR="00A017C4" w:rsidRPr="006906EA" w:rsidRDefault="00A017C4" w:rsidP="00A017C4">
      <w:pPr>
        <w:ind w:left="709"/>
        <w:jc w:val="both"/>
      </w:pPr>
    </w:p>
    <w:p w:rsidR="00A017C4" w:rsidRPr="006906EA" w:rsidRDefault="00A017C4" w:rsidP="00A017C4">
      <w:pPr>
        <w:ind w:left="709"/>
        <w:jc w:val="both"/>
      </w:pPr>
    </w:p>
    <w:p w:rsidR="00A017C4" w:rsidRPr="006906EA" w:rsidRDefault="00A017C4" w:rsidP="00A017C4">
      <w:pPr>
        <w:ind w:left="709"/>
        <w:jc w:val="both"/>
      </w:pPr>
    </w:p>
    <w:p w:rsidR="00A017C4" w:rsidRPr="006906EA" w:rsidRDefault="00A017C4" w:rsidP="00A017C4">
      <w:pPr>
        <w:ind w:left="709"/>
        <w:jc w:val="both"/>
      </w:pPr>
    </w:p>
    <w:p w:rsidR="00A017C4" w:rsidRPr="006906EA" w:rsidRDefault="00A017C4" w:rsidP="00A017C4">
      <w:pPr>
        <w:ind w:left="709"/>
        <w:jc w:val="both"/>
      </w:pPr>
    </w:p>
    <w:p w:rsidR="00A017C4" w:rsidRPr="006906EA" w:rsidRDefault="00A017C4" w:rsidP="00A017C4">
      <w:pPr>
        <w:ind w:left="709"/>
        <w:jc w:val="both"/>
      </w:pPr>
    </w:p>
    <w:p w:rsidR="00A017C4" w:rsidRPr="006906EA" w:rsidRDefault="00A017C4" w:rsidP="00A017C4">
      <w:pPr>
        <w:jc w:val="both"/>
      </w:pPr>
    </w:p>
    <w:p w:rsidR="00A017C4" w:rsidRPr="006906EA" w:rsidRDefault="00A017C4" w:rsidP="00A017C4">
      <w:pPr>
        <w:jc w:val="both"/>
      </w:pPr>
    </w:p>
    <w:p w:rsidR="00A017C4" w:rsidRPr="006906EA" w:rsidRDefault="00A017C4" w:rsidP="00A017C4">
      <w:pPr>
        <w:jc w:val="both"/>
      </w:pPr>
    </w:p>
    <w:p w:rsidR="00A017C4" w:rsidRPr="006906EA" w:rsidRDefault="00A017C4" w:rsidP="00A017C4">
      <w:pPr>
        <w:jc w:val="both"/>
      </w:pPr>
    </w:p>
    <w:p w:rsidR="00A017C4" w:rsidRDefault="00A017C4">
      <w:pPr>
        <w:suppressAutoHyphens w:val="0"/>
      </w:pPr>
      <w:r>
        <w:br w:type="page"/>
      </w:r>
    </w:p>
    <w:p w:rsidR="00993BF5" w:rsidRPr="000242AF" w:rsidRDefault="00993BF5" w:rsidP="008219BC">
      <w:pPr>
        <w:ind w:left="5954" w:firstLine="397"/>
        <w:jc w:val="right"/>
        <w:outlineLvl w:val="1"/>
        <w:rPr>
          <w:sz w:val="28"/>
        </w:rPr>
      </w:pPr>
      <w:r w:rsidRPr="000242AF">
        <w:rPr>
          <w:sz w:val="28"/>
        </w:rPr>
        <w:lastRenderedPageBreak/>
        <w:t>Приложение № 2</w:t>
      </w:r>
    </w:p>
    <w:p w:rsidR="00993BF5" w:rsidRPr="000242AF" w:rsidRDefault="00993BF5" w:rsidP="00A06E72">
      <w:pPr>
        <w:jc w:val="right"/>
        <w:rPr>
          <w:sz w:val="28"/>
        </w:rPr>
      </w:pPr>
      <w:r w:rsidRPr="000242AF">
        <w:rPr>
          <w:sz w:val="28"/>
        </w:rPr>
        <w:t>к Техническому заданию</w:t>
      </w:r>
    </w:p>
    <w:p w:rsidR="00993BF5" w:rsidRPr="0063577A" w:rsidRDefault="00993BF5" w:rsidP="00993BF5"/>
    <w:p w:rsidR="00993BF5" w:rsidRPr="0063577A" w:rsidRDefault="00993BF5" w:rsidP="00993BF5"/>
    <w:p w:rsidR="00993BF5" w:rsidRPr="0063577A" w:rsidRDefault="00993BF5" w:rsidP="008215D8">
      <w:pPr>
        <w:outlineLvl w:val="2"/>
      </w:pPr>
      <w:r w:rsidRPr="0063577A">
        <w:t>Предельно допустимые ставки сбора за подачу/уборку одного грузового вагона на железнодорожные пути необщего пользования в ремонт</w:t>
      </w:r>
    </w:p>
    <w:p w:rsidR="00993BF5" w:rsidRPr="0063577A" w:rsidRDefault="00993BF5" w:rsidP="00993BF5"/>
    <w:tbl>
      <w:tblPr>
        <w:tblW w:w="5000" w:type="pct"/>
        <w:jc w:val="center"/>
        <w:tblLook w:val="00A0" w:firstRow="1" w:lastRow="0" w:firstColumn="1" w:lastColumn="0" w:noHBand="0" w:noVBand="0"/>
      </w:tblPr>
      <w:tblGrid>
        <w:gridCol w:w="3514"/>
        <w:gridCol w:w="3489"/>
        <w:gridCol w:w="2851"/>
      </w:tblGrid>
      <w:tr w:rsidR="00F37023" w:rsidRPr="0063577A" w:rsidTr="00F37023">
        <w:trPr>
          <w:trHeight w:val="900"/>
          <w:jc w:val="center"/>
        </w:trPr>
        <w:tc>
          <w:tcPr>
            <w:tcW w:w="1560" w:type="pct"/>
            <w:tcBorders>
              <w:top w:val="single" w:sz="4" w:space="0" w:color="auto"/>
              <w:left w:val="single" w:sz="4" w:space="0" w:color="auto"/>
              <w:bottom w:val="single" w:sz="4" w:space="0" w:color="auto"/>
              <w:right w:val="single" w:sz="4" w:space="0" w:color="auto"/>
            </w:tcBorders>
            <w:noWrap/>
            <w:vAlign w:val="center"/>
          </w:tcPr>
          <w:p w:rsidR="00F37023" w:rsidRPr="0063577A" w:rsidRDefault="00F37023" w:rsidP="009F57B9">
            <w:r w:rsidRPr="0063577A">
              <w:t>Наименование железной дороги</w:t>
            </w:r>
          </w:p>
        </w:tc>
        <w:tc>
          <w:tcPr>
            <w:tcW w:w="1882" w:type="pct"/>
            <w:tcBorders>
              <w:top w:val="single" w:sz="4" w:space="0" w:color="auto"/>
              <w:left w:val="nil"/>
              <w:bottom w:val="single" w:sz="4" w:space="0" w:color="auto"/>
              <w:right w:val="single" w:sz="4" w:space="0" w:color="auto"/>
            </w:tcBorders>
            <w:vAlign w:val="center"/>
          </w:tcPr>
          <w:p w:rsidR="00F37023" w:rsidRPr="0063577A" w:rsidRDefault="00F37023" w:rsidP="009F57B9">
            <w:r w:rsidRPr="0063577A">
              <w:t>Наименование ТОР</w:t>
            </w:r>
          </w:p>
        </w:tc>
        <w:tc>
          <w:tcPr>
            <w:tcW w:w="1558" w:type="pct"/>
            <w:tcBorders>
              <w:top w:val="single" w:sz="4" w:space="0" w:color="auto"/>
              <w:left w:val="nil"/>
              <w:bottom w:val="single" w:sz="4" w:space="0" w:color="auto"/>
              <w:right w:val="single" w:sz="4" w:space="0" w:color="auto"/>
            </w:tcBorders>
            <w:vAlign w:val="center"/>
          </w:tcPr>
          <w:p w:rsidR="00F37023" w:rsidRPr="0063577A" w:rsidRDefault="00F37023" w:rsidP="009F57B9">
            <w:r w:rsidRPr="0063577A">
              <w:t>Ставка сбора подачи/уборки вагона, маневровой работы без учета НДС</w:t>
            </w:r>
          </w:p>
        </w:tc>
      </w:tr>
      <w:tr w:rsidR="00F37023" w:rsidRPr="0063577A" w:rsidTr="00F37023">
        <w:trPr>
          <w:trHeight w:val="655"/>
          <w:jc w:val="center"/>
        </w:trPr>
        <w:tc>
          <w:tcPr>
            <w:tcW w:w="1560" w:type="pct"/>
            <w:tcBorders>
              <w:top w:val="nil"/>
              <w:left w:val="single" w:sz="4" w:space="0" w:color="auto"/>
              <w:bottom w:val="single" w:sz="4" w:space="0" w:color="auto"/>
              <w:right w:val="single" w:sz="4" w:space="0" w:color="auto"/>
            </w:tcBorders>
            <w:noWrap/>
            <w:vAlign w:val="center"/>
          </w:tcPr>
          <w:p w:rsidR="00F37023" w:rsidRPr="0063577A" w:rsidRDefault="00F37023" w:rsidP="009F57B9">
            <w:r w:rsidRPr="0063577A">
              <w:t>Дальневосточная</w:t>
            </w:r>
          </w:p>
        </w:tc>
        <w:tc>
          <w:tcPr>
            <w:tcW w:w="1882" w:type="pct"/>
            <w:tcBorders>
              <w:top w:val="nil"/>
              <w:left w:val="nil"/>
              <w:bottom w:val="single" w:sz="4" w:space="0" w:color="auto"/>
              <w:right w:val="single" w:sz="4" w:space="0" w:color="auto"/>
            </w:tcBorders>
            <w:noWrap/>
            <w:vAlign w:val="center"/>
          </w:tcPr>
          <w:p w:rsidR="00F37023" w:rsidRPr="0063577A" w:rsidRDefault="00F37023" w:rsidP="009F57B9">
            <w:r>
              <w:t>ТР-2</w:t>
            </w:r>
          </w:p>
        </w:tc>
        <w:tc>
          <w:tcPr>
            <w:tcW w:w="1558" w:type="pct"/>
            <w:tcBorders>
              <w:top w:val="nil"/>
              <w:left w:val="nil"/>
              <w:bottom w:val="single" w:sz="4" w:space="0" w:color="auto"/>
              <w:right w:val="single" w:sz="4" w:space="0" w:color="auto"/>
            </w:tcBorders>
            <w:noWrap/>
            <w:vAlign w:val="center"/>
          </w:tcPr>
          <w:p w:rsidR="00F37023" w:rsidRPr="0063577A" w:rsidRDefault="00F37023" w:rsidP="009F57B9">
            <w:r w:rsidRPr="0063577A">
              <w:t>3000</w:t>
            </w:r>
          </w:p>
        </w:tc>
      </w:tr>
    </w:tbl>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Default="00993BF5" w:rsidP="00993BF5"/>
    <w:p w:rsidR="00993BF5" w:rsidRPr="0063577A" w:rsidRDefault="00993BF5" w:rsidP="00993BF5"/>
    <w:p w:rsidR="00993BF5" w:rsidRPr="0063577A" w:rsidRDefault="00993BF5" w:rsidP="00993BF5"/>
    <w:p w:rsidR="00993BF5" w:rsidRPr="0063577A" w:rsidRDefault="00993BF5" w:rsidP="00993BF5"/>
    <w:p w:rsidR="00376896" w:rsidRDefault="00376896" w:rsidP="00376896">
      <w:pPr>
        <w:ind w:left="5954" w:firstLine="397"/>
        <w:jc w:val="center"/>
        <w:rPr>
          <w:sz w:val="28"/>
        </w:rPr>
      </w:pPr>
    </w:p>
    <w:p w:rsidR="00993BF5" w:rsidRPr="000242AF" w:rsidRDefault="00993BF5" w:rsidP="00D80478">
      <w:pPr>
        <w:ind w:left="5557" w:firstLine="397"/>
        <w:jc w:val="right"/>
        <w:outlineLvl w:val="1"/>
        <w:rPr>
          <w:sz w:val="28"/>
        </w:rPr>
      </w:pPr>
      <w:r w:rsidRPr="000242AF">
        <w:rPr>
          <w:sz w:val="28"/>
        </w:rPr>
        <w:lastRenderedPageBreak/>
        <w:t xml:space="preserve">Приложение № </w:t>
      </w:r>
      <w:r w:rsidR="003759F5">
        <w:rPr>
          <w:sz w:val="28"/>
        </w:rPr>
        <w:t>3</w:t>
      </w:r>
    </w:p>
    <w:p w:rsidR="00993BF5" w:rsidRPr="0063577A" w:rsidRDefault="00993BF5" w:rsidP="003F130E">
      <w:pPr>
        <w:jc w:val="right"/>
      </w:pPr>
      <w:r w:rsidRPr="000242AF">
        <w:rPr>
          <w:sz w:val="28"/>
        </w:rPr>
        <w:t xml:space="preserve">к Техническому заданию </w:t>
      </w:r>
    </w:p>
    <w:p w:rsidR="00993BF5" w:rsidRPr="0063577A" w:rsidRDefault="00993BF5" w:rsidP="00993BF5"/>
    <w:p w:rsidR="00993BF5" w:rsidRPr="0063577A" w:rsidRDefault="00993BF5" w:rsidP="00993BF5"/>
    <w:p w:rsidR="00196682" w:rsidRPr="00CE2A77" w:rsidRDefault="00CE2A77" w:rsidP="00950E1C">
      <w:pPr>
        <w:rPr>
          <w:sz w:val="28"/>
        </w:rPr>
      </w:pPr>
      <w:r w:rsidRPr="00CE2A77">
        <w:rPr>
          <w:sz w:val="28"/>
        </w:rPr>
        <w:t>Количество дней льготного хранения металлолома/запасных частей Заказчика ____________________ (не менее 10 дней)</w:t>
      </w: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CE2A77" w:rsidRDefault="00CE2A77">
      <w:pPr>
        <w:suppressAutoHyphens w:val="0"/>
        <w:rPr>
          <w:b/>
        </w:rPr>
      </w:pPr>
      <w:r>
        <w:rPr>
          <w:b/>
        </w:rPr>
        <w:br w:type="page"/>
      </w:r>
    </w:p>
    <w:p w:rsidR="00CE2A77" w:rsidRPr="00CE2A77" w:rsidRDefault="00CE2A77" w:rsidP="00CE2A77">
      <w:pPr>
        <w:ind w:left="5557" w:firstLine="397"/>
        <w:jc w:val="right"/>
        <w:outlineLvl w:val="1"/>
        <w:rPr>
          <w:sz w:val="28"/>
        </w:rPr>
      </w:pPr>
      <w:r w:rsidRPr="00CE2A77">
        <w:rPr>
          <w:sz w:val="28"/>
        </w:rPr>
        <w:lastRenderedPageBreak/>
        <w:t>Приложение № 4</w:t>
      </w:r>
    </w:p>
    <w:p w:rsidR="00CE2A77" w:rsidRPr="00CE2A77" w:rsidRDefault="00CE2A77" w:rsidP="00CE2A77">
      <w:pPr>
        <w:jc w:val="right"/>
        <w:rPr>
          <w:sz w:val="28"/>
        </w:rPr>
      </w:pPr>
      <w:r w:rsidRPr="00CE2A77">
        <w:rPr>
          <w:sz w:val="28"/>
        </w:rPr>
        <w:t xml:space="preserve">к Техническому заданию </w:t>
      </w:r>
    </w:p>
    <w:p w:rsidR="00CE2A77" w:rsidRPr="006906EA" w:rsidRDefault="00CE2A77" w:rsidP="00CE2A77"/>
    <w:p w:rsidR="00CE2A77" w:rsidRPr="006906EA" w:rsidRDefault="00CE2A77" w:rsidP="00CE2A77"/>
    <w:p w:rsidR="00CE2A77" w:rsidRPr="006906EA" w:rsidRDefault="00CE2A77" w:rsidP="00CE2A77">
      <w:pPr>
        <w:jc w:val="center"/>
        <w:outlineLvl w:val="2"/>
      </w:pPr>
      <w:r w:rsidRPr="006906EA">
        <w:t>Перечень кодов неисправностей, согласно классификатору «</w:t>
      </w:r>
      <w:proofErr w:type="gramStart"/>
      <w:r w:rsidRPr="006906EA">
        <w:t>Основные</w:t>
      </w:r>
      <w:proofErr w:type="gramEnd"/>
    </w:p>
    <w:p w:rsidR="00CE2A77" w:rsidRPr="006906EA" w:rsidRDefault="00CE2A77" w:rsidP="00CE2A77">
      <w:pPr>
        <w:jc w:val="center"/>
      </w:pPr>
      <w:r w:rsidRPr="006906EA">
        <w:t>неисправности грузовых вагонов (К ЖА 2005 05)», на которые распространяется ограниченная гарантийная ответственность</w:t>
      </w:r>
    </w:p>
    <w:p w:rsidR="00CE2A77" w:rsidRPr="006906EA" w:rsidRDefault="00CE2A77" w:rsidP="00CE2A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245"/>
        <w:gridCol w:w="3084"/>
      </w:tblGrid>
      <w:tr w:rsidR="00CE2A77" w:rsidRPr="006906EA" w:rsidTr="00AA3241">
        <w:trPr>
          <w:trHeight w:val="898"/>
        </w:trPr>
        <w:tc>
          <w:tcPr>
            <w:tcW w:w="1242" w:type="dxa"/>
            <w:vAlign w:val="center"/>
          </w:tcPr>
          <w:p w:rsidR="00CE2A77" w:rsidRPr="006906EA" w:rsidRDefault="00CE2A77" w:rsidP="00AA3241">
            <w:pPr>
              <w:jc w:val="center"/>
            </w:pPr>
            <w:r w:rsidRPr="006906EA">
              <w:t xml:space="preserve">№ </w:t>
            </w:r>
            <w:proofErr w:type="gramStart"/>
            <w:r w:rsidRPr="006906EA">
              <w:t>п</w:t>
            </w:r>
            <w:proofErr w:type="gramEnd"/>
            <w:r w:rsidRPr="006906EA">
              <w:t>/п</w:t>
            </w:r>
          </w:p>
        </w:tc>
        <w:tc>
          <w:tcPr>
            <w:tcW w:w="5245" w:type="dxa"/>
            <w:vAlign w:val="center"/>
          </w:tcPr>
          <w:p w:rsidR="00CE2A77" w:rsidRPr="006906EA" w:rsidRDefault="00CE2A77" w:rsidP="00AA3241">
            <w:pPr>
              <w:jc w:val="center"/>
            </w:pPr>
            <w:r w:rsidRPr="006906EA">
              <w:t>Кода неисправностей</w:t>
            </w:r>
          </w:p>
        </w:tc>
        <w:tc>
          <w:tcPr>
            <w:tcW w:w="3084" w:type="dxa"/>
            <w:vAlign w:val="center"/>
          </w:tcPr>
          <w:p w:rsidR="00CE2A77" w:rsidRPr="006906EA" w:rsidRDefault="00CE2A77" w:rsidP="00AA3241">
            <w:pPr>
              <w:jc w:val="center"/>
            </w:pPr>
            <w:r w:rsidRPr="006906EA">
              <w:t>Минимальный гарантийный срок с момента выдачи уведомления ф. ВУ-</w:t>
            </w:r>
          </w:p>
          <w:p w:rsidR="00CE2A77" w:rsidRPr="006906EA" w:rsidRDefault="00CE2A77" w:rsidP="00AA3241">
            <w:pPr>
              <w:jc w:val="center"/>
            </w:pPr>
            <w:r w:rsidRPr="006906EA">
              <w:t>36М</w:t>
            </w:r>
          </w:p>
        </w:tc>
      </w:tr>
      <w:tr w:rsidR="00CE2A77" w:rsidRPr="006906EA" w:rsidTr="00AA3241">
        <w:trPr>
          <w:trHeight w:val="307"/>
        </w:trPr>
        <w:tc>
          <w:tcPr>
            <w:tcW w:w="1242" w:type="dxa"/>
            <w:vAlign w:val="center"/>
          </w:tcPr>
          <w:p w:rsidR="00CE2A77" w:rsidRPr="006906EA" w:rsidRDefault="00CE2A77" w:rsidP="00AA3241">
            <w:pPr>
              <w:jc w:val="center"/>
            </w:pPr>
            <w:r w:rsidRPr="006906EA">
              <w:t>1</w:t>
            </w:r>
          </w:p>
        </w:tc>
        <w:tc>
          <w:tcPr>
            <w:tcW w:w="5245" w:type="dxa"/>
            <w:vAlign w:val="center"/>
          </w:tcPr>
          <w:p w:rsidR="00CE2A77" w:rsidRPr="006906EA" w:rsidRDefault="00CE2A77" w:rsidP="00AA3241">
            <w:pPr>
              <w:jc w:val="center"/>
            </w:pPr>
            <w:r w:rsidRPr="006906EA">
              <w:t>102 - тонкий гребень</w:t>
            </w:r>
          </w:p>
        </w:tc>
        <w:tc>
          <w:tcPr>
            <w:tcW w:w="3084" w:type="dxa"/>
            <w:vAlign w:val="center"/>
          </w:tcPr>
          <w:p w:rsidR="00CE2A77" w:rsidRPr="006906EA" w:rsidRDefault="00CE2A77" w:rsidP="00AA3241">
            <w:pPr>
              <w:jc w:val="center"/>
            </w:pPr>
            <w:r w:rsidRPr="006906EA">
              <w:rPr>
                <w:iCs/>
              </w:rPr>
              <w:t xml:space="preserve">1 месяц </w:t>
            </w:r>
          </w:p>
        </w:tc>
      </w:tr>
      <w:tr w:rsidR="00CE2A77" w:rsidRPr="006906EA" w:rsidTr="00AA3241">
        <w:trPr>
          <w:trHeight w:val="307"/>
        </w:trPr>
        <w:tc>
          <w:tcPr>
            <w:tcW w:w="1242" w:type="dxa"/>
            <w:vAlign w:val="center"/>
          </w:tcPr>
          <w:p w:rsidR="00CE2A77" w:rsidRPr="006906EA" w:rsidRDefault="00CE2A77" w:rsidP="00AA3241">
            <w:pPr>
              <w:jc w:val="center"/>
            </w:pPr>
            <w:r w:rsidRPr="006906EA">
              <w:t>2</w:t>
            </w:r>
          </w:p>
        </w:tc>
        <w:tc>
          <w:tcPr>
            <w:tcW w:w="5245" w:type="dxa"/>
            <w:vAlign w:val="center"/>
          </w:tcPr>
          <w:p w:rsidR="00CE2A77" w:rsidRPr="006906EA" w:rsidRDefault="00CE2A77" w:rsidP="00AA3241">
            <w:pPr>
              <w:jc w:val="center"/>
            </w:pPr>
            <w:r w:rsidRPr="006906EA">
              <w:t>103 - прокат по кругу катания</w:t>
            </w:r>
          </w:p>
        </w:tc>
        <w:tc>
          <w:tcPr>
            <w:tcW w:w="3084" w:type="dxa"/>
            <w:vAlign w:val="center"/>
          </w:tcPr>
          <w:p w:rsidR="00CE2A77" w:rsidRPr="006906EA" w:rsidRDefault="00CE2A77" w:rsidP="00AA3241">
            <w:pPr>
              <w:jc w:val="center"/>
            </w:pPr>
            <w:r w:rsidRPr="006906EA">
              <w:rPr>
                <w:iCs/>
              </w:rPr>
              <w:t xml:space="preserve">2 месяца </w:t>
            </w:r>
          </w:p>
        </w:tc>
      </w:tr>
      <w:tr w:rsidR="00CE2A77" w:rsidRPr="006906EA" w:rsidTr="00AA3241">
        <w:trPr>
          <w:trHeight w:val="307"/>
        </w:trPr>
        <w:tc>
          <w:tcPr>
            <w:tcW w:w="1242" w:type="dxa"/>
            <w:vAlign w:val="center"/>
          </w:tcPr>
          <w:p w:rsidR="00CE2A77" w:rsidRPr="006906EA" w:rsidRDefault="00CE2A77" w:rsidP="00AA3241">
            <w:pPr>
              <w:jc w:val="center"/>
            </w:pPr>
            <w:r w:rsidRPr="006906EA">
              <w:t>3</w:t>
            </w:r>
          </w:p>
        </w:tc>
        <w:tc>
          <w:tcPr>
            <w:tcW w:w="5245" w:type="dxa"/>
            <w:vAlign w:val="center"/>
          </w:tcPr>
          <w:p w:rsidR="00CE2A77" w:rsidRPr="006906EA" w:rsidRDefault="00CE2A77" w:rsidP="00AA3241">
            <w:pPr>
              <w:jc w:val="center"/>
            </w:pPr>
            <w:r w:rsidRPr="006906EA">
              <w:t>104 - кольцевая выработка поверхности катания</w:t>
            </w:r>
          </w:p>
        </w:tc>
        <w:tc>
          <w:tcPr>
            <w:tcW w:w="3084" w:type="dxa"/>
            <w:vAlign w:val="center"/>
          </w:tcPr>
          <w:p w:rsidR="00CE2A77" w:rsidRPr="006906EA" w:rsidRDefault="00CE2A77" w:rsidP="00AA3241">
            <w:pPr>
              <w:jc w:val="center"/>
            </w:pPr>
            <w:r w:rsidRPr="006906EA">
              <w:rPr>
                <w:iCs/>
              </w:rPr>
              <w:t xml:space="preserve">2 месяца </w:t>
            </w:r>
          </w:p>
        </w:tc>
      </w:tr>
      <w:tr w:rsidR="00CE2A77" w:rsidRPr="006906EA" w:rsidTr="00AA3241">
        <w:trPr>
          <w:trHeight w:val="307"/>
        </w:trPr>
        <w:tc>
          <w:tcPr>
            <w:tcW w:w="1242" w:type="dxa"/>
            <w:vAlign w:val="center"/>
          </w:tcPr>
          <w:p w:rsidR="00CE2A77" w:rsidRPr="006906EA" w:rsidRDefault="00CE2A77" w:rsidP="00AA3241">
            <w:pPr>
              <w:jc w:val="center"/>
            </w:pPr>
            <w:r w:rsidRPr="006906EA">
              <w:t>4</w:t>
            </w:r>
          </w:p>
        </w:tc>
        <w:tc>
          <w:tcPr>
            <w:tcW w:w="5245" w:type="dxa"/>
            <w:vAlign w:val="center"/>
          </w:tcPr>
          <w:p w:rsidR="00CE2A77" w:rsidRPr="006906EA" w:rsidRDefault="00CE2A77" w:rsidP="00AA3241">
            <w:pPr>
              <w:jc w:val="center"/>
            </w:pPr>
            <w:r w:rsidRPr="006906EA">
              <w:t xml:space="preserve">107 - </w:t>
            </w:r>
            <w:proofErr w:type="spellStart"/>
            <w:r w:rsidRPr="006906EA">
              <w:t>выщербина</w:t>
            </w:r>
            <w:proofErr w:type="spellEnd"/>
            <w:r w:rsidRPr="006906EA">
              <w:t xml:space="preserve"> обода колеса</w:t>
            </w:r>
          </w:p>
        </w:tc>
        <w:tc>
          <w:tcPr>
            <w:tcW w:w="3084" w:type="dxa"/>
            <w:vAlign w:val="center"/>
          </w:tcPr>
          <w:p w:rsidR="00CE2A77" w:rsidRPr="006906EA" w:rsidRDefault="00CE2A77" w:rsidP="00AA3241">
            <w:pPr>
              <w:jc w:val="center"/>
            </w:pPr>
            <w:r w:rsidRPr="006906EA">
              <w:rPr>
                <w:iCs/>
              </w:rPr>
              <w:t>1 месяц</w:t>
            </w:r>
          </w:p>
        </w:tc>
      </w:tr>
      <w:tr w:rsidR="00CE2A77" w:rsidRPr="006906EA" w:rsidTr="00AA3241">
        <w:trPr>
          <w:trHeight w:val="307"/>
        </w:trPr>
        <w:tc>
          <w:tcPr>
            <w:tcW w:w="1242" w:type="dxa"/>
            <w:vAlign w:val="center"/>
          </w:tcPr>
          <w:p w:rsidR="00CE2A77" w:rsidRPr="006906EA" w:rsidRDefault="00CE2A77" w:rsidP="00AA3241">
            <w:pPr>
              <w:jc w:val="center"/>
            </w:pPr>
            <w:r w:rsidRPr="006906EA">
              <w:t>5</w:t>
            </w:r>
          </w:p>
        </w:tc>
        <w:tc>
          <w:tcPr>
            <w:tcW w:w="5245" w:type="dxa"/>
            <w:vAlign w:val="center"/>
          </w:tcPr>
          <w:p w:rsidR="00CE2A77" w:rsidRPr="006906EA" w:rsidRDefault="00CE2A77" w:rsidP="00AA3241">
            <w:pPr>
              <w:jc w:val="center"/>
            </w:pPr>
            <w:r w:rsidRPr="006906EA">
              <w:t>108 - раздавливание обода</w:t>
            </w:r>
          </w:p>
        </w:tc>
        <w:tc>
          <w:tcPr>
            <w:tcW w:w="3084" w:type="dxa"/>
            <w:vAlign w:val="center"/>
          </w:tcPr>
          <w:p w:rsidR="00CE2A77" w:rsidRPr="006906EA" w:rsidRDefault="00CE2A77" w:rsidP="00AA3241">
            <w:pPr>
              <w:jc w:val="center"/>
            </w:pPr>
            <w:r w:rsidRPr="006906EA">
              <w:rPr>
                <w:iCs/>
              </w:rPr>
              <w:t xml:space="preserve">2 месяца </w:t>
            </w:r>
          </w:p>
        </w:tc>
      </w:tr>
      <w:tr w:rsidR="00CE2A77" w:rsidRPr="006906EA" w:rsidTr="00AA3241">
        <w:trPr>
          <w:trHeight w:val="307"/>
        </w:trPr>
        <w:tc>
          <w:tcPr>
            <w:tcW w:w="1242" w:type="dxa"/>
            <w:vAlign w:val="center"/>
          </w:tcPr>
          <w:p w:rsidR="00CE2A77" w:rsidRPr="006906EA" w:rsidRDefault="00CE2A77" w:rsidP="00AA3241">
            <w:pPr>
              <w:jc w:val="center"/>
            </w:pPr>
            <w:r w:rsidRPr="006906EA">
              <w:t>6</w:t>
            </w:r>
          </w:p>
        </w:tc>
        <w:tc>
          <w:tcPr>
            <w:tcW w:w="5245" w:type="dxa"/>
            <w:vAlign w:val="center"/>
          </w:tcPr>
          <w:p w:rsidR="00CE2A77" w:rsidRPr="006906EA" w:rsidRDefault="00CE2A77" w:rsidP="00AA3241">
            <w:pPr>
              <w:jc w:val="center"/>
            </w:pPr>
            <w:r w:rsidRPr="006906EA">
              <w:t>109 - остроконечный накат</w:t>
            </w:r>
          </w:p>
        </w:tc>
        <w:tc>
          <w:tcPr>
            <w:tcW w:w="3084" w:type="dxa"/>
            <w:vAlign w:val="center"/>
          </w:tcPr>
          <w:p w:rsidR="00CE2A77" w:rsidRPr="006906EA" w:rsidRDefault="00CE2A77" w:rsidP="00AA3241">
            <w:pPr>
              <w:jc w:val="center"/>
            </w:pPr>
            <w:r w:rsidRPr="006906EA">
              <w:rPr>
                <w:iCs/>
              </w:rPr>
              <w:t xml:space="preserve">2 месяца </w:t>
            </w:r>
          </w:p>
        </w:tc>
      </w:tr>
      <w:tr w:rsidR="00CE2A77" w:rsidRPr="006906EA" w:rsidTr="00AA3241">
        <w:trPr>
          <w:trHeight w:val="307"/>
        </w:trPr>
        <w:tc>
          <w:tcPr>
            <w:tcW w:w="1242" w:type="dxa"/>
            <w:vAlign w:val="center"/>
          </w:tcPr>
          <w:p w:rsidR="00CE2A77" w:rsidRPr="006906EA" w:rsidRDefault="00CE2A77" w:rsidP="00AA3241">
            <w:pPr>
              <w:jc w:val="center"/>
            </w:pPr>
            <w:r w:rsidRPr="006906EA">
              <w:t>7</w:t>
            </w:r>
          </w:p>
        </w:tc>
        <w:tc>
          <w:tcPr>
            <w:tcW w:w="5245" w:type="dxa"/>
            <w:vAlign w:val="center"/>
          </w:tcPr>
          <w:p w:rsidR="00CE2A77" w:rsidRPr="006906EA" w:rsidRDefault="00CE2A77" w:rsidP="00AA3241">
            <w:pPr>
              <w:jc w:val="center"/>
            </w:pPr>
            <w:r w:rsidRPr="006906EA">
              <w:t>110 - вертикальный подрез гребня</w:t>
            </w:r>
          </w:p>
        </w:tc>
        <w:tc>
          <w:tcPr>
            <w:tcW w:w="3084" w:type="dxa"/>
            <w:vAlign w:val="center"/>
          </w:tcPr>
          <w:p w:rsidR="00CE2A77" w:rsidRPr="006906EA" w:rsidRDefault="00CE2A77" w:rsidP="00AA3241">
            <w:pPr>
              <w:jc w:val="center"/>
            </w:pPr>
            <w:r w:rsidRPr="006906EA">
              <w:rPr>
                <w:iCs/>
              </w:rPr>
              <w:t xml:space="preserve">2 месяца </w:t>
            </w:r>
          </w:p>
        </w:tc>
      </w:tr>
      <w:tr w:rsidR="00CE2A77" w:rsidRPr="006906EA" w:rsidTr="00AA3241">
        <w:trPr>
          <w:trHeight w:val="307"/>
        </w:trPr>
        <w:tc>
          <w:tcPr>
            <w:tcW w:w="1242" w:type="dxa"/>
            <w:vAlign w:val="center"/>
          </w:tcPr>
          <w:p w:rsidR="00CE2A77" w:rsidRPr="006906EA" w:rsidRDefault="00CE2A77" w:rsidP="00AA3241">
            <w:pPr>
              <w:jc w:val="center"/>
            </w:pPr>
            <w:r w:rsidRPr="006906EA">
              <w:t>8</w:t>
            </w:r>
          </w:p>
        </w:tc>
        <w:tc>
          <w:tcPr>
            <w:tcW w:w="5245" w:type="dxa"/>
            <w:vAlign w:val="center"/>
          </w:tcPr>
          <w:p w:rsidR="00CE2A77" w:rsidRPr="006906EA" w:rsidRDefault="00CE2A77" w:rsidP="00AA3241">
            <w:pPr>
              <w:jc w:val="center"/>
            </w:pPr>
            <w:r w:rsidRPr="006906EA">
              <w:t>111 - тонкий обод</w:t>
            </w:r>
          </w:p>
        </w:tc>
        <w:tc>
          <w:tcPr>
            <w:tcW w:w="3084" w:type="dxa"/>
            <w:vAlign w:val="center"/>
          </w:tcPr>
          <w:p w:rsidR="00CE2A77" w:rsidRPr="006906EA" w:rsidRDefault="00CE2A77" w:rsidP="00AA3241">
            <w:pPr>
              <w:jc w:val="center"/>
            </w:pPr>
            <w:r w:rsidRPr="006906EA">
              <w:rPr>
                <w:iCs/>
              </w:rPr>
              <w:t xml:space="preserve">2 месяца </w:t>
            </w:r>
          </w:p>
        </w:tc>
      </w:tr>
      <w:tr w:rsidR="00CE2A77" w:rsidRPr="006906EA" w:rsidTr="00AA3241">
        <w:trPr>
          <w:trHeight w:val="307"/>
        </w:trPr>
        <w:tc>
          <w:tcPr>
            <w:tcW w:w="1242" w:type="dxa"/>
            <w:vAlign w:val="center"/>
          </w:tcPr>
          <w:p w:rsidR="00CE2A77" w:rsidRPr="006906EA" w:rsidRDefault="00CE2A77" w:rsidP="00AA3241">
            <w:pPr>
              <w:jc w:val="center"/>
            </w:pPr>
            <w:r w:rsidRPr="006906EA">
              <w:t>9</w:t>
            </w:r>
          </w:p>
        </w:tc>
        <w:tc>
          <w:tcPr>
            <w:tcW w:w="5245" w:type="dxa"/>
            <w:vAlign w:val="center"/>
          </w:tcPr>
          <w:p w:rsidR="00CE2A77" w:rsidRPr="006906EA" w:rsidRDefault="00CE2A77" w:rsidP="00AA3241">
            <w:pPr>
              <w:jc w:val="center"/>
            </w:pPr>
            <w:r w:rsidRPr="006906EA">
              <w:t>117 - неравномерный прокат</w:t>
            </w:r>
          </w:p>
        </w:tc>
        <w:tc>
          <w:tcPr>
            <w:tcW w:w="3084" w:type="dxa"/>
            <w:vAlign w:val="center"/>
          </w:tcPr>
          <w:p w:rsidR="00CE2A77" w:rsidRPr="006906EA" w:rsidRDefault="00CE2A77" w:rsidP="00AA3241">
            <w:pPr>
              <w:jc w:val="center"/>
            </w:pPr>
            <w:r w:rsidRPr="006906EA">
              <w:rPr>
                <w:iCs/>
              </w:rPr>
              <w:t xml:space="preserve">2 месяца </w:t>
            </w:r>
          </w:p>
        </w:tc>
      </w:tr>
    </w:tbl>
    <w:p w:rsidR="00CE2A77" w:rsidRPr="006906EA" w:rsidRDefault="00CE2A77" w:rsidP="00CE2A77"/>
    <w:p w:rsidR="00CE2A77" w:rsidRPr="006906EA" w:rsidRDefault="00CE2A77" w:rsidP="00CE2A77">
      <w:pPr>
        <w:rPr>
          <w:b/>
        </w:rPr>
      </w:pPr>
    </w:p>
    <w:p w:rsidR="00CE2A77" w:rsidRPr="006906EA" w:rsidRDefault="00CE2A77" w:rsidP="00CE2A77">
      <w:pPr>
        <w:tabs>
          <w:tab w:val="left" w:pos="1134"/>
        </w:tabs>
        <w:ind w:firstLine="709"/>
        <w:jc w:val="both"/>
        <w:rPr>
          <w:bCs/>
        </w:rPr>
      </w:pPr>
      <w:r w:rsidRPr="006906EA">
        <w:t xml:space="preserve">1. Стоимость хранения </w:t>
      </w:r>
      <w:r w:rsidRPr="006906EA">
        <w:rPr>
          <w:bCs/>
        </w:rPr>
        <w:t>в сутки</w:t>
      </w:r>
      <w:r w:rsidRPr="006906EA">
        <w:t xml:space="preserve"> узлов, деталей и колесных пар</w:t>
      </w:r>
      <w:r w:rsidRPr="006906EA">
        <w:rPr>
          <w:b/>
          <w:bCs/>
        </w:rPr>
        <w:t xml:space="preserve"> </w:t>
      </w:r>
      <w:r w:rsidRPr="006906EA">
        <w:rPr>
          <w:bCs/>
        </w:rPr>
        <w:t>собственников грузовых вагонов в Депо Подрядчика:</w:t>
      </w:r>
    </w:p>
    <w:p w:rsidR="00CE2A77" w:rsidRPr="006906EA" w:rsidRDefault="00CE2A77" w:rsidP="00CE2A77">
      <w:pPr>
        <w:jc w:val="both"/>
        <w:rPr>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3402"/>
      </w:tblGrid>
      <w:tr w:rsidR="00CE2A77" w:rsidRPr="006906EA" w:rsidTr="00AA3241">
        <w:trPr>
          <w:trHeight w:val="595"/>
        </w:trPr>
        <w:tc>
          <w:tcPr>
            <w:tcW w:w="6096" w:type="dxa"/>
            <w:shd w:val="clear" w:color="auto" w:fill="auto"/>
            <w:vAlign w:val="center"/>
          </w:tcPr>
          <w:p w:rsidR="00CE2A77" w:rsidRPr="006906EA" w:rsidRDefault="00CE2A77" w:rsidP="00AA3241">
            <w:pPr>
              <w:jc w:val="center"/>
              <w:rPr>
                <w:bCs/>
                <w:color w:val="000000"/>
              </w:rPr>
            </w:pPr>
          </w:p>
        </w:tc>
        <w:tc>
          <w:tcPr>
            <w:tcW w:w="3402" w:type="dxa"/>
            <w:shd w:val="clear" w:color="auto" w:fill="auto"/>
            <w:vAlign w:val="center"/>
          </w:tcPr>
          <w:p w:rsidR="00CE2A77" w:rsidRPr="006906EA" w:rsidRDefault="00CE2A77" w:rsidP="00AA3241">
            <w:pPr>
              <w:jc w:val="center"/>
              <w:rPr>
                <w:bCs/>
                <w:color w:val="000000"/>
              </w:rPr>
            </w:pPr>
            <w:r w:rsidRPr="006906EA">
              <w:rPr>
                <w:bCs/>
                <w:color w:val="000000"/>
              </w:rPr>
              <w:t>Цена без НДС, руб.</w:t>
            </w:r>
          </w:p>
        </w:tc>
      </w:tr>
      <w:tr w:rsidR="00CE2A77" w:rsidRPr="006906EA" w:rsidTr="00AA3241">
        <w:trPr>
          <w:trHeight w:val="276"/>
        </w:trPr>
        <w:tc>
          <w:tcPr>
            <w:tcW w:w="6096" w:type="dxa"/>
            <w:vAlign w:val="center"/>
          </w:tcPr>
          <w:p w:rsidR="00CE2A77" w:rsidRPr="006906EA" w:rsidRDefault="00CE2A77" w:rsidP="00AA3241">
            <w:pPr>
              <w:jc w:val="center"/>
              <w:rPr>
                <w:bCs/>
                <w:color w:val="000000"/>
              </w:rPr>
            </w:pPr>
            <w:r w:rsidRPr="006906EA">
              <w:rPr>
                <w:bCs/>
              </w:rPr>
              <w:t xml:space="preserve">Неремонтопригодные забракованные в процессе ремонта узлы, детали и </w:t>
            </w:r>
            <w:proofErr w:type="spellStart"/>
            <w:r w:rsidRPr="006906EA">
              <w:rPr>
                <w:bCs/>
              </w:rPr>
              <w:t>кол</w:t>
            </w:r>
            <w:proofErr w:type="gramStart"/>
            <w:r w:rsidRPr="006906EA">
              <w:rPr>
                <w:bCs/>
              </w:rPr>
              <w:t>.п</w:t>
            </w:r>
            <w:proofErr w:type="gramEnd"/>
            <w:r w:rsidRPr="006906EA">
              <w:rPr>
                <w:bCs/>
              </w:rPr>
              <w:t>ары</w:t>
            </w:r>
            <w:proofErr w:type="spellEnd"/>
            <w:r w:rsidRPr="006906EA">
              <w:rPr>
                <w:bCs/>
              </w:rPr>
              <w:t xml:space="preserve"> (металлолом) (1 тонна)</w:t>
            </w:r>
          </w:p>
        </w:tc>
        <w:tc>
          <w:tcPr>
            <w:tcW w:w="3402" w:type="dxa"/>
            <w:vAlign w:val="center"/>
          </w:tcPr>
          <w:p w:rsidR="00CE2A77" w:rsidRPr="006906EA" w:rsidRDefault="00CE2A77" w:rsidP="00AA3241">
            <w:pPr>
              <w:jc w:val="center"/>
              <w:rPr>
                <w:bCs/>
                <w:color w:val="000000"/>
              </w:rPr>
            </w:pPr>
          </w:p>
        </w:tc>
      </w:tr>
      <w:tr w:rsidR="00CE2A77" w:rsidRPr="006906EA" w:rsidTr="00AA3241">
        <w:trPr>
          <w:trHeight w:val="413"/>
        </w:trPr>
        <w:tc>
          <w:tcPr>
            <w:tcW w:w="6096" w:type="dxa"/>
            <w:shd w:val="clear" w:color="auto" w:fill="auto"/>
            <w:vAlign w:val="center"/>
          </w:tcPr>
          <w:p w:rsidR="00CE2A77" w:rsidRPr="006906EA" w:rsidRDefault="00CE2A77" w:rsidP="00AA3241">
            <w:pPr>
              <w:jc w:val="center"/>
              <w:rPr>
                <w:bCs/>
                <w:color w:val="000000"/>
              </w:rPr>
            </w:pPr>
            <w:r w:rsidRPr="006906EA">
              <w:t>Запасные части и детали (давальческое сырье) (1 тонна)</w:t>
            </w:r>
          </w:p>
        </w:tc>
        <w:tc>
          <w:tcPr>
            <w:tcW w:w="3402" w:type="dxa"/>
            <w:shd w:val="clear" w:color="auto" w:fill="auto"/>
            <w:vAlign w:val="center"/>
          </w:tcPr>
          <w:p w:rsidR="00CE2A77" w:rsidRPr="006906EA" w:rsidRDefault="00CE2A77" w:rsidP="00AA3241">
            <w:pPr>
              <w:jc w:val="center"/>
              <w:rPr>
                <w:bCs/>
                <w:color w:val="000000"/>
              </w:rPr>
            </w:pPr>
          </w:p>
        </w:tc>
      </w:tr>
      <w:tr w:rsidR="00CE2A77" w:rsidRPr="006906EA" w:rsidTr="00AA3241">
        <w:trPr>
          <w:trHeight w:val="413"/>
        </w:trPr>
        <w:tc>
          <w:tcPr>
            <w:tcW w:w="6096" w:type="dxa"/>
            <w:shd w:val="clear" w:color="auto" w:fill="auto"/>
            <w:vAlign w:val="center"/>
          </w:tcPr>
          <w:p w:rsidR="00CE2A77" w:rsidRPr="006906EA" w:rsidRDefault="00CE2A77" w:rsidP="00AA3241">
            <w:pPr>
              <w:jc w:val="center"/>
            </w:pPr>
            <w:r w:rsidRPr="006906EA">
              <w:rPr>
                <w:bCs/>
              </w:rPr>
              <w:t>Колесная пара (давальческое сырье) (1 колесная пара)</w:t>
            </w:r>
          </w:p>
        </w:tc>
        <w:tc>
          <w:tcPr>
            <w:tcW w:w="3402" w:type="dxa"/>
            <w:shd w:val="clear" w:color="auto" w:fill="auto"/>
            <w:vAlign w:val="center"/>
          </w:tcPr>
          <w:p w:rsidR="00CE2A77" w:rsidRPr="006906EA" w:rsidRDefault="00CE2A77" w:rsidP="00AA3241">
            <w:pPr>
              <w:jc w:val="center"/>
              <w:rPr>
                <w:bCs/>
                <w:color w:val="000000"/>
              </w:rPr>
            </w:pPr>
          </w:p>
        </w:tc>
      </w:tr>
    </w:tbl>
    <w:p w:rsidR="00CE2A77" w:rsidRPr="006906EA" w:rsidRDefault="00CE2A77" w:rsidP="00CE2A77">
      <w:pPr>
        <w:ind w:firstLine="708"/>
        <w:jc w:val="both"/>
      </w:pPr>
    </w:p>
    <w:p w:rsidR="00CE2A77" w:rsidRPr="006906EA" w:rsidRDefault="00CE2A77" w:rsidP="00CE2A77">
      <w:pPr>
        <w:ind w:firstLine="708"/>
        <w:jc w:val="both"/>
        <w:rPr>
          <w:bCs/>
        </w:rPr>
      </w:pPr>
      <w:r w:rsidRPr="006906EA">
        <w:t xml:space="preserve">2. Стоимость </w:t>
      </w:r>
      <w:r w:rsidRPr="006906EA">
        <w:rPr>
          <w:bCs/>
        </w:rPr>
        <w:t xml:space="preserve">погрузки (выгрузки) </w:t>
      </w:r>
      <w:r w:rsidRPr="006906EA">
        <w:t>узлов, деталей и колесных пар</w:t>
      </w:r>
      <w:r w:rsidRPr="006906EA">
        <w:rPr>
          <w:bCs/>
        </w:rPr>
        <w:t xml:space="preserve"> собственников грузовых вагонов в Депо Подрядчика: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820"/>
      </w:tblGrid>
      <w:tr w:rsidR="00CE2A77" w:rsidRPr="006906EA" w:rsidTr="00AA3241">
        <w:trPr>
          <w:trHeight w:val="322"/>
        </w:trPr>
        <w:tc>
          <w:tcPr>
            <w:tcW w:w="4678" w:type="dxa"/>
            <w:vMerge w:val="restart"/>
            <w:shd w:val="clear" w:color="auto" w:fill="auto"/>
            <w:vAlign w:val="center"/>
          </w:tcPr>
          <w:p w:rsidR="00CE2A77" w:rsidRPr="006906EA" w:rsidRDefault="00CE2A77" w:rsidP="00AA3241">
            <w:pPr>
              <w:jc w:val="center"/>
              <w:rPr>
                <w:bCs/>
                <w:color w:val="000000"/>
              </w:rPr>
            </w:pPr>
            <w:r w:rsidRPr="006906EA">
              <w:rPr>
                <w:bCs/>
                <w:color w:val="000000"/>
              </w:rPr>
              <w:t>Название детали</w:t>
            </w:r>
          </w:p>
        </w:tc>
        <w:tc>
          <w:tcPr>
            <w:tcW w:w="4820" w:type="dxa"/>
            <w:vMerge w:val="restart"/>
            <w:shd w:val="clear" w:color="auto" w:fill="auto"/>
            <w:vAlign w:val="center"/>
          </w:tcPr>
          <w:p w:rsidR="00CE2A77" w:rsidRPr="006906EA" w:rsidRDefault="00CE2A77" w:rsidP="00AA3241">
            <w:pPr>
              <w:jc w:val="center"/>
              <w:rPr>
                <w:bCs/>
                <w:color w:val="000000"/>
              </w:rPr>
            </w:pPr>
            <w:r w:rsidRPr="006906EA">
              <w:rPr>
                <w:bCs/>
                <w:color w:val="000000"/>
              </w:rPr>
              <w:t>Цена без НДС, руб.</w:t>
            </w:r>
          </w:p>
        </w:tc>
      </w:tr>
      <w:tr w:rsidR="00CE2A77" w:rsidRPr="006906EA" w:rsidTr="00AA3241">
        <w:trPr>
          <w:trHeight w:val="322"/>
        </w:trPr>
        <w:tc>
          <w:tcPr>
            <w:tcW w:w="4678" w:type="dxa"/>
            <w:vMerge/>
            <w:vAlign w:val="center"/>
          </w:tcPr>
          <w:p w:rsidR="00CE2A77" w:rsidRPr="006906EA" w:rsidRDefault="00CE2A77" w:rsidP="00AA3241">
            <w:pPr>
              <w:rPr>
                <w:bCs/>
                <w:color w:val="000000"/>
              </w:rPr>
            </w:pPr>
          </w:p>
        </w:tc>
        <w:tc>
          <w:tcPr>
            <w:tcW w:w="4820" w:type="dxa"/>
            <w:vMerge/>
            <w:vAlign w:val="center"/>
          </w:tcPr>
          <w:p w:rsidR="00CE2A77" w:rsidRPr="006906EA" w:rsidRDefault="00CE2A77" w:rsidP="00AA3241">
            <w:pPr>
              <w:rPr>
                <w:bCs/>
                <w:color w:val="000000"/>
              </w:rPr>
            </w:pPr>
          </w:p>
        </w:tc>
      </w:tr>
      <w:tr w:rsidR="00CE2A77" w:rsidRPr="006906EA" w:rsidTr="00AA3241">
        <w:trPr>
          <w:trHeight w:val="276"/>
        </w:trPr>
        <w:tc>
          <w:tcPr>
            <w:tcW w:w="4678" w:type="dxa"/>
            <w:vAlign w:val="center"/>
          </w:tcPr>
          <w:p w:rsidR="00CE2A77" w:rsidRPr="006906EA" w:rsidRDefault="00CE2A77" w:rsidP="00AA3241">
            <w:pPr>
              <w:jc w:val="center"/>
              <w:rPr>
                <w:bCs/>
                <w:color w:val="000000"/>
              </w:rPr>
            </w:pPr>
            <w:r w:rsidRPr="006906EA">
              <w:rPr>
                <w:bCs/>
                <w:color w:val="000000"/>
              </w:rPr>
              <w:t xml:space="preserve">Неремонтопригодные забракованные в процессе ремонта узлы, детали и </w:t>
            </w:r>
            <w:proofErr w:type="spellStart"/>
            <w:r w:rsidRPr="006906EA">
              <w:rPr>
                <w:bCs/>
                <w:color w:val="000000"/>
              </w:rPr>
              <w:t>кол</w:t>
            </w:r>
            <w:proofErr w:type="gramStart"/>
            <w:r w:rsidRPr="006906EA">
              <w:rPr>
                <w:bCs/>
                <w:color w:val="000000"/>
              </w:rPr>
              <w:t>.п</w:t>
            </w:r>
            <w:proofErr w:type="gramEnd"/>
            <w:r w:rsidRPr="006906EA">
              <w:rPr>
                <w:bCs/>
                <w:color w:val="000000"/>
              </w:rPr>
              <w:t>ары</w:t>
            </w:r>
            <w:proofErr w:type="spellEnd"/>
            <w:r w:rsidRPr="006906EA">
              <w:rPr>
                <w:bCs/>
                <w:color w:val="000000"/>
              </w:rPr>
              <w:t xml:space="preserve"> (металлолом) (1 тонна)</w:t>
            </w:r>
          </w:p>
        </w:tc>
        <w:tc>
          <w:tcPr>
            <w:tcW w:w="4820" w:type="dxa"/>
            <w:vAlign w:val="center"/>
          </w:tcPr>
          <w:p w:rsidR="00CE2A77" w:rsidRPr="006906EA" w:rsidRDefault="00CE2A77" w:rsidP="00AA3241">
            <w:pPr>
              <w:jc w:val="center"/>
              <w:rPr>
                <w:bCs/>
                <w:color w:val="000000"/>
              </w:rPr>
            </w:pPr>
          </w:p>
        </w:tc>
      </w:tr>
      <w:tr w:rsidR="00CE2A77" w:rsidRPr="006906EA" w:rsidTr="00AA3241">
        <w:trPr>
          <w:trHeight w:val="370"/>
        </w:trPr>
        <w:tc>
          <w:tcPr>
            <w:tcW w:w="4678" w:type="dxa"/>
            <w:shd w:val="clear" w:color="auto" w:fill="auto"/>
            <w:vAlign w:val="center"/>
          </w:tcPr>
          <w:p w:rsidR="00CE2A77" w:rsidRPr="006906EA" w:rsidRDefault="00CE2A77" w:rsidP="00AA3241">
            <w:pPr>
              <w:jc w:val="center"/>
              <w:rPr>
                <w:bCs/>
                <w:color w:val="000000"/>
              </w:rPr>
            </w:pPr>
            <w:r w:rsidRPr="006906EA">
              <w:rPr>
                <w:bCs/>
                <w:color w:val="000000"/>
              </w:rPr>
              <w:t>Колесная пара (давальческое сырье) (колесная пара)</w:t>
            </w:r>
          </w:p>
        </w:tc>
        <w:tc>
          <w:tcPr>
            <w:tcW w:w="4820" w:type="dxa"/>
            <w:shd w:val="clear" w:color="auto" w:fill="auto"/>
            <w:vAlign w:val="center"/>
          </w:tcPr>
          <w:p w:rsidR="00CE2A77" w:rsidRPr="006906EA" w:rsidRDefault="00CE2A77" w:rsidP="00AA3241">
            <w:pPr>
              <w:jc w:val="center"/>
              <w:rPr>
                <w:bCs/>
                <w:color w:val="000000"/>
              </w:rPr>
            </w:pPr>
          </w:p>
        </w:tc>
      </w:tr>
      <w:tr w:rsidR="00CE2A77" w:rsidRPr="006906EA" w:rsidTr="00AA3241">
        <w:trPr>
          <w:trHeight w:val="361"/>
        </w:trPr>
        <w:tc>
          <w:tcPr>
            <w:tcW w:w="4678" w:type="dxa"/>
            <w:shd w:val="clear" w:color="auto" w:fill="auto"/>
            <w:vAlign w:val="center"/>
          </w:tcPr>
          <w:p w:rsidR="00CE2A77" w:rsidRPr="006906EA" w:rsidRDefault="00CE2A77" w:rsidP="00AA3241">
            <w:pPr>
              <w:tabs>
                <w:tab w:val="left" w:pos="2892"/>
              </w:tabs>
              <w:jc w:val="center"/>
              <w:rPr>
                <w:bCs/>
                <w:color w:val="000000"/>
              </w:rPr>
            </w:pPr>
            <w:r w:rsidRPr="006906EA">
              <w:rPr>
                <w:bCs/>
                <w:color w:val="000000"/>
              </w:rPr>
              <w:t>Запасные части и детали (давальческое сырье) (1 тонна)</w:t>
            </w:r>
          </w:p>
        </w:tc>
        <w:tc>
          <w:tcPr>
            <w:tcW w:w="4820" w:type="dxa"/>
            <w:shd w:val="clear" w:color="auto" w:fill="auto"/>
            <w:vAlign w:val="center"/>
          </w:tcPr>
          <w:p w:rsidR="00CE2A77" w:rsidRPr="006906EA" w:rsidRDefault="00CE2A77" w:rsidP="00AA3241">
            <w:pPr>
              <w:jc w:val="center"/>
              <w:rPr>
                <w:bCs/>
                <w:color w:val="000000"/>
              </w:rPr>
            </w:pPr>
          </w:p>
        </w:tc>
      </w:tr>
    </w:tbl>
    <w:p w:rsidR="00CE2A77" w:rsidRPr="006906EA" w:rsidRDefault="00CE2A77" w:rsidP="00CE2A77">
      <w:pPr>
        <w:ind w:firstLine="708"/>
        <w:jc w:val="both"/>
      </w:pPr>
    </w:p>
    <w:p w:rsidR="00CE2A77" w:rsidRPr="006906EA" w:rsidRDefault="00CE2A77" w:rsidP="00CE2A77">
      <w:pPr>
        <w:ind w:firstLine="708"/>
        <w:jc w:val="both"/>
      </w:pPr>
      <w:r w:rsidRPr="006906EA">
        <w:t xml:space="preserve">3. Стоимость узлов, деталей, колесных пар и металлолома, принимаемых на ответственное хранение Депо Подрядчика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410"/>
      </w:tblGrid>
      <w:tr w:rsidR="00CE2A77" w:rsidRPr="006906EA" w:rsidTr="00AA3241">
        <w:tc>
          <w:tcPr>
            <w:tcW w:w="6379" w:type="dxa"/>
            <w:vMerge w:val="restart"/>
          </w:tcPr>
          <w:p w:rsidR="00CE2A77" w:rsidRPr="006906EA" w:rsidRDefault="00CE2A77" w:rsidP="00AA3241">
            <w:pPr>
              <w:jc w:val="center"/>
            </w:pPr>
            <w:r w:rsidRPr="006906EA">
              <w:t>Наименование деталей</w:t>
            </w:r>
          </w:p>
        </w:tc>
        <w:tc>
          <w:tcPr>
            <w:tcW w:w="2410" w:type="dxa"/>
            <w:shd w:val="clear" w:color="auto" w:fill="auto"/>
          </w:tcPr>
          <w:p w:rsidR="00CE2A77" w:rsidRPr="006906EA" w:rsidRDefault="00CE2A77" w:rsidP="00AA3241">
            <w:r w:rsidRPr="006906EA">
              <w:t>Цена без НДС (</w:t>
            </w:r>
            <w:proofErr w:type="spellStart"/>
            <w:r w:rsidRPr="006906EA">
              <w:t>руб</w:t>
            </w:r>
            <w:proofErr w:type="spellEnd"/>
            <w:r w:rsidRPr="006906EA">
              <w:t xml:space="preserve">) </w:t>
            </w:r>
            <w:r w:rsidRPr="006906EA">
              <w:lastRenderedPageBreak/>
              <w:t xml:space="preserve">не менее* </w:t>
            </w:r>
          </w:p>
        </w:tc>
      </w:tr>
      <w:tr w:rsidR="00CE2A77" w:rsidRPr="006906EA" w:rsidTr="00AA3241">
        <w:tc>
          <w:tcPr>
            <w:tcW w:w="6379" w:type="dxa"/>
            <w:vMerge/>
          </w:tcPr>
          <w:p w:rsidR="00CE2A77" w:rsidRPr="006906EA" w:rsidRDefault="00CE2A77" w:rsidP="00AA3241"/>
        </w:tc>
        <w:tc>
          <w:tcPr>
            <w:tcW w:w="2410" w:type="dxa"/>
          </w:tcPr>
          <w:p w:rsidR="00CE2A77" w:rsidRPr="006906EA" w:rsidRDefault="00CE2A77" w:rsidP="00AA3241">
            <w:pPr>
              <w:jc w:val="center"/>
            </w:pPr>
            <w:r w:rsidRPr="006906EA">
              <w:t>ДВЖД</w:t>
            </w:r>
          </w:p>
        </w:tc>
      </w:tr>
      <w:tr w:rsidR="00CE2A77" w:rsidRPr="006906EA" w:rsidTr="00AA3241">
        <w:tc>
          <w:tcPr>
            <w:tcW w:w="6379" w:type="dxa"/>
          </w:tcPr>
          <w:p w:rsidR="00CE2A77" w:rsidRPr="006906EA" w:rsidRDefault="00CE2A77" w:rsidP="00AA3241">
            <w:r w:rsidRPr="006906EA">
              <w:t>Лом дисков колесных пар, 3АД, тонн</w:t>
            </w:r>
          </w:p>
        </w:tc>
        <w:tc>
          <w:tcPr>
            <w:tcW w:w="2410" w:type="dxa"/>
          </w:tcPr>
          <w:p w:rsidR="00CE2A77" w:rsidRPr="006906EA" w:rsidRDefault="00CE2A77" w:rsidP="00AA3241">
            <w:pPr>
              <w:jc w:val="center"/>
            </w:pPr>
            <w:r w:rsidRPr="006906EA">
              <w:t>15 000</w:t>
            </w:r>
          </w:p>
        </w:tc>
      </w:tr>
      <w:tr w:rsidR="00CE2A77" w:rsidRPr="006906EA" w:rsidTr="00AA3241">
        <w:tc>
          <w:tcPr>
            <w:tcW w:w="6379" w:type="dxa"/>
          </w:tcPr>
          <w:p w:rsidR="00CE2A77" w:rsidRPr="006906EA" w:rsidRDefault="00CE2A77" w:rsidP="00AA3241">
            <w:r w:rsidRPr="006906EA">
              <w:t>Лом тележек, бандажей, хребтовых балок, 3АТ, тонн</w:t>
            </w:r>
          </w:p>
        </w:tc>
        <w:tc>
          <w:tcPr>
            <w:tcW w:w="2410" w:type="dxa"/>
          </w:tcPr>
          <w:p w:rsidR="00CE2A77" w:rsidRPr="006906EA" w:rsidRDefault="00CE2A77" w:rsidP="00AA3241">
            <w:pPr>
              <w:jc w:val="center"/>
            </w:pPr>
            <w:r w:rsidRPr="006906EA">
              <w:t>15 000</w:t>
            </w:r>
          </w:p>
        </w:tc>
      </w:tr>
      <w:tr w:rsidR="00CE2A77" w:rsidRPr="006906EA" w:rsidTr="00AA3241">
        <w:tc>
          <w:tcPr>
            <w:tcW w:w="6379" w:type="dxa"/>
          </w:tcPr>
          <w:p w:rsidR="00CE2A77" w:rsidRPr="006906EA" w:rsidRDefault="00CE2A77" w:rsidP="00AA3241">
            <w:r w:rsidRPr="006906EA">
              <w:t>Лом осей колесных пар, 3АО, тонн</w:t>
            </w:r>
          </w:p>
        </w:tc>
        <w:tc>
          <w:tcPr>
            <w:tcW w:w="2410" w:type="dxa"/>
          </w:tcPr>
          <w:p w:rsidR="00CE2A77" w:rsidRPr="006906EA" w:rsidRDefault="00CE2A77" w:rsidP="00AA3241">
            <w:pPr>
              <w:jc w:val="center"/>
            </w:pPr>
            <w:r w:rsidRPr="006906EA">
              <w:t>15 000</w:t>
            </w:r>
          </w:p>
        </w:tc>
      </w:tr>
      <w:tr w:rsidR="00CE2A77" w:rsidRPr="006906EA" w:rsidTr="00AA3241">
        <w:tc>
          <w:tcPr>
            <w:tcW w:w="6379" w:type="dxa"/>
          </w:tcPr>
          <w:p w:rsidR="00CE2A77" w:rsidRPr="006906EA" w:rsidRDefault="00CE2A77" w:rsidP="00AA3241">
            <w:r w:rsidRPr="006906EA">
              <w:t>Лом стальной и отходы негабаритные, 5А, тонн</w:t>
            </w:r>
          </w:p>
        </w:tc>
        <w:tc>
          <w:tcPr>
            <w:tcW w:w="2410" w:type="dxa"/>
          </w:tcPr>
          <w:p w:rsidR="00CE2A77" w:rsidRPr="006906EA" w:rsidRDefault="00CE2A77" w:rsidP="00AA3241">
            <w:pPr>
              <w:jc w:val="center"/>
            </w:pPr>
            <w:r w:rsidRPr="006906EA">
              <w:t>13 050</w:t>
            </w:r>
          </w:p>
        </w:tc>
      </w:tr>
      <w:tr w:rsidR="00CE2A77" w:rsidRPr="006906EA" w:rsidTr="00AA3241">
        <w:tc>
          <w:tcPr>
            <w:tcW w:w="6379" w:type="dxa"/>
          </w:tcPr>
          <w:p w:rsidR="00CE2A77" w:rsidRPr="006906EA" w:rsidRDefault="00CE2A77" w:rsidP="00AA3241">
            <w:r w:rsidRPr="006906EA">
              <w:t xml:space="preserve">Лом и </w:t>
            </w:r>
            <w:proofErr w:type="gramStart"/>
            <w:r w:rsidRPr="006906EA">
              <w:t>отходы</w:t>
            </w:r>
            <w:proofErr w:type="gramEnd"/>
            <w:r w:rsidRPr="006906EA">
              <w:t xml:space="preserve"> чугунные негабаритные, 22А, тонн</w:t>
            </w:r>
          </w:p>
        </w:tc>
        <w:tc>
          <w:tcPr>
            <w:tcW w:w="2410" w:type="dxa"/>
          </w:tcPr>
          <w:p w:rsidR="00CE2A77" w:rsidRPr="006906EA" w:rsidRDefault="00CE2A77" w:rsidP="00AA3241">
            <w:pPr>
              <w:jc w:val="center"/>
            </w:pPr>
            <w:r w:rsidRPr="006906EA">
              <w:t>13 450</w:t>
            </w:r>
          </w:p>
        </w:tc>
      </w:tr>
      <w:tr w:rsidR="00CE2A77" w:rsidRPr="006906EA" w:rsidTr="00AA3241">
        <w:tc>
          <w:tcPr>
            <w:tcW w:w="6379" w:type="dxa"/>
          </w:tcPr>
          <w:p w:rsidR="00CE2A77" w:rsidRPr="006906EA" w:rsidRDefault="00CE2A77" w:rsidP="00AA3241">
            <w:r w:rsidRPr="006906EA">
              <w:t>Лом стальной и отходы негабаритные, 12А, тонн</w:t>
            </w:r>
          </w:p>
        </w:tc>
        <w:tc>
          <w:tcPr>
            <w:tcW w:w="2410" w:type="dxa"/>
          </w:tcPr>
          <w:p w:rsidR="00CE2A77" w:rsidRPr="006906EA" w:rsidRDefault="00CE2A77" w:rsidP="00AA3241">
            <w:pPr>
              <w:jc w:val="center"/>
            </w:pPr>
            <w:r w:rsidRPr="006906EA">
              <w:t>13 050</w:t>
            </w:r>
          </w:p>
        </w:tc>
      </w:tr>
      <w:tr w:rsidR="00CE2A77" w:rsidRPr="006906EA" w:rsidTr="00AA3241">
        <w:tc>
          <w:tcPr>
            <w:tcW w:w="6379" w:type="dxa"/>
          </w:tcPr>
          <w:p w:rsidR="00CE2A77" w:rsidRPr="006906EA" w:rsidRDefault="00CE2A77" w:rsidP="00AA3241">
            <w:r w:rsidRPr="006906EA">
              <w:t>Лом букс и автосцепок, 3А2, тонн</w:t>
            </w:r>
          </w:p>
        </w:tc>
        <w:tc>
          <w:tcPr>
            <w:tcW w:w="2410" w:type="dxa"/>
          </w:tcPr>
          <w:p w:rsidR="00CE2A77" w:rsidRPr="006906EA" w:rsidRDefault="00CE2A77" w:rsidP="00AA3241">
            <w:pPr>
              <w:jc w:val="center"/>
            </w:pPr>
            <w:r w:rsidRPr="006906EA">
              <w:t>15 000</w:t>
            </w:r>
          </w:p>
        </w:tc>
      </w:tr>
      <w:tr w:rsidR="00CE2A77" w:rsidRPr="006906EA" w:rsidTr="00AA3241">
        <w:tc>
          <w:tcPr>
            <w:tcW w:w="6379" w:type="dxa"/>
          </w:tcPr>
          <w:p w:rsidR="00CE2A77" w:rsidRPr="006906EA" w:rsidRDefault="00CE2A77" w:rsidP="00AA3241">
            <w:r w:rsidRPr="006906EA">
              <w:t>Лом чугунный габаритный, 17А, тонн</w:t>
            </w:r>
          </w:p>
        </w:tc>
        <w:tc>
          <w:tcPr>
            <w:tcW w:w="2410" w:type="dxa"/>
          </w:tcPr>
          <w:p w:rsidR="00CE2A77" w:rsidRPr="006906EA" w:rsidRDefault="00CE2A77" w:rsidP="00AA3241">
            <w:pPr>
              <w:jc w:val="center"/>
            </w:pPr>
            <w:r w:rsidRPr="006906EA">
              <w:t>15 000</w:t>
            </w:r>
          </w:p>
        </w:tc>
      </w:tr>
    </w:tbl>
    <w:p w:rsidR="00CE2A77" w:rsidRPr="006906EA" w:rsidRDefault="00CE2A77" w:rsidP="00CE2A77">
      <w:pPr>
        <w:tabs>
          <w:tab w:val="left" w:pos="1134"/>
        </w:tabs>
        <w:ind w:firstLine="709"/>
        <w:jc w:val="both"/>
      </w:pPr>
      <w:r w:rsidRPr="006906EA">
        <w:t>* Примечание – Цены пересматриваются в зависимости от изменения факторов, влияющих на их величину. Стороны договорились определять цены оприходования лома черных металлов собственности Заказчика на основании информационных писем Заказчика, направленных в адрес Подрядчика.</w:t>
      </w:r>
    </w:p>
    <w:p w:rsidR="005F214E" w:rsidRDefault="005F214E" w:rsidP="00950E1C">
      <w:pPr>
        <w:rPr>
          <w:b/>
        </w:rPr>
      </w:pPr>
    </w:p>
    <w:p w:rsidR="005F214E" w:rsidRDefault="005F214E" w:rsidP="00950E1C">
      <w:pPr>
        <w:rPr>
          <w:b/>
        </w:rPr>
      </w:pPr>
    </w:p>
    <w:p w:rsidR="005F214E" w:rsidRDefault="005F214E" w:rsidP="00950E1C">
      <w:pPr>
        <w:rPr>
          <w:b/>
        </w:rPr>
      </w:pPr>
    </w:p>
    <w:p w:rsidR="005F214E" w:rsidRDefault="005F214E" w:rsidP="00950E1C">
      <w:pPr>
        <w:rPr>
          <w:b/>
        </w:rPr>
      </w:pPr>
    </w:p>
    <w:p w:rsidR="005F214E" w:rsidRDefault="005F214E" w:rsidP="00950E1C">
      <w:pPr>
        <w:rPr>
          <w:b/>
        </w:rPr>
      </w:pPr>
    </w:p>
    <w:p w:rsidR="005F214E" w:rsidRDefault="005F214E" w:rsidP="00950E1C">
      <w:pPr>
        <w:rPr>
          <w:b/>
        </w:rPr>
      </w:pPr>
    </w:p>
    <w:p w:rsidR="005F214E" w:rsidRDefault="005F214E" w:rsidP="00950E1C">
      <w:pPr>
        <w:rPr>
          <w:b/>
        </w:rPr>
      </w:pPr>
    </w:p>
    <w:p w:rsidR="005F214E" w:rsidRDefault="005F214E"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CE2A77" w:rsidRDefault="00CE2A77">
      <w:pPr>
        <w:suppressAutoHyphens w:val="0"/>
        <w:rPr>
          <w:rFonts w:eastAsia="MS Mincho"/>
          <w:b/>
          <w:bCs/>
          <w:sz w:val="32"/>
          <w:szCs w:val="32"/>
        </w:rPr>
      </w:pPr>
      <w:r>
        <w:rPr>
          <w:b/>
          <w:bCs/>
          <w:sz w:val="32"/>
          <w:szCs w:val="32"/>
        </w:rPr>
        <w:br w:type="page"/>
      </w:r>
    </w:p>
    <w:p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993BF5" w:rsidRPr="00C26B87" w:rsidRDefault="00993BF5" w:rsidP="00993BF5">
      <w:pPr>
        <w:pStyle w:val="afff6"/>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993BF5" w:rsidRPr="00F86FAA" w:rsidTr="009F57B9">
        <w:tc>
          <w:tcPr>
            <w:tcW w:w="547" w:type="dxa"/>
            <w:vAlign w:val="center"/>
          </w:tcPr>
          <w:p w:rsidR="00993BF5" w:rsidRPr="00F5735B" w:rsidRDefault="00993BF5" w:rsidP="009F57B9">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47" w:type="dxa"/>
            <w:vAlign w:val="center"/>
          </w:tcPr>
          <w:p w:rsidR="00993BF5" w:rsidRPr="00F86FAA" w:rsidRDefault="00993BF5" w:rsidP="009F57B9">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993BF5" w:rsidRPr="003C6269" w:rsidRDefault="00993BF5" w:rsidP="009F57B9">
            <w:pPr>
              <w:pStyle w:val="Default"/>
              <w:jc w:val="center"/>
              <w:rPr>
                <w:b/>
                <w:color w:val="auto"/>
              </w:rPr>
            </w:pPr>
            <w:r>
              <w:rPr>
                <w:b/>
                <w:color w:val="auto"/>
              </w:rPr>
              <w:t>Содержание</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1.</w:t>
            </w:r>
          </w:p>
        </w:tc>
        <w:tc>
          <w:tcPr>
            <w:tcW w:w="2147" w:type="dxa"/>
          </w:tcPr>
          <w:p w:rsidR="00993BF5" w:rsidRPr="00F86FAA" w:rsidRDefault="00993BF5" w:rsidP="009F57B9">
            <w:pPr>
              <w:pStyle w:val="Default"/>
              <w:rPr>
                <w:b/>
                <w:color w:val="auto"/>
              </w:rPr>
            </w:pPr>
            <w:r>
              <w:rPr>
                <w:b/>
                <w:color w:val="auto"/>
              </w:rPr>
              <w:t>Предмет Размещения оферты</w:t>
            </w:r>
          </w:p>
        </w:tc>
        <w:tc>
          <w:tcPr>
            <w:tcW w:w="6945" w:type="dxa"/>
          </w:tcPr>
          <w:p w:rsidR="00993BF5" w:rsidRDefault="00993BF5" w:rsidP="009F57B9">
            <w:pPr>
              <w:pStyle w:val="19"/>
              <w:ind w:firstLine="0"/>
              <w:rPr>
                <w:sz w:val="24"/>
                <w:szCs w:val="24"/>
              </w:rPr>
            </w:pPr>
            <w:r>
              <w:rPr>
                <w:sz w:val="24"/>
                <w:szCs w:val="24"/>
              </w:rPr>
              <w:t xml:space="preserve">Закупка способом размещения оферты № </w:t>
            </w:r>
            <w:r w:rsidR="00FA0FC4" w:rsidRPr="00FA0FC4">
              <w:rPr>
                <w:sz w:val="24"/>
                <w:szCs w:val="24"/>
              </w:rPr>
              <w:t xml:space="preserve">РО-ЦКПЗус-19-0064 </w:t>
            </w:r>
            <w:r>
              <w:rPr>
                <w:sz w:val="24"/>
                <w:szCs w:val="24"/>
              </w:rPr>
              <w:t>по предмету закупки «Выполнение текущих ремонтов грузовых вагонов в пределах Дальневосточной железной дороги»</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2.</w:t>
            </w:r>
          </w:p>
        </w:tc>
        <w:tc>
          <w:tcPr>
            <w:tcW w:w="2147" w:type="dxa"/>
          </w:tcPr>
          <w:p w:rsidR="00993BF5" w:rsidRPr="00F86FAA" w:rsidRDefault="00993BF5" w:rsidP="009F57B9">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993BF5" w:rsidRPr="0057162B" w:rsidRDefault="00993BF5" w:rsidP="009F57B9">
            <w:pPr>
              <w:pStyle w:val="19"/>
              <w:ind w:firstLine="0"/>
              <w:rPr>
                <w:sz w:val="24"/>
                <w:szCs w:val="24"/>
              </w:rPr>
            </w:pPr>
            <w:r w:rsidRPr="0057162B">
              <w:rPr>
                <w:sz w:val="24"/>
                <w:szCs w:val="24"/>
              </w:rPr>
              <w:t xml:space="preserve">Организатором Размещения оферты является </w:t>
            </w:r>
            <w:r w:rsidRPr="0057162B">
              <w:rPr>
                <w:sz w:val="24"/>
                <w:szCs w:val="24"/>
              </w:rPr>
              <w:br/>
              <w:t>ПАО «</w:t>
            </w:r>
            <w:proofErr w:type="spellStart"/>
            <w:r w:rsidRPr="0057162B">
              <w:rPr>
                <w:sz w:val="24"/>
                <w:szCs w:val="24"/>
              </w:rPr>
              <w:t>ТрансКонтейнер</w:t>
            </w:r>
            <w:proofErr w:type="spellEnd"/>
            <w:r w:rsidRPr="0057162B">
              <w:rPr>
                <w:sz w:val="24"/>
                <w:szCs w:val="24"/>
              </w:rPr>
              <w:t>». Функции Организатора выполняет:</w:t>
            </w:r>
          </w:p>
          <w:p w:rsidR="00993BF5" w:rsidRPr="0057162B" w:rsidRDefault="00993BF5" w:rsidP="009F57B9">
            <w:pPr>
              <w:pStyle w:val="19"/>
              <w:ind w:firstLine="0"/>
              <w:rPr>
                <w:sz w:val="24"/>
                <w:szCs w:val="24"/>
              </w:rPr>
            </w:pPr>
            <w:r w:rsidRPr="0057162B">
              <w:rPr>
                <w:sz w:val="24"/>
                <w:szCs w:val="24"/>
              </w:rPr>
              <w:t>Постоянная рабочая группа Конкурсной комиссии аппарата управления ПАО «</w:t>
            </w:r>
            <w:proofErr w:type="spellStart"/>
            <w:r w:rsidRPr="0057162B">
              <w:rPr>
                <w:sz w:val="24"/>
                <w:szCs w:val="24"/>
              </w:rPr>
              <w:t>ТрансКонтейнер</w:t>
            </w:r>
            <w:proofErr w:type="spellEnd"/>
            <w:r w:rsidRPr="0057162B">
              <w:rPr>
                <w:sz w:val="24"/>
                <w:szCs w:val="24"/>
              </w:rPr>
              <w:t>».</w:t>
            </w:r>
          </w:p>
          <w:p w:rsidR="00993BF5" w:rsidRPr="0057162B" w:rsidRDefault="00993BF5" w:rsidP="009F57B9">
            <w:pPr>
              <w:pStyle w:val="19"/>
              <w:ind w:firstLine="0"/>
              <w:rPr>
                <w:sz w:val="24"/>
                <w:szCs w:val="24"/>
              </w:rPr>
            </w:pPr>
            <w:r w:rsidRPr="0057162B">
              <w:rPr>
                <w:sz w:val="24"/>
                <w:szCs w:val="24"/>
              </w:rPr>
              <w:t>Адрес: 125047, Москва, Оружейный переулок, д.19</w:t>
            </w:r>
          </w:p>
          <w:p w:rsidR="00993BF5" w:rsidRPr="0057162B" w:rsidRDefault="00993BF5" w:rsidP="009F57B9">
            <w:pPr>
              <w:pStyle w:val="19"/>
              <w:ind w:firstLine="0"/>
              <w:rPr>
                <w:sz w:val="24"/>
                <w:szCs w:val="24"/>
              </w:rPr>
            </w:pPr>
            <w:r w:rsidRPr="0057162B">
              <w:rPr>
                <w:sz w:val="24"/>
                <w:szCs w:val="24"/>
              </w:rPr>
              <w:t>Контактно</w:t>
            </w:r>
            <w:proofErr w:type="gramStart"/>
            <w:r w:rsidRPr="0057162B">
              <w:rPr>
                <w:sz w:val="24"/>
                <w:szCs w:val="24"/>
              </w:rPr>
              <w:t>е(</w:t>
            </w:r>
            <w:proofErr w:type="spellStart"/>
            <w:proofErr w:type="gramEnd"/>
            <w:r w:rsidRPr="0057162B">
              <w:rPr>
                <w:sz w:val="24"/>
                <w:szCs w:val="24"/>
              </w:rPr>
              <w:t>ые</w:t>
            </w:r>
            <w:proofErr w:type="spellEnd"/>
            <w:r w:rsidRPr="0057162B">
              <w:rPr>
                <w:sz w:val="24"/>
                <w:szCs w:val="24"/>
              </w:rPr>
              <w:t>) лицо(а) Заказчика:</w:t>
            </w:r>
          </w:p>
          <w:p w:rsidR="00993BF5" w:rsidRPr="0057162B" w:rsidRDefault="00993BF5" w:rsidP="009F57B9">
            <w:pPr>
              <w:pStyle w:val="19"/>
              <w:ind w:firstLine="0"/>
              <w:rPr>
                <w:sz w:val="24"/>
                <w:szCs w:val="24"/>
              </w:rPr>
            </w:pPr>
            <w:r w:rsidRPr="0057162B">
              <w:rPr>
                <w:sz w:val="24"/>
                <w:szCs w:val="24"/>
              </w:rPr>
              <w:t>Мишин Антон Юрьевич, тел. +7(495)788-17-17 (1466),</w:t>
            </w:r>
          </w:p>
          <w:p w:rsidR="00993BF5" w:rsidRPr="0057162B" w:rsidRDefault="00993BF5" w:rsidP="009F57B9">
            <w:pPr>
              <w:pStyle w:val="19"/>
              <w:ind w:firstLine="0"/>
              <w:rPr>
                <w:sz w:val="24"/>
                <w:szCs w:val="24"/>
              </w:rPr>
            </w:pPr>
            <w:r w:rsidRPr="0057162B">
              <w:rPr>
                <w:sz w:val="24"/>
                <w:szCs w:val="24"/>
              </w:rPr>
              <w:t xml:space="preserve">электронный адрес </w:t>
            </w:r>
            <w:hyperlink r:id="rId20" w:history="1">
              <w:r w:rsidRPr="0057162B">
                <w:rPr>
                  <w:rStyle w:val="a8"/>
                  <w:sz w:val="24"/>
                  <w:szCs w:val="24"/>
                  <w:lang w:val="en-US"/>
                </w:rPr>
                <w:t>MishinAYU</w:t>
              </w:r>
              <w:r w:rsidRPr="0057162B">
                <w:rPr>
                  <w:rStyle w:val="a8"/>
                  <w:sz w:val="24"/>
                  <w:szCs w:val="24"/>
                </w:rPr>
                <w:t>@</w:t>
              </w:r>
              <w:r w:rsidRPr="0057162B">
                <w:rPr>
                  <w:rStyle w:val="a8"/>
                  <w:sz w:val="24"/>
                  <w:szCs w:val="24"/>
                  <w:lang w:val="en-US"/>
                </w:rPr>
                <w:t>trcont</w:t>
              </w:r>
              <w:r w:rsidRPr="0057162B">
                <w:rPr>
                  <w:rStyle w:val="a8"/>
                  <w:sz w:val="24"/>
                  <w:szCs w:val="24"/>
                </w:rPr>
                <w:t>.</w:t>
              </w:r>
              <w:proofErr w:type="spellStart"/>
              <w:r w:rsidRPr="0057162B">
                <w:rPr>
                  <w:rStyle w:val="a8"/>
                  <w:sz w:val="24"/>
                  <w:szCs w:val="24"/>
                  <w:lang w:val="en-US"/>
                </w:rPr>
                <w:t>ru</w:t>
              </w:r>
              <w:proofErr w:type="spellEnd"/>
            </w:hyperlink>
            <w:r w:rsidRPr="0057162B">
              <w:rPr>
                <w:sz w:val="24"/>
                <w:szCs w:val="24"/>
              </w:rPr>
              <w:t>;</w:t>
            </w:r>
          </w:p>
          <w:p w:rsidR="00993BF5" w:rsidRPr="0057162B" w:rsidRDefault="00993BF5" w:rsidP="009F57B9">
            <w:pPr>
              <w:pStyle w:val="19"/>
              <w:ind w:firstLine="0"/>
              <w:rPr>
                <w:sz w:val="24"/>
                <w:szCs w:val="24"/>
              </w:rPr>
            </w:pPr>
            <w:r w:rsidRPr="0057162B">
              <w:rPr>
                <w:sz w:val="24"/>
                <w:szCs w:val="24"/>
              </w:rPr>
              <w:t>Аксютина Кира Михайловна, тел. +7(495) 788-17-17 (1642),</w:t>
            </w:r>
          </w:p>
          <w:p w:rsidR="00993BF5" w:rsidRPr="0057162B" w:rsidRDefault="00993BF5" w:rsidP="009F57B9">
            <w:pPr>
              <w:pStyle w:val="19"/>
              <w:ind w:firstLine="0"/>
              <w:rPr>
                <w:sz w:val="24"/>
                <w:szCs w:val="24"/>
              </w:rPr>
            </w:pPr>
            <w:r w:rsidRPr="0057162B">
              <w:rPr>
                <w:sz w:val="24"/>
                <w:szCs w:val="24"/>
              </w:rPr>
              <w:t xml:space="preserve">электронный адрес </w:t>
            </w:r>
            <w:hyperlink r:id="rId21" w:history="1">
              <w:r w:rsidRPr="0057162B">
                <w:rPr>
                  <w:rStyle w:val="a8"/>
                  <w:sz w:val="24"/>
                  <w:szCs w:val="24"/>
                  <w:lang w:val="en-US"/>
                </w:rPr>
                <w:t>AksiutinaKM</w:t>
              </w:r>
              <w:r w:rsidRPr="0057162B">
                <w:rPr>
                  <w:rStyle w:val="a8"/>
                  <w:sz w:val="24"/>
                  <w:szCs w:val="24"/>
                </w:rPr>
                <w:t>@</w:t>
              </w:r>
              <w:r w:rsidRPr="0057162B">
                <w:rPr>
                  <w:rStyle w:val="a8"/>
                  <w:sz w:val="24"/>
                  <w:szCs w:val="24"/>
                  <w:lang w:val="en-US"/>
                </w:rPr>
                <w:t>trcont</w:t>
              </w:r>
              <w:r w:rsidRPr="0057162B">
                <w:rPr>
                  <w:rStyle w:val="a8"/>
                  <w:sz w:val="24"/>
                  <w:szCs w:val="24"/>
                </w:rPr>
                <w:t>.</w:t>
              </w:r>
              <w:proofErr w:type="spellStart"/>
              <w:r w:rsidRPr="0057162B">
                <w:rPr>
                  <w:rStyle w:val="a8"/>
                  <w:sz w:val="24"/>
                  <w:szCs w:val="24"/>
                  <w:lang w:val="en-US"/>
                </w:rPr>
                <w:t>ru</w:t>
              </w:r>
              <w:proofErr w:type="spellEnd"/>
            </w:hyperlink>
            <w:r w:rsidRPr="0057162B">
              <w:rPr>
                <w:sz w:val="24"/>
                <w:szCs w:val="24"/>
              </w:rPr>
              <w:t>;</w:t>
            </w:r>
          </w:p>
          <w:p w:rsidR="00993BF5" w:rsidRPr="0057162B" w:rsidRDefault="00993BF5" w:rsidP="009F57B9">
            <w:pPr>
              <w:pStyle w:val="19"/>
              <w:ind w:firstLine="0"/>
              <w:rPr>
                <w:sz w:val="24"/>
                <w:szCs w:val="24"/>
              </w:rPr>
            </w:pPr>
            <w:r w:rsidRPr="0057162B">
              <w:rPr>
                <w:sz w:val="24"/>
                <w:szCs w:val="24"/>
              </w:rPr>
              <w:t>Курицын Александр Евгеньевич, тел. +7(495)788-17-17 (1641),</w:t>
            </w:r>
          </w:p>
          <w:p w:rsidR="00993BF5" w:rsidRDefault="00993BF5" w:rsidP="009F57B9">
            <w:pPr>
              <w:pStyle w:val="19"/>
              <w:ind w:firstLine="0"/>
            </w:pPr>
            <w:r w:rsidRPr="0057162B">
              <w:rPr>
                <w:sz w:val="24"/>
                <w:szCs w:val="24"/>
              </w:rPr>
              <w:t xml:space="preserve">электронный адрес </w:t>
            </w:r>
            <w:proofErr w:type="spellStart"/>
            <w:r w:rsidRPr="0057162B">
              <w:rPr>
                <w:sz w:val="24"/>
                <w:szCs w:val="24"/>
                <w:lang w:val="en-US"/>
              </w:rPr>
              <w:t>KuritsynAE</w:t>
            </w:r>
            <w:proofErr w:type="spellEnd"/>
            <w:r w:rsidRPr="0057162B">
              <w:rPr>
                <w:sz w:val="24"/>
                <w:szCs w:val="24"/>
              </w:rPr>
              <w:t>@</w:t>
            </w:r>
            <w:proofErr w:type="spellStart"/>
            <w:r w:rsidRPr="0057162B">
              <w:rPr>
                <w:sz w:val="24"/>
                <w:szCs w:val="24"/>
                <w:lang w:val="en-US"/>
              </w:rPr>
              <w:t>trcont</w:t>
            </w:r>
            <w:proofErr w:type="spellEnd"/>
            <w:r w:rsidRPr="0057162B">
              <w:rPr>
                <w:sz w:val="24"/>
                <w:szCs w:val="24"/>
              </w:rPr>
              <w:t>.</w:t>
            </w:r>
            <w:proofErr w:type="spellStart"/>
            <w:r w:rsidRPr="0057162B">
              <w:rPr>
                <w:sz w:val="24"/>
                <w:szCs w:val="24"/>
                <w:lang w:val="en-US"/>
              </w:rPr>
              <w:t>ru</w:t>
            </w:r>
            <w:proofErr w:type="spellEnd"/>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3.</w:t>
            </w:r>
          </w:p>
        </w:tc>
        <w:tc>
          <w:tcPr>
            <w:tcW w:w="2147" w:type="dxa"/>
          </w:tcPr>
          <w:p w:rsidR="00993BF5" w:rsidRPr="00CD3643" w:rsidRDefault="00993BF5" w:rsidP="009F57B9">
            <w:pPr>
              <w:pStyle w:val="Default"/>
              <w:rPr>
                <w:b/>
                <w:color w:val="auto"/>
              </w:rPr>
            </w:pPr>
            <w:r>
              <w:rPr>
                <w:b/>
                <w:color w:val="auto"/>
              </w:rPr>
              <w:t>Дата опубликования извещения о проведении Размещения оферты</w:t>
            </w:r>
          </w:p>
        </w:tc>
        <w:tc>
          <w:tcPr>
            <w:tcW w:w="6945" w:type="dxa"/>
          </w:tcPr>
          <w:p w:rsidR="00993BF5" w:rsidRPr="00FA0FC4" w:rsidRDefault="00993BF5" w:rsidP="009F57B9">
            <w:pPr>
              <w:jc w:val="both"/>
              <w:rPr>
                <w:b/>
              </w:rPr>
            </w:pPr>
            <w:bookmarkStart w:id="19" w:name="OLE_LINK108"/>
            <w:bookmarkStart w:id="20" w:name="OLE_LINK109"/>
            <w:bookmarkStart w:id="21" w:name="OLE_LINK110"/>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bookmarkStart w:id="33" w:name="OLE_LINK101"/>
            <w:bookmarkStart w:id="34" w:name="OLE_LINK102"/>
            <w:bookmarkStart w:id="35" w:name="OLE_LINK49"/>
            <w:bookmarkStart w:id="36" w:name="OLE_LINK50"/>
            <w:bookmarkStart w:id="37" w:name="OLE_LINK111"/>
            <w:bookmarkStart w:id="38" w:name="OLE_LINK112"/>
            <w:bookmarkStart w:id="39" w:name="OLE_LINK113"/>
            <w:bookmarkStart w:id="40" w:name="OLE_LINK114"/>
            <w:bookmarkEnd w:id="19"/>
            <w:bookmarkEnd w:id="20"/>
            <w:bookmarkEnd w:id="21"/>
            <w:r w:rsidRPr="00FA0FC4">
              <w:t>«30» августа 2019 г.</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4.</w:t>
            </w:r>
          </w:p>
        </w:tc>
        <w:tc>
          <w:tcPr>
            <w:tcW w:w="2147" w:type="dxa"/>
          </w:tcPr>
          <w:p w:rsidR="00993BF5" w:rsidRPr="00F86FAA" w:rsidRDefault="00993BF5" w:rsidP="009F57B9">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993BF5" w:rsidRPr="003F3DA4" w:rsidRDefault="00993BF5" w:rsidP="009F57B9">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3" w:history="1">
              <w:r>
                <w:rPr>
                  <w:rStyle w:val="a8"/>
                  <w:sz w:val="24"/>
                  <w:szCs w:val="24"/>
                </w:rPr>
                <w:t>www.zakupki.gov.ru</w:t>
              </w:r>
            </w:hyperlink>
            <w:r>
              <w:rPr>
                <w:sz w:val="24"/>
                <w:szCs w:val="24"/>
              </w:rPr>
              <w:t>) (далее – ЕИС).</w:t>
            </w:r>
          </w:p>
          <w:p w:rsidR="00993BF5" w:rsidRPr="00CD3643" w:rsidRDefault="00993BF5" w:rsidP="009F57B9">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5.</w:t>
            </w:r>
          </w:p>
        </w:tc>
        <w:tc>
          <w:tcPr>
            <w:tcW w:w="2147" w:type="dxa"/>
          </w:tcPr>
          <w:p w:rsidR="00993BF5" w:rsidRPr="00F86FAA" w:rsidRDefault="00735D35" w:rsidP="00735D35">
            <w:pPr>
              <w:pStyle w:val="Default"/>
              <w:rPr>
                <w:b/>
                <w:color w:val="auto"/>
              </w:rPr>
            </w:pPr>
            <w:r>
              <w:rPr>
                <w:b/>
                <w:color w:val="auto"/>
              </w:rPr>
              <w:t>М</w:t>
            </w:r>
            <w:r w:rsidR="00993BF5">
              <w:rPr>
                <w:b/>
                <w:color w:val="auto"/>
              </w:rPr>
              <w:t>аксимальная</w:t>
            </w:r>
            <w:r w:rsidR="00A303A0">
              <w:rPr>
                <w:b/>
                <w:color w:val="auto"/>
              </w:rPr>
              <w:t xml:space="preserve"> </w:t>
            </w:r>
            <w:r>
              <w:rPr>
                <w:b/>
                <w:color w:val="auto"/>
              </w:rPr>
              <w:lastRenderedPageBreak/>
              <w:t>(</w:t>
            </w:r>
            <w:r w:rsidR="00A303A0">
              <w:rPr>
                <w:b/>
                <w:color w:val="auto"/>
              </w:rPr>
              <w:t>совокупная</w:t>
            </w:r>
            <w:r>
              <w:rPr>
                <w:b/>
                <w:color w:val="auto"/>
              </w:rPr>
              <w:t xml:space="preserve">) </w:t>
            </w:r>
            <w:r w:rsidR="00993BF5">
              <w:rPr>
                <w:b/>
                <w:color w:val="auto"/>
              </w:rPr>
              <w:t xml:space="preserve">цена договора </w:t>
            </w:r>
          </w:p>
        </w:tc>
        <w:tc>
          <w:tcPr>
            <w:tcW w:w="6945" w:type="dxa"/>
          </w:tcPr>
          <w:p w:rsidR="00AA3241" w:rsidRPr="006906EA" w:rsidRDefault="00AA3241" w:rsidP="00AA3241">
            <w:pPr>
              <w:pStyle w:val="19"/>
              <w:rPr>
                <w:sz w:val="24"/>
                <w:szCs w:val="24"/>
              </w:rPr>
            </w:pPr>
            <w:proofErr w:type="gramStart"/>
            <w:r w:rsidRPr="006906EA">
              <w:rPr>
                <w:sz w:val="24"/>
                <w:szCs w:val="24"/>
              </w:rPr>
              <w:lastRenderedPageBreak/>
              <w:t xml:space="preserve">Максимальная (совокупная) цена договора (договоров), </w:t>
            </w:r>
            <w:r w:rsidRPr="006906EA">
              <w:rPr>
                <w:sz w:val="24"/>
                <w:szCs w:val="24"/>
              </w:rPr>
              <w:lastRenderedPageBreak/>
              <w:t xml:space="preserve">заключаемых по итогам процедуры Размещения оферты составляет 5 000 000,00 (пять миллионов)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w:t>
            </w:r>
            <w:proofErr w:type="spellStart"/>
            <w:r w:rsidRPr="006906EA">
              <w:rPr>
                <w:sz w:val="24"/>
                <w:szCs w:val="24"/>
              </w:rPr>
              <w:t>тракционные</w:t>
            </w:r>
            <w:proofErr w:type="spellEnd"/>
            <w:r w:rsidRPr="006906EA">
              <w:rPr>
                <w:sz w:val="24"/>
                <w:szCs w:val="24"/>
              </w:rPr>
              <w:t xml:space="preserve"> пути депо Подрядчика, уборку грузовых вагонов с </w:t>
            </w:r>
            <w:proofErr w:type="spellStart"/>
            <w:r w:rsidRPr="006906EA">
              <w:rPr>
                <w:sz w:val="24"/>
                <w:szCs w:val="24"/>
              </w:rPr>
              <w:t>тракционных</w:t>
            </w:r>
            <w:proofErr w:type="spellEnd"/>
            <w:r w:rsidRPr="006906EA">
              <w:rPr>
                <w:sz w:val="24"/>
                <w:szCs w:val="24"/>
              </w:rPr>
              <w:t xml:space="preserve"> путей на</w:t>
            </w:r>
            <w:proofErr w:type="gramEnd"/>
            <w:r w:rsidRPr="006906EA">
              <w:rPr>
                <w:sz w:val="24"/>
                <w:szCs w:val="24"/>
              </w:rPr>
              <w:t xml:space="preserve"> </w:t>
            </w:r>
            <w:proofErr w:type="gramStart"/>
            <w:r w:rsidRPr="006906EA">
              <w:rPr>
                <w:sz w:val="24"/>
                <w:szCs w:val="24"/>
              </w:rPr>
              <w:t xml:space="preserve">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w:t>
            </w:r>
            <w:proofErr w:type="spellStart"/>
            <w:r w:rsidRPr="006906EA">
              <w:rPr>
                <w:sz w:val="24"/>
                <w:szCs w:val="24"/>
              </w:rPr>
              <w:t>ремонтопригодных</w:t>
            </w:r>
            <w:proofErr w:type="spellEnd"/>
            <w:r w:rsidRPr="006906EA">
              <w:rPr>
                <w:sz w:val="24"/>
                <w:szCs w:val="24"/>
              </w:rPr>
              <w:t xml:space="preserve"> узлов, деталей и колесных пар, собственности Заказчика, и их хранение на территории Подрядчика, а также стоимость запасных частей, собственности Подрядчика, а также всех затрат, расходов связанных с выполнением работ, оказанием услуг.</w:t>
            </w:r>
            <w:proofErr w:type="gramEnd"/>
          </w:p>
          <w:p w:rsidR="00993BF5" w:rsidRDefault="00AA3241" w:rsidP="00AA3241">
            <w:pPr>
              <w:pStyle w:val="19"/>
              <w:ind w:firstLine="0"/>
              <w:rPr>
                <w:sz w:val="24"/>
                <w:szCs w:val="24"/>
              </w:rPr>
            </w:pPr>
            <w:r w:rsidRPr="006906EA">
              <w:rPr>
                <w:sz w:val="24"/>
                <w:szCs w:val="24"/>
              </w:rPr>
              <w:t>Сумма НДС и условия начисления определяются в соответствии с законодательством Российской Федерации.</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lastRenderedPageBreak/>
              <w:t>6.</w:t>
            </w:r>
          </w:p>
        </w:tc>
        <w:tc>
          <w:tcPr>
            <w:tcW w:w="2147" w:type="dxa"/>
          </w:tcPr>
          <w:p w:rsidR="00993BF5" w:rsidRPr="00F86FAA" w:rsidRDefault="00993BF5" w:rsidP="009F57B9">
            <w:pPr>
              <w:pStyle w:val="Default"/>
              <w:rPr>
                <w:b/>
                <w:color w:val="auto"/>
              </w:rPr>
            </w:pPr>
            <w:r>
              <w:rPr>
                <w:b/>
                <w:color w:val="auto"/>
              </w:rPr>
              <w:t>Место, дата начала и окончания срока подачи Заявок</w:t>
            </w:r>
          </w:p>
        </w:tc>
        <w:tc>
          <w:tcPr>
            <w:tcW w:w="6945" w:type="dxa"/>
          </w:tcPr>
          <w:p w:rsidR="00993BF5" w:rsidRDefault="00993BF5" w:rsidP="00FA0FC4">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w:t>
            </w:r>
            <w:r w:rsidRPr="00FA0FC4">
              <w:rPr>
                <w:sz w:val="24"/>
                <w:szCs w:val="24"/>
              </w:rPr>
              <w:t>Информационной карты и до</w:t>
            </w:r>
            <w:r w:rsidR="00FA0FC4" w:rsidRPr="00FA0FC4">
              <w:rPr>
                <w:sz w:val="24"/>
                <w:szCs w:val="24"/>
              </w:rPr>
              <w:t xml:space="preserve"> </w:t>
            </w:r>
            <w:r w:rsidRPr="00FA0FC4">
              <w:rPr>
                <w:sz w:val="24"/>
                <w:szCs w:val="24"/>
              </w:rPr>
              <w:t>«</w:t>
            </w:r>
            <w:r w:rsidR="00FA0FC4" w:rsidRPr="00FA0FC4">
              <w:rPr>
                <w:sz w:val="24"/>
                <w:szCs w:val="24"/>
              </w:rPr>
              <w:t>25</w:t>
            </w:r>
            <w:r w:rsidRPr="00FA0FC4">
              <w:rPr>
                <w:sz w:val="24"/>
                <w:szCs w:val="24"/>
              </w:rPr>
              <w:t xml:space="preserve">» </w:t>
            </w:r>
            <w:r w:rsidR="00FA0FC4" w:rsidRPr="00FA0FC4">
              <w:rPr>
                <w:sz w:val="24"/>
                <w:szCs w:val="24"/>
              </w:rPr>
              <w:t>октября</w:t>
            </w:r>
            <w:r w:rsidRPr="00FA0FC4">
              <w:rPr>
                <w:sz w:val="24"/>
                <w:szCs w:val="24"/>
              </w:rPr>
              <w:t xml:space="preserve"> 2019 г. </w:t>
            </w:r>
            <w:r w:rsidR="00FA0FC4" w:rsidRPr="00FA0FC4">
              <w:rPr>
                <w:sz w:val="24"/>
                <w:szCs w:val="24"/>
              </w:rPr>
              <w:t xml:space="preserve">14:00 </w:t>
            </w:r>
            <w:r w:rsidRPr="00FA0FC4">
              <w:rPr>
                <w:sz w:val="24"/>
                <w:szCs w:val="24"/>
              </w:rPr>
              <w:t>по адресу, указанному в пункте</w:t>
            </w:r>
            <w:proofErr w:type="gramEnd"/>
            <w:r w:rsidRPr="00FA0FC4">
              <w:rPr>
                <w:sz w:val="24"/>
                <w:szCs w:val="24"/>
              </w:rPr>
              <w:t xml:space="preserve"> 2 Информационной карты.</w:t>
            </w:r>
          </w:p>
        </w:tc>
      </w:tr>
      <w:tr w:rsidR="00993BF5" w:rsidRPr="00811548" w:rsidTr="009F57B9">
        <w:tc>
          <w:tcPr>
            <w:tcW w:w="547" w:type="dxa"/>
            <w:tcBorders>
              <w:top w:val="single" w:sz="4" w:space="0" w:color="auto"/>
              <w:left w:val="single" w:sz="4" w:space="0" w:color="auto"/>
              <w:bottom w:val="single" w:sz="4" w:space="0" w:color="auto"/>
              <w:right w:val="single" w:sz="4" w:space="0" w:color="auto"/>
            </w:tcBorders>
          </w:tcPr>
          <w:p w:rsidR="00993BF5" w:rsidRPr="00F86FAA" w:rsidRDefault="00993BF5" w:rsidP="009F57B9">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993BF5" w:rsidRPr="00F86FAA" w:rsidRDefault="00993BF5" w:rsidP="009F57B9">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993BF5" w:rsidRPr="00811548" w:rsidRDefault="00993BF5" w:rsidP="009F57B9">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 xml:space="preserve">8. </w:t>
            </w:r>
          </w:p>
        </w:tc>
        <w:tc>
          <w:tcPr>
            <w:tcW w:w="2147" w:type="dxa"/>
          </w:tcPr>
          <w:p w:rsidR="00993BF5" w:rsidRPr="00F86FAA" w:rsidRDefault="00993BF5" w:rsidP="009F57B9">
            <w:pPr>
              <w:pStyle w:val="Default"/>
              <w:rPr>
                <w:b/>
                <w:color w:val="auto"/>
              </w:rPr>
            </w:pPr>
            <w:r>
              <w:rPr>
                <w:b/>
                <w:color w:val="auto"/>
              </w:rPr>
              <w:t>Рассмотрение, оценка и сопоставление Заявок</w:t>
            </w:r>
          </w:p>
        </w:tc>
        <w:tc>
          <w:tcPr>
            <w:tcW w:w="6945" w:type="dxa"/>
          </w:tcPr>
          <w:p w:rsidR="00993BF5" w:rsidRDefault="00993BF5" w:rsidP="009F57B9">
            <w:pPr>
              <w:pStyle w:val="19"/>
              <w:ind w:firstLine="0"/>
              <w:rPr>
                <w:sz w:val="24"/>
                <w:szCs w:val="24"/>
              </w:rPr>
            </w:pPr>
            <w:r>
              <w:rPr>
                <w:sz w:val="24"/>
                <w:szCs w:val="24"/>
              </w:rPr>
              <w:t xml:space="preserve">Рассмотрение, оценка и сопоставление Заявок состоится </w:t>
            </w:r>
            <w:r>
              <w:rPr>
                <w:sz w:val="24"/>
                <w:szCs w:val="24"/>
              </w:rPr>
              <w:br/>
              <w:t xml:space="preserve">1) по первому этапу при наличии Заявок состоится </w:t>
            </w:r>
          </w:p>
          <w:p w:rsidR="00993BF5" w:rsidRDefault="00993BF5" w:rsidP="009F57B9">
            <w:pPr>
              <w:pStyle w:val="19"/>
              <w:ind w:firstLine="0"/>
              <w:rPr>
                <w:sz w:val="24"/>
                <w:szCs w:val="24"/>
              </w:rPr>
            </w:pPr>
            <w:r w:rsidRPr="00FA0FC4">
              <w:rPr>
                <w:sz w:val="24"/>
                <w:szCs w:val="24"/>
              </w:rPr>
              <w:t>«</w:t>
            </w:r>
            <w:r w:rsidR="00FA0FC4" w:rsidRPr="00FA0FC4">
              <w:rPr>
                <w:sz w:val="24"/>
                <w:szCs w:val="24"/>
              </w:rPr>
              <w:t>18</w:t>
            </w:r>
            <w:r w:rsidRPr="00FA0FC4">
              <w:rPr>
                <w:sz w:val="24"/>
                <w:szCs w:val="24"/>
              </w:rPr>
              <w:t>» сентября 2019 г.</w:t>
            </w:r>
            <w:r>
              <w:rPr>
                <w:sz w:val="24"/>
                <w:szCs w:val="24"/>
              </w:rPr>
              <w:t xml:space="preserve"> </w:t>
            </w:r>
            <w:r>
              <w:rPr>
                <w:sz w:val="24"/>
                <w:szCs w:val="24"/>
              </w:rPr>
              <w:tab/>
            </w:r>
          </w:p>
          <w:p w:rsidR="00993BF5" w:rsidRPr="000F7556" w:rsidRDefault="00993BF5" w:rsidP="009F57B9">
            <w:pPr>
              <w:jc w:val="both"/>
              <w:rPr>
                <w:rFonts w:eastAsia="Arial"/>
                <w:szCs w:val="28"/>
              </w:rPr>
            </w:pPr>
            <w:r w:rsidRPr="000F7556">
              <w:rPr>
                <w:rFonts w:eastAsia="Arial"/>
                <w:szCs w:val="28"/>
              </w:rPr>
              <w:t>2) Второй и последующие этапы при поступлении Заявок после предыдущего этапа - последнюю рабочую пятницу каждого календарного месяца;</w:t>
            </w:r>
          </w:p>
          <w:p w:rsidR="00993BF5" w:rsidRPr="00A10DCA" w:rsidRDefault="00993BF5" w:rsidP="009F57B9">
            <w:pPr>
              <w:jc w:val="both"/>
              <w:rPr>
                <w:rFonts w:eastAsia="Arial"/>
                <w:szCs w:val="28"/>
              </w:rPr>
            </w:pPr>
            <w:r w:rsidRPr="000F7556">
              <w:rPr>
                <w:rFonts w:eastAsia="Arial"/>
                <w:szCs w:val="28"/>
              </w:rPr>
              <w:t xml:space="preserve">3) Последний этап при наличии Заявок - не позднее 10 календарных дней </w:t>
            </w:r>
            <w:proofErr w:type="gramStart"/>
            <w:r w:rsidRPr="000F7556">
              <w:rPr>
                <w:rFonts w:eastAsia="Arial"/>
                <w:szCs w:val="28"/>
              </w:rPr>
              <w:t>с даты окончания</w:t>
            </w:r>
            <w:proofErr w:type="gramEnd"/>
            <w:r w:rsidRPr="000F7556">
              <w:rPr>
                <w:rFonts w:eastAsia="Arial"/>
                <w:szCs w:val="28"/>
              </w:rPr>
              <w:t xml:space="preserve"> приема заявок, указанной в пункте 6 Информационной карты.</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9.</w:t>
            </w:r>
          </w:p>
        </w:tc>
        <w:tc>
          <w:tcPr>
            <w:tcW w:w="2147" w:type="dxa"/>
          </w:tcPr>
          <w:p w:rsidR="00993BF5" w:rsidRPr="00F86FAA" w:rsidRDefault="00993BF5" w:rsidP="009F57B9">
            <w:pPr>
              <w:pStyle w:val="Default"/>
              <w:rPr>
                <w:b/>
                <w:color w:val="auto"/>
              </w:rPr>
            </w:pPr>
            <w:r>
              <w:rPr>
                <w:b/>
                <w:color w:val="auto"/>
              </w:rPr>
              <w:t>Конкурсная комиссия</w:t>
            </w:r>
          </w:p>
        </w:tc>
        <w:tc>
          <w:tcPr>
            <w:tcW w:w="6945" w:type="dxa"/>
          </w:tcPr>
          <w:p w:rsidR="00993BF5" w:rsidRPr="0057162B" w:rsidRDefault="00993BF5" w:rsidP="009F57B9">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w:t>
            </w:r>
            <w:r w:rsidRPr="0057162B">
              <w:rPr>
                <w:sz w:val="24"/>
                <w:szCs w:val="24"/>
              </w:rPr>
              <w:t>Конкурсной комиссией) коллегиальным органом сформированным в аппарате управления ПАО «</w:t>
            </w:r>
            <w:proofErr w:type="spellStart"/>
            <w:r w:rsidRPr="0057162B">
              <w:rPr>
                <w:sz w:val="24"/>
                <w:szCs w:val="24"/>
              </w:rPr>
              <w:t>ТрансКонтейнер</w:t>
            </w:r>
            <w:proofErr w:type="spellEnd"/>
            <w:r w:rsidRPr="0057162B">
              <w:rPr>
                <w:sz w:val="24"/>
                <w:szCs w:val="24"/>
              </w:rPr>
              <w:t>»</w:t>
            </w:r>
          </w:p>
          <w:p w:rsidR="00993BF5" w:rsidRPr="00780F33" w:rsidRDefault="00993BF5" w:rsidP="009F57B9">
            <w:pPr>
              <w:pStyle w:val="19"/>
              <w:ind w:firstLine="0"/>
              <w:rPr>
                <w:sz w:val="24"/>
                <w:szCs w:val="24"/>
                <w:highlight w:val="cyan"/>
              </w:rPr>
            </w:pPr>
            <w:r w:rsidRPr="0057162B">
              <w:rPr>
                <w:sz w:val="24"/>
                <w:szCs w:val="24"/>
              </w:rPr>
              <w:t>Адрес: 125047, Москва, Оружейный переулок, д.19</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10.</w:t>
            </w:r>
          </w:p>
        </w:tc>
        <w:tc>
          <w:tcPr>
            <w:tcW w:w="2147" w:type="dxa"/>
          </w:tcPr>
          <w:p w:rsidR="00993BF5" w:rsidRPr="00F86FAA" w:rsidRDefault="00993BF5" w:rsidP="009F57B9">
            <w:pPr>
              <w:pStyle w:val="Default"/>
              <w:rPr>
                <w:b/>
                <w:color w:val="auto"/>
              </w:rPr>
            </w:pPr>
            <w:r>
              <w:rPr>
                <w:b/>
                <w:color w:val="auto"/>
              </w:rPr>
              <w:t>Подведение итогов</w:t>
            </w:r>
          </w:p>
        </w:tc>
        <w:tc>
          <w:tcPr>
            <w:tcW w:w="6945" w:type="dxa"/>
          </w:tcPr>
          <w:p w:rsidR="00993BF5" w:rsidRPr="00FA0FC4" w:rsidRDefault="00993BF5" w:rsidP="009F57B9">
            <w:pPr>
              <w:jc w:val="both"/>
            </w:pPr>
            <w:r>
              <w:t xml:space="preserve">Подведение итогов состоится не </w:t>
            </w:r>
            <w:r w:rsidRPr="00FA0FC4">
              <w:t xml:space="preserve">позднее </w:t>
            </w:r>
          </w:p>
          <w:p w:rsidR="00993BF5" w:rsidRDefault="00993BF5" w:rsidP="009F57B9">
            <w:pPr>
              <w:jc w:val="both"/>
            </w:pPr>
            <w:r w:rsidRPr="00FA0FC4">
              <w:t>1</w:t>
            </w:r>
            <w:r w:rsidRPr="00FA0FC4">
              <w:rPr>
                <w:szCs w:val="28"/>
              </w:rPr>
              <w:t xml:space="preserve">) </w:t>
            </w:r>
            <w:r w:rsidR="008B7196" w:rsidRPr="008B7196">
              <w:rPr>
                <w:szCs w:val="28"/>
              </w:rPr>
              <w:t>по первому этапу при наличии Заявок состоится «03» октября 2019 г. 14 часов 00 минут</w:t>
            </w:r>
            <w:r w:rsidR="008B7196">
              <w:rPr>
                <w:szCs w:val="28"/>
              </w:rPr>
              <w:t>;</w:t>
            </w:r>
          </w:p>
          <w:p w:rsidR="00993BF5" w:rsidRDefault="00993BF5" w:rsidP="009F57B9">
            <w:pPr>
              <w:jc w:val="both"/>
              <w:rPr>
                <w:szCs w:val="28"/>
              </w:rPr>
            </w:pPr>
            <w:r>
              <w:rPr>
                <w:rFonts w:eastAsia="Arial"/>
                <w:szCs w:val="28"/>
              </w:rPr>
              <w:t xml:space="preserve">2) Второй и последующие этапы при поступлении Заявок не позднее 21 календарного дня </w:t>
            </w:r>
            <w:proofErr w:type="gramStart"/>
            <w:r>
              <w:rPr>
                <w:rFonts w:eastAsia="Arial"/>
                <w:szCs w:val="28"/>
              </w:rPr>
              <w:t>с даты рассмотрения</w:t>
            </w:r>
            <w:proofErr w:type="gramEnd"/>
            <w:r>
              <w:rPr>
                <w:rFonts w:eastAsia="Arial"/>
                <w:szCs w:val="28"/>
              </w:rPr>
              <w:t xml:space="preserve"> и сопоставления Заявок соответствующего этапа (пункт 8 Информационной карты). </w:t>
            </w:r>
          </w:p>
          <w:p w:rsidR="00993BF5" w:rsidRDefault="00993BF5" w:rsidP="009F57B9">
            <w:pPr>
              <w:pStyle w:val="19"/>
              <w:ind w:firstLine="0"/>
              <w:rPr>
                <w:sz w:val="24"/>
                <w:szCs w:val="24"/>
                <w:highlight w:val="cyan"/>
              </w:rPr>
            </w:pPr>
            <w:r w:rsidRPr="0057162B">
              <w:rPr>
                <w:rFonts w:eastAsia="Times New Roman"/>
                <w:snapToGrid w:val="0"/>
                <w:sz w:val="24"/>
                <w:szCs w:val="24"/>
                <w:lang w:eastAsia="ru-RU"/>
              </w:rPr>
              <w:t>Место: Российская Федерация, 125047, г. Москва, Оружейный переулок, д.19</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11.</w:t>
            </w:r>
          </w:p>
        </w:tc>
        <w:tc>
          <w:tcPr>
            <w:tcW w:w="2147" w:type="dxa"/>
          </w:tcPr>
          <w:p w:rsidR="00993BF5" w:rsidRPr="00F86FAA" w:rsidRDefault="00993BF5" w:rsidP="009F57B9">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6945" w:type="dxa"/>
          </w:tcPr>
          <w:p w:rsidR="00993BF5" w:rsidRDefault="00993BF5" w:rsidP="009F57B9">
            <w:pPr>
              <w:pStyle w:val="19"/>
              <w:ind w:firstLine="0"/>
              <w:rPr>
                <w:sz w:val="24"/>
                <w:szCs w:val="24"/>
              </w:rPr>
            </w:pPr>
            <w:r>
              <w:rPr>
                <w:sz w:val="24"/>
                <w:szCs w:val="24"/>
              </w:rPr>
              <w:lastRenderedPageBreak/>
              <w:t>В соответствии с Документацией</w:t>
            </w:r>
          </w:p>
          <w:p w:rsidR="00993BF5" w:rsidRDefault="00993BF5" w:rsidP="009F57B9">
            <w:pPr>
              <w:pStyle w:val="19"/>
              <w:ind w:firstLine="0"/>
              <w:rPr>
                <w:sz w:val="24"/>
                <w:szCs w:val="24"/>
              </w:rPr>
            </w:pPr>
            <w:r>
              <w:rPr>
                <w:sz w:val="24"/>
                <w:szCs w:val="24"/>
                <w:highlight w:val="cyan"/>
              </w:rPr>
              <w:lastRenderedPageBreak/>
              <w:t xml:space="preserve"> </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lastRenderedPageBreak/>
              <w:t>12.</w:t>
            </w:r>
          </w:p>
        </w:tc>
        <w:tc>
          <w:tcPr>
            <w:tcW w:w="2147" w:type="dxa"/>
          </w:tcPr>
          <w:p w:rsidR="00993BF5" w:rsidRPr="00F86FAA" w:rsidRDefault="00993BF5" w:rsidP="009F57B9">
            <w:pPr>
              <w:pStyle w:val="Default"/>
              <w:rPr>
                <w:b/>
                <w:color w:val="auto"/>
              </w:rPr>
            </w:pPr>
            <w:r>
              <w:rPr>
                <w:b/>
                <w:color w:val="auto"/>
              </w:rPr>
              <w:t>Количество лотов</w:t>
            </w:r>
          </w:p>
        </w:tc>
        <w:tc>
          <w:tcPr>
            <w:tcW w:w="6945" w:type="dxa"/>
          </w:tcPr>
          <w:p w:rsidR="00993BF5" w:rsidRDefault="00993BF5" w:rsidP="009F57B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13.</w:t>
            </w:r>
          </w:p>
        </w:tc>
        <w:tc>
          <w:tcPr>
            <w:tcW w:w="2147" w:type="dxa"/>
          </w:tcPr>
          <w:p w:rsidR="00993BF5" w:rsidRPr="00F86FAA" w:rsidRDefault="00993BF5" w:rsidP="009F57B9">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shd w:val="clear" w:color="auto" w:fill="auto"/>
          </w:tcPr>
          <w:p w:rsidR="00993BF5" w:rsidRPr="0057162B" w:rsidRDefault="00993BF5" w:rsidP="009F57B9">
            <w:pPr>
              <w:pStyle w:val="Default"/>
              <w:jc w:val="both"/>
            </w:pPr>
            <w:r w:rsidRPr="0057162B">
              <w:rPr>
                <w:b/>
                <w:bCs/>
                <w:color w:val="auto"/>
              </w:rPr>
              <w:t xml:space="preserve">Срок </w:t>
            </w:r>
            <w:r w:rsidRPr="0057162B">
              <w:rPr>
                <w:b/>
                <w:color w:val="auto"/>
              </w:rPr>
              <w:t>поставки товаров, выполнения работ, оказания услуг и т.д.</w:t>
            </w:r>
            <w:r w:rsidRPr="0057162B">
              <w:rPr>
                <w:b/>
                <w:bCs/>
                <w:color w:val="auto"/>
              </w:rPr>
              <w:t xml:space="preserve">: </w:t>
            </w:r>
            <w:r w:rsidRPr="0057162B">
              <w:t xml:space="preserve">по заявкам Заказчика в период </w:t>
            </w:r>
            <w:proofErr w:type="gramStart"/>
            <w:r w:rsidRPr="0057162B">
              <w:t>с даты заключения</w:t>
            </w:r>
            <w:proofErr w:type="gramEnd"/>
            <w:r w:rsidRPr="0057162B">
              <w:t xml:space="preserve"> договора и по 31 декабря 2019 года включительно</w:t>
            </w:r>
          </w:p>
          <w:p w:rsidR="00993BF5" w:rsidRPr="0057162B" w:rsidRDefault="00993BF5" w:rsidP="009F57B9">
            <w:pPr>
              <w:pStyle w:val="Default"/>
              <w:jc w:val="both"/>
            </w:pPr>
          </w:p>
          <w:p w:rsidR="00993BF5" w:rsidRPr="0057162B" w:rsidRDefault="00993BF5" w:rsidP="009F57B9">
            <w:pPr>
              <w:pStyle w:val="Default"/>
              <w:jc w:val="both"/>
              <w:rPr>
                <w:b/>
                <w:color w:val="auto"/>
              </w:rPr>
            </w:pPr>
            <w:r w:rsidRPr="0057162B">
              <w:rPr>
                <w:b/>
                <w:bCs/>
                <w:color w:val="auto"/>
              </w:rPr>
              <w:t xml:space="preserve">Место </w:t>
            </w:r>
            <w:r w:rsidRPr="0057162B">
              <w:rPr>
                <w:b/>
                <w:color w:val="auto"/>
              </w:rPr>
              <w:t xml:space="preserve">поставки товаров, выполнения работ, оказания услуг и т.д.: </w:t>
            </w:r>
          </w:p>
          <w:p w:rsidR="00993BF5" w:rsidRPr="0057162B" w:rsidRDefault="00993BF5" w:rsidP="009F57B9">
            <w:pPr>
              <w:pStyle w:val="19"/>
              <w:ind w:firstLine="0"/>
              <w:rPr>
                <w:sz w:val="24"/>
                <w:szCs w:val="24"/>
              </w:rPr>
            </w:pPr>
            <w:r w:rsidRPr="0057162B">
              <w:rPr>
                <w:sz w:val="24"/>
                <w:szCs w:val="24"/>
              </w:rPr>
              <w:t>железнодорожные станции Дальневосточной железной дороги.</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14.</w:t>
            </w:r>
          </w:p>
        </w:tc>
        <w:tc>
          <w:tcPr>
            <w:tcW w:w="2147" w:type="dxa"/>
          </w:tcPr>
          <w:p w:rsidR="00993BF5" w:rsidRPr="00F86FAA" w:rsidRDefault="00993BF5" w:rsidP="009F57B9">
            <w:pPr>
              <w:pStyle w:val="Default"/>
              <w:rPr>
                <w:b/>
                <w:color w:val="auto"/>
              </w:rPr>
            </w:pPr>
            <w:r>
              <w:rPr>
                <w:b/>
                <w:color w:val="auto"/>
              </w:rPr>
              <w:t>Состав и количество (объем) товаров, работ, услуг</w:t>
            </w:r>
          </w:p>
        </w:tc>
        <w:tc>
          <w:tcPr>
            <w:tcW w:w="6945" w:type="dxa"/>
          </w:tcPr>
          <w:p w:rsidR="00993BF5" w:rsidRDefault="00993BF5" w:rsidP="009F57B9">
            <w:pPr>
              <w:pStyle w:val="19"/>
              <w:ind w:firstLine="0"/>
              <w:rPr>
                <w:sz w:val="24"/>
                <w:szCs w:val="24"/>
              </w:rPr>
            </w:pPr>
            <w:r>
              <w:rPr>
                <w:sz w:val="24"/>
                <w:szCs w:val="24"/>
              </w:rPr>
              <w:t xml:space="preserve">Объем определяется в соответствии с заявками Заказчика. </w:t>
            </w:r>
            <w:proofErr w:type="gramStart"/>
            <w:r>
              <w:rPr>
                <w:sz w:val="24"/>
                <w:szCs w:val="24"/>
              </w:rPr>
              <w:t>Заказчик не берет на себя обязательства по приобретению какого-либо определенного объема работ, услуг ни в количественном, ни в денежном выражении</w:t>
            </w:r>
            <w:proofErr w:type="gramEnd"/>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15.</w:t>
            </w:r>
          </w:p>
        </w:tc>
        <w:tc>
          <w:tcPr>
            <w:tcW w:w="2147" w:type="dxa"/>
          </w:tcPr>
          <w:p w:rsidR="00993BF5" w:rsidRPr="00F86FAA" w:rsidRDefault="00993BF5" w:rsidP="009F57B9">
            <w:pPr>
              <w:pStyle w:val="Default"/>
              <w:rPr>
                <w:b/>
                <w:color w:val="auto"/>
              </w:rPr>
            </w:pPr>
            <w:r>
              <w:rPr>
                <w:b/>
                <w:color w:val="auto"/>
              </w:rPr>
              <w:t xml:space="preserve">Официальный язык </w:t>
            </w:r>
          </w:p>
        </w:tc>
        <w:tc>
          <w:tcPr>
            <w:tcW w:w="6945" w:type="dxa"/>
          </w:tcPr>
          <w:p w:rsidR="00993BF5" w:rsidRPr="00950E1C" w:rsidRDefault="00993BF5" w:rsidP="009F57B9">
            <w:pPr>
              <w:pStyle w:val="aff1"/>
              <w:jc w:val="both"/>
              <w:rPr>
                <w:sz w:val="24"/>
                <w:szCs w:val="24"/>
              </w:rPr>
            </w:pPr>
            <w:r w:rsidRPr="00950E1C">
              <w:rPr>
                <w:sz w:val="24"/>
                <w:szCs w:val="24"/>
              </w:rPr>
              <w:t>Русский язык. Вся переписка, связанная с проведением процедуры Размещения оферты, ведется на русском языке.</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16.</w:t>
            </w:r>
          </w:p>
        </w:tc>
        <w:tc>
          <w:tcPr>
            <w:tcW w:w="2147" w:type="dxa"/>
          </w:tcPr>
          <w:p w:rsidR="00993BF5" w:rsidRPr="00F86FAA" w:rsidRDefault="00993BF5" w:rsidP="009F57B9">
            <w:pPr>
              <w:pStyle w:val="Default"/>
              <w:rPr>
                <w:b/>
                <w:color w:val="auto"/>
              </w:rPr>
            </w:pPr>
            <w:r>
              <w:rPr>
                <w:b/>
                <w:color w:val="auto"/>
              </w:rPr>
              <w:t xml:space="preserve">Валюта Размещения оферты </w:t>
            </w:r>
          </w:p>
        </w:tc>
        <w:tc>
          <w:tcPr>
            <w:tcW w:w="6945" w:type="dxa"/>
          </w:tcPr>
          <w:p w:rsidR="00993BF5" w:rsidRDefault="00993BF5" w:rsidP="009F57B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p>
        </w:tc>
      </w:tr>
      <w:tr w:rsidR="00AA3241" w:rsidRPr="00F86FAA" w:rsidTr="009F57B9">
        <w:tc>
          <w:tcPr>
            <w:tcW w:w="547" w:type="dxa"/>
          </w:tcPr>
          <w:p w:rsidR="00AA3241" w:rsidRPr="00F86FAA" w:rsidRDefault="00AA3241" w:rsidP="009F57B9">
            <w:pPr>
              <w:pStyle w:val="19"/>
              <w:ind w:firstLine="0"/>
              <w:rPr>
                <w:b/>
                <w:sz w:val="24"/>
                <w:szCs w:val="24"/>
              </w:rPr>
            </w:pPr>
            <w:r>
              <w:rPr>
                <w:b/>
                <w:sz w:val="24"/>
                <w:szCs w:val="24"/>
              </w:rPr>
              <w:t>17.</w:t>
            </w:r>
          </w:p>
        </w:tc>
        <w:tc>
          <w:tcPr>
            <w:tcW w:w="2147" w:type="dxa"/>
          </w:tcPr>
          <w:p w:rsidR="00AA3241" w:rsidRPr="00F86FAA" w:rsidRDefault="00AA3241" w:rsidP="009F57B9">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AA3241" w:rsidRPr="006906EA" w:rsidRDefault="00AA3241" w:rsidP="00AA3241">
            <w:pPr>
              <w:pStyle w:val="affa"/>
              <w:numPr>
                <w:ilvl w:val="0"/>
                <w:numId w:val="16"/>
              </w:numPr>
              <w:jc w:val="both"/>
            </w:pPr>
            <w:r w:rsidRPr="006906EA">
              <w:t>Помимо указанных в пунктах 2.1 и 2.2 настоящей документации о закупке требований к претенденту, участнику предъявляются следующие требования:</w:t>
            </w:r>
          </w:p>
          <w:p w:rsidR="00AA3241" w:rsidRPr="006906EA" w:rsidRDefault="00AA3241" w:rsidP="00AA3241">
            <w:pPr>
              <w:pStyle w:val="affa"/>
              <w:numPr>
                <w:ilvl w:val="1"/>
                <w:numId w:val="16"/>
              </w:numPr>
              <w:jc w:val="both"/>
            </w:pPr>
            <w:r w:rsidRPr="006906E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A3241" w:rsidRPr="006906EA" w:rsidRDefault="00AA3241" w:rsidP="00AA3241">
            <w:pPr>
              <w:pStyle w:val="affa"/>
              <w:numPr>
                <w:ilvl w:val="1"/>
                <w:numId w:val="16"/>
              </w:numPr>
              <w:jc w:val="both"/>
            </w:pPr>
            <w:r w:rsidRPr="006906EA">
              <w:t>отсутствие за последние три года просроченной задолженности перед ПАО «</w:t>
            </w:r>
            <w:proofErr w:type="spellStart"/>
            <w:r w:rsidRPr="006906EA">
              <w:t>ТрансКонтейнер</w:t>
            </w:r>
            <w:proofErr w:type="spellEnd"/>
            <w:r w:rsidRPr="006906EA">
              <w:t>», фактов невыполнения обязательств перед ПАО «</w:t>
            </w:r>
            <w:proofErr w:type="spellStart"/>
            <w:r w:rsidRPr="006906EA">
              <w:t>ТрансКонтейнер</w:t>
            </w:r>
            <w:proofErr w:type="spellEnd"/>
            <w:r w:rsidRPr="006906EA">
              <w:t>» и причинения вреда имуществу ПАО «</w:t>
            </w:r>
            <w:proofErr w:type="spellStart"/>
            <w:r w:rsidRPr="006906EA">
              <w:t>ТрансКонтейнер</w:t>
            </w:r>
            <w:proofErr w:type="spellEnd"/>
            <w:r w:rsidRPr="006906EA">
              <w:t>»;</w:t>
            </w:r>
          </w:p>
          <w:p w:rsidR="00AA3241" w:rsidRDefault="00314EE4" w:rsidP="00314EE4">
            <w:pPr>
              <w:pStyle w:val="affa"/>
              <w:numPr>
                <w:ilvl w:val="1"/>
                <w:numId w:val="16"/>
              </w:numPr>
              <w:jc w:val="both"/>
            </w:pPr>
            <w:proofErr w:type="gramStart"/>
            <w:r>
              <w:t>Претендент, его структурные подразделения, а также третьи лица (в случае их привлечения для выполнения Работ, предусмотренных с разделом 4 Техническое задание, должны иметь действующее свидетельство о присвоении претенденту условного номера клеймения в порядке, предусмотренным Положением об условных номерах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21-22 октября 2014 г</w:t>
            </w:r>
            <w:proofErr w:type="gramEnd"/>
            <w:r>
              <w:t>. № 61, на выполнение текущих ремонтов вагонов</w:t>
            </w:r>
            <w:r w:rsidR="00E077C5">
              <w:t>;</w:t>
            </w:r>
          </w:p>
          <w:p w:rsidR="00E077C5" w:rsidRPr="006906EA" w:rsidRDefault="00E077C5" w:rsidP="00E077C5">
            <w:pPr>
              <w:pStyle w:val="affa"/>
              <w:numPr>
                <w:ilvl w:val="1"/>
                <w:numId w:val="16"/>
              </w:numPr>
              <w:jc w:val="both"/>
            </w:pPr>
            <w:r w:rsidRPr="00B06D3F">
              <w:t xml:space="preserve">наличие за 2019 год опыта </w:t>
            </w:r>
            <w:r w:rsidR="00CC14BF">
              <w:t>с предметом выполнения работ по текущему ремонту грузовых вагонов, и суммарной стоимостью</w:t>
            </w:r>
            <w:bookmarkStart w:id="41" w:name="_GoBack"/>
            <w:bookmarkEnd w:id="41"/>
            <w:r w:rsidR="00CC14BF">
              <w:t xml:space="preserve"> договоров не менее 10 % от начальной (максимальной) цены договора</w:t>
            </w:r>
            <w:r w:rsidRPr="00B06D3F">
              <w:t>.</w:t>
            </w:r>
          </w:p>
          <w:p w:rsidR="00AA3241" w:rsidRPr="006906EA" w:rsidRDefault="00AA3241" w:rsidP="00AA3241">
            <w:pPr>
              <w:pStyle w:val="affa"/>
              <w:numPr>
                <w:ilvl w:val="0"/>
                <w:numId w:val="16"/>
              </w:numPr>
              <w:jc w:val="both"/>
            </w:pPr>
            <w:r w:rsidRPr="006906EA">
              <w:lastRenderedPageBreak/>
              <w:t xml:space="preserve">Претендент, помимо документов, указанных в пункте 2.3 настоящей документации о закупке, в составе Заявки должен </w:t>
            </w:r>
            <w:proofErr w:type="gramStart"/>
            <w:r w:rsidRPr="006906EA">
              <w:t>предоставить следующие документы</w:t>
            </w:r>
            <w:proofErr w:type="gramEnd"/>
            <w:r w:rsidRPr="006906EA">
              <w:t>:</w:t>
            </w:r>
          </w:p>
          <w:p w:rsidR="00AA3241" w:rsidRPr="006906EA" w:rsidRDefault="00AA3241" w:rsidP="00AA3241">
            <w:pPr>
              <w:pStyle w:val="affa"/>
              <w:numPr>
                <w:ilvl w:val="1"/>
                <w:numId w:val="16"/>
              </w:numPr>
              <w:jc w:val="both"/>
            </w:pPr>
            <w:r w:rsidRPr="006906E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A3241" w:rsidRPr="006906EA" w:rsidRDefault="00AA3241" w:rsidP="00AA3241">
            <w:pPr>
              <w:pStyle w:val="affa"/>
              <w:numPr>
                <w:ilvl w:val="1"/>
                <w:numId w:val="16"/>
              </w:numPr>
              <w:jc w:val="both"/>
            </w:pPr>
            <w:proofErr w:type="gramStart"/>
            <w:r w:rsidRPr="006906E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6906EA">
              <w:rPr>
                <w:lang w:val="en-US"/>
              </w:rPr>
              <w:t>https</w:t>
            </w:r>
            <w:r w:rsidRPr="006906EA">
              <w:t>://</w:t>
            </w:r>
            <w:r w:rsidRPr="006906EA">
              <w:rPr>
                <w:lang w:val="en-US"/>
              </w:rPr>
              <w:t>service</w:t>
            </w:r>
            <w:r w:rsidRPr="006906EA">
              <w:t>.</w:t>
            </w:r>
            <w:proofErr w:type="spellStart"/>
            <w:r w:rsidRPr="006906EA">
              <w:rPr>
                <w:lang w:val="en-US"/>
              </w:rPr>
              <w:t>nalog</w:t>
            </w:r>
            <w:proofErr w:type="spellEnd"/>
            <w:r w:rsidRPr="006906EA">
              <w:t>.</w:t>
            </w:r>
            <w:proofErr w:type="spellStart"/>
            <w:r w:rsidRPr="006906EA">
              <w:rPr>
                <w:lang w:val="en-US"/>
              </w:rPr>
              <w:t>ru</w:t>
            </w:r>
            <w:proofErr w:type="spellEnd"/>
            <w:r w:rsidRPr="006906EA">
              <w:t>/</w:t>
            </w:r>
            <w:proofErr w:type="spellStart"/>
            <w:r w:rsidRPr="006906EA">
              <w:rPr>
                <w:lang w:val="en-US"/>
              </w:rPr>
              <w:t>zd</w:t>
            </w:r>
            <w:proofErr w:type="spellEnd"/>
            <w:r w:rsidRPr="006906EA">
              <w:t>.</w:t>
            </w:r>
            <w:r w:rsidRPr="006906EA">
              <w:rPr>
                <w:lang w:val="en-US"/>
              </w:rPr>
              <w:t>do</w:t>
            </w:r>
            <w:r w:rsidRPr="006906EA">
              <w:t>).</w:t>
            </w:r>
            <w:proofErr w:type="gramEnd"/>
            <w:r w:rsidRPr="006906E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6906EA">
              <w:rPr>
                <w:lang w:val="en-US"/>
              </w:rPr>
              <w:t>https</w:t>
            </w:r>
            <w:r w:rsidRPr="006906EA">
              <w:t>://</w:t>
            </w:r>
            <w:r w:rsidRPr="006906EA">
              <w:rPr>
                <w:lang w:val="en-US"/>
              </w:rPr>
              <w:t>service</w:t>
            </w:r>
            <w:r w:rsidRPr="006906EA">
              <w:t>.</w:t>
            </w:r>
            <w:proofErr w:type="spellStart"/>
            <w:r w:rsidRPr="006906EA">
              <w:rPr>
                <w:lang w:val="en-US"/>
              </w:rPr>
              <w:t>nalog</w:t>
            </w:r>
            <w:proofErr w:type="spellEnd"/>
            <w:r w:rsidRPr="006906EA">
              <w:t>.</w:t>
            </w:r>
            <w:proofErr w:type="spellStart"/>
            <w:r w:rsidRPr="006906EA">
              <w:rPr>
                <w:lang w:val="en-US"/>
              </w:rPr>
              <w:t>ru</w:t>
            </w:r>
            <w:proofErr w:type="spellEnd"/>
            <w:r w:rsidRPr="006906EA">
              <w:t>/</w:t>
            </w:r>
            <w:proofErr w:type="spellStart"/>
            <w:r w:rsidRPr="006906EA">
              <w:rPr>
                <w:lang w:val="en-US"/>
              </w:rPr>
              <w:t>zd</w:t>
            </w:r>
            <w:proofErr w:type="spellEnd"/>
            <w:r w:rsidRPr="006906EA">
              <w:t>.</w:t>
            </w:r>
            <w:r w:rsidRPr="006906EA">
              <w:rPr>
                <w:lang w:val="en-US"/>
              </w:rPr>
              <w:t>do</w:t>
            </w:r>
            <w:r w:rsidRPr="006906EA">
              <w:t>);</w:t>
            </w:r>
          </w:p>
          <w:p w:rsidR="00AA3241" w:rsidRPr="006906EA" w:rsidRDefault="00AA3241" w:rsidP="00AA3241">
            <w:pPr>
              <w:pStyle w:val="affa"/>
              <w:numPr>
                <w:ilvl w:val="1"/>
                <w:numId w:val="16"/>
              </w:numPr>
              <w:jc w:val="both"/>
            </w:pPr>
            <w:proofErr w:type="gramStart"/>
            <w:r w:rsidRPr="006906E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906EA">
              <w:t>неприостановлении</w:t>
            </w:r>
            <w:proofErr w:type="spellEnd"/>
            <w:r w:rsidRPr="006906E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6906EA">
              <w:rPr>
                <w:lang w:val="en-US"/>
              </w:rPr>
              <w:t>http</w:t>
            </w:r>
            <w:r w:rsidRPr="006906EA">
              <w:t>://</w:t>
            </w:r>
            <w:proofErr w:type="spellStart"/>
            <w:r w:rsidRPr="006906EA">
              <w:rPr>
                <w:lang w:val="en-US"/>
              </w:rPr>
              <w:t>fssprus</w:t>
            </w:r>
            <w:proofErr w:type="spellEnd"/>
            <w:r w:rsidRPr="006906EA">
              <w:t>.</w:t>
            </w:r>
            <w:proofErr w:type="spellStart"/>
            <w:r w:rsidRPr="006906EA">
              <w:rPr>
                <w:lang w:val="en-US"/>
              </w:rPr>
              <w:t>ru</w:t>
            </w:r>
            <w:proofErr w:type="spellEnd"/>
            <w:r w:rsidRPr="006906EA">
              <w:t>/</w:t>
            </w:r>
            <w:proofErr w:type="spellStart"/>
            <w:r w:rsidRPr="006906EA">
              <w:rPr>
                <w:lang w:val="en-US"/>
              </w:rPr>
              <w:t>iss</w:t>
            </w:r>
            <w:proofErr w:type="spellEnd"/>
            <w:r w:rsidRPr="006906EA">
              <w:t>/</w:t>
            </w:r>
            <w:proofErr w:type="spellStart"/>
            <w:r w:rsidRPr="006906EA">
              <w:rPr>
                <w:lang w:val="en-US"/>
              </w:rPr>
              <w:t>ip</w:t>
            </w:r>
            <w:proofErr w:type="spellEnd"/>
            <w:r w:rsidRPr="006906EA">
              <w:t>), а также информации в едином</w:t>
            </w:r>
            <w:proofErr w:type="gramEnd"/>
            <w:r w:rsidRPr="006906EA">
              <w:t xml:space="preserve"> Федеральном </w:t>
            </w:r>
            <w:proofErr w:type="gramStart"/>
            <w:r w:rsidRPr="006906EA">
              <w:t>реестре</w:t>
            </w:r>
            <w:proofErr w:type="gramEnd"/>
            <w:r w:rsidRPr="006906EA">
              <w:t xml:space="preserve"> сведений о фактах деятельности юридических лиц </w:t>
            </w:r>
            <w:r w:rsidRPr="006906EA">
              <w:rPr>
                <w:lang w:val="en-US"/>
              </w:rPr>
              <w:t>http</w:t>
            </w:r>
            <w:r w:rsidRPr="006906EA">
              <w:t>://</w:t>
            </w:r>
            <w:r w:rsidRPr="006906EA">
              <w:rPr>
                <w:lang w:val="en-US"/>
              </w:rPr>
              <w:t>www</w:t>
            </w:r>
            <w:r w:rsidRPr="006906EA">
              <w:t>.</w:t>
            </w:r>
            <w:proofErr w:type="spellStart"/>
            <w:r w:rsidRPr="006906EA">
              <w:rPr>
                <w:lang w:val="en-US"/>
              </w:rPr>
              <w:t>fedresurs</w:t>
            </w:r>
            <w:proofErr w:type="spellEnd"/>
            <w:r w:rsidRPr="006906EA">
              <w:t>.</w:t>
            </w:r>
            <w:proofErr w:type="spellStart"/>
            <w:r w:rsidRPr="006906EA">
              <w:rPr>
                <w:lang w:val="en-US"/>
              </w:rPr>
              <w:t>ru</w:t>
            </w:r>
            <w:proofErr w:type="spellEnd"/>
            <w:r w:rsidRPr="006906EA">
              <w:t>/</w:t>
            </w:r>
            <w:r w:rsidRPr="006906EA">
              <w:rPr>
                <w:lang w:val="en-US"/>
              </w:rPr>
              <w:t>companies</w:t>
            </w:r>
            <w:r w:rsidRPr="006906EA">
              <w:t>/</w:t>
            </w:r>
            <w:proofErr w:type="spellStart"/>
            <w:r w:rsidRPr="006906EA">
              <w:rPr>
                <w:lang w:val="en-US"/>
              </w:rPr>
              <w:t>IsSearching</w:t>
            </w:r>
            <w:proofErr w:type="spellEnd"/>
            <w:r w:rsidRPr="006906E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w:t>
            </w:r>
            <w:r w:rsidRPr="006906EA">
              <w:lastRenderedPageBreak/>
              <w:t xml:space="preserve">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906EA">
              <w:t>неприостановлении</w:t>
            </w:r>
            <w:proofErr w:type="spellEnd"/>
            <w:r w:rsidRPr="006906E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A3241" w:rsidRPr="006906EA" w:rsidRDefault="00AA3241" w:rsidP="00AA3241">
            <w:pPr>
              <w:pStyle w:val="affa"/>
              <w:numPr>
                <w:ilvl w:val="1"/>
                <w:numId w:val="16"/>
              </w:numPr>
              <w:jc w:val="both"/>
            </w:pPr>
            <w:r w:rsidRPr="006906E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14EE4" w:rsidRDefault="00314EE4" w:rsidP="00314EE4">
            <w:pPr>
              <w:pStyle w:val="affa"/>
              <w:numPr>
                <w:ilvl w:val="1"/>
                <w:numId w:val="16"/>
              </w:numPr>
              <w:jc w:val="both"/>
            </w:pPr>
            <w:r>
              <w:tab/>
              <w:t xml:space="preserve">документ по форме приложения № 4 к документации о </w:t>
            </w:r>
            <w:proofErr w:type="gramStart"/>
            <w:r>
              <w:t>закупке</w:t>
            </w:r>
            <w:proofErr w:type="gramEnd"/>
            <w:r>
              <w:t xml:space="preserve"> о наличии опыта выполнения работ за 2019 год, с предметом выполнения работ по текущему ремонту грузовых вагонов, и суммарной стоимостью договоров не менее 10 % от начальной (максимальной) цены договора;</w:t>
            </w:r>
          </w:p>
          <w:p w:rsidR="00314EE4" w:rsidRDefault="00314EE4" w:rsidP="00314EE4">
            <w:pPr>
              <w:pStyle w:val="affa"/>
              <w:numPr>
                <w:ilvl w:val="1"/>
                <w:numId w:val="16"/>
              </w:numPr>
              <w:jc w:val="both"/>
            </w:pPr>
            <w:r>
              <w:tab/>
              <w:t>копии договоров, указанных в документе по форме приложения № 4 к документации о закупке, о наличии опыта выполнения работ по текущему ремонту грузовых вагонов;</w:t>
            </w:r>
          </w:p>
          <w:p w:rsidR="00AA3241" w:rsidRDefault="00314EE4" w:rsidP="00314EE4">
            <w:pPr>
              <w:pStyle w:val="affa"/>
              <w:numPr>
                <w:ilvl w:val="1"/>
                <w:numId w:val="16"/>
              </w:numPr>
              <w:jc w:val="both"/>
            </w:pPr>
            <w:r>
              <w:tab/>
              <w:t>копии  документов, подтверждающих факт выполнения работ по текущему ремонту грузовых вагонов на сумму, указанную в документе по форме приложения № 4 к документации о закупке (подписанные сторонами договора акты приема-передачи выполненных работ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AA3241" w:rsidRPr="006906EA" w:rsidRDefault="00314EE4" w:rsidP="00314EE4">
            <w:pPr>
              <w:pStyle w:val="affa"/>
              <w:numPr>
                <w:ilvl w:val="1"/>
                <w:numId w:val="16"/>
              </w:numPr>
              <w:jc w:val="both"/>
            </w:pPr>
            <w:r w:rsidRPr="00314EE4">
              <w:t>действующее свидетельство о присвоении претенденту условного номера клеймения в порядке, предусмотренным Положением об условных номерах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21-22 октября 2014 г. № 61, на выполнение текущих ремонтов вагонов</w:t>
            </w:r>
            <w:r>
              <w:t>.</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lastRenderedPageBreak/>
              <w:t>18.</w:t>
            </w:r>
          </w:p>
        </w:tc>
        <w:tc>
          <w:tcPr>
            <w:tcW w:w="2147" w:type="dxa"/>
          </w:tcPr>
          <w:p w:rsidR="00993BF5" w:rsidRPr="00F86FAA" w:rsidRDefault="00993BF5" w:rsidP="009F57B9">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993BF5" w:rsidRDefault="00993BF5" w:rsidP="009F57B9">
            <w:pPr>
              <w:pStyle w:val="afc"/>
              <w:ind w:firstLine="0"/>
              <w:rPr>
                <w:sz w:val="24"/>
                <w:highlight w:val="yellow"/>
              </w:rPr>
            </w:pPr>
            <w:proofErr w:type="spellStart"/>
            <w:r>
              <w:rPr>
                <w:sz w:val="24"/>
                <w:lang w:val="en-US"/>
              </w:rPr>
              <w:t>без</w:t>
            </w:r>
            <w:proofErr w:type="spellEnd"/>
            <w:r>
              <w:rPr>
                <w:sz w:val="24"/>
                <w:lang w:val="en-US"/>
              </w:rPr>
              <w:t xml:space="preserve"> </w:t>
            </w:r>
            <w:proofErr w:type="spellStart"/>
            <w:r>
              <w:rPr>
                <w:sz w:val="24"/>
                <w:lang w:val="en-US"/>
              </w:rPr>
              <w:t>особенностей</w:t>
            </w:r>
            <w:proofErr w:type="spellEnd"/>
            <w:r>
              <w:rPr>
                <w:sz w:val="24"/>
              </w:rPr>
              <w:t xml:space="preserve"> </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lastRenderedPageBreak/>
              <w:t>19.</w:t>
            </w:r>
          </w:p>
        </w:tc>
        <w:tc>
          <w:tcPr>
            <w:tcW w:w="2147" w:type="dxa"/>
          </w:tcPr>
          <w:p w:rsidR="00993BF5" w:rsidRPr="00F86FAA" w:rsidRDefault="00993BF5" w:rsidP="009F57B9">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proofErr w:type="gramStart"/>
            <w:r>
              <w:rPr>
                <w:b/>
                <w:color w:val="auto"/>
              </w:rPr>
              <w:t>Кз</w:t>
            </w:r>
            <w:proofErr w:type="spellEnd"/>
            <w:proofErr w:type="gramEnd"/>
            <w:r>
              <w:rPr>
                <w:b/>
                <w:color w:val="auto"/>
              </w:rPr>
              <w:t>)</w:t>
            </w:r>
          </w:p>
        </w:tc>
        <w:tc>
          <w:tcPr>
            <w:tcW w:w="6945" w:type="dxa"/>
          </w:tcPr>
          <w:p w:rsidR="00993BF5" w:rsidRDefault="00993BF5" w:rsidP="009F57B9">
            <w:pPr>
              <w:pStyle w:val="afc"/>
              <w:ind w:firstLine="0"/>
              <w:rPr>
                <w:sz w:val="24"/>
              </w:rPr>
            </w:pPr>
            <w:r>
              <w:rPr>
                <w:sz w:val="24"/>
              </w:rPr>
              <w:t>Соответствие требованиям, указанным в Разделе 2 «</w:t>
            </w:r>
            <w:r w:rsidRPr="00C709BE">
              <w:rPr>
                <w:sz w:val="24"/>
              </w:rPr>
              <w:t>Обязательные и квалификационные требования к участникам, рассмотрение, оценка и сопоставление Заявок участников»</w:t>
            </w:r>
            <w:r>
              <w:rPr>
                <w:sz w:val="24"/>
              </w:rPr>
              <w:t>, в Разделе 4 «Техническое задание настоящей документации о закупке и части 1 и 2  пункта 17 настоящей Информационной карты.</w:t>
            </w:r>
          </w:p>
          <w:p w:rsidR="00993BF5" w:rsidRPr="00F86FAA" w:rsidRDefault="00993BF5" w:rsidP="009F57B9">
            <w:pPr>
              <w:pStyle w:val="afc"/>
              <w:ind w:firstLine="0"/>
              <w:rPr>
                <w:b/>
                <w:i/>
                <w:sz w:val="24"/>
              </w:rPr>
            </w:pP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20.</w:t>
            </w:r>
          </w:p>
        </w:tc>
        <w:tc>
          <w:tcPr>
            <w:tcW w:w="2147" w:type="dxa"/>
          </w:tcPr>
          <w:p w:rsidR="00993BF5" w:rsidRPr="00F86FAA" w:rsidRDefault="00993BF5" w:rsidP="009F57B9">
            <w:pPr>
              <w:pStyle w:val="Default"/>
              <w:rPr>
                <w:b/>
                <w:color w:val="auto"/>
              </w:rPr>
            </w:pPr>
            <w:r>
              <w:rPr>
                <w:b/>
                <w:color w:val="auto"/>
              </w:rPr>
              <w:t>Особенности заключения договора</w:t>
            </w:r>
          </w:p>
        </w:tc>
        <w:tc>
          <w:tcPr>
            <w:tcW w:w="6945" w:type="dxa"/>
          </w:tcPr>
          <w:p w:rsidR="00993BF5" w:rsidRDefault="00993BF5" w:rsidP="00993BF5">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993BF5" w:rsidRPr="002F15C9" w:rsidRDefault="00993BF5" w:rsidP="009F57B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993BF5" w:rsidRPr="002F15C9" w:rsidRDefault="00993BF5" w:rsidP="009F57B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93BF5" w:rsidRPr="002F15C9" w:rsidRDefault="00993BF5" w:rsidP="009F57B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93BF5" w:rsidRDefault="00993BF5" w:rsidP="009F57B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21.</w:t>
            </w:r>
          </w:p>
        </w:tc>
        <w:tc>
          <w:tcPr>
            <w:tcW w:w="2147" w:type="dxa"/>
          </w:tcPr>
          <w:p w:rsidR="00993BF5" w:rsidRPr="00F86FAA" w:rsidRDefault="00993BF5" w:rsidP="009F57B9">
            <w:pPr>
              <w:pStyle w:val="Default"/>
              <w:rPr>
                <w:b/>
                <w:color w:val="auto"/>
              </w:rPr>
            </w:pPr>
            <w:r>
              <w:rPr>
                <w:b/>
                <w:color w:val="auto"/>
              </w:rPr>
              <w:t>Привлечение субподрядчиков, соисполнителей</w:t>
            </w:r>
          </w:p>
        </w:tc>
        <w:tc>
          <w:tcPr>
            <w:tcW w:w="6945" w:type="dxa"/>
          </w:tcPr>
          <w:p w:rsidR="00993BF5" w:rsidRDefault="00993BF5" w:rsidP="009F57B9">
            <w:pPr>
              <w:pStyle w:val="19"/>
              <w:ind w:firstLine="404"/>
              <w:rPr>
                <w:sz w:val="24"/>
                <w:szCs w:val="24"/>
              </w:rPr>
            </w:pPr>
            <w:r>
              <w:rPr>
                <w:sz w:val="24"/>
                <w:szCs w:val="24"/>
              </w:rPr>
              <w:t>допускается</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22.</w:t>
            </w:r>
          </w:p>
        </w:tc>
        <w:tc>
          <w:tcPr>
            <w:tcW w:w="2147" w:type="dxa"/>
          </w:tcPr>
          <w:p w:rsidR="00993BF5" w:rsidRPr="00F86FAA" w:rsidRDefault="00993BF5" w:rsidP="009F57B9">
            <w:pPr>
              <w:pStyle w:val="Default"/>
              <w:rPr>
                <w:b/>
                <w:color w:val="auto"/>
              </w:rPr>
            </w:pPr>
            <w:r>
              <w:rPr>
                <w:b/>
                <w:color w:val="auto"/>
              </w:rPr>
              <w:t>Срок действия Заявки</w:t>
            </w:r>
            <w:r>
              <w:rPr>
                <w:b/>
                <w:color w:val="auto"/>
              </w:rPr>
              <w:tab/>
            </w:r>
          </w:p>
        </w:tc>
        <w:tc>
          <w:tcPr>
            <w:tcW w:w="6945" w:type="dxa"/>
          </w:tcPr>
          <w:p w:rsidR="00993BF5" w:rsidRDefault="00993BF5" w:rsidP="009F57B9">
            <w:pPr>
              <w:pStyle w:val="19"/>
              <w:ind w:firstLine="40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23.</w:t>
            </w:r>
          </w:p>
        </w:tc>
        <w:tc>
          <w:tcPr>
            <w:tcW w:w="2147" w:type="dxa"/>
          </w:tcPr>
          <w:p w:rsidR="00993BF5" w:rsidRPr="00F86FAA" w:rsidRDefault="00993BF5" w:rsidP="009F57B9">
            <w:pPr>
              <w:pStyle w:val="Default"/>
              <w:rPr>
                <w:b/>
                <w:color w:val="auto"/>
              </w:rPr>
            </w:pPr>
            <w:r>
              <w:rPr>
                <w:b/>
                <w:color w:val="auto"/>
              </w:rPr>
              <w:t>Обеспечение Заявки</w:t>
            </w:r>
          </w:p>
        </w:tc>
        <w:tc>
          <w:tcPr>
            <w:tcW w:w="6945" w:type="dxa"/>
          </w:tcPr>
          <w:p w:rsidR="00993BF5" w:rsidRDefault="00993BF5" w:rsidP="009F57B9">
            <w:pPr>
              <w:pStyle w:val="19"/>
              <w:ind w:firstLine="0"/>
              <w:rPr>
                <w:sz w:val="24"/>
                <w:szCs w:val="24"/>
              </w:rPr>
            </w:pPr>
            <w:r>
              <w:rPr>
                <w:sz w:val="24"/>
                <w:szCs w:val="24"/>
              </w:rPr>
              <w:t>Не предусмотрено.</w:t>
            </w:r>
          </w:p>
          <w:p w:rsidR="00993BF5" w:rsidRDefault="00993BF5" w:rsidP="009F57B9">
            <w:pPr>
              <w:pStyle w:val="19"/>
              <w:ind w:firstLine="397"/>
              <w:rPr>
                <w:sz w:val="24"/>
                <w:szCs w:val="24"/>
              </w:rPr>
            </w:pP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24.</w:t>
            </w:r>
          </w:p>
        </w:tc>
        <w:tc>
          <w:tcPr>
            <w:tcW w:w="2147" w:type="dxa"/>
          </w:tcPr>
          <w:p w:rsidR="00993BF5" w:rsidRPr="00F86FAA" w:rsidRDefault="00993BF5" w:rsidP="009F57B9">
            <w:pPr>
              <w:pStyle w:val="Default"/>
              <w:rPr>
                <w:b/>
                <w:color w:val="auto"/>
              </w:rPr>
            </w:pPr>
            <w:r>
              <w:rPr>
                <w:b/>
                <w:color w:val="auto"/>
              </w:rPr>
              <w:t>Обеспечение исполнения договора</w:t>
            </w:r>
          </w:p>
        </w:tc>
        <w:tc>
          <w:tcPr>
            <w:tcW w:w="6945" w:type="dxa"/>
          </w:tcPr>
          <w:p w:rsidR="00993BF5" w:rsidRDefault="00993BF5" w:rsidP="009F57B9">
            <w:pPr>
              <w:pStyle w:val="19"/>
              <w:ind w:firstLine="0"/>
              <w:rPr>
                <w:sz w:val="24"/>
                <w:szCs w:val="24"/>
              </w:rPr>
            </w:pPr>
            <w:r>
              <w:rPr>
                <w:sz w:val="24"/>
                <w:szCs w:val="24"/>
              </w:rPr>
              <w:t>Не предусмотрено.</w:t>
            </w:r>
          </w:p>
        </w:tc>
      </w:tr>
      <w:tr w:rsidR="00993BF5" w:rsidRPr="004A2CA8" w:rsidTr="009F57B9">
        <w:tc>
          <w:tcPr>
            <w:tcW w:w="547" w:type="dxa"/>
          </w:tcPr>
          <w:p w:rsidR="00993BF5" w:rsidRPr="004A2CA8" w:rsidRDefault="00993BF5" w:rsidP="009F57B9">
            <w:pPr>
              <w:pStyle w:val="19"/>
              <w:ind w:firstLine="0"/>
              <w:rPr>
                <w:b/>
                <w:sz w:val="24"/>
                <w:szCs w:val="24"/>
              </w:rPr>
            </w:pPr>
            <w:r>
              <w:rPr>
                <w:b/>
                <w:sz w:val="24"/>
                <w:szCs w:val="24"/>
              </w:rPr>
              <w:t>25.</w:t>
            </w:r>
          </w:p>
        </w:tc>
        <w:tc>
          <w:tcPr>
            <w:tcW w:w="2147" w:type="dxa"/>
          </w:tcPr>
          <w:p w:rsidR="00993BF5" w:rsidRPr="004A2CA8" w:rsidRDefault="00993BF5" w:rsidP="009F57B9">
            <w:pPr>
              <w:pStyle w:val="Default"/>
              <w:rPr>
                <w:b/>
                <w:color w:val="auto"/>
              </w:rPr>
            </w:pPr>
            <w:r>
              <w:rPr>
                <w:b/>
              </w:rPr>
              <w:t>Срок заключения договора</w:t>
            </w:r>
          </w:p>
        </w:tc>
        <w:tc>
          <w:tcPr>
            <w:tcW w:w="6945" w:type="dxa"/>
          </w:tcPr>
          <w:p w:rsidR="00993BF5" w:rsidRPr="004A2CA8" w:rsidRDefault="00993BF5" w:rsidP="009F57B9">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Pr>
                <w:sz w:val="24"/>
                <w:szCs w:val="24"/>
              </w:rPr>
              <w:lastRenderedPageBreak/>
              <w:t>комиссии по</w:t>
            </w:r>
            <w:proofErr w:type="gramEnd"/>
            <w:r>
              <w:rPr>
                <w:sz w:val="24"/>
                <w:szCs w:val="24"/>
              </w:rPr>
              <w:t xml:space="preserve"> осуществлению конкурентной закупки.</w:t>
            </w:r>
          </w:p>
        </w:tc>
      </w:tr>
      <w:tr w:rsidR="00993BF5" w:rsidRPr="004A2CA8" w:rsidTr="009F57B9">
        <w:trPr>
          <w:trHeight w:val="1928"/>
        </w:trPr>
        <w:tc>
          <w:tcPr>
            <w:tcW w:w="547" w:type="dxa"/>
          </w:tcPr>
          <w:p w:rsidR="00993BF5" w:rsidRPr="004A2CA8" w:rsidRDefault="00993BF5" w:rsidP="009F57B9">
            <w:pPr>
              <w:pStyle w:val="19"/>
              <w:ind w:firstLine="0"/>
              <w:rPr>
                <w:b/>
                <w:sz w:val="24"/>
                <w:szCs w:val="24"/>
              </w:rPr>
            </w:pPr>
            <w:r>
              <w:rPr>
                <w:b/>
                <w:sz w:val="24"/>
                <w:szCs w:val="24"/>
              </w:rPr>
              <w:lastRenderedPageBreak/>
              <w:t>26.</w:t>
            </w:r>
          </w:p>
        </w:tc>
        <w:tc>
          <w:tcPr>
            <w:tcW w:w="2147" w:type="dxa"/>
          </w:tcPr>
          <w:p w:rsidR="00993BF5" w:rsidRPr="004A2CA8" w:rsidRDefault="00993BF5" w:rsidP="009F57B9">
            <w:pPr>
              <w:pStyle w:val="Default"/>
              <w:rPr>
                <w:b/>
              </w:rPr>
            </w:pPr>
            <w:r>
              <w:rPr>
                <w:b/>
              </w:rPr>
              <w:t>Срок действия договора</w:t>
            </w:r>
          </w:p>
        </w:tc>
        <w:tc>
          <w:tcPr>
            <w:tcW w:w="6945" w:type="dxa"/>
          </w:tcPr>
          <w:p w:rsidR="00993BF5" w:rsidRDefault="00993BF5" w:rsidP="009F57B9">
            <w:pPr>
              <w:pStyle w:val="19"/>
              <w:ind w:firstLine="0"/>
              <w:rPr>
                <w:sz w:val="24"/>
                <w:szCs w:val="24"/>
              </w:rPr>
            </w:pPr>
            <w:proofErr w:type="gramStart"/>
            <w:r>
              <w:rPr>
                <w:sz w:val="24"/>
                <w:szCs w:val="24"/>
              </w:rPr>
              <w:t xml:space="preserve">Договор вступает в силу с даты подписания его Сторонами </w:t>
            </w:r>
            <w:r w:rsidRPr="00BE177E">
              <w:rPr>
                <w:sz w:val="24"/>
                <w:szCs w:val="24"/>
              </w:rPr>
              <w:t>и действует до 31.12.2019</w:t>
            </w:r>
            <w:r w:rsidR="00EC2C0A">
              <w:rPr>
                <w:sz w:val="24"/>
                <w:szCs w:val="24"/>
              </w:rPr>
              <w:t xml:space="preserve"> </w:t>
            </w:r>
            <w:r w:rsidRPr="00BE177E">
              <w:rPr>
                <w:sz w:val="24"/>
                <w:szCs w:val="24"/>
              </w:rPr>
              <w:t>г. включительно, а в части взаимных расчетов – до полного их исполнения, либо до достижения максимального лимита стоимости работ/услуг выполняемых по настоящему договору (с учетом стоимости запасных частей и деталей), согласованному сторонами в размере 5</w:t>
            </w:r>
            <w:r>
              <w:rPr>
                <w:sz w:val="24"/>
                <w:szCs w:val="24"/>
              </w:rPr>
              <w:t xml:space="preserve"> </w:t>
            </w:r>
            <w:r w:rsidRPr="00BE177E">
              <w:rPr>
                <w:sz w:val="24"/>
                <w:szCs w:val="24"/>
              </w:rPr>
              <w:t>000 000 (пять миллионов) рублей 00 копеек, кроме НДС</w:t>
            </w:r>
            <w:r>
              <w:rPr>
                <w:sz w:val="24"/>
                <w:szCs w:val="24"/>
              </w:rPr>
              <w:t>.</w:t>
            </w:r>
            <w:proofErr w:type="gramEnd"/>
          </w:p>
        </w:tc>
      </w:tr>
    </w:tbl>
    <w:p w:rsidR="00993BF5" w:rsidRDefault="00993BF5" w:rsidP="00993BF5"/>
    <w:p w:rsidR="00993BF5" w:rsidRDefault="00993BF5" w:rsidP="00D72C8B">
      <w:pPr>
        <w:pStyle w:val="19"/>
        <w:ind w:firstLine="0"/>
        <w:jc w:val="right"/>
        <w:outlineLvl w:val="0"/>
        <w:rPr>
          <w:rFonts w:eastAsia="MS Mincho"/>
          <w:szCs w:val="28"/>
        </w:rPr>
        <w:sectPr w:rsidR="00993BF5" w:rsidSect="004811B3">
          <w:footerReference w:type="default" r:id="rId24"/>
          <w:pgSz w:w="11907" w:h="16840" w:code="9"/>
          <w:pgMar w:top="1134" w:right="851" w:bottom="1134" w:left="1418" w:header="794" w:footer="794" w:gutter="0"/>
          <w:cols w:space="720"/>
          <w:titlePg/>
          <w:docGrid w:linePitch="326"/>
        </w:sectPr>
      </w:pPr>
    </w:p>
    <w:p w:rsidR="008872E7" w:rsidRDefault="00950E1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9F57B9">
      <w:pPr>
        <w:jc w:val="center"/>
        <w:outlineLvl w:val="1"/>
        <w:rPr>
          <w:b/>
          <w:sz w:val="28"/>
        </w:rPr>
      </w:pPr>
      <w:r>
        <w:rPr>
          <w:b/>
          <w:sz w:val="28"/>
        </w:rPr>
        <w:t>ЗАЯВКА ______________ (наименование претендента)</w:t>
      </w:r>
    </w:p>
    <w:p w:rsidR="000E1731"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Pr>
          <w:b/>
          <w:sz w:val="28"/>
        </w:rPr>
        <w:t xml:space="preserve">№ </w:t>
      </w:r>
      <w:r w:rsidR="00491A93" w:rsidRPr="00491A93">
        <w:rPr>
          <w:b/>
          <w:sz w:val="28"/>
          <w:highlight w:val="yellow"/>
        </w:rPr>
        <w:t>_______________</w:t>
      </w:r>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503DCC">
      <w:pPr>
        <w:pStyle w:val="aff"/>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03DCC">
      <w:pPr>
        <w:pStyle w:val="aff"/>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503DCC">
      <w:pPr>
        <w:pStyle w:val="aff"/>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503DCC">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503DCC">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503DCC">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503DCC">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03DCC">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c"/>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c"/>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c"/>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c"/>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c"/>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c"/>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872E7" w:rsidRDefault="00950E1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9F57B9">
      <w:pPr>
        <w:jc w:val="center"/>
        <w:outlineLvl w:val="1"/>
        <w:rPr>
          <w:b/>
          <w:sz w:val="28"/>
        </w:rPr>
      </w:pPr>
      <w:r>
        <w:rPr>
          <w:b/>
          <w:sz w:val="28"/>
        </w:rPr>
        <w:t>СВЕДЕНИЯ О ПРЕТЕНДЕНТЕ</w:t>
      </w:r>
    </w:p>
    <w:p w:rsidR="00110975" w:rsidRDefault="00110975" w:rsidP="00110975">
      <w:pPr>
        <w:pStyle w:val="afc"/>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c"/>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c"/>
        <w:rPr>
          <w:sz w:val="28"/>
          <w:szCs w:val="28"/>
        </w:rPr>
      </w:pPr>
      <w:r>
        <w:rPr>
          <w:sz w:val="28"/>
          <w:szCs w:val="28"/>
        </w:rPr>
        <w:t>Юридический адрес ________________________________________</w:t>
      </w:r>
    </w:p>
    <w:p w:rsidR="00110975" w:rsidRDefault="00110975" w:rsidP="00AF0EE4">
      <w:pPr>
        <w:pStyle w:val="afc"/>
        <w:rPr>
          <w:sz w:val="28"/>
          <w:szCs w:val="28"/>
        </w:rPr>
      </w:pPr>
      <w:r>
        <w:rPr>
          <w:sz w:val="28"/>
          <w:szCs w:val="28"/>
        </w:rPr>
        <w:t>Почтовый адрес ___________________________________________</w:t>
      </w:r>
    </w:p>
    <w:p w:rsidR="00110975" w:rsidRDefault="00110975" w:rsidP="00AF0EE4">
      <w:pPr>
        <w:pStyle w:val="afc"/>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c"/>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c"/>
        <w:rPr>
          <w:sz w:val="28"/>
          <w:szCs w:val="28"/>
        </w:rPr>
      </w:pPr>
      <w:r>
        <w:rPr>
          <w:sz w:val="28"/>
          <w:szCs w:val="28"/>
        </w:rPr>
        <w:t>Адрес электронной почты __________________@_________________</w:t>
      </w:r>
    </w:p>
    <w:p w:rsidR="00110975" w:rsidRDefault="00110975" w:rsidP="00AF0EE4">
      <w:pPr>
        <w:pStyle w:val="afc"/>
        <w:rPr>
          <w:sz w:val="28"/>
          <w:szCs w:val="28"/>
        </w:rPr>
      </w:pPr>
      <w:r>
        <w:rPr>
          <w:sz w:val="28"/>
          <w:szCs w:val="28"/>
        </w:rPr>
        <w:t>Зарегистрированный адрес офиса ______________________________</w:t>
      </w:r>
    </w:p>
    <w:p w:rsidR="00110975" w:rsidRDefault="00110975" w:rsidP="00AF0EE4">
      <w:pPr>
        <w:pStyle w:val="afc"/>
        <w:rPr>
          <w:sz w:val="28"/>
          <w:szCs w:val="28"/>
        </w:rPr>
      </w:pPr>
      <w:r>
        <w:rPr>
          <w:sz w:val="28"/>
          <w:szCs w:val="28"/>
        </w:rPr>
        <w:t>Адрес сайта претендента: 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c"/>
        <w:rPr>
          <w:sz w:val="28"/>
          <w:szCs w:val="28"/>
        </w:rPr>
      </w:pPr>
      <w:r>
        <w:rPr>
          <w:sz w:val="28"/>
          <w:szCs w:val="28"/>
        </w:rPr>
        <w:t>Номер налогоплательщика (идентификационный) _________________</w:t>
      </w:r>
    </w:p>
    <w:p w:rsidR="00110975" w:rsidRDefault="00110975" w:rsidP="00AF0EE4">
      <w:pPr>
        <w:pStyle w:val="afc"/>
        <w:rPr>
          <w:sz w:val="28"/>
          <w:szCs w:val="28"/>
        </w:rPr>
      </w:pPr>
      <w:r>
        <w:rPr>
          <w:sz w:val="28"/>
          <w:szCs w:val="28"/>
        </w:rPr>
        <w:t>Юридический адрес ________________________________________</w:t>
      </w:r>
    </w:p>
    <w:p w:rsidR="00110975" w:rsidRDefault="00110975" w:rsidP="00AF0EE4">
      <w:pPr>
        <w:pStyle w:val="afc"/>
        <w:rPr>
          <w:sz w:val="28"/>
          <w:szCs w:val="28"/>
        </w:rPr>
      </w:pPr>
      <w:r>
        <w:rPr>
          <w:sz w:val="28"/>
          <w:szCs w:val="28"/>
        </w:rPr>
        <w:t>Почтовый адрес ___________________________________________</w:t>
      </w:r>
    </w:p>
    <w:p w:rsidR="00110975" w:rsidRDefault="00110975" w:rsidP="00AF0EE4">
      <w:pPr>
        <w:pStyle w:val="afc"/>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c"/>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c"/>
        <w:rPr>
          <w:sz w:val="28"/>
          <w:szCs w:val="28"/>
        </w:rPr>
      </w:pPr>
      <w:r>
        <w:rPr>
          <w:sz w:val="28"/>
          <w:szCs w:val="28"/>
        </w:rPr>
        <w:t>Адрес электронной почты __________________@_______________</w:t>
      </w:r>
    </w:p>
    <w:p w:rsidR="00110975" w:rsidRDefault="00110975" w:rsidP="00AF0EE4">
      <w:pPr>
        <w:pStyle w:val="afc"/>
        <w:rPr>
          <w:sz w:val="28"/>
          <w:szCs w:val="28"/>
        </w:rPr>
      </w:pPr>
      <w:r>
        <w:rPr>
          <w:sz w:val="28"/>
          <w:szCs w:val="28"/>
        </w:rPr>
        <w:t>Зарегистрированный адрес офиса _____________________________</w:t>
      </w:r>
    </w:p>
    <w:p w:rsidR="00B07F62" w:rsidRPr="00B07F62" w:rsidRDefault="00B07F62" w:rsidP="00AF0EE4">
      <w:pPr>
        <w:pStyle w:val="afc"/>
        <w:tabs>
          <w:tab w:val="left" w:pos="1080"/>
        </w:tabs>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872E7" w:rsidRDefault="00950E1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2E7446" w:rsidRPr="006906EA" w:rsidRDefault="002E7446" w:rsidP="002E7446">
      <w:pPr>
        <w:pStyle w:val="afc"/>
        <w:ind w:firstLine="0"/>
        <w:jc w:val="center"/>
        <w:outlineLvl w:val="1"/>
        <w:rPr>
          <w:b/>
          <w:sz w:val="24"/>
        </w:rPr>
      </w:pPr>
      <w:r w:rsidRPr="006906EA">
        <w:rPr>
          <w:b/>
          <w:sz w:val="24"/>
        </w:rPr>
        <w:t>Предложение о сотрудничестве</w:t>
      </w:r>
    </w:p>
    <w:p w:rsidR="002E7446" w:rsidRPr="006906EA" w:rsidRDefault="002E7446" w:rsidP="002E7446"/>
    <w:tbl>
      <w:tblPr>
        <w:tblW w:w="0" w:type="auto"/>
        <w:tblLook w:val="04A0" w:firstRow="1" w:lastRow="0" w:firstColumn="1" w:lastColumn="0" w:noHBand="0" w:noVBand="1"/>
      </w:tblPr>
      <w:tblGrid>
        <w:gridCol w:w="4927"/>
        <w:gridCol w:w="4927"/>
      </w:tblGrid>
      <w:tr w:rsidR="002E7446" w:rsidRPr="00916CE3" w:rsidTr="00E077C5">
        <w:tc>
          <w:tcPr>
            <w:tcW w:w="4927" w:type="dxa"/>
          </w:tcPr>
          <w:p w:rsidR="002E7446" w:rsidRPr="00916CE3" w:rsidRDefault="002E7446" w:rsidP="00E077C5">
            <w:pPr>
              <w:rPr>
                <w:sz w:val="28"/>
              </w:rPr>
            </w:pPr>
            <w:r w:rsidRPr="00916CE3">
              <w:rPr>
                <w:sz w:val="28"/>
              </w:rPr>
              <w:t>«____» ___________ 201_ г.</w:t>
            </w:r>
          </w:p>
        </w:tc>
        <w:tc>
          <w:tcPr>
            <w:tcW w:w="4927" w:type="dxa"/>
          </w:tcPr>
          <w:p w:rsidR="002E7446" w:rsidRPr="00916CE3" w:rsidRDefault="002E7446" w:rsidP="00E077C5">
            <w:pPr>
              <w:rPr>
                <w:sz w:val="28"/>
              </w:rPr>
            </w:pPr>
            <w:r w:rsidRPr="00916CE3">
              <w:rPr>
                <w:sz w:val="28"/>
              </w:rPr>
              <w:t>Процедура Размещения оферты</w:t>
            </w:r>
          </w:p>
          <w:p w:rsidR="002E7446" w:rsidRPr="00916CE3" w:rsidRDefault="002E7446" w:rsidP="00E077C5">
            <w:pPr>
              <w:rPr>
                <w:sz w:val="28"/>
              </w:rPr>
            </w:pPr>
            <w:r w:rsidRPr="00916CE3">
              <w:rPr>
                <w:sz w:val="28"/>
              </w:rPr>
              <w:t>№ РО</w:t>
            </w:r>
            <w:proofErr w:type="gramStart"/>
            <w:r w:rsidRPr="00916CE3">
              <w:rPr>
                <w:sz w:val="28"/>
              </w:rPr>
              <w:t>-________-______-________</w:t>
            </w:r>
            <w:proofErr w:type="gramEnd"/>
          </w:p>
        </w:tc>
      </w:tr>
      <w:tr w:rsidR="002E7446" w:rsidRPr="00916CE3" w:rsidTr="00E077C5">
        <w:tblPrEx>
          <w:tblBorders>
            <w:insideH w:val="single" w:sz="4" w:space="0" w:color="auto"/>
            <w:insideV w:val="single" w:sz="4" w:space="0" w:color="auto"/>
          </w:tblBorders>
        </w:tblPrEx>
        <w:tc>
          <w:tcPr>
            <w:tcW w:w="9854" w:type="dxa"/>
            <w:gridSpan w:val="2"/>
            <w:tcBorders>
              <w:top w:val="nil"/>
              <w:bottom w:val="single" w:sz="4" w:space="0" w:color="auto"/>
            </w:tcBorders>
          </w:tcPr>
          <w:p w:rsidR="002E7446" w:rsidRPr="00916CE3" w:rsidRDefault="002E7446" w:rsidP="00E077C5">
            <w:pPr>
              <w:rPr>
                <w:sz w:val="28"/>
              </w:rPr>
            </w:pPr>
          </w:p>
        </w:tc>
      </w:tr>
      <w:tr w:rsidR="002E7446" w:rsidRPr="00916CE3" w:rsidTr="00E077C5">
        <w:tblPrEx>
          <w:tblBorders>
            <w:insideH w:val="single" w:sz="4" w:space="0" w:color="auto"/>
            <w:insideV w:val="single" w:sz="4" w:space="0" w:color="auto"/>
          </w:tblBorders>
        </w:tblPrEx>
        <w:tc>
          <w:tcPr>
            <w:tcW w:w="9854" w:type="dxa"/>
            <w:gridSpan w:val="2"/>
            <w:tcBorders>
              <w:top w:val="single" w:sz="4" w:space="0" w:color="auto"/>
            </w:tcBorders>
          </w:tcPr>
          <w:p w:rsidR="002E7446" w:rsidRPr="00916CE3" w:rsidRDefault="002E7446" w:rsidP="00E077C5">
            <w:pPr>
              <w:ind w:firstLine="3"/>
              <w:jc w:val="center"/>
              <w:rPr>
                <w:sz w:val="28"/>
              </w:rPr>
            </w:pPr>
            <w:r w:rsidRPr="00916CE3">
              <w:rPr>
                <w:bCs/>
                <w:i/>
                <w:sz w:val="28"/>
              </w:rPr>
              <w:t>(Полное наименование п</w:t>
            </w:r>
            <w:r w:rsidRPr="00916CE3">
              <w:rPr>
                <w:i/>
                <w:sz w:val="28"/>
              </w:rPr>
              <w:t>ретендента</w:t>
            </w:r>
            <w:r w:rsidRPr="00916CE3">
              <w:rPr>
                <w:bCs/>
                <w:i/>
                <w:sz w:val="28"/>
              </w:rPr>
              <w:t>)</w:t>
            </w:r>
          </w:p>
        </w:tc>
      </w:tr>
    </w:tbl>
    <w:p w:rsidR="002E7446" w:rsidRPr="00916CE3" w:rsidRDefault="002E7446" w:rsidP="002E7446">
      <w:pPr>
        <w:spacing w:before="120"/>
        <w:ind w:firstLine="720"/>
        <w:jc w:val="both"/>
        <w:rPr>
          <w:snapToGrid w:val="0"/>
          <w:sz w:val="28"/>
        </w:rPr>
      </w:pPr>
      <w:r w:rsidRPr="00916CE3">
        <w:rPr>
          <w:snapToGrid w:val="0"/>
          <w:sz w:val="28"/>
        </w:rPr>
        <w:t>1. Претендент принимает на себя обязательство оказания услуг по текущему ремонту подвижного состава (ТР-2), стоимость выполняемых претендентом работ (услуг) определяется:</w:t>
      </w:r>
    </w:p>
    <w:p w:rsidR="002E7446" w:rsidRPr="00916CE3" w:rsidRDefault="002E7446" w:rsidP="002E7446">
      <w:pPr>
        <w:ind w:firstLine="720"/>
        <w:jc w:val="both"/>
        <w:rPr>
          <w:b/>
          <w:sz w:val="28"/>
        </w:rPr>
      </w:pPr>
      <w:r w:rsidRPr="00916CE3">
        <w:rPr>
          <w:snapToGrid w:val="0"/>
          <w:sz w:val="28"/>
        </w:rPr>
        <w:t xml:space="preserve">- прейскурантом предельно допустимых цен на работы, выполняемые при текущем </w:t>
      </w:r>
      <w:proofErr w:type="spellStart"/>
      <w:r w:rsidRPr="00916CE3">
        <w:rPr>
          <w:snapToGrid w:val="0"/>
          <w:sz w:val="28"/>
        </w:rPr>
        <w:t>отцепочном</w:t>
      </w:r>
      <w:proofErr w:type="spellEnd"/>
      <w:r w:rsidRPr="00916CE3">
        <w:rPr>
          <w:snapToGrid w:val="0"/>
          <w:sz w:val="28"/>
        </w:rPr>
        <w:t xml:space="preserve"> ремонте грузовых вагонов </w:t>
      </w:r>
      <w:r w:rsidRPr="00916CE3">
        <w:rPr>
          <w:i/>
          <w:snapToGrid w:val="0"/>
          <w:sz w:val="28"/>
        </w:rPr>
        <w:t>(заполняется по форме п</w:t>
      </w:r>
      <w:r w:rsidRPr="00916CE3">
        <w:rPr>
          <w:i/>
          <w:sz w:val="28"/>
        </w:rPr>
        <w:t>риложения № 1 к Техническому заданию с указанием цен);</w:t>
      </w:r>
    </w:p>
    <w:p w:rsidR="002E7446" w:rsidRPr="00916CE3" w:rsidRDefault="002E7446" w:rsidP="002E7446">
      <w:pPr>
        <w:ind w:firstLine="720"/>
        <w:jc w:val="both"/>
        <w:rPr>
          <w:i/>
          <w:sz w:val="28"/>
        </w:rPr>
      </w:pPr>
      <w:r w:rsidRPr="00916CE3">
        <w:rPr>
          <w:sz w:val="28"/>
        </w:rPr>
        <w:t>- с</w:t>
      </w:r>
      <w:r w:rsidRPr="00916CE3">
        <w:rPr>
          <w:snapToGrid w:val="0"/>
          <w:sz w:val="28"/>
        </w:rPr>
        <w:t xml:space="preserve">тавками сбора за подачу и уборку одного грузового вагона на железнодорожные пути необщего пользования </w:t>
      </w:r>
      <w:r w:rsidRPr="00916CE3">
        <w:rPr>
          <w:i/>
          <w:snapToGrid w:val="0"/>
          <w:sz w:val="28"/>
        </w:rPr>
        <w:t>(заполняется по форме п</w:t>
      </w:r>
      <w:r w:rsidRPr="00916CE3">
        <w:rPr>
          <w:i/>
          <w:sz w:val="28"/>
        </w:rPr>
        <w:t>риложения № 2 к Техническому заданию с указанием цен);</w:t>
      </w:r>
    </w:p>
    <w:p w:rsidR="002E7446" w:rsidRPr="00916CE3" w:rsidRDefault="002E7446" w:rsidP="002E7446">
      <w:pPr>
        <w:ind w:firstLine="720"/>
        <w:jc w:val="both"/>
        <w:rPr>
          <w:snapToGrid w:val="0"/>
          <w:sz w:val="28"/>
        </w:rPr>
      </w:pPr>
      <w:r w:rsidRPr="00916CE3">
        <w:rPr>
          <w:snapToGrid w:val="0"/>
          <w:sz w:val="28"/>
        </w:rPr>
        <w:t xml:space="preserve">- количеством дней льготного хранения металлолома/запасных частей Заказчика </w:t>
      </w:r>
      <w:r w:rsidRPr="00916CE3">
        <w:rPr>
          <w:i/>
          <w:snapToGrid w:val="0"/>
          <w:sz w:val="28"/>
        </w:rPr>
        <w:t>(заполняется по форме приложения №3 к Техническому заданию с указанием срока);</w:t>
      </w:r>
    </w:p>
    <w:p w:rsidR="002E7446" w:rsidRPr="00916CE3" w:rsidRDefault="002E7446" w:rsidP="002E7446">
      <w:pPr>
        <w:ind w:firstLine="720"/>
        <w:jc w:val="both"/>
        <w:rPr>
          <w:i/>
          <w:sz w:val="28"/>
        </w:rPr>
      </w:pPr>
    </w:p>
    <w:p w:rsidR="002E7446" w:rsidRPr="00916CE3" w:rsidRDefault="002E7446" w:rsidP="002E7446">
      <w:pPr>
        <w:ind w:firstLine="720"/>
        <w:jc w:val="both"/>
        <w:rPr>
          <w:i/>
          <w:sz w:val="28"/>
        </w:rPr>
      </w:pPr>
      <w:r w:rsidRPr="00916CE3">
        <w:rPr>
          <w:sz w:val="28"/>
        </w:rPr>
        <w:t xml:space="preserve">Претендент предоставляет перечень кодов неисправностей, согласно классификатору «Основные неисправности грузовых вагонов (К ЖА 2005 05)», на которые распространяется ограниченная гарантийная ответственность, с проставленными сроками гарантийной ответственности </w:t>
      </w:r>
      <w:r w:rsidRPr="00916CE3">
        <w:rPr>
          <w:i/>
          <w:snapToGrid w:val="0"/>
          <w:sz w:val="28"/>
        </w:rPr>
        <w:t>(заполняется по форме п</w:t>
      </w:r>
      <w:r w:rsidRPr="00916CE3">
        <w:rPr>
          <w:i/>
          <w:sz w:val="28"/>
        </w:rPr>
        <w:t>риложения № 4 к Техническому заданию с указанием цен).</w:t>
      </w:r>
    </w:p>
    <w:p w:rsidR="002E7446" w:rsidRPr="00916CE3" w:rsidRDefault="002E7446" w:rsidP="002E7446">
      <w:pPr>
        <w:spacing w:before="120"/>
        <w:ind w:firstLine="720"/>
        <w:rPr>
          <w:sz w:val="28"/>
        </w:rPr>
      </w:pPr>
      <w:r w:rsidRPr="00916CE3">
        <w:rPr>
          <w:sz w:val="28"/>
        </w:rPr>
        <w:t xml:space="preserve">2. Дополнительные условия поставки товаров, выполнения работ, оказания услуг _______________________________________________________ </w:t>
      </w:r>
    </w:p>
    <w:p w:rsidR="002E7446" w:rsidRPr="00916CE3" w:rsidRDefault="002E7446" w:rsidP="002E7446">
      <w:pPr>
        <w:ind w:firstLine="720"/>
        <w:jc w:val="center"/>
        <w:rPr>
          <w:i/>
          <w:sz w:val="28"/>
        </w:rPr>
      </w:pPr>
      <w:r w:rsidRPr="00916CE3">
        <w:rPr>
          <w:i/>
          <w:sz w:val="28"/>
        </w:rPr>
        <w:t>(заполняется претендентом при необходимости).</w:t>
      </w:r>
    </w:p>
    <w:p w:rsidR="002E7446" w:rsidRPr="00916CE3" w:rsidRDefault="002E7446" w:rsidP="002E7446">
      <w:pPr>
        <w:ind w:firstLine="720"/>
        <w:jc w:val="both"/>
        <w:rPr>
          <w:sz w:val="28"/>
        </w:rPr>
      </w:pPr>
      <w:r w:rsidRPr="00916CE3">
        <w:rPr>
          <w:sz w:val="28"/>
        </w:rPr>
        <w:t xml:space="preserve">3. Срок действия настоящего предложения о сотрудничестве составляет _______________ </w:t>
      </w:r>
      <w:r w:rsidRPr="00916CE3">
        <w:rPr>
          <w:i/>
          <w:sz w:val="28"/>
        </w:rPr>
        <w:t xml:space="preserve">(указывается дата в соответствии с пунктом </w:t>
      </w:r>
      <w:r w:rsidRPr="00916CE3">
        <w:rPr>
          <w:i/>
          <w:sz w:val="28"/>
        </w:rPr>
        <w:br/>
        <w:t>7 Информационной карты, но не менее 60 (шестьдесят) календарных дней</w:t>
      </w:r>
      <w:r w:rsidRPr="00916CE3">
        <w:rPr>
          <w:sz w:val="28"/>
        </w:rPr>
        <w:t xml:space="preserve">)  </w:t>
      </w:r>
      <w:proofErr w:type="gramStart"/>
      <w:r w:rsidRPr="00916CE3">
        <w:rPr>
          <w:sz w:val="28"/>
        </w:rPr>
        <w:t>с даты рассмотрения</w:t>
      </w:r>
      <w:proofErr w:type="gramEnd"/>
      <w:r w:rsidRPr="00916CE3">
        <w:rPr>
          <w:sz w:val="28"/>
        </w:rPr>
        <w:t xml:space="preserve"> и сопоставления Заявок, указанной в пункте 8 Информационной карты.</w:t>
      </w:r>
    </w:p>
    <w:p w:rsidR="002E7446" w:rsidRPr="00916CE3" w:rsidRDefault="002E7446" w:rsidP="002E7446">
      <w:pPr>
        <w:ind w:firstLine="720"/>
        <w:jc w:val="both"/>
        <w:rPr>
          <w:sz w:val="28"/>
        </w:rPr>
      </w:pPr>
      <w:r w:rsidRPr="00916CE3">
        <w:rPr>
          <w:sz w:val="28"/>
        </w:rPr>
        <w:t xml:space="preserve">4. Если наши предложения, изложенные выше, будут приняты, мы берем на себя обязательство ____________ </w:t>
      </w:r>
      <w:r w:rsidRPr="00916CE3">
        <w:rPr>
          <w:i/>
          <w:sz w:val="28"/>
        </w:rPr>
        <w:t>(поставить товар, выполнить работы, оказать услуги)</w:t>
      </w:r>
      <w:r w:rsidRPr="00916CE3">
        <w:rPr>
          <w:sz w:val="28"/>
        </w:rPr>
        <w:t xml:space="preserve"> в соответствии с требованиями документации о закупке и согласно нашим предложениям. </w:t>
      </w:r>
    </w:p>
    <w:p w:rsidR="002E7446" w:rsidRPr="00916CE3" w:rsidRDefault="002E7446" w:rsidP="002E7446">
      <w:pPr>
        <w:ind w:firstLine="720"/>
        <w:jc w:val="both"/>
        <w:rPr>
          <w:sz w:val="28"/>
        </w:rPr>
      </w:pPr>
      <w:r w:rsidRPr="00916CE3">
        <w:rPr>
          <w:sz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E7446" w:rsidRPr="00916CE3" w:rsidRDefault="002E7446" w:rsidP="002E7446">
      <w:pPr>
        <w:ind w:firstLine="720"/>
        <w:jc w:val="both"/>
        <w:rPr>
          <w:sz w:val="28"/>
        </w:rPr>
      </w:pPr>
    </w:p>
    <w:p w:rsidR="002E7446" w:rsidRPr="00916CE3" w:rsidRDefault="002E7446" w:rsidP="002E7446">
      <w:pPr>
        <w:ind w:firstLine="720"/>
        <w:jc w:val="both"/>
        <w:rPr>
          <w:sz w:val="28"/>
        </w:rPr>
      </w:pPr>
      <w:r w:rsidRPr="00916CE3">
        <w:rPr>
          <w:sz w:val="28"/>
        </w:rPr>
        <w:t xml:space="preserve">Приложения: </w:t>
      </w:r>
    </w:p>
    <w:p w:rsidR="002E7446" w:rsidRPr="00916CE3" w:rsidRDefault="002E7446" w:rsidP="002E7446">
      <w:pPr>
        <w:ind w:firstLine="720"/>
        <w:jc w:val="both"/>
        <w:rPr>
          <w:sz w:val="28"/>
        </w:rPr>
      </w:pPr>
      <w:r w:rsidRPr="00916CE3">
        <w:rPr>
          <w:snapToGrid w:val="0"/>
          <w:sz w:val="28"/>
        </w:rPr>
        <w:t xml:space="preserve">прейскурант предельно допустимых цен на работы, выполняемые при текущем </w:t>
      </w:r>
      <w:proofErr w:type="spellStart"/>
      <w:r w:rsidRPr="00916CE3">
        <w:rPr>
          <w:snapToGrid w:val="0"/>
          <w:sz w:val="28"/>
        </w:rPr>
        <w:t>отцепочном</w:t>
      </w:r>
      <w:proofErr w:type="spellEnd"/>
      <w:r w:rsidRPr="00916CE3">
        <w:rPr>
          <w:snapToGrid w:val="0"/>
          <w:sz w:val="28"/>
        </w:rPr>
        <w:t xml:space="preserve"> ремонте грузовых вагонов</w:t>
      </w:r>
    </w:p>
    <w:p w:rsidR="002E7446" w:rsidRPr="00916CE3" w:rsidRDefault="002E7446" w:rsidP="002E7446">
      <w:pPr>
        <w:keepNext/>
        <w:ind w:firstLine="706"/>
        <w:jc w:val="both"/>
        <w:rPr>
          <w:b/>
          <w:bCs/>
          <w:sz w:val="28"/>
        </w:rPr>
      </w:pPr>
    </w:p>
    <w:p w:rsidR="002E7446" w:rsidRPr="00916CE3" w:rsidRDefault="002E7446" w:rsidP="002E7446">
      <w:pPr>
        <w:keepNext/>
        <w:ind w:firstLine="706"/>
        <w:jc w:val="both"/>
        <w:rPr>
          <w:bCs/>
          <w:sz w:val="28"/>
        </w:rPr>
      </w:pPr>
      <w:r w:rsidRPr="00916CE3">
        <w:rPr>
          <w:b/>
          <w:bCs/>
          <w:sz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E7446" w:rsidRPr="00916CE3" w:rsidRDefault="002E7446" w:rsidP="002E7446">
      <w:pPr>
        <w:tabs>
          <w:tab w:val="left" w:pos="8640"/>
        </w:tabs>
        <w:jc w:val="center"/>
        <w:rPr>
          <w:i/>
          <w:sz w:val="28"/>
        </w:rPr>
      </w:pPr>
      <w:r w:rsidRPr="00916CE3">
        <w:rPr>
          <w:i/>
          <w:sz w:val="28"/>
        </w:rPr>
        <w:t>(наименование претендента)</w:t>
      </w:r>
    </w:p>
    <w:p w:rsidR="002E7446" w:rsidRPr="00916CE3" w:rsidRDefault="002E7446" w:rsidP="002E7446">
      <w:pPr>
        <w:rPr>
          <w:sz w:val="28"/>
        </w:rPr>
      </w:pPr>
      <w:r w:rsidRPr="00916CE3">
        <w:rPr>
          <w:sz w:val="28"/>
        </w:rPr>
        <w:t>____________________________________________________________________</w:t>
      </w:r>
    </w:p>
    <w:p w:rsidR="002E7446" w:rsidRPr="00916CE3" w:rsidRDefault="002E7446" w:rsidP="002E7446">
      <w:pPr>
        <w:rPr>
          <w:i/>
          <w:sz w:val="28"/>
        </w:rPr>
      </w:pPr>
      <w:r w:rsidRPr="00916CE3">
        <w:rPr>
          <w:i/>
          <w:sz w:val="28"/>
        </w:rPr>
        <w:t xml:space="preserve">       М.П.</w:t>
      </w:r>
      <w:r w:rsidRPr="00916CE3">
        <w:rPr>
          <w:i/>
          <w:sz w:val="28"/>
        </w:rPr>
        <w:tab/>
      </w:r>
      <w:r w:rsidRPr="00916CE3">
        <w:rPr>
          <w:i/>
          <w:sz w:val="28"/>
        </w:rPr>
        <w:tab/>
      </w:r>
      <w:r w:rsidRPr="00916CE3">
        <w:rPr>
          <w:i/>
          <w:sz w:val="28"/>
        </w:rPr>
        <w:tab/>
        <w:t>(должность, подпись, ФИО)</w:t>
      </w:r>
    </w:p>
    <w:p w:rsidR="002E7446" w:rsidRPr="00916CE3" w:rsidRDefault="002E7446" w:rsidP="002E7446">
      <w:pPr>
        <w:jc w:val="right"/>
        <w:rPr>
          <w:sz w:val="28"/>
        </w:rPr>
      </w:pPr>
      <w:r w:rsidRPr="00916CE3">
        <w:rPr>
          <w:sz w:val="28"/>
        </w:rPr>
        <w:t>"____" ____________ 201__ г.</w:t>
      </w:r>
    </w:p>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474B6">
          <w:pgSz w:w="11907" w:h="16840" w:code="9"/>
          <w:pgMar w:top="993" w:right="708" w:bottom="851" w:left="1418" w:header="567" w:footer="794" w:gutter="0"/>
          <w:cols w:space="720"/>
          <w:titlePg/>
          <w:docGrid w:linePitch="326"/>
        </w:sectPr>
      </w:pPr>
    </w:p>
    <w:p w:rsidR="008872E7" w:rsidRDefault="00950E1C" w:rsidP="009F57B9">
      <w:pPr>
        <w:pStyle w:val="afc"/>
        <w:ind w:firstLine="0"/>
        <w:jc w:val="right"/>
        <w:outlineLvl w:val="0"/>
        <w:rPr>
          <w:szCs w:val="28"/>
        </w:rPr>
      </w:pPr>
      <w:r>
        <w:lastRenderedPageBreak/>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916CE3" w:rsidRPr="009F57B9" w:rsidRDefault="00916CE3" w:rsidP="00916CE3">
      <w:pPr>
        <w:jc w:val="center"/>
        <w:outlineLvl w:val="2"/>
        <w:rPr>
          <w:sz w:val="28"/>
          <w:szCs w:val="28"/>
        </w:rPr>
      </w:pPr>
      <w:r>
        <w:rPr>
          <w:b/>
          <w:bCs/>
          <w:sz w:val="28"/>
          <w:szCs w:val="28"/>
        </w:rPr>
        <w:t xml:space="preserve">Сведения об опыте выполнения работ по предмету закупки способом размещения оферты </w:t>
      </w:r>
      <w:r w:rsidRPr="00641D55">
        <w:rPr>
          <w:b/>
          <w:sz w:val="28"/>
          <w:szCs w:val="28"/>
        </w:rPr>
        <w:t>№ ______________</w:t>
      </w:r>
      <w:r w:rsidRPr="009F57B9">
        <w:rPr>
          <w:sz w:val="28"/>
          <w:szCs w:val="28"/>
        </w:rPr>
        <w:t>, выполненных</w:t>
      </w:r>
    </w:p>
    <w:p w:rsidR="00916CE3" w:rsidRPr="009F57B9" w:rsidRDefault="00916CE3" w:rsidP="00916CE3">
      <w:pPr>
        <w:pStyle w:val="ConsNormal"/>
        <w:widowControl/>
        <w:tabs>
          <w:tab w:val="left" w:pos="0"/>
          <w:tab w:val="left" w:pos="2492"/>
        </w:tabs>
        <w:ind w:firstLine="0"/>
        <w:jc w:val="center"/>
        <w:rPr>
          <w:rFonts w:ascii="Times New Roman" w:hAnsi="Times New Roman" w:cs="Times New Roman"/>
          <w:sz w:val="28"/>
          <w:szCs w:val="28"/>
        </w:rPr>
      </w:pPr>
      <w:r w:rsidRPr="009F57B9">
        <w:rPr>
          <w:rFonts w:ascii="Times New Roman" w:hAnsi="Times New Roman" w:cs="Times New Roman"/>
          <w:sz w:val="28"/>
          <w:szCs w:val="28"/>
        </w:rPr>
        <w:t>______________________________________.</w:t>
      </w:r>
    </w:p>
    <w:p w:rsidR="00916CE3" w:rsidRPr="008672CA" w:rsidRDefault="00916CE3" w:rsidP="00916CE3">
      <w:pPr>
        <w:jc w:val="center"/>
        <w:rPr>
          <w:i/>
        </w:rPr>
      </w:pPr>
      <w:r>
        <w:rPr>
          <w:i/>
        </w:rPr>
        <w:t xml:space="preserve">        ( наименование претендента)</w:t>
      </w:r>
    </w:p>
    <w:p w:rsidR="00916CE3" w:rsidRPr="008672CA" w:rsidRDefault="00916CE3" w:rsidP="00916CE3">
      <w:pPr>
        <w:jc w:val="center"/>
        <w:rPr>
          <w:i/>
        </w:rPr>
      </w:pPr>
    </w:p>
    <w:p w:rsidR="00916CE3" w:rsidRPr="008672CA" w:rsidRDefault="00916CE3" w:rsidP="00916CE3">
      <w:pPr>
        <w:jc w:val="center"/>
        <w:rPr>
          <w:i/>
        </w:rPr>
      </w:pP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217"/>
        <w:gridCol w:w="2895"/>
        <w:gridCol w:w="1729"/>
        <w:gridCol w:w="1673"/>
        <w:gridCol w:w="2126"/>
      </w:tblGrid>
      <w:tr w:rsidR="00916CE3" w:rsidRPr="008672CA" w:rsidTr="00E077C5">
        <w:trPr>
          <w:trHeight w:val="2179"/>
        </w:trPr>
        <w:tc>
          <w:tcPr>
            <w:tcW w:w="674" w:type="dxa"/>
            <w:tcBorders>
              <w:top w:val="single" w:sz="4" w:space="0" w:color="auto"/>
              <w:left w:val="single" w:sz="4" w:space="0" w:color="auto"/>
              <w:bottom w:val="single" w:sz="4" w:space="0" w:color="auto"/>
              <w:right w:val="single" w:sz="4" w:space="0" w:color="auto"/>
            </w:tcBorders>
            <w:vAlign w:val="center"/>
          </w:tcPr>
          <w:p w:rsidR="00916CE3" w:rsidRPr="008672CA" w:rsidRDefault="00916CE3" w:rsidP="00E077C5">
            <w:pPr>
              <w:jc w:val="center"/>
            </w:pPr>
            <w:r>
              <w:t>№№</w:t>
            </w:r>
          </w:p>
        </w:tc>
        <w:tc>
          <w:tcPr>
            <w:tcW w:w="1217" w:type="dxa"/>
            <w:tcBorders>
              <w:top w:val="single" w:sz="4" w:space="0" w:color="auto"/>
              <w:left w:val="single" w:sz="4" w:space="0" w:color="auto"/>
              <w:bottom w:val="single" w:sz="4" w:space="0" w:color="auto"/>
              <w:right w:val="single" w:sz="4" w:space="0" w:color="auto"/>
            </w:tcBorders>
            <w:vAlign w:val="center"/>
          </w:tcPr>
          <w:p w:rsidR="00916CE3" w:rsidRPr="008672CA" w:rsidRDefault="00916CE3" w:rsidP="00E077C5">
            <w:pPr>
              <w:jc w:val="center"/>
            </w:pPr>
            <w:r>
              <w:t>Дата и номер договора</w:t>
            </w:r>
            <w:r>
              <w:rPr>
                <w:vertAlign w:val="superscript"/>
              </w:rPr>
              <w:footnoteReference w:id="2"/>
            </w:r>
          </w:p>
        </w:tc>
        <w:tc>
          <w:tcPr>
            <w:tcW w:w="2895" w:type="dxa"/>
            <w:tcBorders>
              <w:top w:val="single" w:sz="4" w:space="0" w:color="auto"/>
              <w:left w:val="single" w:sz="4" w:space="0" w:color="auto"/>
              <w:bottom w:val="single" w:sz="4" w:space="0" w:color="auto"/>
              <w:right w:val="single" w:sz="4" w:space="0" w:color="auto"/>
            </w:tcBorders>
            <w:vAlign w:val="center"/>
          </w:tcPr>
          <w:p w:rsidR="00916CE3" w:rsidRDefault="00916CE3" w:rsidP="00E077C5">
            <w:pPr>
              <w:jc w:val="center"/>
            </w:pPr>
            <w:proofErr w:type="gramStart"/>
            <w:r>
              <w:t>Предмет договора (указываются только договоры на</w:t>
            </w:r>
            <w:proofErr w:type="gramEnd"/>
          </w:p>
          <w:p w:rsidR="00916CE3" w:rsidRPr="008672CA" w:rsidRDefault="00916CE3" w:rsidP="00916CE3">
            <w:pPr>
              <w:jc w:val="center"/>
            </w:pPr>
            <w:r>
              <w:t>выполнение работ</w:t>
            </w:r>
            <w:r w:rsidRPr="00950E1C">
              <w:t xml:space="preserve"> по текущему ремонту </w:t>
            </w:r>
            <w:r>
              <w:t>грузовых вагонов)</w:t>
            </w:r>
          </w:p>
        </w:tc>
        <w:tc>
          <w:tcPr>
            <w:tcW w:w="1729" w:type="dxa"/>
            <w:tcBorders>
              <w:top w:val="single" w:sz="4" w:space="0" w:color="auto"/>
              <w:left w:val="single" w:sz="4" w:space="0" w:color="auto"/>
              <w:bottom w:val="single" w:sz="4" w:space="0" w:color="auto"/>
              <w:right w:val="single" w:sz="4" w:space="0" w:color="auto"/>
            </w:tcBorders>
            <w:vAlign w:val="center"/>
          </w:tcPr>
          <w:p w:rsidR="00916CE3" w:rsidRPr="008672CA" w:rsidRDefault="00916CE3" w:rsidP="00E077C5">
            <w:pPr>
              <w:jc w:val="center"/>
            </w:pPr>
            <w:r>
              <w:t xml:space="preserve"> Наименование контрагента  </w:t>
            </w:r>
          </w:p>
        </w:tc>
        <w:tc>
          <w:tcPr>
            <w:tcW w:w="1673" w:type="dxa"/>
            <w:tcBorders>
              <w:top w:val="single" w:sz="4" w:space="0" w:color="auto"/>
              <w:left w:val="single" w:sz="4" w:space="0" w:color="auto"/>
              <w:bottom w:val="single" w:sz="4" w:space="0" w:color="auto"/>
              <w:right w:val="single" w:sz="4" w:space="0" w:color="auto"/>
            </w:tcBorders>
            <w:vAlign w:val="center"/>
          </w:tcPr>
          <w:p w:rsidR="00916CE3" w:rsidRPr="008672CA" w:rsidRDefault="00916CE3" w:rsidP="00E077C5">
            <w:pPr>
              <w:jc w:val="center"/>
            </w:pPr>
            <w:r>
              <w:t xml:space="preserve"> Количество отремонтированных грузовых вагонов</w:t>
            </w:r>
          </w:p>
        </w:tc>
        <w:tc>
          <w:tcPr>
            <w:tcW w:w="2126" w:type="dxa"/>
            <w:tcBorders>
              <w:top w:val="single" w:sz="4" w:space="0" w:color="auto"/>
              <w:left w:val="single" w:sz="4" w:space="0" w:color="auto"/>
              <w:bottom w:val="single" w:sz="4" w:space="0" w:color="auto"/>
              <w:right w:val="single" w:sz="4" w:space="0" w:color="auto"/>
            </w:tcBorders>
            <w:vAlign w:val="center"/>
          </w:tcPr>
          <w:p w:rsidR="00916CE3" w:rsidRPr="008672CA" w:rsidRDefault="00916CE3" w:rsidP="00E077C5">
            <w:pPr>
              <w:jc w:val="center"/>
            </w:pPr>
            <w:r>
              <w:t xml:space="preserve"> Сумма выполненных работ по договору, без учета НДС, руб.</w:t>
            </w:r>
          </w:p>
        </w:tc>
      </w:tr>
      <w:tr w:rsidR="00916CE3" w:rsidRPr="008672CA" w:rsidTr="00E077C5">
        <w:trPr>
          <w:trHeight w:val="274"/>
        </w:trPr>
        <w:tc>
          <w:tcPr>
            <w:tcW w:w="674" w:type="dxa"/>
            <w:tcBorders>
              <w:top w:val="single" w:sz="4" w:space="0" w:color="auto"/>
              <w:left w:val="single" w:sz="4" w:space="0" w:color="auto"/>
              <w:bottom w:val="single" w:sz="4" w:space="0" w:color="auto"/>
              <w:right w:val="single" w:sz="4" w:space="0" w:color="auto"/>
            </w:tcBorders>
          </w:tcPr>
          <w:p w:rsidR="00916CE3" w:rsidRPr="008672CA" w:rsidRDefault="00916CE3" w:rsidP="00E077C5">
            <w:r>
              <w:t>1.</w:t>
            </w:r>
          </w:p>
        </w:tc>
        <w:tc>
          <w:tcPr>
            <w:tcW w:w="1217" w:type="dxa"/>
            <w:tcBorders>
              <w:top w:val="single" w:sz="4" w:space="0" w:color="auto"/>
              <w:left w:val="single" w:sz="4" w:space="0" w:color="auto"/>
              <w:bottom w:val="single" w:sz="4" w:space="0" w:color="auto"/>
              <w:right w:val="single" w:sz="4" w:space="0" w:color="auto"/>
            </w:tcBorders>
            <w:vAlign w:val="center"/>
          </w:tcPr>
          <w:p w:rsidR="00916CE3" w:rsidRPr="008672CA" w:rsidRDefault="00916CE3" w:rsidP="00E077C5">
            <w:pPr>
              <w:jc w:val="center"/>
            </w:pPr>
          </w:p>
        </w:tc>
        <w:tc>
          <w:tcPr>
            <w:tcW w:w="2895" w:type="dxa"/>
            <w:tcBorders>
              <w:top w:val="single" w:sz="4" w:space="0" w:color="auto"/>
              <w:left w:val="single" w:sz="4" w:space="0" w:color="auto"/>
              <w:bottom w:val="single" w:sz="4" w:space="0" w:color="auto"/>
              <w:right w:val="single" w:sz="4" w:space="0" w:color="auto"/>
            </w:tcBorders>
          </w:tcPr>
          <w:p w:rsidR="00916CE3" w:rsidRPr="008672CA" w:rsidRDefault="00916CE3" w:rsidP="00E077C5"/>
        </w:tc>
        <w:tc>
          <w:tcPr>
            <w:tcW w:w="1729" w:type="dxa"/>
            <w:tcBorders>
              <w:top w:val="single" w:sz="4" w:space="0" w:color="auto"/>
              <w:left w:val="single" w:sz="4" w:space="0" w:color="auto"/>
              <w:bottom w:val="single" w:sz="4" w:space="0" w:color="auto"/>
              <w:right w:val="single" w:sz="4" w:space="0" w:color="auto"/>
            </w:tcBorders>
          </w:tcPr>
          <w:p w:rsidR="00916CE3" w:rsidRPr="008672CA" w:rsidRDefault="00916CE3" w:rsidP="00E077C5"/>
        </w:tc>
        <w:tc>
          <w:tcPr>
            <w:tcW w:w="1673" w:type="dxa"/>
            <w:tcBorders>
              <w:top w:val="single" w:sz="4" w:space="0" w:color="auto"/>
              <w:left w:val="single" w:sz="4" w:space="0" w:color="auto"/>
              <w:bottom w:val="single" w:sz="4" w:space="0" w:color="auto"/>
              <w:right w:val="single" w:sz="4" w:space="0" w:color="auto"/>
            </w:tcBorders>
          </w:tcPr>
          <w:p w:rsidR="00916CE3" w:rsidRPr="008672CA" w:rsidRDefault="00916CE3" w:rsidP="00E077C5"/>
        </w:tc>
        <w:tc>
          <w:tcPr>
            <w:tcW w:w="2126" w:type="dxa"/>
            <w:tcBorders>
              <w:top w:val="single" w:sz="4" w:space="0" w:color="auto"/>
              <w:left w:val="single" w:sz="4" w:space="0" w:color="auto"/>
              <w:bottom w:val="single" w:sz="4" w:space="0" w:color="auto"/>
              <w:right w:val="single" w:sz="4" w:space="0" w:color="auto"/>
            </w:tcBorders>
          </w:tcPr>
          <w:p w:rsidR="00916CE3" w:rsidRPr="008672CA" w:rsidRDefault="00916CE3" w:rsidP="00E077C5"/>
        </w:tc>
      </w:tr>
      <w:tr w:rsidR="00916CE3" w:rsidRPr="008672CA" w:rsidTr="00E077C5">
        <w:trPr>
          <w:trHeight w:val="262"/>
        </w:trPr>
        <w:tc>
          <w:tcPr>
            <w:tcW w:w="674" w:type="dxa"/>
            <w:tcBorders>
              <w:top w:val="single" w:sz="4" w:space="0" w:color="auto"/>
              <w:left w:val="single" w:sz="4" w:space="0" w:color="auto"/>
              <w:bottom w:val="single" w:sz="4" w:space="0" w:color="auto"/>
              <w:right w:val="single" w:sz="4" w:space="0" w:color="auto"/>
            </w:tcBorders>
          </w:tcPr>
          <w:p w:rsidR="00916CE3" w:rsidRPr="008672CA" w:rsidRDefault="00916CE3" w:rsidP="00E077C5">
            <w:r>
              <w:t>2.</w:t>
            </w:r>
          </w:p>
        </w:tc>
        <w:tc>
          <w:tcPr>
            <w:tcW w:w="1217" w:type="dxa"/>
            <w:tcBorders>
              <w:top w:val="single" w:sz="4" w:space="0" w:color="auto"/>
              <w:left w:val="single" w:sz="4" w:space="0" w:color="auto"/>
              <w:bottom w:val="single" w:sz="4" w:space="0" w:color="auto"/>
              <w:right w:val="single" w:sz="4" w:space="0" w:color="auto"/>
            </w:tcBorders>
            <w:vAlign w:val="center"/>
          </w:tcPr>
          <w:p w:rsidR="00916CE3" w:rsidRPr="008672CA" w:rsidRDefault="00916CE3" w:rsidP="00E077C5">
            <w:pPr>
              <w:jc w:val="center"/>
            </w:pPr>
          </w:p>
        </w:tc>
        <w:tc>
          <w:tcPr>
            <w:tcW w:w="2895" w:type="dxa"/>
            <w:tcBorders>
              <w:top w:val="single" w:sz="4" w:space="0" w:color="auto"/>
              <w:left w:val="single" w:sz="4" w:space="0" w:color="auto"/>
              <w:bottom w:val="single" w:sz="4" w:space="0" w:color="auto"/>
              <w:right w:val="single" w:sz="4" w:space="0" w:color="auto"/>
            </w:tcBorders>
          </w:tcPr>
          <w:p w:rsidR="00916CE3" w:rsidRPr="008672CA" w:rsidRDefault="00916CE3" w:rsidP="00E077C5"/>
        </w:tc>
        <w:tc>
          <w:tcPr>
            <w:tcW w:w="1729" w:type="dxa"/>
            <w:tcBorders>
              <w:top w:val="single" w:sz="4" w:space="0" w:color="auto"/>
              <w:left w:val="single" w:sz="4" w:space="0" w:color="auto"/>
              <w:bottom w:val="single" w:sz="4" w:space="0" w:color="auto"/>
              <w:right w:val="single" w:sz="4" w:space="0" w:color="auto"/>
            </w:tcBorders>
          </w:tcPr>
          <w:p w:rsidR="00916CE3" w:rsidRPr="008672CA" w:rsidRDefault="00916CE3" w:rsidP="00E077C5"/>
        </w:tc>
        <w:tc>
          <w:tcPr>
            <w:tcW w:w="1673" w:type="dxa"/>
            <w:tcBorders>
              <w:top w:val="single" w:sz="4" w:space="0" w:color="auto"/>
              <w:left w:val="single" w:sz="4" w:space="0" w:color="auto"/>
              <w:bottom w:val="single" w:sz="4" w:space="0" w:color="auto"/>
              <w:right w:val="single" w:sz="4" w:space="0" w:color="auto"/>
            </w:tcBorders>
          </w:tcPr>
          <w:p w:rsidR="00916CE3" w:rsidRPr="008672CA" w:rsidRDefault="00916CE3" w:rsidP="00E077C5"/>
        </w:tc>
        <w:tc>
          <w:tcPr>
            <w:tcW w:w="2126" w:type="dxa"/>
            <w:tcBorders>
              <w:top w:val="single" w:sz="4" w:space="0" w:color="auto"/>
              <w:left w:val="single" w:sz="4" w:space="0" w:color="auto"/>
              <w:bottom w:val="single" w:sz="4" w:space="0" w:color="auto"/>
              <w:right w:val="single" w:sz="4" w:space="0" w:color="auto"/>
            </w:tcBorders>
          </w:tcPr>
          <w:p w:rsidR="00916CE3" w:rsidRPr="008672CA" w:rsidRDefault="00916CE3" w:rsidP="00E077C5"/>
        </w:tc>
      </w:tr>
      <w:tr w:rsidR="00916CE3" w:rsidRPr="008672CA" w:rsidTr="00E077C5">
        <w:trPr>
          <w:trHeight w:val="207"/>
        </w:trPr>
        <w:tc>
          <w:tcPr>
            <w:tcW w:w="674" w:type="dxa"/>
            <w:tcBorders>
              <w:top w:val="single" w:sz="4" w:space="0" w:color="auto"/>
              <w:left w:val="single" w:sz="4" w:space="0" w:color="auto"/>
              <w:bottom w:val="single" w:sz="4" w:space="0" w:color="auto"/>
              <w:right w:val="single" w:sz="4" w:space="0" w:color="auto"/>
            </w:tcBorders>
          </w:tcPr>
          <w:p w:rsidR="00916CE3" w:rsidRPr="008672CA" w:rsidRDefault="00916CE3" w:rsidP="00E077C5"/>
        </w:tc>
        <w:tc>
          <w:tcPr>
            <w:tcW w:w="5841" w:type="dxa"/>
            <w:gridSpan w:val="3"/>
            <w:tcBorders>
              <w:top w:val="single" w:sz="4" w:space="0" w:color="auto"/>
              <w:left w:val="single" w:sz="4" w:space="0" w:color="auto"/>
              <w:bottom w:val="single" w:sz="4" w:space="0" w:color="auto"/>
              <w:right w:val="single" w:sz="4" w:space="0" w:color="auto"/>
            </w:tcBorders>
            <w:vAlign w:val="center"/>
          </w:tcPr>
          <w:p w:rsidR="00916CE3" w:rsidRPr="008672CA" w:rsidRDefault="00916CE3" w:rsidP="00E077C5">
            <w:r>
              <w:t>ИТОГО:</w:t>
            </w:r>
          </w:p>
        </w:tc>
        <w:tc>
          <w:tcPr>
            <w:tcW w:w="1673" w:type="dxa"/>
            <w:tcBorders>
              <w:top w:val="single" w:sz="4" w:space="0" w:color="auto"/>
              <w:left w:val="single" w:sz="4" w:space="0" w:color="auto"/>
              <w:bottom w:val="single" w:sz="4" w:space="0" w:color="auto"/>
              <w:right w:val="single" w:sz="4" w:space="0" w:color="auto"/>
            </w:tcBorders>
          </w:tcPr>
          <w:p w:rsidR="00916CE3" w:rsidRPr="008672CA" w:rsidRDefault="00916CE3" w:rsidP="00E077C5"/>
        </w:tc>
        <w:tc>
          <w:tcPr>
            <w:tcW w:w="2126" w:type="dxa"/>
            <w:tcBorders>
              <w:top w:val="single" w:sz="4" w:space="0" w:color="auto"/>
              <w:left w:val="single" w:sz="4" w:space="0" w:color="auto"/>
              <w:bottom w:val="single" w:sz="4" w:space="0" w:color="auto"/>
              <w:right w:val="single" w:sz="4" w:space="0" w:color="auto"/>
            </w:tcBorders>
          </w:tcPr>
          <w:p w:rsidR="00916CE3" w:rsidRPr="008672CA" w:rsidRDefault="00916CE3" w:rsidP="00E077C5">
            <w:r>
              <w:t>Указывается сумма выполненных работ по предоставленным договорам.</w:t>
            </w:r>
          </w:p>
        </w:tc>
      </w:tr>
    </w:tbl>
    <w:p w:rsidR="00916CE3" w:rsidRPr="008672CA" w:rsidRDefault="00916CE3" w:rsidP="00916CE3">
      <w:pPr>
        <w:jc w:val="center"/>
      </w:pPr>
    </w:p>
    <w:p w:rsidR="00916CE3" w:rsidRPr="00641D55" w:rsidRDefault="00916CE3" w:rsidP="00916CE3">
      <w:pPr>
        <w:rPr>
          <w:sz w:val="28"/>
        </w:rPr>
      </w:pPr>
      <w:r w:rsidRPr="00641D55">
        <w:rPr>
          <w:sz w:val="28"/>
        </w:rPr>
        <w:t>Приложение: 1. копия договора на ____ листах.</w:t>
      </w:r>
    </w:p>
    <w:p w:rsidR="00916CE3" w:rsidRPr="00641D55" w:rsidRDefault="00916CE3" w:rsidP="00916CE3">
      <w:pPr>
        <w:ind w:firstLine="1512"/>
        <w:rPr>
          <w:sz w:val="28"/>
        </w:rPr>
      </w:pPr>
      <w:r>
        <w:rPr>
          <w:sz w:val="28"/>
        </w:rPr>
        <w:t xml:space="preserve">  </w:t>
      </w:r>
      <w:r w:rsidRPr="00641D55">
        <w:rPr>
          <w:sz w:val="28"/>
        </w:rPr>
        <w:t>2. копия акта сверки (иного документа) на ____ листах.</w:t>
      </w:r>
    </w:p>
    <w:p w:rsidR="00916CE3" w:rsidRPr="00641D55" w:rsidRDefault="00916CE3" w:rsidP="00916CE3">
      <w:pPr>
        <w:ind w:left="1191" w:firstLine="293"/>
        <w:rPr>
          <w:sz w:val="28"/>
        </w:rPr>
      </w:pPr>
      <w:r>
        <w:rPr>
          <w:sz w:val="28"/>
        </w:rPr>
        <w:t xml:space="preserve">  </w:t>
      </w:r>
      <w:r w:rsidRPr="00641D55">
        <w:rPr>
          <w:sz w:val="28"/>
        </w:rPr>
        <w:t xml:space="preserve">3. </w:t>
      </w:r>
      <w:r>
        <w:rPr>
          <w:sz w:val="28"/>
        </w:rPr>
        <w:t>к</w:t>
      </w:r>
      <w:r w:rsidRPr="00641D55">
        <w:rPr>
          <w:sz w:val="28"/>
        </w:rPr>
        <w:t>опии иных документов на ____ листах.</w:t>
      </w:r>
    </w:p>
    <w:p w:rsidR="00916CE3" w:rsidRPr="008672CA" w:rsidRDefault="00916CE3" w:rsidP="00916CE3">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916CE3" w:rsidRPr="008672CA" w:rsidRDefault="00916CE3" w:rsidP="00916CE3">
      <w:pPr>
        <w:tabs>
          <w:tab w:val="left" w:pos="8640"/>
        </w:tabs>
        <w:jc w:val="center"/>
        <w:rPr>
          <w:i/>
        </w:rPr>
      </w:pPr>
      <w:r>
        <w:rPr>
          <w:i/>
        </w:rPr>
        <w:t>(наименование претендента)</w:t>
      </w:r>
    </w:p>
    <w:p w:rsidR="00916CE3" w:rsidRPr="008672CA" w:rsidRDefault="00916CE3" w:rsidP="00916CE3">
      <w:pPr>
        <w:rPr>
          <w:sz w:val="28"/>
          <w:szCs w:val="28"/>
        </w:rPr>
      </w:pPr>
      <w:r>
        <w:rPr>
          <w:sz w:val="28"/>
          <w:szCs w:val="28"/>
        </w:rPr>
        <w:t>____________________________________________________________________</w:t>
      </w:r>
    </w:p>
    <w:p w:rsidR="00916CE3" w:rsidRPr="008672CA" w:rsidRDefault="00916CE3" w:rsidP="00916CE3">
      <w:pPr>
        <w:rPr>
          <w:i/>
        </w:rPr>
      </w:pPr>
      <w:r>
        <w:rPr>
          <w:i/>
        </w:rPr>
        <w:t xml:space="preserve">       М.П.</w:t>
      </w:r>
      <w:r>
        <w:rPr>
          <w:i/>
        </w:rPr>
        <w:tab/>
      </w:r>
      <w:r>
        <w:rPr>
          <w:i/>
        </w:rPr>
        <w:tab/>
      </w:r>
      <w:r>
        <w:rPr>
          <w:i/>
        </w:rPr>
        <w:tab/>
        <w:t>(должность, подпись, ФИО)</w:t>
      </w:r>
    </w:p>
    <w:p w:rsidR="006B6573" w:rsidRDefault="00916CE3" w:rsidP="00916CE3">
      <w:pPr>
        <w:pStyle w:val="afc"/>
        <w:ind w:firstLine="0"/>
        <w:jc w:val="left"/>
        <w:rPr>
          <w:rFonts w:eastAsia="Times New Roman"/>
          <w:sz w:val="24"/>
          <w:szCs w:val="28"/>
        </w:rPr>
      </w:pPr>
      <w:r>
        <w:rPr>
          <w:sz w:val="28"/>
          <w:szCs w:val="28"/>
        </w:rPr>
        <w:t>"____" ____________ 201__ г.</w:t>
      </w:r>
    </w:p>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225D7" w:rsidRDefault="00D225D7" w:rsidP="009F57B9">
      <w:pPr>
        <w:pStyle w:val="afc"/>
        <w:ind w:firstLine="0"/>
        <w:jc w:val="right"/>
        <w:outlineLvl w:val="0"/>
        <w:rPr>
          <w:rFonts w:cs="Arial"/>
          <w:b/>
          <w:bCs/>
          <w:i/>
          <w:iCs/>
          <w:szCs w:val="28"/>
        </w:rPr>
      </w:pPr>
      <w:r>
        <w:rPr>
          <w:sz w:val="28"/>
          <w:szCs w:val="28"/>
        </w:rPr>
        <w:lastRenderedPageBreak/>
        <w:t>Приложение №</w:t>
      </w:r>
      <w:r>
        <w:t xml:space="preserve"> 5</w:t>
      </w:r>
    </w:p>
    <w:p w:rsidR="00D225D7" w:rsidRPr="00C03380" w:rsidRDefault="00D225D7" w:rsidP="00D225D7">
      <w:pPr>
        <w:jc w:val="right"/>
        <w:rPr>
          <w:sz w:val="28"/>
        </w:rPr>
      </w:pPr>
      <w:r>
        <w:rPr>
          <w:sz w:val="28"/>
        </w:rPr>
        <w:t>к документации о закупке</w:t>
      </w:r>
    </w:p>
    <w:p w:rsidR="00D225D7" w:rsidRDefault="00D225D7" w:rsidP="00D225D7">
      <w:pPr>
        <w:suppressAutoHyphens w:val="0"/>
        <w:rPr>
          <w:iCs/>
          <w:sz w:val="28"/>
          <w:szCs w:val="28"/>
        </w:rPr>
      </w:pPr>
    </w:p>
    <w:p w:rsidR="00D225D7" w:rsidRDefault="00D225D7" w:rsidP="00D225D7">
      <w:pPr>
        <w:rPr>
          <w:b/>
          <w:i/>
          <w:sz w:val="28"/>
          <w:szCs w:val="28"/>
          <w:highlight w:val="magenta"/>
        </w:rPr>
      </w:pPr>
    </w:p>
    <w:p w:rsidR="002E7446" w:rsidRPr="006906EA" w:rsidRDefault="002E7446" w:rsidP="002E7446">
      <w:r w:rsidRPr="006906EA">
        <w:t>ДОГОВОР № ______</w:t>
      </w:r>
    </w:p>
    <w:p w:rsidR="002E7446" w:rsidRPr="006906EA" w:rsidRDefault="002E7446" w:rsidP="002E7446">
      <w:r w:rsidRPr="006906EA">
        <w:t xml:space="preserve">на выполнение работ по текущему </w:t>
      </w:r>
      <w:proofErr w:type="spellStart"/>
      <w:r w:rsidRPr="006906EA">
        <w:t>отцепочному</w:t>
      </w:r>
      <w:proofErr w:type="spellEnd"/>
      <w:r w:rsidRPr="006906EA">
        <w:t xml:space="preserve"> ремонту грузовых вагонов</w:t>
      </w:r>
    </w:p>
    <w:p w:rsidR="002E7446" w:rsidRPr="006906EA" w:rsidRDefault="002E7446" w:rsidP="002E7446"/>
    <w:p w:rsidR="002E7446" w:rsidRPr="006906EA" w:rsidRDefault="002E7446" w:rsidP="002E7446">
      <w:r w:rsidRPr="006906EA">
        <w:t>г. Москва</w:t>
      </w:r>
      <w:r w:rsidRPr="006906EA">
        <w:tab/>
      </w:r>
      <w:r w:rsidRPr="006906EA">
        <w:tab/>
      </w:r>
      <w:r w:rsidRPr="006906EA">
        <w:tab/>
      </w:r>
      <w:r w:rsidRPr="006906EA">
        <w:tab/>
      </w:r>
      <w:r w:rsidRPr="006906EA">
        <w:tab/>
      </w:r>
      <w:r w:rsidRPr="006906EA">
        <w:tab/>
      </w:r>
      <w:r w:rsidRPr="006906EA">
        <w:tab/>
      </w:r>
      <w:r w:rsidRPr="006906EA">
        <w:tab/>
        <w:t xml:space="preserve">                 </w:t>
      </w:r>
      <w:r w:rsidRPr="006906EA">
        <w:tab/>
      </w:r>
      <w:r w:rsidRPr="006906EA">
        <w:tab/>
      </w:r>
      <w:r w:rsidRPr="006906EA">
        <w:tab/>
      </w:r>
      <w:r w:rsidRPr="006906EA">
        <w:tab/>
      </w:r>
      <w:r w:rsidRPr="006906EA">
        <w:tab/>
        <w:t xml:space="preserve">«_____» __________2019 г. </w:t>
      </w:r>
    </w:p>
    <w:p w:rsidR="002E7446" w:rsidRPr="006906EA" w:rsidRDefault="002E7446" w:rsidP="002E7446"/>
    <w:p w:rsidR="002E7446" w:rsidRPr="006906EA" w:rsidRDefault="002E7446" w:rsidP="002E7446">
      <w:proofErr w:type="gramStart"/>
      <w:r w:rsidRPr="006906EA">
        <w:t>___________________________________, именуемое в дальнейшем «Подрядчик», в лице __________________________, действующего на основании ________________, с одной стороны, и Публичное акционерное общество «Центр по перевозке грузов в контейнерах «</w:t>
      </w:r>
      <w:proofErr w:type="spellStart"/>
      <w:r w:rsidRPr="006906EA">
        <w:t>ТрансКонтейнер</w:t>
      </w:r>
      <w:proofErr w:type="spellEnd"/>
      <w:r w:rsidRPr="006906EA">
        <w:t>»  (ПАО «</w:t>
      </w:r>
      <w:proofErr w:type="spellStart"/>
      <w:r w:rsidRPr="006906EA">
        <w:t>ТрансКонтейнер</w:t>
      </w:r>
      <w:proofErr w:type="spellEnd"/>
      <w:r w:rsidRPr="006906EA">
        <w:t>»), именуемое в дальнейшем «Заказчик», в лице _______________, действующего на основании ___________________, далее совместно именуемые «Стороны», а по отдельности «Сторона», заключили настоящий Договор (далее – «Договор») о нижеследующем:</w:t>
      </w:r>
      <w:proofErr w:type="gramEnd"/>
    </w:p>
    <w:p w:rsidR="002E7446" w:rsidRPr="006906EA" w:rsidRDefault="002E7446" w:rsidP="002E7446"/>
    <w:p w:rsidR="002E7446" w:rsidRPr="006906EA" w:rsidRDefault="002E7446" w:rsidP="002E7446">
      <w:r w:rsidRPr="006906EA">
        <w:t>1. ПРЕДМЕТ ДОГОВОРА</w:t>
      </w:r>
    </w:p>
    <w:p w:rsidR="002E7446" w:rsidRPr="006906EA" w:rsidRDefault="002E7446" w:rsidP="002E7446"/>
    <w:p w:rsidR="002E7446" w:rsidRPr="006906EA" w:rsidRDefault="002E7446" w:rsidP="002E7446">
      <w:r w:rsidRPr="006906EA">
        <w:t xml:space="preserve">1.1. В соответствии с условиями настоящего Договора, Заказчик поручает и обязуется оплатить, а Подрядчик принимает на себя обязательства производить текущий ремонт в объёме ТР-2 (далее – </w:t>
      </w:r>
      <w:proofErr w:type="gramStart"/>
      <w:r w:rsidRPr="006906EA">
        <w:t>ТР</w:t>
      </w:r>
      <w:proofErr w:type="gramEnd"/>
      <w:r w:rsidRPr="006906EA">
        <w:t xml:space="preserve">) грузовых вагонов, принадлежащих Заказчику на праве собственности, аренды или ином законном основании (далее – грузовые вагоны) в вагоноремонтном предприятии Подрядчика (далее - Подрядчик). </w:t>
      </w:r>
    </w:p>
    <w:p w:rsidR="002E7446" w:rsidRPr="006906EA" w:rsidRDefault="002E7446" w:rsidP="002E7446">
      <w:r w:rsidRPr="006906EA">
        <w:t>1.2. Подрядчик выполняет работы по погрузке (выгрузке) узлов, деталей и колесных пар Заказчика при поставке их для ремонта и при вывозе металлолома, а также производит их хранение на территории Подрядчика.</w:t>
      </w:r>
    </w:p>
    <w:p w:rsidR="002E7446" w:rsidRPr="006906EA" w:rsidRDefault="002E7446" w:rsidP="002E7446">
      <w:r w:rsidRPr="006906EA">
        <w:t xml:space="preserve">1.3. Подрядчик организует подачу грузовых вагонов с железнодорожных путей общего пользования на </w:t>
      </w:r>
      <w:proofErr w:type="spellStart"/>
      <w:r w:rsidRPr="006906EA">
        <w:t>тракционные</w:t>
      </w:r>
      <w:proofErr w:type="spellEnd"/>
      <w:r w:rsidRPr="006906EA">
        <w:t xml:space="preserve"> пути Подрядчика, а также после ремонта, уборку грузовых вагонов с </w:t>
      </w:r>
      <w:proofErr w:type="spellStart"/>
      <w:r w:rsidRPr="006906EA">
        <w:t>тракционных</w:t>
      </w:r>
      <w:proofErr w:type="spellEnd"/>
      <w:r w:rsidRPr="006906EA">
        <w:t xml:space="preserve"> путей Подрядчика на железнодорожные пути общего пользования.</w:t>
      </w:r>
    </w:p>
    <w:p w:rsidR="002E7446" w:rsidRPr="006906EA" w:rsidRDefault="002E7446" w:rsidP="002E7446">
      <w:r w:rsidRPr="006906EA">
        <w:t xml:space="preserve">Стоимость услуг по подаче/уборке грузовых вагонов определяется Правилами применения сборов за дополнительные операции, связанные с перевозкой грузов на федеральном железнодорожном транспорте (Тарифное руководство № 3), утвержденными постановлением ФЭК РФ от 19.06.2002 N 35/15. </w:t>
      </w:r>
    </w:p>
    <w:p w:rsidR="002E7446" w:rsidRPr="006906EA" w:rsidRDefault="002E7446" w:rsidP="002E7446">
      <w:r w:rsidRPr="006906EA">
        <w:t xml:space="preserve">1.4. Основанием для отцепки грузового вагона в </w:t>
      </w:r>
      <w:proofErr w:type="gramStart"/>
      <w:r w:rsidRPr="006906EA">
        <w:t>ТР</w:t>
      </w:r>
      <w:proofErr w:type="gramEnd"/>
      <w:r w:rsidRPr="006906EA">
        <w:t xml:space="preserve"> являются требования, установленные Инструкцией по техническому обслуживанию вагонов в эксплуатации (Инструкция осмотрщику вагонов), утвержденной Советом по железнодорожному транспорту государств-участников Содружества (протокол от 21-22 мая 2009 года № 50).</w:t>
      </w:r>
    </w:p>
    <w:p w:rsidR="002E7446" w:rsidRPr="006906EA" w:rsidRDefault="002E7446" w:rsidP="002E7446">
      <w:r w:rsidRPr="006906EA">
        <w:tab/>
        <w:t>1.5. Все действия по настоящему Договору от имени Заказчика осуществляются филиалом Заказчика. Реквизиты Филиала Заказчика указаны в Приложении № 18 к настоящему Договору</w:t>
      </w:r>
    </w:p>
    <w:p w:rsidR="002E7446" w:rsidRPr="006906EA" w:rsidRDefault="002E7446" w:rsidP="002E7446"/>
    <w:p w:rsidR="002E7446" w:rsidRPr="006906EA" w:rsidRDefault="002E7446" w:rsidP="002E7446">
      <w:r w:rsidRPr="006906EA">
        <w:t>2. ЦЕНА РАБОТ И ПОРЯДОК ОПЛАТЫ</w:t>
      </w:r>
    </w:p>
    <w:p w:rsidR="002E7446" w:rsidRPr="006906EA" w:rsidRDefault="002E7446" w:rsidP="002E7446"/>
    <w:p w:rsidR="002E7446" w:rsidRPr="006906EA" w:rsidRDefault="002E7446" w:rsidP="002E7446">
      <w:r w:rsidRPr="006906EA">
        <w:t xml:space="preserve">2.1. Объем работ определяется в соответствии с заявками Заказчика. </w:t>
      </w:r>
      <w:proofErr w:type="gramStart"/>
      <w:r w:rsidRPr="006906EA">
        <w:t>Заказчик не берет на себя обязательства по приобретению какого-либо определенного объема работ ни в количественном, ни в денежном выражении.</w:t>
      </w:r>
      <w:proofErr w:type="gramEnd"/>
    </w:p>
    <w:p w:rsidR="002E7446" w:rsidRPr="006906EA" w:rsidRDefault="002E7446" w:rsidP="002E7446">
      <w:r w:rsidRPr="006906EA">
        <w:t>Выполнение работ осуществляется на основании заявки, направляемой Заказчиком в письменном виде на адрес электронной почты Подрядчика (e-</w:t>
      </w:r>
      <w:proofErr w:type="spellStart"/>
      <w:r w:rsidRPr="006906EA">
        <w:t>mail</w:t>
      </w:r>
      <w:proofErr w:type="spellEnd"/>
      <w:r w:rsidRPr="006906EA">
        <w:t>: ______________________). Одновременно с заявкой Заказчик направляет Подрядчику приглашение к подаче коммерческого предложения (далее – Приглашение). Аналогичное Приглашение Заказчик направляет другим потенциальным Подрядчикам (претендентам).</w:t>
      </w:r>
    </w:p>
    <w:p w:rsidR="002E7446" w:rsidRPr="006906EA" w:rsidRDefault="002E7446" w:rsidP="002E7446">
      <w:r w:rsidRPr="006906EA">
        <w:lastRenderedPageBreak/>
        <w:t>В Приглашении указывается предельный срок направления Заказчику коммерческого предложения по конкретной Заявке. При этом Заказчик оставляет за собой право в этот срок изменить либо отозвать Приглашение.</w:t>
      </w:r>
    </w:p>
    <w:p w:rsidR="002E7446" w:rsidRPr="006906EA" w:rsidRDefault="002E7446" w:rsidP="002E7446">
      <w:r w:rsidRPr="006906EA">
        <w:t>Подрядчик направляет коммерческое предложение на адрес электронной почты Заказчика (e-</w:t>
      </w:r>
      <w:proofErr w:type="spellStart"/>
      <w:r w:rsidRPr="006906EA">
        <w:t>mail</w:t>
      </w:r>
      <w:proofErr w:type="spellEnd"/>
      <w:r w:rsidRPr="006906EA">
        <w:t>: ______________________).</w:t>
      </w:r>
    </w:p>
    <w:p w:rsidR="002E7446" w:rsidRPr="006906EA" w:rsidRDefault="002E7446" w:rsidP="002E7446">
      <w:r w:rsidRPr="006906EA">
        <w:t xml:space="preserve">До истечения предельного срока приема коммерческого предложения, указанного в Приглашении, Подрядчик имеет право изменить стоимость и срок выполнения работ в сторону их уменьшения неограниченное количество раз. </w:t>
      </w:r>
    </w:p>
    <w:p w:rsidR="002E7446" w:rsidRPr="006906EA" w:rsidRDefault="002E7446" w:rsidP="002E7446">
      <w:r w:rsidRPr="006906EA">
        <w:t>Заявка передается на исполнение Подрядчику, чье коммерческое предложение содержало наиболее низкую стоимость и наиболее ранний срок завершения работ.</w:t>
      </w:r>
    </w:p>
    <w:p w:rsidR="002E7446" w:rsidRPr="006906EA" w:rsidRDefault="002E7446" w:rsidP="002E7446">
      <w:r w:rsidRPr="006906EA">
        <w:t xml:space="preserve">2.2. Стоимость проведения ТР-2 одного грузового вагона определяется Подрядчиком Расчетно-дефектной ведомостью, составленной по форме Приложения № 2 к настоящему Договору, на основании фактически выполненных ремонтных работ в соответствии с дефектной ведомостью формы ВУ-22 и акта о повреждении вагона формы ВУ-25 (в случае составления). </w:t>
      </w:r>
    </w:p>
    <w:p w:rsidR="002E7446" w:rsidRPr="006906EA" w:rsidRDefault="002E7446" w:rsidP="002E7446">
      <w:r w:rsidRPr="006906EA">
        <w:t xml:space="preserve">Цена работ по определению ТР-2 грузовых вагонов, </w:t>
      </w:r>
      <w:proofErr w:type="gramStart"/>
      <w:r w:rsidRPr="006906EA">
        <w:t>включая стоимость используемых запасных деталей и узлов определяется Прейскурантом цен</w:t>
      </w:r>
      <w:proofErr w:type="gramEnd"/>
      <w:r w:rsidRPr="006906EA">
        <w:t xml:space="preserve"> на работы, выполняемые при ТР-2 грузовых вагонов (Приложение № __ к настоящему Договору). Сумма НДС и условия начисления определяются в соответствии с законодательством Российской Федерации.</w:t>
      </w:r>
    </w:p>
    <w:p w:rsidR="002E7446" w:rsidRPr="006906EA" w:rsidRDefault="002E7446" w:rsidP="002E7446">
      <w:r w:rsidRPr="006906EA">
        <w:t>Цена запасных частей, стоимость которых не учтена в работах по замене забракованных запчастей на новые или бывшие в употреблении собственности Подрядчика определяется настоящим Договором (Приложение № 4). Сумма НДС и условия начисления определяются в соответствии с законодательством Российской Федерации.</w:t>
      </w:r>
    </w:p>
    <w:p w:rsidR="002E7446" w:rsidRPr="006906EA" w:rsidRDefault="002E7446" w:rsidP="002E7446">
      <w:r w:rsidRPr="006906EA">
        <w:t xml:space="preserve">Отдельной строкой в Расчетно-дефектную ведомость включается сбор за подачу грузовых вагонов с железнодорожных путей общего пользования на </w:t>
      </w:r>
      <w:proofErr w:type="spellStart"/>
      <w:r w:rsidRPr="006906EA">
        <w:t>тракционные</w:t>
      </w:r>
      <w:proofErr w:type="spellEnd"/>
      <w:r w:rsidRPr="006906EA">
        <w:t xml:space="preserve"> пути Подрядчика и их уборку после ремонта с </w:t>
      </w:r>
      <w:proofErr w:type="spellStart"/>
      <w:r w:rsidRPr="006906EA">
        <w:t>тракционных</w:t>
      </w:r>
      <w:proofErr w:type="spellEnd"/>
      <w:r w:rsidRPr="006906EA">
        <w:t xml:space="preserve"> путей Подрядчика на железнодорожные пути общего пользования. </w:t>
      </w:r>
    </w:p>
    <w:p w:rsidR="002E7446" w:rsidRPr="006906EA" w:rsidRDefault="002E7446" w:rsidP="002E7446">
      <w:r w:rsidRPr="006906EA">
        <w:t xml:space="preserve">Ставка сбора за подачу 1 вагона с железнодорожных путей общего пользования на </w:t>
      </w:r>
      <w:proofErr w:type="spellStart"/>
      <w:r w:rsidRPr="006906EA">
        <w:t>тракционные</w:t>
      </w:r>
      <w:proofErr w:type="spellEnd"/>
      <w:r w:rsidRPr="006906EA">
        <w:t xml:space="preserve"> пути Подрядчика и уборку с </w:t>
      </w:r>
      <w:proofErr w:type="spellStart"/>
      <w:r w:rsidRPr="006906EA">
        <w:t>тракционных</w:t>
      </w:r>
      <w:proofErr w:type="spellEnd"/>
      <w:r w:rsidRPr="006906EA">
        <w:t xml:space="preserve"> путей Подрядчика на железнодорожные пути общего пользования определяется Приложением № 5. Сумма НДС и условия начисления определяются в соответствии с законодательством Российской Федерации.</w:t>
      </w:r>
    </w:p>
    <w:p w:rsidR="002E7446" w:rsidRPr="006906EA" w:rsidRDefault="002E7446" w:rsidP="002E7446">
      <w:r w:rsidRPr="006906EA">
        <w:t>Цена услуг по хранению и погрузке (выгрузке) узлов, деталей и колесных пар грузовых вагонов, а также металлолома собственности Заказчика на территории Подрядчика определяется в соответствии с протоколом согласования цены на хранение и погрузку (выгрузку) узлов, деталей, колесных пар и металлолома (Приложение № 6).</w:t>
      </w:r>
    </w:p>
    <w:p w:rsidR="002E7446" w:rsidRPr="006906EA" w:rsidRDefault="002E7446" w:rsidP="002E7446">
      <w:r w:rsidRPr="006906EA">
        <w:t>Оплачиваемый срок хранения металлолома исчисляется, начиная с</w:t>
      </w:r>
      <w:proofErr w:type="gramStart"/>
      <w:r w:rsidRPr="006906EA">
        <w:t xml:space="preserve"> __ (_________) </w:t>
      </w:r>
      <w:proofErr w:type="gramEnd"/>
      <w:r w:rsidRPr="006906EA">
        <w:t>суток с момента подписания Сторонами актов о выполненных работах (оказанных услугах) до момента его отгрузки по разнарядке Заказчика в адрес конкретного Получателя, с учетом указанных в ней сроков. В случае</w:t>
      </w:r>
      <w:proofErr w:type="gramStart"/>
      <w:r w:rsidRPr="006906EA">
        <w:t>,</w:t>
      </w:r>
      <w:proofErr w:type="gramEnd"/>
      <w:r w:rsidRPr="006906EA">
        <w:t xml:space="preserve"> если отгрузка металлолома не произведена по вине Подрядчика, плата за хранение данного металлолома не взимается, при этом Сторонами подписывается акт приема-передачи, в котором указывается конкретное наименование  детали (узла), номер (при наличии) и количество.</w:t>
      </w:r>
    </w:p>
    <w:p w:rsidR="002E7446" w:rsidRPr="006906EA" w:rsidRDefault="002E7446" w:rsidP="002E7446">
      <w:r w:rsidRPr="006906EA">
        <w:t xml:space="preserve">Оплачиваемый срок хранения </w:t>
      </w:r>
      <w:proofErr w:type="spellStart"/>
      <w:r w:rsidRPr="006906EA">
        <w:t>ремонтопригодных</w:t>
      </w:r>
      <w:proofErr w:type="spellEnd"/>
      <w:r w:rsidRPr="006906EA">
        <w:t xml:space="preserve"> узлов, деталей и колесных пар определяется </w:t>
      </w:r>
      <w:proofErr w:type="gramStart"/>
      <w:r w:rsidRPr="006906EA">
        <w:t>с даты подписания</w:t>
      </w:r>
      <w:proofErr w:type="gramEnd"/>
      <w:r w:rsidRPr="006906EA">
        <w:t xml:space="preserve"> акта о выполненных работах (услугах). </w:t>
      </w:r>
    </w:p>
    <w:p w:rsidR="002E7446" w:rsidRPr="006906EA" w:rsidRDefault="002E7446" w:rsidP="002E7446">
      <w:r w:rsidRPr="006906EA">
        <w:t xml:space="preserve">Стоимость услуги по оформлению </w:t>
      </w:r>
      <w:proofErr w:type="spellStart"/>
      <w:r w:rsidRPr="006906EA">
        <w:t>рекламационно</w:t>
      </w:r>
      <w:proofErr w:type="spellEnd"/>
      <w:r w:rsidRPr="006906EA">
        <w:t>-претензионной документации указывается отдельной строкой в Расчетно-дефектной ведомости. Стоимость данной услуги определяется калькуляцией, которая должна быть предоставлена Заказчику.</w:t>
      </w:r>
    </w:p>
    <w:p w:rsidR="002E7446" w:rsidRPr="006906EA" w:rsidRDefault="002E7446" w:rsidP="002E7446">
      <w:r w:rsidRPr="006906EA">
        <w:t xml:space="preserve">Стороны договорились определять цены оприходования лома черных металлов собственности Заказчика на основании информационных писем Заказчика, направленных в адрес Подрядчика, а стоимость услуги по оформлению </w:t>
      </w:r>
      <w:proofErr w:type="spellStart"/>
      <w:r w:rsidRPr="006906EA">
        <w:t>рекламационно</w:t>
      </w:r>
      <w:proofErr w:type="spellEnd"/>
      <w:r w:rsidRPr="006906EA">
        <w:t>-претензионной документации на основании информационного письма Подрядчика, направленного в адрес Заказчика.</w:t>
      </w:r>
    </w:p>
    <w:p w:rsidR="002E7446" w:rsidRPr="006906EA" w:rsidRDefault="002E7446" w:rsidP="002E7446">
      <w:r w:rsidRPr="006906EA">
        <w:lastRenderedPageBreak/>
        <w:t xml:space="preserve">2.2. Увеличение общей цены на работы, услуги, в процессе исполнения настоящего Договора не допускается. </w:t>
      </w:r>
    </w:p>
    <w:p w:rsidR="002E7446" w:rsidRPr="006906EA" w:rsidRDefault="002E7446" w:rsidP="002E7446">
      <w:r w:rsidRPr="006906EA">
        <w:t xml:space="preserve">Внесение в Прейскурант цен новых (ранее отсутствовавших) ценовых позиций не является изменением Прейскуранта цен. </w:t>
      </w:r>
    </w:p>
    <w:p w:rsidR="002E7446" w:rsidRPr="006906EA" w:rsidRDefault="002E7446" w:rsidP="002E7446">
      <w:r w:rsidRPr="006906EA">
        <w:t xml:space="preserve">В случае изменения цен (уменьшения/увеличения) на запасные части, указанные в Приложении № 2, Приложении № 4 к настоящему Договору, Подрядчик в течение 5 (пяти) календарных дней </w:t>
      </w:r>
      <w:proofErr w:type="gramStart"/>
      <w:r w:rsidRPr="006906EA">
        <w:t>с даты изменения</w:t>
      </w:r>
      <w:proofErr w:type="gramEnd"/>
      <w:r w:rsidRPr="006906EA">
        <w:t xml:space="preserve"> цен на запасные части, закупаемые </w:t>
      </w:r>
      <w:proofErr w:type="spellStart"/>
      <w:r w:rsidRPr="006906EA">
        <w:t>Подрячиком</w:t>
      </w:r>
      <w:proofErr w:type="spellEnd"/>
      <w:r w:rsidRPr="006906EA">
        <w:t xml:space="preserve"> у сторонних организаций, обязан уведомить Заказчика об указанном изменении цен.  </w:t>
      </w:r>
    </w:p>
    <w:p w:rsidR="002E7446" w:rsidRPr="006906EA" w:rsidRDefault="002E7446" w:rsidP="002E7446">
      <w:r w:rsidRPr="006906EA">
        <w:t xml:space="preserve">2.3. В течение 3 (трех) календарных дней с даты завершения работ по </w:t>
      </w:r>
      <w:proofErr w:type="gramStart"/>
      <w:r w:rsidRPr="006906EA">
        <w:t>ТР</w:t>
      </w:r>
      <w:proofErr w:type="gramEnd"/>
      <w:r w:rsidRPr="006906EA">
        <w:t xml:space="preserve"> грузовых вагонов, Подрядчик предоставляет Заказчику акт о выполненных работах (оказанных услугах) по согласованной форме (Приложение № 9) по проведению ТР грузовых вагонов, к которому прилагается комплект документов, указанных в пункте 5.1. настоящего Договора. </w:t>
      </w:r>
    </w:p>
    <w:p w:rsidR="002E7446" w:rsidRPr="006906EA" w:rsidRDefault="002E7446" w:rsidP="002E7446">
      <w:r w:rsidRPr="006906EA">
        <w:t xml:space="preserve">2.4. </w:t>
      </w:r>
      <w:proofErr w:type="gramStart"/>
      <w:r w:rsidRPr="006906EA">
        <w:t>Не позднее 1 (первого) числа месяца, следующего за отчетным, Подрядчик предоставляет Заказчику акты о выполненных работах (оказанных услугах) по согласованной форме (Приложение № 9)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и погрузке (выгрузке) (Приложение № 10), оформленные, исходя из цен, согласованных Сторонами в протоколе согласования цены</w:t>
      </w:r>
      <w:proofErr w:type="gramEnd"/>
      <w:r w:rsidRPr="006906EA">
        <w:t xml:space="preserve"> на хранение и погрузку (выгрузку) узлов, деталей, колесных пар и металлолома (Приложение № 6) и в соответствии с расчетным весом деталей грузового вагона, применяемого для расчета стоимости услуг по погрузке (выгрузке) и хранению (Приложение № 8).</w:t>
      </w:r>
    </w:p>
    <w:p w:rsidR="002E7446" w:rsidRPr="006906EA" w:rsidRDefault="002E7446" w:rsidP="002E7446">
      <w:r w:rsidRPr="006906EA">
        <w:t xml:space="preserve">2.5. Заказчик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даты получения от Подрядчика актов о выполненных работах (оказанных услугах), но не позднее 5 (пятого) числа месяца, следующего за </w:t>
      </w:r>
      <w:proofErr w:type="gramStart"/>
      <w:r w:rsidRPr="006906EA">
        <w:t>отчетным</w:t>
      </w:r>
      <w:proofErr w:type="gramEnd"/>
      <w:r w:rsidRPr="006906EA">
        <w:t xml:space="preserve">. </w:t>
      </w:r>
    </w:p>
    <w:p w:rsidR="002E7446" w:rsidRPr="006906EA" w:rsidRDefault="002E7446" w:rsidP="002E7446">
      <w:r w:rsidRPr="006906EA">
        <w:t xml:space="preserve">Подрядчик представляет Заказчику счета-фактуры в течение 5 (пяти) календарных дней </w:t>
      </w:r>
      <w:proofErr w:type="gramStart"/>
      <w:r w:rsidRPr="006906EA">
        <w:t>с даты получения</w:t>
      </w:r>
      <w:proofErr w:type="gramEnd"/>
      <w:r w:rsidRPr="006906EA">
        <w:t xml:space="preserve"> от Заказчика подписанных актов о выполненных работах (оказанных услугах).</w:t>
      </w:r>
    </w:p>
    <w:p w:rsidR="002E7446" w:rsidRPr="006906EA" w:rsidRDefault="002E7446" w:rsidP="002E7446">
      <w:r w:rsidRPr="006906EA">
        <w:t xml:space="preserve">2.6. Оплата за фактически выполненный объем работ по </w:t>
      </w:r>
      <w:proofErr w:type="gramStart"/>
      <w:r w:rsidRPr="006906EA">
        <w:t>ТР</w:t>
      </w:r>
      <w:proofErr w:type="gramEnd"/>
      <w:r w:rsidRPr="006906EA">
        <w:t xml:space="preserve"> грузовых вагонов Заказчика, в том числе подачу/уборку вагонов, производится Заказчиком после подписания без замечаний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5.1. настоящего Договора, в течение 10 (десяти) рабочих дней со дня их получения. </w:t>
      </w:r>
    </w:p>
    <w:p w:rsidR="002E7446" w:rsidRPr="006906EA" w:rsidRDefault="002E7446" w:rsidP="002E7446">
      <w:proofErr w:type="gramStart"/>
      <w:r w:rsidRPr="006906EA">
        <w:t>Оплата за оказанные услуги по хранению и выполненные работы по погрузке/выгрузке узлов, деталей, колесных пар грузовых вагонов и металлолома производится Заказчиком после подписания без замечаний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5.2. настоящего Договора в течение 10 (десяти) календарных дней с даты их получения.</w:t>
      </w:r>
      <w:proofErr w:type="gramEnd"/>
    </w:p>
    <w:p w:rsidR="002E7446" w:rsidRPr="006906EA" w:rsidRDefault="002E7446" w:rsidP="002E7446">
      <w:r w:rsidRPr="006906EA">
        <w:t>Стороны согласовали проведение оплаты по документам, переданным посредством факсимильной или электронной связи, с последующим направлением оригиналов в течение 10 (десяти) календарных дней по почте заказной корреспонденцией.</w:t>
      </w:r>
    </w:p>
    <w:p w:rsidR="002E7446" w:rsidRPr="006906EA" w:rsidRDefault="002E7446" w:rsidP="002E7446">
      <w:r w:rsidRPr="006906EA">
        <w:t>При возникновении у Заказчика просроченной дебиторской задолженности по расчетам перед Подрядчиком, Подрядчик вправе не принимать грузовые вагоны Заказчика в ремонт до полного погашения задолженности, предварительно уведомив об этом Заказчика.</w:t>
      </w:r>
    </w:p>
    <w:p w:rsidR="002E7446" w:rsidRPr="006906EA" w:rsidRDefault="002E7446" w:rsidP="002E7446">
      <w:r w:rsidRPr="006906EA">
        <w:t xml:space="preserve">2.7. Оплата железнодорожного тарифа по доставке грузовых вагонов в ремонт до станции нахождения Подрядчика, а после выполнения ремонта до станции назначения, производится Заказчиком. </w:t>
      </w:r>
    </w:p>
    <w:p w:rsidR="002E7446" w:rsidRPr="006906EA" w:rsidRDefault="002E7446" w:rsidP="002E7446">
      <w:r w:rsidRPr="006906EA">
        <w:t xml:space="preserve">2.8. Не позднее 15-го числа месяца, следующего за месяцем выполнения работ и оказания услуг, Подрядчик направляет Заказчику 2 экземпляра акта сверки расчетов. Заказчик подписывает и возвращает Предприятия Подрядчика 1 экземпляр акта сверки расчетов или предоставляет мотивированный отказ в течение 3 (трех) рабочих дней </w:t>
      </w:r>
      <w:proofErr w:type="gramStart"/>
      <w:r w:rsidRPr="006906EA">
        <w:t>с даты</w:t>
      </w:r>
      <w:proofErr w:type="gramEnd"/>
      <w:r w:rsidRPr="006906EA">
        <w:t xml:space="preserve"> его получения. </w:t>
      </w:r>
    </w:p>
    <w:p w:rsidR="002E7446" w:rsidRPr="006906EA" w:rsidRDefault="002E7446" w:rsidP="002E7446">
      <w:r w:rsidRPr="006906EA">
        <w:t xml:space="preserve">2.9.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 </w:t>
      </w:r>
      <w:r w:rsidRPr="006906EA">
        <w:lastRenderedPageBreak/>
        <w:t>МХ-1 (Приложение № 15), акт о возврате товарно-материальных ценностей, сданных на хранение, по форме № МХ-3 (Приложение № 16) подписываются уполномоченными лицами Подрядчика, выполнявшего ремонт грузовых вагонов Заказчика и уполномоченными лицами Заказчика.</w:t>
      </w:r>
    </w:p>
    <w:p w:rsidR="002E7446" w:rsidRPr="006906EA" w:rsidRDefault="002E7446" w:rsidP="002E7446">
      <w:r w:rsidRPr="006906EA">
        <w:t>Права и обязанности по настоящему Договору осуществляются между Подрядчиком и филиалом Заказчика (Приложение № 18).</w:t>
      </w:r>
    </w:p>
    <w:p w:rsidR="002E7446" w:rsidRPr="006906EA" w:rsidRDefault="002E7446" w:rsidP="002E7446">
      <w:r w:rsidRPr="006906EA">
        <w:t>2.10 Стороны вправе в рамках настоящего Договора оформлять документы с помощью электронной подписи в системе электронного документооборота с применением ЭП (юридически значимой электронной подписи).</w:t>
      </w:r>
    </w:p>
    <w:p w:rsidR="002E7446" w:rsidRPr="006906EA" w:rsidRDefault="002E7446" w:rsidP="002E7446">
      <w:r w:rsidRPr="006906EA">
        <w:t>Заказчику предоставляется право доступа к информационной системе Подрядчика по автоматизированному управлению вагоноремонтным комплексом. Стоимость за предоставление доступа к информационной системе включена в стоимость работ.</w:t>
      </w:r>
    </w:p>
    <w:p w:rsidR="002E7446" w:rsidRPr="006906EA" w:rsidRDefault="002E7446" w:rsidP="002E7446"/>
    <w:p w:rsidR="002E7446" w:rsidRPr="006906EA" w:rsidRDefault="002E7446" w:rsidP="002E7446">
      <w:r w:rsidRPr="006906EA">
        <w:t>3. ОБЯЗАННОСТИ СТОРОН</w:t>
      </w:r>
    </w:p>
    <w:p w:rsidR="002E7446" w:rsidRPr="006906EA" w:rsidRDefault="002E7446" w:rsidP="002E7446"/>
    <w:p w:rsidR="002E7446" w:rsidRPr="006906EA" w:rsidRDefault="002E7446" w:rsidP="002E7446">
      <w:r w:rsidRPr="006906EA">
        <w:t>3.1. Подрядчик обязуется:</w:t>
      </w:r>
    </w:p>
    <w:p w:rsidR="002E7446" w:rsidRPr="006906EA" w:rsidRDefault="002E7446" w:rsidP="002E7446">
      <w:r w:rsidRPr="006906EA">
        <w:t xml:space="preserve">3.1.1.  </w:t>
      </w:r>
      <w:proofErr w:type="gramStart"/>
      <w:r w:rsidRPr="006906EA">
        <w:t xml:space="preserve">Производить текущий </w:t>
      </w:r>
      <w:proofErr w:type="spellStart"/>
      <w:r w:rsidRPr="006906EA">
        <w:t>отцепочный</w:t>
      </w:r>
      <w:proofErr w:type="spellEnd"/>
      <w:r w:rsidRPr="006906EA">
        <w:t xml:space="preserve"> ремонт грузовых вагонов в соответствии с требованиями Руководства по текущему </w:t>
      </w:r>
      <w:proofErr w:type="spellStart"/>
      <w:r w:rsidRPr="006906EA">
        <w:t>отцепочному</w:t>
      </w:r>
      <w:proofErr w:type="spellEnd"/>
      <w:r w:rsidRPr="006906EA">
        <w:t xml:space="preserve"> ремонту грузовых вагонов, утвержденному МПС России от 02.09.1997 № РД 32 ЦВ-056-97 или иному документу принятому взамен, руководящего документа «Подготовка грузовых вагонов к перевозкам РД 32 ЦВ 094-2010 (ТР-1), утвержденного ОАО «РЖД» 29.10.2010г № 2231р., а также другими нормативными требованиями, распоряжениями и телеграфными указаниями ОАО «РЖД»  в</w:t>
      </w:r>
      <w:proofErr w:type="gramEnd"/>
      <w:r w:rsidRPr="006906EA">
        <w:t xml:space="preserve"> части ТР-1 и ТР-2 грузовых вагонов, с использованием материалов и запасных частей исполнителя.</w:t>
      </w:r>
    </w:p>
    <w:p w:rsidR="002E7446" w:rsidRPr="006906EA" w:rsidRDefault="002E7446" w:rsidP="002E7446">
      <w:r w:rsidRPr="006906EA">
        <w:t>Заказчик вправе предоставить узлы и детали для ремонта вагонов.</w:t>
      </w:r>
    </w:p>
    <w:p w:rsidR="002E7446" w:rsidRPr="006906EA" w:rsidRDefault="002E7446" w:rsidP="002E7446">
      <w:proofErr w:type="gramStart"/>
      <w:r w:rsidRPr="006906EA">
        <w:t xml:space="preserve">Производить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нормативных актов </w:t>
      </w:r>
      <w:r w:rsidRPr="006906EA">
        <w:br/>
        <w:t>ОАО «РЖД» и другой сопутствующей нормативно-технической документацией.</w:t>
      </w:r>
      <w:proofErr w:type="gramEnd"/>
    </w:p>
    <w:p w:rsidR="002E7446" w:rsidRPr="006906EA" w:rsidRDefault="002E7446" w:rsidP="002E7446">
      <w:r w:rsidRPr="006906EA">
        <w:t>3.1.2. По каждому отремонтированному грузовому вагону передать сообщение 1354 в ГВЦ ОАО «РЖД».</w:t>
      </w:r>
    </w:p>
    <w:p w:rsidR="002E7446" w:rsidRPr="006906EA" w:rsidRDefault="002E7446" w:rsidP="002E7446">
      <w:r w:rsidRPr="006906EA">
        <w:t xml:space="preserve">3.1.3. При постановке в </w:t>
      </w:r>
      <w:proofErr w:type="gramStart"/>
      <w:r w:rsidRPr="006906EA">
        <w:t>ТР</w:t>
      </w:r>
      <w:proofErr w:type="gramEnd"/>
      <w:r w:rsidRPr="006906EA">
        <w:t xml:space="preserve"> грузовых вагонов осмотреть каждый грузовой вагон на предмет определения предварительного объема работ и составить дефектную ведомость формы ВУ-22 с отражением в ней перечня ремонтных работ. </w:t>
      </w:r>
    </w:p>
    <w:p w:rsidR="002E7446" w:rsidRPr="006906EA" w:rsidRDefault="002E7446" w:rsidP="002E7446">
      <w:proofErr w:type="gramStart"/>
      <w:r w:rsidRPr="006906EA">
        <w:t>ТР</w:t>
      </w:r>
      <w:proofErr w:type="gramEnd"/>
      <w:r w:rsidRPr="006906EA">
        <w:t xml:space="preserve"> производится на основании согласованной Сторонами Заявки по форме Приложения № 1 к настоящему Договору. </w:t>
      </w:r>
      <w:r w:rsidRPr="006906EA" w:rsidDel="00C1680B">
        <w:t xml:space="preserve"> </w:t>
      </w:r>
      <w:r w:rsidRPr="006906EA">
        <w:t xml:space="preserve">  </w:t>
      </w:r>
    </w:p>
    <w:p w:rsidR="002E7446" w:rsidRPr="006906EA" w:rsidRDefault="002E7446" w:rsidP="002E7446">
      <w:r w:rsidRPr="006906EA">
        <w:t>При выявлении повреждений грузовых вагонов и отсутствии акта о повреждении вагона формы ВУ-25 оформить акт собственными силами.</w:t>
      </w:r>
    </w:p>
    <w:p w:rsidR="002E7446" w:rsidRPr="006906EA" w:rsidRDefault="002E7446" w:rsidP="002E7446">
      <w:r w:rsidRPr="006906EA">
        <w:t xml:space="preserve">При выявлении деталей, не выдержавших гарантийного срока после изготовления, ремонта или модернизации, собственными силами составить Акт-рекламацию формы ВУ-41М и другие необходимые документы, в соответствии Регламентом расследования причин отцепки грузового вагона и ведения рекламационной работы, утвержденного Президентом НП «ОПЖТ» Гапановичем В.А. от 06.07.2016. </w:t>
      </w:r>
    </w:p>
    <w:p w:rsidR="002E7446" w:rsidRPr="006906EA" w:rsidRDefault="002E7446" w:rsidP="002E7446">
      <w:r w:rsidRPr="006906EA">
        <w:t>Подрядчик обеспечивает сохранность забракованной детали для предъявления Заказчику в порядке, установленном настоящим Договором.</w:t>
      </w:r>
    </w:p>
    <w:p w:rsidR="002E7446" w:rsidRPr="006906EA" w:rsidRDefault="002E7446" w:rsidP="002E7446">
      <w:r w:rsidRPr="006906EA">
        <w:t xml:space="preserve">3.1.4. Выполнять </w:t>
      </w:r>
      <w:proofErr w:type="gramStart"/>
      <w:r w:rsidRPr="006906EA">
        <w:t>ТР</w:t>
      </w:r>
      <w:proofErr w:type="gramEnd"/>
      <w:r w:rsidRPr="006906EA">
        <w:t xml:space="preserve"> грузовых вагонов Заказчика в срок, установленный пунктом 4.1 настоящего Договора.</w:t>
      </w:r>
    </w:p>
    <w:p w:rsidR="002E7446" w:rsidRPr="006906EA" w:rsidRDefault="002E7446" w:rsidP="002E7446">
      <w:r w:rsidRPr="006906EA">
        <w:t>3.1.5. При обнаружении в грузовых вагонах узлов и деталей, не подлежащих восстановлению, составить акт выбраковки узлов и деталей (Приложение № 12) и осуществить их замену на годные узлы и детали в соответствии с подпунктом 3.1.1. настоящего Договора по согласованию с Заказчиком.</w:t>
      </w:r>
    </w:p>
    <w:p w:rsidR="002E7446" w:rsidRPr="006906EA" w:rsidRDefault="002E7446" w:rsidP="002E7446">
      <w:r w:rsidRPr="006906EA">
        <w:t>По согласованию с Подрядчиком Заказчик вправе предоставить собственные узлы и детали.</w:t>
      </w:r>
    </w:p>
    <w:p w:rsidR="002E7446" w:rsidRPr="006906EA" w:rsidRDefault="002E7446" w:rsidP="002E7446">
      <w:r w:rsidRPr="006906EA">
        <w:lastRenderedPageBreak/>
        <w:t xml:space="preserve">Замена и переустановка с вагона на вагон Заказчика съемных дорогостоящих узлов и деталей (колесные пары, литые детали тележки, фрикционные аппараты) осуществляется с согласия Заказчика. </w:t>
      </w:r>
    </w:p>
    <w:p w:rsidR="002E7446" w:rsidRPr="006906EA" w:rsidRDefault="002E7446" w:rsidP="002E7446">
      <w:r w:rsidRPr="006906EA">
        <w:t xml:space="preserve">3.1.6. </w:t>
      </w:r>
      <w:proofErr w:type="gramStart"/>
      <w:r w:rsidRPr="006906EA">
        <w:t>Принять на ответственное хранение узлы, детали и колесные пары, а также металлолом, образовавшийся в процессе ремонта грузовых вагонов Заказчика, по ценам, согласованным Сторонами в Протоколе согласования стоимости узлов, деталей, колесных пар и металлолома, принимаемых на ответственное хранение Подрядчика (Приложении № 6), с оформлением акта приема-передачи товарно-материальных ценностей на хранение по форме № МХ-1 (Приложение №15).</w:t>
      </w:r>
      <w:proofErr w:type="gramEnd"/>
    </w:p>
    <w:p w:rsidR="002E7446" w:rsidRPr="006906EA" w:rsidRDefault="002E7446" w:rsidP="002E7446">
      <w:r w:rsidRPr="006906EA">
        <w:t>3.1.7. Передать Заказчику узлы, детали и колесные пары, а также металлолом с оформлением акта о возврате товарно-материальных ценностей, сданных на хранение, по форме № МХ-3 (Приложение №16), подписанного уполномоченными представителями Сторон.</w:t>
      </w:r>
    </w:p>
    <w:p w:rsidR="002E7446" w:rsidRPr="006906EA" w:rsidRDefault="002E7446" w:rsidP="002E7446">
      <w:r w:rsidRPr="006906EA">
        <w:t xml:space="preserve">3.1.8. 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w:t>
      </w:r>
      <w:proofErr w:type="gramStart"/>
      <w:r w:rsidRPr="006906EA">
        <w:t>с даты окончания</w:t>
      </w:r>
      <w:proofErr w:type="gramEnd"/>
      <w:r w:rsidRPr="006906EA">
        <w:t xml:space="preserve"> ремонта.</w:t>
      </w:r>
    </w:p>
    <w:p w:rsidR="002E7446" w:rsidRPr="006906EA" w:rsidRDefault="002E7446" w:rsidP="002E7446">
      <w:r w:rsidRPr="006906EA">
        <w:t>3.1.9. Предоставить Заказчику информацию об изменениях в составе владельцев Подрядчика, включая конечных бенефициаров, и/или в исполнительных органах Подрядчика, с предоставлением копий подтверждающих документов, не позднее, чем через 5 календарных дней после таких изменений.</w:t>
      </w:r>
    </w:p>
    <w:p w:rsidR="002E7446" w:rsidRPr="006906EA" w:rsidRDefault="002E7446" w:rsidP="002E7446">
      <w:r w:rsidRPr="006906EA">
        <w:t xml:space="preserve">В случае </w:t>
      </w:r>
      <w:proofErr w:type="spellStart"/>
      <w:r w:rsidRPr="006906EA">
        <w:t>непредоставления</w:t>
      </w:r>
      <w:proofErr w:type="spellEnd"/>
      <w:r w:rsidRPr="006906EA">
        <w:t xml:space="preserve"> Подрядчиком информации, указанной в подпункте 3.1.9 настоящего Договора, Заказчик вправе расторгнуть настоящий Договор в одностороннем порядке. </w:t>
      </w:r>
    </w:p>
    <w:p w:rsidR="002E7446" w:rsidRPr="006906EA" w:rsidRDefault="002E7446" w:rsidP="002E7446"/>
    <w:p w:rsidR="002E7446" w:rsidRPr="006906EA" w:rsidRDefault="002E7446" w:rsidP="002E7446">
      <w:r w:rsidRPr="006906EA">
        <w:t>3.2. Заказчик обязуется:</w:t>
      </w:r>
    </w:p>
    <w:p w:rsidR="002E7446" w:rsidRPr="006906EA" w:rsidRDefault="002E7446" w:rsidP="002E7446">
      <w:r w:rsidRPr="006906EA">
        <w:t xml:space="preserve">3.2.1. Своевременно и в полном объеме оплатить </w:t>
      </w:r>
      <w:proofErr w:type="gramStart"/>
      <w:r w:rsidRPr="006906EA">
        <w:t>ТР</w:t>
      </w:r>
      <w:proofErr w:type="gramEnd"/>
      <w:r w:rsidRPr="006906EA">
        <w:t xml:space="preserve"> грузовых вагонов в порядке, предусмотренном настоящим Договором.</w:t>
      </w:r>
    </w:p>
    <w:p w:rsidR="002E7446" w:rsidRPr="006906EA" w:rsidRDefault="002E7446" w:rsidP="002E7446">
      <w:r w:rsidRPr="006906EA">
        <w:t xml:space="preserve">3.2.2. Производить оплату железнодорожного тарифа по доставке грузовых вагонов в </w:t>
      </w:r>
      <w:proofErr w:type="gramStart"/>
      <w:r w:rsidRPr="006906EA">
        <w:t>ТР</w:t>
      </w:r>
      <w:proofErr w:type="gramEnd"/>
      <w:r w:rsidRPr="006906EA">
        <w:t>, а после выполнения ремонта – до станции назначения, указанной в перевозочных документах.</w:t>
      </w:r>
    </w:p>
    <w:p w:rsidR="002E7446" w:rsidRPr="006906EA" w:rsidRDefault="002E7446" w:rsidP="002E7446">
      <w:r w:rsidRPr="006906EA">
        <w:t>3.2.3. При направлении в ремонт порожних грузовых вагонов направлять в ремонт грузовые вагоны, очищенные от остатков груза.</w:t>
      </w:r>
    </w:p>
    <w:p w:rsidR="002E7446" w:rsidRPr="006906EA" w:rsidRDefault="002E7446" w:rsidP="002E7446">
      <w:r w:rsidRPr="006906EA">
        <w:t xml:space="preserve">3.2.4. По согласованию с Подрядчиком Заказчик имеет право предоставить исправные или </w:t>
      </w:r>
      <w:proofErr w:type="spellStart"/>
      <w:r w:rsidRPr="006906EA">
        <w:t>ремонтопригодные</w:t>
      </w:r>
      <w:proofErr w:type="spellEnd"/>
      <w:r w:rsidRPr="006906EA">
        <w:t xml:space="preserve"> узлы и детали и передать их Подрядчику по накладной по форме М-15. После установки предоставленных узлов и деталей на вагон </w:t>
      </w:r>
      <w:proofErr w:type="gramStart"/>
      <w:r w:rsidRPr="006906EA">
        <w:t>Подрядчик совместно с Заказчиком подписывают</w:t>
      </w:r>
      <w:proofErr w:type="gramEnd"/>
      <w:r w:rsidRPr="006906EA">
        <w:t xml:space="preserve"> отчёт об использовании переданных </w:t>
      </w:r>
      <w:proofErr w:type="spellStart"/>
      <w:r w:rsidRPr="006906EA">
        <w:t>ремонтопригодных</w:t>
      </w:r>
      <w:proofErr w:type="spellEnd"/>
      <w:r w:rsidRPr="006906EA">
        <w:t xml:space="preserve"> узлов и деталей, с указанием даты использования детали и номера вагона, на который установлена деталь.</w:t>
      </w:r>
    </w:p>
    <w:p w:rsidR="002E7446" w:rsidRPr="006906EA" w:rsidRDefault="002E7446" w:rsidP="002E7446">
      <w:r w:rsidRPr="006906EA">
        <w:t xml:space="preserve">3.2.5. По согласованию с Подрядчиком Заказчик имеет право предоставить узлы и детали новой конструкции из числа не </w:t>
      </w:r>
      <w:proofErr w:type="gramStart"/>
      <w:r w:rsidRPr="006906EA">
        <w:t>массовых</w:t>
      </w:r>
      <w:proofErr w:type="gramEnd"/>
      <w:r w:rsidRPr="006906EA">
        <w:t xml:space="preserve"> (</w:t>
      </w:r>
      <w:proofErr w:type="spellStart"/>
      <w:r w:rsidRPr="006906EA">
        <w:t>эластомерные</w:t>
      </w:r>
      <w:proofErr w:type="spellEnd"/>
      <w:r w:rsidRPr="006906EA">
        <w:t xml:space="preserve"> поглощающие аппараты, колесные пары с подшипниками кассетного типа и другие узлы и детали новой конструкции) в порядке, установленном в пункте 3.2.4 Договора.</w:t>
      </w:r>
    </w:p>
    <w:p w:rsidR="002E7446" w:rsidRPr="006906EA" w:rsidRDefault="002E7446" w:rsidP="002E7446">
      <w:r w:rsidRPr="006906EA">
        <w:t xml:space="preserve">3.2.6. Своевременно и в полном объеме оплатить оказанные Подрядчиком услуги по хранению и погрузке (выгрузке) узлов, деталей, колесных пар и металлолома на территории Подрядчик, в соответствии с протоколом согласования цены на хранение и погрузку (выгрузку) узлов, деталей, колесных пар и металлолома (Приложение № 6). </w:t>
      </w:r>
    </w:p>
    <w:p w:rsidR="002E7446" w:rsidRPr="006906EA" w:rsidRDefault="002E7446" w:rsidP="002E7446">
      <w:r w:rsidRPr="006906EA">
        <w:t>3.2.7. Предоставить Подрядчику сертификат соответствия на новые узлы и детали грузового вагона, направленные Подрядчику для замены неремонтопригодных узлов и деталей.</w:t>
      </w:r>
    </w:p>
    <w:p w:rsidR="002E7446" w:rsidRPr="006906EA" w:rsidRDefault="002E7446" w:rsidP="002E7446">
      <w:r w:rsidRPr="006906EA">
        <w:t>3.2.8. При предоставлении Заказчиком ранее использованных узлов и деталей необходимо обязательное наличие на них заводского номера, клейма (освидетельствования, ремонта, осмотра).</w:t>
      </w:r>
    </w:p>
    <w:p w:rsidR="002E7446" w:rsidRPr="006906EA" w:rsidRDefault="002E7446" w:rsidP="002E7446">
      <w:r w:rsidRPr="006906EA">
        <w:t xml:space="preserve">Заказчик гарантирует, что предоставляемые им узлы, детали и колесные пары, для замены забракованных узлов и деталей грузовых вагонов принадлежат ему на праве собственности, не являются предметом залога, не находятся под арестом и не являются предметом исков </w:t>
      </w:r>
      <w:r w:rsidRPr="006906EA">
        <w:lastRenderedPageBreak/>
        <w:t>третьих лиц. Убытки Подрядчика, возникшие в результате неисполнения указанного требования, подлежат возмещению Заказчиком в полном объеме.</w:t>
      </w:r>
    </w:p>
    <w:p w:rsidR="002E7446" w:rsidRPr="006906EA" w:rsidRDefault="002E7446" w:rsidP="002E7446">
      <w:r w:rsidRPr="006906EA">
        <w:t xml:space="preserve">3.2.9. Произвести оформление заготовок электронных накладных в системе АС ЭТРАН на грузовые вагоны, поступающие в </w:t>
      </w:r>
      <w:proofErr w:type="gramStart"/>
      <w:r w:rsidRPr="006906EA">
        <w:t>ТР</w:t>
      </w:r>
      <w:proofErr w:type="gramEnd"/>
      <w:r w:rsidRPr="006906EA">
        <w:t>, на момент поступления вагонов в ремонт, кроме случаев, когда на вагон имеются действующие перевозочные документы.</w:t>
      </w:r>
    </w:p>
    <w:p w:rsidR="002E7446" w:rsidRPr="006906EA" w:rsidRDefault="002E7446" w:rsidP="002E7446">
      <w:r w:rsidRPr="006906EA">
        <w:t>В случае</w:t>
      </w:r>
      <w:proofErr w:type="gramStart"/>
      <w:r w:rsidRPr="006906EA">
        <w:t>,</w:t>
      </w:r>
      <w:proofErr w:type="gramEnd"/>
      <w:r w:rsidRPr="006906EA">
        <w:t xml:space="preserve">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Предприятия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
    <w:p w:rsidR="002E7446" w:rsidRPr="006906EA" w:rsidRDefault="002E7446" w:rsidP="002E7446"/>
    <w:p w:rsidR="002E7446" w:rsidRPr="006906EA" w:rsidRDefault="002E7446" w:rsidP="002E7446">
      <w:r w:rsidRPr="006906EA">
        <w:t>4. СРОКИ ВЫПОЛНЕНИЯ РЕМОНТА</w:t>
      </w:r>
    </w:p>
    <w:p w:rsidR="002E7446" w:rsidRPr="006906EA" w:rsidRDefault="002E7446" w:rsidP="002E7446">
      <w:pPr>
        <w:rPr>
          <w:rFonts w:eastAsia="Times-Roman"/>
        </w:rPr>
      </w:pPr>
      <w:r w:rsidRPr="006906EA">
        <w:t xml:space="preserve">4.1. </w:t>
      </w:r>
      <w:r w:rsidRPr="006906EA">
        <w:rPr>
          <w:rFonts w:eastAsia="Times-Roman"/>
        </w:rPr>
        <w:t xml:space="preserve">Продолжительность нахождения одного грузового вагона Заказчика в </w:t>
      </w:r>
      <w:proofErr w:type="gramStart"/>
      <w:r w:rsidRPr="006906EA">
        <w:rPr>
          <w:rFonts w:eastAsia="Times-Roman"/>
        </w:rPr>
        <w:t>ТР</w:t>
      </w:r>
      <w:proofErr w:type="gramEnd"/>
      <w:r w:rsidRPr="006906EA">
        <w:rPr>
          <w:rFonts w:eastAsia="Times-Roman"/>
        </w:rPr>
        <w:t xml:space="preserve"> не должна превышать 78 суток с момента поступления грузового вагона на станцию примыкания к Предприятия Подрядчика, производящему ТР. </w:t>
      </w:r>
    </w:p>
    <w:p w:rsidR="002E7446" w:rsidRPr="006906EA" w:rsidRDefault="002E7446" w:rsidP="002E7446">
      <w:pPr>
        <w:rPr>
          <w:rFonts w:eastAsia="Times-Roman"/>
        </w:rPr>
      </w:pPr>
      <w:r w:rsidRPr="006906EA">
        <w:t xml:space="preserve">4.2. </w:t>
      </w:r>
      <w:proofErr w:type="gramStart"/>
      <w:r w:rsidRPr="006906EA">
        <w:rPr>
          <w:rFonts w:eastAsia="Times-Roman"/>
        </w:rPr>
        <w:t xml:space="preserve">В случае поставки Заказчиком необходимых </w:t>
      </w:r>
      <w:r w:rsidRPr="006906EA">
        <w:t xml:space="preserve">исправных </w:t>
      </w:r>
      <w:r w:rsidRPr="006906EA">
        <w:rPr>
          <w:rFonts w:eastAsia="Times-Roman"/>
        </w:rPr>
        <w:t xml:space="preserve">узлов и деталей (колесных пар, </w:t>
      </w:r>
      <w:proofErr w:type="spellStart"/>
      <w:r w:rsidRPr="006906EA">
        <w:rPr>
          <w:rFonts w:eastAsia="Times-Roman"/>
        </w:rPr>
        <w:t>надрессорных</w:t>
      </w:r>
      <w:proofErr w:type="spellEnd"/>
      <w:r w:rsidRPr="006906EA">
        <w:rPr>
          <w:rFonts w:eastAsia="Times-Roman"/>
        </w:rPr>
        <w:t xml:space="preserve"> балок, боковых рам,</w:t>
      </w:r>
      <w:r w:rsidRPr="006906EA">
        <w:t xml:space="preserve"> </w:t>
      </w:r>
      <w:proofErr w:type="spellStart"/>
      <w:r w:rsidRPr="006906EA">
        <w:t>эластомерных</w:t>
      </w:r>
      <w:proofErr w:type="spellEnd"/>
      <w:r w:rsidRPr="006906EA">
        <w:t xml:space="preserve"> поглощающих аппаратов, колесных пар с подшипниками кассетного типа и других узлов и деталей новой конструкции</w:t>
      </w:r>
      <w:r w:rsidRPr="006906EA">
        <w:rPr>
          <w:rFonts w:eastAsia="Times-Roman"/>
        </w:rPr>
        <w:t xml:space="preserve">) для замены неремонтопригодных началом выполнения работ считается дата передачи Подрядчику указанных деталей на основании </w:t>
      </w:r>
      <w:r w:rsidRPr="006906EA">
        <w:t>накладной по форме М-15</w:t>
      </w:r>
      <w:r w:rsidRPr="006906EA">
        <w:rPr>
          <w:rFonts w:eastAsia="Times-Roman"/>
        </w:rPr>
        <w:t>, подписанного Сторонами.</w:t>
      </w:r>
      <w:proofErr w:type="gramEnd"/>
    </w:p>
    <w:p w:rsidR="002E7446" w:rsidRPr="006906EA" w:rsidRDefault="002E7446" w:rsidP="002E7446">
      <w:r w:rsidRPr="006906EA">
        <w:t>4.3. При несвоевременном выполнении Заказчиком подпункта 3.2.3 настоящего Договора срок ремонта грузовых вагонов продлевается Подрядчиком на соответствующий период просрочки Заказчика.</w:t>
      </w:r>
    </w:p>
    <w:p w:rsidR="002E7446" w:rsidRPr="006906EA" w:rsidRDefault="002E7446" w:rsidP="002E7446"/>
    <w:p w:rsidR="002E7446" w:rsidRPr="006906EA" w:rsidRDefault="002E7446" w:rsidP="002E7446">
      <w:r w:rsidRPr="006906EA">
        <w:t>5. ПОРЯДОК СДАЧИ И ПРИЁМКИ РАБОТ</w:t>
      </w:r>
    </w:p>
    <w:p w:rsidR="002E7446" w:rsidRPr="006906EA" w:rsidRDefault="002E7446" w:rsidP="002E7446">
      <w:r w:rsidRPr="006906EA">
        <w:t xml:space="preserve">5.1. Сдача выполненных работ по </w:t>
      </w:r>
      <w:proofErr w:type="gramStart"/>
      <w:r w:rsidRPr="006906EA">
        <w:t>ТР</w:t>
      </w:r>
      <w:proofErr w:type="gramEnd"/>
      <w:r w:rsidRPr="006906EA">
        <w:t xml:space="preserve"> грузовых вагонов Подрядчиком и их приемка Заказчиком производится путем оформления и подписания Сторонами акта о выполненных работах (оказанных услугах) с обязательным приложением следующих документов: счета-фактуры, уведомления на ремонт вагона ВУ-23М, уведомления о приемке вагонов из ремонта формы ВУ-36М, Расчетно-дефектной ведомости, дефектной ведомости формы ВУ-22, акта выбраковки и акта замены и установки узлов и деталей грузового вагона и натурного колесного листка формы ВУ-51 (в случае их составления), акта формы № МХ-1, МХ-3 и, при необходимости, уведомления формы ВУ-25 и акт формы ВУ-41М, а также </w:t>
      </w:r>
      <w:proofErr w:type="spellStart"/>
      <w:r w:rsidRPr="006906EA">
        <w:t>фотофиксации</w:t>
      </w:r>
      <w:proofErr w:type="spellEnd"/>
      <w:r w:rsidRPr="006906EA">
        <w:t xml:space="preserve"> неисправных узлов и деталей (кроме колёсных пар).</w:t>
      </w:r>
    </w:p>
    <w:p w:rsidR="002E7446" w:rsidRPr="006906EA" w:rsidRDefault="002E7446" w:rsidP="002E7446">
      <w:r w:rsidRPr="006906EA">
        <w:t>5.2. Сдача оказанных услуг по хранению и погрузке (выгрузке) узлов, деталей и металлолома Подрядчиком и их приемка Заказчиком производится путем оформления и подписания Сторонами акта о выполненных работах (оказанных услугах) с приложением счета-фактуры и расчета стоимости услуг по хранению (Приложение № 13) и расчета стоимости услуг по погрузке (выгрузке) (Приложение № 7).</w:t>
      </w:r>
    </w:p>
    <w:p w:rsidR="002E7446" w:rsidRPr="006906EA" w:rsidRDefault="002E7446" w:rsidP="002E7446">
      <w:r w:rsidRPr="006906EA">
        <w:t xml:space="preserve">5.3. Акты о выполненных работах (оказанных услугах), а также пакет документов, перечисленных в пунктах 5.1, 5.2 настоящего Договора, направляются Подрядчиком в сроки, установленные пунктами 2.3, 2.4 настоящего Договора, посредством факсимильной или электронной связи с дальнейшим представлением оригиналов документов по почте, не позднее 5 (пяти) календарных дней </w:t>
      </w:r>
      <w:proofErr w:type="gramStart"/>
      <w:r w:rsidRPr="006906EA">
        <w:t>с даты выполнения</w:t>
      </w:r>
      <w:proofErr w:type="gramEnd"/>
      <w:r w:rsidRPr="006906EA">
        <w:t xml:space="preserve"> работ.</w:t>
      </w:r>
    </w:p>
    <w:p w:rsidR="002E7446" w:rsidRPr="006906EA" w:rsidRDefault="002E7446" w:rsidP="002E7446">
      <w:r w:rsidRPr="006906EA">
        <w:t>5.4. В случае отказа от подписания актов о выполненных работах (услугах), Заказчик представляет Подрядчику мотивированный отказ в сроки, установленные пунктом 2.5 настоящего Договора. При этом Сторонами составляется протокол с указанием отмеченных недостатков, сроков и порядка их устранения.</w:t>
      </w:r>
    </w:p>
    <w:p w:rsidR="002E7446" w:rsidRPr="006906EA" w:rsidRDefault="002E7446" w:rsidP="002E7446"/>
    <w:p w:rsidR="002E7446" w:rsidRPr="006906EA" w:rsidRDefault="002E7446" w:rsidP="002E7446">
      <w:r w:rsidRPr="006906EA">
        <w:t>6. ГАРАНТИЙНЫЕ ОБЯЗАТЕЛЬСТВА</w:t>
      </w:r>
    </w:p>
    <w:p w:rsidR="002E7446" w:rsidRPr="006906EA" w:rsidRDefault="002E7446" w:rsidP="002E7446">
      <w:r w:rsidRPr="006906EA">
        <w:rPr>
          <w:rFonts w:eastAsia="Times-Roman"/>
        </w:rPr>
        <w:t xml:space="preserve">6.1. </w:t>
      </w:r>
      <w:proofErr w:type="gramStart"/>
      <w:r w:rsidRPr="006906EA">
        <w:t xml:space="preserve">Исполнитель предоставляет гарантию на фактически проведенные работы в соответствии с Руководством по текущему </w:t>
      </w:r>
      <w:proofErr w:type="spellStart"/>
      <w:r w:rsidRPr="006906EA">
        <w:t>отцепочному</w:t>
      </w:r>
      <w:proofErr w:type="spellEnd"/>
      <w:r w:rsidRPr="006906EA">
        <w:t xml:space="preserve"> ремонту грузовых вагонов, утвержденным МПС России от 02.09.1997 № РД 32 ЦВ-056-97 или иным документом </w:t>
      </w:r>
      <w:r w:rsidRPr="006906EA">
        <w:lastRenderedPageBreak/>
        <w:t>принятым взамен, а также на установленные при текущем ремонте запасные части собственности исполнителя до следующего планового ремонта грузового вагона или до выполнения заданного объема перевозок по «Пробегу» при соблюдении Правил технической эксплуатации</w:t>
      </w:r>
      <w:proofErr w:type="gramEnd"/>
      <w:r w:rsidRPr="006906EA">
        <w:t xml:space="preserve"> железных дорог Российской Федерации, утвержденных приказом Минтранса России от 21.12.2010 № 286, за исключением неисправностей эксплуатационного характера включенных </w:t>
      </w:r>
      <w:proofErr w:type="gramStart"/>
      <w:r w:rsidRPr="006906EA">
        <w:t>в</w:t>
      </w:r>
      <w:proofErr w:type="gramEnd"/>
      <w:r w:rsidRPr="006906EA">
        <w:t xml:space="preserve"> </w:t>
      </w:r>
      <w:proofErr w:type="gramStart"/>
      <w:r w:rsidRPr="006906EA">
        <w:t>отраслевой</w:t>
      </w:r>
      <w:proofErr w:type="gramEnd"/>
      <w:r w:rsidRPr="006906EA">
        <w:t xml:space="preserve"> классификатор «Основные неисправности грузовых вагонов»  (К ЖА 2005 05).</w:t>
      </w:r>
    </w:p>
    <w:p w:rsidR="002E7446" w:rsidRPr="006906EA" w:rsidRDefault="002E7446" w:rsidP="002E7446">
      <w:r w:rsidRPr="006906EA">
        <w:t>Исполнитель не предоставляет гарантию по случаям технических неисправностей колесных пар, установленных на грузовой вагон при проведении текущего ремонта, если возникновение указанных неисправностей не связано с проведенными им работами.</w:t>
      </w:r>
    </w:p>
    <w:p w:rsidR="002E7446" w:rsidRPr="006906EA" w:rsidRDefault="002E7446" w:rsidP="002E7446">
      <w:r w:rsidRPr="006906EA">
        <w:t>Гарантийная ответственность не распространяется:</w:t>
      </w:r>
    </w:p>
    <w:p w:rsidR="002E7446" w:rsidRPr="006906EA" w:rsidRDefault="002E7446" w:rsidP="002E7446">
      <w:proofErr w:type="gramStart"/>
      <w:r w:rsidRPr="006906EA">
        <w:t>- на грузовые вагоны, отремонтированные по неисправностям, указанным в Приложении «В» к руководящему документу «Подготовка грузовых вагонов к перевозкам РД 32 ЦВ 094-2010 (ТР-1), утвержденному ОАО «РЖД» 29.10.2010г № 2231р, выявленным после проведения первой погрузки вагона, начиная с даты постановки в книге формы ВУ-14 подписи осмотрщика вагонов, удостоверяющей пригодность вагона для перевозок конкретного груза;</w:t>
      </w:r>
      <w:proofErr w:type="gramEnd"/>
    </w:p>
    <w:p w:rsidR="002E7446" w:rsidRPr="006906EA" w:rsidRDefault="002E7446" w:rsidP="002E7446">
      <w:r w:rsidRPr="006906EA">
        <w:t xml:space="preserve">- на грузовые вагоны, отцепленные в текущий ремонт по кодам повреждения, включенным </w:t>
      </w:r>
      <w:proofErr w:type="gramStart"/>
      <w:r w:rsidRPr="006906EA">
        <w:t>в</w:t>
      </w:r>
      <w:proofErr w:type="gramEnd"/>
      <w:r w:rsidRPr="006906EA">
        <w:t xml:space="preserve"> </w:t>
      </w:r>
      <w:proofErr w:type="gramStart"/>
      <w:r w:rsidRPr="006906EA">
        <w:t>отраслевой</w:t>
      </w:r>
      <w:proofErr w:type="gramEnd"/>
      <w:r w:rsidRPr="006906EA">
        <w:t xml:space="preserve"> классификатор «Основные неисправности грузовых вагонов» (К ЖА 2005 05).</w:t>
      </w:r>
    </w:p>
    <w:p w:rsidR="002E7446" w:rsidRPr="006906EA" w:rsidRDefault="002E7446" w:rsidP="002E7446">
      <w:proofErr w:type="gramStart"/>
      <w:r w:rsidRPr="006906EA">
        <w:t>Во всех случаях выявления неисправностей, относящихся к гарантийной ответственности исполнителя, согласно отраслевому классификатору «Основные неисправности грузовых вагонов» (К ЖА 2005 05), применяемому в ОАО «РЖД», действия Сторон определяются Регламентом расследования причин отцепки грузового вагона и ведения рекламационной работы.</w:t>
      </w:r>
      <w:proofErr w:type="gramEnd"/>
    </w:p>
    <w:p w:rsidR="002E7446" w:rsidRPr="006906EA" w:rsidRDefault="002E7446" w:rsidP="002E7446">
      <w:r w:rsidRPr="006906EA">
        <w:t xml:space="preserve">Отказ вагона или его составной части признается гарантийным случаем на основании расследования, проведенного работниками вагонного хозяйства с оформлением акта-рекламации формы ВУ-41М, в соответствии с действующим Регламентом расследования причин отцепки грузового вагона и ведения рекламационной работы с необходимыми приложениями, подтверждающими вину подрядчика. При этом подрядчик имеет право участвовать в расследовании. </w:t>
      </w:r>
    </w:p>
    <w:p w:rsidR="002E7446" w:rsidRPr="006906EA" w:rsidRDefault="002E7446" w:rsidP="002E7446">
      <w:r w:rsidRPr="006906EA">
        <w:t>Стороны могут руководствоваться другим документом в случае согласования его применения в письменной форме путем обмена письмами.</w:t>
      </w:r>
    </w:p>
    <w:p w:rsidR="002E7446" w:rsidRPr="006906EA" w:rsidRDefault="002E7446" w:rsidP="002E7446">
      <w:r w:rsidRPr="006906EA">
        <w:t>При обнаружении технологических дефектов в течение гарантийного срока, возникших в процессе эксплуатации грузовых вагонов вследствие некачественно выполненного ремонта, грузовые вагоны направляются в вагонные депо сети железных дорог, депо исполнителя или на иные предприятия, выполняющие ремонт подвижного состава для устранения выявленных дефектов. Выбор предприятий ремонта является правом Заказчика.</w:t>
      </w:r>
    </w:p>
    <w:p w:rsidR="002E7446" w:rsidRPr="006906EA" w:rsidRDefault="002E7446" w:rsidP="002E7446">
      <w:r w:rsidRPr="006906EA">
        <w:t>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в Депо исполнителя.</w:t>
      </w:r>
    </w:p>
    <w:p w:rsidR="002E7446" w:rsidRPr="006906EA" w:rsidRDefault="002E7446" w:rsidP="002E7446">
      <w:r w:rsidRPr="006906EA">
        <w:t xml:space="preserve">Гарантийный срок начинается </w:t>
      </w:r>
      <w:proofErr w:type="gramStart"/>
      <w:r w:rsidRPr="006906EA">
        <w:t>с даты передачи</w:t>
      </w:r>
      <w:proofErr w:type="gramEnd"/>
      <w:r w:rsidRPr="006906EA">
        <w:t xml:space="preserve"> сообщения 1354 в ГВЦ о проведенном ремонте (оформления уведомления формы ВУ-36 ЭТД).</w:t>
      </w:r>
    </w:p>
    <w:p w:rsidR="002E7446" w:rsidRPr="006906EA" w:rsidRDefault="002E7446" w:rsidP="002E7446">
      <w:proofErr w:type="gramStart"/>
      <w:r w:rsidRPr="006906EA">
        <w:t>Расходы, связанные с устранением недостатков (включая  непосредственные затраты на ремонтные работы и иные затраты, вызванные необходимостью проведения этого ремонта), понесённые Заказчиком за выполненные работы по устранению дефектов, возникших вследствие некачественно выполненных работ в течение гарантийного срока, Заказчик предъявляет и направляет в Депо исполнителя, в соответствии с действующим Регламентом расследования причин отцепки грузового вагона и ведения рекламационной работы.</w:t>
      </w:r>
      <w:proofErr w:type="gramEnd"/>
    </w:p>
    <w:p w:rsidR="002E7446" w:rsidRPr="006906EA" w:rsidRDefault="002E7446" w:rsidP="002E7446">
      <w:proofErr w:type="gramStart"/>
      <w:r w:rsidRPr="006906EA">
        <w:t>В случае подтверждения вины депо исполнителя в некачественном ремонте, депо исполнителя в течение 30 (тридцати) дней от даты предъявления претензии и документов, подтверждающих факт отцепки вагона и понесенных расходов, письменно информирует Заказчика о результатах рассмотрения претензии и в течение 30 (тридцати) календарных дней с даты рассмотрения претензии возмещает Заказчику понесенные им расходы (убытки), связанные с ремонтом грузового вагона, отцепленного вследствие</w:t>
      </w:r>
      <w:proofErr w:type="gramEnd"/>
      <w:r w:rsidRPr="006906EA">
        <w:t xml:space="preserve"> некачественного выполнения работ в течение гарантийного срока.</w:t>
      </w:r>
    </w:p>
    <w:p w:rsidR="002E7446" w:rsidRPr="006906EA" w:rsidRDefault="002E7446" w:rsidP="002E7446">
      <w:r w:rsidRPr="006906EA">
        <w:lastRenderedPageBreak/>
        <w:t xml:space="preserve">Гарантии качества распространяются на все конструктивные элементы и работы, выполняемые исполнителем. </w:t>
      </w:r>
    </w:p>
    <w:p w:rsidR="002E7446" w:rsidRPr="006906EA" w:rsidRDefault="002E7446" w:rsidP="002E7446">
      <w:r w:rsidRPr="006906EA">
        <w:t>Указанные гарантии не распространяются на случаи преднамеренного повреждения вагонов со стороны третьих лиц.</w:t>
      </w:r>
    </w:p>
    <w:p w:rsidR="002E7446" w:rsidRPr="006906EA" w:rsidRDefault="002E7446" w:rsidP="002E7446"/>
    <w:p w:rsidR="002E7446" w:rsidRPr="006906EA" w:rsidRDefault="002E7446" w:rsidP="002E7446">
      <w:r w:rsidRPr="006906EA">
        <w:t>7. ОТВЕТСТВЕННОСТЬ СТОРОН</w:t>
      </w:r>
    </w:p>
    <w:p w:rsidR="002E7446" w:rsidRPr="006906EA" w:rsidRDefault="002E7446" w:rsidP="002E7446">
      <w:r w:rsidRPr="006906EA">
        <w:t>7.1.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а также условиям настоящего Договора.</w:t>
      </w:r>
    </w:p>
    <w:p w:rsidR="002E7446" w:rsidRPr="006906EA" w:rsidRDefault="002E7446" w:rsidP="002E7446">
      <w:r w:rsidRPr="006906EA">
        <w:t>7.2. За нарушение Заказчиком сроков оплаты, установленных пунктом 2.6. настоящего Договора, Подрядчик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2E7446" w:rsidRPr="006906EA" w:rsidRDefault="002E7446" w:rsidP="002E7446">
      <w:r w:rsidRPr="006906EA">
        <w:t xml:space="preserve">7.3. За нарушение Подрядчиком сроков проведения </w:t>
      </w:r>
      <w:proofErr w:type="gramStart"/>
      <w:r w:rsidRPr="006906EA">
        <w:t>ТР</w:t>
      </w:r>
      <w:proofErr w:type="gramEnd"/>
      <w:r w:rsidRPr="006906EA">
        <w:t xml:space="preserve"> грузовых вагонов, предусмотренных настоящим Договором, Заказчик вправе взыскать с Подрядчика неустойку в размере 0,1% (ноль целых одна десятая) от стоимости ремонта грузового вагона, указанного в расчетной дефектной ведомости, за каждый календарный день просрочки.</w:t>
      </w:r>
    </w:p>
    <w:p w:rsidR="002E7446" w:rsidRPr="006906EA" w:rsidRDefault="002E7446" w:rsidP="002E7446">
      <w:r w:rsidRPr="006906EA">
        <w:t>Неустойка не предъявляется на грузовые вагоны:</w:t>
      </w:r>
    </w:p>
    <w:p w:rsidR="002E7446" w:rsidRPr="006906EA" w:rsidRDefault="002E7446" w:rsidP="002E7446">
      <w:r w:rsidRPr="006906EA">
        <w:t xml:space="preserve">забракованные в </w:t>
      </w:r>
      <w:proofErr w:type="gramStart"/>
      <w:r w:rsidRPr="006906EA">
        <w:t>ТР</w:t>
      </w:r>
      <w:proofErr w:type="gramEnd"/>
      <w:r w:rsidRPr="006906EA">
        <w:t xml:space="preserve"> по кодам 900-903, 910-917 и 920-921;</w:t>
      </w:r>
    </w:p>
    <w:p w:rsidR="002E7446" w:rsidRPr="006906EA" w:rsidRDefault="002E7446" w:rsidP="002E7446">
      <w:proofErr w:type="gramStart"/>
      <w:r w:rsidRPr="006906EA">
        <w:t>требующие</w:t>
      </w:r>
      <w:proofErr w:type="gramEnd"/>
      <w:r w:rsidRPr="006906EA">
        <w:t xml:space="preserve"> перегруза;</w:t>
      </w:r>
    </w:p>
    <w:p w:rsidR="002E7446" w:rsidRPr="006906EA" w:rsidRDefault="002E7446" w:rsidP="002E7446">
      <w:proofErr w:type="gramStart"/>
      <w:r w:rsidRPr="006906EA">
        <w:t xml:space="preserve">по которым направлена телеграмма о вызове представителя для проведения совместного расследования на срок, установленный Регламентом расследования причин отцепки грузового вагона и ведения рекламационной работы, утвержденного Президентом НП «ОПЖТ» Гапановичем В.А. от 06.07.2016. </w:t>
      </w:r>
      <w:proofErr w:type="gramEnd"/>
    </w:p>
    <w:p w:rsidR="002E7446" w:rsidRPr="006906EA" w:rsidRDefault="002E7446" w:rsidP="002E7446">
      <w:r w:rsidRPr="006906EA">
        <w:t xml:space="preserve">7.4. </w:t>
      </w:r>
      <w:proofErr w:type="gramStart"/>
      <w:r w:rsidRPr="006906EA">
        <w:t xml:space="preserve">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w:t>
      </w:r>
      <w:r w:rsidRPr="006906EA">
        <w:rPr>
          <w:rFonts w:eastAsia="Calibri"/>
        </w:rPr>
        <w:t>по ставкам платы, установленным Таблицей 1, в соответствии с приказом Федеральной службы по тарифам от 29.04.2015 № 127-т/1 «Об утверждении платы за нахождение на железнодорожных путях общего пользования подвижного</w:t>
      </w:r>
      <w:proofErr w:type="gramEnd"/>
      <w:r w:rsidRPr="006906EA">
        <w:rPr>
          <w:rFonts w:eastAsia="Calibri"/>
        </w:rPr>
        <w:t xml:space="preserve"> </w:t>
      </w:r>
      <w:proofErr w:type="gramStart"/>
      <w:r w:rsidRPr="006906EA">
        <w:rPr>
          <w:rFonts w:eastAsia="Calibri"/>
        </w:rPr>
        <w:t>состава и правил ее применения (Тарифное руководство), а также о внесении изменений и дополнений в Правила применения ставок платы за пользование вагонами и контейнерами федерального железнодорожного транспорта (Тарифное руководство № 2), утвержденные постановлением Федеральной энергетической комиссии Российской Федерации от 19 июня 2002 года № 35/12», либо документом, введенным в действие взамен него</w:t>
      </w:r>
      <w:r w:rsidRPr="006906EA">
        <w:t xml:space="preserve">, с учётом особенностей, установленных для </w:t>
      </w:r>
      <w:proofErr w:type="spellStart"/>
      <w:r w:rsidRPr="006906EA">
        <w:t>фитинговых</w:t>
      </w:r>
      <w:proofErr w:type="spellEnd"/>
      <w:r w:rsidRPr="006906EA">
        <w:t xml:space="preserve"> платформ Заказчика и</w:t>
      </w:r>
      <w:proofErr w:type="gramEnd"/>
      <w:r w:rsidRPr="006906EA">
        <w:t xml:space="preserve"> </w:t>
      </w:r>
      <w:proofErr w:type="gramStart"/>
      <w:r w:rsidRPr="006906EA">
        <w:t>действующим</w:t>
      </w:r>
      <w:proofErr w:type="gramEnd"/>
      <w:r w:rsidRPr="006906EA">
        <w:t xml:space="preserve"> на дату возникновения соответствующих расходов.</w:t>
      </w:r>
    </w:p>
    <w:p w:rsidR="002E7446" w:rsidRPr="006906EA" w:rsidRDefault="002E7446" w:rsidP="002E7446">
      <w:r w:rsidRPr="006906EA">
        <w:t xml:space="preserve">7.5. </w:t>
      </w:r>
      <w:proofErr w:type="gramStart"/>
      <w:r w:rsidRPr="006906EA">
        <w:t>Подрядчик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w:t>
      </w:r>
      <w:r w:rsidRPr="006906EA">
        <w:rPr>
          <w:rFonts w:eastAsia="Calibri"/>
        </w:rPr>
        <w:t xml:space="preserve"> по ставкам платы, установленным Таблицей 1, в соответствии с приказом Федеральной службы по тарифам от 29.04.2015 № 127-т/1 «Об утверждении платы за нахождение на железнодорожных путях общего пользования подвижного</w:t>
      </w:r>
      <w:proofErr w:type="gramEnd"/>
      <w:r w:rsidRPr="006906EA">
        <w:rPr>
          <w:rFonts w:eastAsia="Calibri"/>
        </w:rPr>
        <w:t xml:space="preserve"> </w:t>
      </w:r>
      <w:proofErr w:type="gramStart"/>
      <w:r w:rsidRPr="006906EA">
        <w:rPr>
          <w:rFonts w:eastAsia="Calibri"/>
        </w:rPr>
        <w:t xml:space="preserve">состава и правил ее применения (Тарифное руководство), а также о внесении изменений и дополнений в Правила применения ставок платы за пользование вагонами и контейнерами федерального железнодорожного транспорта (Тарифное руководство № 2), утвержденные постановлением Федеральной энергетической комиссии Российской Федерации от 19 июня 2002 года № 35/12», либо документом, введенным в действие взамен него, </w:t>
      </w:r>
      <w:r w:rsidRPr="006906EA">
        <w:t xml:space="preserve">с учётом особенностей, установленных для </w:t>
      </w:r>
      <w:proofErr w:type="spellStart"/>
      <w:r w:rsidRPr="006906EA">
        <w:t>фитинговых</w:t>
      </w:r>
      <w:proofErr w:type="spellEnd"/>
      <w:r w:rsidRPr="006906EA">
        <w:t xml:space="preserve"> платформ Заказчика и</w:t>
      </w:r>
      <w:proofErr w:type="gramEnd"/>
      <w:r w:rsidRPr="006906EA">
        <w:t xml:space="preserve"> </w:t>
      </w:r>
      <w:proofErr w:type="gramStart"/>
      <w:r w:rsidRPr="006906EA">
        <w:t>действующим</w:t>
      </w:r>
      <w:proofErr w:type="gramEnd"/>
      <w:r w:rsidRPr="006906EA">
        <w:t xml:space="preserve"> на дату возникновения соответствующих расходов.</w:t>
      </w:r>
    </w:p>
    <w:p w:rsidR="002E7446" w:rsidRPr="006906EA" w:rsidRDefault="002E7446" w:rsidP="002E7446">
      <w:r w:rsidRPr="006906EA">
        <w:t>7.6. Уплата неустойки одной из Сторон не освобождает Стороны от выполнения своих обязательств по настоящему Договору.</w:t>
      </w:r>
    </w:p>
    <w:p w:rsidR="002E7446" w:rsidRPr="006906EA" w:rsidRDefault="002E7446" w:rsidP="002E7446"/>
    <w:p w:rsidR="002E7446" w:rsidRPr="006906EA" w:rsidRDefault="002E7446" w:rsidP="002E7446"/>
    <w:p w:rsidR="002E7446" w:rsidRPr="006906EA" w:rsidRDefault="002E7446" w:rsidP="002E7446">
      <w:r w:rsidRPr="006906EA">
        <w:lastRenderedPageBreak/>
        <w:t>8. ОБСТОЯТЕЛЬСТВА НЕПРЕОДОЛИМОЙ СИЛЫ</w:t>
      </w:r>
    </w:p>
    <w:p w:rsidR="002E7446" w:rsidRPr="006906EA" w:rsidRDefault="002E7446" w:rsidP="002E7446">
      <w:r w:rsidRPr="006906EA">
        <w:t xml:space="preserve">8.1. </w:t>
      </w:r>
      <w:proofErr w:type="gramStart"/>
      <w:r w:rsidRPr="006906EA">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r w:rsidRPr="006906EA">
        <w:t>.</w:t>
      </w:r>
    </w:p>
    <w:p w:rsidR="002E7446" w:rsidRPr="006906EA" w:rsidRDefault="002E7446" w:rsidP="002E7446">
      <w:r w:rsidRPr="006906EA">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E7446" w:rsidRPr="006906EA" w:rsidRDefault="002E7446" w:rsidP="002E7446">
      <w:r w:rsidRPr="006906EA">
        <w:t>8.3.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2E7446" w:rsidRPr="006906EA" w:rsidRDefault="002E7446" w:rsidP="002E7446">
      <w:r w:rsidRPr="006906EA">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2E7446" w:rsidRPr="006906EA" w:rsidRDefault="002E7446" w:rsidP="002E7446">
      <w:r w:rsidRPr="006906EA">
        <w:t xml:space="preserve">8.4.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2E7446" w:rsidRPr="006906EA" w:rsidRDefault="002E7446" w:rsidP="002E7446"/>
    <w:p w:rsidR="002E7446" w:rsidRPr="006906EA" w:rsidRDefault="002E7446" w:rsidP="002E7446"/>
    <w:p w:rsidR="002E7446" w:rsidRPr="006906EA" w:rsidRDefault="002E7446" w:rsidP="002E7446">
      <w:r w:rsidRPr="006906EA">
        <w:t>9. ПОРЯДОК РАЗРЕШЕНИЯ СПОРОВ</w:t>
      </w:r>
    </w:p>
    <w:p w:rsidR="002E7446" w:rsidRPr="006906EA" w:rsidRDefault="002E7446" w:rsidP="002E7446">
      <w:r w:rsidRPr="006906EA">
        <w:t>9.1.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2E7446" w:rsidRPr="006906EA" w:rsidRDefault="002E7446" w:rsidP="002E7446">
      <w:r w:rsidRPr="006906EA">
        <w:t xml:space="preserve">9.2.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6906EA">
        <w:t>с даты получения</w:t>
      </w:r>
      <w:proofErr w:type="gramEnd"/>
      <w:r w:rsidRPr="006906EA">
        <w:t xml:space="preserve"> претензии.</w:t>
      </w:r>
    </w:p>
    <w:p w:rsidR="002E7446" w:rsidRPr="006906EA" w:rsidRDefault="002E7446" w:rsidP="002E7446">
      <w:r w:rsidRPr="006906EA">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проведения текущего </w:t>
      </w:r>
      <w:proofErr w:type="spellStart"/>
      <w:r w:rsidRPr="006906EA">
        <w:t>отцепочного</w:t>
      </w:r>
      <w:proofErr w:type="spellEnd"/>
      <w:r w:rsidRPr="006906EA">
        <w:t xml:space="preserve"> ремонта грузового вагона. </w:t>
      </w:r>
    </w:p>
    <w:p w:rsidR="002E7446" w:rsidRPr="006906EA" w:rsidRDefault="002E7446" w:rsidP="002E7446"/>
    <w:p w:rsidR="002E7446" w:rsidRPr="006906EA" w:rsidRDefault="002E7446" w:rsidP="002E7446">
      <w:r w:rsidRPr="006906EA">
        <w:t>10. СРОК ДЕЙСТВИЯ ДОГОВОРА</w:t>
      </w:r>
    </w:p>
    <w:p w:rsidR="002E7446" w:rsidRPr="006906EA" w:rsidRDefault="002E7446" w:rsidP="002E7446">
      <w:r w:rsidRPr="006906EA">
        <w:t>10.1 Настоящий Договор вступает в силу с даты его подписания и действует до 31 декабря 2019 года или до полного выполнения обязатель</w:t>
      </w:r>
      <w:proofErr w:type="gramStart"/>
      <w:r w:rsidRPr="006906EA">
        <w:t>ств Ст</w:t>
      </w:r>
      <w:proofErr w:type="gramEnd"/>
      <w:r w:rsidRPr="006906EA">
        <w:t>орон, а в части гарантийных обязательств – до истечения срока гарантии.</w:t>
      </w:r>
    </w:p>
    <w:p w:rsidR="002E7446" w:rsidRPr="006906EA" w:rsidRDefault="002E7446" w:rsidP="002E7446"/>
    <w:p w:rsidR="002E7446" w:rsidRPr="006906EA" w:rsidRDefault="002E7446" w:rsidP="002E7446">
      <w:r w:rsidRPr="006906EA">
        <w:t>11. ПОРЯДОК ВНЕСЕНИЯ ИЗМЕНЕНИЙ, ДОПОЛНЕНИЙ</w:t>
      </w:r>
    </w:p>
    <w:p w:rsidR="002E7446" w:rsidRPr="006906EA" w:rsidRDefault="002E7446" w:rsidP="002E7446">
      <w:r w:rsidRPr="006906EA">
        <w:t xml:space="preserve">В ДОГОВОР И ЕГО РАСТОРЖЕНИЯ </w:t>
      </w:r>
    </w:p>
    <w:p w:rsidR="002E7446" w:rsidRPr="006906EA" w:rsidRDefault="002E7446" w:rsidP="002E7446">
      <w:r w:rsidRPr="006906EA">
        <w:t>11.1.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2E7446" w:rsidRPr="006906EA" w:rsidRDefault="002E7446" w:rsidP="002E7446">
      <w:r w:rsidRPr="006906EA">
        <w:t xml:space="preserve">11.2. Настоящий Договор </w:t>
      </w:r>
      <w:proofErr w:type="gramStart"/>
      <w:r w:rsidRPr="006906EA">
        <w:t>может быть досрочно расторгнут</w:t>
      </w:r>
      <w:proofErr w:type="gramEnd"/>
      <w:r w:rsidRPr="006906EA">
        <w:t xml:space="preserve"> по основаниям, предусмотренным законодательством Российской Федерации и настоящим Договором. При этом Заказчик и Подрядчик вправе расторгнуть настоящий Договор в одностороннем порядке.</w:t>
      </w:r>
    </w:p>
    <w:p w:rsidR="002E7446" w:rsidRPr="006906EA" w:rsidRDefault="002E7446" w:rsidP="002E7446">
      <w:r w:rsidRPr="006906EA">
        <w:t>11.3.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предполагаемой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 В этом случае Стороны подписывают акт сверки расчетов и проводят взаимные расчеты.</w:t>
      </w:r>
    </w:p>
    <w:p w:rsidR="002E7446" w:rsidRPr="006906EA" w:rsidRDefault="002E7446" w:rsidP="002E7446"/>
    <w:p w:rsidR="002E7446" w:rsidRPr="006906EA" w:rsidRDefault="002E7446" w:rsidP="002E7446">
      <w:r w:rsidRPr="006906EA">
        <w:t>12. АНТИКОРРУПЦИОННАЯ ОГОВОРКА</w:t>
      </w:r>
    </w:p>
    <w:p w:rsidR="002E7446" w:rsidRPr="006906EA" w:rsidRDefault="002E7446" w:rsidP="002E7446">
      <w:r w:rsidRPr="006906EA">
        <w:t xml:space="preserve">12.1. </w:t>
      </w:r>
      <w:proofErr w:type="gramStart"/>
      <w:r w:rsidRPr="006906EA">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E7446" w:rsidRPr="006906EA" w:rsidRDefault="002E7446" w:rsidP="002E7446">
      <w:r w:rsidRPr="006906EA">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E7446" w:rsidRPr="006906EA" w:rsidRDefault="002E7446" w:rsidP="002E7446">
      <w:r w:rsidRPr="006906EA">
        <w:t xml:space="preserve">12.1.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2E7446" w:rsidRPr="006906EA" w:rsidRDefault="002E7446" w:rsidP="002E7446">
      <w:r w:rsidRPr="006906EA">
        <w:t xml:space="preserve">Каналы уведомления Заказчика о нарушениях каких-либо положений пункта 12.1 настоящего Договора: 8 (495) 788-17-17, официальный сайт www.trcont.ru. </w:t>
      </w:r>
    </w:p>
    <w:p w:rsidR="002E7446" w:rsidRPr="006906EA" w:rsidRDefault="002E7446" w:rsidP="002E7446">
      <w:r w:rsidRPr="006906EA">
        <w:t xml:space="preserve">Каналы уведомления Подрядчика о нарушениях каких-либо положений пункта 12.1 настоящего Договора:  </w:t>
      </w:r>
    </w:p>
    <w:p w:rsidR="002E7446" w:rsidRPr="006906EA" w:rsidRDefault="002E7446" w:rsidP="002E7446">
      <w:r w:rsidRPr="006906EA">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906EA">
        <w:t>с даты получения</w:t>
      </w:r>
      <w:proofErr w:type="gramEnd"/>
      <w:r w:rsidRPr="006906EA">
        <w:t xml:space="preserve"> письменного уведомления.</w:t>
      </w:r>
    </w:p>
    <w:p w:rsidR="002E7446" w:rsidRPr="006906EA" w:rsidRDefault="002E7446" w:rsidP="002E7446">
      <w:r w:rsidRPr="006906EA">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E7446" w:rsidRPr="006906EA" w:rsidRDefault="002E7446" w:rsidP="002E7446">
      <w:r w:rsidRPr="006906EA">
        <w:t xml:space="preserve">12.4. </w:t>
      </w:r>
      <w:proofErr w:type="gramStart"/>
      <w:r w:rsidRPr="006906EA">
        <w:t>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2E7446" w:rsidRPr="006906EA" w:rsidRDefault="002E7446" w:rsidP="002E7446"/>
    <w:p w:rsidR="002E7446" w:rsidRPr="006906EA" w:rsidRDefault="002E7446" w:rsidP="002E7446">
      <w:r w:rsidRPr="006906EA">
        <w:t>13. Гарантии и заверения Подрядчика</w:t>
      </w:r>
    </w:p>
    <w:p w:rsidR="002E7446" w:rsidRPr="006906EA" w:rsidRDefault="002E7446" w:rsidP="002E7446">
      <w:r w:rsidRPr="006906EA">
        <w:t>Подрядчик настоящим заверяет Заказчика и гарантирует, что на дату заключения настоящего Договора:</w:t>
      </w:r>
    </w:p>
    <w:p w:rsidR="002E7446" w:rsidRPr="006906EA" w:rsidRDefault="002E7446" w:rsidP="002E7446">
      <w:r w:rsidRPr="006906EA">
        <w:t xml:space="preserve">Подрядчик является надлежащим </w:t>
      </w:r>
      <w:proofErr w:type="gramStart"/>
      <w:r w:rsidRPr="006906EA">
        <w:t>образом</w:t>
      </w:r>
      <w:proofErr w:type="gramEnd"/>
      <w:r w:rsidRPr="006906EA">
        <w:t xml:space="preserve"> созданным юридическим лицом, действующим в соответствии с законодательством Российской Федерации;</w:t>
      </w:r>
    </w:p>
    <w:p w:rsidR="002E7446" w:rsidRPr="006906EA" w:rsidRDefault="002E7446" w:rsidP="002E7446">
      <w:r w:rsidRPr="006906EA">
        <w:t>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2E7446" w:rsidRPr="006906EA" w:rsidRDefault="002E7446" w:rsidP="002E7446">
      <w:r w:rsidRPr="006906EA">
        <w:t>Настоящий Договор от имени Подрядчика подписан лицом, которое надлежащим образом уполномочено совершать такие действия;</w:t>
      </w:r>
    </w:p>
    <w:p w:rsidR="002E7446" w:rsidRPr="006906EA" w:rsidRDefault="002E7446" w:rsidP="002E7446">
      <w:r w:rsidRPr="006906E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w:t>
      </w:r>
    </w:p>
    <w:p w:rsidR="002E7446" w:rsidRPr="006906EA" w:rsidRDefault="002E7446" w:rsidP="002E7446">
      <w:r w:rsidRPr="006906EA">
        <w:lastRenderedPageBreak/>
        <w:t>13.1.6. Не существует каких-либо обстоятельств, которые ограничивают, запрещают исполнение Подрядчиком обязательств по настоящему Договору.</w:t>
      </w:r>
    </w:p>
    <w:p w:rsidR="002E7446" w:rsidRPr="006906EA" w:rsidRDefault="002E7446" w:rsidP="002E7446"/>
    <w:p w:rsidR="002E7446" w:rsidRPr="006906EA" w:rsidRDefault="002E7446" w:rsidP="002E7446">
      <w:r w:rsidRPr="006906EA">
        <w:t>14. ПРОЧИЕ УСЛОВИЯ</w:t>
      </w:r>
    </w:p>
    <w:p w:rsidR="002E7446" w:rsidRPr="006906EA" w:rsidRDefault="002E7446" w:rsidP="002E7446"/>
    <w:p w:rsidR="002E7446" w:rsidRPr="006906EA" w:rsidRDefault="002E7446" w:rsidP="002E7446">
      <w:r w:rsidRPr="006906EA">
        <w:t xml:space="preserve">14.1. Право собственности на детали и узлы собственности Подрядчика переходит к Заказчику </w:t>
      </w:r>
      <w:proofErr w:type="gramStart"/>
      <w:r w:rsidRPr="006906EA">
        <w:t>с даты подписания</w:t>
      </w:r>
      <w:proofErr w:type="gramEnd"/>
      <w:r w:rsidRPr="006906EA">
        <w:t xml:space="preserve"> Сторонами акта о выполненных работах (оказанных услугах).</w:t>
      </w:r>
    </w:p>
    <w:p w:rsidR="002E7446" w:rsidRPr="006906EA" w:rsidRDefault="002E7446" w:rsidP="002E7446">
      <w:r w:rsidRPr="006906EA">
        <w:t>14.2. Настоящий Договор составлен в двух экземплярах, имеющих одинаковую силу, по одному экземпляру для каждой из Сторон.</w:t>
      </w:r>
    </w:p>
    <w:p w:rsidR="002E7446" w:rsidRPr="006906EA" w:rsidRDefault="002E7446" w:rsidP="002E7446">
      <w:r w:rsidRPr="006906EA">
        <w:t>14.3.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2E7446" w:rsidRPr="006906EA" w:rsidRDefault="002E7446" w:rsidP="002E7446">
      <w:r w:rsidRPr="006906EA">
        <w:t xml:space="preserve">14.4. В случае изменения у </w:t>
      </w:r>
      <w:proofErr w:type="gramStart"/>
      <w:r w:rsidRPr="006906EA">
        <w:t>какой-либо</w:t>
      </w:r>
      <w:proofErr w:type="gramEnd"/>
      <w:r w:rsidRPr="006906EA">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2E7446" w:rsidRPr="006906EA" w:rsidRDefault="002E7446" w:rsidP="002E7446">
      <w:r w:rsidRPr="006906EA">
        <w:rPr>
          <w:rFonts w:eastAsia="Calibri"/>
        </w:rPr>
        <w:t>14.5. Во всём, что не предусмотрено Договором, Стороны руководствуются законодательством Российской Федерации.</w:t>
      </w:r>
    </w:p>
    <w:p w:rsidR="002E7446" w:rsidRPr="006906EA" w:rsidRDefault="002E7446" w:rsidP="002E7446">
      <w:r w:rsidRPr="006906EA">
        <w:t>14.5. В</w:t>
      </w:r>
      <w:bookmarkStart w:id="42" w:name="Appendixis"/>
      <w:bookmarkEnd w:id="42"/>
      <w:r w:rsidRPr="006906EA">
        <w:t>се приложения к настоящему Договору являются его неотъемлемыми частями.</w:t>
      </w:r>
    </w:p>
    <w:p w:rsidR="002E7446" w:rsidRPr="006906EA" w:rsidRDefault="002E7446" w:rsidP="002E7446">
      <w:r w:rsidRPr="006906EA">
        <w:t>14.6. К настоящему Договору прилагается:</w:t>
      </w:r>
    </w:p>
    <w:p w:rsidR="002E7446" w:rsidRPr="006906EA" w:rsidRDefault="002E7446" w:rsidP="002E7446">
      <w:r w:rsidRPr="006906EA">
        <w:t xml:space="preserve">14.6.1. Форма Заявки на выполнение работ (Приложение №1); </w:t>
      </w:r>
    </w:p>
    <w:p w:rsidR="002E7446" w:rsidRPr="006906EA" w:rsidRDefault="002E7446" w:rsidP="002E7446">
      <w:r w:rsidRPr="006906EA">
        <w:t xml:space="preserve">14.6.2. Форма Расчетно-дефектной  ведомости </w:t>
      </w:r>
      <w:hyperlink r:id="rId25" w:history="1">
        <w:r w:rsidRPr="006906EA">
          <w:t>(Приложение № 2)</w:t>
        </w:r>
      </w:hyperlink>
      <w:r w:rsidRPr="006906EA">
        <w:t>;</w:t>
      </w:r>
    </w:p>
    <w:p w:rsidR="002E7446" w:rsidRPr="006906EA" w:rsidRDefault="002E7446" w:rsidP="002E7446">
      <w:r w:rsidRPr="006906EA">
        <w:t xml:space="preserve">14.6.3. Прейскурант цен на работы, выполняемые при текущем </w:t>
      </w:r>
      <w:proofErr w:type="spellStart"/>
      <w:r w:rsidRPr="006906EA">
        <w:t>отцепочном</w:t>
      </w:r>
      <w:proofErr w:type="spellEnd"/>
      <w:r w:rsidRPr="006906EA">
        <w:t xml:space="preserve"> ремонте грузовых вагонов (Приложение № 3);</w:t>
      </w:r>
    </w:p>
    <w:p w:rsidR="002E7446" w:rsidRPr="006906EA" w:rsidRDefault="002E7446" w:rsidP="002E7446">
      <w:r w:rsidRPr="006906EA">
        <w:t xml:space="preserve">14.6.4. </w:t>
      </w:r>
      <w:proofErr w:type="gramStart"/>
      <w:r w:rsidRPr="006906EA">
        <w:t>Перечень запасных частей, стоимость которых не учтена в работах по замене забракованных запчастей на новые или бывших в употреблении собственности Подрядчика (Приложение № 4);</w:t>
      </w:r>
      <w:proofErr w:type="gramEnd"/>
    </w:p>
    <w:p w:rsidR="002E7446" w:rsidRPr="006906EA" w:rsidRDefault="002E7446" w:rsidP="002E7446">
      <w:r w:rsidRPr="006906EA">
        <w:t xml:space="preserve">14.6.5. Цена сбора за подачу 1 вагона с железнодорожных путей общего пользования на </w:t>
      </w:r>
      <w:proofErr w:type="spellStart"/>
      <w:r w:rsidRPr="006906EA">
        <w:t>тракционные</w:t>
      </w:r>
      <w:proofErr w:type="spellEnd"/>
      <w:r w:rsidRPr="006906EA">
        <w:t xml:space="preserve"> пути Предприятия Подрядчика и уборку 1 вагона с </w:t>
      </w:r>
      <w:proofErr w:type="spellStart"/>
      <w:r w:rsidRPr="006906EA">
        <w:t>тракционных</w:t>
      </w:r>
      <w:proofErr w:type="spellEnd"/>
      <w:r w:rsidRPr="006906EA">
        <w:t xml:space="preserve"> путей Предприятия Подрядчика на железнодорожные пути общего пользования (Приложение № 5);</w:t>
      </w:r>
    </w:p>
    <w:p w:rsidR="002E7446" w:rsidRPr="006906EA" w:rsidRDefault="002E7446" w:rsidP="002E7446">
      <w:r w:rsidRPr="006906EA">
        <w:t xml:space="preserve">14.6.6. Протокол согласования цены на хранение и погрузку (выгрузку) узлов, деталей,  колесных пар и металлолома </w:t>
      </w:r>
      <w:hyperlink r:id="rId26" w:history="1">
        <w:r w:rsidRPr="006906EA">
          <w:t>(Приложение № 6)</w:t>
        </w:r>
      </w:hyperlink>
      <w:r w:rsidRPr="006906EA">
        <w:t>;</w:t>
      </w:r>
    </w:p>
    <w:p w:rsidR="002E7446" w:rsidRPr="006906EA" w:rsidRDefault="002E7446" w:rsidP="002E7446">
      <w:r w:rsidRPr="006906EA">
        <w:t>14.6.7. Расчет стоимости работ по погрузке (выгрузке) (Приложение № 7);</w:t>
      </w:r>
    </w:p>
    <w:p w:rsidR="002E7446" w:rsidRPr="006906EA" w:rsidRDefault="002E7446" w:rsidP="002E7446">
      <w:r w:rsidRPr="006906EA">
        <w:t xml:space="preserve">14.6.8. Расчетный вес деталей грузового вагона, применяемый для расчета стоимости услуг по погрузке (выгрузке) и хранению </w:t>
      </w:r>
      <w:hyperlink r:id="rId27" w:history="1">
        <w:r w:rsidRPr="006906EA">
          <w:t>(Приложение № 8)</w:t>
        </w:r>
      </w:hyperlink>
      <w:r w:rsidRPr="006906EA">
        <w:t>;</w:t>
      </w:r>
    </w:p>
    <w:p w:rsidR="002E7446" w:rsidRPr="006906EA" w:rsidRDefault="002E7446" w:rsidP="002E7446">
      <w:r w:rsidRPr="006906EA">
        <w:t xml:space="preserve">14.6.9. Форма акта о выполненных работах </w:t>
      </w:r>
      <w:hyperlink r:id="rId28" w:history="1">
        <w:r w:rsidRPr="006906EA">
          <w:t>(Приложение № 9)</w:t>
        </w:r>
      </w:hyperlink>
      <w:r w:rsidRPr="006906EA">
        <w:t>;</w:t>
      </w:r>
    </w:p>
    <w:p w:rsidR="002E7446" w:rsidRPr="006906EA" w:rsidRDefault="002E7446" w:rsidP="002E7446">
      <w:r w:rsidRPr="006906EA">
        <w:t xml:space="preserve">14.6.10. Форма акта выполненных работ (оказанных </w:t>
      </w:r>
      <w:proofErr w:type="gramStart"/>
      <w:r w:rsidRPr="006906EA">
        <w:t>услугах</w:t>
      </w:r>
      <w:proofErr w:type="gramEnd"/>
      <w:r w:rsidRPr="006906EA">
        <w:t>) (Приложение № 10);</w:t>
      </w:r>
    </w:p>
    <w:p w:rsidR="002E7446" w:rsidRPr="006906EA" w:rsidRDefault="002E7446" w:rsidP="002E7446">
      <w:r w:rsidRPr="006906EA">
        <w:t>14.6.11. Форма сводного акта о нахождении грузовых вагонов Заказчика на железнодорожных путях необщего пользования (Приложение № 11);</w:t>
      </w:r>
    </w:p>
    <w:p w:rsidR="002E7446" w:rsidRPr="006906EA" w:rsidRDefault="002E7446" w:rsidP="002E7446">
      <w:r w:rsidRPr="006906EA">
        <w:t>14.6.12. Форма акта выбраковки узлов и деталей грузового вагона, поступившего в ремонт (</w:t>
      </w:r>
      <w:hyperlink r:id="rId29" w:history="1">
        <w:r w:rsidRPr="006906EA">
          <w:t>Приложение № 1</w:t>
        </w:r>
      </w:hyperlink>
      <w:r w:rsidRPr="006906EA">
        <w:t>2);</w:t>
      </w:r>
    </w:p>
    <w:p w:rsidR="002E7446" w:rsidRPr="006906EA" w:rsidRDefault="002E7446" w:rsidP="002E7446">
      <w:r w:rsidRPr="006906EA">
        <w:t>14.6.13. Расчет за услуги по хранению узлов, деталей, колесных пар и металлолома  (Приложение № 13);</w:t>
      </w:r>
    </w:p>
    <w:p w:rsidR="002E7446" w:rsidRPr="006906EA" w:rsidRDefault="002E7446" w:rsidP="002E7446">
      <w:r w:rsidRPr="006906EA">
        <w:t>14.6.14. Перечень кодов неисправностей, согласно классификатору «Основные неисправности грузовых вагонов (К ЖА 2005 04)», на которые не распространяется гарантийная ответственность (Приложение № 14);</w:t>
      </w:r>
    </w:p>
    <w:p w:rsidR="002E7446" w:rsidRPr="006906EA" w:rsidRDefault="002E7446" w:rsidP="002E7446">
      <w:r w:rsidRPr="006906EA">
        <w:t>14.6.15. Форма акта о приеме-передаче товарно-материальных ценностей на хранение № МХ-1(Приложение № 15);</w:t>
      </w:r>
    </w:p>
    <w:p w:rsidR="002E7446" w:rsidRPr="006906EA" w:rsidRDefault="002E7446" w:rsidP="002E7446">
      <w:r w:rsidRPr="006906EA">
        <w:t>14.6.16. Унифицированная форма № МХ-3 (Приложение №16)</w:t>
      </w:r>
    </w:p>
    <w:p w:rsidR="002E7446" w:rsidRPr="006906EA" w:rsidRDefault="002E7446" w:rsidP="002E7446">
      <w:r w:rsidRPr="006906EA">
        <w:t>14.6.17. Ставки платы за нахождение грузовых вагонов на железнодорожных путях необщего пользования (Приложение №17)</w:t>
      </w:r>
    </w:p>
    <w:p w:rsidR="002E7446" w:rsidRPr="006906EA" w:rsidRDefault="002E7446" w:rsidP="002E7446">
      <w:r w:rsidRPr="006906EA">
        <w:t>14.6.18. Адреса и реквизиты  филиалов ПАО «</w:t>
      </w:r>
      <w:proofErr w:type="spellStart"/>
      <w:r w:rsidRPr="006906EA">
        <w:t>ТрансКонтейнер</w:t>
      </w:r>
      <w:proofErr w:type="spellEnd"/>
      <w:r w:rsidRPr="006906EA">
        <w:t>» (Приложение № 18).</w:t>
      </w:r>
    </w:p>
    <w:p w:rsidR="002E7446" w:rsidRPr="006906EA" w:rsidRDefault="002E7446" w:rsidP="002E7446">
      <w:pPr>
        <w:rPr>
          <w:highlight w:val="yellow"/>
        </w:rPr>
      </w:pPr>
    </w:p>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r w:rsidRPr="006906EA">
        <w:t>15. Адреса и реквизиты Сторон</w:t>
      </w:r>
    </w:p>
    <w:tbl>
      <w:tblPr>
        <w:tblW w:w="0" w:type="auto"/>
        <w:tblLook w:val="0000" w:firstRow="0" w:lastRow="0" w:firstColumn="0" w:lastColumn="0" w:noHBand="0" w:noVBand="0"/>
      </w:tblPr>
      <w:tblGrid>
        <w:gridCol w:w="5081"/>
        <w:gridCol w:w="4607"/>
      </w:tblGrid>
      <w:tr w:rsidR="002E7446" w:rsidRPr="006906EA" w:rsidTr="00E077C5">
        <w:trPr>
          <w:trHeight w:val="4497"/>
        </w:trPr>
        <w:tc>
          <w:tcPr>
            <w:tcW w:w="5081" w:type="dxa"/>
          </w:tcPr>
          <w:p w:rsidR="002E7446" w:rsidRPr="006906EA" w:rsidRDefault="002E7446" w:rsidP="00E077C5">
            <w:r w:rsidRPr="006906EA">
              <w:t>Заказчик:</w:t>
            </w:r>
          </w:p>
          <w:p w:rsidR="002E7446" w:rsidRPr="006906EA" w:rsidRDefault="002E7446" w:rsidP="00E077C5">
            <w:r w:rsidRPr="006906EA">
              <w:t>ПАО «Центр по перевозке грузов в контейнерах «</w:t>
            </w:r>
            <w:proofErr w:type="spellStart"/>
            <w:r w:rsidRPr="006906EA">
              <w:t>ТрансКонтейнер</w:t>
            </w:r>
            <w:proofErr w:type="spellEnd"/>
            <w:r w:rsidRPr="006906EA">
              <w:t>»</w:t>
            </w:r>
          </w:p>
          <w:p w:rsidR="002E7446" w:rsidRPr="006906EA" w:rsidRDefault="002E7446" w:rsidP="00E077C5">
            <w:r w:rsidRPr="006906EA">
              <w:t xml:space="preserve">Юридический адрес: 125047, РОССИЙСКАЯ ФЕДЕРАЦИЯ, Г. МОСКВА, ОРУЖЕЙНЫЙ ПЕРЕУЛОК,  Д.19 </w:t>
            </w:r>
          </w:p>
          <w:p w:rsidR="002E7446" w:rsidRPr="006906EA" w:rsidRDefault="002E7446" w:rsidP="00E077C5">
            <w:r w:rsidRPr="006906EA">
              <w:t>ИНН 7708591995 КПП 997650001</w:t>
            </w:r>
          </w:p>
          <w:p w:rsidR="002E7446" w:rsidRPr="006906EA" w:rsidRDefault="002E7446" w:rsidP="00E077C5">
            <w:r w:rsidRPr="006906EA">
              <w:t>Филиал ПАО «</w:t>
            </w:r>
            <w:proofErr w:type="spellStart"/>
            <w:r w:rsidRPr="006906EA">
              <w:t>ТрансКонтейнер</w:t>
            </w:r>
            <w:proofErr w:type="spellEnd"/>
            <w:r w:rsidRPr="006906EA">
              <w:t>» на Дальневосточной железной дороге</w:t>
            </w:r>
          </w:p>
          <w:p w:rsidR="002E7446" w:rsidRPr="006906EA" w:rsidRDefault="002E7446" w:rsidP="00E077C5">
            <w:r w:rsidRPr="006906EA">
              <w:t>Почтовый адрес: 680000, г. Хабаровск, ул. Дзержинского,65, 3 этаж, оф.7</w:t>
            </w:r>
          </w:p>
          <w:p w:rsidR="002E7446" w:rsidRPr="006906EA" w:rsidRDefault="002E7446" w:rsidP="00E077C5">
            <w:r w:rsidRPr="006906EA">
              <w:t>ИНН 7708591995</w:t>
            </w:r>
          </w:p>
          <w:p w:rsidR="002E7446" w:rsidRPr="006906EA" w:rsidRDefault="002E7446" w:rsidP="00E077C5">
            <w:r w:rsidRPr="006906EA">
              <w:t xml:space="preserve">КПП 272102001 </w:t>
            </w:r>
          </w:p>
          <w:p w:rsidR="002E7446" w:rsidRPr="006906EA" w:rsidRDefault="002E7446" w:rsidP="00E077C5">
            <w:proofErr w:type="gramStart"/>
            <w:r w:rsidRPr="006906EA">
              <w:t>Р</w:t>
            </w:r>
            <w:proofErr w:type="gramEnd"/>
            <w:r w:rsidRPr="006906EA">
              <w:t>/счет 40702810000020008790</w:t>
            </w:r>
          </w:p>
          <w:p w:rsidR="002E7446" w:rsidRPr="006906EA" w:rsidRDefault="002E7446" w:rsidP="00E077C5">
            <w:r w:rsidRPr="006906EA">
              <w:t xml:space="preserve">в Филиале ПАО БАНК ВТБ В Г.ХАБАРОВСКЕ, БИК 040813727, </w:t>
            </w:r>
          </w:p>
          <w:p w:rsidR="002E7446" w:rsidRPr="006906EA" w:rsidRDefault="002E7446" w:rsidP="00E077C5">
            <w:r w:rsidRPr="006906EA">
              <w:t>к/с 30101810400000000727</w:t>
            </w:r>
          </w:p>
          <w:p w:rsidR="002E7446" w:rsidRPr="006906EA" w:rsidRDefault="002E7446" w:rsidP="00E077C5"/>
        </w:tc>
        <w:tc>
          <w:tcPr>
            <w:tcW w:w="4607" w:type="dxa"/>
          </w:tcPr>
          <w:p w:rsidR="002E7446" w:rsidRPr="006906EA" w:rsidRDefault="002E7446" w:rsidP="00E077C5">
            <w:r w:rsidRPr="006906EA">
              <w:t>Подрядчик:</w:t>
            </w:r>
          </w:p>
          <w:p w:rsidR="002E7446" w:rsidRPr="006906EA" w:rsidRDefault="002E7446" w:rsidP="00E077C5"/>
        </w:tc>
      </w:tr>
    </w:tbl>
    <w:p w:rsidR="002E7446" w:rsidRPr="006906EA" w:rsidRDefault="002E7446" w:rsidP="002E7446"/>
    <w:p w:rsidR="002E7446" w:rsidRPr="006906EA" w:rsidRDefault="002E7446" w:rsidP="002E7446">
      <w:r w:rsidRPr="006906EA">
        <w:t>От Заказчика:                                                                           От Подрядчика:</w:t>
      </w:r>
    </w:p>
    <w:p w:rsidR="002E7446" w:rsidRPr="006906EA" w:rsidRDefault="002E7446" w:rsidP="002E7446">
      <w:r w:rsidRPr="006906EA">
        <w:t xml:space="preserve">                                                                               </w:t>
      </w:r>
    </w:p>
    <w:p w:rsidR="002E7446" w:rsidRPr="006906EA" w:rsidRDefault="002E7446" w:rsidP="002E7446">
      <w:r w:rsidRPr="006906EA">
        <w:t xml:space="preserve">                                                                                                                                     </w:t>
      </w:r>
    </w:p>
    <w:p w:rsidR="002E7446" w:rsidRPr="006906EA" w:rsidRDefault="002E7446" w:rsidP="002E7446">
      <w:r w:rsidRPr="006906EA">
        <w:t>М.П.                                                                                             М.П.</w:t>
      </w:r>
    </w:p>
    <w:p w:rsidR="002E7446" w:rsidRPr="006906EA" w:rsidRDefault="002E7446" w:rsidP="002E7446">
      <w:pPr>
        <w:rPr>
          <w:highlight w:val="magenta"/>
        </w:rPr>
      </w:pPr>
    </w:p>
    <w:p w:rsidR="002E7446" w:rsidRPr="006906EA" w:rsidRDefault="002E7446" w:rsidP="002E7446">
      <w:pPr>
        <w:rPr>
          <w:highlight w:val="magenta"/>
        </w:rPr>
      </w:pPr>
    </w:p>
    <w:p w:rsidR="002E7446" w:rsidRPr="006906EA" w:rsidRDefault="002E7446" w:rsidP="002E7446">
      <w:pPr>
        <w:rPr>
          <w:highlight w:val="magenta"/>
        </w:rPr>
      </w:pPr>
    </w:p>
    <w:p w:rsidR="002E7446" w:rsidRPr="006906EA" w:rsidRDefault="002E7446" w:rsidP="002E7446">
      <w:pPr>
        <w:rPr>
          <w:highlight w:val="magenta"/>
        </w:rPr>
      </w:pPr>
    </w:p>
    <w:p w:rsidR="002E7446" w:rsidRPr="006906EA" w:rsidRDefault="002E7446" w:rsidP="002E7446">
      <w:pPr>
        <w:rPr>
          <w:highlight w:val="magenta"/>
        </w:rPr>
      </w:pPr>
    </w:p>
    <w:p w:rsidR="002E7446" w:rsidRPr="006906EA" w:rsidRDefault="002E7446" w:rsidP="002E7446">
      <w:pPr>
        <w:rPr>
          <w:highlight w:val="magenta"/>
        </w:rPr>
      </w:pPr>
    </w:p>
    <w:p w:rsidR="002E7446" w:rsidRPr="006906EA" w:rsidRDefault="002E7446" w:rsidP="002E7446">
      <w:pPr>
        <w:rPr>
          <w:highlight w:val="magenta"/>
        </w:rPr>
      </w:pPr>
    </w:p>
    <w:p w:rsidR="002E7446" w:rsidRPr="006906EA" w:rsidRDefault="002E7446" w:rsidP="002E7446">
      <w:pPr>
        <w:rPr>
          <w:highlight w:val="magenta"/>
        </w:rPr>
      </w:pPr>
    </w:p>
    <w:p w:rsidR="002E7446" w:rsidRPr="006906EA" w:rsidRDefault="002E7446" w:rsidP="002E7446">
      <w:pPr>
        <w:rPr>
          <w:highlight w:val="magenta"/>
        </w:rPr>
      </w:pPr>
    </w:p>
    <w:p w:rsidR="002E7446" w:rsidRPr="006906EA" w:rsidRDefault="002E7446" w:rsidP="002E7446">
      <w:pPr>
        <w:rPr>
          <w:highlight w:val="magenta"/>
        </w:rPr>
      </w:pPr>
    </w:p>
    <w:p w:rsidR="002E7446" w:rsidRPr="006906EA" w:rsidRDefault="002E7446" w:rsidP="002E7446">
      <w:pPr>
        <w:rPr>
          <w:rFonts w:eastAsia="Arial"/>
        </w:rPr>
      </w:pPr>
      <w:r w:rsidRPr="006906EA">
        <w:br w:type="page"/>
      </w:r>
    </w:p>
    <w:p w:rsidR="002E7446" w:rsidRPr="006906EA" w:rsidRDefault="002E7446" w:rsidP="002E7446">
      <w:r w:rsidRPr="006906EA">
        <w:lastRenderedPageBreak/>
        <w:t>Приложение № 1</w:t>
      </w:r>
    </w:p>
    <w:p w:rsidR="002E7446" w:rsidRPr="006906EA" w:rsidRDefault="002E7446" w:rsidP="002E7446">
      <w:r w:rsidRPr="006906EA">
        <w:t>к Договору</w:t>
      </w:r>
    </w:p>
    <w:p w:rsidR="002E7446" w:rsidRPr="006906EA" w:rsidRDefault="002E7446" w:rsidP="002E7446">
      <w:r w:rsidRPr="006906EA">
        <w:t xml:space="preserve">                                                                                 от «___» _________2019 г.</w:t>
      </w:r>
    </w:p>
    <w:p w:rsidR="002E7446" w:rsidRPr="006906EA" w:rsidRDefault="002E7446" w:rsidP="002E7446">
      <w:r w:rsidRPr="006906EA">
        <w:t xml:space="preserve">                                                                                №____________________</w:t>
      </w:r>
    </w:p>
    <w:p w:rsidR="002E7446" w:rsidRPr="006906EA" w:rsidRDefault="002E7446" w:rsidP="002E7446"/>
    <w:p w:rsidR="002E7446" w:rsidRPr="006906EA" w:rsidRDefault="002E7446" w:rsidP="002E7446">
      <w:r w:rsidRPr="006906EA">
        <w:t xml:space="preserve">                                                                                </w:t>
      </w:r>
    </w:p>
    <w:p w:rsidR="002E7446" w:rsidRPr="006906EA" w:rsidRDefault="002E7446" w:rsidP="002E7446"/>
    <w:p w:rsidR="002E7446" w:rsidRPr="006906EA" w:rsidRDefault="002E7446" w:rsidP="002E7446">
      <w:r w:rsidRPr="006906EA">
        <w:t>(Форма)</w:t>
      </w:r>
    </w:p>
    <w:p w:rsidR="002E7446" w:rsidRPr="006906EA" w:rsidRDefault="002E7446" w:rsidP="002E7446"/>
    <w:p w:rsidR="002E7446" w:rsidRPr="006906EA" w:rsidRDefault="002E7446" w:rsidP="002E7446">
      <w:r w:rsidRPr="006906EA">
        <w:t>Заявка</w:t>
      </w:r>
    </w:p>
    <w:p w:rsidR="002E7446" w:rsidRPr="006906EA" w:rsidRDefault="002E7446" w:rsidP="002E7446">
      <w:r w:rsidRPr="006906EA">
        <w:t xml:space="preserve">на выполнение работ по текущему </w:t>
      </w:r>
      <w:proofErr w:type="spellStart"/>
      <w:r w:rsidRPr="006906EA">
        <w:t>отцепочному</w:t>
      </w:r>
      <w:proofErr w:type="spellEnd"/>
      <w:r w:rsidRPr="006906EA">
        <w:t xml:space="preserve"> ремонту грузовых вагонов в объеме ТР-2 по договору № _____ от « ____» _____________ 201 _ г. </w:t>
      </w:r>
    </w:p>
    <w:p w:rsidR="002E7446" w:rsidRPr="006906EA" w:rsidRDefault="002E7446" w:rsidP="002E7446"/>
    <w:p w:rsidR="002E7446" w:rsidRPr="006906EA" w:rsidRDefault="002E7446" w:rsidP="002E7446">
      <w:r w:rsidRPr="006906EA">
        <w:t xml:space="preserve">                                                                         « ____ » ___________ 201__ г. </w:t>
      </w:r>
    </w:p>
    <w:p w:rsidR="002E7446" w:rsidRPr="006906EA" w:rsidRDefault="002E7446" w:rsidP="002E7446"/>
    <w:tbl>
      <w:tblPr>
        <w:tblW w:w="9596" w:type="dxa"/>
        <w:tblInd w:w="-132" w:type="dxa"/>
        <w:tblLayout w:type="fixed"/>
        <w:tblLook w:val="0000" w:firstRow="0" w:lastRow="0" w:firstColumn="0" w:lastColumn="0" w:noHBand="0" w:noVBand="0"/>
      </w:tblPr>
      <w:tblGrid>
        <w:gridCol w:w="1091"/>
        <w:gridCol w:w="2693"/>
        <w:gridCol w:w="1985"/>
        <w:gridCol w:w="1134"/>
        <w:gridCol w:w="2693"/>
      </w:tblGrid>
      <w:tr w:rsidR="002E7446" w:rsidRPr="006906EA" w:rsidTr="00E077C5">
        <w:trPr>
          <w:trHeight w:val="255"/>
        </w:trPr>
        <w:tc>
          <w:tcPr>
            <w:tcW w:w="1091" w:type="dxa"/>
            <w:tcBorders>
              <w:top w:val="single" w:sz="8" w:space="0" w:color="auto"/>
              <w:left w:val="single" w:sz="8" w:space="0" w:color="auto"/>
              <w:bottom w:val="single" w:sz="8" w:space="0" w:color="auto"/>
              <w:right w:val="single" w:sz="8" w:space="0" w:color="auto"/>
            </w:tcBorders>
            <w:vAlign w:val="center"/>
          </w:tcPr>
          <w:p w:rsidR="002E7446" w:rsidRPr="006906EA" w:rsidRDefault="002E7446" w:rsidP="00E077C5">
            <w:r w:rsidRPr="006906EA">
              <w:t>№</w:t>
            </w:r>
          </w:p>
        </w:tc>
        <w:tc>
          <w:tcPr>
            <w:tcW w:w="2693" w:type="dxa"/>
            <w:tcBorders>
              <w:top w:val="single" w:sz="8" w:space="0" w:color="auto"/>
              <w:left w:val="single" w:sz="8" w:space="0" w:color="auto"/>
              <w:bottom w:val="single" w:sz="8" w:space="0" w:color="auto"/>
              <w:right w:val="single" w:sz="8" w:space="0" w:color="auto"/>
            </w:tcBorders>
            <w:vAlign w:val="center"/>
          </w:tcPr>
          <w:p w:rsidR="002E7446" w:rsidRPr="006906EA" w:rsidRDefault="002E7446" w:rsidP="00E077C5">
            <w:r w:rsidRPr="006906EA">
              <w:t>Наименование ТОР</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2E7446" w:rsidRPr="006906EA" w:rsidRDefault="002E7446" w:rsidP="00E077C5">
            <w:r w:rsidRPr="006906EA">
              <w:t>Номер вагона</w:t>
            </w:r>
          </w:p>
        </w:tc>
        <w:tc>
          <w:tcPr>
            <w:tcW w:w="1134" w:type="dxa"/>
            <w:tcBorders>
              <w:top w:val="single" w:sz="8" w:space="0" w:color="auto"/>
              <w:left w:val="nil"/>
              <w:bottom w:val="single" w:sz="8" w:space="0" w:color="auto"/>
              <w:right w:val="single" w:sz="4" w:space="0" w:color="auto"/>
            </w:tcBorders>
            <w:shd w:val="clear" w:color="auto" w:fill="auto"/>
            <w:vAlign w:val="center"/>
          </w:tcPr>
          <w:p w:rsidR="002E7446" w:rsidRPr="006906EA" w:rsidRDefault="002E7446" w:rsidP="00E077C5">
            <w:r w:rsidRPr="006906EA">
              <w:t>Вид ремонта</w:t>
            </w:r>
          </w:p>
        </w:tc>
        <w:tc>
          <w:tcPr>
            <w:tcW w:w="2693" w:type="dxa"/>
            <w:tcBorders>
              <w:top w:val="single" w:sz="8" w:space="0" w:color="auto"/>
              <w:left w:val="nil"/>
              <w:bottom w:val="single" w:sz="8" w:space="0" w:color="auto"/>
              <w:right w:val="single" w:sz="4" w:space="0" w:color="auto"/>
            </w:tcBorders>
            <w:shd w:val="clear" w:color="auto" w:fill="auto"/>
            <w:vAlign w:val="center"/>
          </w:tcPr>
          <w:p w:rsidR="002E7446" w:rsidRPr="006906EA" w:rsidRDefault="002E7446" w:rsidP="00E077C5">
            <w:r w:rsidRPr="006906EA">
              <w:t>Дата браковки грузового вагона Заказчика на станции примыкания</w:t>
            </w:r>
          </w:p>
        </w:tc>
      </w:tr>
      <w:tr w:rsidR="002E7446" w:rsidRPr="006906EA" w:rsidTr="00E077C5">
        <w:trPr>
          <w:trHeight w:val="255"/>
        </w:trPr>
        <w:tc>
          <w:tcPr>
            <w:tcW w:w="1091" w:type="dxa"/>
            <w:tcBorders>
              <w:top w:val="nil"/>
              <w:left w:val="single" w:sz="8" w:space="0" w:color="auto"/>
              <w:bottom w:val="single" w:sz="4" w:space="0" w:color="auto"/>
              <w:right w:val="single" w:sz="8" w:space="0" w:color="auto"/>
            </w:tcBorders>
          </w:tcPr>
          <w:p w:rsidR="002E7446" w:rsidRPr="006906EA" w:rsidRDefault="002E7446" w:rsidP="00E077C5">
            <w:r w:rsidRPr="006906EA">
              <w:t>1</w:t>
            </w:r>
          </w:p>
        </w:tc>
        <w:tc>
          <w:tcPr>
            <w:tcW w:w="2693" w:type="dxa"/>
            <w:tcBorders>
              <w:top w:val="nil"/>
              <w:left w:val="single" w:sz="8" w:space="0" w:color="auto"/>
              <w:bottom w:val="single" w:sz="4" w:space="0" w:color="auto"/>
              <w:right w:val="single" w:sz="8" w:space="0" w:color="auto"/>
            </w:tcBorders>
          </w:tcPr>
          <w:p w:rsidR="002E7446" w:rsidRPr="006906EA" w:rsidRDefault="002E7446" w:rsidP="00E077C5"/>
        </w:tc>
        <w:tc>
          <w:tcPr>
            <w:tcW w:w="1985" w:type="dxa"/>
            <w:tcBorders>
              <w:top w:val="nil"/>
              <w:left w:val="single" w:sz="8" w:space="0" w:color="auto"/>
              <w:bottom w:val="single" w:sz="4" w:space="0" w:color="auto"/>
              <w:right w:val="single" w:sz="8" w:space="0" w:color="auto"/>
            </w:tcBorders>
            <w:shd w:val="clear" w:color="auto" w:fill="auto"/>
            <w:vAlign w:val="center"/>
          </w:tcPr>
          <w:p w:rsidR="002E7446" w:rsidRPr="006906EA" w:rsidRDefault="002E7446" w:rsidP="00E077C5"/>
        </w:tc>
        <w:tc>
          <w:tcPr>
            <w:tcW w:w="1134"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2693"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1091" w:type="dxa"/>
            <w:tcBorders>
              <w:top w:val="nil"/>
              <w:left w:val="single" w:sz="8" w:space="0" w:color="auto"/>
              <w:bottom w:val="single" w:sz="4" w:space="0" w:color="auto"/>
              <w:right w:val="single" w:sz="8" w:space="0" w:color="auto"/>
            </w:tcBorders>
          </w:tcPr>
          <w:p w:rsidR="002E7446" w:rsidRPr="006906EA" w:rsidRDefault="002E7446" w:rsidP="00E077C5">
            <w:r w:rsidRPr="006906EA">
              <w:t>2</w:t>
            </w:r>
          </w:p>
        </w:tc>
        <w:tc>
          <w:tcPr>
            <w:tcW w:w="2693" w:type="dxa"/>
            <w:tcBorders>
              <w:top w:val="nil"/>
              <w:left w:val="single" w:sz="8" w:space="0" w:color="auto"/>
              <w:bottom w:val="single" w:sz="4" w:space="0" w:color="auto"/>
              <w:right w:val="single" w:sz="8" w:space="0" w:color="auto"/>
            </w:tcBorders>
          </w:tcPr>
          <w:p w:rsidR="002E7446" w:rsidRPr="006906EA" w:rsidRDefault="002E7446" w:rsidP="00E077C5"/>
        </w:tc>
        <w:tc>
          <w:tcPr>
            <w:tcW w:w="1985" w:type="dxa"/>
            <w:tcBorders>
              <w:top w:val="nil"/>
              <w:left w:val="single" w:sz="8" w:space="0" w:color="auto"/>
              <w:bottom w:val="single" w:sz="4" w:space="0" w:color="auto"/>
              <w:right w:val="single" w:sz="8" w:space="0" w:color="auto"/>
            </w:tcBorders>
            <w:shd w:val="clear" w:color="auto" w:fill="auto"/>
            <w:vAlign w:val="center"/>
          </w:tcPr>
          <w:p w:rsidR="002E7446" w:rsidRPr="006906EA" w:rsidRDefault="002E7446" w:rsidP="00E077C5"/>
        </w:tc>
        <w:tc>
          <w:tcPr>
            <w:tcW w:w="1134"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2693"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70"/>
        </w:trPr>
        <w:tc>
          <w:tcPr>
            <w:tcW w:w="1091" w:type="dxa"/>
            <w:tcBorders>
              <w:top w:val="nil"/>
              <w:left w:val="single" w:sz="8" w:space="0" w:color="auto"/>
              <w:bottom w:val="single" w:sz="8" w:space="0" w:color="auto"/>
              <w:right w:val="single" w:sz="8" w:space="0" w:color="auto"/>
            </w:tcBorders>
          </w:tcPr>
          <w:p w:rsidR="002E7446" w:rsidRPr="006906EA" w:rsidRDefault="002E7446" w:rsidP="00E077C5">
            <w:r w:rsidRPr="006906EA">
              <w:t>3</w:t>
            </w:r>
          </w:p>
        </w:tc>
        <w:tc>
          <w:tcPr>
            <w:tcW w:w="2693" w:type="dxa"/>
            <w:tcBorders>
              <w:top w:val="nil"/>
              <w:left w:val="single" w:sz="8" w:space="0" w:color="auto"/>
              <w:bottom w:val="single" w:sz="8" w:space="0" w:color="auto"/>
              <w:right w:val="single" w:sz="8" w:space="0" w:color="auto"/>
            </w:tcBorders>
          </w:tcPr>
          <w:p w:rsidR="002E7446" w:rsidRPr="006906EA" w:rsidRDefault="002E7446" w:rsidP="00E077C5"/>
        </w:tc>
        <w:tc>
          <w:tcPr>
            <w:tcW w:w="1985" w:type="dxa"/>
            <w:tcBorders>
              <w:top w:val="nil"/>
              <w:left w:val="single" w:sz="8" w:space="0" w:color="auto"/>
              <w:bottom w:val="single" w:sz="8" w:space="0" w:color="auto"/>
              <w:right w:val="single" w:sz="8" w:space="0" w:color="auto"/>
            </w:tcBorders>
            <w:shd w:val="clear" w:color="auto" w:fill="auto"/>
            <w:vAlign w:val="center"/>
          </w:tcPr>
          <w:p w:rsidR="002E7446" w:rsidRPr="006906EA" w:rsidRDefault="002E7446" w:rsidP="00E077C5"/>
        </w:tc>
        <w:tc>
          <w:tcPr>
            <w:tcW w:w="1134" w:type="dxa"/>
            <w:tcBorders>
              <w:top w:val="nil"/>
              <w:left w:val="nil"/>
              <w:bottom w:val="single" w:sz="8" w:space="0" w:color="auto"/>
              <w:right w:val="single" w:sz="4" w:space="0" w:color="auto"/>
            </w:tcBorders>
            <w:shd w:val="clear" w:color="auto" w:fill="auto"/>
            <w:vAlign w:val="center"/>
          </w:tcPr>
          <w:p w:rsidR="002E7446" w:rsidRPr="006906EA" w:rsidRDefault="002E7446" w:rsidP="00E077C5"/>
        </w:tc>
        <w:tc>
          <w:tcPr>
            <w:tcW w:w="2693" w:type="dxa"/>
            <w:tcBorders>
              <w:top w:val="nil"/>
              <w:left w:val="nil"/>
              <w:bottom w:val="single" w:sz="8"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316"/>
        </w:trPr>
        <w:tc>
          <w:tcPr>
            <w:tcW w:w="1091" w:type="dxa"/>
            <w:tcBorders>
              <w:top w:val="single" w:sz="4" w:space="0" w:color="auto"/>
              <w:left w:val="single" w:sz="8" w:space="0" w:color="auto"/>
              <w:bottom w:val="single" w:sz="4" w:space="0" w:color="auto"/>
              <w:right w:val="single" w:sz="8" w:space="0" w:color="auto"/>
            </w:tcBorders>
          </w:tcPr>
          <w:p w:rsidR="002E7446" w:rsidRPr="006906EA" w:rsidRDefault="002E7446" w:rsidP="00E077C5">
            <w:r w:rsidRPr="006906EA">
              <w:t>…</w:t>
            </w:r>
          </w:p>
        </w:tc>
        <w:tc>
          <w:tcPr>
            <w:tcW w:w="2693" w:type="dxa"/>
            <w:tcBorders>
              <w:top w:val="single" w:sz="4" w:space="0" w:color="auto"/>
              <w:left w:val="single" w:sz="8" w:space="0" w:color="auto"/>
              <w:bottom w:val="single" w:sz="4" w:space="0" w:color="auto"/>
              <w:right w:val="single" w:sz="8" w:space="0" w:color="auto"/>
            </w:tcBorders>
          </w:tcPr>
          <w:p w:rsidR="002E7446" w:rsidRPr="006906EA" w:rsidRDefault="002E7446" w:rsidP="00E077C5"/>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tcPr>
          <w:p w:rsidR="002E7446" w:rsidRPr="006906EA" w:rsidRDefault="002E7446" w:rsidP="00E077C5"/>
        </w:tc>
        <w:tc>
          <w:tcPr>
            <w:tcW w:w="113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tc>
        <w:tc>
          <w:tcPr>
            <w:tcW w:w="2693"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316"/>
        </w:trPr>
        <w:tc>
          <w:tcPr>
            <w:tcW w:w="9596" w:type="dxa"/>
            <w:gridSpan w:val="5"/>
            <w:tcBorders>
              <w:top w:val="single" w:sz="4" w:space="0" w:color="auto"/>
              <w:left w:val="single" w:sz="8" w:space="0" w:color="auto"/>
              <w:bottom w:val="single" w:sz="4" w:space="0" w:color="auto"/>
              <w:right w:val="single" w:sz="4" w:space="0" w:color="auto"/>
            </w:tcBorders>
          </w:tcPr>
          <w:p w:rsidR="002E7446" w:rsidRPr="006906EA" w:rsidRDefault="002E7446" w:rsidP="00E077C5">
            <w:r w:rsidRPr="006906EA">
              <w:t>Итого вагонов</w:t>
            </w:r>
          </w:p>
        </w:tc>
      </w:tr>
    </w:tbl>
    <w:p w:rsidR="002E7446" w:rsidRPr="006906EA" w:rsidRDefault="002E7446" w:rsidP="002E7446">
      <w:r w:rsidRPr="006906EA">
        <w:t xml:space="preserve"> </w:t>
      </w:r>
    </w:p>
    <w:p w:rsidR="002E7446" w:rsidRPr="006906EA" w:rsidRDefault="002E7446" w:rsidP="002E7446"/>
    <w:tbl>
      <w:tblPr>
        <w:tblW w:w="21802" w:type="dxa"/>
        <w:tblInd w:w="-432" w:type="dxa"/>
        <w:tblLayout w:type="fixed"/>
        <w:tblLook w:val="0000" w:firstRow="0" w:lastRow="0" w:firstColumn="0" w:lastColumn="0" w:noHBand="0" w:noVBand="0"/>
      </w:tblPr>
      <w:tblGrid>
        <w:gridCol w:w="432"/>
        <w:gridCol w:w="4785"/>
        <w:gridCol w:w="4537"/>
        <w:gridCol w:w="1248"/>
        <w:gridCol w:w="5501"/>
        <w:gridCol w:w="686"/>
        <w:gridCol w:w="4613"/>
      </w:tblGrid>
      <w:tr w:rsidR="002E7446" w:rsidRPr="006906EA" w:rsidTr="00E077C5">
        <w:trPr>
          <w:cantSplit/>
          <w:trHeight w:val="599"/>
        </w:trPr>
        <w:tc>
          <w:tcPr>
            <w:tcW w:w="11002" w:type="dxa"/>
            <w:gridSpan w:val="4"/>
            <w:tcBorders>
              <w:left w:val="nil"/>
              <w:bottom w:val="nil"/>
              <w:right w:val="nil"/>
            </w:tcBorders>
            <w:shd w:val="clear" w:color="auto" w:fill="FFFFFF"/>
          </w:tcPr>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tc>
        <w:tc>
          <w:tcPr>
            <w:tcW w:w="5501" w:type="dxa"/>
            <w:tcBorders>
              <w:top w:val="nil"/>
              <w:left w:val="nil"/>
              <w:bottom w:val="nil"/>
              <w:right w:val="nil"/>
            </w:tcBorders>
            <w:shd w:val="clear" w:color="auto" w:fill="FFFFFF"/>
          </w:tcPr>
          <w:p w:rsidR="002E7446" w:rsidRPr="006906EA" w:rsidRDefault="002E7446" w:rsidP="00E077C5"/>
        </w:tc>
        <w:tc>
          <w:tcPr>
            <w:tcW w:w="686" w:type="dxa"/>
            <w:tcBorders>
              <w:top w:val="nil"/>
              <w:left w:val="nil"/>
              <w:bottom w:val="nil"/>
              <w:right w:val="nil"/>
            </w:tcBorders>
            <w:vAlign w:val="center"/>
          </w:tcPr>
          <w:p w:rsidR="002E7446" w:rsidRPr="006906EA" w:rsidRDefault="002E7446" w:rsidP="00E077C5"/>
        </w:tc>
        <w:tc>
          <w:tcPr>
            <w:tcW w:w="4613" w:type="dxa"/>
            <w:tcBorders>
              <w:top w:val="nil"/>
              <w:left w:val="nil"/>
              <w:bottom w:val="nil"/>
              <w:right w:val="nil"/>
            </w:tcBorders>
            <w:shd w:val="clear" w:color="auto" w:fill="FFFFFF"/>
          </w:tcPr>
          <w:p w:rsidR="002E7446" w:rsidRPr="006906EA" w:rsidRDefault="002E7446" w:rsidP="00E077C5"/>
        </w:tc>
      </w:tr>
      <w:tr w:rsidR="002E7446" w:rsidRPr="006906EA" w:rsidTr="00E077C5">
        <w:tblPrEx>
          <w:tblLook w:val="01E0" w:firstRow="1" w:lastRow="1" w:firstColumn="1" w:lastColumn="1" w:noHBand="0" w:noVBand="0"/>
        </w:tblPrEx>
        <w:trPr>
          <w:gridBefore w:val="1"/>
          <w:gridAfter w:val="4"/>
          <w:wBefore w:w="432" w:type="dxa"/>
          <w:wAfter w:w="12048" w:type="dxa"/>
        </w:trPr>
        <w:tc>
          <w:tcPr>
            <w:tcW w:w="4785" w:type="dxa"/>
          </w:tcPr>
          <w:p w:rsidR="002E7446" w:rsidRPr="006906EA" w:rsidRDefault="002E7446" w:rsidP="00E077C5">
            <w:r w:rsidRPr="006906EA">
              <w:t>От Подрядчика</w:t>
            </w:r>
          </w:p>
        </w:tc>
        <w:tc>
          <w:tcPr>
            <w:tcW w:w="4537" w:type="dxa"/>
          </w:tcPr>
          <w:p w:rsidR="002E7446" w:rsidRPr="006906EA" w:rsidRDefault="002E7446" w:rsidP="00E077C5">
            <w:r w:rsidRPr="006906EA">
              <w:t>От Заказчика</w:t>
            </w:r>
          </w:p>
        </w:tc>
      </w:tr>
      <w:tr w:rsidR="002E7446" w:rsidRPr="006906EA" w:rsidTr="00E077C5">
        <w:tblPrEx>
          <w:tblLook w:val="01E0" w:firstRow="1" w:lastRow="1" w:firstColumn="1" w:lastColumn="1" w:noHBand="0" w:noVBand="0"/>
        </w:tblPrEx>
        <w:trPr>
          <w:gridBefore w:val="1"/>
          <w:gridAfter w:val="4"/>
          <w:wBefore w:w="432" w:type="dxa"/>
          <w:wAfter w:w="12048" w:type="dxa"/>
        </w:trPr>
        <w:tc>
          <w:tcPr>
            <w:tcW w:w="4785" w:type="dxa"/>
          </w:tcPr>
          <w:p w:rsidR="002E7446" w:rsidRPr="006906EA" w:rsidRDefault="002E7446" w:rsidP="00E077C5">
            <w:r w:rsidRPr="006906EA">
              <w:t xml:space="preserve">________________ </w:t>
            </w:r>
          </w:p>
        </w:tc>
        <w:tc>
          <w:tcPr>
            <w:tcW w:w="4537" w:type="dxa"/>
          </w:tcPr>
          <w:p w:rsidR="002E7446" w:rsidRPr="006906EA" w:rsidRDefault="002E7446" w:rsidP="00E077C5">
            <w:r w:rsidRPr="006906EA">
              <w:t>____________________(ФИО)</w:t>
            </w:r>
          </w:p>
        </w:tc>
      </w:tr>
    </w:tbl>
    <w:p w:rsidR="002E7446" w:rsidRPr="006906EA" w:rsidRDefault="002E7446" w:rsidP="002E7446">
      <w:proofErr w:type="spellStart"/>
      <w:r w:rsidRPr="006906EA">
        <w:t>м.п</w:t>
      </w:r>
      <w:proofErr w:type="spellEnd"/>
      <w:r w:rsidRPr="006906EA">
        <w:t>.</w:t>
      </w:r>
      <w:r w:rsidRPr="006906EA">
        <w:tab/>
        <w:t xml:space="preserve">   </w:t>
      </w:r>
      <w:proofErr w:type="spellStart"/>
      <w:r w:rsidRPr="006906EA">
        <w:t>м.п</w:t>
      </w:r>
      <w:proofErr w:type="spellEnd"/>
      <w:r w:rsidRPr="006906EA">
        <w:t>.</w:t>
      </w:r>
    </w:p>
    <w:p w:rsidR="002E7446" w:rsidRPr="006906EA" w:rsidRDefault="002E7446" w:rsidP="002E7446">
      <w:pPr>
        <w:rPr>
          <w:rFonts w:eastAsia="Arial"/>
        </w:rPr>
      </w:pPr>
    </w:p>
    <w:p w:rsidR="002E7446" w:rsidRPr="006906EA" w:rsidRDefault="002E7446" w:rsidP="002E7446">
      <w:pPr>
        <w:rPr>
          <w:rFonts w:eastAsia="Arial"/>
        </w:rPr>
      </w:pPr>
      <w:r w:rsidRPr="006906EA">
        <w:br w:type="page"/>
      </w:r>
    </w:p>
    <w:p w:rsidR="002E7446" w:rsidRPr="006906EA" w:rsidRDefault="002E7446" w:rsidP="002E7446">
      <w:r w:rsidRPr="006906EA">
        <w:lastRenderedPageBreak/>
        <w:t>Приложение № 2</w:t>
      </w:r>
    </w:p>
    <w:p w:rsidR="002E7446" w:rsidRPr="006906EA" w:rsidRDefault="002E7446" w:rsidP="002E7446">
      <w:r w:rsidRPr="006906EA">
        <w:t xml:space="preserve">                                                       к Договору</w:t>
      </w:r>
    </w:p>
    <w:p w:rsidR="002E7446" w:rsidRPr="006906EA" w:rsidRDefault="002E7446" w:rsidP="002E7446">
      <w:r w:rsidRPr="006906EA">
        <w:t xml:space="preserve">                                                                                 от «___» _________2019 г.</w:t>
      </w:r>
    </w:p>
    <w:p w:rsidR="002E7446" w:rsidRPr="006906EA" w:rsidRDefault="002E7446" w:rsidP="002E7446">
      <w:r w:rsidRPr="006906EA">
        <w:t xml:space="preserve">                                                                                №____________________</w:t>
      </w:r>
    </w:p>
    <w:p w:rsidR="002E7446" w:rsidRPr="006906EA" w:rsidRDefault="002E7446" w:rsidP="002E7446"/>
    <w:p w:rsidR="002E7446" w:rsidRPr="006906EA" w:rsidRDefault="002E7446" w:rsidP="002E7446">
      <w:r w:rsidRPr="006906EA">
        <w:t xml:space="preserve">                                                                      </w:t>
      </w:r>
    </w:p>
    <w:p w:rsidR="002E7446" w:rsidRPr="006906EA" w:rsidRDefault="002E7446" w:rsidP="002E7446">
      <w:r w:rsidRPr="006906EA">
        <w:t xml:space="preserve">          УТВЕРЖДАЮ:</w:t>
      </w:r>
    </w:p>
    <w:p w:rsidR="002E7446" w:rsidRPr="006906EA" w:rsidRDefault="002E7446" w:rsidP="002E7446">
      <w:r w:rsidRPr="006906EA">
        <w:t xml:space="preserve">                                                                                              Начальник участка ТОР</w:t>
      </w:r>
    </w:p>
    <w:p w:rsidR="002E7446" w:rsidRPr="006906EA" w:rsidRDefault="002E7446" w:rsidP="002E7446">
      <w:r w:rsidRPr="006906EA">
        <w:t xml:space="preserve">                                                                                                 _______________/Ф.И.О./</w:t>
      </w:r>
    </w:p>
    <w:p w:rsidR="002E7446" w:rsidRPr="006906EA" w:rsidRDefault="002E7446" w:rsidP="002E7446">
      <w:r w:rsidRPr="006906EA">
        <w:t xml:space="preserve">                                                                                                         «___» _____________20____ г.</w:t>
      </w:r>
    </w:p>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r w:rsidRPr="006906EA">
        <w:t>(Форма)</w:t>
      </w:r>
    </w:p>
    <w:p w:rsidR="002E7446" w:rsidRPr="006906EA" w:rsidRDefault="002E7446" w:rsidP="002E7446"/>
    <w:p w:rsidR="002E7446" w:rsidRPr="006906EA" w:rsidRDefault="002E7446" w:rsidP="002E7446">
      <w:r w:rsidRPr="006906EA">
        <w:t xml:space="preserve">Расчетно-дефектная ведомость </w:t>
      </w:r>
    </w:p>
    <w:p w:rsidR="002E7446" w:rsidRPr="006906EA" w:rsidRDefault="002E7446" w:rsidP="002E7446"/>
    <w:p w:rsidR="002E7446" w:rsidRPr="006906EA" w:rsidRDefault="002E7446" w:rsidP="002E7446">
      <w:r w:rsidRPr="006906EA">
        <w:t xml:space="preserve">На текущий </w:t>
      </w:r>
      <w:proofErr w:type="spellStart"/>
      <w:r w:rsidRPr="006906EA">
        <w:t>отцепочный</w:t>
      </w:r>
      <w:proofErr w:type="spellEnd"/>
      <w:r w:rsidRPr="006906EA">
        <w:t xml:space="preserve"> ремонт вагона №___________________</w:t>
      </w:r>
    </w:p>
    <w:p w:rsidR="002E7446" w:rsidRPr="006906EA" w:rsidRDefault="002E7446" w:rsidP="002E7446"/>
    <w:p w:rsidR="002E7446" w:rsidRPr="006906EA" w:rsidRDefault="002E7446" w:rsidP="002E7446">
      <w:r w:rsidRPr="006906EA">
        <w:t xml:space="preserve">Заказчик _________________ договор № ___________от «     » ______ 20___ г. </w:t>
      </w:r>
    </w:p>
    <w:p w:rsidR="002E7446" w:rsidRPr="006906EA" w:rsidRDefault="002E7446" w:rsidP="002E7446"/>
    <w:tbl>
      <w:tblPr>
        <w:tblW w:w="9454" w:type="dxa"/>
        <w:tblInd w:w="-132" w:type="dxa"/>
        <w:tblLayout w:type="fixed"/>
        <w:tblLook w:val="0000" w:firstRow="0" w:lastRow="0" w:firstColumn="0" w:lastColumn="0" w:noHBand="0" w:noVBand="0"/>
      </w:tblPr>
      <w:tblGrid>
        <w:gridCol w:w="1374"/>
        <w:gridCol w:w="2268"/>
        <w:gridCol w:w="2127"/>
        <w:gridCol w:w="2268"/>
        <w:gridCol w:w="1417"/>
      </w:tblGrid>
      <w:tr w:rsidR="002E7446" w:rsidRPr="006906EA" w:rsidTr="00E077C5">
        <w:trPr>
          <w:trHeight w:val="255"/>
        </w:trPr>
        <w:tc>
          <w:tcPr>
            <w:tcW w:w="1374" w:type="dxa"/>
            <w:tcBorders>
              <w:top w:val="single" w:sz="8" w:space="0" w:color="auto"/>
              <w:left w:val="single" w:sz="8" w:space="0" w:color="auto"/>
              <w:bottom w:val="single" w:sz="8" w:space="0" w:color="auto"/>
              <w:right w:val="single" w:sz="8" w:space="0" w:color="auto"/>
            </w:tcBorders>
            <w:vAlign w:val="center"/>
          </w:tcPr>
          <w:p w:rsidR="002E7446" w:rsidRPr="006906EA" w:rsidRDefault="002E7446" w:rsidP="00E077C5">
            <w:r w:rsidRPr="006906EA">
              <w:t>№ работы по прейскуранту</w:t>
            </w:r>
          </w:p>
        </w:tc>
        <w:tc>
          <w:tcPr>
            <w:tcW w:w="2268" w:type="dxa"/>
            <w:tcBorders>
              <w:top w:val="single" w:sz="8" w:space="0" w:color="auto"/>
              <w:left w:val="single" w:sz="8" w:space="0" w:color="auto"/>
              <w:bottom w:val="single" w:sz="8" w:space="0" w:color="auto"/>
              <w:right w:val="single" w:sz="8" w:space="0" w:color="auto"/>
            </w:tcBorders>
            <w:vAlign w:val="center"/>
          </w:tcPr>
          <w:p w:rsidR="002E7446" w:rsidRPr="006906EA" w:rsidRDefault="002E7446" w:rsidP="00E077C5">
            <w:r w:rsidRPr="006906EA">
              <w:t>Наименование работ</w:t>
            </w:r>
          </w:p>
        </w:tc>
        <w:tc>
          <w:tcPr>
            <w:tcW w:w="2127" w:type="dxa"/>
            <w:tcBorders>
              <w:top w:val="single" w:sz="8" w:space="0" w:color="auto"/>
              <w:left w:val="single" w:sz="8" w:space="0" w:color="auto"/>
              <w:bottom w:val="single" w:sz="8" w:space="0" w:color="auto"/>
              <w:right w:val="single" w:sz="8" w:space="0" w:color="auto"/>
            </w:tcBorders>
            <w:vAlign w:val="center"/>
          </w:tcPr>
          <w:p w:rsidR="002E7446" w:rsidRPr="006906EA" w:rsidRDefault="002E7446" w:rsidP="00E077C5">
            <w:r w:rsidRPr="006906EA">
              <w:t>Кол-во работ</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2E7446" w:rsidRPr="006906EA" w:rsidRDefault="002E7446" w:rsidP="00E077C5">
            <w:r w:rsidRPr="006906EA">
              <w:t xml:space="preserve">Цена на отдельные операции, руб. </w:t>
            </w:r>
          </w:p>
        </w:tc>
        <w:tc>
          <w:tcPr>
            <w:tcW w:w="1417" w:type="dxa"/>
            <w:tcBorders>
              <w:top w:val="single" w:sz="8" w:space="0" w:color="auto"/>
              <w:left w:val="nil"/>
              <w:bottom w:val="single" w:sz="8" w:space="0" w:color="auto"/>
              <w:right w:val="single" w:sz="4" w:space="0" w:color="auto"/>
            </w:tcBorders>
            <w:shd w:val="clear" w:color="auto" w:fill="auto"/>
            <w:vAlign w:val="center"/>
          </w:tcPr>
          <w:p w:rsidR="002E7446" w:rsidRPr="006906EA" w:rsidRDefault="002E7446" w:rsidP="00E077C5">
            <w:r w:rsidRPr="006906EA">
              <w:t>Сумма, руб.</w:t>
            </w:r>
          </w:p>
        </w:tc>
      </w:tr>
      <w:tr w:rsidR="002E7446" w:rsidRPr="006906EA" w:rsidTr="00E077C5">
        <w:trPr>
          <w:trHeight w:val="255"/>
        </w:trPr>
        <w:tc>
          <w:tcPr>
            <w:tcW w:w="1374" w:type="dxa"/>
            <w:tcBorders>
              <w:top w:val="nil"/>
              <w:left w:val="single" w:sz="8" w:space="0" w:color="auto"/>
              <w:bottom w:val="single" w:sz="4" w:space="0" w:color="auto"/>
              <w:right w:val="single" w:sz="8" w:space="0" w:color="auto"/>
            </w:tcBorders>
          </w:tcPr>
          <w:p w:rsidR="002E7446" w:rsidRPr="006906EA" w:rsidRDefault="002E7446" w:rsidP="00E077C5"/>
        </w:tc>
        <w:tc>
          <w:tcPr>
            <w:tcW w:w="2268" w:type="dxa"/>
            <w:tcBorders>
              <w:top w:val="nil"/>
              <w:left w:val="single" w:sz="8" w:space="0" w:color="auto"/>
              <w:bottom w:val="single" w:sz="4" w:space="0" w:color="auto"/>
              <w:right w:val="single" w:sz="8" w:space="0" w:color="auto"/>
            </w:tcBorders>
          </w:tcPr>
          <w:p w:rsidR="002E7446" w:rsidRPr="006906EA" w:rsidRDefault="002E7446" w:rsidP="00E077C5"/>
        </w:tc>
        <w:tc>
          <w:tcPr>
            <w:tcW w:w="2127" w:type="dxa"/>
            <w:tcBorders>
              <w:top w:val="nil"/>
              <w:left w:val="single" w:sz="8" w:space="0" w:color="auto"/>
              <w:bottom w:val="single" w:sz="4" w:space="0" w:color="auto"/>
              <w:right w:val="single" w:sz="8" w:space="0" w:color="auto"/>
            </w:tcBorders>
          </w:tcPr>
          <w:p w:rsidR="002E7446" w:rsidRPr="006906EA" w:rsidRDefault="002E7446" w:rsidP="00E077C5"/>
        </w:tc>
        <w:tc>
          <w:tcPr>
            <w:tcW w:w="2268" w:type="dxa"/>
            <w:tcBorders>
              <w:top w:val="nil"/>
              <w:left w:val="single" w:sz="8" w:space="0" w:color="auto"/>
              <w:bottom w:val="single" w:sz="4" w:space="0" w:color="auto"/>
              <w:right w:val="single" w:sz="8" w:space="0" w:color="auto"/>
            </w:tcBorders>
            <w:shd w:val="clear" w:color="auto" w:fill="auto"/>
            <w:vAlign w:val="center"/>
          </w:tcPr>
          <w:p w:rsidR="002E7446" w:rsidRPr="006906EA" w:rsidRDefault="002E7446" w:rsidP="00E077C5"/>
        </w:tc>
        <w:tc>
          <w:tcPr>
            <w:tcW w:w="1417"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1374" w:type="dxa"/>
            <w:tcBorders>
              <w:top w:val="nil"/>
              <w:left w:val="single" w:sz="8" w:space="0" w:color="auto"/>
              <w:bottom w:val="single" w:sz="4" w:space="0" w:color="auto"/>
              <w:right w:val="single" w:sz="8" w:space="0" w:color="auto"/>
            </w:tcBorders>
          </w:tcPr>
          <w:p w:rsidR="002E7446" w:rsidRPr="006906EA" w:rsidRDefault="002E7446" w:rsidP="00E077C5"/>
        </w:tc>
        <w:tc>
          <w:tcPr>
            <w:tcW w:w="2268" w:type="dxa"/>
            <w:tcBorders>
              <w:top w:val="nil"/>
              <w:left w:val="single" w:sz="8" w:space="0" w:color="auto"/>
              <w:bottom w:val="single" w:sz="4" w:space="0" w:color="auto"/>
              <w:right w:val="single" w:sz="8" w:space="0" w:color="auto"/>
            </w:tcBorders>
          </w:tcPr>
          <w:p w:rsidR="002E7446" w:rsidRPr="006906EA" w:rsidRDefault="002E7446" w:rsidP="00E077C5"/>
        </w:tc>
        <w:tc>
          <w:tcPr>
            <w:tcW w:w="2127" w:type="dxa"/>
            <w:tcBorders>
              <w:top w:val="nil"/>
              <w:left w:val="single" w:sz="8" w:space="0" w:color="auto"/>
              <w:bottom w:val="single" w:sz="4" w:space="0" w:color="auto"/>
              <w:right w:val="single" w:sz="8" w:space="0" w:color="auto"/>
            </w:tcBorders>
          </w:tcPr>
          <w:p w:rsidR="002E7446" w:rsidRPr="006906EA" w:rsidRDefault="002E7446" w:rsidP="00E077C5"/>
        </w:tc>
        <w:tc>
          <w:tcPr>
            <w:tcW w:w="2268" w:type="dxa"/>
            <w:tcBorders>
              <w:top w:val="nil"/>
              <w:left w:val="single" w:sz="8" w:space="0" w:color="auto"/>
              <w:bottom w:val="single" w:sz="4" w:space="0" w:color="auto"/>
              <w:right w:val="single" w:sz="8" w:space="0" w:color="auto"/>
            </w:tcBorders>
            <w:shd w:val="clear" w:color="auto" w:fill="auto"/>
            <w:vAlign w:val="center"/>
          </w:tcPr>
          <w:p w:rsidR="002E7446" w:rsidRPr="006906EA" w:rsidRDefault="002E7446" w:rsidP="00E077C5"/>
        </w:tc>
        <w:tc>
          <w:tcPr>
            <w:tcW w:w="1417"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1374" w:type="dxa"/>
            <w:tcBorders>
              <w:top w:val="nil"/>
              <w:left w:val="single" w:sz="8" w:space="0" w:color="auto"/>
              <w:bottom w:val="single" w:sz="4" w:space="0" w:color="auto"/>
              <w:right w:val="single" w:sz="8" w:space="0" w:color="auto"/>
            </w:tcBorders>
          </w:tcPr>
          <w:p w:rsidR="002E7446" w:rsidRPr="006906EA" w:rsidRDefault="002E7446" w:rsidP="00E077C5"/>
        </w:tc>
        <w:tc>
          <w:tcPr>
            <w:tcW w:w="2268" w:type="dxa"/>
            <w:tcBorders>
              <w:top w:val="nil"/>
              <w:left w:val="single" w:sz="8" w:space="0" w:color="auto"/>
              <w:bottom w:val="single" w:sz="4" w:space="0" w:color="auto"/>
              <w:right w:val="single" w:sz="8" w:space="0" w:color="auto"/>
            </w:tcBorders>
          </w:tcPr>
          <w:p w:rsidR="002E7446" w:rsidRPr="006906EA" w:rsidRDefault="002E7446" w:rsidP="00E077C5">
            <w:r w:rsidRPr="006906EA">
              <w:t xml:space="preserve">ИТОГО за </w:t>
            </w:r>
          </w:p>
          <w:p w:rsidR="002E7446" w:rsidRPr="006906EA" w:rsidRDefault="002E7446" w:rsidP="00E077C5">
            <w:r w:rsidRPr="006906EA">
              <w:t>текущий ремонт:</w:t>
            </w:r>
          </w:p>
        </w:tc>
        <w:tc>
          <w:tcPr>
            <w:tcW w:w="2127" w:type="dxa"/>
            <w:tcBorders>
              <w:top w:val="nil"/>
              <w:left w:val="single" w:sz="8" w:space="0" w:color="auto"/>
              <w:bottom w:val="single" w:sz="4" w:space="0" w:color="auto"/>
              <w:right w:val="single" w:sz="8" w:space="0" w:color="auto"/>
            </w:tcBorders>
          </w:tcPr>
          <w:p w:rsidR="002E7446" w:rsidRPr="006906EA" w:rsidRDefault="002E7446" w:rsidP="00E077C5"/>
        </w:tc>
        <w:tc>
          <w:tcPr>
            <w:tcW w:w="2268" w:type="dxa"/>
            <w:tcBorders>
              <w:top w:val="nil"/>
              <w:left w:val="single" w:sz="8" w:space="0" w:color="auto"/>
              <w:bottom w:val="single" w:sz="4" w:space="0" w:color="auto"/>
              <w:right w:val="single" w:sz="8" w:space="0" w:color="auto"/>
            </w:tcBorders>
            <w:shd w:val="clear" w:color="auto" w:fill="auto"/>
            <w:vAlign w:val="center"/>
          </w:tcPr>
          <w:p w:rsidR="002E7446" w:rsidRPr="006906EA" w:rsidRDefault="002E7446" w:rsidP="00E077C5"/>
        </w:tc>
        <w:tc>
          <w:tcPr>
            <w:tcW w:w="1417"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1374" w:type="dxa"/>
            <w:tcBorders>
              <w:top w:val="nil"/>
              <w:left w:val="single" w:sz="8" w:space="0" w:color="auto"/>
              <w:bottom w:val="single" w:sz="4" w:space="0" w:color="auto"/>
              <w:right w:val="single" w:sz="8" w:space="0" w:color="auto"/>
            </w:tcBorders>
          </w:tcPr>
          <w:p w:rsidR="002E7446" w:rsidRPr="006906EA" w:rsidRDefault="002E7446" w:rsidP="00E077C5"/>
        </w:tc>
        <w:tc>
          <w:tcPr>
            <w:tcW w:w="2268" w:type="dxa"/>
            <w:tcBorders>
              <w:top w:val="nil"/>
              <w:left w:val="single" w:sz="8" w:space="0" w:color="auto"/>
              <w:bottom w:val="single" w:sz="4" w:space="0" w:color="auto"/>
              <w:right w:val="single" w:sz="8" w:space="0" w:color="auto"/>
            </w:tcBorders>
          </w:tcPr>
          <w:p w:rsidR="002E7446" w:rsidRPr="006906EA" w:rsidRDefault="002E7446" w:rsidP="00E077C5">
            <w:r w:rsidRPr="006906EA">
              <w:t>Сбор за подачу и уборку вагонов</w:t>
            </w:r>
          </w:p>
        </w:tc>
        <w:tc>
          <w:tcPr>
            <w:tcW w:w="2127" w:type="dxa"/>
            <w:tcBorders>
              <w:top w:val="nil"/>
              <w:left w:val="single" w:sz="8" w:space="0" w:color="auto"/>
              <w:bottom w:val="single" w:sz="4" w:space="0" w:color="auto"/>
              <w:right w:val="single" w:sz="8" w:space="0" w:color="auto"/>
            </w:tcBorders>
          </w:tcPr>
          <w:p w:rsidR="002E7446" w:rsidRPr="006906EA" w:rsidRDefault="002E7446" w:rsidP="00E077C5"/>
        </w:tc>
        <w:tc>
          <w:tcPr>
            <w:tcW w:w="2268" w:type="dxa"/>
            <w:tcBorders>
              <w:top w:val="nil"/>
              <w:left w:val="single" w:sz="8" w:space="0" w:color="auto"/>
              <w:bottom w:val="single" w:sz="4" w:space="0" w:color="auto"/>
              <w:right w:val="single" w:sz="8" w:space="0" w:color="auto"/>
            </w:tcBorders>
            <w:shd w:val="clear" w:color="auto" w:fill="auto"/>
            <w:vAlign w:val="center"/>
          </w:tcPr>
          <w:p w:rsidR="002E7446" w:rsidRPr="006906EA" w:rsidRDefault="002E7446" w:rsidP="00E077C5"/>
        </w:tc>
        <w:tc>
          <w:tcPr>
            <w:tcW w:w="1417"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70"/>
        </w:trPr>
        <w:tc>
          <w:tcPr>
            <w:tcW w:w="1374" w:type="dxa"/>
            <w:tcBorders>
              <w:top w:val="nil"/>
              <w:left w:val="single" w:sz="8" w:space="0" w:color="auto"/>
              <w:bottom w:val="single" w:sz="8" w:space="0" w:color="auto"/>
              <w:right w:val="single" w:sz="8" w:space="0" w:color="auto"/>
            </w:tcBorders>
          </w:tcPr>
          <w:p w:rsidR="002E7446" w:rsidRPr="006906EA" w:rsidRDefault="002E7446" w:rsidP="00E077C5"/>
        </w:tc>
        <w:tc>
          <w:tcPr>
            <w:tcW w:w="2268" w:type="dxa"/>
            <w:tcBorders>
              <w:top w:val="nil"/>
              <w:left w:val="single" w:sz="8" w:space="0" w:color="auto"/>
              <w:bottom w:val="single" w:sz="8" w:space="0" w:color="auto"/>
              <w:right w:val="single" w:sz="8" w:space="0" w:color="auto"/>
            </w:tcBorders>
          </w:tcPr>
          <w:p w:rsidR="002E7446" w:rsidRPr="006906EA" w:rsidRDefault="002E7446" w:rsidP="00E077C5">
            <w:r w:rsidRPr="006906EA">
              <w:t xml:space="preserve">Услуги по оформлению </w:t>
            </w:r>
            <w:proofErr w:type="spellStart"/>
            <w:r w:rsidRPr="006906EA">
              <w:t>рекламационн</w:t>
            </w:r>
            <w:proofErr w:type="gramStart"/>
            <w:r w:rsidRPr="006906EA">
              <w:t>о</w:t>
            </w:r>
            <w:proofErr w:type="spellEnd"/>
            <w:r w:rsidRPr="006906EA">
              <w:t>-</w:t>
            </w:r>
            <w:proofErr w:type="gramEnd"/>
            <w:r w:rsidRPr="006906EA">
              <w:t xml:space="preserve"> претензионной документации</w:t>
            </w:r>
          </w:p>
        </w:tc>
        <w:tc>
          <w:tcPr>
            <w:tcW w:w="2127" w:type="dxa"/>
            <w:tcBorders>
              <w:top w:val="nil"/>
              <w:left w:val="single" w:sz="8" w:space="0" w:color="auto"/>
              <w:bottom w:val="single" w:sz="8" w:space="0" w:color="auto"/>
              <w:right w:val="single" w:sz="8" w:space="0" w:color="auto"/>
            </w:tcBorders>
          </w:tcPr>
          <w:p w:rsidR="002E7446" w:rsidRPr="006906EA" w:rsidRDefault="002E7446" w:rsidP="00E077C5"/>
        </w:tc>
        <w:tc>
          <w:tcPr>
            <w:tcW w:w="2268" w:type="dxa"/>
            <w:tcBorders>
              <w:top w:val="nil"/>
              <w:left w:val="single" w:sz="8" w:space="0" w:color="auto"/>
              <w:bottom w:val="single" w:sz="8" w:space="0" w:color="auto"/>
              <w:right w:val="single" w:sz="8" w:space="0" w:color="auto"/>
            </w:tcBorders>
            <w:shd w:val="clear" w:color="auto" w:fill="auto"/>
            <w:vAlign w:val="center"/>
          </w:tcPr>
          <w:p w:rsidR="002E7446" w:rsidRPr="006906EA" w:rsidRDefault="002E7446" w:rsidP="00E077C5"/>
        </w:tc>
        <w:tc>
          <w:tcPr>
            <w:tcW w:w="1417" w:type="dxa"/>
            <w:tcBorders>
              <w:top w:val="nil"/>
              <w:left w:val="nil"/>
              <w:bottom w:val="single" w:sz="8"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316"/>
        </w:trPr>
        <w:tc>
          <w:tcPr>
            <w:tcW w:w="1374" w:type="dxa"/>
            <w:tcBorders>
              <w:top w:val="single" w:sz="4" w:space="0" w:color="auto"/>
              <w:left w:val="single" w:sz="8" w:space="0" w:color="auto"/>
              <w:bottom w:val="single" w:sz="4" w:space="0" w:color="auto"/>
              <w:right w:val="single" w:sz="8" w:space="0" w:color="auto"/>
            </w:tcBorders>
          </w:tcPr>
          <w:p w:rsidR="002E7446" w:rsidRPr="006906EA" w:rsidRDefault="002E7446" w:rsidP="00E077C5"/>
        </w:tc>
        <w:tc>
          <w:tcPr>
            <w:tcW w:w="2268" w:type="dxa"/>
            <w:tcBorders>
              <w:top w:val="single" w:sz="4" w:space="0" w:color="auto"/>
              <w:left w:val="single" w:sz="8" w:space="0" w:color="auto"/>
              <w:bottom w:val="single" w:sz="4" w:space="0" w:color="auto"/>
              <w:right w:val="single" w:sz="8" w:space="0" w:color="auto"/>
            </w:tcBorders>
          </w:tcPr>
          <w:p w:rsidR="002E7446" w:rsidRPr="006906EA" w:rsidRDefault="002E7446" w:rsidP="00E077C5">
            <w:r w:rsidRPr="006906EA">
              <w:t>Всего за ремонт</w:t>
            </w:r>
          </w:p>
        </w:tc>
        <w:tc>
          <w:tcPr>
            <w:tcW w:w="2127" w:type="dxa"/>
            <w:tcBorders>
              <w:top w:val="single" w:sz="4" w:space="0" w:color="auto"/>
              <w:left w:val="single" w:sz="8" w:space="0" w:color="auto"/>
              <w:bottom w:val="single" w:sz="4" w:space="0" w:color="auto"/>
              <w:right w:val="single" w:sz="8" w:space="0" w:color="auto"/>
            </w:tcBorders>
          </w:tcPr>
          <w:p w:rsidR="002E7446" w:rsidRPr="006906EA" w:rsidRDefault="002E7446" w:rsidP="00E077C5"/>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2E7446" w:rsidRPr="006906EA" w:rsidRDefault="002E7446" w:rsidP="00E077C5"/>
        </w:tc>
        <w:tc>
          <w:tcPr>
            <w:tcW w:w="1417"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tc>
      </w:tr>
    </w:tbl>
    <w:p w:rsidR="002E7446" w:rsidRPr="006906EA" w:rsidRDefault="002E7446" w:rsidP="002E7446">
      <w:r w:rsidRPr="006906EA">
        <w:t>Экономист         ______________________/______________/</w:t>
      </w:r>
    </w:p>
    <w:p w:rsidR="002E7446" w:rsidRPr="006906EA" w:rsidRDefault="002E7446" w:rsidP="002E7446"/>
    <w:tbl>
      <w:tblPr>
        <w:tblW w:w="21802" w:type="dxa"/>
        <w:tblInd w:w="-432" w:type="dxa"/>
        <w:tblLayout w:type="fixed"/>
        <w:tblLook w:val="0000" w:firstRow="0" w:lastRow="0" w:firstColumn="0" w:lastColumn="0" w:noHBand="0" w:noVBand="0"/>
      </w:tblPr>
      <w:tblGrid>
        <w:gridCol w:w="432"/>
        <w:gridCol w:w="4785"/>
        <w:gridCol w:w="4537"/>
        <w:gridCol w:w="1248"/>
        <w:gridCol w:w="5501"/>
        <w:gridCol w:w="686"/>
        <w:gridCol w:w="4613"/>
      </w:tblGrid>
      <w:tr w:rsidR="002E7446" w:rsidRPr="006906EA" w:rsidTr="00E077C5">
        <w:trPr>
          <w:cantSplit/>
          <w:trHeight w:val="599"/>
        </w:trPr>
        <w:tc>
          <w:tcPr>
            <w:tcW w:w="11002" w:type="dxa"/>
            <w:gridSpan w:val="4"/>
            <w:tcBorders>
              <w:left w:val="nil"/>
              <w:bottom w:val="nil"/>
              <w:right w:val="nil"/>
            </w:tcBorders>
            <w:shd w:val="clear" w:color="auto" w:fill="FFFFFF"/>
          </w:tcPr>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tc>
        <w:tc>
          <w:tcPr>
            <w:tcW w:w="5501" w:type="dxa"/>
            <w:tcBorders>
              <w:top w:val="nil"/>
              <w:left w:val="nil"/>
              <w:bottom w:val="nil"/>
              <w:right w:val="nil"/>
            </w:tcBorders>
            <w:shd w:val="clear" w:color="auto" w:fill="FFFFFF"/>
          </w:tcPr>
          <w:p w:rsidR="002E7446" w:rsidRPr="006906EA" w:rsidRDefault="002E7446" w:rsidP="00E077C5"/>
        </w:tc>
        <w:tc>
          <w:tcPr>
            <w:tcW w:w="686" w:type="dxa"/>
            <w:tcBorders>
              <w:top w:val="nil"/>
              <w:left w:val="nil"/>
              <w:bottom w:val="nil"/>
              <w:right w:val="nil"/>
            </w:tcBorders>
            <w:vAlign w:val="center"/>
          </w:tcPr>
          <w:p w:rsidR="002E7446" w:rsidRPr="006906EA" w:rsidRDefault="002E7446" w:rsidP="00E077C5"/>
        </w:tc>
        <w:tc>
          <w:tcPr>
            <w:tcW w:w="4613" w:type="dxa"/>
            <w:tcBorders>
              <w:top w:val="nil"/>
              <w:left w:val="nil"/>
              <w:bottom w:val="nil"/>
              <w:right w:val="nil"/>
            </w:tcBorders>
            <w:shd w:val="clear" w:color="auto" w:fill="FFFFFF"/>
          </w:tcPr>
          <w:p w:rsidR="002E7446" w:rsidRPr="006906EA" w:rsidRDefault="002E7446" w:rsidP="00E077C5"/>
        </w:tc>
      </w:tr>
      <w:tr w:rsidR="002E7446" w:rsidRPr="006906EA" w:rsidTr="00E077C5">
        <w:tblPrEx>
          <w:tblLook w:val="01E0" w:firstRow="1" w:lastRow="1" w:firstColumn="1" w:lastColumn="1" w:noHBand="0" w:noVBand="0"/>
        </w:tblPrEx>
        <w:trPr>
          <w:gridBefore w:val="1"/>
          <w:gridAfter w:val="4"/>
          <w:wBefore w:w="432" w:type="dxa"/>
          <w:wAfter w:w="12048" w:type="dxa"/>
        </w:trPr>
        <w:tc>
          <w:tcPr>
            <w:tcW w:w="4785" w:type="dxa"/>
          </w:tcPr>
          <w:p w:rsidR="002E7446" w:rsidRPr="006906EA" w:rsidRDefault="002E7446" w:rsidP="00E077C5">
            <w:r w:rsidRPr="006906EA">
              <w:t>От Подрядчика</w:t>
            </w:r>
          </w:p>
          <w:p w:rsidR="002E7446" w:rsidRPr="006906EA" w:rsidRDefault="002E7446" w:rsidP="00E077C5"/>
        </w:tc>
        <w:tc>
          <w:tcPr>
            <w:tcW w:w="4537" w:type="dxa"/>
          </w:tcPr>
          <w:p w:rsidR="002E7446" w:rsidRPr="006906EA" w:rsidRDefault="002E7446" w:rsidP="00E077C5">
            <w:r w:rsidRPr="006906EA">
              <w:t xml:space="preserve">             От Заказчика</w:t>
            </w:r>
          </w:p>
        </w:tc>
      </w:tr>
      <w:tr w:rsidR="002E7446" w:rsidRPr="006906EA" w:rsidTr="00E077C5">
        <w:tblPrEx>
          <w:tblLook w:val="01E0" w:firstRow="1" w:lastRow="1" w:firstColumn="1" w:lastColumn="1" w:noHBand="0" w:noVBand="0"/>
        </w:tblPrEx>
        <w:trPr>
          <w:gridBefore w:val="1"/>
          <w:gridAfter w:val="4"/>
          <w:wBefore w:w="432" w:type="dxa"/>
          <w:wAfter w:w="12048" w:type="dxa"/>
        </w:trPr>
        <w:tc>
          <w:tcPr>
            <w:tcW w:w="4785" w:type="dxa"/>
          </w:tcPr>
          <w:p w:rsidR="002E7446" w:rsidRPr="006906EA" w:rsidRDefault="002E7446" w:rsidP="00E077C5">
            <w:r w:rsidRPr="006906EA">
              <w:t xml:space="preserve">________________  </w:t>
            </w:r>
          </w:p>
          <w:p w:rsidR="002E7446" w:rsidRPr="006906EA" w:rsidRDefault="002E7446" w:rsidP="00E077C5"/>
        </w:tc>
        <w:tc>
          <w:tcPr>
            <w:tcW w:w="4537" w:type="dxa"/>
          </w:tcPr>
          <w:p w:rsidR="002E7446" w:rsidRPr="006906EA" w:rsidRDefault="002E7446" w:rsidP="00E077C5">
            <w:r w:rsidRPr="006906EA">
              <w:t xml:space="preserve">        _______________ </w:t>
            </w:r>
          </w:p>
          <w:p w:rsidR="002E7446" w:rsidRPr="006906EA" w:rsidRDefault="002E7446" w:rsidP="00E077C5"/>
        </w:tc>
      </w:tr>
    </w:tbl>
    <w:p w:rsidR="002E7446" w:rsidRPr="006906EA" w:rsidRDefault="002E7446" w:rsidP="002E7446">
      <w:pPr>
        <w:rPr>
          <w:rFonts w:eastAsia="Arial"/>
        </w:rPr>
      </w:pPr>
      <w:r w:rsidRPr="006906EA">
        <w:br w:type="page"/>
      </w:r>
    </w:p>
    <w:p w:rsidR="002E7446" w:rsidRPr="006906EA" w:rsidRDefault="002E7446" w:rsidP="002E7446">
      <w:r w:rsidRPr="006906EA">
        <w:lastRenderedPageBreak/>
        <w:t>Приложение № 3</w:t>
      </w:r>
    </w:p>
    <w:p w:rsidR="002E7446" w:rsidRPr="006906EA" w:rsidRDefault="002E7446" w:rsidP="002E7446">
      <w:r w:rsidRPr="006906EA">
        <w:t xml:space="preserve">                                                     к Договору</w:t>
      </w:r>
    </w:p>
    <w:p w:rsidR="002E7446" w:rsidRPr="006906EA" w:rsidRDefault="002E7446" w:rsidP="002E7446">
      <w:r w:rsidRPr="006906EA">
        <w:t xml:space="preserve">           от «___» _________2019 г.</w:t>
      </w:r>
    </w:p>
    <w:p w:rsidR="002E7446" w:rsidRPr="006906EA" w:rsidRDefault="002E7446" w:rsidP="002E7446">
      <w:r w:rsidRPr="006906EA">
        <w:tab/>
      </w:r>
      <w:r w:rsidRPr="006906EA">
        <w:tab/>
      </w:r>
      <w:r w:rsidRPr="006906EA">
        <w:tab/>
      </w:r>
      <w:r w:rsidRPr="006906EA">
        <w:tab/>
      </w:r>
      <w:r w:rsidRPr="006906EA">
        <w:tab/>
      </w:r>
      <w:r w:rsidRPr="006906EA">
        <w:tab/>
        <w:t xml:space="preserve">                    №__________________</w:t>
      </w:r>
    </w:p>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r w:rsidRPr="006906EA">
        <w:t>ПРЕЙСКУРАНТ ЦЕН НА РАБОТЫ, ВЫПОЛНЯЕМЫЕ ПРИ ТЕКУЩЕМ ОТЦЕПОЧНОМ РЕМОНТЕ ГРУЗОВЫХ ВАГОНОВ</w:t>
      </w:r>
    </w:p>
    <w:p w:rsidR="002E7446" w:rsidRPr="006906EA" w:rsidRDefault="002E7446" w:rsidP="002E7446">
      <w:r w:rsidRPr="006906EA">
        <w:t xml:space="preserve"> </w:t>
      </w:r>
    </w:p>
    <w:p w:rsidR="002E7446" w:rsidRPr="006906EA" w:rsidRDefault="002E7446" w:rsidP="002E7446"/>
    <w:tbl>
      <w:tblPr>
        <w:tblW w:w="9200" w:type="dxa"/>
        <w:tblInd w:w="108" w:type="dxa"/>
        <w:tblLook w:val="04A0" w:firstRow="1" w:lastRow="0" w:firstColumn="1" w:lastColumn="0" w:noHBand="0" w:noVBand="1"/>
      </w:tblPr>
      <w:tblGrid>
        <w:gridCol w:w="1120"/>
        <w:gridCol w:w="6110"/>
        <w:gridCol w:w="1970"/>
      </w:tblGrid>
      <w:tr w:rsidR="002E7446" w:rsidRPr="006906EA" w:rsidTr="00E077C5">
        <w:trPr>
          <w:trHeight w:val="780"/>
        </w:trPr>
        <w:tc>
          <w:tcPr>
            <w:tcW w:w="9200" w:type="dxa"/>
            <w:gridSpan w:val="3"/>
            <w:tcBorders>
              <w:top w:val="nil"/>
              <w:left w:val="nil"/>
              <w:bottom w:val="single" w:sz="8" w:space="0" w:color="auto"/>
              <w:right w:val="nil"/>
            </w:tcBorders>
            <w:shd w:val="clear" w:color="auto" w:fill="auto"/>
            <w:noWrap/>
            <w:vAlign w:val="center"/>
            <w:hideMark/>
          </w:tcPr>
          <w:p w:rsidR="002E7446" w:rsidRPr="006906EA" w:rsidRDefault="002E7446" w:rsidP="00E077C5">
            <w:r w:rsidRPr="006906EA">
              <w:t xml:space="preserve">Часть 1. Цены </w:t>
            </w:r>
            <w:proofErr w:type="gramStart"/>
            <w:r w:rsidRPr="006906EA">
              <w:t>контрольных</w:t>
            </w:r>
            <w:proofErr w:type="gramEnd"/>
            <w:r w:rsidRPr="006906EA">
              <w:t xml:space="preserve"> операции обязательные для каждого вагона поступившего в текущий </w:t>
            </w:r>
            <w:proofErr w:type="spellStart"/>
            <w:r w:rsidRPr="006906EA">
              <w:t>отцепочный</w:t>
            </w:r>
            <w:proofErr w:type="spellEnd"/>
            <w:r w:rsidRPr="006906EA">
              <w:t xml:space="preserve"> ремонт</w:t>
            </w:r>
          </w:p>
        </w:tc>
      </w:tr>
      <w:tr w:rsidR="002E7446" w:rsidRPr="006906EA" w:rsidTr="00E077C5">
        <w:trPr>
          <w:trHeight w:val="960"/>
        </w:trPr>
        <w:tc>
          <w:tcPr>
            <w:tcW w:w="1120"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Код</w:t>
            </w:r>
          </w:p>
        </w:tc>
        <w:tc>
          <w:tcPr>
            <w:tcW w:w="6110"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Перечень работ</w:t>
            </w:r>
          </w:p>
        </w:tc>
        <w:tc>
          <w:tcPr>
            <w:tcW w:w="1970"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Цена на отдельные операции, без учета НДС, руб.</w:t>
            </w:r>
          </w:p>
        </w:tc>
      </w:tr>
      <w:tr w:rsidR="002E7446" w:rsidRPr="006906EA" w:rsidTr="00E077C5">
        <w:trPr>
          <w:trHeight w:val="276"/>
        </w:trPr>
        <w:tc>
          <w:tcPr>
            <w:tcW w:w="1120"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6110"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1970"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r>
      <w:tr w:rsidR="002E7446" w:rsidRPr="006906EA" w:rsidTr="00E077C5">
        <w:trPr>
          <w:trHeight w:val="300"/>
        </w:trPr>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2E7446" w:rsidRPr="006906EA" w:rsidRDefault="002E7446" w:rsidP="00E077C5">
            <w:r w:rsidRPr="006906EA">
              <w:t>1</w:t>
            </w:r>
          </w:p>
        </w:tc>
        <w:tc>
          <w:tcPr>
            <w:tcW w:w="6110" w:type="dxa"/>
            <w:tcBorders>
              <w:top w:val="nil"/>
              <w:left w:val="nil"/>
              <w:bottom w:val="single" w:sz="8" w:space="0" w:color="auto"/>
              <w:right w:val="single" w:sz="8" w:space="0" w:color="auto"/>
            </w:tcBorders>
            <w:shd w:val="clear" w:color="auto" w:fill="auto"/>
            <w:noWrap/>
            <w:vAlign w:val="bottom"/>
            <w:hideMark/>
          </w:tcPr>
          <w:p w:rsidR="002E7446" w:rsidRPr="006906EA" w:rsidRDefault="002E7446" w:rsidP="00E077C5">
            <w:r w:rsidRPr="006906EA">
              <w:t>2</w:t>
            </w:r>
          </w:p>
        </w:tc>
        <w:tc>
          <w:tcPr>
            <w:tcW w:w="1970" w:type="dxa"/>
            <w:tcBorders>
              <w:top w:val="nil"/>
              <w:left w:val="nil"/>
              <w:bottom w:val="single" w:sz="8" w:space="0" w:color="auto"/>
              <w:right w:val="single" w:sz="8" w:space="0" w:color="auto"/>
            </w:tcBorders>
            <w:shd w:val="clear" w:color="auto" w:fill="auto"/>
            <w:noWrap/>
            <w:vAlign w:val="bottom"/>
            <w:hideMark/>
          </w:tcPr>
          <w:p w:rsidR="002E7446" w:rsidRPr="006906EA" w:rsidRDefault="002E7446" w:rsidP="00E077C5">
            <w:r w:rsidRPr="006906EA">
              <w:t>3</w:t>
            </w:r>
          </w:p>
        </w:tc>
      </w:tr>
      <w:tr w:rsidR="002E7446" w:rsidRPr="006906EA" w:rsidTr="00E077C5">
        <w:trPr>
          <w:trHeight w:val="420"/>
        </w:trPr>
        <w:tc>
          <w:tcPr>
            <w:tcW w:w="1120"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1001</w:t>
            </w:r>
          </w:p>
        </w:tc>
        <w:tc>
          <w:tcPr>
            <w:tcW w:w="611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Контрольные и регламентные операции</w:t>
            </w:r>
          </w:p>
        </w:tc>
        <w:tc>
          <w:tcPr>
            <w:tcW w:w="197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690"/>
        </w:trPr>
        <w:tc>
          <w:tcPr>
            <w:tcW w:w="1120"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w:t>
            </w:r>
          </w:p>
        </w:tc>
        <w:tc>
          <w:tcPr>
            <w:tcW w:w="611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w:t>
            </w:r>
          </w:p>
        </w:tc>
        <w:tc>
          <w:tcPr>
            <w:tcW w:w="197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w:t>
            </w:r>
          </w:p>
        </w:tc>
      </w:tr>
    </w:tbl>
    <w:p w:rsidR="002E7446" w:rsidRPr="006906EA" w:rsidRDefault="002E7446" w:rsidP="002E7446"/>
    <w:tbl>
      <w:tblPr>
        <w:tblW w:w="10178" w:type="dxa"/>
        <w:tblInd w:w="-34" w:type="dxa"/>
        <w:tblLayout w:type="fixed"/>
        <w:tblLook w:val="04A0" w:firstRow="1" w:lastRow="0" w:firstColumn="1" w:lastColumn="0" w:noHBand="0" w:noVBand="1"/>
      </w:tblPr>
      <w:tblGrid>
        <w:gridCol w:w="993"/>
        <w:gridCol w:w="3685"/>
        <w:gridCol w:w="1389"/>
        <w:gridCol w:w="992"/>
        <w:gridCol w:w="1276"/>
        <w:gridCol w:w="850"/>
        <w:gridCol w:w="993"/>
      </w:tblGrid>
      <w:tr w:rsidR="002E7446" w:rsidRPr="006906EA" w:rsidTr="00E077C5">
        <w:trPr>
          <w:trHeight w:val="705"/>
        </w:trPr>
        <w:tc>
          <w:tcPr>
            <w:tcW w:w="10178" w:type="dxa"/>
            <w:gridSpan w:val="7"/>
            <w:tcBorders>
              <w:top w:val="nil"/>
              <w:left w:val="nil"/>
              <w:bottom w:val="single" w:sz="8" w:space="0" w:color="auto"/>
              <w:right w:val="nil"/>
            </w:tcBorders>
            <w:shd w:val="clear" w:color="auto" w:fill="auto"/>
            <w:noWrap/>
            <w:vAlign w:val="center"/>
            <w:hideMark/>
          </w:tcPr>
          <w:p w:rsidR="002E7446" w:rsidRPr="006906EA" w:rsidRDefault="002E7446" w:rsidP="00E077C5">
            <w:r w:rsidRPr="006906EA">
              <w:t xml:space="preserve">Часть 2. Цена на отдельные операции, выполняемые при текущем </w:t>
            </w:r>
            <w:proofErr w:type="spellStart"/>
            <w:r w:rsidRPr="006906EA">
              <w:t>отцепочном</w:t>
            </w:r>
            <w:proofErr w:type="spellEnd"/>
            <w:r w:rsidRPr="006906EA">
              <w:t xml:space="preserve"> ремонте, требующие замены деталей</w:t>
            </w:r>
          </w:p>
        </w:tc>
      </w:tr>
      <w:tr w:rsidR="002E7446" w:rsidRPr="006906EA" w:rsidTr="00E077C5">
        <w:trPr>
          <w:trHeight w:val="510"/>
        </w:trPr>
        <w:tc>
          <w:tcPr>
            <w:tcW w:w="993"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Код</w:t>
            </w:r>
          </w:p>
        </w:tc>
        <w:tc>
          <w:tcPr>
            <w:tcW w:w="3685"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Перечень работ</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Устанавливаемая деталь</w:t>
            </w:r>
          </w:p>
        </w:tc>
        <w:tc>
          <w:tcPr>
            <w:tcW w:w="4111" w:type="dxa"/>
            <w:gridSpan w:val="4"/>
            <w:tcBorders>
              <w:top w:val="single" w:sz="8" w:space="0" w:color="auto"/>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Цена на отдельные операции текущего </w:t>
            </w:r>
            <w:proofErr w:type="spellStart"/>
            <w:r w:rsidRPr="006906EA">
              <w:t>отцепочного</w:t>
            </w:r>
            <w:proofErr w:type="spellEnd"/>
            <w:r w:rsidRPr="006906EA">
              <w:t xml:space="preserve"> ремонта с учетом стоимости устанавливаемой детали, без учета НДС, руб.</w:t>
            </w:r>
          </w:p>
        </w:tc>
      </w:tr>
      <w:tr w:rsidR="002E7446" w:rsidRPr="006906EA" w:rsidTr="00E077C5">
        <w:trPr>
          <w:trHeight w:val="798"/>
        </w:trPr>
        <w:tc>
          <w:tcPr>
            <w:tcW w:w="993"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3685"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vMerge w:val="restart"/>
            <w:tcBorders>
              <w:top w:val="nil"/>
              <w:left w:val="single" w:sz="8" w:space="0" w:color="auto"/>
              <w:bottom w:val="single" w:sz="8" w:space="0" w:color="auto"/>
              <w:right w:val="single" w:sz="8" w:space="0" w:color="auto"/>
            </w:tcBorders>
            <w:shd w:val="clear" w:color="auto" w:fill="auto"/>
            <w:textDirection w:val="btLr"/>
            <w:vAlign w:val="bottom"/>
            <w:hideMark/>
          </w:tcPr>
          <w:p w:rsidR="002E7446" w:rsidRPr="006906EA" w:rsidRDefault="002E7446" w:rsidP="00E077C5">
            <w:r w:rsidRPr="006906EA">
              <w:t xml:space="preserve">Новые, руб. </w:t>
            </w:r>
          </w:p>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детали ремонтные </w:t>
            </w:r>
          </w:p>
        </w:tc>
        <w:tc>
          <w:tcPr>
            <w:tcW w:w="850" w:type="dxa"/>
            <w:vMerge w:val="restart"/>
            <w:tcBorders>
              <w:top w:val="nil"/>
              <w:left w:val="single" w:sz="8" w:space="0" w:color="auto"/>
              <w:bottom w:val="single" w:sz="8" w:space="0" w:color="auto"/>
              <w:right w:val="single" w:sz="8" w:space="0" w:color="auto"/>
            </w:tcBorders>
            <w:shd w:val="clear" w:color="auto" w:fill="auto"/>
            <w:textDirection w:val="btLr"/>
            <w:vAlign w:val="bottom"/>
            <w:hideMark/>
          </w:tcPr>
          <w:p w:rsidR="002E7446" w:rsidRPr="006906EA" w:rsidRDefault="002E7446" w:rsidP="00E077C5">
            <w:r w:rsidRPr="006906EA">
              <w:t>Деталь собственника</w:t>
            </w:r>
          </w:p>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детали собственника ремонтные</w:t>
            </w:r>
          </w:p>
        </w:tc>
      </w:tr>
      <w:tr w:rsidR="002E7446" w:rsidRPr="006906EA" w:rsidTr="00E077C5">
        <w:trPr>
          <w:trHeight w:val="1020"/>
        </w:trPr>
        <w:tc>
          <w:tcPr>
            <w:tcW w:w="993"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3685" w:type="dxa"/>
            <w:vMerge/>
            <w:tcBorders>
              <w:top w:val="nil"/>
              <w:left w:val="single" w:sz="8" w:space="0" w:color="auto"/>
              <w:bottom w:val="single" w:sz="4" w:space="0" w:color="auto"/>
              <w:right w:val="single" w:sz="8" w:space="0" w:color="auto"/>
            </w:tcBorders>
            <w:vAlign w:val="center"/>
            <w:hideMark/>
          </w:tcPr>
          <w:p w:rsidR="002E7446" w:rsidRPr="006906EA" w:rsidRDefault="002E7446" w:rsidP="00E077C5"/>
        </w:tc>
        <w:tc>
          <w:tcPr>
            <w:tcW w:w="1389" w:type="dxa"/>
            <w:vMerge/>
            <w:tcBorders>
              <w:top w:val="nil"/>
              <w:left w:val="single" w:sz="8" w:space="0" w:color="auto"/>
              <w:bottom w:val="single" w:sz="4" w:space="0" w:color="auto"/>
              <w:right w:val="single" w:sz="8" w:space="0" w:color="auto"/>
            </w:tcBorders>
            <w:vAlign w:val="center"/>
            <w:hideMark/>
          </w:tcPr>
          <w:p w:rsidR="002E7446" w:rsidRPr="006906EA" w:rsidRDefault="002E7446" w:rsidP="00E077C5"/>
        </w:tc>
        <w:tc>
          <w:tcPr>
            <w:tcW w:w="992" w:type="dxa"/>
            <w:vMerge/>
            <w:tcBorders>
              <w:top w:val="nil"/>
              <w:left w:val="single" w:sz="8" w:space="0" w:color="auto"/>
              <w:bottom w:val="single" w:sz="8" w:space="0" w:color="auto"/>
              <w:right w:val="single" w:sz="8" w:space="0" w:color="auto"/>
            </w:tcBorders>
            <w:vAlign w:val="center"/>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textDirection w:val="btLr"/>
            <w:vAlign w:val="bottom"/>
            <w:hideMark/>
          </w:tcPr>
          <w:p w:rsidR="002E7446" w:rsidRPr="006906EA" w:rsidRDefault="002E7446" w:rsidP="00E077C5">
            <w:r w:rsidRPr="006906EA">
              <w:t xml:space="preserve">отремонтированные в вагоноремонтных предприятия северных, восточных и дальневосточных </w:t>
            </w:r>
            <w:proofErr w:type="gramStart"/>
            <w:r w:rsidRPr="006906EA">
              <w:t>регионах</w:t>
            </w:r>
            <w:proofErr w:type="gramEnd"/>
          </w:p>
        </w:tc>
        <w:tc>
          <w:tcPr>
            <w:tcW w:w="850" w:type="dxa"/>
            <w:vMerge/>
            <w:tcBorders>
              <w:top w:val="nil"/>
              <w:left w:val="single" w:sz="8" w:space="0" w:color="auto"/>
              <w:bottom w:val="single" w:sz="8" w:space="0" w:color="auto"/>
              <w:right w:val="single" w:sz="8" w:space="0" w:color="auto"/>
            </w:tcBorders>
            <w:vAlign w:val="center"/>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textDirection w:val="btLr"/>
            <w:vAlign w:val="bottom"/>
            <w:hideMark/>
          </w:tcPr>
          <w:p w:rsidR="002E7446" w:rsidRPr="006906EA" w:rsidRDefault="002E7446" w:rsidP="00E077C5">
            <w:proofErr w:type="gramStart"/>
            <w:r w:rsidRPr="006906EA">
              <w:t>отремонтированные в вагоноремонтных предприятия  дальневосточных регионов</w:t>
            </w:r>
            <w:proofErr w:type="gramEnd"/>
          </w:p>
        </w:tc>
      </w:tr>
      <w:tr w:rsidR="002E7446" w:rsidRPr="006906EA" w:rsidTr="00E077C5">
        <w:trPr>
          <w:trHeight w:val="253"/>
        </w:trPr>
        <w:tc>
          <w:tcPr>
            <w:tcW w:w="993" w:type="dxa"/>
            <w:tcBorders>
              <w:top w:val="nil"/>
              <w:left w:val="single" w:sz="8" w:space="0" w:color="auto"/>
              <w:bottom w:val="single" w:sz="8" w:space="0" w:color="000000"/>
              <w:right w:val="single" w:sz="8" w:space="0" w:color="auto"/>
            </w:tcBorders>
            <w:vAlign w:val="center"/>
          </w:tcPr>
          <w:p w:rsidR="002E7446" w:rsidRPr="006906EA" w:rsidRDefault="002E7446" w:rsidP="00E077C5">
            <w:r w:rsidRPr="006906EA">
              <w:t>1</w:t>
            </w:r>
          </w:p>
        </w:tc>
        <w:tc>
          <w:tcPr>
            <w:tcW w:w="3685" w:type="dxa"/>
            <w:tcBorders>
              <w:top w:val="nil"/>
              <w:left w:val="single" w:sz="8" w:space="0" w:color="auto"/>
              <w:bottom w:val="single" w:sz="4" w:space="0" w:color="auto"/>
              <w:right w:val="single" w:sz="8" w:space="0" w:color="auto"/>
            </w:tcBorders>
            <w:vAlign w:val="center"/>
          </w:tcPr>
          <w:p w:rsidR="002E7446" w:rsidRPr="006906EA" w:rsidRDefault="002E7446" w:rsidP="00E077C5">
            <w:r w:rsidRPr="006906EA">
              <w:t>2</w:t>
            </w:r>
          </w:p>
        </w:tc>
        <w:tc>
          <w:tcPr>
            <w:tcW w:w="1389" w:type="dxa"/>
            <w:tcBorders>
              <w:top w:val="nil"/>
              <w:left w:val="single" w:sz="8" w:space="0" w:color="auto"/>
              <w:bottom w:val="single" w:sz="4" w:space="0" w:color="auto"/>
              <w:right w:val="single" w:sz="8" w:space="0" w:color="auto"/>
            </w:tcBorders>
            <w:vAlign w:val="center"/>
          </w:tcPr>
          <w:p w:rsidR="002E7446" w:rsidRPr="006906EA" w:rsidRDefault="002E7446" w:rsidP="00E077C5">
            <w:r w:rsidRPr="006906EA">
              <w:t>3</w:t>
            </w:r>
          </w:p>
        </w:tc>
        <w:tc>
          <w:tcPr>
            <w:tcW w:w="992" w:type="dxa"/>
            <w:tcBorders>
              <w:top w:val="nil"/>
              <w:left w:val="single" w:sz="8" w:space="0" w:color="auto"/>
              <w:bottom w:val="single" w:sz="8" w:space="0" w:color="auto"/>
              <w:right w:val="single" w:sz="8" w:space="0" w:color="auto"/>
            </w:tcBorders>
            <w:vAlign w:val="center"/>
          </w:tcPr>
          <w:p w:rsidR="002E7446" w:rsidRPr="006906EA" w:rsidRDefault="002E7446" w:rsidP="00E077C5">
            <w:r w:rsidRPr="006906EA">
              <w:t>4</w:t>
            </w:r>
          </w:p>
        </w:tc>
        <w:tc>
          <w:tcPr>
            <w:tcW w:w="1276" w:type="dxa"/>
            <w:tcBorders>
              <w:top w:val="nil"/>
              <w:left w:val="nil"/>
              <w:bottom w:val="single" w:sz="8" w:space="0" w:color="auto"/>
              <w:right w:val="single" w:sz="8" w:space="0" w:color="auto"/>
            </w:tcBorders>
            <w:shd w:val="clear" w:color="auto" w:fill="auto"/>
            <w:vAlign w:val="center"/>
          </w:tcPr>
          <w:p w:rsidR="002E7446" w:rsidRPr="006906EA" w:rsidRDefault="002E7446" w:rsidP="00E077C5">
            <w:r w:rsidRPr="006906EA">
              <w:t>5</w:t>
            </w:r>
          </w:p>
        </w:tc>
        <w:tc>
          <w:tcPr>
            <w:tcW w:w="850" w:type="dxa"/>
            <w:tcBorders>
              <w:top w:val="nil"/>
              <w:left w:val="single" w:sz="8" w:space="0" w:color="auto"/>
              <w:bottom w:val="single" w:sz="8" w:space="0" w:color="auto"/>
              <w:right w:val="single" w:sz="8" w:space="0" w:color="auto"/>
            </w:tcBorders>
            <w:vAlign w:val="center"/>
          </w:tcPr>
          <w:p w:rsidR="002E7446" w:rsidRPr="006906EA" w:rsidRDefault="002E7446" w:rsidP="00E077C5">
            <w:r w:rsidRPr="006906EA">
              <w:t>6</w:t>
            </w:r>
          </w:p>
        </w:tc>
        <w:tc>
          <w:tcPr>
            <w:tcW w:w="993" w:type="dxa"/>
            <w:tcBorders>
              <w:top w:val="nil"/>
              <w:left w:val="nil"/>
              <w:bottom w:val="single" w:sz="8" w:space="0" w:color="auto"/>
              <w:right w:val="single" w:sz="8" w:space="0" w:color="auto"/>
            </w:tcBorders>
            <w:shd w:val="clear" w:color="auto" w:fill="auto"/>
            <w:vAlign w:val="center"/>
          </w:tcPr>
          <w:p w:rsidR="002E7446" w:rsidRPr="006906EA" w:rsidRDefault="002E7446" w:rsidP="00E077C5">
            <w:r w:rsidRPr="006906EA">
              <w:t>7</w:t>
            </w:r>
          </w:p>
        </w:tc>
      </w:tr>
      <w:tr w:rsidR="002E7446" w:rsidRPr="006906EA" w:rsidTr="00E077C5">
        <w:trPr>
          <w:trHeight w:val="578"/>
        </w:trPr>
        <w:tc>
          <w:tcPr>
            <w:tcW w:w="10178" w:type="dxa"/>
            <w:gridSpan w:val="7"/>
            <w:tcBorders>
              <w:top w:val="nil"/>
              <w:left w:val="single" w:sz="8" w:space="0" w:color="auto"/>
              <w:bottom w:val="single" w:sz="8" w:space="0" w:color="000000"/>
              <w:right w:val="single" w:sz="8" w:space="0" w:color="auto"/>
            </w:tcBorders>
            <w:vAlign w:val="center"/>
          </w:tcPr>
          <w:p w:rsidR="002E7446" w:rsidRPr="006906EA" w:rsidRDefault="002E7446" w:rsidP="00E077C5">
            <w:r w:rsidRPr="006906EA">
              <w:t>ХОДОВЫЕ ЧАСТИ</w:t>
            </w:r>
          </w:p>
        </w:tc>
      </w:tr>
      <w:tr w:rsidR="002E7446" w:rsidRPr="006906EA" w:rsidTr="00E077C5">
        <w:trPr>
          <w:trHeight w:val="420"/>
        </w:trPr>
        <w:tc>
          <w:tcPr>
            <w:tcW w:w="993" w:type="dxa"/>
            <w:tcBorders>
              <w:top w:val="nil"/>
              <w:left w:val="single" w:sz="8" w:space="0" w:color="auto"/>
              <w:bottom w:val="single" w:sz="8" w:space="0" w:color="auto"/>
              <w:right w:val="single" w:sz="8" w:space="0" w:color="auto"/>
            </w:tcBorders>
            <w:shd w:val="clear" w:color="auto" w:fill="auto"/>
            <w:vAlign w:val="bottom"/>
          </w:tcPr>
          <w:p w:rsidR="002E7446" w:rsidRPr="006906EA" w:rsidRDefault="002E7446" w:rsidP="00E077C5">
            <w:r w:rsidRPr="006906EA">
              <w:t>2201-01</w:t>
            </w:r>
          </w:p>
        </w:tc>
        <w:tc>
          <w:tcPr>
            <w:tcW w:w="3685" w:type="dxa"/>
            <w:tcBorders>
              <w:top w:val="nil"/>
              <w:left w:val="nil"/>
              <w:bottom w:val="single" w:sz="8" w:space="0" w:color="auto"/>
              <w:right w:val="single" w:sz="8" w:space="0" w:color="auto"/>
            </w:tcBorders>
            <w:shd w:val="clear" w:color="auto" w:fill="auto"/>
            <w:vAlign w:val="bottom"/>
          </w:tcPr>
          <w:p w:rsidR="002E7446" w:rsidRPr="006906EA" w:rsidRDefault="002E7446" w:rsidP="00E077C5">
            <w:r w:rsidRPr="006906EA">
              <w:t xml:space="preserve">Регулировка зазора </w:t>
            </w:r>
            <w:proofErr w:type="spellStart"/>
            <w:r w:rsidRPr="006906EA">
              <w:t>скользуна</w:t>
            </w:r>
            <w:proofErr w:type="spellEnd"/>
            <w:r w:rsidRPr="006906EA">
              <w:t xml:space="preserve">. Замена (установка) болта крепления коробки </w:t>
            </w:r>
            <w:proofErr w:type="spellStart"/>
            <w:r w:rsidRPr="006906EA">
              <w:t>скользуна</w:t>
            </w:r>
            <w:proofErr w:type="spellEnd"/>
            <w:r w:rsidRPr="006906EA">
              <w:t xml:space="preserve">. Смазывание поверхности трения </w:t>
            </w:r>
            <w:proofErr w:type="spellStart"/>
            <w:r w:rsidRPr="006906EA">
              <w:t>скользуна</w:t>
            </w:r>
            <w:proofErr w:type="spellEnd"/>
            <w:r w:rsidRPr="006906EA">
              <w:t xml:space="preserve"> смазкой.</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2E7446" w:rsidRPr="006906EA" w:rsidRDefault="002E7446" w:rsidP="00E077C5">
            <w:proofErr w:type="gramStart"/>
            <w:r w:rsidRPr="006906EA">
              <w:t>п</w:t>
            </w:r>
            <w:proofErr w:type="gramEnd"/>
            <w:r w:rsidRPr="006906EA">
              <w:t>рокладка</w:t>
            </w:r>
          </w:p>
        </w:tc>
        <w:tc>
          <w:tcPr>
            <w:tcW w:w="992"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tcPr>
          <w:p w:rsidR="002E7446" w:rsidRPr="006906EA" w:rsidRDefault="002E7446" w:rsidP="00E077C5"/>
        </w:tc>
      </w:tr>
      <w:tr w:rsidR="002E7446" w:rsidRPr="006906EA" w:rsidTr="00E077C5">
        <w:trPr>
          <w:trHeight w:val="375"/>
        </w:trPr>
        <w:tc>
          <w:tcPr>
            <w:tcW w:w="993" w:type="dxa"/>
            <w:tcBorders>
              <w:top w:val="nil"/>
              <w:left w:val="single" w:sz="8" w:space="0" w:color="auto"/>
              <w:bottom w:val="single" w:sz="8" w:space="0" w:color="auto"/>
              <w:right w:val="single" w:sz="8" w:space="0" w:color="auto"/>
            </w:tcBorders>
            <w:shd w:val="clear" w:color="auto" w:fill="auto"/>
            <w:vAlign w:val="bottom"/>
          </w:tcPr>
          <w:p w:rsidR="002E7446" w:rsidRPr="006906EA" w:rsidRDefault="002E7446" w:rsidP="00E077C5">
            <w:r w:rsidRPr="006906EA">
              <w:t>2201-04</w:t>
            </w:r>
          </w:p>
        </w:tc>
        <w:tc>
          <w:tcPr>
            <w:tcW w:w="3685" w:type="dxa"/>
            <w:tcBorders>
              <w:top w:val="nil"/>
              <w:left w:val="nil"/>
              <w:bottom w:val="single" w:sz="8" w:space="0" w:color="auto"/>
              <w:right w:val="single" w:sz="8" w:space="0" w:color="auto"/>
            </w:tcBorders>
            <w:shd w:val="clear" w:color="auto" w:fill="auto"/>
            <w:vAlign w:val="bottom"/>
          </w:tcPr>
          <w:p w:rsidR="002E7446" w:rsidRPr="006906EA" w:rsidRDefault="002E7446" w:rsidP="00E077C5">
            <w:r w:rsidRPr="006906EA">
              <w:t xml:space="preserve">Регулировка зазора </w:t>
            </w:r>
            <w:proofErr w:type="spellStart"/>
            <w:r w:rsidRPr="006906EA">
              <w:t>скользуна</w:t>
            </w:r>
            <w:proofErr w:type="spellEnd"/>
            <w:r w:rsidRPr="006906EA">
              <w:t xml:space="preserve">. Замена (установка) болта крепления коробки </w:t>
            </w:r>
            <w:proofErr w:type="spellStart"/>
            <w:r w:rsidRPr="006906EA">
              <w:t>скользуна</w:t>
            </w:r>
            <w:proofErr w:type="spellEnd"/>
            <w:r w:rsidRPr="006906EA">
              <w:t xml:space="preserve">. Смазывание поверхности трения </w:t>
            </w:r>
            <w:proofErr w:type="spellStart"/>
            <w:r w:rsidRPr="006906EA">
              <w:t>скользуна</w:t>
            </w:r>
            <w:proofErr w:type="spellEnd"/>
            <w:r w:rsidRPr="006906EA">
              <w:t xml:space="preserve"> смазкой.</w:t>
            </w:r>
          </w:p>
        </w:tc>
        <w:tc>
          <w:tcPr>
            <w:tcW w:w="1389" w:type="dxa"/>
            <w:vMerge/>
            <w:tcBorders>
              <w:top w:val="nil"/>
              <w:left w:val="single" w:sz="8" w:space="0" w:color="auto"/>
              <w:bottom w:val="single" w:sz="4" w:space="0" w:color="auto"/>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tcPr>
          <w:p w:rsidR="002E7446" w:rsidRPr="006906EA" w:rsidRDefault="002E7446" w:rsidP="00E077C5"/>
        </w:tc>
      </w:tr>
      <w:tr w:rsidR="002E7446" w:rsidRPr="006906EA" w:rsidTr="00E077C5">
        <w:trPr>
          <w:trHeight w:val="375"/>
        </w:trPr>
        <w:tc>
          <w:tcPr>
            <w:tcW w:w="993" w:type="dxa"/>
            <w:tcBorders>
              <w:top w:val="nil"/>
              <w:left w:val="single" w:sz="8" w:space="0" w:color="auto"/>
              <w:bottom w:val="single" w:sz="8" w:space="0" w:color="auto"/>
              <w:right w:val="single" w:sz="8" w:space="0" w:color="auto"/>
            </w:tcBorders>
            <w:shd w:val="clear" w:color="auto" w:fill="auto"/>
            <w:vAlign w:val="bottom"/>
          </w:tcPr>
          <w:p w:rsidR="002E7446" w:rsidRPr="006906EA" w:rsidRDefault="002E7446" w:rsidP="00E077C5">
            <w:r w:rsidRPr="006906EA">
              <w:lastRenderedPageBreak/>
              <w:t>2102-01</w:t>
            </w:r>
          </w:p>
        </w:tc>
        <w:tc>
          <w:tcPr>
            <w:tcW w:w="3685" w:type="dxa"/>
            <w:tcBorders>
              <w:top w:val="nil"/>
              <w:left w:val="nil"/>
              <w:bottom w:val="single" w:sz="8" w:space="0" w:color="auto"/>
              <w:right w:val="single" w:sz="8" w:space="0" w:color="auto"/>
            </w:tcBorders>
            <w:shd w:val="clear" w:color="auto" w:fill="auto"/>
            <w:vAlign w:val="bottom"/>
          </w:tcPr>
          <w:p w:rsidR="002E7446" w:rsidRPr="006906EA" w:rsidRDefault="002E7446" w:rsidP="00E077C5">
            <w:r w:rsidRPr="006906EA">
              <w:t xml:space="preserve">Замена колпака </w:t>
            </w:r>
            <w:proofErr w:type="spellStart"/>
            <w:r w:rsidRPr="006906EA">
              <w:t>скользуна</w:t>
            </w:r>
            <w:proofErr w:type="spellEnd"/>
          </w:p>
        </w:tc>
        <w:tc>
          <w:tcPr>
            <w:tcW w:w="1389" w:type="dxa"/>
            <w:vMerge w:val="restart"/>
            <w:tcBorders>
              <w:top w:val="single" w:sz="4" w:space="0" w:color="auto"/>
              <w:left w:val="single" w:sz="8" w:space="0" w:color="auto"/>
              <w:bottom w:val="nil"/>
              <w:right w:val="single" w:sz="8" w:space="0" w:color="auto"/>
            </w:tcBorders>
            <w:vAlign w:val="center"/>
          </w:tcPr>
          <w:p w:rsidR="002E7446" w:rsidRPr="006906EA" w:rsidRDefault="002E7446" w:rsidP="00E077C5">
            <w:r w:rsidRPr="006906EA">
              <w:t xml:space="preserve">колпак </w:t>
            </w:r>
            <w:proofErr w:type="spellStart"/>
            <w:r w:rsidRPr="006906EA">
              <w:t>скользуна</w:t>
            </w:r>
            <w:proofErr w:type="spellEnd"/>
          </w:p>
        </w:tc>
        <w:tc>
          <w:tcPr>
            <w:tcW w:w="992"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r>
      <w:tr w:rsidR="002E7446" w:rsidRPr="006906EA" w:rsidTr="00E077C5">
        <w:trPr>
          <w:trHeight w:val="375"/>
        </w:trPr>
        <w:tc>
          <w:tcPr>
            <w:tcW w:w="993" w:type="dxa"/>
            <w:tcBorders>
              <w:top w:val="nil"/>
              <w:left w:val="single" w:sz="8" w:space="0" w:color="auto"/>
              <w:bottom w:val="single" w:sz="8" w:space="0" w:color="auto"/>
              <w:right w:val="single" w:sz="8" w:space="0" w:color="auto"/>
            </w:tcBorders>
            <w:shd w:val="clear" w:color="auto" w:fill="auto"/>
            <w:vAlign w:val="bottom"/>
          </w:tcPr>
          <w:p w:rsidR="002E7446" w:rsidRPr="006906EA" w:rsidRDefault="002E7446" w:rsidP="00E077C5">
            <w:r w:rsidRPr="006906EA">
              <w:t>2102-02</w:t>
            </w:r>
          </w:p>
        </w:tc>
        <w:tc>
          <w:tcPr>
            <w:tcW w:w="3685" w:type="dxa"/>
            <w:tcBorders>
              <w:top w:val="nil"/>
              <w:left w:val="nil"/>
              <w:bottom w:val="single" w:sz="8" w:space="0" w:color="auto"/>
              <w:right w:val="single" w:sz="8" w:space="0" w:color="auto"/>
            </w:tcBorders>
            <w:shd w:val="clear" w:color="auto" w:fill="auto"/>
            <w:vAlign w:val="bottom"/>
          </w:tcPr>
          <w:p w:rsidR="002E7446" w:rsidRPr="006906EA" w:rsidRDefault="002E7446" w:rsidP="00E077C5">
            <w:r w:rsidRPr="006906EA">
              <w:t xml:space="preserve">Замена колпака </w:t>
            </w:r>
            <w:proofErr w:type="spellStart"/>
            <w:r w:rsidRPr="006906EA">
              <w:t>скользуна</w:t>
            </w:r>
            <w:proofErr w:type="spellEnd"/>
          </w:p>
        </w:tc>
        <w:tc>
          <w:tcPr>
            <w:tcW w:w="1389" w:type="dxa"/>
            <w:vMerge/>
            <w:tcBorders>
              <w:top w:val="nil"/>
              <w:left w:val="single" w:sz="8" w:space="0" w:color="auto"/>
              <w:bottom w:val="nil"/>
              <w:right w:val="single" w:sz="8" w:space="0" w:color="auto"/>
            </w:tcBorders>
            <w:vAlign w:val="center"/>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r>
      <w:tr w:rsidR="002E7446" w:rsidRPr="006906EA" w:rsidTr="00E077C5">
        <w:trPr>
          <w:trHeight w:val="299"/>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2E7446" w:rsidRPr="006906EA" w:rsidRDefault="002E7446" w:rsidP="00E077C5">
            <w:r w:rsidRPr="006906EA">
              <w:t>2102-03</w:t>
            </w:r>
          </w:p>
        </w:tc>
        <w:tc>
          <w:tcPr>
            <w:tcW w:w="3685"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r w:rsidRPr="006906EA">
              <w:t xml:space="preserve">Замена колпака </w:t>
            </w:r>
            <w:proofErr w:type="spellStart"/>
            <w:r w:rsidRPr="006906EA">
              <w:t>скользуна</w:t>
            </w:r>
            <w:proofErr w:type="spellEnd"/>
          </w:p>
        </w:tc>
        <w:tc>
          <w:tcPr>
            <w:tcW w:w="1389" w:type="dxa"/>
            <w:vMerge/>
            <w:tcBorders>
              <w:top w:val="nil"/>
              <w:left w:val="single" w:sz="8" w:space="0" w:color="auto"/>
              <w:bottom w:val="single" w:sz="4" w:space="0" w:color="auto"/>
              <w:right w:val="single" w:sz="8" w:space="0" w:color="auto"/>
            </w:tcBorders>
            <w:vAlign w:val="center"/>
            <w:hideMark/>
          </w:tcPr>
          <w:p w:rsidR="002E7446" w:rsidRPr="006906EA" w:rsidRDefault="002E7446" w:rsidP="00E077C5"/>
        </w:tc>
        <w:tc>
          <w:tcPr>
            <w:tcW w:w="992"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6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2102-04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 xml:space="preserve">Замена колпака </w:t>
            </w:r>
            <w:proofErr w:type="spellStart"/>
            <w:r w:rsidRPr="006906EA">
              <w:t>скользуна</w:t>
            </w:r>
            <w:proofErr w:type="spellEnd"/>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2103-01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неисправных пружин рессорного комплекта, Внутренняя пружина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внутренняя пружина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525"/>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2103-02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неисправных пружин рессорного комплекта, Внутренняя пружина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525"/>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2103-03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неисправных пружин рессорного комплекта, Внутренняя пружина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525"/>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2103-04</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неисправных пружин рессорного комплекта, Внутренняя пружина</w:t>
            </w:r>
          </w:p>
        </w:tc>
        <w:tc>
          <w:tcPr>
            <w:tcW w:w="1389" w:type="dxa"/>
            <w:vMerge/>
            <w:tcBorders>
              <w:top w:val="single" w:sz="4"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4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2104-01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неисправных пружин рессорного комплекта, Наружная пружина</w:t>
            </w:r>
          </w:p>
        </w:tc>
        <w:tc>
          <w:tcPr>
            <w:tcW w:w="1389" w:type="dxa"/>
            <w:vMerge w:val="restart"/>
            <w:tcBorders>
              <w:top w:val="single" w:sz="8" w:space="0" w:color="000000"/>
              <w:left w:val="single" w:sz="8" w:space="0" w:color="auto"/>
              <w:bottom w:val="nil"/>
              <w:right w:val="single" w:sz="8" w:space="0" w:color="auto"/>
            </w:tcBorders>
            <w:shd w:val="clear" w:color="auto" w:fill="auto"/>
            <w:vAlign w:val="bottom"/>
            <w:hideMark/>
          </w:tcPr>
          <w:p w:rsidR="002E7446" w:rsidRPr="006906EA" w:rsidRDefault="002E7446" w:rsidP="00E077C5">
            <w:r w:rsidRPr="006906EA">
              <w:t>наружная пружина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2104-02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неисправных пружин рессорного комплекта, Наружная пружина</w:t>
            </w:r>
          </w:p>
        </w:tc>
        <w:tc>
          <w:tcPr>
            <w:tcW w:w="1389" w:type="dxa"/>
            <w:vMerge/>
            <w:tcBorders>
              <w:top w:val="single" w:sz="8" w:space="0" w:color="000000"/>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7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2104-03</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неисправных пружин рессорного комплекта, Наружная пружина</w:t>
            </w:r>
          </w:p>
        </w:tc>
        <w:tc>
          <w:tcPr>
            <w:tcW w:w="1389" w:type="dxa"/>
            <w:vMerge/>
            <w:tcBorders>
              <w:top w:val="single" w:sz="8" w:space="0" w:color="000000"/>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2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2104-04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неисправных пружин рессорного комплекта, Наружная пружина</w:t>
            </w:r>
          </w:p>
        </w:tc>
        <w:tc>
          <w:tcPr>
            <w:tcW w:w="1389" w:type="dxa"/>
            <w:vMerge/>
            <w:tcBorders>
              <w:top w:val="single" w:sz="8" w:space="0" w:color="000000"/>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75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2105-01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неисправных сменных деталей узла фрикционного гасителя колебаний, Замена фрикционного клина</w:t>
            </w:r>
          </w:p>
        </w:tc>
        <w:tc>
          <w:tcPr>
            <w:tcW w:w="1389" w:type="dxa"/>
            <w:vMerge w:val="restart"/>
            <w:tcBorders>
              <w:top w:val="single" w:sz="8" w:space="0" w:color="000000"/>
              <w:left w:val="single" w:sz="8" w:space="0" w:color="auto"/>
              <w:bottom w:val="nil"/>
              <w:right w:val="single" w:sz="8" w:space="0" w:color="auto"/>
            </w:tcBorders>
            <w:shd w:val="clear" w:color="auto" w:fill="auto"/>
            <w:vAlign w:val="bottom"/>
            <w:hideMark/>
          </w:tcPr>
          <w:p w:rsidR="002E7446" w:rsidRPr="006906EA" w:rsidRDefault="002E7446" w:rsidP="00E077C5">
            <w:r w:rsidRPr="006906EA">
              <w:t>фрикционный клин</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2105-02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неисправных сменных деталей узла фрикционного гасителя колебаний, Замена фрикционного клина</w:t>
            </w:r>
          </w:p>
        </w:tc>
        <w:tc>
          <w:tcPr>
            <w:tcW w:w="1389" w:type="dxa"/>
            <w:vMerge/>
            <w:tcBorders>
              <w:top w:val="single" w:sz="8" w:space="0" w:color="000000"/>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2105-03</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неисправных сменных деталей узла фрикционного гасителя колебаний, Замена фрикционного клина</w:t>
            </w:r>
          </w:p>
        </w:tc>
        <w:tc>
          <w:tcPr>
            <w:tcW w:w="1389" w:type="dxa"/>
            <w:vMerge/>
            <w:tcBorders>
              <w:top w:val="single" w:sz="8" w:space="0" w:color="000000"/>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2105-04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неисправных сменных деталей узла фрикционного гасителя колебаний, Замена фрикционного клина</w:t>
            </w:r>
          </w:p>
        </w:tc>
        <w:tc>
          <w:tcPr>
            <w:tcW w:w="1389" w:type="dxa"/>
            <w:vMerge/>
            <w:tcBorders>
              <w:top w:val="single" w:sz="8" w:space="0" w:color="000000"/>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2106-01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неисправных сменных деталей узла фрикционного гасителя колебаний, Замена планки подвижной фрикционной</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планка подвижная фрикционная</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lastRenderedPageBreak/>
              <w:t>2106-02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неисправных сменных деталей узла фрикционного гасителя колебаний, Замена планки подвижной фрикционной</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2106-03</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неисправных сменных деталей узла фрикционного гасителя колебаний, Замена планки подвижной фрикционной</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2106-04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неисправных сменных деталей узла фрикционного гасителя колебаний, Замена планки подвижной фрикционной</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1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2107-01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износостойкой пластины опорного буксового проема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износостойкая пластина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4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2107-04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износостойкой пластины опорного буксового проема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0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2108-01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корпуса </w:t>
            </w:r>
            <w:proofErr w:type="spellStart"/>
            <w:r w:rsidRPr="006906EA">
              <w:t>скользуна</w:t>
            </w:r>
            <w:proofErr w:type="spellEnd"/>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 xml:space="preserve">корпус </w:t>
            </w:r>
            <w:proofErr w:type="spellStart"/>
            <w:r w:rsidRPr="006906EA">
              <w:t>скользуна</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05"/>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2E7446" w:rsidRPr="006906EA" w:rsidRDefault="002E7446" w:rsidP="00E077C5">
            <w:r w:rsidRPr="006906EA">
              <w:t>2108-04</w:t>
            </w:r>
          </w:p>
        </w:tc>
        <w:tc>
          <w:tcPr>
            <w:tcW w:w="3685"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r w:rsidRPr="006906EA">
              <w:t xml:space="preserve">Замена корпуса </w:t>
            </w:r>
            <w:proofErr w:type="spellStart"/>
            <w:r w:rsidRPr="006906EA">
              <w:t>скользуна</w:t>
            </w:r>
            <w:proofErr w:type="spellEnd"/>
          </w:p>
        </w:tc>
        <w:tc>
          <w:tcPr>
            <w:tcW w:w="1389" w:type="dxa"/>
            <w:vMerge/>
            <w:tcBorders>
              <w:top w:val="single" w:sz="8" w:space="0" w:color="auto"/>
              <w:left w:val="single" w:sz="8" w:space="0" w:color="auto"/>
              <w:bottom w:val="single" w:sz="4" w:space="0" w:color="auto"/>
              <w:right w:val="single" w:sz="8" w:space="0" w:color="auto"/>
            </w:tcBorders>
            <w:vAlign w:val="center"/>
            <w:hideMark/>
          </w:tcPr>
          <w:p w:rsidR="002E7446" w:rsidRPr="006906EA" w:rsidRDefault="002E7446" w:rsidP="00E077C5"/>
        </w:tc>
        <w:tc>
          <w:tcPr>
            <w:tcW w:w="992"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75"/>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2109-01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 xml:space="preserve">Замена демпфера </w:t>
            </w:r>
            <w:proofErr w:type="spellStart"/>
            <w:r w:rsidRPr="006906EA">
              <w:t>скользуна</w:t>
            </w:r>
            <w:proofErr w:type="spellEnd"/>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 xml:space="preserve">демпфер </w:t>
            </w:r>
            <w:proofErr w:type="spellStart"/>
            <w:r w:rsidRPr="006906EA">
              <w:t>скользуна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6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2109-04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 xml:space="preserve">Замена демпфера </w:t>
            </w:r>
            <w:proofErr w:type="spellStart"/>
            <w:r w:rsidRPr="006906EA">
              <w:t>скользуна</w:t>
            </w:r>
            <w:proofErr w:type="spellEnd"/>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9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2110-01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 xml:space="preserve">Замена вкладыша </w:t>
            </w:r>
            <w:proofErr w:type="spellStart"/>
            <w:r w:rsidRPr="006906EA">
              <w:t>скользуна</w:t>
            </w:r>
            <w:proofErr w:type="spellEnd"/>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 xml:space="preserve">вкладыш </w:t>
            </w:r>
            <w:proofErr w:type="spellStart"/>
            <w:r w:rsidRPr="006906EA">
              <w:t>скользуна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6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2110-04</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вкладыша </w:t>
            </w:r>
            <w:proofErr w:type="spellStart"/>
            <w:r w:rsidRPr="006906EA">
              <w:t>скользуна</w:t>
            </w:r>
            <w:proofErr w:type="spellEnd"/>
          </w:p>
        </w:tc>
        <w:tc>
          <w:tcPr>
            <w:tcW w:w="1389" w:type="dxa"/>
            <w:vMerge/>
            <w:tcBorders>
              <w:top w:val="single" w:sz="4"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7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2111-01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ролика </w:t>
            </w:r>
            <w:proofErr w:type="spellStart"/>
            <w:r w:rsidRPr="006906EA">
              <w:t>скользуна</w:t>
            </w:r>
            <w:proofErr w:type="spellEnd"/>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 xml:space="preserve">ролик </w:t>
            </w:r>
            <w:proofErr w:type="spellStart"/>
            <w:r w:rsidRPr="006906EA">
              <w:t>скользуна</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4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2111-04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ролика </w:t>
            </w:r>
            <w:proofErr w:type="spellStart"/>
            <w:r w:rsidRPr="006906EA">
              <w:t>скользуна</w:t>
            </w:r>
            <w:proofErr w:type="spellEnd"/>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6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2112-01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сменного износостойкого элемента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сменный износостойкий элемент</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9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2112-04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сменного износостойкого элемента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3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2113-01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болта </w:t>
            </w:r>
            <w:proofErr w:type="spellStart"/>
            <w:r w:rsidRPr="006906EA">
              <w:t>скользуна</w:t>
            </w:r>
            <w:proofErr w:type="spellEnd"/>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 xml:space="preserve">болт </w:t>
            </w:r>
            <w:proofErr w:type="spellStart"/>
            <w:r w:rsidRPr="006906EA">
              <w:t>скользуна</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2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2113-04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болта </w:t>
            </w:r>
            <w:proofErr w:type="spellStart"/>
            <w:r w:rsidRPr="006906EA">
              <w:t>скользуна</w:t>
            </w:r>
            <w:proofErr w:type="spellEnd"/>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2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2114-01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шайбы </w:t>
            </w:r>
            <w:proofErr w:type="spellStart"/>
            <w:r w:rsidRPr="006906EA">
              <w:t>скользуна</w:t>
            </w:r>
            <w:proofErr w:type="spellEnd"/>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 xml:space="preserve">шайба </w:t>
            </w:r>
            <w:proofErr w:type="spellStart"/>
            <w:r w:rsidRPr="006906EA">
              <w:t>скользуна</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3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2114-04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шайбы </w:t>
            </w:r>
            <w:proofErr w:type="spellStart"/>
            <w:r w:rsidRPr="006906EA">
              <w:t>скользуна</w:t>
            </w:r>
            <w:proofErr w:type="spellEnd"/>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2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2115-01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прокладки регулировочной </w:t>
            </w:r>
            <w:proofErr w:type="spellStart"/>
            <w:r w:rsidRPr="006906EA">
              <w:t>скользуна</w:t>
            </w:r>
            <w:proofErr w:type="spellEnd"/>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прокладка регулировочная</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2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2115-04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прокладки регулировочной </w:t>
            </w:r>
            <w:proofErr w:type="spellStart"/>
            <w:r w:rsidRPr="006906EA">
              <w:t>скользуна</w:t>
            </w:r>
            <w:proofErr w:type="spellEnd"/>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3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2116-01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Установка модернизации планок буксового проема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модернизация планок</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2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2116-04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Установка модернизации планок буксового проема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0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lastRenderedPageBreak/>
              <w:t>2117-01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Заменить шкворень грузовой тележки</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шкворень</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0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2117-04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Заменить шкворень грузовой тележки</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3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2118-01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Сменить смотровую крышку буксового узла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крышка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0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2118-04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Сменить смотровую крышку буксового узла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3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2119-01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Поставить болт смотровой крышки буксового узла</w:t>
            </w:r>
          </w:p>
        </w:tc>
        <w:tc>
          <w:tcPr>
            <w:tcW w:w="1389" w:type="dxa"/>
            <w:vMerge w:val="restart"/>
            <w:tcBorders>
              <w:top w:val="single" w:sz="8" w:space="0" w:color="000000"/>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болт</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05"/>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2E7446" w:rsidRPr="006906EA" w:rsidRDefault="002E7446" w:rsidP="00E077C5">
            <w:r w:rsidRPr="006906EA">
              <w:t>2119-04</w:t>
            </w:r>
          </w:p>
        </w:tc>
        <w:tc>
          <w:tcPr>
            <w:tcW w:w="3685"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r w:rsidRPr="006906EA">
              <w:t>Поставить болт смотровой крышки буксового узла</w:t>
            </w:r>
          </w:p>
        </w:tc>
        <w:tc>
          <w:tcPr>
            <w:tcW w:w="1389" w:type="dxa"/>
            <w:vMerge/>
            <w:tcBorders>
              <w:top w:val="single" w:sz="8" w:space="0" w:color="000000"/>
              <w:left w:val="single" w:sz="8" w:space="0" w:color="auto"/>
              <w:bottom w:val="single" w:sz="4" w:space="0" w:color="auto"/>
              <w:right w:val="single" w:sz="8" w:space="0" w:color="auto"/>
            </w:tcBorders>
            <w:vAlign w:val="center"/>
            <w:hideMark/>
          </w:tcPr>
          <w:p w:rsidR="002E7446" w:rsidRPr="006906EA" w:rsidRDefault="002E7446" w:rsidP="00E077C5"/>
        </w:tc>
        <w:tc>
          <w:tcPr>
            <w:tcW w:w="992"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39"/>
        </w:trPr>
        <w:tc>
          <w:tcPr>
            <w:tcW w:w="1017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t>АВТОСЦЕПНОЕ ОБОРУДОВАНИЕ</w:t>
            </w:r>
          </w:p>
        </w:tc>
      </w:tr>
      <w:tr w:rsidR="002E7446" w:rsidRPr="006906EA" w:rsidTr="00E077C5">
        <w:trPr>
          <w:trHeight w:val="30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2201-01</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автосцепки</w:t>
            </w:r>
          </w:p>
        </w:tc>
        <w:tc>
          <w:tcPr>
            <w:tcW w:w="1389"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автосцепка</w:t>
            </w:r>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2201-02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2201-04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2201-05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0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2202-01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элементов автосцепки, Замена валика подъемника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валик подъемника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0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2202-02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элементов автосцепки, Замена валика подъемника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0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2202-04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элементов автосцепки, Замена валика подъемника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40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2202-05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элементов автосцепки, Замена валика подъемника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2203-01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элементов автосцепки, Замена болта валика подъемника</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2E7446" w:rsidRPr="006906EA" w:rsidRDefault="002E7446" w:rsidP="00E077C5">
            <w:r w:rsidRPr="006906EA">
              <w:t>болт валика подъемника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2E7446" w:rsidRPr="006906EA" w:rsidRDefault="002E7446" w:rsidP="00E077C5">
            <w:r w:rsidRPr="006906EA">
              <w:t>2203-04</w:t>
            </w:r>
          </w:p>
        </w:tc>
        <w:tc>
          <w:tcPr>
            <w:tcW w:w="3685"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r w:rsidRPr="006906EA">
              <w:t>Замена элементов автосцепки, Замена болта валика подъемника</w:t>
            </w:r>
          </w:p>
        </w:tc>
        <w:tc>
          <w:tcPr>
            <w:tcW w:w="1389" w:type="dxa"/>
            <w:vMerge/>
            <w:tcBorders>
              <w:top w:val="nil"/>
              <w:left w:val="single" w:sz="8" w:space="0" w:color="auto"/>
              <w:bottom w:val="single" w:sz="4" w:space="0" w:color="auto"/>
              <w:right w:val="single" w:sz="8" w:space="0" w:color="auto"/>
            </w:tcBorders>
            <w:vAlign w:val="center"/>
            <w:hideMark/>
          </w:tcPr>
          <w:p w:rsidR="002E7446" w:rsidRPr="006906EA" w:rsidRDefault="002E7446" w:rsidP="00E077C5"/>
        </w:tc>
        <w:tc>
          <w:tcPr>
            <w:tcW w:w="992"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2204-01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элементов автосцепки, Замена подъемника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подъемник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2204-02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элементов автосцепки, Замена подъемника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2204-04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элементов автосцепки, Замена подъемника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2204-05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элементов автосцепки, Замена подъемника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2205-01</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автосцепки, Замена предохранителя от </w:t>
            </w:r>
            <w:proofErr w:type="spellStart"/>
            <w:r w:rsidRPr="006906EA">
              <w:t>саморасцепа</w:t>
            </w:r>
            <w:proofErr w:type="spellEnd"/>
          </w:p>
        </w:tc>
        <w:tc>
          <w:tcPr>
            <w:tcW w:w="1389" w:type="dxa"/>
            <w:vMerge w:val="restart"/>
            <w:tcBorders>
              <w:top w:val="single" w:sz="4"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 xml:space="preserve">предохранитель от </w:t>
            </w:r>
            <w:proofErr w:type="spellStart"/>
            <w:r w:rsidRPr="006906EA">
              <w:t>саморасцепа</w:t>
            </w:r>
            <w:proofErr w:type="spellEnd"/>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2205-04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автосцепки, Замена предохранителя от </w:t>
            </w:r>
            <w:proofErr w:type="spellStart"/>
            <w:r w:rsidRPr="006906EA">
              <w:t>саморасцепа</w:t>
            </w:r>
            <w:proofErr w:type="spellEnd"/>
          </w:p>
        </w:tc>
        <w:tc>
          <w:tcPr>
            <w:tcW w:w="1389" w:type="dxa"/>
            <w:vMerge/>
            <w:tcBorders>
              <w:top w:val="nil"/>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2206-01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автосцепки, Замена </w:t>
            </w:r>
            <w:proofErr w:type="spellStart"/>
            <w:r w:rsidRPr="006906EA">
              <w:t>замкодержателя</w:t>
            </w:r>
            <w:proofErr w:type="spellEnd"/>
            <w:r w:rsidRPr="006906EA">
              <w:t xml:space="preserve"> автосцепки</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proofErr w:type="spellStart"/>
            <w:r w:rsidRPr="006906EA">
              <w:t>замкодержатель</w:t>
            </w:r>
            <w:proofErr w:type="spellEnd"/>
            <w:r w:rsidRPr="006906EA">
              <w:t xml:space="preserve"> автосцепки</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2206-02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автосцепки, Замена </w:t>
            </w:r>
            <w:proofErr w:type="spellStart"/>
            <w:r w:rsidRPr="006906EA">
              <w:t>замкодержателя</w:t>
            </w:r>
            <w:proofErr w:type="spellEnd"/>
            <w:r w:rsidRPr="006906EA">
              <w:t xml:space="preserve"> </w:t>
            </w:r>
            <w:r w:rsidRPr="006906EA">
              <w:lastRenderedPageBreak/>
              <w:t>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lastRenderedPageBreak/>
              <w:t>2206-04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автосцепки, Замена </w:t>
            </w:r>
            <w:proofErr w:type="spellStart"/>
            <w:r w:rsidRPr="006906EA">
              <w:t>замкодержателя</w:t>
            </w:r>
            <w:proofErr w:type="spellEnd"/>
            <w:r w:rsidRPr="006906EA">
              <w:t xml:space="preserve"> 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2206-05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автосцепки, Замена </w:t>
            </w:r>
            <w:proofErr w:type="spellStart"/>
            <w:r w:rsidRPr="006906EA">
              <w:t>замкодержателя</w:t>
            </w:r>
            <w:proofErr w:type="spellEnd"/>
            <w:r w:rsidRPr="006906EA">
              <w:t xml:space="preserve"> 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2207-01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элементов автосцепки, Замена замка автосцепки</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замок автосцепки</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2207-02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элементов автосцепки, Замена замка автосцепки</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2207-04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элементов автосцепки, Замена замка автосцепки</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2207-05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элементов автосцепки, Замена замка автосцепки</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2208-01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поглощающий аппарат (РТ-120, РТ-120-00-000СБ)</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2208-02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2208-04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2208-05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2208-06</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2210-01</w:t>
            </w:r>
          </w:p>
        </w:tc>
        <w:tc>
          <w:tcPr>
            <w:tcW w:w="3685" w:type="dxa"/>
            <w:tcBorders>
              <w:top w:val="nil"/>
              <w:left w:val="nil"/>
              <w:bottom w:val="single" w:sz="8" w:space="0" w:color="auto"/>
              <w:right w:val="single" w:sz="8" w:space="0" w:color="auto"/>
            </w:tcBorders>
            <w:shd w:val="clear" w:color="auto" w:fill="auto"/>
            <w:vAlign w:val="bottom"/>
          </w:tcPr>
          <w:p w:rsidR="002E7446" w:rsidRPr="006906EA" w:rsidRDefault="002E7446" w:rsidP="00E077C5">
            <w:r w:rsidRPr="006906EA">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поглощающий аппарат Ш-2В</w:t>
            </w:r>
          </w:p>
        </w:tc>
        <w:tc>
          <w:tcPr>
            <w:tcW w:w="992"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2210-02</w:t>
            </w:r>
          </w:p>
        </w:tc>
        <w:tc>
          <w:tcPr>
            <w:tcW w:w="3685" w:type="dxa"/>
            <w:tcBorders>
              <w:top w:val="nil"/>
              <w:left w:val="nil"/>
              <w:bottom w:val="single" w:sz="8" w:space="0" w:color="auto"/>
              <w:right w:val="single" w:sz="8" w:space="0" w:color="auto"/>
            </w:tcBorders>
            <w:shd w:val="clear" w:color="auto" w:fill="auto"/>
            <w:vAlign w:val="bottom"/>
          </w:tcPr>
          <w:p w:rsidR="002E7446" w:rsidRPr="006906EA" w:rsidRDefault="002E7446" w:rsidP="00E077C5">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2210-04</w:t>
            </w:r>
          </w:p>
        </w:tc>
        <w:tc>
          <w:tcPr>
            <w:tcW w:w="3685" w:type="dxa"/>
            <w:tcBorders>
              <w:top w:val="nil"/>
              <w:left w:val="nil"/>
              <w:bottom w:val="single" w:sz="8" w:space="0" w:color="auto"/>
              <w:right w:val="single" w:sz="8" w:space="0" w:color="auto"/>
            </w:tcBorders>
            <w:shd w:val="clear" w:color="auto" w:fill="auto"/>
            <w:vAlign w:val="bottom"/>
          </w:tcPr>
          <w:p w:rsidR="002E7446" w:rsidRPr="006906EA" w:rsidRDefault="002E7446" w:rsidP="00E077C5">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2210-05</w:t>
            </w:r>
          </w:p>
        </w:tc>
        <w:tc>
          <w:tcPr>
            <w:tcW w:w="3685" w:type="dxa"/>
            <w:tcBorders>
              <w:top w:val="nil"/>
              <w:left w:val="nil"/>
              <w:bottom w:val="single" w:sz="8" w:space="0" w:color="auto"/>
              <w:right w:val="single" w:sz="8" w:space="0" w:color="auto"/>
            </w:tcBorders>
            <w:shd w:val="clear" w:color="auto" w:fill="auto"/>
            <w:vAlign w:val="bottom"/>
          </w:tcPr>
          <w:p w:rsidR="002E7446" w:rsidRPr="006906EA" w:rsidRDefault="002E7446" w:rsidP="00E077C5">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2211-01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упорной плиты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упорная плита поглощающего аппарата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2211-02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упорной плиты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2211-04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упорной плиты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2211-05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упорной плиты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2211-06</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упорной плиты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2212-01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тягового хомута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тяговый хомут</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2212-02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тягового хомута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2212-04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тягового хомута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2212-05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тягового хомута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lastRenderedPageBreak/>
              <w:t>2213-01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клина тягового хомута</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2E7446" w:rsidRPr="006906EA" w:rsidRDefault="002E7446" w:rsidP="00E077C5">
            <w:r w:rsidRPr="006906EA">
              <w:t>клин тягового хомута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2E7446" w:rsidRPr="006906EA" w:rsidRDefault="002E7446" w:rsidP="00E077C5">
            <w:r w:rsidRPr="006906EA">
              <w:t>2213-02</w:t>
            </w:r>
          </w:p>
        </w:tc>
        <w:tc>
          <w:tcPr>
            <w:tcW w:w="3685"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r w:rsidRPr="006906EA">
              <w:t>Замена клина тягового хомута</w:t>
            </w:r>
          </w:p>
        </w:tc>
        <w:tc>
          <w:tcPr>
            <w:tcW w:w="1389" w:type="dxa"/>
            <w:vMerge/>
            <w:tcBorders>
              <w:top w:val="nil"/>
              <w:left w:val="single" w:sz="8" w:space="0" w:color="auto"/>
              <w:bottom w:val="single" w:sz="4" w:space="0" w:color="auto"/>
              <w:right w:val="single" w:sz="8" w:space="0" w:color="auto"/>
            </w:tcBorders>
            <w:vAlign w:val="center"/>
            <w:hideMark/>
          </w:tcPr>
          <w:p w:rsidR="002E7446" w:rsidRPr="006906EA" w:rsidRDefault="002E7446" w:rsidP="00E077C5"/>
        </w:tc>
        <w:tc>
          <w:tcPr>
            <w:tcW w:w="992"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2213-03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клина тягового хомута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2214-01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 xml:space="preserve">Замена элементов </w:t>
            </w:r>
            <w:proofErr w:type="spellStart"/>
            <w:r w:rsidRPr="006906EA">
              <w:t>расцепного</w:t>
            </w:r>
            <w:proofErr w:type="spellEnd"/>
            <w:r w:rsidRPr="006906EA">
              <w:t xml:space="preserve"> привода, Замена цепочки </w:t>
            </w:r>
            <w:proofErr w:type="spellStart"/>
            <w:r w:rsidRPr="006906EA">
              <w:t>расцепного</w:t>
            </w:r>
            <w:proofErr w:type="spellEnd"/>
            <w:r w:rsidRPr="006906EA">
              <w:t xml:space="preserve"> привода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 xml:space="preserve"> цепочка </w:t>
            </w:r>
            <w:proofErr w:type="spellStart"/>
            <w:r w:rsidRPr="006906EA">
              <w:t>расцепного</w:t>
            </w:r>
            <w:proofErr w:type="spellEnd"/>
            <w:r w:rsidRPr="006906EA">
              <w:t xml:space="preserve"> привода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2214-04</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w:t>
            </w:r>
            <w:proofErr w:type="spellStart"/>
            <w:r w:rsidRPr="006906EA">
              <w:t>расцепного</w:t>
            </w:r>
            <w:proofErr w:type="spellEnd"/>
            <w:r w:rsidRPr="006906EA">
              <w:t xml:space="preserve"> привода, Замена цепочки </w:t>
            </w:r>
            <w:proofErr w:type="spellStart"/>
            <w:r w:rsidRPr="006906EA">
              <w:t>расцепного</w:t>
            </w:r>
            <w:proofErr w:type="spellEnd"/>
            <w:r w:rsidRPr="006906EA">
              <w:t xml:space="preserve"> привода</w:t>
            </w:r>
          </w:p>
        </w:tc>
        <w:tc>
          <w:tcPr>
            <w:tcW w:w="1389" w:type="dxa"/>
            <w:vMerge/>
            <w:tcBorders>
              <w:top w:val="single" w:sz="4"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2215-01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w:t>
            </w:r>
            <w:proofErr w:type="spellStart"/>
            <w:r w:rsidRPr="006906EA">
              <w:t>расцепного</w:t>
            </w:r>
            <w:proofErr w:type="spellEnd"/>
            <w:r w:rsidRPr="006906EA">
              <w:t xml:space="preserve"> привода, Замена кронштейна </w:t>
            </w:r>
            <w:proofErr w:type="spellStart"/>
            <w:r w:rsidRPr="006906EA">
              <w:t>расцепного</w:t>
            </w:r>
            <w:proofErr w:type="spellEnd"/>
            <w:r w:rsidRPr="006906EA">
              <w:t xml:space="preserve"> привода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 xml:space="preserve">кронштейн </w:t>
            </w:r>
            <w:proofErr w:type="spellStart"/>
            <w:r w:rsidRPr="006906EA">
              <w:t>расцепного</w:t>
            </w:r>
            <w:proofErr w:type="spellEnd"/>
            <w:r w:rsidRPr="006906EA">
              <w:t xml:space="preserve"> привода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2215-02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w:t>
            </w:r>
            <w:proofErr w:type="spellStart"/>
            <w:r w:rsidRPr="006906EA">
              <w:t>расцепного</w:t>
            </w:r>
            <w:proofErr w:type="spellEnd"/>
            <w:r w:rsidRPr="006906EA">
              <w:t xml:space="preserve"> привода, Замена кронштейна </w:t>
            </w:r>
            <w:proofErr w:type="spellStart"/>
            <w:r w:rsidRPr="006906EA">
              <w:t>расцепного</w:t>
            </w:r>
            <w:proofErr w:type="spellEnd"/>
            <w:r w:rsidRPr="006906EA">
              <w:t xml:space="preserve"> привода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2215-03</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w:t>
            </w:r>
            <w:proofErr w:type="spellStart"/>
            <w:r w:rsidRPr="006906EA">
              <w:t>расцепного</w:t>
            </w:r>
            <w:proofErr w:type="spellEnd"/>
            <w:r w:rsidRPr="006906EA">
              <w:t xml:space="preserve"> привода, Замена кронштейна </w:t>
            </w:r>
            <w:proofErr w:type="spellStart"/>
            <w:r w:rsidRPr="006906EA">
              <w:t>расцепного</w:t>
            </w:r>
            <w:proofErr w:type="spellEnd"/>
            <w:r w:rsidRPr="006906EA">
              <w:t xml:space="preserve"> привода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2215-04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w:t>
            </w:r>
            <w:proofErr w:type="spellStart"/>
            <w:r w:rsidRPr="006906EA">
              <w:t>расцепного</w:t>
            </w:r>
            <w:proofErr w:type="spellEnd"/>
            <w:r w:rsidRPr="006906EA">
              <w:t xml:space="preserve"> привода, Замена кронштейна </w:t>
            </w:r>
            <w:proofErr w:type="spellStart"/>
            <w:r w:rsidRPr="006906EA">
              <w:t>расцепного</w:t>
            </w:r>
            <w:proofErr w:type="spellEnd"/>
            <w:r w:rsidRPr="006906EA">
              <w:t xml:space="preserve"> привода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2216-01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w:t>
            </w:r>
            <w:proofErr w:type="spellStart"/>
            <w:r w:rsidRPr="006906EA">
              <w:t>расцепного</w:t>
            </w:r>
            <w:proofErr w:type="spellEnd"/>
            <w:r w:rsidRPr="006906EA">
              <w:t xml:space="preserve"> привода, Замена державки </w:t>
            </w:r>
            <w:proofErr w:type="spellStart"/>
            <w:r w:rsidRPr="006906EA">
              <w:t>расцепного</w:t>
            </w:r>
            <w:proofErr w:type="spellEnd"/>
            <w:r w:rsidRPr="006906EA">
              <w:t xml:space="preserve"> привода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 xml:space="preserve">державка </w:t>
            </w:r>
            <w:proofErr w:type="spellStart"/>
            <w:r w:rsidRPr="006906EA">
              <w:t>расцепного</w:t>
            </w:r>
            <w:proofErr w:type="spellEnd"/>
            <w:r w:rsidRPr="006906EA">
              <w:t xml:space="preserve"> привода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2216-02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w:t>
            </w:r>
            <w:proofErr w:type="spellStart"/>
            <w:r w:rsidRPr="006906EA">
              <w:t>расцепного</w:t>
            </w:r>
            <w:proofErr w:type="spellEnd"/>
            <w:r w:rsidRPr="006906EA">
              <w:t xml:space="preserve"> привода, Замена державки </w:t>
            </w:r>
            <w:proofErr w:type="spellStart"/>
            <w:r w:rsidRPr="006906EA">
              <w:t>расцепного</w:t>
            </w:r>
            <w:proofErr w:type="spellEnd"/>
            <w:r w:rsidRPr="006906EA">
              <w:t xml:space="preserve"> привода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2216-03</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w:t>
            </w:r>
            <w:proofErr w:type="spellStart"/>
            <w:r w:rsidRPr="006906EA">
              <w:t>расцепного</w:t>
            </w:r>
            <w:proofErr w:type="spellEnd"/>
            <w:r w:rsidRPr="006906EA">
              <w:t xml:space="preserve"> привода, Замена державки </w:t>
            </w:r>
            <w:proofErr w:type="spellStart"/>
            <w:r w:rsidRPr="006906EA">
              <w:t>расцепного</w:t>
            </w:r>
            <w:proofErr w:type="spellEnd"/>
            <w:r w:rsidRPr="006906EA">
              <w:t xml:space="preserve"> привода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2216-04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w:t>
            </w:r>
            <w:proofErr w:type="spellStart"/>
            <w:r w:rsidRPr="006906EA">
              <w:t>расцепного</w:t>
            </w:r>
            <w:proofErr w:type="spellEnd"/>
            <w:r w:rsidRPr="006906EA">
              <w:t xml:space="preserve"> привода, Замена державки </w:t>
            </w:r>
            <w:proofErr w:type="spellStart"/>
            <w:r w:rsidRPr="006906EA">
              <w:t>расцепного</w:t>
            </w:r>
            <w:proofErr w:type="spellEnd"/>
            <w:r w:rsidRPr="006906EA">
              <w:t xml:space="preserve"> привода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2217-01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w:t>
            </w:r>
            <w:proofErr w:type="spellStart"/>
            <w:r w:rsidRPr="006906EA">
              <w:t>расцепного</w:t>
            </w:r>
            <w:proofErr w:type="spellEnd"/>
            <w:r w:rsidRPr="006906EA">
              <w:t xml:space="preserve"> привода, Замена рычага </w:t>
            </w:r>
            <w:proofErr w:type="spellStart"/>
            <w:r w:rsidRPr="006906EA">
              <w:t>расцепного</w:t>
            </w:r>
            <w:proofErr w:type="spellEnd"/>
            <w:r w:rsidRPr="006906EA">
              <w:t xml:space="preserve"> привода</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 xml:space="preserve">рычаг </w:t>
            </w:r>
            <w:proofErr w:type="spellStart"/>
            <w:r w:rsidRPr="006906EA">
              <w:t>расцепного</w:t>
            </w:r>
            <w:proofErr w:type="spellEnd"/>
            <w:r w:rsidRPr="006906EA">
              <w:t xml:space="preserve"> привода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2217-04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w:t>
            </w:r>
            <w:proofErr w:type="spellStart"/>
            <w:r w:rsidRPr="006906EA">
              <w:t>расцепного</w:t>
            </w:r>
            <w:proofErr w:type="spellEnd"/>
            <w:r w:rsidRPr="006906EA">
              <w:t xml:space="preserve"> привода, Замена рычага </w:t>
            </w:r>
            <w:proofErr w:type="spellStart"/>
            <w:r w:rsidRPr="006906EA">
              <w:t>расцепного</w:t>
            </w:r>
            <w:proofErr w:type="spellEnd"/>
            <w:r w:rsidRPr="006906EA">
              <w:t xml:space="preserve"> привода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2217-05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элементов </w:t>
            </w:r>
            <w:proofErr w:type="spellStart"/>
            <w:r w:rsidRPr="006906EA">
              <w:t>расцепного</w:t>
            </w:r>
            <w:proofErr w:type="spellEnd"/>
            <w:r w:rsidRPr="006906EA">
              <w:t xml:space="preserve"> привода, Замена рычага </w:t>
            </w:r>
            <w:proofErr w:type="spellStart"/>
            <w:r w:rsidRPr="006906EA">
              <w:t>расцепного</w:t>
            </w:r>
            <w:proofErr w:type="spellEnd"/>
            <w:r w:rsidRPr="006906EA">
              <w:t xml:space="preserve"> привода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2218-01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поддерживающей планки</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2E7446" w:rsidRPr="006906EA" w:rsidRDefault="002E7446" w:rsidP="00E077C5">
            <w:r w:rsidRPr="006906EA">
              <w:t>поддерживающая плита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2218-04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поддерживающей планки</w:t>
            </w:r>
          </w:p>
        </w:tc>
        <w:tc>
          <w:tcPr>
            <w:tcW w:w="1389" w:type="dxa"/>
            <w:vMerge/>
            <w:tcBorders>
              <w:top w:val="nil"/>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2219-01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Установка или замена маятниковой подвески</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маятниковая подвеска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2219-04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Установка или замена маятниковой подвески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lastRenderedPageBreak/>
              <w:t>2219-05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Установка или замена маятниковой подвески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2220-01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Установка или замена </w:t>
            </w:r>
            <w:proofErr w:type="gramStart"/>
            <w:r w:rsidRPr="006906EA">
              <w:t>центрирующей</w:t>
            </w:r>
            <w:proofErr w:type="gramEnd"/>
            <w:r w:rsidRPr="006906EA">
              <w:t xml:space="preserve"> </w:t>
            </w:r>
            <w:proofErr w:type="spellStart"/>
            <w:r w:rsidRPr="006906EA">
              <w:t>балочки</w:t>
            </w:r>
            <w:proofErr w:type="spellEnd"/>
          </w:p>
        </w:tc>
        <w:tc>
          <w:tcPr>
            <w:tcW w:w="1389" w:type="dxa"/>
            <w:vMerge w:val="restart"/>
            <w:tcBorders>
              <w:top w:val="nil"/>
              <w:left w:val="single" w:sz="8" w:space="0" w:color="auto"/>
              <w:bottom w:val="nil"/>
              <w:right w:val="single" w:sz="8" w:space="0" w:color="auto"/>
            </w:tcBorders>
            <w:shd w:val="clear" w:color="auto" w:fill="auto"/>
            <w:vAlign w:val="bottom"/>
            <w:hideMark/>
          </w:tcPr>
          <w:p w:rsidR="002E7446" w:rsidRPr="006906EA" w:rsidRDefault="002E7446" w:rsidP="00E077C5">
            <w:r w:rsidRPr="006906EA">
              <w:t xml:space="preserve">центрирующая </w:t>
            </w:r>
            <w:proofErr w:type="spellStart"/>
            <w:r w:rsidRPr="006906EA">
              <w:t>балочка</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2220-04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Установка или замена </w:t>
            </w:r>
            <w:proofErr w:type="gramStart"/>
            <w:r w:rsidRPr="006906EA">
              <w:t>центрирующей</w:t>
            </w:r>
            <w:proofErr w:type="gramEnd"/>
            <w:r w:rsidRPr="006906EA">
              <w:t xml:space="preserve"> </w:t>
            </w:r>
            <w:proofErr w:type="spellStart"/>
            <w:r w:rsidRPr="006906EA">
              <w:t>балочки</w:t>
            </w:r>
            <w:proofErr w:type="spellEnd"/>
          </w:p>
        </w:tc>
        <w:tc>
          <w:tcPr>
            <w:tcW w:w="1389" w:type="dxa"/>
            <w:vMerge/>
            <w:tcBorders>
              <w:top w:val="nil"/>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2221-01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Установка болтов поддерживающей планки поглощающего аппарата</w:t>
            </w:r>
          </w:p>
        </w:tc>
        <w:tc>
          <w:tcPr>
            <w:tcW w:w="1389" w:type="dxa"/>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 xml:space="preserve">болт </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2222-01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поглощающий аппарат АПЭ-90-А.800</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2222-02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2222-04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2222-05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2223-01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поглощающий аппарат АПЭ-120-И.500</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2223-02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2223-04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2223-05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2224-01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поглощающий аппарат АПЭ-73ZW110100-5-00У (класс Т</w:t>
            </w:r>
            <w:proofErr w:type="gramStart"/>
            <w:r w:rsidRPr="006906EA">
              <w:t>2</w:t>
            </w:r>
            <w:proofErr w:type="gramEnd"/>
            <w:r w:rsidRPr="006906EA">
              <w:t>)</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2224-02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2E7446" w:rsidRPr="006906EA" w:rsidRDefault="002E7446" w:rsidP="00E077C5">
            <w:r w:rsidRPr="006906EA">
              <w:t>2224-04</w:t>
            </w:r>
          </w:p>
        </w:tc>
        <w:tc>
          <w:tcPr>
            <w:tcW w:w="3685"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nil"/>
              <w:left w:val="single" w:sz="8" w:space="0" w:color="auto"/>
              <w:bottom w:val="single" w:sz="4" w:space="0" w:color="auto"/>
              <w:right w:val="single" w:sz="8" w:space="0" w:color="auto"/>
            </w:tcBorders>
            <w:vAlign w:val="center"/>
            <w:hideMark/>
          </w:tcPr>
          <w:p w:rsidR="002E7446" w:rsidRPr="006906EA" w:rsidRDefault="002E7446" w:rsidP="00E077C5"/>
        </w:tc>
        <w:tc>
          <w:tcPr>
            <w:tcW w:w="992"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2224-05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2225-01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поглощающий аппарат АПЭ-73ZW110100-5-00У (класс Т3)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2225-02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2225-04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2225-05</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single" w:sz="4"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2226-01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поглощающий аппаратАПЭ-95-УВЗ</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2226-02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2226-04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2226-05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1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2227-01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 xml:space="preserve">поглощающий аппарат </w:t>
            </w:r>
            <w:r w:rsidRPr="006906EA">
              <w:lastRenderedPageBreak/>
              <w:t>ПМКП-110</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2227-</w:t>
            </w:r>
            <w:r w:rsidRPr="006906EA">
              <w:lastRenderedPageBreak/>
              <w:t>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lastRenderedPageBreak/>
              <w:t>Замена поглощающего аппарата</w:t>
            </w:r>
          </w:p>
        </w:tc>
        <w:tc>
          <w:tcPr>
            <w:tcW w:w="1389" w:type="dxa"/>
            <w:vMerge/>
            <w:tcBorders>
              <w:top w:val="nil"/>
              <w:left w:val="single" w:sz="8" w:space="0" w:color="auto"/>
              <w:bottom w:val="single" w:sz="4" w:space="0" w:color="auto"/>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lastRenderedPageBreak/>
              <w:t>2228-04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tcBorders>
              <w:top w:val="single" w:sz="4" w:space="0" w:color="auto"/>
              <w:left w:val="single" w:sz="8" w:space="0" w:color="auto"/>
              <w:bottom w:val="single" w:sz="4" w:space="0" w:color="auto"/>
              <w:right w:val="single" w:sz="8" w:space="0" w:color="auto"/>
            </w:tcBorders>
            <w:vAlign w:val="center"/>
            <w:hideMark/>
          </w:tcPr>
          <w:p w:rsidR="002E7446" w:rsidRPr="006906EA" w:rsidRDefault="002E7446" w:rsidP="00E077C5">
            <w:r w:rsidRPr="006906EA">
              <w:t>поглощающий аппарат ПМК-110А, РТ-130</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2229-04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tcBorders>
              <w:top w:val="single" w:sz="4" w:space="0" w:color="auto"/>
              <w:left w:val="single" w:sz="8" w:space="0" w:color="auto"/>
              <w:bottom w:val="single" w:sz="4" w:space="0" w:color="auto"/>
              <w:right w:val="single" w:sz="8" w:space="0" w:color="auto"/>
            </w:tcBorders>
            <w:vAlign w:val="center"/>
            <w:hideMark/>
          </w:tcPr>
          <w:p w:rsidR="002E7446" w:rsidRPr="006906EA" w:rsidRDefault="002E7446" w:rsidP="00E077C5">
            <w:r w:rsidRPr="006906EA">
              <w:t>поглощающий аппарат ПМК-110-К-23</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2230-04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поглощающего аппарата</w:t>
            </w:r>
          </w:p>
        </w:tc>
        <w:tc>
          <w:tcPr>
            <w:tcW w:w="1389" w:type="dxa"/>
            <w:tcBorders>
              <w:top w:val="single" w:sz="4" w:space="0" w:color="auto"/>
              <w:left w:val="single" w:sz="8" w:space="0" w:color="auto"/>
              <w:bottom w:val="single" w:sz="8" w:space="0" w:color="000000"/>
              <w:right w:val="single" w:sz="8" w:space="0" w:color="auto"/>
            </w:tcBorders>
            <w:vAlign w:val="center"/>
            <w:hideMark/>
          </w:tcPr>
          <w:p w:rsidR="002E7446" w:rsidRPr="006906EA" w:rsidRDefault="002E7446" w:rsidP="00E077C5">
            <w:r w:rsidRPr="006906EA">
              <w:t>поглощающий аппарат Ш-6-ТО-4У</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2231-01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Сменить болты крепления клина тягового хомута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 xml:space="preserve">Болт </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37"/>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2E7446" w:rsidRPr="006906EA" w:rsidRDefault="002E7446" w:rsidP="00E077C5">
            <w:r w:rsidRPr="006906EA">
              <w:t>2231-04</w:t>
            </w:r>
          </w:p>
        </w:tc>
        <w:tc>
          <w:tcPr>
            <w:tcW w:w="3685"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r w:rsidRPr="006906EA">
              <w:t>Сменить болты крепления клина тягового хомута</w:t>
            </w:r>
          </w:p>
        </w:tc>
        <w:tc>
          <w:tcPr>
            <w:tcW w:w="1389" w:type="dxa"/>
            <w:vMerge/>
            <w:tcBorders>
              <w:top w:val="nil"/>
              <w:left w:val="single" w:sz="8" w:space="0" w:color="auto"/>
              <w:bottom w:val="single" w:sz="4" w:space="0" w:color="auto"/>
              <w:right w:val="single" w:sz="8" w:space="0" w:color="auto"/>
            </w:tcBorders>
            <w:vAlign w:val="center"/>
            <w:hideMark/>
          </w:tcPr>
          <w:p w:rsidR="002E7446" w:rsidRPr="006906EA" w:rsidRDefault="002E7446" w:rsidP="00E077C5"/>
        </w:tc>
        <w:tc>
          <w:tcPr>
            <w:tcW w:w="992"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291"/>
        </w:trPr>
        <w:tc>
          <w:tcPr>
            <w:tcW w:w="1017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t>АВТОТОРМОЗНОЕ ОБОРУДОВАНИЕ</w:t>
            </w:r>
          </w:p>
        </w:tc>
      </w:tr>
      <w:tr w:rsidR="002E7446" w:rsidRPr="006906EA" w:rsidTr="00E077C5">
        <w:trPr>
          <w:trHeight w:val="30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2301-01</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авторегулятора</w:t>
            </w:r>
          </w:p>
        </w:tc>
        <w:tc>
          <w:tcPr>
            <w:tcW w:w="1389"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авторегулятор 574Б</w:t>
            </w:r>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2301-04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2301-05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2302-01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авторегулятора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авторегулятор  РТРП-675, РТРП-675М</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2302-02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2302-04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2302-05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2302-06</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2303-01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w:t>
            </w:r>
            <w:proofErr w:type="spellStart"/>
            <w:r w:rsidRPr="006906EA">
              <w:t>триангеля</w:t>
            </w:r>
            <w:proofErr w:type="spellEnd"/>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proofErr w:type="spellStart"/>
            <w:r w:rsidRPr="006906EA">
              <w:t>триангель</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2303-02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w:t>
            </w:r>
            <w:proofErr w:type="spellStart"/>
            <w:r w:rsidRPr="006906EA">
              <w:t>триангеля</w:t>
            </w:r>
            <w:proofErr w:type="spellEnd"/>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2303-04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w:t>
            </w:r>
            <w:proofErr w:type="spellStart"/>
            <w:r w:rsidRPr="006906EA">
              <w:t>триангеля</w:t>
            </w:r>
            <w:proofErr w:type="spellEnd"/>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2303-05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w:t>
            </w:r>
            <w:proofErr w:type="spellStart"/>
            <w:r w:rsidRPr="006906EA">
              <w:t>триангеля</w:t>
            </w:r>
            <w:proofErr w:type="spellEnd"/>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2303-06</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w:t>
            </w:r>
            <w:proofErr w:type="spellStart"/>
            <w:r w:rsidRPr="006906EA">
              <w:t>триангеля</w:t>
            </w:r>
            <w:proofErr w:type="spellEnd"/>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2304-01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тормозного башмака</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2E7446" w:rsidRPr="006906EA" w:rsidRDefault="002E7446" w:rsidP="00E077C5">
            <w:r w:rsidRPr="006906EA">
              <w:t>тормозной башмак</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2304-04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тормозного башмака</w:t>
            </w:r>
          </w:p>
        </w:tc>
        <w:tc>
          <w:tcPr>
            <w:tcW w:w="1389" w:type="dxa"/>
            <w:vMerge/>
            <w:tcBorders>
              <w:top w:val="nil"/>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lastRenderedPageBreak/>
              <w:t>2305-01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подвески тормозного башмака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подвеска тормозного башмака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2305-02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подвески тормозного башмака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2305-03</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подвески тормозного башмака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2E7446" w:rsidRPr="006906EA" w:rsidRDefault="002E7446" w:rsidP="00E077C5">
            <w:r w:rsidRPr="006906EA">
              <w:t>2306-01</w:t>
            </w:r>
          </w:p>
        </w:tc>
        <w:tc>
          <w:tcPr>
            <w:tcW w:w="3685"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r w:rsidRPr="006906EA">
              <w:t>Замена предохранительных устройств тормозной рычажной передачи</w:t>
            </w:r>
          </w:p>
        </w:tc>
        <w:tc>
          <w:tcPr>
            <w:tcW w:w="1389" w:type="dxa"/>
            <w:vMerge w:val="restart"/>
            <w:tcBorders>
              <w:top w:val="single" w:sz="8" w:space="0" w:color="auto"/>
              <w:left w:val="single" w:sz="8" w:space="0" w:color="auto"/>
              <w:bottom w:val="single" w:sz="4" w:space="0" w:color="auto"/>
              <w:right w:val="single" w:sz="8" w:space="0" w:color="auto"/>
            </w:tcBorders>
            <w:shd w:val="clear" w:color="auto" w:fill="auto"/>
            <w:vAlign w:val="bottom"/>
            <w:hideMark/>
          </w:tcPr>
          <w:p w:rsidR="002E7446" w:rsidRPr="006906EA" w:rsidRDefault="002E7446" w:rsidP="00E077C5">
            <w:r w:rsidRPr="006906EA">
              <w:t>предохранительные устройства тормозной рычажной передачи</w:t>
            </w:r>
          </w:p>
        </w:tc>
        <w:tc>
          <w:tcPr>
            <w:tcW w:w="992"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2306-04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предохранительных устройств тормозной рычажной передачи</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2307-01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валика подвески тормозных башмаков</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валик подвески тормозных башмаков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2307-02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валика подвески тормозных башмаков</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2307-03</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валика подвески тормозных башмаков</w:t>
            </w:r>
          </w:p>
        </w:tc>
        <w:tc>
          <w:tcPr>
            <w:tcW w:w="1389" w:type="dxa"/>
            <w:vMerge/>
            <w:tcBorders>
              <w:top w:val="single" w:sz="4"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2308-01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втулок подвески тормозных башмаков</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втулка подвески тормозных башмаков</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2308-04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втулок подвески тормозных башмаков</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2309-01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или установка </w:t>
            </w:r>
            <w:proofErr w:type="gramStart"/>
            <w:r w:rsidRPr="006906EA">
              <w:t>клин-чеки</w:t>
            </w:r>
            <w:proofErr w:type="gramEnd"/>
            <w:r w:rsidRPr="006906EA">
              <w:t xml:space="preserve"> тормозной колодки</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клин-чека тормозной колодки</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2309-02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или установка </w:t>
            </w:r>
            <w:proofErr w:type="gramStart"/>
            <w:r w:rsidRPr="006906EA">
              <w:t>клин-чеки</w:t>
            </w:r>
            <w:proofErr w:type="gramEnd"/>
            <w:r w:rsidRPr="006906EA">
              <w:t xml:space="preserve"> тормозной колодки</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2309-03</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или установка </w:t>
            </w:r>
            <w:proofErr w:type="gramStart"/>
            <w:r w:rsidRPr="006906EA">
              <w:t>клин-чеки</w:t>
            </w:r>
            <w:proofErr w:type="gramEnd"/>
            <w:r w:rsidRPr="006906EA">
              <w:t xml:space="preserve"> тормозной колодки</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2309-04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или установка </w:t>
            </w:r>
            <w:proofErr w:type="gramStart"/>
            <w:r w:rsidRPr="006906EA">
              <w:t>клин-чеки</w:t>
            </w:r>
            <w:proofErr w:type="gramEnd"/>
            <w:r w:rsidRPr="006906EA">
              <w:t xml:space="preserve"> тормозной колодки</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2310-01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соединительного рукава</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соединительный рукав</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2310-02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соединительного рукава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2310-04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соединительного рукава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2310-05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соединительного рукава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2311-01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концевого крана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концевой кран</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2311-02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концевого крана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2311-04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концевого крана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2311-05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концевого крана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4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2312-01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Установка ручки концевого крана соединительного рукава</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2E7446" w:rsidRPr="006906EA" w:rsidRDefault="002E7446" w:rsidP="00E077C5">
            <w:r w:rsidRPr="006906EA">
              <w:t>ручка концевого крана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2312-04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Установка ручки концевого крана соединительного рукава</w:t>
            </w:r>
          </w:p>
        </w:tc>
        <w:tc>
          <w:tcPr>
            <w:tcW w:w="1389" w:type="dxa"/>
            <w:vMerge/>
            <w:tcBorders>
              <w:top w:val="nil"/>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2313-01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уплотнительного кольца соединительного рукава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 xml:space="preserve">уплотнительное </w:t>
            </w:r>
            <w:r w:rsidRPr="006906EA">
              <w:lastRenderedPageBreak/>
              <w:t>кольцо соединительного рукава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lastRenderedPageBreak/>
              <w:t>2313-04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уплотнительного кольца соединительного рукава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lastRenderedPageBreak/>
              <w:t>2314-01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Установка ручки разобщительного крана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ручка разобщительного крана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2314-04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Установка ручки разобщительного крана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2315-01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запасного резервуара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запасной резервуар</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2315-02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запасного резервуара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2315-03</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запасного резервуара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2315-04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запасного резервуара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2316-01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тормозного цилиндра</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тормозной цилиндр</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2316-02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2316-04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2316-05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2317-01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разобщительного крана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разобщительный кран</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2317-02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разобщительного крана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2317-04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разобщительного крана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2317-05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разобщительного крана</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2318-01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тройника тормозной магистрали</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2E7446" w:rsidRPr="006906EA" w:rsidRDefault="002E7446" w:rsidP="00E077C5">
            <w:r w:rsidRPr="006906EA">
              <w:t>тройник тормозной магистрали</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2E7446" w:rsidRPr="006906EA" w:rsidRDefault="002E7446" w:rsidP="00E077C5">
            <w:r w:rsidRPr="006906EA">
              <w:t>2318-02</w:t>
            </w:r>
          </w:p>
        </w:tc>
        <w:tc>
          <w:tcPr>
            <w:tcW w:w="3685"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r w:rsidRPr="006906EA">
              <w:t>Замена тройника тормозной магистрали</w:t>
            </w:r>
          </w:p>
        </w:tc>
        <w:tc>
          <w:tcPr>
            <w:tcW w:w="1389" w:type="dxa"/>
            <w:vMerge/>
            <w:tcBorders>
              <w:top w:val="nil"/>
              <w:left w:val="single" w:sz="8" w:space="0" w:color="auto"/>
              <w:bottom w:val="single" w:sz="4" w:space="0" w:color="auto"/>
              <w:right w:val="single" w:sz="8" w:space="0" w:color="auto"/>
            </w:tcBorders>
            <w:vAlign w:val="center"/>
            <w:hideMark/>
          </w:tcPr>
          <w:p w:rsidR="002E7446" w:rsidRPr="006906EA" w:rsidRDefault="002E7446" w:rsidP="00E077C5"/>
        </w:tc>
        <w:tc>
          <w:tcPr>
            <w:tcW w:w="992"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2318-03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тройника тормозной магистрали</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2318-04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тройника тормозной магистрали</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30"/>
        </w:trPr>
        <w:tc>
          <w:tcPr>
            <w:tcW w:w="993"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E7446" w:rsidRPr="006906EA" w:rsidRDefault="002E7446" w:rsidP="00E077C5">
            <w:r w:rsidRPr="006906EA">
              <w:t>2319-01</w:t>
            </w:r>
          </w:p>
        </w:tc>
        <w:tc>
          <w:tcPr>
            <w:tcW w:w="3685" w:type="dxa"/>
            <w:tcBorders>
              <w:top w:val="single" w:sz="4" w:space="0" w:color="auto"/>
              <w:left w:val="nil"/>
              <w:bottom w:val="single" w:sz="4" w:space="0" w:color="auto"/>
              <w:right w:val="single" w:sz="8" w:space="0" w:color="auto"/>
            </w:tcBorders>
            <w:shd w:val="clear" w:color="auto" w:fill="auto"/>
            <w:vAlign w:val="bottom"/>
            <w:hideMark/>
          </w:tcPr>
          <w:p w:rsidR="002E7446" w:rsidRPr="006906EA" w:rsidRDefault="002E7446" w:rsidP="00E077C5">
            <w:r w:rsidRPr="006906EA">
              <w:t>Замена двухкамерного резервуара воздухораспределителя</w:t>
            </w:r>
          </w:p>
        </w:tc>
        <w:tc>
          <w:tcPr>
            <w:tcW w:w="1389" w:type="dxa"/>
            <w:vMerge w:val="restart"/>
            <w:tcBorders>
              <w:top w:val="single" w:sz="4" w:space="0" w:color="auto"/>
              <w:left w:val="single" w:sz="8" w:space="0" w:color="auto"/>
              <w:bottom w:val="single" w:sz="4" w:space="0" w:color="auto"/>
              <w:right w:val="single" w:sz="8" w:space="0" w:color="auto"/>
            </w:tcBorders>
            <w:shd w:val="clear" w:color="auto" w:fill="auto"/>
            <w:vAlign w:val="bottom"/>
            <w:hideMark/>
          </w:tcPr>
          <w:p w:rsidR="002E7446" w:rsidRPr="006906EA" w:rsidRDefault="002E7446" w:rsidP="00E077C5">
            <w:r w:rsidRPr="006906EA">
              <w:t xml:space="preserve">двухкамерный резервуар </w:t>
            </w:r>
            <w:proofErr w:type="spellStart"/>
            <w:proofErr w:type="gramStart"/>
            <w:r w:rsidRPr="006906EA">
              <w:t>воздухораспредели</w:t>
            </w:r>
            <w:proofErr w:type="spellEnd"/>
            <w:r w:rsidRPr="006906EA">
              <w:t>-теля</w:t>
            </w:r>
            <w:proofErr w:type="gramEnd"/>
          </w:p>
        </w:tc>
        <w:tc>
          <w:tcPr>
            <w:tcW w:w="992" w:type="dxa"/>
            <w:tcBorders>
              <w:top w:val="single" w:sz="4" w:space="0" w:color="auto"/>
              <w:left w:val="nil"/>
              <w:bottom w:val="single" w:sz="4" w:space="0" w:color="auto"/>
              <w:right w:val="single" w:sz="8" w:space="0" w:color="auto"/>
            </w:tcBorders>
            <w:shd w:val="clear" w:color="auto" w:fill="auto"/>
            <w:vAlign w:val="bottom"/>
            <w:hideMark/>
          </w:tcPr>
          <w:p w:rsidR="002E7446" w:rsidRPr="006906EA" w:rsidRDefault="002E7446" w:rsidP="00E077C5"/>
        </w:tc>
        <w:tc>
          <w:tcPr>
            <w:tcW w:w="1276" w:type="dxa"/>
            <w:tcBorders>
              <w:top w:val="single" w:sz="4" w:space="0" w:color="auto"/>
              <w:left w:val="nil"/>
              <w:bottom w:val="single" w:sz="4" w:space="0" w:color="auto"/>
              <w:right w:val="single" w:sz="8" w:space="0" w:color="auto"/>
            </w:tcBorders>
            <w:shd w:val="clear" w:color="auto" w:fill="auto"/>
            <w:vAlign w:val="bottom"/>
            <w:hideMark/>
          </w:tcPr>
          <w:p w:rsidR="002E7446" w:rsidRPr="006906EA" w:rsidRDefault="002E7446" w:rsidP="00E077C5"/>
        </w:tc>
        <w:tc>
          <w:tcPr>
            <w:tcW w:w="850" w:type="dxa"/>
            <w:tcBorders>
              <w:top w:val="single" w:sz="4" w:space="0" w:color="auto"/>
              <w:left w:val="nil"/>
              <w:bottom w:val="single" w:sz="4" w:space="0" w:color="auto"/>
              <w:right w:val="single" w:sz="8" w:space="0" w:color="auto"/>
            </w:tcBorders>
            <w:shd w:val="clear" w:color="auto" w:fill="auto"/>
            <w:vAlign w:val="bottom"/>
            <w:hideMark/>
          </w:tcPr>
          <w:p w:rsidR="002E7446" w:rsidRPr="006906EA" w:rsidRDefault="002E7446" w:rsidP="00E077C5"/>
        </w:tc>
        <w:tc>
          <w:tcPr>
            <w:tcW w:w="993" w:type="dxa"/>
            <w:tcBorders>
              <w:top w:val="single" w:sz="4" w:space="0" w:color="auto"/>
              <w:left w:val="nil"/>
              <w:bottom w:val="single" w:sz="4"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2319-02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двухкамерного резервуара воздухораспределителя</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2319-03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двухкамерного резервуара воздухораспределителя</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2319-04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двухкамерного резервуара воздухораспределителя</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lastRenderedPageBreak/>
              <w:t>2320-01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главной части воздухораспределителя</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 xml:space="preserve">главная часть </w:t>
            </w:r>
            <w:proofErr w:type="spellStart"/>
            <w:proofErr w:type="gramStart"/>
            <w:r w:rsidRPr="006906EA">
              <w:t>воздухораспредели</w:t>
            </w:r>
            <w:proofErr w:type="spellEnd"/>
            <w:r w:rsidRPr="006906EA">
              <w:t>-теля</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2320-02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главной части воздухораспределителя</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2320-04</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главной части воздухораспределителя</w:t>
            </w:r>
          </w:p>
        </w:tc>
        <w:tc>
          <w:tcPr>
            <w:tcW w:w="1389" w:type="dxa"/>
            <w:vMerge/>
            <w:tcBorders>
              <w:top w:val="single" w:sz="4"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2320-05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главной части воздухораспределителя</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2321-01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магистральной части воздухораспределителя</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 xml:space="preserve">магистральная часть </w:t>
            </w:r>
            <w:proofErr w:type="spellStart"/>
            <w:proofErr w:type="gramStart"/>
            <w:r w:rsidRPr="006906EA">
              <w:t>воздухораспредели</w:t>
            </w:r>
            <w:proofErr w:type="spellEnd"/>
            <w:r w:rsidRPr="006906EA">
              <w:t>-теля</w:t>
            </w:r>
            <w:proofErr w:type="gramEnd"/>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2321-02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магистральной части воздухораспределителя</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2321-04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магистральной части воздухораспределителя</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2321-05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магистральной части воздухораспределителя</w:t>
            </w:r>
          </w:p>
        </w:tc>
        <w:tc>
          <w:tcPr>
            <w:tcW w:w="1389"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2322-01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тормозной магистрали</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2E7446" w:rsidRPr="006906EA" w:rsidRDefault="002E7446" w:rsidP="00E077C5">
            <w:r w:rsidRPr="006906EA">
              <w:t>Труба диаметром 1 1/4-2"</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2322-04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тормозной магистрали</w:t>
            </w:r>
          </w:p>
        </w:tc>
        <w:tc>
          <w:tcPr>
            <w:tcW w:w="1389" w:type="dxa"/>
            <w:vMerge/>
            <w:tcBorders>
              <w:top w:val="nil"/>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2323-01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w:t>
            </w:r>
            <w:proofErr w:type="spellStart"/>
            <w:r w:rsidRPr="006906EA">
              <w:t>авторежима</w:t>
            </w:r>
            <w:proofErr w:type="spellEnd"/>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proofErr w:type="spellStart"/>
            <w:r w:rsidRPr="006906EA">
              <w:t>авторежим</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2323-02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w:t>
            </w:r>
            <w:proofErr w:type="spellStart"/>
            <w:r w:rsidRPr="006906EA">
              <w:t>авторежима</w:t>
            </w:r>
            <w:proofErr w:type="spellEnd"/>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2323-04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w:t>
            </w:r>
            <w:proofErr w:type="spellStart"/>
            <w:r w:rsidRPr="006906EA">
              <w:t>авторежима</w:t>
            </w:r>
            <w:proofErr w:type="spellEnd"/>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2323-05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w:t>
            </w:r>
            <w:proofErr w:type="spellStart"/>
            <w:r w:rsidRPr="006906EA">
              <w:t>авторежима</w:t>
            </w:r>
            <w:proofErr w:type="spellEnd"/>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2324-01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вертикальных рычагов</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2E7446" w:rsidRPr="006906EA" w:rsidRDefault="002E7446" w:rsidP="00E077C5">
            <w:r w:rsidRPr="006906EA">
              <w:t>вертикальные рычаги</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2324-02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вертикальных рычагов</w:t>
            </w:r>
          </w:p>
        </w:tc>
        <w:tc>
          <w:tcPr>
            <w:tcW w:w="1389" w:type="dxa"/>
            <w:vMerge/>
            <w:tcBorders>
              <w:top w:val="nil"/>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2324-03</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вертикальных рычагов</w:t>
            </w:r>
          </w:p>
        </w:tc>
        <w:tc>
          <w:tcPr>
            <w:tcW w:w="1389" w:type="dxa"/>
            <w:vMerge/>
            <w:tcBorders>
              <w:top w:val="nil"/>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2324-04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вертикальных рычагов</w:t>
            </w:r>
          </w:p>
        </w:tc>
        <w:tc>
          <w:tcPr>
            <w:tcW w:w="1389" w:type="dxa"/>
            <w:vMerge/>
            <w:tcBorders>
              <w:top w:val="nil"/>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2325-01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подводящей тормозной трубки</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подводящая тормозная трубка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2325-04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подводящей тормозной трубки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2326-01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w:t>
            </w:r>
            <w:proofErr w:type="spellStart"/>
            <w:r w:rsidRPr="006906EA">
              <w:t>балочки</w:t>
            </w:r>
            <w:proofErr w:type="spellEnd"/>
            <w:r w:rsidRPr="006906EA">
              <w:t xml:space="preserve"> </w:t>
            </w:r>
            <w:proofErr w:type="spellStart"/>
            <w:r w:rsidRPr="006906EA">
              <w:t>авторежима</w:t>
            </w:r>
            <w:proofErr w:type="spellEnd"/>
          </w:p>
        </w:tc>
        <w:tc>
          <w:tcPr>
            <w:tcW w:w="1389" w:type="dxa"/>
            <w:vMerge w:val="restart"/>
            <w:tcBorders>
              <w:top w:val="nil"/>
              <w:left w:val="single" w:sz="8" w:space="0" w:color="auto"/>
              <w:bottom w:val="nil"/>
              <w:right w:val="single" w:sz="8" w:space="0" w:color="auto"/>
            </w:tcBorders>
            <w:shd w:val="clear" w:color="auto" w:fill="auto"/>
            <w:vAlign w:val="bottom"/>
            <w:hideMark/>
          </w:tcPr>
          <w:p w:rsidR="002E7446" w:rsidRPr="006906EA" w:rsidRDefault="002E7446" w:rsidP="00E077C5">
            <w:proofErr w:type="spellStart"/>
            <w:r w:rsidRPr="006906EA">
              <w:t>балочка</w:t>
            </w:r>
            <w:proofErr w:type="spellEnd"/>
            <w:r w:rsidRPr="006906EA">
              <w:t xml:space="preserve"> </w:t>
            </w:r>
            <w:proofErr w:type="spellStart"/>
            <w:r w:rsidRPr="006906EA">
              <w:t>авторежима</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2326-02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w:t>
            </w:r>
            <w:proofErr w:type="spellStart"/>
            <w:r w:rsidRPr="006906EA">
              <w:t>балочки</w:t>
            </w:r>
            <w:proofErr w:type="spellEnd"/>
            <w:r w:rsidRPr="006906EA">
              <w:t xml:space="preserve"> </w:t>
            </w:r>
            <w:proofErr w:type="spellStart"/>
            <w:r w:rsidRPr="006906EA">
              <w:t>авторежима</w:t>
            </w:r>
            <w:proofErr w:type="spellEnd"/>
          </w:p>
        </w:tc>
        <w:tc>
          <w:tcPr>
            <w:tcW w:w="1389" w:type="dxa"/>
            <w:vMerge/>
            <w:tcBorders>
              <w:top w:val="nil"/>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2326-03</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w:t>
            </w:r>
            <w:proofErr w:type="spellStart"/>
            <w:r w:rsidRPr="006906EA">
              <w:t>балочки</w:t>
            </w:r>
            <w:proofErr w:type="spellEnd"/>
            <w:r w:rsidRPr="006906EA">
              <w:t xml:space="preserve"> </w:t>
            </w:r>
            <w:proofErr w:type="spellStart"/>
            <w:r w:rsidRPr="006906EA">
              <w:t>авторежима</w:t>
            </w:r>
            <w:proofErr w:type="spellEnd"/>
          </w:p>
        </w:tc>
        <w:tc>
          <w:tcPr>
            <w:tcW w:w="1389" w:type="dxa"/>
            <w:vMerge/>
            <w:tcBorders>
              <w:top w:val="nil"/>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2327-01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Установка (при отсутствии) привода (цепочки) выпускного клапана </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привод выпускного клапана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2327-04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Установка (при отсутствии) привода (цепочки) выпускного клапана </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lastRenderedPageBreak/>
              <w:t>2328-01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манжеты тормозного цилиндра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манжета тормозного цилиндра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2328-04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манжеты тормозного цилиндра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2329-04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механизма ручного стояночного тормоза</w:t>
            </w:r>
          </w:p>
        </w:tc>
        <w:tc>
          <w:tcPr>
            <w:tcW w:w="1389" w:type="dxa"/>
            <w:tcBorders>
              <w:top w:val="nil"/>
              <w:left w:val="nil"/>
              <w:bottom w:val="nil"/>
              <w:right w:val="single" w:sz="8" w:space="0" w:color="auto"/>
            </w:tcBorders>
            <w:shd w:val="clear" w:color="auto" w:fill="auto"/>
            <w:vAlign w:val="bottom"/>
            <w:hideMark/>
          </w:tcPr>
          <w:p w:rsidR="002E7446" w:rsidRPr="006906EA" w:rsidRDefault="002E7446" w:rsidP="00E077C5">
            <w:r w:rsidRPr="006906EA">
              <w:t> </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2330-01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тормозной композиционной колодки</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тормозная композиционная колодка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2E7446" w:rsidRPr="006906EA" w:rsidRDefault="002E7446" w:rsidP="00E077C5">
            <w:r w:rsidRPr="006906EA">
              <w:t>2330-04</w:t>
            </w:r>
          </w:p>
        </w:tc>
        <w:tc>
          <w:tcPr>
            <w:tcW w:w="3685"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r w:rsidRPr="006906EA">
              <w:t>Замена тормозной композиционной колодки</w:t>
            </w:r>
          </w:p>
        </w:tc>
        <w:tc>
          <w:tcPr>
            <w:tcW w:w="1389" w:type="dxa"/>
            <w:vMerge/>
            <w:tcBorders>
              <w:top w:val="single" w:sz="8" w:space="0" w:color="auto"/>
              <w:left w:val="single" w:sz="8" w:space="0" w:color="auto"/>
              <w:bottom w:val="single" w:sz="4" w:space="0" w:color="auto"/>
              <w:right w:val="single" w:sz="8" w:space="0" w:color="auto"/>
            </w:tcBorders>
            <w:vAlign w:val="center"/>
            <w:hideMark/>
          </w:tcPr>
          <w:p w:rsidR="002E7446" w:rsidRPr="006906EA" w:rsidRDefault="002E7446" w:rsidP="00E077C5"/>
        </w:tc>
        <w:tc>
          <w:tcPr>
            <w:tcW w:w="992"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4"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r w:rsidRPr="006906EA">
              <w:t>2332-01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r w:rsidRPr="006906EA">
              <w:t>Установить кронштейн крепления (1 элемент)</w:t>
            </w:r>
          </w:p>
        </w:tc>
        <w:tc>
          <w:tcPr>
            <w:tcW w:w="1389" w:type="dxa"/>
            <w:vMerge w:val="restart"/>
            <w:tcBorders>
              <w:top w:val="single" w:sz="4" w:space="0" w:color="auto"/>
              <w:left w:val="single" w:sz="4" w:space="0" w:color="auto"/>
              <w:bottom w:val="single" w:sz="4" w:space="0" w:color="auto"/>
              <w:right w:val="single" w:sz="4" w:space="0" w:color="auto"/>
            </w:tcBorders>
            <w:vAlign w:val="center"/>
          </w:tcPr>
          <w:p w:rsidR="002E7446" w:rsidRPr="006906EA" w:rsidRDefault="002E7446" w:rsidP="00E077C5">
            <w:r w:rsidRPr="006906EA">
              <w:t>кронштейн крепления (1 элемент)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r w:rsidRPr="006906EA">
              <w:t>2332-04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r w:rsidRPr="006906EA">
              <w:t>Установить кронштейн крепления (1 элемент)</w:t>
            </w:r>
          </w:p>
        </w:tc>
        <w:tc>
          <w:tcPr>
            <w:tcW w:w="1389" w:type="dxa"/>
            <w:vMerge/>
            <w:tcBorders>
              <w:top w:val="single" w:sz="4" w:space="0" w:color="auto"/>
              <w:left w:val="single" w:sz="4" w:space="0" w:color="auto"/>
              <w:bottom w:val="single" w:sz="4" w:space="0" w:color="auto"/>
              <w:right w:val="single" w:sz="4" w:space="0" w:color="auto"/>
            </w:tcBorders>
            <w:vAlign w:val="center"/>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tcPr>
          <w:p w:rsidR="002E7446" w:rsidRPr="006906EA" w:rsidRDefault="002E7446" w:rsidP="00E077C5"/>
        </w:tc>
      </w:tr>
      <w:tr w:rsidR="002E7446" w:rsidRPr="006906EA" w:rsidTr="00E077C5">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2333-01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Установить кронштейн крепления тормозного цилиндра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кронштейн крепления тормозного цилиндра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2333-04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Установить кронштейн крепления тормозного цилиндра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2334-01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Установить кронштейн крепления рабочей камеры</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кронштейн крепления рабочей камеры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2334-04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Установить кронштейн крепления рабочей камеры</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2335-01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Установить кронштейн крепления запасного резервуара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кронштейн крепления запасного резервуара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2335-04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Установить кронштейн крепления запасного резервуара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2336-01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Замена горизонтальной тормозной тяги</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горизонтальная тормозная тяга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2336-04</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горизонтальной тормозной тяги</w:t>
            </w:r>
          </w:p>
        </w:tc>
        <w:tc>
          <w:tcPr>
            <w:tcW w:w="1389" w:type="dxa"/>
            <w:vMerge/>
            <w:tcBorders>
              <w:top w:val="single" w:sz="4" w:space="0" w:color="auto"/>
              <w:left w:val="single" w:sz="8" w:space="0" w:color="auto"/>
              <w:bottom w:val="single" w:sz="4" w:space="0" w:color="auto"/>
              <w:right w:val="single" w:sz="8" w:space="0" w:color="auto"/>
            </w:tcBorders>
            <w:vAlign w:val="center"/>
            <w:hideMark/>
          </w:tcPr>
          <w:p w:rsidR="002E7446" w:rsidRPr="006906EA" w:rsidRDefault="002E7446" w:rsidP="00E077C5"/>
        </w:tc>
        <w:tc>
          <w:tcPr>
            <w:tcW w:w="992"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single" w:sz="4" w:space="0" w:color="auto"/>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2337-04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тяги стояночного тормоза</w:t>
            </w:r>
          </w:p>
        </w:tc>
        <w:tc>
          <w:tcPr>
            <w:tcW w:w="1389" w:type="dxa"/>
            <w:tcBorders>
              <w:top w:val="single" w:sz="4" w:space="0" w:color="auto"/>
              <w:left w:val="nil"/>
              <w:bottom w:val="nil"/>
              <w:right w:val="single" w:sz="8" w:space="0" w:color="auto"/>
            </w:tcBorders>
            <w:shd w:val="clear" w:color="auto" w:fill="auto"/>
            <w:vAlign w:val="bottom"/>
            <w:hideMark/>
          </w:tcPr>
          <w:p w:rsidR="002E7446" w:rsidRPr="006906EA" w:rsidRDefault="002E7446" w:rsidP="00E077C5">
            <w:r w:rsidRPr="006906EA">
              <w:t>Тяга стояночного тормоза </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2338-01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кронштейна </w:t>
            </w:r>
            <w:proofErr w:type="spellStart"/>
            <w:r w:rsidRPr="006906EA">
              <w:t>авторежима</w:t>
            </w:r>
            <w:proofErr w:type="spellEnd"/>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 xml:space="preserve">кронштейн </w:t>
            </w:r>
            <w:proofErr w:type="spellStart"/>
            <w:r w:rsidRPr="006906EA">
              <w:t>авторежима</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2338-04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кронштейна </w:t>
            </w:r>
            <w:proofErr w:type="spellStart"/>
            <w:r w:rsidRPr="006906EA">
              <w:t>авторежима</w:t>
            </w:r>
            <w:proofErr w:type="spellEnd"/>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2339-01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корончатой гайки </w:t>
            </w:r>
            <w:proofErr w:type="spellStart"/>
            <w:r w:rsidRPr="006906EA">
              <w:t>триангеля</w:t>
            </w:r>
            <w:proofErr w:type="spellEnd"/>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 xml:space="preserve">корончатая гайка </w:t>
            </w:r>
            <w:proofErr w:type="spellStart"/>
            <w:r w:rsidRPr="006906EA">
              <w:t>триангеля</w:t>
            </w:r>
            <w:proofErr w:type="spellEnd"/>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2339-04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корончатой гайки </w:t>
            </w:r>
            <w:proofErr w:type="spellStart"/>
            <w:r w:rsidRPr="006906EA">
              <w:t>триангеля</w:t>
            </w:r>
            <w:proofErr w:type="spellEnd"/>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2340-01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поршня тормозного цилиндра</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поршень тормозного цилиндра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2340-02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поршня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2340-04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поршня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2340-05</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поршня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2341-01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Установить пробки тормозного цилиндра</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2E7446" w:rsidRPr="006906EA" w:rsidRDefault="002E7446" w:rsidP="00E077C5">
            <w:r w:rsidRPr="006906EA">
              <w:t>пробки тормозного цилиндра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2341-</w:t>
            </w:r>
            <w:r w:rsidRPr="006906EA">
              <w:lastRenderedPageBreak/>
              <w:t>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lastRenderedPageBreak/>
              <w:t xml:space="preserve">Установить пробки тормозного </w:t>
            </w:r>
            <w:r w:rsidRPr="006906EA">
              <w:lastRenderedPageBreak/>
              <w:t>цилиндра</w:t>
            </w:r>
          </w:p>
        </w:tc>
        <w:tc>
          <w:tcPr>
            <w:tcW w:w="1389" w:type="dxa"/>
            <w:vMerge/>
            <w:tcBorders>
              <w:top w:val="nil"/>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lastRenderedPageBreak/>
              <w:t>2342-01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болта крепления крышки тормозного цилиндра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болт</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2342-04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болта крепления крышки тормозного цилиндра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7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2343-01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Установить болт крепления крышки тормозного цилиндра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болт</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1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2343-04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Установить болт крепления крышки тормозного цилиндра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2344-01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Установить шпильки крепления главной и магистральной части воздухораспределителя</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шпильки</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2344-04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Установить шпильки крепления главной и магистральной части воздухораспределителя</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2345-01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ниппеля крепления разобщительного крана к тройнику подводящей трубки</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ниппель</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2345-04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ниппеля крепления разобщительного крана к тройнику подводящей трубки</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2346-01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предохранительной скобы узла подвески тормозного башмака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предохранительная скоба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2346-04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предохранительной скобы узла подвески тормозного башмака</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2347-01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Заменить тягу распорную</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тяга распорная</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2347-04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Заменить тягу распорную</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2348-01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Установить подводящий (соединительный) рукав Р-17Б от тройника к двухкамерному распределителю  </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подводящий (соединительный) рукав</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2348-04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Установить подводящий (соединительный) рукав Р-17Б от тройника к двухкамерному распределителю  </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2349-01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Сменить (поставить) хомут крепления магистральной части воздухораспределителя</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хомут</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2349-04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Сменить (поставить) хомут крепления магистральной части воздухораспределителя</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2350-01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Установить валик тормозной рычажной передачи</w:t>
            </w:r>
          </w:p>
        </w:tc>
        <w:tc>
          <w:tcPr>
            <w:tcW w:w="1389" w:type="dxa"/>
            <w:vMerge w:val="restart"/>
            <w:tcBorders>
              <w:top w:val="single" w:sz="8" w:space="0" w:color="000000"/>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валик</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2350-04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Установить валик тормозной рычажной передачи</w:t>
            </w:r>
          </w:p>
        </w:tc>
        <w:tc>
          <w:tcPr>
            <w:tcW w:w="1389" w:type="dxa"/>
            <w:vMerge/>
            <w:tcBorders>
              <w:top w:val="single" w:sz="8" w:space="0" w:color="000000"/>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24"/>
        </w:trPr>
        <w:tc>
          <w:tcPr>
            <w:tcW w:w="10178" w:type="dxa"/>
            <w:gridSpan w:val="7"/>
            <w:tcBorders>
              <w:top w:val="single" w:sz="8" w:space="0" w:color="auto"/>
              <w:left w:val="single" w:sz="8" w:space="0" w:color="auto"/>
              <w:bottom w:val="single" w:sz="8" w:space="0" w:color="auto"/>
              <w:right w:val="nil"/>
            </w:tcBorders>
            <w:shd w:val="clear" w:color="auto" w:fill="auto"/>
            <w:vAlign w:val="bottom"/>
            <w:hideMark/>
          </w:tcPr>
          <w:p w:rsidR="002E7446" w:rsidRPr="006906EA" w:rsidRDefault="002E7446" w:rsidP="00E077C5"/>
        </w:tc>
      </w:tr>
      <w:tr w:rsidR="002E7446" w:rsidRPr="006906EA" w:rsidTr="00E077C5">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2434-01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Сменить клин борта платформы</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2E7446" w:rsidRPr="006906EA" w:rsidRDefault="002E7446" w:rsidP="00E077C5">
            <w:r w:rsidRPr="006906EA">
              <w:t>клин борта платформы</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lastRenderedPageBreak/>
              <w:t>2434-02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Сменить клин борта платформы</w:t>
            </w:r>
          </w:p>
        </w:tc>
        <w:tc>
          <w:tcPr>
            <w:tcW w:w="1389" w:type="dxa"/>
            <w:vMerge/>
            <w:tcBorders>
              <w:top w:val="nil"/>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2434-03</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Сменить клин борта платформы</w:t>
            </w:r>
          </w:p>
        </w:tc>
        <w:tc>
          <w:tcPr>
            <w:tcW w:w="1389" w:type="dxa"/>
            <w:vMerge/>
            <w:tcBorders>
              <w:top w:val="nil"/>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2434-04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Сменить клин борта платформы</w:t>
            </w:r>
          </w:p>
        </w:tc>
        <w:tc>
          <w:tcPr>
            <w:tcW w:w="1389" w:type="dxa"/>
            <w:vMerge/>
            <w:tcBorders>
              <w:top w:val="nil"/>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2435-01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Сменить валик борта платформы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валик борта платформы</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2435-02</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Сменить валик борта платформы</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2435-03</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Сменить валик борта платформы</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2435-04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Сменить валик борта платформы</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2436-01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неисправных откидных </w:t>
            </w:r>
            <w:proofErr w:type="spellStart"/>
            <w:r w:rsidRPr="006906EA">
              <w:t>фитинговых</w:t>
            </w:r>
            <w:proofErr w:type="spellEnd"/>
            <w:r w:rsidRPr="006906EA">
              <w:t xml:space="preserve"> устрой</w:t>
            </w:r>
            <w:proofErr w:type="gramStart"/>
            <w:r w:rsidRPr="006906EA">
              <w:t>ств пл</w:t>
            </w:r>
            <w:proofErr w:type="gramEnd"/>
            <w:r w:rsidRPr="006906EA">
              <w:t>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фитинг</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54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2436-04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Замена неисправных откидных </w:t>
            </w:r>
            <w:proofErr w:type="spellStart"/>
            <w:r w:rsidRPr="006906EA">
              <w:t>фитинговых</w:t>
            </w:r>
            <w:proofErr w:type="spellEnd"/>
            <w:r w:rsidRPr="006906EA">
              <w:t xml:space="preserve"> устрой</w:t>
            </w:r>
            <w:proofErr w:type="gramStart"/>
            <w:r w:rsidRPr="006906EA">
              <w:t>ств пл</w:t>
            </w:r>
            <w:proofErr w:type="gramEnd"/>
            <w:r w:rsidRPr="006906EA">
              <w:t>атформы</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2437-01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досок пола платформы на 2-х болтах платформы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доски пола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2437-04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досок пола платформы на 2-х болтах платформы</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2438-01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досок пола платформы на 3-х болтах платформы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доски пола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2438-04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досок пола платформы на 3-х болтах платформы</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2439-01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борта торцевого платформы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борт торцевой</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2439-04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борта торцевого платформы</w:t>
            </w:r>
          </w:p>
        </w:tc>
        <w:tc>
          <w:tcPr>
            <w:tcW w:w="1389" w:type="dxa"/>
            <w:vMerge/>
            <w:tcBorders>
              <w:top w:val="single" w:sz="8" w:space="0" w:color="auto"/>
              <w:left w:val="single" w:sz="8" w:space="0" w:color="auto"/>
              <w:bottom w:val="nil"/>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2440-01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борта продольного платформы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2E7446" w:rsidRPr="006906EA" w:rsidRDefault="002E7446" w:rsidP="00E077C5">
            <w:r w:rsidRPr="006906EA">
              <w:t>борт продольный</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2440-04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борта продольного платформы</w:t>
            </w:r>
          </w:p>
        </w:tc>
        <w:tc>
          <w:tcPr>
            <w:tcW w:w="1389" w:type="dxa"/>
            <w:vMerge/>
            <w:tcBorders>
              <w:top w:val="single" w:sz="8" w:space="0" w:color="auto"/>
              <w:left w:val="single" w:sz="8" w:space="0" w:color="auto"/>
              <w:bottom w:val="single" w:sz="4" w:space="0" w:color="auto"/>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2441-04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угольника настила пола</w:t>
            </w:r>
          </w:p>
        </w:tc>
        <w:tc>
          <w:tcPr>
            <w:tcW w:w="1389" w:type="dxa"/>
            <w:tcBorders>
              <w:top w:val="single" w:sz="4" w:space="0" w:color="auto"/>
              <w:left w:val="nil"/>
              <w:bottom w:val="nil"/>
              <w:right w:val="single" w:sz="8" w:space="0" w:color="auto"/>
            </w:tcBorders>
            <w:shd w:val="clear" w:color="auto" w:fill="auto"/>
            <w:vAlign w:val="bottom"/>
            <w:hideMark/>
          </w:tcPr>
          <w:p w:rsidR="002E7446" w:rsidRPr="006906EA" w:rsidRDefault="002E7446" w:rsidP="00E077C5">
            <w:r w:rsidRPr="006906EA">
              <w:t> Угольник настила пола</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2442-01</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скобы лесной стойки</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7446" w:rsidRPr="006906EA" w:rsidRDefault="002E7446" w:rsidP="00E077C5">
            <w:r w:rsidRPr="006906EA">
              <w:t>скоба лесной стойки</w:t>
            </w:r>
          </w:p>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r w:rsidR="002E7446" w:rsidRPr="006906EA" w:rsidTr="00E077C5">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2442-04</w:t>
            </w:r>
          </w:p>
        </w:tc>
        <w:tc>
          <w:tcPr>
            <w:tcW w:w="3685"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Замена скобы лесной стойки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2E7446" w:rsidRPr="006906EA" w:rsidRDefault="002E7446" w:rsidP="00E077C5"/>
        </w:tc>
        <w:tc>
          <w:tcPr>
            <w:tcW w:w="992"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127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850"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c>
          <w:tcPr>
            <w:tcW w:w="993"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tc>
      </w:tr>
    </w:tbl>
    <w:p w:rsidR="002E7446" w:rsidRPr="006906EA" w:rsidRDefault="002E7446" w:rsidP="002E7446"/>
    <w:p w:rsidR="002E7446" w:rsidRPr="006906EA" w:rsidRDefault="002E7446" w:rsidP="002E7446">
      <w:pPr>
        <w:rPr>
          <w:rFonts w:eastAsia="Arial"/>
        </w:rPr>
      </w:pPr>
      <w:r w:rsidRPr="006906EA">
        <w:br w:type="page"/>
      </w:r>
    </w:p>
    <w:tbl>
      <w:tblPr>
        <w:tblW w:w="10142" w:type="dxa"/>
        <w:tblInd w:w="-34" w:type="dxa"/>
        <w:tblLook w:val="04A0" w:firstRow="1" w:lastRow="0" w:firstColumn="1" w:lastColumn="0" w:noHBand="0" w:noVBand="1"/>
      </w:tblPr>
      <w:tblGrid>
        <w:gridCol w:w="900"/>
        <w:gridCol w:w="60"/>
        <w:gridCol w:w="4680"/>
        <w:gridCol w:w="1996"/>
        <w:gridCol w:w="1176"/>
        <w:gridCol w:w="1559"/>
        <w:gridCol w:w="361"/>
      </w:tblGrid>
      <w:tr w:rsidR="002E7446" w:rsidRPr="006906EA" w:rsidTr="00E077C5">
        <w:trPr>
          <w:trHeight w:val="900"/>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2E7446" w:rsidRPr="006906EA" w:rsidRDefault="002E7446" w:rsidP="00E077C5">
            <w:r w:rsidRPr="006906EA">
              <w:lastRenderedPageBreak/>
              <w:t xml:space="preserve">Часть 3. Цена на отдельные операции текущего </w:t>
            </w:r>
            <w:proofErr w:type="spellStart"/>
            <w:r w:rsidRPr="006906EA">
              <w:t>отцепочного</w:t>
            </w:r>
            <w:proofErr w:type="spellEnd"/>
            <w:r w:rsidRPr="006906EA">
              <w:t xml:space="preserve"> ремонта, не требующие замены детали</w:t>
            </w:r>
          </w:p>
        </w:tc>
      </w:tr>
      <w:tr w:rsidR="002E7446" w:rsidRPr="006906EA" w:rsidTr="00E077C5">
        <w:trPr>
          <w:trHeight w:val="735"/>
        </w:trPr>
        <w:tc>
          <w:tcPr>
            <w:tcW w:w="9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E7446" w:rsidRPr="006906EA" w:rsidRDefault="002E7446" w:rsidP="00E077C5">
            <w:r w:rsidRPr="006906EA">
              <w:t>Код</w:t>
            </w:r>
          </w:p>
        </w:tc>
        <w:tc>
          <w:tcPr>
            <w:tcW w:w="726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E7446" w:rsidRPr="006906EA" w:rsidRDefault="002E7446" w:rsidP="00E077C5">
            <w:r w:rsidRPr="006906EA">
              <w:t>Перечень работ</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E7446" w:rsidRPr="006906EA" w:rsidRDefault="002E7446" w:rsidP="00E077C5">
            <w:r w:rsidRPr="006906EA">
              <w:t xml:space="preserve">Цена на отдельные операции текущего </w:t>
            </w:r>
            <w:proofErr w:type="spellStart"/>
            <w:r w:rsidRPr="006906EA">
              <w:t>отцепочного</w:t>
            </w:r>
            <w:proofErr w:type="spellEnd"/>
            <w:r w:rsidRPr="006906EA">
              <w:t xml:space="preserve"> </w:t>
            </w:r>
            <w:proofErr w:type="gramStart"/>
            <w:r w:rsidRPr="006906EA">
              <w:t>ремонта</w:t>
            </w:r>
            <w:proofErr w:type="gramEnd"/>
            <w:r w:rsidRPr="006906EA">
              <w:t xml:space="preserve"> не требующего установки детали, без учета НДС, руб.</w:t>
            </w:r>
          </w:p>
        </w:tc>
      </w:tr>
      <w:tr w:rsidR="002E7446" w:rsidRPr="006906EA" w:rsidTr="00E077C5">
        <w:trPr>
          <w:trHeight w:val="480"/>
        </w:trPr>
        <w:tc>
          <w:tcPr>
            <w:tcW w:w="960" w:type="dxa"/>
            <w:gridSpan w:val="2"/>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7262" w:type="dxa"/>
            <w:gridSpan w:val="3"/>
            <w:vMerge/>
            <w:tcBorders>
              <w:top w:val="single" w:sz="8" w:space="0" w:color="auto"/>
              <w:left w:val="single" w:sz="8" w:space="0" w:color="auto"/>
              <w:bottom w:val="single" w:sz="8" w:space="0" w:color="000000"/>
              <w:right w:val="single" w:sz="8" w:space="0" w:color="000000"/>
            </w:tcBorders>
            <w:vAlign w:val="center"/>
            <w:hideMark/>
          </w:tcPr>
          <w:p w:rsidR="002E7446" w:rsidRPr="006906EA" w:rsidRDefault="002E7446" w:rsidP="00E077C5"/>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noWrap/>
            <w:vAlign w:val="bottom"/>
            <w:hideMark/>
          </w:tcPr>
          <w:p w:rsidR="002E7446" w:rsidRPr="006906EA" w:rsidRDefault="002E7446" w:rsidP="00E077C5">
            <w:r w:rsidRPr="006906EA">
              <w:t>1</w:t>
            </w:r>
          </w:p>
        </w:tc>
        <w:tc>
          <w:tcPr>
            <w:tcW w:w="7262" w:type="dxa"/>
            <w:gridSpan w:val="3"/>
            <w:tcBorders>
              <w:top w:val="single" w:sz="8" w:space="0" w:color="000000"/>
              <w:left w:val="nil"/>
              <w:bottom w:val="single" w:sz="8" w:space="0" w:color="auto"/>
              <w:right w:val="single" w:sz="8" w:space="0" w:color="000000"/>
            </w:tcBorders>
            <w:shd w:val="clear" w:color="auto" w:fill="auto"/>
            <w:noWrap/>
            <w:vAlign w:val="bottom"/>
            <w:hideMark/>
          </w:tcPr>
          <w:p w:rsidR="002E7446" w:rsidRPr="006906EA" w:rsidRDefault="002E7446" w:rsidP="00E077C5">
            <w:r w:rsidRPr="006906EA">
              <w:t>2</w:t>
            </w:r>
          </w:p>
        </w:tc>
        <w:tc>
          <w:tcPr>
            <w:tcW w:w="1920" w:type="dxa"/>
            <w:gridSpan w:val="2"/>
            <w:tcBorders>
              <w:top w:val="single" w:sz="8" w:space="0" w:color="000000"/>
              <w:left w:val="nil"/>
              <w:bottom w:val="single" w:sz="8" w:space="0" w:color="auto"/>
              <w:right w:val="single" w:sz="8" w:space="0" w:color="000000"/>
            </w:tcBorders>
            <w:shd w:val="clear" w:color="auto" w:fill="auto"/>
            <w:noWrap/>
            <w:vAlign w:val="bottom"/>
            <w:hideMark/>
          </w:tcPr>
          <w:p w:rsidR="002E7446" w:rsidRPr="006906EA" w:rsidRDefault="002E7446" w:rsidP="00E077C5">
            <w:r w:rsidRPr="006906EA">
              <w:t>3</w:t>
            </w:r>
          </w:p>
        </w:tc>
      </w:tr>
      <w:tr w:rsidR="002E7446" w:rsidRPr="006906EA" w:rsidTr="00E077C5">
        <w:trPr>
          <w:trHeight w:val="445"/>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E7446" w:rsidRPr="006906EA" w:rsidRDefault="002E7446" w:rsidP="00E077C5">
            <w:r w:rsidRPr="006906EA">
              <w:t>ХОДОВЫЕ ЧАСТИ</w:t>
            </w:r>
          </w:p>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3101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Устранение остроконечного наката гребня (без смены колесной пары)</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2E7446" w:rsidRPr="006906EA" w:rsidRDefault="002E7446" w:rsidP="00E077C5">
            <w:r w:rsidRPr="006906EA">
              <w:t>3102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r w:rsidRPr="006906EA">
              <w:t>Устранение смещения тележки относительно кузова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2E7446" w:rsidRPr="006906EA" w:rsidRDefault="002E7446" w:rsidP="00E077C5">
            <w:r w:rsidRPr="006906EA">
              <w:t>3103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r w:rsidRPr="006906EA">
              <w:t xml:space="preserve">Крепить коробку </w:t>
            </w:r>
            <w:proofErr w:type="spellStart"/>
            <w:r w:rsidRPr="006906EA">
              <w:t>скользуна</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2E7446" w:rsidRPr="006906EA" w:rsidRDefault="002E7446" w:rsidP="00E077C5">
            <w:r w:rsidRPr="006906EA">
              <w:t>3104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r w:rsidRPr="006906EA">
              <w:t>Крепить пластину модернизации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tc>
      </w:tr>
      <w:tr w:rsidR="002E7446" w:rsidRPr="006906EA" w:rsidTr="00E077C5">
        <w:trPr>
          <w:trHeight w:val="413"/>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E7446" w:rsidRPr="006906EA" w:rsidRDefault="002E7446" w:rsidP="00E077C5">
            <w:r w:rsidRPr="006906EA">
              <w:t>АВТОСЦЕПНОЕ ОБОРУДОВАНИЕ</w:t>
            </w:r>
          </w:p>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3201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Укрепление отдельных элементов автосцепки  (на 1 элемент)</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3202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 xml:space="preserve">Укрепление элементов </w:t>
            </w:r>
            <w:proofErr w:type="spellStart"/>
            <w:r w:rsidRPr="006906EA">
              <w:t>расцепного</w:t>
            </w:r>
            <w:proofErr w:type="spellEnd"/>
            <w:r w:rsidRPr="006906EA">
              <w:t xml:space="preserve"> привода (на 1 элемент)</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3203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Сборка/разборка механизма автосцепки (при необходимости)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3204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 xml:space="preserve">Ревизия </w:t>
            </w:r>
            <w:proofErr w:type="spellStart"/>
            <w:r w:rsidRPr="006906EA">
              <w:t>автосцепного</w:t>
            </w:r>
            <w:proofErr w:type="spellEnd"/>
            <w:r w:rsidRPr="006906EA">
              <w:t xml:space="preserve"> устройства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3205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 xml:space="preserve">Выправить рычаг </w:t>
            </w:r>
            <w:proofErr w:type="spellStart"/>
            <w:r w:rsidRPr="006906EA">
              <w:t>расцепного</w:t>
            </w:r>
            <w:proofErr w:type="spellEnd"/>
            <w:r w:rsidRPr="006906EA">
              <w:t xml:space="preserve"> привода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3206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Крепить поддерживающую планку</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3207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Крепить клин тягового хомута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3208</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Крепить валик подъемника автосцепки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485"/>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E7446" w:rsidRPr="006906EA" w:rsidRDefault="002E7446" w:rsidP="00E077C5">
            <w:r w:rsidRPr="006906EA">
              <w:t>АВТОТОРМОЗНОЕ ОБОРУДОВАНИЕ</w:t>
            </w:r>
          </w:p>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3301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Регулировка тормозной рычажной передачи (при необходимости)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55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3302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Сборка-разборка  тормозной рычажной передачи при выкатке и подкатке тележки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57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3303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 xml:space="preserve">Устранение ослабления креплений предохранительных устройств тормозной рычажной передачи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3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3304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 xml:space="preserve">Устранение утечки воздуха в </w:t>
            </w:r>
            <w:proofErr w:type="spellStart"/>
            <w:r w:rsidRPr="006906EA">
              <w:t>пневмосистеме</w:t>
            </w:r>
            <w:proofErr w:type="spellEnd"/>
            <w:r w:rsidRPr="006906EA">
              <w:t xml:space="preserve"> тормозного оборудования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54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3305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Устранение ослабления крепления тормозной магистрали (при необходимости)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3306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Очистка сетчатых фильтров воздухораспределителя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54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3307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Проверка и регулировка стояночного тормоза вагона, Винт стояночного тормоза смазать</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51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3308</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Проверка и регулировка стояночного тормоза вагона, Винт стояночного тормоза разработать</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51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3309</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Проверка и регулировка стояночного тормоза вагона, Действия стояночного тормоза проверить</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57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3310</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Проверка и регулировка стояночного тормоза вагона, Тягу стояночного тормоза поставить</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3311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Устранение ослабления крепления рабочей камеры воздухораспределителя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2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lastRenderedPageBreak/>
              <w:t>3312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Устранение ослабления крепления магистральной части воздухораспределителя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3313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Устранение ослабления крепления главной части воздухораспределителя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3314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 xml:space="preserve">Устранение ослабления крепления тормозного цилиндра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3315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 xml:space="preserve">Устранение ослабления крепления запасного резервуара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3316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 xml:space="preserve">Устранение ослабления крепления </w:t>
            </w:r>
            <w:proofErr w:type="spellStart"/>
            <w:r w:rsidRPr="006906EA">
              <w:t>авторежима</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3317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Регулировка длины привода (цепочки) выпускного клапана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52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3318</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Устранение ослабления крепления или замена  ручки режимного переключателя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3319</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Изогнуть трубу диаметром 3/4-2</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54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3320</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 xml:space="preserve">Выправить кронштейн </w:t>
            </w:r>
            <w:proofErr w:type="gramStart"/>
            <w:r w:rsidRPr="006906EA">
              <w:t>крепления тормозной магистрали/тормозного цилиндра/рабочей камеры/запасного резервуара</w:t>
            </w:r>
            <w:proofErr w:type="gramEnd"/>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3321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Выправить штурвал стояночного тормоза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3322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 xml:space="preserve">Регулировка зазора между </w:t>
            </w:r>
            <w:proofErr w:type="spellStart"/>
            <w:r w:rsidRPr="006906EA">
              <w:t>авторежимом</w:t>
            </w:r>
            <w:proofErr w:type="spellEnd"/>
            <w:r w:rsidRPr="006906EA">
              <w:t xml:space="preserve"> и </w:t>
            </w:r>
            <w:proofErr w:type="spellStart"/>
            <w:r w:rsidRPr="006906EA">
              <w:t>балочкой</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3323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Крепить концевой кран</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3324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Крепить валик тормозной рычажной передачи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3325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Крепить подводящую тормозную трубку</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3326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Крепить ручку разобщительного крана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3327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Крепить упор авторегулятора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561"/>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E7446" w:rsidRPr="006906EA" w:rsidRDefault="002E7446" w:rsidP="00E077C5">
            <w:r w:rsidRPr="006906EA">
              <w:t>КУЗОВ ВАГОНА</w:t>
            </w:r>
          </w:p>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3401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Ремонт подножки составителя, поручня составителя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3402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Правка подножки составителя, поручня составителя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3403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Ремонт площадки помоста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3404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Ремонт переходной площадки вагона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3405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Выправить поручень составителя (без сварки)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3406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 xml:space="preserve">Крепить стойку лестницы </w:t>
            </w:r>
            <w:proofErr w:type="spellStart"/>
            <w:r w:rsidRPr="006906EA">
              <w:t>наружней</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3407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Перепаковать стыковое соединение</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3408</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Выправить обвязку верхнюю каркаса кузова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3409</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Выправить стойку каркаса кузова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3410</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Выправить порог двери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3411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Выправить балку рамы концевую</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3412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Устранение ослабления крепления пятника (болтовое крепление)</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3413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Выправить торцевую стенку</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3414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Правка стоек и раскосов</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3415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 xml:space="preserve">Выправить внутреннюю, </w:t>
            </w:r>
            <w:proofErr w:type="spellStart"/>
            <w:r w:rsidRPr="006906EA">
              <w:t>наружнюю</w:t>
            </w:r>
            <w:proofErr w:type="spellEnd"/>
            <w:r w:rsidRPr="006906EA">
              <w:t xml:space="preserve"> лестницу, поручень лестницы</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3416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Выправить скобу под ломик</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3428</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 xml:space="preserve"> Ремонт борта платформы без демонтажа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3429</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 xml:space="preserve"> Ремонт борта платформы с </w:t>
            </w:r>
            <w:proofErr w:type="spellStart"/>
            <w:r w:rsidRPr="006906EA">
              <w:t>демонтажом</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3430</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Правка скобы лесной стойки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3431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 xml:space="preserve">Правка скобы </w:t>
            </w:r>
            <w:proofErr w:type="spellStart"/>
            <w:r w:rsidRPr="006906EA">
              <w:t>увязочной</w:t>
            </w:r>
            <w:proofErr w:type="spellEnd"/>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10142" w:type="dxa"/>
            <w:gridSpan w:val="7"/>
            <w:tcBorders>
              <w:top w:val="single" w:sz="8" w:space="0" w:color="auto"/>
              <w:left w:val="single" w:sz="8" w:space="0" w:color="auto"/>
              <w:bottom w:val="single" w:sz="8" w:space="0" w:color="auto"/>
              <w:right w:val="single" w:sz="8" w:space="0" w:color="000000"/>
            </w:tcBorders>
            <w:shd w:val="clear" w:color="000000" w:fill="FFFFFF"/>
            <w:hideMark/>
          </w:tcPr>
          <w:p w:rsidR="002E7446" w:rsidRPr="006906EA" w:rsidRDefault="002E7446" w:rsidP="00E077C5"/>
        </w:tc>
      </w:tr>
      <w:tr w:rsidR="002E7446" w:rsidRPr="006906EA" w:rsidTr="00E077C5">
        <w:trPr>
          <w:trHeight w:val="55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3501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Деталь для наплавки установить/снять  * (выполняется при любой операции по наплавке)</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58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3502</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proofErr w:type="gramStart"/>
            <w:r w:rsidRPr="006906EA">
              <w:t>До</w:t>
            </w:r>
            <w:proofErr w:type="gramEnd"/>
            <w:r w:rsidRPr="006906EA">
              <w:t xml:space="preserve">/после </w:t>
            </w:r>
            <w:proofErr w:type="gramStart"/>
            <w:r w:rsidRPr="006906EA">
              <w:t>шаблоном</w:t>
            </w:r>
            <w:proofErr w:type="gramEnd"/>
            <w:r w:rsidRPr="006906EA">
              <w:t xml:space="preserve"> промерить* (выполняется при любой операции по наплавке)</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4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3503</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 xml:space="preserve">Наплавка полуавтоматическим способом стальной проволокой на 1 см3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lastRenderedPageBreak/>
              <w:t>3504</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 xml:space="preserve">Наплавка полуавтоматическим способом порошковой проволокой на 1 см3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3505</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 xml:space="preserve">Наплавка автоматическим способом  на 1 см3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3506</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 xml:space="preserve">Наплавка ручным способом  на 1 см3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3507</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Поверхность нагреть на 1см 2</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28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3508</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Подготовка детали к сварке  * (выполняется при любой операции по сварке)</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3509</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Сварной шов, толщина 3мм, тип сварки: в стык без скоса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3510</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 xml:space="preserve">Сварной шов, толщина 2мм, тип сварки: </w:t>
            </w:r>
            <w:proofErr w:type="spellStart"/>
            <w:r w:rsidRPr="006906EA">
              <w:t>втавр</w:t>
            </w:r>
            <w:proofErr w:type="spellEnd"/>
            <w:r w:rsidRPr="006906EA">
              <w:t>,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3511</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 xml:space="preserve">Сварной шов, толщина 4мм, тип сварки: </w:t>
            </w:r>
            <w:proofErr w:type="spellStart"/>
            <w:r w:rsidRPr="006906EA">
              <w:t>втавр</w:t>
            </w:r>
            <w:proofErr w:type="spellEnd"/>
            <w:r w:rsidRPr="006906EA">
              <w:t>,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3512</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Сварной шов, толщина 4мм, тип сварки: в стык без скоса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3513</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Сварной шов, толщина 4мм,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3514</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 xml:space="preserve">Сварной шов, толщина 5мм, тип сварки: </w:t>
            </w:r>
            <w:proofErr w:type="spellStart"/>
            <w:r w:rsidRPr="006906EA">
              <w:t>втавр</w:t>
            </w:r>
            <w:proofErr w:type="spellEnd"/>
            <w:r w:rsidRPr="006906EA">
              <w:t>,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3515</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Сварной шов, толщина 5мм,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3516</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 xml:space="preserve">Сварной шов, толщина 6мм, тип сварки: </w:t>
            </w:r>
            <w:proofErr w:type="spellStart"/>
            <w:r w:rsidRPr="006906EA">
              <w:t>втавр</w:t>
            </w:r>
            <w:proofErr w:type="spellEnd"/>
            <w:r w:rsidRPr="006906EA">
              <w:t>,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3517</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Сварной шов, толщина 6мм, тип сварки: в стык без скоса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3518</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Сварной шов, толщина 6мм,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3519</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Сварной шов, толщина 7мм,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3520</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 xml:space="preserve">Сварной шов, толщина 8мм, тип сварки: </w:t>
            </w:r>
            <w:proofErr w:type="spellStart"/>
            <w:r w:rsidRPr="006906EA">
              <w:t>втавр</w:t>
            </w:r>
            <w:proofErr w:type="spellEnd"/>
            <w:r w:rsidRPr="006906EA">
              <w:t>,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3521</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Сварной шов, толщина 8мм,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3522</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Сварной шов, толщина 10мм,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3523</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2E7446" w:rsidRPr="006906EA" w:rsidRDefault="002E7446" w:rsidP="00E077C5">
            <w:r w:rsidRPr="006906EA">
              <w:t>Сварной шов, толщина 12мм,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2E7446" w:rsidRPr="006906EA" w:rsidRDefault="002E7446" w:rsidP="00E077C5">
            <w:r w:rsidRPr="006906EA">
              <w:t>3524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r w:rsidRPr="006906EA">
              <w:t>Наплавка передних и задних угольников</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2E7446" w:rsidRPr="006906EA" w:rsidRDefault="002E7446" w:rsidP="00E077C5">
            <w:r w:rsidRPr="006906EA">
              <w:t>3533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r w:rsidRPr="006906EA">
              <w:t>Выполнение работ по нанесению трафарета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2E7446" w:rsidRPr="006906EA" w:rsidRDefault="002E7446" w:rsidP="00E077C5">
            <w:r w:rsidRPr="006906EA">
              <w:t>3534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r w:rsidRPr="006906EA">
              <w:t xml:space="preserve">Закраска граффити, рисунков и надписей на 1 </w:t>
            </w:r>
            <w:proofErr w:type="spellStart"/>
            <w:r w:rsidRPr="006906EA">
              <w:t>кв.м</w:t>
            </w:r>
            <w:proofErr w:type="spellEnd"/>
            <w:r w:rsidRPr="006906EA">
              <w:t>.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tc>
      </w:tr>
      <w:tr w:rsidR="002E7446" w:rsidRPr="006906EA" w:rsidTr="00E077C5">
        <w:trPr>
          <w:trHeight w:val="524"/>
        </w:trPr>
        <w:tc>
          <w:tcPr>
            <w:tcW w:w="10142" w:type="dxa"/>
            <w:gridSpan w:val="7"/>
            <w:tcBorders>
              <w:top w:val="nil"/>
              <w:left w:val="single" w:sz="8" w:space="0" w:color="auto"/>
              <w:bottom w:val="single" w:sz="8" w:space="0" w:color="auto"/>
              <w:right w:val="single" w:sz="8" w:space="0" w:color="000000"/>
            </w:tcBorders>
            <w:shd w:val="clear" w:color="auto" w:fill="auto"/>
            <w:vAlign w:val="center"/>
          </w:tcPr>
          <w:p w:rsidR="002E7446" w:rsidRPr="006906EA" w:rsidRDefault="002E7446" w:rsidP="00E077C5">
            <w:r w:rsidRPr="006906EA">
              <w:t>ДОПОЛНИТЕЛЬНЫЕ РАБОТЫ</w:t>
            </w:r>
          </w:p>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2E7446" w:rsidRPr="006906EA" w:rsidRDefault="002E7446" w:rsidP="00E077C5">
            <w:r w:rsidRPr="006906EA">
              <w:t>3603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r w:rsidRPr="006906EA">
              <w:t xml:space="preserve">Работы по нанесению видимых дефектов на не </w:t>
            </w:r>
            <w:proofErr w:type="spellStart"/>
            <w:r w:rsidRPr="006906EA">
              <w:t>ремонто</w:t>
            </w:r>
            <w:proofErr w:type="spellEnd"/>
            <w:r w:rsidRPr="006906EA">
              <w:t xml:space="preserve"> пригодную </w:t>
            </w:r>
            <w:proofErr w:type="spellStart"/>
            <w:r w:rsidRPr="006906EA">
              <w:t>надрессорную</w:t>
            </w:r>
            <w:proofErr w:type="spellEnd"/>
            <w:r w:rsidRPr="006906EA">
              <w:t xml:space="preserve"> балку тележки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2E7446" w:rsidRPr="006906EA" w:rsidRDefault="002E7446" w:rsidP="00E077C5">
            <w:r w:rsidRPr="006906EA">
              <w:t>3604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r w:rsidRPr="006906EA">
              <w:t xml:space="preserve">Работы по нанесению видимых дефектов на не </w:t>
            </w:r>
            <w:proofErr w:type="spellStart"/>
            <w:r w:rsidRPr="006906EA">
              <w:t>ремонто</w:t>
            </w:r>
            <w:proofErr w:type="spellEnd"/>
            <w:r w:rsidRPr="006906EA">
              <w:t xml:space="preserve"> пригодную боковую раму тележки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2E7446" w:rsidRPr="006906EA" w:rsidRDefault="002E7446" w:rsidP="00E077C5">
            <w:r w:rsidRPr="006906EA">
              <w:t>3605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r w:rsidRPr="006906EA">
              <w:t>Фотографирование грузового вагона заказчик</w:t>
            </w:r>
            <w:proofErr w:type="gramStart"/>
            <w:r w:rsidRPr="006906EA">
              <w:t>а(</w:t>
            </w:r>
            <w:proofErr w:type="gramEnd"/>
            <w:r w:rsidRPr="006906EA">
              <w:t>узлов или деталей) по требованию заказчика, с учетом стоимости фотографии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2E7446" w:rsidRPr="006906EA" w:rsidRDefault="002E7446" w:rsidP="00E077C5">
            <w:r w:rsidRPr="006906EA">
              <w:t>3606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r w:rsidRPr="006906EA">
              <w:t xml:space="preserve">Работа по нанесению неустранимых дефектов на не </w:t>
            </w:r>
            <w:proofErr w:type="spellStart"/>
            <w:r w:rsidRPr="006906EA">
              <w:t>ремонто</w:t>
            </w:r>
            <w:proofErr w:type="spellEnd"/>
            <w:r w:rsidRPr="006906EA">
              <w:t>-пригодную колесную пару (сечение в средней части оси длиной не менее 30 мм, глубиной не менее 5 мм)</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tc>
      </w:tr>
      <w:tr w:rsidR="002E7446" w:rsidRPr="006906EA" w:rsidTr="00E077C5">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2E7446" w:rsidRPr="006906EA" w:rsidRDefault="002E7446" w:rsidP="00E077C5">
            <w:r w:rsidRPr="006906EA">
              <w:t>3607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r w:rsidRPr="006906EA">
              <w:t xml:space="preserve">Работа по нанесению неустранимых дефектов на не </w:t>
            </w:r>
            <w:proofErr w:type="spellStart"/>
            <w:r w:rsidRPr="006906EA">
              <w:t>ремонто</w:t>
            </w:r>
            <w:proofErr w:type="spellEnd"/>
            <w:r w:rsidRPr="006906EA">
              <w:t xml:space="preserve">-пригодную колесную пару (фрагмент на </w:t>
            </w:r>
            <w:proofErr w:type="spellStart"/>
            <w:r w:rsidRPr="006906EA">
              <w:t>цельнокатанном</w:t>
            </w:r>
            <w:proofErr w:type="spellEnd"/>
            <w:r w:rsidRPr="006906EA">
              <w:t xml:space="preserve"> колесе диаметром не менее 30 мм)</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2E7446" w:rsidRPr="006906EA" w:rsidRDefault="002E7446" w:rsidP="00E077C5"/>
        </w:tc>
      </w:tr>
      <w:tr w:rsidR="002E7446" w:rsidRPr="006906EA" w:rsidTr="00E077C5">
        <w:trPr>
          <w:gridAfter w:val="1"/>
          <w:wAfter w:w="361" w:type="dxa"/>
          <w:trHeight w:val="660"/>
        </w:trPr>
        <w:tc>
          <w:tcPr>
            <w:tcW w:w="9781" w:type="dxa"/>
            <w:gridSpan w:val="6"/>
            <w:tcBorders>
              <w:top w:val="nil"/>
              <w:left w:val="nil"/>
              <w:bottom w:val="single" w:sz="8" w:space="0" w:color="auto"/>
              <w:right w:val="nil"/>
            </w:tcBorders>
            <w:shd w:val="clear" w:color="auto" w:fill="auto"/>
            <w:noWrap/>
            <w:vAlign w:val="center"/>
            <w:hideMark/>
          </w:tcPr>
          <w:p w:rsidR="002E7446" w:rsidRPr="006906EA" w:rsidRDefault="002E7446" w:rsidP="00E077C5"/>
          <w:p w:rsidR="002E7446" w:rsidRPr="006906EA" w:rsidRDefault="002E7446" w:rsidP="00E077C5">
            <w:r w:rsidRPr="006906EA">
              <w:t xml:space="preserve">Часть 4. Цена на отдельные операции текущего </w:t>
            </w:r>
            <w:proofErr w:type="spellStart"/>
            <w:r w:rsidRPr="006906EA">
              <w:t>отцепочного</w:t>
            </w:r>
            <w:proofErr w:type="spellEnd"/>
            <w:r w:rsidRPr="006906EA">
              <w:t xml:space="preserve"> ремонта по смене </w:t>
            </w:r>
            <w:proofErr w:type="gramStart"/>
            <w:r w:rsidRPr="006906EA">
              <w:t>неисправных</w:t>
            </w:r>
            <w:proofErr w:type="gramEnd"/>
            <w:r w:rsidRPr="006906EA">
              <w:t xml:space="preserve"> </w:t>
            </w:r>
            <w:r w:rsidRPr="006906EA">
              <w:lastRenderedPageBreak/>
              <w:t>балки и рамы</w:t>
            </w:r>
          </w:p>
        </w:tc>
      </w:tr>
      <w:tr w:rsidR="002E7446" w:rsidRPr="006906EA" w:rsidTr="00E077C5">
        <w:trPr>
          <w:gridAfter w:val="1"/>
          <w:wAfter w:w="361" w:type="dxa"/>
          <w:trHeight w:val="276"/>
        </w:trPr>
        <w:tc>
          <w:tcPr>
            <w:tcW w:w="9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E7446" w:rsidRPr="006906EA" w:rsidRDefault="002E7446" w:rsidP="00E077C5">
            <w:r w:rsidRPr="006906EA">
              <w:lastRenderedPageBreak/>
              <w:t>Код</w:t>
            </w:r>
          </w:p>
        </w:tc>
        <w:tc>
          <w:tcPr>
            <w:tcW w:w="474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E7446" w:rsidRPr="006906EA" w:rsidRDefault="002E7446" w:rsidP="00E077C5">
            <w:r w:rsidRPr="006906EA">
              <w:t>Перечень работ</w:t>
            </w:r>
          </w:p>
        </w:tc>
        <w:tc>
          <w:tcPr>
            <w:tcW w:w="1406" w:type="dxa"/>
            <w:vMerge w:val="restart"/>
            <w:tcBorders>
              <w:top w:val="nil"/>
              <w:left w:val="single" w:sz="8" w:space="0" w:color="auto"/>
              <w:bottom w:val="single" w:sz="8" w:space="0" w:color="000000"/>
              <w:right w:val="single" w:sz="8" w:space="0" w:color="auto"/>
            </w:tcBorders>
            <w:shd w:val="clear" w:color="auto" w:fill="auto"/>
            <w:vAlign w:val="center"/>
            <w:hideMark/>
          </w:tcPr>
          <w:p w:rsidR="002E7446" w:rsidRPr="006906EA" w:rsidRDefault="002E7446" w:rsidP="00E077C5">
            <w:r w:rsidRPr="006906EA">
              <w:t>Устанавливаемая деталь</w:t>
            </w:r>
          </w:p>
        </w:tc>
        <w:tc>
          <w:tcPr>
            <w:tcW w:w="273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E7446" w:rsidRPr="006906EA" w:rsidRDefault="002E7446" w:rsidP="00E077C5">
            <w:r w:rsidRPr="006906EA">
              <w:t xml:space="preserve">Цена на отдельные операции текущего </w:t>
            </w:r>
            <w:proofErr w:type="spellStart"/>
            <w:r w:rsidRPr="006906EA">
              <w:t>отцепочного</w:t>
            </w:r>
            <w:proofErr w:type="spellEnd"/>
            <w:r w:rsidRPr="006906EA">
              <w:t xml:space="preserve"> ремонта без учета стоимости устанавливаемой детали, без учета НДС, </w:t>
            </w:r>
            <w:proofErr w:type="spellStart"/>
            <w:r w:rsidRPr="006906EA">
              <w:t>руб</w:t>
            </w:r>
            <w:proofErr w:type="spellEnd"/>
          </w:p>
        </w:tc>
      </w:tr>
      <w:tr w:rsidR="002E7446" w:rsidRPr="006906EA" w:rsidTr="00E077C5">
        <w:trPr>
          <w:gridAfter w:val="1"/>
          <w:wAfter w:w="361" w:type="dxa"/>
          <w:trHeight w:val="1168"/>
        </w:trPr>
        <w:tc>
          <w:tcPr>
            <w:tcW w:w="900" w:type="dxa"/>
            <w:vMerge/>
            <w:tcBorders>
              <w:top w:val="single" w:sz="8" w:space="0" w:color="auto"/>
              <w:left w:val="single" w:sz="8" w:space="0" w:color="auto"/>
              <w:bottom w:val="single" w:sz="8" w:space="0" w:color="000000"/>
              <w:right w:val="single" w:sz="8" w:space="0" w:color="000000"/>
            </w:tcBorders>
            <w:vAlign w:val="center"/>
            <w:hideMark/>
          </w:tcPr>
          <w:p w:rsidR="002E7446" w:rsidRPr="006906EA" w:rsidRDefault="002E7446" w:rsidP="00E077C5"/>
        </w:tc>
        <w:tc>
          <w:tcPr>
            <w:tcW w:w="4740" w:type="dxa"/>
            <w:gridSpan w:val="2"/>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1406" w:type="dxa"/>
            <w:vMerge/>
            <w:tcBorders>
              <w:top w:val="nil"/>
              <w:left w:val="single" w:sz="8" w:space="0" w:color="auto"/>
              <w:bottom w:val="single" w:sz="8" w:space="0" w:color="000000"/>
              <w:right w:val="single" w:sz="8" w:space="0" w:color="auto"/>
            </w:tcBorders>
            <w:vAlign w:val="center"/>
            <w:hideMark/>
          </w:tcPr>
          <w:p w:rsidR="002E7446" w:rsidRPr="006906EA" w:rsidRDefault="002E7446" w:rsidP="00E077C5"/>
        </w:tc>
        <w:tc>
          <w:tcPr>
            <w:tcW w:w="2735" w:type="dxa"/>
            <w:gridSpan w:val="2"/>
            <w:vMerge/>
            <w:tcBorders>
              <w:top w:val="single" w:sz="8" w:space="0" w:color="auto"/>
              <w:left w:val="single" w:sz="8" w:space="0" w:color="auto"/>
              <w:bottom w:val="single" w:sz="8" w:space="0" w:color="000000"/>
              <w:right w:val="single" w:sz="8" w:space="0" w:color="000000"/>
            </w:tcBorders>
            <w:vAlign w:val="center"/>
            <w:hideMark/>
          </w:tcPr>
          <w:p w:rsidR="002E7446" w:rsidRPr="006906EA" w:rsidRDefault="002E7446" w:rsidP="00E077C5"/>
        </w:tc>
      </w:tr>
      <w:tr w:rsidR="002E7446" w:rsidRPr="006906EA" w:rsidTr="00E077C5">
        <w:trPr>
          <w:gridAfter w:val="1"/>
          <w:wAfter w:w="361" w:type="dxa"/>
          <w:trHeight w:val="300"/>
        </w:trPr>
        <w:tc>
          <w:tcPr>
            <w:tcW w:w="90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E7446" w:rsidRPr="006906EA" w:rsidRDefault="002E7446" w:rsidP="00E077C5">
            <w:r w:rsidRPr="006906EA">
              <w:t>1</w:t>
            </w:r>
          </w:p>
        </w:tc>
        <w:tc>
          <w:tcPr>
            <w:tcW w:w="4740" w:type="dxa"/>
            <w:gridSpan w:val="2"/>
            <w:tcBorders>
              <w:top w:val="nil"/>
              <w:left w:val="nil"/>
              <w:bottom w:val="single" w:sz="8" w:space="0" w:color="auto"/>
              <w:right w:val="single" w:sz="8" w:space="0" w:color="auto"/>
            </w:tcBorders>
            <w:shd w:val="clear" w:color="auto" w:fill="auto"/>
            <w:noWrap/>
            <w:vAlign w:val="bottom"/>
            <w:hideMark/>
          </w:tcPr>
          <w:p w:rsidR="002E7446" w:rsidRPr="006906EA" w:rsidRDefault="002E7446" w:rsidP="00E077C5">
            <w:r w:rsidRPr="006906EA">
              <w:t>2</w:t>
            </w:r>
          </w:p>
        </w:tc>
        <w:tc>
          <w:tcPr>
            <w:tcW w:w="1406" w:type="dxa"/>
            <w:tcBorders>
              <w:top w:val="nil"/>
              <w:left w:val="nil"/>
              <w:bottom w:val="single" w:sz="8" w:space="0" w:color="auto"/>
              <w:right w:val="single" w:sz="8" w:space="0" w:color="auto"/>
            </w:tcBorders>
            <w:shd w:val="clear" w:color="auto" w:fill="auto"/>
            <w:noWrap/>
            <w:vAlign w:val="bottom"/>
            <w:hideMark/>
          </w:tcPr>
          <w:p w:rsidR="002E7446" w:rsidRPr="006906EA" w:rsidRDefault="002E7446" w:rsidP="00E077C5">
            <w:r w:rsidRPr="006906EA">
              <w:t>3</w:t>
            </w:r>
          </w:p>
        </w:tc>
        <w:tc>
          <w:tcPr>
            <w:tcW w:w="273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E7446" w:rsidRPr="006906EA" w:rsidRDefault="002E7446" w:rsidP="00E077C5">
            <w:r w:rsidRPr="006906EA">
              <w:t>4</w:t>
            </w:r>
          </w:p>
        </w:tc>
      </w:tr>
      <w:tr w:rsidR="002E7446" w:rsidRPr="006906EA" w:rsidTr="00E077C5">
        <w:trPr>
          <w:gridAfter w:val="1"/>
          <w:wAfter w:w="361" w:type="dxa"/>
          <w:trHeight w:val="1380"/>
        </w:trPr>
        <w:tc>
          <w:tcPr>
            <w:tcW w:w="900"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2E7446" w:rsidRPr="006906EA" w:rsidRDefault="002E7446" w:rsidP="00E077C5">
            <w:r w:rsidRPr="006906EA">
              <w:t>4101</w:t>
            </w:r>
          </w:p>
        </w:tc>
        <w:tc>
          <w:tcPr>
            <w:tcW w:w="4740" w:type="dxa"/>
            <w:gridSpan w:val="2"/>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 xml:space="preserve">Смена </w:t>
            </w:r>
            <w:proofErr w:type="spellStart"/>
            <w:r w:rsidRPr="006906EA">
              <w:t>надрессорной</w:t>
            </w:r>
            <w:proofErr w:type="spellEnd"/>
            <w:r w:rsidRPr="006906EA">
              <w:t xml:space="preserve"> балки (демонтаж деталей тележки, монтаж деталей тележки, обмер </w:t>
            </w:r>
            <w:proofErr w:type="spellStart"/>
            <w:r w:rsidRPr="006906EA">
              <w:t>надрессорной</w:t>
            </w:r>
            <w:proofErr w:type="spellEnd"/>
            <w:r w:rsidRPr="006906EA">
              <w:t xml:space="preserve"> балки, подбор </w:t>
            </w:r>
            <w:proofErr w:type="spellStart"/>
            <w:r w:rsidRPr="006906EA">
              <w:t>надрессорной</w:t>
            </w:r>
            <w:proofErr w:type="spellEnd"/>
            <w:r w:rsidRPr="006906EA">
              <w:t xml:space="preserve"> балки для замены, смазывание поверхности трения подпятника смазкой).</w:t>
            </w:r>
          </w:p>
        </w:tc>
        <w:tc>
          <w:tcPr>
            <w:tcW w:w="140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proofErr w:type="spellStart"/>
            <w:r w:rsidRPr="006906EA">
              <w:t>надрессорная</w:t>
            </w:r>
            <w:proofErr w:type="spellEnd"/>
            <w:r w:rsidRPr="006906EA">
              <w:t xml:space="preserve"> балка</w:t>
            </w:r>
          </w:p>
        </w:tc>
        <w:tc>
          <w:tcPr>
            <w:tcW w:w="2735"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r w:rsidR="002E7446" w:rsidRPr="006906EA" w:rsidTr="00E077C5">
        <w:trPr>
          <w:gridAfter w:val="1"/>
          <w:wAfter w:w="361" w:type="dxa"/>
          <w:trHeight w:val="1065"/>
        </w:trPr>
        <w:tc>
          <w:tcPr>
            <w:tcW w:w="900"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2E7446" w:rsidRPr="006906EA" w:rsidRDefault="002E7446" w:rsidP="00E077C5">
            <w:r w:rsidRPr="006906EA">
              <w:t>4201</w:t>
            </w:r>
          </w:p>
        </w:tc>
        <w:tc>
          <w:tcPr>
            <w:tcW w:w="4740" w:type="dxa"/>
            <w:gridSpan w:val="2"/>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Смена боковой рамы тележки (демонтаж деталей тележки, монтаж деталей тележки, обмер боковой рамы тележки, подбор боковой рамы тележки для замены).</w:t>
            </w:r>
          </w:p>
        </w:tc>
        <w:tc>
          <w:tcPr>
            <w:tcW w:w="1406" w:type="dxa"/>
            <w:tcBorders>
              <w:top w:val="nil"/>
              <w:left w:val="nil"/>
              <w:bottom w:val="single" w:sz="8" w:space="0" w:color="auto"/>
              <w:right w:val="single" w:sz="8" w:space="0" w:color="auto"/>
            </w:tcBorders>
            <w:shd w:val="clear" w:color="auto" w:fill="auto"/>
            <w:vAlign w:val="bottom"/>
            <w:hideMark/>
          </w:tcPr>
          <w:p w:rsidR="002E7446" w:rsidRPr="006906EA" w:rsidRDefault="002E7446" w:rsidP="00E077C5">
            <w:r w:rsidRPr="006906EA">
              <w:t>боковая рама тележки</w:t>
            </w:r>
          </w:p>
        </w:tc>
        <w:tc>
          <w:tcPr>
            <w:tcW w:w="2735" w:type="dxa"/>
            <w:gridSpan w:val="2"/>
            <w:tcBorders>
              <w:top w:val="single" w:sz="8" w:space="0" w:color="auto"/>
              <w:left w:val="nil"/>
              <w:bottom w:val="single" w:sz="8" w:space="0" w:color="auto"/>
              <w:right w:val="single" w:sz="8" w:space="0" w:color="000000"/>
            </w:tcBorders>
            <w:shd w:val="clear" w:color="auto" w:fill="auto"/>
            <w:vAlign w:val="bottom"/>
            <w:hideMark/>
          </w:tcPr>
          <w:p w:rsidR="002E7446" w:rsidRPr="006906EA" w:rsidRDefault="002E7446" w:rsidP="00E077C5"/>
        </w:tc>
      </w:tr>
    </w:tbl>
    <w:p w:rsidR="002E7446" w:rsidRPr="006906EA" w:rsidRDefault="002E7446" w:rsidP="002E7446">
      <w:pPr>
        <w:sectPr w:rsidR="002E7446" w:rsidRPr="006906EA" w:rsidSect="00E077C5">
          <w:headerReference w:type="default" r:id="rId30"/>
          <w:pgSz w:w="11907" w:h="16840" w:code="9"/>
          <w:pgMar w:top="709" w:right="851" w:bottom="993" w:left="1418" w:header="142" w:footer="720" w:gutter="0"/>
          <w:cols w:space="708"/>
          <w:noEndnote/>
          <w:titlePg/>
          <w:docGrid w:linePitch="381"/>
        </w:sectPr>
      </w:pPr>
    </w:p>
    <w:tbl>
      <w:tblPr>
        <w:tblpPr w:leftFromText="180" w:rightFromText="180" w:vertAnchor="text" w:horzAnchor="margin" w:tblpX="250" w:tblpY="-1416"/>
        <w:tblW w:w="15323" w:type="dxa"/>
        <w:tblLayout w:type="fixed"/>
        <w:tblLook w:val="04A0" w:firstRow="1" w:lastRow="0" w:firstColumn="1" w:lastColumn="0" w:noHBand="0" w:noVBand="1"/>
      </w:tblPr>
      <w:tblGrid>
        <w:gridCol w:w="958"/>
        <w:gridCol w:w="3451"/>
        <w:gridCol w:w="1435"/>
        <w:gridCol w:w="3668"/>
        <w:gridCol w:w="992"/>
        <w:gridCol w:w="1106"/>
        <w:gridCol w:w="1162"/>
        <w:gridCol w:w="1276"/>
        <w:gridCol w:w="1275"/>
      </w:tblGrid>
      <w:tr w:rsidR="002E7446" w:rsidRPr="006906EA" w:rsidTr="00E077C5">
        <w:trPr>
          <w:trHeight w:val="795"/>
        </w:trPr>
        <w:tc>
          <w:tcPr>
            <w:tcW w:w="14048" w:type="dxa"/>
            <w:gridSpan w:val="8"/>
            <w:tcBorders>
              <w:top w:val="nil"/>
              <w:left w:val="nil"/>
              <w:bottom w:val="nil"/>
              <w:right w:val="nil"/>
            </w:tcBorders>
            <w:shd w:val="clear" w:color="auto" w:fill="auto"/>
            <w:vAlign w:val="bottom"/>
            <w:hideMark/>
          </w:tcPr>
          <w:p w:rsidR="002E7446" w:rsidRPr="006906EA" w:rsidRDefault="002E7446" w:rsidP="00E077C5"/>
          <w:p w:rsidR="002E7446" w:rsidRPr="006906EA" w:rsidRDefault="002E7446" w:rsidP="00E077C5"/>
          <w:p w:rsidR="002E7446" w:rsidRPr="006906EA" w:rsidRDefault="002E7446" w:rsidP="00E077C5">
            <w:r w:rsidRPr="006906EA">
              <w:t xml:space="preserve">Часть 5. Цена на отдельные операции текущего </w:t>
            </w:r>
            <w:proofErr w:type="spellStart"/>
            <w:r w:rsidRPr="006906EA">
              <w:t>отцепочного</w:t>
            </w:r>
            <w:proofErr w:type="spellEnd"/>
            <w:r w:rsidRPr="006906EA">
              <w:t xml:space="preserve"> ремонта по смене неисправных колесных пар на новые, или колесные пары после участкового ремонта</w:t>
            </w:r>
          </w:p>
        </w:tc>
        <w:tc>
          <w:tcPr>
            <w:tcW w:w="1275" w:type="dxa"/>
            <w:tcBorders>
              <w:top w:val="nil"/>
              <w:left w:val="nil"/>
              <w:bottom w:val="nil"/>
              <w:right w:val="nil"/>
            </w:tcBorders>
            <w:shd w:val="clear" w:color="auto" w:fill="auto"/>
            <w:vAlign w:val="bottom"/>
            <w:hideMark/>
          </w:tcPr>
          <w:p w:rsidR="002E7446" w:rsidRPr="006906EA" w:rsidRDefault="002E7446" w:rsidP="00E077C5"/>
        </w:tc>
      </w:tr>
      <w:tr w:rsidR="002E7446" w:rsidRPr="006906EA" w:rsidTr="00E077C5">
        <w:trPr>
          <w:trHeight w:val="1575"/>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7446" w:rsidRPr="006906EA" w:rsidRDefault="002E7446" w:rsidP="00E077C5">
            <w:r w:rsidRPr="006906EA">
              <w:t xml:space="preserve">№ </w:t>
            </w:r>
            <w:proofErr w:type="gramStart"/>
            <w:r w:rsidRPr="006906EA">
              <w:t>п</w:t>
            </w:r>
            <w:proofErr w:type="gramEnd"/>
            <w:r w:rsidRPr="006906EA">
              <w:t>/п</w:t>
            </w:r>
          </w:p>
        </w:tc>
        <w:tc>
          <w:tcPr>
            <w:tcW w:w="34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7446" w:rsidRPr="006906EA" w:rsidRDefault="002E7446" w:rsidP="00E077C5">
            <w:r w:rsidRPr="006906EA">
              <w:t>Перечень работ</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7446" w:rsidRPr="006906EA" w:rsidRDefault="002E7446" w:rsidP="00E077C5">
            <w:r w:rsidRPr="006906EA">
              <w:t>Наименование материала (марка, чертеж)</w:t>
            </w:r>
          </w:p>
        </w:tc>
        <w:tc>
          <w:tcPr>
            <w:tcW w:w="36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7446" w:rsidRPr="006906EA" w:rsidRDefault="002E7446" w:rsidP="00E077C5">
            <w:r w:rsidRPr="006906EA">
              <w:t>Устанавливаемая деталь (выполняемы работы)</w:t>
            </w:r>
          </w:p>
        </w:tc>
        <w:tc>
          <w:tcPr>
            <w:tcW w:w="2098"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2E7446" w:rsidRPr="006906EA" w:rsidRDefault="002E7446" w:rsidP="00E077C5">
            <w:r w:rsidRPr="006906EA">
              <w:t xml:space="preserve">Цена на отдельные операции текущего </w:t>
            </w:r>
            <w:proofErr w:type="spellStart"/>
            <w:r w:rsidRPr="006906EA">
              <w:t>отцепочного</w:t>
            </w:r>
            <w:proofErr w:type="spellEnd"/>
            <w:r w:rsidRPr="006906EA">
              <w:t xml:space="preserve"> ремонта с учетом стоимости устанавливаемой детали (колесной пары), с учетом участкового ремонта, без учета НДС, руб.</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7446" w:rsidRPr="006906EA" w:rsidRDefault="002E7446" w:rsidP="00E077C5">
            <w:r w:rsidRPr="006906EA">
              <w:t xml:space="preserve">Цена на отдельные операции текущего </w:t>
            </w:r>
            <w:proofErr w:type="spellStart"/>
            <w:r w:rsidRPr="006906EA">
              <w:t>отцепочного</w:t>
            </w:r>
            <w:proofErr w:type="spellEnd"/>
            <w:r w:rsidRPr="006906EA">
              <w:t xml:space="preserve"> ремонта. Деталь собственника (давальческое сырье) без учета НДС,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t xml:space="preserve">Цена на отдельные операции текущего </w:t>
            </w:r>
            <w:proofErr w:type="spellStart"/>
            <w:r w:rsidRPr="006906EA">
              <w:t>отцепочного</w:t>
            </w:r>
            <w:proofErr w:type="spellEnd"/>
            <w:r w:rsidRPr="006906EA">
              <w:t xml:space="preserve"> ремонта. Деталь собственника (давальческое сырье) с учетом стоимости участкового ремонта ВРК, без учета НДС,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t xml:space="preserve">Цена на отдельные операции текущего </w:t>
            </w:r>
            <w:proofErr w:type="spellStart"/>
            <w:r w:rsidRPr="006906EA">
              <w:t>отцепочного</w:t>
            </w:r>
            <w:proofErr w:type="spellEnd"/>
            <w:r w:rsidRPr="006906EA">
              <w:t xml:space="preserve"> ремонта. Деталь собственника (давальческое сырье) с учетом стоимости определения ремонтопригодности ВРК, без учета НДС, руб.</w:t>
            </w:r>
          </w:p>
        </w:tc>
      </w:tr>
      <w:tr w:rsidR="002E7446" w:rsidRPr="006906EA" w:rsidTr="00E077C5">
        <w:trPr>
          <w:trHeight w:val="690"/>
        </w:trPr>
        <w:tc>
          <w:tcPr>
            <w:tcW w:w="958"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3451"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1435"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3668"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2098" w:type="dxa"/>
            <w:gridSpan w:val="2"/>
            <w:vMerge/>
            <w:tcBorders>
              <w:top w:val="single" w:sz="4" w:space="0" w:color="auto"/>
              <w:left w:val="single" w:sz="4" w:space="0" w:color="auto"/>
              <w:bottom w:val="single" w:sz="4" w:space="0" w:color="000000"/>
              <w:right w:val="nil"/>
            </w:tcBorders>
            <w:vAlign w:val="center"/>
            <w:hideMark/>
          </w:tcPr>
          <w:p w:rsidR="002E7446" w:rsidRPr="006906EA" w:rsidRDefault="002E7446" w:rsidP="00E077C5"/>
        </w:tc>
        <w:tc>
          <w:tcPr>
            <w:tcW w:w="1162"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1275"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r>
      <w:tr w:rsidR="002E7446" w:rsidRPr="006906EA" w:rsidTr="00E077C5">
        <w:trPr>
          <w:trHeight w:val="1680"/>
        </w:trPr>
        <w:tc>
          <w:tcPr>
            <w:tcW w:w="958"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3451"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1435"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3668"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992" w:type="dxa"/>
            <w:tcBorders>
              <w:top w:val="nil"/>
              <w:left w:val="nil"/>
              <w:bottom w:val="single" w:sz="4" w:space="0" w:color="auto"/>
              <w:right w:val="single" w:sz="4" w:space="0" w:color="auto"/>
            </w:tcBorders>
            <w:shd w:val="clear" w:color="auto" w:fill="auto"/>
            <w:textDirection w:val="btLr"/>
            <w:vAlign w:val="center"/>
            <w:hideMark/>
          </w:tcPr>
          <w:p w:rsidR="002E7446" w:rsidRPr="006906EA" w:rsidRDefault="002E7446" w:rsidP="00E077C5">
            <w:r w:rsidRPr="006906EA">
              <w:t>Деталь новая (без ремонта)</w:t>
            </w:r>
          </w:p>
        </w:tc>
        <w:tc>
          <w:tcPr>
            <w:tcW w:w="1106" w:type="dxa"/>
            <w:tcBorders>
              <w:top w:val="nil"/>
              <w:left w:val="nil"/>
              <w:bottom w:val="single" w:sz="4" w:space="0" w:color="auto"/>
              <w:right w:val="single" w:sz="4" w:space="0" w:color="auto"/>
            </w:tcBorders>
            <w:shd w:val="clear" w:color="auto" w:fill="auto"/>
            <w:textDirection w:val="btLr"/>
            <w:vAlign w:val="center"/>
            <w:hideMark/>
          </w:tcPr>
          <w:p w:rsidR="002E7446" w:rsidRPr="006906EA" w:rsidRDefault="002E7446" w:rsidP="00E077C5">
            <w:r w:rsidRPr="006906EA">
              <w:t>Деталь после ремонта в ВРК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c>
          <w:tcPr>
            <w:tcW w:w="1275" w:type="dxa"/>
            <w:vMerge/>
            <w:tcBorders>
              <w:top w:val="single" w:sz="4" w:space="0" w:color="auto"/>
              <w:left w:val="single" w:sz="4" w:space="0" w:color="auto"/>
              <w:bottom w:val="single" w:sz="4" w:space="0" w:color="auto"/>
              <w:right w:val="single" w:sz="4" w:space="0" w:color="auto"/>
            </w:tcBorders>
            <w:vAlign w:val="center"/>
            <w:hideMark/>
          </w:tcPr>
          <w:p w:rsidR="002E7446" w:rsidRPr="006906EA" w:rsidRDefault="002E7446" w:rsidP="00E077C5"/>
        </w:tc>
      </w:tr>
      <w:tr w:rsidR="002E7446" w:rsidRPr="006906EA" w:rsidTr="00E077C5">
        <w:trPr>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1</w:t>
            </w:r>
          </w:p>
        </w:tc>
        <w:tc>
          <w:tcPr>
            <w:tcW w:w="3451" w:type="dxa"/>
            <w:tcBorders>
              <w:top w:val="nil"/>
              <w:left w:val="nil"/>
              <w:bottom w:val="single" w:sz="4" w:space="0" w:color="auto"/>
              <w:right w:val="single" w:sz="4" w:space="0" w:color="auto"/>
            </w:tcBorders>
            <w:shd w:val="clear" w:color="auto" w:fill="auto"/>
            <w:noWrap/>
            <w:vAlign w:val="bottom"/>
            <w:hideMark/>
          </w:tcPr>
          <w:p w:rsidR="002E7446" w:rsidRPr="006906EA" w:rsidRDefault="002E7446" w:rsidP="00E077C5">
            <w:r w:rsidRPr="006906EA">
              <w:t>2</w:t>
            </w:r>
          </w:p>
        </w:tc>
        <w:tc>
          <w:tcPr>
            <w:tcW w:w="1435" w:type="dxa"/>
            <w:tcBorders>
              <w:top w:val="nil"/>
              <w:left w:val="nil"/>
              <w:bottom w:val="single" w:sz="4" w:space="0" w:color="auto"/>
              <w:right w:val="single" w:sz="4" w:space="0" w:color="auto"/>
            </w:tcBorders>
            <w:shd w:val="clear" w:color="auto" w:fill="auto"/>
            <w:noWrap/>
            <w:vAlign w:val="bottom"/>
            <w:hideMark/>
          </w:tcPr>
          <w:p w:rsidR="002E7446" w:rsidRPr="006906EA" w:rsidRDefault="002E7446" w:rsidP="00E077C5">
            <w:r w:rsidRPr="006906EA">
              <w:t>3</w:t>
            </w:r>
          </w:p>
        </w:tc>
        <w:tc>
          <w:tcPr>
            <w:tcW w:w="3668" w:type="dxa"/>
            <w:tcBorders>
              <w:top w:val="nil"/>
              <w:left w:val="nil"/>
              <w:bottom w:val="single" w:sz="4" w:space="0" w:color="auto"/>
              <w:right w:val="single" w:sz="4" w:space="0" w:color="auto"/>
            </w:tcBorders>
            <w:shd w:val="clear" w:color="auto" w:fill="auto"/>
            <w:vAlign w:val="bottom"/>
            <w:hideMark/>
          </w:tcPr>
          <w:p w:rsidR="002E7446" w:rsidRPr="006906EA" w:rsidRDefault="002E7446" w:rsidP="00E077C5">
            <w:r w:rsidRPr="006906EA">
              <w:t>4</w:t>
            </w:r>
          </w:p>
        </w:tc>
        <w:tc>
          <w:tcPr>
            <w:tcW w:w="992" w:type="dxa"/>
            <w:tcBorders>
              <w:top w:val="nil"/>
              <w:left w:val="nil"/>
              <w:bottom w:val="single" w:sz="4" w:space="0" w:color="auto"/>
              <w:right w:val="single" w:sz="4" w:space="0" w:color="auto"/>
            </w:tcBorders>
            <w:shd w:val="clear" w:color="auto" w:fill="auto"/>
            <w:noWrap/>
            <w:vAlign w:val="bottom"/>
            <w:hideMark/>
          </w:tcPr>
          <w:p w:rsidR="002E7446" w:rsidRPr="006906EA" w:rsidRDefault="002E7446" w:rsidP="00E077C5">
            <w:r w:rsidRPr="006906EA">
              <w:t>5</w:t>
            </w:r>
          </w:p>
        </w:tc>
        <w:tc>
          <w:tcPr>
            <w:tcW w:w="1106" w:type="dxa"/>
            <w:tcBorders>
              <w:top w:val="nil"/>
              <w:left w:val="nil"/>
              <w:bottom w:val="single" w:sz="4" w:space="0" w:color="auto"/>
              <w:right w:val="single" w:sz="4" w:space="0" w:color="auto"/>
            </w:tcBorders>
            <w:shd w:val="clear" w:color="auto" w:fill="auto"/>
            <w:noWrap/>
            <w:vAlign w:val="bottom"/>
            <w:hideMark/>
          </w:tcPr>
          <w:p w:rsidR="002E7446" w:rsidRPr="006906EA" w:rsidRDefault="002E7446" w:rsidP="00E077C5">
            <w:r w:rsidRPr="006906EA">
              <w:t>6</w:t>
            </w:r>
          </w:p>
        </w:tc>
        <w:tc>
          <w:tcPr>
            <w:tcW w:w="1162" w:type="dxa"/>
            <w:tcBorders>
              <w:top w:val="nil"/>
              <w:left w:val="nil"/>
              <w:bottom w:val="nil"/>
              <w:right w:val="single" w:sz="4" w:space="0" w:color="auto"/>
            </w:tcBorders>
            <w:shd w:val="clear" w:color="auto" w:fill="auto"/>
            <w:noWrap/>
            <w:vAlign w:val="bottom"/>
            <w:hideMark/>
          </w:tcPr>
          <w:p w:rsidR="002E7446" w:rsidRPr="006906EA" w:rsidRDefault="002E7446" w:rsidP="00E077C5">
            <w:r w:rsidRPr="006906EA">
              <w:t>7</w:t>
            </w:r>
          </w:p>
        </w:tc>
        <w:tc>
          <w:tcPr>
            <w:tcW w:w="1276" w:type="dxa"/>
            <w:tcBorders>
              <w:top w:val="nil"/>
              <w:left w:val="nil"/>
              <w:bottom w:val="single" w:sz="4" w:space="0" w:color="auto"/>
              <w:right w:val="single" w:sz="4" w:space="0" w:color="auto"/>
            </w:tcBorders>
            <w:shd w:val="clear" w:color="auto" w:fill="auto"/>
            <w:noWrap/>
            <w:vAlign w:val="bottom"/>
            <w:hideMark/>
          </w:tcPr>
          <w:p w:rsidR="002E7446" w:rsidRPr="006906EA" w:rsidRDefault="002E7446" w:rsidP="00E077C5">
            <w:r w:rsidRPr="006906EA">
              <w:t>8</w:t>
            </w:r>
          </w:p>
        </w:tc>
        <w:tc>
          <w:tcPr>
            <w:tcW w:w="1275" w:type="dxa"/>
            <w:tcBorders>
              <w:top w:val="nil"/>
              <w:left w:val="nil"/>
              <w:bottom w:val="single" w:sz="4" w:space="0" w:color="auto"/>
              <w:right w:val="single" w:sz="4" w:space="0" w:color="auto"/>
            </w:tcBorders>
            <w:shd w:val="clear" w:color="auto" w:fill="auto"/>
            <w:noWrap/>
            <w:vAlign w:val="bottom"/>
            <w:hideMark/>
          </w:tcPr>
          <w:p w:rsidR="002E7446" w:rsidRPr="006906EA" w:rsidRDefault="002E7446" w:rsidP="00E077C5">
            <w:r w:rsidRPr="006906EA">
              <w:t>9</w:t>
            </w:r>
          </w:p>
        </w:tc>
      </w:tr>
      <w:tr w:rsidR="002E7446" w:rsidRPr="006906EA" w:rsidTr="00E077C5">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t>5129</w:t>
            </w:r>
          </w:p>
        </w:tc>
        <w:tc>
          <w:tcPr>
            <w:tcW w:w="3451" w:type="dxa"/>
            <w:tcBorders>
              <w:top w:val="nil"/>
              <w:left w:val="nil"/>
              <w:bottom w:val="single" w:sz="4" w:space="0" w:color="auto"/>
              <w:right w:val="single" w:sz="4" w:space="0" w:color="auto"/>
            </w:tcBorders>
            <w:shd w:val="clear" w:color="auto" w:fill="auto"/>
            <w:vAlign w:val="center"/>
            <w:hideMark/>
          </w:tcPr>
          <w:p w:rsidR="002E7446" w:rsidRPr="006906EA" w:rsidRDefault="002E7446" w:rsidP="00E077C5">
            <w:r w:rsidRPr="006906EA">
              <w:t xml:space="preserve">Смена колёсной пары </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2E7446" w:rsidRPr="006906EA" w:rsidRDefault="002E7446" w:rsidP="00E077C5">
            <w:r w:rsidRPr="006906EA">
              <w:t>Колесная пара PУ-950-1А, ЦКК ГОСТ 10791-2011</w:t>
            </w:r>
          </w:p>
          <w:p w:rsidR="002E7446" w:rsidRPr="006906EA" w:rsidRDefault="002E7446" w:rsidP="00E077C5">
            <w:r w:rsidRPr="006906EA">
              <w:t xml:space="preserve"> ТУ-0943-157-01124328-2003</w:t>
            </w:r>
          </w:p>
        </w:tc>
        <w:tc>
          <w:tcPr>
            <w:tcW w:w="3668" w:type="dxa"/>
            <w:tcBorders>
              <w:top w:val="nil"/>
              <w:left w:val="nil"/>
              <w:bottom w:val="single" w:sz="4" w:space="0" w:color="auto"/>
              <w:right w:val="single" w:sz="4" w:space="0" w:color="auto"/>
            </w:tcBorders>
            <w:shd w:val="clear" w:color="auto" w:fill="auto"/>
            <w:vAlign w:val="center"/>
            <w:hideMark/>
          </w:tcPr>
          <w:p w:rsidR="002E7446" w:rsidRPr="006906EA" w:rsidRDefault="002E7446" w:rsidP="00E077C5">
            <w:r w:rsidRPr="006906EA">
              <w:t>колесная пара новая</w:t>
            </w:r>
          </w:p>
        </w:tc>
        <w:tc>
          <w:tcPr>
            <w:tcW w:w="992" w:type="dxa"/>
            <w:tcBorders>
              <w:top w:val="nil"/>
              <w:left w:val="nil"/>
              <w:bottom w:val="single" w:sz="4" w:space="0" w:color="auto"/>
              <w:right w:val="single" w:sz="4" w:space="0" w:color="auto"/>
            </w:tcBorders>
            <w:shd w:val="clear" w:color="auto" w:fill="auto"/>
            <w:vAlign w:val="center"/>
            <w:hideMark/>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hideMark/>
          </w:tcPr>
          <w:p w:rsidR="002E7446" w:rsidRPr="006906EA" w:rsidRDefault="002E7446" w:rsidP="00E077C5"/>
        </w:tc>
        <w:tc>
          <w:tcPr>
            <w:tcW w:w="1162" w:type="dxa"/>
            <w:tcBorders>
              <w:top w:val="single" w:sz="4" w:space="0" w:color="auto"/>
              <w:left w:val="nil"/>
              <w:bottom w:val="single" w:sz="4" w:space="0" w:color="auto"/>
              <w:right w:val="single" w:sz="4" w:space="0" w:color="auto"/>
            </w:tcBorders>
            <w:shd w:val="clear" w:color="auto" w:fill="auto"/>
            <w:vAlign w:val="center"/>
            <w:hideMark/>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hideMark/>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hideMark/>
          </w:tcPr>
          <w:p w:rsidR="002E7446" w:rsidRPr="006906EA" w:rsidRDefault="002E7446" w:rsidP="00E077C5"/>
        </w:tc>
      </w:tr>
      <w:tr w:rsidR="002E7446" w:rsidRPr="006906EA" w:rsidTr="00E077C5">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t>5130</w:t>
            </w:r>
          </w:p>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Смена колёсной пары </w:t>
            </w:r>
          </w:p>
        </w:tc>
        <w:tc>
          <w:tcPr>
            <w:tcW w:w="1435" w:type="dxa"/>
            <w:vMerge/>
            <w:tcBorders>
              <w:top w:val="nil"/>
              <w:left w:val="single" w:sz="4" w:space="0" w:color="auto"/>
              <w:right w:val="single" w:sz="4" w:space="0" w:color="auto"/>
            </w:tcBorders>
            <w:vAlign w:val="center"/>
          </w:tcPr>
          <w:p w:rsidR="002E7446" w:rsidRPr="006906EA" w:rsidRDefault="002E7446" w:rsidP="00E077C5"/>
        </w:tc>
        <w:tc>
          <w:tcPr>
            <w:tcW w:w="3668" w:type="dxa"/>
            <w:tcBorders>
              <w:top w:val="nil"/>
              <w:left w:val="single" w:sz="4" w:space="0" w:color="auto"/>
              <w:bottom w:val="single" w:sz="4" w:space="0" w:color="000000"/>
              <w:right w:val="single" w:sz="4" w:space="0" w:color="auto"/>
            </w:tcBorders>
            <w:vAlign w:val="center"/>
          </w:tcPr>
          <w:p w:rsidR="002E7446" w:rsidRPr="006906EA" w:rsidRDefault="002E7446" w:rsidP="00E077C5">
            <w:r w:rsidRPr="006906EA">
              <w:t>колесная пара (толщина обода/диаметр колеса более 70/950 мм)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t>5131</w:t>
            </w:r>
          </w:p>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Смена колёсной пары </w:t>
            </w:r>
          </w:p>
        </w:tc>
        <w:tc>
          <w:tcPr>
            <w:tcW w:w="1435" w:type="dxa"/>
            <w:vMerge/>
            <w:tcBorders>
              <w:left w:val="single" w:sz="4" w:space="0" w:color="auto"/>
              <w:right w:val="single" w:sz="4" w:space="0" w:color="auto"/>
            </w:tcBorders>
            <w:shd w:val="clear" w:color="auto" w:fill="auto"/>
            <w:vAlign w:val="center"/>
          </w:tcPr>
          <w:p w:rsidR="002E7446" w:rsidRPr="006906EA" w:rsidRDefault="002E7446" w:rsidP="00E077C5"/>
        </w:tc>
        <w:tc>
          <w:tcPr>
            <w:tcW w:w="3668"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колесная пара (толщина обода/диаметр колеса 69-65 / 950-940)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t>5132</w:t>
            </w:r>
          </w:p>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Смена колёсной пары </w:t>
            </w:r>
          </w:p>
        </w:tc>
        <w:tc>
          <w:tcPr>
            <w:tcW w:w="1435" w:type="dxa"/>
            <w:vMerge/>
            <w:tcBorders>
              <w:left w:val="single" w:sz="4" w:space="0" w:color="auto"/>
              <w:right w:val="single" w:sz="4" w:space="0" w:color="auto"/>
            </w:tcBorders>
            <w:vAlign w:val="center"/>
          </w:tcPr>
          <w:p w:rsidR="002E7446" w:rsidRPr="006906EA" w:rsidRDefault="002E7446" w:rsidP="00E077C5"/>
        </w:tc>
        <w:tc>
          <w:tcPr>
            <w:tcW w:w="3668"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колесная пара (толщина обода/диаметр колеса 64-60 / </w:t>
            </w:r>
            <w:r w:rsidRPr="006906EA">
              <w:lastRenderedPageBreak/>
              <w:t>939-930)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lastRenderedPageBreak/>
              <w:t>5133</w:t>
            </w:r>
          </w:p>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Смена колёсной пары </w:t>
            </w:r>
          </w:p>
        </w:tc>
        <w:tc>
          <w:tcPr>
            <w:tcW w:w="1435" w:type="dxa"/>
            <w:vMerge/>
            <w:tcBorders>
              <w:left w:val="single" w:sz="4" w:space="0" w:color="auto"/>
              <w:right w:val="single" w:sz="4" w:space="0" w:color="auto"/>
            </w:tcBorders>
            <w:vAlign w:val="center"/>
          </w:tcPr>
          <w:p w:rsidR="002E7446" w:rsidRPr="006906EA" w:rsidRDefault="002E7446" w:rsidP="00E077C5"/>
        </w:tc>
        <w:tc>
          <w:tcPr>
            <w:tcW w:w="3668"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колесная пара (толщина обода/диаметр колеса 59-55 / 929-920)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t>5134</w:t>
            </w:r>
          </w:p>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Смена колёсной пары </w:t>
            </w:r>
          </w:p>
        </w:tc>
        <w:tc>
          <w:tcPr>
            <w:tcW w:w="1435" w:type="dxa"/>
            <w:vMerge/>
            <w:tcBorders>
              <w:left w:val="single" w:sz="4" w:space="0" w:color="auto"/>
              <w:right w:val="single" w:sz="4" w:space="0" w:color="auto"/>
            </w:tcBorders>
            <w:vAlign w:val="center"/>
          </w:tcPr>
          <w:p w:rsidR="002E7446" w:rsidRPr="006906EA" w:rsidRDefault="002E7446" w:rsidP="00E077C5"/>
        </w:tc>
        <w:tc>
          <w:tcPr>
            <w:tcW w:w="3668"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колесная пара (толщина обода/диаметр колеса 54-50 / 919-910)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t>5135</w:t>
            </w:r>
          </w:p>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Смена колёсной пары </w:t>
            </w:r>
          </w:p>
        </w:tc>
        <w:tc>
          <w:tcPr>
            <w:tcW w:w="1435" w:type="dxa"/>
            <w:vMerge/>
            <w:tcBorders>
              <w:left w:val="single" w:sz="4" w:space="0" w:color="auto"/>
              <w:right w:val="single" w:sz="4" w:space="0" w:color="auto"/>
            </w:tcBorders>
            <w:vAlign w:val="center"/>
          </w:tcPr>
          <w:p w:rsidR="002E7446" w:rsidRPr="006906EA" w:rsidRDefault="002E7446" w:rsidP="00E077C5"/>
        </w:tc>
        <w:tc>
          <w:tcPr>
            <w:tcW w:w="3668"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колесная пара (толщина обода/диаметр колеса 49-45 / 909-900)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t>5136</w:t>
            </w:r>
          </w:p>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Смена колёсной пары </w:t>
            </w:r>
          </w:p>
        </w:tc>
        <w:tc>
          <w:tcPr>
            <w:tcW w:w="1435" w:type="dxa"/>
            <w:vMerge/>
            <w:tcBorders>
              <w:left w:val="single" w:sz="4" w:space="0" w:color="auto"/>
              <w:right w:val="single" w:sz="4" w:space="0" w:color="auto"/>
            </w:tcBorders>
            <w:vAlign w:val="center"/>
          </w:tcPr>
          <w:p w:rsidR="002E7446" w:rsidRPr="006906EA" w:rsidRDefault="002E7446" w:rsidP="00E077C5"/>
        </w:tc>
        <w:tc>
          <w:tcPr>
            <w:tcW w:w="3668"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колесная пара (толщина обода/диаметр колеса 44-40 / 899-890)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t>5137</w:t>
            </w:r>
          </w:p>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Смена колёсной пары </w:t>
            </w:r>
          </w:p>
        </w:tc>
        <w:tc>
          <w:tcPr>
            <w:tcW w:w="1435" w:type="dxa"/>
            <w:vMerge/>
            <w:tcBorders>
              <w:left w:val="single" w:sz="4" w:space="0" w:color="auto"/>
              <w:right w:val="single" w:sz="4" w:space="0" w:color="auto"/>
            </w:tcBorders>
            <w:vAlign w:val="center"/>
          </w:tcPr>
          <w:p w:rsidR="002E7446" w:rsidRPr="006906EA" w:rsidRDefault="002E7446" w:rsidP="00E077C5"/>
        </w:tc>
        <w:tc>
          <w:tcPr>
            <w:tcW w:w="3668"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колесная пара (толщина обода/диаметр колеса 39-35 / 889-890)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t>5138</w:t>
            </w:r>
          </w:p>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Смена колёсной пары </w:t>
            </w:r>
          </w:p>
        </w:tc>
        <w:tc>
          <w:tcPr>
            <w:tcW w:w="1435" w:type="dxa"/>
            <w:vMerge/>
            <w:tcBorders>
              <w:left w:val="single" w:sz="4" w:space="0" w:color="auto"/>
              <w:right w:val="single" w:sz="4" w:space="0" w:color="auto"/>
            </w:tcBorders>
            <w:vAlign w:val="center"/>
          </w:tcPr>
          <w:p w:rsidR="002E7446" w:rsidRPr="006906EA" w:rsidRDefault="002E7446" w:rsidP="00E077C5"/>
        </w:tc>
        <w:tc>
          <w:tcPr>
            <w:tcW w:w="3668"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колесная пара (толщина обода/диаметр колеса 34-30 / 879-870)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t>5139</w:t>
            </w:r>
          </w:p>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Смена колёсной пары </w:t>
            </w:r>
          </w:p>
        </w:tc>
        <w:tc>
          <w:tcPr>
            <w:tcW w:w="1435" w:type="dxa"/>
            <w:vMerge/>
            <w:tcBorders>
              <w:left w:val="single" w:sz="4" w:space="0" w:color="auto"/>
              <w:right w:val="single" w:sz="4" w:space="0" w:color="auto"/>
            </w:tcBorders>
            <w:vAlign w:val="center"/>
          </w:tcPr>
          <w:p w:rsidR="002E7446" w:rsidRPr="006906EA" w:rsidRDefault="002E7446" w:rsidP="00E077C5"/>
        </w:tc>
        <w:tc>
          <w:tcPr>
            <w:tcW w:w="3668"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колесная пара (толщина обода/диаметр колеса 29-25 / 870)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t>5140</w:t>
            </w:r>
          </w:p>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Смена колёсной пары </w:t>
            </w:r>
          </w:p>
        </w:tc>
        <w:tc>
          <w:tcPr>
            <w:tcW w:w="1435" w:type="dxa"/>
            <w:vMerge/>
            <w:tcBorders>
              <w:left w:val="single" w:sz="4" w:space="0" w:color="auto"/>
              <w:right w:val="single" w:sz="4" w:space="0" w:color="auto"/>
            </w:tcBorders>
            <w:vAlign w:val="center"/>
          </w:tcPr>
          <w:p w:rsidR="002E7446" w:rsidRPr="006906EA" w:rsidRDefault="002E7446" w:rsidP="00E077C5"/>
        </w:tc>
        <w:tc>
          <w:tcPr>
            <w:tcW w:w="3668"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колесная пара (толщина обода 24)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tcBorders>
              <w:top w:val="nil"/>
              <w:left w:val="single" w:sz="8" w:space="0" w:color="auto"/>
              <w:bottom w:val="single" w:sz="4" w:space="0" w:color="auto"/>
              <w:right w:val="single" w:sz="4" w:space="0" w:color="auto"/>
            </w:tcBorders>
            <w:shd w:val="clear" w:color="auto" w:fill="auto"/>
            <w:vAlign w:val="center"/>
          </w:tcPr>
          <w:p w:rsidR="002E7446" w:rsidRPr="006906EA" w:rsidRDefault="002E7446" w:rsidP="00E077C5">
            <w:r w:rsidRPr="006906EA">
              <w:t>5141</w:t>
            </w:r>
          </w:p>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Смена колёсной пары</w:t>
            </w:r>
          </w:p>
        </w:tc>
        <w:tc>
          <w:tcPr>
            <w:tcW w:w="1435" w:type="dxa"/>
            <w:vMerge/>
            <w:tcBorders>
              <w:left w:val="single" w:sz="4" w:space="0" w:color="auto"/>
              <w:right w:val="single" w:sz="4" w:space="0" w:color="auto"/>
            </w:tcBorders>
            <w:vAlign w:val="center"/>
          </w:tcPr>
          <w:p w:rsidR="002E7446" w:rsidRPr="006906EA" w:rsidRDefault="002E7446" w:rsidP="00E077C5"/>
        </w:tc>
        <w:tc>
          <w:tcPr>
            <w:tcW w:w="3668"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Давальческое сырье</w:t>
            </w:r>
          </w:p>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540"/>
        </w:trPr>
        <w:tc>
          <w:tcPr>
            <w:tcW w:w="958" w:type="dxa"/>
            <w:vMerge w:val="restart"/>
            <w:tcBorders>
              <w:top w:val="nil"/>
              <w:left w:val="single" w:sz="8" w:space="0" w:color="auto"/>
              <w:right w:val="single" w:sz="4" w:space="0" w:color="auto"/>
            </w:tcBorders>
            <w:shd w:val="clear" w:color="auto" w:fill="auto"/>
            <w:vAlign w:val="center"/>
            <w:hideMark/>
          </w:tcPr>
          <w:p w:rsidR="002E7446" w:rsidRPr="006906EA" w:rsidRDefault="002E7446" w:rsidP="00E077C5">
            <w:r w:rsidRPr="006906EA">
              <w:t>5142</w:t>
            </w:r>
          </w:p>
          <w:p w:rsidR="002E7446" w:rsidRPr="006906EA" w:rsidRDefault="002E7446" w:rsidP="00E077C5">
            <w:r w:rsidRPr="006906EA">
              <w:t> </w:t>
            </w:r>
          </w:p>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Смена колёсной пары, в том числе:</w:t>
            </w:r>
          </w:p>
        </w:tc>
        <w:tc>
          <w:tcPr>
            <w:tcW w:w="1435" w:type="dxa"/>
            <w:vMerge/>
            <w:tcBorders>
              <w:left w:val="single" w:sz="4" w:space="0" w:color="auto"/>
              <w:right w:val="single" w:sz="4" w:space="0" w:color="auto"/>
            </w:tcBorders>
            <w:vAlign w:val="center"/>
            <w:hideMark/>
          </w:tcPr>
          <w:p w:rsidR="002E7446" w:rsidRPr="006906EA" w:rsidRDefault="002E7446" w:rsidP="00E077C5"/>
        </w:tc>
        <w:tc>
          <w:tcPr>
            <w:tcW w:w="3668" w:type="dxa"/>
            <w:vMerge w:val="restart"/>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деталь собственника (давальческое сырье)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vMerge/>
            <w:tcBorders>
              <w:left w:val="single" w:sz="8" w:space="0" w:color="auto"/>
              <w:right w:val="single" w:sz="4" w:space="0" w:color="auto"/>
            </w:tcBorders>
            <w:shd w:val="clear" w:color="auto" w:fill="auto"/>
            <w:vAlign w:val="center"/>
            <w:hideMark/>
          </w:tcPr>
          <w:p w:rsidR="002E7446" w:rsidRPr="006906EA" w:rsidRDefault="002E7446" w:rsidP="00E077C5"/>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Участковый ремонт</w:t>
            </w:r>
          </w:p>
        </w:tc>
        <w:tc>
          <w:tcPr>
            <w:tcW w:w="1435" w:type="dxa"/>
            <w:vMerge/>
            <w:tcBorders>
              <w:left w:val="single" w:sz="4" w:space="0" w:color="auto"/>
              <w:right w:val="single" w:sz="4" w:space="0" w:color="auto"/>
            </w:tcBorders>
            <w:vAlign w:val="center"/>
            <w:hideMark/>
          </w:tcPr>
          <w:p w:rsidR="002E7446" w:rsidRPr="006906EA" w:rsidRDefault="002E7446" w:rsidP="00E077C5"/>
        </w:tc>
        <w:tc>
          <w:tcPr>
            <w:tcW w:w="3668" w:type="dxa"/>
            <w:vMerge/>
            <w:tcBorders>
              <w:top w:val="nil"/>
              <w:left w:val="single" w:sz="4" w:space="0" w:color="auto"/>
              <w:bottom w:val="single" w:sz="4" w:space="0" w:color="000000"/>
              <w:right w:val="single" w:sz="4" w:space="0" w:color="auto"/>
            </w:tcBorders>
            <w:shd w:val="clear" w:color="auto" w:fill="auto"/>
            <w:vAlign w:val="center"/>
          </w:tcPr>
          <w:p w:rsidR="002E7446" w:rsidRPr="006906EA" w:rsidRDefault="002E7446" w:rsidP="00E077C5"/>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vMerge/>
            <w:tcBorders>
              <w:left w:val="single" w:sz="8" w:space="0" w:color="auto"/>
              <w:right w:val="single" w:sz="4" w:space="0" w:color="auto"/>
            </w:tcBorders>
            <w:vAlign w:val="center"/>
            <w:hideMark/>
          </w:tcPr>
          <w:p w:rsidR="002E7446" w:rsidRPr="006906EA" w:rsidRDefault="002E7446" w:rsidP="00E077C5"/>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транспортно-заготовительные расходы</w:t>
            </w:r>
          </w:p>
        </w:tc>
        <w:tc>
          <w:tcPr>
            <w:tcW w:w="1435" w:type="dxa"/>
            <w:vMerge/>
            <w:tcBorders>
              <w:left w:val="single" w:sz="4" w:space="0" w:color="auto"/>
              <w:right w:val="single" w:sz="4" w:space="0" w:color="auto"/>
            </w:tcBorders>
            <w:vAlign w:val="center"/>
            <w:hideMark/>
          </w:tcPr>
          <w:p w:rsidR="002E7446" w:rsidRPr="006906EA" w:rsidRDefault="002E7446" w:rsidP="00E077C5"/>
        </w:tc>
        <w:tc>
          <w:tcPr>
            <w:tcW w:w="3668" w:type="dxa"/>
            <w:vMerge/>
            <w:tcBorders>
              <w:top w:val="nil"/>
              <w:left w:val="single" w:sz="4" w:space="0" w:color="auto"/>
              <w:bottom w:val="single" w:sz="4" w:space="0" w:color="000000"/>
              <w:right w:val="single" w:sz="4" w:space="0" w:color="auto"/>
            </w:tcBorders>
            <w:vAlign w:val="center"/>
          </w:tcPr>
          <w:p w:rsidR="002E7446" w:rsidRPr="006906EA" w:rsidRDefault="002E7446" w:rsidP="00E077C5"/>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vMerge/>
            <w:tcBorders>
              <w:left w:val="single" w:sz="8" w:space="0" w:color="auto"/>
              <w:bottom w:val="single" w:sz="4" w:space="0" w:color="000000"/>
              <w:right w:val="single" w:sz="4" w:space="0" w:color="auto"/>
            </w:tcBorders>
            <w:vAlign w:val="center"/>
            <w:hideMark/>
          </w:tcPr>
          <w:p w:rsidR="002E7446" w:rsidRPr="006906EA" w:rsidRDefault="002E7446" w:rsidP="00E077C5"/>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затраты</w:t>
            </w:r>
          </w:p>
        </w:tc>
        <w:tc>
          <w:tcPr>
            <w:tcW w:w="1435" w:type="dxa"/>
            <w:vMerge/>
            <w:tcBorders>
              <w:left w:val="single" w:sz="4" w:space="0" w:color="auto"/>
              <w:right w:val="single" w:sz="4" w:space="0" w:color="auto"/>
            </w:tcBorders>
            <w:vAlign w:val="center"/>
            <w:hideMark/>
          </w:tcPr>
          <w:p w:rsidR="002E7446" w:rsidRPr="006906EA" w:rsidRDefault="002E7446" w:rsidP="00E077C5"/>
        </w:tc>
        <w:tc>
          <w:tcPr>
            <w:tcW w:w="3668" w:type="dxa"/>
            <w:vMerge/>
            <w:tcBorders>
              <w:top w:val="nil"/>
              <w:left w:val="single" w:sz="4" w:space="0" w:color="auto"/>
              <w:bottom w:val="single" w:sz="4" w:space="0" w:color="000000"/>
              <w:right w:val="single" w:sz="4" w:space="0" w:color="auto"/>
            </w:tcBorders>
            <w:vAlign w:val="center"/>
          </w:tcPr>
          <w:p w:rsidR="002E7446" w:rsidRPr="006906EA" w:rsidRDefault="002E7446" w:rsidP="00E077C5"/>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540"/>
        </w:trPr>
        <w:tc>
          <w:tcPr>
            <w:tcW w:w="958" w:type="dxa"/>
            <w:vMerge w:val="restart"/>
            <w:tcBorders>
              <w:top w:val="nil"/>
              <w:left w:val="single" w:sz="8" w:space="0" w:color="auto"/>
              <w:right w:val="single" w:sz="4" w:space="0" w:color="auto"/>
            </w:tcBorders>
            <w:shd w:val="clear" w:color="auto" w:fill="auto"/>
            <w:vAlign w:val="center"/>
            <w:hideMark/>
          </w:tcPr>
          <w:p w:rsidR="002E7446" w:rsidRPr="006906EA" w:rsidRDefault="002E7446" w:rsidP="00E077C5">
            <w:r w:rsidRPr="006906EA">
              <w:t>5185</w:t>
            </w:r>
          </w:p>
          <w:p w:rsidR="002E7446" w:rsidRPr="006906EA" w:rsidRDefault="002E7446" w:rsidP="00E077C5">
            <w:r w:rsidRPr="006906EA">
              <w:t> </w:t>
            </w:r>
          </w:p>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Смена колёсной пары при двойном поднятии вагона (в одной </w:t>
            </w:r>
            <w:proofErr w:type="gramStart"/>
            <w:r w:rsidRPr="006906EA">
              <w:t>тележке-одной</w:t>
            </w:r>
            <w:proofErr w:type="gramEnd"/>
            <w:r w:rsidRPr="006906EA">
              <w:t>), в том числе:</w:t>
            </w:r>
          </w:p>
        </w:tc>
        <w:tc>
          <w:tcPr>
            <w:tcW w:w="1435" w:type="dxa"/>
            <w:vMerge w:val="restart"/>
            <w:tcBorders>
              <w:left w:val="single" w:sz="4" w:space="0" w:color="auto"/>
              <w:bottom w:val="single" w:sz="4" w:space="0" w:color="000000"/>
              <w:right w:val="single" w:sz="4" w:space="0" w:color="auto"/>
            </w:tcBorders>
            <w:vAlign w:val="center"/>
            <w:hideMark/>
          </w:tcPr>
          <w:p w:rsidR="002E7446" w:rsidRPr="006906EA" w:rsidRDefault="002E7446" w:rsidP="00E077C5"/>
          <w:p w:rsidR="002E7446" w:rsidRPr="006906EA" w:rsidRDefault="002E7446" w:rsidP="00E077C5"/>
        </w:tc>
        <w:tc>
          <w:tcPr>
            <w:tcW w:w="3668" w:type="dxa"/>
            <w:vMerge w:val="restart"/>
            <w:tcBorders>
              <w:top w:val="nil"/>
              <w:left w:val="single" w:sz="4" w:space="0" w:color="auto"/>
              <w:bottom w:val="single" w:sz="4" w:space="0" w:color="000000"/>
              <w:right w:val="single" w:sz="4" w:space="0" w:color="auto"/>
            </w:tcBorders>
            <w:vAlign w:val="center"/>
          </w:tcPr>
          <w:p w:rsidR="002E7446" w:rsidRPr="006906EA" w:rsidRDefault="002E7446" w:rsidP="00E077C5"/>
          <w:p w:rsidR="002E7446" w:rsidRPr="006906EA" w:rsidRDefault="002E7446" w:rsidP="00E077C5">
            <w:r w:rsidRPr="006906EA">
              <w:t>деталь собственника (давальческое сырье)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vMerge/>
            <w:tcBorders>
              <w:left w:val="single" w:sz="8" w:space="0" w:color="auto"/>
              <w:right w:val="single" w:sz="4" w:space="0" w:color="auto"/>
            </w:tcBorders>
            <w:shd w:val="clear" w:color="auto" w:fill="auto"/>
            <w:vAlign w:val="center"/>
            <w:hideMark/>
          </w:tcPr>
          <w:p w:rsidR="002E7446" w:rsidRPr="006906EA" w:rsidRDefault="002E7446" w:rsidP="00E077C5"/>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Участковый ремонт</w:t>
            </w:r>
          </w:p>
        </w:tc>
        <w:tc>
          <w:tcPr>
            <w:tcW w:w="1435" w:type="dxa"/>
            <w:vMerge/>
            <w:tcBorders>
              <w:left w:val="single" w:sz="4" w:space="0" w:color="auto"/>
              <w:right w:val="single" w:sz="4" w:space="0" w:color="auto"/>
            </w:tcBorders>
            <w:vAlign w:val="center"/>
            <w:hideMark/>
          </w:tcPr>
          <w:p w:rsidR="002E7446" w:rsidRPr="006906EA" w:rsidRDefault="002E7446" w:rsidP="00E077C5"/>
        </w:tc>
        <w:tc>
          <w:tcPr>
            <w:tcW w:w="3668" w:type="dxa"/>
            <w:vMerge/>
            <w:tcBorders>
              <w:top w:val="nil"/>
              <w:left w:val="single" w:sz="4" w:space="0" w:color="auto"/>
              <w:bottom w:val="single" w:sz="4" w:space="0" w:color="000000"/>
              <w:right w:val="single" w:sz="4" w:space="0" w:color="auto"/>
            </w:tcBorders>
            <w:shd w:val="clear" w:color="auto" w:fill="auto"/>
            <w:vAlign w:val="center"/>
          </w:tcPr>
          <w:p w:rsidR="002E7446" w:rsidRPr="006906EA" w:rsidRDefault="002E7446" w:rsidP="00E077C5"/>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vMerge/>
            <w:tcBorders>
              <w:left w:val="single" w:sz="8" w:space="0" w:color="auto"/>
              <w:right w:val="single" w:sz="4" w:space="0" w:color="auto"/>
            </w:tcBorders>
            <w:vAlign w:val="center"/>
            <w:hideMark/>
          </w:tcPr>
          <w:p w:rsidR="002E7446" w:rsidRPr="006906EA" w:rsidRDefault="002E7446" w:rsidP="00E077C5"/>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транспортно-заготовительные расходы</w:t>
            </w:r>
          </w:p>
        </w:tc>
        <w:tc>
          <w:tcPr>
            <w:tcW w:w="1435" w:type="dxa"/>
            <w:vMerge/>
            <w:tcBorders>
              <w:left w:val="single" w:sz="4" w:space="0" w:color="auto"/>
              <w:right w:val="single" w:sz="4" w:space="0" w:color="auto"/>
            </w:tcBorders>
            <w:vAlign w:val="center"/>
            <w:hideMark/>
          </w:tcPr>
          <w:p w:rsidR="002E7446" w:rsidRPr="006906EA" w:rsidRDefault="002E7446" w:rsidP="00E077C5"/>
        </w:tc>
        <w:tc>
          <w:tcPr>
            <w:tcW w:w="3668" w:type="dxa"/>
            <w:vMerge/>
            <w:tcBorders>
              <w:top w:val="nil"/>
              <w:left w:val="single" w:sz="4" w:space="0" w:color="auto"/>
              <w:bottom w:val="single" w:sz="4" w:space="0" w:color="000000"/>
              <w:right w:val="single" w:sz="4" w:space="0" w:color="auto"/>
            </w:tcBorders>
            <w:vAlign w:val="center"/>
          </w:tcPr>
          <w:p w:rsidR="002E7446" w:rsidRPr="006906EA" w:rsidRDefault="002E7446" w:rsidP="00E077C5"/>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255"/>
        </w:trPr>
        <w:tc>
          <w:tcPr>
            <w:tcW w:w="958" w:type="dxa"/>
            <w:vMerge/>
            <w:tcBorders>
              <w:left w:val="single" w:sz="8" w:space="0" w:color="auto"/>
              <w:bottom w:val="single" w:sz="4" w:space="0" w:color="000000"/>
              <w:right w:val="single" w:sz="4" w:space="0" w:color="auto"/>
            </w:tcBorders>
            <w:vAlign w:val="center"/>
            <w:hideMark/>
          </w:tcPr>
          <w:p w:rsidR="002E7446" w:rsidRPr="006906EA" w:rsidRDefault="002E7446" w:rsidP="00E077C5"/>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затраты</w:t>
            </w:r>
          </w:p>
        </w:tc>
        <w:tc>
          <w:tcPr>
            <w:tcW w:w="1435" w:type="dxa"/>
            <w:vMerge/>
            <w:tcBorders>
              <w:left w:val="single" w:sz="4" w:space="0" w:color="auto"/>
              <w:right w:val="single" w:sz="4" w:space="0" w:color="auto"/>
            </w:tcBorders>
            <w:vAlign w:val="center"/>
            <w:hideMark/>
          </w:tcPr>
          <w:p w:rsidR="002E7446" w:rsidRPr="006906EA" w:rsidRDefault="002E7446" w:rsidP="00E077C5"/>
        </w:tc>
        <w:tc>
          <w:tcPr>
            <w:tcW w:w="3668" w:type="dxa"/>
            <w:vMerge/>
            <w:tcBorders>
              <w:top w:val="nil"/>
              <w:left w:val="single" w:sz="4" w:space="0" w:color="auto"/>
              <w:bottom w:val="single" w:sz="4" w:space="0" w:color="000000"/>
              <w:right w:val="single" w:sz="4" w:space="0" w:color="auto"/>
            </w:tcBorders>
            <w:vAlign w:val="center"/>
          </w:tcPr>
          <w:p w:rsidR="002E7446" w:rsidRPr="006906EA" w:rsidRDefault="002E7446" w:rsidP="00E077C5"/>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r>
      <w:tr w:rsidR="002E7446" w:rsidRPr="006906EA" w:rsidTr="00E077C5">
        <w:trPr>
          <w:trHeight w:val="357"/>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2E7446" w:rsidRPr="006906EA" w:rsidRDefault="002E7446" w:rsidP="00E077C5">
            <w:r w:rsidRPr="006906EA">
              <w:t>5615</w:t>
            </w:r>
          </w:p>
        </w:tc>
        <w:tc>
          <w:tcPr>
            <w:tcW w:w="3451"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Определение ремонтопригодности колесной пары ВЧДР</w:t>
            </w:r>
          </w:p>
        </w:tc>
        <w:tc>
          <w:tcPr>
            <w:tcW w:w="1435" w:type="dxa"/>
            <w:tcBorders>
              <w:top w:val="single" w:sz="4" w:space="0" w:color="auto"/>
              <w:left w:val="single" w:sz="4" w:space="0" w:color="auto"/>
              <w:bottom w:val="single" w:sz="4" w:space="0" w:color="000000"/>
              <w:right w:val="single" w:sz="4" w:space="0" w:color="auto"/>
            </w:tcBorders>
            <w:shd w:val="clear" w:color="auto" w:fill="auto"/>
            <w:vAlign w:val="center"/>
          </w:tcPr>
          <w:p w:rsidR="002E7446" w:rsidRPr="006906EA" w:rsidRDefault="002E7446" w:rsidP="00E077C5"/>
        </w:tc>
        <w:tc>
          <w:tcPr>
            <w:tcW w:w="3668" w:type="dxa"/>
            <w:tcBorders>
              <w:top w:val="nil"/>
              <w:left w:val="nil"/>
              <w:bottom w:val="single" w:sz="4" w:space="0" w:color="auto"/>
              <w:right w:val="single" w:sz="4" w:space="0" w:color="auto"/>
            </w:tcBorders>
            <w:shd w:val="clear" w:color="auto" w:fill="auto"/>
            <w:vAlign w:val="center"/>
          </w:tcPr>
          <w:p w:rsidR="002E7446" w:rsidRPr="006906EA" w:rsidRDefault="002E7446" w:rsidP="00E077C5">
            <w:r w:rsidRPr="006906EA">
              <w:t>Определение ремонтопригодности</w:t>
            </w:r>
          </w:p>
        </w:tc>
        <w:tc>
          <w:tcPr>
            <w:tcW w:w="99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0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162"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6" w:type="dxa"/>
            <w:tcBorders>
              <w:top w:val="nil"/>
              <w:left w:val="nil"/>
              <w:bottom w:val="single" w:sz="4" w:space="0" w:color="auto"/>
              <w:right w:val="single" w:sz="4" w:space="0" w:color="auto"/>
            </w:tcBorders>
            <w:shd w:val="clear" w:color="auto" w:fill="auto"/>
            <w:vAlign w:val="center"/>
          </w:tcPr>
          <w:p w:rsidR="002E7446" w:rsidRPr="006906EA" w:rsidRDefault="002E7446" w:rsidP="00E077C5"/>
        </w:tc>
        <w:tc>
          <w:tcPr>
            <w:tcW w:w="127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tc>
      </w:tr>
    </w:tbl>
    <w:p w:rsidR="002E7446" w:rsidRPr="006906EA" w:rsidRDefault="002E7446" w:rsidP="002E7446"/>
    <w:p w:rsidR="002E7446" w:rsidRPr="006906EA" w:rsidRDefault="002E7446" w:rsidP="002E7446"/>
    <w:p w:rsidR="002E7446" w:rsidRPr="006906EA" w:rsidRDefault="002E7446" w:rsidP="002E7446"/>
    <w:tbl>
      <w:tblPr>
        <w:tblW w:w="15702" w:type="dxa"/>
        <w:tblLook w:val="01E0" w:firstRow="1" w:lastRow="1" w:firstColumn="1" w:lastColumn="1" w:noHBand="0" w:noVBand="0"/>
      </w:tblPr>
      <w:tblGrid>
        <w:gridCol w:w="9889"/>
        <w:gridCol w:w="142"/>
        <w:gridCol w:w="3827"/>
        <w:gridCol w:w="1844"/>
      </w:tblGrid>
      <w:tr w:rsidR="002E7446" w:rsidRPr="006906EA" w:rsidTr="00E077C5">
        <w:tc>
          <w:tcPr>
            <w:tcW w:w="10031" w:type="dxa"/>
            <w:gridSpan w:val="2"/>
          </w:tcPr>
          <w:p w:rsidR="002E7446" w:rsidRPr="006906EA" w:rsidRDefault="002E7446" w:rsidP="00E077C5">
            <w:r w:rsidRPr="006906EA">
              <w:t>от Подрядчика</w:t>
            </w:r>
          </w:p>
        </w:tc>
        <w:tc>
          <w:tcPr>
            <w:tcW w:w="5671" w:type="dxa"/>
            <w:gridSpan w:val="2"/>
          </w:tcPr>
          <w:p w:rsidR="002E7446" w:rsidRPr="006906EA" w:rsidRDefault="002E7446" w:rsidP="00E077C5">
            <w:r w:rsidRPr="006906EA">
              <w:t>от Заказчика</w:t>
            </w:r>
          </w:p>
        </w:tc>
      </w:tr>
      <w:tr w:rsidR="002E7446" w:rsidRPr="006906EA" w:rsidTr="00E077C5">
        <w:trPr>
          <w:gridAfter w:val="1"/>
          <w:wAfter w:w="1844" w:type="dxa"/>
        </w:trPr>
        <w:tc>
          <w:tcPr>
            <w:tcW w:w="9889" w:type="dxa"/>
          </w:tcPr>
          <w:p w:rsidR="002E7446" w:rsidRPr="006906EA" w:rsidRDefault="002E7446" w:rsidP="00E077C5"/>
          <w:p w:rsidR="002E7446" w:rsidRPr="006906EA" w:rsidRDefault="002E7446" w:rsidP="00E077C5">
            <w:r w:rsidRPr="006906EA">
              <w:t xml:space="preserve">_________________ </w:t>
            </w:r>
          </w:p>
        </w:tc>
        <w:tc>
          <w:tcPr>
            <w:tcW w:w="3969" w:type="dxa"/>
            <w:gridSpan w:val="2"/>
          </w:tcPr>
          <w:p w:rsidR="002E7446" w:rsidRPr="006906EA" w:rsidRDefault="002E7446" w:rsidP="00E077C5"/>
          <w:p w:rsidR="002E7446" w:rsidRPr="006906EA" w:rsidRDefault="002E7446" w:rsidP="00E077C5">
            <w:r w:rsidRPr="006906EA">
              <w:t xml:space="preserve">______________ </w:t>
            </w:r>
          </w:p>
        </w:tc>
      </w:tr>
    </w:tbl>
    <w:p w:rsidR="002E7446" w:rsidRPr="006906EA" w:rsidRDefault="002E7446" w:rsidP="002E7446">
      <w:pPr>
        <w:sectPr w:rsidR="002E7446" w:rsidRPr="006906EA" w:rsidSect="00E077C5">
          <w:footerReference w:type="default" r:id="rId31"/>
          <w:pgSz w:w="16834" w:h="11909" w:orient="landscape"/>
          <w:pgMar w:top="851" w:right="607" w:bottom="709" w:left="709" w:header="720" w:footer="0" w:gutter="0"/>
          <w:cols w:space="60"/>
          <w:noEndnote/>
        </w:sectPr>
      </w:pPr>
    </w:p>
    <w:p w:rsidR="002E7446" w:rsidRPr="006906EA" w:rsidRDefault="002E7446" w:rsidP="002E7446">
      <w:r w:rsidRPr="006906EA">
        <w:lastRenderedPageBreak/>
        <w:t xml:space="preserve">                                                                                                    </w:t>
      </w:r>
    </w:p>
    <w:p w:rsidR="002E7446" w:rsidRPr="006906EA" w:rsidRDefault="002E7446" w:rsidP="002E7446">
      <w:r w:rsidRPr="006906EA">
        <w:t>Приложение № 4</w:t>
      </w:r>
    </w:p>
    <w:p w:rsidR="002E7446" w:rsidRPr="006906EA" w:rsidRDefault="002E7446" w:rsidP="002E7446">
      <w:r w:rsidRPr="006906EA">
        <w:t xml:space="preserve">                                                        к Договору</w:t>
      </w:r>
    </w:p>
    <w:p w:rsidR="002E7446" w:rsidRPr="006906EA" w:rsidRDefault="002E7446" w:rsidP="002E7446">
      <w:r w:rsidRPr="006906EA">
        <w:t>от «___» _________2019 г.</w:t>
      </w:r>
    </w:p>
    <w:p w:rsidR="002E7446" w:rsidRPr="006906EA" w:rsidRDefault="002E7446" w:rsidP="002E7446">
      <w:r w:rsidRPr="006906EA">
        <w:t xml:space="preserve">                                                                                 №____________________</w:t>
      </w:r>
    </w:p>
    <w:p w:rsidR="002E7446" w:rsidRPr="006906EA" w:rsidRDefault="002E7446" w:rsidP="002E7446"/>
    <w:p w:rsidR="002E7446" w:rsidRPr="006906EA" w:rsidRDefault="002E7446" w:rsidP="002E7446"/>
    <w:p w:rsidR="002E7446" w:rsidRPr="006906EA" w:rsidRDefault="002E7446" w:rsidP="002E7446">
      <w:r w:rsidRPr="006906EA">
        <w:t>Стоимость литых деталей тележки</w:t>
      </w:r>
    </w:p>
    <w:p w:rsidR="002E7446" w:rsidRPr="006906EA" w:rsidRDefault="002E7446" w:rsidP="002E7446"/>
    <w:tbl>
      <w:tblPr>
        <w:tblpPr w:leftFromText="180" w:rightFromText="180" w:vertAnchor="text" w:tblpX="784" w:tblpY="-33"/>
        <w:tblW w:w="7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2552"/>
        <w:gridCol w:w="2667"/>
      </w:tblGrid>
      <w:tr w:rsidR="002E7446" w:rsidRPr="006906EA" w:rsidTr="00E077C5">
        <w:trPr>
          <w:trHeight w:val="509"/>
        </w:trPr>
        <w:tc>
          <w:tcPr>
            <w:tcW w:w="2726" w:type="dxa"/>
            <w:tcBorders>
              <w:top w:val="single" w:sz="4" w:space="0" w:color="auto"/>
              <w:left w:val="single" w:sz="4" w:space="0" w:color="auto"/>
              <w:bottom w:val="single" w:sz="4" w:space="0" w:color="auto"/>
              <w:right w:val="single" w:sz="4" w:space="0" w:color="auto"/>
            </w:tcBorders>
          </w:tcPr>
          <w:p w:rsidR="002E7446" w:rsidRPr="006906EA" w:rsidRDefault="002E7446" w:rsidP="00E077C5">
            <w:r w:rsidRPr="006906EA">
              <w:t>Срок эксплуатации (лет)</w:t>
            </w:r>
          </w:p>
        </w:tc>
        <w:tc>
          <w:tcPr>
            <w:tcW w:w="2552" w:type="dxa"/>
            <w:tcBorders>
              <w:top w:val="single" w:sz="4" w:space="0" w:color="auto"/>
              <w:left w:val="single" w:sz="4" w:space="0" w:color="auto"/>
              <w:bottom w:val="single" w:sz="4" w:space="0" w:color="auto"/>
              <w:right w:val="single" w:sz="4" w:space="0" w:color="auto"/>
            </w:tcBorders>
          </w:tcPr>
          <w:p w:rsidR="002E7446" w:rsidRPr="006906EA" w:rsidRDefault="002E7446" w:rsidP="00E077C5">
            <w:r w:rsidRPr="006906EA">
              <w:t xml:space="preserve">Стоимость </w:t>
            </w:r>
            <w:proofErr w:type="spellStart"/>
            <w:r w:rsidRPr="006906EA">
              <w:t>надрессорной</w:t>
            </w:r>
            <w:proofErr w:type="spellEnd"/>
            <w:r w:rsidRPr="006906EA">
              <w:t xml:space="preserve"> балки, руб., без учета НДС</w:t>
            </w:r>
          </w:p>
        </w:tc>
        <w:tc>
          <w:tcPr>
            <w:tcW w:w="2667" w:type="dxa"/>
            <w:tcBorders>
              <w:top w:val="single" w:sz="4" w:space="0" w:color="auto"/>
              <w:left w:val="single" w:sz="4" w:space="0" w:color="auto"/>
              <w:bottom w:val="single" w:sz="4" w:space="0" w:color="auto"/>
              <w:right w:val="single" w:sz="4" w:space="0" w:color="auto"/>
            </w:tcBorders>
          </w:tcPr>
          <w:p w:rsidR="002E7446" w:rsidRPr="006906EA" w:rsidRDefault="002E7446" w:rsidP="00E077C5">
            <w:r w:rsidRPr="006906EA">
              <w:t>Стоимость боковой рамы, руб., без учета НДС</w:t>
            </w:r>
          </w:p>
        </w:tc>
      </w:tr>
      <w:tr w:rsidR="002E7446" w:rsidRPr="006906EA" w:rsidTr="00E077C5">
        <w:trPr>
          <w:trHeight w:val="275"/>
        </w:trPr>
        <w:tc>
          <w:tcPr>
            <w:tcW w:w="2726" w:type="dxa"/>
            <w:tcBorders>
              <w:top w:val="single" w:sz="4" w:space="0" w:color="auto"/>
              <w:left w:val="single" w:sz="4" w:space="0" w:color="auto"/>
              <w:bottom w:val="single" w:sz="4" w:space="0" w:color="auto"/>
              <w:right w:val="single" w:sz="4" w:space="0" w:color="auto"/>
            </w:tcBorders>
            <w:vAlign w:val="center"/>
          </w:tcPr>
          <w:p w:rsidR="002E7446" w:rsidRPr="006906EA" w:rsidRDefault="002E7446" w:rsidP="00E077C5">
            <w:r w:rsidRPr="006906EA">
              <w:t>1-5</w:t>
            </w:r>
          </w:p>
        </w:tc>
        <w:tc>
          <w:tcPr>
            <w:tcW w:w="2552" w:type="dxa"/>
            <w:tcBorders>
              <w:top w:val="single" w:sz="4" w:space="0" w:color="auto"/>
              <w:left w:val="single" w:sz="4" w:space="0" w:color="auto"/>
              <w:bottom w:val="single" w:sz="4" w:space="0" w:color="auto"/>
              <w:right w:val="single" w:sz="4" w:space="0" w:color="auto"/>
            </w:tcBorders>
          </w:tcPr>
          <w:p w:rsidR="002E7446" w:rsidRPr="006906EA" w:rsidRDefault="002E7446" w:rsidP="00E077C5"/>
        </w:tc>
        <w:tc>
          <w:tcPr>
            <w:tcW w:w="2667" w:type="dxa"/>
            <w:tcBorders>
              <w:top w:val="single" w:sz="4" w:space="0" w:color="auto"/>
              <w:left w:val="single" w:sz="4" w:space="0" w:color="auto"/>
              <w:bottom w:val="single" w:sz="4" w:space="0" w:color="auto"/>
              <w:right w:val="single" w:sz="4" w:space="0" w:color="auto"/>
            </w:tcBorders>
          </w:tcPr>
          <w:p w:rsidR="002E7446" w:rsidRPr="006906EA" w:rsidRDefault="002E7446" w:rsidP="00E077C5"/>
        </w:tc>
      </w:tr>
      <w:tr w:rsidR="002E7446" w:rsidRPr="006906EA" w:rsidTr="00E077C5">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2E7446" w:rsidRPr="006906EA" w:rsidRDefault="002E7446" w:rsidP="00E077C5">
            <w:r w:rsidRPr="006906EA">
              <w:t>6-10</w:t>
            </w:r>
          </w:p>
        </w:tc>
        <w:tc>
          <w:tcPr>
            <w:tcW w:w="2552" w:type="dxa"/>
            <w:tcBorders>
              <w:top w:val="single" w:sz="4" w:space="0" w:color="auto"/>
              <w:left w:val="single" w:sz="4" w:space="0" w:color="auto"/>
              <w:bottom w:val="single" w:sz="4" w:space="0" w:color="auto"/>
              <w:right w:val="single" w:sz="4" w:space="0" w:color="auto"/>
            </w:tcBorders>
          </w:tcPr>
          <w:p w:rsidR="002E7446" w:rsidRPr="006906EA" w:rsidRDefault="002E7446" w:rsidP="00E077C5"/>
        </w:tc>
        <w:tc>
          <w:tcPr>
            <w:tcW w:w="2667" w:type="dxa"/>
            <w:tcBorders>
              <w:top w:val="single" w:sz="4" w:space="0" w:color="auto"/>
              <w:left w:val="single" w:sz="4" w:space="0" w:color="auto"/>
              <w:bottom w:val="single" w:sz="4" w:space="0" w:color="auto"/>
              <w:right w:val="single" w:sz="4" w:space="0" w:color="auto"/>
            </w:tcBorders>
          </w:tcPr>
          <w:p w:rsidR="002E7446" w:rsidRPr="006906EA" w:rsidRDefault="002E7446" w:rsidP="00E077C5"/>
        </w:tc>
      </w:tr>
      <w:tr w:rsidR="002E7446" w:rsidRPr="006906EA" w:rsidTr="00E077C5">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2E7446" w:rsidRPr="006906EA" w:rsidRDefault="002E7446" w:rsidP="00E077C5">
            <w:r w:rsidRPr="006906EA">
              <w:t>11-15</w:t>
            </w:r>
          </w:p>
        </w:tc>
        <w:tc>
          <w:tcPr>
            <w:tcW w:w="2552" w:type="dxa"/>
            <w:tcBorders>
              <w:top w:val="single" w:sz="4" w:space="0" w:color="auto"/>
              <w:left w:val="single" w:sz="4" w:space="0" w:color="auto"/>
              <w:bottom w:val="single" w:sz="4" w:space="0" w:color="auto"/>
              <w:right w:val="single" w:sz="4" w:space="0" w:color="auto"/>
            </w:tcBorders>
          </w:tcPr>
          <w:p w:rsidR="002E7446" w:rsidRPr="006906EA" w:rsidRDefault="002E7446" w:rsidP="00E077C5"/>
        </w:tc>
        <w:tc>
          <w:tcPr>
            <w:tcW w:w="2667" w:type="dxa"/>
            <w:tcBorders>
              <w:top w:val="single" w:sz="4" w:space="0" w:color="auto"/>
              <w:left w:val="single" w:sz="4" w:space="0" w:color="auto"/>
              <w:bottom w:val="single" w:sz="4" w:space="0" w:color="auto"/>
              <w:right w:val="single" w:sz="4" w:space="0" w:color="auto"/>
            </w:tcBorders>
          </w:tcPr>
          <w:p w:rsidR="002E7446" w:rsidRPr="006906EA" w:rsidRDefault="002E7446" w:rsidP="00E077C5"/>
        </w:tc>
      </w:tr>
      <w:tr w:rsidR="002E7446" w:rsidRPr="006906EA" w:rsidTr="00E077C5">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2E7446" w:rsidRPr="006906EA" w:rsidRDefault="002E7446" w:rsidP="00E077C5">
            <w:r w:rsidRPr="006906EA">
              <w:t>16-20</w:t>
            </w:r>
          </w:p>
        </w:tc>
        <w:tc>
          <w:tcPr>
            <w:tcW w:w="2552" w:type="dxa"/>
            <w:tcBorders>
              <w:top w:val="single" w:sz="4" w:space="0" w:color="auto"/>
              <w:left w:val="single" w:sz="4" w:space="0" w:color="auto"/>
              <w:bottom w:val="single" w:sz="4" w:space="0" w:color="auto"/>
              <w:right w:val="single" w:sz="4" w:space="0" w:color="auto"/>
            </w:tcBorders>
          </w:tcPr>
          <w:p w:rsidR="002E7446" w:rsidRPr="006906EA" w:rsidRDefault="002E7446" w:rsidP="00E077C5"/>
        </w:tc>
        <w:tc>
          <w:tcPr>
            <w:tcW w:w="2667" w:type="dxa"/>
            <w:tcBorders>
              <w:top w:val="single" w:sz="4" w:space="0" w:color="auto"/>
              <w:left w:val="single" w:sz="4" w:space="0" w:color="auto"/>
              <w:bottom w:val="single" w:sz="4" w:space="0" w:color="auto"/>
              <w:right w:val="single" w:sz="4" w:space="0" w:color="auto"/>
            </w:tcBorders>
          </w:tcPr>
          <w:p w:rsidR="002E7446" w:rsidRPr="006906EA" w:rsidRDefault="002E7446" w:rsidP="00E077C5"/>
        </w:tc>
      </w:tr>
      <w:tr w:rsidR="002E7446" w:rsidRPr="006906EA" w:rsidTr="00E077C5">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2E7446" w:rsidRPr="006906EA" w:rsidRDefault="002E7446" w:rsidP="00E077C5">
            <w:r w:rsidRPr="006906EA">
              <w:t>21-25</w:t>
            </w:r>
          </w:p>
        </w:tc>
        <w:tc>
          <w:tcPr>
            <w:tcW w:w="2552" w:type="dxa"/>
            <w:tcBorders>
              <w:top w:val="single" w:sz="4" w:space="0" w:color="auto"/>
              <w:left w:val="single" w:sz="4" w:space="0" w:color="auto"/>
              <w:bottom w:val="single" w:sz="4" w:space="0" w:color="auto"/>
              <w:right w:val="single" w:sz="4" w:space="0" w:color="auto"/>
            </w:tcBorders>
          </w:tcPr>
          <w:p w:rsidR="002E7446" w:rsidRPr="006906EA" w:rsidRDefault="002E7446" w:rsidP="00E077C5"/>
        </w:tc>
        <w:tc>
          <w:tcPr>
            <w:tcW w:w="2667" w:type="dxa"/>
            <w:tcBorders>
              <w:top w:val="single" w:sz="4" w:space="0" w:color="auto"/>
              <w:left w:val="single" w:sz="4" w:space="0" w:color="auto"/>
              <w:bottom w:val="single" w:sz="4" w:space="0" w:color="auto"/>
              <w:right w:val="single" w:sz="4" w:space="0" w:color="auto"/>
            </w:tcBorders>
          </w:tcPr>
          <w:p w:rsidR="002E7446" w:rsidRPr="006906EA" w:rsidRDefault="002E7446" w:rsidP="00E077C5"/>
        </w:tc>
      </w:tr>
      <w:tr w:rsidR="002E7446" w:rsidRPr="006906EA" w:rsidTr="00E077C5">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2E7446" w:rsidRPr="006906EA" w:rsidRDefault="002E7446" w:rsidP="00E077C5">
            <w:r w:rsidRPr="006906EA">
              <w:t>26-30</w:t>
            </w:r>
          </w:p>
        </w:tc>
        <w:tc>
          <w:tcPr>
            <w:tcW w:w="2552" w:type="dxa"/>
            <w:tcBorders>
              <w:top w:val="single" w:sz="4" w:space="0" w:color="auto"/>
              <w:left w:val="single" w:sz="4" w:space="0" w:color="auto"/>
              <w:bottom w:val="single" w:sz="4" w:space="0" w:color="auto"/>
              <w:right w:val="single" w:sz="4" w:space="0" w:color="auto"/>
            </w:tcBorders>
          </w:tcPr>
          <w:p w:rsidR="002E7446" w:rsidRPr="006906EA" w:rsidRDefault="002E7446" w:rsidP="00E077C5"/>
        </w:tc>
        <w:tc>
          <w:tcPr>
            <w:tcW w:w="2667" w:type="dxa"/>
            <w:tcBorders>
              <w:top w:val="single" w:sz="4" w:space="0" w:color="auto"/>
              <w:left w:val="single" w:sz="4" w:space="0" w:color="auto"/>
              <w:bottom w:val="single" w:sz="4" w:space="0" w:color="auto"/>
              <w:right w:val="single" w:sz="4" w:space="0" w:color="auto"/>
            </w:tcBorders>
          </w:tcPr>
          <w:p w:rsidR="002E7446" w:rsidRPr="006906EA" w:rsidRDefault="002E7446" w:rsidP="00E077C5"/>
        </w:tc>
      </w:tr>
      <w:tr w:rsidR="002E7446" w:rsidRPr="006906EA" w:rsidTr="00E077C5">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2E7446" w:rsidRPr="006906EA" w:rsidRDefault="002E7446" w:rsidP="00E077C5">
            <w:r w:rsidRPr="006906EA">
              <w:t>31 и более</w:t>
            </w:r>
          </w:p>
        </w:tc>
        <w:tc>
          <w:tcPr>
            <w:tcW w:w="2552" w:type="dxa"/>
            <w:tcBorders>
              <w:top w:val="single" w:sz="4" w:space="0" w:color="auto"/>
              <w:left w:val="single" w:sz="4" w:space="0" w:color="auto"/>
              <w:bottom w:val="single" w:sz="4" w:space="0" w:color="auto"/>
              <w:right w:val="single" w:sz="4" w:space="0" w:color="auto"/>
            </w:tcBorders>
          </w:tcPr>
          <w:p w:rsidR="002E7446" w:rsidRPr="006906EA" w:rsidRDefault="002E7446" w:rsidP="00E077C5"/>
        </w:tc>
        <w:tc>
          <w:tcPr>
            <w:tcW w:w="2667" w:type="dxa"/>
            <w:tcBorders>
              <w:top w:val="single" w:sz="4" w:space="0" w:color="auto"/>
              <w:left w:val="single" w:sz="4" w:space="0" w:color="auto"/>
              <w:bottom w:val="single" w:sz="4" w:space="0" w:color="auto"/>
              <w:right w:val="single" w:sz="4" w:space="0" w:color="auto"/>
            </w:tcBorders>
          </w:tcPr>
          <w:p w:rsidR="002E7446" w:rsidRPr="006906EA" w:rsidRDefault="002E7446" w:rsidP="00E077C5"/>
        </w:tc>
      </w:tr>
    </w:tbl>
    <w:p w:rsidR="002E7446" w:rsidRPr="006906EA" w:rsidRDefault="002E7446" w:rsidP="002E7446">
      <w:r w:rsidRPr="006906EA">
        <w:tab/>
      </w:r>
    </w:p>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r w:rsidRPr="006906EA">
        <w:t xml:space="preserve"> </w:t>
      </w:r>
    </w:p>
    <w:p w:rsidR="002E7446" w:rsidRPr="006906EA" w:rsidRDefault="002E7446" w:rsidP="002E7446"/>
    <w:tbl>
      <w:tblPr>
        <w:tblW w:w="0" w:type="auto"/>
        <w:tblLook w:val="01E0" w:firstRow="1" w:lastRow="1" w:firstColumn="1" w:lastColumn="1" w:noHBand="0" w:noVBand="0"/>
      </w:tblPr>
      <w:tblGrid>
        <w:gridCol w:w="4785"/>
        <w:gridCol w:w="4786"/>
      </w:tblGrid>
      <w:tr w:rsidR="002E7446" w:rsidRPr="006906EA" w:rsidTr="00E077C5">
        <w:tc>
          <w:tcPr>
            <w:tcW w:w="4785" w:type="dxa"/>
          </w:tcPr>
          <w:p w:rsidR="002E7446" w:rsidRPr="006906EA" w:rsidRDefault="002E7446" w:rsidP="00E077C5"/>
        </w:tc>
        <w:tc>
          <w:tcPr>
            <w:tcW w:w="4786" w:type="dxa"/>
          </w:tcPr>
          <w:p w:rsidR="002E7446" w:rsidRPr="006906EA" w:rsidRDefault="002E7446" w:rsidP="00E077C5"/>
        </w:tc>
      </w:tr>
      <w:tr w:rsidR="002E7446" w:rsidRPr="006906EA" w:rsidTr="00E077C5">
        <w:tc>
          <w:tcPr>
            <w:tcW w:w="4785" w:type="dxa"/>
          </w:tcPr>
          <w:p w:rsidR="002E7446" w:rsidRPr="006906EA" w:rsidRDefault="002E7446" w:rsidP="00E077C5"/>
        </w:tc>
        <w:tc>
          <w:tcPr>
            <w:tcW w:w="4786" w:type="dxa"/>
          </w:tcPr>
          <w:p w:rsidR="002E7446" w:rsidRPr="006906EA" w:rsidRDefault="002E7446" w:rsidP="00E077C5"/>
        </w:tc>
      </w:tr>
    </w:tbl>
    <w:p w:rsidR="002E7446" w:rsidRPr="006906EA" w:rsidRDefault="002E7446" w:rsidP="002E7446"/>
    <w:p w:rsidR="002E7446" w:rsidRPr="006906EA" w:rsidRDefault="002E7446" w:rsidP="002E7446"/>
    <w:p w:rsidR="002E7446" w:rsidRPr="006906EA" w:rsidRDefault="002E7446" w:rsidP="002E7446"/>
    <w:tbl>
      <w:tblPr>
        <w:tblW w:w="9571" w:type="dxa"/>
        <w:tblInd w:w="675" w:type="dxa"/>
        <w:tblLook w:val="01E0" w:firstRow="1" w:lastRow="1" w:firstColumn="1" w:lastColumn="1" w:noHBand="0" w:noVBand="0"/>
      </w:tblPr>
      <w:tblGrid>
        <w:gridCol w:w="4785"/>
        <w:gridCol w:w="4786"/>
      </w:tblGrid>
      <w:tr w:rsidR="002E7446" w:rsidRPr="006906EA" w:rsidTr="00E077C5">
        <w:tc>
          <w:tcPr>
            <w:tcW w:w="4785" w:type="dxa"/>
          </w:tcPr>
          <w:p w:rsidR="002E7446" w:rsidRPr="006906EA" w:rsidRDefault="002E7446" w:rsidP="00E077C5">
            <w:r w:rsidRPr="006906EA">
              <w:t>от Подрядчика</w:t>
            </w:r>
          </w:p>
        </w:tc>
        <w:tc>
          <w:tcPr>
            <w:tcW w:w="4786" w:type="dxa"/>
          </w:tcPr>
          <w:p w:rsidR="002E7446" w:rsidRPr="006906EA" w:rsidRDefault="002E7446" w:rsidP="00E077C5">
            <w:r w:rsidRPr="006906EA">
              <w:t xml:space="preserve">       от Заказчика</w:t>
            </w:r>
          </w:p>
        </w:tc>
      </w:tr>
      <w:tr w:rsidR="002E7446" w:rsidRPr="006906EA" w:rsidTr="00E077C5">
        <w:tc>
          <w:tcPr>
            <w:tcW w:w="4785" w:type="dxa"/>
          </w:tcPr>
          <w:p w:rsidR="002E7446" w:rsidRPr="006906EA" w:rsidRDefault="002E7446" w:rsidP="00E077C5"/>
          <w:p w:rsidR="002E7446" w:rsidRPr="006906EA" w:rsidRDefault="002E7446" w:rsidP="00E077C5">
            <w:r w:rsidRPr="006906EA">
              <w:t xml:space="preserve">________________  </w:t>
            </w:r>
          </w:p>
        </w:tc>
        <w:tc>
          <w:tcPr>
            <w:tcW w:w="4786" w:type="dxa"/>
          </w:tcPr>
          <w:p w:rsidR="002E7446" w:rsidRPr="006906EA" w:rsidRDefault="002E7446" w:rsidP="00E077C5"/>
          <w:p w:rsidR="002E7446" w:rsidRPr="006906EA" w:rsidRDefault="002E7446" w:rsidP="00E077C5">
            <w:r w:rsidRPr="006906EA">
              <w:t xml:space="preserve">__________________  </w:t>
            </w:r>
          </w:p>
        </w:tc>
      </w:tr>
    </w:tbl>
    <w:p w:rsidR="002E7446" w:rsidRPr="006906EA" w:rsidRDefault="002E7446" w:rsidP="002E7446"/>
    <w:tbl>
      <w:tblPr>
        <w:tblW w:w="0" w:type="auto"/>
        <w:tblLook w:val="01E0" w:firstRow="1" w:lastRow="1" w:firstColumn="1" w:lastColumn="1" w:noHBand="0" w:noVBand="0"/>
      </w:tblPr>
      <w:tblGrid>
        <w:gridCol w:w="4785"/>
        <w:gridCol w:w="4786"/>
      </w:tblGrid>
      <w:tr w:rsidR="002E7446" w:rsidRPr="006906EA" w:rsidTr="00E077C5">
        <w:tc>
          <w:tcPr>
            <w:tcW w:w="4785" w:type="dxa"/>
          </w:tcPr>
          <w:p w:rsidR="002E7446" w:rsidRPr="006906EA" w:rsidRDefault="002E7446" w:rsidP="00E077C5">
            <w:r w:rsidRPr="006906EA">
              <w:br w:type="page"/>
            </w:r>
          </w:p>
        </w:tc>
        <w:tc>
          <w:tcPr>
            <w:tcW w:w="4786" w:type="dxa"/>
          </w:tcPr>
          <w:p w:rsidR="002E7446" w:rsidRPr="006906EA" w:rsidRDefault="002E7446" w:rsidP="00E077C5"/>
        </w:tc>
      </w:tr>
      <w:tr w:rsidR="002E7446" w:rsidRPr="006906EA" w:rsidTr="00E077C5">
        <w:tc>
          <w:tcPr>
            <w:tcW w:w="4785" w:type="dxa"/>
          </w:tcPr>
          <w:p w:rsidR="002E7446" w:rsidRPr="006906EA" w:rsidRDefault="002E7446" w:rsidP="00E077C5"/>
        </w:tc>
        <w:tc>
          <w:tcPr>
            <w:tcW w:w="4786" w:type="dxa"/>
          </w:tcPr>
          <w:p w:rsidR="002E7446" w:rsidRPr="006906EA" w:rsidRDefault="002E7446" w:rsidP="00E077C5"/>
        </w:tc>
      </w:tr>
    </w:tbl>
    <w:p w:rsidR="002E7446" w:rsidRPr="006906EA" w:rsidRDefault="002E7446" w:rsidP="002E7446">
      <w:r w:rsidRPr="006906EA">
        <w:br w:type="page"/>
      </w:r>
      <w:r w:rsidRPr="006906EA">
        <w:lastRenderedPageBreak/>
        <w:t>Приложение № 5</w:t>
      </w:r>
    </w:p>
    <w:p w:rsidR="002E7446" w:rsidRPr="006906EA" w:rsidRDefault="002E7446" w:rsidP="002E7446">
      <w:r w:rsidRPr="006906EA">
        <w:t xml:space="preserve">                                                       к Договору</w:t>
      </w:r>
    </w:p>
    <w:p w:rsidR="002E7446" w:rsidRPr="006906EA" w:rsidRDefault="002E7446" w:rsidP="002E7446">
      <w:r w:rsidRPr="006906EA">
        <w:t xml:space="preserve">                                                                                 от «___» _________2019 г.</w:t>
      </w:r>
    </w:p>
    <w:p w:rsidR="002E7446" w:rsidRPr="006906EA" w:rsidRDefault="002E7446" w:rsidP="002E7446">
      <w:r w:rsidRPr="006906EA">
        <w:t>№_____________________</w:t>
      </w:r>
    </w:p>
    <w:p w:rsidR="002E7446" w:rsidRPr="006906EA" w:rsidRDefault="002E7446" w:rsidP="002E7446"/>
    <w:p w:rsidR="002E7446" w:rsidRPr="006906EA" w:rsidRDefault="002E7446" w:rsidP="002E7446">
      <w:r w:rsidRPr="006906EA">
        <w:t>Стоимость сбора за подачу/уборку одного грузового вагона на железнодорожные пути необщего пользования в ремонт</w:t>
      </w:r>
    </w:p>
    <w:p w:rsidR="002E7446" w:rsidRPr="006906EA" w:rsidRDefault="002E7446" w:rsidP="002E7446"/>
    <w:tbl>
      <w:tblPr>
        <w:tblW w:w="9611" w:type="dxa"/>
        <w:jc w:val="center"/>
        <w:tblLook w:val="00A0" w:firstRow="1" w:lastRow="0" w:firstColumn="1" w:lastColumn="0" w:noHBand="0" w:noVBand="0"/>
      </w:tblPr>
      <w:tblGrid>
        <w:gridCol w:w="2114"/>
        <w:gridCol w:w="2551"/>
        <w:gridCol w:w="2835"/>
        <w:gridCol w:w="2111"/>
      </w:tblGrid>
      <w:tr w:rsidR="002E7446" w:rsidRPr="006906EA" w:rsidTr="00E077C5">
        <w:trPr>
          <w:trHeight w:val="900"/>
          <w:jc w:val="center"/>
        </w:trPr>
        <w:tc>
          <w:tcPr>
            <w:tcW w:w="2114"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Наименование железной дороги</w:t>
            </w:r>
          </w:p>
        </w:tc>
        <w:tc>
          <w:tcPr>
            <w:tcW w:w="2551" w:type="dxa"/>
            <w:tcBorders>
              <w:top w:val="single" w:sz="4" w:space="0" w:color="auto"/>
              <w:left w:val="nil"/>
              <w:bottom w:val="single" w:sz="4" w:space="0" w:color="auto"/>
              <w:right w:val="single" w:sz="4" w:space="0" w:color="auto"/>
            </w:tcBorders>
            <w:vAlign w:val="center"/>
          </w:tcPr>
          <w:p w:rsidR="002E7446" w:rsidRPr="006906EA" w:rsidRDefault="002E7446" w:rsidP="00E077C5">
            <w:r w:rsidRPr="006906EA">
              <w:t>Наименование ТОР</w:t>
            </w:r>
          </w:p>
        </w:tc>
        <w:tc>
          <w:tcPr>
            <w:tcW w:w="2835" w:type="dxa"/>
            <w:tcBorders>
              <w:top w:val="single" w:sz="4" w:space="0" w:color="auto"/>
              <w:left w:val="nil"/>
              <w:bottom w:val="single" w:sz="4" w:space="0" w:color="auto"/>
              <w:right w:val="single" w:sz="4" w:space="0" w:color="auto"/>
            </w:tcBorders>
            <w:vAlign w:val="center"/>
          </w:tcPr>
          <w:p w:rsidR="002E7446" w:rsidRPr="006906EA" w:rsidRDefault="002E7446" w:rsidP="00E077C5">
            <w:r w:rsidRPr="006906EA">
              <w:t xml:space="preserve">Наименование ремонтного пути, на котором расположен участок текущего </w:t>
            </w:r>
            <w:proofErr w:type="spellStart"/>
            <w:r w:rsidRPr="006906EA">
              <w:t>отцепочного</w:t>
            </w:r>
            <w:proofErr w:type="spellEnd"/>
            <w:r w:rsidRPr="006906EA">
              <w:t xml:space="preserve"> ремонта</w:t>
            </w:r>
          </w:p>
        </w:tc>
        <w:tc>
          <w:tcPr>
            <w:tcW w:w="2111" w:type="dxa"/>
            <w:tcBorders>
              <w:top w:val="single" w:sz="4" w:space="0" w:color="auto"/>
              <w:left w:val="nil"/>
              <w:bottom w:val="single" w:sz="4" w:space="0" w:color="auto"/>
              <w:right w:val="single" w:sz="4" w:space="0" w:color="auto"/>
            </w:tcBorders>
            <w:vAlign w:val="center"/>
          </w:tcPr>
          <w:p w:rsidR="002E7446" w:rsidRPr="006906EA" w:rsidRDefault="002E7446" w:rsidP="00E077C5">
            <w:r w:rsidRPr="006906EA">
              <w:t>Ставка сбора подачи/уборки вагона, маневровой работы без учета НДС</w:t>
            </w:r>
          </w:p>
        </w:tc>
      </w:tr>
      <w:tr w:rsidR="002E7446" w:rsidRPr="006906EA" w:rsidTr="00E077C5">
        <w:trPr>
          <w:trHeight w:val="619"/>
          <w:jc w:val="center"/>
        </w:trPr>
        <w:tc>
          <w:tcPr>
            <w:tcW w:w="2114"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Дальневосточная</w:t>
            </w:r>
          </w:p>
        </w:tc>
        <w:tc>
          <w:tcPr>
            <w:tcW w:w="2551" w:type="dxa"/>
            <w:tcBorders>
              <w:top w:val="nil"/>
              <w:left w:val="nil"/>
              <w:bottom w:val="single" w:sz="4" w:space="0" w:color="auto"/>
              <w:right w:val="single" w:sz="4" w:space="0" w:color="auto"/>
            </w:tcBorders>
            <w:noWrap/>
            <w:vAlign w:val="center"/>
          </w:tcPr>
          <w:p w:rsidR="002E7446" w:rsidRPr="006906EA" w:rsidRDefault="002E7446" w:rsidP="00E077C5"/>
        </w:tc>
        <w:tc>
          <w:tcPr>
            <w:tcW w:w="2835" w:type="dxa"/>
            <w:tcBorders>
              <w:top w:val="nil"/>
              <w:left w:val="nil"/>
              <w:bottom w:val="single" w:sz="4" w:space="0" w:color="auto"/>
              <w:right w:val="single" w:sz="4" w:space="0" w:color="auto"/>
            </w:tcBorders>
            <w:vAlign w:val="center"/>
          </w:tcPr>
          <w:p w:rsidR="002E7446" w:rsidRPr="006906EA" w:rsidRDefault="002E7446" w:rsidP="00E077C5"/>
        </w:tc>
        <w:tc>
          <w:tcPr>
            <w:tcW w:w="2111" w:type="dxa"/>
            <w:tcBorders>
              <w:top w:val="nil"/>
              <w:left w:val="nil"/>
              <w:bottom w:val="single" w:sz="4" w:space="0" w:color="auto"/>
              <w:right w:val="single" w:sz="4" w:space="0" w:color="auto"/>
            </w:tcBorders>
            <w:noWrap/>
            <w:vAlign w:val="center"/>
          </w:tcPr>
          <w:p w:rsidR="002E7446" w:rsidRPr="006906EA" w:rsidRDefault="002E7446" w:rsidP="00E077C5"/>
        </w:tc>
      </w:tr>
    </w:tbl>
    <w:p w:rsidR="002E7446" w:rsidRPr="006906EA" w:rsidRDefault="002E7446" w:rsidP="002E7446"/>
    <w:p w:rsidR="002E7446" w:rsidRPr="006906EA" w:rsidRDefault="002E7446" w:rsidP="002E7446"/>
    <w:tbl>
      <w:tblPr>
        <w:tblW w:w="0" w:type="auto"/>
        <w:tblLook w:val="01E0" w:firstRow="1" w:lastRow="1" w:firstColumn="1" w:lastColumn="1" w:noHBand="0" w:noVBand="0"/>
      </w:tblPr>
      <w:tblGrid>
        <w:gridCol w:w="4785"/>
        <w:gridCol w:w="4786"/>
      </w:tblGrid>
      <w:tr w:rsidR="002E7446" w:rsidRPr="006906EA" w:rsidTr="00E077C5">
        <w:tc>
          <w:tcPr>
            <w:tcW w:w="4785" w:type="dxa"/>
          </w:tcPr>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r w:rsidRPr="006906EA">
              <w:t>от Подрядчика</w:t>
            </w:r>
          </w:p>
          <w:p w:rsidR="002E7446" w:rsidRPr="006906EA" w:rsidRDefault="002E7446" w:rsidP="00E077C5"/>
        </w:tc>
        <w:tc>
          <w:tcPr>
            <w:tcW w:w="4786" w:type="dxa"/>
          </w:tcPr>
          <w:p w:rsidR="002E7446" w:rsidRPr="006906EA" w:rsidRDefault="002E7446" w:rsidP="00E077C5">
            <w:r w:rsidRPr="006906EA">
              <w:t xml:space="preserve">        </w:t>
            </w:r>
          </w:p>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r w:rsidRPr="006906EA">
              <w:t xml:space="preserve">          от Заказчика</w:t>
            </w:r>
          </w:p>
        </w:tc>
      </w:tr>
    </w:tbl>
    <w:p w:rsidR="002E7446" w:rsidRPr="006906EA" w:rsidRDefault="002E7446" w:rsidP="002E7446">
      <w:r w:rsidRPr="006906EA">
        <w:t xml:space="preserve"> ______________                                                 _________________ </w:t>
      </w:r>
    </w:p>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r w:rsidRPr="006906EA">
        <w:t>Приложение № 6</w:t>
      </w:r>
    </w:p>
    <w:p w:rsidR="002E7446" w:rsidRPr="006906EA" w:rsidRDefault="002E7446" w:rsidP="002E7446">
      <w:r w:rsidRPr="006906EA">
        <w:t xml:space="preserve">                                                    к Договору</w:t>
      </w:r>
    </w:p>
    <w:p w:rsidR="002E7446" w:rsidRPr="006906EA" w:rsidRDefault="002E7446" w:rsidP="002E7446">
      <w:r w:rsidRPr="006906EA">
        <w:t xml:space="preserve">                                                                                 от «___» _________2019 г.</w:t>
      </w:r>
    </w:p>
    <w:p w:rsidR="002E7446" w:rsidRPr="006906EA" w:rsidRDefault="002E7446" w:rsidP="002E7446">
      <w:r w:rsidRPr="006906EA">
        <w:t>№_____________________</w:t>
      </w:r>
    </w:p>
    <w:p w:rsidR="002E7446" w:rsidRPr="006906EA" w:rsidRDefault="002E7446" w:rsidP="002E7446"/>
    <w:p w:rsidR="002E7446" w:rsidRPr="006906EA" w:rsidRDefault="002E7446" w:rsidP="002E7446">
      <w:r w:rsidRPr="006906EA">
        <w:t xml:space="preserve">Протокол согласования цены на хранение и </w:t>
      </w:r>
    </w:p>
    <w:p w:rsidR="002E7446" w:rsidRPr="006906EA" w:rsidRDefault="002E7446" w:rsidP="002E7446">
      <w:r w:rsidRPr="006906EA">
        <w:lastRenderedPageBreak/>
        <w:t>погрузку/выгрузку узлов, деталей</w:t>
      </w:r>
    </w:p>
    <w:p w:rsidR="002E7446" w:rsidRPr="006906EA" w:rsidRDefault="002E7446" w:rsidP="002E7446">
      <w:r w:rsidRPr="006906EA">
        <w:t xml:space="preserve">(форма) </w:t>
      </w:r>
    </w:p>
    <w:p w:rsidR="002E7446" w:rsidRPr="006906EA" w:rsidRDefault="002E7446" w:rsidP="002E7446">
      <w:r w:rsidRPr="006906EA">
        <w:t>«____» ________________201__ г.</w:t>
      </w:r>
    </w:p>
    <w:p w:rsidR="002E7446" w:rsidRPr="006906EA" w:rsidRDefault="002E7446" w:rsidP="002E7446"/>
    <w:p w:rsidR="002E7446" w:rsidRPr="006906EA" w:rsidRDefault="002E7446" w:rsidP="002E7446">
      <w:r w:rsidRPr="006906EA">
        <w:t>Общество с ограниченной ответственностью «      », именуемое в дальнейшем «Подрядчик», в лице ____________________, с одной стороны, и ОАО « »</w:t>
      </w:r>
      <w:proofErr w:type="gramStart"/>
      <w:r w:rsidRPr="006906EA">
        <w:t xml:space="preserve"> ,</w:t>
      </w:r>
      <w:proofErr w:type="gramEnd"/>
      <w:r w:rsidRPr="006906EA">
        <w:t xml:space="preserve"> именуемое в дальнейшем «Заказчик», в лице _________________, с другой стороны, именуемые в дальнейшем «Стороны», договорились о нижеследующем:</w:t>
      </w:r>
    </w:p>
    <w:p w:rsidR="002E7446" w:rsidRPr="006906EA" w:rsidRDefault="002E7446" w:rsidP="002E7446">
      <w:r w:rsidRPr="006906EA">
        <w:t xml:space="preserve"> Стоимость хранения в сутки узлов, деталей и колесных пар собственников грузовых вагонов на территории Подрядчика: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3205"/>
        <w:gridCol w:w="3524"/>
      </w:tblGrid>
      <w:tr w:rsidR="002E7446" w:rsidRPr="006906EA" w:rsidTr="00E077C5">
        <w:tc>
          <w:tcPr>
            <w:tcW w:w="1586" w:type="pct"/>
            <w:shd w:val="clear" w:color="auto" w:fill="auto"/>
          </w:tcPr>
          <w:p w:rsidR="002E7446" w:rsidRPr="006906EA" w:rsidRDefault="002E7446" w:rsidP="00E077C5">
            <w:r w:rsidRPr="006906EA">
              <w:t>Название детали</w:t>
            </w:r>
          </w:p>
        </w:tc>
        <w:tc>
          <w:tcPr>
            <w:tcW w:w="1626" w:type="pct"/>
            <w:shd w:val="clear" w:color="auto" w:fill="auto"/>
          </w:tcPr>
          <w:p w:rsidR="002E7446" w:rsidRPr="006906EA" w:rsidRDefault="002E7446" w:rsidP="00E077C5">
            <w:r w:rsidRPr="006906EA">
              <w:t>Цены без учета НДС, руб.</w:t>
            </w:r>
          </w:p>
        </w:tc>
        <w:tc>
          <w:tcPr>
            <w:tcW w:w="1788" w:type="pct"/>
            <w:shd w:val="clear" w:color="auto" w:fill="auto"/>
          </w:tcPr>
          <w:p w:rsidR="002E7446" w:rsidRPr="006906EA" w:rsidRDefault="002E7446" w:rsidP="00E077C5">
            <w:r w:rsidRPr="006906EA">
              <w:t>Цена с НДС, руб.</w:t>
            </w:r>
          </w:p>
        </w:tc>
      </w:tr>
      <w:tr w:rsidR="002E7446" w:rsidRPr="006906EA" w:rsidTr="00E077C5">
        <w:trPr>
          <w:trHeight w:val="1322"/>
        </w:trPr>
        <w:tc>
          <w:tcPr>
            <w:tcW w:w="1586" w:type="pct"/>
            <w:shd w:val="clear" w:color="auto" w:fill="auto"/>
          </w:tcPr>
          <w:p w:rsidR="002E7446" w:rsidRPr="006906EA" w:rsidRDefault="002E7446" w:rsidP="00E077C5">
            <w:r w:rsidRPr="006906EA">
              <w:t xml:space="preserve">Неремонтопригодные забракованные в процессе ремонта узлы, детали и </w:t>
            </w:r>
            <w:proofErr w:type="spellStart"/>
            <w:r w:rsidRPr="006906EA">
              <w:t>кол</w:t>
            </w:r>
            <w:proofErr w:type="gramStart"/>
            <w:r w:rsidRPr="006906EA">
              <w:t>.п</w:t>
            </w:r>
            <w:proofErr w:type="gramEnd"/>
            <w:r w:rsidRPr="006906EA">
              <w:t>ары</w:t>
            </w:r>
            <w:proofErr w:type="spellEnd"/>
            <w:r w:rsidRPr="006906EA">
              <w:t xml:space="preserve"> (металлолом) (1 тонна)</w:t>
            </w:r>
          </w:p>
        </w:tc>
        <w:tc>
          <w:tcPr>
            <w:tcW w:w="1626" w:type="pct"/>
            <w:shd w:val="clear" w:color="auto" w:fill="auto"/>
            <w:vAlign w:val="center"/>
          </w:tcPr>
          <w:p w:rsidR="002E7446" w:rsidRPr="006906EA" w:rsidRDefault="002E7446" w:rsidP="00E077C5"/>
        </w:tc>
        <w:tc>
          <w:tcPr>
            <w:tcW w:w="1788" w:type="pct"/>
            <w:shd w:val="clear" w:color="auto" w:fill="auto"/>
            <w:vAlign w:val="center"/>
          </w:tcPr>
          <w:p w:rsidR="002E7446" w:rsidRPr="006906EA" w:rsidRDefault="002E7446" w:rsidP="00E077C5"/>
        </w:tc>
      </w:tr>
      <w:tr w:rsidR="002E7446" w:rsidRPr="006906EA" w:rsidTr="00E077C5">
        <w:trPr>
          <w:trHeight w:val="327"/>
        </w:trPr>
        <w:tc>
          <w:tcPr>
            <w:tcW w:w="1586" w:type="pct"/>
            <w:shd w:val="clear" w:color="auto" w:fill="auto"/>
          </w:tcPr>
          <w:p w:rsidR="002E7446" w:rsidRPr="006906EA" w:rsidRDefault="002E7446" w:rsidP="00E077C5">
            <w:r w:rsidRPr="006906EA">
              <w:t>Запасные части и детали (давальческое сырье) (1 тонна)</w:t>
            </w:r>
          </w:p>
        </w:tc>
        <w:tc>
          <w:tcPr>
            <w:tcW w:w="1626" w:type="pct"/>
            <w:shd w:val="clear" w:color="auto" w:fill="auto"/>
            <w:vAlign w:val="center"/>
          </w:tcPr>
          <w:p w:rsidR="002E7446" w:rsidRPr="006906EA" w:rsidRDefault="002E7446" w:rsidP="00E077C5"/>
        </w:tc>
        <w:tc>
          <w:tcPr>
            <w:tcW w:w="1788" w:type="pct"/>
            <w:shd w:val="clear" w:color="auto" w:fill="auto"/>
            <w:vAlign w:val="center"/>
          </w:tcPr>
          <w:p w:rsidR="002E7446" w:rsidRPr="006906EA" w:rsidRDefault="002E7446" w:rsidP="00E077C5"/>
        </w:tc>
      </w:tr>
      <w:tr w:rsidR="002E7446" w:rsidRPr="006906EA" w:rsidTr="00E077C5">
        <w:trPr>
          <w:trHeight w:val="284"/>
        </w:trPr>
        <w:tc>
          <w:tcPr>
            <w:tcW w:w="1586" w:type="pct"/>
            <w:shd w:val="clear" w:color="auto" w:fill="auto"/>
          </w:tcPr>
          <w:p w:rsidR="002E7446" w:rsidRPr="006906EA" w:rsidRDefault="002E7446" w:rsidP="00E077C5">
            <w:r w:rsidRPr="006906EA">
              <w:t>Колесная пара (давальческое сырье) (1 колесная пара)</w:t>
            </w:r>
          </w:p>
        </w:tc>
        <w:tc>
          <w:tcPr>
            <w:tcW w:w="1626" w:type="pct"/>
            <w:shd w:val="clear" w:color="auto" w:fill="auto"/>
            <w:vAlign w:val="center"/>
          </w:tcPr>
          <w:p w:rsidR="002E7446" w:rsidRPr="006906EA" w:rsidRDefault="002E7446" w:rsidP="00E077C5"/>
        </w:tc>
        <w:tc>
          <w:tcPr>
            <w:tcW w:w="1788" w:type="pct"/>
            <w:shd w:val="clear" w:color="auto" w:fill="auto"/>
            <w:vAlign w:val="center"/>
          </w:tcPr>
          <w:p w:rsidR="002E7446" w:rsidRPr="006906EA" w:rsidRDefault="002E7446" w:rsidP="00E077C5"/>
        </w:tc>
      </w:tr>
    </w:tbl>
    <w:p w:rsidR="002E7446" w:rsidRPr="006906EA" w:rsidRDefault="002E7446" w:rsidP="002E7446"/>
    <w:p w:rsidR="002E7446" w:rsidRPr="006906EA" w:rsidRDefault="002E7446" w:rsidP="002E7446">
      <w:r w:rsidRPr="006906EA">
        <w:t xml:space="preserve"> Стоимость погрузки (выгрузки) узлов, деталей и колесных пар собственников грузовых вагонов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82"/>
        <w:gridCol w:w="2411"/>
        <w:gridCol w:w="2375"/>
        <w:gridCol w:w="283"/>
      </w:tblGrid>
      <w:tr w:rsidR="002E7446" w:rsidRPr="006906EA" w:rsidTr="00E077C5">
        <w:trPr>
          <w:trHeight w:val="316"/>
          <w:jc w:val="center"/>
        </w:trPr>
        <w:tc>
          <w:tcPr>
            <w:tcW w:w="4503" w:type="dxa"/>
            <w:shd w:val="clear" w:color="auto" w:fill="auto"/>
          </w:tcPr>
          <w:p w:rsidR="002E7446" w:rsidRPr="006906EA" w:rsidRDefault="002E7446" w:rsidP="00E077C5">
            <w:r w:rsidRPr="006906EA">
              <w:t>Название детали</w:t>
            </w:r>
          </w:p>
        </w:tc>
        <w:tc>
          <w:tcPr>
            <w:tcW w:w="2693" w:type="dxa"/>
            <w:gridSpan w:val="2"/>
            <w:shd w:val="clear" w:color="auto" w:fill="auto"/>
          </w:tcPr>
          <w:p w:rsidR="002E7446" w:rsidRPr="006906EA" w:rsidRDefault="002E7446" w:rsidP="00E077C5">
            <w:r w:rsidRPr="006906EA">
              <w:t>Цены без учета НДС, руб.</w:t>
            </w:r>
          </w:p>
        </w:tc>
        <w:tc>
          <w:tcPr>
            <w:tcW w:w="2658" w:type="dxa"/>
            <w:gridSpan w:val="2"/>
            <w:shd w:val="clear" w:color="auto" w:fill="auto"/>
          </w:tcPr>
          <w:p w:rsidR="002E7446" w:rsidRPr="006906EA" w:rsidRDefault="002E7446" w:rsidP="00E077C5">
            <w:r w:rsidRPr="006906EA">
              <w:t>Цена с НДС, руб.</w:t>
            </w:r>
          </w:p>
        </w:tc>
      </w:tr>
      <w:tr w:rsidR="002E7446" w:rsidRPr="006906EA" w:rsidTr="00E077C5">
        <w:trPr>
          <w:jc w:val="center"/>
        </w:trPr>
        <w:tc>
          <w:tcPr>
            <w:tcW w:w="4503" w:type="dxa"/>
            <w:shd w:val="clear" w:color="auto" w:fill="auto"/>
          </w:tcPr>
          <w:p w:rsidR="002E7446" w:rsidRPr="006906EA" w:rsidRDefault="002E7446" w:rsidP="00E077C5">
            <w:r w:rsidRPr="006906EA">
              <w:t xml:space="preserve">Неремонтопригодные забракованные в процессе ремонта узлы, детали и </w:t>
            </w:r>
            <w:proofErr w:type="spellStart"/>
            <w:r w:rsidRPr="006906EA">
              <w:t>кол</w:t>
            </w:r>
            <w:proofErr w:type="gramStart"/>
            <w:r w:rsidRPr="006906EA">
              <w:t>.п</w:t>
            </w:r>
            <w:proofErr w:type="gramEnd"/>
            <w:r w:rsidRPr="006906EA">
              <w:t>ары</w:t>
            </w:r>
            <w:proofErr w:type="spellEnd"/>
            <w:r w:rsidRPr="006906EA">
              <w:t xml:space="preserve"> (металлолом) (1 тонна)</w:t>
            </w:r>
          </w:p>
        </w:tc>
        <w:tc>
          <w:tcPr>
            <w:tcW w:w="2693" w:type="dxa"/>
            <w:gridSpan w:val="2"/>
            <w:shd w:val="clear" w:color="auto" w:fill="auto"/>
          </w:tcPr>
          <w:p w:rsidR="002E7446" w:rsidRPr="006906EA" w:rsidRDefault="002E7446" w:rsidP="00E077C5"/>
        </w:tc>
        <w:tc>
          <w:tcPr>
            <w:tcW w:w="2658" w:type="dxa"/>
            <w:gridSpan w:val="2"/>
            <w:shd w:val="clear" w:color="auto" w:fill="auto"/>
          </w:tcPr>
          <w:p w:rsidR="002E7446" w:rsidRPr="006906EA" w:rsidRDefault="002E7446" w:rsidP="00E077C5"/>
        </w:tc>
      </w:tr>
      <w:tr w:rsidR="002E7446" w:rsidRPr="006906EA" w:rsidTr="00E077C5">
        <w:trPr>
          <w:jc w:val="center"/>
        </w:trPr>
        <w:tc>
          <w:tcPr>
            <w:tcW w:w="4503" w:type="dxa"/>
            <w:shd w:val="clear" w:color="auto" w:fill="auto"/>
          </w:tcPr>
          <w:p w:rsidR="002E7446" w:rsidRPr="006906EA" w:rsidRDefault="002E7446" w:rsidP="00E077C5">
            <w:r w:rsidRPr="006906EA">
              <w:t>Колесная пара (давальческое сырье) (колесная пара)</w:t>
            </w:r>
          </w:p>
        </w:tc>
        <w:tc>
          <w:tcPr>
            <w:tcW w:w="2693" w:type="dxa"/>
            <w:gridSpan w:val="2"/>
            <w:shd w:val="clear" w:color="auto" w:fill="auto"/>
          </w:tcPr>
          <w:p w:rsidR="002E7446" w:rsidRPr="006906EA" w:rsidRDefault="002E7446" w:rsidP="00E077C5"/>
        </w:tc>
        <w:tc>
          <w:tcPr>
            <w:tcW w:w="2658" w:type="dxa"/>
            <w:gridSpan w:val="2"/>
            <w:shd w:val="clear" w:color="auto" w:fill="auto"/>
          </w:tcPr>
          <w:p w:rsidR="002E7446" w:rsidRPr="006906EA" w:rsidRDefault="002E7446" w:rsidP="00E077C5"/>
        </w:tc>
      </w:tr>
      <w:tr w:rsidR="002E7446" w:rsidRPr="006906EA" w:rsidTr="00E077C5">
        <w:trPr>
          <w:trHeight w:val="198"/>
          <w:jc w:val="center"/>
        </w:trPr>
        <w:tc>
          <w:tcPr>
            <w:tcW w:w="4503" w:type="dxa"/>
            <w:shd w:val="clear" w:color="auto" w:fill="auto"/>
            <w:vAlign w:val="center"/>
          </w:tcPr>
          <w:p w:rsidR="002E7446" w:rsidRPr="006906EA" w:rsidRDefault="002E7446" w:rsidP="00E077C5">
            <w:r w:rsidRPr="006906EA">
              <w:t>Запасные части и детали (давальческое сырье) (1 тонна)</w:t>
            </w:r>
          </w:p>
        </w:tc>
        <w:tc>
          <w:tcPr>
            <w:tcW w:w="2693" w:type="dxa"/>
            <w:gridSpan w:val="2"/>
            <w:shd w:val="clear" w:color="auto" w:fill="auto"/>
          </w:tcPr>
          <w:p w:rsidR="002E7446" w:rsidRPr="006906EA" w:rsidRDefault="002E7446" w:rsidP="00E077C5"/>
        </w:tc>
        <w:tc>
          <w:tcPr>
            <w:tcW w:w="2658" w:type="dxa"/>
            <w:gridSpan w:val="2"/>
            <w:shd w:val="clear" w:color="auto" w:fill="auto"/>
          </w:tcPr>
          <w:p w:rsidR="002E7446" w:rsidRPr="006906EA" w:rsidRDefault="002E7446" w:rsidP="00E077C5"/>
        </w:tc>
      </w:tr>
      <w:tr w:rsidR="002E7446" w:rsidRPr="006906EA" w:rsidTr="00E077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83" w:type="dxa"/>
        </w:trPr>
        <w:tc>
          <w:tcPr>
            <w:tcW w:w="4785" w:type="dxa"/>
            <w:gridSpan w:val="2"/>
          </w:tcPr>
          <w:p w:rsidR="002E7446" w:rsidRPr="006906EA" w:rsidRDefault="002E7446" w:rsidP="00E077C5"/>
          <w:p w:rsidR="002E7446" w:rsidRPr="006906EA" w:rsidRDefault="002E7446" w:rsidP="00E077C5">
            <w:r w:rsidRPr="006906EA">
              <w:t>от Подрядчика</w:t>
            </w:r>
          </w:p>
          <w:p w:rsidR="002E7446" w:rsidRPr="006906EA" w:rsidRDefault="002E7446" w:rsidP="00E077C5"/>
        </w:tc>
        <w:tc>
          <w:tcPr>
            <w:tcW w:w="4786" w:type="dxa"/>
            <w:gridSpan w:val="2"/>
          </w:tcPr>
          <w:p w:rsidR="002E7446" w:rsidRPr="006906EA" w:rsidRDefault="002E7446" w:rsidP="00E077C5"/>
          <w:p w:rsidR="002E7446" w:rsidRPr="006906EA" w:rsidRDefault="002E7446" w:rsidP="00E077C5">
            <w:r w:rsidRPr="006906EA">
              <w:t>от Заказчика</w:t>
            </w:r>
          </w:p>
        </w:tc>
      </w:tr>
      <w:tr w:rsidR="002E7446" w:rsidRPr="006906EA" w:rsidTr="00E077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83" w:type="dxa"/>
        </w:trPr>
        <w:tc>
          <w:tcPr>
            <w:tcW w:w="4785" w:type="dxa"/>
            <w:gridSpan w:val="2"/>
          </w:tcPr>
          <w:p w:rsidR="002E7446" w:rsidRPr="006906EA" w:rsidRDefault="002E7446" w:rsidP="00E077C5">
            <w:r w:rsidRPr="006906EA">
              <w:t xml:space="preserve">________________   </w:t>
            </w:r>
          </w:p>
          <w:p w:rsidR="002E7446" w:rsidRPr="006906EA" w:rsidRDefault="002E7446" w:rsidP="00E077C5"/>
        </w:tc>
        <w:tc>
          <w:tcPr>
            <w:tcW w:w="4786" w:type="dxa"/>
            <w:gridSpan w:val="2"/>
          </w:tcPr>
          <w:p w:rsidR="002E7446" w:rsidRPr="006906EA" w:rsidRDefault="002E7446" w:rsidP="00E077C5">
            <w:r w:rsidRPr="006906EA">
              <w:t xml:space="preserve">_________________  </w:t>
            </w:r>
          </w:p>
        </w:tc>
      </w:tr>
    </w:tbl>
    <w:p w:rsidR="002E7446" w:rsidRPr="006906EA" w:rsidRDefault="002E7446" w:rsidP="002E7446">
      <w:r w:rsidRPr="006906EA">
        <w:t xml:space="preserve">                                                                                                 </w:t>
      </w:r>
    </w:p>
    <w:p w:rsidR="002E7446" w:rsidRPr="006906EA" w:rsidRDefault="002E7446" w:rsidP="002E7446">
      <w:r w:rsidRPr="006906EA">
        <w:t>Приложение № 7</w:t>
      </w:r>
    </w:p>
    <w:p w:rsidR="002E7446" w:rsidRPr="006906EA" w:rsidRDefault="002E7446" w:rsidP="002E7446">
      <w:r w:rsidRPr="006906EA">
        <w:t xml:space="preserve">                                                     к Договору</w:t>
      </w:r>
    </w:p>
    <w:p w:rsidR="002E7446" w:rsidRPr="006906EA" w:rsidRDefault="002E7446" w:rsidP="002E7446">
      <w:r w:rsidRPr="006906EA">
        <w:t>от «___» _________2019 г.</w:t>
      </w:r>
    </w:p>
    <w:p w:rsidR="002E7446" w:rsidRPr="006906EA" w:rsidRDefault="002E7446" w:rsidP="002E7446">
      <w:r w:rsidRPr="006906EA">
        <w:t>№_____________________</w:t>
      </w:r>
    </w:p>
    <w:p w:rsidR="002E7446" w:rsidRPr="006906EA" w:rsidRDefault="002E7446" w:rsidP="002E7446">
      <w:r w:rsidRPr="006906EA">
        <w:t>форма</w:t>
      </w:r>
    </w:p>
    <w:p w:rsidR="002E7446" w:rsidRPr="006906EA" w:rsidRDefault="002E7446" w:rsidP="002E7446">
      <w:r w:rsidRPr="006906EA">
        <w:t>Расчет стоимости работ по погрузке (выгрузке)</w:t>
      </w:r>
    </w:p>
    <w:p w:rsidR="002E7446" w:rsidRPr="006906EA" w:rsidRDefault="002E7446" w:rsidP="002E7446"/>
    <w:p w:rsidR="002E7446" w:rsidRPr="006906EA" w:rsidRDefault="002E7446" w:rsidP="002E7446">
      <w:r w:rsidRPr="006906EA">
        <w:t xml:space="preserve">ТОР _____________________                                         «____»___________20__ г. </w:t>
      </w:r>
    </w:p>
    <w:tbl>
      <w:tblPr>
        <w:tblW w:w="9375" w:type="dxa"/>
        <w:tblInd w:w="93" w:type="dxa"/>
        <w:tblLook w:val="0000" w:firstRow="0" w:lastRow="0" w:firstColumn="0" w:lastColumn="0" w:noHBand="0" w:noVBand="0"/>
      </w:tblPr>
      <w:tblGrid>
        <w:gridCol w:w="1348"/>
        <w:gridCol w:w="1252"/>
        <w:gridCol w:w="942"/>
        <w:gridCol w:w="1224"/>
        <w:gridCol w:w="944"/>
        <w:gridCol w:w="1176"/>
        <w:gridCol w:w="1343"/>
        <w:gridCol w:w="1532"/>
      </w:tblGrid>
      <w:tr w:rsidR="002E7446" w:rsidRPr="006906EA" w:rsidTr="00E077C5">
        <w:trPr>
          <w:trHeight w:val="300"/>
        </w:trPr>
        <w:tc>
          <w:tcPr>
            <w:tcW w:w="9375" w:type="dxa"/>
            <w:gridSpan w:val="8"/>
            <w:tcBorders>
              <w:top w:val="nil"/>
              <w:left w:val="nil"/>
              <w:bottom w:val="single" w:sz="4" w:space="0" w:color="auto"/>
              <w:right w:val="nil"/>
            </w:tcBorders>
            <w:shd w:val="clear" w:color="auto" w:fill="auto"/>
            <w:noWrap/>
            <w:vAlign w:val="center"/>
          </w:tcPr>
          <w:p w:rsidR="002E7446" w:rsidRPr="006906EA" w:rsidRDefault="002E7446" w:rsidP="00E077C5">
            <w:r w:rsidRPr="006906EA">
              <w:t>1. Погрузка (выгрузка) Металлолома</w:t>
            </w:r>
          </w:p>
        </w:tc>
      </w:tr>
      <w:tr w:rsidR="002E7446" w:rsidRPr="006906EA" w:rsidTr="00E077C5">
        <w:trPr>
          <w:trHeight w:val="68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2E7446" w:rsidRPr="006906EA" w:rsidRDefault="002E7446" w:rsidP="00E077C5">
            <w:r w:rsidRPr="006906EA">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Выгрузка,</w:t>
            </w:r>
            <w:r w:rsidRPr="006906EA">
              <w:br/>
            </w:r>
            <w:proofErr w:type="spellStart"/>
            <w:r w:rsidRPr="006906EA">
              <w:t>тн</w:t>
            </w:r>
            <w:proofErr w:type="spellEnd"/>
          </w:p>
        </w:tc>
        <w:tc>
          <w:tcPr>
            <w:tcW w:w="94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 акта</w:t>
            </w:r>
            <w:r w:rsidRPr="006906EA">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Погрузка,</w:t>
            </w:r>
            <w:r w:rsidRPr="006906EA">
              <w:br/>
            </w:r>
            <w:proofErr w:type="spellStart"/>
            <w:r w:rsidRPr="006906EA">
              <w:t>тн</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 акта</w:t>
            </w:r>
            <w:r w:rsidRPr="006906EA">
              <w:br/>
              <w:t>МХ-3</w:t>
            </w:r>
          </w:p>
        </w:tc>
        <w:tc>
          <w:tcPr>
            <w:tcW w:w="1170"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Итого, </w:t>
            </w:r>
            <w:proofErr w:type="spellStart"/>
            <w:r w:rsidRPr="006906EA">
              <w:t>тн</w:t>
            </w:r>
            <w:proofErr w:type="spellEnd"/>
            <w:r w:rsidRPr="006906EA">
              <w:t>.</w:t>
            </w:r>
            <w:r w:rsidRPr="006906EA">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Цена за 1 </w:t>
            </w:r>
            <w:proofErr w:type="spellStart"/>
            <w:r w:rsidRPr="006906EA">
              <w:t>тн</w:t>
            </w:r>
            <w:proofErr w:type="spellEnd"/>
            <w:r w:rsidRPr="006906EA">
              <w:t>., руб.</w:t>
            </w:r>
            <w:r w:rsidRPr="006906EA">
              <w:br/>
              <w:t>(без учета НДС)</w:t>
            </w:r>
          </w:p>
        </w:tc>
        <w:tc>
          <w:tcPr>
            <w:tcW w:w="1535"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Итого стоимость услуг, руб.</w:t>
            </w:r>
            <w:r w:rsidRPr="006906EA">
              <w:br/>
              <w:t>(Гр.6*Гр.7)</w:t>
            </w:r>
          </w:p>
        </w:tc>
      </w:tr>
      <w:tr w:rsidR="002E7446" w:rsidRPr="006906EA" w:rsidTr="00E077C5">
        <w:trPr>
          <w:trHeight w:val="165"/>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2E7446" w:rsidRPr="006906EA" w:rsidRDefault="002E7446" w:rsidP="00E077C5">
            <w:r w:rsidRPr="006906EA">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2</w:t>
            </w:r>
          </w:p>
        </w:tc>
        <w:tc>
          <w:tcPr>
            <w:tcW w:w="94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4</w:t>
            </w:r>
          </w:p>
        </w:tc>
        <w:tc>
          <w:tcPr>
            <w:tcW w:w="946"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5</w:t>
            </w:r>
          </w:p>
        </w:tc>
        <w:tc>
          <w:tcPr>
            <w:tcW w:w="1170"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8</w:t>
            </w:r>
          </w:p>
        </w:tc>
      </w:tr>
      <w:tr w:rsidR="002E7446" w:rsidRPr="006906EA" w:rsidTr="00E077C5">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07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94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2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946"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70"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34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53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r>
      <w:tr w:rsidR="002E7446" w:rsidRPr="006906EA" w:rsidTr="00E077C5">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2E7446" w:rsidRPr="006906EA" w:rsidRDefault="002E7446" w:rsidP="00E077C5">
            <w:r w:rsidRPr="006906EA">
              <w:lastRenderedPageBreak/>
              <w:t> </w:t>
            </w:r>
          </w:p>
        </w:tc>
        <w:tc>
          <w:tcPr>
            <w:tcW w:w="107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94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2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946"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70"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34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53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r>
      <w:tr w:rsidR="002E7446" w:rsidRPr="006906EA" w:rsidTr="00E077C5">
        <w:trPr>
          <w:trHeight w:val="255"/>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2E7446" w:rsidRPr="006906EA" w:rsidRDefault="002E7446" w:rsidP="00E077C5">
            <w:r w:rsidRPr="006906EA">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r>
      <w:tr w:rsidR="002E7446" w:rsidRPr="006906EA" w:rsidTr="00E077C5">
        <w:trPr>
          <w:trHeight w:val="210"/>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7446" w:rsidRPr="006906EA" w:rsidRDefault="002E7446" w:rsidP="00E077C5">
            <w:r w:rsidRPr="006906EA">
              <w:t>Сумма НДС</w:t>
            </w:r>
            <w:proofErr w:type="gramStart"/>
            <w:r w:rsidRPr="006906EA">
              <w:t xml:space="preserve"> (__%)</w:t>
            </w:r>
            <w:proofErr w:type="gramEnd"/>
          </w:p>
        </w:tc>
        <w:tc>
          <w:tcPr>
            <w:tcW w:w="153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r>
      <w:tr w:rsidR="002E7446" w:rsidRPr="006906EA" w:rsidTr="00E077C5">
        <w:trPr>
          <w:trHeight w:val="165"/>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7446" w:rsidRPr="006906EA" w:rsidRDefault="002E7446" w:rsidP="00E077C5">
            <w:r w:rsidRPr="006906EA">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r>
      <w:tr w:rsidR="002E7446" w:rsidRPr="006906EA" w:rsidTr="00E077C5">
        <w:trPr>
          <w:trHeight w:val="255"/>
        </w:trPr>
        <w:tc>
          <w:tcPr>
            <w:tcW w:w="7840" w:type="dxa"/>
            <w:gridSpan w:val="7"/>
            <w:tcBorders>
              <w:top w:val="nil"/>
              <w:left w:val="nil"/>
              <w:bottom w:val="single" w:sz="4" w:space="0" w:color="auto"/>
              <w:right w:val="nil"/>
            </w:tcBorders>
            <w:shd w:val="clear" w:color="auto" w:fill="auto"/>
            <w:noWrap/>
            <w:vAlign w:val="center"/>
          </w:tcPr>
          <w:p w:rsidR="002E7446" w:rsidRPr="006906EA" w:rsidRDefault="002E7446" w:rsidP="00E077C5">
            <w:r w:rsidRPr="006906EA">
              <w:t>2. Погрузка (выгрузка) узлов и деталей грузовых вагонов</w:t>
            </w:r>
          </w:p>
        </w:tc>
        <w:tc>
          <w:tcPr>
            <w:tcW w:w="1535" w:type="dxa"/>
            <w:tcBorders>
              <w:top w:val="nil"/>
              <w:left w:val="nil"/>
              <w:bottom w:val="single" w:sz="4" w:space="0" w:color="auto"/>
              <w:right w:val="nil"/>
            </w:tcBorders>
            <w:shd w:val="clear" w:color="auto" w:fill="auto"/>
            <w:noWrap/>
            <w:vAlign w:val="bottom"/>
          </w:tcPr>
          <w:p w:rsidR="002E7446" w:rsidRPr="006906EA" w:rsidRDefault="002E7446" w:rsidP="00E077C5"/>
        </w:tc>
      </w:tr>
      <w:tr w:rsidR="002E7446" w:rsidRPr="006906EA" w:rsidTr="00E077C5">
        <w:trPr>
          <w:trHeight w:val="75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2E7446" w:rsidRPr="006906EA" w:rsidRDefault="002E7446" w:rsidP="00E077C5">
            <w:r w:rsidRPr="006906EA">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Выгрузка,</w:t>
            </w:r>
            <w:r w:rsidRPr="006906EA">
              <w:br/>
            </w:r>
            <w:proofErr w:type="spellStart"/>
            <w:r w:rsidRPr="006906EA">
              <w:t>тн</w:t>
            </w:r>
            <w:proofErr w:type="spellEnd"/>
          </w:p>
        </w:tc>
        <w:tc>
          <w:tcPr>
            <w:tcW w:w="94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 акта</w:t>
            </w:r>
            <w:r w:rsidRPr="006906EA">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Погрузка,</w:t>
            </w:r>
            <w:r w:rsidRPr="006906EA">
              <w:br/>
            </w:r>
            <w:proofErr w:type="spellStart"/>
            <w:r w:rsidRPr="006906EA">
              <w:t>тн</w:t>
            </w:r>
            <w:proofErr w:type="spellEnd"/>
          </w:p>
        </w:tc>
        <w:tc>
          <w:tcPr>
            <w:tcW w:w="946"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 акта</w:t>
            </w:r>
            <w:r w:rsidRPr="006906EA">
              <w:br/>
              <w:t>МХ-3</w:t>
            </w:r>
          </w:p>
        </w:tc>
        <w:tc>
          <w:tcPr>
            <w:tcW w:w="1170"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Итого, </w:t>
            </w:r>
            <w:proofErr w:type="spellStart"/>
            <w:r w:rsidRPr="006906EA">
              <w:t>тн</w:t>
            </w:r>
            <w:proofErr w:type="spellEnd"/>
            <w:r w:rsidRPr="006906EA">
              <w:t>.</w:t>
            </w:r>
            <w:r w:rsidRPr="006906EA">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Цена за 1 </w:t>
            </w:r>
            <w:proofErr w:type="spellStart"/>
            <w:r w:rsidRPr="006906EA">
              <w:t>тн</w:t>
            </w:r>
            <w:proofErr w:type="spellEnd"/>
            <w:r w:rsidRPr="006906EA">
              <w:t>., руб.</w:t>
            </w:r>
            <w:r w:rsidRPr="006906EA">
              <w:br/>
              <w:t>(без учета НДС)</w:t>
            </w:r>
          </w:p>
        </w:tc>
        <w:tc>
          <w:tcPr>
            <w:tcW w:w="1535"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Итого стоимость услуг, руб.</w:t>
            </w:r>
            <w:r w:rsidRPr="006906EA">
              <w:br/>
              <w:t>(Гр.6*Гр.7)</w:t>
            </w:r>
          </w:p>
        </w:tc>
      </w:tr>
      <w:tr w:rsidR="002E7446" w:rsidRPr="006906EA" w:rsidTr="00E077C5">
        <w:trPr>
          <w:trHeight w:val="135"/>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2E7446" w:rsidRPr="006906EA" w:rsidRDefault="002E7446" w:rsidP="00E077C5">
            <w:r w:rsidRPr="006906EA">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2</w:t>
            </w:r>
          </w:p>
        </w:tc>
        <w:tc>
          <w:tcPr>
            <w:tcW w:w="94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4</w:t>
            </w:r>
          </w:p>
        </w:tc>
        <w:tc>
          <w:tcPr>
            <w:tcW w:w="946"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5</w:t>
            </w:r>
          </w:p>
        </w:tc>
        <w:tc>
          <w:tcPr>
            <w:tcW w:w="1170"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8</w:t>
            </w:r>
          </w:p>
        </w:tc>
      </w:tr>
      <w:tr w:rsidR="002E7446" w:rsidRPr="006906EA" w:rsidTr="00E077C5">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07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94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2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946"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70"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34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53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r>
      <w:tr w:rsidR="002E7446" w:rsidRPr="006906EA" w:rsidTr="00E077C5">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07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94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2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946"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70"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34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53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r>
      <w:tr w:rsidR="002E7446" w:rsidRPr="006906EA" w:rsidTr="00E077C5">
        <w:trPr>
          <w:trHeight w:val="225"/>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2E7446" w:rsidRPr="006906EA" w:rsidRDefault="002E7446" w:rsidP="00E077C5">
            <w:r w:rsidRPr="006906EA">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r>
      <w:tr w:rsidR="002E7446" w:rsidRPr="006906EA" w:rsidTr="00E077C5">
        <w:trPr>
          <w:trHeight w:val="210"/>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7446" w:rsidRPr="006906EA" w:rsidRDefault="002E7446" w:rsidP="00E077C5">
            <w:r w:rsidRPr="006906EA">
              <w:t>Сумма НДС</w:t>
            </w:r>
            <w:proofErr w:type="gramStart"/>
            <w:r w:rsidRPr="006906EA">
              <w:t xml:space="preserve"> (__%)</w:t>
            </w:r>
            <w:proofErr w:type="gramEnd"/>
          </w:p>
        </w:tc>
        <w:tc>
          <w:tcPr>
            <w:tcW w:w="153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r>
      <w:tr w:rsidR="002E7446" w:rsidRPr="006906EA" w:rsidTr="00E077C5">
        <w:trPr>
          <w:trHeight w:val="180"/>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7446" w:rsidRPr="006906EA" w:rsidRDefault="002E7446" w:rsidP="00E077C5">
            <w:r w:rsidRPr="006906EA">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r>
      <w:tr w:rsidR="002E7446" w:rsidRPr="006906EA" w:rsidTr="00E077C5">
        <w:trPr>
          <w:trHeight w:val="255"/>
        </w:trPr>
        <w:tc>
          <w:tcPr>
            <w:tcW w:w="7840" w:type="dxa"/>
            <w:gridSpan w:val="7"/>
            <w:tcBorders>
              <w:top w:val="nil"/>
              <w:left w:val="nil"/>
              <w:bottom w:val="single" w:sz="4" w:space="0" w:color="auto"/>
              <w:right w:val="nil"/>
            </w:tcBorders>
            <w:shd w:val="clear" w:color="auto" w:fill="auto"/>
            <w:noWrap/>
            <w:vAlign w:val="center"/>
          </w:tcPr>
          <w:p w:rsidR="002E7446" w:rsidRPr="006906EA" w:rsidRDefault="002E7446" w:rsidP="00E077C5">
            <w:r w:rsidRPr="006906EA">
              <w:t>3. Погрузка (выгрузка) КОЛЕСНЫХ ПАР грузовых вагонов</w:t>
            </w:r>
          </w:p>
        </w:tc>
        <w:tc>
          <w:tcPr>
            <w:tcW w:w="1535" w:type="dxa"/>
            <w:tcBorders>
              <w:top w:val="nil"/>
              <w:left w:val="nil"/>
              <w:bottom w:val="single" w:sz="4" w:space="0" w:color="auto"/>
              <w:right w:val="nil"/>
            </w:tcBorders>
            <w:shd w:val="clear" w:color="auto" w:fill="auto"/>
            <w:noWrap/>
            <w:vAlign w:val="bottom"/>
          </w:tcPr>
          <w:p w:rsidR="002E7446" w:rsidRPr="006906EA" w:rsidRDefault="002E7446" w:rsidP="00E077C5"/>
        </w:tc>
      </w:tr>
      <w:tr w:rsidR="002E7446" w:rsidRPr="006906EA" w:rsidTr="00E077C5">
        <w:trPr>
          <w:trHeight w:val="719"/>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2E7446" w:rsidRPr="006906EA" w:rsidRDefault="002E7446" w:rsidP="00E077C5">
            <w:r w:rsidRPr="006906EA">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Выгрузка,</w:t>
            </w:r>
            <w:r w:rsidRPr="006906EA">
              <w:br/>
            </w:r>
            <w:proofErr w:type="spellStart"/>
            <w:proofErr w:type="gramStart"/>
            <w:r w:rsidRPr="006906EA">
              <w:t>шт</w:t>
            </w:r>
            <w:proofErr w:type="spellEnd"/>
            <w:proofErr w:type="gramEnd"/>
          </w:p>
        </w:tc>
        <w:tc>
          <w:tcPr>
            <w:tcW w:w="94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 акта</w:t>
            </w:r>
            <w:r w:rsidRPr="006906EA">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Погрузка,</w:t>
            </w:r>
            <w:r w:rsidRPr="006906EA">
              <w:br/>
            </w:r>
            <w:proofErr w:type="spellStart"/>
            <w:proofErr w:type="gramStart"/>
            <w:r w:rsidRPr="006906EA">
              <w:t>шт</w:t>
            </w:r>
            <w:proofErr w:type="spellEnd"/>
            <w:proofErr w:type="gramEnd"/>
          </w:p>
        </w:tc>
        <w:tc>
          <w:tcPr>
            <w:tcW w:w="946"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 акта</w:t>
            </w:r>
            <w:r w:rsidRPr="006906EA">
              <w:br/>
              <w:t>МХ-3</w:t>
            </w:r>
          </w:p>
        </w:tc>
        <w:tc>
          <w:tcPr>
            <w:tcW w:w="1170"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Итого, шт.</w:t>
            </w:r>
            <w:r w:rsidRPr="006906EA">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 xml:space="preserve">Цена за 1 </w:t>
            </w:r>
            <w:proofErr w:type="spellStart"/>
            <w:r w:rsidRPr="006906EA">
              <w:t>тн</w:t>
            </w:r>
            <w:proofErr w:type="spellEnd"/>
            <w:r w:rsidRPr="006906EA">
              <w:t>., руб.</w:t>
            </w:r>
            <w:r w:rsidRPr="006906EA">
              <w:br/>
              <w:t>(без учета НДС)</w:t>
            </w:r>
          </w:p>
        </w:tc>
        <w:tc>
          <w:tcPr>
            <w:tcW w:w="1535"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Итого стоимость услуг, руб.</w:t>
            </w:r>
            <w:r w:rsidRPr="006906EA">
              <w:br/>
              <w:t>(Гр.6*Гр.7)</w:t>
            </w:r>
          </w:p>
        </w:tc>
      </w:tr>
      <w:tr w:rsidR="002E7446" w:rsidRPr="006906EA" w:rsidTr="00E077C5">
        <w:trPr>
          <w:trHeight w:val="15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2E7446" w:rsidRPr="006906EA" w:rsidRDefault="002E7446" w:rsidP="00E077C5">
            <w:r w:rsidRPr="006906EA">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2</w:t>
            </w:r>
          </w:p>
        </w:tc>
        <w:tc>
          <w:tcPr>
            <w:tcW w:w="94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4</w:t>
            </w:r>
          </w:p>
        </w:tc>
        <w:tc>
          <w:tcPr>
            <w:tcW w:w="946"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5</w:t>
            </w:r>
          </w:p>
        </w:tc>
        <w:tc>
          <w:tcPr>
            <w:tcW w:w="1170"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2E7446" w:rsidRPr="006906EA" w:rsidRDefault="002E7446" w:rsidP="00E077C5">
            <w:r w:rsidRPr="006906EA">
              <w:t>8</w:t>
            </w:r>
          </w:p>
        </w:tc>
      </w:tr>
      <w:tr w:rsidR="002E7446" w:rsidRPr="006906EA" w:rsidTr="00E077C5">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07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94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2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946"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70"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34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53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r>
      <w:tr w:rsidR="002E7446" w:rsidRPr="006906EA" w:rsidTr="00E077C5">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07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94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24"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946"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70"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34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53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r>
      <w:tr w:rsidR="002E7446" w:rsidRPr="006906EA" w:rsidTr="00E077C5">
        <w:trPr>
          <w:trHeight w:val="195"/>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2E7446" w:rsidRPr="006906EA" w:rsidRDefault="002E7446" w:rsidP="00E077C5">
            <w:r w:rsidRPr="006906EA">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r>
      <w:tr w:rsidR="002E7446" w:rsidRPr="006906EA" w:rsidTr="00E077C5">
        <w:trPr>
          <w:trHeight w:val="195"/>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7446" w:rsidRPr="006906EA" w:rsidRDefault="002E7446" w:rsidP="00E077C5">
            <w:r w:rsidRPr="006906EA">
              <w:t>Сумма НДС</w:t>
            </w:r>
            <w:proofErr w:type="gramStart"/>
            <w:r w:rsidRPr="006906EA">
              <w:t xml:space="preserve"> (__%)</w:t>
            </w:r>
            <w:proofErr w:type="gramEnd"/>
          </w:p>
        </w:tc>
        <w:tc>
          <w:tcPr>
            <w:tcW w:w="153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r>
      <w:tr w:rsidR="002E7446" w:rsidRPr="006906EA" w:rsidTr="00E077C5">
        <w:trPr>
          <w:trHeight w:val="165"/>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7446" w:rsidRPr="006906EA" w:rsidRDefault="002E7446" w:rsidP="00E077C5">
            <w:r w:rsidRPr="006906EA">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2E7446" w:rsidRPr="006906EA" w:rsidRDefault="002E7446" w:rsidP="00E077C5">
            <w:r w:rsidRPr="006906EA">
              <w:t>&lt;Сумма&gt;</w:t>
            </w:r>
          </w:p>
        </w:tc>
      </w:tr>
      <w:tr w:rsidR="002E7446" w:rsidRPr="006906EA" w:rsidTr="00E077C5">
        <w:trPr>
          <w:trHeight w:val="315"/>
        </w:trPr>
        <w:tc>
          <w:tcPr>
            <w:tcW w:w="5325" w:type="dxa"/>
            <w:gridSpan w:val="5"/>
            <w:tcBorders>
              <w:top w:val="nil"/>
              <w:left w:val="nil"/>
              <w:bottom w:val="nil"/>
              <w:right w:val="nil"/>
            </w:tcBorders>
            <w:shd w:val="clear" w:color="auto" w:fill="auto"/>
            <w:noWrap/>
            <w:vAlign w:val="center"/>
          </w:tcPr>
          <w:p w:rsidR="002E7446" w:rsidRPr="006906EA" w:rsidRDefault="002E7446" w:rsidP="00E077C5">
            <w:r w:rsidRPr="006906EA">
              <w:t xml:space="preserve">Настоящим стороны подтверждают, что в условиях                      </w:t>
            </w:r>
          </w:p>
        </w:tc>
        <w:tc>
          <w:tcPr>
            <w:tcW w:w="1170" w:type="dxa"/>
            <w:tcBorders>
              <w:top w:val="nil"/>
              <w:left w:val="nil"/>
              <w:bottom w:val="nil"/>
              <w:right w:val="nil"/>
            </w:tcBorders>
            <w:shd w:val="clear" w:color="auto" w:fill="auto"/>
            <w:noWrap/>
            <w:vAlign w:val="center"/>
          </w:tcPr>
          <w:p w:rsidR="002E7446" w:rsidRPr="006906EA" w:rsidRDefault="002E7446" w:rsidP="00E077C5"/>
        </w:tc>
        <w:tc>
          <w:tcPr>
            <w:tcW w:w="1345" w:type="dxa"/>
            <w:tcBorders>
              <w:top w:val="nil"/>
              <w:left w:val="nil"/>
              <w:bottom w:val="nil"/>
              <w:right w:val="nil"/>
            </w:tcBorders>
            <w:shd w:val="clear" w:color="auto" w:fill="auto"/>
            <w:noWrap/>
            <w:vAlign w:val="center"/>
          </w:tcPr>
          <w:p w:rsidR="002E7446" w:rsidRPr="006906EA" w:rsidRDefault="002E7446" w:rsidP="00E077C5"/>
        </w:tc>
        <w:tc>
          <w:tcPr>
            <w:tcW w:w="1535" w:type="dxa"/>
            <w:tcBorders>
              <w:top w:val="nil"/>
              <w:left w:val="nil"/>
              <w:bottom w:val="nil"/>
              <w:right w:val="nil"/>
            </w:tcBorders>
            <w:shd w:val="clear" w:color="auto" w:fill="auto"/>
            <w:noWrap/>
            <w:vAlign w:val="center"/>
          </w:tcPr>
          <w:p w:rsidR="002E7446" w:rsidRPr="006906EA" w:rsidRDefault="002E7446" w:rsidP="00E077C5"/>
        </w:tc>
      </w:tr>
      <w:tr w:rsidR="002E7446" w:rsidRPr="006906EA" w:rsidTr="00E077C5">
        <w:trPr>
          <w:trHeight w:val="240"/>
        </w:trPr>
        <w:tc>
          <w:tcPr>
            <w:tcW w:w="9375" w:type="dxa"/>
            <w:gridSpan w:val="8"/>
            <w:tcBorders>
              <w:top w:val="nil"/>
              <w:left w:val="nil"/>
              <w:bottom w:val="nil"/>
              <w:right w:val="nil"/>
            </w:tcBorders>
            <w:shd w:val="clear" w:color="auto" w:fill="auto"/>
            <w:noWrap/>
            <w:vAlign w:val="center"/>
          </w:tcPr>
          <w:p w:rsidR="002E7446" w:rsidRPr="006906EA" w:rsidRDefault="002E7446" w:rsidP="00E077C5">
            <w:r w:rsidRPr="006906EA">
              <w:t>&lt;Наименование Предприятия/ВКМ&gt;</w:t>
            </w:r>
          </w:p>
        </w:tc>
      </w:tr>
      <w:tr w:rsidR="002E7446" w:rsidRPr="006906EA" w:rsidTr="00E077C5">
        <w:trPr>
          <w:trHeight w:val="186"/>
        </w:trPr>
        <w:tc>
          <w:tcPr>
            <w:tcW w:w="1237" w:type="dxa"/>
            <w:tcBorders>
              <w:top w:val="nil"/>
              <w:left w:val="nil"/>
              <w:bottom w:val="nil"/>
              <w:right w:val="nil"/>
            </w:tcBorders>
            <w:shd w:val="clear" w:color="auto" w:fill="auto"/>
            <w:noWrap/>
            <w:vAlign w:val="center"/>
          </w:tcPr>
          <w:p w:rsidR="002E7446" w:rsidRPr="006906EA" w:rsidRDefault="002E7446" w:rsidP="00E077C5">
            <w:r w:rsidRPr="006906EA">
              <w:t>Подрядчик</w:t>
            </w:r>
          </w:p>
        </w:tc>
        <w:tc>
          <w:tcPr>
            <w:tcW w:w="3142" w:type="dxa"/>
            <w:gridSpan w:val="3"/>
            <w:tcBorders>
              <w:top w:val="nil"/>
              <w:left w:val="nil"/>
              <w:bottom w:val="nil"/>
              <w:right w:val="nil"/>
            </w:tcBorders>
            <w:shd w:val="clear" w:color="auto" w:fill="auto"/>
            <w:noWrap/>
            <w:vAlign w:val="center"/>
          </w:tcPr>
          <w:p w:rsidR="002E7446" w:rsidRPr="006906EA" w:rsidRDefault="002E7446" w:rsidP="00E077C5">
            <w:r w:rsidRPr="006906EA">
              <w:t>в соответствии с Договором</w:t>
            </w:r>
          </w:p>
        </w:tc>
        <w:tc>
          <w:tcPr>
            <w:tcW w:w="946" w:type="dxa"/>
            <w:tcBorders>
              <w:top w:val="nil"/>
              <w:left w:val="nil"/>
              <w:bottom w:val="nil"/>
              <w:right w:val="nil"/>
            </w:tcBorders>
            <w:shd w:val="clear" w:color="auto" w:fill="auto"/>
            <w:noWrap/>
            <w:vAlign w:val="center"/>
          </w:tcPr>
          <w:p w:rsidR="002E7446" w:rsidRPr="006906EA" w:rsidRDefault="002E7446" w:rsidP="00E077C5">
            <w:r w:rsidRPr="006906EA">
              <w:t xml:space="preserve">     &lt;№&gt;</w:t>
            </w:r>
          </w:p>
        </w:tc>
        <w:tc>
          <w:tcPr>
            <w:tcW w:w="1170" w:type="dxa"/>
            <w:tcBorders>
              <w:top w:val="nil"/>
              <w:left w:val="nil"/>
              <w:bottom w:val="nil"/>
              <w:right w:val="nil"/>
            </w:tcBorders>
            <w:shd w:val="clear" w:color="auto" w:fill="auto"/>
            <w:noWrap/>
            <w:vAlign w:val="center"/>
          </w:tcPr>
          <w:p w:rsidR="002E7446" w:rsidRPr="006906EA" w:rsidRDefault="002E7446" w:rsidP="00E077C5">
            <w:r w:rsidRPr="006906EA">
              <w:t>от</w:t>
            </w:r>
          </w:p>
        </w:tc>
        <w:tc>
          <w:tcPr>
            <w:tcW w:w="1345" w:type="dxa"/>
            <w:tcBorders>
              <w:top w:val="nil"/>
              <w:left w:val="nil"/>
              <w:bottom w:val="nil"/>
              <w:right w:val="nil"/>
            </w:tcBorders>
            <w:shd w:val="clear" w:color="auto" w:fill="auto"/>
            <w:noWrap/>
            <w:vAlign w:val="center"/>
          </w:tcPr>
          <w:p w:rsidR="002E7446" w:rsidRPr="006906EA" w:rsidRDefault="002E7446" w:rsidP="00E077C5">
            <w:r w:rsidRPr="006906EA">
              <w:t>&lt;Дата&gt;</w:t>
            </w:r>
          </w:p>
        </w:tc>
        <w:tc>
          <w:tcPr>
            <w:tcW w:w="1535" w:type="dxa"/>
            <w:tcBorders>
              <w:top w:val="nil"/>
              <w:left w:val="nil"/>
              <w:bottom w:val="nil"/>
              <w:right w:val="nil"/>
            </w:tcBorders>
            <w:shd w:val="clear" w:color="auto" w:fill="auto"/>
            <w:noWrap/>
            <w:vAlign w:val="center"/>
          </w:tcPr>
          <w:p w:rsidR="002E7446" w:rsidRPr="006906EA" w:rsidRDefault="002E7446" w:rsidP="00E077C5"/>
        </w:tc>
      </w:tr>
      <w:tr w:rsidR="002E7446" w:rsidRPr="006906EA" w:rsidTr="00E077C5">
        <w:trPr>
          <w:trHeight w:val="285"/>
        </w:trPr>
        <w:tc>
          <w:tcPr>
            <w:tcW w:w="3255" w:type="dxa"/>
            <w:gridSpan w:val="3"/>
            <w:tcBorders>
              <w:top w:val="nil"/>
              <w:left w:val="nil"/>
              <w:bottom w:val="nil"/>
              <w:right w:val="nil"/>
            </w:tcBorders>
            <w:shd w:val="clear" w:color="auto" w:fill="auto"/>
            <w:noWrap/>
            <w:vAlign w:val="center"/>
          </w:tcPr>
          <w:p w:rsidR="002E7446" w:rsidRPr="006906EA" w:rsidRDefault="002E7446" w:rsidP="00E077C5">
            <w:proofErr w:type="spellStart"/>
            <w:r w:rsidRPr="006906EA">
              <w:t>оказалуслуги</w:t>
            </w:r>
            <w:proofErr w:type="spellEnd"/>
            <w:r w:rsidRPr="006906EA">
              <w:t xml:space="preserve"> по погрузке/выгрузке</w:t>
            </w:r>
          </w:p>
        </w:tc>
        <w:tc>
          <w:tcPr>
            <w:tcW w:w="6120" w:type="dxa"/>
            <w:gridSpan w:val="5"/>
            <w:tcBorders>
              <w:top w:val="nil"/>
              <w:left w:val="nil"/>
              <w:bottom w:val="nil"/>
              <w:right w:val="nil"/>
            </w:tcBorders>
            <w:shd w:val="clear" w:color="auto" w:fill="auto"/>
            <w:noWrap/>
            <w:vAlign w:val="center"/>
          </w:tcPr>
          <w:p w:rsidR="002E7446" w:rsidRPr="006906EA" w:rsidRDefault="002E7446" w:rsidP="00E077C5">
            <w:r w:rsidRPr="006906EA">
              <w:t>узлов, деталей грузовых вагонов и металлолома Заказчика</w:t>
            </w:r>
          </w:p>
        </w:tc>
      </w:tr>
      <w:tr w:rsidR="002E7446" w:rsidRPr="006906EA" w:rsidTr="00E077C5">
        <w:trPr>
          <w:trHeight w:val="210"/>
        </w:trPr>
        <w:tc>
          <w:tcPr>
            <w:tcW w:w="3255" w:type="dxa"/>
            <w:gridSpan w:val="3"/>
            <w:tcBorders>
              <w:top w:val="nil"/>
              <w:left w:val="nil"/>
              <w:bottom w:val="nil"/>
              <w:right w:val="nil"/>
            </w:tcBorders>
            <w:shd w:val="clear" w:color="auto" w:fill="auto"/>
            <w:noWrap/>
            <w:vAlign w:val="center"/>
          </w:tcPr>
          <w:p w:rsidR="002E7446" w:rsidRPr="006906EA" w:rsidRDefault="002E7446" w:rsidP="00E077C5">
            <w:r w:rsidRPr="006906EA">
              <w:t>в указанном выше объеме.</w:t>
            </w:r>
          </w:p>
        </w:tc>
        <w:tc>
          <w:tcPr>
            <w:tcW w:w="1124" w:type="dxa"/>
            <w:tcBorders>
              <w:top w:val="nil"/>
              <w:left w:val="nil"/>
              <w:bottom w:val="nil"/>
              <w:right w:val="nil"/>
            </w:tcBorders>
            <w:shd w:val="clear" w:color="auto" w:fill="auto"/>
            <w:noWrap/>
            <w:vAlign w:val="center"/>
          </w:tcPr>
          <w:p w:rsidR="002E7446" w:rsidRPr="006906EA" w:rsidRDefault="002E7446" w:rsidP="00E077C5"/>
        </w:tc>
        <w:tc>
          <w:tcPr>
            <w:tcW w:w="946" w:type="dxa"/>
            <w:tcBorders>
              <w:top w:val="nil"/>
              <w:left w:val="nil"/>
              <w:bottom w:val="nil"/>
              <w:right w:val="nil"/>
            </w:tcBorders>
            <w:shd w:val="clear" w:color="auto" w:fill="auto"/>
            <w:noWrap/>
            <w:vAlign w:val="bottom"/>
          </w:tcPr>
          <w:p w:rsidR="002E7446" w:rsidRPr="006906EA" w:rsidRDefault="002E7446" w:rsidP="00E077C5"/>
        </w:tc>
        <w:tc>
          <w:tcPr>
            <w:tcW w:w="1170" w:type="dxa"/>
            <w:tcBorders>
              <w:top w:val="nil"/>
              <w:left w:val="nil"/>
              <w:bottom w:val="nil"/>
              <w:right w:val="nil"/>
            </w:tcBorders>
            <w:shd w:val="clear" w:color="auto" w:fill="auto"/>
            <w:noWrap/>
            <w:vAlign w:val="center"/>
          </w:tcPr>
          <w:p w:rsidR="002E7446" w:rsidRPr="006906EA" w:rsidRDefault="002E7446" w:rsidP="00E077C5"/>
        </w:tc>
        <w:tc>
          <w:tcPr>
            <w:tcW w:w="1345" w:type="dxa"/>
            <w:tcBorders>
              <w:top w:val="nil"/>
              <w:left w:val="nil"/>
              <w:bottom w:val="nil"/>
              <w:right w:val="nil"/>
            </w:tcBorders>
            <w:shd w:val="clear" w:color="auto" w:fill="auto"/>
            <w:noWrap/>
            <w:vAlign w:val="bottom"/>
          </w:tcPr>
          <w:p w:rsidR="002E7446" w:rsidRPr="006906EA" w:rsidRDefault="002E7446" w:rsidP="00E077C5"/>
        </w:tc>
        <w:tc>
          <w:tcPr>
            <w:tcW w:w="1535" w:type="dxa"/>
            <w:tcBorders>
              <w:top w:val="nil"/>
              <w:left w:val="nil"/>
              <w:bottom w:val="nil"/>
              <w:right w:val="nil"/>
            </w:tcBorders>
            <w:shd w:val="clear" w:color="auto" w:fill="auto"/>
            <w:noWrap/>
            <w:vAlign w:val="center"/>
          </w:tcPr>
          <w:p w:rsidR="002E7446" w:rsidRPr="006906EA" w:rsidRDefault="002E7446" w:rsidP="00E077C5"/>
        </w:tc>
      </w:tr>
      <w:tr w:rsidR="002E7446" w:rsidRPr="006906EA" w:rsidTr="00E077C5">
        <w:trPr>
          <w:trHeight w:val="240"/>
        </w:trPr>
        <w:tc>
          <w:tcPr>
            <w:tcW w:w="1237" w:type="dxa"/>
            <w:tcBorders>
              <w:top w:val="nil"/>
              <w:left w:val="nil"/>
              <w:bottom w:val="nil"/>
              <w:right w:val="nil"/>
            </w:tcBorders>
            <w:shd w:val="clear" w:color="auto" w:fill="auto"/>
            <w:noWrap/>
            <w:vAlign w:val="bottom"/>
          </w:tcPr>
          <w:p w:rsidR="002E7446" w:rsidRPr="006906EA" w:rsidRDefault="002E7446" w:rsidP="00E077C5"/>
        </w:tc>
        <w:tc>
          <w:tcPr>
            <w:tcW w:w="1074" w:type="dxa"/>
            <w:tcBorders>
              <w:top w:val="nil"/>
              <w:left w:val="nil"/>
              <w:bottom w:val="nil"/>
              <w:right w:val="nil"/>
            </w:tcBorders>
            <w:shd w:val="clear" w:color="auto" w:fill="auto"/>
            <w:noWrap/>
            <w:vAlign w:val="center"/>
          </w:tcPr>
          <w:p w:rsidR="002E7446" w:rsidRPr="006906EA" w:rsidRDefault="002E7446" w:rsidP="00E077C5"/>
        </w:tc>
        <w:tc>
          <w:tcPr>
            <w:tcW w:w="944" w:type="dxa"/>
            <w:tcBorders>
              <w:top w:val="nil"/>
              <w:left w:val="nil"/>
              <w:bottom w:val="nil"/>
              <w:right w:val="nil"/>
            </w:tcBorders>
            <w:shd w:val="clear" w:color="auto" w:fill="auto"/>
            <w:noWrap/>
            <w:vAlign w:val="center"/>
          </w:tcPr>
          <w:p w:rsidR="002E7446" w:rsidRPr="006906EA" w:rsidRDefault="002E7446" w:rsidP="00E077C5"/>
        </w:tc>
        <w:tc>
          <w:tcPr>
            <w:tcW w:w="1124" w:type="dxa"/>
            <w:tcBorders>
              <w:top w:val="nil"/>
              <w:left w:val="nil"/>
              <w:bottom w:val="nil"/>
              <w:right w:val="nil"/>
            </w:tcBorders>
            <w:shd w:val="clear" w:color="auto" w:fill="auto"/>
            <w:noWrap/>
            <w:vAlign w:val="center"/>
          </w:tcPr>
          <w:p w:rsidR="002E7446" w:rsidRPr="006906EA" w:rsidRDefault="002E7446" w:rsidP="00E077C5"/>
        </w:tc>
        <w:tc>
          <w:tcPr>
            <w:tcW w:w="946" w:type="dxa"/>
            <w:tcBorders>
              <w:top w:val="nil"/>
              <w:left w:val="nil"/>
              <w:bottom w:val="nil"/>
              <w:right w:val="nil"/>
            </w:tcBorders>
            <w:shd w:val="clear" w:color="auto" w:fill="auto"/>
            <w:noWrap/>
            <w:vAlign w:val="bottom"/>
          </w:tcPr>
          <w:p w:rsidR="002E7446" w:rsidRPr="006906EA" w:rsidRDefault="002E7446" w:rsidP="00E077C5"/>
        </w:tc>
        <w:tc>
          <w:tcPr>
            <w:tcW w:w="1170" w:type="dxa"/>
            <w:tcBorders>
              <w:top w:val="nil"/>
              <w:left w:val="nil"/>
              <w:bottom w:val="nil"/>
              <w:right w:val="nil"/>
            </w:tcBorders>
            <w:shd w:val="clear" w:color="auto" w:fill="auto"/>
            <w:noWrap/>
            <w:vAlign w:val="center"/>
          </w:tcPr>
          <w:p w:rsidR="002E7446" w:rsidRPr="006906EA" w:rsidRDefault="002E7446" w:rsidP="00E077C5"/>
        </w:tc>
        <w:tc>
          <w:tcPr>
            <w:tcW w:w="1345" w:type="dxa"/>
            <w:tcBorders>
              <w:top w:val="nil"/>
              <w:left w:val="nil"/>
              <w:bottom w:val="nil"/>
              <w:right w:val="nil"/>
            </w:tcBorders>
            <w:shd w:val="clear" w:color="auto" w:fill="auto"/>
            <w:noWrap/>
            <w:vAlign w:val="bottom"/>
          </w:tcPr>
          <w:p w:rsidR="002E7446" w:rsidRPr="006906EA" w:rsidRDefault="002E7446" w:rsidP="00E077C5"/>
        </w:tc>
        <w:tc>
          <w:tcPr>
            <w:tcW w:w="1535" w:type="dxa"/>
            <w:tcBorders>
              <w:top w:val="nil"/>
              <w:left w:val="nil"/>
              <w:bottom w:val="nil"/>
              <w:right w:val="nil"/>
            </w:tcBorders>
            <w:shd w:val="clear" w:color="auto" w:fill="auto"/>
            <w:noWrap/>
            <w:vAlign w:val="center"/>
          </w:tcPr>
          <w:p w:rsidR="002E7446" w:rsidRPr="006906EA" w:rsidRDefault="002E7446" w:rsidP="00E077C5"/>
        </w:tc>
      </w:tr>
      <w:tr w:rsidR="002E7446" w:rsidRPr="006906EA" w:rsidTr="00E077C5">
        <w:trPr>
          <w:trHeight w:val="285"/>
        </w:trPr>
        <w:tc>
          <w:tcPr>
            <w:tcW w:w="2311" w:type="dxa"/>
            <w:gridSpan w:val="2"/>
            <w:tcBorders>
              <w:top w:val="nil"/>
              <w:left w:val="nil"/>
              <w:bottom w:val="nil"/>
              <w:right w:val="nil"/>
            </w:tcBorders>
            <w:shd w:val="clear" w:color="auto" w:fill="auto"/>
            <w:noWrap/>
            <w:vAlign w:val="center"/>
          </w:tcPr>
          <w:p w:rsidR="002E7446" w:rsidRPr="006906EA" w:rsidRDefault="002E7446" w:rsidP="00E077C5">
            <w:r w:rsidRPr="006906EA">
              <w:t>Подрядчик:</w:t>
            </w:r>
          </w:p>
        </w:tc>
        <w:tc>
          <w:tcPr>
            <w:tcW w:w="944" w:type="dxa"/>
            <w:tcBorders>
              <w:top w:val="nil"/>
              <w:left w:val="nil"/>
              <w:bottom w:val="nil"/>
              <w:right w:val="nil"/>
            </w:tcBorders>
            <w:shd w:val="clear" w:color="auto" w:fill="auto"/>
            <w:noWrap/>
            <w:vAlign w:val="center"/>
          </w:tcPr>
          <w:p w:rsidR="002E7446" w:rsidRPr="006906EA" w:rsidRDefault="002E7446" w:rsidP="00E077C5"/>
        </w:tc>
        <w:tc>
          <w:tcPr>
            <w:tcW w:w="1124" w:type="dxa"/>
            <w:tcBorders>
              <w:top w:val="nil"/>
              <w:left w:val="nil"/>
              <w:bottom w:val="nil"/>
              <w:right w:val="nil"/>
            </w:tcBorders>
            <w:shd w:val="clear" w:color="auto" w:fill="auto"/>
            <w:noWrap/>
            <w:vAlign w:val="center"/>
          </w:tcPr>
          <w:p w:rsidR="002E7446" w:rsidRPr="006906EA" w:rsidRDefault="002E7446" w:rsidP="00E077C5"/>
        </w:tc>
        <w:tc>
          <w:tcPr>
            <w:tcW w:w="946" w:type="dxa"/>
            <w:tcBorders>
              <w:top w:val="nil"/>
              <w:left w:val="nil"/>
              <w:bottom w:val="nil"/>
              <w:right w:val="nil"/>
            </w:tcBorders>
            <w:shd w:val="clear" w:color="auto" w:fill="auto"/>
            <w:noWrap/>
            <w:vAlign w:val="bottom"/>
          </w:tcPr>
          <w:p w:rsidR="002E7446" w:rsidRPr="006906EA" w:rsidRDefault="002E7446" w:rsidP="00E077C5"/>
        </w:tc>
        <w:tc>
          <w:tcPr>
            <w:tcW w:w="2515" w:type="dxa"/>
            <w:gridSpan w:val="2"/>
            <w:tcBorders>
              <w:top w:val="nil"/>
              <w:left w:val="nil"/>
              <w:bottom w:val="nil"/>
              <w:right w:val="nil"/>
            </w:tcBorders>
            <w:shd w:val="clear" w:color="auto" w:fill="auto"/>
            <w:noWrap/>
            <w:vAlign w:val="center"/>
          </w:tcPr>
          <w:p w:rsidR="002E7446" w:rsidRPr="006906EA" w:rsidRDefault="002E7446" w:rsidP="00E077C5">
            <w:r w:rsidRPr="006906EA">
              <w:t>Заказчик:</w:t>
            </w:r>
          </w:p>
        </w:tc>
        <w:tc>
          <w:tcPr>
            <w:tcW w:w="1535" w:type="dxa"/>
            <w:tcBorders>
              <w:top w:val="nil"/>
              <w:left w:val="nil"/>
              <w:bottom w:val="nil"/>
              <w:right w:val="nil"/>
            </w:tcBorders>
            <w:shd w:val="clear" w:color="auto" w:fill="auto"/>
            <w:noWrap/>
            <w:vAlign w:val="center"/>
          </w:tcPr>
          <w:p w:rsidR="002E7446" w:rsidRPr="006906EA" w:rsidRDefault="002E7446" w:rsidP="00E077C5"/>
        </w:tc>
      </w:tr>
      <w:tr w:rsidR="002E7446" w:rsidRPr="006906EA" w:rsidTr="00E077C5">
        <w:trPr>
          <w:trHeight w:val="126"/>
        </w:trPr>
        <w:tc>
          <w:tcPr>
            <w:tcW w:w="2311" w:type="dxa"/>
            <w:gridSpan w:val="2"/>
            <w:tcBorders>
              <w:top w:val="nil"/>
              <w:left w:val="nil"/>
              <w:bottom w:val="nil"/>
              <w:right w:val="nil"/>
            </w:tcBorders>
            <w:shd w:val="clear" w:color="auto" w:fill="auto"/>
            <w:noWrap/>
            <w:vAlign w:val="center"/>
          </w:tcPr>
          <w:p w:rsidR="002E7446" w:rsidRPr="006906EA" w:rsidRDefault="002E7446" w:rsidP="00E077C5">
            <w:r w:rsidRPr="006906EA">
              <w:t>Должность</w:t>
            </w:r>
          </w:p>
        </w:tc>
        <w:tc>
          <w:tcPr>
            <w:tcW w:w="944" w:type="dxa"/>
            <w:tcBorders>
              <w:top w:val="nil"/>
              <w:left w:val="nil"/>
              <w:bottom w:val="nil"/>
              <w:right w:val="nil"/>
            </w:tcBorders>
            <w:shd w:val="clear" w:color="auto" w:fill="auto"/>
            <w:noWrap/>
            <w:vAlign w:val="center"/>
          </w:tcPr>
          <w:p w:rsidR="002E7446" w:rsidRPr="006906EA" w:rsidRDefault="002E7446" w:rsidP="00E077C5"/>
        </w:tc>
        <w:tc>
          <w:tcPr>
            <w:tcW w:w="1124" w:type="dxa"/>
            <w:tcBorders>
              <w:top w:val="nil"/>
              <w:left w:val="nil"/>
              <w:bottom w:val="nil"/>
              <w:right w:val="nil"/>
            </w:tcBorders>
            <w:shd w:val="clear" w:color="auto" w:fill="auto"/>
            <w:noWrap/>
            <w:vAlign w:val="center"/>
          </w:tcPr>
          <w:p w:rsidR="002E7446" w:rsidRPr="006906EA" w:rsidRDefault="002E7446" w:rsidP="00E077C5"/>
        </w:tc>
        <w:tc>
          <w:tcPr>
            <w:tcW w:w="946" w:type="dxa"/>
            <w:tcBorders>
              <w:top w:val="nil"/>
              <w:left w:val="nil"/>
              <w:bottom w:val="nil"/>
              <w:right w:val="nil"/>
            </w:tcBorders>
            <w:shd w:val="clear" w:color="auto" w:fill="auto"/>
            <w:noWrap/>
            <w:vAlign w:val="bottom"/>
          </w:tcPr>
          <w:p w:rsidR="002E7446" w:rsidRPr="006906EA" w:rsidRDefault="002E7446" w:rsidP="00E077C5"/>
        </w:tc>
        <w:tc>
          <w:tcPr>
            <w:tcW w:w="2515" w:type="dxa"/>
            <w:gridSpan w:val="2"/>
            <w:tcBorders>
              <w:top w:val="nil"/>
              <w:left w:val="nil"/>
              <w:bottom w:val="nil"/>
              <w:right w:val="nil"/>
            </w:tcBorders>
            <w:shd w:val="clear" w:color="auto" w:fill="auto"/>
            <w:noWrap/>
            <w:vAlign w:val="center"/>
          </w:tcPr>
          <w:p w:rsidR="002E7446" w:rsidRPr="006906EA" w:rsidRDefault="002E7446" w:rsidP="00E077C5">
            <w:r w:rsidRPr="006906EA">
              <w:t>Должность</w:t>
            </w:r>
          </w:p>
        </w:tc>
        <w:tc>
          <w:tcPr>
            <w:tcW w:w="1535" w:type="dxa"/>
            <w:tcBorders>
              <w:top w:val="nil"/>
              <w:left w:val="nil"/>
              <w:bottom w:val="nil"/>
              <w:right w:val="nil"/>
            </w:tcBorders>
            <w:shd w:val="clear" w:color="auto" w:fill="auto"/>
            <w:noWrap/>
            <w:vAlign w:val="bottom"/>
          </w:tcPr>
          <w:p w:rsidR="002E7446" w:rsidRPr="006906EA" w:rsidRDefault="002E7446" w:rsidP="00E077C5"/>
        </w:tc>
      </w:tr>
      <w:tr w:rsidR="002E7446" w:rsidRPr="006906EA" w:rsidTr="00E077C5">
        <w:trPr>
          <w:trHeight w:val="263"/>
        </w:trPr>
        <w:tc>
          <w:tcPr>
            <w:tcW w:w="1237" w:type="dxa"/>
            <w:tcBorders>
              <w:top w:val="nil"/>
              <w:left w:val="nil"/>
              <w:bottom w:val="single" w:sz="4" w:space="0" w:color="auto"/>
              <w:right w:val="nil"/>
            </w:tcBorders>
            <w:shd w:val="clear" w:color="auto" w:fill="auto"/>
            <w:noWrap/>
            <w:vAlign w:val="center"/>
          </w:tcPr>
          <w:p w:rsidR="002E7446" w:rsidRPr="006906EA" w:rsidRDefault="002E7446" w:rsidP="00E077C5">
            <w:r w:rsidRPr="006906EA">
              <w:t> </w:t>
            </w:r>
          </w:p>
        </w:tc>
        <w:tc>
          <w:tcPr>
            <w:tcW w:w="1074" w:type="dxa"/>
            <w:tcBorders>
              <w:top w:val="nil"/>
              <w:left w:val="nil"/>
              <w:bottom w:val="single" w:sz="4" w:space="0" w:color="auto"/>
              <w:right w:val="nil"/>
            </w:tcBorders>
            <w:shd w:val="clear" w:color="auto" w:fill="auto"/>
            <w:noWrap/>
            <w:vAlign w:val="center"/>
          </w:tcPr>
          <w:p w:rsidR="002E7446" w:rsidRPr="006906EA" w:rsidRDefault="002E7446" w:rsidP="00E077C5">
            <w:r w:rsidRPr="006906EA">
              <w:t> </w:t>
            </w:r>
          </w:p>
        </w:tc>
        <w:tc>
          <w:tcPr>
            <w:tcW w:w="944" w:type="dxa"/>
            <w:tcBorders>
              <w:top w:val="nil"/>
              <w:left w:val="nil"/>
              <w:bottom w:val="single" w:sz="4" w:space="0" w:color="auto"/>
              <w:right w:val="nil"/>
            </w:tcBorders>
            <w:shd w:val="clear" w:color="auto" w:fill="auto"/>
            <w:noWrap/>
            <w:vAlign w:val="center"/>
          </w:tcPr>
          <w:p w:rsidR="002E7446" w:rsidRPr="006906EA" w:rsidRDefault="002E7446" w:rsidP="00E077C5">
            <w:r w:rsidRPr="006906EA">
              <w:t> </w:t>
            </w:r>
          </w:p>
        </w:tc>
        <w:tc>
          <w:tcPr>
            <w:tcW w:w="2070" w:type="dxa"/>
            <w:gridSpan w:val="2"/>
            <w:tcBorders>
              <w:top w:val="nil"/>
              <w:left w:val="nil"/>
              <w:bottom w:val="nil"/>
              <w:right w:val="nil"/>
            </w:tcBorders>
            <w:shd w:val="clear" w:color="auto" w:fill="auto"/>
            <w:noWrap/>
            <w:vAlign w:val="center"/>
          </w:tcPr>
          <w:p w:rsidR="002E7446" w:rsidRPr="006906EA" w:rsidRDefault="002E7446" w:rsidP="00E077C5">
            <w:r w:rsidRPr="006906EA">
              <w:t>Ф. И.О.</w:t>
            </w:r>
          </w:p>
        </w:tc>
        <w:tc>
          <w:tcPr>
            <w:tcW w:w="1170" w:type="dxa"/>
            <w:tcBorders>
              <w:top w:val="nil"/>
              <w:left w:val="nil"/>
              <w:bottom w:val="single" w:sz="4" w:space="0" w:color="auto"/>
              <w:right w:val="nil"/>
            </w:tcBorders>
            <w:shd w:val="clear" w:color="auto" w:fill="auto"/>
            <w:noWrap/>
            <w:vAlign w:val="center"/>
          </w:tcPr>
          <w:p w:rsidR="002E7446" w:rsidRPr="006906EA" w:rsidRDefault="002E7446" w:rsidP="00E077C5">
            <w:r w:rsidRPr="006906EA">
              <w:t> </w:t>
            </w:r>
          </w:p>
        </w:tc>
        <w:tc>
          <w:tcPr>
            <w:tcW w:w="1345" w:type="dxa"/>
            <w:tcBorders>
              <w:top w:val="nil"/>
              <w:left w:val="nil"/>
              <w:bottom w:val="single" w:sz="4" w:space="0" w:color="auto"/>
              <w:right w:val="nil"/>
            </w:tcBorders>
            <w:shd w:val="clear" w:color="auto" w:fill="auto"/>
            <w:noWrap/>
            <w:vAlign w:val="center"/>
          </w:tcPr>
          <w:p w:rsidR="002E7446" w:rsidRPr="006906EA" w:rsidRDefault="002E7446" w:rsidP="00E077C5">
            <w:r w:rsidRPr="006906EA">
              <w:t> </w:t>
            </w:r>
          </w:p>
        </w:tc>
        <w:tc>
          <w:tcPr>
            <w:tcW w:w="1535" w:type="dxa"/>
            <w:tcBorders>
              <w:top w:val="nil"/>
              <w:left w:val="nil"/>
              <w:bottom w:val="nil"/>
              <w:right w:val="nil"/>
            </w:tcBorders>
            <w:shd w:val="clear" w:color="auto" w:fill="auto"/>
            <w:noWrap/>
            <w:vAlign w:val="center"/>
          </w:tcPr>
          <w:p w:rsidR="002E7446" w:rsidRPr="006906EA" w:rsidRDefault="002E7446" w:rsidP="00E077C5">
            <w:r w:rsidRPr="006906EA">
              <w:t>Ф. И.О.</w:t>
            </w:r>
          </w:p>
        </w:tc>
      </w:tr>
      <w:tr w:rsidR="002E7446" w:rsidRPr="006906EA" w:rsidTr="00E077C5">
        <w:trPr>
          <w:trHeight w:val="225"/>
        </w:trPr>
        <w:tc>
          <w:tcPr>
            <w:tcW w:w="1237" w:type="dxa"/>
            <w:tcBorders>
              <w:top w:val="nil"/>
              <w:left w:val="nil"/>
              <w:bottom w:val="nil"/>
              <w:right w:val="nil"/>
            </w:tcBorders>
            <w:shd w:val="clear" w:color="auto" w:fill="auto"/>
            <w:noWrap/>
            <w:vAlign w:val="bottom"/>
          </w:tcPr>
          <w:p w:rsidR="002E7446" w:rsidRPr="006906EA" w:rsidRDefault="002E7446" w:rsidP="00E077C5"/>
        </w:tc>
        <w:tc>
          <w:tcPr>
            <w:tcW w:w="2018" w:type="dxa"/>
            <w:gridSpan w:val="2"/>
            <w:tcBorders>
              <w:top w:val="nil"/>
              <w:left w:val="nil"/>
              <w:bottom w:val="nil"/>
              <w:right w:val="nil"/>
            </w:tcBorders>
            <w:shd w:val="clear" w:color="auto" w:fill="auto"/>
            <w:noWrap/>
            <w:vAlign w:val="bottom"/>
          </w:tcPr>
          <w:p w:rsidR="002E7446" w:rsidRPr="006906EA" w:rsidRDefault="002E7446" w:rsidP="00E077C5">
            <w:r w:rsidRPr="006906EA">
              <w:t>(подпись)</w:t>
            </w:r>
          </w:p>
        </w:tc>
        <w:tc>
          <w:tcPr>
            <w:tcW w:w="1124" w:type="dxa"/>
            <w:tcBorders>
              <w:top w:val="nil"/>
              <w:left w:val="nil"/>
              <w:bottom w:val="nil"/>
              <w:right w:val="nil"/>
            </w:tcBorders>
            <w:shd w:val="clear" w:color="auto" w:fill="auto"/>
            <w:noWrap/>
            <w:vAlign w:val="center"/>
          </w:tcPr>
          <w:p w:rsidR="002E7446" w:rsidRPr="006906EA" w:rsidRDefault="002E7446" w:rsidP="00E077C5"/>
        </w:tc>
        <w:tc>
          <w:tcPr>
            <w:tcW w:w="946" w:type="dxa"/>
            <w:tcBorders>
              <w:top w:val="nil"/>
              <w:left w:val="nil"/>
              <w:bottom w:val="nil"/>
              <w:right w:val="nil"/>
            </w:tcBorders>
            <w:shd w:val="clear" w:color="auto" w:fill="auto"/>
            <w:noWrap/>
            <w:vAlign w:val="bottom"/>
          </w:tcPr>
          <w:p w:rsidR="002E7446" w:rsidRPr="006906EA" w:rsidRDefault="002E7446" w:rsidP="00E077C5"/>
        </w:tc>
        <w:tc>
          <w:tcPr>
            <w:tcW w:w="1170" w:type="dxa"/>
            <w:tcBorders>
              <w:top w:val="nil"/>
              <w:left w:val="nil"/>
              <w:bottom w:val="nil"/>
              <w:right w:val="nil"/>
            </w:tcBorders>
            <w:shd w:val="clear" w:color="auto" w:fill="auto"/>
            <w:noWrap/>
            <w:vAlign w:val="bottom"/>
          </w:tcPr>
          <w:p w:rsidR="002E7446" w:rsidRPr="006906EA" w:rsidRDefault="002E7446" w:rsidP="00E077C5"/>
        </w:tc>
        <w:tc>
          <w:tcPr>
            <w:tcW w:w="1345" w:type="dxa"/>
            <w:tcBorders>
              <w:top w:val="nil"/>
              <w:left w:val="nil"/>
              <w:bottom w:val="nil"/>
              <w:right w:val="nil"/>
            </w:tcBorders>
            <w:shd w:val="clear" w:color="auto" w:fill="auto"/>
            <w:noWrap/>
            <w:vAlign w:val="bottom"/>
          </w:tcPr>
          <w:p w:rsidR="002E7446" w:rsidRPr="006906EA" w:rsidRDefault="002E7446" w:rsidP="00E077C5">
            <w:r w:rsidRPr="006906EA">
              <w:t>(подпись)</w:t>
            </w:r>
          </w:p>
        </w:tc>
        <w:tc>
          <w:tcPr>
            <w:tcW w:w="1535" w:type="dxa"/>
            <w:tcBorders>
              <w:top w:val="nil"/>
              <w:left w:val="nil"/>
              <w:bottom w:val="nil"/>
              <w:right w:val="nil"/>
            </w:tcBorders>
            <w:shd w:val="clear" w:color="auto" w:fill="auto"/>
            <w:noWrap/>
            <w:vAlign w:val="bottom"/>
          </w:tcPr>
          <w:p w:rsidR="002E7446" w:rsidRPr="006906EA" w:rsidRDefault="002E7446" w:rsidP="00E077C5"/>
        </w:tc>
      </w:tr>
      <w:tr w:rsidR="002E7446" w:rsidRPr="006906EA" w:rsidTr="00E077C5">
        <w:trPr>
          <w:trHeight w:val="216"/>
        </w:trPr>
        <w:tc>
          <w:tcPr>
            <w:tcW w:w="1237" w:type="dxa"/>
            <w:tcBorders>
              <w:top w:val="nil"/>
              <w:left w:val="nil"/>
              <w:bottom w:val="nil"/>
              <w:right w:val="nil"/>
            </w:tcBorders>
            <w:shd w:val="clear" w:color="auto" w:fill="auto"/>
            <w:vAlign w:val="center"/>
          </w:tcPr>
          <w:p w:rsidR="002E7446" w:rsidRPr="006906EA" w:rsidRDefault="002E7446" w:rsidP="00E077C5">
            <w:r w:rsidRPr="006906EA">
              <w:t>М.П.</w:t>
            </w:r>
          </w:p>
        </w:tc>
        <w:tc>
          <w:tcPr>
            <w:tcW w:w="1074" w:type="dxa"/>
            <w:tcBorders>
              <w:top w:val="nil"/>
              <w:left w:val="nil"/>
              <w:bottom w:val="nil"/>
              <w:right w:val="nil"/>
            </w:tcBorders>
            <w:shd w:val="clear" w:color="auto" w:fill="auto"/>
            <w:vAlign w:val="center"/>
          </w:tcPr>
          <w:p w:rsidR="002E7446" w:rsidRPr="006906EA" w:rsidRDefault="002E7446" w:rsidP="00E077C5"/>
        </w:tc>
        <w:tc>
          <w:tcPr>
            <w:tcW w:w="944" w:type="dxa"/>
            <w:tcBorders>
              <w:top w:val="nil"/>
              <w:left w:val="nil"/>
              <w:bottom w:val="nil"/>
              <w:right w:val="nil"/>
            </w:tcBorders>
            <w:shd w:val="clear" w:color="auto" w:fill="auto"/>
            <w:vAlign w:val="center"/>
          </w:tcPr>
          <w:p w:rsidR="002E7446" w:rsidRPr="006906EA" w:rsidRDefault="002E7446" w:rsidP="00E077C5"/>
        </w:tc>
        <w:tc>
          <w:tcPr>
            <w:tcW w:w="1124" w:type="dxa"/>
            <w:tcBorders>
              <w:top w:val="nil"/>
              <w:left w:val="nil"/>
              <w:bottom w:val="nil"/>
              <w:right w:val="nil"/>
            </w:tcBorders>
            <w:shd w:val="clear" w:color="auto" w:fill="auto"/>
            <w:vAlign w:val="center"/>
          </w:tcPr>
          <w:p w:rsidR="002E7446" w:rsidRPr="006906EA" w:rsidRDefault="002E7446" w:rsidP="00E077C5"/>
        </w:tc>
        <w:tc>
          <w:tcPr>
            <w:tcW w:w="946" w:type="dxa"/>
            <w:tcBorders>
              <w:top w:val="nil"/>
              <w:left w:val="nil"/>
              <w:bottom w:val="nil"/>
              <w:right w:val="nil"/>
            </w:tcBorders>
            <w:shd w:val="clear" w:color="auto" w:fill="auto"/>
            <w:noWrap/>
            <w:vAlign w:val="bottom"/>
          </w:tcPr>
          <w:p w:rsidR="002E7446" w:rsidRPr="006906EA" w:rsidRDefault="002E7446" w:rsidP="00E077C5"/>
        </w:tc>
        <w:tc>
          <w:tcPr>
            <w:tcW w:w="1170" w:type="dxa"/>
            <w:tcBorders>
              <w:top w:val="nil"/>
              <w:left w:val="nil"/>
              <w:bottom w:val="nil"/>
              <w:right w:val="nil"/>
            </w:tcBorders>
            <w:shd w:val="clear" w:color="auto" w:fill="auto"/>
            <w:vAlign w:val="center"/>
          </w:tcPr>
          <w:p w:rsidR="002E7446" w:rsidRPr="006906EA" w:rsidRDefault="002E7446" w:rsidP="00E077C5">
            <w:r w:rsidRPr="006906EA">
              <w:t>М.П.</w:t>
            </w:r>
          </w:p>
        </w:tc>
        <w:tc>
          <w:tcPr>
            <w:tcW w:w="1345" w:type="dxa"/>
            <w:tcBorders>
              <w:top w:val="nil"/>
              <w:left w:val="nil"/>
              <w:bottom w:val="nil"/>
              <w:right w:val="nil"/>
            </w:tcBorders>
            <w:shd w:val="clear" w:color="auto" w:fill="auto"/>
            <w:noWrap/>
            <w:vAlign w:val="center"/>
          </w:tcPr>
          <w:p w:rsidR="002E7446" w:rsidRPr="006906EA" w:rsidRDefault="002E7446" w:rsidP="00E077C5"/>
        </w:tc>
        <w:tc>
          <w:tcPr>
            <w:tcW w:w="1535" w:type="dxa"/>
            <w:tcBorders>
              <w:top w:val="nil"/>
              <w:left w:val="nil"/>
              <w:bottom w:val="nil"/>
              <w:right w:val="nil"/>
            </w:tcBorders>
            <w:shd w:val="clear" w:color="auto" w:fill="auto"/>
            <w:noWrap/>
            <w:vAlign w:val="center"/>
          </w:tcPr>
          <w:p w:rsidR="002E7446" w:rsidRPr="006906EA" w:rsidRDefault="002E7446" w:rsidP="00E077C5"/>
        </w:tc>
      </w:tr>
    </w:tbl>
    <w:p w:rsidR="002E7446" w:rsidRPr="006906EA" w:rsidRDefault="002E7446" w:rsidP="002E7446"/>
    <w:tbl>
      <w:tblPr>
        <w:tblW w:w="0" w:type="auto"/>
        <w:tblLook w:val="01E0" w:firstRow="1" w:lastRow="1" w:firstColumn="1" w:lastColumn="1" w:noHBand="0" w:noVBand="0"/>
      </w:tblPr>
      <w:tblGrid>
        <w:gridCol w:w="4785"/>
        <w:gridCol w:w="4786"/>
      </w:tblGrid>
      <w:tr w:rsidR="002E7446" w:rsidRPr="006906EA" w:rsidTr="00E077C5">
        <w:tc>
          <w:tcPr>
            <w:tcW w:w="4785" w:type="dxa"/>
          </w:tcPr>
          <w:p w:rsidR="002E7446" w:rsidRPr="006906EA" w:rsidRDefault="002E7446" w:rsidP="00E077C5">
            <w:r w:rsidRPr="006906EA">
              <w:t>от Подрядчика</w:t>
            </w:r>
          </w:p>
        </w:tc>
        <w:tc>
          <w:tcPr>
            <w:tcW w:w="4786" w:type="dxa"/>
          </w:tcPr>
          <w:p w:rsidR="002E7446" w:rsidRPr="006906EA" w:rsidRDefault="002E7446" w:rsidP="00E077C5">
            <w:r w:rsidRPr="006906EA">
              <w:t xml:space="preserve">   от Заказчика</w:t>
            </w:r>
          </w:p>
          <w:p w:rsidR="002E7446" w:rsidRPr="006906EA" w:rsidRDefault="002E7446" w:rsidP="00E077C5"/>
        </w:tc>
      </w:tr>
    </w:tbl>
    <w:p w:rsidR="002E7446" w:rsidRPr="006906EA" w:rsidRDefault="002E7446" w:rsidP="002E7446">
      <w:pPr>
        <w:rPr>
          <w:highlight w:val="yellow"/>
        </w:rPr>
      </w:pPr>
      <w:r w:rsidRPr="006906EA">
        <w:t xml:space="preserve">______________                                           ______________  </w:t>
      </w:r>
    </w:p>
    <w:p w:rsidR="002E7446" w:rsidRPr="006906EA" w:rsidRDefault="002E7446" w:rsidP="002E7446">
      <w:r w:rsidRPr="006906EA">
        <w:t xml:space="preserve">           </w:t>
      </w:r>
      <w:r w:rsidRPr="006906EA">
        <w:tab/>
      </w:r>
      <w:r w:rsidRPr="006906EA">
        <w:tab/>
      </w:r>
      <w:r w:rsidRPr="006906EA">
        <w:tab/>
      </w:r>
      <w:r w:rsidRPr="006906EA">
        <w:tab/>
      </w:r>
      <w:r w:rsidRPr="006906EA">
        <w:tab/>
      </w:r>
      <w:r w:rsidRPr="006906EA">
        <w:tab/>
      </w:r>
      <w:r w:rsidRPr="006906EA">
        <w:tab/>
      </w:r>
    </w:p>
    <w:p w:rsidR="002E7446" w:rsidRPr="006906EA" w:rsidRDefault="002E7446" w:rsidP="002E7446">
      <w:pPr>
        <w:rPr>
          <w:rFonts w:eastAsia="Arial"/>
        </w:rPr>
      </w:pPr>
      <w:r w:rsidRPr="006906EA">
        <w:br w:type="page"/>
      </w:r>
    </w:p>
    <w:p w:rsidR="002E7446" w:rsidRPr="006906EA" w:rsidRDefault="002E7446" w:rsidP="002E7446">
      <w:r w:rsidRPr="006906EA">
        <w:lastRenderedPageBreak/>
        <w:t>Приложение № 8</w:t>
      </w:r>
    </w:p>
    <w:p w:rsidR="002E7446" w:rsidRPr="006906EA" w:rsidRDefault="002E7446" w:rsidP="002E7446">
      <w:r w:rsidRPr="006906EA">
        <w:t xml:space="preserve">                                                    к Договору</w:t>
      </w:r>
    </w:p>
    <w:p w:rsidR="002E7446" w:rsidRPr="006906EA" w:rsidRDefault="002E7446" w:rsidP="002E7446">
      <w:r w:rsidRPr="006906EA">
        <w:t>от «___» _________2019 г.</w:t>
      </w:r>
    </w:p>
    <w:p w:rsidR="002E7446" w:rsidRPr="006906EA" w:rsidRDefault="002E7446" w:rsidP="002E7446">
      <w:r w:rsidRPr="006906EA">
        <w:t>№_____________________</w:t>
      </w:r>
    </w:p>
    <w:p w:rsidR="002E7446" w:rsidRPr="006906EA" w:rsidRDefault="002E7446" w:rsidP="002E7446"/>
    <w:p w:rsidR="002E7446" w:rsidRPr="006906EA" w:rsidRDefault="002E7446" w:rsidP="002E7446">
      <w:r w:rsidRPr="006906EA">
        <w:t xml:space="preserve">Расчетный вес узлов и деталей, </w:t>
      </w:r>
    </w:p>
    <w:p w:rsidR="002E7446" w:rsidRPr="006906EA" w:rsidRDefault="002E7446" w:rsidP="002E7446">
      <w:proofErr w:type="gramStart"/>
      <w:r w:rsidRPr="006906EA">
        <w:t>применяемый</w:t>
      </w:r>
      <w:proofErr w:type="gramEnd"/>
      <w:r w:rsidRPr="006906EA">
        <w:t xml:space="preserve"> для расчета стоимости услуг по хранению и погрузке (выгрузке)</w:t>
      </w:r>
    </w:p>
    <w:p w:rsidR="002E7446" w:rsidRPr="006906EA" w:rsidRDefault="002E7446" w:rsidP="002E7446"/>
    <w:p w:rsidR="002E7446" w:rsidRPr="006906EA" w:rsidRDefault="002E7446" w:rsidP="002E7446"/>
    <w:tbl>
      <w:tblPr>
        <w:tblW w:w="9923" w:type="dxa"/>
        <w:tblInd w:w="108" w:type="dxa"/>
        <w:tblLayout w:type="fixed"/>
        <w:tblLook w:val="04A0" w:firstRow="1" w:lastRow="0" w:firstColumn="1" w:lastColumn="0" w:noHBand="0" w:noVBand="1"/>
      </w:tblPr>
      <w:tblGrid>
        <w:gridCol w:w="7797"/>
        <w:gridCol w:w="992"/>
        <w:gridCol w:w="1134"/>
      </w:tblGrid>
      <w:tr w:rsidR="002E7446" w:rsidRPr="006906EA" w:rsidTr="00E077C5">
        <w:trPr>
          <w:trHeight w:val="20"/>
          <w:tblHeader/>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446" w:rsidRPr="006906EA" w:rsidRDefault="002E7446" w:rsidP="00E077C5">
            <w:r w:rsidRPr="006906EA">
              <w:t>Наименование запасных частей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E7446" w:rsidRPr="006906EA" w:rsidRDefault="002E7446" w:rsidP="00E077C5">
            <w:r w:rsidRPr="006906EA">
              <w:t xml:space="preserve">Вес, </w:t>
            </w:r>
            <w:proofErr w:type="spellStart"/>
            <w:r w:rsidRPr="006906EA">
              <w:t>тн</w:t>
            </w:r>
            <w:proofErr w:type="spellEnd"/>
            <w:r w:rsidRPr="006906EA">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7446" w:rsidRPr="006906EA" w:rsidRDefault="002E7446" w:rsidP="00E077C5">
            <w:r w:rsidRPr="006906EA">
              <w:t>Категория лома</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Тележка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E7446" w:rsidRPr="006906EA" w:rsidRDefault="002E7446" w:rsidP="00E077C5">
            <w:r w:rsidRPr="006906EA">
              <w:t> </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 xml:space="preserve">Балка </w:t>
            </w:r>
            <w:proofErr w:type="spellStart"/>
            <w:r w:rsidRPr="006906EA">
              <w:t>надрессорная</w:t>
            </w:r>
            <w:proofErr w:type="spellEnd"/>
            <w:r w:rsidRPr="006906EA">
              <w:t xml:space="preserve"> срок эксплуатации 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3АТ</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 xml:space="preserve">Балка </w:t>
            </w:r>
            <w:proofErr w:type="spellStart"/>
            <w:r w:rsidRPr="006906EA">
              <w:t>надрессорная</w:t>
            </w:r>
            <w:proofErr w:type="spellEnd"/>
            <w:r w:rsidRPr="006906EA">
              <w:t xml:space="preserve"> срок эксплуатации 6-10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3АТ</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 xml:space="preserve">Балка </w:t>
            </w:r>
            <w:proofErr w:type="spellStart"/>
            <w:r w:rsidRPr="006906EA">
              <w:t>надрессорная</w:t>
            </w:r>
            <w:proofErr w:type="spellEnd"/>
            <w:r w:rsidRPr="006906EA">
              <w:t xml:space="preserve"> срок эксплуатации 11-15 лет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3АТ</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 xml:space="preserve">Балка </w:t>
            </w:r>
            <w:proofErr w:type="spellStart"/>
            <w:r w:rsidRPr="006906EA">
              <w:t>надрессорная</w:t>
            </w:r>
            <w:proofErr w:type="spellEnd"/>
            <w:r w:rsidRPr="006906EA">
              <w:t xml:space="preserve"> срок эксплуатации 16-20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0,498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3АТ</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 xml:space="preserve">Балка </w:t>
            </w:r>
            <w:proofErr w:type="spellStart"/>
            <w:r w:rsidRPr="006906EA">
              <w:t>надрессорная</w:t>
            </w:r>
            <w:proofErr w:type="spellEnd"/>
            <w:r w:rsidRPr="006906EA">
              <w:t xml:space="preserve"> срок эксплуатации 21-25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0,487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3АТ</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 xml:space="preserve">Балка </w:t>
            </w:r>
            <w:proofErr w:type="spellStart"/>
            <w:r w:rsidRPr="006906EA">
              <w:t>надрессорная</w:t>
            </w:r>
            <w:proofErr w:type="spellEnd"/>
            <w:r w:rsidRPr="006906EA">
              <w:t xml:space="preserve"> срок эксплуатации 26-30 лет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0,476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3АТ</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 xml:space="preserve">Балка </w:t>
            </w:r>
            <w:proofErr w:type="spellStart"/>
            <w:r w:rsidRPr="006906EA">
              <w:t>надрессорная</w:t>
            </w:r>
            <w:proofErr w:type="spellEnd"/>
            <w:r w:rsidRPr="006906EA">
              <w:t xml:space="preserve"> срок эксплуатации 31-34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0,471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3АТ</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Рама боковая срок эксплуатации 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0,389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3АТ</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 xml:space="preserve">Рама боковая срок эксплуатации 6-10 лет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0,386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3АТ</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Рама боковая срок эксплуатации 11-15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3АТ</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Рама боковая срок эксплуатации 16-20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3АТ</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Рама боковая срок эксплуатации 21-25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3АТ</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Рама боковая срок эксплуатации 26-30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3АТ</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Рама боковая срок эксплуатации 31-37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3АТ</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proofErr w:type="spellStart"/>
            <w:r w:rsidRPr="006906EA">
              <w:t>Триангель</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0,033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5А</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proofErr w:type="spellStart"/>
            <w:r w:rsidRPr="006906EA">
              <w:t>Автосцепное</w:t>
            </w:r>
            <w:proofErr w:type="spellEnd"/>
            <w:r w:rsidRPr="006906EA">
              <w:t xml:space="preserve"> устройство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Автосцепка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0,206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3А2</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Поглощающий аппарат РТ-120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3А2</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Поглощающий аппарат разных типов (среднее значение)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0,141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3А2</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Тяговый хомут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0,101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446" w:rsidRPr="006906EA" w:rsidRDefault="002E7446" w:rsidP="00E077C5">
            <w:r w:rsidRPr="006906EA">
              <w:t>3А2</w:t>
            </w:r>
          </w:p>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7446" w:rsidRPr="006906EA" w:rsidRDefault="002E7446" w:rsidP="00E077C5">
            <w:r w:rsidRPr="006906EA">
              <w:t>Колесная пара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7446" w:rsidRPr="006906EA" w:rsidRDefault="002E7446" w:rsidP="00E077C5"/>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Колесная пара (ЦКК ТУ-0943-157-01124328-2003 или ГОСТ-2004): толщина обода более 70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E7446" w:rsidRPr="006906EA" w:rsidRDefault="002E7446" w:rsidP="00E077C5">
            <w:r w:rsidRPr="006906EA">
              <w:t>1,400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Колесная пара (ЦКК ТУ-0943-157-01124328-2003 или ГОСТ-2004): толщина обода 69-65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E7446" w:rsidRPr="006906EA" w:rsidRDefault="002E7446" w:rsidP="00E077C5">
            <w:r w:rsidRPr="006906EA">
              <w:t>1,350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Колесная пара (ЦКК ТУ-0943-157-01124328-2003 или ГОСТ-2004): толщина обода 64-60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E7446" w:rsidRPr="006906EA" w:rsidRDefault="002E7446" w:rsidP="00E077C5">
            <w:r w:rsidRPr="006906EA">
              <w:t>1,325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Колесная пара (ЦКК ТУ-0943-157-01124328-2003 или ГОСТ-2004): толщина обода 59-55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E7446" w:rsidRPr="006906EA" w:rsidRDefault="002E7446" w:rsidP="00E077C5">
            <w:r w:rsidRPr="006906EA">
              <w:t>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Колесная пара (ЦКК ТУ-0943-157-01124328-2003 или ГОСТ-2004): толщина обода 54-50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E7446" w:rsidRPr="006906EA" w:rsidRDefault="002E7446" w:rsidP="00E077C5">
            <w:r w:rsidRPr="006906EA">
              <w:t>1,275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Колесная пара (ЦКК ТУ-0943-157-01124328-2003 или ГОСТ-2004): толщина обода 49-45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E7446" w:rsidRPr="006906EA" w:rsidRDefault="002E7446" w:rsidP="00E077C5">
            <w:r w:rsidRPr="006906EA">
              <w:t>1,250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Колесная пара (ЦКК ТУ-0943-157-01124328-2003 или ГОСТ-2004): толщина обода 44-40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E7446" w:rsidRPr="006906EA" w:rsidRDefault="002E7446" w:rsidP="00E077C5">
            <w:r w:rsidRPr="006906EA">
              <w:t>1,225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Колесная пара (ЦКК ТУ-0943-157-01124328-2003 или ГОСТ-2004): толщина обода 39-35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E7446" w:rsidRPr="006906EA" w:rsidRDefault="002E7446" w:rsidP="00E077C5">
            <w:r w:rsidRPr="006906EA">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Колесная пара (ЦКК ТУ-0943-157-01124328-2003 или ГОСТ-2004): толщина обода 34-30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E7446" w:rsidRPr="006906EA" w:rsidRDefault="002E7446" w:rsidP="00E077C5">
            <w:r w:rsidRPr="006906EA">
              <w:t>1,175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tc>
      </w:tr>
      <w:tr w:rsidR="002E7446" w:rsidRPr="006906EA" w:rsidTr="00E077C5">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446" w:rsidRPr="006906EA" w:rsidRDefault="002E7446" w:rsidP="00E077C5">
            <w:r w:rsidRPr="006906EA">
              <w:t>Колесная пара (ЦКК ТУ-0943-157-01124328-2003 или ГОСТ-2004): толщина обода менее 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E7446" w:rsidRPr="006906EA" w:rsidRDefault="002E7446" w:rsidP="00E077C5">
            <w:r w:rsidRPr="006906EA">
              <w:t>1,150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E7446" w:rsidRPr="006906EA" w:rsidRDefault="002E7446" w:rsidP="00E077C5"/>
        </w:tc>
      </w:tr>
    </w:tbl>
    <w:p w:rsidR="002E7446" w:rsidRPr="006906EA" w:rsidRDefault="002E7446" w:rsidP="002E7446">
      <w:pPr>
        <w:rPr>
          <w:highlight w:val="yellow"/>
        </w:rPr>
      </w:pPr>
    </w:p>
    <w:tbl>
      <w:tblPr>
        <w:tblW w:w="0" w:type="auto"/>
        <w:tblLook w:val="01E0" w:firstRow="1" w:lastRow="1" w:firstColumn="1" w:lastColumn="1" w:noHBand="0" w:noVBand="0"/>
      </w:tblPr>
      <w:tblGrid>
        <w:gridCol w:w="4785"/>
        <w:gridCol w:w="4786"/>
      </w:tblGrid>
      <w:tr w:rsidR="002E7446" w:rsidRPr="006906EA" w:rsidTr="00E077C5">
        <w:tc>
          <w:tcPr>
            <w:tcW w:w="4785" w:type="dxa"/>
          </w:tcPr>
          <w:p w:rsidR="002E7446" w:rsidRPr="006906EA" w:rsidRDefault="002E7446" w:rsidP="00E077C5"/>
          <w:p w:rsidR="002E7446" w:rsidRPr="006906EA" w:rsidRDefault="002E7446" w:rsidP="00E077C5">
            <w:r w:rsidRPr="006906EA">
              <w:t>от Подрядчика</w:t>
            </w:r>
          </w:p>
          <w:p w:rsidR="002E7446" w:rsidRPr="006906EA" w:rsidRDefault="002E7446" w:rsidP="00E077C5"/>
        </w:tc>
        <w:tc>
          <w:tcPr>
            <w:tcW w:w="4786" w:type="dxa"/>
          </w:tcPr>
          <w:p w:rsidR="002E7446" w:rsidRPr="006906EA" w:rsidRDefault="002E7446" w:rsidP="00E077C5">
            <w:r w:rsidRPr="006906EA">
              <w:t xml:space="preserve">   </w:t>
            </w:r>
          </w:p>
          <w:p w:rsidR="002E7446" w:rsidRPr="006906EA" w:rsidRDefault="002E7446" w:rsidP="00E077C5">
            <w:r w:rsidRPr="006906EA">
              <w:t xml:space="preserve">                  от Заказчика</w:t>
            </w:r>
          </w:p>
        </w:tc>
      </w:tr>
    </w:tbl>
    <w:p w:rsidR="002E7446" w:rsidRPr="006906EA" w:rsidRDefault="002E7446" w:rsidP="002E7446">
      <w:r w:rsidRPr="006906EA">
        <w:t xml:space="preserve">______________                                     </w:t>
      </w:r>
      <w:r w:rsidRPr="006906EA">
        <w:tab/>
      </w:r>
      <w:r w:rsidRPr="006906EA">
        <w:tab/>
      </w:r>
      <w:r w:rsidRPr="006906EA">
        <w:tab/>
      </w:r>
      <w:r w:rsidRPr="006906EA">
        <w:tab/>
        <w:t xml:space="preserve">   _______________             </w:t>
      </w:r>
    </w:p>
    <w:p w:rsidR="002E7446" w:rsidRPr="006906EA" w:rsidRDefault="002E7446" w:rsidP="002E7446">
      <w:r w:rsidRPr="006906EA">
        <w:t xml:space="preserve">                                                                                            </w:t>
      </w:r>
    </w:p>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r w:rsidRPr="006906EA">
        <w:tab/>
      </w:r>
      <w:r w:rsidRPr="006906EA">
        <w:tab/>
      </w:r>
      <w:r w:rsidRPr="006906EA">
        <w:tab/>
      </w:r>
      <w:r w:rsidRPr="006906EA">
        <w:tab/>
      </w:r>
      <w:r w:rsidRPr="006906EA">
        <w:tab/>
      </w:r>
      <w:r w:rsidRPr="006906EA">
        <w:tab/>
      </w:r>
      <w:r w:rsidRPr="006906EA">
        <w:tab/>
      </w:r>
      <w:r w:rsidRPr="006906EA">
        <w:tab/>
      </w:r>
      <w:r w:rsidRPr="006906EA">
        <w:tab/>
      </w:r>
    </w:p>
    <w:p w:rsidR="002E7446" w:rsidRPr="006906EA" w:rsidRDefault="002E7446" w:rsidP="002E7446">
      <w:pPr>
        <w:rPr>
          <w:rFonts w:eastAsia="Arial"/>
        </w:rPr>
      </w:pPr>
      <w:r w:rsidRPr="006906EA">
        <w:br w:type="page"/>
      </w:r>
    </w:p>
    <w:p w:rsidR="002E7446" w:rsidRPr="006906EA" w:rsidRDefault="002E7446" w:rsidP="002E7446">
      <w:r w:rsidRPr="006906EA">
        <w:lastRenderedPageBreak/>
        <w:t>Приложение № 9</w:t>
      </w:r>
    </w:p>
    <w:p w:rsidR="002E7446" w:rsidRPr="006906EA" w:rsidRDefault="002E7446" w:rsidP="002E7446">
      <w:r w:rsidRPr="006906EA">
        <w:t>к Договору</w:t>
      </w:r>
    </w:p>
    <w:p w:rsidR="002E7446" w:rsidRPr="006906EA" w:rsidRDefault="002E7446" w:rsidP="002E7446">
      <w:r w:rsidRPr="006906EA">
        <w:t>от «___» _________2019 г.</w:t>
      </w:r>
    </w:p>
    <w:p w:rsidR="002E7446" w:rsidRPr="006906EA" w:rsidRDefault="002E7446" w:rsidP="002E7446">
      <w:r w:rsidRPr="006906EA">
        <w:t>№_____________________</w:t>
      </w:r>
    </w:p>
    <w:p w:rsidR="002E7446" w:rsidRPr="006906EA" w:rsidRDefault="002E7446" w:rsidP="002E7446">
      <w:r w:rsidRPr="006906EA">
        <w:t xml:space="preserve">                                               Акт выполненных работ      </w:t>
      </w:r>
    </w:p>
    <w:tbl>
      <w:tblPr>
        <w:tblpPr w:leftFromText="180" w:rightFromText="180" w:vertAnchor="text" w:horzAnchor="margin" w:tblpXSpec="right" w:tblpY="273"/>
        <w:tblW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tblGrid>
      <w:tr w:rsidR="002E7446" w:rsidRPr="006906EA" w:rsidTr="00E077C5">
        <w:tc>
          <w:tcPr>
            <w:tcW w:w="851" w:type="dxa"/>
            <w:shd w:val="clear" w:color="auto" w:fill="auto"/>
          </w:tcPr>
          <w:p w:rsidR="002E7446" w:rsidRPr="006906EA" w:rsidRDefault="002E7446" w:rsidP="00E077C5">
            <w:r w:rsidRPr="006906EA">
              <w:t>Код</w:t>
            </w:r>
          </w:p>
        </w:tc>
      </w:tr>
      <w:tr w:rsidR="002E7446" w:rsidRPr="006906EA" w:rsidTr="00E077C5">
        <w:trPr>
          <w:trHeight w:val="174"/>
        </w:trPr>
        <w:tc>
          <w:tcPr>
            <w:tcW w:w="851" w:type="dxa"/>
            <w:shd w:val="clear" w:color="auto" w:fill="auto"/>
          </w:tcPr>
          <w:p w:rsidR="002E7446" w:rsidRPr="006906EA" w:rsidRDefault="002E7446" w:rsidP="00E077C5"/>
        </w:tc>
      </w:tr>
      <w:tr w:rsidR="002E7446" w:rsidRPr="006906EA" w:rsidTr="00E077C5">
        <w:tc>
          <w:tcPr>
            <w:tcW w:w="851" w:type="dxa"/>
            <w:shd w:val="clear" w:color="auto" w:fill="auto"/>
          </w:tcPr>
          <w:p w:rsidR="002E7446" w:rsidRPr="006906EA" w:rsidRDefault="002E7446" w:rsidP="00E077C5"/>
        </w:tc>
      </w:tr>
      <w:tr w:rsidR="002E7446" w:rsidRPr="006906EA" w:rsidTr="00E077C5">
        <w:trPr>
          <w:trHeight w:val="460"/>
        </w:trPr>
        <w:tc>
          <w:tcPr>
            <w:tcW w:w="851" w:type="dxa"/>
            <w:shd w:val="clear" w:color="auto" w:fill="auto"/>
          </w:tcPr>
          <w:p w:rsidR="002E7446" w:rsidRPr="006906EA" w:rsidRDefault="002E7446" w:rsidP="00E077C5"/>
        </w:tc>
      </w:tr>
    </w:tbl>
    <w:p w:rsidR="002E7446" w:rsidRPr="006906EA" w:rsidRDefault="002E7446" w:rsidP="002E7446">
      <w:r w:rsidRPr="006906EA">
        <w:t xml:space="preserve">                                                              (форма)</w:t>
      </w:r>
    </w:p>
    <w:p w:rsidR="002E7446" w:rsidRPr="006906EA" w:rsidRDefault="002E7446" w:rsidP="002E7446">
      <w:r w:rsidRPr="006906EA">
        <w:t xml:space="preserve">                                                                                                                </w:t>
      </w:r>
    </w:p>
    <w:p w:rsidR="002E7446" w:rsidRPr="006906EA" w:rsidRDefault="002E7446" w:rsidP="002E7446">
      <w:r w:rsidRPr="006906EA">
        <w:t xml:space="preserve">                                                                                                      Форма по ОКУД</w:t>
      </w:r>
    </w:p>
    <w:p w:rsidR="002E7446" w:rsidRPr="006906EA" w:rsidRDefault="002E7446" w:rsidP="002E7446">
      <w:r w:rsidRPr="006906EA">
        <w:t xml:space="preserve">                                                                                                                                                            по ОКПО                                           </w:t>
      </w:r>
    </w:p>
    <w:p w:rsidR="002E7446" w:rsidRPr="006906EA" w:rsidRDefault="002E7446" w:rsidP="002E7446">
      <w:r w:rsidRPr="006906EA">
        <w:t>ЗАКАЗЧИК</w:t>
      </w:r>
    </w:p>
    <w:p w:rsidR="002E7446" w:rsidRPr="006906EA" w:rsidRDefault="002E7446" w:rsidP="002E7446">
      <w:r w:rsidRPr="006906EA">
        <w:t xml:space="preserve">                       Адрес:                                                                                                         БЕ</w:t>
      </w:r>
    </w:p>
    <w:p w:rsidR="002E7446" w:rsidRPr="006906EA" w:rsidRDefault="002E7446" w:rsidP="002E7446">
      <w:r w:rsidRPr="006906EA">
        <w:t>________________________________________________________________________</w:t>
      </w:r>
    </w:p>
    <w:p w:rsidR="002E7446" w:rsidRPr="006906EA" w:rsidRDefault="002E7446" w:rsidP="002E7446">
      <w:r w:rsidRPr="006906EA">
        <w:t xml:space="preserve">                                                 (структурное подразделение)</w:t>
      </w:r>
    </w:p>
    <w:p w:rsidR="002E7446" w:rsidRPr="006906EA" w:rsidRDefault="002E7446" w:rsidP="002E7446"/>
    <w:tbl>
      <w:tblPr>
        <w:tblpPr w:leftFromText="180" w:rightFromText="180" w:vertAnchor="text" w:horzAnchor="margin" w:tblpXSpec="right" w:tblpY="294"/>
        <w:tblW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tblGrid>
      <w:tr w:rsidR="002E7446" w:rsidRPr="006906EA" w:rsidTr="00E077C5">
        <w:tc>
          <w:tcPr>
            <w:tcW w:w="851" w:type="dxa"/>
            <w:shd w:val="clear" w:color="auto" w:fill="auto"/>
          </w:tcPr>
          <w:p w:rsidR="002E7446" w:rsidRPr="006906EA" w:rsidRDefault="002E7446" w:rsidP="00E077C5"/>
        </w:tc>
      </w:tr>
      <w:tr w:rsidR="002E7446" w:rsidRPr="006906EA" w:rsidTr="00E077C5">
        <w:tc>
          <w:tcPr>
            <w:tcW w:w="851" w:type="dxa"/>
            <w:shd w:val="clear" w:color="auto" w:fill="auto"/>
          </w:tcPr>
          <w:p w:rsidR="002E7446" w:rsidRPr="006906EA" w:rsidRDefault="002E7446" w:rsidP="00E077C5"/>
        </w:tc>
      </w:tr>
    </w:tbl>
    <w:p w:rsidR="002E7446" w:rsidRPr="006906EA" w:rsidRDefault="002E7446" w:rsidP="002E7446"/>
    <w:p w:rsidR="002E7446" w:rsidRPr="006906EA" w:rsidRDefault="002E7446" w:rsidP="002E7446">
      <w:r w:rsidRPr="006906EA">
        <w:t xml:space="preserve">ПОДРЯДЧИК                                                                                                         по ОКПО                                                               </w:t>
      </w:r>
    </w:p>
    <w:p w:rsidR="002E7446" w:rsidRPr="006906EA" w:rsidRDefault="002E7446" w:rsidP="002E7446">
      <w:r w:rsidRPr="006906EA">
        <w:t xml:space="preserve">                                                                                                                                            БЕ</w:t>
      </w:r>
    </w:p>
    <w:p w:rsidR="002E7446" w:rsidRPr="006906EA" w:rsidRDefault="002E7446" w:rsidP="002E7446">
      <w:r w:rsidRPr="006906EA">
        <w:t xml:space="preserve">                      Адрес:</w:t>
      </w:r>
    </w:p>
    <w:p w:rsidR="002E7446" w:rsidRPr="006906EA" w:rsidRDefault="002E7446" w:rsidP="002E7446">
      <w:r w:rsidRPr="006906EA">
        <w:t>___________________________________________________________________________</w:t>
      </w:r>
    </w:p>
    <w:p w:rsidR="002E7446" w:rsidRPr="006906EA" w:rsidRDefault="002E7446" w:rsidP="002E7446">
      <w:r w:rsidRPr="006906EA">
        <w:t xml:space="preserve">                                                 (структурное подразделение)</w:t>
      </w:r>
    </w:p>
    <w:tbl>
      <w:tblPr>
        <w:tblpPr w:leftFromText="180" w:rightFromText="180" w:vertAnchor="text" w:horzAnchor="page" w:tblpX="6450"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560"/>
      </w:tblGrid>
      <w:tr w:rsidR="002E7446" w:rsidRPr="006906EA" w:rsidTr="00E077C5">
        <w:tc>
          <w:tcPr>
            <w:tcW w:w="991" w:type="dxa"/>
            <w:shd w:val="clear" w:color="auto" w:fill="auto"/>
          </w:tcPr>
          <w:p w:rsidR="002E7446" w:rsidRPr="006906EA" w:rsidRDefault="002E7446" w:rsidP="00E077C5">
            <w:r w:rsidRPr="006906EA">
              <w:t>Номер</w:t>
            </w:r>
          </w:p>
        </w:tc>
        <w:tc>
          <w:tcPr>
            <w:tcW w:w="1560" w:type="dxa"/>
            <w:shd w:val="clear" w:color="auto" w:fill="auto"/>
          </w:tcPr>
          <w:p w:rsidR="002E7446" w:rsidRPr="006906EA" w:rsidRDefault="002E7446" w:rsidP="00E077C5">
            <w:r w:rsidRPr="006906EA">
              <w:t>Дата</w:t>
            </w:r>
          </w:p>
        </w:tc>
      </w:tr>
      <w:tr w:rsidR="002E7446" w:rsidRPr="006906EA" w:rsidTr="00E077C5">
        <w:tc>
          <w:tcPr>
            <w:tcW w:w="991" w:type="dxa"/>
            <w:shd w:val="clear" w:color="auto" w:fill="auto"/>
          </w:tcPr>
          <w:p w:rsidR="002E7446" w:rsidRPr="006906EA" w:rsidRDefault="002E7446" w:rsidP="00E077C5"/>
        </w:tc>
        <w:tc>
          <w:tcPr>
            <w:tcW w:w="1560" w:type="dxa"/>
            <w:shd w:val="clear" w:color="auto" w:fill="auto"/>
          </w:tcPr>
          <w:p w:rsidR="002E7446" w:rsidRPr="006906EA" w:rsidRDefault="002E7446" w:rsidP="00E077C5"/>
        </w:tc>
      </w:tr>
    </w:tbl>
    <w:p w:rsidR="002E7446" w:rsidRPr="006906EA" w:rsidRDefault="002E7446" w:rsidP="002E7446"/>
    <w:p w:rsidR="002E7446" w:rsidRPr="006906EA" w:rsidRDefault="002E7446" w:rsidP="002E7446">
      <w:r w:rsidRPr="006906EA">
        <w:tab/>
      </w:r>
    </w:p>
    <w:p w:rsidR="002E7446" w:rsidRPr="006906EA" w:rsidRDefault="002E7446" w:rsidP="002E7446">
      <w:r w:rsidRPr="006906EA">
        <w:t xml:space="preserve">                                                               АКТ</w:t>
      </w:r>
    </w:p>
    <w:p w:rsidR="002E7446" w:rsidRPr="006906EA" w:rsidRDefault="002E7446" w:rsidP="002E7446">
      <w:r w:rsidRPr="006906EA">
        <w:t xml:space="preserve">                                                           выполненных работ</w:t>
      </w:r>
    </w:p>
    <w:p w:rsidR="002E7446" w:rsidRPr="006906EA" w:rsidRDefault="002E7446" w:rsidP="002E7446"/>
    <w:p w:rsidR="002E7446" w:rsidRPr="006906EA" w:rsidRDefault="002E7446" w:rsidP="002E7446">
      <w:r w:rsidRPr="006906EA">
        <w:t xml:space="preserve">По договору №                               </w:t>
      </w:r>
      <w:proofErr w:type="gramStart"/>
      <w:r w:rsidRPr="006906EA">
        <w:t>от</w:t>
      </w:r>
      <w:proofErr w:type="gramEnd"/>
    </w:p>
    <w:p w:rsidR="002E7446" w:rsidRPr="006906EA" w:rsidRDefault="002E7446" w:rsidP="002E7446">
      <w:r w:rsidRPr="006906EA">
        <w:t>Мы, нижеподписавшиеся, представитель ПОДРЯДЧИКА</w:t>
      </w:r>
    </w:p>
    <w:p w:rsidR="002E7446" w:rsidRPr="006906EA" w:rsidRDefault="002E7446" w:rsidP="002E7446">
      <w:r w:rsidRPr="006906EA">
        <w:t>представитель ЗАКАЗЧИКА</w:t>
      </w:r>
    </w:p>
    <w:p w:rsidR="002E7446" w:rsidRPr="006906EA" w:rsidRDefault="002E7446" w:rsidP="002E7446">
      <w:r w:rsidRPr="006906EA">
        <w:t xml:space="preserve">составили настоящий акт о том, что выполненные работы </w:t>
      </w:r>
      <w:proofErr w:type="gramStart"/>
      <w:r w:rsidRPr="006906EA">
        <w:t>по</w:t>
      </w:r>
      <w:proofErr w:type="gramEnd"/>
      <w:r w:rsidRPr="006906E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658"/>
      </w:tblGrid>
      <w:tr w:rsidR="002E7446" w:rsidRPr="006906EA" w:rsidTr="00E077C5">
        <w:tc>
          <w:tcPr>
            <w:tcW w:w="7196" w:type="dxa"/>
            <w:shd w:val="clear" w:color="auto" w:fill="auto"/>
          </w:tcPr>
          <w:p w:rsidR="002E7446" w:rsidRPr="006906EA" w:rsidRDefault="002E7446" w:rsidP="00E077C5">
            <w:r w:rsidRPr="006906EA">
              <w:t>Наименование видов работ</w:t>
            </w:r>
          </w:p>
        </w:tc>
        <w:tc>
          <w:tcPr>
            <w:tcW w:w="2658" w:type="dxa"/>
            <w:shd w:val="clear" w:color="auto" w:fill="auto"/>
          </w:tcPr>
          <w:p w:rsidR="002E7446" w:rsidRPr="006906EA" w:rsidRDefault="002E7446" w:rsidP="00E077C5">
            <w:r w:rsidRPr="006906EA">
              <w:t>Выполнено работ, руб.</w:t>
            </w:r>
          </w:p>
        </w:tc>
      </w:tr>
      <w:tr w:rsidR="002E7446" w:rsidRPr="006906EA" w:rsidTr="00E077C5">
        <w:tc>
          <w:tcPr>
            <w:tcW w:w="7196" w:type="dxa"/>
            <w:shd w:val="clear" w:color="auto" w:fill="auto"/>
          </w:tcPr>
          <w:p w:rsidR="002E7446" w:rsidRPr="006906EA" w:rsidRDefault="002E7446" w:rsidP="00E077C5"/>
        </w:tc>
        <w:tc>
          <w:tcPr>
            <w:tcW w:w="2658" w:type="dxa"/>
            <w:shd w:val="clear" w:color="auto" w:fill="auto"/>
          </w:tcPr>
          <w:p w:rsidR="002E7446" w:rsidRPr="006906EA" w:rsidRDefault="002E7446" w:rsidP="00E077C5"/>
        </w:tc>
      </w:tr>
      <w:tr w:rsidR="002E7446" w:rsidRPr="006906EA" w:rsidTr="00E077C5">
        <w:tc>
          <w:tcPr>
            <w:tcW w:w="7196" w:type="dxa"/>
            <w:shd w:val="clear" w:color="auto" w:fill="auto"/>
          </w:tcPr>
          <w:p w:rsidR="002E7446" w:rsidRPr="006906EA" w:rsidRDefault="002E7446" w:rsidP="00E077C5"/>
        </w:tc>
        <w:tc>
          <w:tcPr>
            <w:tcW w:w="2658" w:type="dxa"/>
            <w:shd w:val="clear" w:color="auto" w:fill="auto"/>
          </w:tcPr>
          <w:p w:rsidR="002E7446" w:rsidRPr="006906EA" w:rsidRDefault="002E7446" w:rsidP="00E077C5"/>
        </w:tc>
      </w:tr>
      <w:tr w:rsidR="002E7446" w:rsidRPr="006906EA" w:rsidTr="00E077C5">
        <w:tc>
          <w:tcPr>
            <w:tcW w:w="7196" w:type="dxa"/>
            <w:vMerge w:val="restart"/>
            <w:tcBorders>
              <w:left w:val="nil"/>
            </w:tcBorders>
            <w:shd w:val="clear" w:color="auto" w:fill="auto"/>
          </w:tcPr>
          <w:p w:rsidR="002E7446" w:rsidRPr="006906EA" w:rsidRDefault="002E7446" w:rsidP="00E077C5">
            <w:r w:rsidRPr="006906EA">
              <w:t xml:space="preserve">                                                                                                                                Итого:</w:t>
            </w:r>
          </w:p>
          <w:p w:rsidR="002E7446" w:rsidRPr="006906EA" w:rsidRDefault="002E7446" w:rsidP="00E077C5">
            <w:r w:rsidRPr="006906EA">
              <w:t xml:space="preserve">                                                                                                                                  НДС:</w:t>
            </w:r>
          </w:p>
          <w:p w:rsidR="002E7446" w:rsidRPr="006906EA" w:rsidRDefault="002E7446" w:rsidP="00E077C5">
            <w:r w:rsidRPr="006906EA">
              <w:t xml:space="preserve">                                                                                                                    Итого с НДС:</w:t>
            </w:r>
          </w:p>
        </w:tc>
        <w:tc>
          <w:tcPr>
            <w:tcW w:w="2658" w:type="dxa"/>
            <w:shd w:val="clear" w:color="auto" w:fill="auto"/>
          </w:tcPr>
          <w:p w:rsidR="002E7446" w:rsidRPr="006906EA" w:rsidRDefault="002E7446" w:rsidP="00E077C5"/>
        </w:tc>
      </w:tr>
      <w:tr w:rsidR="002E7446" w:rsidRPr="006906EA" w:rsidTr="00E077C5">
        <w:tc>
          <w:tcPr>
            <w:tcW w:w="7196" w:type="dxa"/>
            <w:vMerge/>
            <w:tcBorders>
              <w:left w:val="nil"/>
            </w:tcBorders>
            <w:shd w:val="clear" w:color="auto" w:fill="auto"/>
          </w:tcPr>
          <w:p w:rsidR="002E7446" w:rsidRPr="006906EA" w:rsidRDefault="002E7446" w:rsidP="00E077C5"/>
        </w:tc>
        <w:tc>
          <w:tcPr>
            <w:tcW w:w="2658" w:type="dxa"/>
            <w:shd w:val="clear" w:color="auto" w:fill="auto"/>
          </w:tcPr>
          <w:p w:rsidR="002E7446" w:rsidRPr="006906EA" w:rsidRDefault="002E7446" w:rsidP="00E077C5"/>
        </w:tc>
      </w:tr>
      <w:tr w:rsidR="002E7446" w:rsidRPr="006906EA" w:rsidTr="00E077C5">
        <w:tc>
          <w:tcPr>
            <w:tcW w:w="7196" w:type="dxa"/>
            <w:vMerge/>
            <w:tcBorders>
              <w:left w:val="nil"/>
              <w:bottom w:val="nil"/>
            </w:tcBorders>
            <w:shd w:val="clear" w:color="auto" w:fill="auto"/>
          </w:tcPr>
          <w:p w:rsidR="002E7446" w:rsidRPr="006906EA" w:rsidRDefault="002E7446" w:rsidP="00E077C5"/>
        </w:tc>
        <w:tc>
          <w:tcPr>
            <w:tcW w:w="2658" w:type="dxa"/>
            <w:shd w:val="clear" w:color="auto" w:fill="auto"/>
          </w:tcPr>
          <w:p w:rsidR="002E7446" w:rsidRPr="006906EA" w:rsidRDefault="002E7446" w:rsidP="00E077C5"/>
        </w:tc>
      </w:tr>
    </w:tbl>
    <w:p w:rsidR="002E7446" w:rsidRPr="006906EA" w:rsidRDefault="002E7446" w:rsidP="002E7446">
      <w:r w:rsidRPr="006906EA">
        <w:t>Соответствуют условиями договора:_______________________________________________________________</w:t>
      </w:r>
    </w:p>
    <w:p w:rsidR="002E7446" w:rsidRPr="006906EA" w:rsidRDefault="002E7446" w:rsidP="002E7446">
      <w:r w:rsidRPr="006906EA">
        <w:t>При приеме работ установлено, что работы выполнены в полном объеме и в срок</w:t>
      </w:r>
    </w:p>
    <w:p w:rsidR="002E7446" w:rsidRPr="006906EA" w:rsidRDefault="002E7446" w:rsidP="002E7446">
      <w:proofErr w:type="gramStart"/>
      <w:r w:rsidRPr="006906EA">
        <w:t>С</w:t>
      </w:r>
      <w:proofErr w:type="gramEnd"/>
      <w:r w:rsidRPr="006906EA">
        <w:t xml:space="preserve">                                    по                                   что соответствует предъявленным требованиям.</w:t>
      </w:r>
    </w:p>
    <w:p w:rsidR="002E7446" w:rsidRPr="006906EA" w:rsidRDefault="002E7446" w:rsidP="002E7446">
      <w:r w:rsidRPr="006906EA">
        <w:t xml:space="preserve">Фактически качество выполненных работ соответствует </w:t>
      </w:r>
      <w:proofErr w:type="gramStart"/>
      <w:r w:rsidRPr="006906EA">
        <w:t xml:space="preserve">( </w:t>
      </w:r>
      <w:proofErr w:type="gramEnd"/>
      <w:r w:rsidRPr="006906EA">
        <w:t>не соответствует) установленным требованиям.</w:t>
      </w:r>
    </w:p>
    <w:p w:rsidR="002E7446" w:rsidRPr="006906EA" w:rsidRDefault="002E7446" w:rsidP="002E7446">
      <w:r w:rsidRPr="006906EA">
        <w:t xml:space="preserve">                                                           ненужное зачеркнуть</w:t>
      </w:r>
    </w:p>
    <w:p w:rsidR="002E7446" w:rsidRPr="006906EA" w:rsidRDefault="002E7446" w:rsidP="002E7446">
      <w:r w:rsidRPr="006906EA">
        <w:t>Несоответствие качества работ предъявляемым требованиям заключается:</w:t>
      </w:r>
    </w:p>
    <w:p w:rsidR="002E7446" w:rsidRPr="006906EA" w:rsidRDefault="002E7446" w:rsidP="002E7446">
      <w:r w:rsidRPr="006906EA">
        <w:t xml:space="preserve"> ______________________________________________________________________________________________</w:t>
      </w:r>
    </w:p>
    <w:p w:rsidR="002E7446" w:rsidRPr="006906EA" w:rsidRDefault="002E7446" w:rsidP="002E7446"/>
    <w:p w:rsidR="002E7446" w:rsidRPr="006906EA" w:rsidRDefault="002E7446" w:rsidP="002E7446">
      <w:r w:rsidRPr="006906EA">
        <w:t>Стоимость выполненных работ (оказанных услуг), в соответствии с договором, составляет:</w:t>
      </w:r>
    </w:p>
    <w:p w:rsidR="002E7446" w:rsidRPr="006906EA" w:rsidRDefault="002E7446" w:rsidP="002E7446">
      <w:r w:rsidRPr="006906EA">
        <w:t xml:space="preserve">                                                                             (_______________________ рубля ________ копейки) в том числе</w:t>
      </w:r>
    </w:p>
    <w:p w:rsidR="002E7446" w:rsidRPr="006906EA" w:rsidRDefault="002E7446" w:rsidP="002E7446">
      <w:r w:rsidRPr="006906EA">
        <w:lastRenderedPageBreak/>
        <w:t xml:space="preserve">НДС                                                                     </w:t>
      </w:r>
      <w:proofErr w:type="gramStart"/>
      <w:r w:rsidRPr="006906EA">
        <w:t xml:space="preserve">( </w:t>
      </w:r>
      <w:proofErr w:type="gramEnd"/>
      <w:r w:rsidRPr="006906EA">
        <w:t>_______________________ рубля ________ копеек)</w:t>
      </w:r>
    </w:p>
    <w:p w:rsidR="002E7446" w:rsidRPr="006906EA" w:rsidRDefault="002E7446" w:rsidP="002E7446"/>
    <w:p w:rsidR="002E7446" w:rsidRPr="006906EA" w:rsidRDefault="002E7446" w:rsidP="002E7446">
      <w:r w:rsidRPr="006906EA">
        <w:t>Работу сдал:                                                                                           Работу принял:</w:t>
      </w:r>
    </w:p>
    <w:p w:rsidR="002E7446" w:rsidRPr="006906EA" w:rsidRDefault="002E7446" w:rsidP="002E7446"/>
    <w:p w:rsidR="002E7446" w:rsidRPr="006906EA" w:rsidRDefault="002E7446" w:rsidP="002E7446">
      <w:r w:rsidRPr="006906EA">
        <w:t>ПОДРЯДЧИК                                                                                          ЗАКАЗЧИК</w:t>
      </w:r>
    </w:p>
    <w:p w:rsidR="002E7446" w:rsidRPr="006906EA" w:rsidRDefault="002E7446" w:rsidP="002E7446">
      <w:r w:rsidRPr="006906EA">
        <w:t>_________________                                                                                 _____________________</w:t>
      </w:r>
    </w:p>
    <w:p w:rsidR="002E7446" w:rsidRPr="006906EA" w:rsidRDefault="002E7446" w:rsidP="002E7446">
      <w:r w:rsidRPr="006906EA">
        <w:t xml:space="preserve">         М.П.                                                                                                            М.П.</w:t>
      </w:r>
    </w:p>
    <w:p w:rsidR="002E7446" w:rsidRPr="006906EA" w:rsidRDefault="002E7446" w:rsidP="002E7446"/>
    <w:tbl>
      <w:tblPr>
        <w:tblW w:w="0" w:type="auto"/>
        <w:tblLook w:val="01E0" w:firstRow="1" w:lastRow="1" w:firstColumn="1" w:lastColumn="1" w:noHBand="0" w:noVBand="0"/>
      </w:tblPr>
      <w:tblGrid>
        <w:gridCol w:w="4785"/>
        <w:gridCol w:w="4786"/>
      </w:tblGrid>
      <w:tr w:rsidR="002E7446" w:rsidRPr="006906EA" w:rsidTr="00E077C5">
        <w:tc>
          <w:tcPr>
            <w:tcW w:w="4785" w:type="dxa"/>
          </w:tcPr>
          <w:p w:rsidR="002E7446" w:rsidRPr="006906EA" w:rsidRDefault="002E7446" w:rsidP="00E077C5">
            <w:r w:rsidRPr="006906EA">
              <w:t>от Подрядчика</w:t>
            </w:r>
          </w:p>
        </w:tc>
        <w:tc>
          <w:tcPr>
            <w:tcW w:w="4786" w:type="dxa"/>
          </w:tcPr>
          <w:p w:rsidR="002E7446" w:rsidRPr="006906EA" w:rsidRDefault="002E7446" w:rsidP="00E077C5">
            <w:r w:rsidRPr="006906EA">
              <w:t>от Заказчика</w:t>
            </w:r>
          </w:p>
        </w:tc>
      </w:tr>
      <w:tr w:rsidR="002E7446" w:rsidRPr="006906EA" w:rsidTr="00E077C5">
        <w:tc>
          <w:tcPr>
            <w:tcW w:w="4785" w:type="dxa"/>
          </w:tcPr>
          <w:p w:rsidR="002E7446" w:rsidRPr="006906EA" w:rsidRDefault="002E7446" w:rsidP="00E077C5"/>
          <w:p w:rsidR="002E7446" w:rsidRPr="006906EA" w:rsidRDefault="002E7446" w:rsidP="00E077C5">
            <w:r w:rsidRPr="006906EA">
              <w:t xml:space="preserve">_________________              </w:t>
            </w:r>
          </w:p>
        </w:tc>
        <w:tc>
          <w:tcPr>
            <w:tcW w:w="4786" w:type="dxa"/>
          </w:tcPr>
          <w:p w:rsidR="002E7446" w:rsidRPr="006906EA" w:rsidRDefault="002E7446" w:rsidP="00E077C5"/>
          <w:p w:rsidR="002E7446" w:rsidRPr="006906EA" w:rsidRDefault="002E7446" w:rsidP="00E077C5">
            <w:r w:rsidRPr="006906EA">
              <w:t xml:space="preserve">______________  </w:t>
            </w:r>
          </w:p>
        </w:tc>
      </w:tr>
    </w:tbl>
    <w:p w:rsidR="002E7446" w:rsidRPr="006906EA" w:rsidRDefault="002E7446" w:rsidP="002E7446"/>
    <w:p w:rsidR="002E7446" w:rsidRPr="006906EA" w:rsidRDefault="002E7446" w:rsidP="002E7446">
      <w:pPr>
        <w:rPr>
          <w:rFonts w:eastAsia="Arial"/>
        </w:rPr>
      </w:pPr>
      <w:r w:rsidRPr="006906EA">
        <w:br w:type="page"/>
      </w:r>
    </w:p>
    <w:p w:rsidR="002E7446" w:rsidRPr="006906EA" w:rsidRDefault="002E7446" w:rsidP="002E7446">
      <w:r w:rsidRPr="006906EA">
        <w:lastRenderedPageBreak/>
        <w:t>Приложение № 10</w:t>
      </w:r>
    </w:p>
    <w:p w:rsidR="002E7446" w:rsidRPr="006906EA" w:rsidRDefault="002E7446" w:rsidP="002E7446">
      <w:r w:rsidRPr="006906EA">
        <w:t>к Договору</w:t>
      </w:r>
    </w:p>
    <w:p w:rsidR="002E7446" w:rsidRPr="006906EA" w:rsidRDefault="002E7446" w:rsidP="002E7446">
      <w:r w:rsidRPr="006906EA">
        <w:t>от «___» _________2019 г.</w:t>
      </w:r>
    </w:p>
    <w:p w:rsidR="002E7446" w:rsidRPr="006906EA" w:rsidRDefault="002E7446" w:rsidP="002E7446">
      <w:r w:rsidRPr="006906EA">
        <w:t>№_____________________</w:t>
      </w:r>
    </w:p>
    <w:p w:rsidR="002E7446" w:rsidRPr="006906EA" w:rsidRDefault="002E7446" w:rsidP="002E7446"/>
    <w:p w:rsidR="002E7446" w:rsidRPr="006906EA" w:rsidRDefault="002E7446" w:rsidP="002E7446">
      <w:r w:rsidRPr="006906EA">
        <w:t xml:space="preserve">                                </w:t>
      </w:r>
      <w:bookmarkStart w:id="43" w:name="Appendix10"/>
      <w:r w:rsidRPr="006906EA">
        <w:t xml:space="preserve">Акт выполненных работ (оказанных </w:t>
      </w:r>
      <w:bookmarkEnd w:id="43"/>
      <w:r w:rsidRPr="006906EA">
        <w:t xml:space="preserve">услуг)     </w:t>
      </w:r>
    </w:p>
    <w:tbl>
      <w:tblPr>
        <w:tblpPr w:leftFromText="180" w:rightFromText="180" w:vertAnchor="text" w:horzAnchor="margin" w:tblpXSpec="right" w:tblpY="273"/>
        <w:tblW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tblGrid>
      <w:tr w:rsidR="002E7446" w:rsidRPr="006906EA" w:rsidTr="00E077C5">
        <w:tc>
          <w:tcPr>
            <w:tcW w:w="851" w:type="dxa"/>
            <w:shd w:val="clear" w:color="auto" w:fill="auto"/>
          </w:tcPr>
          <w:p w:rsidR="002E7446" w:rsidRPr="006906EA" w:rsidRDefault="002E7446" w:rsidP="00E077C5">
            <w:r w:rsidRPr="006906EA">
              <w:t>Код</w:t>
            </w:r>
          </w:p>
        </w:tc>
      </w:tr>
      <w:tr w:rsidR="002E7446" w:rsidRPr="006906EA" w:rsidTr="00E077C5">
        <w:trPr>
          <w:trHeight w:val="174"/>
        </w:trPr>
        <w:tc>
          <w:tcPr>
            <w:tcW w:w="851" w:type="dxa"/>
            <w:shd w:val="clear" w:color="auto" w:fill="auto"/>
          </w:tcPr>
          <w:p w:rsidR="002E7446" w:rsidRPr="006906EA" w:rsidRDefault="002E7446" w:rsidP="00E077C5"/>
        </w:tc>
      </w:tr>
      <w:tr w:rsidR="002E7446" w:rsidRPr="006906EA" w:rsidTr="00E077C5">
        <w:tc>
          <w:tcPr>
            <w:tcW w:w="851" w:type="dxa"/>
            <w:shd w:val="clear" w:color="auto" w:fill="auto"/>
          </w:tcPr>
          <w:p w:rsidR="002E7446" w:rsidRPr="006906EA" w:rsidRDefault="002E7446" w:rsidP="00E077C5"/>
        </w:tc>
      </w:tr>
      <w:tr w:rsidR="002E7446" w:rsidRPr="006906EA" w:rsidTr="00E077C5">
        <w:trPr>
          <w:trHeight w:val="460"/>
        </w:trPr>
        <w:tc>
          <w:tcPr>
            <w:tcW w:w="851" w:type="dxa"/>
            <w:shd w:val="clear" w:color="auto" w:fill="auto"/>
          </w:tcPr>
          <w:p w:rsidR="002E7446" w:rsidRPr="006906EA" w:rsidRDefault="002E7446" w:rsidP="00E077C5"/>
        </w:tc>
      </w:tr>
    </w:tbl>
    <w:p w:rsidR="002E7446" w:rsidRPr="006906EA" w:rsidRDefault="002E7446" w:rsidP="002E7446">
      <w:r w:rsidRPr="006906EA">
        <w:t xml:space="preserve">                                                              (форма)</w:t>
      </w:r>
    </w:p>
    <w:p w:rsidR="002E7446" w:rsidRPr="006906EA" w:rsidRDefault="002E7446" w:rsidP="002E7446">
      <w:r w:rsidRPr="006906EA">
        <w:t xml:space="preserve">                                                                                                                </w:t>
      </w:r>
    </w:p>
    <w:p w:rsidR="002E7446" w:rsidRPr="006906EA" w:rsidRDefault="002E7446" w:rsidP="002E7446">
      <w:r w:rsidRPr="006906EA">
        <w:t xml:space="preserve">                                                                                                      Форма по ОКУД</w:t>
      </w:r>
    </w:p>
    <w:p w:rsidR="002E7446" w:rsidRPr="006906EA" w:rsidRDefault="002E7446" w:rsidP="002E7446">
      <w:r w:rsidRPr="006906EA">
        <w:t xml:space="preserve">                                                                                                                                                            по ОКПО                                           </w:t>
      </w:r>
    </w:p>
    <w:p w:rsidR="002E7446" w:rsidRPr="006906EA" w:rsidRDefault="002E7446" w:rsidP="002E7446">
      <w:r w:rsidRPr="006906EA">
        <w:t>ЗАКАЗЧИК</w:t>
      </w:r>
    </w:p>
    <w:p w:rsidR="002E7446" w:rsidRPr="006906EA" w:rsidRDefault="002E7446" w:rsidP="002E7446">
      <w:r w:rsidRPr="006906EA">
        <w:t xml:space="preserve">                       Адрес:                                                                                                         БЕ</w:t>
      </w:r>
    </w:p>
    <w:p w:rsidR="002E7446" w:rsidRPr="006906EA" w:rsidRDefault="002E7446" w:rsidP="002E7446">
      <w:r w:rsidRPr="006906EA">
        <w:t>________________________________________________________________________</w:t>
      </w:r>
    </w:p>
    <w:p w:rsidR="002E7446" w:rsidRPr="006906EA" w:rsidRDefault="002E7446" w:rsidP="002E7446">
      <w:r w:rsidRPr="006906EA">
        <w:t xml:space="preserve">                                                 (структурное подразделение)</w:t>
      </w:r>
    </w:p>
    <w:p w:rsidR="002E7446" w:rsidRPr="006906EA" w:rsidRDefault="002E7446" w:rsidP="002E7446"/>
    <w:tbl>
      <w:tblPr>
        <w:tblpPr w:leftFromText="180" w:rightFromText="180" w:vertAnchor="text" w:horzAnchor="margin" w:tblpXSpec="right" w:tblpY="294"/>
        <w:tblW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tblGrid>
      <w:tr w:rsidR="002E7446" w:rsidRPr="006906EA" w:rsidTr="00E077C5">
        <w:tc>
          <w:tcPr>
            <w:tcW w:w="851" w:type="dxa"/>
            <w:shd w:val="clear" w:color="auto" w:fill="auto"/>
          </w:tcPr>
          <w:p w:rsidR="002E7446" w:rsidRPr="006906EA" w:rsidRDefault="002E7446" w:rsidP="00E077C5"/>
        </w:tc>
      </w:tr>
      <w:tr w:rsidR="002E7446" w:rsidRPr="006906EA" w:rsidTr="00E077C5">
        <w:tc>
          <w:tcPr>
            <w:tcW w:w="851" w:type="dxa"/>
            <w:shd w:val="clear" w:color="auto" w:fill="auto"/>
          </w:tcPr>
          <w:p w:rsidR="002E7446" w:rsidRPr="006906EA" w:rsidRDefault="002E7446" w:rsidP="00E077C5"/>
        </w:tc>
      </w:tr>
    </w:tbl>
    <w:p w:rsidR="002E7446" w:rsidRPr="006906EA" w:rsidRDefault="002E7446" w:rsidP="002E7446"/>
    <w:p w:rsidR="002E7446" w:rsidRPr="006906EA" w:rsidRDefault="002E7446" w:rsidP="002E7446">
      <w:r w:rsidRPr="006906EA">
        <w:t xml:space="preserve">ПОДРЯДЧИК                                                                                                         по ОКПО                                                               </w:t>
      </w:r>
    </w:p>
    <w:p w:rsidR="002E7446" w:rsidRPr="006906EA" w:rsidRDefault="002E7446" w:rsidP="002E7446">
      <w:r w:rsidRPr="006906EA">
        <w:t xml:space="preserve">                                                                                                                                            БЕ</w:t>
      </w:r>
    </w:p>
    <w:p w:rsidR="002E7446" w:rsidRPr="006906EA" w:rsidRDefault="002E7446" w:rsidP="002E7446">
      <w:r w:rsidRPr="006906EA">
        <w:t xml:space="preserve">                      Адрес:</w:t>
      </w:r>
    </w:p>
    <w:p w:rsidR="002E7446" w:rsidRPr="006906EA" w:rsidRDefault="002E7446" w:rsidP="002E7446">
      <w:r w:rsidRPr="006906EA">
        <w:t>___________________________________________________________________________</w:t>
      </w:r>
    </w:p>
    <w:p w:rsidR="002E7446" w:rsidRPr="006906EA" w:rsidRDefault="002E7446" w:rsidP="002E7446">
      <w:r w:rsidRPr="006906EA">
        <w:t xml:space="preserve">                                                 (структурное подразделение)</w:t>
      </w:r>
    </w:p>
    <w:tbl>
      <w:tblPr>
        <w:tblpPr w:leftFromText="180" w:rightFromText="180" w:vertAnchor="text" w:horzAnchor="page" w:tblpX="6450"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560"/>
      </w:tblGrid>
      <w:tr w:rsidR="002E7446" w:rsidRPr="006906EA" w:rsidTr="00E077C5">
        <w:tc>
          <w:tcPr>
            <w:tcW w:w="991" w:type="dxa"/>
            <w:shd w:val="clear" w:color="auto" w:fill="auto"/>
          </w:tcPr>
          <w:p w:rsidR="002E7446" w:rsidRPr="006906EA" w:rsidRDefault="002E7446" w:rsidP="00E077C5">
            <w:r w:rsidRPr="006906EA">
              <w:t>Номер</w:t>
            </w:r>
          </w:p>
        </w:tc>
        <w:tc>
          <w:tcPr>
            <w:tcW w:w="1560" w:type="dxa"/>
            <w:shd w:val="clear" w:color="auto" w:fill="auto"/>
          </w:tcPr>
          <w:p w:rsidR="002E7446" w:rsidRPr="006906EA" w:rsidRDefault="002E7446" w:rsidP="00E077C5">
            <w:r w:rsidRPr="006906EA">
              <w:t>Дата</w:t>
            </w:r>
          </w:p>
        </w:tc>
      </w:tr>
      <w:tr w:rsidR="002E7446" w:rsidRPr="006906EA" w:rsidTr="00E077C5">
        <w:tc>
          <w:tcPr>
            <w:tcW w:w="991" w:type="dxa"/>
            <w:shd w:val="clear" w:color="auto" w:fill="auto"/>
          </w:tcPr>
          <w:p w:rsidR="002E7446" w:rsidRPr="006906EA" w:rsidRDefault="002E7446" w:rsidP="00E077C5"/>
        </w:tc>
        <w:tc>
          <w:tcPr>
            <w:tcW w:w="1560" w:type="dxa"/>
            <w:shd w:val="clear" w:color="auto" w:fill="auto"/>
          </w:tcPr>
          <w:p w:rsidR="002E7446" w:rsidRPr="006906EA" w:rsidRDefault="002E7446" w:rsidP="00E077C5"/>
        </w:tc>
      </w:tr>
    </w:tbl>
    <w:p w:rsidR="002E7446" w:rsidRPr="006906EA" w:rsidRDefault="002E7446" w:rsidP="002E7446"/>
    <w:p w:rsidR="002E7446" w:rsidRPr="006906EA" w:rsidRDefault="002E7446" w:rsidP="002E7446">
      <w:r w:rsidRPr="006906EA">
        <w:tab/>
      </w:r>
    </w:p>
    <w:p w:rsidR="002E7446" w:rsidRPr="006906EA" w:rsidRDefault="002E7446" w:rsidP="002E7446">
      <w:r w:rsidRPr="006906EA">
        <w:t xml:space="preserve">                                                               АКТ</w:t>
      </w:r>
    </w:p>
    <w:p w:rsidR="002E7446" w:rsidRPr="006906EA" w:rsidRDefault="002E7446" w:rsidP="002E7446">
      <w:r w:rsidRPr="006906EA">
        <w:t xml:space="preserve">                                                           выполненных работ (оказанных услуг) по хранению, погрузке-выгрузке</w:t>
      </w:r>
    </w:p>
    <w:p w:rsidR="002E7446" w:rsidRPr="006906EA" w:rsidRDefault="002E7446" w:rsidP="002E7446"/>
    <w:p w:rsidR="002E7446" w:rsidRPr="006906EA" w:rsidRDefault="002E7446" w:rsidP="002E7446">
      <w:r w:rsidRPr="006906EA">
        <w:t xml:space="preserve">По договору №                               </w:t>
      </w:r>
      <w:proofErr w:type="gramStart"/>
      <w:r w:rsidRPr="006906EA">
        <w:t>от</w:t>
      </w:r>
      <w:proofErr w:type="gramEnd"/>
    </w:p>
    <w:p w:rsidR="002E7446" w:rsidRPr="006906EA" w:rsidRDefault="002E7446" w:rsidP="002E7446">
      <w:r w:rsidRPr="006906EA">
        <w:t>Мы, нижеподписавшиеся, представитель ПОДРЯДЧИКА</w:t>
      </w:r>
    </w:p>
    <w:p w:rsidR="002E7446" w:rsidRPr="006906EA" w:rsidRDefault="002E7446" w:rsidP="002E7446">
      <w:r w:rsidRPr="006906EA">
        <w:t>представитель ЗАКАЗЧИКА</w:t>
      </w:r>
    </w:p>
    <w:p w:rsidR="002E7446" w:rsidRPr="006906EA" w:rsidRDefault="002E7446" w:rsidP="002E7446">
      <w:r w:rsidRPr="006906EA">
        <w:t xml:space="preserve">составили настоящий акт о том, что выполненные работы </w:t>
      </w:r>
      <w:proofErr w:type="gramStart"/>
      <w:r w:rsidRPr="006906EA">
        <w:t>по</w:t>
      </w:r>
      <w:proofErr w:type="gramEnd"/>
      <w:r w:rsidRPr="006906E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658"/>
      </w:tblGrid>
      <w:tr w:rsidR="002E7446" w:rsidRPr="006906EA" w:rsidTr="00E077C5">
        <w:tc>
          <w:tcPr>
            <w:tcW w:w="7196" w:type="dxa"/>
            <w:shd w:val="clear" w:color="auto" w:fill="auto"/>
          </w:tcPr>
          <w:p w:rsidR="002E7446" w:rsidRPr="006906EA" w:rsidRDefault="002E7446" w:rsidP="00E077C5">
            <w:r w:rsidRPr="006906EA">
              <w:t>Наименование видов работ</w:t>
            </w:r>
          </w:p>
        </w:tc>
        <w:tc>
          <w:tcPr>
            <w:tcW w:w="2658" w:type="dxa"/>
            <w:shd w:val="clear" w:color="auto" w:fill="auto"/>
          </w:tcPr>
          <w:p w:rsidR="002E7446" w:rsidRPr="006906EA" w:rsidRDefault="002E7446" w:rsidP="00E077C5">
            <w:r w:rsidRPr="006906EA">
              <w:t>Выполнено работ, руб.</w:t>
            </w:r>
          </w:p>
        </w:tc>
      </w:tr>
      <w:tr w:rsidR="002E7446" w:rsidRPr="006906EA" w:rsidTr="00E077C5">
        <w:tc>
          <w:tcPr>
            <w:tcW w:w="7196" w:type="dxa"/>
            <w:shd w:val="clear" w:color="auto" w:fill="auto"/>
          </w:tcPr>
          <w:p w:rsidR="002E7446" w:rsidRPr="006906EA" w:rsidRDefault="002E7446" w:rsidP="00E077C5"/>
        </w:tc>
        <w:tc>
          <w:tcPr>
            <w:tcW w:w="2658" w:type="dxa"/>
            <w:shd w:val="clear" w:color="auto" w:fill="auto"/>
          </w:tcPr>
          <w:p w:rsidR="002E7446" w:rsidRPr="006906EA" w:rsidRDefault="002E7446" w:rsidP="00E077C5"/>
        </w:tc>
      </w:tr>
      <w:tr w:rsidR="002E7446" w:rsidRPr="006906EA" w:rsidTr="00E077C5">
        <w:tc>
          <w:tcPr>
            <w:tcW w:w="7196" w:type="dxa"/>
            <w:shd w:val="clear" w:color="auto" w:fill="auto"/>
          </w:tcPr>
          <w:p w:rsidR="002E7446" w:rsidRPr="006906EA" w:rsidRDefault="002E7446" w:rsidP="00E077C5"/>
        </w:tc>
        <w:tc>
          <w:tcPr>
            <w:tcW w:w="2658" w:type="dxa"/>
            <w:shd w:val="clear" w:color="auto" w:fill="auto"/>
          </w:tcPr>
          <w:p w:rsidR="002E7446" w:rsidRPr="006906EA" w:rsidRDefault="002E7446" w:rsidP="00E077C5"/>
        </w:tc>
      </w:tr>
      <w:tr w:rsidR="002E7446" w:rsidRPr="006906EA" w:rsidTr="00E077C5">
        <w:tc>
          <w:tcPr>
            <w:tcW w:w="7196" w:type="dxa"/>
            <w:vMerge w:val="restart"/>
            <w:tcBorders>
              <w:left w:val="nil"/>
            </w:tcBorders>
            <w:shd w:val="clear" w:color="auto" w:fill="auto"/>
          </w:tcPr>
          <w:p w:rsidR="002E7446" w:rsidRPr="006906EA" w:rsidRDefault="002E7446" w:rsidP="00E077C5">
            <w:r w:rsidRPr="006906EA">
              <w:t xml:space="preserve">                                                                                                                                Итого:</w:t>
            </w:r>
          </w:p>
          <w:p w:rsidR="002E7446" w:rsidRPr="006906EA" w:rsidRDefault="002E7446" w:rsidP="00E077C5">
            <w:r w:rsidRPr="006906EA">
              <w:t xml:space="preserve">                                                                                                                                  НДС:</w:t>
            </w:r>
          </w:p>
          <w:p w:rsidR="002E7446" w:rsidRPr="006906EA" w:rsidRDefault="002E7446" w:rsidP="00E077C5">
            <w:r w:rsidRPr="006906EA">
              <w:t xml:space="preserve">                                                                                                                    Итого с НДС:</w:t>
            </w:r>
          </w:p>
        </w:tc>
        <w:tc>
          <w:tcPr>
            <w:tcW w:w="2658" w:type="dxa"/>
            <w:shd w:val="clear" w:color="auto" w:fill="auto"/>
          </w:tcPr>
          <w:p w:rsidR="002E7446" w:rsidRPr="006906EA" w:rsidRDefault="002E7446" w:rsidP="00E077C5"/>
        </w:tc>
      </w:tr>
      <w:tr w:rsidR="002E7446" w:rsidRPr="006906EA" w:rsidTr="00E077C5">
        <w:tc>
          <w:tcPr>
            <w:tcW w:w="7196" w:type="dxa"/>
            <w:vMerge/>
            <w:tcBorders>
              <w:left w:val="nil"/>
            </w:tcBorders>
            <w:shd w:val="clear" w:color="auto" w:fill="auto"/>
          </w:tcPr>
          <w:p w:rsidR="002E7446" w:rsidRPr="006906EA" w:rsidRDefault="002E7446" w:rsidP="00E077C5"/>
        </w:tc>
        <w:tc>
          <w:tcPr>
            <w:tcW w:w="2658" w:type="dxa"/>
            <w:shd w:val="clear" w:color="auto" w:fill="auto"/>
          </w:tcPr>
          <w:p w:rsidR="002E7446" w:rsidRPr="006906EA" w:rsidRDefault="002E7446" w:rsidP="00E077C5"/>
        </w:tc>
      </w:tr>
      <w:tr w:rsidR="002E7446" w:rsidRPr="006906EA" w:rsidTr="00E077C5">
        <w:tc>
          <w:tcPr>
            <w:tcW w:w="7196" w:type="dxa"/>
            <w:vMerge/>
            <w:tcBorders>
              <w:left w:val="nil"/>
              <w:bottom w:val="nil"/>
            </w:tcBorders>
            <w:shd w:val="clear" w:color="auto" w:fill="auto"/>
          </w:tcPr>
          <w:p w:rsidR="002E7446" w:rsidRPr="006906EA" w:rsidRDefault="002E7446" w:rsidP="00E077C5"/>
        </w:tc>
        <w:tc>
          <w:tcPr>
            <w:tcW w:w="2658" w:type="dxa"/>
            <w:shd w:val="clear" w:color="auto" w:fill="auto"/>
          </w:tcPr>
          <w:p w:rsidR="002E7446" w:rsidRPr="006906EA" w:rsidRDefault="002E7446" w:rsidP="00E077C5"/>
        </w:tc>
      </w:tr>
    </w:tbl>
    <w:p w:rsidR="002E7446" w:rsidRPr="006906EA" w:rsidRDefault="002E7446" w:rsidP="002E7446">
      <w:r w:rsidRPr="006906EA">
        <w:t>Соответствуют условиями договора:_______________________________________________________________</w:t>
      </w:r>
    </w:p>
    <w:p w:rsidR="002E7446" w:rsidRPr="006906EA" w:rsidRDefault="002E7446" w:rsidP="002E7446">
      <w:r w:rsidRPr="006906EA">
        <w:t>При приеме работ установлено, что работы выполнены в полном объеме и в срок</w:t>
      </w:r>
    </w:p>
    <w:p w:rsidR="002E7446" w:rsidRPr="006906EA" w:rsidRDefault="002E7446" w:rsidP="002E7446">
      <w:proofErr w:type="gramStart"/>
      <w:r w:rsidRPr="006906EA">
        <w:t>с</w:t>
      </w:r>
      <w:proofErr w:type="gramEnd"/>
      <w:r w:rsidRPr="006906EA">
        <w:t xml:space="preserve">                                    по                                   что соответствует предъявленным требованиям.</w:t>
      </w:r>
    </w:p>
    <w:p w:rsidR="002E7446" w:rsidRPr="006906EA" w:rsidRDefault="002E7446" w:rsidP="002E7446">
      <w:r w:rsidRPr="006906EA">
        <w:t>Фактически качество выполненных работ соответствует (не соответствует) установленным требованиям.</w:t>
      </w:r>
    </w:p>
    <w:p w:rsidR="002E7446" w:rsidRPr="006906EA" w:rsidRDefault="002E7446" w:rsidP="002E7446">
      <w:r w:rsidRPr="006906EA">
        <w:t xml:space="preserve">                                                           ненужное зачеркнуть</w:t>
      </w:r>
    </w:p>
    <w:p w:rsidR="002E7446" w:rsidRPr="006906EA" w:rsidRDefault="002E7446" w:rsidP="002E7446">
      <w:r w:rsidRPr="006906EA">
        <w:t>Несоответствие качества работ предъявляемым требованиям заключается:</w:t>
      </w:r>
    </w:p>
    <w:p w:rsidR="002E7446" w:rsidRPr="006906EA" w:rsidRDefault="002E7446" w:rsidP="002E7446">
      <w:r w:rsidRPr="006906EA">
        <w:t xml:space="preserve"> ______________________________________________________________________________________________</w:t>
      </w:r>
    </w:p>
    <w:p w:rsidR="002E7446" w:rsidRPr="006906EA" w:rsidRDefault="002E7446" w:rsidP="002E7446"/>
    <w:p w:rsidR="002E7446" w:rsidRPr="006906EA" w:rsidRDefault="002E7446" w:rsidP="002E7446">
      <w:r w:rsidRPr="006906EA">
        <w:t>Стоимость выполненных работ (оказанных услуг), в соответствии с договором, составляет:</w:t>
      </w:r>
    </w:p>
    <w:p w:rsidR="002E7446" w:rsidRPr="006906EA" w:rsidRDefault="002E7446" w:rsidP="002E7446">
      <w:r w:rsidRPr="006906EA">
        <w:lastRenderedPageBreak/>
        <w:t xml:space="preserve">                                                                             (_______________________ рубля ________ копейки) в том числе</w:t>
      </w:r>
    </w:p>
    <w:p w:rsidR="002E7446" w:rsidRPr="006906EA" w:rsidRDefault="002E7446" w:rsidP="002E7446">
      <w:r w:rsidRPr="006906EA">
        <w:t xml:space="preserve">НДС                                                                     </w:t>
      </w:r>
      <w:proofErr w:type="gramStart"/>
      <w:r w:rsidRPr="006906EA">
        <w:t xml:space="preserve">( </w:t>
      </w:r>
      <w:proofErr w:type="gramEnd"/>
      <w:r w:rsidRPr="006906EA">
        <w:t>_______________________ рубля ________ копеек)</w:t>
      </w:r>
    </w:p>
    <w:p w:rsidR="002E7446" w:rsidRPr="006906EA" w:rsidRDefault="002E7446" w:rsidP="002E7446"/>
    <w:p w:rsidR="002E7446" w:rsidRPr="006906EA" w:rsidRDefault="002E7446" w:rsidP="002E7446">
      <w:r w:rsidRPr="006906EA">
        <w:t>Работу сдал:                                                                                           Работу принял:</w:t>
      </w:r>
    </w:p>
    <w:p w:rsidR="002E7446" w:rsidRPr="006906EA" w:rsidRDefault="002E7446" w:rsidP="002E7446"/>
    <w:p w:rsidR="002E7446" w:rsidRPr="006906EA" w:rsidRDefault="002E7446" w:rsidP="002E7446">
      <w:r w:rsidRPr="006906EA">
        <w:t>ПОДРЯДЧИК                                                                                          ЗАКАЗЧИК</w:t>
      </w:r>
    </w:p>
    <w:p w:rsidR="002E7446" w:rsidRPr="006906EA" w:rsidRDefault="002E7446" w:rsidP="002E7446">
      <w:r w:rsidRPr="006906EA">
        <w:t>_________________                                                                                 _____________________</w:t>
      </w:r>
    </w:p>
    <w:p w:rsidR="002E7446" w:rsidRPr="006906EA" w:rsidRDefault="002E7446" w:rsidP="002E7446">
      <w:r w:rsidRPr="006906EA">
        <w:t xml:space="preserve">         М.П.                                                                                                            М.П.</w:t>
      </w:r>
    </w:p>
    <w:p w:rsidR="002E7446" w:rsidRPr="006906EA" w:rsidRDefault="002E7446" w:rsidP="002E7446"/>
    <w:tbl>
      <w:tblPr>
        <w:tblW w:w="0" w:type="auto"/>
        <w:tblLook w:val="01E0" w:firstRow="1" w:lastRow="1" w:firstColumn="1" w:lastColumn="1" w:noHBand="0" w:noVBand="0"/>
      </w:tblPr>
      <w:tblGrid>
        <w:gridCol w:w="4785"/>
        <w:gridCol w:w="4786"/>
      </w:tblGrid>
      <w:tr w:rsidR="002E7446" w:rsidRPr="006906EA" w:rsidTr="00E077C5">
        <w:tc>
          <w:tcPr>
            <w:tcW w:w="4785" w:type="dxa"/>
          </w:tcPr>
          <w:p w:rsidR="002E7446" w:rsidRPr="006906EA" w:rsidRDefault="002E7446" w:rsidP="00E077C5">
            <w:r w:rsidRPr="006906EA">
              <w:t>от Подрядчика</w:t>
            </w:r>
          </w:p>
          <w:p w:rsidR="002E7446" w:rsidRPr="006906EA" w:rsidRDefault="002E7446" w:rsidP="00E077C5"/>
        </w:tc>
        <w:tc>
          <w:tcPr>
            <w:tcW w:w="4786" w:type="dxa"/>
          </w:tcPr>
          <w:p w:rsidR="002E7446" w:rsidRPr="006906EA" w:rsidRDefault="002E7446" w:rsidP="00E077C5">
            <w:r w:rsidRPr="006906EA">
              <w:t>от Заказчика</w:t>
            </w:r>
          </w:p>
        </w:tc>
      </w:tr>
      <w:tr w:rsidR="002E7446" w:rsidRPr="006906EA" w:rsidTr="00E077C5">
        <w:tc>
          <w:tcPr>
            <w:tcW w:w="4785" w:type="dxa"/>
          </w:tcPr>
          <w:p w:rsidR="002E7446" w:rsidRPr="006906EA" w:rsidRDefault="002E7446" w:rsidP="00E077C5">
            <w:r w:rsidRPr="006906EA">
              <w:t xml:space="preserve">_________________  </w:t>
            </w:r>
          </w:p>
        </w:tc>
        <w:tc>
          <w:tcPr>
            <w:tcW w:w="4786" w:type="dxa"/>
          </w:tcPr>
          <w:p w:rsidR="002E7446" w:rsidRPr="006906EA" w:rsidRDefault="002E7446" w:rsidP="00E077C5">
            <w:r w:rsidRPr="006906EA">
              <w:t xml:space="preserve">__________________  </w:t>
            </w:r>
          </w:p>
        </w:tc>
      </w:tr>
    </w:tbl>
    <w:p w:rsidR="002E7446" w:rsidRPr="006906EA" w:rsidRDefault="002E7446" w:rsidP="002E7446">
      <w:pPr>
        <w:sectPr w:rsidR="002E7446" w:rsidRPr="006906EA" w:rsidSect="00E077C5">
          <w:pgSz w:w="11907" w:h="16840" w:code="9"/>
          <w:pgMar w:top="269" w:right="851" w:bottom="567" w:left="1418" w:header="277" w:footer="277" w:gutter="0"/>
          <w:paperSrc w:first="15"/>
          <w:cols w:space="708"/>
          <w:noEndnote/>
          <w:titlePg/>
          <w:docGrid w:linePitch="381"/>
        </w:sectPr>
      </w:pPr>
    </w:p>
    <w:p w:rsidR="002E7446" w:rsidRPr="006906EA" w:rsidRDefault="002E7446" w:rsidP="002E7446">
      <w:r w:rsidRPr="006906EA">
        <w:lastRenderedPageBreak/>
        <w:t>Приложение № 11</w:t>
      </w:r>
    </w:p>
    <w:p w:rsidR="002E7446" w:rsidRPr="006906EA" w:rsidRDefault="002E7446" w:rsidP="002E7446">
      <w:r w:rsidRPr="006906EA">
        <w:t>к Договору</w:t>
      </w:r>
    </w:p>
    <w:p w:rsidR="002E7446" w:rsidRPr="006906EA" w:rsidRDefault="002E7446" w:rsidP="002E7446">
      <w:r w:rsidRPr="006906EA">
        <w:t>от «___» _________2019 г.</w:t>
      </w:r>
    </w:p>
    <w:p w:rsidR="002E7446" w:rsidRPr="006906EA" w:rsidRDefault="002E7446" w:rsidP="002E7446">
      <w:r w:rsidRPr="006906EA">
        <w:t>№_____________________</w:t>
      </w:r>
    </w:p>
    <w:p w:rsidR="002E7446" w:rsidRPr="006906EA" w:rsidRDefault="002E7446" w:rsidP="002E7446"/>
    <w:p w:rsidR="002E7446" w:rsidRPr="006906EA" w:rsidRDefault="002E7446" w:rsidP="002E7446"/>
    <w:p w:rsidR="002E7446" w:rsidRPr="006906EA" w:rsidRDefault="002E7446" w:rsidP="002E7446">
      <w:r w:rsidRPr="006906EA">
        <w:t>Сводный акт о нахождении грузовых вагонов Заказчика на железнодорожных путях общего пользования</w:t>
      </w:r>
    </w:p>
    <w:p w:rsidR="002E7446" w:rsidRPr="006906EA" w:rsidRDefault="002E7446" w:rsidP="002E7446">
      <w:r w:rsidRPr="006906EA">
        <w:t>за ________________ 20 ____ г.</w:t>
      </w:r>
    </w:p>
    <w:p w:rsidR="002E7446" w:rsidRPr="006906EA" w:rsidRDefault="002E7446" w:rsidP="002E7446"/>
    <w:p w:rsidR="002E7446" w:rsidRPr="006906EA" w:rsidRDefault="002E7446" w:rsidP="002E7446">
      <w:r w:rsidRPr="006906EA">
        <w:t xml:space="preserve">Настоящим стороны подтверждают, что </w:t>
      </w:r>
      <w:proofErr w:type="gramStart"/>
      <w:r w:rsidRPr="006906EA">
        <w:t>согласно договора</w:t>
      </w:r>
      <w:proofErr w:type="gramEnd"/>
      <w:r w:rsidRPr="006906EA">
        <w:t xml:space="preserve"> №                                               от «_____» _________________ 20 _____ г.</w:t>
      </w:r>
    </w:p>
    <w:p w:rsidR="002E7446" w:rsidRPr="006906EA" w:rsidRDefault="002E7446" w:rsidP="002E7446">
      <w:r w:rsidRPr="006906EA">
        <w:t xml:space="preserve">на станции Дальневосточной </w:t>
      </w:r>
      <w:proofErr w:type="spellStart"/>
      <w:r w:rsidRPr="006906EA">
        <w:t>ж.д</w:t>
      </w:r>
      <w:proofErr w:type="spellEnd"/>
      <w:r w:rsidRPr="006906EA">
        <w:t xml:space="preserve">.- филиала ОАО «РЖД» </w:t>
      </w:r>
    </w:p>
    <w:p w:rsidR="002E7446" w:rsidRPr="006906EA" w:rsidRDefault="002E7446" w:rsidP="002E7446"/>
    <w:p w:rsidR="002E7446" w:rsidRPr="006906EA" w:rsidRDefault="002E7446" w:rsidP="002E7446">
      <w:r w:rsidRPr="006906EA">
        <w:t>по вине Заказчика допущены случаи простоя вагонов на железнодорожных путях ОАО «РЖД»</w:t>
      </w:r>
    </w:p>
    <w:tbl>
      <w:tblPr>
        <w:tblpPr w:leftFromText="180" w:rightFromText="180" w:vertAnchor="text" w:horzAnchor="margin" w:tblpY="113"/>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516"/>
        <w:gridCol w:w="803"/>
        <w:gridCol w:w="1541"/>
        <w:gridCol w:w="1541"/>
        <w:gridCol w:w="1297"/>
        <w:gridCol w:w="1276"/>
        <w:gridCol w:w="1926"/>
        <w:gridCol w:w="1289"/>
        <w:gridCol w:w="1289"/>
        <w:gridCol w:w="1270"/>
        <w:gridCol w:w="888"/>
      </w:tblGrid>
      <w:tr w:rsidR="002E7446" w:rsidRPr="006906EA" w:rsidTr="00E077C5">
        <w:trPr>
          <w:trHeight w:val="265"/>
        </w:trPr>
        <w:tc>
          <w:tcPr>
            <w:tcW w:w="498" w:type="dxa"/>
            <w:vMerge w:val="restart"/>
            <w:shd w:val="clear" w:color="auto" w:fill="auto"/>
            <w:vAlign w:val="center"/>
          </w:tcPr>
          <w:p w:rsidR="002E7446" w:rsidRPr="006906EA" w:rsidRDefault="002E7446" w:rsidP="00E077C5">
            <w:r w:rsidRPr="006906EA">
              <w:t xml:space="preserve">№ </w:t>
            </w:r>
            <w:proofErr w:type="gramStart"/>
            <w:r w:rsidRPr="006906EA">
              <w:t>п</w:t>
            </w:r>
            <w:proofErr w:type="gramEnd"/>
            <w:r w:rsidRPr="006906EA">
              <w:t>/п</w:t>
            </w:r>
          </w:p>
        </w:tc>
        <w:tc>
          <w:tcPr>
            <w:tcW w:w="1516" w:type="dxa"/>
            <w:vMerge w:val="restart"/>
            <w:shd w:val="clear" w:color="auto" w:fill="auto"/>
            <w:vAlign w:val="center"/>
          </w:tcPr>
          <w:p w:rsidR="002E7446" w:rsidRPr="006906EA" w:rsidRDefault="002E7446" w:rsidP="00E077C5">
            <w:r w:rsidRPr="006906EA">
              <w:t>Наименование</w:t>
            </w:r>
          </w:p>
          <w:p w:rsidR="002E7446" w:rsidRPr="006906EA" w:rsidRDefault="002E7446" w:rsidP="00E077C5">
            <w:r w:rsidRPr="006906EA">
              <w:t>собственника</w:t>
            </w:r>
          </w:p>
        </w:tc>
        <w:tc>
          <w:tcPr>
            <w:tcW w:w="803" w:type="dxa"/>
            <w:vMerge w:val="restart"/>
            <w:shd w:val="clear" w:color="auto" w:fill="auto"/>
            <w:vAlign w:val="center"/>
          </w:tcPr>
          <w:p w:rsidR="002E7446" w:rsidRPr="006906EA" w:rsidRDefault="002E7446" w:rsidP="00E077C5">
            <w:r w:rsidRPr="006906EA">
              <w:t>№ вагона</w:t>
            </w:r>
          </w:p>
        </w:tc>
        <w:tc>
          <w:tcPr>
            <w:tcW w:w="3082" w:type="dxa"/>
            <w:gridSpan w:val="2"/>
            <w:shd w:val="clear" w:color="auto" w:fill="auto"/>
            <w:vAlign w:val="center"/>
          </w:tcPr>
          <w:p w:rsidR="002E7446" w:rsidRPr="006906EA" w:rsidRDefault="002E7446" w:rsidP="00E077C5">
            <w:r w:rsidRPr="006906EA">
              <w:t>Причина отцепки в ремонт</w:t>
            </w:r>
          </w:p>
        </w:tc>
        <w:tc>
          <w:tcPr>
            <w:tcW w:w="1297" w:type="dxa"/>
            <w:vMerge w:val="restart"/>
            <w:shd w:val="clear" w:color="auto" w:fill="auto"/>
            <w:vAlign w:val="center"/>
          </w:tcPr>
          <w:p w:rsidR="002E7446" w:rsidRPr="006906EA" w:rsidRDefault="002E7446" w:rsidP="00E077C5">
            <w:r w:rsidRPr="006906EA">
              <w:t>ПТО (</w:t>
            </w:r>
            <w:proofErr w:type="gramStart"/>
            <w:r w:rsidRPr="006906EA">
              <w:t>производившее</w:t>
            </w:r>
            <w:proofErr w:type="gramEnd"/>
            <w:r w:rsidRPr="006906EA">
              <w:t xml:space="preserve"> ремонт)</w:t>
            </w:r>
          </w:p>
        </w:tc>
        <w:tc>
          <w:tcPr>
            <w:tcW w:w="1276" w:type="dxa"/>
            <w:vMerge w:val="restart"/>
            <w:shd w:val="clear" w:color="auto" w:fill="auto"/>
            <w:vAlign w:val="center"/>
          </w:tcPr>
          <w:p w:rsidR="002E7446" w:rsidRPr="006906EA" w:rsidRDefault="002E7446" w:rsidP="00E077C5">
            <w:r w:rsidRPr="006906EA">
              <w:t>Предприятия (</w:t>
            </w:r>
            <w:proofErr w:type="gramStart"/>
            <w:r w:rsidRPr="006906EA">
              <w:t>производившее</w:t>
            </w:r>
            <w:proofErr w:type="gramEnd"/>
            <w:r w:rsidRPr="006906EA">
              <w:t xml:space="preserve"> ремонт)</w:t>
            </w:r>
          </w:p>
        </w:tc>
        <w:tc>
          <w:tcPr>
            <w:tcW w:w="1926" w:type="dxa"/>
            <w:vMerge w:val="restart"/>
            <w:shd w:val="clear" w:color="auto" w:fill="auto"/>
            <w:vAlign w:val="center"/>
          </w:tcPr>
          <w:p w:rsidR="002E7446" w:rsidRPr="006906EA" w:rsidRDefault="002E7446" w:rsidP="00E077C5">
            <w:r w:rsidRPr="006906EA">
              <w:t>Часы нахождения вагона в ремонте от прибытия на станцию ремонта до ВУ-36 (час)</w:t>
            </w:r>
          </w:p>
        </w:tc>
        <w:tc>
          <w:tcPr>
            <w:tcW w:w="1289" w:type="dxa"/>
            <w:vMerge w:val="restart"/>
            <w:shd w:val="clear" w:color="auto" w:fill="auto"/>
            <w:vAlign w:val="center"/>
          </w:tcPr>
          <w:p w:rsidR="002E7446" w:rsidRPr="006906EA" w:rsidRDefault="002E7446" w:rsidP="00E077C5">
            <w:r w:rsidRPr="006906EA">
              <w:t>Часы нахождения вагонов Заказчика на путях ОАО «РЖД» (час)</w:t>
            </w:r>
          </w:p>
        </w:tc>
        <w:tc>
          <w:tcPr>
            <w:tcW w:w="1289" w:type="dxa"/>
            <w:vMerge w:val="restart"/>
            <w:shd w:val="clear" w:color="auto" w:fill="auto"/>
            <w:vAlign w:val="center"/>
          </w:tcPr>
          <w:p w:rsidR="002E7446" w:rsidRPr="006906EA" w:rsidRDefault="002E7446" w:rsidP="00E077C5">
            <w:r w:rsidRPr="006906EA">
              <w:t>Цена нахождения вагона на путях за 1 час, (руб.)</w:t>
            </w:r>
          </w:p>
        </w:tc>
        <w:tc>
          <w:tcPr>
            <w:tcW w:w="1270" w:type="dxa"/>
            <w:vMerge w:val="restart"/>
            <w:shd w:val="clear" w:color="auto" w:fill="auto"/>
            <w:vAlign w:val="center"/>
          </w:tcPr>
          <w:p w:rsidR="002E7446" w:rsidRPr="006906EA" w:rsidRDefault="002E7446" w:rsidP="00E077C5">
            <w:r w:rsidRPr="006906EA">
              <w:t>«Расчетная» стоимость нахождения вагона на путях</w:t>
            </w:r>
          </w:p>
        </w:tc>
        <w:tc>
          <w:tcPr>
            <w:tcW w:w="888" w:type="dxa"/>
            <w:vMerge w:val="restart"/>
            <w:shd w:val="clear" w:color="auto" w:fill="auto"/>
            <w:vAlign w:val="center"/>
          </w:tcPr>
          <w:p w:rsidR="002E7446" w:rsidRPr="006906EA" w:rsidRDefault="002E7446" w:rsidP="00E077C5">
            <w:r w:rsidRPr="006906EA">
              <w:t>ИТОГО</w:t>
            </w:r>
          </w:p>
        </w:tc>
      </w:tr>
      <w:tr w:rsidR="002E7446" w:rsidRPr="006906EA" w:rsidTr="00E077C5">
        <w:trPr>
          <w:trHeight w:val="256"/>
        </w:trPr>
        <w:tc>
          <w:tcPr>
            <w:tcW w:w="498" w:type="dxa"/>
            <w:vMerge/>
            <w:shd w:val="clear" w:color="auto" w:fill="auto"/>
          </w:tcPr>
          <w:p w:rsidR="002E7446" w:rsidRPr="006906EA" w:rsidRDefault="002E7446" w:rsidP="00E077C5"/>
        </w:tc>
        <w:tc>
          <w:tcPr>
            <w:tcW w:w="1516" w:type="dxa"/>
            <w:vMerge/>
            <w:shd w:val="clear" w:color="auto" w:fill="auto"/>
          </w:tcPr>
          <w:p w:rsidR="002E7446" w:rsidRPr="006906EA" w:rsidRDefault="002E7446" w:rsidP="00E077C5"/>
        </w:tc>
        <w:tc>
          <w:tcPr>
            <w:tcW w:w="803" w:type="dxa"/>
            <w:vMerge/>
            <w:shd w:val="clear" w:color="auto" w:fill="auto"/>
          </w:tcPr>
          <w:p w:rsidR="002E7446" w:rsidRPr="006906EA" w:rsidRDefault="002E7446" w:rsidP="00E077C5"/>
        </w:tc>
        <w:tc>
          <w:tcPr>
            <w:tcW w:w="1541" w:type="dxa"/>
            <w:shd w:val="clear" w:color="auto" w:fill="auto"/>
          </w:tcPr>
          <w:p w:rsidR="002E7446" w:rsidRPr="006906EA" w:rsidRDefault="002E7446" w:rsidP="00E077C5">
            <w:r w:rsidRPr="006906EA">
              <w:t>Вид неисправности</w:t>
            </w:r>
          </w:p>
        </w:tc>
        <w:tc>
          <w:tcPr>
            <w:tcW w:w="1541" w:type="dxa"/>
            <w:shd w:val="clear" w:color="auto" w:fill="auto"/>
          </w:tcPr>
          <w:p w:rsidR="002E7446" w:rsidRPr="006906EA" w:rsidRDefault="002E7446" w:rsidP="00E077C5">
            <w:r w:rsidRPr="006906EA">
              <w:t>Код неисправности</w:t>
            </w:r>
          </w:p>
        </w:tc>
        <w:tc>
          <w:tcPr>
            <w:tcW w:w="1297" w:type="dxa"/>
            <w:vMerge/>
            <w:shd w:val="clear" w:color="auto" w:fill="auto"/>
          </w:tcPr>
          <w:p w:rsidR="002E7446" w:rsidRPr="006906EA" w:rsidRDefault="002E7446" w:rsidP="00E077C5"/>
        </w:tc>
        <w:tc>
          <w:tcPr>
            <w:tcW w:w="1276" w:type="dxa"/>
            <w:vMerge/>
            <w:shd w:val="clear" w:color="auto" w:fill="auto"/>
          </w:tcPr>
          <w:p w:rsidR="002E7446" w:rsidRPr="006906EA" w:rsidRDefault="002E7446" w:rsidP="00E077C5"/>
        </w:tc>
        <w:tc>
          <w:tcPr>
            <w:tcW w:w="1926" w:type="dxa"/>
            <w:vMerge/>
            <w:shd w:val="clear" w:color="auto" w:fill="auto"/>
          </w:tcPr>
          <w:p w:rsidR="002E7446" w:rsidRPr="006906EA" w:rsidRDefault="002E7446" w:rsidP="00E077C5"/>
        </w:tc>
        <w:tc>
          <w:tcPr>
            <w:tcW w:w="1289" w:type="dxa"/>
            <w:vMerge/>
            <w:shd w:val="clear" w:color="auto" w:fill="auto"/>
          </w:tcPr>
          <w:p w:rsidR="002E7446" w:rsidRPr="006906EA" w:rsidRDefault="002E7446" w:rsidP="00E077C5"/>
        </w:tc>
        <w:tc>
          <w:tcPr>
            <w:tcW w:w="1289" w:type="dxa"/>
            <w:vMerge/>
            <w:shd w:val="clear" w:color="auto" w:fill="auto"/>
          </w:tcPr>
          <w:p w:rsidR="002E7446" w:rsidRPr="006906EA" w:rsidRDefault="002E7446" w:rsidP="00E077C5"/>
        </w:tc>
        <w:tc>
          <w:tcPr>
            <w:tcW w:w="1270" w:type="dxa"/>
            <w:vMerge/>
            <w:shd w:val="clear" w:color="auto" w:fill="auto"/>
          </w:tcPr>
          <w:p w:rsidR="002E7446" w:rsidRPr="006906EA" w:rsidRDefault="002E7446" w:rsidP="00E077C5"/>
        </w:tc>
        <w:tc>
          <w:tcPr>
            <w:tcW w:w="888" w:type="dxa"/>
            <w:vMerge/>
            <w:shd w:val="clear" w:color="auto" w:fill="auto"/>
          </w:tcPr>
          <w:p w:rsidR="002E7446" w:rsidRPr="006906EA" w:rsidRDefault="002E7446" w:rsidP="00E077C5"/>
        </w:tc>
      </w:tr>
      <w:tr w:rsidR="002E7446" w:rsidRPr="006906EA" w:rsidTr="00E077C5">
        <w:trPr>
          <w:trHeight w:val="265"/>
        </w:trPr>
        <w:tc>
          <w:tcPr>
            <w:tcW w:w="498" w:type="dxa"/>
            <w:shd w:val="clear" w:color="auto" w:fill="auto"/>
          </w:tcPr>
          <w:p w:rsidR="002E7446" w:rsidRPr="006906EA" w:rsidRDefault="002E7446" w:rsidP="00E077C5">
            <w:r w:rsidRPr="006906EA">
              <w:t>1</w:t>
            </w:r>
          </w:p>
        </w:tc>
        <w:tc>
          <w:tcPr>
            <w:tcW w:w="1516" w:type="dxa"/>
            <w:shd w:val="clear" w:color="auto" w:fill="auto"/>
          </w:tcPr>
          <w:p w:rsidR="002E7446" w:rsidRPr="006906EA" w:rsidRDefault="002E7446" w:rsidP="00E077C5">
            <w:r w:rsidRPr="006906EA">
              <w:t>2</w:t>
            </w:r>
          </w:p>
        </w:tc>
        <w:tc>
          <w:tcPr>
            <w:tcW w:w="803" w:type="dxa"/>
            <w:shd w:val="clear" w:color="auto" w:fill="auto"/>
          </w:tcPr>
          <w:p w:rsidR="002E7446" w:rsidRPr="006906EA" w:rsidRDefault="002E7446" w:rsidP="00E077C5">
            <w:r w:rsidRPr="006906EA">
              <w:t>3</w:t>
            </w:r>
          </w:p>
        </w:tc>
        <w:tc>
          <w:tcPr>
            <w:tcW w:w="1541" w:type="dxa"/>
            <w:shd w:val="clear" w:color="auto" w:fill="auto"/>
          </w:tcPr>
          <w:p w:rsidR="002E7446" w:rsidRPr="006906EA" w:rsidRDefault="002E7446" w:rsidP="00E077C5">
            <w:r w:rsidRPr="006906EA">
              <w:t>4</w:t>
            </w:r>
          </w:p>
        </w:tc>
        <w:tc>
          <w:tcPr>
            <w:tcW w:w="1541" w:type="dxa"/>
            <w:shd w:val="clear" w:color="auto" w:fill="auto"/>
          </w:tcPr>
          <w:p w:rsidR="002E7446" w:rsidRPr="006906EA" w:rsidRDefault="002E7446" w:rsidP="00E077C5">
            <w:r w:rsidRPr="006906EA">
              <w:t>5</w:t>
            </w:r>
          </w:p>
        </w:tc>
        <w:tc>
          <w:tcPr>
            <w:tcW w:w="1297" w:type="dxa"/>
            <w:shd w:val="clear" w:color="auto" w:fill="auto"/>
          </w:tcPr>
          <w:p w:rsidR="002E7446" w:rsidRPr="006906EA" w:rsidRDefault="002E7446" w:rsidP="00E077C5">
            <w:r w:rsidRPr="006906EA">
              <w:t>6</w:t>
            </w:r>
          </w:p>
        </w:tc>
        <w:tc>
          <w:tcPr>
            <w:tcW w:w="1276" w:type="dxa"/>
            <w:shd w:val="clear" w:color="auto" w:fill="auto"/>
          </w:tcPr>
          <w:p w:rsidR="002E7446" w:rsidRPr="006906EA" w:rsidRDefault="002E7446" w:rsidP="00E077C5">
            <w:r w:rsidRPr="006906EA">
              <w:t>7</w:t>
            </w:r>
          </w:p>
        </w:tc>
        <w:tc>
          <w:tcPr>
            <w:tcW w:w="1926" w:type="dxa"/>
            <w:shd w:val="clear" w:color="auto" w:fill="auto"/>
          </w:tcPr>
          <w:p w:rsidR="002E7446" w:rsidRPr="006906EA" w:rsidRDefault="002E7446" w:rsidP="00E077C5">
            <w:r w:rsidRPr="006906EA">
              <w:t>8</w:t>
            </w:r>
          </w:p>
        </w:tc>
        <w:tc>
          <w:tcPr>
            <w:tcW w:w="1289" w:type="dxa"/>
            <w:shd w:val="clear" w:color="auto" w:fill="auto"/>
          </w:tcPr>
          <w:p w:rsidR="002E7446" w:rsidRPr="006906EA" w:rsidRDefault="002E7446" w:rsidP="00E077C5">
            <w:r w:rsidRPr="006906EA">
              <w:t>9</w:t>
            </w:r>
          </w:p>
        </w:tc>
        <w:tc>
          <w:tcPr>
            <w:tcW w:w="1289" w:type="dxa"/>
            <w:shd w:val="clear" w:color="auto" w:fill="auto"/>
          </w:tcPr>
          <w:p w:rsidR="002E7446" w:rsidRPr="006906EA" w:rsidRDefault="002E7446" w:rsidP="00E077C5">
            <w:r w:rsidRPr="006906EA">
              <w:t>10</w:t>
            </w:r>
          </w:p>
        </w:tc>
        <w:tc>
          <w:tcPr>
            <w:tcW w:w="1270" w:type="dxa"/>
            <w:shd w:val="clear" w:color="auto" w:fill="auto"/>
          </w:tcPr>
          <w:p w:rsidR="002E7446" w:rsidRPr="006906EA" w:rsidRDefault="002E7446" w:rsidP="00E077C5">
            <w:r w:rsidRPr="006906EA">
              <w:t>11</w:t>
            </w:r>
          </w:p>
        </w:tc>
        <w:tc>
          <w:tcPr>
            <w:tcW w:w="888" w:type="dxa"/>
            <w:shd w:val="clear" w:color="auto" w:fill="auto"/>
          </w:tcPr>
          <w:p w:rsidR="002E7446" w:rsidRPr="006906EA" w:rsidRDefault="002E7446" w:rsidP="00E077C5">
            <w:r w:rsidRPr="006906EA">
              <w:t>12</w:t>
            </w:r>
          </w:p>
        </w:tc>
      </w:tr>
      <w:tr w:rsidR="002E7446" w:rsidRPr="006906EA" w:rsidTr="00E077C5">
        <w:trPr>
          <w:trHeight w:val="256"/>
        </w:trPr>
        <w:tc>
          <w:tcPr>
            <w:tcW w:w="498" w:type="dxa"/>
            <w:shd w:val="clear" w:color="auto" w:fill="auto"/>
          </w:tcPr>
          <w:p w:rsidR="002E7446" w:rsidRPr="006906EA" w:rsidRDefault="002E7446" w:rsidP="00E077C5">
            <w:r w:rsidRPr="006906EA">
              <w:t>1</w:t>
            </w:r>
          </w:p>
        </w:tc>
        <w:tc>
          <w:tcPr>
            <w:tcW w:w="1516" w:type="dxa"/>
            <w:shd w:val="clear" w:color="auto" w:fill="auto"/>
          </w:tcPr>
          <w:p w:rsidR="002E7446" w:rsidRPr="006906EA" w:rsidRDefault="002E7446" w:rsidP="00E077C5"/>
        </w:tc>
        <w:tc>
          <w:tcPr>
            <w:tcW w:w="803" w:type="dxa"/>
            <w:shd w:val="clear" w:color="auto" w:fill="auto"/>
          </w:tcPr>
          <w:p w:rsidR="002E7446" w:rsidRPr="006906EA" w:rsidRDefault="002E7446" w:rsidP="00E077C5"/>
        </w:tc>
        <w:tc>
          <w:tcPr>
            <w:tcW w:w="1541" w:type="dxa"/>
            <w:shd w:val="clear" w:color="auto" w:fill="auto"/>
          </w:tcPr>
          <w:p w:rsidR="002E7446" w:rsidRPr="006906EA" w:rsidRDefault="002E7446" w:rsidP="00E077C5"/>
        </w:tc>
        <w:tc>
          <w:tcPr>
            <w:tcW w:w="1541" w:type="dxa"/>
            <w:shd w:val="clear" w:color="auto" w:fill="auto"/>
          </w:tcPr>
          <w:p w:rsidR="002E7446" w:rsidRPr="006906EA" w:rsidRDefault="002E7446" w:rsidP="00E077C5"/>
        </w:tc>
        <w:tc>
          <w:tcPr>
            <w:tcW w:w="1297" w:type="dxa"/>
            <w:shd w:val="clear" w:color="auto" w:fill="auto"/>
          </w:tcPr>
          <w:p w:rsidR="002E7446" w:rsidRPr="006906EA" w:rsidRDefault="002E7446" w:rsidP="00E077C5"/>
        </w:tc>
        <w:tc>
          <w:tcPr>
            <w:tcW w:w="1276" w:type="dxa"/>
            <w:shd w:val="clear" w:color="auto" w:fill="auto"/>
          </w:tcPr>
          <w:p w:rsidR="002E7446" w:rsidRPr="006906EA" w:rsidRDefault="002E7446" w:rsidP="00E077C5"/>
        </w:tc>
        <w:tc>
          <w:tcPr>
            <w:tcW w:w="1926" w:type="dxa"/>
            <w:shd w:val="clear" w:color="auto" w:fill="auto"/>
          </w:tcPr>
          <w:p w:rsidR="002E7446" w:rsidRPr="006906EA" w:rsidRDefault="002E7446" w:rsidP="00E077C5"/>
        </w:tc>
        <w:tc>
          <w:tcPr>
            <w:tcW w:w="1289" w:type="dxa"/>
            <w:shd w:val="clear" w:color="auto" w:fill="auto"/>
          </w:tcPr>
          <w:p w:rsidR="002E7446" w:rsidRPr="006906EA" w:rsidRDefault="002E7446" w:rsidP="00E077C5"/>
        </w:tc>
        <w:tc>
          <w:tcPr>
            <w:tcW w:w="1289" w:type="dxa"/>
            <w:shd w:val="clear" w:color="auto" w:fill="auto"/>
          </w:tcPr>
          <w:p w:rsidR="002E7446" w:rsidRPr="006906EA" w:rsidRDefault="002E7446" w:rsidP="00E077C5"/>
        </w:tc>
        <w:tc>
          <w:tcPr>
            <w:tcW w:w="1270" w:type="dxa"/>
            <w:shd w:val="clear" w:color="auto" w:fill="auto"/>
          </w:tcPr>
          <w:p w:rsidR="002E7446" w:rsidRPr="006906EA" w:rsidRDefault="002E7446" w:rsidP="00E077C5"/>
        </w:tc>
        <w:tc>
          <w:tcPr>
            <w:tcW w:w="888" w:type="dxa"/>
            <w:shd w:val="clear" w:color="auto" w:fill="auto"/>
          </w:tcPr>
          <w:p w:rsidR="002E7446" w:rsidRPr="006906EA" w:rsidRDefault="002E7446" w:rsidP="00E077C5">
            <w:r w:rsidRPr="006906EA">
              <w:t>0,00р.</w:t>
            </w:r>
          </w:p>
        </w:tc>
      </w:tr>
      <w:tr w:rsidR="002E7446" w:rsidRPr="006906EA" w:rsidTr="00E077C5">
        <w:trPr>
          <w:trHeight w:val="256"/>
        </w:trPr>
        <w:tc>
          <w:tcPr>
            <w:tcW w:w="498" w:type="dxa"/>
            <w:shd w:val="clear" w:color="auto" w:fill="auto"/>
          </w:tcPr>
          <w:p w:rsidR="002E7446" w:rsidRPr="006906EA" w:rsidRDefault="002E7446" w:rsidP="00E077C5">
            <w:r w:rsidRPr="006906EA">
              <w:t>2</w:t>
            </w:r>
          </w:p>
        </w:tc>
        <w:tc>
          <w:tcPr>
            <w:tcW w:w="1516" w:type="dxa"/>
            <w:shd w:val="clear" w:color="auto" w:fill="auto"/>
          </w:tcPr>
          <w:p w:rsidR="002E7446" w:rsidRPr="006906EA" w:rsidRDefault="002E7446" w:rsidP="00E077C5"/>
        </w:tc>
        <w:tc>
          <w:tcPr>
            <w:tcW w:w="803" w:type="dxa"/>
            <w:shd w:val="clear" w:color="auto" w:fill="auto"/>
          </w:tcPr>
          <w:p w:rsidR="002E7446" w:rsidRPr="006906EA" w:rsidRDefault="002E7446" w:rsidP="00E077C5"/>
        </w:tc>
        <w:tc>
          <w:tcPr>
            <w:tcW w:w="1541" w:type="dxa"/>
            <w:shd w:val="clear" w:color="auto" w:fill="auto"/>
          </w:tcPr>
          <w:p w:rsidR="002E7446" w:rsidRPr="006906EA" w:rsidRDefault="002E7446" w:rsidP="00E077C5"/>
        </w:tc>
        <w:tc>
          <w:tcPr>
            <w:tcW w:w="1541" w:type="dxa"/>
            <w:shd w:val="clear" w:color="auto" w:fill="auto"/>
          </w:tcPr>
          <w:p w:rsidR="002E7446" w:rsidRPr="006906EA" w:rsidRDefault="002E7446" w:rsidP="00E077C5"/>
        </w:tc>
        <w:tc>
          <w:tcPr>
            <w:tcW w:w="1297" w:type="dxa"/>
            <w:shd w:val="clear" w:color="auto" w:fill="auto"/>
          </w:tcPr>
          <w:p w:rsidR="002E7446" w:rsidRPr="006906EA" w:rsidRDefault="002E7446" w:rsidP="00E077C5"/>
        </w:tc>
        <w:tc>
          <w:tcPr>
            <w:tcW w:w="1276" w:type="dxa"/>
            <w:shd w:val="clear" w:color="auto" w:fill="auto"/>
          </w:tcPr>
          <w:p w:rsidR="002E7446" w:rsidRPr="006906EA" w:rsidRDefault="002E7446" w:rsidP="00E077C5"/>
        </w:tc>
        <w:tc>
          <w:tcPr>
            <w:tcW w:w="1926" w:type="dxa"/>
            <w:shd w:val="clear" w:color="auto" w:fill="auto"/>
          </w:tcPr>
          <w:p w:rsidR="002E7446" w:rsidRPr="006906EA" w:rsidRDefault="002E7446" w:rsidP="00E077C5"/>
        </w:tc>
        <w:tc>
          <w:tcPr>
            <w:tcW w:w="1289" w:type="dxa"/>
            <w:shd w:val="clear" w:color="auto" w:fill="auto"/>
          </w:tcPr>
          <w:p w:rsidR="002E7446" w:rsidRPr="006906EA" w:rsidRDefault="002E7446" w:rsidP="00E077C5"/>
        </w:tc>
        <w:tc>
          <w:tcPr>
            <w:tcW w:w="1289" w:type="dxa"/>
            <w:shd w:val="clear" w:color="auto" w:fill="auto"/>
          </w:tcPr>
          <w:p w:rsidR="002E7446" w:rsidRPr="006906EA" w:rsidRDefault="002E7446" w:rsidP="00E077C5"/>
        </w:tc>
        <w:tc>
          <w:tcPr>
            <w:tcW w:w="1270" w:type="dxa"/>
            <w:shd w:val="clear" w:color="auto" w:fill="auto"/>
          </w:tcPr>
          <w:p w:rsidR="002E7446" w:rsidRPr="006906EA" w:rsidRDefault="002E7446" w:rsidP="00E077C5"/>
        </w:tc>
        <w:tc>
          <w:tcPr>
            <w:tcW w:w="888" w:type="dxa"/>
            <w:shd w:val="clear" w:color="auto" w:fill="auto"/>
          </w:tcPr>
          <w:p w:rsidR="002E7446" w:rsidRPr="006906EA" w:rsidRDefault="002E7446" w:rsidP="00E077C5">
            <w:r w:rsidRPr="006906EA">
              <w:t>0,00р.</w:t>
            </w:r>
          </w:p>
        </w:tc>
      </w:tr>
      <w:tr w:rsidR="002E7446" w:rsidRPr="006906EA" w:rsidTr="00E077C5">
        <w:trPr>
          <w:trHeight w:val="265"/>
        </w:trPr>
        <w:tc>
          <w:tcPr>
            <w:tcW w:w="14246" w:type="dxa"/>
            <w:gridSpan w:val="11"/>
            <w:shd w:val="clear" w:color="auto" w:fill="auto"/>
          </w:tcPr>
          <w:p w:rsidR="002E7446" w:rsidRPr="006906EA" w:rsidRDefault="002E7446" w:rsidP="00E077C5">
            <w:r w:rsidRPr="006906EA">
              <w:t xml:space="preserve">                                                                                                                                                                                                                          СУММА</w:t>
            </w:r>
          </w:p>
        </w:tc>
        <w:tc>
          <w:tcPr>
            <w:tcW w:w="888" w:type="dxa"/>
            <w:shd w:val="clear" w:color="auto" w:fill="auto"/>
          </w:tcPr>
          <w:p w:rsidR="002E7446" w:rsidRPr="006906EA" w:rsidRDefault="002E7446" w:rsidP="00E077C5">
            <w:r w:rsidRPr="006906EA">
              <w:t>0,00р.</w:t>
            </w:r>
          </w:p>
        </w:tc>
      </w:tr>
      <w:tr w:rsidR="002E7446" w:rsidRPr="006906EA" w:rsidTr="00E077C5">
        <w:trPr>
          <w:trHeight w:val="265"/>
        </w:trPr>
        <w:tc>
          <w:tcPr>
            <w:tcW w:w="14246" w:type="dxa"/>
            <w:gridSpan w:val="11"/>
            <w:shd w:val="clear" w:color="auto" w:fill="auto"/>
          </w:tcPr>
          <w:p w:rsidR="002E7446" w:rsidRPr="006906EA" w:rsidRDefault="002E7446" w:rsidP="00E077C5">
            <w:r w:rsidRPr="006906EA">
              <w:t xml:space="preserve">                                                                                                                                                                                                                         НДС __%</w:t>
            </w:r>
          </w:p>
        </w:tc>
        <w:tc>
          <w:tcPr>
            <w:tcW w:w="888" w:type="dxa"/>
            <w:shd w:val="clear" w:color="auto" w:fill="auto"/>
          </w:tcPr>
          <w:p w:rsidR="002E7446" w:rsidRPr="006906EA" w:rsidRDefault="002E7446" w:rsidP="00E077C5">
            <w:r w:rsidRPr="006906EA">
              <w:t>0,00р.</w:t>
            </w:r>
          </w:p>
        </w:tc>
      </w:tr>
      <w:tr w:rsidR="002E7446" w:rsidRPr="006906EA" w:rsidTr="00E077C5">
        <w:trPr>
          <w:trHeight w:val="265"/>
        </w:trPr>
        <w:tc>
          <w:tcPr>
            <w:tcW w:w="14246" w:type="dxa"/>
            <w:gridSpan w:val="11"/>
            <w:shd w:val="clear" w:color="auto" w:fill="auto"/>
          </w:tcPr>
          <w:p w:rsidR="002E7446" w:rsidRPr="006906EA" w:rsidRDefault="002E7446" w:rsidP="00E077C5">
            <w:r w:rsidRPr="006906EA">
              <w:t>ВСЕГО с НДС</w:t>
            </w:r>
          </w:p>
        </w:tc>
        <w:tc>
          <w:tcPr>
            <w:tcW w:w="888" w:type="dxa"/>
            <w:shd w:val="clear" w:color="auto" w:fill="auto"/>
          </w:tcPr>
          <w:p w:rsidR="002E7446" w:rsidRPr="006906EA" w:rsidRDefault="002E7446" w:rsidP="00E077C5">
            <w:r w:rsidRPr="006906EA">
              <w:t>0,00р.</w:t>
            </w:r>
          </w:p>
        </w:tc>
      </w:tr>
    </w:tbl>
    <w:p w:rsidR="002E7446" w:rsidRPr="006906EA" w:rsidRDefault="002E7446" w:rsidP="002E7446">
      <w:r w:rsidRPr="006906EA">
        <w:t>Подлежит оплате: ______________________________________________________________________________________________ руб.</w:t>
      </w:r>
    </w:p>
    <w:p w:rsidR="002E7446" w:rsidRPr="006906EA" w:rsidRDefault="002E7446" w:rsidP="002E7446">
      <w:r w:rsidRPr="006906EA">
        <w:t xml:space="preserve">                                                                                  (сумма прописью)</w:t>
      </w:r>
    </w:p>
    <w:p w:rsidR="002E7446" w:rsidRPr="006906EA" w:rsidRDefault="002E7446" w:rsidP="002E7446">
      <w:r w:rsidRPr="006906EA">
        <w:t>От Подрядчика:                                                                                                    От Заказчика:</w:t>
      </w:r>
    </w:p>
    <w:p w:rsidR="002E7446" w:rsidRPr="006906EA" w:rsidRDefault="002E7446" w:rsidP="002E7446">
      <w:r w:rsidRPr="006906EA">
        <w:t>_____________________                                                        _________________________</w:t>
      </w:r>
    </w:p>
    <w:p w:rsidR="002E7446" w:rsidRPr="006906EA" w:rsidRDefault="002E7446" w:rsidP="002E7446"/>
    <w:p w:rsidR="002E7446" w:rsidRPr="006906EA" w:rsidRDefault="002E7446" w:rsidP="002E7446">
      <w:r w:rsidRPr="006906EA">
        <w:t>От Подрядчика</w:t>
      </w:r>
      <w:proofErr w:type="gramStart"/>
      <w:r w:rsidRPr="006906EA">
        <w:t xml:space="preserve">                                                                                     О</w:t>
      </w:r>
      <w:proofErr w:type="gramEnd"/>
      <w:r w:rsidRPr="006906EA">
        <w:t>т Заказчика</w:t>
      </w:r>
    </w:p>
    <w:p w:rsidR="002E7446" w:rsidRPr="006906EA" w:rsidRDefault="002E7446" w:rsidP="002E7446"/>
    <w:p w:rsidR="002E7446" w:rsidRPr="006906EA" w:rsidRDefault="002E7446" w:rsidP="002E7446">
      <w:pPr>
        <w:sectPr w:rsidR="002E7446" w:rsidRPr="006906EA" w:rsidSect="00E077C5">
          <w:pgSz w:w="16840" w:h="11907" w:orient="landscape" w:code="9"/>
          <w:pgMar w:top="851" w:right="958" w:bottom="851" w:left="1134" w:header="425" w:footer="720" w:gutter="0"/>
          <w:cols w:space="708"/>
          <w:noEndnote/>
          <w:titlePg/>
          <w:docGrid w:linePitch="381"/>
        </w:sectPr>
      </w:pPr>
      <w:r w:rsidRPr="006906EA">
        <w:t xml:space="preserve">_____________________                                                                        ___________________________  </w:t>
      </w:r>
    </w:p>
    <w:p w:rsidR="002E7446" w:rsidRPr="006906EA" w:rsidRDefault="002E7446" w:rsidP="002E7446">
      <w:r w:rsidRPr="006906EA">
        <w:lastRenderedPageBreak/>
        <w:t>Приложение № 12</w:t>
      </w:r>
    </w:p>
    <w:p w:rsidR="002E7446" w:rsidRPr="006906EA" w:rsidRDefault="002E7446" w:rsidP="002E7446">
      <w:r w:rsidRPr="006906EA">
        <w:t>к Договору</w:t>
      </w:r>
    </w:p>
    <w:p w:rsidR="002E7446" w:rsidRPr="006906EA" w:rsidRDefault="002E7446" w:rsidP="002E7446">
      <w:r w:rsidRPr="006906EA">
        <w:t>от «___» _________2019 г.</w:t>
      </w:r>
    </w:p>
    <w:p w:rsidR="002E7446" w:rsidRPr="006906EA" w:rsidRDefault="002E7446" w:rsidP="002E7446">
      <w:r w:rsidRPr="006906EA">
        <w:t>№_____________________</w:t>
      </w:r>
    </w:p>
    <w:p w:rsidR="002E7446" w:rsidRPr="006906EA" w:rsidRDefault="002E7446" w:rsidP="002E7446"/>
    <w:p w:rsidR="002E7446" w:rsidRPr="006906EA" w:rsidRDefault="002E7446" w:rsidP="002E7446"/>
    <w:p w:rsidR="002E7446" w:rsidRPr="006906EA" w:rsidRDefault="002E7446" w:rsidP="002E7446">
      <w:r w:rsidRPr="006906EA">
        <w:t>Акт браковки запасных частей,</w:t>
      </w:r>
    </w:p>
    <w:p w:rsidR="002E7446" w:rsidRPr="006906EA" w:rsidRDefault="002E7446" w:rsidP="002E7446">
      <w:r w:rsidRPr="006906EA">
        <w:t>узлов и деталей грузового вагона</w:t>
      </w:r>
    </w:p>
    <w:p w:rsidR="002E7446" w:rsidRPr="006906EA" w:rsidRDefault="002E7446" w:rsidP="002E7446">
      <w:r w:rsidRPr="006906EA">
        <w:t>(форма)</w:t>
      </w:r>
    </w:p>
    <w:p w:rsidR="002E7446" w:rsidRPr="006906EA" w:rsidRDefault="002E7446" w:rsidP="002E7446"/>
    <w:p w:rsidR="002E7446" w:rsidRPr="006906EA" w:rsidRDefault="002E7446" w:rsidP="002E7446">
      <w:r w:rsidRPr="006906EA">
        <w:t xml:space="preserve">         </w:t>
      </w:r>
      <w:r w:rsidRPr="006906EA">
        <w:tab/>
      </w:r>
      <w:r w:rsidRPr="006906EA">
        <w:tab/>
      </w:r>
      <w:r w:rsidRPr="006906EA">
        <w:tab/>
      </w:r>
      <w:r w:rsidRPr="006906EA">
        <w:tab/>
      </w:r>
      <w:r w:rsidRPr="006906EA">
        <w:tab/>
        <w:t xml:space="preserve">     </w:t>
      </w:r>
      <w:r w:rsidRPr="006906EA">
        <w:tab/>
      </w:r>
      <w:r w:rsidRPr="006906EA">
        <w:tab/>
        <w:t xml:space="preserve">                              Дата: «___»_____________201__ г.</w:t>
      </w:r>
    </w:p>
    <w:p w:rsidR="002E7446" w:rsidRPr="006906EA" w:rsidRDefault="002E7446" w:rsidP="002E7446"/>
    <w:p w:rsidR="002E7446" w:rsidRPr="006906EA" w:rsidRDefault="002E7446" w:rsidP="002E7446">
      <w:r w:rsidRPr="006906EA">
        <w:t>Подрядчик</w:t>
      </w:r>
      <w:proofErr w:type="gramStart"/>
      <w:r w:rsidRPr="006906EA">
        <w:t xml:space="preserve"> (             ) </w:t>
      </w:r>
      <w:proofErr w:type="gramEnd"/>
      <w:r w:rsidRPr="006906EA">
        <w:t>в лице_________________________________________________</w:t>
      </w:r>
    </w:p>
    <w:p w:rsidR="002E7446" w:rsidRPr="006906EA" w:rsidRDefault="002E7446" w:rsidP="002E7446">
      <w:r w:rsidRPr="006906EA">
        <w:t>________________________________________________________________________________</w:t>
      </w:r>
    </w:p>
    <w:p w:rsidR="002E7446" w:rsidRPr="006906EA" w:rsidRDefault="002E7446" w:rsidP="002E7446">
      <w:r w:rsidRPr="006906EA">
        <w:t>(должность, Ф.И.О.)</w:t>
      </w:r>
    </w:p>
    <w:p w:rsidR="002E7446" w:rsidRPr="006906EA" w:rsidRDefault="002E7446" w:rsidP="002E7446">
      <w:r w:rsidRPr="006906EA">
        <w:t>составили настоящий акт о том, что при осмотре грузового вагона № ___________________  выявлены следующие неремонтопригодные узлы и детали:</w:t>
      </w:r>
    </w:p>
    <w:p w:rsidR="002E7446" w:rsidRPr="006906EA" w:rsidRDefault="002E7446" w:rsidP="002E74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24"/>
        <w:gridCol w:w="1270"/>
        <w:gridCol w:w="2127"/>
        <w:gridCol w:w="2516"/>
      </w:tblGrid>
      <w:tr w:rsidR="002E7446" w:rsidRPr="006906EA" w:rsidTr="00E077C5">
        <w:tc>
          <w:tcPr>
            <w:tcW w:w="817" w:type="dxa"/>
            <w:shd w:val="clear" w:color="auto" w:fill="auto"/>
          </w:tcPr>
          <w:p w:rsidR="002E7446" w:rsidRPr="006906EA" w:rsidRDefault="002E7446" w:rsidP="00E077C5">
            <w:r w:rsidRPr="006906EA">
              <w:t xml:space="preserve">№ </w:t>
            </w:r>
            <w:proofErr w:type="gramStart"/>
            <w:r w:rsidRPr="006906EA">
              <w:t>п</w:t>
            </w:r>
            <w:proofErr w:type="gramEnd"/>
            <w:r w:rsidRPr="006906EA">
              <w:t>/п</w:t>
            </w:r>
          </w:p>
        </w:tc>
        <w:tc>
          <w:tcPr>
            <w:tcW w:w="3124" w:type="dxa"/>
            <w:shd w:val="clear" w:color="auto" w:fill="auto"/>
          </w:tcPr>
          <w:p w:rsidR="002E7446" w:rsidRPr="006906EA" w:rsidRDefault="002E7446" w:rsidP="00E077C5">
            <w:r w:rsidRPr="006906EA">
              <w:t>Наименование детали</w:t>
            </w:r>
          </w:p>
        </w:tc>
        <w:tc>
          <w:tcPr>
            <w:tcW w:w="1270" w:type="dxa"/>
            <w:shd w:val="clear" w:color="auto" w:fill="auto"/>
          </w:tcPr>
          <w:p w:rsidR="002E7446" w:rsidRPr="006906EA" w:rsidRDefault="002E7446" w:rsidP="00E077C5">
            <w:r w:rsidRPr="006906EA">
              <w:t>Номер детали</w:t>
            </w:r>
          </w:p>
        </w:tc>
        <w:tc>
          <w:tcPr>
            <w:tcW w:w="2127" w:type="dxa"/>
            <w:shd w:val="clear" w:color="auto" w:fill="auto"/>
          </w:tcPr>
          <w:p w:rsidR="002E7446" w:rsidRPr="006906EA" w:rsidRDefault="002E7446" w:rsidP="00E077C5">
            <w:r w:rsidRPr="006906EA">
              <w:t>Вид дефекта</w:t>
            </w:r>
          </w:p>
        </w:tc>
        <w:tc>
          <w:tcPr>
            <w:tcW w:w="2516" w:type="dxa"/>
            <w:shd w:val="clear" w:color="auto" w:fill="auto"/>
          </w:tcPr>
          <w:p w:rsidR="002E7446" w:rsidRPr="006906EA" w:rsidRDefault="002E7446" w:rsidP="00E077C5">
            <w:r w:rsidRPr="006906EA">
              <w:t>Стоимость детали, руб. (без учета НДС) (при наличии детали у Подрядчика)</w:t>
            </w:r>
          </w:p>
        </w:tc>
      </w:tr>
      <w:tr w:rsidR="002E7446" w:rsidRPr="006906EA" w:rsidTr="00E077C5">
        <w:tc>
          <w:tcPr>
            <w:tcW w:w="817" w:type="dxa"/>
            <w:shd w:val="clear" w:color="auto" w:fill="auto"/>
          </w:tcPr>
          <w:p w:rsidR="002E7446" w:rsidRPr="006906EA" w:rsidRDefault="002E7446" w:rsidP="00E077C5">
            <w:r w:rsidRPr="006906EA">
              <w:t>1</w:t>
            </w:r>
          </w:p>
        </w:tc>
        <w:tc>
          <w:tcPr>
            <w:tcW w:w="3124" w:type="dxa"/>
            <w:shd w:val="clear" w:color="auto" w:fill="auto"/>
          </w:tcPr>
          <w:p w:rsidR="002E7446" w:rsidRPr="006906EA" w:rsidRDefault="002E7446" w:rsidP="00E077C5"/>
        </w:tc>
        <w:tc>
          <w:tcPr>
            <w:tcW w:w="1270" w:type="dxa"/>
            <w:shd w:val="clear" w:color="auto" w:fill="auto"/>
          </w:tcPr>
          <w:p w:rsidR="002E7446" w:rsidRPr="006906EA" w:rsidRDefault="002E7446" w:rsidP="00E077C5"/>
        </w:tc>
        <w:tc>
          <w:tcPr>
            <w:tcW w:w="2127" w:type="dxa"/>
            <w:shd w:val="clear" w:color="auto" w:fill="auto"/>
          </w:tcPr>
          <w:p w:rsidR="002E7446" w:rsidRPr="006906EA" w:rsidRDefault="002E7446" w:rsidP="00E077C5"/>
        </w:tc>
        <w:tc>
          <w:tcPr>
            <w:tcW w:w="2516" w:type="dxa"/>
            <w:shd w:val="clear" w:color="auto" w:fill="auto"/>
          </w:tcPr>
          <w:p w:rsidR="002E7446" w:rsidRPr="006906EA" w:rsidRDefault="002E7446" w:rsidP="00E077C5"/>
        </w:tc>
      </w:tr>
      <w:tr w:rsidR="002E7446" w:rsidRPr="006906EA" w:rsidTr="00E077C5">
        <w:tc>
          <w:tcPr>
            <w:tcW w:w="817" w:type="dxa"/>
            <w:shd w:val="clear" w:color="auto" w:fill="auto"/>
          </w:tcPr>
          <w:p w:rsidR="002E7446" w:rsidRPr="006906EA" w:rsidRDefault="002E7446" w:rsidP="00E077C5">
            <w:r w:rsidRPr="006906EA">
              <w:t>2</w:t>
            </w:r>
          </w:p>
        </w:tc>
        <w:tc>
          <w:tcPr>
            <w:tcW w:w="3124" w:type="dxa"/>
            <w:shd w:val="clear" w:color="auto" w:fill="auto"/>
          </w:tcPr>
          <w:p w:rsidR="002E7446" w:rsidRPr="006906EA" w:rsidRDefault="002E7446" w:rsidP="00E077C5"/>
        </w:tc>
        <w:tc>
          <w:tcPr>
            <w:tcW w:w="1270" w:type="dxa"/>
            <w:shd w:val="clear" w:color="auto" w:fill="auto"/>
          </w:tcPr>
          <w:p w:rsidR="002E7446" w:rsidRPr="006906EA" w:rsidRDefault="002E7446" w:rsidP="00E077C5"/>
        </w:tc>
        <w:tc>
          <w:tcPr>
            <w:tcW w:w="2127" w:type="dxa"/>
            <w:shd w:val="clear" w:color="auto" w:fill="auto"/>
          </w:tcPr>
          <w:p w:rsidR="002E7446" w:rsidRPr="006906EA" w:rsidRDefault="002E7446" w:rsidP="00E077C5"/>
        </w:tc>
        <w:tc>
          <w:tcPr>
            <w:tcW w:w="2516" w:type="dxa"/>
            <w:shd w:val="clear" w:color="auto" w:fill="auto"/>
          </w:tcPr>
          <w:p w:rsidR="002E7446" w:rsidRPr="006906EA" w:rsidRDefault="002E7446" w:rsidP="00E077C5"/>
        </w:tc>
      </w:tr>
      <w:tr w:rsidR="002E7446" w:rsidRPr="006906EA" w:rsidTr="00E077C5">
        <w:tc>
          <w:tcPr>
            <w:tcW w:w="817" w:type="dxa"/>
            <w:shd w:val="clear" w:color="auto" w:fill="auto"/>
          </w:tcPr>
          <w:p w:rsidR="002E7446" w:rsidRPr="006906EA" w:rsidRDefault="002E7446" w:rsidP="00E077C5">
            <w:r w:rsidRPr="006906EA">
              <w:t>3</w:t>
            </w:r>
          </w:p>
        </w:tc>
        <w:tc>
          <w:tcPr>
            <w:tcW w:w="3124" w:type="dxa"/>
            <w:shd w:val="clear" w:color="auto" w:fill="auto"/>
          </w:tcPr>
          <w:p w:rsidR="002E7446" w:rsidRPr="006906EA" w:rsidRDefault="002E7446" w:rsidP="00E077C5"/>
        </w:tc>
        <w:tc>
          <w:tcPr>
            <w:tcW w:w="1270" w:type="dxa"/>
            <w:shd w:val="clear" w:color="auto" w:fill="auto"/>
          </w:tcPr>
          <w:p w:rsidR="002E7446" w:rsidRPr="006906EA" w:rsidRDefault="002E7446" w:rsidP="00E077C5"/>
        </w:tc>
        <w:tc>
          <w:tcPr>
            <w:tcW w:w="2127" w:type="dxa"/>
            <w:shd w:val="clear" w:color="auto" w:fill="auto"/>
          </w:tcPr>
          <w:p w:rsidR="002E7446" w:rsidRPr="006906EA" w:rsidRDefault="002E7446" w:rsidP="00E077C5"/>
        </w:tc>
        <w:tc>
          <w:tcPr>
            <w:tcW w:w="2516" w:type="dxa"/>
            <w:shd w:val="clear" w:color="auto" w:fill="auto"/>
          </w:tcPr>
          <w:p w:rsidR="002E7446" w:rsidRPr="006906EA" w:rsidRDefault="002E7446" w:rsidP="00E077C5"/>
        </w:tc>
      </w:tr>
    </w:tbl>
    <w:p w:rsidR="002E7446" w:rsidRPr="006906EA" w:rsidRDefault="002E7446" w:rsidP="002E7446">
      <w:r w:rsidRPr="006906EA">
        <w:t xml:space="preserve">     Прошу Вас согласно п. 3.3 договора на ТОР информировать о возможности предоставления исправных деталей в предприятия для ремонта вагона Вашей собственности.</w:t>
      </w:r>
    </w:p>
    <w:p w:rsidR="002E7446" w:rsidRPr="006906EA" w:rsidRDefault="002E7446" w:rsidP="002E7446">
      <w:r w:rsidRPr="006906EA">
        <w:t xml:space="preserve">Генеральный директор (или лицо его замещающее) ___________________ </w:t>
      </w:r>
    </w:p>
    <w:p w:rsidR="002E7446" w:rsidRPr="006906EA" w:rsidRDefault="002E7446" w:rsidP="002E7446">
      <w:r w:rsidRPr="006906EA">
        <w:tab/>
      </w:r>
    </w:p>
    <w:p w:rsidR="002E7446" w:rsidRPr="006906EA" w:rsidRDefault="002E7446" w:rsidP="002E7446"/>
    <w:p w:rsidR="002E7446" w:rsidRPr="006906EA" w:rsidRDefault="002E7446" w:rsidP="002E7446">
      <w:r w:rsidRPr="006906EA">
        <w:t>Подрядчик                                                            Заказчик</w:t>
      </w:r>
    </w:p>
    <w:p w:rsidR="002E7446" w:rsidRPr="006906EA" w:rsidRDefault="002E7446" w:rsidP="002E7446">
      <w:r w:rsidRPr="006906EA">
        <w:t>________________                                                   ________________</w:t>
      </w:r>
    </w:p>
    <w:p w:rsidR="002E7446" w:rsidRPr="006906EA" w:rsidRDefault="002E7446" w:rsidP="002E7446"/>
    <w:p w:rsidR="002E7446" w:rsidRPr="006906EA" w:rsidRDefault="002E7446" w:rsidP="002E7446"/>
    <w:p w:rsidR="002E7446" w:rsidRPr="006906EA" w:rsidRDefault="002E7446" w:rsidP="002E7446">
      <w:r w:rsidRPr="006906EA">
        <w:t>Начальник участка</w:t>
      </w:r>
    </w:p>
    <w:p w:rsidR="002E7446" w:rsidRPr="006906EA" w:rsidRDefault="002E7446" w:rsidP="002E7446">
      <w:r w:rsidRPr="006906EA">
        <w:t>_________________</w:t>
      </w:r>
    </w:p>
    <w:tbl>
      <w:tblPr>
        <w:tblW w:w="0" w:type="auto"/>
        <w:tblLook w:val="01E0" w:firstRow="1" w:lastRow="1" w:firstColumn="1" w:lastColumn="1" w:noHBand="0" w:noVBand="0"/>
      </w:tblPr>
      <w:tblGrid>
        <w:gridCol w:w="4785"/>
        <w:gridCol w:w="4786"/>
      </w:tblGrid>
      <w:tr w:rsidR="002E7446" w:rsidRPr="006906EA" w:rsidTr="00E077C5">
        <w:tc>
          <w:tcPr>
            <w:tcW w:w="4785" w:type="dxa"/>
          </w:tcPr>
          <w:p w:rsidR="002E7446" w:rsidRPr="006906EA" w:rsidRDefault="002E7446" w:rsidP="00E077C5"/>
        </w:tc>
        <w:tc>
          <w:tcPr>
            <w:tcW w:w="4786" w:type="dxa"/>
          </w:tcPr>
          <w:p w:rsidR="002E7446" w:rsidRPr="006906EA" w:rsidRDefault="002E7446" w:rsidP="00E077C5"/>
        </w:tc>
      </w:tr>
      <w:tr w:rsidR="002E7446" w:rsidRPr="006906EA" w:rsidTr="00E077C5">
        <w:tc>
          <w:tcPr>
            <w:tcW w:w="4785" w:type="dxa"/>
          </w:tcPr>
          <w:p w:rsidR="002E7446" w:rsidRPr="006906EA" w:rsidRDefault="002E7446" w:rsidP="00E077C5"/>
        </w:tc>
        <w:tc>
          <w:tcPr>
            <w:tcW w:w="4786" w:type="dxa"/>
          </w:tcPr>
          <w:p w:rsidR="002E7446" w:rsidRPr="006906EA" w:rsidRDefault="002E7446" w:rsidP="00E077C5"/>
        </w:tc>
      </w:tr>
    </w:tbl>
    <w:p w:rsidR="002E7446" w:rsidRPr="006906EA" w:rsidRDefault="002E7446" w:rsidP="002E7446"/>
    <w:p w:rsidR="002E7446" w:rsidRPr="006906EA" w:rsidRDefault="002E7446" w:rsidP="002E7446"/>
    <w:p w:rsidR="002E7446" w:rsidRPr="006906EA" w:rsidRDefault="002E7446" w:rsidP="002E7446"/>
    <w:tbl>
      <w:tblPr>
        <w:tblW w:w="0" w:type="auto"/>
        <w:tblLook w:val="01E0" w:firstRow="1" w:lastRow="1" w:firstColumn="1" w:lastColumn="1" w:noHBand="0" w:noVBand="0"/>
      </w:tblPr>
      <w:tblGrid>
        <w:gridCol w:w="4785"/>
        <w:gridCol w:w="4786"/>
      </w:tblGrid>
      <w:tr w:rsidR="002E7446" w:rsidRPr="006906EA" w:rsidTr="00E077C5">
        <w:tc>
          <w:tcPr>
            <w:tcW w:w="4785" w:type="dxa"/>
          </w:tcPr>
          <w:p w:rsidR="002E7446" w:rsidRPr="006906EA" w:rsidRDefault="002E7446" w:rsidP="00E077C5">
            <w:r w:rsidRPr="006906EA">
              <w:t>от Подрядчика</w:t>
            </w:r>
          </w:p>
        </w:tc>
        <w:tc>
          <w:tcPr>
            <w:tcW w:w="4786" w:type="dxa"/>
          </w:tcPr>
          <w:p w:rsidR="002E7446" w:rsidRPr="006906EA" w:rsidRDefault="002E7446" w:rsidP="00E077C5">
            <w:r w:rsidRPr="006906EA">
              <w:t>от Заказчика</w:t>
            </w:r>
          </w:p>
        </w:tc>
      </w:tr>
      <w:tr w:rsidR="002E7446" w:rsidRPr="006906EA" w:rsidTr="00E077C5">
        <w:tc>
          <w:tcPr>
            <w:tcW w:w="4785" w:type="dxa"/>
          </w:tcPr>
          <w:p w:rsidR="002E7446" w:rsidRPr="006906EA" w:rsidRDefault="002E7446" w:rsidP="00E077C5"/>
          <w:p w:rsidR="002E7446" w:rsidRPr="006906EA" w:rsidRDefault="002E7446" w:rsidP="00E077C5">
            <w:r w:rsidRPr="006906EA">
              <w:t xml:space="preserve">_________________  </w:t>
            </w:r>
          </w:p>
        </w:tc>
        <w:tc>
          <w:tcPr>
            <w:tcW w:w="4786" w:type="dxa"/>
          </w:tcPr>
          <w:p w:rsidR="002E7446" w:rsidRPr="006906EA" w:rsidRDefault="002E7446" w:rsidP="00E077C5"/>
          <w:p w:rsidR="002E7446" w:rsidRPr="006906EA" w:rsidRDefault="002E7446" w:rsidP="00E077C5">
            <w:r w:rsidRPr="006906EA">
              <w:t xml:space="preserve">________________  </w:t>
            </w:r>
          </w:p>
        </w:tc>
      </w:tr>
    </w:tbl>
    <w:p w:rsidR="002E7446" w:rsidRPr="006906EA" w:rsidRDefault="002E7446" w:rsidP="002E7446">
      <w:r w:rsidRPr="006906EA">
        <w:t xml:space="preserve"> </w:t>
      </w:r>
    </w:p>
    <w:p w:rsidR="002E7446" w:rsidRPr="006906EA" w:rsidRDefault="002E7446" w:rsidP="002E7446">
      <w:r w:rsidRPr="006906EA">
        <w:t xml:space="preserve">     </w:t>
      </w:r>
    </w:p>
    <w:p w:rsidR="002E7446" w:rsidRPr="006906EA" w:rsidRDefault="002E7446" w:rsidP="002E7446">
      <w:pPr>
        <w:sectPr w:rsidR="002E7446" w:rsidRPr="006906EA" w:rsidSect="00E077C5">
          <w:pgSz w:w="11907" w:h="16840" w:code="9"/>
          <w:pgMar w:top="959" w:right="851" w:bottom="1134" w:left="1418" w:header="426" w:footer="720" w:gutter="0"/>
          <w:paperSrc w:first="15"/>
          <w:cols w:space="708"/>
          <w:noEndnote/>
          <w:titlePg/>
          <w:docGrid w:linePitch="381"/>
        </w:sectPr>
      </w:pPr>
      <w:r w:rsidRPr="006906EA">
        <w:t xml:space="preserve">                                                              </w:t>
      </w:r>
    </w:p>
    <w:p w:rsidR="002E7446" w:rsidRPr="006906EA" w:rsidRDefault="002E7446" w:rsidP="002E7446">
      <w:r w:rsidRPr="006906EA">
        <w:lastRenderedPageBreak/>
        <w:t>Приложение № 13</w:t>
      </w:r>
    </w:p>
    <w:p w:rsidR="002E7446" w:rsidRPr="006906EA" w:rsidRDefault="002E7446" w:rsidP="002E7446">
      <w:r w:rsidRPr="006906EA">
        <w:t>к Договору</w:t>
      </w:r>
    </w:p>
    <w:p w:rsidR="002E7446" w:rsidRPr="006906EA" w:rsidRDefault="002E7446" w:rsidP="002E7446">
      <w:r w:rsidRPr="006906EA">
        <w:t>от «___» _________2019 г.</w:t>
      </w:r>
    </w:p>
    <w:p w:rsidR="002E7446" w:rsidRPr="006906EA" w:rsidRDefault="002E7446" w:rsidP="002E7446">
      <w:r w:rsidRPr="006906EA">
        <w:t>№_____________________</w:t>
      </w:r>
    </w:p>
    <w:p w:rsidR="002E7446" w:rsidRPr="006906EA" w:rsidRDefault="002E7446" w:rsidP="002E7446"/>
    <w:p w:rsidR="002E7446" w:rsidRPr="006906EA" w:rsidRDefault="002E7446" w:rsidP="002E7446">
      <w:r w:rsidRPr="006906EA">
        <w:t>Расчет стоимости услуг по хранению узлов и деталей</w:t>
      </w:r>
    </w:p>
    <w:p w:rsidR="002E7446" w:rsidRPr="006906EA" w:rsidRDefault="002E7446" w:rsidP="002E7446"/>
    <w:p w:rsidR="002E7446" w:rsidRPr="006906EA" w:rsidRDefault="002E7446" w:rsidP="002E7446">
      <w:r w:rsidRPr="006906EA">
        <w:t xml:space="preserve">                                                                                                               Дата составления: «_____» ___________________ 20____ г.</w:t>
      </w:r>
    </w:p>
    <w:p w:rsidR="002E7446" w:rsidRPr="006906EA" w:rsidRDefault="002E7446" w:rsidP="002E7446"/>
    <w:p w:rsidR="002E7446" w:rsidRPr="006906EA" w:rsidRDefault="002E7446" w:rsidP="002E7446">
      <w:r w:rsidRPr="006906EA">
        <w:t xml:space="preserve">Предприятия _____________________                                                                Период хранения: </w:t>
      </w:r>
      <w:proofErr w:type="gramStart"/>
      <w:r w:rsidRPr="006906EA">
        <w:t>с</w:t>
      </w:r>
      <w:proofErr w:type="gramEnd"/>
      <w:r w:rsidRPr="006906EA">
        <w:t xml:space="preserve"> _______________ по ________________</w:t>
      </w:r>
    </w:p>
    <w:p w:rsidR="002E7446" w:rsidRPr="006906EA" w:rsidRDefault="002E7446" w:rsidP="002E74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475"/>
        <w:gridCol w:w="743"/>
        <w:gridCol w:w="757"/>
        <w:gridCol w:w="757"/>
        <w:gridCol w:w="743"/>
        <w:gridCol w:w="743"/>
        <w:gridCol w:w="833"/>
        <w:gridCol w:w="1640"/>
        <w:gridCol w:w="1417"/>
        <w:gridCol w:w="940"/>
        <w:gridCol w:w="1150"/>
        <w:gridCol w:w="1106"/>
      </w:tblGrid>
      <w:tr w:rsidR="002E7446" w:rsidRPr="006906EA" w:rsidTr="00E077C5">
        <w:tc>
          <w:tcPr>
            <w:tcW w:w="1242" w:type="dxa"/>
            <w:vMerge w:val="restart"/>
            <w:shd w:val="clear" w:color="auto" w:fill="auto"/>
            <w:vAlign w:val="center"/>
          </w:tcPr>
          <w:p w:rsidR="002E7446" w:rsidRPr="006906EA" w:rsidRDefault="002E7446" w:rsidP="00E077C5">
            <w:r w:rsidRPr="006906EA">
              <w:t>№ ВАГОНА</w:t>
            </w:r>
          </w:p>
        </w:tc>
        <w:tc>
          <w:tcPr>
            <w:tcW w:w="1418" w:type="dxa"/>
            <w:vMerge w:val="restart"/>
            <w:shd w:val="clear" w:color="auto" w:fill="auto"/>
            <w:vAlign w:val="center"/>
          </w:tcPr>
          <w:p w:rsidR="002E7446" w:rsidRPr="006906EA" w:rsidRDefault="002E7446" w:rsidP="00E077C5">
            <w:r w:rsidRPr="006906EA">
              <w:t>№ МХ-1/ Реализация</w:t>
            </w:r>
          </w:p>
        </w:tc>
        <w:tc>
          <w:tcPr>
            <w:tcW w:w="1475" w:type="dxa"/>
            <w:vMerge w:val="restart"/>
            <w:shd w:val="clear" w:color="auto" w:fill="auto"/>
            <w:vAlign w:val="center"/>
          </w:tcPr>
          <w:p w:rsidR="002E7446" w:rsidRPr="006906EA" w:rsidRDefault="002E7446" w:rsidP="00E077C5">
            <w:r w:rsidRPr="006906EA">
              <w:t>Дата МХ-1/ реализация</w:t>
            </w:r>
          </w:p>
        </w:tc>
        <w:tc>
          <w:tcPr>
            <w:tcW w:w="743" w:type="dxa"/>
            <w:shd w:val="clear" w:color="auto" w:fill="auto"/>
            <w:vAlign w:val="center"/>
          </w:tcPr>
          <w:p w:rsidR="002E7446" w:rsidRPr="006906EA" w:rsidRDefault="002E7446" w:rsidP="00E077C5">
            <w:r w:rsidRPr="006906EA">
              <w:t>ВЕС, тонн</w:t>
            </w:r>
          </w:p>
        </w:tc>
        <w:tc>
          <w:tcPr>
            <w:tcW w:w="757" w:type="dxa"/>
            <w:shd w:val="clear" w:color="auto" w:fill="auto"/>
          </w:tcPr>
          <w:p w:rsidR="002E7446" w:rsidRPr="006906EA" w:rsidRDefault="002E7446" w:rsidP="00E077C5">
            <w:r w:rsidRPr="006906EA">
              <w:t>ВЕС, тонн</w:t>
            </w:r>
          </w:p>
        </w:tc>
        <w:tc>
          <w:tcPr>
            <w:tcW w:w="757" w:type="dxa"/>
            <w:shd w:val="clear" w:color="auto" w:fill="auto"/>
          </w:tcPr>
          <w:p w:rsidR="002E7446" w:rsidRPr="006906EA" w:rsidRDefault="002E7446" w:rsidP="00E077C5">
            <w:r w:rsidRPr="006906EA">
              <w:t>ВЕС, тонн</w:t>
            </w:r>
          </w:p>
        </w:tc>
        <w:tc>
          <w:tcPr>
            <w:tcW w:w="743" w:type="dxa"/>
            <w:shd w:val="clear" w:color="auto" w:fill="auto"/>
          </w:tcPr>
          <w:p w:rsidR="002E7446" w:rsidRPr="006906EA" w:rsidRDefault="002E7446" w:rsidP="00E077C5">
            <w:r w:rsidRPr="006906EA">
              <w:t>ВЕС, тонн</w:t>
            </w:r>
          </w:p>
        </w:tc>
        <w:tc>
          <w:tcPr>
            <w:tcW w:w="743" w:type="dxa"/>
            <w:shd w:val="clear" w:color="auto" w:fill="auto"/>
          </w:tcPr>
          <w:p w:rsidR="002E7446" w:rsidRPr="006906EA" w:rsidRDefault="002E7446" w:rsidP="00E077C5">
            <w:r w:rsidRPr="006906EA">
              <w:t>ВЕС, тонн</w:t>
            </w:r>
          </w:p>
        </w:tc>
        <w:tc>
          <w:tcPr>
            <w:tcW w:w="833" w:type="dxa"/>
            <w:shd w:val="clear" w:color="auto" w:fill="auto"/>
          </w:tcPr>
          <w:p w:rsidR="002E7446" w:rsidRPr="006906EA" w:rsidRDefault="002E7446" w:rsidP="00E077C5">
            <w:r w:rsidRPr="006906EA">
              <w:t>ВЕС, тонн</w:t>
            </w:r>
          </w:p>
        </w:tc>
        <w:tc>
          <w:tcPr>
            <w:tcW w:w="1640" w:type="dxa"/>
            <w:vMerge w:val="restart"/>
            <w:shd w:val="clear" w:color="auto" w:fill="auto"/>
            <w:vAlign w:val="center"/>
          </w:tcPr>
          <w:p w:rsidR="002E7446" w:rsidRPr="006906EA" w:rsidRDefault="002E7446" w:rsidP="00E077C5">
            <w:r w:rsidRPr="006906EA">
              <w:t>Вес нарастающим итогом</w:t>
            </w:r>
          </w:p>
        </w:tc>
        <w:tc>
          <w:tcPr>
            <w:tcW w:w="1417" w:type="dxa"/>
            <w:vMerge w:val="restart"/>
            <w:shd w:val="clear" w:color="auto" w:fill="auto"/>
            <w:vAlign w:val="center"/>
          </w:tcPr>
          <w:p w:rsidR="002E7446" w:rsidRPr="006906EA" w:rsidRDefault="002E7446" w:rsidP="00E077C5">
            <w:r w:rsidRPr="006906EA">
              <w:t>Количество суток хранения остатка</w:t>
            </w:r>
          </w:p>
        </w:tc>
        <w:tc>
          <w:tcPr>
            <w:tcW w:w="940" w:type="dxa"/>
            <w:vMerge w:val="restart"/>
            <w:shd w:val="clear" w:color="auto" w:fill="auto"/>
            <w:vAlign w:val="center"/>
          </w:tcPr>
          <w:p w:rsidR="002E7446" w:rsidRPr="006906EA" w:rsidRDefault="002E7446" w:rsidP="00E077C5">
            <w:proofErr w:type="spellStart"/>
            <w:r w:rsidRPr="006906EA">
              <w:t>Тонн</w:t>
            </w:r>
            <w:proofErr w:type="gramStart"/>
            <w:r w:rsidRPr="006906EA">
              <w:t>о</w:t>
            </w:r>
            <w:proofErr w:type="spellEnd"/>
            <w:r w:rsidRPr="006906EA">
              <w:t>-</w:t>
            </w:r>
            <w:proofErr w:type="gramEnd"/>
            <w:r w:rsidRPr="006906EA">
              <w:t xml:space="preserve"> сутки</w:t>
            </w:r>
          </w:p>
        </w:tc>
        <w:tc>
          <w:tcPr>
            <w:tcW w:w="1150" w:type="dxa"/>
            <w:vMerge w:val="restart"/>
            <w:shd w:val="clear" w:color="auto" w:fill="auto"/>
            <w:vAlign w:val="center"/>
          </w:tcPr>
          <w:p w:rsidR="002E7446" w:rsidRPr="006906EA" w:rsidRDefault="002E7446" w:rsidP="00E077C5">
            <w:r w:rsidRPr="006906EA">
              <w:t>Цена, руб., без учета НДС (1 тонна в сутки)</w:t>
            </w:r>
          </w:p>
        </w:tc>
        <w:tc>
          <w:tcPr>
            <w:tcW w:w="1106" w:type="dxa"/>
            <w:vMerge w:val="restart"/>
            <w:shd w:val="clear" w:color="auto" w:fill="auto"/>
            <w:vAlign w:val="center"/>
          </w:tcPr>
          <w:p w:rsidR="002E7446" w:rsidRPr="006906EA" w:rsidRDefault="002E7446" w:rsidP="00E077C5">
            <w:r w:rsidRPr="006906EA">
              <w:t>Стоимость, руб. без учета НДС</w:t>
            </w:r>
          </w:p>
        </w:tc>
      </w:tr>
      <w:tr w:rsidR="002E7446" w:rsidRPr="006906EA" w:rsidTr="00E077C5">
        <w:tc>
          <w:tcPr>
            <w:tcW w:w="1242" w:type="dxa"/>
            <w:vMerge/>
            <w:shd w:val="clear" w:color="auto" w:fill="auto"/>
          </w:tcPr>
          <w:p w:rsidR="002E7446" w:rsidRPr="006906EA" w:rsidRDefault="002E7446" w:rsidP="00E077C5"/>
        </w:tc>
        <w:tc>
          <w:tcPr>
            <w:tcW w:w="1418" w:type="dxa"/>
            <w:vMerge/>
            <w:shd w:val="clear" w:color="auto" w:fill="auto"/>
          </w:tcPr>
          <w:p w:rsidR="002E7446" w:rsidRPr="006906EA" w:rsidRDefault="002E7446" w:rsidP="00E077C5"/>
        </w:tc>
        <w:tc>
          <w:tcPr>
            <w:tcW w:w="1475" w:type="dxa"/>
            <w:vMerge/>
            <w:shd w:val="clear" w:color="auto" w:fill="auto"/>
          </w:tcPr>
          <w:p w:rsidR="002E7446" w:rsidRPr="006906EA" w:rsidRDefault="002E7446" w:rsidP="00E077C5"/>
        </w:tc>
        <w:tc>
          <w:tcPr>
            <w:tcW w:w="743" w:type="dxa"/>
            <w:shd w:val="clear" w:color="auto" w:fill="auto"/>
            <w:vAlign w:val="center"/>
          </w:tcPr>
          <w:p w:rsidR="002E7446" w:rsidRPr="006906EA" w:rsidRDefault="002E7446" w:rsidP="00E077C5">
            <w:r w:rsidRPr="006906EA">
              <w:t>3А2</w:t>
            </w:r>
          </w:p>
        </w:tc>
        <w:tc>
          <w:tcPr>
            <w:tcW w:w="757" w:type="dxa"/>
            <w:shd w:val="clear" w:color="auto" w:fill="auto"/>
            <w:vAlign w:val="center"/>
          </w:tcPr>
          <w:p w:rsidR="002E7446" w:rsidRPr="006906EA" w:rsidRDefault="002E7446" w:rsidP="00E077C5">
            <w:r w:rsidRPr="006906EA">
              <w:t>3АТ</w:t>
            </w:r>
          </w:p>
        </w:tc>
        <w:tc>
          <w:tcPr>
            <w:tcW w:w="757" w:type="dxa"/>
            <w:shd w:val="clear" w:color="auto" w:fill="auto"/>
            <w:vAlign w:val="center"/>
          </w:tcPr>
          <w:p w:rsidR="002E7446" w:rsidRPr="006906EA" w:rsidRDefault="002E7446" w:rsidP="00E077C5">
            <w:r w:rsidRPr="006906EA">
              <w:t>5А</w:t>
            </w:r>
          </w:p>
        </w:tc>
        <w:tc>
          <w:tcPr>
            <w:tcW w:w="743" w:type="dxa"/>
            <w:shd w:val="clear" w:color="auto" w:fill="auto"/>
            <w:vAlign w:val="center"/>
          </w:tcPr>
          <w:p w:rsidR="002E7446" w:rsidRPr="006906EA" w:rsidRDefault="002E7446" w:rsidP="00E077C5">
            <w:r w:rsidRPr="006906EA">
              <w:t>17А</w:t>
            </w:r>
          </w:p>
        </w:tc>
        <w:tc>
          <w:tcPr>
            <w:tcW w:w="743" w:type="dxa"/>
            <w:shd w:val="clear" w:color="auto" w:fill="auto"/>
            <w:vAlign w:val="center"/>
          </w:tcPr>
          <w:p w:rsidR="002E7446" w:rsidRPr="006906EA" w:rsidRDefault="002E7446" w:rsidP="00E077C5">
            <w:r w:rsidRPr="006906EA">
              <w:t>12А</w:t>
            </w:r>
          </w:p>
        </w:tc>
        <w:tc>
          <w:tcPr>
            <w:tcW w:w="833" w:type="dxa"/>
            <w:shd w:val="clear" w:color="auto" w:fill="auto"/>
            <w:vAlign w:val="center"/>
          </w:tcPr>
          <w:p w:rsidR="002E7446" w:rsidRPr="006906EA" w:rsidRDefault="002E7446" w:rsidP="00E077C5">
            <w:r w:rsidRPr="006906EA">
              <w:t>Итого</w:t>
            </w:r>
          </w:p>
        </w:tc>
        <w:tc>
          <w:tcPr>
            <w:tcW w:w="1640" w:type="dxa"/>
            <w:vMerge/>
            <w:shd w:val="clear" w:color="auto" w:fill="auto"/>
          </w:tcPr>
          <w:p w:rsidR="002E7446" w:rsidRPr="006906EA" w:rsidRDefault="002E7446" w:rsidP="00E077C5"/>
        </w:tc>
        <w:tc>
          <w:tcPr>
            <w:tcW w:w="1417" w:type="dxa"/>
            <w:vMerge/>
            <w:shd w:val="clear" w:color="auto" w:fill="auto"/>
          </w:tcPr>
          <w:p w:rsidR="002E7446" w:rsidRPr="006906EA" w:rsidRDefault="002E7446" w:rsidP="00E077C5"/>
        </w:tc>
        <w:tc>
          <w:tcPr>
            <w:tcW w:w="940" w:type="dxa"/>
            <w:vMerge/>
            <w:shd w:val="clear" w:color="auto" w:fill="auto"/>
          </w:tcPr>
          <w:p w:rsidR="002E7446" w:rsidRPr="006906EA" w:rsidRDefault="002E7446" w:rsidP="00E077C5"/>
        </w:tc>
        <w:tc>
          <w:tcPr>
            <w:tcW w:w="1150" w:type="dxa"/>
            <w:vMerge/>
            <w:shd w:val="clear" w:color="auto" w:fill="auto"/>
          </w:tcPr>
          <w:p w:rsidR="002E7446" w:rsidRPr="006906EA" w:rsidRDefault="002E7446" w:rsidP="00E077C5"/>
        </w:tc>
        <w:tc>
          <w:tcPr>
            <w:tcW w:w="1106" w:type="dxa"/>
            <w:vMerge/>
            <w:shd w:val="clear" w:color="auto" w:fill="auto"/>
          </w:tcPr>
          <w:p w:rsidR="002E7446" w:rsidRPr="006906EA" w:rsidRDefault="002E7446" w:rsidP="00E077C5"/>
        </w:tc>
      </w:tr>
      <w:tr w:rsidR="002E7446" w:rsidRPr="006906EA" w:rsidTr="00E077C5">
        <w:tc>
          <w:tcPr>
            <w:tcW w:w="4135" w:type="dxa"/>
            <w:gridSpan w:val="3"/>
            <w:shd w:val="clear" w:color="auto" w:fill="auto"/>
          </w:tcPr>
          <w:p w:rsidR="002E7446" w:rsidRPr="006906EA" w:rsidRDefault="002E7446" w:rsidP="00E077C5">
            <w:r w:rsidRPr="006906EA">
              <w:t>Остаток на начало месяца, тонн</w:t>
            </w:r>
          </w:p>
        </w:tc>
        <w:tc>
          <w:tcPr>
            <w:tcW w:w="743" w:type="dxa"/>
            <w:shd w:val="clear" w:color="auto" w:fill="auto"/>
          </w:tcPr>
          <w:p w:rsidR="002E7446" w:rsidRPr="006906EA" w:rsidRDefault="002E7446" w:rsidP="00E077C5"/>
        </w:tc>
        <w:tc>
          <w:tcPr>
            <w:tcW w:w="757" w:type="dxa"/>
            <w:shd w:val="clear" w:color="auto" w:fill="auto"/>
          </w:tcPr>
          <w:p w:rsidR="002E7446" w:rsidRPr="006906EA" w:rsidRDefault="002E7446" w:rsidP="00E077C5"/>
        </w:tc>
        <w:tc>
          <w:tcPr>
            <w:tcW w:w="757" w:type="dxa"/>
            <w:shd w:val="clear" w:color="auto" w:fill="auto"/>
          </w:tcPr>
          <w:p w:rsidR="002E7446" w:rsidRPr="006906EA" w:rsidRDefault="002E7446" w:rsidP="00E077C5"/>
        </w:tc>
        <w:tc>
          <w:tcPr>
            <w:tcW w:w="743" w:type="dxa"/>
            <w:shd w:val="clear" w:color="auto" w:fill="auto"/>
          </w:tcPr>
          <w:p w:rsidR="002E7446" w:rsidRPr="006906EA" w:rsidRDefault="002E7446" w:rsidP="00E077C5"/>
        </w:tc>
        <w:tc>
          <w:tcPr>
            <w:tcW w:w="743" w:type="dxa"/>
            <w:shd w:val="clear" w:color="auto" w:fill="auto"/>
          </w:tcPr>
          <w:p w:rsidR="002E7446" w:rsidRPr="006906EA" w:rsidRDefault="002E7446" w:rsidP="00E077C5"/>
        </w:tc>
        <w:tc>
          <w:tcPr>
            <w:tcW w:w="833" w:type="dxa"/>
            <w:shd w:val="clear" w:color="auto" w:fill="auto"/>
          </w:tcPr>
          <w:p w:rsidR="002E7446" w:rsidRPr="006906EA" w:rsidRDefault="002E7446" w:rsidP="00E077C5"/>
        </w:tc>
        <w:tc>
          <w:tcPr>
            <w:tcW w:w="1640" w:type="dxa"/>
            <w:shd w:val="clear" w:color="auto" w:fill="auto"/>
          </w:tcPr>
          <w:p w:rsidR="002E7446" w:rsidRPr="006906EA" w:rsidRDefault="002E7446" w:rsidP="00E077C5"/>
        </w:tc>
        <w:tc>
          <w:tcPr>
            <w:tcW w:w="1417" w:type="dxa"/>
            <w:shd w:val="clear" w:color="auto" w:fill="auto"/>
          </w:tcPr>
          <w:p w:rsidR="002E7446" w:rsidRPr="006906EA" w:rsidRDefault="002E7446" w:rsidP="00E077C5"/>
        </w:tc>
        <w:tc>
          <w:tcPr>
            <w:tcW w:w="940" w:type="dxa"/>
            <w:shd w:val="clear" w:color="auto" w:fill="auto"/>
          </w:tcPr>
          <w:p w:rsidR="002E7446" w:rsidRPr="006906EA" w:rsidRDefault="002E7446" w:rsidP="00E077C5"/>
        </w:tc>
        <w:tc>
          <w:tcPr>
            <w:tcW w:w="1150" w:type="dxa"/>
            <w:shd w:val="clear" w:color="auto" w:fill="auto"/>
          </w:tcPr>
          <w:p w:rsidR="002E7446" w:rsidRPr="006906EA" w:rsidRDefault="002E7446" w:rsidP="00E077C5"/>
        </w:tc>
        <w:tc>
          <w:tcPr>
            <w:tcW w:w="1106" w:type="dxa"/>
            <w:shd w:val="clear" w:color="auto" w:fill="auto"/>
          </w:tcPr>
          <w:p w:rsidR="002E7446" w:rsidRPr="006906EA" w:rsidRDefault="002E7446" w:rsidP="00E077C5"/>
        </w:tc>
      </w:tr>
      <w:tr w:rsidR="002E7446" w:rsidRPr="006906EA" w:rsidTr="00E077C5">
        <w:tc>
          <w:tcPr>
            <w:tcW w:w="1242"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1475" w:type="dxa"/>
            <w:shd w:val="clear" w:color="auto" w:fill="auto"/>
          </w:tcPr>
          <w:p w:rsidR="002E7446" w:rsidRPr="006906EA" w:rsidRDefault="002E7446" w:rsidP="00E077C5"/>
        </w:tc>
        <w:tc>
          <w:tcPr>
            <w:tcW w:w="743" w:type="dxa"/>
            <w:shd w:val="clear" w:color="auto" w:fill="auto"/>
          </w:tcPr>
          <w:p w:rsidR="002E7446" w:rsidRPr="006906EA" w:rsidRDefault="002E7446" w:rsidP="00E077C5"/>
        </w:tc>
        <w:tc>
          <w:tcPr>
            <w:tcW w:w="757" w:type="dxa"/>
            <w:shd w:val="clear" w:color="auto" w:fill="auto"/>
          </w:tcPr>
          <w:p w:rsidR="002E7446" w:rsidRPr="006906EA" w:rsidRDefault="002E7446" w:rsidP="00E077C5"/>
        </w:tc>
        <w:tc>
          <w:tcPr>
            <w:tcW w:w="757" w:type="dxa"/>
            <w:shd w:val="clear" w:color="auto" w:fill="auto"/>
          </w:tcPr>
          <w:p w:rsidR="002E7446" w:rsidRPr="006906EA" w:rsidRDefault="002E7446" w:rsidP="00E077C5"/>
        </w:tc>
        <w:tc>
          <w:tcPr>
            <w:tcW w:w="743" w:type="dxa"/>
            <w:shd w:val="clear" w:color="auto" w:fill="auto"/>
          </w:tcPr>
          <w:p w:rsidR="002E7446" w:rsidRPr="006906EA" w:rsidRDefault="002E7446" w:rsidP="00E077C5"/>
        </w:tc>
        <w:tc>
          <w:tcPr>
            <w:tcW w:w="743" w:type="dxa"/>
            <w:shd w:val="clear" w:color="auto" w:fill="auto"/>
          </w:tcPr>
          <w:p w:rsidR="002E7446" w:rsidRPr="006906EA" w:rsidRDefault="002E7446" w:rsidP="00E077C5"/>
        </w:tc>
        <w:tc>
          <w:tcPr>
            <w:tcW w:w="833" w:type="dxa"/>
            <w:shd w:val="clear" w:color="auto" w:fill="auto"/>
          </w:tcPr>
          <w:p w:rsidR="002E7446" w:rsidRPr="006906EA" w:rsidRDefault="002E7446" w:rsidP="00E077C5"/>
        </w:tc>
        <w:tc>
          <w:tcPr>
            <w:tcW w:w="1640" w:type="dxa"/>
            <w:shd w:val="clear" w:color="auto" w:fill="auto"/>
          </w:tcPr>
          <w:p w:rsidR="002E7446" w:rsidRPr="006906EA" w:rsidRDefault="002E7446" w:rsidP="00E077C5"/>
        </w:tc>
        <w:tc>
          <w:tcPr>
            <w:tcW w:w="1417" w:type="dxa"/>
            <w:shd w:val="clear" w:color="auto" w:fill="auto"/>
          </w:tcPr>
          <w:p w:rsidR="002E7446" w:rsidRPr="006906EA" w:rsidRDefault="002E7446" w:rsidP="00E077C5"/>
        </w:tc>
        <w:tc>
          <w:tcPr>
            <w:tcW w:w="940" w:type="dxa"/>
            <w:shd w:val="clear" w:color="auto" w:fill="auto"/>
          </w:tcPr>
          <w:p w:rsidR="002E7446" w:rsidRPr="006906EA" w:rsidRDefault="002E7446" w:rsidP="00E077C5"/>
        </w:tc>
        <w:tc>
          <w:tcPr>
            <w:tcW w:w="1150" w:type="dxa"/>
            <w:shd w:val="clear" w:color="auto" w:fill="auto"/>
          </w:tcPr>
          <w:p w:rsidR="002E7446" w:rsidRPr="006906EA" w:rsidRDefault="002E7446" w:rsidP="00E077C5"/>
        </w:tc>
        <w:tc>
          <w:tcPr>
            <w:tcW w:w="1106" w:type="dxa"/>
            <w:shd w:val="clear" w:color="auto" w:fill="auto"/>
          </w:tcPr>
          <w:p w:rsidR="002E7446" w:rsidRPr="006906EA" w:rsidRDefault="002E7446" w:rsidP="00E077C5"/>
        </w:tc>
      </w:tr>
      <w:tr w:rsidR="002E7446" w:rsidRPr="006906EA" w:rsidTr="00E077C5">
        <w:tc>
          <w:tcPr>
            <w:tcW w:w="1242"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1475" w:type="dxa"/>
            <w:shd w:val="clear" w:color="auto" w:fill="auto"/>
          </w:tcPr>
          <w:p w:rsidR="002E7446" w:rsidRPr="006906EA" w:rsidRDefault="002E7446" w:rsidP="00E077C5"/>
        </w:tc>
        <w:tc>
          <w:tcPr>
            <w:tcW w:w="743" w:type="dxa"/>
            <w:shd w:val="clear" w:color="auto" w:fill="auto"/>
          </w:tcPr>
          <w:p w:rsidR="002E7446" w:rsidRPr="006906EA" w:rsidRDefault="002E7446" w:rsidP="00E077C5"/>
        </w:tc>
        <w:tc>
          <w:tcPr>
            <w:tcW w:w="757" w:type="dxa"/>
            <w:shd w:val="clear" w:color="auto" w:fill="auto"/>
          </w:tcPr>
          <w:p w:rsidR="002E7446" w:rsidRPr="006906EA" w:rsidRDefault="002E7446" w:rsidP="00E077C5"/>
        </w:tc>
        <w:tc>
          <w:tcPr>
            <w:tcW w:w="757" w:type="dxa"/>
            <w:shd w:val="clear" w:color="auto" w:fill="auto"/>
          </w:tcPr>
          <w:p w:rsidR="002E7446" w:rsidRPr="006906EA" w:rsidRDefault="002E7446" w:rsidP="00E077C5"/>
        </w:tc>
        <w:tc>
          <w:tcPr>
            <w:tcW w:w="743" w:type="dxa"/>
            <w:shd w:val="clear" w:color="auto" w:fill="auto"/>
          </w:tcPr>
          <w:p w:rsidR="002E7446" w:rsidRPr="006906EA" w:rsidRDefault="002E7446" w:rsidP="00E077C5"/>
        </w:tc>
        <w:tc>
          <w:tcPr>
            <w:tcW w:w="743" w:type="dxa"/>
            <w:shd w:val="clear" w:color="auto" w:fill="auto"/>
          </w:tcPr>
          <w:p w:rsidR="002E7446" w:rsidRPr="006906EA" w:rsidRDefault="002E7446" w:rsidP="00E077C5"/>
        </w:tc>
        <w:tc>
          <w:tcPr>
            <w:tcW w:w="833" w:type="dxa"/>
            <w:shd w:val="clear" w:color="auto" w:fill="auto"/>
          </w:tcPr>
          <w:p w:rsidR="002E7446" w:rsidRPr="006906EA" w:rsidRDefault="002E7446" w:rsidP="00E077C5"/>
        </w:tc>
        <w:tc>
          <w:tcPr>
            <w:tcW w:w="1640" w:type="dxa"/>
            <w:shd w:val="clear" w:color="auto" w:fill="auto"/>
          </w:tcPr>
          <w:p w:rsidR="002E7446" w:rsidRPr="006906EA" w:rsidRDefault="002E7446" w:rsidP="00E077C5"/>
        </w:tc>
        <w:tc>
          <w:tcPr>
            <w:tcW w:w="1417" w:type="dxa"/>
            <w:shd w:val="clear" w:color="auto" w:fill="auto"/>
          </w:tcPr>
          <w:p w:rsidR="002E7446" w:rsidRPr="006906EA" w:rsidRDefault="002E7446" w:rsidP="00E077C5"/>
        </w:tc>
        <w:tc>
          <w:tcPr>
            <w:tcW w:w="940" w:type="dxa"/>
            <w:shd w:val="clear" w:color="auto" w:fill="auto"/>
          </w:tcPr>
          <w:p w:rsidR="002E7446" w:rsidRPr="006906EA" w:rsidRDefault="002E7446" w:rsidP="00E077C5"/>
        </w:tc>
        <w:tc>
          <w:tcPr>
            <w:tcW w:w="1150" w:type="dxa"/>
            <w:shd w:val="clear" w:color="auto" w:fill="auto"/>
          </w:tcPr>
          <w:p w:rsidR="002E7446" w:rsidRPr="006906EA" w:rsidRDefault="002E7446" w:rsidP="00E077C5"/>
        </w:tc>
        <w:tc>
          <w:tcPr>
            <w:tcW w:w="1106" w:type="dxa"/>
            <w:shd w:val="clear" w:color="auto" w:fill="auto"/>
          </w:tcPr>
          <w:p w:rsidR="002E7446" w:rsidRPr="006906EA" w:rsidRDefault="002E7446" w:rsidP="00E077C5"/>
        </w:tc>
      </w:tr>
      <w:tr w:rsidR="002E7446" w:rsidRPr="006906EA" w:rsidTr="00E077C5">
        <w:tc>
          <w:tcPr>
            <w:tcW w:w="1242"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1475" w:type="dxa"/>
            <w:shd w:val="clear" w:color="auto" w:fill="auto"/>
          </w:tcPr>
          <w:p w:rsidR="002E7446" w:rsidRPr="006906EA" w:rsidRDefault="002E7446" w:rsidP="00E077C5"/>
        </w:tc>
        <w:tc>
          <w:tcPr>
            <w:tcW w:w="743" w:type="dxa"/>
            <w:shd w:val="clear" w:color="auto" w:fill="auto"/>
          </w:tcPr>
          <w:p w:rsidR="002E7446" w:rsidRPr="006906EA" w:rsidRDefault="002E7446" w:rsidP="00E077C5"/>
        </w:tc>
        <w:tc>
          <w:tcPr>
            <w:tcW w:w="757" w:type="dxa"/>
            <w:shd w:val="clear" w:color="auto" w:fill="auto"/>
          </w:tcPr>
          <w:p w:rsidR="002E7446" w:rsidRPr="006906EA" w:rsidRDefault="002E7446" w:rsidP="00E077C5"/>
        </w:tc>
        <w:tc>
          <w:tcPr>
            <w:tcW w:w="757" w:type="dxa"/>
            <w:shd w:val="clear" w:color="auto" w:fill="auto"/>
          </w:tcPr>
          <w:p w:rsidR="002E7446" w:rsidRPr="006906EA" w:rsidRDefault="002E7446" w:rsidP="00E077C5"/>
        </w:tc>
        <w:tc>
          <w:tcPr>
            <w:tcW w:w="743" w:type="dxa"/>
            <w:shd w:val="clear" w:color="auto" w:fill="auto"/>
          </w:tcPr>
          <w:p w:rsidR="002E7446" w:rsidRPr="006906EA" w:rsidRDefault="002E7446" w:rsidP="00E077C5"/>
        </w:tc>
        <w:tc>
          <w:tcPr>
            <w:tcW w:w="743" w:type="dxa"/>
            <w:shd w:val="clear" w:color="auto" w:fill="auto"/>
          </w:tcPr>
          <w:p w:rsidR="002E7446" w:rsidRPr="006906EA" w:rsidRDefault="002E7446" w:rsidP="00E077C5"/>
        </w:tc>
        <w:tc>
          <w:tcPr>
            <w:tcW w:w="833" w:type="dxa"/>
            <w:shd w:val="clear" w:color="auto" w:fill="auto"/>
          </w:tcPr>
          <w:p w:rsidR="002E7446" w:rsidRPr="006906EA" w:rsidRDefault="002E7446" w:rsidP="00E077C5"/>
        </w:tc>
        <w:tc>
          <w:tcPr>
            <w:tcW w:w="1640" w:type="dxa"/>
            <w:shd w:val="clear" w:color="auto" w:fill="auto"/>
          </w:tcPr>
          <w:p w:rsidR="002E7446" w:rsidRPr="006906EA" w:rsidRDefault="002E7446" w:rsidP="00E077C5"/>
        </w:tc>
        <w:tc>
          <w:tcPr>
            <w:tcW w:w="1417" w:type="dxa"/>
            <w:shd w:val="clear" w:color="auto" w:fill="auto"/>
          </w:tcPr>
          <w:p w:rsidR="002E7446" w:rsidRPr="006906EA" w:rsidRDefault="002E7446" w:rsidP="00E077C5"/>
        </w:tc>
        <w:tc>
          <w:tcPr>
            <w:tcW w:w="940" w:type="dxa"/>
            <w:shd w:val="clear" w:color="auto" w:fill="auto"/>
          </w:tcPr>
          <w:p w:rsidR="002E7446" w:rsidRPr="006906EA" w:rsidRDefault="002E7446" w:rsidP="00E077C5"/>
        </w:tc>
        <w:tc>
          <w:tcPr>
            <w:tcW w:w="1150" w:type="dxa"/>
            <w:shd w:val="clear" w:color="auto" w:fill="auto"/>
          </w:tcPr>
          <w:p w:rsidR="002E7446" w:rsidRPr="006906EA" w:rsidRDefault="002E7446" w:rsidP="00E077C5"/>
        </w:tc>
        <w:tc>
          <w:tcPr>
            <w:tcW w:w="1106" w:type="dxa"/>
            <w:shd w:val="clear" w:color="auto" w:fill="auto"/>
          </w:tcPr>
          <w:p w:rsidR="002E7446" w:rsidRPr="006906EA" w:rsidRDefault="002E7446" w:rsidP="00E077C5"/>
        </w:tc>
      </w:tr>
      <w:tr w:rsidR="002E7446" w:rsidRPr="006906EA" w:rsidTr="00E077C5">
        <w:tc>
          <w:tcPr>
            <w:tcW w:w="4135" w:type="dxa"/>
            <w:gridSpan w:val="3"/>
            <w:shd w:val="clear" w:color="auto" w:fill="auto"/>
          </w:tcPr>
          <w:p w:rsidR="002E7446" w:rsidRPr="006906EA" w:rsidRDefault="002E7446" w:rsidP="00E077C5">
            <w:r w:rsidRPr="006906EA">
              <w:t>Итого</w:t>
            </w:r>
          </w:p>
        </w:tc>
        <w:tc>
          <w:tcPr>
            <w:tcW w:w="743" w:type="dxa"/>
            <w:shd w:val="clear" w:color="auto" w:fill="auto"/>
          </w:tcPr>
          <w:p w:rsidR="002E7446" w:rsidRPr="006906EA" w:rsidRDefault="002E7446" w:rsidP="00E077C5"/>
        </w:tc>
        <w:tc>
          <w:tcPr>
            <w:tcW w:w="757" w:type="dxa"/>
            <w:shd w:val="clear" w:color="auto" w:fill="auto"/>
          </w:tcPr>
          <w:p w:rsidR="002E7446" w:rsidRPr="006906EA" w:rsidRDefault="002E7446" w:rsidP="00E077C5"/>
        </w:tc>
        <w:tc>
          <w:tcPr>
            <w:tcW w:w="757" w:type="dxa"/>
            <w:shd w:val="clear" w:color="auto" w:fill="auto"/>
          </w:tcPr>
          <w:p w:rsidR="002E7446" w:rsidRPr="006906EA" w:rsidRDefault="002E7446" w:rsidP="00E077C5"/>
        </w:tc>
        <w:tc>
          <w:tcPr>
            <w:tcW w:w="743" w:type="dxa"/>
            <w:shd w:val="clear" w:color="auto" w:fill="auto"/>
          </w:tcPr>
          <w:p w:rsidR="002E7446" w:rsidRPr="006906EA" w:rsidRDefault="002E7446" w:rsidP="00E077C5"/>
        </w:tc>
        <w:tc>
          <w:tcPr>
            <w:tcW w:w="743" w:type="dxa"/>
            <w:shd w:val="clear" w:color="auto" w:fill="auto"/>
          </w:tcPr>
          <w:p w:rsidR="002E7446" w:rsidRPr="006906EA" w:rsidRDefault="002E7446" w:rsidP="00E077C5"/>
        </w:tc>
        <w:tc>
          <w:tcPr>
            <w:tcW w:w="833" w:type="dxa"/>
            <w:shd w:val="clear" w:color="auto" w:fill="auto"/>
          </w:tcPr>
          <w:p w:rsidR="002E7446" w:rsidRPr="006906EA" w:rsidRDefault="002E7446" w:rsidP="00E077C5"/>
        </w:tc>
        <w:tc>
          <w:tcPr>
            <w:tcW w:w="1640" w:type="dxa"/>
            <w:shd w:val="clear" w:color="auto" w:fill="auto"/>
          </w:tcPr>
          <w:p w:rsidR="002E7446" w:rsidRPr="006906EA" w:rsidRDefault="002E7446" w:rsidP="00E077C5"/>
        </w:tc>
        <w:tc>
          <w:tcPr>
            <w:tcW w:w="1417" w:type="dxa"/>
            <w:shd w:val="clear" w:color="auto" w:fill="auto"/>
          </w:tcPr>
          <w:p w:rsidR="002E7446" w:rsidRPr="006906EA" w:rsidRDefault="002E7446" w:rsidP="00E077C5"/>
        </w:tc>
        <w:tc>
          <w:tcPr>
            <w:tcW w:w="940" w:type="dxa"/>
            <w:shd w:val="clear" w:color="auto" w:fill="auto"/>
          </w:tcPr>
          <w:p w:rsidR="002E7446" w:rsidRPr="006906EA" w:rsidRDefault="002E7446" w:rsidP="00E077C5"/>
        </w:tc>
        <w:tc>
          <w:tcPr>
            <w:tcW w:w="1150" w:type="dxa"/>
            <w:shd w:val="clear" w:color="auto" w:fill="auto"/>
          </w:tcPr>
          <w:p w:rsidR="002E7446" w:rsidRPr="006906EA" w:rsidRDefault="002E7446" w:rsidP="00E077C5"/>
        </w:tc>
        <w:tc>
          <w:tcPr>
            <w:tcW w:w="1106" w:type="dxa"/>
            <w:shd w:val="clear" w:color="auto" w:fill="auto"/>
          </w:tcPr>
          <w:p w:rsidR="002E7446" w:rsidRPr="006906EA" w:rsidRDefault="002E7446" w:rsidP="00E077C5"/>
        </w:tc>
      </w:tr>
      <w:tr w:rsidR="002E7446" w:rsidRPr="006906EA" w:rsidTr="00E077C5">
        <w:tc>
          <w:tcPr>
            <w:tcW w:w="4135" w:type="dxa"/>
            <w:gridSpan w:val="3"/>
            <w:shd w:val="clear" w:color="auto" w:fill="auto"/>
          </w:tcPr>
          <w:p w:rsidR="002E7446" w:rsidRPr="006906EA" w:rsidRDefault="002E7446" w:rsidP="00E077C5">
            <w:r w:rsidRPr="006906EA">
              <w:t>Остаток на конец месяца, тонн</w:t>
            </w:r>
          </w:p>
        </w:tc>
        <w:tc>
          <w:tcPr>
            <w:tcW w:w="743" w:type="dxa"/>
            <w:shd w:val="clear" w:color="auto" w:fill="auto"/>
          </w:tcPr>
          <w:p w:rsidR="002E7446" w:rsidRPr="006906EA" w:rsidRDefault="002E7446" w:rsidP="00E077C5"/>
        </w:tc>
        <w:tc>
          <w:tcPr>
            <w:tcW w:w="757" w:type="dxa"/>
            <w:shd w:val="clear" w:color="auto" w:fill="auto"/>
          </w:tcPr>
          <w:p w:rsidR="002E7446" w:rsidRPr="006906EA" w:rsidRDefault="002E7446" w:rsidP="00E077C5"/>
        </w:tc>
        <w:tc>
          <w:tcPr>
            <w:tcW w:w="757" w:type="dxa"/>
            <w:shd w:val="clear" w:color="auto" w:fill="auto"/>
          </w:tcPr>
          <w:p w:rsidR="002E7446" w:rsidRPr="006906EA" w:rsidRDefault="002E7446" w:rsidP="00E077C5"/>
        </w:tc>
        <w:tc>
          <w:tcPr>
            <w:tcW w:w="743" w:type="dxa"/>
            <w:shd w:val="clear" w:color="auto" w:fill="auto"/>
          </w:tcPr>
          <w:p w:rsidR="002E7446" w:rsidRPr="006906EA" w:rsidRDefault="002E7446" w:rsidP="00E077C5"/>
        </w:tc>
        <w:tc>
          <w:tcPr>
            <w:tcW w:w="743" w:type="dxa"/>
            <w:shd w:val="clear" w:color="auto" w:fill="auto"/>
          </w:tcPr>
          <w:p w:rsidR="002E7446" w:rsidRPr="006906EA" w:rsidRDefault="002E7446" w:rsidP="00E077C5"/>
        </w:tc>
        <w:tc>
          <w:tcPr>
            <w:tcW w:w="833" w:type="dxa"/>
            <w:shd w:val="clear" w:color="auto" w:fill="auto"/>
          </w:tcPr>
          <w:p w:rsidR="002E7446" w:rsidRPr="006906EA" w:rsidRDefault="002E7446" w:rsidP="00E077C5"/>
        </w:tc>
        <w:tc>
          <w:tcPr>
            <w:tcW w:w="1640" w:type="dxa"/>
            <w:shd w:val="clear" w:color="auto" w:fill="auto"/>
          </w:tcPr>
          <w:p w:rsidR="002E7446" w:rsidRPr="006906EA" w:rsidRDefault="002E7446" w:rsidP="00E077C5"/>
        </w:tc>
        <w:tc>
          <w:tcPr>
            <w:tcW w:w="1417" w:type="dxa"/>
            <w:shd w:val="clear" w:color="auto" w:fill="auto"/>
          </w:tcPr>
          <w:p w:rsidR="002E7446" w:rsidRPr="006906EA" w:rsidRDefault="002E7446" w:rsidP="00E077C5"/>
        </w:tc>
        <w:tc>
          <w:tcPr>
            <w:tcW w:w="940" w:type="dxa"/>
            <w:shd w:val="clear" w:color="auto" w:fill="auto"/>
          </w:tcPr>
          <w:p w:rsidR="002E7446" w:rsidRPr="006906EA" w:rsidRDefault="002E7446" w:rsidP="00E077C5"/>
        </w:tc>
        <w:tc>
          <w:tcPr>
            <w:tcW w:w="1150" w:type="dxa"/>
            <w:shd w:val="clear" w:color="auto" w:fill="auto"/>
          </w:tcPr>
          <w:p w:rsidR="002E7446" w:rsidRPr="006906EA" w:rsidRDefault="002E7446" w:rsidP="00E077C5"/>
        </w:tc>
        <w:tc>
          <w:tcPr>
            <w:tcW w:w="1106" w:type="dxa"/>
            <w:shd w:val="clear" w:color="auto" w:fill="auto"/>
          </w:tcPr>
          <w:p w:rsidR="002E7446" w:rsidRPr="006906EA" w:rsidRDefault="002E7446" w:rsidP="00E077C5"/>
        </w:tc>
      </w:tr>
      <w:tr w:rsidR="002E7446" w:rsidRPr="006906EA" w:rsidTr="00E077C5">
        <w:tc>
          <w:tcPr>
            <w:tcW w:w="8711" w:type="dxa"/>
            <w:gridSpan w:val="9"/>
            <w:vMerge w:val="restart"/>
            <w:tcBorders>
              <w:left w:val="nil"/>
            </w:tcBorders>
            <w:shd w:val="clear" w:color="auto" w:fill="auto"/>
          </w:tcPr>
          <w:p w:rsidR="002E7446" w:rsidRPr="006906EA" w:rsidRDefault="002E7446" w:rsidP="00E077C5"/>
          <w:p w:rsidR="002E7446" w:rsidRPr="006906EA" w:rsidRDefault="002E7446" w:rsidP="00E077C5"/>
          <w:p w:rsidR="002E7446" w:rsidRPr="006906EA" w:rsidRDefault="002E7446" w:rsidP="00E077C5">
            <w:r w:rsidRPr="006906EA">
              <w:t>Руководитель</w:t>
            </w:r>
          </w:p>
        </w:tc>
        <w:tc>
          <w:tcPr>
            <w:tcW w:w="5147" w:type="dxa"/>
            <w:gridSpan w:val="4"/>
            <w:shd w:val="clear" w:color="auto" w:fill="auto"/>
          </w:tcPr>
          <w:p w:rsidR="002E7446" w:rsidRPr="006906EA" w:rsidRDefault="002E7446" w:rsidP="00E077C5">
            <w:r w:rsidRPr="006906EA">
              <w:t>Итого стоимость без учета НДС, руб.</w:t>
            </w:r>
          </w:p>
        </w:tc>
        <w:tc>
          <w:tcPr>
            <w:tcW w:w="1106" w:type="dxa"/>
            <w:shd w:val="clear" w:color="auto" w:fill="auto"/>
          </w:tcPr>
          <w:p w:rsidR="002E7446" w:rsidRPr="006906EA" w:rsidRDefault="002E7446" w:rsidP="00E077C5"/>
        </w:tc>
      </w:tr>
      <w:tr w:rsidR="002E7446" w:rsidRPr="006906EA" w:rsidTr="00E077C5">
        <w:tc>
          <w:tcPr>
            <w:tcW w:w="8711" w:type="dxa"/>
            <w:gridSpan w:val="9"/>
            <w:vMerge/>
            <w:tcBorders>
              <w:left w:val="nil"/>
            </w:tcBorders>
            <w:shd w:val="clear" w:color="auto" w:fill="auto"/>
          </w:tcPr>
          <w:p w:rsidR="002E7446" w:rsidRPr="006906EA" w:rsidRDefault="002E7446" w:rsidP="00E077C5"/>
        </w:tc>
        <w:tc>
          <w:tcPr>
            <w:tcW w:w="5147" w:type="dxa"/>
            <w:gridSpan w:val="4"/>
            <w:shd w:val="clear" w:color="auto" w:fill="auto"/>
          </w:tcPr>
          <w:p w:rsidR="002E7446" w:rsidRPr="006906EA" w:rsidRDefault="002E7446" w:rsidP="00E077C5">
            <w:r w:rsidRPr="006906EA">
              <w:t>НДС</w:t>
            </w:r>
            <w:proofErr w:type="gramStart"/>
            <w:r w:rsidRPr="006906EA">
              <w:t xml:space="preserve"> (__%), </w:t>
            </w:r>
            <w:proofErr w:type="gramEnd"/>
            <w:r w:rsidRPr="006906EA">
              <w:t>руб.</w:t>
            </w:r>
          </w:p>
        </w:tc>
        <w:tc>
          <w:tcPr>
            <w:tcW w:w="1106" w:type="dxa"/>
            <w:shd w:val="clear" w:color="auto" w:fill="auto"/>
          </w:tcPr>
          <w:p w:rsidR="002E7446" w:rsidRPr="006906EA" w:rsidRDefault="002E7446" w:rsidP="00E077C5"/>
        </w:tc>
      </w:tr>
      <w:tr w:rsidR="002E7446" w:rsidRPr="006906EA" w:rsidTr="00E077C5">
        <w:tc>
          <w:tcPr>
            <w:tcW w:w="8711" w:type="dxa"/>
            <w:gridSpan w:val="9"/>
            <w:vMerge/>
            <w:tcBorders>
              <w:left w:val="nil"/>
              <w:bottom w:val="nil"/>
            </w:tcBorders>
            <w:shd w:val="clear" w:color="auto" w:fill="auto"/>
          </w:tcPr>
          <w:p w:rsidR="002E7446" w:rsidRPr="006906EA" w:rsidRDefault="002E7446" w:rsidP="00E077C5"/>
        </w:tc>
        <w:tc>
          <w:tcPr>
            <w:tcW w:w="5147" w:type="dxa"/>
            <w:gridSpan w:val="4"/>
            <w:shd w:val="clear" w:color="auto" w:fill="auto"/>
          </w:tcPr>
          <w:p w:rsidR="002E7446" w:rsidRPr="006906EA" w:rsidRDefault="002E7446" w:rsidP="00E077C5">
            <w:r w:rsidRPr="006906EA">
              <w:t>Итого стоимость с НДС, руб.</w:t>
            </w:r>
          </w:p>
        </w:tc>
        <w:tc>
          <w:tcPr>
            <w:tcW w:w="1106" w:type="dxa"/>
            <w:shd w:val="clear" w:color="auto" w:fill="auto"/>
          </w:tcPr>
          <w:p w:rsidR="002E7446" w:rsidRPr="006906EA" w:rsidRDefault="002E7446" w:rsidP="00E077C5"/>
        </w:tc>
      </w:tr>
    </w:tbl>
    <w:p w:rsidR="002E7446" w:rsidRPr="006906EA" w:rsidRDefault="002E7446" w:rsidP="002E7446">
      <w:r w:rsidRPr="006906EA">
        <w:t>____________________</w:t>
      </w:r>
    </w:p>
    <w:p w:rsidR="002E7446" w:rsidRPr="006906EA" w:rsidRDefault="002E7446" w:rsidP="002E7446"/>
    <w:p w:rsidR="002E7446" w:rsidRPr="006906EA" w:rsidRDefault="002E7446" w:rsidP="002E7446"/>
    <w:p w:rsidR="002E7446" w:rsidRPr="006906EA" w:rsidRDefault="002E7446" w:rsidP="002E7446">
      <w:r w:rsidRPr="006906EA">
        <w:t>От Подрядчика:                                                                              От Заказчика:</w:t>
      </w:r>
    </w:p>
    <w:p w:rsidR="002E7446" w:rsidRPr="006906EA" w:rsidRDefault="002E7446" w:rsidP="002E7446"/>
    <w:p w:rsidR="002E7446" w:rsidRPr="006906EA" w:rsidRDefault="002E7446" w:rsidP="002E7446">
      <w:r w:rsidRPr="006906EA">
        <w:t xml:space="preserve"> _________________                                               </w:t>
      </w:r>
      <w:r w:rsidRPr="006906EA">
        <w:tab/>
      </w:r>
      <w:r w:rsidRPr="006906EA">
        <w:tab/>
      </w:r>
      <w:r w:rsidRPr="006906EA">
        <w:tab/>
      </w:r>
      <w:r w:rsidRPr="006906EA">
        <w:tab/>
      </w:r>
      <w:r w:rsidRPr="006906EA">
        <w:tab/>
        <w:t xml:space="preserve">  _________________  </w:t>
      </w:r>
    </w:p>
    <w:p w:rsidR="002E7446" w:rsidRPr="006906EA" w:rsidRDefault="002E7446" w:rsidP="002E7446">
      <w:pPr>
        <w:sectPr w:rsidR="002E7446" w:rsidRPr="006906EA" w:rsidSect="00E077C5">
          <w:pgSz w:w="16840" w:h="11907" w:orient="landscape" w:code="9"/>
          <w:pgMar w:top="1418" w:right="958" w:bottom="851" w:left="1134" w:header="425" w:footer="720" w:gutter="0"/>
          <w:cols w:space="708"/>
          <w:noEndnote/>
          <w:titlePg/>
          <w:docGrid w:linePitch="381"/>
        </w:sectPr>
      </w:pPr>
    </w:p>
    <w:p w:rsidR="002E7446" w:rsidRPr="006906EA" w:rsidRDefault="002E7446" w:rsidP="002E7446">
      <w:r w:rsidRPr="006906EA">
        <w:lastRenderedPageBreak/>
        <w:t>Приложение № 14</w:t>
      </w:r>
    </w:p>
    <w:p w:rsidR="002E7446" w:rsidRPr="006906EA" w:rsidRDefault="002E7446" w:rsidP="002E7446">
      <w:r w:rsidRPr="006906EA">
        <w:t>к Договору</w:t>
      </w:r>
    </w:p>
    <w:p w:rsidR="002E7446" w:rsidRPr="006906EA" w:rsidRDefault="002E7446" w:rsidP="002E7446">
      <w:r w:rsidRPr="006906EA">
        <w:t>от «___» _________2019 г.</w:t>
      </w:r>
    </w:p>
    <w:p w:rsidR="002E7446" w:rsidRPr="006906EA" w:rsidRDefault="002E7446" w:rsidP="002E7446">
      <w:r w:rsidRPr="006906EA">
        <w:t>№_____________________</w:t>
      </w:r>
    </w:p>
    <w:p w:rsidR="002E7446" w:rsidRPr="006906EA" w:rsidRDefault="002E7446" w:rsidP="002E7446"/>
    <w:p w:rsidR="002E7446" w:rsidRPr="006906EA" w:rsidRDefault="002E7446" w:rsidP="002E7446">
      <w:r w:rsidRPr="006906EA">
        <w:t>Перечень кодов неисправностей, согласно классификатору «Основные неисправности грузовых вагонов (К ЖА 2005 04)» на которые не распространяется гарантийная ответственность</w:t>
      </w:r>
    </w:p>
    <w:p w:rsidR="002E7446" w:rsidRPr="006906EA" w:rsidRDefault="002E7446" w:rsidP="002E7446"/>
    <w:tbl>
      <w:tblPr>
        <w:tblW w:w="9611" w:type="dxa"/>
        <w:jc w:val="center"/>
        <w:tblLook w:val="00A0" w:firstRow="1" w:lastRow="0" w:firstColumn="1" w:lastColumn="0" w:noHBand="0" w:noVBand="0"/>
      </w:tblPr>
      <w:tblGrid>
        <w:gridCol w:w="617"/>
        <w:gridCol w:w="6033"/>
        <w:gridCol w:w="2961"/>
      </w:tblGrid>
      <w:tr w:rsidR="002E7446" w:rsidRPr="006906EA" w:rsidTr="00E077C5">
        <w:trPr>
          <w:trHeight w:val="900"/>
          <w:jc w:val="center"/>
        </w:trPr>
        <w:tc>
          <w:tcPr>
            <w:tcW w:w="617" w:type="dxa"/>
            <w:tcBorders>
              <w:top w:val="single" w:sz="4" w:space="0" w:color="auto"/>
              <w:left w:val="single" w:sz="4" w:space="0" w:color="auto"/>
              <w:bottom w:val="single" w:sz="4" w:space="0" w:color="auto"/>
              <w:right w:val="single" w:sz="4" w:space="0" w:color="auto"/>
            </w:tcBorders>
            <w:noWrap/>
            <w:vAlign w:val="center"/>
            <w:hideMark/>
          </w:tcPr>
          <w:p w:rsidR="002E7446" w:rsidRPr="006906EA" w:rsidRDefault="002E7446" w:rsidP="00E077C5">
            <w:r w:rsidRPr="006906EA">
              <w:t xml:space="preserve">№ </w:t>
            </w:r>
            <w:proofErr w:type="gramStart"/>
            <w:r w:rsidRPr="006906EA">
              <w:t>п</w:t>
            </w:r>
            <w:proofErr w:type="gramEnd"/>
            <w:r w:rsidRPr="006906EA">
              <w:t>/п</w:t>
            </w:r>
          </w:p>
        </w:tc>
        <w:tc>
          <w:tcPr>
            <w:tcW w:w="6033" w:type="dxa"/>
            <w:tcBorders>
              <w:top w:val="single" w:sz="4" w:space="0" w:color="auto"/>
              <w:left w:val="nil"/>
              <w:bottom w:val="single" w:sz="4" w:space="0" w:color="auto"/>
              <w:right w:val="single" w:sz="4" w:space="0" w:color="auto"/>
            </w:tcBorders>
            <w:vAlign w:val="center"/>
            <w:hideMark/>
          </w:tcPr>
          <w:p w:rsidR="002E7446" w:rsidRPr="006906EA" w:rsidRDefault="002E7446" w:rsidP="00E077C5">
            <w:r w:rsidRPr="006906EA">
              <w:t>Кода неисправностей</w:t>
            </w:r>
          </w:p>
        </w:tc>
        <w:tc>
          <w:tcPr>
            <w:tcW w:w="2961" w:type="dxa"/>
            <w:tcBorders>
              <w:top w:val="single" w:sz="4" w:space="0" w:color="auto"/>
              <w:left w:val="nil"/>
              <w:bottom w:val="single" w:sz="4" w:space="0" w:color="auto"/>
              <w:right w:val="single" w:sz="4" w:space="0" w:color="auto"/>
            </w:tcBorders>
            <w:vAlign w:val="center"/>
            <w:hideMark/>
          </w:tcPr>
          <w:p w:rsidR="002E7446" w:rsidRPr="006906EA" w:rsidRDefault="002E7446" w:rsidP="00E077C5">
            <w:r w:rsidRPr="006906EA">
              <w:t xml:space="preserve">Гарантийный срок с момента выдачи уведомления </w:t>
            </w:r>
          </w:p>
          <w:p w:rsidR="002E7446" w:rsidRPr="006906EA" w:rsidRDefault="002E7446" w:rsidP="00E077C5">
            <w:r w:rsidRPr="006906EA">
              <w:t>формы ВУ-36М</w:t>
            </w:r>
          </w:p>
        </w:tc>
      </w:tr>
      <w:tr w:rsidR="002E7446" w:rsidRPr="006906EA" w:rsidTr="00E077C5">
        <w:trPr>
          <w:trHeight w:val="466"/>
          <w:jc w:val="center"/>
        </w:trPr>
        <w:tc>
          <w:tcPr>
            <w:tcW w:w="617"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1</w:t>
            </w:r>
          </w:p>
        </w:tc>
        <w:tc>
          <w:tcPr>
            <w:tcW w:w="6033" w:type="dxa"/>
            <w:tcBorders>
              <w:top w:val="single" w:sz="4" w:space="0" w:color="auto"/>
              <w:left w:val="nil"/>
              <w:bottom w:val="single" w:sz="4" w:space="0" w:color="auto"/>
              <w:right w:val="single" w:sz="4" w:space="0" w:color="auto"/>
            </w:tcBorders>
            <w:vAlign w:val="center"/>
          </w:tcPr>
          <w:p w:rsidR="002E7446" w:rsidRPr="006906EA" w:rsidRDefault="002E7446" w:rsidP="00E077C5">
            <w:r w:rsidRPr="006906EA">
              <w:t>102- тонкий гребень</w:t>
            </w:r>
          </w:p>
        </w:tc>
        <w:tc>
          <w:tcPr>
            <w:tcW w:w="2961" w:type="dxa"/>
            <w:tcBorders>
              <w:top w:val="single" w:sz="4" w:space="0" w:color="auto"/>
              <w:left w:val="nil"/>
              <w:bottom w:val="single" w:sz="4" w:space="0" w:color="auto"/>
              <w:right w:val="single" w:sz="4" w:space="0" w:color="auto"/>
            </w:tcBorders>
            <w:vAlign w:val="center"/>
          </w:tcPr>
          <w:p w:rsidR="002E7446" w:rsidRPr="006906EA" w:rsidRDefault="002E7446" w:rsidP="00E077C5">
            <w:r w:rsidRPr="006906EA">
              <w:t xml:space="preserve">1 месяц (для </w:t>
            </w:r>
            <w:proofErr w:type="gramStart"/>
            <w:r w:rsidRPr="006906EA">
              <w:t>вагонов</w:t>
            </w:r>
            <w:proofErr w:type="gramEnd"/>
            <w:r w:rsidRPr="006906EA">
              <w:t xml:space="preserve"> ремонтируемых по календарному сроку) или 10 000 км пробега вагона (для вагонов ремонтируемых по пробегу)</w:t>
            </w:r>
          </w:p>
        </w:tc>
      </w:tr>
      <w:tr w:rsidR="002E7446" w:rsidRPr="006906EA" w:rsidTr="00E077C5">
        <w:trPr>
          <w:trHeight w:val="300"/>
          <w:jc w:val="center"/>
        </w:trPr>
        <w:tc>
          <w:tcPr>
            <w:tcW w:w="617" w:type="dxa"/>
            <w:tcBorders>
              <w:top w:val="nil"/>
              <w:left w:val="single" w:sz="4" w:space="0" w:color="auto"/>
              <w:bottom w:val="single" w:sz="4" w:space="0" w:color="auto"/>
              <w:right w:val="single" w:sz="4" w:space="0" w:color="auto"/>
            </w:tcBorders>
            <w:noWrap/>
            <w:vAlign w:val="center"/>
            <w:hideMark/>
          </w:tcPr>
          <w:p w:rsidR="002E7446" w:rsidRPr="006906EA" w:rsidRDefault="002E7446" w:rsidP="00E077C5">
            <w:r w:rsidRPr="006906EA">
              <w:t>2</w:t>
            </w:r>
          </w:p>
        </w:tc>
        <w:tc>
          <w:tcPr>
            <w:tcW w:w="6033" w:type="dxa"/>
            <w:tcBorders>
              <w:top w:val="nil"/>
              <w:left w:val="nil"/>
              <w:bottom w:val="single" w:sz="4" w:space="0" w:color="auto"/>
              <w:right w:val="single" w:sz="4" w:space="0" w:color="auto"/>
            </w:tcBorders>
            <w:noWrap/>
            <w:vAlign w:val="center"/>
            <w:hideMark/>
          </w:tcPr>
          <w:p w:rsidR="002E7446" w:rsidRPr="006906EA" w:rsidRDefault="002E7446" w:rsidP="00E077C5">
            <w:r w:rsidRPr="006906EA">
              <w:t>103 - прокат по кругу катания</w:t>
            </w:r>
          </w:p>
        </w:tc>
        <w:tc>
          <w:tcPr>
            <w:tcW w:w="2961" w:type="dxa"/>
            <w:tcBorders>
              <w:top w:val="nil"/>
              <w:left w:val="nil"/>
              <w:bottom w:val="single" w:sz="4" w:space="0" w:color="auto"/>
              <w:right w:val="single" w:sz="4" w:space="0" w:color="auto"/>
            </w:tcBorders>
            <w:noWrap/>
            <w:vAlign w:val="center"/>
            <w:hideMark/>
          </w:tcPr>
          <w:p w:rsidR="002E7446" w:rsidRPr="006906EA" w:rsidRDefault="002E7446" w:rsidP="00E077C5">
            <w:r w:rsidRPr="006906EA">
              <w:t>2 мес.</w:t>
            </w:r>
          </w:p>
        </w:tc>
      </w:tr>
      <w:tr w:rsidR="002E7446" w:rsidRPr="006906EA" w:rsidTr="00E077C5">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3</w:t>
            </w:r>
          </w:p>
        </w:tc>
        <w:tc>
          <w:tcPr>
            <w:tcW w:w="6033" w:type="dxa"/>
            <w:tcBorders>
              <w:top w:val="nil"/>
              <w:left w:val="nil"/>
              <w:bottom w:val="single" w:sz="4" w:space="0" w:color="auto"/>
              <w:right w:val="single" w:sz="4" w:space="0" w:color="auto"/>
            </w:tcBorders>
            <w:noWrap/>
            <w:vAlign w:val="center"/>
            <w:hideMark/>
          </w:tcPr>
          <w:p w:rsidR="002E7446" w:rsidRPr="006906EA" w:rsidRDefault="002E7446" w:rsidP="00E077C5">
            <w:r w:rsidRPr="006906EA">
              <w:t>104 - кольцевая выработка поверхности катания</w:t>
            </w:r>
          </w:p>
        </w:tc>
        <w:tc>
          <w:tcPr>
            <w:tcW w:w="2961" w:type="dxa"/>
            <w:tcBorders>
              <w:top w:val="nil"/>
              <w:left w:val="nil"/>
              <w:bottom w:val="single" w:sz="4" w:space="0" w:color="auto"/>
              <w:right w:val="single" w:sz="4" w:space="0" w:color="auto"/>
            </w:tcBorders>
            <w:noWrap/>
            <w:vAlign w:val="center"/>
            <w:hideMark/>
          </w:tcPr>
          <w:p w:rsidR="002E7446" w:rsidRPr="006906EA" w:rsidRDefault="002E7446" w:rsidP="00E077C5">
            <w:r w:rsidRPr="006906EA">
              <w:t>2 мес.</w:t>
            </w:r>
          </w:p>
        </w:tc>
      </w:tr>
      <w:tr w:rsidR="002E7446" w:rsidRPr="006906EA" w:rsidTr="00E077C5">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4</w:t>
            </w:r>
          </w:p>
        </w:tc>
        <w:tc>
          <w:tcPr>
            <w:tcW w:w="6033" w:type="dxa"/>
            <w:tcBorders>
              <w:top w:val="nil"/>
              <w:left w:val="nil"/>
              <w:bottom w:val="single" w:sz="4" w:space="0" w:color="auto"/>
              <w:right w:val="single" w:sz="4" w:space="0" w:color="auto"/>
            </w:tcBorders>
            <w:noWrap/>
            <w:vAlign w:val="center"/>
            <w:hideMark/>
          </w:tcPr>
          <w:p w:rsidR="002E7446" w:rsidRPr="006906EA" w:rsidRDefault="002E7446" w:rsidP="00E077C5">
            <w:r w:rsidRPr="006906EA">
              <w:t xml:space="preserve">107 - </w:t>
            </w:r>
            <w:proofErr w:type="spellStart"/>
            <w:r w:rsidRPr="006906EA">
              <w:t>выщербина</w:t>
            </w:r>
            <w:proofErr w:type="spellEnd"/>
            <w:r w:rsidRPr="006906EA">
              <w:t xml:space="preserve"> обода колеса</w:t>
            </w:r>
          </w:p>
        </w:tc>
        <w:tc>
          <w:tcPr>
            <w:tcW w:w="2961" w:type="dxa"/>
            <w:tcBorders>
              <w:top w:val="nil"/>
              <w:left w:val="nil"/>
              <w:bottom w:val="single" w:sz="4" w:space="0" w:color="auto"/>
              <w:right w:val="single" w:sz="4" w:space="0" w:color="auto"/>
            </w:tcBorders>
            <w:noWrap/>
            <w:vAlign w:val="center"/>
            <w:hideMark/>
          </w:tcPr>
          <w:p w:rsidR="002E7446" w:rsidRPr="006906EA" w:rsidRDefault="002E7446" w:rsidP="00E077C5">
            <w:r w:rsidRPr="006906EA">
              <w:t>1 мес.</w:t>
            </w:r>
          </w:p>
        </w:tc>
      </w:tr>
      <w:tr w:rsidR="002E7446" w:rsidRPr="006906EA" w:rsidTr="00E077C5">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5</w:t>
            </w:r>
          </w:p>
        </w:tc>
        <w:tc>
          <w:tcPr>
            <w:tcW w:w="6033" w:type="dxa"/>
            <w:tcBorders>
              <w:top w:val="nil"/>
              <w:left w:val="nil"/>
              <w:bottom w:val="single" w:sz="4" w:space="0" w:color="auto"/>
              <w:right w:val="single" w:sz="4" w:space="0" w:color="auto"/>
            </w:tcBorders>
            <w:noWrap/>
            <w:vAlign w:val="center"/>
            <w:hideMark/>
          </w:tcPr>
          <w:p w:rsidR="002E7446" w:rsidRPr="006906EA" w:rsidRDefault="002E7446" w:rsidP="00E077C5">
            <w:r w:rsidRPr="006906EA">
              <w:t>108 - раздавливание обода</w:t>
            </w:r>
          </w:p>
        </w:tc>
        <w:tc>
          <w:tcPr>
            <w:tcW w:w="2961" w:type="dxa"/>
            <w:tcBorders>
              <w:top w:val="nil"/>
              <w:left w:val="nil"/>
              <w:bottom w:val="single" w:sz="4" w:space="0" w:color="auto"/>
              <w:right w:val="single" w:sz="4" w:space="0" w:color="auto"/>
            </w:tcBorders>
            <w:noWrap/>
            <w:vAlign w:val="center"/>
            <w:hideMark/>
          </w:tcPr>
          <w:p w:rsidR="002E7446" w:rsidRPr="006906EA" w:rsidRDefault="002E7446" w:rsidP="00E077C5">
            <w:r w:rsidRPr="006906EA">
              <w:t>2 мес.</w:t>
            </w:r>
          </w:p>
        </w:tc>
      </w:tr>
      <w:tr w:rsidR="002E7446" w:rsidRPr="006906EA" w:rsidTr="00E077C5">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6</w:t>
            </w:r>
          </w:p>
        </w:tc>
        <w:tc>
          <w:tcPr>
            <w:tcW w:w="6033" w:type="dxa"/>
            <w:tcBorders>
              <w:top w:val="nil"/>
              <w:left w:val="nil"/>
              <w:bottom w:val="single" w:sz="4" w:space="0" w:color="auto"/>
              <w:right w:val="single" w:sz="4" w:space="0" w:color="auto"/>
            </w:tcBorders>
            <w:noWrap/>
            <w:vAlign w:val="center"/>
            <w:hideMark/>
          </w:tcPr>
          <w:p w:rsidR="002E7446" w:rsidRPr="006906EA" w:rsidRDefault="002E7446" w:rsidP="00E077C5">
            <w:r w:rsidRPr="006906EA">
              <w:t>109 - остроконечный накат</w:t>
            </w:r>
          </w:p>
        </w:tc>
        <w:tc>
          <w:tcPr>
            <w:tcW w:w="2961" w:type="dxa"/>
            <w:tcBorders>
              <w:top w:val="nil"/>
              <w:left w:val="nil"/>
              <w:bottom w:val="single" w:sz="4" w:space="0" w:color="auto"/>
              <w:right w:val="single" w:sz="4" w:space="0" w:color="auto"/>
            </w:tcBorders>
            <w:noWrap/>
            <w:vAlign w:val="center"/>
            <w:hideMark/>
          </w:tcPr>
          <w:p w:rsidR="002E7446" w:rsidRPr="006906EA" w:rsidRDefault="002E7446" w:rsidP="00E077C5">
            <w:r w:rsidRPr="006906EA">
              <w:t>2 мес.</w:t>
            </w:r>
          </w:p>
        </w:tc>
      </w:tr>
      <w:tr w:rsidR="002E7446" w:rsidRPr="006906EA" w:rsidTr="00E077C5">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7</w:t>
            </w:r>
          </w:p>
        </w:tc>
        <w:tc>
          <w:tcPr>
            <w:tcW w:w="6033" w:type="dxa"/>
            <w:tcBorders>
              <w:top w:val="nil"/>
              <w:left w:val="nil"/>
              <w:bottom w:val="single" w:sz="4" w:space="0" w:color="auto"/>
              <w:right w:val="single" w:sz="4" w:space="0" w:color="auto"/>
            </w:tcBorders>
            <w:noWrap/>
            <w:vAlign w:val="center"/>
            <w:hideMark/>
          </w:tcPr>
          <w:p w:rsidR="002E7446" w:rsidRPr="006906EA" w:rsidRDefault="002E7446" w:rsidP="00E077C5">
            <w:r w:rsidRPr="006906EA">
              <w:t>110 - вертикальный подрез гребня</w:t>
            </w:r>
          </w:p>
        </w:tc>
        <w:tc>
          <w:tcPr>
            <w:tcW w:w="2961" w:type="dxa"/>
            <w:tcBorders>
              <w:top w:val="nil"/>
              <w:left w:val="nil"/>
              <w:bottom w:val="single" w:sz="4" w:space="0" w:color="auto"/>
              <w:right w:val="single" w:sz="4" w:space="0" w:color="auto"/>
            </w:tcBorders>
            <w:noWrap/>
            <w:vAlign w:val="center"/>
            <w:hideMark/>
          </w:tcPr>
          <w:p w:rsidR="002E7446" w:rsidRPr="006906EA" w:rsidRDefault="002E7446" w:rsidP="00E077C5">
            <w:r w:rsidRPr="006906EA">
              <w:t>2 мес.</w:t>
            </w:r>
          </w:p>
        </w:tc>
      </w:tr>
      <w:tr w:rsidR="002E7446" w:rsidRPr="006906EA" w:rsidTr="00E077C5">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8</w:t>
            </w:r>
          </w:p>
        </w:tc>
        <w:tc>
          <w:tcPr>
            <w:tcW w:w="6033" w:type="dxa"/>
            <w:tcBorders>
              <w:top w:val="nil"/>
              <w:left w:val="nil"/>
              <w:bottom w:val="single" w:sz="4" w:space="0" w:color="auto"/>
              <w:right w:val="single" w:sz="4" w:space="0" w:color="auto"/>
            </w:tcBorders>
            <w:noWrap/>
            <w:vAlign w:val="center"/>
            <w:hideMark/>
          </w:tcPr>
          <w:p w:rsidR="002E7446" w:rsidRPr="006906EA" w:rsidRDefault="002E7446" w:rsidP="00E077C5">
            <w:r w:rsidRPr="006906EA">
              <w:t>111 - тонкий обод</w:t>
            </w:r>
          </w:p>
        </w:tc>
        <w:tc>
          <w:tcPr>
            <w:tcW w:w="2961" w:type="dxa"/>
            <w:tcBorders>
              <w:top w:val="nil"/>
              <w:left w:val="nil"/>
              <w:bottom w:val="single" w:sz="4" w:space="0" w:color="auto"/>
              <w:right w:val="single" w:sz="4" w:space="0" w:color="auto"/>
            </w:tcBorders>
            <w:noWrap/>
            <w:vAlign w:val="center"/>
            <w:hideMark/>
          </w:tcPr>
          <w:p w:rsidR="002E7446" w:rsidRPr="006906EA" w:rsidRDefault="002E7446" w:rsidP="00E077C5">
            <w:r w:rsidRPr="006906EA">
              <w:t>2 мес.</w:t>
            </w:r>
          </w:p>
        </w:tc>
      </w:tr>
      <w:tr w:rsidR="002E7446" w:rsidRPr="006906EA" w:rsidTr="00E077C5">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9</w:t>
            </w:r>
          </w:p>
        </w:tc>
        <w:tc>
          <w:tcPr>
            <w:tcW w:w="6033" w:type="dxa"/>
            <w:tcBorders>
              <w:top w:val="nil"/>
              <w:left w:val="nil"/>
              <w:bottom w:val="single" w:sz="4" w:space="0" w:color="auto"/>
              <w:right w:val="single" w:sz="4" w:space="0" w:color="auto"/>
            </w:tcBorders>
            <w:noWrap/>
            <w:vAlign w:val="center"/>
          </w:tcPr>
          <w:p w:rsidR="002E7446" w:rsidRPr="006906EA" w:rsidRDefault="002E7446" w:rsidP="00E077C5">
            <w:r w:rsidRPr="006906EA">
              <w:t>117 - неравномерный прокат</w:t>
            </w:r>
          </w:p>
        </w:tc>
        <w:tc>
          <w:tcPr>
            <w:tcW w:w="2961" w:type="dxa"/>
            <w:tcBorders>
              <w:top w:val="nil"/>
              <w:left w:val="nil"/>
              <w:bottom w:val="single" w:sz="4" w:space="0" w:color="auto"/>
              <w:right w:val="single" w:sz="4" w:space="0" w:color="auto"/>
            </w:tcBorders>
            <w:noWrap/>
            <w:vAlign w:val="center"/>
          </w:tcPr>
          <w:p w:rsidR="002E7446" w:rsidRPr="006906EA" w:rsidRDefault="002E7446" w:rsidP="00E077C5">
            <w:r w:rsidRPr="006906EA">
              <w:t>2 мес.</w:t>
            </w:r>
          </w:p>
        </w:tc>
      </w:tr>
    </w:tbl>
    <w:p w:rsidR="002E7446" w:rsidRPr="006906EA" w:rsidRDefault="002E7446" w:rsidP="002E7446"/>
    <w:tbl>
      <w:tblPr>
        <w:tblpPr w:leftFromText="180" w:rightFromText="180" w:vertAnchor="text" w:horzAnchor="margin" w:tblpY="63"/>
        <w:tblW w:w="9571" w:type="dxa"/>
        <w:tblLook w:val="01E0" w:firstRow="1" w:lastRow="1" w:firstColumn="1" w:lastColumn="1" w:noHBand="0" w:noVBand="0"/>
      </w:tblPr>
      <w:tblGrid>
        <w:gridCol w:w="4785"/>
        <w:gridCol w:w="4786"/>
      </w:tblGrid>
      <w:tr w:rsidR="002E7446" w:rsidRPr="006906EA" w:rsidTr="00E077C5">
        <w:tc>
          <w:tcPr>
            <w:tcW w:w="4785" w:type="dxa"/>
          </w:tcPr>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r w:rsidRPr="006906EA">
              <w:t>от Подрядчика</w:t>
            </w:r>
          </w:p>
        </w:tc>
        <w:tc>
          <w:tcPr>
            <w:tcW w:w="4786" w:type="dxa"/>
          </w:tcPr>
          <w:p w:rsidR="002E7446" w:rsidRPr="006906EA" w:rsidRDefault="002E7446" w:rsidP="00E077C5">
            <w:r w:rsidRPr="006906EA">
              <w:t xml:space="preserve">        </w:t>
            </w:r>
          </w:p>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p w:rsidR="002E7446" w:rsidRPr="006906EA" w:rsidRDefault="002E7446" w:rsidP="00E077C5">
            <w:r w:rsidRPr="006906EA">
              <w:t xml:space="preserve">     от Заказчика</w:t>
            </w:r>
          </w:p>
        </w:tc>
      </w:tr>
    </w:tbl>
    <w:p w:rsidR="002E7446" w:rsidRPr="006906EA" w:rsidRDefault="002E7446" w:rsidP="002E7446"/>
    <w:p w:rsidR="002E7446" w:rsidRPr="006906EA" w:rsidRDefault="002E7446" w:rsidP="002E7446"/>
    <w:p w:rsidR="002E7446" w:rsidRPr="006906EA" w:rsidRDefault="002E7446" w:rsidP="002E7446">
      <w:r w:rsidRPr="006906EA">
        <w:t xml:space="preserve"> ______________                                            ________________  </w:t>
      </w:r>
    </w:p>
    <w:p w:rsidR="002E7446" w:rsidRPr="006906EA" w:rsidRDefault="002E7446" w:rsidP="002E7446">
      <w:r w:rsidRPr="006906EA">
        <w:t xml:space="preserve">                                                                                            </w:t>
      </w:r>
    </w:p>
    <w:p w:rsidR="002E7446" w:rsidRPr="006906EA" w:rsidRDefault="002E7446" w:rsidP="002E7446"/>
    <w:p w:rsidR="002E7446" w:rsidRPr="006906EA" w:rsidRDefault="002E7446" w:rsidP="002E7446">
      <w:pPr>
        <w:rPr>
          <w:rFonts w:eastAsia="Arial"/>
        </w:rPr>
      </w:pPr>
      <w:r w:rsidRPr="006906EA">
        <w:br w:type="page"/>
      </w:r>
    </w:p>
    <w:p w:rsidR="002E7446" w:rsidRPr="006906EA" w:rsidRDefault="002E7446" w:rsidP="002E7446">
      <w:r w:rsidRPr="006906EA">
        <w:lastRenderedPageBreak/>
        <w:t>Приложение № 15</w:t>
      </w:r>
    </w:p>
    <w:p w:rsidR="002E7446" w:rsidRPr="006906EA" w:rsidRDefault="002E7446" w:rsidP="002E7446">
      <w:r w:rsidRPr="006906EA">
        <w:t>к Договору</w:t>
      </w:r>
    </w:p>
    <w:p w:rsidR="002E7446" w:rsidRPr="006906EA" w:rsidRDefault="002E7446" w:rsidP="002E7446">
      <w:r w:rsidRPr="006906EA">
        <w:t>от «___» _________2019 г.</w:t>
      </w:r>
    </w:p>
    <w:p w:rsidR="002E7446" w:rsidRPr="006906EA" w:rsidRDefault="002E7446" w:rsidP="002E7446">
      <w:r w:rsidRPr="006906EA">
        <w:t>№_____________________</w:t>
      </w:r>
    </w:p>
    <w:p w:rsidR="002E7446" w:rsidRPr="006906EA" w:rsidRDefault="002E7446" w:rsidP="002E7446"/>
    <w:p w:rsidR="002E7446" w:rsidRPr="006906EA" w:rsidRDefault="002E7446" w:rsidP="002E7446">
      <w:r w:rsidRPr="006906EA">
        <w:t>Унифицированная форма № МХ-1</w:t>
      </w:r>
    </w:p>
    <w:p w:rsidR="002E7446" w:rsidRPr="006906EA" w:rsidRDefault="002E7446" w:rsidP="002E7446">
      <w:r w:rsidRPr="006906EA">
        <w:t xml:space="preserve">                                                                                                                                </w:t>
      </w:r>
      <w:proofErr w:type="gramStart"/>
      <w:r w:rsidRPr="006906EA">
        <w:t>Утверждена</w:t>
      </w:r>
      <w:proofErr w:type="gramEnd"/>
      <w:r w:rsidRPr="006906EA">
        <w:t xml:space="preserve"> постановлением Госкомстата</w:t>
      </w:r>
    </w:p>
    <w:p w:rsidR="002E7446" w:rsidRPr="006906EA" w:rsidRDefault="002E7446" w:rsidP="002E7446">
      <w:r w:rsidRPr="006906EA">
        <w:t xml:space="preserve">                                                                                                                                 России от 09.08.99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418"/>
        <w:gridCol w:w="1949"/>
      </w:tblGrid>
      <w:tr w:rsidR="002E7446" w:rsidRPr="006906EA" w:rsidTr="00E077C5">
        <w:tc>
          <w:tcPr>
            <w:tcW w:w="7905" w:type="dxa"/>
            <w:gridSpan w:val="2"/>
            <w:vMerge w:val="restart"/>
            <w:tcBorders>
              <w:top w:val="nil"/>
              <w:left w:val="nil"/>
            </w:tcBorders>
            <w:shd w:val="clear" w:color="auto" w:fill="auto"/>
          </w:tcPr>
          <w:p w:rsidR="002E7446" w:rsidRPr="006906EA" w:rsidRDefault="002E7446" w:rsidP="00E077C5">
            <w:r w:rsidRPr="006906EA">
              <w:t xml:space="preserve">                                                                                                                                                    </w:t>
            </w:r>
          </w:p>
          <w:p w:rsidR="002E7446" w:rsidRPr="006906EA" w:rsidRDefault="002E7446" w:rsidP="00E077C5">
            <w:r w:rsidRPr="006906EA">
              <w:t xml:space="preserve">                                                                                                                                              Форма по ОКУД</w:t>
            </w:r>
          </w:p>
          <w:p w:rsidR="002E7446" w:rsidRPr="006906EA" w:rsidRDefault="002E7446" w:rsidP="00E077C5">
            <w:r w:rsidRPr="006906EA">
              <w:t xml:space="preserve">                                                                                                                                                          по ОКПО </w:t>
            </w:r>
          </w:p>
        </w:tc>
        <w:tc>
          <w:tcPr>
            <w:tcW w:w="1949" w:type="dxa"/>
            <w:shd w:val="clear" w:color="auto" w:fill="auto"/>
          </w:tcPr>
          <w:p w:rsidR="002E7446" w:rsidRPr="006906EA" w:rsidRDefault="002E7446" w:rsidP="00E077C5">
            <w:r w:rsidRPr="006906EA">
              <w:t>Код</w:t>
            </w:r>
          </w:p>
        </w:tc>
      </w:tr>
      <w:tr w:rsidR="002E7446" w:rsidRPr="006906EA" w:rsidTr="00E077C5">
        <w:tc>
          <w:tcPr>
            <w:tcW w:w="7905" w:type="dxa"/>
            <w:gridSpan w:val="2"/>
            <w:vMerge/>
            <w:tcBorders>
              <w:left w:val="nil"/>
            </w:tcBorders>
            <w:shd w:val="clear" w:color="auto" w:fill="auto"/>
          </w:tcPr>
          <w:p w:rsidR="002E7446" w:rsidRPr="006906EA" w:rsidRDefault="002E7446" w:rsidP="00E077C5"/>
        </w:tc>
        <w:tc>
          <w:tcPr>
            <w:tcW w:w="1949" w:type="dxa"/>
            <w:shd w:val="clear" w:color="auto" w:fill="auto"/>
          </w:tcPr>
          <w:p w:rsidR="002E7446" w:rsidRPr="006906EA" w:rsidRDefault="002E7446" w:rsidP="00E077C5">
            <w:r w:rsidRPr="006906EA">
              <w:t>0335001</w:t>
            </w:r>
          </w:p>
        </w:tc>
      </w:tr>
      <w:tr w:rsidR="002E7446" w:rsidRPr="006906EA" w:rsidTr="00E077C5">
        <w:tc>
          <w:tcPr>
            <w:tcW w:w="7905" w:type="dxa"/>
            <w:gridSpan w:val="2"/>
            <w:vMerge/>
            <w:tcBorders>
              <w:left w:val="nil"/>
            </w:tcBorders>
            <w:shd w:val="clear" w:color="auto" w:fill="auto"/>
          </w:tcPr>
          <w:p w:rsidR="002E7446" w:rsidRPr="006906EA" w:rsidRDefault="002E7446" w:rsidP="00E077C5"/>
        </w:tc>
        <w:tc>
          <w:tcPr>
            <w:tcW w:w="1949" w:type="dxa"/>
            <w:shd w:val="clear" w:color="auto" w:fill="auto"/>
          </w:tcPr>
          <w:p w:rsidR="002E7446" w:rsidRPr="006906EA" w:rsidRDefault="002E7446" w:rsidP="00E077C5"/>
        </w:tc>
      </w:tr>
      <w:tr w:rsidR="002E7446" w:rsidRPr="006906EA" w:rsidTr="00E077C5">
        <w:tc>
          <w:tcPr>
            <w:tcW w:w="7905" w:type="dxa"/>
            <w:gridSpan w:val="2"/>
            <w:tcBorders>
              <w:left w:val="nil"/>
            </w:tcBorders>
            <w:shd w:val="clear" w:color="auto" w:fill="auto"/>
          </w:tcPr>
          <w:p w:rsidR="002E7446" w:rsidRPr="006906EA" w:rsidRDefault="002E7446" w:rsidP="00E077C5">
            <w:r w:rsidRPr="006906EA">
              <w:t xml:space="preserve">                            (организаци</w:t>
            </w:r>
            <w:proofErr w:type="gramStart"/>
            <w:r w:rsidRPr="006906EA">
              <w:t>я-</w:t>
            </w:r>
            <w:proofErr w:type="gramEnd"/>
            <w:r w:rsidRPr="006906EA">
              <w:t xml:space="preserve"> хранитель, адрес, телефон, факс)</w:t>
            </w:r>
          </w:p>
        </w:tc>
        <w:tc>
          <w:tcPr>
            <w:tcW w:w="1949" w:type="dxa"/>
            <w:shd w:val="clear" w:color="auto" w:fill="auto"/>
          </w:tcPr>
          <w:p w:rsidR="002E7446" w:rsidRPr="006906EA" w:rsidRDefault="002E7446" w:rsidP="00E077C5"/>
        </w:tc>
      </w:tr>
      <w:tr w:rsidR="002E7446" w:rsidRPr="006906EA" w:rsidTr="00E077C5">
        <w:tc>
          <w:tcPr>
            <w:tcW w:w="7905" w:type="dxa"/>
            <w:gridSpan w:val="2"/>
            <w:vMerge w:val="restart"/>
            <w:tcBorders>
              <w:left w:val="nil"/>
            </w:tcBorders>
            <w:shd w:val="clear" w:color="auto" w:fill="auto"/>
          </w:tcPr>
          <w:p w:rsidR="002E7446" w:rsidRPr="006906EA" w:rsidRDefault="002E7446" w:rsidP="00E077C5">
            <w:r w:rsidRPr="006906EA">
              <w:t xml:space="preserve">                                      (структурное подразделение)                                                   Вид деятельности по ОКДП</w:t>
            </w:r>
          </w:p>
          <w:p w:rsidR="002E7446" w:rsidRPr="006906EA" w:rsidRDefault="002E7446" w:rsidP="00E077C5">
            <w:r w:rsidRPr="006906EA">
              <w:t xml:space="preserve">                                                                                                                                                          по ОКПО</w:t>
            </w:r>
          </w:p>
        </w:tc>
        <w:tc>
          <w:tcPr>
            <w:tcW w:w="1949" w:type="dxa"/>
            <w:shd w:val="clear" w:color="auto" w:fill="auto"/>
          </w:tcPr>
          <w:p w:rsidR="002E7446" w:rsidRPr="006906EA" w:rsidRDefault="002E7446" w:rsidP="00E077C5"/>
        </w:tc>
      </w:tr>
      <w:tr w:rsidR="002E7446" w:rsidRPr="006906EA" w:rsidTr="00E077C5">
        <w:tc>
          <w:tcPr>
            <w:tcW w:w="7905" w:type="dxa"/>
            <w:gridSpan w:val="2"/>
            <w:vMerge/>
            <w:tcBorders>
              <w:left w:val="nil"/>
            </w:tcBorders>
            <w:shd w:val="clear" w:color="auto" w:fill="auto"/>
          </w:tcPr>
          <w:p w:rsidR="002E7446" w:rsidRPr="006906EA" w:rsidRDefault="002E7446" w:rsidP="00E077C5"/>
        </w:tc>
        <w:tc>
          <w:tcPr>
            <w:tcW w:w="1949" w:type="dxa"/>
            <w:shd w:val="clear" w:color="auto" w:fill="auto"/>
          </w:tcPr>
          <w:p w:rsidR="002E7446" w:rsidRPr="006906EA" w:rsidRDefault="002E7446" w:rsidP="00E077C5"/>
        </w:tc>
      </w:tr>
      <w:tr w:rsidR="002E7446" w:rsidRPr="006906EA" w:rsidTr="00E077C5">
        <w:tc>
          <w:tcPr>
            <w:tcW w:w="7905" w:type="dxa"/>
            <w:gridSpan w:val="2"/>
            <w:tcBorders>
              <w:left w:val="nil"/>
            </w:tcBorders>
            <w:shd w:val="clear" w:color="auto" w:fill="auto"/>
          </w:tcPr>
          <w:p w:rsidR="002E7446" w:rsidRPr="006906EA" w:rsidRDefault="002E7446" w:rsidP="00E077C5">
            <w:r w:rsidRPr="006906EA">
              <w:t xml:space="preserve">                                        </w:t>
            </w:r>
            <w:proofErr w:type="gramStart"/>
            <w:r w:rsidRPr="006906EA">
              <w:t>(</w:t>
            </w:r>
            <w:proofErr w:type="spellStart"/>
            <w:r w:rsidRPr="006906EA">
              <w:t>поклажедатель</w:t>
            </w:r>
            <w:proofErr w:type="spellEnd"/>
            <w:r w:rsidRPr="006906EA">
              <w:t xml:space="preserve"> (наименование, адрес, телефон, факс</w:t>
            </w:r>
            <w:proofErr w:type="gramEnd"/>
          </w:p>
        </w:tc>
        <w:tc>
          <w:tcPr>
            <w:tcW w:w="1949" w:type="dxa"/>
            <w:shd w:val="clear" w:color="auto" w:fill="auto"/>
          </w:tcPr>
          <w:p w:rsidR="002E7446" w:rsidRPr="006906EA" w:rsidRDefault="002E7446" w:rsidP="00E077C5"/>
        </w:tc>
      </w:tr>
      <w:tr w:rsidR="002E7446" w:rsidRPr="006906EA" w:rsidTr="00E077C5">
        <w:tc>
          <w:tcPr>
            <w:tcW w:w="6487" w:type="dxa"/>
            <w:vMerge w:val="restart"/>
            <w:tcBorders>
              <w:left w:val="nil"/>
              <w:right w:val="single" w:sz="4" w:space="0" w:color="auto"/>
            </w:tcBorders>
            <w:shd w:val="clear" w:color="auto" w:fill="auto"/>
          </w:tcPr>
          <w:p w:rsidR="002E7446" w:rsidRPr="006906EA" w:rsidRDefault="002E7446" w:rsidP="00E077C5">
            <w:r w:rsidRPr="006906EA">
              <w:t xml:space="preserve">                                           </w:t>
            </w:r>
            <w:proofErr w:type="gramStart"/>
            <w:r w:rsidRPr="006906EA">
              <w:t>фамилия, имя, отчество))                                                    Договор</w:t>
            </w:r>
            <w:proofErr w:type="gramEnd"/>
          </w:p>
          <w:p w:rsidR="002E7446" w:rsidRPr="006906EA" w:rsidRDefault="002E7446" w:rsidP="00E077C5">
            <w:r w:rsidRPr="006906EA">
              <w:t xml:space="preserve"> </w:t>
            </w:r>
          </w:p>
        </w:tc>
        <w:tc>
          <w:tcPr>
            <w:tcW w:w="1418" w:type="dxa"/>
            <w:tcBorders>
              <w:left w:val="single" w:sz="4" w:space="0" w:color="auto"/>
            </w:tcBorders>
            <w:shd w:val="clear" w:color="auto" w:fill="auto"/>
          </w:tcPr>
          <w:p w:rsidR="002E7446" w:rsidRPr="006906EA" w:rsidRDefault="002E7446" w:rsidP="00E077C5">
            <w:r w:rsidRPr="006906EA">
              <w:t>номер</w:t>
            </w:r>
          </w:p>
        </w:tc>
        <w:tc>
          <w:tcPr>
            <w:tcW w:w="1949" w:type="dxa"/>
            <w:shd w:val="clear" w:color="auto" w:fill="auto"/>
          </w:tcPr>
          <w:p w:rsidR="002E7446" w:rsidRPr="006906EA" w:rsidRDefault="002E7446" w:rsidP="00E077C5"/>
        </w:tc>
      </w:tr>
      <w:tr w:rsidR="002E7446" w:rsidRPr="006906EA" w:rsidTr="00E077C5">
        <w:tc>
          <w:tcPr>
            <w:tcW w:w="6487" w:type="dxa"/>
            <w:vMerge/>
            <w:tcBorders>
              <w:left w:val="nil"/>
              <w:right w:val="single" w:sz="4" w:space="0" w:color="auto"/>
            </w:tcBorders>
            <w:shd w:val="clear" w:color="auto" w:fill="auto"/>
          </w:tcPr>
          <w:p w:rsidR="002E7446" w:rsidRPr="006906EA" w:rsidRDefault="002E7446" w:rsidP="00E077C5"/>
        </w:tc>
        <w:tc>
          <w:tcPr>
            <w:tcW w:w="1418" w:type="dxa"/>
            <w:tcBorders>
              <w:left w:val="single" w:sz="4" w:space="0" w:color="auto"/>
            </w:tcBorders>
            <w:shd w:val="clear" w:color="auto" w:fill="auto"/>
          </w:tcPr>
          <w:p w:rsidR="002E7446" w:rsidRPr="006906EA" w:rsidRDefault="002E7446" w:rsidP="00E077C5">
            <w:r w:rsidRPr="006906EA">
              <w:t>дата</w:t>
            </w:r>
          </w:p>
        </w:tc>
        <w:tc>
          <w:tcPr>
            <w:tcW w:w="1949" w:type="dxa"/>
            <w:shd w:val="clear" w:color="auto" w:fill="auto"/>
          </w:tcPr>
          <w:p w:rsidR="002E7446" w:rsidRPr="006906EA" w:rsidRDefault="002E7446" w:rsidP="00E077C5"/>
        </w:tc>
      </w:tr>
      <w:tr w:rsidR="002E7446" w:rsidRPr="006906EA" w:rsidTr="00E077C5">
        <w:tc>
          <w:tcPr>
            <w:tcW w:w="6487" w:type="dxa"/>
            <w:vMerge/>
            <w:tcBorders>
              <w:left w:val="nil"/>
              <w:bottom w:val="nil"/>
              <w:right w:val="single" w:sz="4" w:space="0" w:color="auto"/>
            </w:tcBorders>
            <w:shd w:val="clear" w:color="auto" w:fill="auto"/>
          </w:tcPr>
          <w:p w:rsidR="002E7446" w:rsidRPr="006906EA" w:rsidRDefault="002E7446" w:rsidP="00E077C5"/>
        </w:tc>
        <w:tc>
          <w:tcPr>
            <w:tcW w:w="1418" w:type="dxa"/>
            <w:tcBorders>
              <w:left w:val="single" w:sz="4" w:space="0" w:color="auto"/>
              <w:bottom w:val="nil"/>
            </w:tcBorders>
            <w:shd w:val="clear" w:color="auto" w:fill="auto"/>
          </w:tcPr>
          <w:p w:rsidR="002E7446" w:rsidRPr="006906EA" w:rsidRDefault="002E7446" w:rsidP="00E077C5">
            <w:r w:rsidRPr="006906EA">
              <w:t xml:space="preserve">  Вид операции</w:t>
            </w:r>
          </w:p>
        </w:tc>
        <w:tc>
          <w:tcPr>
            <w:tcW w:w="1949" w:type="dxa"/>
            <w:shd w:val="clear" w:color="auto" w:fill="auto"/>
          </w:tcPr>
          <w:p w:rsidR="002E7446" w:rsidRPr="006906EA" w:rsidRDefault="002E7446" w:rsidP="00E077C5"/>
        </w:tc>
      </w:tr>
    </w:tbl>
    <w:p w:rsidR="002E7446" w:rsidRPr="006906EA" w:rsidRDefault="002E7446" w:rsidP="002E7446"/>
    <w:tbl>
      <w:tblPr>
        <w:tblpPr w:leftFromText="180" w:rightFromText="180" w:vertAnchor="text" w:horzAnchor="page" w:tblpX="632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468"/>
      </w:tblGrid>
      <w:tr w:rsidR="002E7446" w:rsidRPr="006906EA" w:rsidTr="00E077C5">
        <w:tc>
          <w:tcPr>
            <w:tcW w:w="1309" w:type="dxa"/>
            <w:shd w:val="clear" w:color="auto" w:fill="auto"/>
          </w:tcPr>
          <w:p w:rsidR="002E7446" w:rsidRPr="006906EA" w:rsidRDefault="002E7446" w:rsidP="00E077C5">
            <w:r w:rsidRPr="006906EA">
              <w:t>Номер документа</w:t>
            </w:r>
          </w:p>
        </w:tc>
        <w:tc>
          <w:tcPr>
            <w:tcW w:w="1259" w:type="dxa"/>
            <w:shd w:val="clear" w:color="auto" w:fill="auto"/>
          </w:tcPr>
          <w:p w:rsidR="002E7446" w:rsidRPr="006906EA" w:rsidRDefault="002E7446" w:rsidP="00E077C5">
            <w:r w:rsidRPr="006906EA">
              <w:t>Дата составления</w:t>
            </w:r>
          </w:p>
        </w:tc>
      </w:tr>
      <w:tr w:rsidR="002E7446" w:rsidRPr="006906EA" w:rsidTr="00E077C5">
        <w:tc>
          <w:tcPr>
            <w:tcW w:w="1309" w:type="dxa"/>
            <w:shd w:val="clear" w:color="auto" w:fill="auto"/>
          </w:tcPr>
          <w:p w:rsidR="002E7446" w:rsidRPr="006906EA" w:rsidRDefault="002E7446" w:rsidP="00E077C5"/>
        </w:tc>
        <w:tc>
          <w:tcPr>
            <w:tcW w:w="1259" w:type="dxa"/>
            <w:shd w:val="clear" w:color="auto" w:fill="auto"/>
          </w:tcPr>
          <w:p w:rsidR="002E7446" w:rsidRPr="006906EA" w:rsidRDefault="002E7446" w:rsidP="00E077C5"/>
        </w:tc>
      </w:tr>
    </w:tbl>
    <w:p w:rsidR="002E7446" w:rsidRPr="006906EA" w:rsidRDefault="002E7446" w:rsidP="002E7446"/>
    <w:p w:rsidR="002E7446" w:rsidRPr="006906EA" w:rsidRDefault="002E7446" w:rsidP="002E7446"/>
    <w:p w:rsidR="002E7446" w:rsidRPr="006906EA" w:rsidRDefault="002E7446" w:rsidP="002E7446">
      <w:r w:rsidRPr="006906EA">
        <w:t xml:space="preserve">                                                                                                  </w:t>
      </w:r>
    </w:p>
    <w:p w:rsidR="002E7446" w:rsidRPr="006906EA" w:rsidRDefault="002E7446" w:rsidP="002E7446">
      <w:r w:rsidRPr="006906EA">
        <w:t xml:space="preserve">                                                                                             АКТ </w:t>
      </w:r>
    </w:p>
    <w:p w:rsidR="002E7446" w:rsidRPr="006906EA" w:rsidRDefault="002E7446" w:rsidP="002E7446">
      <w:r w:rsidRPr="006906EA">
        <w:t>О ПРИЕМЕ-ПЕРЕДАЧЕ ТОВАРНО-МАТЕРИАЛЬНЫХ ЦЕННОСТЕЙ НА ХРАНЕНИЕ</w:t>
      </w:r>
    </w:p>
    <w:p w:rsidR="002E7446" w:rsidRPr="006906EA" w:rsidRDefault="002E7446" w:rsidP="002E7446">
      <w:r w:rsidRPr="006906EA">
        <w:t xml:space="preserve">Акт составлен о том, что </w:t>
      </w:r>
      <w:proofErr w:type="gramStart"/>
      <w:r w:rsidRPr="006906EA">
        <w:t>приняты</w:t>
      </w:r>
      <w:proofErr w:type="gramEnd"/>
      <w:r w:rsidRPr="006906EA">
        <w:t xml:space="preserve"> на хранение</w:t>
      </w:r>
    </w:p>
    <w:p w:rsidR="002E7446" w:rsidRPr="006906EA" w:rsidRDefault="002E7446" w:rsidP="002E7446">
      <w:r w:rsidRPr="006906EA">
        <w:t>_____________________________________________________________  _____________________________ дней</w:t>
      </w:r>
    </w:p>
    <w:p w:rsidR="002E7446" w:rsidRPr="006906EA" w:rsidRDefault="002E7446" w:rsidP="002E7446">
      <w:r w:rsidRPr="006906EA">
        <w:t xml:space="preserve">                           (наименование, номер места хранения)                                                                                                              (срок хранения)</w:t>
      </w:r>
    </w:p>
    <w:p w:rsidR="002E7446" w:rsidRPr="006906EA" w:rsidRDefault="002E7446" w:rsidP="002E7446">
      <w:r w:rsidRPr="006906EA">
        <w:t>Следующие товарно-материальные ценности:</w:t>
      </w:r>
    </w:p>
    <w:p w:rsidR="002E7446" w:rsidRPr="006906EA" w:rsidRDefault="002E7446" w:rsidP="002E74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567"/>
        <w:gridCol w:w="1364"/>
        <w:gridCol w:w="1188"/>
        <w:gridCol w:w="1275"/>
        <w:gridCol w:w="1134"/>
        <w:gridCol w:w="851"/>
        <w:gridCol w:w="957"/>
      </w:tblGrid>
      <w:tr w:rsidR="002E7446" w:rsidRPr="006906EA" w:rsidTr="00E077C5">
        <w:tc>
          <w:tcPr>
            <w:tcW w:w="675" w:type="dxa"/>
            <w:vMerge w:val="restart"/>
            <w:shd w:val="clear" w:color="auto" w:fill="auto"/>
          </w:tcPr>
          <w:p w:rsidR="002E7446" w:rsidRPr="006906EA" w:rsidRDefault="002E7446" w:rsidP="00E077C5">
            <w:r w:rsidRPr="006906EA">
              <w:t>Номер по порядку</w:t>
            </w:r>
          </w:p>
        </w:tc>
        <w:tc>
          <w:tcPr>
            <w:tcW w:w="2410" w:type="dxa"/>
            <w:gridSpan w:val="2"/>
            <w:shd w:val="clear" w:color="auto" w:fill="auto"/>
          </w:tcPr>
          <w:p w:rsidR="002E7446" w:rsidRPr="006906EA" w:rsidRDefault="002E7446" w:rsidP="00E077C5">
            <w:proofErr w:type="gramStart"/>
            <w:r w:rsidRPr="006906EA">
              <w:t>Товарно- материальные</w:t>
            </w:r>
            <w:proofErr w:type="gramEnd"/>
            <w:r w:rsidRPr="006906EA">
              <w:t xml:space="preserve"> ценности</w:t>
            </w:r>
          </w:p>
        </w:tc>
        <w:tc>
          <w:tcPr>
            <w:tcW w:w="1364" w:type="dxa"/>
            <w:vMerge w:val="restart"/>
            <w:shd w:val="clear" w:color="auto" w:fill="auto"/>
          </w:tcPr>
          <w:p w:rsidR="002E7446" w:rsidRPr="006906EA" w:rsidRDefault="002E7446" w:rsidP="00E077C5">
            <w:r w:rsidRPr="006906EA">
              <w:t>Характеристика</w:t>
            </w:r>
          </w:p>
        </w:tc>
        <w:tc>
          <w:tcPr>
            <w:tcW w:w="2463" w:type="dxa"/>
            <w:gridSpan w:val="2"/>
            <w:shd w:val="clear" w:color="auto" w:fill="auto"/>
          </w:tcPr>
          <w:p w:rsidR="002E7446" w:rsidRPr="006906EA" w:rsidRDefault="002E7446" w:rsidP="00E077C5">
            <w:r w:rsidRPr="006906EA">
              <w:t>Единица измерения</w:t>
            </w:r>
          </w:p>
        </w:tc>
        <w:tc>
          <w:tcPr>
            <w:tcW w:w="1134" w:type="dxa"/>
            <w:vMerge w:val="restart"/>
            <w:shd w:val="clear" w:color="auto" w:fill="auto"/>
          </w:tcPr>
          <w:p w:rsidR="002E7446" w:rsidRPr="006906EA" w:rsidRDefault="002E7446" w:rsidP="00E077C5">
            <w:r w:rsidRPr="006906EA">
              <w:t>Количество (масса)</w:t>
            </w:r>
          </w:p>
        </w:tc>
        <w:tc>
          <w:tcPr>
            <w:tcW w:w="1808" w:type="dxa"/>
            <w:gridSpan w:val="2"/>
            <w:shd w:val="clear" w:color="auto" w:fill="auto"/>
          </w:tcPr>
          <w:p w:rsidR="002E7446" w:rsidRPr="006906EA" w:rsidRDefault="002E7446" w:rsidP="00E077C5">
            <w:r w:rsidRPr="006906EA">
              <w:t>Оценка</w:t>
            </w:r>
          </w:p>
        </w:tc>
      </w:tr>
      <w:tr w:rsidR="002E7446" w:rsidRPr="006906EA" w:rsidTr="00E077C5">
        <w:tc>
          <w:tcPr>
            <w:tcW w:w="675" w:type="dxa"/>
            <w:vMerge/>
            <w:shd w:val="clear" w:color="auto" w:fill="auto"/>
          </w:tcPr>
          <w:p w:rsidR="002E7446" w:rsidRPr="006906EA" w:rsidRDefault="002E7446" w:rsidP="00E077C5"/>
        </w:tc>
        <w:tc>
          <w:tcPr>
            <w:tcW w:w="1843" w:type="dxa"/>
            <w:shd w:val="clear" w:color="auto" w:fill="auto"/>
          </w:tcPr>
          <w:p w:rsidR="002E7446" w:rsidRPr="006906EA" w:rsidRDefault="002E7446" w:rsidP="00E077C5">
            <w:r w:rsidRPr="006906EA">
              <w:t>Наименование, вид упаковки</w:t>
            </w:r>
          </w:p>
        </w:tc>
        <w:tc>
          <w:tcPr>
            <w:tcW w:w="567" w:type="dxa"/>
            <w:shd w:val="clear" w:color="auto" w:fill="auto"/>
          </w:tcPr>
          <w:p w:rsidR="002E7446" w:rsidRPr="006906EA" w:rsidRDefault="002E7446" w:rsidP="00E077C5">
            <w:r w:rsidRPr="006906EA">
              <w:t>Код</w:t>
            </w:r>
          </w:p>
        </w:tc>
        <w:tc>
          <w:tcPr>
            <w:tcW w:w="1364" w:type="dxa"/>
            <w:vMerge/>
            <w:shd w:val="clear" w:color="auto" w:fill="auto"/>
          </w:tcPr>
          <w:p w:rsidR="002E7446" w:rsidRPr="006906EA" w:rsidRDefault="002E7446" w:rsidP="00E077C5"/>
        </w:tc>
        <w:tc>
          <w:tcPr>
            <w:tcW w:w="1188" w:type="dxa"/>
            <w:shd w:val="clear" w:color="auto" w:fill="auto"/>
          </w:tcPr>
          <w:p w:rsidR="002E7446" w:rsidRPr="006906EA" w:rsidRDefault="002E7446" w:rsidP="00E077C5">
            <w:r w:rsidRPr="006906EA">
              <w:t>наименование</w:t>
            </w:r>
          </w:p>
        </w:tc>
        <w:tc>
          <w:tcPr>
            <w:tcW w:w="1275" w:type="dxa"/>
            <w:shd w:val="clear" w:color="auto" w:fill="auto"/>
          </w:tcPr>
          <w:p w:rsidR="002E7446" w:rsidRPr="006906EA" w:rsidRDefault="002E7446" w:rsidP="00E077C5">
            <w:r w:rsidRPr="006906EA">
              <w:t>Код по ОКЕИ</w:t>
            </w:r>
          </w:p>
        </w:tc>
        <w:tc>
          <w:tcPr>
            <w:tcW w:w="1134" w:type="dxa"/>
            <w:vMerge/>
            <w:shd w:val="clear" w:color="auto" w:fill="auto"/>
          </w:tcPr>
          <w:p w:rsidR="002E7446" w:rsidRPr="006906EA" w:rsidRDefault="002E7446" w:rsidP="00E077C5"/>
        </w:tc>
        <w:tc>
          <w:tcPr>
            <w:tcW w:w="851" w:type="dxa"/>
            <w:shd w:val="clear" w:color="auto" w:fill="auto"/>
          </w:tcPr>
          <w:p w:rsidR="002E7446" w:rsidRPr="006906EA" w:rsidRDefault="002E7446" w:rsidP="00E077C5">
            <w:r w:rsidRPr="006906EA">
              <w:t>Цена, руб. коп.</w:t>
            </w:r>
          </w:p>
        </w:tc>
        <w:tc>
          <w:tcPr>
            <w:tcW w:w="957" w:type="dxa"/>
            <w:shd w:val="clear" w:color="auto" w:fill="auto"/>
          </w:tcPr>
          <w:p w:rsidR="002E7446" w:rsidRPr="006906EA" w:rsidRDefault="002E7446" w:rsidP="00E077C5">
            <w:r w:rsidRPr="006906EA">
              <w:t xml:space="preserve">Стоимость, </w:t>
            </w:r>
            <w:proofErr w:type="spellStart"/>
            <w:r w:rsidRPr="006906EA">
              <w:t>руб</w:t>
            </w:r>
            <w:proofErr w:type="gramStart"/>
            <w:r w:rsidRPr="006906EA">
              <w:t>.к</w:t>
            </w:r>
            <w:proofErr w:type="gramEnd"/>
            <w:r w:rsidRPr="006906EA">
              <w:t>оп</w:t>
            </w:r>
            <w:proofErr w:type="spellEnd"/>
            <w:r w:rsidRPr="006906EA">
              <w:t>.</w:t>
            </w:r>
          </w:p>
        </w:tc>
      </w:tr>
      <w:tr w:rsidR="002E7446" w:rsidRPr="006906EA" w:rsidTr="00E077C5">
        <w:tc>
          <w:tcPr>
            <w:tcW w:w="675" w:type="dxa"/>
            <w:shd w:val="clear" w:color="auto" w:fill="auto"/>
          </w:tcPr>
          <w:p w:rsidR="002E7446" w:rsidRPr="006906EA" w:rsidRDefault="002E7446" w:rsidP="00E077C5">
            <w:r w:rsidRPr="006906EA">
              <w:t>1</w:t>
            </w:r>
          </w:p>
        </w:tc>
        <w:tc>
          <w:tcPr>
            <w:tcW w:w="1843" w:type="dxa"/>
            <w:shd w:val="clear" w:color="auto" w:fill="auto"/>
          </w:tcPr>
          <w:p w:rsidR="002E7446" w:rsidRPr="006906EA" w:rsidRDefault="002E7446" w:rsidP="00E077C5">
            <w:r w:rsidRPr="006906EA">
              <w:t>2</w:t>
            </w:r>
          </w:p>
        </w:tc>
        <w:tc>
          <w:tcPr>
            <w:tcW w:w="567" w:type="dxa"/>
            <w:shd w:val="clear" w:color="auto" w:fill="auto"/>
          </w:tcPr>
          <w:p w:rsidR="002E7446" w:rsidRPr="006906EA" w:rsidRDefault="002E7446" w:rsidP="00E077C5">
            <w:r w:rsidRPr="006906EA">
              <w:t>3</w:t>
            </w:r>
          </w:p>
        </w:tc>
        <w:tc>
          <w:tcPr>
            <w:tcW w:w="1364" w:type="dxa"/>
            <w:shd w:val="clear" w:color="auto" w:fill="auto"/>
          </w:tcPr>
          <w:p w:rsidR="002E7446" w:rsidRPr="006906EA" w:rsidRDefault="002E7446" w:rsidP="00E077C5">
            <w:r w:rsidRPr="006906EA">
              <w:t>4</w:t>
            </w:r>
          </w:p>
        </w:tc>
        <w:tc>
          <w:tcPr>
            <w:tcW w:w="1188" w:type="dxa"/>
            <w:shd w:val="clear" w:color="auto" w:fill="auto"/>
          </w:tcPr>
          <w:p w:rsidR="002E7446" w:rsidRPr="006906EA" w:rsidRDefault="002E7446" w:rsidP="00E077C5">
            <w:r w:rsidRPr="006906EA">
              <w:t>5</w:t>
            </w:r>
          </w:p>
        </w:tc>
        <w:tc>
          <w:tcPr>
            <w:tcW w:w="1275" w:type="dxa"/>
            <w:shd w:val="clear" w:color="auto" w:fill="auto"/>
          </w:tcPr>
          <w:p w:rsidR="002E7446" w:rsidRPr="006906EA" w:rsidRDefault="002E7446" w:rsidP="00E077C5">
            <w:r w:rsidRPr="006906EA">
              <w:t>6</w:t>
            </w:r>
          </w:p>
        </w:tc>
        <w:tc>
          <w:tcPr>
            <w:tcW w:w="1134" w:type="dxa"/>
            <w:shd w:val="clear" w:color="auto" w:fill="auto"/>
          </w:tcPr>
          <w:p w:rsidR="002E7446" w:rsidRPr="006906EA" w:rsidRDefault="002E7446" w:rsidP="00E077C5">
            <w:r w:rsidRPr="006906EA">
              <w:t>7</w:t>
            </w:r>
          </w:p>
        </w:tc>
        <w:tc>
          <w:tcPr>
            <w:tcW w:w="851" w:type="dxa"/>
            <w:shd w:val="clear" w:color="auto" w:fill="auto"/>
          </w:tcPr>
          <w:p w:rsidR="002E7446" w:rsidRPr="006906EA" w:rsidRDefault="002E7446" w:rsidP="00E077C5">
            <w:r w:rsidRPr="006906EA">
              <w:t>8</w:t>
            </w:r>
          </w:p>
        </w:tc>
        <w:tc>
          <w:tcPr>
            <w:tcW w:w="957" w:type="dxa"/>
            <w:shd w:val="clear" w:color="auto" w:fill="auto"/>
          </w:tcPr>
          <w:p w:rsidR="002E7446" w:rsidRPr="006906EA" w:rsidRDefault="002E7446" w:rsidP="00E077C5">
            <w:r w:rsidRPr="006906EA">
              <w:t>9</w:t>
            </w:r>
          </w:p>
        </w:tc>
      </w:tr>
      <w:tr w:rsidR="002E7446" w:rsidRPr="006906EA" w:rsidTr="00E077C5">
        <w:tc>
          <w:tcPr>
            <w:tcW w:w="675" w:type="dxa"/>
            <w:shd w:val="clear" w:color="auto" w:fill="auto"/>
          </w:tcPr>
          <w:p w:rsidR="002E7446" w:rsidRPr="006906EA" w:rsidRDefault="002E7446" w:rsidP="00E077C5"/>
        </w:tc>
        <w:tc>
          <w:tcPr>
            <w:tcW w:w="1843" w:type="dxa"/>
            <w:shd w:val="clear" w:color="auto" w:fill="auto"/>
          </w:tcPr>
          <w:p w:rsidR="002E7446" w:rsidRPr="006906EA" w:rsidRDefault="002E7446" w:rsidP="00E077C5"/>
        </w:tc>
        <w:tc>
          <w:tcPr>
            <w:tcW w:w="567" w:type="dxa"/>
            <w:shd w:val="clear" w:color="auto" w:fill="auto"/>
          </w:tcPr>
          <w:p w:rsidR="002E7446" w:rsidRPr="006906EA" w:rsidRDefault="002E7446" w:rsidP="00E077C5"/>
        </w:tc>
        <w:tc>
          <w:tcPr>
            <w:tcW w:w="1364" w:type="dxa"/>
            <w:shd w:val="clear" w:color="auto" w:fill="auto"/>
          </w:tcPr>
          <w:p w:rsidR="002E7446" w:rsidRPr="006906EA" w:rsidRDefault="002E7446" w:rsidP="00E077C5"/>
        </w:tc>
        <w:tc>
          <w:tcPr>
            <w:tcW w:w="1188" w:type="dxa"/>
            <w:shd w:val="clear" w:color="auto" w:fill="auto"/>
          </w:tcPr>
          <w:p w:rsidR="002E7446" w:rsidRPr="006906EA" w:rsidRDefault="002E7446" w:rsidP="00E077C5"/>
        </w:tc>
        <w:tc>
          <w:tcPr>
            <w:tcW w:w="1275" w:type="dxa"/>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675" w:type="dxa"/>
            <w:shd w:val="clear" w:color="auto" w:fill="auto"/>
          </w:tcPr>
          <w:p w:rsidR="002E7446" w:rsidRPr="006906EA" w:rsidRDefault="002E7446" w:rsidP="00E077C5"/>
        </w:tc>
        <w:tc>
          <w:tcPr>
            <w:tcW w:w="1843" w:type="dxa"/>
            <w:shd w:val="clear" w:color="auto" w:fill="auto"/>
          </w:tcPr>
          <w:p w:rsidR="002E7446" w:rsidRPr="006906EA" w:rsidRDefault="002E7446" w:rsidP="00E077C5"/>
        </w:tc>
        <w:tc>
          <w:tcPr>
            <w:tcW w:w="567" w:type="dxa"/>
            <w:shd w:val="clear" w:color="auto" w:fill="auto"/>
          </w:tcPr>
          <w:p w:rsidR="002E7446" w:rsidRPr="006906EA" w:rsidRDefault="002E7446" w:rsidP="00E077C5"/>
        </w:tc>
        <w:tc>
          <w:tcPr>
            <w:tcW w:w="1364" w:type="dxa"/>
            <w:shd w:val="clear" w:color="auto" w:fill="auto"/>
          </w:tcPr>
          <w:p w:rsidR="002E7446" w:rsidRPr="006906EA" w:rsidRDefault="002E7446" w:rsidP="00E077C5"/>
        </w:tc>
        <w:tc>
          <w:tcPr>
            <w:tcW w:w="1188" w:type="dxa"/>
            <w:shd w:val="clear" w:color="auto" w:fill="auto"/>
          </w:tcPr>
          <w:p w:rsidR="002E7446" w:rsidRPr="006906EA" w:rsidRDefault="002E7446" w:rsidP="00E077C5"/>
        </w:tc>
        <w:tc>
          <w:tcPr>
            <w:tcW w:w="1275" w:type="dxa"/>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675" w:type="dxa"/>
            <w:shd w:val="clear" w:color="auto" w:fill="auto"/>
          </w:tcPr>
          <w:p w:rsidR="002E7446" w:rsidRPr="006906EA" w:rsidRDefault="002E7446" w:rsidP="00E077C5"/>
        </w:tc>
        <w:tc>
          <w:tcPr>
            <w:tcW w:w="1843" w:type="dxa"/>
            <w:shd w:val="clear" w:color="auto" w:fill="auto"/>
          </w:tcPr>
          <w:p w:rsidR="002E7446" w:rsidRPr="006906EA" w:rsidRDefault="002E7446" w:rsidP="00E077C5"/>
        </w:tc>
        <w:tc>
          <w:tcPr>
            <w:tcW w:w="567" w:type="dxa"/>
            <w:shd w:val="clear" w:color="auto" w:fill="auto"/>
          </w:tcPr>
          <w:p w:rsidR="002E7446" w:rsidRPr="006906EA" w:rsidRDefault="002E7446" w:rsidP="00E077C5"/>
        </w:tc>
        <w:tc>
          <w:tcPr>
            <w:tcW w:w="1364" w:type="dxa"/>
            <w:shd w:val="clear" w:color="auto" w:fill="auto"/>
          </w:tcPr>
          <w:p w:rsidR="002E7446" w:rsidRPr="006906EA" w:rsidRDefault="002E7446" w:rsidP="00E077C5"/>
        </w:tc>
        <w:tc>
          <w:tcPr>
            <w:tcW w:w="1188" w:type="dxa"/>
            <w:shd w:val="clear" w:color="auto" w:fill="auto"/>
          </w:tcPr>
          <w:p w:rsidR="002E7446" w:rsidRPr="006906EA" w:rsidRDefault="002E7446" w:rsidP="00E077C5"/>
        </w:tc>
        <w:tc>
          <w:tcPr>
            <w:tcW w:w="1275" w:type="dxa"/>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675" w:type="dxa"/>
            <w:shd w:val="clear" w:color="auto" w:fill="auto"/>
          </w:tcPr>
          <w:p w:rsidR="002E7446" w:rsidRPr="006906EA" w:rsidRDefault="002E7446" w:rsidP="00E077C5"/>
        </w:tc>
        <w:tc>
          <w:tcPr>
            <w:tcW w:w="1843" w:type="dxa"/>
            <w:shd w:val="clear" w:color="auto" w:fill="auto"/>
          </w:tcPr>
          <w:p w:rsidR="002E7446" w:rsidRPr="006906EA" w:rsidRDefault="002E7446" w:rsidP="00E077C5"/>
        </w:tc>
        <w:tc>
          <w:tcPr>
            <w:tcW w:w="567" w:type="dxa"/>
            <w:shd w:val="clear" w:color="auto" w:fill="auto"/>
          </w:tcPr>
          <w:p w:rsidR="002E7446" w:rsidRPr="006906EA" w:rsidRDefault="002E7446" w:rsidP="00E077C5"/>
        </w:tc>
        <w:tc>
          <w:tcPr>
            <w:tcW w:w="1364" w:type="dxa"/>
            <w:shd w:val="clear" w:color="auto" w:fill="auto"/>
          </w:tcPr>
          <w:p w:rsidR="002E7446" w:rsidRPr="006906EA" w:rsidRDefault="002E7446" w:rsidP="00E077C5"/>
        </w:tc>
        <w:tc>
          <w:tcPr>
            <w:tcW w:w="1188" w:type="dxa"/>
            <w:shd w:val="clear" w:color="auto" w:fill="auto"/>
          </w:tcPr>
          <w:p w:rsidR="002E7446" w:rsidRPr="006906EA" w:rsidRDefault="002E7446" w:rsidP="00E077C5"/>
        </w:tc>
        <w:tc>
          <w:tcPr>
            <w:tcW w:w="1275" w:type="dxa"/>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6912" w:type="dxa"/>
            <w:gridSpan w:val="6"/>
            <w:tcBorders>
              <w:left w:val="nil"/>
              <w:bottom w:val="nil"/>
            </w:tcBorders>
            <w:shd w:val="clear" w:color="auto" w:fill="auto"/>
          </w:tcPr>
          <w:p w:rsidR="002E7446" w:rsidRPr="006906EA" w:rsidRDefault="002E7446" w:rsidP="00E077C5">
            <w:r w:rsidRPr="006906EA">
              <w:t xml:space="preserve">                                                                                                                           </w:t>
            </w:r>
            <w:r w:rsidRPr="006906EA">
              <w:lastRenderedPageBreak/>
              <w:t xml:space="preserve">Итого </w:t>
            </w:r>
          </w:p>
        </w:tc>
        <w:tc>
          <w:tcPr>
            <w:tcW w:w="1134" w:type="dxa"/>
            <w:shd w:val="clear" w:color="auto" w:fill="auto"/>
          </w:tcPr>
          <w:p w:rsidR="002E7446" w:rsidRPr="006906EA" w:rsidRDefault="002E7446" w:rsidP="00E077C5"/>
        </w:tc>
        <w:tc>
          <w:tcPr>
            <w:tcW w:w="851" w:type="dxa"/>
            <w:shd w:val="clear" w:color="auto" w:fill="auto"/>
          </w:tcPr>
          <w:p w:rsidR="002E7446" w:rsidRPr="006906EA" w:rsidRDefault="002E7446" w:rsidP="00E077C5">
            <w:r w:rsidRPr="006906EA">
              <w:t>Х</w:t>
            </w:r>
          </w:p>
        </w:tc>
        <w:tc>
          <w:tcPr>
            <w:tcW w:w="957" w:type="dxa"/>
            <w:shd w:val="clear" w:color="auto" w:fill="auto"/>
          </w:tcPr>
          <w:p w:rsidR="002E7446" w:rsidRPr="006906EA" w:rsidRDefault="002E7446" w:rsidP="00E077C5"/>
        </w:tc>
      </w:tr>
    </w:tbl>
    <w:p w:rsidR="002E7446" w:rsidRPr="006906EA" w:rsidRDefault="002E7446" w:rsidP="002E7446"/>
    <w:p w:rsidR="002E7446" w:rsidRPr="006906EA" w:rsidRDefault="002E7446" w:rsidP="002E7446">
      <w:r w:rsidRPr="006906EA">
        <w:t xml:space="preserve">                                                                                                                                 </w:t>
      </w:r>
    </w:p>
    <w:p w:rsidR="002E7446" w:rsidRPr="006906EA" w:rsidRDefault="002E7446" w:rsidP="002E7446">
      <w:pPr>
        <w:rPr>
          <w:rFonts w:eastAsia="Arial"/>
        </w:rPr>
      </w:pPr>
      <w:r w:rsidRPr="006906EA">
        <w:br w:type="page"/>
      </w:r>
    </w:p>
    <w:p w:rsidR="002E7446" w:rsidRPr="006906EA" w:rsidRDefault="002E7446" w:rsidP="002E7446">
      <w:r w:rsidRPr="006906EA">
        <w:lastRenderedPageBreak/>
        <w:t xml:space="preserve">  Оборотная сторона формы № МХ-1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567"/>
        <w:gridCol w:w="1364"/>
        <w:gridCol w:w="1188"/>
        <w:gridCol w:w="1275"/>
        <w:gridCol w:w="1134"/>
        <w:gridCol w:w="851"/>
        <w:gridCol w:w="957"/>
      </w:tblGrid>
      <w:tr w:rsidR="002E7446" w:rsidRPr="006906EA" w:rsidTr="00E077C5">
        <w:tc>
          <w:tcPr>
            <w:tcW w:w="675" w:type="dxa"/>
            <w:vMerge w:val="restart"/>
            <w:shd w:val="clear" w:color="auto" w:fill="auto"/>
          </w:tcPr>
          <w:p w:rsidR="002E7446" w:rsidRPr="006906EA" w:rsidRDefault="002E7446" w:rsidP="00E077C5">
            <w:r w:rsidRPr="006906EA">
              <w:t>Номер по порядку</w:t>
            </w:r>
          </w:p>
        </w:tc>
        <w:tc>
          <w:tcPr>
            <w:tcW w:w="2410" w:type="dxa"/>
            <w:gridSpan w:val="2"/>
            <w:shd w:val="clear" w:color="auto" w:fill="auto"/>
          </w:tcPr>
          <w:p w:rsidR="002E7446" w:rsidRPr="006906EA" w:rsidRDefault="002E7446" w:rsidP="00E077C5">
            <w:proofErr w:type="gramStart"/>
            <w:r w:rsidRPr="006906EA">
              <w:t>Товарно- материальные</w:t>
            </w:r>
            <w:proofErr w:type="gramEnd"/>
            <w:r w:rsidRPr="006906EA">
              <w:t xml:space="preserve"> ценности</w:t>
            </w:r>
          </w:p>
        </w:tc>
        <w:tc>
          <w:tcPr>
            <w:tcW w:w="1364" w:type="dxa"/>
            <w:vMerge w:val="restart"/>
            <w:shd w:val="clear" w:color="auto" w:fill="auto"/>
          </w:tcPr>
          <w:p w:rsidR="002E7446" w:rsidRPr="006906EA" w:rsidRDefault="002E7446" w:rsidP="00E077C5">
            <w:r w:rsidRPr="006906EA">
              <w:t>Характеристика</w:t>
            </w:r>
          </w:p>
        </w:tc>
        <w:tc>
          <w:tcPr>
            <w:tcW w:w="2463" w:type="dxa"/>
            <w:gridSpan w:val="2"/>
            <w:shd w:val="clear" w:color="auto" w:fill="auto"/>
          </w:tcPr>
          <w:p w:rsidR="002E7446" w:rsidRPr="006906EA" w:rsidRDefault="002E7446" w:rsidP="00E077C5">
            <w:r w:rsidRPr="006906EA">
              <w:t>Единица измерения</w:t>
            </w:r>
          </w:p>
        </w:tc>
        <w:tc>
          <w:tcPr>
            <w:tcW w:w="1134" w:type="dxa"/>
            <w:vMerge w:val="restart"/>
            <w:shd w:val="clear" w:color="auto" w:fill="auto"/>
          </w:tcPr>
          <w:p w:rsidR="002E7446" w:rsidRPr="006906EA" w:rsidRDefault="002E7446" w:rsidP="00E077C5">
            <w:r w:rsidRPr="006906EA">
              <w:t>Количество (масса)</w:t>
            </w:r>
          </w:p>
        </w:tc>
        <w:tc>
          <w:tcPr>
            <w:tcW w:w="1808" w:type="dxa"/>
            <w:gridSpan w:val="2"/>
            <w:shd w:val="clear" w:color="auto" w:fill="auto"/>
          </w:tcPr>
          <w:p w:rsidR="002E7446" w:rsidRPr="006906EA" w:rsidRDefault="002E7446" w:rsidP="00E077C5">
            <w:r w:rsidRPr="006906EA">
              <w:t>Оценка</w:t>
            </w:r>
          </w:p>
        </w:tc>
      </w:tr>
      <w:tr w:rsidR="002E7446" w:rsidRPr="006906EA" w:rsidTr="00E077C5">
        <w:tc>
          <w:tcPr>
            <w:tcW w:w="675" w:type="dxa"/>
            <w:vMerge/>
            <w:shd w:val="clear" w:color="auto" w:fill="auto"/>
          </w:tcPr>
          <w:p w:rsidR="002E7446" w:rsidRPr="006906EA" w:rsidRDefault="002E7446" w:rsidP="00E077C5"/>
        </w:tc>
        <w:tc>
          <w:tcPr>
            <w:tcW w:w="1843" w:type="dxa"/>
            <w:shd w:val="clear" w:color="auto" w:fill="auto"/>
          </w:tcPr>
          <w:p w:rsidR="002E7446" w:rsidRPr="006906EA" w:rsidRDefault="002E7446" w:rsidP="00E077C5">
            <w:r w:rsidRPr="006906EA">
              <w:t>Наименование, вид упаковки</w:t>
            </w:r>
          </w:p>
        </w:tc>
        <w:tc>
          <w:tcPr>
            <w:tcW w:w="567" w:type="dxa"/>
            <w:shd w:val="clear" w:color="auto" w:fill="auto"/>
          </w:tcPr>
          <w:p w:rsidR="002E7446" w:rsidRPr="006906EA" w:rsidRDefault="002E7446" w:rsidP="00E077C5">
            <w:r w:rsidRPr="006906EA">
              <w:t>Код</w:t>
            </w:r>
          </w:p>
        </w:tc>
        <w:tc>
          <w:tcPr>
            <w:tcW w:w="1364" w:type="dxa"/>
            <w:vMerge/>
            <w:shd w:val="clear" w:color="auto" w:fill="auto"/>
          </w:tcPr>
          <w:p w:rsidR="002E7446" w:rsidRPr="006906EA" w:rsidRDefault="002E7446" w:rsidP="00E077C5"/>
        </w:tc>
        <w:tc>
          <w:tcPr>
            <w:tcW w:w="1188" w:type="dxa"/>
            <w:shd w:val="clear" w:color="auto" w:fill="auto"/>
          </w:tcPr>
          <w:p w:rsidR="002E7446" w:rsidRPr="006906EA" w:rsidRDefault="002E7446" w:rsidP="00E077C5">
            <w:r w:rsidRPr="006906EA">
              <w:t>наименование</w:t>
            </w:r>
          </w:p>
        </w:tc>
        <w:tc>
          <w:tcPr>
            <w:tcW w:w="1275" w:type="dxa"/>
            <w:shd w:val="clear" w:color="auto" w:fill="auto"/>
          </w:tcPr>
          <w:p w:rsidR="002E7446" w:rsidRPr="006906EA" w:rsidRDefault="002E7446" w:rsidP="00E077C5">
            <w:r w:rsidRPr="006906EA">
              <w:t>Код по ОКЕИ</w:t>
            </w:r>
          </w:p>
        </w:tc>
        <w:tc>
          <w:tcPr>
            <w:tcW w:w="1134" w:type="dxa"/>
            <w:vMerge/>
            <w:shd w:val="clear" w:color="auto" w:fill="auto"/>
          </w:tcPr>
          <w:p w:rsidR="002E7446" w:rsidRPr="006906EA" w:rsidRDefault="002E7446" w:rsidP="00E077C5"/>
        </w:tc>
        <w:tc>
          <w:tcPr>
            <w:tcW w:w="851" w:type="dxa"/>
            <w:shd w:val="clear" w:color="auto" w:fill="auto"/>
          </w:tcPr>
          <w:p w:rsidR="002E7446" w:rsidRPr="006906EA" w:rsidRDefault="002E7446" w:rsidP="00E077C5">
            <w:r w:rsidRPr="006906EA">
              <w:t>Цена, руб. коп.</w:t>
            </w:r>
          </w:p>
        </w:tc>
        <w:tc>
          <w:tcPr>
            <w:tcW w:w="957" w:type="dxa"/>
            <w:shd w:val="clear" w:color="auto" w:fill="auto"/>
          </w:tcPr>
          <w:p w:rsidR="002E7446" w:rsidRPr="006906EA" w:rsidRDefault="002E7446" w:rsidP="00E077C5">
            <w:r w:rsidRPr="006906EA">
              <w:t xml:space="preserve">Стоимость, </w:t>
            </w:r>
            <w:proofErr w:type="spellStart"/>
            <w:r w:rsidRPr="006906EA">
              <w:t>руб</w:t>
            </w:r>
            <w:proofErr w:type="gramStart"/>
            <w:r w:rsidRPr="006906EA">
              <w:t>.к</w:t>
            </w:r>
            <w:proofErr w:type="gramEnd"/>
            <w:r w:rsidRPr="006906EA">
              <w:t>оп</w:t>
            </w:r>
            <w:proofErr w:type="spellEnd"/>
            <w:r w:rsidRPr="006906EA">
              <w:t>.</w:t>
            </w:r>
          </w:p>
        </w:tc>
      </w:tr>
      <w:tr w:rsidR="002E7446" w:rsidRPr="006906EA" w:rsidTr="00E077C5">
        <w:tc>
          <w:tcPr>
            <w:tcW w:w="675" w:type="dxa"/>
            <w:shd w:val="clear" w:color="auto" w:fill="auto"/>
          </w:tcPr>
          <w:p w:rsidR="002E7446" w:rsidRPr="006906EA" w:rsidRDefault="002E7446" w:rsidP="00E077C5">
            <w:r w:rsidRPr="006906EA">
              <w:t>1</w:t>
            </w:r>
          </w:p>
        </w:tc>
        <w:tc>
          <w:tcPr>
            <w:tcW w:w="1843" w:type="dxa"/>
            <w:shd w:val="clear" w:color="auto" w:fill="auto"/>
          </w:tcPr>
          <w:p w:rsidR="002E7446" w:rsidRPr="006906EA" w:rsidRDefault="002E7446" w:rsidP="00E077C5">
            <w:r w:rsidRPr="006906EA">
              <w:t>2</w:t>
            </w:r>
          </w:p>
        </w:tc>
        <w:tc>
          <w:tcPr>
            <w:tcW w:w="567" w:type="dxa"/>
            <w:shd w:val="clear" w:color="auto" w:fill="auto"/>
          </w:tcPr>
          <w:p w:rsidR="002E7446" w:rsidRPr="006906EA" w:rsidRDefault="002E7446" w:rsidP="00E077C5">
            <w:r w:rsidRPr="006906EA">
              <w:t>3</w:t>
            </w:r>
          </w:p>
        </w:tc>
        <w:tc>
          <w:tcPr>
            <w:tcW w:w="1364" w:type="dxa"/>
            <w:shd w:val="clear" w:color="auto" w:fill="auto"/>
          </w:tcPr>
          <w:p w:rsidR="002E7446" w:rsidRPr="006906EA" w:rsidRDefault="002E7446" w:rsidP="00E077C5">
            <w:r w:rsidRPr="006906EA">
              <w:t>4</w:t>
            </w:r>
          </w:p>
        </w:tc>
        <w:tc>
          <w:tcPr>
            <w:tcW w:w="1188" w:type="dxa"/>
            <w:shd w:val="clear" w:color="auto" w:fill="auto"/>
          </w:tcPr>
          <w:p w:rsidR="002E7446" w:rsidRPr="006906EA" w:rsidRDefault="002E7446" w:rsidP="00E077C5">
            <w:r w:rsidRPr="006906EA">
              <w:t>5</w:t>
            </w:r>
          </w:p>
        </w:tc>
        <w:tc>
          <w:tcPr>
            <w:tcW w:w="1275" w:type="dxa"/>
            <w:shd w:val="clear" w:color="auto" w:fill="auto"/>
          </w:tcPr>
          <w:p w:rsidR="002E7446" w:rsidRPr="006906EA" w:rsidRDefault="002E7446" w:rsidP="00E077C5">
            <w:r w:rsidRPr="006906EA">
              <w:t>6</w:t>
            </w:r>
          </w:p>
        </w:tc>
        <w:tc>
          <w:tcPr>
            <w:tcW w:w="1134" w:type="dxa"/>
            <w:shd w:val="clear" w:color="auto" w:fill="auto"/>
          </w:tcPr>
          <w:p w:rsidR="002E7446" w:rsidRPr="006906EA" w:rsidRDefault="002E7446" w:rsidP="00E077C5">
            <w:r w:rsidRPr="006906EA">
              <w:t>7</w:t>
            </w:r>
          </w:p>
        </w:tc>
        <w:tc>
          <w:tcPr>
            <w:tcW w:w="851" w:type="dxa"/>
            <w:shd w:val="clear" w:color="auto" w:fill="auto"/>
          </w:tcPr>
          <w:p w:rsidR="002E7446" w:rsidRPr="006906EA" w:rsidRDefault="002E7446" w:rsidP="00E077C5">
            <w:r w:rsidRPr="006906EA">
              <w:t>8</w:t>
            </w:r>
          </w:p>
        </w:tc>
        <w:tc>
          <w:tcPr>
            <w:tcW w:w="957" w:type="dxa"/>
            <w:shd w:val="clear" w:color="auto" w:fill="auto"/>
          </w:tcPr>
          <w:p w:rsidR="002E7446" w:rsidRPr="006906EA" w:rsidRDefault="002E7446" w:rsidP="00E077C5">
            <w:r w:rsidRPr="006906EA">
              <w:t>9</w:t>
            </w:r>
          </w:p>
        </w:tc>
      </w:tr>
      <w:tr w:rsidR="002E7446" w:rsidRPr="006906EA" w:rsidTr="00E077C5">
        <w:tc>
          <w:tcPr>
            <w:tcW w:w="675" w:type="dxa"/>
            <w:shd w:val="clear" w:color="auto" w:fill="auto"/>
          </w:tcPr>
          <w:p w:rsidR="002E7446" w:rsidRPr="006906EA" w:rsidRDefault="002E7446" w:rsidP="00E077C5"/>
        </w:tc>
        <w:tc>
          <w:tcPr>
            <w:tcW w:w="1843" w:type="dxa"/>
            <w:shd w:val="clear" w:color="auto" w:fill="auto"/>
          </w:tcPr>
          <w:p w:rsidR="002E7446" w:rsidRPr="006906EA" w:rsidRDefault="002E7446" w:rsidP="00E077C5"/>
        </w:tc>
        <w:tc>
          <w:tcPr>
            <w:tcW w:w="567" w:type="dxa"/>
            <w:shd w:val="clear" w:color="auto" w:fill="auto"/>
          </w:tcPr>
          <w:p w:rsidR="002E7446" w:rsidRPr="006906EA" w:rsidRDefault="002E7446" w:rsidP="00E077C5"/>
        </w:tc>
        <w:tc>
          <w:tcPr>
            <w:tcW w:w="1364" w:type="dxa"/>
            <w:shd w:val="clear" w:color="auto" w:fill="auto"/>
          </w:tcPr>
          <w:p w:rsidR="002E7446" w:rsidRPr="006906EA" w:rsidRDefault="002E7446" w:rsidP="00E077C5"/>
        </w:tc>
        <w:tc>
          <w:tcPr>
            <w:tcW w:w="1188" w:type="dxa"/>
            <w:shd w:val="clear" w:color="auto" w:fill="auto"/>
          </w:tcPr>
          <w:p w:rsidR="002E7446" w:rsidRPr="006906EA" w:rsidRDefault="002E7446" w:rsidP="00E077C5"/>
        </w:tc>
        <w:tc>
          <w:tcPr>
            <w:tcW w:w="1275" w:type="dxa"/>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675" w:type="dxa"/>
            <w:shd w:val="clear" w:color="auto" w:fill="auto"/>
          </w:tcPr>
          <w:p w:rsidR="002E7446" w:rsidRPr="006906EA" w:rsidRDefault="002E7446" w:rsidP="00E077C5"/>
        </w:tc>
        <w:tc>
          <w:tcPr>
            <w:tcW w:w="1843" w:type="dxa"/>
            <w:shd w:val="clear" w:color="auto" w:fill="auto"/>
          </w:tcPr>
          <w:p w:rsidR="002E7446" w:rsidRPr="006906EA" w:rsidRDefault="002E7446" w:rsidP="00E077C5"/>
        </w:tc>
        <w:tc>
          <w:tcPr>
            <w:tcW w:w="567" w:type="dxa"/>
            <w:shd w:val="clear" w:color="auto" w:fill="auto"/>
          </w:tcPr>
          <w:p w:rsidR="002E7446" w:rsidRPr="006906EA" w:rsidRDefault="002E7446" w:rsidP="00E077C5"/>
        </w:tc>
        <w:tc>
          <w:tcPr>
            <w:tcW w:w="1364" w:type="dxa"/>
            <w:shd w:val="clear" w:color="auto" w:fill="auto"/>
          </w:tcPr>
          <w:p w:rsidR="002E7446" w:rsidRPr="006906EA" w:rsidRDefault="002E7446" w:rsidP="00E077C5"/>
        </w:tc>
        <w:tc>
          <w:tcPr>
            <w:tcW w:w="1188" w:type="dxa"/>
            <w:shd w:val="clear" w:color="auto" w:fill="auto"/>
          </w:tcPr>
          <w:p w:rsidR="002E7446" w:rsidRPr="006906EA" w:rsidRDefault="002E7446" w:rsidP="00E077C5"/>
        </w:tc>
        <w:tc>
          <w:tcPr>
            <w:tcW w:w="1275" w:type="dxa"/>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675" w:type="dxa"/>
            <w:shd w:val="clear" w:color="auto" w:fill="auto"/>
          </w:tcPr>
          <w:p w:rsidR="002E7446" w:rsidRPr="006906EA" w:rsidRDefault="002E7446" w:rsidP="00E077C5"/>
        </w:tc>
        <w:tc>
          <w:tcPr>
            <w:tcW w:w="1843" w:type="dxa"/>
            <w:shd w:val="clear" w:color="auto" w:fill="auto"/>
          </w:tcPr>
          <w:p w:rsidR="002E7446" w:rsidRPr="006906EA" w:rsidRDefault="002E7446" w:rsidP="00E077C5"/>
        </w:tc>
        <w:tc>
          <w:tcPr>
            <w:tcW w:w="567" w:type="dxa"/>
            <w:shd w:val="clear" w:color="auto" w:fill="auto"/>
          </w:tcPr>
          <w:p w:rsidR="002E7446" w:rsidRPr="006906EA" w:rsidRDefault="002E7446" w:rsidP="00E077C5"/>
        </w:tc>
        <w:tc>
          <w:tcPr>
            <w:tcW w:w="1364" w:type="dxa"/>
            <w:shd w:val="clear" w:color="auto" w:fill="auto"/>
          </w:tcPr>
          <w:p w:rsidR="002E7446" w:rsidRPr="006906EA" w:rsidRDefault="002E7446" w:rsidP="00E077C5"/>
        </w:tc>
        <w:tc>
          <w:tcPr>
            <w:tcW w:w="1188" w:type="dxa"/>
            <w:shd w:val="clear" w:color="auto" w:fill="auto"/>
          </w:tcPr>
          <w:p w:rsidR="002E7446" w:rsidRPr="006906EA" w:rsidRDefault="002E7446" w:rsidP="00E077C5"/>
        </w:tc>
        <w:tc>
          <w:tcPr>
            <w:tcW w:w="1275" w:type="dxa"/>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675" w:type="dxa"/>
            <w:shd w:val="clear" w:color="auto" w:fill="auto"/>
          </w:tcPr>
          <w:p w:rsidR="002E7446" w:rsidRPr="006906EA" w:rsidRDefault="002E7446" w:rsidP="00E077C5"/>
        </w:tc>
        <w:tc>
          <w:tcPr>
            <w:tcW w:w="1843" w:type="dxa"/>
            <w:shd w:val="clear" w:color="auto" w:fill="auto"/>
          </w:tcPr>
          <w:p w:rsidR="002E7446" w:rsidRPr="006906EA" w:rsidRDefault="002E7446" w:rsidP="00E077C5"/>
        </w:tc>
        <w:tc>
          <w:tcPr>
            <w:tcW w:w="567" w:type="dxa"/>
            <w:shd w:val="clear" w:color="auto" w:fill="auto"/>
          </w:tcPr>
          <w:p w:rsidR="002E7446" w:rsidRPr="006906EA" w:rsidRDefault="002E7446" w:rsidP="00E077C5"/>
        </w:tc>
        <w:tc>
          <w:tcPr>
            <w:tcW w:w="1364" w:type="dxa"/>
            <w:shd w:val="clear" w:color="auto" w:fill="auto"/>
          </w:tcPr>
          <w:p w:rsidR="002E7446" w:rsidRPr="006906EA" w:rsidRDefault="002E7446" w:rsidP="00E077C5"/>
        </w:tc>
        <w:tc>
          <w:tcPr>
            <w:tcW w:w="1188" w:type="dxa"/>
            <w:shd w:val="clear" w:color="auto" w:fill="auto"/>
          </w:tcPr>
          <w:p w:rsidR="002E7446" w:rsidRPr="006906EA" w:rsidRDefault="002E7446" w:rsidP="00E077C5"/>
        </w:tc>
        <w:tc>
          <w:tcPr>
            <w:tcW w:w="1275" w:type="dxa"/>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6912" w:type="dxa"/>
            <w:gridSpan w:val="6"/>
            <w:vMerge w:val="restart"/>
            <w:tcBorders>
              <w:left w:val="nil"/>
            </w:tcBorders>
            <w:shd w:val="clear" w:color="auto" w:fill="auto"/>
          </w:tcPr>
          <w:p w:rsidR="002E7446" w:rsidRPr="006906EA" w:rsidRDefault="002E7446" w:rsidP="00E077C5">
            <w:r w:rsidRPr="006906EA">
              <w:t xml:space="preserve">                                                                                                                           Итого</w:t>
            </w:r>
          </w:p>
          <w:p w:rsidR="002E7446" w:rsidRPr="006906EA" w:rsidRDefault="002E7446" w:rsidP="00E077C5">
            <w:r w:rsidRPr="006906EA">
              <w:t xml:space="preserve">                                                                                                              Всего по акту </w:t>
            </w:r>
          </w:p>
        </w:tc>
        <w:tc>
          <w:tcPr>
            <w:tcW w:w="1134" w:type="dxa"/>
            <w:shd w:val="clear" w:color="auto" w:fill="auto"/>
          </w:tcPr>
          <w:p w:rsidR="002E7446" w:rsidRPr="006906EA" w:rsidRDefault="002E7446" w:rsidP="00E077C5"/>
        </w:tc>
        <w:tc>
          <w:tcPr>
            <w:tcW w:w="851" w:type="dxa"/>
            <w:shd w:val="clear" w:color="auto" w:fill="auto"/>
          </w:tcPr>
          <w:p w:rsidR="002E7446" w:rsidRPr="006906EA" w:rsidRDefault="002E7446" w:rsidP="00E077C5">
            <w:r w:rsidRPr="006906EA">
              <w:t>Х</w:t>
            </w:r>
          </w:p>
        </w:tc>
        <w:tc>
          <w:tcPr>
            <w:tcW w:w="957" w:type="dxa"/>
            <w:shd w:val="clear" w:color="auto" w:fill="auto"/>
          </w:tcPr>
          <w:p w:rsidR="002E7446" w:rsidRPr="006906EA" w:rsidRDefault="002E7446" w:rsidP="00E077C5"/>
        </w:tc>
      </w:tr>
      <w:tr w:rsidR="002E7446" w:rsidRPr="006906EA" w:rsidTr="00E077C5">
        <w:tc>
          <w:tcPr>
            <w:tcW w:w="6912" w:type="dxa"/>
            <w:gridSpan w:val="6"/>
            <w:vMerge/>
            <w:tcBorders>
              <w:left w:val="nil"/>
              <w:bottom w:val="nil"/>
            </w:tcBorders>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851" w:type="dxa"/>
            <w:shd w:val="clear" w:color="auto" w:fill="auto"/>
          </w:tcPr>
          <w:p w:rsidR="002E7446" w:rsidRPr="006906EA" w:rsidRDefault="002E7446" w:rsidP="00E077C5">
            <w:r w:rsidRPr="006906EA">
              <w:t>Х</w:t>
            </w:r>
          </w:p>
        </w:tc>
        <w:tc>
          <w:tcPr>
            <w:tcW w:w="957" w:type="dxa"/>
            <w:shd w:val="clear" w:color="auto" w:fill="auto"/>
          </w:tcPr>
          <w:p w:rsidR="002E7446" w:rsidRPr="006906EA" w:rsidRDefault="002E7446" w:rsidP="00E077C5"/>
        </w:tc>
      </w:tr>
    </w:tbl>
    <w:p w:rsidR="002E7446" w:rsidRPr="006906EA" w:rsidRDefault="002E7446" w:rsidP="002E7446">
      <w:r w:rsidRPr="006906EA">
        <w:t>Условия хранения ________________________________________________________________________________</w:t>
      </w:r>
    </w:p>
    <w:p w:rsidR="002E7446" w:rsidRPr="006906EA" w:rsidRDefault="002E7446" w:rsidP="002E7446">
      <w:r w:rsidRPr="006906EA">
        <w:t>_______________________________________________________________________________________________</w:t>
      </w:r>
    </w:p>
    <w:p w:rsidR="002E7446" w:rsidRPr="006906EA" w:rsidRDefault="002E7446" w:rsidP="002E7446">
      <w:r w:rsidRPr="006906EA">
        <w:t>Особые отметки _________________________________________________________________________________</w:t>
      </w:r>
    </w:p>
    <w:p w:rsidR="002E7446" w:rsidRPr="006906EA" w:rsidRDefault="002E7446" w:rsidP="002E7446">
      <w:proofErr w:type="gramStart"/>
      <w:r w:rsidRPr="006906EA">
        <w:t>Товарно- материальные</w:t>
      </w:r>
      <w:proofErr w:type="gramEnd"/>
      <w:r w:rsidRPr="006906EA">
        <w:t xml:space="preserve"> ценности на хранение</w:t>
      </w:r>
    </w:p>
    <w:p w:rsidR="002E7446" w:rsidRPr="006906EA" w:rsidRDefault="002E7446" w:rsidP="002E7446">
      <w:r w:rsidRPr="006906EA">
        <w:t>Сдал _______________________________  ______________________  ____________________________________</w:t>
      </w:r>
    </w:p>
    <w:p w:rsidR="002E7446" w:rsidRPr="006906EA" w:rsidRDefault="002E7446" w:rsidP="002E7446">
      <w:r w:rsidRPr="006906EA">
        <w:t xml:space="preserve">          М.П.        (должность)                                                                       (подпись)                                                             (расшифровка подписи)</w:t>
      </w:r>
    </w:p>
    <w:p w:rsidR="002E7446" w:rsidRPr="006906EA" w:rsidRDefault="002E7446" w:rsidP="002E7446">
      <w:r w:rsidRPr="006906EA">
        <w:t>Принял_____________________________  ______________________  ____________________________________</w:t>
      </w:r>
    </w:p>
    <w:p w:rsidR="002E7446" w:rsidRPr="006906EA" w:rsidRDefault="002E7446" w:rsidP="002E7446">
      <w:r w:rsidRPr="006906EA">
        <w:t xml:space="preserve">          М.П.        (должность)                                                                       (подпись)                                                             (расшифровка подписи)</w:t>
      </w:r>
    </w:p>
    <w:p w:rsidR="002E7446" w:rsidRPr="006906EA" w:rsidRDefault="002E7446" w:rsidP="002E7446"/>
    <w:p w:rsidR="002E7446" w:rsidRPr="006906EA" w:rsidRDefault="002E7446" w:rsidP="002E7446"/>
    <w:tbl>
      <w:tblPr>
        <w:tblW w:w="0" w:type="auto"/>
        <w:tblLook w:val="01E0" w:firstRow="1" w:lastRow="1" w:firstColumn="1" w:lastColumn="1" w:noHBand="0" w:noVBand="0"/>
      </w:tblPr>
      <w:tblGrid>
        <w:gridCol w:w="4785"/>
        <w:gridCol w:w="4786"/>
      </w:tblGrid>
      <w:tr w:rsidR="002E7446" w:rsidRPr="006906EA" w:rsidTr="00E077C5">
        <w:tc>
          <w:tcPr>
            <w:tcW w:w="4785" w:type="dxa"/>
          </w:tcPr>
          <w:p w:rsidR="002E7446" w:rsidRPr="006906EA" w:rsidRDefault="002E7446" w:rsidP="00E077C5">
            <w:r w:rsidRPr="006906EA">
              <w:t>от Подрядчика</w:t>
            </w:r>
          </w:p>
        </w:tc>
        <w:tc>
          <w:tcPr>
            <w:tcW w:w="4786" w:type="dxa"/>
          </w:tcPr>
          <w:p w:rsidR="002E7446" w:rsidRPr="006906EA" w:rsidRDefault="002E7446" w:rsidP="00E077C5">
            <w:r w:rsidRPr="006906EA">
              <w:t xml:space="preserve">   от Заказчика</w:t>
            </w:r>
          </w:p>
        </w:tc>
      </w:tr>
    </w:tbl>
    <w:p w:rsidR="002E7446" w:rsidRPr="006906EA" w:rsidRDefault="002E7446" w:rsidP="002E7446">
      <w:r w:rsidRPr="006906EA">
        <w:t xml:space="preserve"> ______________                  </w:t>
      </w:r>
      <w:r w:rsidRPr="006906EA">
        <w:tab/>
        <w:t xml:space="preserve">                      _______________  </w:t>
      </w:r>
    </w:p>
    <w:p w:rsidR="002E7446" w:rsidRPr="006906EA" w:rsidRDefault="002E7446" w:rsidP="002E7446">
      <w:r w:rsidRPr="006906EA">
        <w:tab/>
      </w:r>
      <w:r w:rsidRPr="006906EA">
        <w:tab/>
      </w:r>
      <w:r w:rsidRPr="006906EA">
        <w:tab/>
      </w:r>
      <w:r w:rsidRPr="006906EA">
        <w:tab/>
      </w:r>
      <w:r w:rsidRPr="006906EA">
        <w:tab/>
      </w:r>
      <w:r w:rsidRPr="006906EA">
        <w:tab/>
      </w:r>
      <w:r w:rsidRPr="006906EA">
        <w:tab/>
      </w:r>
      <w:r w:rsidRPr="006906EA">
        <w:tab/>
      </w:r>
    </w:p>
    <w:p w:rsidR="002E7446" w:rsidRPr="006906EA" w:rsidRDefault="002E7446" w:rsidP="002E7446">
      <w:r w:rsidRPr="006906EA">
        <w:tab/>
      </w:r>
      <w:r w:rsidRPr="006906EA">
        <w:tab/>
      </w:r>
      <w:r w:rsidRPr="006906EA">
        <w:tab/>
      </w:r>
      <w:r w:rsidRPr="006906EA">
        <w:tab/>
      </w:r>
      <w:r w:rsidRPr="006906EA">
        <w:tab/>
      </w:r>
      <w:r w:rsidRPr="006906EA">
        <w:tab/>
      </w:r>
      <w:r w:rsidRPr="006906EA">
        <w:tab/>
      </w:r>
      <w:r w:rsidRPr="006906EA">
        <w:tab/>
      </w:r>
      <w:r w:rsidRPr="006906EA">
        <w:tab/>
      </w:r>
      <w:r w:rsidRPr="006906EA">
        <w:tab/>
      </w:r>
      <w:r w:rsidRPr="006906EA">
        <w:tab/>
      </w:r>
      <w:r w:rsidRPr="006906EA">
        <w:tab/>
      </w:r>
      <w:r w:rsidRPr="006906EA">
        <w:tab/>
      </w:r>
    </w:p>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Pr>
        <w:rPr>
          <w:rFonts w:eastAsia="Arial"/>
        </w:rPr>
      </w:pPr>
      <w:r w:rsidRPr="006906EA">
        <w:br w:type="page"/>
      </w:r>
    </w:p>
    <w:p w:rsidR="002E7446" w:rsidRPr="006906EA" w:rsidRDefault="002E7446" w:rsidP="002E7446">
      <w:r w:rsidRPr="006906EA">
        <w:lastRenderedPageBreak/>
        <w:t>Приложение № 16</w:t>
      </w:r>
    </w:p>
    <w:p w:rsidR="002E7446" w:rsidRPr="006906EA" w:rsidRDefault="002E7446" w:rsidP="002E7446">
      <w:r w:rsidRPr="006906EA">
        <w:t>к Договору</w:t>
      </w:r>
    </w:p>
    <w:p w:rsidR="002E7446" w:rsidRPr="006906EA" w:rsidRDefault="002E7446" w:rsidP="002E7446">
      <w:r w:rsidRPr="006906EA">
        <w:t>от «___» _________2019 г.</w:t>
      </w:r>
    </w:p>
    <w:p w:rsidR="002E7446" w:rsidRPr="006906EA" w:rsidRDefault="002E7446" w:rsidP="002E7446">
      <w:r w:rsidRPr="006906EA">
        <w:t>№_____________________</w:t>
      </w:r>
    </w:p>
    <w:p w:rsidR="002E7446" w:rsidRPr="006906EA" w:rsidRDefault="002E7446" w:rsidP="002E7446"/>
    <w:p w:rsidR="002E7446" w:rsidRPr="006906EA" w:rsidRDefault="002E7446" w:rsidP="002E7446">
      <w:r w:rsidRPr="006906EA">
        <w:t xml:space="preserve">                                                                                                                                </w:t>
      </w:r>
    </w:p>
    <w:p w:rsidR="002E7446" w:rsidRPr="006906EA" w:rsidRDefault="002E7446" w:rsidP="002E7446">
      <w:r w:rsidRPr="006906EA">
        <w:t>Унифицированная форма № МХ-3</w:t>
      </w:r>
    </w:p>
    <w:p w:rsidR="002E7446" w:rsidRPr="006906EA" w:rsidRDefault="002E7446" w:rsidP="002E7446">
      <w:r w:rsidRPr="006906EA">
        <w:t xml:space="preserve">                                                                                                                                 </w:t>
      </w:r>
      <w:proofErr w:type="gramStart"/>
      <w:r w:rsidRPr="006906EA">
        <w:t>Утверждена</w:t>
      </w:r>
      <w:proofErr w:type="gramEnd"/>
      <w:r w:rsidRPr="006906EA">
        <w:t xml:space="preserve"> постановлением Госкомстата</w:t>
      </w:r>
    </w:p>
    <w:p w:rsidR="002E7446" w:rsidRPr="006906EA" w:rsidRDefault="002E7446" w:rsidP="002E7446">
      <w:r w:rsidRPr="006906EA">
        <w:t xml:space="preserve">                                                                                                                                 России от 09.08.99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418"/>
        <w:gridCol w:w="1949"/>
      </w:tblGrid>
      <w:tr w:rsidR="002E7446" w:rsidRPr="006906EA" w:rsidTr="00E077C5">
        <w:tc>
          <w:tcPr>
            <w:tcW w:w="7905" w:type="dxa"/>
            <w:gridSpan w:val="2"/>
            <w:vMerge w:val="restart"/>
            <w:tcBorders>
              <w:top w:val="nil"/>
              <w:left w:val="nil"/>
            </w:tcBorders>
            <w:shd w:val="clear" w:color="auto" w:fill="auto"/>
          </w:tcPr>
          <w:p w:rsidR="002E7446" w:rsidRPr="006906EA" w:rsidRDefault="002E7446" w:rsidP="00E077C5">
            <w:r w:rsidRPr="006906EA">
              <w:t xml:space="preserve">                                                                                                                                                    </w:t>
            </w:r>
          </w:p>
          <w:p w:rsidR="002E7446" w:rsidRPr="006906EA" w:rsidRDefault="002E7446" w:rsidP="00E077C5">
            <w:r w:rsidRPr="006906EA">
              <w:t xml:space="preserve">                                                                                                                                              Форма по ОКУД</w:t>
            </w:r>
          </w:p>
          <w:p w:rsidR="002E7446" w:rsidRPr="006906EA" w:rsidRDefault="002E7446" w:rsidP="00E077C5">
            <w:r w:rsidRPr="006906EA">
              <w:t xml:space="preserve">                                                                                                                                                          по ОКПО </w:t>
            </w:r>
          </w:p>
        </w:tc>
        <w:tc>
          <w:tcPr>
            <w:tcW w:w="1949" w:type="dxa"/>
            <w:shd w:val="clear" w:color="auto" w:fill="auto"/>
          </w:tcPr>
          <w:p w:rsidR="002E7446" w:rsidRPr="006906EA" w:rsidRDefault="002E7446" w:rsidP="00E077C5">
            <w:r w:rsidRPr="006906EA">
              <w:t>Код</w:t>
            </w:r>
          </w:p>
        </w:tc>
      </w:tr>
      <w:tr w:rsidR="002E7446" w:rsidRPr="006906EA" w:rsidTr="00E077C5">
        <w:tc>
          <w:tcPr>
            <w:tcW w:w="7905" w:type="dxa"/>
            <w:gridSpan w:val="2"/>
            <w:vMerge/>
            <w:tcBorders>
              <w:left w:val="nil"/>
            </w:tcBorders>
            <w:shd w:val="clear" w:color="auto" w:fill="auto"/>
          </w:tcPr>
          <w:p w:rsidR="002E7446" w:rsidRPr="006906EA" w:rsidRDefault="002E7446" w:rsidP="00E077C5"/>
        </w:tc>
        <w:tc>
          <w:tcPr>
            <w:tcW w:w="1949" w:type="dxa"/>
            <w:shd w:val="clear" w:color="auto" w:fill="auto"/>
          </w:tcPr>
          <w:p w:rsidR="002E7446" w:rsidRPr="006906EA" w:rsidRDefault="002E7446" w:rsidP="00E077C5">
            <w:r w:rsidRPr="006906EA">
              <w:t>0335001</w:t>
            </w:r>
          </w:p>
        </w:tc>
      </w:tr>
      <w:tr w:rsidR="002E7446" w:rsidRPr="006906EA" w:rsidTr="00E077C5">
        <w:tc>
          <w:tcPr>
            <w:tcW w:w="7905" w:type="dxa"/>
            <w:gridSpan w:val="2"/>
            <w:vMerge/>
            <w:tcBorders>
              <w:left w:val="nil"/>
            </w:tcBorders>
            <w:shd w:val="clear" w:color="auto" w:fill="auto"/>
          </w:tcPr>
          <w:p w:rsidR="002E7446" w:rsidRPr="006906EA" w:rsidRDefault="002E7446" w:rsidP="00E077C5"/>
        </w:tc>
        <w:tc>
          <w:tcPr>
            <w:tcW w:w="1949" w:type="dxa"/>
            <w:shd w:val="clear" w:color="auto" w:fill="auto"/>
          </w:tcPr>
          <w:p w:rsidR="002E7446" w:rsidRPr="006906EA" w:rsidRDefault="002E7446" w:rsidP="00E077C5"/>
        </w:tc>
      </w:tr>
      <w:tr w:rsidR="002E7446" w:rsidRPr="006906EA" w:rsidTr="00E077C5">
        <w:tc>
          <w:tcPr>
            <w:tcW w:w="7905" w:type="dxa"/>
            <w:gridSpan w:val="2"/>
            <w:tcBorders>
              <w:left w:val="nil"/>
            </w:tcBorders>
            <w:shd w:val="clear" w:color="auto" w:fill="auto"/>
          </w:tcPr>
          <w:p w:rsidR="002E7446" w:rsidRPr="006906EA" w:rsidRDefault="002E7446" w:rsidP="00E077C5">
            <w:r w:rsidRPr="006906EA">
              <w:t xml:space="preserve">                            (организаци</w:t>
            </w:r>
            <w:proofErr w:type="gramStart"/>
            <w:r w:rsidRPr="006906EA">
              <w:t>я-</w:t>
            </w:r>
            <w:proofErr w:type="gramEnd"/>
            <w:r w:rsidRPr="006906EA">
              <w:t xml:space="preserve"> хранитель, адрес, телефон, факс)</w:t>
            </w:r>
          </w:p>
        </w:tc>
        <w:tc>
          <w:tcPr>
            <w:tcW w:w="1949" w:type="dxa"/>
            <w:shd w:val="clear" w:color="auto" w:fill="auto"/>
          </w:tcPr>
          <w:p w:rsidR="002E7446" w:rsidRPr="006906EA" w:rsidRDefault="002E7446" w:rsidP="00E077C5"/>
        </w:tc>
      </w:tr>
      <w:tr w:rsidR="002E7446" w:rsidRPr="006906EA" w:rsidTr="00E077C5">
        <w:tc>
          <w:tcPr>
            <w:tcW w:w="7905" w:type="dxa"/>
            <w:gridSpan w:val="2"/>
            <w:vMerge w:val="restart"/>
            <w:tcBorders>
              <w:left w:val="nil"/>
            </w:tcBorders>
            <w:shd w:val="clear" w:color="auto" w:fill="auto"/>
          </w:tcPr>
          <w:p w:rsidR="002E7446" w:rsidRPr="006906EA" w:rsidRDefault="002E7446" w:rsidP="00E077C5">
            <w:r w:rsidRPr="006906EA">
              <w:t xml:space="preserve">                                      (структурное подразделение)                                                   Вид деятельности по ОКДП</w:t>
            </w:r>
          </w:p>
          <w:p w:rsidR="002E7446" w:rsidRPr="006906EA" w:rsidRDefault="002E7446" w:rsidP="00E077C5">
            <w:r w:rsidRPr="006906EA">
              <w:t xml:space="preserve">                                                                                                                                                          по ОКПО</w:t>
            </w:r>
          </w:p>
        </w:tc>
        <w:tc>
          <w:tcPr>
            <w:tcW w:w="1949" w:type="dxa"/>
            <w:shd w:val="clear" w:color="auto" w:fill="auto"/>
          </w:tcPr>
          <w:p w:rsidR="002E7446" w:rsidRPr="006906EA" w:rsidRDefault="002E7446" w:rsidP="00E077C5"/>
        </w:tc>
      </w:tr>
      <w:tr w:rsidR="002E7446" w:rsidRPr="006906EA" w:rsidTr="00E077C5">
        <w:tc>
          <w:tcPr>
            <w:tcW w:w="7905" w:type="dxa"/>
            <w:gridSpan w:val="2"/>
            <w:vMerge/>
            <w:tcBorders>
              <w:left w:val="nil"/>
            </w:tcBorders>
            <w:shd w:val="clear" w:color="auto" w:fill="auto"/>
          </w:tcPr>
          <w:p w:rsidR="002E7446" w:rsidRPr="006906EA" w:rsidRDefault="002E7446" w:rsidP="00E077C5"/>
        </w:tc>
        <w:tc>
          <w:tcPr>
            <w:tcW w:w="1949" w:type="dxa"/>
            <w:shd w:val="clear" w:color="auto" w:fill="auto"/>
          </w:tcPr>
          <w:p w:rsidR="002E7446" w:rsidRPr="006906EA" w:rsidRDefault="002E7446" w:rsidP="00E077C5"/>
        </w:tc>
      </w:tr>
      <w:tr w:rsidR="002E7446" w:rsidRPr="006906EA" w:rsidTr="00E077C5">
        <w:tc>
          <w:tcPr>
            <w:tcW w:w="7905" w:type="dxa"/>
            <w:gridSpan w:val="2"/>
            <w:tcBorders>
              <w:left w:val="nil"/>
            </w:tcBorders>
            <w:shd w:val="clear" w:color="auto" w:fill="auto"/>
          </w:tcPr>
          <w:p w:rsidR="002E7446" w:rsidRPr="006906EA" w:rsidRDefault="002E7446" w:rsidP="00E077C5">
            <w:r w:rsidRPr="006906EA">
              <w:t xml:space="preserve">                                        </w:t>
            </w:r>
            <w:proofErr w:type="gramStart"/>
            <w:r w:rsidRPr="006906EA">
              <w:t>(</w:t>
            </w:r>
            <w:proofErr w:type="spellStart"/>
            <w:r w:rsidRPr="006906EA">
              <w:t>поклажедатель</w:t>
            </w:r>
            <w:proofErr w:type="spellEnd"/>
            <w:r w:rsidRPr="006906EA">
              <w:t xml:space="preserve"> (наименование, адрес, телефон, факс</w:t>
            </w:r>
            <w:proofErr w:type="gramEnd"/>
          </w:p>
        </w:tc>
        <w:tc>
          <w:tcPr>
            <w:tcW w:w="1949" w:type="dxa"/>
            <w:shd w:val="clear" w:color="auto" w:fill="auto"/>
          </w:tcPr>
          <w:p w:rsidR="002E7446" w:rsidRPr="006906EA" w:rsidRDefault="002E7446" w:rsidP="00E077C5"/>
        </w:tc>
      </w:tr>
      <w:tr w:rsidR="002E7446" w:rsidRPr="006906EA" w:rsidTr="00E077C5">
        <w:tc>
          <w:tcPr>
            <w:tcW w:w="6487" w:type="dxa"/>
            <w:vMerge w:val="restart"/>
            <w:tcBorders>
              <w:left w:val="nil"/>
              <w:right w:val="single" w:sz="4" w:space="0" w:color="auto"/>
            </w:tcBorders>
            <w:shd w:val="clear" w:color="auto" w:fill="auto"/>
          </w:tcPr>
          <w:p w:rsidR="002E7446" w:rsidRPr="006906EA" w:rsidRDefault="002E7446" w:rsidP="00E077C5">
            <w:r w:rsidRPr="006906EA">
              <w:t xml:space="preserve">                                           </w:t>
            </w:r>
            <w:proofErr w:type="gramStart"/>
            <w:r w:rsidRPr="006906EA">
              <w:t>фамилия, имя, отчество))                                                    Договор</w:t>
            </w:r>
            <w:proofErr w:type="gramEnd"/>
          </w:p>
          <w:p w:rsidR="002E7446" w:rsidRPr="006906EA" w:rsidRDefault="002E7446" w:rsidP="00E077C5">
            <w:r w:rsidRPr="006906EA">
              <w:t xml:space="preserve"> </w:t>
            </w:r>
          </w:p>
        </w:tc>
        <w:tc>
          <w:tcPr>
            <w:tcW w:w="1418" w:type="dxa"/>
            <w:tcBorders>
              <w:left w:val="single" w:sz="4" w:space="0" w:color="auto"/>
            </w:tcBorders>
            <w:shd w:val="clear" w:color="auto" w:fill="auto"/>
          </w:tcPr>
          <w:p w:rsidR="002E7446" w:rsidRPr="006906EA" w:rsidRDefault="002E7446" w:rsidP="00E077C5">
            <w:r w:rsidRPr="006906EA">
              <w:t>номер</w:t>
            </w:r>
          </w:p>
        </w:tc>
        <w:tc>
          <w:tcPr>
            <w:tcW w:w="1949" w:type="dxa"/>
            <w:shd w:val="clear" w:color="auto" w:fill="auto"/>
          </w:tcPr>
          <w:p w:rsidR="002E7446" w:rsidRPr="006906EA" w:rsidRDefault="002E7446" w:rsidP="00E077C5"/>
        </w:tc>
      </w:tr>
      <w:tr w:rsidR="002E7446" w:rsidRPr="006906EA" w:rsidTr="00E077C5">
        <w:tc>
          <w:tcPr>
            <w:tcW w:w="6487" w:type="dxa"/>
            <w:vMerge/>
            <w:tcBorders>
              <w:left w:val="nil"/>
              <w:right w:val="single" w:sz="4" w:space="0" w:color="auto"/>
            </w:tcBorders>
            <w:shd w:val="clear" w:color="auto" w:fill="auto"/>
          </w:tcPr>
          <w:p w:rsidR="002E7446" w:rsidRPr="006906EA" w:rsidRDefault="002E7446" w:rsidP="00E077C5"/>
        </w:tc>
        <w:tc>
          <w:tcPr>
            <w:tcW w:w="1418" w:type="dxa"/>
            <w:tcBorders>
              <w:left w:val="single" w:sz="4" w:space="0" w:color="auto"/>
            </w:tcBorders>
            <w:shd w:val="clear" w:color="auto" w:fill="auto"/>
          </w:tcPr>
          <w:p w:rsidR="002E7446" w:rsidRPr="006906EA" w:rsidRDefault="002E7446" w:rsidP="00E077C5">
            <w:r w:rsidRPr="006906EA">
              <w:t>дата</w:t>
            </w:r>
          </w:p>
        </w:tc>
        <w:tc>
          <w:tcPr>
            <w:tcW w:w="1949" w:type="dxa"/>
            <w:shd w:val="clear" w:color="auto" w:fill="auto"/>
          </w:tcPr>
          <w:p w:rsidR="002E7446" w:rsidRPr="006906EA" w:rsidRDefault="002E7446" w:rsidP="00E077C5"/>
        </w:tc>
      </w:tr>
      <w:tr w:rsidR="002E7446" w:rsidRPr="006906EA" w:rsidTr="00E077C5">
        <w:tc>
          <w:tcPr>
            <w:tcW w:w="6487" w:type="dxa"/>
            <w:vMerge/>
            <w:tcBorders>
              <w:left w:val="nil"/>
              <w:bottom w:val="nil"/>
              <w:right w:val="single" w:sz="4" w:space="0" w:color="auto"/>
            </w:tcBorders>
            <w:shd w:val="clear" w:color="auto" w:fill="auto"/>
          </w:tcPr>
          <w:p w:rsidR="002E7446" w:rsidRPr="006906EA" w:rsidRDefault="002E7446" w:rsidP="00E077C5"/>
        </w:tc>
        <w:tc>
          <w:tcPr>
            <w:tcW w:w="1418" w:type="dxa"/>
            <w:tcBorders>
              <w:left w:val="single" w:sz="4" w:space="0" w:color="auto"/>
              <w:bottom w:val="nil"/>
            </w:tcBorders>
            <w:shd w:val="clear" w:color="auto" w:fill="auto"/>
          </w:tcPr>
          <w:p w:rsidR="002E7446" w:rsidRPr="006906EA" w:rsidRDefault="002E7446" w:rsidP="00E077C5">
            <w:r w:rsidRPr="006906EA">
              <w:t xml:space="preserve">  Вид операции</w:t>
            </w:r>
          </w:p>
        </w:tc>
        <w:tc>
          <w:tcPr>
            <w:tcW w:w="1949" w:type="dxa"/>
            <w:shd w:val="clear" w:color="auto" w:fill="auto"/>
          </w:tcPr>
          <w:p w:rsidR="002E7446" w:rsidRPr="006906EA" w:rsidRDefault="002E7446" w:rsidP="00E077C5"/>
        </w:tc>
      </w:tr>
    </w:tbl>
    <w:p w:rsidR="002E7446" w:rsidRPr="006906EA" w:rsidRDefault="002E7446" w:rsidP="002E7446"/>
    <w:tbl>
      <w:tblPr>
        <w:tblpPr w:leftFromText="180" w:rightFromText="180" w:vertAnchor="text" w:horzAnchor="page" w:tblpX="632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468"/>
      </w:tblGrid>
      <w:tr w:rsidR="002E7446" w:rsidRPr="006906EA" w:rsidTr="00E077C5">
        <w:tc>
          <w:tcPr>
            <w:tcW w:w="1309" w:type="dxa"/>
            <w:shd w:val="clear" w:color="auto" w:fill="auto"/>
          </w:tcPr>
          <w:p w:rsidR="002E7446" w:rsidRPr="006906EA" w:rsidRDefault="002E7446" w:rsidP="00E077C5">
            <w:r w:rsidRPr="006906EA">
              <w:t>Номер документа</w:t>
            </w:r>
          </w:p>
        </w:tc>
        <w:tc>
          <w:tcPr>
            <w:tcW w:w="1259" w:type="dxa"/>
            <w:shd w:val="clear" w:color="auto" w:fill="auto"/>
          </w:tcPr>
          <w:p w:rsidR="002E7446" w:rsidRPr="006906EA" w:rsidRDefault="002E7446" w:rsidP="00E077C5">
            <w:r w:rsidRPr="006906EA">
              <w:t>Дата составления</w:t>
            </w:r>
          </w:p>
        </w:tc>
      </w:tr>
      <w:tr w:rsidR="002E7446" w:rsidRPr="006906EA" w:rsidTr="00E077C5">
        <w:tc>
          <w:tcPr>
            <w:tcW w:w="1309" w:type="dxa"/>
            <w:shd w:val="clear" w:color="auto" w:fill="auto"/>
          </w:tcPr>
          <w:p w:rsidR="002E7446" w:rsidRPr="006906EA" w:rsidRDefault="002E7446" w:rsidP="00E077C5"/>
        </w:tc>
        <w:tc>
          <w:tcPr>
            <w:tcW w:w="1259" w:type="dxa"/>
            <w:shd w:val="clear" w:color="auto" w:fill="auto"/>
          </w:tcPr>
          <w:p w:rsidR="002E7446" w:rsidRPr="006906EA" w:rsidRDefault="002E7446" w:rsidP="00E077C5"/>
        </w:tc>
      </w:tr>
    </w:tbl>
    <w:p w:rsidR="002E7446" w:rsidRPr="006906EA" w:rsidRDefault="002E7446" w:rsidP="002E7446"/>
    <w:p w:rsidR="002E7446" w:rsidRPr="006906EA" w:rsidRDefault="002E7446" w:rsidP="002E7446"/>
    <w:p w:rsidR="002E7446" w:rsidRPr="006906EA" w:rsidRDefault="002E7446" w:rsidP="002E7446">
      <w:r w:rsidRPr="006906EA">
        <w:t xml:space="preserve">                                                                                                  </w:t>
      </w:r>
    </w:p>
    <w:p w:rsidR="002E7446" w:rsidRPr="006906EA" w:rsidRDefault="002E7446" w:rsidP="002E7446">
      <w:r w:rsidRPr="006906EA">
        <w:t xml:space="preserve">                                                                                             АКТ </w:t>
      </w:r>
    </w:p>
    <w:p w:rsidR="002E7446" w:rsidRPr="006906EA" w:rsidRDefault="002E7446" w:rsidP="002E7446">
      <w:r w:rsidRPr="006906EA">
        <w:t>О ВОЗВРАТЕ ТОВАРНО-МАТЕРИАЛЬНЫХ ЦЕННОСТЕЙ, СДАННЫХ НА ХРАНЕНИЕ</w:t>
      </w:r>
    </w:p>
    <w:p w:rsidR="002E7446" w:rsidRPr="006906EA" w:rsidRDefault="002E7446" w:rsidP="002E7446"/>
    <w:p w:rsidR="002E7446" w:rsidRPr="006906EA" w:rsidRDefault="002E7446" w:rsidP="002E7446">
      <w:r w:rsidRPr="006906EA">
        <w:t xml:space="preserve">Акт составлен в том, что </w:t>
      </w:r>
      <w:proofErr w:type="spellStart"/>
      <w:r w:rsidRPr="006906EA">
        <w:t>поклажедатель</w:t>
      </w:r>
      <w:proofErr w:type="spellEnd"/>
      <w:r w:rsidRPr="006906EA">
        <w:t xml:space="preserve"> принял от хранителя следующие </w:t>
      </w:r>
      <w:proofErr w:type="gramStart"/>
      <w:r w:rsidRPr="006906EA">
        <w:t>товарно- материальные</w:t>
      </w:r>
      <w:proofErr w:type="gramEnd"/>
      <w:r w:rsidRPr="006906EA">
        <w:t xml:space="preserve"> ценности:</w:t>
      </w:r>
    </w:p>
    <w:p w:rsidR="002E7446" w:rsidRPr="006906EA" w:rsidRDefault="002E7446" w:rsidP="002E74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08"/>
        <w:gridCol w:w="1418"/>
        <w:gridCol w:w="709"/>
        <w:gridCol w:w="708"/>
        <w:gridCol w:w="851"/>
        <w:gridCol w:w="850"/>
        <w:gridCol w:w="851"/>
        <w:gridCol w:w="957"/>
      </w:tblGrid>
      <w:tr w:rsidR="002E7446" w:rsidRPr="006906EA" w:rsidTr="00E077C5">
        <w:tc>
          <w:tcPr>
            <w:tcW w:w="534" w:type="dxa"/>
            <w:vMerge w:val="restart"/>
            <w:shd w:val="clear" w:color="auto" w:fill="auto"/>
          </w:tcPr>
          <w:p w:rsidR="002E7446" w:rsidRPr="006906EA" w:rsidRDefault="002E7446" w:rsidP="00E077C5">
            <w:r w:rsidRPr="006906EA">
              <w:t>Номер по порядку</w:t>
            </w:r>
          </w:p>
        </w:tc>
        <w:tc>
          <w:tcPr>
            <w:tcW w:w="2976" w:type="dxa"/>
            <w:gridSpan w:val="2"/>
            <w:shd w:val="clear" w:color="auto" w:fill="auto"/>
          </w:tcPr>
          <w:p w:rsidR="002E7446" w:rsidRPr="006906EA" w:rsidRDefault="002E7446" w:rsidP="00E077C5">
            <w:proofErr w:type="gramStart"/>
            <w:r w:rsidRPr="006906EA">
              <w:t>Товарно- материальные</w:t>
            </w:r>
            <w:proofErr w:type="gramEnd"/>
            <w:r w:rsidRPr="006906EA">
              <w:t xml:space="preserve"> ценности</w:t>
            </w:r>
          </w:p>
        </w:tc>
        <w:tc>
          <w:tcPr>
            <w:tcW w:w="1418" w:type="dxa"/>
            <w:vMerge w:val="restart"/>
            <w:shd w:val="clear" w:color="auto" w:fill="auto"/>
          </w:tcPr>
          <w:p w:rsidR="002E7446" w:rsidRPr="006906EA" w:rsidRDefault="002E7446" w:rsidP="00E077C5">
            <w:r w:rsidRPr="006906EA">
              <w:t>Характеристика</w:t>
            </w:r>
          </w:p>
        </w:tc>
        <w:tc>
          <w:tcPr>
            <w:tcW w:w="1417" w:type="dxa"/>
            <w:gridSpan w:val="2"/>
            <w:shd w:val="clear" w:color="auto" w:fill="auto"/>
          </w:tcPr>
          <w:p w:rsidR="002E7446" w:rsidRPr="006906EA" w:rsidRDefault="002E7446" w:rsidP="00E077C5">
            <w:r w:rsidRPr="006906EA">
              <w:t>Единица измерения</w:t>
            </w:r>
          </w:p>
        </w:tc>
        <w:tc>
          <w:tcPr>
            <w:tcW w:w="851" w:type="dxa"/>
            <w:vMerge w:val="restart"/>
            <w:shd w:val="clear" w:color="auto" w:fill="auto"/>
          </w:tcPr>
          <w:p w:rsidR="002E7446" w:rsidRPr="006906EA" w:rsidRDefault="002E7446" w:rsidP="00E077C5">
            <w:r w:rsidRPr="006906EA">
              <w:t>Количество (масса)</w:t>
            </w:r>
          </w:p>
        </w:tc>
        <w:tc>
          <w:tcPr>
            <w:tcW w:w="850" w:type="dxa"/>
            <w:tcBorders>
              <w:bottom w:val="nil"/>
            </w:tcBorders>
            <w:shd w:val="clear" w:color="auto" w:fill="auto"/>
          </w:tcPr>
          <w:p w:rsidR="002E7446" w:rsidRPr="006906EA" w:rsidRDefault="002E7446" w:rsidP="00E077C5"/>
        </w:tc>
        <w:tc>
          <w:tcPr>
            <w:tcW w:w="851" w:type="dxa"/>
            <w:tcBorders>
              <w:bottom w:val="nil"/>
            </w:tcBorders>
            <w:shd w:val="clear" w:color="auto" w:fill="auto"/>
          </w:tcPr>
          <w:p w:rsidR="002E7446" w:rsidRPr="006906EA" w:rsidRDefault="002E7446" w:rsidP="00E077C5"/>
        </w:tc>
        <w:tc>
          <w:tcPr>
            <w:tcW w:w="957" w:type="dxa"/>
            <w:vMerge w:val="restart"/>
            <w:shd w:val="clear" w:color="auto" w:fill="auto"/>
          </w:tcPr>
          <w:p w:rsidR="002E7446" w:rsidRPr="006906EA" w:rsidRDefault="002E7446" w:rsidP="00E077C5">
            <w:r w:rsidRPr="006906EA">
              <w:t>Примечание</w:t>
            </w:r>
          </w:p>
        </w:tc>
      </w:tr>
      <w:tr w:rsidR="002E7446" w:rsidRPr="006906EA" w:rsidTr="00E077C5">
        <w:tc>
          <w:tcPr>
            <w:tcW w:w="534" w:type="dxa"/>
            <w:vMerge/>
            <w:shd w:val="clear" w:color="auto" w:fill="auto"/>
          </w:tcPr>
          <w:p w:rsidR="002E7446" w:rsidRPr="006906EA" w:rsidRDefault="002E7446" w:rsidP="00E077C5"/>
        </w:tc>
        <w:tc>
          <w:tcPr>
            <w:tcW w:w="2268" w:type="dxa"/>
            <w:shd w:val="clear" w:color="auto" w:fill="auto"/>
          </w:tcPr>
          <w:p w:rsidR="002E7446" w:rsidRPr="006906EA" w:rsidRDefault="002E7446" w:rsidP="00E077C5">
            <w:r w:rsidRPr="006906EA">
              <w:t>Наименование, вид упаковки</w:t>
            </w:r>
          </w:p>
        </w:tc>
        <w:tc>
          <w:tcPr>
            <w:tcW w:w="708" w:type="dxa"/>
            <w:shd w:val="clear" w:color="auto" w:fill="auto"/>
          </w:tcPr>
          <w:p w:rsidR="002E7446" w:rsidRPr="006906EA" w:rsidRDefault="002E7446" w:rsidP="00E077C5">
            <w:r w:rsidRPr="006906EA">
              <w:t>Код</w:t>
            </w:r>
          </w:p>
        </w:tc>
        <w:tc>
          <w:tcPr>
            <w:tcW w:w="1418" w:type="dxa"/>
            <w:vMerge/>
            <w:shd w:val="clear" w:color="auto" w:fill="auto"/>
          </w:tcPr>
          <w:p w:rsidR="002E7446" w:rsidRPr="006906EA" w:rsidRDefault="002E7446" w:rsidP="00E077C5"/>
        </w:tc>
        <w:tc>
          <w:tcPr>
            <w:tcW w:w="709" w:type="dxa"/>
            <w:shd w:val="clear" w:color="auto" w:fill="auto"/>
          </w:tcPr>
          <w:p w:rsidR="002E7446" w:rsidRPr="006906EA" w:rsidRDefault="002E7446" w:rsidP="00E077C5">
            <w:r w:rsidRPr="006906EA">
              <w:t>наименование</w:t>
            </w:r>
          </w:p>
        </w:tc>
        <w:tc>
          <w:tcPr>
            <w:tcW w:w="708" w:type="dxa"/>
            <w:shd w:val="clear" w:color="auto" w:fill="auto"/>
          </w:tcPr>
          <w:p w:rsidR="002E7446" w:rsidRPr="006906EA" w:rsidRDefault="002E7446" w:rsidP="00E077C5">
            <w:r w:rsidRPr="006906EA">
              <w:t>Код по ОКЕИ</w:t>
            </w:r>
          </w:p>
        </w:tc>
        <w:tc>
          <w:tcPr>
            <w:tcW w:w="851" w:type="dxa"/>
            <w:vMerge/>
            <w:shd w:val="clear" w:color="auto" w:fill="auto"/>
          </w:tcPr>
          <w:p w:rsidR="002E7446" w:rsidRPr="006906EA" w:rsidRDefault="002E7446" w:rsidP="00E077C5"/>
        </w:tc>
        <w:tc>
          <w:tcPr>
            <w:tcW w:w="850" w:type="dxa"/>
            <w:tcBorders>
              <w:top w:val="nil"/>
            </w:tcBorders>
            <w:shd w:val="clear" w:color="auto" w:fill="auto"/>
          </w:tcPr>
          <w:p w:rsidR="002E7446" w:rsidRPr="006906EA" w:rsidRDefault="002E7446" w:rsidP="00E077C5">
            <w:r w:rsidRPr="006906EA">
              <w:t>Цена, руб. коп.</w:t>
            </w:r>
          </w:p>
        </w:tc>
        <w:tc>
          <w:tcPr>
            <w:tcW w:w="851" w:type="dxa"/>
            <w:tcBorders>
              <w:top w:val="nil"/>
            </w:tcBorders>
            <w:shd w:val="clear" w:color="auto" w:fill="auto"/>
          </w:tcPr>
          <w:p w:rsidR="002E7446" w:rsidRPr="006906EA" w:rsidRDefault="002E7446" w:rsidP="00E077C5">
            <w:r w:rsidRPr="006906EA">
              <w:t xml:space="preserve">Стоимость, </w:t>
            </w:r>
            <w:proofErr w:type="spellStart"/>
            <w:r w:rsidRPr="006906EA">
              <w:t>руб</w:t>
            </w:r>
            <w:proofErr w:type="gramStart"/>
            <w:r w:rsidRPr="006906EA">
              <w:t>.к</w:t>
            </w:r>
            <w:proofErr w:type="gramEnd"/>
            <w:r w:rsidRPr="006906EA">
              <w:t>оп</w:t>
            </w:r>
            <w:proofErr w:type="spellEnd"/>
            <w:r w:rsidRPr="006906EA">
              <w:t>.</w:t>
            </w:r>
          </w:p>
        </w:tc>
        <w:tc>
          <w:tcPr>
            <w:tcW w:w="957" w:type="dxa"/>
            <w:vMerge/>
            <w:shd w:val="clear" w:color="auto" w:fill="auto"/>
          </w:tcPr>
          <w:p w:rsidR="002E7446" w:rsidRPr="006906EA" w:rsidRDefault="002E7446" w:rsidP="00E077C5"/>
        </w:tc>
      </w:tr>
      <w:tr w:rsidR="002E7446" w:rsidRPr="006906EA" w:rsidTr="00E077C5">
        <w:tc>
          <w:tcPr>
            <w:tcW w:w="534" w:type="dxa"/>
            <w:shd w:val="clear" w:color="auto" w:fill="auto"/>
          </w:tcPr>
          <w:p w:rsidR="002E7446" w:rsidRPr="006906EA" w:rsidRDefault="002E7446" w:rsidP="00E077C5">
            <w:r w:rsidRPr="006906EA">
              <w:t>1</w:t>
            </w:r>
          </w:p>
        </w:tc>
        <w:tc>
          <w:tcPr>
            <w:tcW w:w="2268" w:type="dxa"/>
            <w:shd w:val="clear" w:color="auto" w:fill="auto"/>
          </w:tcPr>
          <w:p w:rsidR="002E7446" w:rsidRPr="006906EA" w:rsidRDefault="002E7446" w:rsidP="00E077C5">
            <w:r w:rsidRPr="006906EA">
              <w:t>2</w:t>
            </w:r>
          </w:p>
        </w:tc>
        <w:tc>
          <w:tcPr>
            <w:tcW w:w="708" w:type="dxa"/>
            <w:shd w:val="clear" w:color="auto" w:fill="auto"/>
          </w:tcPr>
          <w:p w:rsidR="002E7446" w:rsidRPr="006906EA" w:rsidRDefault="002E7446" w:rsidP="00E077C5">
            <w:r w:rsidRPr="006906EA">
              <w:t>3</w:t>
            </w:r>
          </w:p>
        </w:tc>
        <w:tc>
          <w:tcPr>
            <w:tcW w:w="1418" w:type="dxa"/>
            <w:shd w:val="clear" w:color="auto" w:fill="auto"/>
          </w:tcPr>
          <w:p w:rsidR="002E7446" w:rsidRPr="006906EA" w:rsidRDefault="002E7446" w:rsidP="00E077C5">
            <w:r w:rsidRPr="006906EA">
              <w:t>4</w:t>
            </w:r>
          </w:p>
        </w:tc>
        <w:tc>
          <w:tcPr>
            <w:tcW w:w="709" w:type="dxa"/>
            <w:shd w:val="clear" w:color="auto" w:fill="auto"/>
          </w:tcPr>
          <w:p w:rsidR="002E7446" w:rsidRPr="006906EA" w:rsidRDefault="002E7446" w:rsidP="00E077C5">
            <w:r w:rsidRPr="006906EA">
              <w:t>5</w:t>
            </w:r>
          </w:p>
        </w:tc>
        <w:tc>
          <w:tcPr>
            <w:tcW w:w="708" w:type="dxa"/>
            <w:shd w:val="clear" w:color="auto" w:fill="auto"/>
          </w:tcPr>
          <w:p w:rsidR="002E7446" w:rsidRPr="006906EA" w:rsidRDefault="002E7446" w:rsidP="00E077C5">
            <w:r w:rsidRPr="006906EA">
              <w:t>6</w:t>
            </w:r>
          </w:p>
        </w:tc>
        <w:tc>
          <w:tcPr>
            <w:tcW w:w="851" w:type="dxa"/>
            <w:shd w:val="clear" w:color="auto" w:fill="auto"/>
          </w:tcPr>
          <w:p w:rsidR="002E7446" w:rsidRPr="006906EA" w:rsidRDefault="002E7446" w:rsidP="00E077C5">
            <w:r w:rsidRPr="006906EA">
              <w:t>7</w:t>
            </w:r>
          </w:p>
        </w:tc>
        <w:tc>
          <w:tcPr>
            <w:tcW w:w="850" w:type="dxa"/>
            <w:shd w:val="clear" w:color="auto" w:fill="auto"/>
          </w:tcPr>
          <w:p w:rsidR="002E7446" w:rsidRPr="006906EA" w:rsidRDefault="002E7446" w:rsidP="00E077C5">
            <w:r w:rsidRPr="006906EA">
              <w:t>8</w:t>
            </w:r>
          </w:p>
        </w:tc>
        <w:tc>
          <w:tcPr>
            <w:tcW w:w="851" w:type="dxa"/>
            <w:shd w:val="clear" w:color="auto" w:fill="auto"/>
          </w:tcPr>
          <w:p w:rsidR="002E7446" w:rsidRPr="006906EA" w:rsidRDefault="002E7446" w:rsidP="00E077C5">
            <w:r w:rsidRPr="006906EA">
              <w:t>9</w:t>
            </w:r>
          </w:p>
        </w:tc>
        <w:tc>
          <w:tcPr>
            <w:tcW w:w="957" w:type="dxa"/>
            <w:shd w:val="clear" w:color="auto" w:fill="auto"/>
          </w:tcPr>
          <w:p w:rsidR="002E7446" w:rsidRPr="006906EA" w:rsidRDefault="002E7446" w:rsidP="00E077C5">
            <w:r w:rsidRPr="006906EA">
              <w:t xml:space="preserve">10 </w:t>
            </w:r>
          </w:p>
        </w:tc>
      </w:tr>
      <w:tr w:rsidR="002E7446" w:rsidRPr="006906EA" w:rsidTr="00E077C5">
        <w:tc>
          <w:tcPr>
            <w:tcW w:w="534" w:type="dxa"/>
            <w:shd w:val="clear" w:color="auto" w:fill="auto"/>
          </w:tcPr>
          <w:p w:rsidR="002E7446" w:rsidRPr="006906EA" w:rsidRDefault="002E7446" w:rsidP="00E077C5"/>
        </w:tc>
        <w:tc>
          <w:tcPr>
            <w:tcW w:w="2268"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534" w:type="dxa"/>
            <w:shd w:val="clear" w:color="auto" w:fill="auto"/>
          </w:tcPr>
          <w:p w:rsidR="002E7446" w:rsidRPr="006906EA" w:rsidRDefault="002E7446" w:rsidP="00E077C5"/>
        </w:tc>
        <w:tc>
          <w:tcPr>
            <w:tcW w:w="2268"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534" w:type="dxa"/>
            <w:shd w:val="clear" w:color="auto" w:fill="auto"/>
          </w:tcPr>
          <w:p w:rsidR="002E7446" w:rsidRPr="006906EA" w:rsidRDefault="002E7446" w:rsidP="00E077C5"/>
        </w:tc>
        <w:tc>
          <w:tcPr>
            <w:tcW w:w="2268"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534" w:type="dxa"/>
            <w:shd w:val="clear" w:color="auto" w:fill="auto"/>
          </w:tcPr>
          <w:p w:rsidR="002E7446" w:rsidRPr="006906EA" w:rsidRDefault="002E7446" w:rsidP="00E077C5"/>
        </w:tc>
        <w:tc>
          <w:tcPr>
            <w:tcW w:w="2268"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534" w:type="dxa"/>
            <w:shd w:val="clear" w:color="auto" w:fill="auto"/>
          </w:tcPr>
          <w:p w:rsidR="002E7446" w:rsidRPr="006906EA" w:rsidRDefault="002E7446" w:rsidP="00E077C5"/>
        </w:tc>
        <w:tc>
          <w:tcPr>
            <w:tcW w:w="2268"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534" w:type="dxa"/>
            <w:shd w:val="clear" w:color="auto" w:fill="auto"/>
          </w:tcPr>
          <w:p w:rsidR="002E7446" w:rsidRPr="006906EA" w:rsidRDefault="002E7446" w:rsidP="00E077C5"/>
        </w:tc>
        <w:tc>
          <w:tcPr>
            <w:tcW w:w="2268"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534" w:type="dxa"/>
            <w:shd w:val="clear" w:color="auto" w:fill="auto"/>
          </w:tcPr>
          <w:p w:rsidR="002E7446" w:rsidRPr="006906EA" w:rsidRDefault="002E7446" w:rsidP="00E077C5"/>
        </w:tc>
        <w:tc>
          <w:tcPr>
            <w:tcW w:w="2268"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534" w:type="dxa"/>
            <w:shd w:val="clear" w:color="auto" w:fill="auto"/>
          </w:tcPr>
          <w:p w:rsidR="002E7446" w:rsidRPr="006906EA" w:rsidRDefault="002E7446" w:rsidP="00E077C5"/>
        </w:tc>
        <w:tc>
          <w:tcPr>
            <w:tcW w:w="2268"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534" w:type="dxa"/>
            <w:shd w:val="clear" w:color="auto" w:fill="auto"/>
          </w:tcPr>
          <w:p w:rsidR="002E7446" w:rsidRPr="006906EA" w:rsidRDefault="002E7446" w:rsidP="00E077C5"/>
        </w:tc>
        <w:tc>
          <w:tcPr>
            <w:tcW w:w="2268"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534" w:type="dxa"/>
            <w:shd w:val="clear" w:color="auto" w:fill="auto"/>
          </w:tcPr>
          <w:p w:rsidR="002E7446" w:rsidRPr="006906EA" w:rsidRDefault="002E7446" w:rsidP="00E077C5"/>
        </w:tc>
        <w:tc>
          <w:tcPr>
            <w:tcW w:w="2268"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534" w:type="dxa"/>
            <w:shd w:val="clear" w:color="auto" w:fill="auto"/>
          </w:tcPr>
          <w:p w:rsidR="002E7446" w:rsidRPr="006906EA" w:rsidRDefault="002E7446" w:rsidP="00E077C5"/>
        </w:tc>
        <w:tc>
          <w:tcPr>
            <w:tcW w:w="2268"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6345" w:type="dxa"/>
            <w:gridSpan w:val="6"/>
            <w:tcBorders>
              <w:left w:val="nil"/>
              <w:bottom w:val="nil"/>
            </w:tcBorders>
            <w:shd w:val="clear" w:color="auto" w:fill="auto"/>
          </w:tcPr>
          <w:p w:rsidR="002E7446" w:rsidRPr="006906EA" w:rsidRDefault="002E7446" w:rsidP="00E077C5">
            <w:r w:rsidRPr="006906EA">
              <w:t xml:space="preserve">                                                                                                                Итого </w:t>
            </w:r>
          </w:p>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r w:rsidRPr="006906EA">
              <w:t>Х</w:t>
            </w:r>
          </w:p>
        </w:tc>
        <w:tc>
          <w:tcPr>
            <w:tcW w:w="851" w:type="dxa"/>
            <w:shd w:val="clear" w:color="auto" w:fill="auto"/>
          </w:tcPr>
          <w:p w:rsidR="002E7446" w:rsidRPr="006906EA" w:rsidRDefault="002E7446" w:rsidP="00E077C5"/>
        </w:tc>
        <w:tc>
          <w:tcPr>
            <w:tcW w:w="957" w:type="dxa"/>
            <w:tcBorders>
              <w:bottom w:val="nil"/>
              <w:right w:val="nil"/>
            </w:tcBorders>
            <w:shd w:val="clear" w:color="auto" w:fill="auto"/>
          </w:tcPr>
          <w:p w:rsidR="002E7446" w:rsidRPr="006906EA" w:rsidRDefault="002E7446" w:rsidP="00E077C5"/>
        </w:tc>
      </w:tr>
    </w:tbl>
    <w:p w:rsidR="002E7446" w:rsidRPr="006906EA" w:rsidRDefault="002E7446" w:rsidP="002E7446"/>
    <w:p w:rsidR="002E7446" w:rsidRPr="006906EA" w:rsidRDefault="002E7446" w:rsidP="002E7446">
      <w:r w:rsidRPr="006906EA">
        <w:t xml:space="preserve">                                                                                                                                   </w:t>
      </w:r>
    </w:p>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Pr>
        <w:rPr>
          <w:rFonts w:eastAsia="Arial"/>
        </w:rPr>
      </w:pPr>
      <w:r w:rsidRPr="006906EA">
        <w:br w:type="page"/>
      </w:r>
    </w:p>
    <w:p w:rsidR="002E7446" w:rsidRPr="006906EA" w:rsidRDefault="002E7446" w:rsidP="002E7446">
      <w:r w:rsidRPr="006906EA">
        <w:lastRenderedPageBreak/>
        <w:t>Оборотная сторона формы № МХ-3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08"/>
        <w:gridCol w:w="1418"/>
        <w:gridCol w:w="709"/>
        <w:gridCol w:w="708"/>
        <w:gridCol w:w="851"/>
        <w:gridCol w:w="850"/>
        <w:gridCol w:w="851"/>
        <w:gridCol w:w="957"/>
      </w:tblGrid>
      <w:tr w:rsidR="002E7446" w:rsidRPr="006906EA" w:rsidTr="00E077C5">
        <w:tc>
          <w:tcPr>
            <w:tcW w:w="534" w:type="dxa"/>
            <w:vMerge w:val="restart"/>
            <w:shd w:val="clear" w:color="auto" w:fill="auto"/>
          </w:tcPr>
          <w:p w:rsidR="002E7446" w:rsidRPr="006906EA" w:rsidRDefault="002E7446" w:rsidP="00E077C5">
            <w:r w:rsidRPr="006906EA">
              <w:t>Номер по порядку</w:t>
            </w:r>
          </w:p>
        </w:tc>
        <w:tc>
          <w:tcPr>
            <w:tcW w:w="2976" w:type="dxa"/>
            <w:gridSpan w:val="2"/>
            <w:shd w:val="clear" w:color="auto" w:fill="auto"/>
          </w:tcPr>
          <w:p w:rsidR="002E7446" w:rsidRPr="006906EA" w:rsidRDefault="002E7446" w:rsidP="00E077C5">
            <w:proofErr w:type="gramStart"/>
            <w:r w:rsidRPr="006906EA">
              <w:t>Товарно- материальные</w:t>
            </w:r>
            <w:proofErr w:type="gramEnd"/>
            <w:r w:rsidRPr="006906EA">
              <w:t xml:space="preserve"> ценности</w:t>
            </w:r>
          </w:p>
        </w:tc>
        <w:tc>
          <w:tcPr>
            <w:tcW w:w="1418" w:type="dxa"/>
            <w:vMerge w:val="restart"/>
            <w:shd w:val="clear" w:color="auto" w:fill="auto"/>
          </w:tcPr>
          <w:p w:rsidR="002E7446" w:rsidRPr="006906EA" w:rsidRDefault="002E7446" w:rsidP="00E077C5">
            <w:r w:rsidRPr="006906EA">
              <w:t>Характеристика</w:t>
            </w:r>
          </w:p>
        </w:tc>
        <w:tc>
          <w:tcPr>
            <w:tcW w:w="1417" w:type="dxa"/>
            <w:gridSpan w:val="2"/>
            <w:shd w:val="clear" w:color="auto" w:fill="auto"/>
          </w:tcPr>
          <w:p w:rsidR="002E7446" w:rsidRPr="006906EA" w:rsidRDefault="002E7446" w:rsidP="00E077C5">
            <w:r w:rsidRPr="006906EA">
              <w:t>Единица измерения</w:t>
            </w:r>
          </w:p>
        </w:tc>
        <w:tc>
          <w:tcPr>
            <w:tcW w:w="851" w:type="dxa"/>
            <w:vMerge w:val="restart"/>
            <w:shd w:val="clear" w:color="auto" w:fill="auto"/>
          </w:tcPr>
          <w:p w:rsidR="002E7446" w:rsidRPr="006906EA" w:rsidRDefault="002E7446" w:rsidP="00E077C5">
            <w:r w:rsidRPr="006906EA">
              <w:t>Количество (масса)</w:t>
            </w:r>
          </w:p>
        </w:tc>
        <w:tc>
          <w:tcPr>
            <w:tcW w:w="850" w:type="dxa"/>
            <w:tcBorders>
              <w:bottom w:val="nil"/>
            </w:tcBorders>
            <w:shd w:val="clear" w:color="auto" w:fill="auto"/>
          </w:tcPr>
          <w:p w:rsidR="002E7446" w:rsidRPr="006906EA" w:rsidRDefault="002E7446" w:rsidP="00E077C5"/>
        </w:tc>
        <w:tc>
          <w:tcPr>
            <w:tcW w:w="851" w:type="dxa"/>
            <w:tcBorders>
              <w:bottom w:val="nil"/>
            </w:tcBorders>
            <w:shd w:val="clear" w:color="auto" w:fill="auto"/>
          </w:tcPr>
          <w:p w:rsidR="002E7446" w:rsidRPr="006906EA" w:rsidRDefault="002E7446" w:rsidP="00E077C5"/>
        </w:tc>
        <w:tc>
          <w:tcPr>
            <w:tcW w:w="957" w:type="dxa"/>
            <w:vMerge w:val="restart"/>
            <w:shd w:val="clear" w:color="auto" w:fill="auto"/>
          </w:tcPr>
          <w:p w:rsidR="002E7446" w:rsidRPr="006906EA" w:rsidRDefault="002E7446" w:rsidP="00E077C5">
            <w:r w:rsidRPr="006906EA">
              <w:t>Примечание</w:t>
            </w:r>
          </w:p>
        </w:tc>
      </w:tr>
      <w:tr w:rsidR="002E7446" w:rsidRPr="006906EA" w:rsidTr="00E077C5">
        <w:tc>
          <w:tcPr>
            <w:tcW w:w="534" w:type="dxa"/>
            <w:vMerge/>
            <w:shd w:val="clear" w:color="auto" w:fill="auto"/>
          </w:tcPr>
          <w:p w:rsidR="002E7446" w:rsidRPr="006906EA" w:rsidRDefault="002E7446" w:rsidP="00E077C5"/>
        </w:tc>
        <w:tc>
          <w:tcPr>
            <w:tcW w:w="2268" w:type="dxa"/>
            <w:shd w:val="clear" w:color="auto" w:fill="auto"/>
          </w:tcPr>
          <w:p w:rsidR="002E7446" w:rsidRPr="006906EA" w:rsidRDefault="002E7446" w:rsidP="00E077C5">
            <w:r w:rsidRPr="006906EA">
              <w:t>Наименование, вид упаковки</w:t>
            </w:r>
          </w:p>
        </w:tc>
        <w:tc>
          <w:tcPr>
            <w:tcW w:w="708" w:type="dxa"/>
            <w:shd w:val="clear" w:color="auto" w:fill="auto"/>
          </w:tcPr>
          <w:p w:rsidR="002E7446" w:rsidRPr="006906EA" w:rsidRDefault="002E7446" w:rsidP="00E077C5">
            <w:r w:rsidRPr="006906EA">
              <w:t>Код</w:t>
            </w:r>
          </w:p>
        </w:tc>
        <w:tc>
          <w:tcPr>
            <w:tcW w:w="1418" w:type="dxa"/>
            <w:vMerge/>
            <w:shd w:val="clear" w:color="auto" w:fill="auto"/>
          </w:tcPr>
          <w:p w:rsidR="002E7446" w:rsidRPr="006906EA" w:rsidRDefault="002E7446" w:rsidP="00E077C5"/>
        </w:tc>
        <w:tc>
          <w:tcPr>
            <w:tcW w:w="709" w:type="dxa"/>
            <w:shd w:val="clear" w:color="auto" w:fill="auto"/>
          </w:tcPr>
          <w:p w:rsidR="002E7446" w:rsidRPr="006906EA" w:rsidRDefault="002E7446" w:rsidP="00E077C5">
            <w:r w:rsidRPr="006906EA">
              <w:t>наименование</w:t>
            </w:r>
          </w:p>
        </w:tc>
        <w:tc>
          <w:tcPr>
            <w:tcW w:w="708" w:type="dxa"/>
            <w:shd w:val="clear" w:color="auto" w:fill="auto"/>
          </w:tcPr>
          <w:p w:rsidR="002E7446" w:rsidRPr="006906EA" w:rsidRDefault="002E7446" w:rsidP="00E077C5">
            <w:r w:rsidRPr="006906EA">
              <w:t>Код по ОКЕИ</w:t>
            </w:r>
          </w:p>
        </w:tc>
        <w:tc>
          <w:tcPr>
            <w:tcW w:w="851" w:type="dxa"/>
            <w:vMerge/>
            <w:shd w:val="clear" w:color="auto" w:fill="auto"/>
          </w:tcPr>
          <w:p w:rsidR="002E7446" w:rsidRPr="006906EA" w:rsidRDefault="002E7446" w:rsidP="00E077C5"/>
        </w:tc>
        <w:tc>
          <w:tcPr>
            <w:tcW w:w="850" w:type="dxa"/>
            <w:tcBorders>
              <w:top w:val="nil"/>
            </w:tcBorders>
            <w:shd w:val="clear" w:color="auto" w:fill="auto"/>
          </w:tcPr>
          <w:p w:rsidR="002E7446" w:rsidRPr="006906EA" w:rsidRDefault="002E7446" w:rsidP="00E077C5">
            <w:r w:rsidRPr="006906EA">
              <w:t>Цена, руб. коп.</w:t>
            </w:r>
          </w:p>
        </w:tc>
        <w:tc>
          <w:tcPr>
            <w:tcW w:w="851" w:type="dxa"/>
            <w:tcBorders>
              <w:top w:val="nil"/>
            </w:tcBorders>
            <w:shd w:val="clear" w:color="auto" w:fill="auto"/>
          </w:tcPr>
          <w:p w:rsidR="002E7446" w:rsidRPr="006906EA" w:rsidRDefault="002E7446" w:rsidP="00E077C5">
            <w:r w:rsidRPr="006906EA">
              <w:t xml:space="preserve">Стоимость, </w:t>
            </w:r>
            <w:proofErr w:type="spellStart"/>
            <w:r w:rsidRPr="006906EA">
              <w:t>руб</w:t>
            </w:r>
            <w:proofErr w:type="gramStart"/>
            <w:r w:rsidRPr="006906EA">
              <w:t>.к</w:t>
            </w:r>
            <w:proofErr w:type="gramEnd"/>
            <w:r w:rsidRPr="006906EA">
              <w:t>оп</w:t>
            </w:r>
            <w:proofErr w:type="spellEnd"/>
            <w:r w:rsidRPr="006906EA">
              <w:t>.</w:t>
            </w:r>
          </w:p>
        </w:tc>
        <w:tc>
          <w:tcPr>
            <w:tcW w:w="957" w:type="dxa"/>
            <w:vMerge/>
            <w:shd w:val="clear" w:color="auto" w:fill="auto"/>
          </w:tcPr>
          <w:p w:rsidR="002E7446" w:rsidRPr="006906EA" w:rsidRDefault="002E7446" w:rsidP="00E077C5"/>
        </w:tc>
      </w:tr>
      <w:tr w:rsidR="002E7446" w:rsidRPr="006906EA" w:rsidTr="00E077C5">
        <w:tc>
          <w:tcPr>
            <w:tcW w:w="534" w:type="dxa"/>
            <w:shd w:val="clear" w:color="auto" w:fill="auto"/>
          </w:tcPr>
          <w:p w:rsidR="002E7446" w:rsidRPr="006906EA" w:rsidRDefault="002E7446" w:rsidP="00E077C5">
            <w:r w:rsidRPr="006906EA">
              <w:t>1</w:t>
            </w:r>
          </w:p>
        </w:tc>
        <w:tc>
          <w:tcPr>
            <w:tcW w:w="2268" w:type="dxa"/>
            <w:shd w:val="clear" w:color="auto" w:fill="auto"/>
          </w:tcPr>
          <w:p w:rsidR="002E7446" w:rsidRPr="006906EA" w:rsidRDefault="002E7446" w:rsidP="00E077C5">
            <w:r w:rsidRPr="006906EA">
              <w:t>2</w:t>
            </w:r>
          </w:p>
        </w:tc>
        <w:tc>
          <w:tcPr>
            <w:tcW w:w="708" w:type="dxa"/>
            <w:shd w:val="clear" w:color="auto" w:fill="auto"/>
          </w:tcPr>
          <w:p w:rsidR="002E7446" w:rsidRPr="006906EA" w:rsidRDefault="002E7446" w:rsidP="00E077C5">
            <w:r w:rsidRPr="006906EA">
              <w:t>3</w:t>
            </w:r>
          </w:p>
        </w:tc>
        <w:tc>
          <w:tcPr>
            <w:tcW w:w="1418" w:type="dxa"/>
            <w:shd w:val="clear" w:color="auto" w:fill="auto"/>
          </w:tcPr>
          <w:p w:rsidR="002E7446" w:rsidRPr="006906EA" w:rsidRDefault="002E7446" w:rsidP="00E077C5">
            <w:r w:rsidRPr="006906EA">
              <w:t>4</w:t>
            </w:r>
          </w:p>
        </w:tc>
        <w:tc>
          <w:tcPr>
            <w:tcW w:w="709" w:type="dxa"/>
            <w:shd w:val="clear" w:color="auto" w:fill="auto"/>
          </w:tcPr>
          <w:p w:rsidR="002E7446" w:rsidRPr="006906EA" w:rsidRDefault="002E7446" w:rsidP="00E077C5">
            <w:r w:rsidRPr="006906EA">
              <w:t>5</w:t>
            </w:r>
          </w:p>
        </w:tc>
        <w:tc>
          <w:tcPr>
            <w:tcW w:w="708" w:type="dxa"/>
            <w:shd w:val="clear" w:color="auto" w:fill="auto"/>
          </w:tcPr>
          <w:p w:rsidR="002E7446" w:rsidRPr="006906EA" w:rsidRDefault="002E7446" w:rsidP="00E077C5">
            <w:r w:rsidRPr="006906EA">
              <w:t>6</w:t>
            </w:r>
          </w:p>
        </w:tc>
        <w:tc>
          <w:tcPr>
            <w:tcW w:w="851" w:type="dxa"/>
            <w:shd w:val="clear" w:color="auto" w:fill="auto"/>
          </w:tcPr>
          <w:p w:rsidR="002E7446" w:rsidRPr="006906EA" w:rsidRDefault="002E7446" w:rsidP="00E077C5">
            <w:r w:rsidRPr="006906EA">
              <w:t>7</w:t>
            </w:r>
          </w:p>
        </w:tc>
        <w:tc>
          <w:tcPr>
            <w:tcW w:w="850" w:type="dxa"/>
            <w:shd w:val="clear" w:color="auto" w:fill="auto"/>
          </w:tcPr>
          <w:p w:rsidR="002E7446" w:rsidRPr="006906EA" w:rsidRDefault="002E7446" w:rsidP="00E077C5">
            <w:r w:rsidRPr="006906EA">
              <w:t>8</w:t>
            </w:r>
          </w:p>
        </w:tc>
        <w:tc>
          <w:tcPr>
            <w:tcW w:w="851" w:type="dxa"/>
            <w:shd w:val="clear" w:color="auto" w:fill="auto"/>
          </w:tcPr>
          <w:p w:rsidR="002E7446" w:rsidRPr="006906EA" w:rsidRDefault="002E7446" w:rsidP="00E077C5">
            <w:r w:rsidRPr="006906EA">
              <w:t>9</w:t>
            </w:r>
          </w:p>
        </w:tc>
        <w:tc>
          <w:tcPr>
            <w:tcW w:w="957" w:type="dxa"/>
            <w:shd w:val="clear" w:color="auto" w:fill="auto"/>
          </w:tcPr>
          <w:p w:rsidR="002E7446" w:rsidRPr="006906EA" w:rsidRDefault="002E7446" w:rsidP="00E077C5">
            <w:r w:rsidRPr="006906EA">
              <w:t xml:space="preserve">10 </w:t>
            </w:r>
          </w:p>
        </w:tc>
      </w:tr>
      <w:tr w:rsidR="002E7446" w:rsidRPr="006906EA" w:rsidTr="00E077C5">
        <w:tc>
          <w:tcPr>
            <w:tcW w:w="534" w:type="dxa"/>
            <w:shd w:val="clear" w:color="auto" w:fill="auto"/>
          </w:tcPr>
          <w:p w:rsidR="002E7446" w:rsidRPr="006906EA" w:rsidRDefault="002E7446" w:rsidP="00E077C5"/>
        </w:tc>
        <w:tc>
          <w:tcPr>
            <w:tcW w:w="2268"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534" w:type="dxa"/>
            <w:shd w:val="clear" w:color="auto" w:fill="auto"/>
          </w:tcPr>
          <w:p w:rsidR="002E7446" w:rsidRPr="006906EA" w:rsidRDefault="002E7446" w:rsidP="00E077C5"/>
        </w:tc>
        <w:tc>
          <w:tcPr>
            <w:tcW w:w="2268"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534" w:type="dxa"/>
            <w:shd w:val="clear" w:color="auto" w:fill="auto"/>
          </w:tcPr>
          <w:p w:rsidR="002E7446" w:rsidRPr="006906EA" w:rsidRDefault="002E7446" w:rsidP="00E077C5"/>
        </w:tc>
        <w:tc>
          <w:tcPr>
            <w:tcW w:w="2268"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c>
          <w:tcPr>
            <w:tcW w:w="534" w:type="dxa"/>
            <w:shd w:val="clear" w:color="auto" w:fill="auto"/>
          </w:tcPr>
          <w:p w:rsidR="002E7446" w:rsidRPr="006906EA" w:rsidRDefault="002E7446" w:rsidP="00E077C5"/>
        </w:tc>
        <w:tc>
          <w:tcPr>
            <w:tcW w:w="2268"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1418"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708"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957" w:type="dxa"/>
            <w:shd w:val="clear" w:color="auto" w:fill="auto"/>
          </w:tcPr>
          <w:p w:rsidR="002E7446" w:rsidRPr="006906EA" w:rsidRDefault="002E7446" w:rsidP="00E077C5"/>
        </w:tc>
      </w:tr>
      <w:tr w:rsidR="002E7446" w:rsidRPr="006906EA" w:rsidTr="00E077C5">
        <w:trPr>
          <w:trHeight w:val="240"/>
        </w:trPr>
        <w:tc>
          <w:tcPr>
            <w:tcW w:w="6345" w:type="dxa"/>
            <w:gridSpan w:val="6"/>
            <w:vMerge w:val="restart"/>
            <w:tcBorders>
              <w:left w:val="nil"/>
            </w:tcBorders>
            <w:shd w:val="clear" w:color="auto" w:fill="auto"/>
          </w:tcPr>
          <w:p w:rsidR="002E7446" w:rsidRPr="006906EA" w:rsidRDefault="002E7446" w:rsidP="00E077C5">
            <w:r w:rsidRPr="006906EA">
              <w:t xml:space="preserve">                                                                                                                Итого</w:t>
            </w:r>
          </w:p>
          <w:p w:rsidR="002E7446" w:rsidRPr="006906EA" w:rsidRDefault="002E7446" w:rsidP="00E077C5">
            <w:r w:rsidRPr="006906EA">
              <w:t xml:space="preserve">                                                                                                   Всего по акту </w:t>
            </w:r>
          </w:p>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r w:rsidRPr="006906EA">
              <w:t>Х</w:t>
            </w:r>
          </w:p>
        </w:tc>
        <w:tc>
          <w:tcPr>
            <w:tcW w:w="851" w:type="dxa"/>
            <w:shd w:val="clear" w:color="auto" w:fill="auto"/>
          </w:tcPr>
          <w:p w:rsidR="002E7446" w:rsidRPr="006906EA" w:rsidRDefault="002E7446" w:rsidP="00E077C5"/>
        </w:tc>
        <w:tc>
          <w:tcPr>
            <w:tcW w:w="957" w:type="dxa"/>
            <w:vMerge w:val="restart"/>
            <w:tcBorders>
              <w:right w:val="nil"/>
            </w:tcBorders>
            <w:shd w:val="clear" w:color="auto" w:fill="auto"/>
          </w:tcPr>
          <w:p w:rsidR="002E7446" w:rsidRPr="006906EA" w:rsidRDefault="002E7446" w:rsidP="00E077C5"/>
          <w:p w:rsidR="002E7446" w:rsidRPr="006906EA" w:rsidRDefault="002E7446" w:rsidP="00E077C5"/>
        </w:tc>
      </w:tr>
      <w:tr w:rsidR="002E7446" w:rsidRPr="006906EA" w:rsidTr="00E077C5">
        <w:trPr>
          <w:trHeight w:val="229"/>
        </w:trPr>
        <w:tc>
          <w:tcPr>
            <w:tcW w:w="6345" w:type="dxa"/>
            <w:gridSpan w:val="6"/>
            <w:vMerge/>
            <w:tcBorders>
              <w:left w:val="nil"/>
              <w:bottom w:val="nil"/>
            </w:tcBorders>
            <w:shd w:val="clear" w:color="auto" w:fill="auto"/>
          </w:tcPr>
          <w:p w:rsidR="002E7446" w:rsidRPr="006906EA" w:rsidRDefault="002E7446" w:rsidP="00E077C5"/>
        </w:tc>
        <w:tc>
          <w:tcPr>
            <w:tcW w:w="851" w:type="dxa"/>
            <w:shd w:val="clear" w:color="auto" w:fill="auto"/>
          </w:tcPr>
          <w:p w:rsidR="002E7446" w:rsidRPr="006906EA" w:rsidRDefault="002E7446" w:rsidP="00E077C5"/>
        </w:tc>
        <w:tc>
          <w:tcPr>
            <w:tcW w:w="850" w:type="dxa"/>
            <w:shd w:val="clear" w:color="auto" w:fill="auto"/>
          </w:tcPr>
          <w:p w:rsidR="002E7446" w:rsidRPr="006906EA" w:rsidRDefault="002E7446" w:rsidP="00E077C5">
            <w:r w:rsidRPr="006906EA">
              <w:t>Х</w:t>
            </w:r>
          </w:p>
        </w:tc>
        <w:tc>
          <w:tcPr>
            <w:tcW w:w="851" w:type="dxa"/>
            <w:shd w:val="clear" w:color="auto" w:fill="auto"/>
          </w:tcPr>
          <w:p w:rsidR="002E7446" w:rsidRPr="006906EA" w:rsidRDefault="002E7446" w:rsidP="00E077C5"/>
        </w:tc>
        <w:tc>
          <w:tcPr>
            <w:tcW w:w="957" w:type="dxa"/>
            <w:vMerge/>
            <w:tcBorders>
              <w:bottom w:val="nil"/>
              <w:right w:val="nil"/>
            </w:tcBorders>
            <w:shd w:val="clear" w:color="auto" w:fill="auto"/>
          </w:tcPr>
          <w:p w:rsidR="002E7446" w:rsidRPr="006906EA" w:rsidRDefault="002E7446" w:rsidP="00E077C5"/>
        </w:tc>
      </w:tr>
    </w:tbl>
    <w:p w:rsidR="002E7446" w:rsidRPr="006906EA" w:rsidRDefault="002E7446" w:rsidP="002E7446"/>
    <w:p w:rsidR="002E7446" w:rsidRPr="006906EA" w:rsidRDefault="002E7446" w:rsidP="002E7446">
      <w:r w:rsidRPr="006906EA">
        <w:t>В соответствии с договором о хранении за время хранения________________________ дней</w:t>
      </w:r>
    </w:p>
    <w:p w:rsidR="002E7446" w:rsidRPr="006906EA" w:rsidRDefault="002E7446" w:rsidP="002E7446">
      <w:r w:rsidRPr="006906EA">
        <w:t xml:space="preserve">                                                                                                                 (срок хранения)</w:t>
      </w:r>
    </w:p>
    <w:p w:rsidR="002E7446" w:rsidRPr="006906EA" w:rsidRDefault="002E7446" w:rsidP="002E7446">
      <w:r w:rsidRPr="006906EA">
        <w:t>Вышеперечисленных товарно- материальных ценностей организацие</w:t>
      </w:r>
      <w:proofErr w:type="gramStart"/>
      <w:r w:rsidRPr="006906EA">
        <w:t>й-</w:t>
      </w:r>
      <w:proofErr w:type="gramEnd"/>
      <w:r w:rsidRPr="006906EA">
        <w:t xml:space="preserve"> хранителем выполнены, а </w:t>
      </w:r>
      <w:proofErr w:type="spellStart"/>
      <w:r w:rsidRPr="006906EA">
        <w:t>поклажедателем</w:t>
      </w:r>
      <w:proofErr w:type="spellEnd"/>
      <w:r w:rsidRPr="006906EA">
        <w:t xml:space="preserve"> приняты следующие работы и услуги:</w:t>
      </w:r>
    </w:p>
    <w:p w:rsidR="002E7446" w:rsidRPr="006906EA" w:rsidRDefault="002E7446" w:rsidP="002E744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709"/>
        <w:gridCol w:w="850"/>
        <w:gridCol w:w="284"/>
        <w:gridCol w:w="709"/>
        <w:gridCol w:w="850"/>
        <w:gridCol w:w="1134"/>
        <w:gridCol w:w="1134"/>
        <w:gridCol w:w="1099"/>
      </w:tblGrid>
      <w:tr w:rsidR="002E7446" w:rsidRPr="006906EA" w:rsidTr="00E077C5">
        <w:trPr>
          <w:jc w:val="center"/>
        </w:trPr>
        <w:tc>
          <w:tcPr>
            <w:tcW w:w="675" w:type="dxa"/>
            <w:vMerge w:val="restart"/>
            <w:shd w:val="clear" w:color="auto" w:fill="auto"/>
          </w:tcPr>
          <w:p w:rsidR="002E7446" w:rsidRPr="006906EA" w:rsidRDefault="002E7446" w:rsidP="00E077C5">
            <w:r w:rsidRPr="006906EA">
              <w:t>Номер по порядку</w:t>
            </w:r>
          </w:p>
        </w:tc>
        <w:tc>
          <w:tcPr>
            <w:tcW w:w="3119" w:type="dxa"/>
            <w:gridSpan w:val="2"/>
            <w:shd w:val="clear" w:color="auto" w:fill="auto"/>
          </w:tcPr>
          <w:p w:rsidR="002E7446" w:rsidRPr="006906EA" w:rsidRDefault="002E7446" w:rsidP="00E077C5">
            <w:r w:rsidRPr="006906EA">
              <w:t>Работы и услуги</w:t>
            </w:r>
          </w:p>
        </w:tc>
        <w:tc>
          <w:tcPr>
            <w:tcW w:w="1843" w:type="dxa"/>
            <w:gridSpan w:val="3"/>
            <w:shd w:val="clear" w:color="auto" w:fill="auto"/>
          </w:tcPr>
          <w:p w:rsidR="002E7446" w:rsidRPr="006906EA" w:rsidRDefault="002E7446" w:rsidP="00E077C5">
            <w:r w:rsidRPr="006906EA">
              <w:t>Единица измерения</w:t>
            </w:r>
          </w:p>
        </w:tc>
        <w:tc>
          <w:tcPr>
            <w:tcW w:w="850" w:type="dxa"/>
            <w:vMerge w:val="restart"/>
            <w:shd w:val="clear" w:color="auto" w:fill="auto"/>
          </w:tcPr>
          <w:p w:rsidR="002E7446" w:rsidRPr="006906EA" w:rsidRDefault="002E7446" w:rsidP="00E077C5">
            <w:r w:rsidRPr="006906EA">
              <w:t xml:space="preserve">Количество </w:t>
            </w:r>
          </w:p>
        </w:tc>
        <w:tc>
          <w:tcPr>
            <w:tcW w:w="1134" w:type="dxa"/>
            <w:tcBorders>
              <w:bottom w:val="nil"/>
            </w:tcBorders>
            <w:shd w:val="clear" w:color="auto" w:fill="auto"/>
          </w:tcPr>
          <w:p w:rsidR="002E7446" w:rsidRPr="006906EA" w:rsidRDefault="002E7446" w:rsidP="00E077C5"/>
        </w:tc>
        <w:tc>
          <w:tcPr>
            <w:tcW w:w="1134" w:type="dxa"/>
            <w:tcBorders>
              <w:bottom w:val="nil"/>
            </w:tcBorders>
            <w:shd w:val="clear" w:color="auto" w:fill="auto"/>
          </w:tcPr>
          <w:p w:rsidR="002E7446" w:rsidRPr="006906EA" w:rsidRDefault="002E7446" w:rsidP="00E077C5"/>
        </w:tc>
        <w:tc>
          <w:tcPr>
            <w:tcW w:w="1099" w:type="dxa"/>
            <w:vMerge w:val="restart"/>
            <w:shd w:val="clear" w:color="auto" w:fill="auto"/>
          </w:tcPr>
          <w:p w:rsidR="002E7446" w:rsidRPr="006906EA" w:rsidRDefault="002E7446" w:rsidP="00E077C5">
            <w:r w:rsidRPr="006906EA">
              <w:t>Примечание</w:t>
            </w:r>
          </w:p>
        </w:tc>
      </w:tr>
      <w:tr w:rsidR="002E7446" w:rsidRPr="006906EA" w:rsidTr="00E077C5">
        <w:trPr>
          <w:jc w:val="center"/>
        </w:trPr>
        <w:tc>
          <w:tcPr>
            <w:tcW w:w="675" w:type="dxa"/>
            <w:vMerge/>
            <w:shd w:val="clear" w:color="auto" w:fill="auto"/>
          </w:tcPr>
          <w:p w:rsidR="002E7446" w:rsidRPr="006906EA" w:rsidRDefault="002E7446" w:rsidP="00E077C5"/>
        </w:tc>
        <w:tc>
          <w:tcPr>
            <w:tcW w:w="2410" w:type="dxa"/>
            <w:shd w:val="clear" w:color="auto" w:fill="auto"/>
          </w:tcPr>
          <w:p w:rsidR="002E7446" w:rsidRPr="006906EA" w:rsidRDefault="002E7446" w:rsidP="00E077C5">
            <w:r w:rsidRPr="006906EA">
              <w:t xml:space="preserve">вид </w:t>
            </w:r>
          </w:p>
        </w:tc>
        <w:tc>
          <w:tcPr>
            <w:tcW w:w="709" w:type="dxa"/>
            <w:shd w:val="clear" w:color="auto" w:fill="auto"/>
          </w:tcPr>
          <w:p w:rsidR="002E7446" w:rsidRPr="006906EA" w:rsidRDefault="002E7446" w:rsidP="00E077C5">
            <w:r w:rsidRPr="006906EA">
              <w:t>Код</w:t>
            </w:r>
          </w:p>
        </w:tc>
        <w:tc>
          <w:tcPr>
            <w:tcW w:w="850" w:type="dxa"/>
            <w:shd w:val="clear" w:color="auto" w:fill="auto"/>
          </w:tcPr>
          <w:p w:rsidR="002E7446" w:rsidRPr="006906EA" w:rsidRDefault="002E7446" w:rsidP="00E077C5">
            <w:r w:rsidRPr="006906EA">
              <w:t>наименование</w:t>
            </w:r>
          </w:p>
        </w:tc>
        <w:tc>
          <w:tcPr>
            <w:tcW w:w="993" w:type="dxa"/>
            <w:gridSpan w:val="2"/>
            <w:shd w:val="clear" w:color="auto" w:fill="auto"/>
          </w:tcPr>
          <w:p w:rsidR="002E7446" w:rsidRPr="006906EA" w:rsidRDefault="002E7446" w:rsidP="00E077C5">
            <w:r w:rsidRPr="006906EA">
              <w:t>Код по ОКЕИ</w:t>
            </w:r>
          </w:p>
        </w:tc>
        <w:tc>
          <w:tcPr>
            <w:tcW w:w="850" w:type="dxa"/>
            <w:vMerge/>
            <w:shd w:val="clear" w:color="auto" w:fill="auto"/>
          </w:tcPr>
          <w:p w:rsidR="002E7446" w:rsidRPr="006906EA" w:rsidRDefault="002E7446" w:rsidP="00E077C5"/>
        </w:tc>
        <w:tc>
          <w:tcPr>
            <w:tcW w:w="1134" w:type="dxa"/>
            <w:tcBorders>
              <w:top w:val="nil"/>
            </w:tcBorders>
            <w:shd w:val="clear" w:color="auto" w:fill="auto"/>
          </w:tcPr>
          <w:p w:rsidR="002E7446" w:rsidRPr="006906EA" w:rsidRDefault="002E7446" w:rsidP="00E077C5">
            <w:r w:rsidRPr="006906EA">
              <w:t>Цена, руб. коп.</w:t>
            </w:r>
          </w:p>
        </w:tc>
        <w:tc>
          <w:tcPr>
            <w:tcW w:w="1134" w:type="dxa"/>
            <w:tcBorders>
              <w:top w:val="nil"/>
            </w:tcBorders>
            <w:shd w:val="clear" w:color="auto" w:fill="auto"/>
          </w:tcPr>
          <w:p w:rsidR="002E7446" w:rsidRPr="006906EA" w:rsidRDefault="002E7446" w:rsidP="00E077C5">
            <w:r w:rsidRPr="006906EA">
              <w:t xml:space="preserve">Стоимость, </w:t>
            </w:r>
            <w:proofErr w:type="spellStart"/>
            <w:r w:rsidRPr="006906EA">
              <w:t>руб</w:t>
            </w:r>
            <w:proofErr w:type="gramStart"/>
            <w:r w:rsidRPr="006906EA">
              <w:t>.к</w:t>
            </w:r>
            <w:proofErr w:type="gramEnd"/>
            <w:r w:rsidRPr="006906EA">
              <w:t>оп</w:t>
            </w:r>
            <w:proofErr w:type="spellEnd"/>
            <w:r w:rsidRPr="006906EA">
              <w:t>.</w:t>
            </w:r>
          </w:p>
        </w:tc>
        <w:tc>
          <w:tcPr>
            <w:tcW w:w="1099" w:type="dxa"/>
            <w:vMerge/>
            <w:shd w:val="clear" w:color="auto" w:fill="auto"/>
          </w:tcPr>
          <w:p w:rsidR="002E7446" w:rsidRPr="006906EA" w:rsidRDefault="002E7446" w:rsidP="00E077C5"/>
        </w:tc>
      </w:tr>
      <w:tr w:rsidR="002E7446" w:rsidRPr="006906EA" w:rsidTr="00E077C5">
        <w:trPr>
          <w:jc w:val="center"/>
        </w:trPr>
        <w:tc>
          <w:tcPr>
            <w:tcW w:w="675" w:type="dxa"/>
            <w:shd w:val="clear" w:color="auto" w:fill="auto"/>
          </w:tcPr>
          <w:p w:rsidR="002E7446" w:rsidRPr="006906EA" w:rsidRDefault="002E7446" w:rsidP="00E077C5">
            <w:r w:rsidRPr="006906EA">
              <w:t>1</w:t>
            </w:r>
          </w:p>
        </w:tc>
        <w:tc>
          <w:tcPr>
            <w:tcW w:w="2410" w:type="dxa"/>
            <w:shd w:val="clear" w:color="auto" w:fill="auto"/>
          </w:tcPr>
          <w:p w:rsidR="002E7446" w:rsidRPr="006906EA" w:rsidRDefault="002E7446" w:rsidP="00E077C5">
            <w:r w:rsidRPr="006906EA">
              <w:t>2</w:t>
            </w:r>
          </w:p>
        </w:tc>
        <w:tc>
          <w:tcPr>
            <w:tcW w:w="709" w:type="dxa"/>
            <w:shd w:val="clear" w:color="auto" w:fill="auto"/>
          </w:tcPr>
          <w:p w:rsidR="002E7446" w:rsidRPr="006906EA" w:rsidRDefault="002E7446" w:rsidP="00E077C5">
            <w:r w:rsidRPr="006906EA">
              <w:t>3</w:t>
            </w:r>
          </w:p>
        </w:tc>
        <w:tc>
          <w:tcPr>
            <w:tcW w:w="850" w:type="dxa"/>
            <w:shd w:val="clear" w:color="auto" w:fill="auto"/>
          </w:tcPr>
          <w:p w:rsidR="002E7446" w:rsidRPr="006906EA" w:rsidRDefault="002E7446" w:rsidP="00E077C5">
            <w:r w:rsidRPr="006906EA">
              <w:t>4</w:t>
            </w:r>
          </w:p>
        </w:tc>
        <w:tc>
          <w:tcPr>
            <w:tcW w:w="993" w:type="dxa"/>
            <w:gridSpan w:val="2"/>
            <w:shd w:val="clear" w:color="auto" w:fill="auto"/>
          </w:tcPr>
          <w:p w:rsidR="002E7446" w:rsidRPr="006906EA" w:rsidRDefault="002E7446" w:rsidP="00E077C5">
            <w:r w:rsidRPr="006906EA">
              <w:t>5</w:t>
            </w:r>
          </w:p>
        </w:tc>
        <w:tc>
          <w:tcPr>
            <w:tcW w:w="850" w:type="dxa"/>
            <w:shd w:val="clear" w:color="auto" w:fill="auto"/>
          </w:tcPr>
          <w:p w:rsidR="002E7446" w:rsidRPr="006906EA" w:rsidRDefault="002E7446" w:rsidP="00E077C5">
            <w:r w:rsidRPr="006906EA">
              <w:t>6</w:t>
            </w:r>
          </w:p>
        </w:tc>
        <w:tc>
          <w:tcPr>
            <w:tcW w:w="1134" w:type="dxa"/>
            <w:shd w:val="clear" w:color="auto" w:fill="auto"/>
          </w:tcPr>
          <w:p w:rsidR="002E7446" w:rsidRPr="006906EA" w:rsidRDefault="002E7446" w:rsidP="00E077C5">
            <w:r w:rsidRPr="006906EA">
              <w:t>7</w:t>
            </w:r>
          </w:p>
        </w:tc>
        <w:tc>
          <w:tcPr>
            <w:tcW w:w="1134" w:type="dxa"/>
            <w:shd w:val="clear" w:color="auto" w:fill="auto"/>
          </w:tcPr>
          <w:p w:rsidR="002E7446" w:rsidRPr="006906EA" w:rsidRDefault="002E7446" w:rsidP="00E077C5">
            <w:r w:rsidRPr="006906EA">
              <w:t>8</w:t>
            </w:r>
          </w:p>
        </w:tc>
        <w:tc>
          <w:tcPr>
            <w:tcW w:w="1099" w:type="dxa"/>
            <w:shd w:val="clear" w:color="auto" w:fill="auto"/>
          </w:tcPr>
          <w:p w:rsidR="002E7446" w:rsidRPr="006906EA" w:rsidRDefault="002E7446" w:rsidP="00E077C5">
            <w:r w:rsidRPr="006906EA">
              <w:t xml:space="preserve">9 </w:t>
            </w:r>
          </w:p>
        </w:tc>
      </w:tr>
      <w:tr w:rsidR="002E7446" w:rsidRPr="006906EA" w:rsidTr="00E077C5">
        <w:trPr>
          <w:jc w:val="center"/>
        </w:trPr>
        <w:tc>
          <w:tcPr>
            <w:tcW w:w="675" w:type="dxa"/>
            <w:shd w:val="clear" w:color="auto" w:fill="auto"/>
          </w:tcPr>
          <w:p w:rsidR="002E7446" w:rsidRPr="006906EA" w:rsidRDefault="002E7446" w:rsidP="00E077C5"/>
        </w:tc>
        <w:tc>
          <w:tcPr>
            <w:tcW w:w="2410"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850" w:type="dxa"/>
            <w:tcBorders>
              <w:right w:val="nil"/>
            </w:tcBorders>
            <w:shd w:val="clear" w:color="auto" w:fill="auto"/>
          </w:tcPr>
          <w:p w:rsidR="002E7446" w:rsidRPr="006906EA" w:rsidRDefault="002E7446" w:rsidP="00E077C5"/>
        </w:tc>
        <w:tc>
          <w:tcPr>
            <w:tcW w:w="284" w:type="dxa"/>
            <w:tcBorders>
              <w:right w:val="nil"/>
            </w:tcBorders>
            <w:shd w:val="clear" w:color="auto" w:fill="auto"/>
          </w:tcPr>
          <w:p w:rsidR="002E7446" w:rsidRPr="006906EA" w:rsidRDefault="002E7446" w:rsidP="00E077C5"/>
        </w:tc>
        <w:tc>
          <w:tcPr>
            <w:tcW w:w="709" w:type="dxa"/>
            <w:tcBorders>
              <w:left w:val="nil"/>
            </w:tcBorders>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1099" w:type="dxa"/>
            <w:shd w:val="clear" w:color="auto" w:fill="auto"/>
          </w:tcPr>
          <w:p w:rsidR="002E7446" w:rsidRPr="006906EA" w:rsidRDefault="002E7446" w:rsidP="00E077C5"/>
        </w:tc>
      </w:tr>
      <w:tr w:rsidR="002E7446" w:rsidRPr="006906EA" w:rsidTr="00E077C5">
        <w:trPr>
          <w:jc w:val="center"/>
        </w:trPr>
        <w:tc>
          <w:tcPr>
            <w:tcW w:w="675" w:type="dxa"/>
            <w:shd w:val="clear" w:color="auto" w:fill="auto"/>
          </w:tcPr>
          <w:p w:rsidR="002E7446" w:rsidRPr="006906EA" w:rsidRDefault="002E7446" w:rsidP="00E077C5"/>
        </w:tc>
        <w:tc>
          <w:tcPr>
            <w:tcW w:w="2410"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850" w:type="dxa"/>
            <w:tcBorders>
              <w:right w:val="nil"/>
            </w:tcBorders>
            <w:shd w:val="clear" w:color="auto" w:fill="auto"/>
          </w:tcPr>
          <w:p w:rsidR="002E7446" w:rsidRPr="006906EA" w:rsidRDefault="002E7446" w:rsidP="00E077C5"/>
        </w:tc>
        <w:tc>
          <w:tcPr>
            <w:tcW w:w="284" w:type="dxa"/>
            <w:tcBorders>
              <w:right w:val="nil"/>
            </w:tcBorders>
            <w:shd w:val="clear" w:color="auto" w:fill="auto"/>
          </w:tcPr>
          <w:p w:rsidR="002E7446" w:rsidRPr="006906EA" w:rsidRDefault="002E7446" w:rsidP="00E077C5"/>
        </w:tc>
        <w:tc>
          <w:tcPr>
            <w:tcW w:w="709" w:type="dxa"/>
            <w:tcBorders>
              <w:left w:val="nil"/>
            </w:tcBorders>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1099" w:type="dxa"/>
            <w:shd w:val="clear" w:color="auto" w:fill="auto"/>
          </w:tcPr>
          <w:p w:rsidR="002E7446" w:rsidRPr="006906EA" w:rsidRDefault="002E7446" w:rsidP="00E077C5"/>
        </w:tc>
      </w:tr>
      <w:tr w:rsidR="002E7446" w:rsidRPr="006906EA" w:rsidTr="00E077C5">
        <w:trPr>
          <w:jc w:val="center"/>
        </w:trPr>
        <w:tc>
          <w:tcPr>
            <w:tcW w:w="675" w:type="dxa"/>
            <w:shd w:val="clear" w:color="auto" w:fill="auto"/>
          </w:tcPr>
          <w:p w:rsidR="002E7446" w:rsidRPr="006906EA" w:rsidRDefault="002E7446" w:rsidP="00E077C5"/>
        </w:tc>
        <w:tc>
          <w:tcPr>
            <w:tcW w:w="2410" w:type="dxa"/>
            <w:shd w:val="clear" w:color="auto" w:fill="auto"/>
          </w:tcPr>
          <w:p w:rsidR="002E7446" w:rsidRPr="006906EA" w:rsidRDefault="002E7446" w:rsidP="00E077C5"/>
        </w:tc>
        <w:tc>
          <w:tcPr>
            <w:tcW w:w="709" w:type="dxa"/>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993" w:type="dxa"/>
            <w:gridSpan w:val="2"/>
            <w:shd w:val="clear" w:color="auto" w:fill="auto"/>
          </w:tcPr>
          <w:p w:rsidR="002E7446" w:rsidRPr="006906EA" w:rsidRDefault="002E7446" w:rsidP="00E077C5"/>
        </w:tc>
        <w:tc>
          <w:tcPr>
            <w:tcW w:w="850" w:type="dxa"/>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1099" w:type="dxa"/>
            <w:shd w:val="clear" w:color="auto" w:fill="auto"/>
          </w:tcPr>
          <w:p w:rsidR="002E7446" w:rsidRPr="006906EA" w:rsidRDefault="002E7446" w:rsidP="00E077C5"/>
        </w:tc>
      </w:tr>
      <w:tr w:rsidR="002E7446" w:rsidRPr="006906EA" w:rsidTr="00E077C5">
        <w:trPr>
          <w:jc w:val="center"/>
        </w:trPr>
        <w:tc>
          <w:tcPr>
            <w:tcW w:w="6487" w:type="dxa"/>
            <w:gridSpan w:val="7"/>
            <w:vMerge w:val="restart"/>
            <w:tcBorders>
              <w:left w:val="nil"/>
            </w:tcBorders>
            <w:shd w:val="clear" w:color="auto" w:fill="auto"/>
          </w:tcPr>
          <w:p w:rsidR="002E7446" w:rsidRPr="006906EA" w:rsidRDefault="002E7446" w:rsidP="00E077C5">
            <w:r w:rsidRPr="006906EA">
              <w:t xml:space="preserve">                                                                                                                   Итого</w:t>
            </w:r>
          </w:p>
          <w:p w:rsidR="002E7446" w:rsidRPr="006906EA" w:rsidRDefault="002E7446" w:rsidP="00E077C5">
            <w:r w:rsidRPr="006906EA">
              <w:t xml:space="preserve">                                                                                                                     НДС </w:t>
            </w:r>
          </w:p>
          <w:p w:rsidR="002E7446" w:rsidRPr="006906EA" w:rsidRDefault="002E7446" w:rsidP="00E077C5">
            <w:r w:rsidRPr="006906EA">
              <w:t xml:space="preserve">                                                                                          Итого с учетом НДС </w:t>
            </w:r>
          </w:p>
        </w:tc>
        <w:tc>
          <w:tcPr>
            <w:tcW w:w="1134" w:type="dxa"/>
            <w:shd w:val="clear" w:color="auto" w:fill="auto"/>
          </w:tcPr>
          <w:p w:rsidR="002E7446" w:rsidRPr="006906EA" w:rsidRDefault="002E7446" w:rsidP="00E077C5"/>
        </w:tc>
        <w:tc>
          <w:tcPr>
            <w:tcW w:w="2233" w:type="dxa"/>
            <w:gridSpan w:val="2"/>
            <w:tcBorders>
              <w:bottom w:val="nil"/>
              <w:right w:val="nil"/>
            </w:tcBorders>
            <w:shd w:val="clear" w:color="auto" w:fill="auto"/>
          </w:tcPr>
          <w:p w:rsidR="002E7446" w:rsidRPr="006906EA" w:rsidRDefault="002E7446" w:rsidP="00E077C5"/>
        </w:tc>
      </w:tr>
      <w:tr w:rsidR="002E7446" w:rsidRPr="006906EA" w:rsidTr="00E077C5">
        <w:trPr>
          <w:trHeight w:val="198"/>
          <w:jc w:val="center"/>
        </w:trPr>
        <w:tc>
          <w:tcPr>
            <w:tcW w:w="6487" w:type="dxa"/>
            <w:gridSpan w:val="7"/>
            <w:vMerge/>
            <w:tcBorders>
              <w:left w:val="nil"/>
            </w:tcBorders>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2233" w:type="dxa"/>
            <w:gridSpan w:val="2"/>
            <w:vMerge w:val="restart"/>
            <w:tcBorders>
              <w:top w:val="nil"/>
              <w:right w:val="nil"/>
            </w:tcBorders>
            <w:shd w:val="clear" w:color="auto" w:fill="auto"/>
          </w:tcPr>
          <w:p w:rsidR="002E7446" w:rsidRPr="006906EA" w:rsidRDefault="002E7446" w:rsidP="00E077C5"/>
          <w:p w:rsidR="002E7446" w:rsidRPr="006906EA" w:rsidRDefault="002E7446" w:rsidP="00E077C5"/>
        </w:tc>
      </w:tr>
      <w:tr w:rsidR="002E7446" w:rsidRPr="006906EA" w:rsidTr="00E077C5">
        <w:trPr>
          <w:trHeight w:val="251"/>
          <w:jc w:val="center"/>
        </w:trPr>
        <w:tc>
          <w:tcPr>
            <w:tcW w:w="6487" w:type="dxa"/>
            <w:gridSpan w:val="7"/>
            <w:vMerge/>
            <w:tcBorders>
              <w:left w:val="nil"/>
              <w:bottom w:val="nil"/>
            </w:tcBorders>
            <w:shd w:val="clear" w:color="auto" w:fill="auto"/>
          </w:tcPr>
          <w:p w:rsidR="002E7446" w:rsidRPr="006906EA" w:rsidRDefault="002E7446" w:rsidP="00E077C5"/>
        </w:tc>
        <w:tc>
          <w:tcPr>
            <w:tcW w:w="1134" w:type="dxa"/>
            <w:shd w:val="clear" w:color="auto" w:fill="auto"/>
          </w:tcPr>
          <w:p w:rsidR="002E7446" w:rsidRPr="006906EA" w:rsidRDefault="002E7446" w:rsidP="00E077C5"/>
        </w:tc>
        <w:tc>
          <w:tcPr>
            <w:tcW w:w="2233" w:type="dxa"/>
            <w:gridSpan w:val="2"/>
            <w:vMerge/>
            <w:tcBorders>
              <w:top w:val="nil"/>
              <w:bottom w:val="nil"/>
              <w:right w:val="nil"/>
            </w:tcBorders>
            <w:shd w:val="clear" w:color="auto" w:fill="auto"/>
          </w:tcPr>
          <w:p w:rsidR="002E7446" w:rsidRPr="006906EA" w:rsidRDefault="002E7446" w:rsidP="00E077C5"/>
        </w:tc>
      </w:tr>
    </w:tbl>
    <w:p w:rsidR="002E7446" w:rsidRPr="006906EA" w:rsidRDefault="002E7446" w:rsidP="002E7446"/>
    <w:p w:rsidR="002E7446" w:rsidRPr="006906EA" w:rsidRDefault="002E7446" w:rsidP="002E7446"/>
    <w:p w:rsidR="002E7446" w:rsidRPr="006906EA" w:rsidRDefault="002E7446" w:rsidP="002E7446">
      <w:r w:rsidRPr="006906EA">
        <w:t>Стоимость работ и услуг __________________________________________________________________________</w:t>
      </w:r>
    </w:p>
    <w:p w:rsidR="002E7446" w:rsidRPr="006906EA" w:rsidRDefault="002E7446" w:rsidP="002E7446">
      <w:r w:rsidRPr="006906EA">
        <w:t xml:space="preserve">                                                                                                                (прописью)</w:t>
      </w:r>
    </w:p>
    <w:p w:rsidR="002E7446" w:rsidRPr="006906EA" w:rsidRDefault="002E7446" w:rsidP="002E7446">
      <w:r w:rsidRPr="006906EA">
        <w:t>____________________________________________________________________________ руб. ___________ коп.</w:t>
      </w:r>
    </w:p>
    <w:p w:rsidR="002E7446" w:rsidRPr="006906EA" w:rsidRDefault="002E7446" w:rsidP="002E7446"/>
    <w:p w:rsidR="002E7446" w:rsidRPr="006906EA" w:rsidRDefault="002E7446" w:rsidP="002E7446">
      <w:r w:rsidRPr="006906EA">
        <w:t>В том числе сумма НДС _______________________________________________________ руб. ___________ коп.</w:t>
      </w:r>
    </w:p>
    <w:p w:rsidR="002E7446" w:rsidRPr="006906EA" w:rsidRDefault="002E7446" w:rsidP="002E7446">
      <w:r w:rsidRPr="006906EA">
        <w:t xml:space="preserve">                                                                                      (прописью)</w:t>
      </w:r>
    </w:p>
    <w:p w:rsidR="002E7446" w:rsidRPr="006906EA" w:rsidRDefault="002E7446" w:rsidP="002E7446">
      <w:r w:rsidRPr="006906EA">
        <w:lastRenderedPageBreak/>
        <w:t>Подтверждаю _____________________    _________________   __________________________________________</w:t>
      </w:r>
    </w:p>
    <w:p w:rsidR="002E7446" w:rsidRPr="006906EA" w:rsidRDefault="002E7446" w:rsidP="002E7446">
      <w:r w:rsidRPr="006906EA">
        <w:t xml:space="preserve">                                     (должность)                                           (подпись)                                                            (расшифровка подписи)</w:t>
      </w:r>
    </w:p>
    <w:p w:rsidR="002E7446" w:rsidRPr="006906EA" w:rsidRDefault="002E7446" w:rsidP="002E7446">
      <w:proofErr w:type="spellStart"/>
      <w:r w:rsidRPr="006906EA">
        <w:t>Поклажедатель</w:t>
      </w:r>
      <w:proofErr w:type="spellEnd"/>
      <w:r w:rsidRPr="006906EA">
        <w:t xml:space="preserve"> _______________________   _________________  ________________________________________</w:t>
      </w:r>
    </w:p>
    <w:p w:rsidR="002E7446" w:rsidRPr="006906EA" w:rsidRDefault="002E7446" w:rsidP="002E7446">
      <w:r w:rsidRPr="006906EA">
        <w:t xml:space="preserve">                                 (должность, место работы)                                  (подпись)                                                     (расшифровка подписи)</w:t>
      </w:r>
    </w:p>
    <w:p w:rsidR="002E7446" w:rsidRPr="006906EA" w:rsidRDefault="002E7446" w:rsidP="002E7446">
      <w:r w:rsidRPr="006906EA">
        <w:t>Особые отметки _________________________________________________________________________________</w:t>
      </w:r>
    </w:p>
    <w:p w:rsidR="002E7446" w:rsidRPr="006906EA" w:rsidRDefault="002E7446" w:rsidP="002E7446">
      <w:r w:rsidRPr="006906EA">
        <w:t>________________________________________________________________________________________________</w:t>
      </w:r>
    </w:p>
    <w:p w:rsidR="002E7446" w:rsidRPr="006906EA" w:rsidRDefault="002E7446" w:rsidP="002E7446">
      <w:r w:rsidRPr="006906EA">
        <w:t>________________________________________________________________________________________________________________________________________________________________________________________________</w:t>
      </w:r>
    </w:p>
    <w:p w:rsidR="002E7446" w:rsidRPr="006906EA" w:rsidRDefault="002E7446" w:rsidP="002E7446">
      <w:r w:rsidRPr="006906EA">
        <w:t xml:space="preserve">                                       </w:t>
      </w:r>
    </w:p>
    <w:p w:rsidR="002E7446" w:rsidRPr="006906EA" w:rsidRDefault="002E7446" w:rsidP="002E7446">
      <w:r w:rsidRPr="006906EA">
        <w:t>Расписка в получении товарно-материальных ценностей</w:t>
      </w:r>
    </w:p>
    <w:p w:rsidR="002E7446" w:rsidRPr="006906EA" w:rsidRDefault="002E7446" w:rsidP="002E7446"/>
    <w:p w:rsidR="002E7446" w:rsidRPr="006906EA" w:rsidRDefault="002E7446" w:rsidP="002E7446">
      <w:r w:rsidRPr="006906EA">
        <w:t>Получил __________________________  ______________________  ____________________________________</w:t>
      </w:r>
    </w:p>
    <w:p w:rsidR="002E7446" w:rsidRPr="006906EA" w:rsidRDefault="002E7446" w:rsidP="002E7446">
      <w:r w:rsidRPr="006906EA">
        <w:t xml:space="preserve">          М.П.        (должность)                                                                       (подпись)                                                             (расшифровка подписи)</w:t>
      </w:r>
    </w:p>
    <w:p w:rsidR="002E7446" w:rsidRPr="006906EA" w:rsidRDefault="002E7446" w:rsidP="002E7446"/>
    <w:p w:rsidR="002E7446" w:rsidRPr="006906EA" w:rsidRDefault="002E7446" w:rsidP="002E7446">
      <w:r w:rsidRPr="006906EA">
        <w:t>Сдал_____________________________  ______________________  ____________________________________</w:t>
      </w:r>
    </w:p>
    <w:p w:rsidR="002E7446" w:rsidRPr="006906EA" w:rsidRDefault="002E7446" w:rsidP="002E7446">
      <w:r w:rsidRPr="006906EA">
        <w:t xml:space="preserve">          М.П.        (должность)                                                                       (подпись)                                                             (расшифровка подписи)</w:t>
      </w:r>
    </w:p>
    <w:p w:rsidR="002E7446" w:rsidRPr="006906EA" w:rsidRDefault="002E7446" w:rsidP="002E7446"/>
    <w:p w:rsidR="002E7446" w:rsidRPr="006906EA" w:rsidRDefault="002E7446" w:rsidP="002E7446"/>
    <w:p w:rsidR="002E7446" w:rsidRPr="006906EA" w:rsidRDefault="002E7446" w:rsidP="002E7446"/>
    <w:tbl>
      <w:tblPr>
        <w:tblW w:w="0" w:type="auto"/>
        <w:tblLook w:val="01E0" w:firstRow="1" w:lastRow="1" w:firstColumn="1" w:lastColumn="1" w:noHBand="0" w:noVBand="0"/>
      </w:tblPr>
      <w:tblGrid>
        <w:gridCol w:w="4785"/>
        <w:gridCol w:w="4786"/>
      </w:tblGrid>
      <w:tr w:rsidR="002E7446" w:rsidRPr="006906EA" w:rsidTr="00E077C5">
        <w:tc>
          <w:tcPr>
            <w:tcW w:w="4785" w:type="dxa"/>
          </w:tcPr>
          <w:p w:rsidR="002E7446" w:rsidRPr="006906EA" w:rsidRDefault="002E7446" w:rsidP="00E077C5">
            <w:r w:rsidRPr="006906EA">
              <w:t>от Подрядчика</w:t>
            </w:r>
          </w:p>
          <w:p w:rsidR="002E7446" w:rsidRPr="006906EA" w:rsidRDefault="002E7446" w:rsidP="00E077C5"/>
        </w:tc>
        <w:tc>
          <w:tcPr>
            <w:tcW w:w="4786" w:type="dxa"/>
          </w:tcPr>
          <w:p w:rsidR="002E7446" w:rsidRPr="006906EA" w:rsidRDefault="002E7446" w:rsidP="00E077C5">
            <w:r w:rsidRPr="006906EA">
              <w:t xml:space="preserve">        от Заказчика</w:t>
            </w:r>
          </w:p>
        </w:tc>
      </w:tr>
    </w:tbl>
    <w:p w:rsidR="002E7446" w:rsidRPr="006906EA" w:rsidRDefault="002E7446" w:rsidP="002E7446">
      <w:r w:rsidRPr="006906EA">
        <w:t xml:space="preserve">  ______________                                                _______________ </w:t>
      </w:r>
    </w:p>
    <w:p w:rsidR="002E7446" w:rsidRPr="006906EA" w:rsidRDefault="002E7446" w:rsidP="002E7446">
      <w:r w:rsidRPr="006906EA">
        <w:t xml:space="preserve">                                                                         </w:t>
      </w:r>
    </w:p>
    <w:p w:rsidR="002E7446" w:rsidRPr="006906EA" w:rsidRDefault="002E7446" w:rsidP="002E7446">
      <w:r w:rsidRPr="006906EA">
        <w:tab/>
      </w:r>
      <w:r w:rsidRPr="006906EA">
        <w:tab/>
      </w:r>
      <w:r w:rsidRPr="006906EA">
        <w:tab/>
      </w:r>
      <w:r w:rsidRPr="006906EA">
        <w:tab/>
      </w:r>
      <w:r w:rsidRPr="006906EA">
        <w:tab/>
      </w:r>
      <w:r w:rsidRPr="006906EA">
        <w:tab/>
      </w:r>
      <w:r w:rsidRPr="006906EA">
        <w:tab/>
      </w:r>
      <w:r w:rsidRPr="006906EA">
        <w:tab/>
      </w:r>
      <w:r w:rsidRPr="006906EA">
        <w:tab/>
      </w:r>
      <w:r w:rsidRPr="006906EA">
        <w:tab/>
      </w:r>
      <w:r w:rsidRPr="006906EA">
        <w:tab/>
      </w:r>
      <w:r w:rsidRPr="006906EA">
        <w:tab/>
      </w:r>
    </w:p>
    <w:p w:rsidR="002E7446" w:rsidRPr="006906EA" w:rsidRDefault="002E7446" w:rsidP="002E7446">
      <w:r w:rsidRPr="006906EA">
        <w:br w:type="page"/>
      </w:r>
    </w:p>
    <w:p w:rsidR="002E7446" w:rsidRPr="006906EA" w:rsidRDefault="002E7446" w:rsidP="002E7446">
      <w:r w:rsidRPr="006906EA">
        <w:lastRenderedPageBreak/>
        <w:t>Приложение № 17</w:t>
      </w:r>
    </w:p>
    <w:p w:rsidR="002E7446" w:rsidRPr="006906EA" w:rsidRDefault="002E7446" w:rsidP="002E7446">
      <w:r w:rsidRPr="006906EA">
        <w:t>к Договору</w:t>
      </w:r>
    </w:p>
    <w:p w:rsidR="002E7446" w:rsidRPr="006906EA" w:rsidRDefault="002E7446" w:rsidP="002E7446">
      <w:r w:rsidRPr="006906EA">
        <w:t>от «___» _________2019 г.</w:t>
      </w:r>
    </w:p>
    <w:p w:rsidR="002E7446" w:rsidRPr="006906EA" w:rsidRDefault="002E7446" w:rsidP="002E7446">
      <w:r w:rsidRPr="006906EA">
        <w:t>№_____________________</w:t>
      </w:r>
    </w:p>
    <w:p w:rsidR="002E7446" w:rsidRPr="006906EA" w:rsidRDefault="002E7446" w:rsidP="002E7446"/>
    <w:p w:rsidR="002E7446" w:rsidRPr="006906EA" w:rsidRDefault="002E7446" w:rsidP="002E7446"/>
    <w:p w:rsidR="002E7446" w:rsidRPr="006906EA" w:rsidRDefault="002E7446" w:rsidP="002E7446">
      <w:r w:rsidRPr="006906EA">
        <w:t>Ставки сбора за нахождение грузовых вагонов на путях необщего общего пользования в ожидании ремонта и после проведения ремонта.</w:t>
      </w:r>
    </w:p>
    <w:p w:rsidR="002E7446" w:rsidRPr="006906EA" w:rsidRDefault="002E7446" w:rsidP="002E7446"/>
    <w:tbl>
      <w:tblPr>
        <w:tblW w:w="9611" w:type="dxa"/>
        <w:jc w:val="center"/>
        <w:tblLook w:val="00A0" w:firstRow="1" w:lastRow="0" w:firstColumn="1" w:lastColumn="0" w:noHBand="0" w:noVBand="0"/>
      </w:tblPr>
      <w:tblGrid>
        <w:gridCol w:w="1588"/>
        <w:gridCol w:w="2510"/>
        <w:gridCol w:w="2693"/>
        <w:gridCol w:w="2820"/>
      </w:tblGrid>
      <w:tr w:rsidR="002E7446" w:rsidRPr="006906EA" w:rsidTr="00E077C5">
        <w:trPr>
          <w:trHeight w:val="431"/>
          <w:jc w:val="center"/>
        </w:trPr>
        <w:tc>
          <w:tcPr>
            <w:tcW w:w="1588" w:type="dxa"/>
            <w:vMerge w:val="restart"/>
            <w:tcBorders>
              <w:top w:val="single" w:sz="4" w:space="0" w:color="auto"/>
              <w:left w:val="single" w:sz="4" w:space="0" w:color="auto"/>
              <w:right w:val="single" w:sz="4" w:space="0" w:color="auto"/>
            </w:tcBorders>
            <w:noWrap/>
            <w:vAlign w:val="center"/>
          </w:tcPr>
          <w:p w:rsidR="002E7446" w:rsidRPr="006906EA" w:rsidRDefault="002E7446" w:rsidP="00E077C5">
            <w:r w:rsidRPr="006906EA">
              <w:t>Время, час</w:t>
            </w:r>
          </w:p>
        </w:tc>
        <w:tc>
          <w:tcPr>
            <w:tcW w:w="8023" w:type="dxa"/>
            <w:gridSpan w:val="3"/>
            <w:tcBorders>
              <w:top w:val="single" w:sz="4" w:space="0" w:color="auto"/>
              <w:left w:val="nil"/>
              <w:bottom w:val="single" w:sz="4" w:space="0" w:color="auto"/>
              <w:right w:val="single" w:sz="4" w:space="0" w:color="auto"/>
            </w:tcBorders>
            <w:vAlign w:val="center"/>
          </w:tcPr>
          <w:p w:rsidR="002E7446" w:rsidRPr="006906EA" w:rsidRDefault="002E7446" w:rsidP="00E077C5">
            <w:r w:rsidRPr="006906EA">
              <w:t>В расчете на единицу подвижного состава, руб.</w:t>
            </w:r>
          </w:p>
        </w:tc>
      </w:tr>
      <w:tr w:rsidR="002E7446" w:rsidRPr="006906EA" w:rsidTr="00E077C5">
        <w:trPr>
          <w:trHeight w:val="458"/>
          <w:jc w:val="center"/>
        </w:trPr>
        <w:tc>
          <w:tcPr>
            <w:tcW w:w="1588" w:type="dxa"/>
            <w:vMerge/>
            <w:tcBorders>
              <w:left w:val="single" w:sz="4" w:space="0" w:color="auto"/>
              <w:right w:val="single" w:sz="4" w:space="0" w:color="auto"/>
            </w:tcBorders>
            <w:noWrap/>
            <w:vAlign w:val="center"/>
          </w:tcPr>
          <w:p w:rsidR="002E7446" w:rsidRPr="006906EA" w:rsidRDefault="002E7446" w:rsidP="00E077C5"/>
        </w:tc>
        <w:tc>
          <w:tcPr>
            <w:tcW w:w="8023" w:type="dxa"/>
            <w:gridSpan w:val="3"/>
            <w:tcBorders>
              <w:top w:val="single" w:sz="4" w:space="0" w:color="auto"/>
              <w:left w:val="nil"/>
              <w:bottom w:val="single" w:sz="4" w:space="0" w:color="auto"/>
              <w:right w:val="single" w:sz="4" w:space="0" w:color="auto"/>
            </w:tcBorders>
            <w:vAlign w:val="center"/>
          </w:tcPr>
          <w:p w:rsidR="002E7446" w:rsidRPr="006906EA" w:rsidRDefault="002E7446" w:rsidP="00E077C5">
            <w:r w:rsidRPr="006906EA">
              <w:t>Длина подвижного состава по осям сцепления автосцепок</w:t>
            </w:r>
          </w:p>
        </w:tc>
      </w:tr>
      <w:tr w:rsidR="002E7446" w:rsidRPr="006906EA" w:rsidTr="00E077C5">
        <w:trPr>
          <w:trHeight w:val="321"/>
          <w:jc w:val="center"/>
        </w:trPr>
        <w:tc>
          <w:tcPr>
            <w:tcW w:w="1588" w:type="dxa"/>
            <w:vMerge/>
            <w:tcBorders>
              <w:left w:val="single" w:sz="4" w:space="0" w:color="auto"/>
              <w:bottom w:val="single" w:sz="4" w:space="0" w:color="auto"/>
              <w:right w:val="single" w:sz="4" w:space="0" w:color="auto"/>
            </w:tcBorders>
            <w:noWrap/>
            <w:vAlign w:val="center"/>
          </w:tcPr>
          <w:p w:rsidR="002E7446" w:rsidRPr="006906EA" w:rsidRDefault="002E7446" w:rsidP="00E077C5"/>
        </w:tc>
        <w:tc>
          <w:tcPr>
            <w:tcW w:w="2510" w:type="dxa"/>
            <w:tcBorders>
              <w:top w:val="single" w:sz="4" w:space="0" w:color="auto"/>
              <w:left w:val="nil"/>
              <w:bottom w:val="single" w:sz="4" w:space="0" w:color="auto"/>
              <w:right w:val="single" w:sz="4" w:space="0" w:color="auto"/>
            </w:tcBorders>
            <w:vAlign w:val="center"/>
          </w:tcPr>
          <w:p w:rsidR="002E7446" w:rsidRPr="006906EA" w:rsidRDefault="002E7446" w:rsidP="00E077C5">
            <w:r w:rsidRPr="006906EA">
              <w:t>Менее 19,6 метров</w:t>
            </w:r>
          </w:p>
        </w:tc>
        <w:tc>
          <w:tcPr>
            <w:tcW w:w="2693" w:type="dxa"/>
            <w:tcBorders>
              <w:top w:val="single" w:sz="4" w:space="0" w:color="auto"/>
              <w:left w:val="nil"/>
              <w:bottom w:val="single" w:sz="4" w:space="0" w:color="auto"/>
              <w:right w:val="single" w:sz="4" w:space="0" w:color="auto"/>
            </w:tcBorders>
            <w:vAlign w:val="center"/>
          </w:tcPr>
          <w:p w:rsidR="002E7446" w:rsidRPr="006906EA" w:rsidRDefault="002E7446" w:rsidP="00E077C5">
            <w:r w:rsidRPr="006906EA">
              <w:t>От 19,6 до 25,5 метров</w:t>
            </w:r>
          </w:p>
        </w:tc>
        <w:tc>
          <w:tcPr>
            <w:tcW w:w="2820" w:type="dxa"/>
            <w:tcBorders>
              <w:top w:val="single" w:sz="4" w:space="0" w:color="auto"/>
              <w:left w:val="nil"/>
              <w:bottom w:val="single" w:sz="4" w:space="0" w:color="auto"/>
              <w:right w:val="single" w:sz="4" w:space="0" w:color="auto"/>
            </w:tcBorders>
            <w:vAlign w:val="center"/>
          </w:tcPr>
          <w:p w:rsidR="002E7446" w:rsidRPr="006906EA" w:rsidRDefault="002E7446" w:rsidP="00E077C5">
            <w:r w:rsidRPr="006906EA">
              <w:t>25,5 метра и более</w:t>
            </w:r>
          </w:p>
        </w:tc>
      </w:tr>
      <w:tr w:rsidR="002E7446" w:rsidRPr="006906EA" w:rsidTr="00E077C5">
        <w:trPr>
          <w:trHeight w:val="283"/>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1</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8,79</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14,51</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16,85</w:t>
            </w:r>
          </w:p>
        </w:tc>
      </w:tr>
      <w:tr w:rsidR="002E7446" w:rsidRPr="006906EA" w:rsidTr="00E077C5">
        <w:trPr>
          <w:trHeight w:val="131"/>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2</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17,58</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29,02</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33,70</w:t>
            </w:r>
          </w:p>
        </w:tc>
      </w:tr>
      <w:tr w:rsidR="002E7446" w:rsidRPr="006906EA" w:rsidTr="00E077C5">
        <w:trPr>
          <w:trHeight w:val="135"/>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3</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26,37</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43,53</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50,55</w:t>
            </w:r>
          </w:p>
        </w:tc>
      </w:tr>
      <w:tr w:rsidR="002E7446" w:rsidRPr="006906EA" w:rsidTr="00E077C5">
        <w:trPr>
          <w:trHeight w:val="111"/>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4</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35,16</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58,04</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67,40</w:t>
            </w:r>
          </w:p>
        </w:tc>
      </w:tr>
      <w:tr w:rsidR="002E7446" w:rsidRPr="006906EA" w:rsidTr="00E077C5">
        <w:trPr>
          <w:trHeight w:val="115"/>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5</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43,95</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72,55</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84,25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6</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52,74</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87,06</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101,10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7</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61,53</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101,57</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117,95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8</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70,32</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116,08</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134,80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9</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79,11</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130,59</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151,65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10</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87,90</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145,10</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168,50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11</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96,69</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159,61</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185,35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12</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105,48</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174,12</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202,20</w:t>
            </w:r>
          </w:p>
        </w:tc>
      </w:tr>
      <w:tr w:rsidR="002E7446" w:rsidRPr="006906EA" w:rsidTr="00E077C5">
        <w:trPr>
          <w:trHeight w:val="91"/>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13</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114,27</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188,63</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219,05</w:t>
            </w:r>
          </w:p>
        </w:tc>
      </w:tr>
      <w:tr w:rsidR="002E7446" w:rsidRPr="006906EA" w:rsidTr="00E077C5">
        <w:trPr>
          <w:trHeight w:val="300"/>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14</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123,06</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203,14</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235,90</w:t>
            </w:r>
          </w:p>
        </w:tc>
      </w:tr>
      <w:tr w:rsidR="002E7446" w:rsidRPr="006906EA" w:rsidTr="00E077C5">
        <w:trPr>
          <w:trHeight w:val="300"/>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15</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131,85</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217,65</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252,75</w:t>
            </w:r>
          </w:p>
        </w:tc>
      </w:tr>
      <w:tr w:rsidR="002E7446" w:rsidRPr="006906EA" w:rsidTr="00E077C5">
        <w:trPr>
          <w:trHeight w:val="300"/>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16</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140,64</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232,16</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269,60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17</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149,43</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246,67</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286,45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18</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158,22</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261,18</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303,30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19</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167,01</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275,69</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320,15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20</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175,80</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290,20</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337,00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21</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184,59</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304,71</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353,85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22</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193,38</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319,22</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370,70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23</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202,17</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333,73</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387,55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24</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210,96</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348,24</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404,40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25</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219,75</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362,75</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421,25</w:t>
            </w:r>
          </w:p>
        </w:tc>
      </w:tr>
      <w:tr w:rsidR="002E7446" w:rsidRPr="006906EA" w:rsidTr="00E077C5">
        <w:trPr>
          <w:trHeight w:val="300"/>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26</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228,54</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377,26</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438,10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27</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237,33</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391,77</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454,95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28</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246,12</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406,28</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471,80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29</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254,91</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420,79</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488,65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30</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263,70</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435,30</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505,50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31</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272,49</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449,81</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522,35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32</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281,28</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464,32</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539,20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33</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290,07</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478,83</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556,05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34</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298,86</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493,34</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572,90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35</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307,65</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507,85</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589,75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36</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316,44</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522,36</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606,60</w:t>
            </w:r>
          </w:p>
        </w:tc>
      </w:tr>
      <w:tr w:rsidR="002E7446" w:rsidRPr="006906EA" w:rsidTr="00E077C5">
        <w:trPr>
          <w:trHeight w:val="117"/>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37</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325,23</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536,87</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623,45</w:t>
            </w:r>
          </w:p>
        </w:tc>
      </w:tr>
      <w:tr w:rsidR="002E7446" w:rsidRPr="006906EA" w:rsidTr="00E077C5">
        <w:trPr>
          <w:trHeight w:val="134"/>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38</w:t>
            </w:r>
          </w:p>
        </w:tc>
        <w:tc>
          <w:tcPr>
            <w:tcW w:w="2510"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334,02</w:t>
            </w:r>
          </w:p>
        </w:tc>
        <w:tc>
          <w:tcPr>
            <w:tcW w:w="2693" w:type="dxa"/>
            <w:tcBorders>
              <w:top w:val="single" w:sz="4" w:space="0" w:color="auto"/>
              <w:left w:val="single" w:sz="4" w:space="0" w:color="auto"/>
              <w:bottom w:val="single" w:sz="4" w:space="0" w:color="auto"/>
              <w:right w:val="single" w:sz="4" w:space="0" w:color="auto"/>
            </w:tcBorders>
            <w:vAlign w:val="center"/>
          </w:tcPr>
          <w:p w:rsidR="002E7446" w:rsidRPr="006906EA" w:rsidRDefault="002E7446" w:rsidP="00E077C5">
            <w:r w:rsidRPr="006906EA">
              <w:t>551,38</w:t>
            </w:r>
          </w:p>
        </w:tc>
        <w:tc>
          <w:tcPr>
            <w:tcW w:w="2820"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640,30</w:t>
            </w:r>
          </w:p>
        </w:tc>
      </w:tr>
      <w:tr w:rsidR="002E7446" w:rsidRPr="006906EA" w:rsidTr="00E077C5">
        <w:trPr>
          <w:trHeight w:val="123"/>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lastRenderedPageBreak/>
              <w:t>39</w:t>
            </w:r>
          </w:p>
        </w:tc>
        <w:tc>
          <w:tcPr>
            <w:tcW w:w="2510"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342,81</w:t>
            </w:r>
          </w:p>
        </w:tc>
        <w:tc>
          <w:tcPr>
            <w:tcW w:w="2693" w:type="dxa"/>
            <w:tcBorders>
              <w:top w:val="single" w:sz="4" w:space="0" w:color="auto"/>
              <w:left w:val="single" w:sz="4" w:space="0" w:color="auto"/>
              <w:bottom w:val="single" w:sz="4" w:space="0" w:color="auto"/>
              <w:right w:val="single" w:sz="4" w:space="0" w:color="auto"/>
            </w:tcBorders>
            <w:vAlign w:val="center"/>
          </w:tcPr>
          <w:p w:rsidR="002E7446" w:rsidRPr="006906EA" w:rsidRDefault="002E7446" w:rsidP="00E077C5">
            <w:r w:rsidRPr="006906EA">
              <w:t>565,89</w:t>
            </w:r>
          </w:p>
        </w:tc>
        <w:tc>
          <w:tcPr>
            <w:tcW w:w="2820"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657,15</w:t>
            </w:r>
          </w:p>
        </w:tc>
      </w:tr>
      <w:tr w:rsidR="002E7446" w:rsidRPr="006906EA" w:rsidTr="00E077C5">
        <w:trPr>
          <w:trHeight w:val="127"/>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40</w:t>
            </w:r>
          </w:p>
        </w:tc>
        <w:tc>
          <w:tcPr>
            <w:tcW w:w="2510"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351,60</w:t>
            </w:r>
          </w:p>
        </w:tc>
        <w:tc>
          <w:tcPr>
            <w:tcW w:w="2693" w:type="dxa"/>
            <w:tcBorders>
              <w:top w:val="single" w:sz="4" w:space="0" w:color="auto"/>
              <w:left w:val="single" w:sz="4" w:space="0" w:color="auto"/>
              <w:bottom w:val="single" w:sz="4" w:space="0" w:color="auto"/>
              <w:right w:val="single" w:sz="4" w:space="0" w:color="auto"/>
            </w:tcBorders>
            <w:vAlign w:val="center"/>
          </w:tcPr>
          <w:p w:rsidR="002E7446" w:rsidRPr="006906EA" w:rsidRDefault="002E7446" w:rsidP="00E077C5">
            <w:r w:rsidRPr="006906EA">
              <w:t>580,40</w:t>
            </w:r>
          </w:p>
        </w:tc>
        <w:tc>
          <w:tcPr>
            <w:tcW w:w="2820"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674,00</w:t>
            </w:r>
          </w:p>
        </w:tc>
      </w:tr>
      <w:tr w:rsidR="002E7446" w:rsidRPr="006906EA" w:rsidTr="00E077C5">
        <w:trPr>
          <w:trHeight w:val="118"/>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41</w:t>
            </w:r>
          </w:p>
        </w:tc>
        <w:tc>
          <w:tcPr>
            <w:tcW w:w="2510"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360,39</w:t>
            </w:r>
          </w:p>
        </w:tc>
        <w:tc>
          <w:tcPr>
            <w:tcW w:w="2693" w:type="dxa"/>
            <w:tcBorders>
              <w:top w:val="single" w:sz="4" w:space="0" w:color="auto"/>
              <w:left w:val="single" w:sz="4" w:space="0" w:color="auto"/>
              <w:bottom w:val="single" w:sz="4" w:space="0" w:color="auto"/>
              <w:right w:val="single" w:sz="4" w:space="0" w:color="auto"/>
            </w:tcBorders>
            <w:vAlign w:val="center"/>
          </w:tcPr>
          <w:p w:rsidR="002E7446" w:rsidRPr="006906EA" w:rsidRDefault="002E7446" w:rsidP="00E077C5">
            <w:r w:rsidRPr="006906EA">
              <w:t>594,91</w:t>
            </w:r>
          </w:p>
        </w:tc>
        <w:tc>
          <w:tcPr>
            <w:tcW w:w="2820"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690,85</w:t>
            </w:r>
          </w:p>
        </w:tc>
      </w:tr>
      <w:tr w:rsidR="002E7446" w:rsidRPr="006906EA" w:rsidTr="00E077C5">
        <w:trPr>
          <w:trHeight w:val="54"/>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42</w:t>
            </w:r>
          </w:p>
        </w:tc>
        <w:tc>
          <w:tcPr>
            <w:tcW w:w="2510"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369,18</w:t>
            </w:r>
          </w:p>
        </w:tc>
        <w:tc>
          <w:tcPr>
            <w:tcW w:w="2693" w:type="dxa"/>
            <w:tcBorders>
              <w:top w:val="single" w:sz="4" w:space="0" w:color="auto"/>
              <w:left w:val="single" w:sz="4" w:space="0" w:color="auto"/>
              <w:bottom w:val="single" w:sz="4" w:space="0" w:color="auto"/>
              <w:right w:val="single" w:sz="4" w:space="0" w:color="auto"/>
            </w:tcBorders>
            <w:vAlign w:val="center"/>
          </w:tcPr>
          <w:p w:rsidR="002E7446" w:rsidRPr="006906EA" w:rsidRDefault="002E7446" w:rsidP="00E077C5">
            <w:r w:rsidRPr="006906EA">
              <w:t>609,42</w:t>
            </w:r>
          </w:p>
        </w:tc>
        <w:tc>
          <w:tcPr>
            <w:tcW w:w="2820"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707,70</w:t>
            </w:r>
          </w:p>
        </w:tc>
      </w:tr>
      <w:tr w:rsidR="002E7446" w:rsidRPr="006906EA" w:rsidTr="00E077C5">
        <w:trPr>
          <w:trHeight w:val="126"/>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43</w:t>
            </w:r>
          </w:p>
        </w:tc>
        <w:tc>
          <w:tcPr>
            <w:tcW w:w="2510"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377,97</w:t>
            </w:r>
          </w:p>
        </w:tc>
        <w:tc>
          <w:tcPr>
            <w:tcW w:w="2693" w:type="dxa"/>
            <w:tcBorders>
              <w:top w:val="single" w:sz="4" w:space="0" w:color="auto"/>
              <w:left w:val="single" w:sz="4" w:space="0" w:color="auto"/>
              <w:bottom w:val="single" w:sz="4" w:space="0" w:color="auto"/>
              <w:right w:val="single" w:sz="4" w:space="0" w:color="auto"/>
            </w:tcBorders>
            <w:vAlign w:val="center"/>
          </w:tcPr>
          <w:p w:rsidR="002E7446" w:rsidRPr="006906EA" w:rsidRDefault="002E7446" w:rsidP="00E077C5">
            <w:r w:rsidRPr="006906EA">
              <w:t>623,93</w:t>
            </w:r>
          </w:p>
        </w:tc>
        <w:tc>
          <w:tcPr>
            <w:tcW w:w="2820"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724,55</w:t>
            </w:r>
          </w:p>
        </w:tc>
      </w:tr>
      <w:tr w:rsidR="002E7446" w:rsidRPr="006906EA" w:rsidTr="00E077C5">
        <w:trPr>
          <w:trHeight w:val="115"/>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2E7446" w:rsidRPr="006906EA" w:rsidRDefault="002E7446" w:rsidP="00E077C5">
            <w:r w:rsidRPr="006906EA">
              <w:t>44</w:t>
            </w:r>
          </w:p>
        </w:tc>
        <w:tc>
          <w:tcPr>
            <w:tcW w:w="2510" w:type="dxa"/>
            <w:tcBorders>
              <w:top w:val="single" w:sz="4" w:space="0" w:color="auto"/>
              <w:left w:val="nil"/>
              <w:bottom w:val="single" w:sz="4" w:space="0" w:color="auto"/>
              <w:right w:val="single" w:sz="4" w:space="0" w:color="auto"/>
            </w:tcBorders>
            <w:noWrap/>
            <w:vAlign w:val="center"/>
          </w:tcPr>
          <w:p w:rsidR="002E7446" w:rsidRPr="006906EA" w:rsidRDefault="002E7446" w:rsidP="00E077C5">
            <w:r w:rsidRPr="006906EA">
              <w:t>386,76</w:t>
            </w:r>
          </w:p>
        </w:tc>
        <w:tc>
          <w:tcPr>
            <w:tcW w:w="2693" w:type="dxa"/>
            <w:tcBorders>
              <w:top w:val="single" w:sz="4" w:space="0" w:color="auto"/>
              <w:left w:val="nil"/>
              <w:bottom w:val="single" w:sz="4" w:space="0" w:color="auto"/>
              <w:right w:val="single" w:sz="4" w:space="0" w:color="auto"/>
            </w:tcBorders>
            <w:vAlign w:val="center"/>
          </w:tcPr>
          <w:p w:rsidR="002E7446" w:rsidRPr="006906EA" w:rsidRDefault="002E7446" w:rsidP="00E077C5">
            <w:r w:rsidRPr="006906EA">
              <w:t>638,44</w:t>
            </w:r>
          </w:p>
        </w:tc>
        <w:tc>
          <w:tcPr>
            <w:tcW w:w="2820" w:type="dxa"/>
            <w:tcBorders>
              <w:top w:val="single" w:sz="4" w:space="0" w:color="auto"/>
              <w:left w:val="nil"/>
              <w:bottom w:val="single" w:sz="4" w:space="0" w:color="auto"/>
              <w:right w:val="single" w:sz="4" w:space="0" w:color="auto"/>
            </w:tcBorders>
            <w:noWrap/>
            <w:vAlign w:val="center"/>
          </w:tcPr>
          <w:p w:rsidR="002E7446" w:rsidRPr="006906EA" w:rsidRDefault="002E7446" w:rsidP="00E077C5">
            <w:r w:rsidRPr="006906EA">
              <w:t>741,40</w:t>
            </w:r>
          </w:p>
        </w:tc>
      </w:tr>
      <w:tr w:rsidR="002E7446" w:rsidRPr="006906EA" w:rsidTr="00E077C5">
        <w:trPr>
          <w:trHeight w:val="120"/>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45</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395,5</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652,95</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758,25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46</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404,34</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667,46</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775,10</w:t>
            </w:r>
          </w:p>
        </w:tc>
      </w:tr>
      <w:tr w:rsidR="002E7446" w:rsidRPr="006906EA" w:rsidTr="00E077C5">
        <w:trPr>
          <w:trHeight w:val="11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47</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413,13</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681,97</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791,95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48</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421,90</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696,48</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808,80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49</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430,71</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710,99</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825,65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50</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439,50</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725,50</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842,50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51</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448,29</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740,01</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859,35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52</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457,08</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754,52</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876,20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53</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465,87</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769,03</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893,05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54</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474,66</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783,54</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909,90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55</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483,45</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798,05</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926,75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56</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492,24</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812,56</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943,60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57</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501,03</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827,07</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960,45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58</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509,82</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841,58</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977,30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59</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518,61</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856,09</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994,15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60</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527,40</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870,60</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1011,00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61</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536,19</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885,11</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1027,85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62</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544,98</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899,62</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1044,70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63</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553,77</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914,13</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1061,55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64</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562,56</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928,64</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1078,40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65</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571,35</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943,15</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1095,25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66</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580,14</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957,66</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1112,10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67</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588,93</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972,17</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1128,95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68</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597,72</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986,68</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1145,80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69</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606,51</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1001,19</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1162,65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70</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615,30</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1015,70</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1179,50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71</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624,09</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1030,21</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1196,35</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72</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632,88</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1044,72</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1213,20</w:t>
            </w:r>
          </w:p>
        </w:tc>
      </w:tr>
      <w:tr w:rsidR="002E7446" w:rsidRPr="006906EA" w:rsidTr="00E077C5">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2E7446" w:rsidRPr="006906EA" w:rsidRDefault="002E7446" w:rsidP="00E077C5">
            <w:r w:rsidRPr="006906EA">
              <w:t>За каждый час свыше 72 часов</w:t>
            </w:r>
          </w:p>
        </w:tc>
        <w:tc>
          <w:tcPr>
            <w:tcW w:w="2510" w:type="dxa"/>
            <w:tcBorders>
              <w:top w:val="nil"/>
              <w:left w:val="nil"/>
              <w:bottom w:val="single" w:sz="4" w:space="0" w:color="auto"/>
              <w:right w:val="single" w:sz="4" w:space="0" w:color="auto"/>
            </w:tcBorders>
            <w:noWrap/>
            <w:vAlign w:val="center"/>
          </w:tcPr>
          <w:p w:rsidR="002E7446" w:rsidRPr="006906EA" w:rsidRDefault="002E7446" w:rsidP="00E077C5">
            <w:r w:rsidRPr="006906EA">
              <w:t>13,25</w:t>
            </w:r>
          </w:p>
        </w:tc>
        <w:tc>
          <w:tcPr>
            <w:tcW w:w="2693" w:type="dxa"/>
            <w:tcBorders>
              <w:top w:val="nil"/>
              <w:left w:val="nil"/>
              <w:bottom w:val="single" w:sz="4" w:space="0" w:color="auto"/>
              <w:right w:val="single" w:sz="4" w:space="0" w:color="auto"/>
            </w:tcBorders>
            <w:vAlign w:val="center"/>
          </w:tcPr>
          <w:p w:rsidR="002E7446" w:rsidRPr="006906EA" w:rsidRDefault="002E7446" w:rsidP="00E077C5">
            <w:r w:rsidRPr="006906EA">
              <w:t>18,97</w:t>
            </w:r>
          </w:p>
        </w:tc>
        <w:tc>
          <w:tcPr>
            <w:tcW w:w="2820" w:type="dxa"/>
            <w:tcBorders>
              <w:top w:val="nil"/>
              <w:left w:val="nil"/>
              <w:bottom w:val="single" w:sz="4" w:space="0" w:color="auto"/>
              <w:right w:val="single" w:sz="4" w:space="0" w:color="auto"/>
            </w:tcBorders>
            <w:noWrap/>
            <w:vAlign w:val="center"/>
          </w:tcPr>
          <w:p w:rsidR="002E7446" w:rsidRPr="006906EA" w:rsidRDefault="002E7446" w:rsidP="00E077C5">
            <w:r w:rsidRPr="006906EA">
              <w:t>21,31</w:t>
            </w:r>
          </w:p>
        </w:tc>
      </w:tr>
    </w:tbl>
    <w:p w:rsidR="002E7446" w:rsidRPr="006906EA" w:rsidRDefault="002E7446" w:rsidP="002E7446"/>
    <w:p w:rsidR="002E7446" w:rsidRPr="006906EA" w:rsidRDefault="002E7446" w:rsidP="002E7446"/>
    <w:p w:rsidR="002E7446" w:rsidRPr="006906EA" w:rsidRDefault="002E7446" w:rsidP="002E7446"/>
    <w:tbl>
      <w:tblPr>
        <w:tblW w:w="0" w:type="auto"/>
        <w:tblLook w:val="01E0" w:firstRow="1" w:lastRow="1" w:firstColumn="1" w:lastColumn="1" w:noHBand="0" w:noVBand="0"/>
      </w:tblPr>
      <w:tblGrid>
        <w:gridCol w:w="4785"/>
        <w:gridCol w:w="4786"/>
      </w:tblGrid>
      <w:tr w:rsidR="002E7446" w:rsidRPr="006906EA" w:rsidTr="00E077C5">
        <w:tc>
          <w:tcPr>
            <w:tcW w:w="4785" w:type="dxa"/>
          </w:tcPr>
          <w:p w:rsidR="002E7446" w:rsidRPr="006906EA" w:rsidRDefault="002E7446" w:rsidP="00E077C5">
            <w:r w:rsidRPr="006906EA">
              <w:t>от Подрядчика</w:t>
            </w:r>
          </w:p>
          <w:p w:rsidR="002E7446" w:rsidRPr="006906EA" w:rsidRDefault="002E7446" w:rsidP="00E077C5"/>
        </w:tc>
        <w:tc>
          <w:tcPr>
            <w:tcW w:w="4786" w:type="dxa"/>
          </w:tcPr>
          <w:p w:rsidR="002E7446" w:rsidRPr="006906EA" w:rsidRDefault="002E7446" w:rsidP="00E077C5">
            <w:r w:rsidRPr="006906EA">
              <w:t xml:space="preserve">        от Заказчика</w:t>
            </w:r>
          </w:p>
        </w:tc>
      </w:tr>
    </w:tbl>
    <w:p w:rsidR="002E7446" w:rsidRPr="006906EA" w:rsidRDefault="002E7446" w:rsidP="002E7446">
      <w:r w:rsidRPr="006906EA">
        <w:t xml:space="preserve">  ______________                                                       _______________ </w:t>
      </w:r>
    </w:p>
    <w:p w:rsidR="002E7446" w:rsidRPr="006906EA" w:rsidRDefault="002E7446" w:rsidP="002E7446"/>
    <w:p w:rsidR="002E7446" w:rsidRPr="006906EA" w:rsidRDefault="002E7446" w:rsidP="002E7446">
      <w:pPr>
        <w:sectPr w:rsidR="002E7446" w:rsidRPr="006906EA" w:rsidSect="00E077C5">
          <w:footerReference w:type="default" r:id="rId32"/>
          <w:pgSz w:w="11907" w:h="16840" w:code="9"/>
          <w:pgMar w:top="962" w:right="851" w:bottom="1134" w:left="1418" w:header="426" w:footer="794" w:gutter="0"/>
          <w:cols w:space="720"/>
          <w:titlePg/>
          <w:docGrid w:linePitch="326"/>
        </w:sectPr>
      </w:pPr>
    </w:p>
    <w:p w:rsidR="002E7446" w:rsidRPr="006906EA" w:rsidRDefault="002E7446" w:rsidP="002E7446">
      <w:r w:rsidRPr="006906EA">
        <w:lastRenderedPageBreak/>
        <w:t>Приложение № 18</w:t>
      </w:r>
    </w:p>
    <w:p w:rsidR="002E7446" w:rsidRPr="006906EA" w:rsidRDefault="002E7446" w:rsidP="002E7446">
      <w:r w:rsidRPr="006906EA">
        <w:t>к Договору</w:t>
      </w:r>
    </w:p>
    <w:p w:rsidR="002E7446" w:rsidRPr="006906EA" w:rsidRDefault="002E7446" w:rsidP="002E7446">
      <w:r w:rsidRPr="006906EA">
        <w:t>от «___» _________2019 г.</w:t>
      </w:r>
    </w:p>
    <w:p w:rsidR="002E7446" w:rsidRPr="006906EA" w:rsidRDefault="002E7446" w:rsidP="002E7446">
      <w:r w:rsidRPr="006906EA">
        <w:t>№_____________________</w:t>
      </w:r>
    </w:p>
    <w:p w:rsidR="002E7446" w:rsidRPr="006906EA" w:rsidRDefault="002E7446" w:rsidP="002E7446"/>
    <w:p w:rsidR="002E7446" w:rsidRPr="006906EA" w:rsidRDefault="002E7446" w:rsidP="002E7446">
      <w:r w:rsidRPr="006906EA">
        <w:t>Адрес и реквизиты филиала Заказчика</w:t>
      </w:r>
    </w:p>
    <w:p w:rsidR="002E7446" w:rsidRPr="006906EA" w:rsidRDefault="002E7446" w:rsidP="002E7446"/>
    <w:p w:rsidR="002E7446" w:rsidRPr="006906EA" w:rsidRDefault="002E7446" w:rsidP="002E7446">
      <w:r w:rsidRPr="006906EA">
        <w:t>Филиал ПАО «</w:t>
      </w:r>
      <w:proofErr w:type="spellStart"/>
      <w:r w:rsidRPr="006906EA">
        <w:t>ТрансКонтейнер</w:t>
      </w:r>
      <w:proofErr w:type="spellEnd"/>
      <w:r w:rsidRPr="006906EA">
        <w:t>» на Дальневосточной железной дороге</w:t>
      </w:r>
    </w:p>
    <w:p w:rsidR="002E7446" w:rsidRPr="006906EA" w:rsidRDefault="002E7446" w:rsidP="002E7446">
      <w:r w:rsidRPr="006906EA">
        <w:t>ИНН 7708591995</w:t>
      </w:r>
    </w:p>
    <w:p w:rsidR="002E7446" w:rsidRPr="006906EA" w:rsidRDefault="002E7446" w:rsidP="002E7446">
      <w:r w:rsidRPr="006906EA">
        <w:t>КПП 253832002</w:t>
      </w:r>
    </w:p>
    <w:p w:rsidR="002E7446" w:rsidRPr="006906EA" w:rsidRDefault="002E7446" w:rsidP="002E7446">
      <w:r w:rsidRPr="006906EA">
        <w:t>Почтовый адрес:</w:t>
      </w:r>
    </w:p>
    <w:p w:rsidR="002E7446" w:rsidRPr="006906EA" w:rsidRDefault="002E7446" w:rsidP="002E7446">
      <w:r w:rsidRPr="006906EA">
        <w:t>Российская Федерация, 680000, г. Хабаровск, ул. Дзержинского, д. 65.</w:t>
      </w:r>
    </w:p>
    <w:p w:rsidR="002E7446" w:rsidRPr="006906EA" w:rsidRDefault="002E7446" w:rsidP="002E7446">
      <w:proofErr w:type="gramStart"/>
      <w:r w:rsidRPr="006906EA">
        <w:t>Р</w:t>
      </w:r>
      <w:proofErr w:type="gramEnd"/>
      <w:r w:rsidRPr="006906EA">
        <w:t>/счет 40702810000020008790</w:t>
      </w:r>
    </w:p>
    <w:p w:rsidR="002E7446" w:rsidRPr="006906EA" w:rsidRDefault="002E7446" w:rsidP="002E7446">
      <w:r w:rsidRPr="006906EA">
        <w:t xml:space="preserve">в Филиале ПАО БАНК ВТБ В Г.ХАБАРОВСКЕ, БИК 040813727, </w:t>
      </w:r>
    </w:p>
    <w:p w:rsidR="002E7446" w:rsidRPr="006906EA" w:rsidRDefault="002E7446" w:rsidP="002E7446">
      <w:r w:rsidRPr="006906EA">
        <w:t>к/с 30101810400000000727</w:t>
      </w:r>
    </w:p>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p w:rsidR="002E7446" w:rsidRPr="006906EA" w:rsidRDefault="002E7446" w:rsidP="002E7446"/>
    <w:tbl>
      <w:tblPr>
        <w:tblW w:w="10139" w:type="dxa"/>
        <w:tblLook w:val="01E0" w:firstRow="1" w:lastRow="1" w:firstColumn="1" w:lastColumn="1" w:noHBand="0" w:noVBand="0"/>
      </w:tblPr>
      <w:tblGrid>
        <w:gridCol w:w="5353"/>
        <w:gridCol w:w="4786"/>
      </w:tblGrid>
      <w:tr w:rsidR="002E7446" w:rsidRPr="006906EA" w:rsidTr="00E077C5">
        <w:tc>
          <w:tcPr>
            <w:tcW w:w="5353" w:type="dxa"/>
          </w:tcPr>
          <w:p w:rsidR="002E7446" w:rsidRPr="006906EA" w:rsidRDefault="002E7446" w:rsidP="00E077C5">
            <w:r w:rsidRPr="006906EA">
              <w:t>от Подрядчика</w:t>
            </w:r>
          </w:p>
          <w:p w:rsidR="002E7446" w:rsidRPr="006906EA" w:rsidRDefault="002E7446" w:rsidP="00E077C5"/>
        </w:tc>
        <w:tc>
          <w:tcPr>
            <w:tcW w:w="4786" w:type="dxa"/>
          </w:tcPr>
          <w:p w:rsidR="002E7446" w:rsidRPr="006906EA" w:rsidRDefault="002E7446" w:rsidP="00E077C5">
            <w:r w:rsidRPr="006906EA">
              <w:t xml:space="preserve">        от Заказчика</w:t>
            </w:r>
          </w:p>
        </w:tc>
      </w:tr>
    </w:tbl>
    <w:p w:rsidR="002E7446" w:rsidRPr="006906EA" w:rsidRDefault="002E7446" w:rsidP="002E7446">
      <w:r w:rsidRPr="006906EA">
        <w:t xml:space="preserve">  ______________                                                       _______________ </w:t>
      </w:r>
    </w:p>
    <w:p w:rsidR="002E7446" w:rsidRPr="006906EA" w:rsidRDefault="002E7446" w:rsidP="002E7446"/>
    <w:p w:rsidR="002E7446" w:rsidRPr="006906EA" w:rsidRDefault="002E7446" w:rsidP="002E7446">
      <w:pPr>
        <w:pStyle w:val="affa"/>
        <w:tabs>
          <w:tab w:val="left" w:pos="1134"/>
        </w:tabs>
        <w:ind w:left="0"/>
        <w:jc w:val="both"/>
        <w:rPr>
          <w:lang w:val="en-US"/>
        </w:rPr>
      </w:pPr>
    </w:p>
    <w:p w:rsidR="00D225D7" w:rsidRDefault="00D225D7" w:rsidP="00D225D7">
      <w:pPr>
        <w:autoSpaceDE w:val="0"/>
        <w:autoSpaceDN w:val="0"/>
        <w:adjustRightInd w:val="0"/>
        <w:ind w:firstLine="709"/>
        <w:jc w:val="both"/>
      </w:pPr>
    </w:p>
    <w:p w:rsidR="00D225D7" w:rsidRDefault="00D225D7" w:rsidP="00D225D7">
      <w:pPr>
        <w:suppressAutoHyphens w:val="0"/>
        <w:rPr>
          <w:iCs/>
          <w:szCs w:val="28"/>
        </w:rPr>
        <w:sectPr w:rsidR="00D225D7" w:rsidSect="000B5A42">
          <w:footerReference w:type="default" r:id="rId33"/>
          <w:pgSz w:w="11907" w:h="16840" w:code="9"/>
          <w:pgMar w:top="962" w:right="851" w:bottom="1134" w:left="1418" w:header="426" w:footer="794" w:gutter="0"/>
          <w:cols w:space="720"/>
          <w:titlePg/>
          <w:docGrid w:linePitch="326"/>
        </w:sectPr>
      </w:pPr>
    </w:p>
    <w:p w:rsidR="006B6573" w:rsidRDefault="006B6573" w:rsidP="002079EB"/>
    <w:p w:rsidR="008872E7" w:rsidRDefault="00950E1C" w:rsidP="00F37D48">
      <w:pPr>
        <w:pStyle w:val="19"/>
        <w:ind w:firstLine="0"/>
        <w:jc w:val="right"/>
        <w:outlineLvl w:val="0"/>
        <w:rPr>
          <w:b/>
          <w:i/>
          <w:iCs/>
        </w:rPr>
      </w:pPr>
      <w:r>
        <w:t xml:space="preserve"> Приложение № </w:t>
      </w:r>
      <w:r w:rsidR="00FF2A60">
        <w:t>6</w:t>
      </w:r>
    </w:p>
    <w:p w:rsidR="00C10125" w:rsidRDefault="00C10125" w:rsidP="00FF2A60">
      <w:pPr>
        <w:pStyle w:val="19"/>
        <w:ind w:firstLine="0"/>
        <w:jc w:val="right"/>
        <w:outlineLvl w:val="0"/>
      </w:pPr>
      <w:r>
        <w:t>к документации о закупке</w:t>
      </w:r>
    </w:p>
    <w:p w:rsidR="00C03380" w:rsidRPr="00C03380" w:rsidRDefault="00C03380" w:rsidP="00FF2A60">
      <w:pPr>
        <w:pStyle w:val="19"/>
        <w:ind w:firstLine="0"/>
        <w:jc w:val="right"/>
        <w:outlineLvl w:val="0"/>
        <w:rPr>
          <w:b/>
          <w:i/>
          <w:iCs/>
        </w:rPr>
      </w:pPr>
    </w:p>
    <w:p w:rsidR="008872E7" w:rsidRPr="000E19D6" w:rsidRDefault="008872E7" w:rsidP="00FF2A60">
      <w:pPr>
        <w:pStyle w:val="19"/>
        <w:ind w:firstLine="0"/>
        <w:jc w:val="right"/>
        <w:outlineLvl w:val="0"/>
        <w:rPr>
          <w:b/>
          <w:szCs w:val="28"/>
        </w:rPr>
      </w:pPr>
      <w:r>
        <w:rPr>
          <w:b/>
          <w:bCs/>
        </w:rPr>
        <w:t>СВЕДЕНИЯ О ПЛАНИРУЕМЫХ К ПРИВЛЕЧЕНИЮ СУБПОДРЯДНЫХ</w:t>
      </w:r>
      <w:r>
        <w:rPr>
          <w:b/>
          <w:szCs w:val="28"/>
        </w:rPr>
        <w:t xml:space="preserve"> ОРГАНИЗАЦИЯХ</w:t>
      </w:r>
    </w:p>
    <w:p w:rsidR="008872E7" w:rsidRPr="000E19D6" w:rsidRDefault="008872E7" w:rsidP="00FF2A60">
      <w:pPr>
        <w:pStyle w:val="19"/>
        <w:ind w:firstLine="0"/>
        <w:jc w:val="right"/>
        <w:outlineLvl w:val="0"/>
        <w:rPr>
          <w:i/>
        </w:rPr>
      </w:pPr>
      <w:r>
        <w:rPr>
          <w:i/>
        </w:rPr>
        <w:t>(отдельный лист по каждому субподрядчику)</w:t>
      </w:r>
    </w:p>
    <w:p w:rsidR="008872E7" w:rsidRPr="000E19D6" w:rsidRDefault="008872E7" w:rsidP="00FF2A60">
      <w:pPr>
        <w:pStyle w:val="19"/>
        <w:ind w:firstLine="0"/>
        <w:jc w:val="right"/>
        <w:outlineLvl w:val="0"/>
        <w:rPr>
          <w:sz w:val="22"/>
        </w:rPr>
      </w:pPr>
    </w:p>
    <w:p w:rsidR="008872E7" w:rsidRPr="000E19D6" w:rsidRDefault="008872E7" w:rsidP="00FF2A60">
      <w:pPr>
        <w:pStyle w:val="19"/>
        <w:ind w:firstLine="0"/>
        <w:jc w:val="right"/>
        <w:outlineLvl w:val="0"/>
        <w:rPr>
          <w:b/>
          <w:szCs w:val="28"/>
        </w:rPr>
      </w:pPr>
      <w:r>
        <w:rPr>
          <w:b/>
          <w:szCs w:val="28"/>
        </w:rPr>
        <w:t>Наименование организации, фирмы:</w:t>
      </w:r>
    </w:p>
    <w:p w:rsidR="008872E7" w:rsidRPr="000E19D6" w:rsidRDefault="008872E7" w:rsidP="00FF2A60">
      <w:pPr>
        <w:pStyle w:val="19"/>
        <w:ind w:firstLine="0"/>
        <w:jc w:val="right"/>
        <w:outlineLvl w:val="0"/>
        <w:rPr>
          <w:sz w:val="22"/>
        </w:rPr>
      </w:pPr>
      <w:r>
        <w:rPr>
          <w:sz w:val="22"/>
        </w:rPr>
        <w:t>____________________________________________________________________________</w:t>
      </w:r>
    </w:p>
    <w:p w:rsidR="008872E7" w:rsidRPr="000E19D6" w:rsidRDefault="008872E7" w:rsidP="00FF2A60">
      <w:pPr>
        <w:pStyle w:val="19"/>
        <w:ind w:firstLine="0"/>
        <w:jc w:val="right"/>
        <w:outlineLvl w:val="0"/>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644"/>
        <w:gridCol w:w="1782"/>
        <w:gridCol w:w="3156"/>
      </w:tblGrid>
      <w:tr w:rsidR="008872E7" w:rsidRPr="000E19D6" w:rsidTr="00950E1C">
        <w:tc>
          <w:tcPr>
            <w:tcW w:w="3138" w:type="dxa"/>
            <w:tcBorders>
              <w:top w:val="single" w:sz="4" w:space="0" w:color="auto"/>
              <w:left w:val="single" w:sz="4" w:space="0" w:color="auto"/>
              <w:bottom w:val="single" w:sz="4" w:space="0" w:color="auto"/>
              <w:right w:val="single" w:sz="4" w:space="0" w:color="auto"/>
            </w:tcBorders>
            <w:vAlign w:val="center"/>
            <w:hideMark/>
          </w:tcPr>
          <w:p w:rsidR="008872E7" w:rsidRPr="000E19D6" w:rsidRDefault="008872E7" w:rsidP="00FF2A60">
            <w:pPr>
              <w:pStyle w:val="19"/>
              <w:ind w:firstLine="0"/>
              <w:jc w:val="right"/>
              <w:outlineLvl w:val="0"/>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8872E7" w:rsidRPr="000E19D6" w:rsidRDefault="008872E7" w:rsidP="00FF2A60">
            <w:pPr>
              <w:pStyle w:val="19"/>
              <w:ind w:firstLine="0"/>
              <w:jc w:val="right"/>
              <w:outlineLvl w:val="0"/>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8872E7" w:rsidRPr="000E19D6" w:rsidRDefault="008872E7" w:rsidP="00FF2A60">
            <w:pPr>
              <w:pStyle w:val="19"/>
              <w:ind w:firstLine="0"/>
              <w:jc w:val="right"/>
              <w:outlineLvl w:val="0"/>
              <w:rPr>
                <w:szCs w:val="28"/>
              </w:rPr>
            </w:pPr>
            <w:r>
              <w:rPr>
                <w:szCs w:val="28"/>
              </w:rPr>
              <w:t>Филиалы и дочерние предприятия</w:t>
            </w:r>
          </w:p>
        </w:tc>
      </w:tr>
      <w:tr w:rsidR="008872E7" w:rsidRPr="000E19D6" w:rsidTr="00950E1C">
        <w:trPr>
          <w:trHeight w:val="227"/>
        </w:trPr>
        <w:tc>
          <w:tcPr>
            <w:tcW w:w="3138" w:type="dxa"/>
            <w:tcBorders>
              <w:top w:val="single" w:sz="4" w:space="0" w:color="auto"/>
              <w:left w:val="single" w:sz="4" w:space="0" w:color="auto"/>
              <w:bottom w:val="single" w:sz="4" w:space="0" w:color="auto"/>
              <w:right w:val="single" w:sz="4" w:space="0" w:color="auto"/>
            </w:tcBorders>
            <w:hideMark/>
          </w:tcPr>
          <w:p w:rsidR="008872E7" w:rsidRPr="000E19D6" w:rsidRDefault="008872E7" w:rsidP="00FF2A60">
            <w:pPr>
              <w:pStyle w:val="19"/>
              <w:ind w:firstLine="0"/>
              <w:jc w:val="right"/>
              <w:outlineLvl w:val="0"/>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8872E7" w:rsidRPr="000E19D6" w:rsidRDefault="008872E7" w:rsidP="00FF2A60">
            <w:pPr>
              <w:pStyle w:val="19"/>
              <w:ind w:firstLine="0"/>
              <w:jc w:val="right"/>
              <w:outlineLvl w:val="0"/>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8872E7" w:rsidRPr="000E19D6" w:rsidRDefault="008872E7" w:rsidP="00FF2A60">
            <w:pPr>
              <w:pStyle w:val="19"/>
              <w:ind w:firstLine="0"/>
              <w:jc w:val="right"/>
              <w:outlineLvl w:val="0"/>
              <w:rPr>
                <w:szCs w:val="28"/>
              </w:rPr>
            </w:pPr>
          </w:p>
        </w:tc>
      </w:tr>
      <w:tr w:rsidR="008872E7" w:rsidRPr="000E19D6" w:rsidTr="00950E1C">
        <w:trPr>
          <w:trHeight w:val="227"/>
        </w:trPr>
        <w:tc>
          <w:tcPr>
            <w:tcW w:w="3138" w:type="dxa"/>
            <w:tcBorders>
              <w:top w:val="single" w:sz="4" w:space="0" w:color="auto"/>
              <w:left w:val="single" w:sz="4" w:space="0" w:color="auto"/>
              <w:bottom w:val="single" w:sz="4" w:space="0" w:color="auto"/>
              <w:right w:val="single" w:sz="4" w:space="0" w:color="auto"/>
            </w:tcBorders>
            <w:hideMark/>
          </w:tcPr>
          <w:p w:rsidR="008872E7" w:rsidRPr="000E19D6" w:rsidRDefault="008872E7" w:rsidP="00FF2A60">
            <w:pPr>
              <w:pStyle w:val="19"/>
              <w:ind w:firstLine="0"/>
              <w:jc w:val="right"/>
              <w:outlineLvl w:val="0"/>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8872E7" w:rsidRPr="000E19D6" w:rsidRDefault="008872E7" w:rsidP="00FF2A60">
            <w:pPr>
              <w:pStyle w:val="19"/>
              <w:ind w:firstLine="0"/>
              <w:jc w:val="right"/>
              <w:outlineLvl w:val="0"/>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8872E7" w:rsidRPr="000E19D6" w:rsidRDefault="008872E7" w:rsidP="00FF2A60">
            <w:pPr>
              <w:pStyle w:val="19"/>
              <w:ind w:firstLine="0"/>
              <w:jc w:val="right"/>
              <w:outlineLvl w:val="0"/>
              <w:rPr>
                <w:szCs w:val="28"/>
              </w:rPr>
            </w:pPr>
          </w:p>
        </w:tc>
      </w:tr>
      <w:tr w:rsidR="008872E7" w:rsidRPr="000E19D6" w:rsidTr="00950E1C">
        <w:trPr>
          <w:trHeight w:val="227"/>
        </w:trPr>
        <w:tc>
          <w:tcPr>
            <w:tcW w:w="3138" w:type="dxa"/>
            <w:tcBorders>
              <w:top w:val="single" w:sz="4" w:space="0" w:color="auto"/>
              <w:left w:val="single" w:sz="4" w:space="0" w:color="auto"/>
              <w:bottom w:val="single" w:sz="4" w:space="0" w:color="auto"/>
              <w:right w:val="single" w:sz="4" w:space="0" w:color="auto"/>
            </w:tcBorders>
            <w:hideMark/>
          </w:tcPr>
          <w:p w:rsidR="008872E7" w:rsidRPr="000E19D6" w:rsidRDefault="008872E7" w:rsidP="00FF2A60">
            <w:pPr>
              <w:pStyle w:val="19"/>
              <w:ind w:firstLine="0"/>
              <w:jc w:val="right"/>
              <w:outlineLvl w:val="0"/>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8872E7" w:rsidRPr="000E19D6" w:rsidRDefault="008872E7" w:rsidP="00FF2A60">
            <w:pPr>
              <w:pStyle w:val="19"/>
              <w:ind w:firstLine="0"/>
              <w:jc w:val="right"/>
              <w:outlineLvl w:val="0"/>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8872E7" w:rsidRPr="000E19D6" w:rsidRDefault="008872E7" w:rsidP="00FF2A60">
            <w:pPr>
              <w:pStyle w:val="19"/>
              <w:ind w:firstLine="0"/>
              <w:jc w:val="right"/>
              <w:outlineLvl w:val="0"/>
              <w:rPr>
                <w:szCs w:val="28"/>
              </w:rPr>
            </w:pPr>
          </w:p>
        </w:tc>
      </w:tr>
      <w:tr w:rsidR="008872E7" w:rsidRPr="000E19D6" w:rsidTr="00950E1C">
        <w:trPr>
          <w:trHeight w:val="227"/>
        </w:trPr>
        <w:tc>
          <w:tcPr>
            <w:tcW w:w="3138" w:type="dxa"/>
            <w:tcBorders>
              <w:top w:val="single" w:sz="4" w:space="0" w:color="auto"/>
              <w:left w:val="single" w:sz="4" w:space="0" w:color="auto"/>
              <w:bottom w:val="single" w:sz="4" w:space="0" w:color="auto"/>
              <w:right w:val="single" w:sz="4" w:space="0" w:color="auto"/>
            </w:tcBorders>
            <w:hideMark/>
          </w:tcPr>
          <w:p w:rsidR="008872E7" w:rsidRPr="000E19D6" w:rsidRDefault="008872E7" w:rsidP="00FF2A60">
            <w:pPr>
              <w:pStyle w:val="19"/>
              <w:ind w:firstLine="0"/>
              <w:jc w:val="right"/>
              <w:outlineLvl w:val="0"/>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8872E7" w:rsidRPr="000E19D6" w:rsidRDefault="008872E7" w:rsidP="00FF2A60">
            <w:pPr>
              <w:pStyle w:val="19"/>
              <w:ind w:firstLine="0"/>
              <w:jc w:val="right"/>
              <w:outlineLvl w:val="0"/>
              <w:rPr>
                <w:szCs w:val="28"/>
              </w:rPr>
            </w:pPr>
          </w:p>
        </w:tc>
        <w:tc>
          <w:tcPr>
            <w:tcW w:w="3156" w:type="dxa"/>
            <w:tcBorders>
              <w:top w:val="single" w:sz="4" w:space="0" w:color="auto"/>
              <w:left w:val="single" w:sz="4" w:space="0" w:color="auto"/>
              <w:bottom w:val="single" w:sz="4" w:space="0" w:color="auto"/>
              <w:right w:val="single" w:sz="4" w:space="0" w:color="auto"/>
            </w:tcBorders>
          </w:tcPr>
          <w:p w:rsidR="008872E7" w:rsidRPr="000E19D6" w:rsidRDefault="008872E7" w:rsidP="00FF2A60">
            <w:pPr>
              <w:pStyle w:val="19"/>
              <w:ind w:firstLine="0"/>
              <w:jc w:val="right"/>
              <w:outlineLvl w:val="0"/>
              <w:rPr>
                <w:szCs w:val="28"/>
              </w:rPr>
            </w:pPr>
          </w:p>
        </w:tc>
      </w:tr>
      <w:tr w:rsidR="008872E7" w:rsidRPr="000E19D6" w:rsidTr="00950E1C">
        <w:tblPrEx>
          <w:tblLook w:val="0000" w:firstRow="0" w:lastRow="0" w:firstColumn="0" w:lastColumn="0" w:noHBand="0" w:noVBand="0"/>
        </w:tblPrEx>
        <w:trPr>
          <w:trHeight w:val="227"/>
        </w:trPr>
        <w:tc>
          <w:tcPr>
            <w:tcW w:w="3138" w:type="dxa"/>
          </w:tcPr>
          <w:p w:rsidR="008872E7" w:rsidRPr="000E19D6" w:rsidRDefault="008872E7" w:rsidP="00FF2A60">
            <w:pPr>
              <w:pStyle w:val="19"/>
              <w:ind w:firstLine="0"/>
              <w:jc w:val="right"/>
              <w:outlineLvl w:val="0"/>
            </w:pPr>
            <w:r>
              <w:t>Телефон/факс</w:t>
            </w:r>
          </w:p>
        </w:tc>
        <w:tc>
          <w:tcPr>
            <w:tcW w:w="3426" w:type="dxa"/>
            <w:gridSpan w:val="2"/>
          </w:tcPr>
          <w:p w:rsidR="008872E7" w:rsidRPr="000E19D6" w:rsidRDefault="008872E7" w:rsidP="00FF2A60">
            <w:pPr>
              <w:pStyle w:val="19"/>
              <w:ind w:firstLine="0"/>
              <w:jc w:val="right"/>
              <w:outlineLvl w:val="0"/>
            </w:pPr>
          </w:p>
        </w:tc>
        <w:tc>
          <w:tcPr>
            <w:tcW w:w="3156" w:type="dxa"/>
          </w:tcPr>
          <w:p w:rsidR="008872E7" w:rsidRPr="000E19D6" w:rsidRDefault="008872E7" w:rsidP="00FF2A60">
            <w:pPr>
              <w:pStyle w:val="19"/>
              <w:ind w:firstLine="0"/>
              <w:jc w:val="right"/>
              <w:outlineLvl w:val="0"/>
            </w:pPr>
          </w:p>
        </w:tc>
      </w:tr>
      <w:tr w:rsidR="008872E7" w:rsidRPr="000E19D6" w:rsidTr="00950E1C">
        <w:tblPrEx>
          <w:tblLook w:val="0000" w:firstRow="0" w:lastRow="0" w:firstColumn="0" w:lastColumn="0" w:noHBand="0" w:noVBand="0"/>
        </w:tblPrEx>
        <w:trPr>
          <w:trHeight w:val="227"/>
        </w:trPr>
        <w:tc>
          <w:tcPr>
            <w:tcW w:w="3138" w:type="dxa"/>
          </w:tcPr>
          <w:p w:rsidR="008872E7" w:rsidRPr="000E19D6" w:rsidRDefault="008872E7" w:rsidP="00FF2A60">
            <w:pPr>
              <w:pStyle w:val="19"/>
              <w:ind w:firstLine="0"/>
              <w:jc w:val="right"/>
              <w:outlineLvl w:val="0"/>
            </w:pPr>
            <w:r>
              <w:t>Ответственное лицо</w:t>
            </w:r>
          </w:p>
        </w:tc>
        <w:tc>
          <w:tcPr>
            <w:tcW w:w="3426" w:type="dxa"/>
            <w:gridSpan w:val="2"/>
          </w:tcPr>
          <w:p w:rsidR="008872E7" w:rsidRPr="000E19D6" w:rsidRDefault="008872E7" w:rsidP="00FF2A60">
            <w:pPr>
              <w:pStyle w:val="19"/>
              <w:ind w:firstLine="0"/>
              <w:jc w:val="right"/>
              <w:outlineLvl w:val="0"/>
            </w:pPr>
          </w:p>
        </w:tc>
        <w:tc>
          <w:tcPr>
            <w:tcW w:w="3156" w:type="dxa"/>
          </w:tcPr>
          <w:p w:rsidR="008872E7" w:rsidRPr="000E19D6" w:rsidRDefault="008872E7" w:rsidP="00FF2A60">
            <w:pPr>
              <w:pStyle w:val="19"/>
              <w:ind w:firstLine="0"/>
              <w:jc w:val="right"/>
              <w:outlineLvl w:val="0"/>
            </w:pPr>
          </w:p>
        </w:tc>
      </w:tr>
      <w:tr w:rsidR="008872E7" w:rsidRPr="000E19D6" w:rsidTr="00950E1C">
        <w:tblPrEx>
          <w:tblLook w:val="0000" w:firstRow="0" w:lastRow="0" w:firstColumn="0" w:lastColumn="0" w:noHBand="0" w:noVBand="0"/>
        </w:tblPrEx>
        <w:trPr>
          <w:trHeight w:val="227"/>
        </w:trPr>
        <w:tc>
          <w:tcPr>
            <w:tcW w:w="3138" w:type="dxa"/>
          </w:tcPr>
          <w:p w:rsidR="008872E7" w:rsidRPr="000E19D6" w:rsidRDefault="008872E7" w:rsidP="00FF2A60">
            <w:pPr>
              <w:pStyle w:val="19"/>
              <w:ind w:firstLine="0"/>
              <w:jc w:val="right"/>
              <w:outlineLvl w:val="0"/>
            </w:pPr>
            <w:r>
              <w:t>Форма (ООО, ЗАО и т.д.)</w:t>
            </w:r>
          </w:p>
        </w:tc>
        <w:tc>
          <w:tcPr>
            <w:tcW w:w="3426" w:type="dxa"/>
            <w:gridSpan w:val="2"/>
          </w:tcPr>
          <w:p w:rsidR="008872E7" w:rsidRPr="000E19D6" w:rsidRDefault="008872E7" w:rsidP="00FF2A60">
            <w:pPr>
              <w:pStyle w:val="19"/>
              <w:ind w:firstLine="0"/>
              <w:jc w:val="right"/>
              <w:outlineLvl w:val="0"/>
            </w:pPr>
          </w:p>
        </w:tc>
        <w:tc>
          <w:tcPr>
            <w:tcW w:w="3156" w:type="dxa"/>
          </w:tcPr>
          <w:p w:rsidR="008872E7" w:rsidRPr="000E19D6" w:rsidRDefault="008872E7" w:rsidP="00FF2A60">
            <w:pPr>
              <w:pStyle w:val="19"/>
              <w:ind w:firstLine="0"/>
              <w:jc w:val="right"/>
              <w:outlineLvl w:val="0"/>
            </w:pPr>
          </w:p>
        </w:tc>
      </w:tr>
      <w:tr w:rsidR="008872E7" w:rsidRPr="000E19D6" w:rsidTr="00950E1C">
        <w:tblPrEx>
          <w:tblLook w:val="0000" w:firstRow="0" w:lastRow="0" w:firstColumn="0" w:lastColumn="0" w:noHBand="0" w:noVBand="0"/>
        </w:tblPrEx>
        <w:trPr>
          <w:trHeight w:val="227"/>
        </w:trPr>
        <w:tc>
          <w:tcPr>
            <w:tcW w:w="3138" w:type="dxa"/>
          </w:tcPr>
          <w:p w:rsidR="008872E7" w:rsidRPr="000E19D6" w:rsidRDefault="008872E7" w:rsidP="00FF2A60">
            <w:pPr>
              <w:pStyle w:val="19"/>
              <w:ind w:firstLine="0"/>
              <w:jc w:val="right"/>
              <w:outlineLvl w:val="0"/>
            </w:pPr>
            <w:r>
              <w:t>Уставный капитал</w:t>
            </w:r>
          </w:p>
        </w:tc>
        <w:tc>
          <w:tcPr>
            <w:tcW w:w="3426" w:type="dxa"/>
            <w:gridSpan w:val="2"/>
          </w:tcPr>
          <w:p w:rsidR="008872E7" w:rsidRPr="000E19D6" w:rsidRDefault="008872E7" w:rsidP="00FF2A60">
            <w:pPr>
              <w:pStyle w:val="19"/>
              <w:ind w:firstLine="0"/>
              <w:jc w:val="right"/>
              <w:outlineLvl w:val="0"/>
            </w:pPr>
          </w:p>
        </w:tc>
        <w:tc>
          <w:tcPr>
            <w:tcW w:w="3156" w:type="dxa"/>
          </w:tcPr>
          <w:p w:rsidR="008872E7" w:rsidRPr="000E19D6" w:rsidRDefault="008872E7" w:rsidP="00FF2A60">
            <w:pPr>
              <w:pStyle w:val="19"/>
              <w:ind w:firstLine="0"/>
              <w:jc w:val="right"/>
              <w:outlineLvl w:val="0"/>
            </w:pPr>
          </w:p>
        </w:tc>
      </w:tr>
      <w:tr w:rsidR="008872E7" w:rsidRPr="000E19D6" w:rsidTr="00950E1C">
        <w:tblPrEx>
          <w:tblLook w:val="0000" w:firstRow="0" w:lastRow="0" w:firstColumn="0" w:lastColumn="0" w:noHBand="0" w:noVBand="0"/>
        </w:tblPrEx>
        <w:trPr>
          <w:trHeight w:val="227"/>
        </w:trPr>
        <w:tc>
          <w:tcPr>
            <w:tcW w:w="3138" w:type="dxa"/>
            <w:tcBorders>
              <w:bottom w:val="nil"/>
            </w:tcBorders>
          </w:tcPr>
          <w:p w:rsidR="008872E7" w:rsidRPr="000E19D6" w:rsidRDefault="008872E7" w:rsidP="00FF2A60">
            <w:pPr>
              <w:pStyle w:val="19"/>
              <w:ind w:firstLine="0"/>
              <w:jc w:val="right"/>
              <w:outlineLvl w:val="0"/>
            </w:pPr>
            <w:r>
              <w:t>Сфера деятельности</w:t>
            </w:r>
          </w:p>
        </w:tc>
        <w:tc>
          <w:tcPr>
            <w:tcW w:w="3426" w:type="dxa"/>
            <w:gridSpan w:val="2"/>
            <w:tcBorders>
              <w:bottom w:val="nil"/>
            </w:tcBorders>
          </w:tcPr>
          <w:p w:rsidR="008872E7" w:rsidRPr="000E19D6" w:rsidRDefault="008872E7" w:rsidP="00FF2A60">
            <w:pPr>
              <w:pStyle w:val="19"/>
              <w:ind w:firstLine="0"/>
              <w:jc w:val="right"/>
              <w:outlineLvl w:val="0"/>
            </w:pPr>
          </w:p>
        </w:tc>
        <w:tc>
          <w:tcPr>
            <w:tcW w:w="3156" w:type="dxa"/>
            <w:tcBorders>
              <w:bottom w:val="nil"/>
            </w:tcBorders>
          </w:tcPr>
          <w:p w:rsidR="008872E7" w:rsidRPr="000E19D6" w:rsidRDefault="008872E7" w:rsidP="00FF2A60">
            <w:pPr>
              <w:pStyle w:val="19"/>
              <w:ind w:firstLine="0"/>
              <w:jc w:val="right"/>
              <w:outlineLvl w:val="0"/>
            </w:pPr>
          </w:p>
        </w:tc>
      </w:tr>
      <w:tr w:rsidR="008872E7" w:rsidRPr="000E19D6" w:rsidTr="00950E1C">
        <w:tblPrEx>
          <w:tblLook w:val="0000" w:firstRow="0" w:lastRow="0" w:firstColumn="0" w:lastColumn="0" w:noHBand="0" w:noVBand="0"/>
        </w:tblPrEx>
        <w:tc>
          <w:tcPr>
            <w:tcW w:w="3138" w:type="dxa"/>
            <w:tcBorders>
              <w:right w:val="nil"/>
            </w:tcBorders>
          </w:tcPr>
          <w:p w:rsidR="008872E7" w:rsidRPr="000E19D6" w:rsidRDefault="008872E7" w:rsidP="00FF2A60">
            <w:pPr>
              <w:pStyle w:val="19"/>
              <w:ind w:firstLine="0"/>
              <w:jc w:val="right"/>
              <w:outlineLvl w:val="0"/>
            </w:pPr>
            <w:r>
              <w:t>Руководитель:</w:t>
            </w:r>
          </w:p>
        </w:tc>
        <w:tc>
          <w:tcPr>
            <w:tcW w:w="3426" w:type="dxa"/>
            <w:gridSpan w:val="2"/>
            <w:tcBorders>
              <w:left w:val="nil"/>
              <w:right w:val="nil"/>
            </w:tcBorders>
          </w:tcPr>
          <w:p w:rsidR="008872E7" w:rsidRPr="000E19D6" w:rsidRDefault="008872E7" w:rsidP="00FF2A60">
            <w:pPr>
              <w:pStyle w:val="19"/>
              <w:ind w:firstLine="0"/>
              <w:jc w:val="right"/>
              <w:outlineLvl w:val="0"/>
            </w:pPr>
            <w:r>
              <w:t>Дата:</w:t>
            </w:r>
          </w:p>
        </w:tc>
        <w:tc>
          <w:tcPr>
            <w:tcW w:w="3156" w:type="dxa"/>
            <w:tcBorders>
              <w:left w:val="nil"/>
            </w:tcBorders>
          </w:tcPr>
          <w:p w:rsidR="008872E7" w:rsidRPr="000E19D6" w:rsidRDefault="008872E7" w:rsidP="00FF2A60">
            <w:pPr>
              <w:pStyle w:val="19"/>
              <w:ind w:firstLine="0"/>
              <w:jc w:val="right"/>
              <w:outlineLvl w:val="0"/>
            </w:pPr>
            <w:r>
              <w:t>Печать/подпись (субподрядчика)</w:t>
            </w:r>
          </w:p>
        </w:tc>
      </w:tr>
      <w:tr w:rsidR="008872E7" w:rsidRPr="000E19D6" w:rsidTr="00950E1C">
        <w:tblPrEx>
          <w:tblLook w:val="0000" w:firstRow="0" w:lastRow="0" w:firstColumn="0" w:lastColumn="0" w:noHBand="0" w:noVBand="0"/>
        </w:tblPrEx>
        <w:trPr>
          <w:cantSplit/>
        </w:trPr>
        <w:tc>
          <w:tcPr>
            <w:tcW w:w="9720" w:type="dxa"/>
            <w:gridSpan w:val="4"/>
          </w:tcPr>
          <w:p w:rsidR="008872E7" w:rsidRPr="000E19D6" w:rsidRDefault="008872E7" w:rsidP="00FF2A60">
            <w:pPr>
              <w:pStyle w:val="19"/>
              <w:ind w:firstLine="0"/>
              <w:jc w:val="right"/>
              <w:outlineLvl w:val="0"/>
            </w:pPr>
          </w:p>
        </w:tc>
      </w:tr>
      <w:tr w:rsidR="008872E7" w:rsidRPr="000E19D6" w:rsidTr="00950E1C">
        <w:tblPrEx>
          <w:tblLook w:val="0000" w:firstRow="0" w:lastRow="0" w:firstColumn="0" w:lastColumn="0" w:noHBand="0" w:noVBand="0"/>
        </w:tblPrEx>
        <w:trPr>
          <w:cantSplit/>
        </w:trPr>
        <w:tc>
          <w:tcPr>
            <w:tcW w:w="4782" w:type="dxa"/>
            <w:gridSpan w:val="2"/>
            <w:vMerge w:val="restart"/>
            <w:vAlign w:val="center"/>
          </w:tcPr>
          <w:p w:rsidR="008872E7" w:rsidRPr="000E19D6" w:rsidRDefault="008872E7" w:rsidP="00FF2A60">
            <w:pPr>
              <w:pStyle w:val="19"/>
              <w:ind w:firstLine="0"/>
              <w:jc w:val="right"/>
              <w:outlineLvl w:val="0"/>
            </w:pPr>
            <w:r>
              <w:t>Виды работ, передаваемые субподрядчику по предмету процедуры Размещения оферты</w:t>
            </w:r>
          </w:p>
        </w:tc>
        <w:tc>
          <w:tcPr>
            <w:tcW w:w="4938" w:type="dxa"/>
            <w:gridSpan w:val="2"/>
          </w:tcPr>
          <w:p w:rsidR="008872E7" w:rsidRPr="000E19D6" w:rsidRDefault="008872E7" w:rsidP="00FF2A60">
            <w:pPr>
              <w:pStyle w:val="19"/>
              <w:ind w:firstLine="0"/>
              <w:jc w:val="right"/>
              <w:outlineLvl w:val="0"/>
            </w:pPr>
            <w:r>
              <w:t>Передаваемые объемы работ</w:t>
            </w:r>
          </w:p>
        </w:tc>
      </w:tr>
      <w:tr w:rsidR="008872E7" w:rsidRPr="000E19D6" w:rsidTr="00950E1C">
        <w:tblPrEx>
          <w:tblLook w:val="0000" w:firstRow="0" w:lastRow="0" w:firstColumn="0" w:lastColumn="0" w:noHBand="0" w:noVBand="0"/>
        </w:tblPrEx>
        <w:trPr>
          <w:cantSplit/>
        </w:trPr>
        <w:tc>
          <w:tcPr>
            <w:tcW w:w="4782" w:type="dxa"/>
            <w:gridSpan w:val="2"/>
            <w:vMerge/>
          </w:tcPr>
          <w:p w:rsidR="008872E7" w:rsidRPr="000E19D6" w:rsidRDefault="008872E7" w:rsidP="00FF2A60">
            <w:pPr>
              <w:pStyle w:val="19"/>
              <w:ind w:firstLine="0"/>
              <w:jc w:val="right"/>
              <w:outlineLvl w:val="0"/>
            </w:pPr>
          </w:p>
        </w:tc>
        <w:tc>
          <w:tcPr>
            <w:tcW w:w="1782" w:type="dxa"/>
          </w:tcPr>
          <w:p w:rsidR="008872E7" w:rsidRPr="000E19D6" w:rsidRDefault="008872E7" w:rsidP="00FF2A60">
            <w:pPr>
              <w:pStyle w:val="19"/>
              <w:ind w:firstLine="0"/>
              <w:jc w:val="right"/>
              <w:outlineLvl w:val="0"/>
            </w:pPr>
            <w:r>
              <w:t>В физических единицах</w:t>
            </w:r>
          </w:p>
        </w:tc>
        <w:tc>
          <w:tcPr>
            <w:tcW w:w="3156" w:type="dxa"/>
            <w:vAlign w:val="center"/>
          </w:tcPr>
          <w:p w:rsidR="008872E7" w:rsidRPr="000E19D6" w:rsidRDefault="008872E7" w:rsidP="00FF2A60">
            <w:pPr>
              <w:pStyle w:val="19"/>
              <w:ind w:firstLine="0"/>
              <w:jc w:val="right"/>
              <w:outlineLvl w:val="0"/>
            </w:pPr>
            <w:proofErr w:type="gramStart"/>
            <w:r>
              <w:t>В</w:t>
            </w:r>
            <w:proofErr w:type="gramEnd"/>
            <w:r>
              <w:t xml:space="preserve"> % </w:t>
            </w:r>
            <w:proofErr w:type="gramStart"/>
            <w:r>
              <w:t>к</w:t>
            </w:r>
            <w:proofErr w:type="gramEnd"/>
            <w:r>
              <w:t xml:space="preserve"> общему объему работ по предмету </w:t>
            </w:r>
            <w:r>
              <w:rPr>
                <w:szCs w:val="28"/>
              </w:rPr>
              <w:t>процедуры Размещения оферты</w:t>
            </w:r>
          </w:p>
        </w:tc>
      </w:tr>
      <w:tr w:rsidR="008872E7" w:rsidRPr="000E19D6" w:rsidTr="00950E1C">
        <w:tblPrEx>
          <w:tblLook w:val="0000" w:firstRow="0" w:lastRow="0" w:firstColumn="0" w:lastColumn="0" w:noHBand="0" w:noVBand="0"/>
        </w:tblPrEx>
        <w:tc>
          <w:tcPr>
            <w:tcW w:w="4782" w:type="dxa"/>
            <w:gridSpan w:val="2"/>
          </w:tcPr>
          <w:p w:rsidR="008872E7" w:rsidRPr="000E19D6" w:rsidRDefault="008872E7" w:rsidP="00FF2A60">
            <w:pPr>
              <w:pStyle w:val="19"/>
              <w:ind w:firstLine="0"/>
              <w:jc w:val="right"/>
              <w:outlineLvl w:val="0"/>
            </w:pPr>
          </w:p>
        </w:tc>
        <w:tc>
          <w:tcPr>
            <w:tcW w:w="1782" w:type="dxa"/>
          </w:tcPr>
          <w:p w:rsidR="008872E7" w:rsidRPr="000E19D6" w:rsidRDefault="008872E7" w:rsidP="00FF2A60">
            <w:pPr>
              <w:pStyle w:val="19"/>
              <w:ind w:firstLine="0"/>
              <w:jc w:val="right"/>
              <w:outlineLvl w:val="0"/>
            </w:pPr>
          </w:p>
        </w:tc>
        <w:tc>
          <w:tcPr>
            <w:tcW w:w="3156" w:type="dxa"/>
          </w:tcPr>
          <w:p w:rsidR="008872E7" w:rsidRPr="000E19D6" w:rsidRDefault="008872E7" w:rsidP="00FF2A60">
            <w:pPr>
              <w:pStyle w:val="19"/>
              <w:ind w:firstLine="0"/>
              <w:jc w:val="right"/>
              <w:outlineLvl w:val="0"/>
            </w:pPr>
          </w:p>
        </w:tc>
      </w:tr>
      <w:tr w:rsidR="008872E7" w:rsidRPr="000E19D6" w:rsidTr="00950E1C">
        <w:tblPrEx>
          <w:tblLook w:val="0000" w:firstRow="0" w:lastRow="0" w:firstColumn="0" w:lastColumn="0" w:noHBand="0" w:noVBand="0"/>
        </w:tblPrEx>
        <w:tc>
          <w:tcPr>
            <w:tcW w:w="6564" w:type="dxa"/>
            <w:gridSpan w:val="3"/>
          </w:tcPr>
          <w:p w:rsidR="008872E7" w:rsidRPr="000E19D6" w:rsidRDefault="008872E7" w:rsidP="00FF2A60">
            <w:pPr>
              <w:pStyle w:val="19"/>
              <w:ind w:firstLine="0"/>
              <w:jc w:val="right"/>
              <w:outlineLvl w:val="0"/>
            </w:pPr>
            <w:r>
              <w:t xml:space="preserve">Итого % передаваемых субподрядчику объёмов работ к общему объёму работ по предмету </w:t>
            </w:r>
            <w:r>
              <w:rPr>
                <w:szCs w:val="28"/>
              </w:rPr>
              <w:t>процедуры Размещения оферты</w:t>
            </w:r>
          </w:p>
        </w:tc>
        <w:tc>
          <w:tcPr>
            <w:tcW w:w="3156" w:type="dxa"/>
          </w:tcPr>
          <w:p w:rsidR="008872E7" w:rsidRPr="000E19D6" w:rsidRDefault="008872E7" w:rsidP="00FF2A60">
            <w:pPr>
              <w:pStyle w:val="19"/>
              <w:ind w:firstLine="0"/>
              <w:jc w:val="right"/>
              <w:outlineLvl w:val="0"/>
            </w:pPr>
          </w:p>
        </w:tc>
      </w:tr>
      <w:tr w:rsidR="008872E7" w:rsidRPr="000E19D6" w:rsidTr="00950E1C">
        <w:tblPrEx>
          <w:tblLook w:val="0000" w:firstRow="0" w:lastRow="0" w:firstColumn="0" w:lastColumn="0" w:noHBand="0" w:noVBand="0"/>
        </w:tblPrEx>
        <w:tc>
          <w:tcPr>
            <w:tcW w:w="6564" w:type="dxa"/>
            <w:gridSpan w:val="3"/>
          </w:tcPr>
          <w:p w:rsidR="008872E7" w:rsidRPr="000E19D6" w:rsidRDefault="008872E7" w:rsidP="00FF2A60">
            <w:pPr>
              <w:pStyle w:val="19"/>
              <w:ind w:firstLine="0"/>
              <w:jc w:val="right"/>
              <w:outlineLvl w:val="0"/>
            </w:pPr>
            <w:r>
              <w:t>Количество персонала, привлекаемого субподрядчиком к исполнению договора:</w:t>
            </w:r>
          </w:p>
        </w:tc>
        <w:tc>
          <w:tcPr>
            <w:tcW w:w="3156" w:type="dxa"/>
          </w:tcPr>
          <w:p w:rsidR="008872E7" w:rsidRPr="000E19D6" w:rsidRDefault="008872E7" w:rsidP="00FF2A60">
            <w:pPr>
              <w:pStyle w:val="19"/>
              <w:ind w:firstLine="0"/>
              <w:jc w:val="right"/>
              <w:outlineLvl w:val="0"/>
            </w:pPr>
          </w:p>
        </w:tc>
      </w:tr>
    </w:tbl>
    <w:p w:rsidR="008872E7" w:rsidRPr="000E19D6" w:rsidRDefault="008872E7" w:rsidP="00FF2A60">
      <w:pPr>
        <w:pStyle w:val="19"/>
        <w:ind w:firstLine="0"/>
        <w:jc w:val="right"/>
        <w:outlineLvl w:val="0"/>
        <w:rPr>
          <w:szCs w:val="28"/>
        </w:rPr>
      </w:pPr>
      <w:r>
        <w:rPr>
          <w:szCs w:val="28"/>
        </w:rPr>
        <w:t>Приложения:</w:t>
      </w:r>
    </w:p>
    <w:p w:rsidR="008872E7" w:rsidRPr="002F55AD" w:rsidRDefault="008872E7" w:rsidP="00FF2A60">
      <w:pPr>
        <w:pStyle w:val="19"/>
        <w:ind w:firstLine="0"/>
        <w:jc w:val="right"/>
        <w:outlineLvl w:val="0"/>
        <w:rPr>
          <w:szCs w:val="28"/>
        </w:rPr>
      </w:pPr>
      <w:r>
        <w:rPr>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8872E7" w:rsidRPr="000E19D6" w:rsidRDefault="008872E7" w:rsidP="00FF2A60">
      <w:pPr>
        <w:pStyle w:val="19"/>
        <w:ind w:firstLine="0"/>
        <w:jc w:val="right"/>
        <w:outlineLvl w:val="0"/>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8872E7" w:rsidRPr="000E19D6" w:rsidRDefault="008872E7" w:rsidP="00FF2A60">
      <w:pPr>
        <w:pStyle w:val="19"/>
        <w:ind w:firstLine="0"/>
        <w:jc w:val="right"/>
        <w:outlineLvl w:val="0"/>
        <w:rPr>
          <w:rFonts w:eastAsia="MS Mincho"/>
          <w:b/>
          <w:bCs/>
          <w:szCs w:val="28"/>
        </w:rPr>
      </w:pPr>
    </w:p>
    <w:p w:rsidR="008872E7" w:rsidRPr="000E19D6" w:rsidRDefault="008872E7" w:rsidP="00FF2A60">
      <w:pPr>
        <w:pStyle w:val="19"/>
        <w:ind w:firstLine="0"/>
        <w:jc w:val="right"/>
        <w:outlineLvl w:val="0"/>
        <w:rPr>
          <w:rFonts w:eastAsia="MS Mincho"/>
          <w:b/>
          <w:szCs w:val="28"/>
        </w:rPr>
      </w:pPr>
      <w:r>
        <w:rPr>
          <w:rFonts w:eastAsia="MS Mincho"/>
          <w:b/>
          <w:szCs w:val="28"/>
        </w:rPr>
        <w:t xml:space="preserve">Представитель, имеющий полномочия подписать Заявку на участие в процедуре Размещения оферты от имени </w:t>
      </w:r>
      <w:r>
        <w:rPr>
          <w:rFonts w:eastAsia="MS Mincho"/>
          <w:szCs w:val="28"/>
        </w:rPr>
        <w:t>_______________________________</w:t>
      </w:r>
    </w:p>
    <w:p w:rsidR="008872E7" w:rsidRPr="000E19D6" w:rsidRDefault="008872E7" w:rsidP="00FF2A60">
      <w:pPr>
        <w:pStyle w:val="19"/>
        <w:ind w:firstLine="0"/>
        <w:jc w:val="right"/>
        <w:outlineLvl w:val="0"/>
        <w:rPr>
          <w:i/>
        </w:rPr>
      </w:pPr>
      <w:r>
        <w:rPr>
          <w:i/>
        </w:rPr>
        <w:t xml:space="preserve">                                                                            (наименование претендента)</w:t>
      </w:r>
    </w:p>
    <w:p w:rsidR="008872E7" w:rsidRPr="000E19D6" w:rsidRDefault="008872E7" w:rsidP="00FF2A60">
      <w:pPr>
        <w:pStyle w:val="19"/>
        <w:ind w:firstLine="0"/>
        <w:jc w:val="right"/>
        <w:outlineLvl w:val="0"/>
        <w:rPr>
          <w:szCs w:val="28"/>
          <w:lang w:eastAsia="ru-RU"/>
        </w:rPr>
      </w:pPr>
      <w:r>
        <w:rPr>
          <w:szCs w:val="28"/>
          <w:lang w:eastAsia="ru-RU"/>
        </w:rPr>
        <w:t>____________________________________________________________________</w:t>
      </w:r>
    </w:p>
    <w:p w:rsidR="008872E7" w:rsidRPr="000E19D6" w:rsidRDefault="008872E7" w:rsidP="00FF2A60">
      <w:pPr>
        <w:pStyle w:val="19"/>
        <w:ind w:firstLine="0"/>
        <w:jc w:val="right"/>
        <w:outlineLvl w:val="0"/>
        <w:rPr>
          <w:i/>
        </w:rPr>
      </w:pPr>
      <w:r>
        <w:rPr>
          <w:i/>
        </w:rPr>
        <w:t xml:space="preserve">       Печать</w:t>
      </w:r>
      <w:r>
        <w:rPr>
          <w:i/>
        </w:rPr>
        <w:tab/>
      </w:r>
      <w:r>
        <w:rPr>
          <w:i/>
        </w:rPr>
        <w:tab/>
      </w:r>
      <w:r>
        <w:rPr>
          <w:i/>
        </w:rPr>
        <w:tab/>
        <w:t>(должность, подпись, ФИО)</w:t>
      </w:r>
    </w:p>
    <w:p w:rsidR="008872E7" w:rsidRPr="00326D6C" w:rsidRDefault="008872E7" w:rsidP="00FF2A60">
      <w:pPr>
        <w:pStyle w:val="19"/>
        <w:ind w:firstLine="0"/>
        <w:jc w:val="right"/>
        <w:outlineLvl w:val="0"/>
        <w:rPr>
          <w:szCs w:val="28"/>
          <w:lang w:eastAsia="ru-RU"/>
        </w:rPr>
      </w:pPr>
      <w:r>
        <w:rPr>
          <w:szCs w:val="28"/>
          <w:lang w:eastAsia="ru-RU"/>
        </w:rPr>
        <w:t>"____" _________ 201__ г.</w:t>
      </w:r>
    </w:p>
    <w:p w:rsidR="008872E7" w:rsidRDefault="008872E7"/>
    <w:sectPr w:rsidR="008872E7" w:rsidSect="007C51E1">
      <w:footerReference w:type="default" r:id="rId3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DFD" w:rsidRDefault="002B3DFD">
      <w:r>
        <w:separator/>
      </w:r>
    </w:p>
  </w:endnote>
  <w:endnote w:type="continuationSeparator" w:id="0">
    <w:p w:rsidR="002B3DFD" w:rsidRDefault="002B3DFD">
      <w:r>
        <w:continuationSeparator/>
      </w:r>
    </w:p>
  </w:endnote>
  <w:endnote w:type="continuationNotice" w:id="1">
    <w:p w:rsidR="002B3DFD" w:rsidRDefault="002B3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RussianRail G Pro">
    <w:altName w:val="Arial"/>
    <w:panose1 w:val="00000000000000000000"/>
    <w:charset w:val="00"/>
    <w:family w:val="modern"/>
    <w:notTrueType/>
    <w:pitch w:val="variable"/>
    <w:sig w:usb0="00000001" w:usb1="4000204B"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Roman">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C5" w:rsidRPr="00EA2461" w:rsidRDefault="00E077C5" w:rsidP="00AA32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C5" w:rsidRPr="00636D01" w:rsidRDefault="00E077C5" w:rsidP="00950E1C">
    <w:pPr>
      <w:pStyle w:val="aff0"/>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C5" w:rsidRPr="006906EA" w:rsidRDefault="00E077C5" w:rsidP="00E077C5">
    <w:r w:rsidRPr="006906EA">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C5" w:rsidRPr="006906EA" w:rsidRDefault="00E077C5" w:rsidP="00E077C5">
    <w:r w:rsidRPr="006906EA">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C5" w:rsidRDefault="00E077C5" w:rsidP="00950E1C">
    <w:pPr>
      <w:pStyle w:val="aff0"/>
      <w:tabs>
        <w:tab w:val="left" w:pos="3570"/>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C5" w:rsidRDefault="00E077C5" w:rsidP="00950E1C">
    <w:pPr>
      <w:pStyle w:val="aff0"/>
      <w:tabs>
        <w:tab w:val="left" w:pos="357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DFD" w:rsidRDefault="002B3DFD">
      <w:r>
        <w:separator/>
      </w:r>
    </w:p>
  </w:footnote>
  <w:footnote w:type="continuationSeparator" w:id="0">
    <w:p w:rsidR="002B3DFD" w:rsidRDefault="002B3DFD">
      <w:r>
        <w:continuationSeparator/>
      </w:r>
    </w:p>
  </w:footnote>
  <w:footnote w:type="continuationNotice" w:id="1">
    <w:p w:rsidR="002B3DFD" w:rsidRDefault="002B3DFD"/>
  </w:footnote>
  <w:footnote w:id="2">
    <w:p w:rsidR="00E077C5" w:rsidRDefault="00E077C5" w:rsidP="00916CE3">
      <w:pPr>
        <w:pStyle w:val="aff1"/>
      </w:pPr>
      <w:r>
        <w:rPr>
          <w:rStyle w:val="af9"/>
        </w:rPr>
        <w:footnoteRef/>
      </w:r>
      <w:r>
        <w:t xml:space="preserve"> К сведениям об опыте прилагаются копии документов в соответствии с </w:t>
      </w:r>
      <w:r w:rsidRPr="00450492">
        <w:t>пунктом 2.</w:t>
      </w:r>
      <w:r w:rsidRPr="003C74FA">
        <w:t>6</w:t>
      </w:r>
      <w:r w:rsidRPr="00450492">
        <w:t xml:space="preserve"> Информационной карты. При предоставлении копии документов конфиденциальная информация (кроме цены),</w:t>
      </w:r>
      <w:r>
        <w:t xml:space="preserve">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393172"/>
      <w:docPartObj>
        <w:docPartGallery w:val="Page Numbers (Top of Page)"/>
        <w:docPartUnique/>
      </w:docPartObj>
    </w:sdtPr>
    <w:sdtContent>
      <w:p w:rsidR="00E077C5" w:rsidRPr="00EA2461" w:rsidRDefault="00E077C5" w:rsidP="00AA3241">
        <w:r w:rsidRPr="00EA2461">
          <w:fldChar w:fldCharType="begin"/>
        </w:r>
        <w:r w:rsidRPr="00EA2461">
          <w:instrText xml:space="preserve"> PAGE   \* MERGEFORMAT </w:instrText>
        </w:r>
        <w:r w:rsidRPr="00EA2461">
          <w:fldChar w:fldCharType="separate"/>
        </w:r>
        <w:r w:rsidR="00CC14BF">
          <w:rPr>
            <w:noProof/>
          </w:rPr>
          <w:t>98</w:t>
        </w:r>
        <w:r w:rsidRPr="00EA2461">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C5" w:rsidRPr="006906EA" w:rsidRDefault="00E077C5" w:rsidP="00E077C5"/>
  <w:p w:rsidR="00E077C5" w:rsidRPr="006906EA" w:rsidRDefault="00E077C5" w:rsidP="00E077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04272A8"/>
    <w:multiLevelType w:val="multilevel"/>
    <w:tmpl w:val="8B06CB9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D503F6A"/>
    <w:multiLevelType w:val="hybridMultilevel"/>
    <w:tmpl w:val="BBC2A3F6"/>
    <w:lvl w:ilvl="0" w:tplc="0419000F">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29">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B22EDA"/>
    <w:multiLevelType w:val="multilevel"/>
    <w:tmpl w:val="DF1000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6D4474F"/>
    <w:multiLevelType w:val="hybridMultilevel"/>
    <w:tmpl w:val="E22C4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5AA7258"/>
    <w:multiLevelType w:val="hybridMultilevel"/>
    <w:tmpl w:val="E15AFB9A"/>
    <w:lvl w:ilvl="0" w:tplc="3FB4671C">
      <w:start w:val="1"/>
      <w:numFmt w:val="decimal"/>
      <w:lvlText w:val="1.%1."/>
      <w:lvlJc w:val="left"/>
      <w:pPr>
        <w:ind w:left="1429" w:hanging="360"/>
      </w:pPr>
      <w:rPr>
        <w:rFonts w:hint="default"/>
      </w:rPr>
    </w:lvl>
    <w:lvl w:ilvl="1" w:tplc="3FB4671C">
      <w:start w:val="1"/>
      <w:numFmt w:val="decimal"/>
      <w:lvlText w:val="1.%2."/>
      <w:lvlJc w:val="left"/>
      <w:pPr>
        <w:ind w:left="2149" w:hanging="360"/>
      </w:pPr>
      <w:rPr>
        <w:rFonts w:hint="default"/>
      </w:rPr>
    </w:lvl>
    <w:lvl w:ilvl="2" w:tplc="F6E0799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8">
    <w:nsid w:val="69D27293"/>
    <w:multiLevelType w:val="multilevel"/>
    <w:tmpl w:val="79089C52"/>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60860F0"/>
    <w:multiLevelType w:val="multilevel"/>
    <w:tmpl w:val="0EC60FB4"/>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4"/>
  </w:num>
  <w:num w:numId="8">
    <w:abstractNumId w:val="41"/>
  </w:num>
  <w:num w:numId="9">
    <w:abstractNumId w:val="54"/>
  </w:num>
  <w:num w:numId="10">
    <w:abstractNumId w:val="60"/>
  </w:num>
  <w:num w:numId="11">
    <w:abstractNumId w:val="65"/>
  </w:num>
  <w:num w:numId="12">
    <w:abstractNumId w:val="39"/>
  </w:num>
  <w:num w:numId="13">
    <w:abstractNumId w:val="42"/>
  </w:num>
  <w:num w:numId="14">
    <w:abstractNumId w:val="34"/>
  </w:num>
  <w:num w:numId="15">
    <w:abstractNumId w:val="37"/>
  </w:num>
  <w:num w:numId="16">
    <w:abstractNumId w:val="62"/>
  </w:num>
  <w:num w:numId="17">
    <w:abstractNumId w:val="27"/>
  </w:num>
  <w:num w:numId="18">
    <w:abstractNumId w:val="56"/>
  </w:num>
  <w:num w:numId="19">
    <w:abstractNumId w:val="52"/>
  </w:num>
  <w:num w:numId="20">
    <w:abstractNumId w:val="53"/>
  </w:num>
  <w:num w:numId="21">
    <w:abstractNumId w:val="26"/>
  </w:num>
  <w:num w:numId="22">
    <w:abstractNumId w:val="33"/>
  </w:num>
  <w:num w:numId="23">
    <w:abstractNumId w:val="45"/>
  </w:num>
  <w:num w:numId="24">
    <w:abstractNumId w:val="51"/>
  </w:num>
  <w:num w:numId="25">
    <w:abstractNumId w:val="32"/>
  </w:num>
  <w:num w:numId="26">
    <w:abstractNumId w:val="48"/>
  </w:num>
  <w:num w:numId="27">
    <w:abstractNumId w:val="25"/>
  </w:num>
  <w:num w:numId="28">
    <w:abstractNumId w:val="58"/>
  </w:num>
  <w:num w:numId="29">
    <w:abstractNumId w:val="46"/>
  </w:num>
  <w:num w:numId="30">
    <w:abstractNumId w:val="64"/>
  </w:num>
  <w:num w:numId="31">
    <w:abstractNumId w:val="28"/>
  </w:num>
  <w:num w:numId="32">
    <w:abstractNumId w:val="63"/>
  </w:num>
  <w:num w:numId="33">
    <w:abstractNumId w:val="35"/>
  </w:num>
  <w:num w:numId="34">
    <w:abstractNumId w:val="59"/>
  </w:num>
  <w:num w:numId="35">
    <w:abstractNumId w:val="47"/>
  </w:num>
  <w:num w:numId="36">
    <w:abstractNumId w:val="29"/>
  </w:num>
  <w:num w:numId="37">
    <w:abstractNumId w:val="57"/>
  </w:num>
  <w:num w:numId="38">
    <w:abstractNumId w:val="38"/>
  </w:num>
  <w:num w:numId="39">
    <w:abstractNumId w:val="50"/>
  </w:num>
  <w:num w:numId="40">
    <w:abstractNumId w:val="40"/>
  </w:num>
  <w:num w:numId="41">
    <w:abstractNumId w:val="43"/>
  </w:num>
  <w:num w:numId="42">
    <w:abstractNumId w:val="44"/>
  </w:num>
  <w:num w:numId="43">
    <w:abstractNumId w:val="30"/>
  </w:num>
  <w:num w:numId="44">
    <w:abstractNumId w:val="36"/>
  </w:num>
  <w:num w:numId="45">
    <w:abstractNumId w:val="22"/>
  </w:num>
  <w:num w:numId="46">
    <w:abstractNumId w:val="23"/>
  </w:num>
  <w:num w:numId="47">
    <w:abstractNumId w:val="49"/>
  </w:num>
  <w:num w:numId="48">
    <w:abstractNumId w:val="5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5E09"/>
    <w:rsid w:val="00006894"/>
    <w:rsid w:val="00010BE3"/>
    <w:rsid w:val="000111FC"/>
    <w:rsid w:val="00012A5B"/>
    <w:rsid w:val="000136A9"/>
    <w:rsid w:val="00013D4E"/>
    <w:rsid w:val="00014C0B"/>
    <w:rsid w:val="0001556E"/>
    <w:rsid w:val="0001557C"/>
    <w:rsid w:val="000169F7"/>
    <w:rsid w:val="00016C8E"/>
    <w:rsid w:val="000224FB"/>
    <w:rsid w:val="000236C9"/>
    <w:rsid w:val="000242AF"/>
    <w:rsid w:val="000266FD"/>
    <w:rsid w:val="00027CD0"/>
    <w:rsid w:val="00030F2F"/>
    <w:rsid w:val="000315B9"/>
    <w:rsid w:val="00032BDE"/>
    <w:rsid w:val="00033279"/>
    <w:rsid w:val="00033350"/>
    <w:rsid w:val="00033A09"/>
    <w:rsid w:val="00034376"/>
    <w:rsid w:val="00034877"/>
    <w:rsid w:val="00034E6C"/>
    <w:rsid w:val="0003500D"/>
    <w:rsid w:val="000362F0"/>
    <w:rsid w:val="000374AB"/>
    <w:rsid w:val="00042A02"/>
    <w:rsid w:val="00042ABC"/>
    <w:rsid w:val="0004355C"/>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2FAB"/>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4535"/>
    <w:rsid w:val="000B5302"/>
    <w:rsid w:val="000B5A42"/>
    <w:rsid w:val="000B658F"/>
    <w:rsid w:val="000C1578"/>
    <w:rsid w:val="000C2CBF"/>
    <w:rsid w:val="000C37D3"/>
    <w:rsid w:val="000C383C"/>
    <w:rsid w:val="000C4847"/>
    <w:rsid w:val="000C4E22"/>
    <w:rsid w:val="000C7CAF"/>
    <w:rsid w:val="000D030E"/>
    <w:rsid w:val="000D20CF"/>
    <w:rsid w:val="000D2B77"/>
    <w:rsid w:val="000D3856"/>
    <w:rsid w:val="000D5F3B"/>
    <w:rsid w:val="000D79D4"/>
    <w:rsid w:val="000E0DF1"/>
    <w:rsid w:val="000E1731"/>
    <w:rsid w:val="000E1E69"/>
    <w:rsid w:val="000E2086"/>
    <w:rsid w:val="000E3881"/>
    <w:rsid w:val="000E5B2C"/>
    <w:rsid w:val="000E5BB8"/>
    <w:rsid w:val="000E6F68"/>
    <w:rsid w:val="000E74F1"/>
    <w:rsid w:val="000F024D"/>
    <w:rsid w:val="000F1048"/>
    <w:rsid w:val="000F1124"/>
    <w:rsid w:val="000F1455"/>
    <w:rsid w:val="000F3BFB"/>
    <w:rsid w:val="000F6875"/>
    <w:rsid w:val="00100774"/>
    <w:rsid w:val="00102875"/>
    <w:rsid w:val="001030A6"/>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0CA"/>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6814"/>
    <w:rsid w:val="00177D5C"/>
    <w:rsid w:val="00180C03"/>
    <w:rsid w:val="001823CF"/>
    <w:rsid w:val="00182F8A"/>
    <w:rsid w:val="00183500"/>
    <w:rsid w:val="0018682A"/>
    <w:rsid w:val="00194564"/>
    <w:rsid w:val="00196682"/>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2216"/>
    <w:rsid w:val="001D3955"/>
    <w:rsid w:val="001D4C2B"/>
    <w:rsid w:val="001D4C48"/>
    <w:rsid w:val="001D5D9D"/>
    <w:rsid w:val="001E0B8E"/>
    <w:rsid w:val="001E0FB8"/>
    <w:rsid w:val="001E2F9C"/>
    <w:rsid w:val="001E33D3"/>
    <w:rsid w:val="001E3E36"/>
    <w:rsid w:val="001E5185"/>
    <w:rsid w:val="001E5CEC"/>
    <w:rsid w:val="001E6511"/>
    <w:rsid w:val="001E6E80"/>
    <w:rsid w:val="001F0A23"/>
    <w:rsid w:val="001F1640"/>
    <w:rsid w:val="001F1BBE"/>
    <w:rsid w:val="001F1DA5"/>
    <w:rsid w:val="001F2058"/>
    <w:rsid w:val="001F21DA"/>
    <w:rsid w:val="001F2F0D"/>
    <w:rsid w:val="001F32B2"/>
    <w:rsid w:val="001F418F"/>
    <w:rsid w:val="001F504B"/>
    <w:rsid w:val="001F53E8"/>
    <w:rsid w:val="001F573F"/>
    <w:rsid w:val="001F57BC"/>
    <w:rsid w:val="001F67CE"/>
    <w:rsid w:val="0020129E"/>
    <w:rsid w:val="00201774"/>
    <w:rsid w:val="0020341D"/>
    <w:rsid w:val="002041D5"/>
    <w:rsid w:val="002045D3"/>
    <w:rsid w:val="002079C3"/>
    <w:rsid w:val="002079EB"/>
    <w:rsid w:val="00210A37"/>
    <w:rsid w:val="00211C0D"/>
    <w:rsid w:val="00212A58"/>
    <w:rsid w:val="00213679"/>
    <w:rsid w:val="00214105"/>
    <w:rsid w:val="00214302"/>
    <w:rsid w:val="002151DF"/>
    <w:rsid w:val="00216C08"/>
    <w:rsid w:val="00221010"/>
    <w:rsid w:val="002212A0"/>
    <w:rsid w:val="002212EA"/>
    <w:rsid w:val="00221BE8"/>
    <w:rsid w:val="00221C1A"/>
    <w:rsid w:val="00222142"/>
    <w:rsid w:val="00222A97"/>
    <w:rsid w:val="002247A2"/>
    <w:rsid w:val="0022483E"/>
    <w:rsid w:val="0022650C"/>
    <w:rsid w:val="002326E3"/>
    <w:rsid w:val="00232DA0"/>
    <w:rsid w:val="00232DFF"/>
    <w:rsid w:val="0023564F"/>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5E22"/>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1AE0"/>
    <w:rsid w:val="002B3DFD"/>
    <w:rsid w:val="002B41FD"/>
    <w:rsid w:val="002B482F"/>
    <w:rsid w:val="002B4FFB"/>
    <w:rsid w:val="002B5CC4"/>
    <w:rsid w:val="002B6325"/>
    <w:rsid w:val="002B6BE9"/>
    <w:rsid w:val="002B7406"/>
    <w:rsid w:val="002B7A56"/>
    <w:rsid w:val="002B7F1A"/>
    <w:rsid w:val="002C2ADC"/>
    <w:rsid w:val="002C3FF9"/>
    <w:rsid w:val="002C497D"/>
    <w:rsid w:val="002C56A0"/>
    <w:rsid w:val="002C5B7D"/>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44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4EE4"/>
    <w:rsid w:val="003151E7"/>
    <w:rsid w:val="00320EDC"/>
    <w:rsid w:val="00321013"/>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59F5"/>
    <w:rsid w:val="00376896"/>
    <w:rsid w:val="003778ED"/>
    <w:rsid w:val="00386F7E"/>
    <w:rsid w:val="0039127A"/>
    <w:rsid w:val="00391B86"/>
    <w:rsid w:val="00391D03"/>
    <w:rsid w:val="0039215C"/>
    <w:rsid w:val="003929FD"/>
    <w:rsid w:val="00392A73"/>
    <w:rsid w:val="00392D52"/>
    <w:rsid w:val="003934B6"/>
    <w:rsid w:val="00395664"/>
    <w:rsid w:val="00395EAE"/>
    <w:rsid w:val="00396049"/>
    <w:rsid w:val="00396B5A"/>
    <w:rsid w:val="00397A99"/>
    <w:rsid w:val="003A03DF"/>
    <w:rsid w:val="003A0695"/>
    <w:rsid w:val="003A06B3"/>
    <w:rsid w:val="003A0EBB"/>
    <w:rsid w:val="003A1033"/>
    <w:rsid w:val="003A17CC"/>
    <w:rsid w:val="003A3A53"/>
    <w:rsid w:val="003A7044"/>
    <w:rsid w:val="003A741B"/>
    <w:rsid w:val="003B2484"/>
    <w:rsid w:val="003B2AFB"/>
    <w:rsid w:val="003B3FE8"/>
    <w:rsid w:val="003B7E2F"/>
    <w:rsid w:val="003C05BD"/>
    <w:rsid w:val="003C0D2C"/>
    <w:rsid w:val="003C30F3"/>
    <w:rsid w:val="003C3B1A"/>
    <w:rsid w:val="003C4173"/>
    <w:rsid w:val="003C6269"/>
    <w:rsid w:val="003D0AAE"/>
    <w:rsid w:val="003D0E23"/>
    <w:rsid w:val="003D1013"/>
    <w:rsid w:val="003D18DF"/>
    <w:rsid w:val="003D23C9"/>
    <w:rsid w:val="003D2759"/>
    <w:rsid w:val="003D3596"/>
    <w:rsid w:val="003D3FC0"/>
    <w:rsid w:val="003D485E"/>
    <w:rsid w:val="003D63BA"/>
    <w:rsid w:val="003E12BB"/>
    <w:rsid w:val="003E181F"/>
    <w:rsid w:val="003E2C12"/>
    <w:rsid w:val="003E3DD5"/>
    <w:rsid w:val="003E4FE0"/>
    <w:rsid w:val="003E74E1"/>
    <w:rsid w:val="003E7EF7"/>
    <w:rsid w:val="003F130E"/>
    <w:rsid w:val="003F26AD"/>
    <w:rsid w:val="003F31F2"/>
    <w:rsid w:val="003F3ABA"/>
    <w:rsid w:val="003F3DA4"/>
    <w:rsid w:val="003F41F5"/>
    <w:rsid w:val="003F507C"/>
    <w:rsid w:val="003F5662"/>
    <w:rsid w:val="003F5E43"/>
    <w:rsid w:val="003F7A35"/>
    <w:rsid w:val="003F7A91"/>
    <w:rsid w:val="00400975"/>
    <w:rsid w:val="004034BE"/>
    <w:rsid w:val="00403E3A"/>
    <w:rsid w:val="0040426E"/>
    <w:rsid w:val="004066C3"/>
    <w:rsid w:val="004077B7"/>
    <w:rsid w:val="00407D4F"/>
    <w:rsid w:val="00410B56"/>
    <w:rsid w:val="004156C1"/>
    <w:rsid w:val="004209AE"/>
    <w:rsid w:val="00420D3C"/>
    <w:rsid w:val="0042174B"/>
    <w:rsid w:val="00421B2C"/>
    <w:rsid w:val="004224C0"/>
    <w:rsid w:val="00422CFA"/>
    <w:rsid w:val="004243CF"/>
    <w:rsid w:val="00425EB0"/>
    <w:rsid w:val="004266AC"/>
    <w:rsid w:val="00426ED7"/>
    <w:rsid w:val="004272B0"/>
    <w:rsid w:val="00430F86"/>
    <w:rsid w:val="004314C8"/>
    <w:rsid w:val="00432923"/>
    <w:rsid w:val="00432CF8"/>
    <w:rsid w:val="004331EC"/>
    <w:rsid w:val="0043423C"/>
    <w:rsid w:val="004345DB"/>
    <w:rsid w:val="0043596D"/>
    <w:rsid w:val="00435A9A"/>
    <w:rsid w:val="00437B00"/>
    <w:rsid w:val="004410A3"/>
    <w:rsid w:val="00443169"/>
    <w:rsid w:val="0044472F"/>
    <w:rsid w:val="00444F6A"/>
    <w:rsid w:val="00445695"/>
    <w:rsid w:val="00446E0C"/>
    <w:rsid w:val="00450492"/>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43C0"/>
    <w:rsid w:val="004864C2"/>
    <w:rsid w:val="00486698"/>
    <w:rsid w:val="00487153"/>
    <w:rsid w:val="00487312"/>
    <w:rsid w:val="004874C1"/>
    <w:rsid w:val="004877A4"/>
    <w:rsid w:val="00491A93"/>
    <w:rsid w:val="00493AB2"/>
    <w:rsid w:val="004957C0"/>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410"/>
    <w:rsid w:val="004F5E74"/>
    <w:rsid w:val="004F6737"/>
    <w:rsid w:val="00501981"/>
    <w:rsid w:val="00502412"/>
    <w:rsid w:val="00503DCC"/>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2E9"/>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0F0"/>
    <w:rsid w:val="00544668"/>
    <w:rsid w:val="0054646F"/>
    <w:rsid w:val="00550689"/>
    <w:rsid w:val="005508EC"/>
    <w:rsid w:val="00551655"/>
    <w:rsid w:val="00551698"/>
    <w:rsid w:val="00553EDA"/>
    <w:rsid w:val="00557872"/>
    <w:rsid w:val="00557B47"/>
    <w:rsid w:val="0056027E"/>
    <w:rsid w:val="00562186"/>
    <w:rsid w:val="005627E5"/>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5EC"/>
    <w:rsid w:val="00593786"/>
    <w:rsid w:val="005944C1"/>
    <w:rsid w:val="005A0E3B"/>
    <w:rsid w:val="005A21F7"/>
    <w:rsid w:val="005A2B08"/>
    <w:rsid w:val="005A3B1A"/>
    <w:rsid w:val="005A41D0"/>
    <w:rsid w:val="005A6CE9"/>
    <w:rsid w:val="005A797F"/>
    <w:rsid w:val="005B12F9"/>
    <w:rsid w:val="005B24F7"/>
    <w:rsid w:val="005B2887"/>
    <w:rsid w:val="005B32A8"/>
    <w:rsid w:val="005B6216"/>
    <w:rsid w:val="005C234B"/>
    <w:rsid w:val="005C58AF"/>
    <w:rsid w:val="005C5AB8"/>
    <w:rsid w:val="005C6744"/>
    <w:rsid w:val="005D0613"/>
    <w:rsid w:val="005D0A01"/>
    <w:rsid w:val="005D2165"/>
    <w:rsid w:val="005D296C"/>
    <w:rsid w:val="005D3D2C"/>
    <w:rsid w:val="005D4AB5"/>
    <w:rsid w:val="005D5026"/>
    <w:rsid w:val="005D5B59"/>
    <w:rsid w:val="005D6190"/>
    <w:rsid w:val="005D64F1"/>
    <w:rsid w:val="005D6803"/>
    <w:rsid w:val="005D7512"/>
    <w:rsid w:val="005D77E9"/>
    <w:rsid w:val="005E0074"/>
    <w:rsid w:val="005E0406"/>
    <w:rsid w:val="005E0985"/>
    <w:rsid w:val="005E0A61"/>
    <w:rsid w:val="005E0B21"/>
    <w:rsid w:val="005E0D26"/>
    <w:rsid w:val="005E26B7"/>
    <w:rsid w:val="005E2EBB"/>
    <w:rsid w:val="005E6CAE"/>
    <w:rsid w:val="005F039B"/>
    <w:rsid w:val="005F19D2"/>
    <w:rsid w:val="005F214E"/>
    <w:rsid w:val="005F2D24"/>
    <w:rsid w:val="005F2FAA"/>
    <w:rsid w:val="005F5726"/>
    <w:rsid w:val="005F67BA"/>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305E"/>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3BDA"/>
    <w:rsid w:val="0064400A"/>
    <w:rsid w:val="00644B88"/>
    <w:rsid w:val="0065098B"/>
    <w:rsid w:val="00650DE6"/>
    <w:rsid w:val="0065109A"/>
    <w:rsid w:val="0065306F"/>
    <w:rsid w:val="00655386"/>
    <w:rsid w:val="0065657D"/>
    <w:rsid w:val="006575DD"/>
    <w:rsid w:val="0066025A"/>
    <w:rsid w:val="0066041B"/>
    <w:rsid w:val="0066193E"/>
    <w:rsid w:val="00662DF2"/>
    <w:rsid w:val="00664449"/>
    <w:rsid w:val="006647CD"/>
    <w:rsid w:val="00665985"/>
    <w:rsid w:val="00666FEF"/>
    <w:rsid w:val="00670FD8"/>
    <w:rsid w:val="00673A0B"/>
    <w:rsid w:val="00674404"/>
    <w:rsid w:val="00676824"/>
    <w:rsid w:val="006769F7"/>
    <w:rsid w:val="00677EA3"/>
    <w:rsid w:val="00680139"/>
    <w:rsid w:val="006801C2"/>
    <w:rsid w:val="00681C65"/>
    <w:rsid w:val="00683722"/>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2F45"/>
    <w:rsid w:val="006B3895"/>
    <w:rsid w:val="006B3974"/>
    <w:rsid w:val="006B3BD2"/>
    <w:rsid w:val="006B5155"/>
    <w:rsid w:val="006B5BB8"/>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5D35"/>
    <w:rsid w:val="0073654F"/>
    <w:rsid w:val="007368CB"/>
    <w:rsid w:val="00736D40"/>
    <w:rsid w:val="00737255"/>
    <w:rsid w:val="00737338"/>
    <w:rsid w:val="00737675"/>
    <w:rsid w:val="00737B78"/>
    <w:rsid w:val="00740E6D"/>
    <w:rsid w:val="00742DAA"/>
    <w:rsid w:val="007434C0"/>
    <w:rsid w:val="00744920"/>
    <w:rsid w:val="00746E8D"/>
    <w:rsid w:val="007474B6"/>
    <w:rsid w:val="0075124C"/>
    <w:rsid w:val="00752221"/>
    <w:rsid w:val="00752FEB"/>
    <w:rsid w:val="00754040"/>
    <w:rsid w:val="00754AD8"/>
    <w:rsid w:val="00756269"/>
    <w:rsid w:val="00760C67"/>
    <w:rsid w:val="00760ECD"/>
    <w:rsid w:val="00760F30"/>
    <w:rsid w:val="007610AC"/>
    <w:rsid w:val="0076195D"/>
    <w:rsid w:val="00761FA1"/>
    <w:rsid w:val="00763BD4"/>
    <w:rsid w:val="00763EDB"/>
    <w:rsid w:val="00765DAB"/>
    <w:rsid w:val="0076658F"/>
    <w:rsid w:val="0077096E"/>
    <w:rsid w:val="0077115E"/>
    <w:rsid w:val="007715DA"/>
    <w:rsid w:val="007747B6"/>
    <w:rsid w:val="007752A9"/>
    <w:rsid w:val="007768E4"/>
    <w:rsid w:val="007774FD"/>
    <w:rsid w:val="00780CDF"/>
    <w:rsid w:val="0078227D"/>
    <w:rsid w:val="00782E92"/>
    <w:rsid w:val="007838E0"/>
    <w:rsid w:val="00783AD5"/>
    <w:rsid w:val="00784A9A"/>
    <w:rsid w:val="007871CC"/>
    <w:rsid w:val="00787E1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A7557"/>
    <w:rsid w:val="007B14D3"/>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616A"/>
    <w:rsid w:val="007E72CC"/>
    <w:rsid w:val="007F1DFC"/>
    <w:rsid w:val="007F32F3"/>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15D8"/>
    <w:rsid w:val="008219BC"/>
    <w:rsid w:val="008223A6"/>
    <w:rsid w:val="008309A6"/>
    <w:rsid w:val="008314C4"/>
    <w:rsid w:val="00833E39"/>
    <w:rsid w:val="00834551"/>
    <w:rsid w:val="00834691"/>
    <w:rsid w:val="00834DC9"/>
    <w:rsid w:val="00835CB1"/>
    <w:rsid w:val="008370AF"/>
    <w:rsid w:val="00837423"/>
    <w:rsid w:val="008377C6"/>
    <w:rsid w:val="008437AD"/>
    <w:rsid w:val="00843890"/>
    <w:rsid w:val="008471BE"/>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1FE7"/>
    <w:rsid w:val="00875571"/>
    <w:rsid w:val="0087611C"/>
    <w:rsid w:val="00877639"/>
    <w:rsid w:val="00880FE9"/>
    <w:rsid w:val="008825E9"/>
    <w:rsid w:val="00884C33"/>
    <w:rsid w:val="00885059"/>
    <w:rsid w:val="00885982"/>
    <w:rsid w:val="008872E7"/>
    <w:rsid w:val="0089275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196"/>
    <w:rsid w:val="008B753F"/>
    <w:rsid w:val="008B7A42"/>
    <w:rsid w:val="008B7EE0"/>
    <w:rsid w:val="008B7FB1"/>
    <w:rsid w:val="008C1BC9"/>
    <w:rsid w:val="008C2CE6"/>
    <w:rsid w:val="008C3600"/>
    <w:rsid w:val="008C4183"/>
    <w:rsid w:val="008C52E1"/>
    <w:rsid w:val="008C5B7F"/>
    <w:rsid w:val="008C7F98"/>
    <w:rsid w:val="008D04DC"/>
    <w:rsid w:val="008D0F5D"/>
    <w:rsid w:val="008D1D7F"/>
    <w:rsid w:val="008D1FAC"/>
    <w:rsid w:val="008D2E20"/>
    <w:rsid w:val="008D2F7D"/>
    <w:rsid w:val="008D3484"/>
    <w:rsid w:val="008D3B09"/>
    <w:rsid w:val="008D57CB"/>
    <w:rsid w:val="008D5C9E"/>
    <w:rsid w:val="008D5EFE"/>
    <w:rsid w:val="008D67F8"/>
    <w:rsid w:val="008D7D90"/>
    <w:rsid w:val="008E0966"/>
    <w:rsid w:val="008E22A1"/>
    <w:rsid w:val="008E408F"/>
    <w:rsid w:val="008E424E"/>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169C6"/>
    <w:rsid w:val="00916CE3"/>
    <w:rsid w:val="0092076F"/>
    <w:rsid w:val="00920884"/>
    <w:rsid w:val="0092198F"/>
    <w:rsid w:val="0092359B"/>
    <w:rsid w:val="00924677"/>
    <w:rsid w:val="00925034"/>
    <w:rsid w:val="00926992"/>
    <w:rsid w:val="009271A2"/>
    <w:rsid w:val="0093234E"/>
    <w:rsid w:val="00934551"/>
    <w:rsid w:val="00935236"/>
    <w:rsid w:val="009359ED"/>
    <w:rsid w:val="00935B3C"/>
    <w:rsid w:val="009361EE"/>
    <w:rsid w:val="009370AF"/>
    <w:rsid w:val="00940169"/>
    <w:rsid w:val="00940FA2"/>
    <w:rsid w:val="009411A9"/>
    <w:rsid w:val="00941AC1"/>
    <w:rsid w:val="00945B21"/>
    <w:rsid w:val="0094610A"/>
    <w:rsid w:val="00946628"/>
    <w:rsid w:val="00946C2C"/>
    <w:rsid w:val="00950E1C"/>
    <w:rsid w:val="00952FC6"/>
    <w:rsid w:val="00956252"/>
    <w:rsid w:val="00956DC0"/>
    <w:rsid w:val="009572E8"/>
    <w:rsid w:val="00960EAB"/>
    <w:rsid w:val="00960F11"/>
    <w:rsid w:val="00961770"/>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3BF5"/>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2BA1"/>
    <w:rsid w:val="009B43DB"/>
    <w:rsid w:val="009B4838"/>
    <w:rsid w:val="009B64E0"/>
    <w:rsid w:val="009C15AA"/>
    <w:rsid w:val="009C211A"/>
    <w:rsid w:val="009C2ABD"/>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3C3"/>
    <w:rsid w:val="009F3BE8"/>
    <w:rsid w:val="009F4371"/>
    <w:rsid w:val="009F4C89"/>
    <w:rsid w:val="009F57B9"/>
    <w:rsid w:val="009F5D15"/>
    <w:rsid w:val="009F7E18"/>
    <w:rsid w:val="00A00A8B"/>
    <w:rsid w:val="00A017C4"/>
    <w:rsid w:val="00A023CD"/>
    <w:rsid w:val="00A0298B"/>
    <w:rsid w:val="00A02EA1"/>
    <w:rsid w:val="00A0514A"/>
    <w:rsid w:val="00A06E72"/>
    <w:rsid w:val="00A10441"/>
    <w:rsid w:val="00A10460"/>
    <w:rsid w:val="00A10DCA"/>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3A0"/>
    <w:rsid w:val="00A3070E"/>
    <w:rsid w:val="00A32A50"/>
    <w:rsid w:val="00A33235"/>
    <w:rsid w:val="00A34231"/>
    <w:rsid w:val="00A34895"/>
    <w:rsid w:val="00A34D07"/>
    <w:rsid w:val="00A35F2D"/>
    <w:rsid w:val="00A4055F"/>
    <w:rsid w:val="00A40817"/>
    <w:rsid w:val="00A41050"/>
    <w:rsid w:val="00A4262B"/>
    <w:rsid w:val="00A431C2"/>
    <w:rsid w:val="00A43EF5"/>
    <w:rsid w:val="00A45D01"/>
    <w:rsid w:val="00A517C7"/>
    <w:rsid w:val="00A51F1A"/>
    <w:rsid w:val="00A52710"/>
    <w:rsid w:val="00A543C0"/>
    <w:rsid w:val="00A57342"/>
    <w:rsid w:val="00A60D93"/>
    <w:rsid w:val="00A616F9"/>
    <w:rsid w:val="00A622E1"/>
    <w:rsid w:val="00A62399"/>
    <w:rsid w:val="00A62751"/>
    <w:rsid w:val="00A63724"/>
    <w:rsid w:val="00A647EF"/>
    <w:rsid w:val="00A648AE"/>
    <w:rsid w:val="00A65B10"/>
    <w:rsid w:val="00A65B59"/>
    <w:rsid w:val="00A669C2"/>
    <w:rsid w:val="00A67169"/>
    <w:rsid w:val="00A6781A"/>
    <w:rsid w:val="00A7012D"/>
    <w:rsid w:val="00A730E6"/>
    <w:rsid w:val="00A75B43"/>
    <w:rsid w:val="00A75E73"/>
    <w:rsid w:val="00A75FB7"/>
    <w:rsid w:val="00A804B4"/>
    <w:rsid w:val="00A81242"/>
    <w:rsid w:val="00A8303E"/>
    <w:rsid w:val="00A83569"/>
    <w:rsid w:val="00A856EA"/>
    <w:rsid w:val="00A876EA"/>
    <w:rsid w:val="00A935F1"/>
    <w:rsid w:val="00A93BD9"/>
    <w:rsid w:val="00A95C94"/>
    <w:rsid w:val="00AA1400"/>
    <w:rsid w:val="00AA1DDF"/>
    <w:rsid w:val="00AA3241"/>
    <w:rsid w:val="00AA3A27"/>
    <w:rsid w:val="00AA4048"/>
    <w:rsid w:val="00AA4731"/>
    <w:rsid w:val="00AA4A21"/>
    <w:rsid w:val="00AA4EAC"/>
    <w:rsid w:val="00AB0224"/>
    <w:rsid w:val="00AB066A"/>
    <w:rsid w:val="00AB18FC"/>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099"/>
    <w:rsid w:val="00AD5880"/>
    <w:rsid w:val="00AD63B4"/>
    <w:rsid w:val="00AD6A1A"/>
    <w:rsid w:val="00AE1A3A"/>
    <w:rsid w:val="00AE2756"/>
    <w:rsid w:val="00AE5D91"/>
    <w:rsid w:val="00AE660B"/>
    <w:rsid w:val="00AF0EE4"/>
    <w:rsid w:val="00AF281A"/>
    <w:rsid w:val="00AF43FE"/>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47"/>
    <w:rsid w:val="00B25998"/>
    <w:rsid w:val="00B3026D"/>
    <w:rsid w:val="00B304A9"/>
    <w:rsid w:val="00B31747"/>
    <w:rsid w:val="00B323FE"/>
    <w:rsid w:val="00B346F5"/>
    <w:rsid w:val="00B34796"/>
    <w:rsid w:val="00B34E08"/>
    <w:rsid w:val="00B3583B"/>
    <w:rsid w:val="00B36A85"/>
    <w:rsid w:val="00B41AF5"/>
    <w:rsid w:val="00B42C10"/>
    <w:rsid w:val="00B43705"/>
    <w:rsid w:val="00B4382C"/>
    <w:rsid w:val="00B4765F"/>
    <w:rsid w:val="00B5040A"/>
    <w:rsid w:val="00B5115E"/>
    <w:rsid w:val="00B517F7"/>
    <w:rsid w:val="00B51C2D"/>
    <w:rsid w:val="00B52CCB"/>
    <w:rsid w:val="00B53CFD"/>
    <w:rsid w:val="00B559B9"/>
    <w:rsid w:val="00B55C29"/>
    <w:rsid w:val="00B55D94"/>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2EF"/>
    <w:rsid w:val="00B81D2B"/>
    <w:rsid w:val="00B84840"/>
    <w:rsid w:val="00B86635"/>
    <w:rsid w:val="00B86798"/>
    <w:rsid w:val="00B90994"/>
    <w:rsid w:val="00B924BD"/>
    <w:rsid w:val="00B92730"/>
    <w:rsid w:val="00B931D6"/>
    <w:rsid w:val="00B9344E"/>
    <w:rsid w:val="00B938CD"/>
    <w:rsid w:val="00B971DF"/>
    <w:rsid w:val="00B97658"/>
    <w:rsid w:val="00B9790D"/>
    <w:rsid w:val="00BA1508"/>
    <w:rsid w:val="00BA1C51"/>
    <w:rsid w:val="00BA2682"/>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AC8"/>
    <w:rsid w:val="00BE0DC2"/>
    <w:rsid w:val="00BE1D60"/>
    <w:rsid w:val="00BE4119"/>
    <w:rsid w:val="00BE5571"/>
    <w:rsid w:val="00BE689B"/>
    <w:rsid w:val="00BE737A"/>
    <w:rsid w:val="00BE7854"/>
    <w:rsid w:val="00BF0E71"/>
    <w:rsid w:val="00BF5C0A"/>
    <w:rsid w:val="00BF6892"/>
    <w:rsid w:val="00BF7827"/>
    <w:rsid w:val="00C02B1C"/>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2870"/>
    <w:rsid w:val="00C33DDC"/>
    <w:rsid w:val="00C35EA6"/>
    <w:rsid w:val="00C3633B"/>
    <w:rsid w:val="00C376C1"/>
    <w:rsid w:val="00C41C7E"/>
    <w:rsid w:val="00C429DB"/>
    <w:rsid w:val="00C46EEA"/>
    <w:rsid w:val="00C505DC"/>
    <w:rsid w:val="00C50861"/>
    <w:rsid w:val="00C51709"/>
    <w:rsid w:val="00C52069"/>
    <w:rsid w:val="00C5369D"/>
    <w:rsid w:val="00C53FE9"/>
    <w:rsid w:val="00C5583D"/>
    <w:rsid w:val="00C55B25"/>
    <w:rsid w:val="00C564AF"/>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97F"/>
    <w:rsid w:val="00C71F95"/>
    <w:rsid w:val="00C74777"/>
    <w:rsid w:val="00C75E28"/>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14BF"/>
    <w:rsid w:val="00CC2E1F"/>
    <w:rsid w:val="00CC3790"/>
    <w:rsid w:val="00CC3B53"/>
    <w:rsid w:val="00CC4C1B"/>
    <w:rsid w:val="00CC6413"/>
    <w:rsid w:val="00CD0F32"/>
    <w:rsid w:val="00CD3643"/>
    <w:rsid w:val="00CD43B5"/>
    <w:rsid w:val="00CD4876"/>
    <w:rsid w:val="00CD5C1D"/>
    <w:rsid w:val="00CE149D"/>
    <w:rsid w:val="00CE1C5D"/>
    <w:rsid w:val="00CE22D6"/>
    <w:rsid w:val="00CE29E2"/>
    <w:rsid w:val="00CE2A77"/>
    <w:rsid w:val="00CE3998"/>
    <w:rsid w:val="00CE7661"/>
    <w:rsid w:val="00CE7EB4"/>
    <w:rsid w:val="00CF0B8D"/>
    <w:rsid w:val="00CF126F"/>
    <w:rsid w:val="00CF1DCB"/>
    <w:rsid w:val="00CF2E16"/>
    <w:rsid w:val="00CF401E"/>
    <w:rsid w:val="00D01C16"/>
    <w:rsid w:val="00D0240A"/>
    <w:rsid w:val="00D03894"/>
    <w:rsid w:val="00D10D2F"/>
    <w:rsid w:val="00D11463"/>
    <w:rsid w:val="00D11ED5"/>
    <w:rsid w:val="00D121EE"/>
    <w:rsid w:val="00D126A9"/>
    <w:rsid w:val="00D12DC8"/>
    <w:rsid w:val="00D138F4"/>
    <w:rsid w:val="00D13938"/>
    <w:rsid w:val="00D17BAC"/>
    <w:rsid w:val="00D20AD0"/>
    <w:rsid w:val="00D217C4"/>
    <w:rsid w:val="00D225D7"/>
    <w:rsid w:val="00D24271"/>
    <w:rsid w:val="00D253F0"/>
    <w:rsid w:val="00D25549"/>
    <w:rsid w:val="00D262D2"/>
    <w:rsid w:val="00D272EA"/>
    <w:rsid w:val="00D32FFA"/>
    <w:rsid w:val="00D33BE3"/>
    <w:rsid w:val="00D412F3"/>
    <w:rsid w:val="00D42E30"/>
    <w:rsid w:val="00D443B8"/>
    <w:rsid w:val="00D4516A"/>
    <w:rsid w:val="00D45554"/>
    <w:rsid w:val="00D45891"/>
    <w:rsid w:val="00D45D9D"/>
    <w:rsid w:val="00D46DAB"/>
    <w:rsid w:val="00D46EFF"/>
    <w:rsid w:val="00D47B6C"/>
    <w:rsid w:val="00D47B78"/>
    <w:rsid w:val="00D51989"/>
    <w:rsid w:val="00D53014"/>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0478"/>
    <w:rsid w:val="00D806A7"/>
    <w:rsid w:val="00D812DA"/>
    <w:rsid w:val="00D831D2"/>
    <w:rsid w:val="00D837F5"/>
    <w:rsid w:val="00D85542"/>
    <w:rsid w:val="00D85AEA"/>
    <w:rsid w:val="00D86E42"/>
    <w:rsid w:val="00D86EFD"/>
    <w:rsid w:val="00D913F8"/>
    <w:rsid w:val="00D91431"/>
    <w:rsid w:val="00D9384F"/>
    <w:rsid w:val="00D9399B"/>
    <w:rsid w:val="00D93C95"/>
    <w:rsid w:val="00D94307"/>
    <w:rsid w:val="00D953A5"/>
    <w:rsid w:val="00D963B6"/>
    <w:rsid w:val="00D97449"/>
    <w:rsid w:val="00D974D3"/>
    <w:rsid w:val="00DA0750"/>
    <w:rsid w:val="00DA113A"/>
    <w:rsid w:val="00DA22AB"/>
    <w:rsid w:val="00DA2DF5"/>
    <w:rsid w:val="00DA3326"/>
    <w:rsid w:val="00DA55D2"/>
    <w:rsid w:val="00DA6D8B"/>
    <w:rsid w:val="00DB1775"/>
    <w:rsid w:val="00DB45E0"/>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056"/>
    <w:rsid w:val="00DF031E"/>
    <w:rsid w:val="00DF0375"/>
    <w:rsid w:val="00DF185F"/>
    <w:rsid w:val="00DF2046"/>
    <w:rsid w:val="00DF69CD"/>
    <w:rsid w:val="00DF6AE3"/>
    <w:rsid w:val="00DF7161"/>
    <w:rsid w:val="00DF7C35"/>
    <w:rsid w:val="00E00FE7"/>
    <w:rsid w:val="00E01342"/>
    <w:rsid w:val="00E05035"/>
    <w:rsid w:val="00E05A03"/>
    <w:rsid w:val="00E06B62"/>
    <w:rsid w:val="00E077C5"/>
    <w:rsid w:val="00E118BF"/>
    <w:rsid w:val="00E11B6E"/>
    <w:rsid w:val="00E1270E"/>
    <w:rsid w:val="00E12DD0"/>
    <w:rsid w:val="00E131C5"/>
    <w:rsid w:val="00E135E4"/>
    <w:rsid w:val="00E140EC"/>
    <w:rsid w:val="00E14C0C"/>
    <w:rsid w:val="00E14CA3"/>
    <w:rsid w:val="00E14F30"/>
    <w:rsid w:val="00E150CB"/>
    <w:rsid w:val="00E15467"/>
    <w:rsid w:val="00E1780F"/>
    <w:rsid w:val="00E211DF"/>
    <w:rsid w:val="00E24379"/>
    <w:rsid w:val="00E26EA7"/>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2BE4"/>
    <w:rsid w:val="00E63C3D"/>
    <w:rsid w:val="00E63DB8"/>
    <w:rsid w:val="00E655A7"/>
    <w:rsid w:val="00E658BF"/>
    <w:rsid w:val="00E674A6"/>
    <w:rsid w:val="00E6778E"/>
    <w:rsid w:val="00E7210E"/>
    <w:rsid w:val="00E7412A"/>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3B8D"/>
    <w:rsid w:val="00E95D99"/>
    <w:rsid w:val="00E961FF"/>
    <w:rsid w:val="00E969A7"/>
    <w:rsid w:val="00EA0326"/>
    <w:rsid w:val="00EA36BD"/>
    <w:rsid w:val="00EA385F"/>
    <w:rsid w:val="00EA633E"/>
    <w:rsid w:val="00EB1B7D"/>
    <w:rsid w:val="00EB23BD"/>
    <w:rsid w:val="00EB37F5"/>
    <w:rsid w:val="00EB5D3C"/>
    <w:rsid w:val="00EB75F0"/>
    <w:rsid w:val="00EC2C0A"/>
    <w:rsid w:val="00EC35CE"/>
    <w:rsid w:val="00EC4BDA"/>
    <w:rsid w:val="00EC6878"/>
    <w:rsid w:val="00EC71EA"/>
    <w:rsid w:val="00EC7C43"/>
    <w:rsid w:val="00ED09C7"/>
    <w:rsid w:val="00ED0B01"/>
    <w:rsid w:val="00ED0D23"/>
    <w:rsid w:val="00ED168B"/>
    <w:rsid w:val="00ED7B3B"/>
    <w:rsid w:val="00EE35FA"/>
    <w:rsid w:val="00EE3988"/>
    <w:rsid w:val="00EE42BF"/>
    <w:rsid w:val="00EE49EB"/>
    <w:rsid w:val="00EE6390"/>
    <w:rsid w:val="00EE6527"/>
    <w:rsid w:val="00EE7121"/>
    <w:rsid w:val="00EE7139"/>
    <w:rsid w:val="00EE777A"/>
    <w:rsid w:val="00EF18CF"/>
    <w:rsid w:val="00EF2E59"/>
    <w:rsid w:val="00EF38BB"/>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023"/>
    <w:rsid w:val="00F3754B"/>
    <w:rsid w:val="00F37D48"/>
    <w:rsid w:val="00F37FDB"/>
    <w:rsid w:val="00F4187B"/>
    <w:rsid w:val="00F419A5"/>
    <w:rsid w:val="00F41AE2"/>
    <w:rsid w:val="00F42102"/>
    <w:rsid w:val="00F43070"/>
    <w:rsid w:val="00F44A4A"/>
    <w:rsid w:val="00F450F9"/>
    <w:rsid w:val="00F46DE7"/>
    <w:rsid w:val="00F509D4"/>
    <w:rsid w:val="00F50C63"/>
    <w:rsid w:val="00F52EDC"/>
    <w:rsid w:val="00F53BD9"/>
    <w:rsid w:val="00F54DC5"/>
    <w:rsid w:val="00F554EF"/>
    <w:rsid w:val="00F55F0F"/>
    <w:rsid w:val="00F5735B"/>
    <w:rsid w:val="00F61C43"/>
    <w:rsid w:val="00F65CDB"/>
    <w:rsid w:val="00F6714F"/>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A3F"/>
    <w:rsid w:val="00F87D2F"/>
    <w:rsid w:val="00F903B3"/>
    <w:rsid w:val="00F91C4C"/>
    <w:rsid w:val="00F93108"/>
    <w:rsid w:val="00F935EB"/>
    <w:rsid w:val="00F94925"/>
    <w:rsid w:val="00F94AEE"/>
    <w:rsid w:val="00F95B55"/>
    <w:rsid w:val="00F9754F"/>
    <w:rsid w:val="00F979CD"/>
    <w:rsid w:val="00F97E18"/>
    <w:rsid w:val="00F97FBC"/>
    <w:rsid w:val="00FA0811"/>
    <w:rsid w:val="00FA0FC4"/>
    <w:rsid w:val="00FA2665"/>
    <w:rsid w:val="00FA3C13"/>
    <w:rsid w:val="00FA40D7"/>
    <w:rsid w:val="00FA423C"/>
    <w:rsid w:val="00FA44EB"/>
    <w:rsid w:val="00FA5FCF"/>
    <w:rsid w:val="00FA6A0D"/>
    <w:rsid w:val="00FA7694"/>
    <w:rsid w:val="00FB054D"/>
    <w:rsid w:val="00FB06DC"/>
    <w:rsid w:val="00FB1D5C"/>
    <w:rsid w:val="00FB34CC"/>
    <w:rsid w:val="00FB3766"/>
    <w:rsid w:val="00FB3A0B"/>
    <w:rsid w:val="00FB3EF7"/>
    <w:rsid w:val="00FB7271"/>
    <w:rsid w:val="00FB75C5"/>
    <w:rsid w:val="00FB7997"/>
    <w:rsid w:val="00FC019E"/>
    <w:rsid w:val="00FC0AF3"/>
    <w:rsid w:val="00FC405D"/>
    <w:rsid w:val="00FC53A5"/>
    <w:rsid w:val="00FC5B98"/>
    <w:rsid w:val="00FC63B6"/>
    <w:rsid w:val="00FC7071"/>
    <w:rsid w:val="00FC75D2"/>
    <w:rsid w:val="00FD05F7"/>
    <w:rsid w:val="00FD1A51"/>
    <w:rsid w:val="00FD49D2"/>
    <w:rsid w:val="00FD6147"/>
    <w:rsid w:val="00FE2342"/>
    <w:rsid w:val="00FE248D"/>
    <w:rsid w:val="00FE36FA"/>
    <w:rsid w:val="00FE3BF1"/>
    <w:rsid w:val="00FE6F33"/>
    <w:rsid w:val="00FF06F2"/>
    <w:rsid w:val="00FF2925"/>
    <w:rsid w:val="00FF2A60"/>
    <w:rsid w:val="00FF2BAC"/>
    <w:rsid w:val="00FF4081"/>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перед заголовком 2"/>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h21,5,Заголовок пункта (1.1),222,Reset numbering,Заголовок 2 - после заг.1 и перед заг.3,Заголовок 21"/>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rsid w:val="008872E7"/>
    <w:pPr>
      <w:suppressAutoHyphens w:val="0"/>
      <w:spacing w:before="240" w:after="60"/>
      <w:outlineLvl w:val="4"/>
    </w:pPr>
    <w:rPr>
      <w:rFonts w:eastAsia="Calibri"/>
      <w:b/>
      <w:bCs/>
      <w:i/>
      <w:iCs/>
      <w:sz w:val="26"/>
      <w:szCs w:val="26"/>
      <w:lang w:eastAsia="ru-RU"/>
    </w:rPr>
  </w:style>
  <w:style w:type="paragraph" w:styleId="60">
    <w:name w:val="heading 6"/>
    <w:basedOn w:val="a0"/>
    <w:next w:val="a0"/>
    <w:link w:val="61"/>
    <w:qFormat/>
    <w:rsid w:val="008872E7"/>
    <w:pPr>
      <w:suppressAutoHyphens w:val="0"/>
      <w:spacing w:before="240" w:after="60"/>
      <w:outlineLvl w:val="5"/>
    </w:pPr>
    <w:rPr>
      <w:rFonts w:eastAsia="Calibri"/>
      <w:b/>
      <w:bCs/>
      <w:sz w:val="20"/>
      <w:szCs w:val="20"/>
      <w:lang w:eastAsia="ru-RU"/>
    </w:rPr>
  </w:style>
  <w:style w:type="paragraph" w:styleId="7">
    <w:name w:val="heading 7"/>
    <w:basedOn w:val="a0"/>
    <w:next w:val="a0"/>
    <w:link w:val="70"/>
    <w:uiPriority w:val="9"/>
    <w:qFormat/>
    <w:rsid w:val="008872E7"/>
    <w:pPr>
      <w:suppressAutoHyphens w:val="0"/>
      <w:spacing w:before="240" w:after="60"/>
      <w:outlineLvl w:val="6"/>
    </w:pPr>
    <w:rPr>
      <w:rFonts w:eastAsia="Calibri"/>
      <w:lang w:eastAsia="ru-RU"/>
    </w:rPr>
  </w:style>
  <w:style w:type="paragraph" w:styleId="8">
    <w:name w:val="heading 8"/>
    <w:basedOn w:val="a0"/>
    <w:next w:val="a0"/>
    <w:link w:val="80"/>
    <w:qFormat/>
    <w:rsid w:val="008872E7"/>
    <w:pPr>
      <w:suppressAutoHyphens w:val="0"/>
      <w:spacing w:before="240" w:after="60"/>
      <w:outlineLvl w:val="7"/>
    </w:pPr>
    <w:rPr>
      <w:rFonts w:eastAsia="Calibri"/>
      <w:i/>
      <w:iCs/>
      <w:lang w:eastAsia="ru-RU"/>
    </w:rPr>
  </w:style>
  <w:style w:type="paragraph" w:styleId="9">
    <w:name w:val="heading 9"/>
    <w:basedOn w:val="a0"/>
    <w:next w:val="a0"/>
    <w:link w:val="90"/>
    <w:qFormat/>
    <w:rsid w:val="008872E7"/>
    <w:pPr>
      <w:suppressAutoHyphens w:val="0"/>
      <w:spacing w:before="240" w:after="60"/>
      <w:outlineLvl w:val="8"/>
    </w:pPr>
    <w:rPr>
      <w:rFonts w:ascii="Arial" w:eastAsia="Calibri" w:hAnsi="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Body Text Char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aliases w:val="Comment Text Char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aliases w:val="Comment Subject Char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aliases w:val="Body Text Indent 3 Char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uiPriority w:val="99"/>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uiPriority w:val="99"/>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aliases w:val="Plain Text Char Знак"/>
    <w:link w:val="af4"/>
    <w:rsid w:val="00F76448"/>
    <w:rPr>
      <w:rFonts w:eastAsia="MS Mincho"/>
      <w:spacing w:val="-2"/>
      <w:sz w:val="26"/>
    </w:rPr>
  </w:style>
  <w:style w:type="character" w:customStyle="1" w:styleId="af5">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aliases w:val="Footnote Text Char Знак Знак Знак1,Footnote Text Char Знак Знак2,Footnote Text Char Знак Знак Знак Знак Знак1"/>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rsid w:val="00F76448"/>
  </w:style>
  <w:style w:type="paragraph" w:styleId="aff">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
    <w:basedOn w:val="a0"/>
    <w:link w:val="1c"/>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e"/>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8">
    <w:name w:val="annotation subject"/>
    <w:aliases w:val="Comment Subject Char"/>
    <w:basedOn w:val="1d"/>
    <w:next w:val="1d"/>
    <w:uiPriority w:val="99"/>
    <w:rsid w:val="00F76448"/>
    <w:rPr>
      <w:b/>
      <w:bCs/>
    </w:rPr>
  </w:style>
  <w:style w:type="paragraph" w:styleId="aff9">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List Paragraph,название,Bullet List,FooterText,numbered,SL_Абзац списка,Bullet Number,Нумерованый список,lp1,f_Абзац 1,Абзац списка11,ПАРАГРАФ,Текстовая,Ненумерованный список"/>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e">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6"/>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aliases w:val="Comment Text Char"/>
    <w:basedOn w:val="a0"/>
    <w:link w:val="1f7"/>
    <w:unhideWhenUsed/>
    <w:rsid w:val="009C211A"/>
    <w:rPr>
      <w:sz w:val="20"/>
      <w:szCs w:val="20"/>
    </w:rPr>
  </w:style>
  <w:style w:type="character" w:customStyle="1" w:styleId="1f7">
    <w:name w:val="Текст примечания Знак1"/>
    <w:aliases w:val="Comment Text Char Знак1"/>
    <w:basedOn w:val="a1"/>
    <w:link w:val="afff4"/>
    <w:rsid w:val="009C211A"/>
    <w:rPr>
      <w:lang w:eastAsia="ar-SA"/>
    </w:rPr>
  </w:style>
  <w:style w:type="table" w:styleId="afff5">
    <w:name w:val="Table Grid"/>
    <w:basedOn w:val="a2"/>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aliases w:val="Body Text Indent 3 Char"/>
    <w:basedOn w:val="a0"/>
    <w:link w:val="313"/>
    <w:unhideWhenUsed/>
    <w:rsid w:val="00926992"/>
    <w:pPr>
      <w:spacing w:after="120"/>
      <w:ind w:left="283"/>
    </w:pPr>
    <w:rPr>
      <w:sz w:val="16"/>
      <w:szCs w:val="16"/>
    </w:rPr>
  </w:style>
  <w:style w:type="character" w:customStyle="1" w:styleId="313">
    <w:name w:val="Основной текст с отступом 3 Знак1"/>
    <w:aliases w:val="Body Text Indent 3 Char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Знак Знак,h21 Знак,5 Знак,Заголовок пункта (1.1) Знак,222 Знак,Reset numbering Знак,Заголовок 2 - после заг.1 и перед заг.3 Знак,Заголовок 21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50">
    <w:name w:val="Заголовок 5 Знак"/>
    <w:basedOn w:val="a1"/>
    <w:link w:val="5"/>
    <w:rsid w:val="008872E7"/>
    <w:rPr>
      <w:rFonts w:eastAsia="Calibri"/>
      <w:b/>
      <w:bCs/>
      <w:i/>
      <w:iCs/>
      <w:sz w:val="26"/>
      <w:szCs w:val="26"/>
    </w:rPr>
  </w:style>
  <w:style w:type="character" w:customStyle="1" w:styleId="61">
    <w:name w:val="Заголовок 6 Знак"/>
    <w:basedOn w:val="a1"/>
    <w:link w:val="60"/>
    <w:rsid w:val="008872E7"/>
    <w:rPr>
      <w:rFonts w:eastAsia="Calibri"/>
      <w:b/>
      <w:bCs/>
    </w:rPr>
  </w:style>
  <w:style w:type="character" w:customStyle="1" w:styleId="70">
    <w:name w:val="Заголовок 7 Знак"/>
    <w:basedOn w:val="a1"/>
    <w:link w:val="7"/>
    <w:uiPriority w:val="9"/>
    <w:rsid w:val="008872E7"/>
    <w:rPr>
      <w:rFonts w:eastAsia="Calibri"/>
      <w:sz w:val="24"/>
      <w:szCs w:val="24"/>
    </w:rPr>
  </w:style>
  <w:style w:type="character" w:customStyle="1" w:styleId="80">
    <w:name w:val="Заголовок 8 Знак"/>
    <w:basedOn w:val="a1"/>
    <w:link w:val="8"/>
    <w:rsid w:val="008872E7"/>
    <w:rPr>
      <w:rFonts w:eastAsia="Calibri"/>
      <w:i/>
      <w:iCs/>
      <w:sz w:val="24"/>
      <w:szCs w:val="24"/>
    </w:rPr>
  </w:style>
  <w:style w:type="character" w:customStyle="1" w:styleId="90">
    <w:name w:val="Заголовок 9 Знак"/>
    <w:basedOn w:val="a1"/>
    <w:link w:val="9"/>
    <w:rsid w:val="008872E7"/>
    <w:rPr>
      <w:rFonts w:ascii="Arial" w:eastAsia="Calibri" w:hAnsi="Arial"/>
    </w:rPr>
  </w:style>
  <w:style w:type="character" w:customStyle="1" w:styleId="hps">
    <w:name w:val="hps"/>
    <w:basedOn w:val="a1"/>
    <w:rsid w:val="008872E7"/>
  </w:style>
  <w:style w:type="paragraph" w:styleId="27">
    <w:name w:val="Body Text Indent 2"/>
    <w:basedOn w:val="a0"/>
    <w:link w:val="213"/>
    <w:uiPriority w:val="99"/>
    <w:semiHidden/>
    <w:unhideWhenUsed/>
    <w:rsid w:val="008872E7"/>
    <w:pPr>
      <w:spacing w:after="120" w:line="480" w:lineRule="auto"/>
      <w:ind w:left="283"/>
    </w:pPr>
  </w:style>
  <w:style w:type="character" w:customStyle="1" w:styleId="213">
    <w:name w:val="Основной текст с отступом 2 Знак1"/>
    <w:basedOn w:val="a1"/>
    <w:link w:val="27"/>
    <w:uiPriority w:val="99"/>
    <w:semiHidden/>
    <w:rsid w:val="008872E7"/>
    <w:rPr>
      <w:sz w:val="24"/>
      <w:szCs w:val="24"/>
      <w:lang w:eastAsia="ar-SA"/>
    </w:rPr>
  </w:style>
  <w:style w:type="paragraph" w:customStyle="1" w:styleId="1f8">
    <w:name w:val="???????1"/>
    <w:rsid w:val="008872E7"/>
    <w:pPr>
      <w:overflowPunct w:val="0"/>
      <w:autoSpaceDE w:val="0"/>
      <w:autoSpaceDN w:val="0"/>
      <w:adjustRightInd w:val="0"/>
      <w:textAlignment w:val="baseline"/>
    </w:pPr>
    <w:rPr>
      <w:lang w:eastAsia="en-US"/>
    </w:rPr>
  </w:style>
  <w:style w:type="paragraph" w:customStyle="1" w:styleId="afff8">
    <w:name w:val="无间隔"/>
    <w:uiPriority w:val="1"/>
    <w:qFormat/>
    <w:rsid w:val="008872E7"/>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8872E7"/>
    <w:pPr>
      <w:ind w:left="720"/>
    </w:pPr>
  </w:style>
  <w:style w:type="character" w:customStyle="1" w:styleId="Char">
    <w:name w:val="列出段落 Char"/>
    <w:link w:val="afff9"/>
    <w:uiPriority w:val="34"/>
    <w:locked/>
    <w:rsid w:val="008872E7"/>
    <w:rPr>
      <w:sz w:val="24"/>
      <w:szCs w:val="24"/>
      <w:lang w:eastAsia="ar-SA"/>
    </w:rPr>
  </w:style>
  <w:style w:type="character" w:customStyle="1" w:styleId="shorttext">
    <w:name w:val="short_text"/>
    <w:basedOn w:val="a1"/>
    <w:rsid w:val="008872E7"/>
  </w:style>
  <w:style w:type="paragraph" w:customStyle="1" w:styleId="a">
    <w:name w:val="Загоолвок по лев"/>
    <w:basedOn w:val="afb"/>
    <w:qFormat/>
    <w:rsid w:val="008872E7"/>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Standard">
    <w:name w:val="Standard"/>
    <w:rsid w:val="008872E7"/>
    <w:pPr>
      <w:suppressAutoHyphens/>
      <w:autoSpaceDN w:val="0"/>
      <w:textAlignment w:val="baseline"/>
    </w:pPr>
    <w:rPr>
      <w:kern w:val="3"/>
      <w:sz w:val="24"/>
      <w:szCs w:val="24"/>
      <w:lang w:eastAsia="ar-SA"/>
    </w:rPr>
  </w:style>
  <w:style w:type="paragraph" w:customStyle="1" w:styleId="ConsNonformat">
    <w:name w:val="ConsNonformat"/>
    <w:link w:val="ConsNonformat0"/>
    <w:rsid w:val="008872E7"/>
    <w:pPr>
      <w:widowControl w:val="0"/>
    </w:pPr>
    <w:rPr>
      <w:rFonts w:ascii="Courier New" w:hAnsi="Courier New"/>
      <w:snapToGrid w:val="0"/>
    </w:rPr>
  </w:style>
  <w:style w:type="character" w:customStyle="1" w:styleId="ConsNonformat0">
    <w:name w:val="ConsNonformat Знак"/>
    <w:basedOn w:val="a1"/>
    <w:link w:val="ConsNonformat"/>
    <w:rsid w:val="008872E7"/>
    <w:rPr>
      <w:rFonts w:ascii="Courier New" w:hAnsi="Courier New"/>
      <w:snapToGrid w:val="0"/>
    </w:rPr>
  </w:style>
  <w:style w:type="character" w:customStyle="1" w:styleId="1c">
    <w:name w:val="Текст сноски Знак1"/>
    <w:aliases w:val="Footnote Text Char Знак Знак Знак,Footnote Text Char Знак Знак1,Footnote Text Char Знак Знак Знак Знак Знак"/>
    <w:basedOn w:val="a1"/>
    <w:link w:val="aff1"/>
    <w:rsid w:val="008872E7"/>
    <w:rPr>
      <w:lang w:eastAsia="ar-SA"/>
    </w:rPr>
  </w:style>
  <w:style w:type="paragraph" w:styleId="afffa">
    <w:name w:val="caption"/>
    <w:basedOn w:val="a0"/>
    <w:qFormat/>
    <w:rsid w:val="008872E7"/>
    <w:pPr>
      <w:suppressAutoHyphens w:val="0"/>
      <w:jc w:val="center"/>
    </w:pPr>
    <w:rPr>
      <w:szCs w:val="20"/>
      <w:lang w:eastAsia="ru-RU"/>
    </w:rPr>
  </w:style>
  <w:style w:type="character" w:customStyle="1" w:styleId="FontStyle53">
    <w:name w:val="Font Style53"/>
    <w:rsid w:val="008872E7"/>
    <w:rPr>
      <w:rFonts w:ascii="Times New Roman" w:hAnsi="Times New Roman" w:cs="Times New Roman"/>
      <w:sz w:val="24"/>
      <w:szCs w:val="24"/>
    </w:rPr>
  </w:style>
  <w:style w:type="paragraph" w:styleId="ac">
    <w:name w:val="Document Map"/>
    <w:basedOn w:val="a0"/>
    <w:link w:val="ab"/>
    <w:rsid w:val="008872E7"/>
    <w:pPr>
      <w:shd w:val="clear" w:color="auto" w:fill="000080"/>
      <w:suppressAutoHyphens w:val="0"/>
      <w:spacing w:after="200" w:line="276" w:lineRule="auto"/>
    </w:pPr>
    <w:rPr>
      <w:rFonts w:ascii="Tahoma" w:hAnsi="Tahoma" w:cs="Tahoma"/>
      <w:sz w:val="20"/>
      <w:szCs w:val="20"/>
      <w:lang w:eastAsia="ru-RU"/>
    </w:rPr>
  </w:style>
  <w:style w:type="character" w:customStyle="1" w:styleId="1f9">
    <w:name w:val="Схема документа Знак1"/>
    <w:basedOn w:val="a1"/>
    <w:uiPriority w:val="99"/>
    <w:semiHidden/>
    <w:rsid w:val="008872E7"/>
    <w:rPr>
      <w:rFonts w:ascii="Tahoma" w:hAnsi="Tahoma" w:cs="Tahoma"/>
      <w:sz w:val="16"/>
      <w:szCs w:val="16"/>
      <w:lang w:eastAsia="ar-SA"/>
    </w:rPr>
  </w:style>
  <w:style w:type="paragraph" w:styleId="af4">
    <w:name w:val="Plain Text"/>
    <w:aliases w:val="Plain Text Char"/>
    <w:basedOn w:val="a0"/>
    <w:link w:val="af3"/>
    <w:rsid w:val="008872E7"/>
    <w:pPr>
      <w:suppressAutoHyphens w:val="0"/>
    </w:pPr>
    <w:rPr>
      <w:rFonts w:eastAsia="MS Mincho"/>
      <w:spacing w:val="-2"/>
      <w:sz w:val="26"/>
      <w:szCs w:val="20"/>
      <w:lang w:eastAsia="ru-RU"/>
    </w:rPr>
  </w:style>
  <w:style w:type="character" w:customStyle="1" w:styleId="1fa">
    <w:name w:val="Текст Знак1"/>
    <w:aliases w:val="Plain Text Char Знак1"/>
    <w:basedOn w:val="a1"/>
    <w:semiHidden/>
    <w:rsid w:val="008872E7"/>
    <w:rPr>
      <w:rFonts w:ascii="Consolas" w:hAnsi="Consolas" w:cs="Consolas"/>
      <w:sz w:val="21"/>
      <w:szCs w:val="21"/>
      <w:lang w:eastAsia="ar-SA"/>
    </w:rPr>
  </w:style>
  <w:style w:type="paragraph" w:styleId="afffb">
    <w:name w:val="Revision"/>
    <w:hidden/>
    <w:uiPriority w:val="99"/>
    <w:semiHidden/>
    <w:rsid w:val="008872E7"/>
    <w:rPr>
      <w:rFonts w:ascii="Calibri" w:eastAsia="Calibri" w:hAnsi="Calibri"/>
      <w:sz w:val="22"/>
      <w:szCs w:val="22"/>
      <w:lang w:eastAsia="en-US"/>
    </w:rPr>
  </w:style>
  <w:style w:type="character" w:customStyle="1" w:styleId="afffc">
    <w:name w:val="Основной текст_"/>
    <w:link w:val="43"/>
    <w:locked/>
    <w:rsid w:val="008872E7"/>
    <w:rPr>
      <w:sz w:val="26"/>
      <w:szCs w:val="26"/>
      <w:shd w:val="clear" w:color="auto" w:fill="FFFFFF"/>
    </w:rPr>
  </w:style>
  <w:style w:type="paragraph" w:customStyle="1" w:styleId="43">
    <w:name w:val="Основной текст4"/>
    <w:basedOn w:val="a0"/>
    <w:link w:val="afffc"/>
    <w:rsid w:val="008872E7"/>
    <w:pPr>
      <w:shd w:val="clear" w:color="auto" w:fill="FFFFFF"/>
      <w:suppressAutoHyphens w:val="0"/>
      <w:spacing w:after="240" w:line="240" w:lineRule="atLeast"/>
      <w:ind w:hanging="500"/>
    </w:pPr>
    <w:rPr>
      <w:sz w:val="26"/>
      <w:szCs w:val="26"/>
      <w:lang w:eastAsia="ru-RU"/>
    </w:rPr>
  </w:style>
  <w:style w:type="table" w:customStyle="1" w:styleId="28">
    <w:name w:val="Сетка таблицы2"/>
    <w:uiPriority w:val="99"/>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9">
    <w:name w:val="xl79"/>
    <w:basedOn w:val="a0"/>
    <w:rsid w:val="008872E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b/>
      <w:bCs/>
      <w:lang w:eastAsia="ru-RU"/>
    </w:rPr>
  </w:style>
  <w:style w:type="paragraph" w:customStyle="1" w:styleId="xl80">
    <w:name w:val="xl80"/>
    <w:basedOn w:val="a0"/>
    <w:rsid w:val="008872E7"/>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Calibri"/>
      <w:b/>
      <w:bCs/>
      <w:lang w:eastAsia="ru-RU"/>
    </w:rPr>
  </w:style>
  <w:style w:type="paragraph" w:customStyle="1" w:styleId="xl81">
    <w:name w:val="xl81"/>
    <w:basedOn w:val="a0"/>
    <w:rsid w:val="008872E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Calibri" w:hAnsi="Arial" w:cs="Arial"/>
      <w:lang w:eastAsia="ru-RU"/>
    </w:rPr>
  </w:style>
  <w:style w:type="paragraph" w:customStyle="1" w:styleId="xl82">
    <w:name w:val="xl82"/>
    <w:basedOn w:val="a0"/>
    <w:rsid w:val="008872E7"/>
    <w:pPr>
      <w:pBdr>
        <w:left w:val="single" w:sz="4" w:space="0" w:color="auto"/>
        <w:bottom w:val="single" w:sz="4" w:space="0" w:color="auto"/>
        <w:right w:val="single" w:sz="4" w:space="0" w:color="auto"/>
      </w:pBdr>
      <w:suppressAutoHyphens w:val="0"/>
      <w:spacing w:before="100" w:beforeAutospacing="1" w:after="100" w:afterAutospacing="1"/>
    </w:pPr>
    <w:rPr>
      <w:rFonts w:eastAsia="Calibri"/>
      <w:lang w:eastAsia="ru-RU"/>
    </w:rPr>
  </w:style>
  <w:style w:type="paragraph" w:customStyle="1" w:styleId="xl83">
    <w:name w:val="xl83"/>
    <w:basedOn w:val="a0"/>
    <w:rsid w:val="008872E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84">
    <w:name w:val="xl84"/>
    <w:basedOn w:val="a0"/>
    <w:rsid w:val="008872E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85">
    <w:name w:val="xl85"/>
    <w:basedOn w:val="a0"/>
    <w:rsid w:val="008872E7"/>
    <w:pPr>
      <w:pBdr>
        <w:bottom w:val="single" w:sz="4" w:space="0" w:color="auto"/>
      </w:pBdr>
      <w:suppressAutoHyphens w:val="0"/>
      <w:spacing w:before="100" w:beforeAutospacing="1" w:after="100" w:afterAutospacing="1"/>
    </w:pPr>
    <w:rPr>
      <w:rFonts w:eastAsia="Calibri"/>
      <w:sz w:val="32"/>
      <w:szCs w:val="32"/>
      <w:lang w:eastAsia="ru-RU"/>
    </w:rPr>
  </w:style>
  <w:style w:type="paragraph" w:customStyle="1" w:styleId="xl86">
    <w:name w:val="xl86"/>
    <w:basedOn w:val="a0"/>
    <w:rsid w:val="008872E7"/>
    <w:pPr>
      <w:pBdr>
        <w:top w:val="single" w:sz="4" w:space="0" w:color="auto"/>
        <w:left w:val="single" w:sz="4" w:space="0" w:color="auto"/>
      </w:pBdr>
      <w:suppressAutoHyphens w:val="0"/>
      <w:spacing w:before="100" w:beforeAutospacing="1" w:after="100" w:afterAutospacing="1"/>
      <w:jc w:val="center"/>
      <w:textAlignment w:val="center"/>
    </w:pPr>
    <w:rPr>
      <w:rFonts w:ascii="Arial" w:eastAsia="Calibri" w:hAnsi="Arial" w:cs="Arial"/>
      <w:lang w:eastAsia="ru-RU"/>
    </w:rPr>
  </w:style>
  <w:style w:type="paragraph" w:customStyle="1" w:styleId="xl87">
    <w:name w:val="xl87"/>
    <w:basedOn w:val="a0"/>
    <w:rsid w:val="008872E7"/>
    <w:pPr>
      <w:pBdr>
        <w:top w:val="single" w:sz="4" w:space="0" w:color="auto"/>
      </w:pBdr>
      <w:suppressAutoHyphens w:val="0"/>
      <w:spacing w:before="100" w:beforeAutospacing="1" w:after="100" w:afterAutospacing="1"/>
    </w:pPr>
    <w:rPr>
      <w:rFonts w:eastAsia="Calibri"/>
      <w:lang w:eastAsia="ru-RU"/>
    </w:rPr>
  </w:style>
  <w:style w:type="paragraph" w:customStyle="1" w:styleId="xl88">
    <w:name w:val="xl88"/>
    <w:basedOn w:val="a0"/>
    <w:rsid w:val="008872E7"/>
    <w:pPr>
      <w:pBdr>
        <w:top w:val="single" w:sz="4" w:space="0" w:color="auto"/>
        <w:right w:val="single" w:sz="4" w:space="0" w:color="auto"/>
      </w:pBdr>
      <w:suppressAutoHyphens w:val="0"/>
      <w:spacing w:before="100" w:beforeAutospacing="1" w:after="100" w:afterAutospacing="1"/>
    </w:pPr>
    <w:rPr>
      <w:rFonts w:eastAsia="Calibri"/>
      <w:lang w:eastAsia="ru-RU"/>
    </w:rPr>
  </w:style>
  <w:style w:type="paragraph" w:customStyle="1" w:styleId="xl89">
    <w:name w:val="xl89"/>
    <w:basedOn w:val="a0"/>
    <w:rsid w:val="008872E7"/>
    <w:pPr>
      <w:pBdr>
        <w:top w:val="single" w:sz="4" w:space="0" w:color="auto"/>
        <w:bottom w:val="single" w:sz="4" w:space="0" w:color="auto"/>
      </w:pBdr>
      <w:suppressAutoHyphens w:val="0"/>
      <w:spacing w:before="100" w:beforeAutospacing="1" w:after="100" w:afterAutospacing="1"/>
      <w:textAlignment w:val="center"/>
    </w:pPr>
    <w:rPr>
      <w:rFonts w:eastAsia="Calibri"/>
      <w:b/>
      <w:bCs/>
      <w:lang w:eastAsia="ru-RU"/>
    </w:rPr>
  </w:style>
  <w:style w:type="paragraph" w:customStyle="1" w:styleId="xl90">
    <w:name w:val="xl90"/>
    <w:basedOn w:val="a0"/>
    <w:rsid w:val="008872E7"/>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Calibri"/>
      <w:b/>
      <w:bCs/>
      <w:lang w:eastAsia="ru-RU"/>
    </w:rPr>
  </w:style>
  <w:style w:type="character" w:styleId="afffd">
    <w:name w:val="line number"/>
    <w:rsid w:val="008872E7"/>
    <w:rPr>
      <w:rFonts w:cs="Times New Roman"/>
    </w:rPr>
  </w:style>
  <w:style w:type="character" w:customStyle="1" w:styleId="52">
    <w:name w:val="Заголовок №5_"/>
    <w:link w:val="53"/>
    <w:locked/>
    <w:rsid w:val="008872E7"/>
    <w:rPr>
      <w:sz w:val="26"/>
      <w:szCs w:val="26"/>
      <w:shd w:val="clear" w:color="auto" w:fill="FFFFFF"/>
    </w:rPr>
  </w:style>
  <w:style w:type="paragraph" w:customStyle="1" w:styleId="53">
    <w:name w:val="Заголовок №5"/>
    <w:basedOn w:val="a0"/>
    <w:link w:val="52"/>
    <w:rsid w:val="008872E7"/>
    <w:pPr>
      <w:shd w:val="clear" w:color="auto" w:fill="FFFFFF"/>
      <w:suppressAutoHyphens w:val="0"/>
      <w:spacing w:before="300" w:line="322" w:lineRule="exact"/>
      <w:outlineLvl w:val="4"/>
    </w:pPr>
    <w:rPr>
      <w:sz w:val="26"/>
      <w:szCs w:val="26"/>
      <w:shd w:val="clear" w:color="auto" w:fill="FFFFFF"/>
      <w:lang w:eastAsia="ru-RU"/>
    </w:rPr>
  </w:style>
  <w:style w:type="character" w:customStyle="1" w:styleId="54">
    <w:name w:val="Основной текст (5)_"/>
    <w:rsid w:val="008872E7"/>
    <w:rPr>
      <w:rFonts w:ascii="Times New Roman" w:hAnsi="Times New Roman" w:cs="Times New Roman"/>
      <w:spacing w:val="0"/>
      <w:sz w:val="22"/>
      <w:szCs w:val="22"/>
    </w:rPr>
  </w:style>
  <w:style w:type="character" w:customStyle="1" w:styleId="38">
    <w:name w:val="Основной текст (3)_"/>
    <w:link w:val="39"/>
    <w:locked/>
    <w:rsid w:val="008872E7"/>
    <w:rPr>
      <w:sz w:val="19"/>
      <w:szCs w:val="19"/>
      <w:shd w:val="clear" w:color="auto" w:fill="FFFFFF"/>
    </w:rPr>
  </w:style>
  <w:style w:type="character" w:customStyle="1" w:styleId="39pt">
    <w:name w:val="Основной текст (3) + 9 pt"/>
    <w:rsid w:val="008872E7"/>
    <w:rPr>
      <w:rFonts w:ascii="Times New Roman" w:hAnsi="Times New Roman" w:cs="Times New Roman"/>
      <w:sz w:val="18"/>
      <w:szCs w:val="18"/>
      <w:shd w:val="clear" w:color="auto" w:fill="FFFFFF"/>
    </w:rPr>
  </w:style>
  <w:style w:type="character" w:customStyle="1" w:styleId="29">
    <w:name w:val="Оглавление (2)_"/>
    <w:link w:val="2a"/>
    <w:locked/>
    <w:rsid w:val="008872E7"/>
    <w:rPr>
      <w:sz w:val="26"/>
      <w:szCs w:val="26"/>
      <w:shd w:val="clear" w:color="auto" w:fill="FFFFFF"/>
    </w:rPr>
  </w:style>
  <w:style w:type="character" w:customStyle="1" w:styleId="afffe">
    <w:name w:val="Оглавление_"/>
    <w:rsid w:val="008872E7"/>
    <w:rPr>
      <w:rFonts w:ascii="Times New Roman" w:hAnsi="Times New Roman" w:cs="Times New Roman"/>
      <w:spacing w:val="0"/>
      <w:sz w:val="22"/>
      <w:szCs w:val="22"/>
    </w:rPr>
  </w:style>
  <w:style w:type="character" w:customStyle="1" w:styleId="affff">
    <w:name w:val="Оглавление"/>
    <w:rsid w:val="008872E7"/>
    <w:rPr>
      <w:rFonts w:ascii="Times New Roman" w:hAnsi="Times New Roman" w:cs="Times New Roman"/>
      <w:spacing w:val="0"/>
      <w:sz w:val="22"/>
      <w:szCs w:val="22"/>
    </w:rPr>
  </w:style>
  <w:style w:type="character" w:customStyle="1" w:styleId="2Calibri">
    <w:name w:val="Оглавление (2) + Calibri"/>
    <w:aliases w:val="10 pt"/>
    <w:rsid w:val="008872E7"/>
    <w:rPr>
      <w:rFonts w:ascii="Calibri" w:hAnsi="Calibri" w:cs="Calibri"/>
      <w:sz w:val="20"/>
      <w:szCs w:val="20"/>
      <w:shd w:val="clear" w:color="auto" w:fill="FFFFFF"/>
    </w:rPr>
  </w:style>
  <w:style w:type="character" w:customStyle="1" w:styleId="3a">
    <w:name w:val="Оглавление (3)_"/>
    <w:link w:val="3b"/>
    <w:locked/>
    <w:rsid w:val="008872E7"/>
    <w:rPr>
      <w:sz w:val="19"/>
      <w:szCs w:val="19"/>
      <w:shd w:val="clear" w:color="auto" w:fill="FFFFFF"/>
    </w:rPr>
  </w:style>
  <w:style w:type="character" w:customStyle="1" w:styleId="39pt0">
    <w:name w:val="Оглавление (3) + 9 pt"/>
    <w:rsid w:val="008872E7"/>
    <w:rPr>
      <w:rFonts w:ascii="Times New Roman" w:hAnsi="Times New Roman" w:cs="Times New Roman"/>
      <w:sz w:val="18"/>
      <w:szCs w:val="18"/>
      <w:shd w:val="clear" w:color="auto" w:fill="FFFFFF"/>
    </w:rPr>
  </w:style>
  <w:style w:type="character" w:customStyle="1" w:styleId="55">
    <w:name w:val="Основной текст (5)"/>
    <w:rsid w:val="008872E7"/>
    <w:rPr>
      <w:rFonts w:ascii="Times New Roman" w:hAnsi="Times New Roman" w:cs="Times New Roman"/>
      <w:spacing w:val="0"/>
      <w:sz w:val="22"/>
      <w:szCs w:val="22"/>
    </w:rPr>
  </w:style>
  <w:style w:type="character" w:customStyle="1" w:styleId="9pt">
    <w:name w:val="Основной текст + 9 pt"/>
    <w:rsid w:val="008872E7"/>
    <w:rPr>
      <w:rFonts w:ascii="Times New Roman" w:hAnsi="Times New Roman" w:cs="Times New Roman"/>
      <w:sz w:val="18"/>
      <w:szCs w:val="18"/>
      <w:shd w:val="clear" w:color="auto" w:fill="FFFFFF"/>
    </w:rPr>
  </w:style>
  <w:style w:type="paragraph" w:customStyle="1" w:styleId="39">
    <w:name w:val="Основной текст (3)"/>
    <w:basedOn w:val="a0"/>
    <w:link w:val="38"/>
    <w:rsid w:val="008872E7"/>
    <w:pPr>
      <w:shd w:val="clear" w:color="auto" w:fill="FFFFFF"/>
      <w:suppressAutoHyphens w:val="0"/>
      <w:spacing w:before="120" w:after="240" w:line="240" w:lineRule="exact"/>
      <w:jc w:val="right"/>
    </w:pPr>
    <w:rPr>
      <w:sz w:val="19"/>
      <w:szCs w:val="19"/>
      <w:lang w:eastAsia="ru-RU"/>
    </w:rPr>
  </w:style>
  <w:style w:type="paragraph" w:customStyle="1" w:styleId="2a">
    <w:name w:val="Оглавление (2)"/>
    <w:basedOn w:val="a0"/>
    <w:link w:val="29"/>
    <w:rsid w:val="008872E7"/>
    <w:pPr>
      <w:shd w:val="clear" w:color="auto" w:fill="FFFFFF"/>
      <w:suppressAutoHyphens w:val="0"/>
      <w:spacing w:before="300" w:line="317" w:lineRule="exact"/>
      <w:jc w:val="both"/>
    </w:pPr>
    <w:rPr>
      <w:sz w:val="26"/>
      <w:szCs w:val="26"/>
      <w:lang w:eastAsia="ru-RU"/>
    </w:rPr>
  </w:style>
  <w:style w:type="paragraph" w:customStyle="1" w:styleId="3b">
    <w:name w:val="Оглавление (3)"/>
    <w:basedOn w:val="a0"/>
    <w:link w:val="3a"/>
    <w:rsid w:val="008872E7"/>
    <w:pPr>
      <w:shd w:val="clear" w:color="auto" w:fill="FFFFFF"/>
      <w:suppressAutoHyphens w:val="0"/>
      <w:spacing w:before="60" w:after="60" w:line="240" w:lineRule="atLeast"/>
    </w:pPr>
    <w:rPr>
      <w:sz w:val="19"/>
      <w:szCs w:val="19"/>
      <w:lang w:eastAsia="ru-RU"/>
    </w:rPr>
  </w:style>
  <w:style w:type="paragraph" w:customStyle="1" w:styleId="affff0">
    <w:name w:val="Знак Знак Знак"/>
    <w:basedOn w:val="a0"/>
    <w:rsid w:val="008872E7"/>
    <w:pPr>
      <w:suppressAutoHyphens w:val="0"/>
    </w:pPr>
    <w:rPr>
      <w:rFonts w:ascii="Verdana" w:hAnsi="Verdana"/>
      <w:sz w:val="20"/>
      <w:szCs w:val="20"/>
      <w:lang w:val="en-US" w:eastAsia="en-US"/>
    </w:rPr>
  </w:style>
  <w:style w:type="paragraph" w:customStyle="1" w:styleId="ConsTitle">
    <w:name w:val="ConsTitle"/>
    <w:rsid w:val="008872E7"/>
    <w:pPr>
      <w:widowControl w:val="0"/>
      <w:autoSpaceDE w:val="0"/>
      <w:autoSpaceDN w:val="0"/>
      <w:adjustRightInd w:val="0"/>
    </w:pPr>
    <w:rPr>
      <w:rFonts w:ascii="Arial" w:hAnsi="Arial" w:cs="Arial"/>
      <w:b/>
      <w:bCs/>
      <w:sz w:val="16"/>
      <w:szCs w:val="16"/>
    </w:rPr>
  </w:style>
  <w:style w:type="table" w:customStyle="1" w:styleId="1fb">
    <w:name w:val="Сетка таблицы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b">
    <w:name w:val="Body Text 2"/>
    <w:basedOn w:val="a0"/>
    <w:link w:val="2c"/>
    <w:rsid w:val="008872E7"/>
    <w:pPr>
      <w:suppressAutoHyphens w:val="0"/>
      <w:spacing w:after="120" w:line="480" w:lineRule="auto"/>
    </w:pPr>
    <w:rPr>
      <w:rFonts w:eastAsia="Calibri"/>
      <w:lang w:eastAsia="ru-RU"/>
    </w:rPr>
  </w:style>
  <w:style w:type="character" w:customStyle="1" w:styleId="2c">
    <w:name w:val="Основной текст 2 Знак"/>
    <w:basedOn w:val="a1"/>
    <w:link w:val="2b"/>
    <w:rsid w:val="008872E7"/>
    <w:rPr>
      <w:rFonts w:eastAsia="Calibri"/>
      <w:sz w:val="24"/>
      <w:szCs w:val="24"/>
    </w:rPr>
  </w:style>
  <w:style w:type="paragraph" w:customStyle="1" w:styleId="xl91">
    <w:name w:val="xl91"/>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8872E7"/>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8872E7"/>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8872E7"/>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8872E7"/>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8872E7"/>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8872E7"/>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8872E7"/>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8872E7"/>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8872E7"/>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8872E7"/>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8872E7"/>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8872E7"/>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8872E7"/>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8872E7"/>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8872E7"/>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8872E7"/>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8872E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8872E7"/>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8872E7"/>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8872E7"/>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8872E7"/>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8872E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8872E7"/>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8872E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8872E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8872E7"/>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8872E7"/>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8872E7"/>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8872E7"/>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8872E7"/>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8872E7"/>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8872E7"/>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8872E7"/>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8872E7"/>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8872E7"/>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8872E7"/>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8872E7"/>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8872E7"/>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8872E7"/>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8872E7"/>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8872E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8872E7"/>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8872E7"/>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8872E7"/>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8872E7"/>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8872E7"/>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8872E7"/>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8872E7"/>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rsid w:val="008872E7"/>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rsid w:val="008872E7"/>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rsid w:val="008872E7"/>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rsid w:val="008872E7"/>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rsid w:val="008872E7"/>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rsid w:val="008872E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rsid w:val="008872E7"/>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rsid w:val="008872E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rsid w:val="008872E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rsid w:val="008872E7"/>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rsid w:val="008872E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8872E7"/>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8872E7"/>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8872E7"/>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8872E7"/>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8872E7"/>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rsid w:val="008872E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rsid w:val="008872E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8872E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8872E7"/>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rsid w:val="008872E7"/>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character" w:customStyle="1" w:styleId="aff5">
    <w:name w:val="Название Знак"/>
    <w:basedOn w:val="a1"/>
    <w:link w:val="aff3"/>
    <w:rsid w:val="008872E7"/>
    <w:rPr>
      <w:rFonts w:ascii="Arial" w:hAnsi="Arial" w:cs="Arial"/>
      <w:b/>
      <w:bCs/>
      <w:kern w:val="1"/>
      <w:sz w:val="32"/>
      <w:szCs w:val="32"/>
      <w:lang w:eastAsia="ar-SA"/>
    </w:rPr>
  </w:style>
  <w:style w:type="paragraph" w:customStyle="1" w:styleId="affff1">
    <w:name w:val="Знак"/>
    <w:basedOn w:val="a0"/>
    <w:rsid w:val="008872E7"/>
    <w:pPr>
      <w:suppressAutoHyphens w:val="0"/>
      <w:spacing w:after="160" w:line="240" w:lineRule="exact"/>
    </w:pPr>
    <w:rPr>
      <w:sz w:val="20"/>
      <w:szCs w:val="20"/>
      <w:lang w:val="en-US" w:eastAsia="en-US"/>
    </w:rPr>
  </w:style>
  <w:style w:type="paragraph" w:customStyle="1" w:styleId="affff2">
    <w:name w:val="Îáû÷íûé"/>
    <w:rsid w:val="008872E7"/>
  </w:style>
  <w:style w:type="table" w:customStyle="1" w:styleId="3c">
    <w:name w:val="Сетка таблицы3"/>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0"/>
    <w:rsid w:val="008872E7"/>
    <w:pPr>
      <w:suppressAutoHyphens w:val="0"/>
    </w:pPr>
    <w:rPr>
      <w:rFonts w:ascii="Verdana" w:eastAsia="Calibri" w:hAnsi="Verdana"/>
      <w:sz w:val="20"/>
      <w:szCs w:val="20"/>
      <w:lang w:val="en-US" w:eastAsia="en-US"/>
    </w:rPr>
  </w:style>
  <w:style w:type="table" w:customStyle="1" w:styleId="112">
    <w:name w:val="Сетка таблицы11"/>
    <w:basedOn w:val="a2"/>
    <w:next w:val="afff5"/>
    <w:uiPriority w:val="99"/>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d">
    <w:name w:val="Рецензия1"/>
    <w:hidden/>
    <w:uiPriority w:val="99"/>
    <w:semiHidden/>
    <w:rsid w:val="008872E7"/>
    <w:rPr>
      <w:rFonts w:ascii="Calibri" w:hAnsi="Calibri"/>
      <w:sz w:val="22"/>
      <w:szCs w:val="22"/>
      <w:lang w:eastAsia="en-US"/>
    </w:rPr>
  </w:style>
  <w:style w:type="table" w:customStyle="1" w:styleId="214">
    <w:name w:val="Сетка таблицы2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Знак Знак1"/>
    <w:rsid w:val="008872E7"/>
    <w:rPr>
      <w:sz w:val="24"/>
    </w:rPr>
  </w:style>
  <w:style w:type="character" w:customStyle="1" w:styleId="affff3">
    <w:name w:val="Знак Знак"/>
    <w:rsid w:val="008872E7"/>
    <w:rPr>
      <w:b/>
      <w:sz w:val="28"/>
      <w:lang w:val="en-US"/>
    </w:rPr>
  </w:style>
  <w:style w:type="paragraph" w:customStyle="1" w:styleId="3d">
    <w:name w:val="Знак Знак Знак3"/>
    <w:basedOn w:val="a0"/>
    <w:rsid w:val="008872E7"/>
    <w:pPr>
      <w:suppressAutoHyphens w:val="0"/>
    </w:pPr>
    <w:rPr>
      <w:rFonts w:ascii="Verdana" w:hAnsi="Verdana"/>
      <w:sz w:val="20"/>
      <w:szCs w:val="20"/>
      <w:lang w:val="en-US" w:eastAsia="en-US"/>
    </w:rPr>
  </w:style>
  <w:style w:type="numbering" w:customStyle="1" w:styleId="1ff">
    <w:name w:val="Нет списка1"/>
    <w:next w:val="a3"/>
    <w:uiPriority w:val="99"/>
    <w:semiHidden/>
    <w:unhideWhenUsed/>
    <w:rsid w:val="008872E7"/>
  </w:style>
  <w:style w:type="paragraph" w:customStyle="1" w:styleId="2d">
    <w:name w:val="Знак Знак Знак2"/>
    <w:basedOn w:val="a0"/>
    <w:rsid w:val="008872E7"/>
    <w:pPr>
      <w:suppressAutoHyphens w:val="0"/>
    </w:pPr>
    <w:rPr>
      <w:rFonts w:ascii="Verdana" w:hAnsi="Verdana"/>
      <w:sz w:val="20"/>
      <w:szCs w:val="20"/>
      <w:lang w:val="en-US" w:eastAsia="en-US"/>
    </w:rPr>
  </w:style>
  <w:style w:type="paragraph" w:customStyle="1" w:styleId="IauiueIiiaeuiue">
    <w:name w:val="Iau?iue.Ii?iaeuiue"/>
    <w:rsid w:val="008872E7"/>
    <w:pPr>
      <w:widowControl w:val="0"/>
      <w:ind w:firstLine="851"/>
      <w:jc w:val="both"/>
    </w:pPr>
    <w:rPr>
      <w:rFonts w:eastAsia="Calibri"/>
      <w:sz w:val="24"/>
    </w:rPr>
  </w:style>
  <w:style w:type="paragraph" w:customStyle="1" w:styleId="2e">
    <w:name w:val="Абзац списка2"/>
    <w:basedOn w:val="a0"/>
    <w:rsid w:val="008872E7"/>
    <w:pPr>
      <w:suppressAutoHyphens w:val="0"/>
      <w:ind w:left="720"/>
      <w:contextualSpacing/>
    </w:pPr>
    <w:rPr>
      <w:rFonts w:eastAsia="Calibri"/>
      <w:sz w:val="20"/>
      <w:szCs w:val="20"/>
      <w:lang w:eastAsia="ru-RU"/>
    </w:rPr>
  </w:style>
  <w:style w:type="character" w:customStyle="1" w:styleId="BodyTextChar">
    <w:name w:val="Body Text Char"/>
    <w:semiHidden/>
    <w:locked/>
    <w:rsid w:val="008872E7"/>
    <w:rPr>
      <w:rFonts w:ascii="Times New Roman" w:hAnsi="Times New Roman" w:cs="Times New Roman"/>
      <w:sz w:val="20"/>
      <w:szCs w:val="20"/>
    </w:rPr>
  </w:style>
  <w:style w:type="numbering" w:customStyle="1" w:styleId="2f">
    <w:name w:val="Нет списка2"/>
    <w:next w:val="a3"/>
    <w:uiPriority w:val="99"/>
    <w:semiHidden/>
    <w:unhideWhenUsed/>
    <w:rsid w:val="008872E7"/>
  </w:style>
  <w:style w:type="character" w:customStyle="1" w:styleId="Heading7Char">
    <w:name w:val="Heading 7 Char"/>
    <w:uiPriority w:val="99"/>
    <w:semiHidden/>
    <w:locked/>
    <w:rsid w:val="008872E7"/>
    <w:rPr>
      <w:rFonts w:ascii="Calibri" w:hAnsi="Calibri" w:cs="Times New Roman"/>
      <w:sz w:val="24"/>
      <w:lang w:eastAsia="en-US"/>
    </w:rPr>
  </w:style>
  <w:style w:type="table" w:customStyle="1" w:styleId="44">
    <w:name w:val="Сетка таблицы4"/>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5">
    <w:name w:val="4"/>
    <w:basedOn w:val="a0"/>
    <w:uiPriority w:val="99"/>
    <w:rsid w:val="008872E7"/>
    <w:pPr>
      <w:shd w:val="clear" w:color="auto" w:fill="FFFFFF"/>
      <w:suppressAutoHyphens w:val="0"/>
      <w:spacing w:after="240"/>
      <w:ind w:hanging="500"/>
    </w:pPr>
    <w:rPr>
      <w:sz w:val="26"/>
      <w:szCs w:val="26"/>
      <w:lang w:eastAsia="ru-RU"/>
    </w:rPr>
  </w:style>
  <w:style w:type="table" w:customStyle="1" w:styleId="314">
    <w:name w:val="Сетка таблицы3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TimesNewRoman">
    <w:name w:val="ConsNonformat + Times New Roman"/>
    <w:aliases w:val="12 пт,По ширине,Первая строка:  1,25 см"/>
    <w:basedOn w:val="a0"/>
    <w:uiPriority w:val="99"/>
    <w:rsid w:val="008872E7"/>
    <w:pPr>
      <w:suppressAutoHyphens w:val="0"/>
      <w:autoSpaceDE w:val="0"/>
      <w:autoSpaceDN w:val="0"/>
      <w:adjustRightInd w:val="0"/>
      <w:ind w:firstLine="426"/>
      <w:jc w:val="both"/>
    </w:pPr>
    <w:rPr>
      <w:spacing w:val="-4"/>
      <w:lang w:eastAsia="en-US"/>
    </w:rPr>
  </w:style>
  <w:style w:type="paragraph" w:customStyle="1" w:styleId="affff4">
    <w:name w:val="Стиль"/>
    <w:uiPriority w:val="99"/>
    <w:rsid w:val="008872E7"/>
    <w:pPr>
      <w:widowControl w:val="0"/>
      <w:autoSpaceDE w:val="0"/>
      <w:autoSpaceDN w:val="0"/>
      <w:adjustRightInd w:val="0"/>
      <w:spacing w:before="100" w:beforeAutospacing="1" w:after="100" w:afterAutospacing="1"/>
      <w:jc w:val="center"/>
    </w:pPr>
    <w:rPr>
      <w:sz w:val="24"/>
      <w:szCs w:val="24"/>
    </w:rPr>
  </w:style>
  <w:style w:type="paragraph" w:customStyle="1" w:styleId="3e">
    <w:name w:val="Абзац списка3"/>
    <w:basedOn w:val="a0"/>
    <w:rsid w:val="008872E7"/>
    <w:pPr>
      <w:suppressAutoHyphens w:val="0"/>
      <w:ind w:left="720"/>
      <w:contextualSpacing/>
    </w:pPr>
    <w:rPr>
      <w:rFonts w:ascii="Arial Unicode MS" w:cs="Arial Unicode MS"/>
      <w:color w:val="000000"/>
      <w:lang w:eastAsia="ru-RU"/>
    </w:rPr>
  </w:style>
  <w:style w:type="numbering" w:customStyle="1" w:styleId="113">
    <w:name w:val="Нет списка11"/>
    <w:next w:val="a3"/>
    <w:uiPriority w:val="99"/>
    <w:semiHidden/>
    <w:rsid w:val="008872E7"/>
  </w:style>
  <w:style w:type="table" w:customStyle="1" w:styleId="410">
    <w:name w:val="Сетка таблицы41"/>
    <w:basedOn w:val="a2"/>
    <w:next w:val="afff5"/>
    <w:uiPriority w:val="5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Абзац"/>
    <w:basedOn w:val="a0"/>
    <w:rsid w:val="008872E7"/>
    <w:pPr>
      <w:suppressAutoHyphens w:val="0"/>
      <w:spacing w:before="120" w:line="360" w:lineRule="exact"/>
      <w:ind w:firstLine="709"/>
      <w:jc w:val="both"/>
    </w:pPr>
    <w:rPr>
      <w:sz w:val="28"/>
      <w:lang w:eastAsia="en-US"/>
    </w:rPr>
  </w:style>
  <w:style w:type="numbering" w:customStyle="1" w:styleId="3f">
    <w:name w:val="Нет списка3"/>
    <w:next w:val="a3"/>
    <w:semiHidden/>
    <w:unhideWhenUsed/>
    <w:rsid w:val="008872E7"/>
  </w:style>
  <w:style w:type="table" w:customStyle="1" w:styleId="56">
    <w:name w:val="Сетка таблицы5"/>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Nonformat1">
    <w:name w:val="ConsNonformat Знак Знак"/>
    <w:rsid w:val="008872E7"/>
    <w:rPr>
      <w:rFonts w:ascii="Courier New" w:hAnsi="Courier New"/>
      <w:sz w:val="22"/>
      <w:lang w:val="ru-RU" w:eastAsia="ru-RU" w:bidi="ar-SA"/>
    </w:rPr>
  </w:style>
  <w:style w:type="character" w:customStyle="1" w:styleId="affff6">
    <w:name w:val="Основной текст_ Знак"/>
    <w:rsid w:val="008872E7"/>
    <w:rPr>
      <w:rFonts w:ascii="Times New Roman" w:hAnsi="Times New Roman"/>
      <w:sz w:val="26"/>
      <w:shd w:val="clear" w:color="auto" w:fill="FFFFFF"/>
    </w:rPr>
  </w:style>
  <w:style w:type="character" w:customStyle="1" w:styleId="57">
    <w:name w:val="Заголовок №5_ Знак"/>
    <w:rsid w:val="008872E7"/>
    <w:rPr>
      <w:sz w:val="26"/>
      <w:shd w:val="clear" w:color="auto" w:fill="FFFFFF"/>
    </w:rPr>
  </w:style>
  <w:style w:type="character" w:customStyle="1" w:styleId="3f0">
    <w:name w:val="Основной текст (3)_ Знак"/>
    <w:rsid w:val="008872E7"/>
    <w:rPr>
      <w:rFonts w:ascii="Times New Roman" w:hAnsi="Times New Roman"/>
      <w:sz w:val="19"/>
      <w:shd w:val="clear" w:color="auto" w:fill="FFFFFF"/>
    </w:rPr>
  </w:style>
  <w:style w:type="character" w:customStyle="1" w:styleId="2f0">
    <w:name w:val="Оглавление (2)_ Знак"/>
    <w:rsid w:val="008872E7"/>
    <w:rPr>
      <w:rFonts w:ascii="Times New Roman" w:hAnsi="Times New Roman"/>
      <w:sz w:val="26"/>
      <w:shd w:val="clear" w:color="auto" w:fill="FFFFFF"/>
    </w:rPr>
  </w:style>
  <w:style w:type="character" w:customStyle="1" w:styleId="3f1">
    <w:name w:val="Оглавление (3)_ Знак"/>
    <w:rsid w:val="008872E7"/>
    <w:rPr>
      <w:rFonts w:ascii="Times New Roman" w:hAnsi="Times New Roman"/>
      <w:sz w:val="19"/>
      <w:shd w:val="clear" w:color="auto" w:fill="FFFFFF"/>
    </w:rPr>
  </w:style>
  <w:style w:type="paragraph" w:customStyle="1" w:styleId="1ff0">
    <w:name w:val="Основной текст с отступом1"/>
    <w:basedOn w:val="a0"/>
    <w:link w:val="BodyTextIndentChar"/>
    <w:rsid w:val="008872E7"/>
    <w:pPr>
      <w:suppressAutoHyphens w:val="0"/>
      <w:spacing w:after="120"/>
      <w:ind w:left="283"/>
    </w:pPr>
  </w:style>
  <w:style w:type="character" w:customStyle="1" w:styleId="BodyTextIndentChar">
    <w:name w:val="Body Text Indent Char"/>
    <w:link w:val="1ff0"/>
    <w:rsid w:val="008872E7"/>
    <w:rPr>
      <w:sz w:val="24"/>
      <w:szCs w:val="24"/>
      <w:lang w:eastAsia="ar-SA"/>
    </w:rPr>
  </w:style>
  <w:style w:type="table" w:customStyle="1" w:styleId="320">
    <w:name w:val="Сетка таблицы3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Обычная таблица1"/>
    <w:next w:val="a2"/>
    <w:semiHidden/>
    <w:unhideWhenUsed/>
    <w:qFormat/>
    <w:rsid w:val="008872E7"/>
    <w:tblPr>
      <w:tblInd w:w="0" w:type="dxa"/>
      <w:tblCellMar>
        <w:top w:w="0" w:type="dxa"/>
        <w:left w:w="108" w:type="dxa"/>
        <w:bottom w:w="0" w:type="dxa"/>
        <w:right w:w="108" w:type="dxa"/>
      </w:tblCellMar>
    </w:tblPr>
  </w:style>
  <w:style w:type="numbering" w:customStyle="1" w:styleId="122">
    <w:name w:val="Нет списка12"/>
    <w:next w:val="a3"/>
    <w:uiPriority w:val="99"/>
    <w:semiHidden/>
    <w:unhideWhenUsed/>
    <w:rsid w:val="008872E7"/>
  </w:style>
  <w:style w:type="character" w:customStyle="1" w:styleId="1ff2">
    <w:name w:val="Сильное выделение1"/>
    <w:rsid w:val="008872E7"/>
    <w:rPr>
      <w:rFonts w:cs="Times New Roman"/>
      <w:b/>
      <w:bCs/>
      <w:i/>
      <w:iCs/>
      <w:color w:val="4F81BD"/>
    </w:rPr>
  </w:style>
  <w:style w:type="character" w:customStyle="1" w:styleId="315">
    <w:name w:val="Знак Знак31"/>
    <w:rsid w:val="008872E7"/>
    <w:rPr>
      <w:rFonts w:ascii="Tahoma" w:hAnsi="Tahoma" w:cs="Tahoma"/>
      <w:shd w:val="clear" w:color="auto" w:fill="000080"/>
      <w:lang w:eastAsia="en-US"/>
    </w:rPr>
  </w:style>
  <w:style w:type="character" w:customStyle="1" w:styleId="CommentSubjectChar1">
    <w:name w:val="Comment Subject Char1"/>
    <w:semiHidden/>
    <w:rsid w:val="008872E7"/>
    <w:rPr>
      <w:rFonts w:ascii="Calibri" w:hAnsi="Calibri" w:cs="Times New Roman"/>
      <w:b/>
      <w:bCs/>
      <w:sz w:val="20"/>
      <w:szCs w:val="20"/>
      <w:lang w:val="ru-RU" w:eastAsia="en-US" w:bidi="ar-SA"/>
    </w:rPr>
  </w:style>
  <w:style w:type="character" w:styleId="affff7">
    <w:name w:val="Emphasis"/>
    <w:qFormat/>
    <w:rsid w:val="008872E7"/>
    <w:rPr>
      <w:rFonts w:cs="Times New Roman"/>
      <w:i/>
      <w:iCs/>
    </w:rPr>
  </w:style>
  <w:style w:type="numbering" w:customStyle="1" w:styleId="1113">
    <w:name w:val="Нет списка111"/>
    <w:next w:val="a3"/>
    <w:uiPriority w:val="99"/>
    <w:semiHidden/>
    <w:unhideWhenUsed/>
    <w:rsid w:val="008872E7"/>
  </w:style>
  <w:style w:type="table" w:customStyle="1" w:styleId="123">
    <w:name w:val="Сетка таблицы12"/>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8872E7"/>
    <w:pPr>
      <w:widowControl w:val="0"/>
      <w:autoSpaceDE w:val="0"/>
      <w:autoSpaceDN w:val="0"/>
      <w:adjustRightInd w:val="0"/>
      <w:ind w:left="-357" w:firstLine="482"/>
      <w:jc w:val="both"/>
    </w:pPr>
    <w:rPr>
      <w:rFonts w:ascii="Arial" w:hAnsi="Arial" w:cs="Arial"/>
    </w:rPr>
  </w:style>
  <w:style w:type="table" w:customStyle="1" w:styleId="3110">
    <w:name w:val="Сетка таблицы31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Обычный4"/>
    <w:rsid w:val="008872E7"/>
  </w:style>
  <w:style w:type="numbering" w:customStyle="1" w:styleId="11110">
    <w:name w:val="Нет списка1111"/>
    <w:next w:val="a3"/>
    <w:uiPriority w:val="99"/>
    <w:semiHidden/>
    <w:unhideWhenUsed/>
    <w:rsid w:val="008872E7"/>
  </w:style>
  <w:style w:type="numbering" w:customStyle="1" w:styleId="215">
    <w:name w:val="Нет списка21"/>
    <w:next w:val="a3"/>
    <w:uiPriority w:val="99"/>
    <w:semiHidden/>
    <w:unhideWhenUsed/>
    <w:rsid w:val="008872E7"/>
  </w:style>
  <w:style w:type="numbering" w:customStyle="1" w:styleId="316">
    <w:name w:val="Нет списка31"/>
    <w:next w:val="a3"/>
    <w:uiPriority w:val="99"/>
    <w:semiHidden/>
    <w:rsid w:val="008872E7"/>
  </w:style>
  <w:style w:type="paragraph" w:customStyle="1" w:styleId="47">
    <w:name w:val="Абзац списка4"/>
    <w:basedOn w:val="a0"/>
    <w:rsid w:val="008872E7"/>
    <w:pPr>
      <w:suppressAutoHyphens w:val="0"/>
      <w:ind w:left="720"/>
      <w:contextualSpacing/>
    </w:pPr>
    <w:rPr>
      <w:rFonts w:ascii="Arial Unicode MS" w:eastAsia="Arial Unicode MS" w:cs="Arial Unicode MS"/>
      <w:color w:val="000000"/>
      <w:lang w:eastAsia="ru-RU"/>
    </w:rPr>
  </w:style>
  <w:style w:type="character" w:customStyle="1" w:styleId="FontStyle14">
    <w:name w:val="Font Style14"/>
    <w:uiPriority w:val="99"/>
    <w:rsid w:val="008872E7"/>
    <w:rPr>
      <w:rFonts w:ascii="Times New Roman" w:hAnsi="Times New Roman" w:cs="Times New Roman"/>
      <w:sz w:val="26"/>
      <w:szCs w:val="26"/>
    </w:rPr>
  </w:style>
  <w:style w:type="paragraph" w:customStyle="1" w:styleId="Style5">
    <w:name w:val="Style5"/>
    <w:basedOn w:val="a0"/>
    <w:uiPriority w:val="99"/>
    <w:rsid w:val="008872E7"/>
    <w:pPr>
      <w:widowControl w:val="0"/>
      <w:suppressAutoHyphens w:val="0"/>
      <w:autoSpaceDE w:val="0"/>
      <w:autoSpaceDN w:val="0"/>
      <w:adjustRightInd w:val="0"/>
      <w:spacing w:line="317" w:lineRule="exact"/>
      <w:jc w:val="center"/>
    </w:pPr>
    <w:rPr>
      <w:rFonts w:ascii="Cambria" w:hAnsi="Cambria"/>
      <w:lang w:eastAsia="ru-RU"/>
    </w:rPr>
  </w:style>
  <w:style w:type="paragraph" w:customStyle="1" w:styleId="Style10">
    <w:name w:val="Style10"/>
    <w:basedOn w:val="a0"/>
    <w:uiPriority w:val="99"/>
    <w:rsid w:val="008872E7"/>
    <w:pPr>
      <w:widowControl w:val="0"/>
      <w:suppressAutoHyphens w:val="0"/>
      <w:autoSpaceDE w:val="0"/>
      <w:autoSpaceDN w:val="0"/>
      <w:adjustRightInd w:val="0"/>
      <w:spacing w:line="230" w:lineRule="exact"/>
    </w:pPr>
    <w:rPr>
      <w:rFonts w:ascii="Cambria" w:hAnsi="Cambria"/>
      <w:lang w:eastAsia="ru-RU"/>
    </w:rPr>
  </w:style>
  <w:style w:type="character" w:customStyle="1" w:styleId="FontStyle15">
    <w:name w:val="Font Style15"/>
    <w:uiPriority w:val="99"/>
    <w:rsid w:val="008872E7"/>
    <w:rPr>
      <w:rFonts w:ascii="Times New Roman" w:hAnsi="Times New Roman" w:cs="Times New Roman"/>
      <w:sz w:val="18"/>
      <w:szCs w:val="18"/>
    </w:rPr>
  </w:style>
  <w:style w:type="paragraph" w:customStyle="1" w:styleId="Style9">
    <w:name w:val="Style9"/>
    <w:basedOn w:val="a0"/>
    <w:uiPriority w:val="99"/>
    <w:rsid w:val="008872E7"/>
    <w:pPr>
      <w:widowControl w:val="0"/>
      <w:suppressAutoHyphens w:val="0"/>
      <w:autoSpaceDE w:val="0"/>
      <w:autoSpaceDN w:val="0"/>
      <w:adjustRightInd w:val="0"/>
      <w:spacing w:line="221" w:lineRule="exact"/>
      <w:jc w:val="both"/>
    </w:pPr>
    <w:rPr>
      <w:rFonts w:ascii="Cambria" w:hAnsi="Cambria"/>
      <w:lang w:eastAsia="ru-RU"/>
    </w:rPr>
  </w:style>
  <w:style w:type="paragraph" w:customStyle="1" w:styleId="font5">
    <w:name w:val="font5"/>
    <w:basedOn w:val="a0"/>
    <w:rsid w:val="008872E7"/>
    <w:pPr>
      <w:suppressAutoHyphens w:val="0"/>
      <w:spacing w:before="100" w:beforeAutospacing="1" w:after="100" w:afterAutospacing="1"/>
    </w:pPr>
    <w:rPr>
      <w:rFonts w:ascii="Calibri" w:hAnsi="Calibri"/>
      <w:sz w:val="22"/>
      <w:szCs w:val="22"/>
      <w:lang w:eastAsia="ru-RU"/>
    </w:rPr>
  </w:style>
  <w:style w:type="numbering" w:customStyle="1" w:styleId="48">
    <w:name w:val="Нет списка4"/>
    <w:next w:val="a3"/>
    <w:uiPriority w:val="99"/>
    <w:semiHidden/>
    <w:unhideWhenUsed/>
    <w:rsid w:val="008872E7"/>
  </w:style>
  <w:style w:type="table" w:customStyle="1" w:styleId="63">
    <w:name w:val="Сетка таблицы6"/>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8872E7"/>
  </w:style>
  <w:style w:type="numbering" w:customStyle="1" w:styleId="1121">
    <w:name w:val="Нет списка112"/>
    <w:next w:val="a3"/>
    <w:semiHidden/>
    <w:unhideWhenUsed/>
    <w:rsid w:val="008872E7"/>
  </w:style>
  <w:style w:type="table" w:customStyle="1" w:styleId="3120">
    <w:name w:val="Сетка таблицы312"/>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3"/>
    <w:semiHidden/>
    <w:unhideWhenUsed/>
    <w:rsid w:val="008872E7"/>
  </w:style>
  <w:style w:type="numbering" w:customStyle="1" w:styleId="221">
    <w:name w:val="Нет списка22"/>
    <w:next w:val="a3"/>
    <w:uiPriority w:val="99"/>
    <w:semiHidden/>
    <w:unhideWhenUsed/>
    <w:rsid w:val="008872E7"/>
  </w:style>
  <w:style w:type="numbering" w:customStyle="1" w:styleId="321">
    <w:name w:val="Нет списка32"/>
    <w:next w:val="a3"/>
    <w:semiHidden/>
    <w:rsid w:val="008872E7"/>
  </w:style>
  <w:style w:type="numbering" w:customStyle="1" w:styleId="58">
    <w:name w:val="Нет списка5"/>
    <w:next w:val="a3"/>
    <w:uiPriority w:val="99"/>
    <w:semiHidden/>
    <w:unhideWhenUsed/>
    <w:rsid w:val="008872E7"/>
  </w:style>
  <w:style w:type="table" w:customStyle="1" w:styleId="72">
    <w:name w:val="Сетка таблицы7"/>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5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8872E7"/>
  </w:style>
  <w:style w:type="numbering" w:customStyle="1" w:styleId="1130">
    <w:name w:val="Нет списка113"/>
    <w:next w:val="a3"/>
    <w:semiHidden/>
    <w:unhideWhenUsed/>
    <w:rsid w:val="008872E7"/>
  </w:style>
  <w:style w:type="table" w:customStyle="1" w:styleId="3130">
    <w:name w:val="Сетка таблицы313"/>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
    <w:next w:val="a3"/>
    <w:uiPriority w:val="99"/>
    <w:semiHidden/>
    <w:unhideWhenUsed/>
    <w:rsid w:val="008872E7"/>
  </w:style>
  <w:style w:type="numbering" w:customStyle="1" w:styleId="230">
    <w:name w:val="Нет списка23"/>
    <w:next w:val="a3"/>
    <w:uiPriority w:val="99"/>
    <w:semiHidden/>
    <w:unhideWhenUsed/>
    <w:rsid w:val="008872E7"/>
  </w:style>
  <w:style w:type="numbering" w:customStyle="1" w:styleId="331">
    <w:name w:val="Нет списка33"/>
    <w:next w:val="a3"/>
    <w:uiPriority w:val="99"/>
    <w:semiHidden/>
    <w:rsid w:val="008872E7"/>
  </w:style>
  <w:style w:type="numbering" w:customStyle="1" w:styleId="411">
    <w:name w:val="Нет списка41"/>
    <w:next w:val="a3"/>
    <w:uiPriority w:val="99"/>
    <w:semiHidden/>
    <w:unhideWhenUsed/>
    <w:rsid w:val="008872E7"/>
  </w:style>
  <w:style w:type="table" w:customStyle="1" w:styleId="510">
    <w:name w:val="Сетка таблицы51"/>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3"/>
    <w:uiPriority w:val="99"/>
    <w:semiHidden/>
    <w:unhideWhenUsed/>
    <w:rsid w:val="008872E7"/>
  </w:style>
  <w:style w:type="numbering" w:customStyle="1" w:styleId="2114">
    <w:name w:val="Нет списка211"/>
    <w:next w:val="a3"/>
    <w:uiPriority w:val="99"/>
    <w:semiHidden/>
    <w:unhideWhenUsed/>
    <w:rsid w:val="008872E7"/>
  </w:style>
  <w:style w:type="table" w:customStyle="1" w:styleId="4110">
    <w:name w:val="Сетка таблицы4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3"/>
    <w:uiPriority w:val="99"/>
    <w:semiHidden/>
    <w:rsid w:val="008872E7"/>
  </w:style>
  <w:style w:type="table" w:customStyle="1" w:styleId="4111">
    <w:name w:val="Сетка таблицы4111"/>
    <w:basedOn w:val="a2"/>
    <w:next w:val="afff5"/>
    <w:uiPriority w:val="5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unhideWhenUsed/>
    <w:rsid w:val="008872E7"/>
  </w:style>
  <w:style w:type="table" w:customStyle="1" w:styleId="511">
    <w:name w:val="Сетка таблицы5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1"/>
    <w:next w:val="a3"/>
    <w:uiPriority w:val="99"/>
    <w:semiHidden/>
    <w:unhideWhenUsed/>
    <w:rsid w:val="008872E7"/>
  </w:style>
  <w:style w:type="numbering" w:customStyle="1" w:styleId="111110">
    <w:name w:val="Нет списка11111"/>
    <w:next w:val="a3"/>
    <w:semiHidden/>
    <w:unhideWhenUsed/>
    <w:rsid w:val="008872E7"/>
  </w:style>
  <w:style w:type="table" w:customStyle="1" w:styleId="31111">
    <w:name w:val="Сетка таблицы3111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3"/>
    <w:uiPriority w:val="99"/>
    <w:semiHidden/>
    <w:unhideWhenUsed/>
    <w:rsid w:val="008872E7"/>
  </w:style>
  <w:style w:type="numbering" w:customStyle="1" w:styleId="21110">
    <w:name w:val="Нет списка2111"/>
    <w:next w:val="a3"/>
    <w:uiPriority w:val="99"/>
    <w:semiHidden/>
    <w:unhideWhenUsed/>
    <w:rsid w:val="008872E7"/>
  </w:style>
  <w:style w:type="numbering" w:customStyle="1" w:styleId="31110">
    <w:name w:val="Нет списка3111"/>
    <w:next w:val="a3"/>
    <w:uiPriority w:val="99"/>
    <w:semiHidden/>
    <w:rsid w:val="008872E7"/>
  </w:style>
  <w:style w:type="numbering" w:customStyle="1" w:styleId="4112">
    <w:name w:val="Нет списка411"/>
    <w:next w:val="a3"/>
    <w:uiPriority w:val="99"/>
    <w:semiHidden/>
    <w:unhideWhenUsed/>
    <w:rsid w:val="008872E7"/>
  </w:style>
  <w:style w:type="numbering" w:customStyle="1" w:styleId="1310">
    <w:name w:val="Нет списка131"/>
    <w:next w:val="a3"/>
    <w:uiPriority w:val="99"/>
    <w:semiHidden/>
    <w:unhideWhenUsed/>
    <w:rsid w:val="008872E7"/>
  </w:style>
  <w:style w:type="numbering" w:customStyle="1" w:styleId="11211">
    <w:name w:val="Нет списка11211"/>
    <w:next w:val="a3"/>
    <w:semiHidden/>
    <w:unhideWhenUsed/>
    <w:rsid w:val="008872E7"/>
  </w:style>
  <w:style w:type="numbering" w:customStyle="1" w:styleId="111210">
    <w:name w:val="Нет списка11121"/>
    <w:next w:val="a3"/>
    <w:semiHidden/>
    <w:unhideWhenUsed/>
    <w:rsid w:val="008872E7"/>
  </w:style>
  <w:style w:type="numbering" w:customStyle="1" w:styleId="2210">
    <w:name w:val="Нет списка221"/>
    <w:next w:val="a3"/>
    <w:uiPriority w:val="99"/>
    <w:semiHidden/>
    <w:unhideWhenUsed/>
    <w:rsid w:val="008872E7"/>
  </w:style>
  <w:style w:type="numbering" w:customStyle="1" w:styleId="3212">
    <w:name w:val="Нет списка321"/>
    <w:next w:val="a3"/>
    <w:semiHidden/>
    <w:rsid w:val="008872E7"/>
  </w:style>
  <w:style w:type="character" w:customStyle="1" w:styleId="1ff3">
    <w:name w:val="Тема примечания Знак1"/>
    <w:aliases w:val="Comment Subject Char Знак1"/>
    <w:semiHidden/>
    <w:rsid w:val="008872E7"/>
    <w:rPr>
      <w:rFonts w:ascii="Times New Roman" w:hAnsi="Times New Roman"/>
      <w:b/>
      <w:bCs/>
    </w:rPr>
  </w:style>
  <w:style w:type="numbering" w:customStyle="1" w:styleId="64">
    <w:name w:val="Нет списка6"/>
    <w:next w:val="a3"/>
    <w:semiHidden/>
    <w:rsid w:val="008872E7"/>
  </w:style>
  <w:style w:type="paragraph" w:customStyle="1" w:styleId="59">
    <w:name w:val="Абзац списка5"/>
    <w:basedOn w:val="a0"/>
    <w:rsid w:val="008872E7"/>
    <w:pPr>
      <w:suppressAutoHyphens w:val="0"/>
      <w:ind w:left="720"/>
      <w:contextualSpacing/>
    </w:pPr>
    <w:rPr>
      <w:rFonts w:ascii="Arial Unicode MS" w:eastAsia="Arial Unicode MS" w:cs="Arial Unicode MS"/>
      <w:color w:val="000000"/>
      <w:lang w:eastAsia="ru-RU"/>
    </w:rPr>
  </w:style>
  <w:style w:type="numbering" w:customStyle="1" w:styleId="73">
    <w:name w:val="Нет списка7"/>
    <w:next w:val="a3"/>
    <w:uiPriority w:val="99"/>
    <w:semiHidden/>
    <w:unhideWhenUsed/>
    <w:rsid w:val="008872E7"/>
  </w:style>
  <w:style w:type="table" w:customStyle="1" w:styleId="82">
    <w:name w:val="Сетка таблицы8"/>
    <w:basedOn w:val="a2"/>
    <w:next w:val="afff5"/>
    <w:uiPriority w:val="99"/>
    <w:rsid w:val="008872E7"/>
    <w:rPr>
      <w:rFonts w:ascii="RussianRail G Pro" w:hAnsi="RussianRail G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8872E7"/>
    <w:pPr>
      <w:widowControl w:val="0"/>
      <w:suppressAutoHyphens w:val="0"/>
      <w:autoSpaceDE w:val="0"/>
      <w:autoSpaceDN w:val="0"/>
      <w:adjustRightInd w:val="0"/>
      <w:spacing w:line="363" w:lineRule="exact"/>
      <w:ind w:firstLine="886"/>
      <w:jc w:val="both"/>
    </w:pPr>
    <w:rPr>
      <w:lang w:eastAsia="ru-RU"/>
    </w:rPr>
  </w:style>
  <w:style w:type="paragraph" w:customStyle="1" w:styleId="Style4">
    <w:name w:val="Style4"/>
    <w:basedOn w:val="a0"/>
    <w:uiPriority w:val="99"/>
    <w:rsid w:val="008872E7"/>
    <w:pPr>
      <w:widowControl w:val="0"/>
      <w:suppressAutoHyphens w:val="0"/>
      <w:autoSpaceDE w:val="0"/>
      <w:autoSpaceDN w:val="0"/>
      <w:adjustRightInd w:val="0"/>
      <w:spacing w:line="454" w:lineRule="exact"/>
      <w:ind w:firstLine="799"/>
      <w:jc w:val="both"/>
    </w:pPr>
    <w:rPr>
      <w:rFonts w:ascii="Microsoft Sans Serif" w:hAnsi="Microsoft Sans Serif" w:cs="Microsoft Sans Serif"/>
      <w:lang w:eastAsia="ru-RU"/>
    </w:rPr>
  </w:style>
  <w:style w:type="paragraph" w:customStyle="1" w:styleId="Style8">
    <w:name w:val="Style8"/>
    <w:basedOn w:val="a0"/>
    <w:uiPriority w:val="99"/>
    <w:rsid w:val="008872E7"/>
    <w:pPr>
      <w:widowControl w:val="0"/>
      <w:suppressAutoHyphens w:val="0"/>
      <w:autoSpaceDE w:val="0"/>
      <w:autoSpaceDN w:val="0"/>
      <w:adjustRightInd w:val="0"/>
      <w:spacing w:line="488" w:lineRule="exact"/>
      <w:ind w:firstLine="696"/>
      <w:jc w:val="both"/>
    </w:pPr>
    <w:rPr>
      <w:rFonts w:ascii="Bookman Old Style" w:hAnsi="Bookman Old Style"/>
      <w:lang w:eastAsia="ru-RU"/>
    </w:rPr>
  </w:style>
  <w:style w:type="character" w:customStyle="1" w:styleId="FontStyle18">
    <w:name w:val="Font Style18"/>
    <w:uiPriority w:val="99"/>
    <w:rsid w:val="008872E7"/>
    <w:rPr>
      <w:rFonts w:ascii="Times New Roman" w:hAnsi="Times New Roman" w:cs="Times New Roman"/>
      <w:sz w:val="24"/>
      <w:szCs w:val="24"/>
    </w:rPr>
  </w:style>
  <w:style w:type="numbering" w:customStyle="1" w:styleId="150">
    <w:name w:val="Нет списка15"/>
    <w:next w:val="a3"/>
    <w:semiHidden/>
    <w:rsid w:val="008872E7"/>
  </w:style>
  <w:style w:type="numbering" w:customStyle="1" w:styleId="83">
    <w:name w:val="Нет списка8"/>
    <w:next w:val="a3"/>
    <w:uiPriority w:val="99"/>
    <w:semiHidden/>
    <w:unhideWhenUsed/>
    <w:rsid w:val="008872E7"/>
  </w:style>
  <w:style w:type="character" w:customStyle="1" w:styleId="FontStyle19">
    <w:name w:val="Font Style19"/>
    <w:uiPriority w:val="99"/>
    <w:rsid w:val="008872E7"/>
    <w:rPr>
      <w:rFonts w:ascii="Times New Roman" w:hAnsi="Times New Roman" w:cs="Times New Roman"/>
      <w:sz w:val="26"/>
      <w:szCs w:val="26"/>
    </w:rPr>
  </w:style>
  <w:style w:type="paragraph" w:customStyle="1" w:styleId="Style13">
    <w:name w:val="Style13"/>
    <w:basedOn w:val="a0"/>
    <w:uiPriority w:val="99"/>
    <w:rsid w:val="008872E7"/>
    <w:pPr>
      <w:widowControl w:val="0"/>
      <w:suppressAutoHyphens w:val="0"/>
      <w:autoSpaceDE w:val="0"/>
      <w:autoSpaceDN w:val="0"/>
      <w:adjustRightInd w:val="0"/>
      <w:spacing w:line="374" w:lineRule="exact"/>
      <w:ind w:firstLine="701"/>
      <w:jc w:val="both"/>
    </w:pPr>
    <w:rPr>
      <w:rFonts w:ascii="Cambria" w:hAnsi="Cambria"/>
      <w:lang w:eastAsia="ru-RU"/>
    </w:rPr>
  </w:style>
  <w:style w:type="character" w:customStyle="1" w:styleId="FontStyle23">
    <w:name w:val="Font Style23"/>
    <w:uiPriority w:val="99"/>
    <w:rsid w:val="008872E7"/>
    <w:rPr>
      <w:rFonts w:ascii="Times New Roman" w:hAnsi="Times New Roman" w:cs="Times New Roman"/>
      <w:sz w:val="26"/>
      <w:szCs w:val="26"/>
    </w:rPr>
  </w:style>
  <w:style w:type="numbering" w:customStyle="1" w:styleId="160">
    <w:name w:val="Нет списка16"/>
    <w:next w:val="a3"/>
    <w:uiPriority w:val="99"/>
    <w:semiHidden/>
    <w:unhideWhenUsed/>
    <w:rsid w:val="008872E7"/>
  </w:style>
  <w:style w:type="table" w:customStyle="1" w:styleId="92">
    <w:name w:val="Сетка таблицы9"/>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3"/>
    <w:uiPriority w:val="99"/>
    <w:semiHidden/>
    <w:unhideWhenUsed/>
    <w:rsid w:val="008872E7"/>
  </w:style>
  <w:style w:type="numbering" w:customStyle="1" w:styleId="11140">
    <w:name w:val="Нет списка1114"/>
    <w:next w:val="a3"/>
    <w:uiPriority w:val="99"/>
    <w:semiHidden/>
    <w:unhideWhenUsed/>
    <w:rsid w:val="008872E7"/>
  </w:style>
  <w:style w:type="character" w:customStyle="1" w:styleId="216">
    <w:name w:val="Основной текст 2 Знак1"/>
    <w:uiPriority w:val="99"/>
    <w:semiHidden/>
    <w:rsid w:val="008872E7"/>
    <w:rPr>
      <w:rFonts w:ascii="RussianRail G Pro" w:eastAsia="Times New Roman" w:hAnsi="RussianRail G Pro"/>
      <w:sz w:val="24"/>
      <w:szCs w:val="24"/>
    </w:rPr>
  </w:style>
  <w:style w:type="table" w:customStyle="1" w:styleId="3140">
    <w:name w:val="Сетка таблицы314"/>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0">
    <w:name w:val="Нет списка11112"/>
    <w:next w:val="a3"/>
    <w:semiHidden/>
    <w:unhideWhenUsed/>
    <w:rsid w:val="008872E7"/>
  </w:style>
  <w:style w:type="numbering" w:customStyle="1" w:styleId="240">
    <w:name w:val="Нет списка24"/>
    <w:next w:val="a3"/>
    <w:uiPriority w:val="99"/>
    <w:semiHidden/>
    <w:unhideWhenUsed/>
    <w:rsid w:val="008872E7"/>
  </w:style>
  <w:style w:type="numbering" w:customStyle="1" w:styleId="341">
    <w:name w:val="Нет списка34"/>
    <w:next w:val="a3"/>
    <w:semiHidden/>
    <w:rsid w:val="008872E7"/>
  </w:style>
  <w:style w:type="numbering" w:customStyle="1" w:styleId="421">
    <w:name w:val="Нет списка42"/>
    <w:next w:val="a3"/>
    <w:uiPriority w:val="99"/>
    <w:semiHidden/>
    <w:unhideWhenUsed/>
    <w:rsid w:val="008872E7"/>
  </w:style>
  <w:style w:type="table" w:customStyle="1" w:styleId="520">
    <w:name w:val="Сетка таблицы52"/>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3"/>
    <w:uiPriority w:val="99"/>
    <w:semiHidden/>
    <w:unhideWhenUsed/>
    <w:rsid w:val="008872E7"/>
  </w:style>
  <w:style w:type="numbering" w:customStyle="1" w:styleId="2123">
    <w:name w:val="Нет списка212"/>
    <w:next w:val="a3"/>
    <w:uiPriority w:val="99"/>
    <w:semiHidden/>
    <w:unhideWhenUsed/>
    <w:rsid w:val="008872E7"/>
  </w:style>
  <w:style w:type="table" w:customStyle="1" w:styleId="412">
    <w:name w:val="Сетка таблицы412"/>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0">
    <w:name w:val="Сетка таблицы3112"/>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3"/>
    <w:uiPriority w:val="99"/>
    <w:semiHidden/>
    <w:rsid w:val="008872E7"/>
  </w:style>
  <w:style w:type="table" w:customStyle="1" w:styleId="41120">
    <w:name w:val="Сетка таблицы4112"/>
    <w:basedOn w:val="a2"/>
    <w:next w:val="afff5"/>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semiHidden/>
    <w:unhideWhenUsed/>
    <w:rsid w:val="008872E7"/>
  </w:style>
  <w:style w:type="table" w:customStyle="1" w:styleId="512">
    <w:name w:val="Сетка таблицы512"/>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0">
    <w:name w:val="Сетка таблицы32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3"/>
    <w:uiPriority w:val="99"/>
    <w:semiHidden/>
    <w:unhideWhenUsed/>
    <w:rsid w:val="008872E7"/>
  </w:style>
  <w:style w:type="numbering" w:customStyle="1" w:styleId="1111120">
    <w:name w:val="Нет списка111112"/>
    <w:next w:val="a3"/>
    <w:uiPriority w:val="99"/>
    <w:semiHidden/>
    <w:unhideWhenUsed/>
    <w:rsid w:val="008872E7"/>
  </w:style>
  <w:style w:type="table" w:customStyle="1" w:styleId="31112">
    <w:name w:val="Сетка таблицы31112"/>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Нет списка1111111"/>
    <w:next w:val="a3"/>
    <w:semiHidden/>
    <w:unhideWhenUsed/>
    <w:rsid w:val="008872E7"/>
  </w:style>
  <w:style w:type="numbering" w:customStyle="1" w:styleId="21120">
    <w:name w:val="Нет списка2112"/>
    <w:next w:val="a3"/>
    <w:uiPriority w:val="99"/>
    <w:semiHidden/>
    <w:unhideWhenUsed/>
    <w:rsid w:val="008872E7"/>
  </w:style>
  <w:style w:type="numbering" w:customStyle="1" w:styleId="31121">
    <w:name w:val="Нет списка3112"/>
    <w:next w:val="a3"/>
    <w:semiHidden/>
    <w:rsid w:val="008872E7"/>
  </w:style>
  <w:style w:type="numbering" w:customStyle="1" w:styleId="4120">
    <w:name w:val="Нет списка412"/>
    <w:next w:val="a3"/>
    <w:uiPriority w:val="99"/>
    <w:semiHidden/>
    <w:unhideWhenUsed/>
    <w:rsid w:val="008872E7"/>
  </w:style>
  <w:style w:type="numbering" w:customStyle="1" w:styleId="132">
    <w:name w:val="Нет списка132"/>
    <w:next w:val="a3"/>
    <w:uiPriority w:val="99"/>
    <w:semiHidden/>
    <w:unhideWhenUsed/>
    <w:rsid w:val="008872E7"/>
  </w:style>
  <w:style w:type="numbering" w:customStyle="1" w:styleId="11212">
    <w:name w:val="Нет списка11212"/>
    <w:next w:val="a3"/>
    <w:uiPriority w:val="99"/>
    <w:semiHidden/>
    <w:unhideWhenUsed/>
    <w:rsid w:val="008872E7"/>
  </w:style>
  <w:style w:type="numbering" w:customStyle="1" w:styleId="111220">
    <w:name w:val="Нет списка11122"/>
    <w:next w:val="a3"/>
    <w:semiHidden/>
    <w:unhideWhenUsed/>
    <w:rsid w:val="008872E7"/>
  </w:style>
  <w:style w:type="numbering" w:customStyle="1" w:styleId="222">
    <w:name w:val="Нет списка222"/>
    <w:next w:val="a3"/>
    <w:uiPriority w:val="99"/>
    <w:semiHidden/>
    <w:unhideWhenUsed/>
    <w:rsid w:val="008872E7"/>
  </w:style>
  <w:style w:type="numbering" w:customStyle="1" w:styleId="3220">
    <w:name w:val="Нет списка322"/>
    <w:next w:val="a3"/>
    <w:semiHidden/>
    <w:rsid w:val="008872E7"/>
  </w:style>
  <w:style w:type="numbering" w:customStyle="1" w:styleId="513">
    <w:name w:val="Нет списка51"/>
    <w:next w:val="a3"/>
    <w:uiPriority w:val="99"/>
    <w:semiHidden/>
    <w:unhideWhenUsed/>
    <w:rsid w:val="008872E7"/>
  </w:style>
  <w:style w:type="table" w:customStyle="1" w:styleId="710">
    <w:name w:val="Сетка таблицы71"/>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
    <w:name w:val="Сетка таблицы341"/>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1"/>
    <w:next w:val="a3"/>
    <w:uiPriority w:val="99"/>
    <w:semiHidden/>
    <w:unhideWhenUsed/>
    <w:rsid w:val="008872E7"/>
  </w:style>
  <w:style w:type="numbering" w:customStyle="1" w:styleId="231">
    <w:name w:val="Нет списка231"/>
    <w:next w:val="a3"/>
    <w:uiPriority w:val="99"/>
    <w:semiHidden/>
    <w:unhideWhenUsed/>
    <w:rsid w:val="008872E7"/>
  </w:style>
  <w:style w:type="table" w:customStyle="1" w:styleId="441">
    <w:name w:val="Сетка таблицы44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Сетка таблицы313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3"/>
    <w:uiPriority w:val="99"/>
    <w:semiHidden/>
    <w:rsid w:val="008872E7"/>
  </w:style>
  <w:style w:type="table" w:customStyle="1" w:styleId="4121">
    <w:name w:val="Сетка таблицы4121"/>
    <w:basedOn w:val="a2"/>
    <w:next w:val="afff5"/>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3"/>
    <w:semiHidden/>
    <w:unhideWhenUsed/>
    <w:rsid w:val="008872E7"/>
  </w:style>
  <w:style w:type="table" w:customStyle="1" w:styleId="521">
    <w:name w:val="Сетка таблицы52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
    <w:name w:val="Сетка таблицы322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3"/>
    <w:uiPriority w:val="99"/>
    <w:semiHidden/>
    <w:unhideWhenUsed/>
    <w:rsid w:val="008872E7"/>
  </w:style>
  <w:style w:type="numbering" w:customStyle="1" w:styleId="111310">
    <w:name w:val="Нет списка11131"/>
    <w:next w:val="a3"/>
    <w:semiHidden/>
    <w:unhideWhenUsed/>
    <w:rsid w:val="008872E7"/>
  </w:style>
  <w:style w:type="table" w:customStyle="1" w:styleId="311210">
    <w:name w:val="Сетка таблицы3112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
    <w:name w:val="Нет списка111121"/>
    <w:next w:val="a3"/>
    <w:semiHidden/>
    <w:unhideWhenUsed/>
    <w:rsid w:val="008872E7"/>
  </w:style>
  <w:style w:type="numbering" w:customStyle="1" w:styleId="21210">
    <w:name w:val="Нет списка2121"/>
    <w:next w:val="a3"/>
    <w:uiPriority w:val="99"/>
    <w:semiHidden/>
    <w:unhideWhenUsed/>
    <w:rsid w:val="008872E7"/>
  </w:style>
  <w:style w:type="numbering" w:customStyle="1" w:styleId="31210">
    <w:name w:val="Нет списка3121"/>
    <w:next w:val="a3"/>
    <w:semiHidden/>
    <w:rsid w:val="008872E7"/>
  </w:style>
  <w:style w:type="numbering" w:customStyle="1" w:styleId="4210">
    <w:name w:val="Нет списка421"/>
    <w:next w:val="a3"/>
    <w:uiPriority w:val="99"/>
    <w:semiHidden/>
    <w:unhideWhenUsed/>
    <w:rsid w:val="008872E7"/>
  </w:style>
  <w:style w:type="numbering" w:customStyle="1" w:styleId="1311">
    <w:name w:val="Нет списка1311"/>
    <w:next w:val="a3"/>
    <w:uiPriority w:val="99"/>
    <w:semiHidden/>
    <w:unhideWhenUsed/>
    <w:rsid w:val="008872E7"/>
  </w:style>
  <w:style w:type="numbering" w:customStyle="1" w:styleId="11221">
    <w:name w:val="Нет списка11221"/>
    <w:next w:val="a3"/>
    <w:uiPriority w:val="99"/>
    <w:semiHidden/>
    <w:unhideWhenUsed/>
    <w:rsid w:val="008872E7"/>
  </w:style>
  <w:style w:type="numbering" w:customStyle="1" w:styleId="1112110">
    <w:name w:val="Нет списка111211"/>
    <w:next w:val="a3"/>
    <w:semiHidden/>
    <w:unhideWhenUsed/>
    <w:rsid w:val="008872E7"/>
  </w:style>
  <w:style w:type="numbering" w:customStyle="1" w:styleId="2211">
    <w:name w:val="Нет списка2211"/>
    <w:next w:val="a3"/>
    <w:uiPriority w:val="99"/>
    <w:semiHidden/>
    <w:unhideWhenUsed/>
    <w:rsid w:val="008872E7"/>
  </w:style>
  <w:style w:type="numbering" w:customStyle="1" w:styleId="32110">
    <w:name w:val="Нет списка3211"/>
    <w:next w:val="a3"/>
    <w:semiHidden/>
    <w:rsid w:val="008872E7"/>
  </w:style>
  <w:style w:type="numbering" w:customStyle="1" w:styleId="5110">
    <w:name w:val="Нет списка511"/>
    <w:next w:val="a3"/>
    <w:uiPriority w:val="99"/>
    <w:semiHidden/>
    <w:unhideWhenUsed/>
    <w:rsid w:val="008872E7"/>
  </w:style>
  <w:style w:type="table" w:customStyle="1" w:styleId="711">
    <w:name w:val="Сетка таблицы7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1"/>
    <w:next w:val="a3"/>
    <w:uiPriority w:val="99"/>
    <w:semiHidden/>
    <w:unhideWhenUsed/>
    <w:rsid w:val="008872E7"/>
  </w:style>
  <w:style w:type="numbering" w:customStyle="1" w:styleId="11311">
    <w:name w:val="Нет списка11311"/>
    <w:next w:val="a3"/>
    <w:uiPriority w:val="99"/>
    <w:semiHidden/>
    <w:unhideWhenUsed/>
    <w:rsid w:val="008872E7"/>
  </w:style>
  <w:style w:type="table" w:customStyle="1" w:styleId="31311">
    <w:name w:val="Сетка таблицы3131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1">
    <w:name w:val="Нет списка111311"/>
    <w:next w:val="a3"/>
    <w:semiHidden/>
    <w:unhideWhenUsed/>
    <w:rsid w:val="008872E7"/>
  </w:style>
  <w:style w:type="numbering" w:customStyle="1" w:styleId="2311">
    <w:name w:val="Нет списка2311"/>
    <w:next w:val="a3"/>
    <w:uiPriority w:val="99"/>
    <w:semiHidden/>
    <w:unhideWhenUsed/>
    <w:rsid w:val="008872E7"/>
  </w:style>
  <w:style w:type="numbering" w:customStyle="1" w:styleId="3311">
    <w:name w:val="Нет списка3311"/>
    <w:next w:val="a3"/>
    <w:semiHidden/>
    <w:rsid w:val="008872E7"/>
  </w:style>
  <w:style w:type="numbering" w:customStyle="1" w:styleId="41110">
    <w:name w:val="Нет списка4111"/>
    <w:next w:val="a3"/>
    <w:uiPriority w:val="99"/>
    <w:semiHidden/>
    <w:unhideWhenUsed/>
    <w:rsid w:val="008872E7"/>
  </w:style>
  <w:style w:type="table" w:customStyle="1" w:styleId="5111">
    <w:name w:val="Сетка таблицы5111"/>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Сетка таблицы32111"/>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1"/>
    <w:next w:val="a3"/>
    <w:uiPriority w:val="99"/>
    <w:semiHidden/>
    <w:unhideWhenUsed/>
    <w:rsid w:val="008872E7"/>
  </w:style>
  <w:style w:type="numbering" w:customStyle="1" w:styleId="211110">
    <w:name w:val="Нет списка21111"/>
    <w:next w:val="a3"/>
    <w:uiPriority w:val="99"/>
    <w:semiHidden/>
    <w:unhideWhenUsed/>
    <w:rsid w:val="008872E7"/>
  </w:style>
  <w:style w:type="table" w:customStyle="1" w:styleId="41111">
    <w:name w:val="Сетка таблицы411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Сетка таблицы31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3"/>
    <w:uiPriority w:val="99"/>
    <w:semiHidden/>
    <w:rsid w:val="008872E7"/>
  </w:style>
  <w:style w:type="table" w:customStyle="1" w:styleId="411111">
    <w:name w:val="Сетка таблицы411111"/>
    <w:basedOn w:val="a2"/>
    <w:next w:val="afff5"/>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0">
    <w:name w:val="Нет списка31111"/>
    <w:next w:val="a3"/>
    <w:semiHidden/>
    <w:unhideWhenUsed/>
    <w:rsid w:val="008872E7"/>
  </w:style>
  <w:style w:type="table" w:customStyle="1" w:styleId="51111">
    <w:name w:val="Сетка таблицы511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Сетка таблицы3211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1">
    <w:name w:val="Нет списка121111"/>
    <w:next w:val="a3"/>
    <w:uiPriority w:val="99"/>
    <w:semiHidden/>
    <w:unhideWhenUsed/>
    <w:rsid w:val="008872E7"/>
  </w:style>
  <w:style w:type="numbering" w:customStyle="1" w:styleId="111111110">
    <w:name w:val="Нет списка11111111"/>
    <w:next w:val="a3"/>
    <w:uiPriority w:val="99"/>
    <w:semiHidden/>
    <w:unhideWhenUsed/>
    <w:rsid w:val="008872E7"/>
  </w:style>
  <w:style w:type="table" w:customStyle="1" w:styleId="3111111">
    <w:name w:val="Сетка таблицы311111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0">
    <w:name w:val="Нет списка111111111"/>
    <w:next w:val="a3"/>
    <w:semiHidden/>
    <w:unhideWhenUsed/>
    <w:rsid w:val="008872E7"/>
  </w:style>
  <w:style w:type="numbering" w:customStyle="1" w:styleId="2111110">
    <w:name w:val="Нет списка211111"/>
    <w:next w:val="a3"/>
    <w:uiPriority w:val="99"/>
    <w:semiHidden/>
    <w:unhideWhenUsed/>
    <w:rsid w:val="008872E7"/>
  </w:style>
  <w:style w:type="numbering" w:customStyle="1" w:styleId="3111110">
    <w:name w:val="Нет списка311111"/>
    <w:next w:val="a3"/>
    <w:semiHidden/>
    <w:rsid w:val="008872E7"/>
  </w:style>
  <w:style w:type="numbering" w:customStyle="1" w:styleId="411110">
    <w:name w:val="Нет списка41111"/>
    <w:next w:val="a3"/>
    <w:uiPriority w:val="99"/>
    <w:semiHidden/>
    <w:unhideWhenUsed/>
    <w:rsid w:val="008872E7"/>
  </w:style>
  <w:style w:type="numbering" w:customStyle="1" w:styleId="13111">
    <w:name w:val="Нет списка13111"/>
    <w:next w:val="a3"/>
    <w:uiPriority w:val="99"/>
    <w:semiHidden/>
    <w:unhideWhenUsed/>
    <w:rsid w:val="008872E7"/>
  </w:style>
  <w:style w:type="numbering" w:customStyle="1" w:styleId="1121111">
    <w:name w:val="Нет списка1121111"/>
    <w:next w:val="a3"/>
    <w:uiPriority w:val="99"/>
    <w:semiHidden/>
    <w:unhideWhenUsed/>
    <w:rsid w:val="008872E7"/>
  </w:style>
  <w:style w:type="numbering" w:customStyle="1" w:styleId="11121110">
    <w:name w:val="Нет списка1112111"/>
    <w:next w:val="a3"/>
    <w:semiHidden/>
    <w:unhideWhenUsed/>
    <w:rsid w:val="008872E7"/>
  </w:style>
  <w:style w:type="numbering" w:customStyle="1" w:styleId="22111">
    <w:name w:val="Нет списка22111"/>
    <w:next w:val="a3"/>
    <w:uiPriority w:val="99"/>
    <w:semiHidden/>
    <w:unhideWhenUsed/>
    <w:rsid w:val="008872E7"/>
  </w:style>
  <w:style w:type="numbering" w:customStyle="1" w:styleId="321110">
    <w:name w:val="Нет списка32111"/>
    <w:next w:val="a3"/>
    <w:semiHidden/>
    <w:rsid w:val="008872E7"/>
  </w:style>
  <w:style w:type="character" w:customStyle="1" w:styleId="1e">
    <w:name w:val="Подзаголовок Знак1"/>
    <w:basedOn w:val="a1"/>
    <w:link w:val="aff4"/>
    <w:rsid w:val="008872E7"/>
    <w:rPr>
      <w:b/>
      <w:bCs/>
      <w:sz w:val="24"/>
      <w:szCs w:val="24"/>
      <w:lang w:eastAsia="ar-SA"/>
    </w:rPr>
  </w:style>
  <w:style w:type="character" w:customStyle="1" w:styleId="1f6">
    <w:name w:val="Текст концевой сноски Знак1"/>
    <w:basedOn w:val="a1"/>
    <w:link w:val="afff"/>
    <w:uiPriority w:val="99"/>
    <w:rsid w:val="008872E7"/>
    <w:rPr>
      <w:lang w:eastAsia="ar-SA"/>
    </w:rPr>
  </w:style>
  <w:style w:type="character" w:customStyle="1" w:styleId="FontStyle47">
    <w:name w:val="Font Style47"/>
    <w:basedOn w:val="a1"/>
    <w:uiPriority w:val="99"/>
    <w:rsid w:val="008872E7"/>
    <w:rPr>
      <w:rFonts w:ascii="Times New Roman" w:hAnsi="Times New Roman" w:cs="Times New Roman"/>
      <w:sz w:val="26"/>
      <w:szCs w:val="26"/>
    </w:rPr>
  </w:style>
  <w:style w:type="character" w:customStyle="1" w:styleId="FontStyle44">
    <w:name w:val="Font Style44"/>
    <w:basedOn w:val="a1"/>
    <w:uiPriority w:val="99"/>
    <w:rsid w:val="008872E7"/>
    <w:rPr>
      <w:rFonts w:ascii="Times New Roman" w:hAnsi="Times New Roman" w:cs="Times New Roman"/>
      <w:b/>
      <w:bCs/>
      <w:sz w:val="22"/>
      <w:szCs w:val="22"/>
    </w:rPr>
  </w:style>
  <w:style w:type="paragraph" w:customStyle="1" w:styleId="Style24">
    <w:name w:val="Style24"/>
    <w:basedOn w:val="a0"/>
    <w:uiPriority w:val="99"/>
    <w:rsid w:val="008872E7"/>
    <w:pPr>
      <w:widowControl w:val="0"/>
      <w:suppressAutoHyphens w:val="0"/>
      <w:autoSpaceDE w:val="0"/>
      <w:autoSpaceDN w:val="0"/>
      <w:adjustRightInd w:val="0"/>
    </w:pPr>
    <w:rPr>
      <w:rFonts w:ascii="Franklin Gothic Medium" w:hAnsi="Franklin Gothic Medium"/>
      <w:lang w:eastAsia="ru-RU"/>
    </w:rPr>
  </w:style>
  <w:style w:type="paragraph" w:customStyle="1" w:styleId="Style25">
    <w:name w:val="Style25"/>
    <w:basedOn w:val="a0"/>
    <w:uiPriority w:val="99"/>
    <w:rsid w:val="008872E7"/>
    <w:pPr>
      <w:widowControl w:val="0"/>
      <w:suppressAutoHyphens w:val="0"/>
      <w:autoSpaceDE w:val="0"/>
      <w:autoSpaceDN w:val="0"/>
      <w:adjustRightInd w:val="0"/>
      <w:spacing w:line="240" w:lineRule="exact"/>
    </w:pPr>
    <w:rPr>
      <w:rFonts w:ascii="Franklin Gothic Medium" w:hAnsi="Franklin Gothic Medium"/>
      <w:lang w:eastAsia="ru-RU"/>
    </w:rPr>
  </w:style>
  <w:style w:type="paragraph" w:customStyle="1" w:styleId="Style33">
    <w:name w:val="Style33"/>
    <w:basedOn w:val="a0"/>
    <w:uiPriority w:val="99"/>
    <w:rsid w:val="008872E7"/>
    <w:pPr>
      <w:widowControl w:val="0"/>
      <w:suppressAutoHyphens w:val="0"/>
      <w:autoSpaceDE w:val="0"/>
      <w:autoSpaceDN w:val="0"/>
      <w:adjustRightInd w:val="0"/>
      <w:spacing w:line="247" w:lineRule="exact"/>
      <w:ind w:firstLine="312"/>
    </w:pPr>
    <w:rPr>
      <w:rFonts w:ascii="Franklin Gothic Medium" w:hAnsi="Franklin Gothic Medium"/>
      <w:lang w:eastAsia="ru-RU"/>
    </w:rPr>
  </w:style>
  <w:style w:type="paragraph" w:customStyle="1" w:styleId="Style35">
    <w:name w:val="Style35"/>
    <w:basedOn w:val="a0"/>
    <w:uiPriority w:val="99"/>
    <w:rsid w:val="008872E7"/>
    <w:pPr>
      <w:widowControl w:val="0"/>
      <w:suppressAutoHyphens w:val="0"/>
      <w:autoSpaceDE w:val="0"/>
      <w:autoSpaceDN w:val="0"/>
      <w:adjustRightInd w:val="0"/>
      <w:spacing w:line="240" w:lineRule="exact"/>
      <w:jc w:val="center"/>
    </w:pPr>
    <w:rPr>
      <w:rFonts w:ascii="Franklin Gothic Medium" w:hAnsi="Franklin Gothic Medium"/>
      <w:lang w:eastAsia="ru-RU"/>
    </w:rPr>
  </w:style>
  <w:style w:type="paragraph" w:customStyle="1" w:styleId="Style14">
    <w:name w:val="Style14"/>
    <w:basedOn w:val="a0"/>
    <w:uiPriority w:val="99"/>
    <w:rsid w:val="008872E7"/>
    <w:pPr>
      <w:widowControl w:val="0"/>
      <w:suppressAutoHyphens w:val="0"/>
      <w:autoSpaceDE w:val="0"/>
      <w:autoSpaceDN w:val="0"/>
      <w:adjustRightInd w:val="0"/>
      <w:spacing w:line="250" w:lineRule="exact"/>
    </w:pPr>
    <w:rPr>
      <w:rFonts w:ascii="Franklin Gothic Medium" w:hAnsi="Franklin Gothic Medium"/>
      <w:lang w:eastAsia="ru-RU"/>
    </w:rPr>
  </w:style>
  <w:style w:type="character" w:customStyle="1" w:styleId="FontStyle51">
    <w:name w:val="Font Style51"/>
    <w:basedOn w:val="a1"/>
    <w:uiPriority w:val="99"/>
    <w:rsid w:val="008872E7"/>
    <w:rPr>
      <w:rFonts w:ascii="Times New Roman" w:hAnsi="Times New Roman" w:cs="Times New Roman"/>
      <w:sz w:val="22"/>
      <w:szCs w:val="22"/>
    </w:rPr>
  </w:style>
  <w:style w:type="paragraph" w:customStyle="1" w:styleId="Style3">
    <w:name w:val="Style3"/>
    <w:basedOn w:val="a0"/>
    <w:uiPriority w:val="99"/>
    <w:rsid w:val="008872E7"/>
    <w:pPr>
      <w:widowControl w:val="0"/>
      <w:suppressAutoHyphens w:val="0"/>
      <w:autoSpaceDE w:val="0"/>
      <w:autoSpaceDN w:val="0"/>
      <w:adjustRightInd w:val="0"/>
      <w:spacing w:line="277" w:lineRule="exact"/>
      <w:ind w:firstLine="727"/>
      <w:jc w:val="both"/>
    </w:pPr>
    <w:rPr>
      <w:lang w:eastAsia="ru-RU"/>
    </w:rPr>
  </w:style>
  <w:style w:type="character" w:customStyle="1" w:styleId="Char0">
    <w:name w:val="Обычный Char"/>
    <w:basedOn w:val="a1"/>
    <w:rsid w:val="00A017C4"/>
    <w:rPr>
      <w:rFonts w:eastAsia="Arial"/>
      <w:sz w:val="28"/>
      <w:lang w:eastAsia="ar-SA"/>
    </w:rPr>
  </w:style>
  <w:style w:type="character" w:customStyle="1" w:styleId="FontStyle12">
    <w:name w:val="Font Style12"/>
    <w:basedOn w:val="a1"/>
    <w:uiPriority w:val="99"/>
    <w:rsid w:val="00A017C4"/>
    <w:rPr>
      <w:rFonts w:ascii="Times New Roman" w:hAnsi="Times New Roman" w:cs="Times New Roman"/>
      <w:i/>
      <w:iCs/>
      <w:spacing w:val="10"/>
      <w:sz w:val="18"/>
      <w:szCs w:val="18"/>
    </w:rPr>
  </w:style>
  <w:style w:type="paragraph" w:customStyle="1" w:styleId="Style6">
    <w:name w:val="Style6"/>
    <w:basedOn w:val="a0"/>
    <w:uiPriority w:val="99"/>
    <w:rsid w:val="00A017C4"/>
    <w:pPr>
      <w:widowControl w:val="0"/>
      <w:suppressAutoHyphens w:val="0"/>
      <w:autoSpaceDE w:val="0"/>
      <w:autoSpaceDN w:val="0"/>
      <w:adjustRightInd w:val="0"/>
      <w:spacing w:line="230" w:lineRule="exact"/>
      <w:jc w:val="center"/>
    </w:pPr>
    <w:rPr>
      <w:lang w:eastAsia="ru-RU"/>
    </w:rPr>
  </w:style>
  <w:style w:type="character" w:styleId="affff8">
    <w:name w:val="Subtle Emphasis"/>
    <w:basedOn w:val="a1"/>
    <w:uiPriority w:val="19"/>
    <w:qFormat/>
    <w:rsid w:val="00A017C4"/>
    <w:rPr>
      <w:i/>
      <w:iCs/>
      <w:color w:val="808080"/>
    </w:rPr>
  </w:style>
  <w:style w:type="paragraph" w:customStyle="1" w:styleId="6">
    <w:name w:val="Стиль6"/>
    <w:basedOn w:val="affa"/>
    <w:link w:val="65"/>
    <w:qFormat/>
    <w:rsid w:val="00A017C4"/>
    <w:pPr>
      <w:numPr>
        <w:ilvl w:val="2"/>
        <w:numId w:val="39"/>
      </w:numPr>
      <w:ind w:left="0" w:firstLine="709"/>
      <w:jc w:val="both"/>
    </w:pPr>
    <w:rPr>
      <w:rFonts w:eastAsia="Calibri"/>
      <w:sz w:val="28"/>
      <w:szCs w:val="28"/>
      <w:lang w:eastAsia="en-US"/>
    </w:rPr>
  </w:style>
  <w:style w:type="character" w:customStyle="1" w:styleId="65">
    <w:name w:val="Стиль6 Знак"/>
    <w:basedOn w:val="a1"/>
    <w:link w:val="6"/>
    <w:rsid w:val="00A017C4"/>
    <w:rPr>
      <w:rFonts w:eastAsia="Calibri"/>
      <w:sz w:val="28"/>
      <w:szCs w:val="28"/>
      <w:lang w:eastAsia="en-US"/>
    </w:rPr>
  </w:style>
  <w:style w:type="character" w:customStyle="1" w:styleId="FontStyle24">
    <w:name w:val="Font Style24"/>
    <w:uiPriority w:val="99"/>
    <w:rsid w:val="00A017C4"/>
    <w:rPr>
      <w:rFonts w:ascii="Times New Roman" w:hAnsi="Times New Roman" w:cs="Times New Roman"/>
      <w:b/>
      <w:bCs/>
      <w:color w:val="000000"/>
      <w:sz w:val="20"/>
      <w:szCs w:val="20"/>
    </w:rPr>
  </w:style>
  <w:style w:type="paragraph" w:customStyle="1" w:styleId="BodyText21">
    <w:name w:val="Body Text 21"/>
    <w:basedOn w:val="a0"/>
    <w:rsid w:val="00A017C4"/>
    <w:pPr>
      <w:autoSpaceDE w:val="0"/>
      <w:jc w:val="both"/>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перед заголовком 2"/>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h21,5,Заголовок пункта (1.1),222,Reset numbering,Заголовок 2 - после заг.1 и перед заг.3,Заголовок 21"/>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rsid w:val="008872E7"/>
    <w:pPr>
      <w:suppressAutoHyphens w:val="0"/>
      <w:spacing w:before="240" w:after="60"/>
      <w:outlineLvl w:val="4"/>
    </w:pPr>
    <w:rPr>
      <w:rFonts w:eastAsia="Calibri"/>
      <w:b/>
      <w:bCs/>
      <w:i/>
      <w:iCs/>
      <w:sz w:val="26"/>
      <w:szCs w:val="26"/>
      <w:lang w:eastAsia="ru-RU"/>
    </w:rPr>
  </w:style>
  <w:style w:type="paragraph" w:styleId="60">
    <w:name w:val="heading 6"/>
    <w:basedOn w:val="a0"/>
    <w:next w:val="a0"/>
    <w:link w:val="61"/>
    <w:qFormat/>
    <w:rsid w:val="008872E7"/>
    <w:pPr>
      <w:suppressAutoHyphens w:val="0"/>
      <w:spacing w:before="240" w:after="60"/>
      <w:outlineLvl w:val="5"/>
    </w:pPr>
    <w:rPr>
      <w:rFonts w:eastAsia="Calibri"/>
      <w:b/>
      <w:bCs/>
      <w:sz w:val="20"/>
      <w:szCs w:val="20"/>
      <w:lang w:eastAsia="ru-RU"/>
    </w:rPr>
  </w:style>
  <w:style w:type="paragraph" w:styleId="7">
    <w:name w:val="heading 7"/>
    <w:basedOn w:val="a0"/>
    <w:next w:val="a0"/>
    <w:link w:val="70"/>
    <w:uiPriority w:val="9"/>
    <w:qFormat/>
    <w:rsid w:val="008872E7"/>
    <w:pPr>
      <w:suppressAutoHyphens w:val="0"/>
      <w:spacing w:before="240" w:after="60"/>
      <w:outlineLvl w:val="6"/>
    </w:pPr>
    <w:rPr>
      <w:rFonts w:eastAsia="Calibri"/>
      <w:lang w:eastAsia="ru-RU"/>
    </w:rPr>
  </w:style>
  <w:style w:type="paragraph" w:styleId="8">
    <w:name w:val="heading 8"/>
    <w:basedOn w:val="a0"/>
    <w:next w:val="a0"/>
    <w:link w:val="80"/>
    <w:qFormat/>
    <w:rsid w:val="008872E7"/>
    <w:pPr>
      <w:suppressAutoHyphens w:val="0"/>
      <w:spacing w:before="240" w:after="60"/>
      <w:outlineLvl w:val="7"/>
    </w:pPr>
    <w:rPr>
      <w:rFonts w:eastAsia="Calibri"/>
      <w:i/>
      <w:iCs/>
      <w:lang w:eastAsia="ru-RU"/>
    </w:rPr>
  </w:style>
  <w:style w:type="paragraph" w:styleId="9">
    <w:name w:val="heading 9"/>
    <w:basedOn w:val="a0"/>
    <w:next w:val="a0"/>
    <w:link w:val="90"/>
    <w:qFormat/>
    <w:rsid w:val="008872E7"/>
    <w:pPr>
      <w:suppressAutoHyphens w:val="0"/>
      <w:spacing w:before="240" w:after="60"/>
      <w:outlineLvl w:val="8"/>
    </w:pPr>
    <w:rPr>
      <w:rFonts w:ascii="Arial" w:eastAsia="Calibri" w:hAnsi="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Body Text Char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aliases w:val="Comment Text Char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aliases w:val="Comment Subject Char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aliases w:val="Body Text Indent 3 Char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uiPriority w:val="99"/>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uiPriority w:val="99"/>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aliases w:val="Plain Text Char Знак"/>
    <w:link w:val="af4"/>
    <w:rsid w:val="00F76448"/>
    <w:rPr>
      <w:rFonts w:eastAsia="MS Mincho"/>
      <w:spacing w:val="-2"/>
      <w:sz w:val="26"/>
    </w:rPr>
  </w:style>
  <w:style w:type="character" w:customStyle="1" w:styleId="af5">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aliases w:val="Footnote Text Char Знак Знак Знак1,Footnote Text Char Знак Знак2,Footnote Text Char Знак Знак Знак Знак Знак1"/>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rsid w:val="00F76448"/>
  </w:style>
  <w:style w:type="paragraph" w:styleId="aff">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
    <w:basedOn w:val="a0"/>
    <w:link w:val="1c"/>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e"/>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8">
    <w:name w:val="annotation subject"/>
    <w:aliases w:val="Comment Subject Char"/>
    <w:basedOn w:val="1d"/>
    <w:next w:val="1d"/>
    <w:uiPriority w:val="99"/>
    <w:rsid w:val="00F76448"/>
    <w:rPr>
      <w:b/>
      <w:bCs/>
    </w:rPr>
  </w:style>
  <w:style w:type="paragraph" w:styleId="aff9">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List Paragraph,название,Bullet List,FooterText,numbered,SL_Абзац списка,Bullet Number,Нумерованый список,lp1,f_Абзац 1,Абзац списка11,ПАРАГРАФ,Текстовая,Ненумерованный список"/>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e">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6"/>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aliases w:val="Comment Text Char"/>
    <w:basedOn w:val="a0"/>
    <w:link w:val="1f7"/>
    <w:unhideWhenUsed/>
    <w:rsid w:val="009C211A"/>
    <w:rPr>
      <w:sz w:val="20"/>
      <w:szCs w:val="20"/>
    </w:rPr>
  </w:style>
  <w:style w:type="character" w:customStyle="1" w:styleId="1f7">
    <w:name w:val="Текст примечания Знак1"/>
    <w:aliases w:val="Comment Text Char Знак1"/>
    <w:basedOn w:val="a1"/>
    <w:link w:val="afff4"/>
    <w:rsid w:val="009C211A"/>
    <w:rPr>
      <w:lang w:eastAsia="ar-SA"/>
    </w:rPr>
  </w:style>
  <w:style w:type="table" w:styleId="afff5">
    <w:name w:val="Table Grid"/>
    <w:basedOn w:val="a2"/>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aliases w:val="Body Text Indent 3 Char"/>
    <w:basedOn w:val="a0"/>
    <w:link w:val="313"/>
    <w:unhideWhenUsed/>
    <w:rsid w:val="00926992"/>
    <w:pPr>
      <w:spacing w:after="120"/>
      <w:ind w:left="283"/>
    </w:pPr>
    <w:rPr>
      <w:sz w:val="16"/>
      <w:szCs w:val="16"/>
    </w:rPr>
  </w:style>
  <w:style w:type="character" w:customStyle="1" w:styleId="313">
    <w:name w:val="Основной текст с отступом 3 Знак1"/>
    <w:aliases w:val="Body Text Indent 3 Char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Знак Знак,h21 Знак,5 Знак,Заголовок пункта (1.1) Знак,222 Знак,Reset numbering Знак,Заголовок 2 - после заг.1 и перед заг.3 Знак,Заголовок 21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50">
    <w:name w:val="Заголовок 5 Знак"/>
    <w:basedOn w:val="a1"/>
    <w:link w:val="5"/>
    <w:rsid w:val="008872E7"/>
    <w:rPr>
      <w:rFonts w:eastAsia="Calibri"/>
      <w:b/>
      <w:bCs/>
      <w:i/>
      <w:iCs/>
      <w:sz w:val="26"/>
      <w:szCs w:val="26"/>
    </w:rPr>
  </w:style>
  <w:style w:type="character" w:customStyle="1" w:styleId="61">
    <w:name w:val="Заголовок 6 Знак"/>
    <w:basedOn w:val="a1"/>
    <w:link w:val="60"/>
    <w:rsid w:val="008872E7"/>
    <w:rPr>
      <w:rFonts w:eastAsia="Calibri"/>
      <w:b/>
      <w:bCs/>
    </w:rPr>
  </w:style>
  <w:style w:type="character" w:customStyle="1" w:styleId="70">
    <w:name w:val="Заголовок 7 Знак"/>
    <w:basedOn w:val="a1"/>
    <w:link w:val="7"/>
    <w:uiPriority w:val="9"/>
    <w:rsid w:val="008872E7"/>
    <w:rPr>
      <w:rFonts w:eastAsia="Calibri"/>
      <w:sz w:val="24"/>
      <w:szCs w:val="24"/>
    </w:rPr>
  </w:style>
  <w:style w:type="character" w:customStyle="1" w:styleId="80">
    <w:name w:val="Заголовок 8 Знак"/>
    <w:basedOn w:val="a1"/>
    <w:link w:val="8"/>
    <w:rsid w:val="008872E7"/>
    <w:rPr>
      <w:rFonts w:eastAsia="Calibri"/>
      <w:i/>
      <w:iCs/>
      <w:sz w:val="24"/>
      <w:szCs w:val="24"/>
    </w:rPr>
  </w:style>
  <w:style w:type="character" w:customStyle="1" w:styleId="90">
    <w:name w:val="Заголовок 9 Знак"/>
    <w:basedOn w:val="a1"/>
    <w:link w:val="9"/>
    <w:rsid w:val="008872E7"/>
    <w:rPr>
      <w:rFonts w:ascii="Arial" w:eastAsia="Calibri" w:hAnsi="Arial"/>
    </w:rPr>
  </w:style>
  <w:style w:type="character" w:customStyle="1" w:styleId="hps">
    <w:name w:val="hps"/>
    <w:basedOn w:val="a1"/>
    <w:rsid w:val="008872E7"/>
  </w:style>
  <w:style w:type="paragraph" w:styleId="27">
    <w:name w:val="Body Text Indent 2"/>
    <w:basedOn w:val="a0"/>
    <w:link w:val="213"/>
    <w:uiPriority w:val="99"/>
    <w:semiHidden/>
    <w:unhideWhenUsed/>
    <w:rsid w:val="008872E7"/>
    <w:pPr>
      <w:spacing w:after="120" w:line="480" w:lineRule="auto"/>
      <w:ind w:left="283"/>
    </w:pPr>
  </w:style>
  <w:style w:type="character" w:customStyle="1" w:styleId="213">
    <w:name w:val="Основной текст с отступом 2 Знак1"/>
    <w:basedOn w:val="a1"/>
    <w:link w:val="27"/>
    <w:uiPriority w:val="99"/>
    <w:semiHidden/>
    <w:rsid w:val="008872E7"/>
    <w:rPr>
      <w:sz w:val="24"/>
      <w:szCs w:val="24"/>
      <w:lang w:eastAsia="ar-SA"/>
    </w:rPr>
  </w:style>
  <w:style w:type="paragraph" w:customStyle="1" w:styleId="1f8">
    <w:name w:val="???????1"/>
    <w:rsid w:val="008872E7"/>
    <w:pPr>
      <w:overflowPunct w:val="0"/>
      <w:autoSpaceDE w:val="0"/>
      <w:autoSpaceDN w:val="0"/>
      <w:adjustRightInd w:val="0"/>
      <w:textAlignment w:val="baseline"/>
    </w:pPr>
    <w:rPr>
      <w:lang w:eastAsia="en-US"/>
    </w:rPr>
  </w:style>
  <w:style w:type="paragraph" w:customStyle="1" w:styleId="afff8">
    <w:name w:val="无间隔"/>
    <w:uiPriority w:val="1"/>
    <w:qFormat/>
    <w:rsid w:val="008872E7"/>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8872E7"/>
    <w:pPr>
      <w:ind w:left="720"/>
    </w:pPr>
  </w:style>
  <w:style w:type="character" w:customStyle="1" w:styleId="Char">
    <w:name w:val="列出段落 Char"/>
    <w:link w:val="afff9"/>
    <w:uiPriority w:val="34"/>
    <w:locked/>
    <w:rsid w:val="008872E7"/>
    <w:rPr>
      <w:sz w:val="24"/>
      <w:szCs w:val="24"/>
      <w:lang w:eastAsia="ar-SA"/>
    </w:rPr>
  </w:style>
  <w:style w:type="character" w:customStyle="1" w:styleId="shorttext">
    <w:name w:val="short_text"/>
    <w:basedOn w:val="a1"/>
    <w:rsid w:val="008872E7"/>
  </w:style>
  <w:style w:type="paragraph" w:customStyle="1" w:styleId="a">
    <w:name w:val="Загоолвок по лев"/>
    <w:basedOn w:val="afb"/>
    <w:qFormat/>
    <w:rsid w:val="008872E7"/>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Standard">
    <w:name w:val="Standard"/>
    <w:rsid w:val="008872E7"/>
    <w:pPr>
      <w:suppressAutoHyphens/>
      <w:autoSpaceDN w:val="0"/>
      <w:textAlignment w:val="baseline"/>
    </w:pPr>
    <w:rPr>
      <w:kern w:val="3"/>
      <w:sz w:val="24"/>
      <w:szCs w:val="24"/>
      <w:lang w:eastAsia="ar-SA"/>
    </w:rPr>
  </w:style>
  <w:style w:type="paragraph" w:customStyle="1" w:styleId="ConsNonformat">
    <w:name w:val="ConsNonformat"/>
    <w:link w:val="ConsNonformat0"/>
    <w:rsid w:val="008872E7"/>
    <w:pPr>
      <w:widowControl w:val="0"/>
    </w:pPr>
    <w:rPr>
      <w:rFonts w:ascii="Courier New" w:hAnsi="Courier New"/>
      <w:snapToGrid w:val="0"/>
    </w:rPr>
  </w:style>
  <w:style w:type="character" w:customStyle="1" w:styleId="ConsNonformat0">
    <w:name w:val="ConsNonformat Знак"/>
    <w:basedOn w:val="a1"/>
    <w:link w:val="ConsNonformat"/>
    <w:rsid w:val="008872E7"/>
    <w:rPr>
      <w:rFonts w:ascii="Courier New" w:hAnsi="Courier New"/>
      <w:snapToGrid w:val="0"/>
    </w:rPr>
  </w:style>
  <w:style w:type="character" w:customStyle="1" w:styleId="1c">
    <w:name w:val="Текст сноски Знак1"/>
    <w:aliases w:val="Footnote Text Char Знак Знак Знак,Footnote Text Char Знак Знак1,Footnote Text Char Знак Знак Знак Знак Знак"/>
    <w:basedOn w:val="a1"/>
    <w:link w:val="aff1"/>
    <w:rsid w:val="008872E7"/>
    <w:rPr>
      <w:lang w:eastAsia="ar-SA"/>
    </w:rPr>
  </w:style>
  <w:style w:type="paragraph" w:styleId="afffa">
    <w:name w:val="caption"/>
    <w:basedOn w:val="a0"/>
    <w:qFormat/>
    <w:rsid w:val="008872E7"/>
    <w:pPr>
      <w:suppressAutoHyphens w:val="0"/>
      <w:jc w:val="center"/>
    </w:pPr>
    <w:rPr>
      <w:szCs w:val="20"/>
      <w:lang w:eastAsia="ru-RU"/>
    </w:rPr>
  </w:style>
  <w:style w:type="character" w:customStyle="1" w:styleId="FontStyle53">
    <w:name w:val="Font Style53"/>
    <w:rsid w:val="008872E7"/>
    <w:rPr>
      <w:rFonts w:ascii="Times New Roman" w:hAnsi="Times New Roman" w:cs="Times New Roman"/>
      <w:sz w:val="24"/>
      <w:szCs w:val="24"/>
    </w:rPr>
  </w:style>
  <w:style w:type="paragraph" w:styleId="ac">
    <w:name w:val="Document Map"/>
    <w:basedOn w:val="a0"/>
    <w:link w:val="ab"/>
    <w:rsid w:val="008872E7"/>
    <w:pPr>
      <w:shd w:val="clear" w:color="auto" w:fill="000080"/>
      <w:suppressAutoHyphens w:val="0"/>
      <w:spacing w:after="200" w:line="276" w:lineRule="auto"/>
    </w:pPr>
    <w:rPr>
      <w:rFonts w:ascii="Tahoma" w:hAnsi="Tahoma" w:cs="Tahoma"/>
      <w:sz w:val="20"/>
      <w:szCs w:val="20"/>
      <w:lang w:eastAsia="ru-RU"/>
    </w:rPr>
  </w:style>
  <w:style w:type="character" w:customStyle="1" w:styleId="1f9">
    <w:name w:val="Схема документа Знак1"/>
    <w:basedOn w:val="a1"/>
    <w:uiPriority w:val="99"/>
    <w:semiHidden/>
    <w:rsid w:val="008872E7"/>
    <w:rPr>
      <w:rFonts w:ascii="Tahoma" w:hAnsi="Tahoma" w:cs="Tahoma"/>
      <w:sz w:val="16"/>
      <w:szCs w:val="16"/>
      <w:lang w:eastAsia="ar-SA"/>
    </w:rPr>
  </w:style>
  <w:style w:type="paragraph" w:styleId="af4">
    <w:name w:val="Plain Text"/>
    <w:aliases w:val="Plain Text Char"/>
    <w:basedOn w:val="a0"/>
    <w:link w:val="af3"/>
    <w:rsid w:val="008872E7"/>
    <w:pPr>
      <w:suppressAutoHyphens w:val="0"/>
    </w:pPr>
    <w:rPr>
      <w:rFonts w:eastAsia="MS Mincho"/>
      <w:spacing w:val="-2"/>
      <w:sz w:val="26"/>
      <w:szCs w:val="20"/>
      <w:lang w:eastAsia="ru-RU"/>
    </w:rPr>
  </w:style>
  <w:style w:type="character" w:customStyle="1" w:styleId="1fa">
    <w:name w:val="Текст Знак1"/>
    <w:aliases w:val="Plain Text Char Знак1"/>
    <w:basedOn w:val="a1"/>
    <w:semiHidden/>
    <w:rsid w:val="008872E7"/>
    <w:rPr>
      <w:rFonts w:ascii="Consolas" w:hAnsi="Consolas" w:cs="Consolas"/>
      <w:sz w:val="21"/>
      <w:szCs w:val="21"/>
      <w:lang w:eastAsia="ar-SA"/>
    </w:rPr>
  </w:style>
  <w:style w:type="paragraph" w:styleId="afffb">
    <w:name w:val="Revision"/>
    <w:hidden/>
    <w:uiPriority w:val="99"/>
    <w:semiHidden/>
    <w:rsid w:val="008872E7"/>
    <w:rPr>
      <w:rFonts w:ascii="Calibri" w:eastAsia="Calibri" w:hAnsi="Calibri"/>
      <w:sz w:val="22"/>
      <w:szCs w:val="22"/>
      <w:lang w:eastAsia="en-US"/>
    </w:rPr>
  </w:style>
  <w:style w:type="character" w:customStyle="1" w:styleId="afffc">
    <w:name w:val="Основной текст_"/>
    <w:link w:val="43"/>
    <w:locked/>
    <w:rsid w:val="008872E7"/>
    <w:rPr>
      <w:sz w:val="26"/>
      <w:szCs w:val="26"/>
      <w:shd w:val="clear" w:color="auto" w:fill="FFFFFF"/>
    </w:rPr>
  </w:style>
  <w:style w:type="paragraph" w:customStyle="1" w:styleId="43">
    <w:name w:val="Основной текст4"/>
    <w:basedOn w:val="a0"/>
    <w:link w:val="afffc"/>
    <w:rsid w:val="008872E7"/>
    <w:pPr>
      <w:shd w:val="clear" w:color="auto" w:fill="FFFFFF"/>
      <w:suppressAutoHyphens w:val="0"/>
      <w:spacing w:after="240" w:line="240" w:lineRule="atLeast"/>
      <w:ind w:hanging="500"/>
    </w:pPr>
    <w:rPr>
      <w:sz w:val="26"/>
      <w:szCs w:val="26"/>
      <w:lang w:eastAsia="ru-RU"/>
    </w:rPr>
  </w:style>
  <w:style w:type="table" w:customStyle="1" w:styleId="28">
    <w:name w:val="Сетка таблицы2"/>
    <w:uiPriority w:val="99"/>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9">
    <w:name w:val="xl79"/>
    <w:basedOn w:val="a0"/>
    <w:rsid w:val="008872E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b/>
      <w:bCs/>
      <w:lang w:eastAsia="ru-RU"/>
    </w:rPr>
  </w:style>
  <w:style w:type="paragraph" w:customStyle="1" w:styleId="xl80">
    <w:name w:val="xl80"/>
    <w:basedOn w:val="a0"/>
    <w:rsid w:val="008872E7"/>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Calibri"/>
      <w:b/>
      <w:bCs/>
      <w:lang w:eastAsia="ru-RU"/>
    </w:rPr>
  </w:style>
  <w:style w:type="paragraph" w:customStyle="1" w:styleId="xl81">
    <w:name w:val="xl81"/>
    <w:basedOn w:val="a0"/>
    <w:rsid w:val="008872E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Calibri" w:hAnsi="Arial" w:cs="Arial"/>
      <w:lang w:eastAsia="ru-RU"/>
    </w:rPr>
  </w:style>
  <w:style w:type="paragraph" w:customStyle="1" w:styleId="xl82">
    <w:name w:val="xl82"/>
    <w:basedOn w:val="a0"/>
    <w:rsid w:val="008872E7"/>
    <w:pPr>
      <w:pBdr>
        <w:left w:val="single" w:sz="4" w:space="0" w:color="auto"/>
        <w:bottom w:val="single" w:sz="4" w:space="0" w:color="auto"/>
        <w:right w:val="single" w:sz="4" w:space="0" w:color="auto"/>
      </w:pBdr>
      <w:suppressAutoHyphens w:val="0"/>
      <w:spacing w:before="100" w:beforeAutospacing="1" w:after="100" w:afterAutospacing="1"/>
    </w:pPr>
    <w:rPr>
      <w:rFonts w:eastAsia="Calibri"/>
      <w:lang w:eastAsia="ru-RU"/>
    </w:rPr>
  </w:style>
  <w:style w:type="paragraph" w:customStyle="1" w:styleId="xl83">
    <w:name w:val="xl83"/>
    <w:basedOn w:val="a0"/>
    <w:rsid w:val="008872E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84">
    <w:name w:val="xl84"/>
    <w:basedOn w:val="a0"/>
    <w:rsid w:val="008872E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85">
    <w:name w:val="xl85"/>
    <w:basedOn w:val="a0"/>
    <w:rsid w:val="008872E7"/>
    <w:pPr>
      <w:pBdr>
        <w:bottom w:val="single" w:sz="4" w:space="0" w:color="auto"/>
      </w:pBdr>
      <w:suppressAutoHyphens w:val="0"/>
      <w:spacing w:before="100" w:beforeAutospacing="1" w:after="100" w:afterAutospacing="1"/>
    </w:pPr>
    <w:rPr>
      <w:rFonts w:eastAsia="Calibri"/>
      <w:sz w:val="32"/>
      <w:szCs w:val="32"/>
      <w:lang w:eastAsia="ru-RU"/>
    </w:rPr>
  </w:style>
  <w:style w:type="paragraph" w:customStyle="1" w:styleId="xl86">
    <w:name w:val="xl86"/>
    <w:basedOn w:val="a0"/>
    <w:rsid w:val="008872E7"/>
    <w:pPr>
      <w:pBdr>
        <w:top w:val="single" w:sz="4" w:space="0" w:color="auto"/>
        <w:left w:val="single" w:sz="4" w:space="0" w:color="auto"/>
      </w:pBdr>
      <w:suppressAutoHyphens w:val="0"/>
      <w:spacing w:before="100" w:beforeAutospacing="1" w:after="100" w:afterAutospacing="1"/>
      <w:jc w:val="center"/>
      <w:textAlignment w:val="center"/>
    </w:pPr>
    <w:rPr>
      <w:rFonts w:ascii="Arial" w:eastAsia="Calibri" w:hAnsi="Arial" w:cs="Arial"/>
      <w:lang w:eastAsia="ru-RU"/>
    </w:rPr>
  </w:style>
  <w:style w:type="paragraph" w:customStyle="1" w:styleId="xl87">
    <w:name w:val="xl87"/>
    <w:basedOn w:val="a0"/>
    <w:rsid w:val="008872E7"/>
    <w:pPr>
      <w:pBdr>
        <w:top w:val="single" w:sz="4" w:space="0" w:color="auto"/>
      </w:pBdr>
      <w:suppressAutoHyphens w:val="0"/>
      <w:spacing w:before="100" w:beforeAutospacing="1" w:after="100" w:afterAutospacing="1"/>
    </w:pPr>
    <w:rPr>
      <w:rFonts w:eastAsia="Calibri"/>
      <w:lang w:eastAsia="ru-RU"/>
    </w:rPr>
  </w:style>
  <w:style w:type="paragraph" w:customStyle="1" w:styleId="xl88">
    <w:name w:val="xl88"/>
    <w:basedOn w:val="a0"/>
    <w:rsid w:val="008872E7"/>
    <w:pPr>
      <w:pBdr>
        <w:top w:val="single" w:sz="4" w:space="0" w:color="auto"/>
        <w:right w:val="single" w:sz="4" w:space="0" w:color="auto"/>
      </w:pBdr>
      <w:suppressAutoHyphens w:val="0"/>
      <w:spacing w:before="100" w:beforeAutospacing="1" w:after="100" w:afterAutospacing="1"/>
    </w:pPr>
    <w:rPr>
      <w:rFonts w:eastAsia="Calibri"/>
      <w:lang w:eastAsia="ru-RU"/>
    </w:rPr>
  </w:style>
  <w:style w:type="paragraph" w:customStyle="1" w:styleId="xl89">
    <w:name w:val="xl89"/>
    <w:basedOn w:val="a0"/>
    <w:rsid w:val="008872E7"/>
    <w:pPr>
      <w:pBdr>
        <w:top w:val="single" w:sz="4" w:space="0" w:color="auto"/>
        <w:bottom w:val="single" w:sz="4" w:space="0" w:color="auto"/>
      </w:pBdr>
      <w:suppressAutoHyphens w:val="0"/>
      <w:spacing w:before="100" w:beforeAutospacing="1" w:after="100" w:afterAutospacing="1"/>
      <w:textAlignment w:val="center"/>
    </w:pPr>
    <w:rPr>
      <w:rFonts w:eastAsia="Calibri"/>
      <w:b/>
      <w:bCs/>
      <w:lang w:eastAsia="ru-RU"/>
    </w:rPr>
  </w:style>
  <w:style w:type="paragraph" w:customStyle="1" w:styleId="xl90">
    <w:name w:val="xl90"/>
    <w:basedOn w:val="a0"/>
    <w:rsid w:val="008872E7"/>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Calibri"/>
      <w:b/>
      <w:bCs/>
      <w:lang w:eastAsia="ru-RU"/>
    </w:rPr>
  </w:style>
  <w:style w:type="character" w:styleId="afffd">
    <w:name w:val="line number"/>
    <w:rsid w:val="008872E7"/>
    <w:rPr>
      <w:rFonts w:cs="Times New Roman"/>
    </w:rPr>
  </w:style>
  <w:style w:type="character" w:customStyle="1" w:styleId="52">
    <w:name w:val="Заголовок №5_"/>
    <w:link w:val="53"/>
    <w:locked/>
    <w:rsid w:val="008872E7"/>
    <w:rPr>
      <w:sz w:val="26"/>
      <w:szCs w:val="26"/>
      <w:shd w:val="clear" w:color="auto" w:fill="FFFFFF"/>
    </w:rPr>
  </w:style>
  <w:style w:type="paragraph" w:customStyle="1" w:styleId="53">
    <w:name w:val="Заголовок №5"/>
    <w:basedOn w:val="a0"/>
    <w:link w:val="52"/>
    <w:rsid w:val="008872E7"/>
    <w:pPr>
      <w:shd w:val="clear" w:color="auto" w:fill="FFFFFF"/>
      <w:suppressAutoHyphens w:val="0"/>
      <w:spacing w:before="300" w:line="322" w:lineRule="exact"/>
      <w:outlineLvl w:val="4"/>
    </w:pPr>
    <w:rPr>
      <w:sz w:val="26"/>
      <w:szCs w:val="26"/>
      <w:shd w:val="clear" w:color="auto" w:fill="FFFFFF"/>
      <w:lang w:eastAsia="ru-RU"/>
    </w:rPr>
  </w:style>
  <w:style w:type="character" w:customStyle="1" w:styleId="54">
    <w:name w:val="Основной текст (5)_"/>
    <w:rsid w:val="008872E7"/>
    <w:rPr>
      <w:rFonts w:ascii="Times New Roman" w:hAnsi="Times New Roman" w:cs="Times New Roman"/>
      <w:spacing w:val="0"/>
      <w:sz w:val="22"/>
      <w:szCs w:val="22"/>
    </w:rPr>
  </w:style>
  <w:style w:type="character" w:customStyle="1" w:styleId="38">
    <w:name w:val="Основной текст (3)_"/>
    <w:link w:val="39"/>
    <w:locked/>
    <w:rsid w:val="008872E7"/>
    <w:rPr>
      <w:sz w:val="19"/>
      <w:szCs w:val="19"/>
      <w:shd w:val="clear" w:color="auto" w:fill="FFFFFF"/>
    </w:rPr>
  </w:style>
  <w:style w:type="character" w:customStyle="1" w:styleId="39pt">
    <w:name w:val="Основной текст (3) + 9 pt"/>
    <w:rsid w:val="008872E7"/>
    <w:rPr>
      <w:rFonts w:ascii="Times New Roman" w:hAnsi="Times New Roman" w:cs="Times New Roman"/>
      <w:sz w:val="18"/>
      <w:szCs w:val="18"/>
      <w:shd w:val="clear" w:color="auto" w:fill="FFFFFF"/>
    </w:rPr>
  </w:style>
  <w:style w:type="character" w:customStyle="1" w:styleId="29">
    <w:name w:val="Оглавление (2)_"/>
    <w:link w:val="2a"/>
    <w:locked/>
    <w:rsid w:val="008872E7"/>
    <w:rPr>
      <w:sz w:val="26"/>
      <w:szCs w:val="26"/>
      <w:shd w:val="clear" w:color="auto" w:fill="FFFFFF"/>
    </w:rPr>
  </w:style>
  <w:style w:type="character" w:customStyle="1" w:styleId="afffe">
    <w:name w:val="Оглавление_"/>
    <w:rsid w:val="008872E7"/>
    <w:rPr>
      <w:rFonts w:ascii="Times New Roman" w:hAnsi="Times New Roman" w:cs="Times New Roman"/>
      <w:spacing w:val="0"/>
      <w:sz w:val="22"/>
      <w:szCs w:val="22"/>
    </w:rPr>
  </w:style>
  <w:style w:type="character" w:customStyle="1" w:styleId="affff">
    <w:name w:val="Оглавление"/>
    <w:rsid w:val="008872E7"/>
    <w:rPr>
      <w:rFonts w:ascii="Times New Roman" w:hAnsi="Times New Roman" w:cs="Times New Roman"/>
      <w:spacing w:val="0"/>
      <w:sz w:val="22"/>
      <w:szCs w:val="22"/>
    </w:rPr>
  </w:style>
  <w:style w:type="character" w:customStyle="1" w:styleId="2Calibri">
    <w:name w:val="Оглавление (2) + Calibri"/>
    <w:aliases w:val="10 pt"/>
    <w:rsid w:val="008872E7"/>
    <w:rPr>
      <w:rFonts w:ascii="Calibri" w:hAnsi="Calibri" w:cs="Calibri"/>
      <w:sz w:val="20"/>
      <w:szCs w:val="20"/>
      <w:shd w:val="clear" w:color="auto" w:fill="FFFFFF"/>
    </w:rPr>
  </w:style>
  <w:style w:type="character" w:customStyle="1" w:styleId="3a">
    <w:name w:val="Оглавление (3)_"/>
    <w:link w:val="3b"/>
    <w:locked/>
    <w:rsid w:val="008872E7"/>
    <w:rPr>
      <w:sz w:val="19"/>
      <w:szCs w:val="19"/>
      <w:shd w:val="clear" w:color="auto" w:fill="FFFFFF"/>
    </w:rPr>
  </w:style>
  <w:style w:type="character" w:customStyle="1" w:styleId="39pt0">
    <w:name w:val="Оглавление (3) + 9 pt"/>
    <w:rsid w:val="008872E7"/>
    <w:rPr>
      <w:rFonts w:ascii="Times New Roman" w:hAnsi="Times New Roman" w:cs="Times New Roman"/>
      <w:sz w:val="18"/>
      <w:szCs w:val="18"/>
      <w:shd w:val="clear" w:color="auto" w:fill="FFFFFF"/>
    </w:rPr>
  </w:style>
  <w:style w:type="character" w:customStyle="1" w:styleId="55">
    <w:name w:val="Основной текст (5)"/>
    <w:rsid w:val="008872E7"/>
    <w:rPr>
      <w:rFonts w:ascii="Times New Roman" w:hAnsi="Times New Roman" w:cs="Times New Roman"/>
      <w:spacing w:val="0"/>
      <w:sz w:val="22"/>
      <w:szCs w:val="22"/>
    </w:rPr>
  </w:style>
  <w:style w:type="character" w:customStyle="1" w:styleId="9pt">
    <w:name w:val="Основной текст + 9 pt"/>
    <w:rsid w:val="008872E7"/>
    <w:rPr>
      <w:rFonts w:ascii="Times New Roman" w:hAnsi="Times New Roman" w:cs="Times New Roman"/>
      <w:sz w:val="18"/>
      <w:szCs w:val="18"/>
      <w:shd w:val="clear" w:color="auto" w:fill="FFFFFF"/>
    </w:rPr>
  </w:style>
  <w:style w:type="paragraph" w:customStyle="1" w:styleId="39">
    <w:name w:val="Основной текст (3)"/>
    <w:basedOn w:val="a0"/>
    <w:link w:val="38"/>
    <w:rsid w:val="008872E7"/>
    <w:pPr>
      <w:shd w:val="clear" w:color="auto" w:fill="FFFFFF"/>
      <w:suppressAutoHyphens w:val="0"/>
      <w:spacing w:before="120" w:after="240" w:line="240" w:lineRule="exact"/>
      <w:jc w:val="right"/>
    </w:pPr>
    <w:rPr>
      <w:sz w:val="19"/>
      <w:szCs w:val="19"/>
      <w:lang w:eastAsia="ru-RU"/>
    </w:rPr>
  </w:style>
  <w:style w:type="paragraph" w:customStyle="1" w:styleId="2a">
    <w:name w:val="Оглавление (2)"/>
    <w:basedOn w:val="a0"/>
    <w:link w:val="29"/>
    <w:rsid w:val="008872E7"/>
    <w:pPr>
      <w:shd w:val="clear" w:color="auto" w:fill="FFFFFF"/>
      <w:suppressAutoHyphens w:val="0"/>
      <w:spacing w:before="300" w:line="317" w:lineRule="exact"/>
      <w:jc w:val="both"/>
    </w:pPr>
    <w:rPr>
      <w:sz w:val="26"/>
      <w:szCs w:val="26"/>
      <w:lang w:eastAsia="ru-RU"/>
    </w:rPr>
  </w:style>
  <w:style w:type="paragraph" w:customStyle="1" w:styleId="3b">
    <w:name w:val="Оглавление (3)"/>
    <w:basedOn w:val="a0"/>
    <w:link w:val="3a"/>
    <w:rsid w:val="008872E7"/>
    <w:pPr>
      <w:shd w:val="clear" w:color="auto" w:fill="FFFFFF"/>
      <w:suppressAutoHyphens w:val="0"/>
      <w:spacing w:before="60" w:after="60" w:line="240" w:lineRule="atLeast"/>
    </w:pPr>
    <w:rPr>
      <w:sz w:val="19"/>
      <w:szCs w:val="19"/>
      <w:lang w:eastAsia="ru-RU"/>
    </w:rPr>
  </w:style>
  <w:style w:type="paragraph" w:customStyle="1" w:styleId="affff0">
    <w:name w:val="Знак Знак Знак"/>
    <w:basedOn w:val="a0"/>
    <w:rsid w:val="008872E7"/>
    <w:pPr>
      <w:suppressAutoHyphens w:val="0"/>
    </w:pPr>
    <w:rPr>
      <w:rFonts w:ascii="Verdana" w:hAnsi="Verdana"/>
      <w:sz w:val="20"/>
      <w:szCs w:val="20"/>
      <w:lang w:val="en-US" w:eastAsia="en-US"/>
    </w:rPr>
  </w:style>
  <w:style w:type="paragraph" w:customStyle="1" w:styleId="ConsTitle">
    <w:name w:val="ConsTitle"/>
    <w:rsid w:val="008872E7"/>
    <w:pPr>
      <w:widowControl w:val="0"/>
      <w:autoSpaceDE w:val="0"/>
      <w:autoSpaceDN w:val="0"/>
      <w:adjustRightInd w:val="0"/>
    </w:pPr>
    <w:rPr>
      <w:rFonts w:ascii="Arial" w:hAnsi="Arial" w:cs="Arial"/>
      <w:b/>
      <w:bCs/>
      <w:sz w:val="16"/>
      <w:szCs w:val="16"/>
    </w:rPr>
  </w:style>
  <w:style w:type="table" w:customStyle="1" w:styleId="1fb">
    <w:name w:val="Сетка таблицы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b">
    <w:name w:val="Body Text 2"/>
    <w:basedOn w:val="a0"/>
    <w:link w:val="2c"/>
    <w:rsid w:val="008872E7"/>
    <w:pPr>
      <w:suppressAutoHyphens w:val="0"/>
      <w:spacing w:after="120" w:line="480" w:lineRule="auto"/>
    </w:pPr>
    <w:rPr>
      <w:rFonts w:eastAsia="Calibri"/>
      <w:lang w:eastAsia="ru-RU"/>
    </w:rPr>
  </w:style>
  <w:style w:type="character" w:customStyle="1" w:styleId="2c">
    <w:name w:val="Основной текст 2 Знак"/>
    <w:basedOn w:val="a1"/>
    <w:link w:val="2b"/>
    <w:rsid w:val="008872E7"/>
    <w:rPr>
      <w:rFonts w:eastAsia="Calibri"/>
      <w:sz w:val="24"/>
      <w:szCs w:val="24"/>
    </w:rPr>
  </w:style>
  <w:style w:type="paragraph" w:customStyle="1" w:styleId="xl91">
    <w:name w:val="xl91"/>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8872E7"/>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8872E7"/>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8872E7"/>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8872E7"/>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8872E7"/>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8872E7"/>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8872E7"/>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8872E7"/>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8872E7"/>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8872E7"/>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8872E7"/>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8872E7"/>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8872E7"/>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8872E7"/>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8872E7"/>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8872E7"/>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8872E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8872E7"/>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8872E7"/>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8872E7"/>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8872E7"/>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8872E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8872E7"/>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8872E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8872E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8872E7"/>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8872E7"/>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8872E7"/>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8872E7"/>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8872E7"/>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8872E7"/>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8872E7"/>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8872E7"/>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8872E7"/>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8872E7"/>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8872E7"/>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8872E7"/>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8872E7"/>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8872E7"/>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8872E7"/>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8872E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8872E7"/>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8872E7"/>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8872E7"/>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8872E7"/>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8872E7"/>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8872E7"/>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8872E7"/>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rsid w:val="008872E7"/>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rsid w:val="008872E7"/>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rsid w:val="008872E7"/>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rsid w:val="008872E7"/>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rsid w:val="008872E7"/>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rsid w:val="008872E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rsid w:val="008872E7"/>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rsid w:val="008872E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rsid w:val="008872E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rsid w:val="008872E7"/>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rsid w:val="008872E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8872E7"/>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8872E7"/>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8872E7"/>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8872E7"/>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8872E7"/>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rsid w:val="008872E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rsid w:val="008872E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8872E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8872E7"/>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rsid w:val="008872E7"/>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character" w:customStyle="1" w:styleId="aff5">
    <w:name w:val="Название Знак"/>
    <w:basedOn w:val="a1"/>
    <w:link w:val="aff3"/>
    <w:rsid w:val="008872E7"/>
    <w:rPr>
      <w:rFonts w:ascii="Arial" w:hAnsi="Arial" w:cs="Arial"/>
      <w:b/>
      <w:bCs/>
      <w:kern w:val="1"/>
      <w:sz w:val="32"/>
      <w:szCs w:val="32"/>
      <w:lang w:eastAsia="ar-SA"/>
    </w:rPr>
  </w:style>
  <w:style w:type="paragraph" w:customStyle="1" w:styleId="affff1">
    <w:name w:val="Знак"/>
    <w:basedOn w:val="a0"/>
    <w:rsid w:val="008872E7"/>
    <w:pPr>
      <w:suppressAutoHyphens w:val="0"/>
      <w:spacing w:after="160" w:line="240" w:lineRule="exact"/>
    </w:pPr>
    <w:rPr>
      <w:sz w:val="20"/>
      <w:szCs w:val="20"/>
      <w:lang w:val="en-US" w:eastAsia="en-US"/>
    </w:rPr>
  </w:style>
  <w:style w:type="paragraph" w:customStyle="1" w:styleId="affff2">
    <w:name w:val="Îáû÷íûé"/>
    <w:rsid w:val="008872E7"/>
  </w:style>
  <w:style w:type="table" w:customStyle="1" w:styleId="3c">
    <w:name w:val="Сетка таблицы3"/>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0"/>
    <w:rsid w:val="008872E7"/>
    <w:pPr>
      <w:suppressAutoHyphens w:val="0"/>
    </w:pPr>
    <w:rPr>
      <w:rFonts w:ascii="Verdana" w:eastAsia="Calibri" w:hAnsi="Verdana"/>
      <w:sz w:val="20"/>
      <w:szCs w:val="20"/>
      <w:lang w:val="en-US" w:eastAsia="en-US"/>
    </w:rPr>
  </w:style>
  <w:style w:type="table" w:customStyle="1" w:styleId="112">
    <w:name w:val="Сетка таблицы11"/>
    <w:basedOn w:val="a2"/>
    <w:next w:val="afff5"/>
    <w:uiPriority w:val="99"/>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d">
    <w:name w:val="Рецензия1"/>
    <w:hidden/>
    <w:uiPriority w:val="99"/>
    <w:semiHidden/>
    <w:rsid w:val="008872E7"/>
    <w:rPr>
      <w:rFonts w:ascii="Calibri" w:hAnsi="Calibri"/>
      <w:sz w:val="22"/>
      <w:szCs w:val="22"/>
      <w:lang w:eastAsia="en-US"/>
    </w:rPr>
  </w:style>
  <w:style w:type="table" w:customStyle="1" w:styleId="214">
    <w:name w:val="Сетка таблицы2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Знак Знак1"/>
    <w:rsid w:val="008872E7"/>
    <w:rPr>
      <w:sz w:val="24"/>
    </w:rPr>
  </w:style>
  <w:style w:type="character" w:customStyle="1" w:styleId="affff3">
    <w:name w:val="Знак Знак"/>
    <w:rsid w:val="008872E7"/>
    <w:rPr>
      <w:b/>
      <w:sz w:val="28"/>
      <w:lang w:val="en-US"/>
    </w:rPr>
  </w:style>
  <w:style w:type="paragraph" w:customStyle="1" w:styleId="3d">
    <w:name w:val="Знак Знак Знак3"/>
    <w:basedOn w:val="a0"/>
    <w:rsid w:val="008872E7"/>
    <w:pPr>
      <w:suppressAutoHyphens w:val="0"/>
    </w:pPr>
    <w:rPr>
      <w:rFonts w:ascii="Verdana" w:hAnsi="Verdana"/>
      <w:sz w:val="20"/>
      <w:szCs w:val="20"/>
      <w:lang w:val="en-US" w:eastAsia="en-US"/>
    </w:rPr>
  </w:style>
  <w:style w:type="numbering" w:customStyle="1" w:styleId="1ff">
    <w:name w:val="Нет списка1"/>
    <w:next w:val="a3"/>
    <w:uiPriority w:val="99"/>
    <w:semiHidden/>
    <w:unhideWhenUsed/>
    <w:rsid w:val="008872E7"/>
  </w:style>
  <w:style w:type="paragraph" w:customStyle="1" w:styleId="2d">
    <w:name w:val="Знак Знак Знак2"/>
    <w:basedOn w:val="a0"/>
    <w:rsid w:val="008872E7"/>
    <w:pPr>
      <w:suppressAutoHyphens w:val="0"/>
    </w:pPr>
    <w:rPr>
      <w:rFonts w:ascii="Verdana" w:hAnsi="Verdana"/>
      <w:sz w:val="20"/>
      <w:szCs w:val="20"/>
      <w:lang w:val="en-US" w:eastAsia="en-US"/>
    </w:rPr>
  </w:style>
  <w:style w:type="paragraph" w:customStyle="1" w:styleId="IauiueIiiaeuiue">
    <w:name w:val="Iau?iue.Ii?iaeuiue"/>
    <w:rsid w:val="008872E7"/>
    <w:pPr>
      <w:widowControl w:val="0"/>
      <w:ind w:firstLine="851"/>
      <w:jc w:val="both"/>
    </w:pPr>
    <w:rPr>
      <w:rFonts w:eastAsia="Calibri"/>
      <w:sz w:val="24"/>
    </w:rPr>
  </w:style>
  <w:style w:type="paragraph" w:customStyle="1" w:styleId="2e">
    <w:name w:val="Абзац списка2"/>
    <w:basedOn w:val="a0"/>
    <w:rsid w:val="008872E7"/>
    <w:pPr>
      <w:suppressAutoHyphens w:val="0"/>
      <w:ind w:left="720"/>
      <w:contextualSpacing/>
    </w:pPr>
    <w:rPr>
      <w:rFonts w:eastAsia="Calibri"/>
      <w:sz w:val="20"/>
      <w:szCs w:val="20"/>
      <w:lang w:eastAsia="ru-RU"/>
    </w:rPr>
  </w:style>
  <w:style w:type="character" w:customStyle="1" w:styleId="BodyTextChar">
    <w:name w:val="Body Text Char"/>
    <w:semiHidden/>
    <w:locked/>
    <w:rsid w:val="008872E7"/>
    <w:rPr>
      <w:rFonts w:ascii="Times New Roman" w:hAnsi="Times New Roman" w:cs="Times New Roman"/>
      <w:sz w:val="20"/>
      <w:szCs w:val="20"/>
    </w:rPr>
  </w:style>
  <w:style w:type="numbering" w:customStyle="1" w:styleId="2f">
    <w:name w:val="Нет списка2"/>
    <w:next w:val="a3"/>
    <w:uiPriority w:val="99"/>
    <w:semiHidden/>
    <w:unhideWhenUsed/>
    <w:rsid w:val="008872E7"/>
  </w:style>
  <w:style w:type="character" w:customStyle="1" w:styleId="Heading7Char">
    <w:name w:val="Heading 7 Char"/>
    <w:uiPriority w:val="99"/>
    <w:semiHidden/>
    <w:locked/>
    <w:rsid w:val="008872E7"/>
    <w:rPr>
      <w:rFonts w:ascii="Calibri" w:hAnsi="Calibri" w:cs="Times New Roman"/>
      <w:sz w:val="24"/>
      <w:lang w:eastAsia="en-US"/>
    </w:rPr>
  </w:style>
  <w:style w:type="table" w:customStyle="1" w:styleId="44">
    <w:name w:val="Сетка таблицы4"/>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5">
    <w:name w:val="4"/>
    <w:basedOn w:val="a0"/>
    <w:uiPriority w:val="99"/>
    <w:rsid w:val="008872E7"/>
    <w:pPr>
      <w:shd w:val="clear" w:color="auto" w:fill="FFFFFF"/>
      <w:suppressAutoHyphens w:val="0"/>
      <w:spacing w:after="240"/>
      <w:ind w:hanging="500"/>
    </w:pPr>
    <w:rPr>
      <w:sz w:val="26"/>
      <w:szCs w:val="26"/>
      <w:lang w:eastAsia="ru-RU"/>
    </w:rPr>
  </w:style>
  <w:style w:type="table" w:customStyle="1" w:styleId="314">
    <w:name w:val="Сетка таблицы3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TimesNewRoman">
    <w:name w:val="ConsNonformat + Times New Roman"/>
    <w:aliases w:val="12 пт,По ширине,Первая строка:  1,25 см"/>
    <w:basedOn w:val="a0"/>
    <w:uiPriority w:val="99"/>
    <w:rsid w:val="008872E7"/>
    <w:pPr>
      <w:suppressAutoHyphens w:val="0"/>
      <w:autoSpaceDE w:val="0"/>
      <w:autoSpaceDN w:val="0"/>
      <w:adjustRightInd w:val="0"/>
      <w:ind w:firstLine="426"/>
      <w:jc w:val="both"/>
    </w:pPr>
    <w:rPr>
      <w:spacing w:val="-4"/>
      <w:lang w:eastAsia="en-US"/>
    </w:rPr>
  </w:style>
  <w:style w:type="paragraph" w:customStyle="1" w:styleId="affff4">
    <w:name w:val="Стиль"/>
    <w:uiPriority w:val="99"/>
    <w:rsid w:val="008872E7"/>
    <w:pPr>
      <w:widowControl w:val="0"/>
      <w:autoSpaceDE w:val="0"/>
      <w:autoSpaceDN w:val="0"/>
      <w:adjustRightInd w:val="0"/>
      <w:spacing w:before="100" w:beforeAutospacing="1" w:after="100" w:afterAutospacing="1"/>
      <w:jc w:val="center"/>
    </w:pPr>
    <w:rPr>
      <w:sz w:val="24"/>
      <w:szCs w:val="24"/>
    </w:rPr>
  </w:style>
  <w:style w:type="paragraph" w:customStyle="1" w:styleId="3e">
    <w:name w:val="Абзац списка3"/>
    <w:basedOn w:val="a0"/>
    <w:rsid w:val="008872E7"/>
    <w:pPr>
      <w:suppressAutoHyphens w:val="0"/>
      <w:ind w:left="720"/>
      <w:contextualSpacing/>
    </w:pPr>
    <w:rPr>
      <w:rFonts w:ascii="Arial Unicode MS" w:cs="Arial Unicode MS"/>
      <w:color w:val="000000"/>
      <w:lang w:eastAsia="ru-RU"/>
    </w:rPr>
  </w:style>
  <w:style w:type="numbering" w:customStyle="1" w:styleId="113">
    <w:name w:val="Нет списка11"/>
    <w:next w:val="a3"/>
    <w:uiPriority w:val="99"/>
    <w:semiHidden/>
    <w:rsid w:val="008872E7"/>
  </w:style>
  <w:style w:type="table" w:customStyle="1" w:styleId="410">
    <w:name w:val="Сетка таблицы41"/>
    <w:basedOn w:val="a2"/>
    <w:next w:val="afff5"/>
    <w:uiPriority w:val="5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Абзац"/>
    <w:basedOn w:val="a0"/>
    <w:rsid w:val="008872E7"/>
    <w:pPr>
      <w:suppressAutoHyphens w:val="0"/>
      <w:spacing w:before="120" w:line="360" w:lineRule="exact"/>
      <w:ind w:firstLine="709"/>
      <w:jc w:val="both"/>
    </w:pPr>
    <w:rPr>
      <w:sz w:val="28"/>
      <w:lang w:eastAsia="en-US"/>
    </w:rPr>
  </w:style>
  <w:style w:type="numbering" w:customStyle="1" w:styleId="3f">
    <w:name w:val="Нет списка3"/>
    <w:next w:val="a3"/>
    <w:semiHidden/>
    <w:unhideWhenUsed/>
    <w:rsid w:val="008872E7"/>
  </w:style>
  <w:style w:type="table" w:customStyle="1" w:styleId="56">
    <w:name w:val="Сетка таблицы5"/>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Nonformat1">
    <w:name w:val="ConsNonformat Знак Знак"/>
    <w:rsid w:val="008872E7"/>
    <w:rPr>
      <w:rFonts w:ascii="Courier New" w:hAnsi="Courier New"/>
      <w:sz w:val="22"/>
      <w:lang w:val="ru-RU" w:eastAsia="ru-RU" w:bidi="ar-SA"/>
    </w:rPr>
  </w:style>
  <w:style w:type="character" w:customStyle="1" w:styleId="affff6">
    <w:name w:val="Основной текст_ Знак"/>
    <w:rsid w:val="008872E7"/>
    <w:rPr>
      <w:rFonts w:ascii="Times New Roman" w:hAnsi="Times New Roman"/>
      <w:sz w:val="26"/>
      <w:shd w:val="clear" w:color="auto" w:fill="FFFFFF"/>
    </w:rPr>
  </w:style>
  <w:style w:type="character" w:customStyle="1" w:styleId="57">
    <w:name w:val="Заголовок №5_ Знак"/>
    <w:rsid w:val="008872E7"/>
    <w:rPr>
      <w:sz w:val="26"/>
      <w:shd w:val="clear" w:color="auto" w:fill="FFFFFF"/>
    </w:rPr>
  </w:style>
  <w:style w:type="character" w:customStyle="1" w:styleId="3f0">
    <w:name w:val="Основной текст (3)_ Знак"/>
    <w:rsid w:val="008872E7"/>
    <w:rPr>
      <w:rFonts w:ascii="Times New Roman" w:hAnsi="Times New Roman"/>
      <w:sz w:val="19"/>
      <w:shd w:val="clear" w:color="auto" w:fill="FFFFFF"/>
    </w:rPr>
  </w:style>
  <w:style w:type="character" w:customStyle="1" w:styleId="2f0">
    <w:name w:val="Оглавление (2)_ Знак"/>
    <w:rsid w:val="008872E7"/>
    <w:rPr>
      <w:rFonts w:ascii="Times New Roman" w:hAnsi="Times New Roman"/>
      <w:sz w:val="26"/>
      <w:shd w:val="clear" w:color="auto" w:fill="FFFFFF"/>
    </w:rPr>
  </w:style>
  <w:style w:type="character" w:customStyle="1" w:styleId="3f1">
    <w:name w:val="Оглавление (3)_ Знак"/>
    <w:rsid w:val="008872E7"/>
    <w:rPr>
      <w:rFonts w:ascii="Times New Roman" w:hAnsi="Times New Roman"/>
      <w:sz w:val="19"/>
      <w:shd w:val="clear" w:color="auto" w:fill="FFFFFF"/>
    </w:rPr>
  </w:style>
  <w:style w:type="paragraph" w:customStyle="1" w:styleId="1ff0">
    <w:name w:val="Основной текст с отступом1"/>
    <w:basedOn w:val="a0"/>
    <w:link w:val="BodyTextIndentChar"/>
    <w:rsid w:val="008872E7"/>
    <w:pPr>
      <w:suppressAutoHyphens w:val="0"/>
      <w:spacing w:after="120"/>
      <w:ind w:left="283"/>
    </w:pPr>
  </w:style>
  <w:style w:type="character" w:customStyle="1" w:styleId="BodyTextIndentChar">
    <w:name w:val="Body Text Indent Char"/>
    <w:link w:val="1ff0"/>
    <w:rsid w:val="008872E7"/>
    <w:rPr>
      <w:sz w:val="24"/>
      <w:szCs w:val="24"/>
      <w:lang w:eastAsia="ar-SA"/>
    </w:rPr>
  </w:style>
  <w:style w:type="table" w:customStyle="1" w:styleId="320">
    <w:name w:val="Сетка таблицы3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Обычная таблица1"/>
    <w:next w:val="a2"/>
    <w:semiHidden/>
    <w:unhideWhenUsed/>
    <w:qFormat/>
    <w:rsid w:val="008872E7"/>
    <w:tblPr>
      <w:tblInd w:w="0" w:type="dxa"/>
      <w:tblCellMar>
        <w:top w:w="0" w:type="dxa"/>
        <w:left w:w="108" w:type="dxa"/>
        <w:bottom w:w="0" w:type="dxa"/>
        <w:right w:w="108" w:type="dxa"/>
      </w:tblCellMar>
    </w:tblPr>
  </w:style>
  <w:style w:type="numbering" w:customStyle="1" w:styleId="122">
    <w:name w:val="Нет списка12"/>
    <w:next w:val="a3"/>
    <w:uiPriority w:val="99"/>
    <w:semiHidden/>
    <w:unhideWhenUsed/>
    <w:rsid w:val="008872E7"/>
  </w:style>
  <w:style w:type="character" w:customStyle="1" w:styleId="1ff2">
    <w:name w:val="Сильное выделение1"/>
    <w:rsid w:val="008872E7"/>
    <w:rPr>
      <w:rFonts w:cs="Times New Roman"/>
      <w:b/>
      <w:bCs/>
      <w:i/>
      <w:iCs/>
      <w:color w:val="4F81BD"/>
    </w:rPr>
  </w:style>
  <w:style w:type="character" w:customStyle="1" w:styleId="315">
    <w:name w:val="Знак Знак31"/>
    <w:rsid w:val="008872E7"/>
    <w:rPr>
      <w:rFonts w:ascii="Tahoma" w:hAnsi="Tahoma" w:cs="Tahoma"/>
      <w:shd w:val="clear" w:color="auto" w:fill="000080"/>
      <w:lang w:eastAsia="en-US"/>
    </w:rPr>
  </w:style>
  <w:style w:type="character" w:customStyle="1" w:styleId="CommentSubjectChar1">
    <w:name w:val="Comment Subject Char1"/>
    <w:semiHidden/>
    <w:rsid w:val="008872E7"/>
    <w:rPr>
      <w:rFonts w:ascii="Calibri" w:hAnsi="Calibri" w:cs="Times New Roman"/>
      <w:b/>
      <w:bCs/>
      <w:sz w:val="20"/>
      <w:szCs w:val="20"/>
      <w:lang w:val="ru-RU" w:eastAsia="en-US" w:bidi="ar-SA"/>
    </w:rPr>
  </w:style>
  <w:style w:type="character" w:styleId="affff7">
    <w:name w:val="Emphasis"/>
    <w:qFormat/>
    <w:rsid w:val="008872E7"/>
    <w:rPr>
      <w:rFonts w:cs="Times New Roman"/>
      <w:i/>
      <w:iCs/>
    </w:rPr>
  </w:style>
  <w:style w:type="numbering" w:customStyle="1" w:styleId="1113">
    <w:name w:val="Нет списка111"/>
    <w:next w:val="a3"/>
    <w:uiPriority w:val="99"/>
    <w:semiHidden/>
    <w:unhideWhenUsed/>
    <w:rsid w:val="008872E7"/>
  </w:style>
  <w:style w:type="table" w:customStyle="1" w:styleId="123">
    <w:name w:val="Сетка таблицы12"/>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8872E7"/>
    <w:pPr>
      <w:widowControl w:val="0"/>
      <w:autoSpaceDE w:val="0"/>
      <w:autoSpaceDN w:val="0"/>
      <w:adjustRightInd w:val="0"/>
      <w:ind w:left="-357" w:firstLine="482"/>
      <w:jc w:val="both"/>
    </w:pPr>
    <w:rPr>
      <w:rFonts w:ascii="Arial" w:hAnsi="Arial" w:cs="Arial"/>
    </w:rPr>
  </w:style>
  <w:style w:type="table" w:customStyle="1" w:styleId="3110">
    <w:name w:val="Сетка таблицы31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Обычный4"/>
    <w:rsid w:val="008872E7"/>
  </w:style>
  <w:style w:type="numbering" w:customStyle="1" w:styleId="11110">
    <w:name w:val="Нет списка1111"/>
    <w:next w:val="a3"/>
    <w:uiPriority w:val="99"/>
    <w:semiHidden/>
    <w:unhideWhenUsed/>
    <w:rsid w:val="008872E7"/>
  </w:style>
  <w:style w:type="numbering" w:customStyle="1" w:styleId="215">
    <w:name w:val="Нет списка21"/>
    <w:next w:val="a3"/>
    <w:uiPriority w:val="99"/>
    <w:semiHidden/>
    <w:unhideWhenUsed/>
    <w:rsid w:val="008872E7"/>
  </w:style>
  <w:style w:type="numbering" w:customStyle="1" w:styleId="316">
    <w:name w:val="Нет списка31"/>
    <w:next w:val="a3"/>
    <w:uiPriority w:val="99"/>
    <w:semiHidden/>
    <w:rsid w:val="008872E7"/>
  </w:style>
  <w:style w:type="paragraph" w:customStyle="1" w:styleId="47">
    <w:name w:val="Абзац списка4"/>
    <w:basedOn w:val="a0"/>
    <w:rsid w:val="008872E7"/>
    <w:pPr>
      <w:suppressAutoHyphens w:val="0"/>
      <w:ind w:left="720"/>
      <w:contextualSpacing/>
    </w:pPr>
    <w:rPr>
      <w:rFonts w:ascii="Arial Unicode MS" w:eastAsia="Arial Unicode MS" w:cs="Arial Unicode MS"/>
      <w:color w:val="000000"/>
      <w:lang w:eastAsia="ru-RU"/>
    </w:rPr>
  </w:style>
  <w:style w:type="character" w:customStyle="1" w:styleId="FontStyle14">
    <w:name w:val="Font Style14"/>
    <w:uiPriority w:val="99"/>
    <w:rsid w:val="008872E7"/>
    <w:rPr>
      <w:rFonts w:ascii="Times New Roman" w:hAnsi="Times New Roman" w:cs="Times New Roman"/>
      <w:sz w:val="26"/>
      <w:szCs w:val="26"/>
    </w:rPr>
  </w:style>
  <w:style w:type="paragraph" w:customStyle="1" w:styleId="Style5">
    <w:name w:val="Style5"/>
    <w:basedOn w:val="a0"/>
    <w:uiPriority w:val="99"/>
    <w:rsid w:val="008872E7"/>
    <w:pPr>
      <w:widowControl w:val="0"/>
      <w:suppressAutoHyphens w:val="0"/>
      <w:autoSpaceDE w:val="0"/>
      <w:autoSpaceDN w:val="0"/>
      <w:adjustRightInd w:val="0"/>
      <w:spacing w:line="317" w:lineRule="exact"/>
      <w:jc w:val="center"/>
    </w:pPr>
    <w:rPr>
      <w:rFonts w:ascii="Cambria" w:hAnsi="Cambria"/>
      <w:lang w:eastAsia="ru-RU"/>
    </w:rPr>
  </w:style>
  <w:style w:type="paragraph" w:customStyle="1" w:styleId="Style10">
    <w:name w:val="Style10"/>
    <w:basedOn w:val="a0"/>
    <w:uiPriority w:val="99"/>
    <w:rsid w:val="008872E7"/>
    <w:pPr>
      <w:widowControl w:val="0"/>
      <w:suppressAutoHyphens w:val="0"/>
      <w:autoSpaceDE w:val="0"/>
      <w:autoSpaceDN w:val="0"/>
      <w:adjustRightInd w:val="0"/>
      <w:spacing w:line="230" w:lineRule="exact"/>
    </w:pPr>
    <w:rPr>
      <w:rFonts w:ascii="Cambria" w:hAnsi="Cambria"/>
      <w:lang w:eastAsia="ru-RU"/>
    </w:rPr>
  </w:style>
  <w:style w:type="character" w:customStyle="1" w:styleId="FontStyle15">
    <w:name w:val="Font Style15"/>
    <w:uiPriority w:val="99"/>
    <w:rsid w:val="008872E7"/>
    <w:rPr>
      <w:rFonts w:ascii="Times New Roman" w:hAnsi="Times New Roman" w:cs="Times New Roman"/>
      <w:sz w:val="18"/>
      <w:szCs w:val="18"/>
    </w:rPr>
  </w:style>
  <w:style w:type="paragraph" w:customStyle="1" w:styleId="Style9">
    <w:name w:val="Style9"/>
    <w:basedOn w:val="a0"/>
    <w:uiPriority w:val="99"/>
    <w:rsid w:val="008872E7"/>
    <w:pPr>
      <w:widowControl w:val="0"/>
      <w:suppressAutoHyphens w:val="0"/>
      <w:autoSpaceDE w:val="0"/>
      <w:autoSpaceDN w:val="0"/>
      <w:adjustRightInd w:val="0"/>
      <w:spacing w:line="221" w:lineRule="exact"/>
      <w:jc w:val="both"/>
    </w:pPr>
    <w:rPr>
      <w:rFonts w:ascii="Cambria" w:hAnsi="Cambria"/>
      <w:lang w:eastAsia="ru-RU"/>
    </w:rPr>
  </w:style>
  <w:style w:type="paragraph" w:customStyle="1" w:styleId="font5">
    <w:name w:val="font5"/>
    <w:basedOn w:val="a0"/>
    <w:rsid w:val="008872E7"/>
    <w:pPr>
      <w:suppressAutoHyphens w:val="0"/>
      <w:spacing w:before="100" w:beforeAutospacing="1" w:after="100" w:afterAutospacing="1"/>
    </w:pPr>
    <w:rPr>
      <w:rFonts w:ascii="Calibri" w:hAnsi="Calibri"/>
      <w:sz w:val="22"/>
      <w:szCs w:val="22"/>
      <w:lang w:eastAsia="ru-RU"/>
    </w:rPr>
  </w:style>
  <w:style w:type="numbering" w:customStyle="1" w:styleId="48">
    <w:name w:val="Нет списка4"/>
    <w:next w:val="a3"/>
    <w:uiPriority w:val="99"/>
    <w:semiHidden/>
    <w:unhideWhenUsed/>
    <w:rsid w:val="008872E7"/>
  </w:style>
  <w:style w:type="table" w:customStyle="1" w:styleId="63">
    <w:name w:val="Сетка таблицы6"/>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8872E7"/>
  </w:style>
  <w:style w:type="numbering" w:customStyle="1" w:styleId="1121">
    <w:name w:val="Нет списка112"/>
    <w:next w:val="a3"/>
    <w:semiHidden/>
    <w:unhideWhenUsed/>
    <w:rsid w:val="008872E7"/>
  </w:style>
  <w:style w:type="table" w:customStyle="1" w:styleId="3120">
    <w:name w:val="Сетка таблицы312"/>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3"/>
    <w:semiHidden/>
    <w:unhideWhenUsed/>
    <w:rsid w:val="008872E7"/>
  </w:style>
  <w:style w:type="numbering" w:customStyle="1" w:styleId="221">
    <w:name w:val="Нет списка22"/>
    <w:next w:val="a3"/>
    <w:uiPriority w:val="99"/>
    <w:semiHidden/>
    <w:unhideWhenUsed/>
    <w:rsid w:val="008872E7"/>
  </w:style>
  <w:style w:type="numbering" w:customStyle="1" w:styleId="321">
    <w:name w:val="Нет списка32"/>
    <w:next w:val="a3"/>
    <w:semiHidden/>
    <w:rsid w:val="008872E7"/>
  </w:style>
  <w:style w:type="numbering" w:customStyle="1" w:styleId="58">
    <w:name w:val="Нет списка5"/>
    <w:next w:val="a3"/>
    <w:uiPriority w:val="99"/>
    <w:semiHidden/>
    <w:unhideWhenUsed/>
    <w:rsid w:val="008872E7"/>
  </w:style>
  <w:style w:type="table" w:customStyle="1" w:styleId="72">
    <w:name w:val="Сетка таблицы7"/>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5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8872E7"/>
  </w:style>
  <w:style w:type="numbering" w:customStyle="1" w:styleId="1130">
    <w:name w:val="Нет списка113"/>
    <w:next w:val="a3"/>
    <w:semiHidden/>
    <w:unhideWhenUsed/>
    <w:rsid w:val="008872E7"/>
  </w:style>
  <w:style w:type="table" w:customStyle="1" w:styleId="3130">
    <w:name w:val="Сетка таблицы313"/>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
    <w:next w:val="a3"/>
    <w:uiPriority w:val="99"/>
    <w:semiHidden/>
    <w:unhideWhenUsed/>
    <w:rsid w:val="008872E7"/>
  </w:style>
  <w:style w:type="numbering" w:customStyle="1" w:styleId="230">
    <w:name w:val="Нет списка23"/>
    <w:next w:val="a3"/>
    <w:uiPriority w:val="99"/>
    <w:semiHidden/>
    <w:unhideWhenUsed/>
    <w:rsid w:val="008872E7"/>
  </w:style>
  <w:style w:type="numbering" w:customStyle="1" w:styleId="331">
    <w:name w:val="Нет списка33"/>
    <w:next w:val="a3"/>
    <w:uiPriority w:val="99"/>
    <w:semiHidden/>
    <w:rsid w:val="008872E7"/>
  </w:style>
  <w:style w:type="numbering" w:customStyle="1" w:styleId="411">
    <w:name w:val="Нет списка41"/>
    <w:next w:val="a3"/>
    <w:uiPriority w:val="99"/>
    <w:semiHidden/>
    <w:unhideWhenUsed/>
    <w:rsid w:val="008872E7"/>
  </w:style>
  <w:style w:type="table" w:customStyle="1" w:styleId="510">
    <w:name w:val="Сетка таблицы51"/>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3"/>
    <w:uiPriority w:val="99"/>
    <w:semiHidden/>
    <w:unhideWhenUsed/>
    <w:rsid w:val="008872E7"/>
  </w:style>
  <w:style w:type="numbering" w:customStyle="1" w:styleId="2114">
    <w:name w:val="Нет списка211"/>
    <w:next w:val="a3"/>
    <w:uiPriority w:val="99"/>
    <w:semiHidden/>
    <w:unhideWhenUsed/>
    <w:rsid w:val="008872E7"/>
  </w:style>
  <w:style w:type="table" w:customStyle="1" w:styleId="4110">
    <w:name w:val="Сетка таблицы4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3"/>
    <w:uiPriority w:val="99"/>
    <w:semiHidden/>
    <w:rsid w:val="008872E7"/>
  </w:style>
  <w:style w:type="table" w:customStyle="1" w:styleId="4111">
    <w:name w:val="Сетка таблицы4111"/>
    <w:basedOn w:val="a2"/>
    <w:next w:val="afff5"/>
    <w:uiPriority w:val="5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unhideWhenUsed/>
    <w:rsid w:val="008872E7"/>
  </w:style>
  <w:style w:type="table" w:customStyle="1" w:styleId="511">
    <w:name w:val="Сетка таблицы5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1"/>
    <w:next w:val="a3"/>
    <w:uiPriority w:val="99"/>
    <w:semiHidden/>
    <w:unhideWhenUsed/>
    <w:rsid w:val="008872E7"/>
  </w:style>
  <w:style w:type="numbering" w:customStyle="1" w:styleId="111110">
    <w:name w:val="Нет списка11111"/>
    <w:next w:val="a3"/>
    <w:semiHidden/>
    <w:unhideWhenUsed/>
    <w:rsid w:val="008872E7"/>
  </w:style>
  <w:style w:type="table" w:customStyle="1" w:styleId="31111">
    <w:name w:val="Сетка таблицы3111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3"/>
    <w:uiPriority w:val="99"/>
    <w:semiHidden/>
    <w:unhideWhenUsed/>
    <w:rsid w:val="008872E7"/>
  </w:style>
  <w:style w:type="numbering" w:customStyle="1" w:styleId="21110">
    <w:name w:val="Нет списка2111"/>
    <w:next w:val="a3"/>
    <w:uiPriority w:val="99"/>
    <w:semiHidden/>
    <w:unhideWhenUsed/>
    <w:rsid w:val="008872E7"/>
  </w:style>
  <w:style w:type="numbering" w:customStyle="1" w:styleId="31110">
    <w:name w:val="Нет списка3111"/>
    <w:next w:val="a3"/>
    <w:uiPriority w:val="99"/>
    <w:semiHidden/>
    <w:rsid w:val="008872E7"/>
  </w:style>
  <w:style w:type="numbering" w:customStyle="1" w:styleId="4112">
    <w:name w:val="Нет списка411"/>
    <w:next w:val="a3"/>
    <w:uiPriority w:val="99"/>
    <w:semiHidden/>
    <w:unhideWhenUsed/>
    <w:rsid w:val="008872E7"/>
  </w:style>
  <w:style w:type="numbering" w:customStyle="1" w:styleId="1310">
    <w:name w:val="Нет списка131"/>
    <w:next w:val="a3"/>
    <w:uiPriority w:val="99"/>
    <w:semiHidden/>
    <w:unhideWhenUsed/>
    <w:rsid w:val="008872E7"/>
  </w:style>
  <w:style w:type="numbering" w:customStyle="1" w:styleId="11211">
    <w:name w:val="Нет списка11211"/>
    <w:next w:val="a3"/>
    <w:semiHidden/>
    <w:unhideWhenUsed/>
    <w:rsid w:val="008872E7"/>
  </w:style>
  <w:style w:type="numbering" w:customStyle="1" w:styleId="111210">
    <w:name w:val="Нет списка11121"/>
    <w:next w:val="a3"/>
    <w:semiHidden/>
    <w:unhideWhenUsed/>
    <w:rsid w:val="008872E7"/>
  </w:style>
  <w:style w:type="numbering" w:customStyle="1" w:styleId="2210">
    <w:name w:val="Нет списка221"/>
    <w:next w:val="a3"/>
    <w:uiPriority w:val="99"/>
    <w:semiHidden/>
    <w:unhideWhenUsed/>
    <w:rsid w:val="008872E7"/>
  </w:style>
  <w:style w:type="numbering" w:customStyle="1" w:styleId="3212">
    <w:name w:val="Нет списка321"/>
    <w:next w:val="a3"/>
    <w:semiHidden/>
    <w:rsid w:val="008872E7"/>
  </w:style>
  <w:style w:type="character" w:customStyle="1" w:styleId="1ff3">
    <w:name w:val="Тема примечания Знак1"/>
    <w:aliases w:val="Comment Subject Char Знак1"/>
    <w:semiHidden/>
    <w:rsid w:val="008872E7"/>
    <w:rPr>
      <w:rFonts w:ascii="Times New Roman" w:hAnsi="Times New Roman"/>
      <w:b/>
      <w:bCs/>
    </w:rPr>
  </w:style>
  <w:style w:type="numbering" w:customStyle="1" w:styleId="64">
    <w:name w:val="Нет списка6"/>
    <w:next w:val="a3"/>
    <w:semiHidden/>
    <w:rsid w:val="008872E7"/>
  </w:style>
  <w:style w:type="paragraph" w:customStyle="1" w:styleId="59">
    <w:name w:val="Абзац списка5"/>
    <w:basedOn w:val="a0"/>
    <w:rsid w:val="008872E7"/>
    <w:pPr>
      <w:suppressAutoHyphens w:val="0"/>
      <w:ind w:left="720"/>
      <w:contextualSpacing/>
    </w:pPr>
    <w:rPr>
      <w:rFonts w:ascii="Arial Unicode MS" w:eastAsia="Arial Unicode MS" w:cs="Arial Unicode MS"/>
      <w:color w:val="000000"/>
      <w:lang w:eastAsia="ru-RU"/>
    </w:rPr>
  </w:style>
  <w:style w:type="numbering" w:customStyle="1" w:styleId="73">
    <w:name w:val="Нет списка7"/>
    <w:next w:val="a3"/>
    <w:uiPriority w:val="99"/>
    <w:semiHidden/>
    <w:unhideWhenUsed/>
    <w:rsid w:val="008872E7"/>
  </w:style>
  <w:style w:type="table" w:customStyle="1" w:styleId="82">
    <w:name w:val="Сетка таблицы8"/>
    <w:basedOn w:val="a2"/>
    <w:next w:val="afff5"/>
    <w:uiPriority w:val="99"/>
    <w:rsid w:val="008872E7"/>
    <w:rPr>
      <w:rFonts w:ascii="RussianRail G Pro" w:hAnsi="RussianRail G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8872E7"/>
    <w:pPr>
      <w:widowControl w:val="0"/>
      <w:suppressAutoHyphens w:val="0"/>
      <w:autoSpaceDE w:val="0"/>
      <w:autoSpaceDN w:val="0"/>
      <w:adjustRightInd w:val="0"/>
      <w:spacing w:line="363" w:lineRule="exact"/>
      <w:ind w:firstLine="886"/>
      <w:jc w:val="both"/>
    </w:pPr>
    <w:rPr>
      <w:lang w:eastAsia="ru-RU"/>
    </w:rPr>
  </w:style>
  <w:style w:type="paragraph" w:customStyle="1" w:styleId="Style4">
    <w:name w:val="Style4"/>
    <w:basedOn w:val="a0"/>
    <w:uiPriority w:val="99"/>
    <w:rsid w:val="008872E7"/>
    <w:pPr>
      <w:widowControl w:val="0"/>
      <w:suppressAutoHyphens w:val="0"/>
      <w:autoSpaceDE w:val="0"/>
      <w:autoSpaceDN w:val="0"/>
      <w:adjustRightInd w:val="0"/>
      <w:spacing w:line="454" w:lineRule="exact"/>
      <w:ind w:firstLine="799"/>
      <w:jc w:val="both"/>
    </w:pPr>
    <w:rPr>
      <w:rFonts w:ascii="Microsoft Sans Serif" w:hAnsi="Microsoft Sans Serif" w:cs="Microsoft Sans Serif"/>
      <w:lang w:eastAsia="ru-RU"/>
    </w:rPr>
  </w:style>
  <w:style w:type="paragraph" w:customStyle="1" w:styleId="Style8">
    <w:name w:val="Style8"/>
    <w:basedOn w:val="a0"/>
    <w:uiPriority w:val="99"/>
    <w:rsid w:val="008872E7"/>
    <w:pPr>
      <w:widowControl w:val="0"/>
      <w:suppressAutoHyphens w:val="0"/>
      <w:autoSpaceDE w:val="0"/>
      <w:autoSpaceDN w:val="0"/>
      <w:adjustRightInd w:val="0"/>
      <w:spacing w:line="488" w:lineRule="exact"/>
      <w:ind w:firstLine="696"/>
      <w:jc w:val="both"/>
    </w:pPr>
    <w:rPr>
      <w:rFonts w:ascii="Bookman Old Style" w:hAnsi="Bookman Old Style"/>
      <w:lang w:eastAsia="ru-RU"/>
    </w:rPr>
  </w:style>
  <w:style w:type="character" w:customStyle="1" w:styleId="FontStyle18">
    <w:name w:val="Font Style18"/>
    <w:uiPriority w:val="99"/>
    <w:rsid w:val="008872E7"/>
    <w:rPr>
      <w:rFonts w:ascii="Times New Roman" w:hAnsi="Times New Roman" w:cs="Times New Roman"/>
      <w:sz w:val="24"/>
      <w:szCs w:val="24"/>
    </w:rPr>
  </w:style>
  <w:style w:type="numbering" w:customStyle="1" w:styleId="150">
    <w:name w:val="Нет списка15"/>
    <w:next w:val="a3"/>
    <w:semiHidden/>
    <w:rsid w:val="008872E7"/>
  </w:style>
  <w:style w:type="numbering" w:customStyle="1" w:styleId="83">
    <w:name w:val="Нет списка8"/>
    <w:next w:val="a3"/>
    <w:uiPriority w:val="99"/>
    <w:semiHidden/>
    <w:unhideWhenUsed/>
    <w:rsid w:val="008872E7"/>
  </w:style>
  <w:style w:type="character" w:customStyle="1" w:styleId="FontStyle19">
    <w:name w:val="Font Style19"/>
    <w:uiPriority w:val="99"/>
    <w:rsid w:val="008872E7"/>
    <w:rPr>
      <w:rFonts w:ascii="Times New Roman" w:hAnsi="Times New Roman" w:cs="Times New Roman"/>
      <w:sz w:val="26"/>
      <w:szCs w:val="26"/>
    </w:rPr>
  </w:style>
  <w:style w:type="paragraph" w:customStyle="1" w:styleId="Style13">
    <w:name w:val="Style13"/>
    <w:basedOn w:val="a0"/>
    <w:uiPriority w:val="99"/>
    <w:rsid w:val="008872E7"/>
    <w:pPr>
      <w:widowControl w:val="0"/>
      <w:suppressAutoHyphens w:val="0"/>
      <w:autoSpaceDE w:val="0"/>
      <w:autoSpaceDN w:val="0"/>
      <w:adjustRightInd w:val="0"/>
      <w:spacing w:line="374" w:lineRule="exact"/>
      <w:ind w:firstLine="701"/>
      <w:jc w:val="both"/>
    </w:pPr>
    <w:rPr>
      <w:rFonts w:ascii="Cambria" w:hAnsi="Cambria"/>
      <w:lang w:eastAsia="ru-RU"/>
    </w:rPr>
  </w:style>
  <w:style w:type="character" w:customStyle="1" w:styleId="FontStyle23">
    <w:name w:val="Font Style23"/>
    <w:uiPriority w:val="99"/>
    <w:rsid w:val="008872E7"/>
    <w:rPr>
      <w:rFonts w:ascii="Times New Roman" w:hAnsi="Times New Roman" w:cs="Times New Roman"/>
      <w:sz w:val="26"/>
      <w:szCs w:val="26"/>
    </w:rPr>
  </w:style>
  <w:style w:type="numbering" w:customStyle="1" w:styleId="160">
    <w:name w:val="Нет списка16"/>
    <w:next w:val="a3"/>
    <w:uiPriority w:val="99"/>
    <w:semiHidden/>
    <w:unhideWhenUsed/>
    <w:rsid w:val="008872E7"/>
  </w:style>
  <w:style w:type="table" w:customStyle="1" w:styleId="92">
    <w:name w:val="Сетка таблицы9"/>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3"/>
    <w:uiPriority w:val="99"/>
    <w:semiHidden/>
    <w:unhideWhenUsed/>
    <w:rsid w:val="008872E7"/>
  </w:style>
  <w:style w:type="numbering" w:customStyle="1" w:styleId="11140">
    <w:name w:val="Нет списка1114"/>
    <w:next w:val="a3"/>
    <w:uiPriority w:val="99"/>
    <w:semiHidden/>
    <w:unhideWhenUsed/>
    <w:rsid w:val="008872E7"/>
  </w:style>
  <w:style w:type="character" w:customStyle="1" w:styleId="216">
    <w:name w:val="Основной текст 2 Знак1"/>
    <w:uiPriority w:val="99"/>
    <w:semiHidden/>
    <w:rsid w:val="008872E7"/>
    <w:rPr>
      <w:rFonts w:ascii="RussianRail G Pro" w:eastAsia="Times New Roman" w:hAnsi="RussianRail G Pro"/>
      <w:sz w:val="24"/>
      <w:szCs w:val="24"/>
    </w:rPr>
  </w:style>
  <w:style w:type="table" w:customStyle="1" w:styleId="3140">
    <w:name w:val="Сетка таблицы314"/>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0">
    <w:name w:val="Нет списка11112"/>
    <w:next w:val="a3"/>
    <w:semiHidden/>
    <w:unhideWhenUsed/>
    <w:rsid w:val="008872E7"/>
  </w:style>
  <w:style w:type="numbering" w:customStyle="1" w:styleId="240">
    <w:name w:val="Нет списка24"/>
    <w:next w:val="a3"/>
    <w:uiPriority w:val="99"/>
    <w:semiHidden/>
    <w:unhideWhenUsed/>
    <w:rsid w:val="008872E7"/>
  </w:style>
  <w:style w:type="numbering" w:customStyle="1" w:styleId="341">
    <w:name w:val="Нет списка34"/>
    <w:next w:val="a3"/>
    <w:semiHidden/>
    <w:rsid w:val="008872E7"/>
  </w:style>
  <w:style w:type="numbering" w:customStyle="1" w:styleId="421">
    <w:name w:val="Нет списка42"/>
    <w:next w:val="a3"/>
    <w:uiPriority w:val="99"/>
    <w:semiHidden/>
    <w:unhideWhenUsed/>
    <w:rsid w:val="008872E7"/>
  </w:style>
  <w:style w:type="table" w:customStyle="1" w:styleId="520">
    <w:name w:val="Сетка таблицы52"/>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3"/>
    <w:uiPriority w:val="99"/>
    <w:semiHidden/>
    <w:unhideWhenUsed/>
    <w:rsid w:val="008872E7"/>
  </w:style>
  <w:style w:type="numbering" w:customStyle="1" w:styleId="2123">
    <w:name w:val="Нет списка212"/>
    <w:next w:val="a3"/>
    <w:uiPriority w:val="99"/>
    <w:semiHidden/>
    <w:unhideWhenUsed/>
    <w:rsid w:val="008872E7"/>
  </w:style>
  <w:style w:type="table" w:customStyle="1" w:styleId="412">
    <w:name w:val="Сетка таблицы412"/>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0">
    <w:name w:val="Сетка таблицы3112"/>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3"/>
    <w:uiPriority w:val="99"/>
    <w:semiHidden/>
    <w:rsid w:val="008872E7"/>
  </w:style>
  <w:style w:type="table" w:customStyle="1" w:styleId="41120">
    <w:name w:val="Сетка таблицы4112"/>
    <w:basedOn w:val="a2"/>
    <w:next w:val="afff5"/>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semiHidden/>
    <w:unhideWhenUsed/>
    <w:rsid w:val="008872E7"/>
  </w:style>
  <w:style w:type="table" w:customStyle="1" w:styleId="512">
    <w:name w:val="Сетка таблицы512"/>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0">
    <w:name w:val="Сетка таблицы32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3"/>
    <w:uiPriority w:val="99"/>
    <w:semiHidden/>
    <w:unhideWhenUsed/>
    <w:rsid w:val="008872E7"/>
  </w:style>
  <w:style w:type="numbering" w:customStyle="1" w:styleId="1111120">
    <w:name w:val="Нет списка111112"/>
    <w:next w:val="a3"/>
    <w:uiPriority w:val="99"/>
    <w:semiHidden/>
    <w:unhideWhenUsed/>
    <w:rsid w:val="008872E7"/>
  </w:style>
  <w:style w:type="table" w:customStyle="1" w:styleId="31112">
    <w:name w:val="Сетка таблицы31112"/>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Нет списка1111111"/>
    <w:next w:val="a3"/>
    <w:semiHidden/>
    <w:unhideWhenUsed/>
    <w:rsid w:val="008872E7"/>
  </w:style>
  <w:style w:type="numbering" w:customStyle="1" w:styleId="21120">
    <w:name w:val="Нет списка2112"/>
    <w:next w:val="a3"/>
    <w:uiPriority w:val="99"/>
    <w:semiHidden/>
    <w:unhideWhenUsed/>
    <w:rsid w:val="008872E7"/>
  </w:style>
  <w:style w:type="numbering" w:customStyle="1" w:styleId="31121">
    <w:name w:val="Нет списка3112"/>
    <w:next w:val="a3"/>
    <w:semiHidden/>
    <w:rsid w:val="008872E7"/>
  </w:style>
  <w:style w:type="numbering" w:customStyle="1" w:styleId="4120">
    <w:name w:val="Нет списка412"/>
    <w:next w:val="a3"/>
    <w:uiPriority w:val="99"/>
    <w:semiHidden/>
    <w:unhideWhenUsed/>
    <w:rsid w:val="008872E7"/>
  </w:style>
  <w:style w:type="numbering" w:customStyle="1" w:styleId="132">
    <w:name w:val="Нет списка132"/>
    <w:next w:val="a3"/>
    <w:uiPriority w:val="99"/>
    <w:semiHidden/>
    <w:unhideWhenUsed/>
    <w:rsid w:val="008872E7"/>
  </w:style>
  <w:style w:type="numbering" w:customStyle="1" w:styleId="11212">
    <w:name w:val="Нет списка11212"/>
    <w:next w:val="a3"/>
    <w:uiPriority w:val="99"/>
    <w:semiHidden/>
    <w:unhideWhenUsed/>
    <w:rsid w:val="008872E7"/>
  </w:style>
  <w:style w:type="numbering" w:customStyle="1" w:styleId="111220">
    <w:name w:val="Нет списка11122"/>
    <w:next w:val="a3"/>
    <w:semiHidden/>
    <w:unhideWhenUsed/>
    <w:rsid w:val="008872E7"/>
  </w:style>
  <w:style w:type="numbering" w:customStyle="1" w:styleId="222">
    <w:name w:val="Нет списка222"/>
    <w:next w:val="a3"/>
    <w:uiPriority w:val="99"/>
    <w:semiHidden/>
    <w:unhideWhenUsed/>
    <w:rsid w:val="008872E7"/>
  </w:style>
  <w:style w:type="numbering" w:customStyle="1" w:styleId="3220">
    <w:name w:val="Нет списка322"/>
    <w:next w:val="a3"/>
    <w:semiHidden/>
    <w:rsid w:val="008872E7"/>
  </w:style>
  <w:style w:type="numbering" w:customStyle="1" w:styleId="513">
    <w:name w:val="Нет списка51"/>
    <w:next w:val="a3"/>
    <w:uiPriority w:val="99"/>
    <w:semiHidden/>
    <w:unhideWhenUsed/>
    <w:rsid w:val="008872E7"/>
  </w:style>
  <w:style w:type="table" w:customStyle="1" w:styleId="710">
    <w:name w:val="Сетка таблицы71"/>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
    <w:name w:val="Сетка таблицы341"/>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1"/>
    <w:next w:val="a3"/>
    <w:uiPriority w:val="99"/>
    <w:semiHidden/>
    <w:unhideWhenUsed/>
    <w:rsid w:val="008872E7"/>
  </w:style>
  <w:style w:type="numbering" w:customStyle="1" w:styleId="231">
    <w:name w:val="Нет списка231"/>
    <w:next w:val="a3"/>
    <w:uiPriority w:val="99"/>
    <w:semiHidden/>
    <w:unhideWhenUsed/>
    <w:rsid w:val="008872E7"/>
  </w:style>
  <w:style w:type="table" w:customStyle="1" w:styleId="441">
    <w:name w:val="Сетка таблицы44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Сетка таблицы313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3"/>
    <w:uiPriority w:val="99"/>
    <w:semiHidden/>
    <w:rsid w:val="008872E7"/>
  </w:style>
  <w:style w:type="table" w:customStyle="1" w:styleId="4121">
    <w:name w:val="Сетка таблицы4121"/>
    <w:basedOn w:val="a2"/>
    <w:next w:val="afff5"/>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3"/>
    <w:semiHidden/>
    <w:unhideWhenUsed/>
    <w:rsid w:val="008872E7"/>
  </w:style>
  <w:style w:type="table" w:customStyle="1" w:styleId="521">
    <w:name w:val="Сетка таблицы52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
    <w:name w:val="Сетка таблицы322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3"/>
    <w:uiPriority w:val="99"/>
    <w:semiHidden/>
    <w:unhideWhenUsed/>
    <w:rsid w:val="008872E7"/>
  </w:style>
  <w:style w:type="numbering" w:customStyle="1" w:styleId="111310">
    <w:name w:val="Нет списка11131"/>
    <w:next w:val="a3"/>
    <w:semiHidden/>
    <w:unhideWhenUsed/>
    <w:rsid w:val="008872E7"/>
  </w:style>
  <w:style w:type="table" w:customStyle="1" w:styleId="311210">
    <w:name w:val="Сетка таблицы3112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
    <w:name w:val="Нет списка111121"/>
    <w:next w:val="a3"/>
    <w:semiHidden/>
    <w:unhideWhenUsed/>
    <w:rsid w:val="008872E7"/>
  </w:style>
  <w:style w:type="numbering" w:customStyle="1" w:styleId="21210">
    <w:name w:val="Нет списка2121"/>
    <w:next w:val="a3"/>
    <w:uiPriority w:val="99"/>
    <w:semiHidden/>
    <w:unhideWhenUsed/>
    <w:rsid w:val="008872E7"/>
  </w:style>
  <w:style w:type="numbering" w:customStyle="1" w:styleId="31210">
    <w:name w:val="Нет списка3121"/>
    <w:next w:val="a3"/>
    <w:semiHidden/>
    <w:rsid w:val="008872E7"/>
  </w:style>
  <w:style w:type="numbering" w:customStyle="1" w:styleId="4210">
    <w:name w:val="Нет списка421"/>
    <w:next w:val="a3"/>
    <w:uiPriority w:val="99"/>
    <w:semiHidden/>
    <w:unhideWhenUsed/>
    <w:rsid w:val="008872E7"/>
  </w:style>
  <w:style w:type="numbering" w:customStyle="1" w:styleId="1311">
    <w:name w:val="Нет списка1311"/>
    <w:next w:val="a3"/>
    <w:uiPriority w:val="99"/>
    <w:semiHidden/>
    <w:unhideWhenUsed/>
    <w:rsid w:val="008872E7"/>
  </w:style>
  <w:style w:type="numbering" w:customStyle="1" w:styleId="11221">
    <w:name w:val="Нет списка11221"/>
    <w:next w:val="a3"/>
    <w:uiPriority w:val="99"/>
    <w:semiHidden/>
    <w:unhideWhenUsed/>
    <w:rsid w:val="008872E7"/>
  </w:style>
  <w:style w:type="numbering" w:customStyle="1" w:styleId="1112110">
    <w:name w:val="Нет списка111211"/>
    <w:next w:val="a3"/>
    <w:semiHidden/>
    <w:unhideWhenUsed/>
    <w:rsid w:val="008872E7"/>
  </w:style>
  <w:style w:type="numbering" w:customStyle="1" w:styleId="2211">
    <w:name w:val="Нет списка2211"/>
    <w:next w:val="a3"/>
    <w:uiPriority w:val="99"/>
    <w:semiHidden/>
    <w:unhideWhenUsed/>
    <w:rsid w:val="008872E7"/>
  </w:style>
  <w:style w:type="numbering" w:customStyle="1" w:styleId="32110">
    <w:name w:val="Нет списка3211"/>
    <w:next w:val="a3"/>
    <w:semiHidden/>
    <w:rsid w:val="008872E7"/>
  </w:style>
  <w:style w:type="numbering" w:customStyle="1" w:styleId="5110">
    <w:name w:val="Нет списка511"/>
    <w:next w:val="a3"/>
    <w:uiPriority w:val="99"/>
    <w:semiHidden/>
    <w:unhideWhenUsed/>
    <w:rsid w:val="008872E7"/>
  </w:style>
  <w:style w:type="table" w:customStyle="1" w:styleId="711">
    <w:name w:val="Сетка таблицы7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1"/>
    <w:next w:val="a3"/>
    <w:uiPriority w:val="99"/>
    <w:semiHidden/>
    <w:unhideWhenUsed/>
    <w:rsid w:val="008872E7"/>
  </w:style>
  <w:style w:type="numbering" w:customStyle="1" w:styleId="11311">
    <w:name w:val="Нет списка11311"/>
    <w:next w:val="a3"/>
    <w:uiPriority w:val="99"/>
    <w:semiHidden/>
    <w:unhideWhenUsed/>
    <w:rsid w:val="008872E7"/>
  </w:style>
  <w:style w:type="table" w:customStyle="1" w:styleId="31311">
    <w:name w:val="Сетка таблицы3131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1">
    <w:name w:val="Нет списка111311"/>
    <w:next w:val="a3"/>
    <w:semiHidden/>
    <w:unhideWhenUsed/>
    <w:rsid w:val="008872E7"/>
  </w:style>
  <w:style w:type="numbering" w:customStyle="1" w:styleId="2311">
    <w:name w:val="Нет списка2311"/>
    <w:next w:val="a3"/>
    <w:uiPriority w:val="99"/>
    <w:semiHidden/>
    <w:unhideWhenUsed/>
    <w:rsid w:val="008872E7"/>
  </w:style>
  <w:style w:type="numbering" w:customStyle="1" w:styleId="3311">
    <w:name w:val="Нет списка3311"/>
    <w:next w:val="a3"/>
    <w:semiHidden/>
    <w:rsid w:val="008872E7"/>
  </w:style>
  <w:style w:type="numbering" w:customStyle="1" w:styleId="41110">
    <w:name w:val="Нет списка4111"/>
    <w:next w:val="a3"/>
    <w:uiPriority w:val="99"/>
    <w:semiHidden/>
    <w:unhideWhenUsed/>
    <w:rsid w:val="008872E7"/>
  </w:style>
  <w:style w:type="table" w:customStyle="1" w:styleId="5111">
    <w:name w:val="Сетка таблицы5111"/>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Сетка таблицы32111"/>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1"/>
    <w:next w:val="a3"/>
    <w:uiPriority w:val="99"/>
    <w:semiHidden/>
    <w:unhideWhenUsed/>
    <w:rsid w:val="008872E7"/>
  </w:style>
  <w:style w:type="numbering" w:customStyle="1" w:styleId="211110">
    <w:name w:val="Нет списка21111"/>
    <w:next w:val="a3"/>
    <w:uiPriority w:val="99"/>
    <w:semiHidden/>
    <w:unhideWhenUsed/>
    <w:rsid w:val="008872E7"/>
  </w:style>
  <w:style w:type="table" w:customStyle="1" w:styleId="41111">
    <w:name w:val="Сетка таблицы411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Сетка таблицы31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3"/>
    <w:uiPriority w:val="99"/>
    <w:semiHidden/>
    <w:rsid w:val="008872E7"/>
  </w:style>
  <w:style w:type="table" w:customStyle="1" w:styleId="411111">
    <w:name w:val="Сетка таблицы411111"/>
    <w:basedOn w:val="a2"/>
    <w:next w:val="afff5"/>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0">
    <w:name w:val="Нет списка31111"/>
    <w:next w:val="a3"/>
    <w:semiHidden/>
    <w:unhideWhenUsed/>
    <w:rsid w:val="008872E7"/>
  </w:style>
  <w:style w:type="table" w:customStyle="1" w:styleId="51111">
    <w:name w:val="Сетка таблицы511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Сетка таблицы3211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1">
    <w:name w:val="Нет списка121111"/>
    <w:next w:val="a3"/>
    <w:uiPriority w:val="99"/>
    <w:semiHidden/>
    <w:unhideWhenUsed/>
    <w:rsid w:val="008872E7"/>
  </w:style>
  <w:style w:type="numbering" w:customStyle="1" w:styleId="111111110">
    <w:name w:val="Нет списка11111111"/>
    <w:next w:val="a3"/>
    <w:uiPriority w:val="99"/>
    <w:semiHidden/>
    <w:unhideWhenUsed/>
    <w:rsid w:val="008872E7"/>
  </w:style>
  <w:style w:type="table" w:customStyle="1" w:styleId="3111111">
    <w:name w:val="Сетка таблицы311111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0">
    <w:name w:val="Нет списка111111111"/>
    <w:next w:val="a3"/>
    <w:semiHidden/>
    <w:unhideWhenUsed/>
    <w:rsid w:val="008872E7"/>
  </w:style>
  <w:style w:type="numbering" w:customStyle="1" w:styleId="2111110">
    <w:name w:val="Нет списка211111"/>
    <w:next w:val="a3"/>
    <w:uiPriority w:val="99"/>
    <w:semiHidden/>
    <w:unhideWhenUsed/>
    <w:rsid w:val="008872E7"/>
  </w:style>
  <w:style w:type="numbering" w:customStyle="1" w:styleId="3111110">
    <w:name w:val="Нет списка311111"/>
    <w:next w:val="a3"/>
    <w:semiHidden/>
    <w:rsid w:val="008872E7"/>
  </w:style>
  <w:style w:type="numbering" w:customStyle="1" w:styleId="411110">
    <w:name w:val="Нет списка41111"/>
    <w:next w:val="a3"/>
    <w:uiPriority w:val="99"/>
    <w:semiHidden/>
    <w:unhideWhenUsed/>
    <w:rsid w:val="008872E7"/>
  </w:style>
  <w:style w:type="numbering" w:customStyle="1" w:styleId="13111">
    <w:name w:val="Нет списка13111"/>
    <w:next w:val="a3"/>
    <w:uiPriority w:val="99"/>
    <w:semiHidden/>
    <w:unhideWhenUsed/>
    <w:rsid w:val="008872E7"/>
  </w:style>
  <w:style w:type="numbering" w:customStyle="1" w:styleId="1121111">
    <w:name w:val="Нет списка1121111"/>
    <w:next w:val="a3"/>
    <w:uiPriority w:val="99"/>
    <w:semiHidden/>
    <w:unhideWhenUsed/>
    <w:rsid w:val="008872E7"/>
  </w:style>
  <w:style w:type="numbering" w:customStyle="1" w:styleId="11121110">
    <w:name w:val="Нет списка1112111"/>
    <w:next w:val="a3"/>
    <w:semiHidden/>
    <w:unhideWhenUsed/>
    <w:rsid w:val="008872E7"/>
  </w:style>
  <w:style w:type="numbering" w:customStyle="1" w:styleId="22111">
    <w:name w:val="Нет списка22111"/>
    <w:next w:val="a3"/>
    <w:uiPriority w:val="99"/>
    <w:semiHidden/>
    <w:unhideWhenUsed/>
    <w:rsid w:val="008872E7"/>
  </w:style>
  <w:style w:type="numbering" w:customStyle="1" w:styleId="321110">
    <w:name w:val="Нет списка32111"/>
    <w:next w:val="a3"/>
    <w:semiHidden/>
    <w:rsid w:val="008872E7"/>
  </w:style>
  <w:style w:type="character" w:customStyle="1" w:styleId="1e">
    <w:name w:val="Подзаголовок Знак1"/>
    <w:basedOn w:val="a1"/>
    <w:link w:val="aff4"/>
    <w:rsid w:val="008872E7"/>
    <w:rPr>
      <w:b/>
      <w:bCs/>
      <w:sz w:val="24"/>
      <w:szCs w:val="24"/>
      <w:lang w:eastAsia="ar-SA"/>
    </w:rPr>
  </w:style>
  <w:style w:type="character" w:customStyle="1" w:styleId="1f6">
    <w:name w:val="Текст концевой сноски Знак1"/>
    <w:basedOn w:val="a1"/>
    <w:link w:val="afff"/>
    <w:uiPriority w:val="99"/>
    <w:rsid w:val="008872E7"/>
    <w:rPr>
      <w:lang w:eastAsia="ar-SA"/>
    </w:rPr>
  </w:style>
  <w:style w:type="character" w:customStyle="1" w:styleId="FontStyle47">
    <w:name w:val="Font Style47"/>
    <w:basedOn w:val="a1"/>
    <w:uiPriority w:val="99"/>
    <w:rsid w:val="008872E7"/>
    <w:rPr>
      <w:rFonts w:ascii="Times New Roman" w:hAnsi="Times New Roman" w:cs="Times New Roman"/>
      <w:sz w:val="26"/>
      <w:szCs w:val="26"/>
    </w:rPr>
  </w:style>
  <w:style w:type="character" w:customStyle="1" w:styleId="FontStyle44">
    <w:name w:val="Font Style44"/>
    <w:basedOn w:val="a1"/>
    <w:uiPriority w:val="99"/>
    <w:rsid w:val="008872E7"/>
    <w:rPr>
      <w:rFonts w:ascii="Times New Roman" w:hAnsi="Times New Roman" w:cs="Times New Roman"/>
      <w:b/>
      <w:bCs/>
      <w:sz w:val="22"/>
      <w:szCs w:val="22"/>
    </w:rPr>
  </w:style>
  <w:style w:type="paragraph" w:customStyle="1" w:styleId="Style24">
    <w:name w:val="Style24"/>
    <w:basedOn w:val="a0"/>
    <w:uiPriority w:val="99"/>
    <w:rsid w:val="008872E7"/>
    <w:pPr>
      <w:widowControl w:val="0"/>
      <w:suppressAutoHyphens w:val="0"/>
      <w:autoSpaceDE w:val="0"/>
      <w:autoSpaceDN w:val="0"/>
      <w:adjustRightInd w:val="0"/>
    </w:pPr>
    <w:rPr>
      <w:rFonts w:ascii="Franklin Gothic Medium" w:hAnsi="Franklin Gothic Medium"/>
      <w:lang w:eastAsia="ru-RU"/>
    </w:rPr>
  </w:style>
  <w:style w:type="paragraph" w:customStyle="1" w:styleId="Style25">
    <w:name w:val="Style25"/>
    <w:basedOn w:val="a0"/>
    <w:uiPriority w:val="99"/>
    <w:rsid w:val="008872E7"/>
    <w:pPr>
      <w:widowControl w:val="0"/>
      <w:suppressAutoHyphens w:val="0"/>
      <w:autoSpaceDE w:val="0"/>
      <w:autoSpaceDN w:val="0"/>
      <w:adjustRightInd w:val="0"/>
      <w:spacing w:line="240" w:lineRule="exact"/>
    </w:pPr>
    <w:rPr>
      <w:rFonts w:ascii="Franklin Gothic Medium" w:hAnsi="Franklin Gothic Medium"/>
      <w:lang w:eastAsia="ru-RU"/>
    </w:rPr>
  </w:style>
  <w:style w:type="paragraph" w:customStyle="1" w:styleId="Style33">
    <w:name w:val="Style33"/>
    <w:basedOn w:val="a0"/>
    <w:uiPriority w:val="99"/>
    <w:rsid w:val="008872E7"/>
    <w:pPr>
      <w:widowControl w:val="0"/>
      <w:suppressAutoHyphens w:val="0"/>
      <w:autoSpaceDE w:val="0"/>
      <w:autoSpaceDN w:val="0"/>
      <w:adjustRightInd w:val="0"/>
      <w:spacing w:line="247" w:lineRule="exact"/>
      <w:ind w:firstLine="312"/>
    </w:pPr>
    <w:rPr>
      <w:rFonts w:ascii="Franklin Gothic Medium" w:hAnsi="Franklin Gothic Medium"/>
      <w:lang w:eastAsia="ru-RU"/>
    </w:rPr>
  </w:style>
  <w:style w:type="paragraph" w:customStyle="1" w:styleId="Style35">
    <w:name w:val="Style35"/>
    <w:basedOn w:val="a0"/>
    <w:uiPriority w:val="99"/>
    <w:rsid w:val="008872E7"/>
    <w:pPr>
      <w:widowControl w:val="0"/>
      <w:suppressAutoHyphens w:val="0"/>
      <w:autoSpaceDE w:val="0"/>
      <w:autoSpaceDN w:val="0"/>
      <w:adjustRightInd w:val="0"/>
      <w:spacing w:line="240" w:lineRule="exact"/>
      <w:jc w:val="center"/>
    </w:pPr>
    <w:rPr>
      <w:rFonts w:ascii="Franklin Gothic Medium" w:hAnsi="Franklin Gothic Medium"/>
      <w:lang w:eastAsia="ru-RU"/>
    </w:rPr>
  </w:style>
  <w:style w:type="paragraph" w:customStyle="1" w:styleId="Style14">
    <w:name w:val="Style14"/>
    <w:basedOn w:val="a0"/>
    <w:uiPriority w:val="99"/>
    <w:rsid w:val="008872E7"/>
    <w:pPr>
      <w:widowControl w:val="0"/>
      <w:suppressAutoHyphens w:val="0"/>
      <w:autoSpaceDE w:val="0"/>
      <w:autoSpaceDN w:val="0"/>
      <w:adjustRightInd w:val="0"/>
      <w:spacing w:line="250" w:lineRule="exact"/>
    </w:pPr>
    <w:rPr>
      <w:rFonts w:ascii="Franklin Gothic Medium" w:hAnsi="Franklin Gothic Medium"/>
      <w:lang w:eastAsia="ru-RU"/>
    </w:rPr>
  </w:style>
  <w:style w:type="character" w:customStyle="1" w:styleId="FontStyle51">
    <w:name w:val="Font Style51"/>
    <w:basedOn w:val="a1"/>
    <w:uiPriority w:val="99"/>
    <w:rsid w:val="008872E7"/>
    <w:rPr>
      <w:rFonts w:ascii="Times New Roman" w:hAnsi="Times New Roman" w:cs="Times New Roman"/>
      <w:sz w:val="22"/>
      <w:szCs w:val="22"/>
    </w:rPr>
  </w:style>
  <w:style w:type="paragraph" w:customStyle="1" w:styleId="Style3">
    <w:name w:val="Style3"/>
    <w:basedOn w:val="a0"/>
    <w:uiPriority w:val="99"/>
    <w:rsid w:val="008872E7"/>
    <w:pPr>
      <w:widowControl w:val="0"/>
      <w:suppressAutoHyphens w:val="0"/>
      <w:autoSpaceDE w:val="0"/>
      <w:autoSpaceDN w:val="0"/>
      <w:adjustRightInd w:val="0"/>
      <w:spacing w:line="277" w:lineRule="exact"/>
      <w:ind w:firstLine="727"/>
      <w:jc w:val="both"/>
    </w:pPr>
    <w:rPr>
      <w:lang w:eastAsia="ru-RU"/>
    </w:rPr>
  </w:style>
  <w:style w:type="character" w:customStyle="1" w:styleId="Char0">
    <w:name w:val="Обычный Char"/>
    <w:basedOn w:val="a1"/>
    <w:rsid w:val="00A017C4"/>
    <w:rPr>
      <w:rFonts w:eastAsia="Arial"/>
      <w:sz w:val="28"/>
      <w:lang w:eastAsia="ar-SA"/>
    </w:rPr>
  </w:style>
  <w:style w:type="character" w:customStyle="1" w:styleId="FontStyle12">
    <w:name w:val="Font Style12"/>
    <w:basedOn w:val="a1"/>
    <w:uiPriority w:val="99"/>
    <w:rsid w:val="00A017C4"/>
    <w:rPr>
      <w:rFonts w:ascii="Times New Roman" w:hAnsi="Times New Roman" w:cs="Times New Roman"/>
      <w:i/>
      <w:iCs/>
      <w:spacing w:val="10"/>
      <w:sz w:val="18"/>
      <w:szCs w:val="18"/>
    </w:rPr>
  </w:style>
  <w:style w:type="paragraph" w:customStyle="1" w:styleId="Style6">
    <w:name w:val="Style6"/>
    <w:basedOn w:val="a0"/>
    <w:uiPriority w:val="99"/>
    <w:rsid w:val="00A017C4"/>
    <w:pPr>
      <w:widowControl w:val="0"/>
      <w:suppressAutoHyphens w:val="0"/>
      <w:autoSpaceDE w:val="0"/>
      <w:autoSpaceDN w:val="0"/>
      <w:adjustRightInd w:val="0"/>
      <w:spacing w:line="230" w:lineRule="exact"/>
      <w:jc w:val="center"/>
    </w:pPr>
    <w:rPr>
      <w:lang w:eastAsia="ru-RU"/>
    </w:rPr>
  </w:style>
  <w:style w:type="character" w:styleId="affff8">
    <w:name w:val="Subtle Emphasis"/>
    <w:basedOn w:val="a1"/>
    <w:uiPriority w:val="19"/>
    <w:qFormat/>
    <w:rsid w:val="00A017C4"/>
    <w:rPr>
      <w:i/>
      <w:iCs/>
      <w:color w:val="808080"/>
    </w:rPr>
  </w:style>
  <w:style w:type="paragraph" w:customStyle="1" w:styleId="6">
    <w:name w:val="Стиль6"/>
    <w:basedOn w:val="affa"/>
    <w:link w:val="65"/>
    <w:qFormat/>
    <w:rsid w:val="00A017C4"/>
    <w:pPr>
      <w:numPr>
        <w:ilvl w:val="2"/>
        <w:numId w:val="39"/>
      </w:numPr>
      <w:ind w:left="0" w:firstLine="709"/>
      <w:jc w:val="both"/>
    </w:pPr>
    <w:rPr>
      <w:rFonts w:eastAsia="Calibri"/>
      <w:sz w:val="28"/>
      <w:szCs w:val="28"/>
      <w:lang w:eastAsia="en-US"/>
    </w:rPr>
  </w:style>
  <w:style w:type="character" w:customStyle="1" w:styleId="65">
    <w:name w:val="Стиль6 Знак"/>
    <w:basedOn w:val="a1"/>
    <w:link w:val="6"/>
    <w:rsid w:val="00A017C4"/>
    <w:rPr>
      <w:rFonts w:eastAsia="Calibri"/>
      <w:sz w:val="28"/>
      <w:szCs w:val="28"/>
      <w:lang w:eastAsia="en-US"/>
    </w:rPr>
  </w:style>
  <w:style w:type="character" w:customStyle="1" w:styleId="FontStyle24">
    <w:name w:val="Font Style24"/>
    <w:uiPriority w:val="99"/>
    <w:rsid w:val="00A017C4"/>
    <w:rPr>
      <w:rFonts w:ascii="Times New Roman" w:hAnsi="Times New Roman" w:cs="Times New Roman"/>
      <w:b/>
      <w:bCs/>
      <w:color w:val="000000"/>
      <w:sz w:val="20"/>
      <w:szCs w:val="20"/>
    </w:rPr>
  </w:style>
  <w:style w:type="paragraph" w:customStyle="1" w:styleId="BodyText21">
    <w:name w:val="Body Text 21"/>
    <w:basedOn w:val="a0"/>
    <w:rsid w:val="00A017C4"/>
    <w:pPr>
      <w:autoSpaceDE w:val="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consultantplus://offline/main?base=SVB014;n=23658;fld=134;dst=100140" TargetMode="External"/><Relationship Id="rId3" Type="http://schemas.openxmlformats.org/officeDocument/2006/relationships/customXml" Target="../customXml/item3.xml"/><Relationship Id="rId21" Type="http://schemas.openxmlformats.org/officeDocument/2006/relationships/hyperlink" Target="mailto:AksiutinaKM@trcont.ru" TargetMode="Externa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yperlink" Target="consultantplus://offline/main?base=SVB014;n=23658;fld=134;dst=100136"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MishinAYU@trcont.ru" TargetMode="External"/><Relationship Id="rId29" Type="http://schemas.openxmlformats.org/officeDocument/2006/relationships/hyperlink" Target="consultantplus://offline/main?base=SVB014;n=23658;fld=134;dst=10017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zakupki.gov.ru/epz/main/public/home.html" TargetMode="External"/><Relationship Id="rId28" Type="http://schemas.openxmlformats.org/officeDocument/2006/relationships/hyperlink" Target="consultantplus://offline/main?base=SVB014;n=23658;fld=134;dst=100163"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yperlink" Target="consultantplus://offline/main?base=SVB014;n=23658;fld=134;dst=100166"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C4810-F46D-4AE9-A928-E73584B92D3C}">
  <ds:schemaRefs>
    <ds:schemaRef ds:uri="http://schemas.openxmlformats.org/officeDocument/2006/bibliography"/>
  </ds:schemaRefs>
</ds:datastoreItem>
</file>

<file path=customXml/itemProps4.xml><?xml version="1.0" encoding="utf-8"?>
<ds:datastoreItem xmlns:ds="http://schemas.openxmlformats.org/officeDocument/2006/customXml" ds:itemID="{EF7E7FFC-B52D-41D8-A290-9B4C31E0CD5C}">
  <ds:schemaRefs>
    <ds:schemaRef ds:uri="http://schemas.openxmlformats.org/officeDocument/2006/bibliography"/>
  </ds:schemaRefs>
</ds:datastoreItem>
</file>

<file path=customXml/itemProps5.xml><?xml version="1.0" encoding="utf-8"?>
<ds:datastoreItem xmlns:ds="http://schemas.openxmlformats.org/officeDocument/2006/customXml" ds:itemID="{34EA8D7B-66E5-4AB5-BEE8-F116E5370269}">
  <ds:schemaRefs>
    <ds:schemaRef ds:uri="http://schemas.openxmlformats.org/officeDocument/2006/bibliography"/>
  </ds:schemaRefs>
</ds:datastoreItem>
</file>

<file path=customXml/itemProps6.xml><?xml version="1.0" encoding="utf-8"?>
<ds:datastoreItem xmlns:ds="http://schemas.openxmlformats.org/officeDocument/2006/customXml" ds:itemID="{EC95D0E0-E19D-42B5-97E4-8232F2CD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170</Pages>
  <Words>45608</Words>
  <Characters>259972</Characters>
  <Application>Microsoft Office Word</Application>
  <DocSecurity>0</DocSecurity>
  <Lines>2166</Lines>
  <Paragraphs>609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304971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Радион Назаров</cp:lastModifiedBy>
  <cp:revision>10</cp:revision>
  <cp:lastPrinted>2014-09-23T06:50:00Z</cp:lastPrinted>
  <dcterms:created xsi:type="dcterms:W3CDTF">2019-09-02T12:44:00Z</dcterms:created>
  <dcterms:modified xsi:type="dcterms:W3CDTF">2019-10-04T14:15:00Z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