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3154" w:rsidRPr="006D2B87" w:rsidRDefault="00613154" w:rsidP="00613154">
      <w:pPr>
        <w:tabs>
          <w:tab w:val="left" w:pos="4962"/>
        </w:tabs>
        <w:ind w:left="4820"/>
        <w:rPr>
          <w:b/>
          <w:bCs/>
          <w:sz w:val="28"/>
          <w:szCs w:val="28"/>
        </w:rPr>
      </w:pPr>
      <w:r>
        <w:rPr>
          <w:b/>
          <w:bCs/>
          <w:sz w:val="28"/>
          <w:szCs w:val="28"/>
        </w:rPr>
        <w:t>УТВЕРЖДАЮ</w:t>
      </w:r>
      <w:r w:rsidR="008C3ED1">
        <w:rPr>
          <w:b/>
          <w:bCs/>
          <w:sz w:val="28"/>
          <w:szCs w:val="28"/>
        </w:rPr>
        <w:t>:</w:t>
      </w:r>
    </w:p>
    <w:p w:rsidR="00613154" w:rsidRPr="006D2B87" w:rsidRDefault="00613154" w:rsidP="00613154">
      <w:pPr>
        <w:tabs>
          <w:tab w:val="left" w:pos="4962"/>
        </w:tabs>
        <w:ind w:left="4820"/>
        <w:rPr>
          <w:rFonts w:eastAsia="Arial Unicode MS"/>
          <w:b/>
          <w:bCs/>
          <w:sz w:val="28"/>
          <w:szCs w:val="28"/>
        </w:rPr>
      </w:pPr>
    </w:p>
    <w:p w:rsidR="00613154" w:rsidRDefault="00613154" w:rsidP="0061315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13154" w:rsidRDefault="00613154" w:rsidP="00613154">
      <w:pPr>
        <w:tabs>
          <w:tab w:val="left" w:pos="4962"/>
        </w:tabs>
        <w:ind w:left="4820"/>
        <w:rPr>
          <w:b/>
          <w:bCs/>
          <w:sz w:val="28"/>
          <w:szCs w:val="28"/>
        </w:rPr>
      </w:pPr>
      <w:r>
        <w:rPr>
          <w:b/>
          <w:bCs/>
          <w:sz w:val="28"/>
          <w:szCs w:val="28"/>
        </w:rPr>
        <w:t>Западно-Сибирской железной дороге</w:t>
      </w:r>
    </w:p>
    <w:p w:rsidR="00215FA2" w:rsidRPr="005429F4" w:rsidRDefault="00215FA2" w:rsidP="00613154">
      <w:pPr>
        <w:tabs>
          <w:tab w:val="left" w:pos="4962"/>
        </w:tabs>
        <w:ind w:left="4820"/>
        <w:rPr>
          <w:b/>
          <w:bCs/>
          <w:sz w:val="28"/>
          <w:szCs w:val="28"/>
        </w:rPr>
      </w:pPr>
    </w:p>
    <w:p w:rsidR="00613154" w:rsidRDefault="00613154" w:rsidP="00613154">
      <w:pPr>
        <w:tabs>
          <w:tab w:val="left" w:pos="4962"/>
        </w:tabs>
        <w:ind w:left="4820"/>
        <w:rPr>
          <w:b/>
          <w:bCs/>
          <w:sz w:val="28"/>
          <w:szCs w:val="28"/>
        </w:rPr>
      </w:pPr>
      <w:r>
        <w:rPr>
          <w:b/>
          <w:bCs/>
          <w:sz w:val="28"/>
          <w:szCs w:val="28"/>
        </w:rPr>
        <w:t xml:space="preserve">____________________ </w:t>
      </w:r>
    </w:p>
    <w:p w:rsidR="00613154" w:rsidRDefault="00613154" w:rsidP="00613154">
      <w:pPr>
        <w:tabs>
          <w:tab w:val="left" w:pos="4962"/>
        </w:tabs>
        <w:ind w:left="4820"/>
        <w:rPr>
          <w:b/>
          <w:bCs/>
          <w:sz w:val="28"/>
          <w:szCs w:val="28"/>
        </w:rPr>
      </w:pPr>
      <w:r>
        <w:rPr>
          <w:b/>
          <w:bCs/>
          <w:sz w:val="28"/>
          <w:szCs w:val="28"/>
        </w:rPr>
        <w:t>Сергей Александрович Лебедев</w:t>
      </w:r>
    </w:p>
    <w:p w:rsidR="00613154" w:rsidRPr="006D2B87" w:rsidRDefault="00613154" w:rsidP="00613154">
      <w:pPr>
        <w:tabs>
          <w:tab w:val="left" w:pos="4962"/>
        </w:tabs>
        <w:ind w:left="4820"/>
        <w:rPr>
          <w:rFonts w:eastAsia="Arial Unicode MS"/>
        </w:rPr>
      </w:pPr>
    </w:p>
    <w:p w:rsidR="00613154" w:rsidRDefault="00613154" w:rsidP="00613154">
      <w:pPr>
        <w:tabs>
          <w:tab w:val="left" w:pos="4962"/>
        </w:tabs>
        <w:ind w:left="4820"/>
        <w:rPr>
          <w:b/>
          <w:bCs/>
          <w:sz w:val="28"/>
        </w:rPr>
      </w:pPr>
      <w:r>
        <w:rPr>
          <w:b/>
          <w:bCs/>
          <w:sz w:val="28"/>
        </w:rPr>
        <w:t>«</w:t>
      </w:r>
      <w:r w:rsidR="00215FA2">
        <w:rPr>
          <w:b/>
          <w:bCs/>
          <w:sz w:val="28"/>
        </w:rPr>
        <w:t>27</w:t>
      </w:r>
      <w:r>
        <w:rPr>
          <w:b/>
          <w:bCs/>
          <w:sz w:val="28"/>
        </w:rPr>
        <w:t>»</w:t>
      </w:r>
      <w:r w:rsidRPr="003C2D68">
        <w:rPr>
          <w:b/>
          <w:bCs/>
          <w:sz w:val="28"/>
        </w:rPr>
        <w:t xml:space="preserve"> </w:t>
      </w:r>
      <w:r w:rsidR="00215FA2">
        <w:rPr>
          <w:b/>
          <w:bCs/>
          <w:sz w:val="28"/>
        </w:rPr>
        <w:t xml:space="preserve">сентября </w:t>
      </w:r>
      <w:r>
        <w:rPr>
          <w:b/>
          <w:bCs/>
          <w:sz w:val="28"/>
        </w:rPr>
        <w:t>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 xml:space="preserve">открытый конкурс в электронной форме среди субъектов малого и </w:t>
      </w:r>
      <w:r w:rsidRPr="008C3ED1">
        <w:t>среднего предпринимательства № ОКэ-МСП-</w:t>
      </w:r>
      <w:r w:rsidR="00215FA2" w:rsidRPr="008C3ED1">
        <w:t>ЗСИБ</w:t>
      </w:r>
      <w:r w:rsidRPr="008C3ED1">
        <w:t>-19-</w:t>
      </w:r>
      <w:r w:rsidR="00215FA2" w:rsidRPr="008C3ED1">
        <w:t>0023</w:t>
      </w:r>
      <w:r w:rsidR="00BF39CA" w:rsidRPr="008C3ED1">
        <w:t xml:space="preserve"> </w:t>
      </w:r>
      <w:r w:rsidR="00D74D47" w:rsidRPr="008C3ED1">
        <w:t>на</w:t>
      </w:r>
      <w:r w:rsidRPr="008C3ED1">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13154" w:rsidRPr="008C3ED1">
        <w:rPr>
          <w:szCs w:val="28"/>
        </w:rPr>
        <w:t>Поставку расходных материалов для оргтехники, комплектующих и периферии для персональных компьютеров</w:t>
      </w:r>
      <w:r w:rsidR="00613154" w:rsidRPr="008C3ED1">
        <w:t xml:space="preserve"> </w:t>
      </w:r>
      <w:r w:rsidRPr="008C3ED1">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51649D">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1649D">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51649D">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51649D">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51649D">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51649D">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51649D">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51649D">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51649D">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rsidP="008B25F7">
      <w:pPr>
        <w:pStyle w:val="19"/>
        <w:ind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w:t>
      </w:r>
      <w:r w:rsidR="008B25F7">
        <w:rPr>
          <w:szCs w:val="28"/>
        </w:rPr>
        <w:t xml:space="preserve">может включать следующие этапы </w:t>
      </w:r>
      <w:r>
        <w:rPr>
          <w:szCs w:val="28"/>
        </w:rPr>
        <w:t xml:space="preserve">(информация об этапах указывается в пункте </w:t>
      </w:r>
      <w:r w:rsidR="003A0C2D">
        <w:rPr>
          <w:szCs w:val="28"/>
        </w:rPr>
        <w:t>18</w:t>
      </w:r>
      <w:r w:rsidR="008B25F7">
        <w:rPr>
          <w:szCs w:val="28"/>
        </w:rPr>
        <w:t xml:space="preserve"> Информационной карты):</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sidR="008B25F7">
        <w:rPr>
          <w:szCs w:val="24"/>
        </w:rPr>
        <w:t xml:space="preserve"> Информационной карты.</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w:t>
      </w:r>
      <w:r w:rsidR="008B25F7">
        <w:rPr>
          <w:szCs w:val="24"/>
        </w:rPr>
        <w:t>необходимости такого уточнения.</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w:t>
      </w:r>
      <w:r w:rsidR="008B25F7">
        <w:rPr>
          <w:szCs w:val="24"/>
        </w:rPr>
        <w:t>конкурса.</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51649D">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51649D">
      <w:pPr>
        <w:pStyle w:val="19"/>
        <w:numPr>
          <w:ilvl w:val="1"/>
          <w:numId w:val="18"/>
        </w:numPr>
        <w:ind w:left="0" w:firstLine="709"/>
        <w:outlineLvl w:val="1"/>
        <w:rPr>
          <w:b/>
          <w:szCs w:val="28"/>
        </w:rPr>
      </w:pPr>
      <w:r>
        <w:rPr>
          <w:b/>
          <w:szCs w:val="28"/>
        </w:rPr>
        <w:t>Заявка</w:t>
      </w:r>
    </w:p>
    <w:p w:rsidR="00CD524C" w:rsidRDefault="00627DB4" w:rsidP="0051649D">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51649D">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51649D">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51649D">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w:t>
      </w:r>
      <w:r w:rsidRPr="00C4523A">
        <w:rPr>
          <w:sz w:val="28"/>
          <w:szCs w:val="28"/>
        </w:rPr>
        <w:t xml:space="preserve">приложения № </w:t>
      </w:r>
      <w:r w:rsidR="00C4523A">
        <w:rPr>
          <w:sz w:val="28"/>
          <w:szCs w:val="28"/>
        </w:rPr>
        <w:t>5</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51649D">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51649D">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51649D">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1649D">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51649D">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51649D">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51649D">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51649D">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51649D">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51649D">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51649D">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51649D">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51649D">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51649D">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51649D">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51649D">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51649D">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1649D">
      <w:pPr>
        <w:pStyle w:val="19"/>
        <w:numPr>
          <w:ilvl w:val="1"/>
          <w:numId w:val="18"/>
        </w:numPr>
        <w:ind w:left="0" w:firstLine="709"/>
        <w:outlineLvl w:val="1"/>
        <w:rPr>
          <w:b/>
          <w:szCs w:val="28"/>
        </w:rPr>
      </w:pPr>
      <w:r>
        <w:rPr>
          <w:b/>
        </w:rPr>
        <w:t>Порядок оформления Заявки</w:t>
      </w:r>
    </w:p>
    <w:p w:rsidR="00AA1400" w:rsidRDefault="00AA1400" w:rsidP="0051649D">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51649D">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51649D">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51649D">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51649D">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51649D">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51649D">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1649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1649D">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1649D">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51649D">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51649D">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51649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51649D">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51649D">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13154" w:rsidRDefault="004D6F67" w:rsidP="0051649D">
      <w:pPr>
        <w:pStyle w:val="af9"/>
        <w:numPr>
          <w:ilvl w:val="2"/>
          <w:numId w:val="6"/>
        </w:numPr>
        <w:ind w:left="0" w:firstLine="709"/>
        <w:rPr>
          <w:sz w:val="28"/>
          <w:szCs w:val="28"/>
        </w:rPr>
      </w:pPr>
      <w:r w:rsidRPr="00613154">
        <w:rPr>
          <w:sz w:val="28"/>
          <w:szCs w:val="28"/>
        </w:rPr>
        <w:t xml:space="preserve">Общая </w:t>
      </w:r>
      <w:r w:rsidRPr="00613154">
        <w:rPr>
          <w:rFonts w:eastAsia="Times New Roman"/>
          <w:sz w:val="28"/>
          <w:szCs w:val="28"/>
        </w:rPr>
        <w:t>стоимость</w:t>
      </w:r>
      <w:r w:rsidRPr="0061315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613154" w:rsidRDefault="00FF0652" w:rsidP="0051649D">
      <w:pPr>
        <w:pStyle w:val="af9"/>
        <w:numPr>
          <w:ilvl w:val="2"/>
          <w:numId w:val="6"/>
        </w:numPr>
        <w:ind w:left="0" w:firstLine="709"/>
        <w:rPr>
          <w:sz w:val="28"/>
          <w:szCs w:val="28"/>
        </w:rPr>
      </w:pPr>
      <w:r w:rsidRPr="00613154">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512FD5">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512FD5">
        <w:rPr>
          <w:sz w:val="28"/>
          <w:szCs w:val="28"/>
        </w:rPr>
        <w:t xml:space="preserve">. </w:t>
      </w:r>
    </w:p>
    <w:p w:rsidR="004D6F67" w:rsidRDefault="004D6F67" w:rsidP="001B7AD3">
      <w:pPr>
        <w:pStyle w:val="19"/>
        <w:ind w:left="709" w:firstLine="0"/>
        <w:rPr>
          <w:b/>
          <w:szCs w:val="28"/>
        </w:rPr>
      </w:pPr>
    </w:p>
    <w:p w:rsidR="005C58AF" w:rsidRPr="004B366A" w:rsidRDefault="00AD2E3C" w:rsidP="0051649D">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51649D">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51649D">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51649D">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51649D">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51649D">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51649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51649D">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51649D">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51649D">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51649D">
      <w:pPr>
        <w:numPr>
          <w:ilvl w:val="0"/>
          <w:numId w:val="9"/>
        </w:numPr>
        <w:ind w:left="0" w:firstLine="709"/>
        <w:jc w:val="both"/>
        <w:rPr>
          <w:sz w:val="28"/>
          <w:szCs w:val="28"/>
        </w:rPr>
      </w:pPr>
      <w:r>
        <w:rPr>
          <w:sz w:val="28"/>
          <w:szCs w:val="28"/>
        </w:rPr>
        <w:t>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51649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51649D">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51649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51649D">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51649D">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51649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51649D">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51649D">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51649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51649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51649D">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51649D">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51649D">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51649D">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51649D">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51649D">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51649D">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51649D">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51649D">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51649D">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51649D">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51649D">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51649D">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51649D">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51649D">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51649D">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51649D">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51649D">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51649D">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51649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51649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1649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51649D">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51649D">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51649D">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51649D">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51649D">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51649D">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51649D">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51649D">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51649D">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51649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51649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51649D">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51649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51649D">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51649D">
      <w:pPr>
        <w:pStyle w:val="19"/>
        <w:numPr>
          <w:ilvl w:val="1"/>
          <w:numId w:val="18"/>
        </w:numPr>
        <w:ind w:left="0" w:firstLine="709"/>
        <w:outlineLvl w:val="1"/>
        <w:rPr>
          <w:b/>
          <w:szCs w:val="28"/>
        </w:rPr>
      </w:pPr>
      <w:r>
        <w:rPr>
          <w:b/>
          <w:szCs w:val="28"/>
        </w:rPr>
        <w:t>Заключение договора</w:t>
      </w:r>
    </w:p>
    <w:p w:rsidR="000A6133" w:rsidRDefault="00FC2434" w:rsidP="0051649D">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51649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51649D">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51649D">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51649D">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51649D">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51649D">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97501A">
      <w:pPr>
        <w:pStyle w:val="af9"/>
        <w:rPr>
          <w:sz w:val="28"/>
        </w:rPr>
      </w:pPr>
      <w:r w:rsidRPr="0097501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8C3ED1" w:rsidRPr="007E6DE4" w:rsidRDefault="008C3ED1" w:rsidP="00B14011">
                  <w:pPr>
                    <w:jc w:val="center"/>
                    <w:rPr>
                      <w:b/>
                      <w:sz w:val="28"/>
                      <w:szCs w:val="28"/>
                    </w:rPr>
                  </w:pPr>
                  <w:r w:rsidRPr="007E6DE4">
                    <w:rPr>
                      <w:b/>
                      <w:sz w:val="28"/>
                      <w:szCs w:val="28"/>
                    </w:rPr>
                    <w:t>_____________________________________________,</w:t>
                  </w:r>
                </w:p>
                <w:p w:rsidR="008C3ED1" w:rsidRDefault="008C3ED1" w:rsidP="00B14011">
                  <w:pPr>
                    <w:jc w:val="center"/>
                    <w:rPr>
                      <w:sz w:val="28"/>
                      <w:szCs w:val="28"/>
                    </w:rPr>
                  </w:pPr>
                  <w:r w:rsidRPr="007E6DE4">
                    <w:rPr>
                      <w:i/>
                      <w:sz w:val="20"/>
                      <w:szCs w:val="20"/>
                    </w:rPr>
                    <w:t xml:space="preserve">наименование </w:t>
                  </w:r>
                  <w:r>
                    <w:rPr>
                      <w:i/>
                      <w:sz w:val="20"/>
                      <w:szCs w:val="20"/>
                    </w:rPr>
                    <w:t>участника</w:t>
                  </w:r>
                </w:p>
                <w:p w:rsidR="008C3ED1" w:rsidRPr="007E6DE4" w:rsidRDefault="008C3ED1" w:rsidP="00B14011">
                  <w:pPr>
                    <w:jc w:val="center"/>
                    <w:rPr>
                      <w:b/>
                      <w:sz w:val="28"/>
                      <w:szCs w:val="28"/>
                    </w:rPr>
                  </w:pPr>
                  <w:r w:rsidRPr="007E6DE4">
                    <w:rPr>
                      <w:b/>
                      <w:sz w:val="28"/>
                      <w:szCs w:val="28"/>
                    </w:rPr>
                    <w:t>_____________________________</w:t>
                  </w:r>
                  <w:r>
                    <w:rPr>
                      <w:b/>
                      <w:sz w:val="28"/>
                      <w:szCs w:val="28"/>
                    </w:rPr>
                    <w:t>__________________</w:t>
                  </w:r>
                </w:p>
                <w:p w:rsidR="008C3ED1" w:rsidRPr="007E6DE4" w:rsidRDefault="008C3ED1" w:rsidP="00B14011">
                  <w:pPr>
                    <w:jc w:val="center"/>
                    <w:rPr>
                      <w:i/>
                      <w:sz w:val="20"/>
                      <w:szCs w:val="20"/>
                    </w:rPr>
                  </w:pPr>
                  <w:r w:rsidRPr="007E6DE4">
                    <w:rPr>
                      <w:i/>
                      <w:sz w:val="20"/>
                      <w:szCs w:val="20"/>
                    </w:rPr>
                    <w:t xml:space="preserve">ИНН </w:t>
                  </w:r>
                  <w:r>
                    <w:rPr>
                      <w:i/>
                      <w:sz w:val="20"/>
                      <w:szCs w:val="20"/>
                    </w:rPr>
                    <w:t>участника</w:t>
                  </w:r>
                </w:p>
                <w:p w:rsidR="008C3ED1" w:rsidRDefault="008C3ED1" w:rsidP="00FA5D39">
                  <w:pPr>
                    <w:jc w:val="center"/>
                  </w:pPr>
                </w:p>
                <w:p w:rsidR="008C3ED1" w:rsidRDefault="008C3ED1">
                  <w:pPr>
                    <w:jc w:val="center"/>
                    <w:rPr>
                      <w:b/>
                    </w:rPr>
                  </w:pPr>
                  <w:r>
                    <w:rPr>
                      <w:b/>
                    </w:rPr>
                    <w:t xml:space="preserve">ЗАЯВКА НА УЧАСТИЕ В ОТКРЫТОМ КОНКУРСЕ № </w:t>
                  </w:r>
                </w:p>
                <w:p w:rsidR="008C3ED1" w:rsidRPr="00BC003A" w:rsidRDefault="008C3ED1">
                  <w:pPr>
                    <w:jc w:val="center"/>
                    <w:rPr>
                      <w:i/>
                    </w:rPr>
                  </w:pPr>
                  <w:r w:rsidRPr="00BC003A">
                    <w:rPr>
                      <w:i/>
                    </w:rPr>
                    <w:t>(указывается номер процедуры)</w:t>
                  </w:r>
                </w:p>
                <w:p w:rsidR="008C3ED1" w:rsidRPr="00BC003A" w:rsidRDefault="008C3ED1" w:rsidP="00C84BAA">
                  <w:pPr>
                    <w:jc w:val="center"/>
                    <w:rPr>
                      <w:b/>
                    </w:rPr>
                  </w:pPr>
                  <w:r w:rsidRPr="00BC003A">
                    <w:rPr>
                      <w:b/>
                    </w:rPr>
                    <w:t>(лот № _________)</w:t>
                  </w:r>
                </w:p>
                <w:p w:rsidR="008C3ED1" w:rsidRPr="006471D1" w:rsidRDefault="008C3ED1">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51649D">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1649D">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51649D">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51649D">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51649D">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51649D">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51649D">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51649D">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51649D">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51649D">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51649D">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51649D">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51649D">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51649D">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51649D">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51649D">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51649D">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51649D">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51649D">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12FD5" w:rsidRDefault="00512FD5" w:rsidP="00512FD5">
      <w:pPr>
        <w:ind w:firstLine="709"/>
        <w:jc w:val="both"/>
        <w:rPr>
          <w:rFonts w:eastAsia="MS Mincho"/>
          <w:b/>
          <w:bCs/>
          <w:sz w:val="28"/>
          <w:szCs w:val="28"/>
        </w:rPr>
      </w:pPr>
      <w:r>
        <w:rPr>
          <w:rFonts w:eastAsia="MS Mincho"/>
          <w:b/>
          <w:bCs/>
          <w:sz w:val="32"/>
          <w:szCs w:val="32"/>
        </w:rPr>
        <w:t xml:space="preserve">  </w:t>
      </w:r>
      <w:r>
        <w:rPr>
          <w:rFonts w:eastAsia="MS Mincho"/>
          <w:b/>
          <w:bCs/>
          <w:sz w:val="28"/>
          <w:szCs w:val="28"/>
        </w:rPr>
        <w:t>4.1. Общие положения.</w:t>
      </w:r>
    </w:p>
    <w:p w:rsidR="00512FD5" w:rsidRPr="00512FD5" w:rsidRDefault="00512FD5" w:rsidP="00512FD5">
      <w:pPr>
        <w:ind w:firstLine="709"/>
        <w:jc w:val="both"/>
        <w:rPr>
          <w:rFonts w:eastAsia="MS Mincho"/>
          <w:bCs/>
          <w:sz w:val="28"/>
          <w:szCs w:val="28"/>
        </w:rPr>
      </w:pPr>
      <w:r>
        <w:rPr>
          <w:rFonts w:eastAsia="MS Mincho"/>
          <w:bCs/>
          <w:sz w:val="28"/>
          <w:szCs w:val="28"/>
        </w:rPr>
        <w:t xml:space="preserve">4.1.1. </w:t>
      </w:r>
      <w:r>
        <w:rPr>
          <w:sz w:val="28"/>
          <w:szCs w:val="28"/>
        </w:rPr>
        <w:t>Предмет закупки - Поставка расходных материалов для оргтехники, комплектующих и периферии для персональных компьютеров.</w:t>
      </w:r>
    </w:p>
    <w:p w:rsidR="00512FD5" w:rsidRDefault="00512FD5" w:rsidP="00512FD5">
      <w:pPr>
        <w:ind w:firstLine="709"/>
        <w:jc w:val="both"/>
        <w:rPr>
          <w:sz w:val="28"/>
          <w:szCs w:val="28"/>
        </w:rPr>
      </w:pPr>
      <w:r>
        <w:rPr>
          <w:sz w:val="28"/>
          <w:szCs w:val="28"/>
        </w:rPr>
        <w:t xml:space="preserve">4.1.2. </w:t>
      </w:r>
      <w:r>
        <w:rPr>
          <w:rFonts w:eastAsia="MS Mincho"/>
          <w:bCs/>
          <w:sz w:val="28"/>
          <w:szCs w:val="28"/>
        </w:rPr>
        <w:t xml:space="preserve">Цель закупки - </w:t>
      </w:r>
      <w:r>
        <w:rPr>
          <w:sz w:val="28"/>
          <w:szCs w:val="28"/>
        </w:rPr>
        <w:t>обеспечение работников филиала периферийной техникой, расходными материалами, комплектующими ПК необходимыми в процессе трудовой деятельности.</w:t>
      </w:r>
    </w:p>
    <w:p w:rsidR="00512FD5" w:rsidRDefault="00512FD5" w:rsidP="00512FD5">
      <w:pPr>
        <w:tabs>
          <w:tab w:val="num" w:pos="1070"/>
        </w:tabs>
        <w:ind w:firstLine="720"/>
        <w:jc w:val="both"/>
        <w:rPr>
          <w:sz w:val="28"/>
          <w:szCs w:val="28"/>
        </w:rPr>
      </w:pPr>
      <w:r>
        <w:rPr>
          <w:sz w:val="28"/>
          <w:szCs w:val="28"/>
        </w:rPr>
        <w:t>4.1.3.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512FD5" w:rsidRDefault="00512FD5" w:rsidP="00512FD5">
      <w:pPr>
        <w:tabs>
          <w:tab w:val="num" w:pos="1070"/>
        </w:tabs>
        <w:ind w:firstLine="720"/>
        <w:jc w:val="both"/>
        <w:rPr>
          <w:sz w:val="28"/>
          <w:szCs w:val="28"/>
        </w:rPr>
      </w:pPr>
      <w:r>
        <w:rPr>
          <w:sz w:val="28"/>
          <w:szCs w:val="28"/>
        </w:rPr>
        <w:t xml:space="preserve">4.1.4. В конкурсной Заявке претендента должны быть изложены условия, соответствующие требованиям настоящего Технического задания и документации о закупке. </w:t>
      </w:r>
    </w:p>
    <w:p w:rsidR="00512FD5" w:rsidRDefault="00512FD5" w:rsidP="00512FD5">
      <w:pPr>
        <w:tabs>
          <w:tab w:val="num" w:pos="1070"/>
        </w:tabs>
        <w:ind w:firstLine="720"/>
        <w:jc w:val="both"/>
        <w:rPr>
          <w:sz w:val="28"/>
          <w:szCs w:val="28"/>
        </w:rPr>
      </w:pPr>
    </w:p>
    <w:p w:rsidR="00512FD5" w:rsidRDefault="00512FD5" w:rsidP="00512FD5">
      <w:pPr>
        <w:ind w:firstLine="709"/>
        <w:jc w:val="both"/>
        <w:rPr>
          <w:rFonts w:eastAsia="MS Mincho"/>
          <w:b/>
          <w:bCs/>
          <w:sz w:val="28"/>
          <w:szCs w:val="28"/>
        </w:rPr>
      </w:pPr>
      <w:r>
        <w:rPr>
          <w:b/>
          <w:sz w:val="28"/>
          <w:szCs w:val="28"/>
        </w:rPr>
        <w:t>4.2.</w:t>
      </w:r>
      <w:r>
        <w:rPr>
          <w:rFonts w:eastAsia="MS Mincho"/>
          <w:b/>
          <w:bCs/>
          <w:sz w:val="28"/>
          <w:szCs w:val="28"/>
        </w:rPr>
        <w:t xml:space="preserve"> Цена договора.</w:t>
      </w:r>
    </w:p>
    <w:p w:rsidR="00512FD5" w:rsidRDefault="00512FD5" w:rsidP="00512FD5">
      <w:pPr>
        <w:ind w:firstLine="709"/>
        <w:jc w:val="both"/>
        <w:rPr>
          <w:sz w:val="28"/>
          <w:szCs w:val="28"/>
        </w:rPr>
      </w:pPr>
      <w:r>
        <w:rPr>
          <w:rFonts w:eastAsia="MS Mincho"/>
          <w:bCs/>
          <w:sz w:val="28"/>
          <w:szCs w:val="28"/>
        </w:rPr>
        <w:t>4.2.1. Начальная максимальная цена договора составляет</w:t>
      </w:r>
      <w:r w:rsidR="003C2D68">
        <w:rPr>
          <w:rFonts w:eastAsia="MS Mincho"/>
          <w:bCs/>
          <w:sz w:val="28"/>
          <w:szCs w:val="28"/>
        </w:rPr>
        <w:t xml:space="preserve">                                   </w:t>
      </w:r>
      <w:r>
        <w:rPr>
          <w:rFonts w:eastAsia="MS Mincho"/>
          <w:bCs/>
          <w:sz w:val="28"/>
          <w:szCs w:val="28"/>
        </w:rPr>
        <w:t xml:space="preserve"> 800 000</w:t>
      </w:r>
      <w:r>
        <w:rPr>
          <w:sz w:val="28"/>
          <w:szCs w:val="28"/>
        </w:rPr>
        <w:t> (восемьсот тысяч)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w:t>
      </w:r>
      <w:r>
        <w:rPr>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512FD5" w:rsidRDefault="00512FD5" w:rsidP="00512FD5">
      <w:pPr>
        <w:pStyle w:val="aff7"/>
        <w:ind w:left="0" w:firstLine="709"/>
        <w:jc w:val="both"/>
        <w:rPr>
          <w:sz w:val="28"/>
          <w:szCs w:val="28"/>
        </w:rPr>
      </w:pPr>
      <w:r>
        <w:rPr>
          <w:sz w:val="28"/>
          <w:szCs w:val="28"/>
        </w:rPr>
        <w:t>4.2.2. Общая цена договора складывается исходя из стоимости приобретенного в соответствии с заявками Покупателя Товара и всех расходов Поставщика и не должна превышать величину, указанную в пункте 4.2.1. настоящей документации о закупке.</w:t>
      </w:r>
    </w:p>
    <w:p w:rsidR="00512FD5" w:rsidRDefault="00512FD5" w:rsidP="00512FD5">
      <w:pPr>
        <w:pStyle w:val="aff7"/>
        <w:ind w:left="0" w:firstLine="709"/>
        <w:jc w:val="both"/>
        <w:rPr>
          <w:sz w:val="28"/>
          <w:szCs w:val="28"/>
        </w:rPr>
      </w:pPr>
    </w:p>
    <w:p w:rsidR="00512FD5" w:rsidRDefault="00512FD5" w:rsidP="00512FD5">
      <w:pPr>
        <w:pStyle w:val="aff7"/>
        <w:ind w:left="0" w:firstLine="709"/>
        <w:jc w:val="both"/>
        <w:rPr>
          <w:b/>
          <w:sz w:val="28"/>
          <w:szCs w:val="28"/>
        </w:rPr>
      </w:pPr>
      <w:r>
        <w:rPr>
          <w:b/>
          <w:sz w:val="28"/>
          <w:szCs w:val="28"/>
        </w:rPr>
        <w:t>4.3.</w:t>
      </w:r>
      <w:r>
        <w:rPr>
          <w:sz w:val="28"/>
          <w:szCs w:val="28"/>
        </w:rPr>
        <w:t xml:space="preserve"> </w:t>
      </w:r>
      <w:r>
        <w:rPr>
          <w:b/>
          <w:sz w:val="28"/>
          <w:szCs w:val="28"/>
        </w:rPr>
        <w:t>Общие требования к Товару:</w:t>
      </w:r>
    </w:p>
    <w:p w:rsidR="00512FD5" w:rsidRDefault="00512FD5" w:rsidP="00512FD5">
      <w:pPr>
        <w:ind w:firstLine="709"/>
        <w:jc w:val="both"/>
        <w:rPr>
          <w:sz w:val="28"/>
          <w:szCs w:val="28"/>
        </w:rPr>
      </w:pPr>
      <w:r>
        <w:rPr>
          <w:sz w:val="28"/>
          <w:szCs w:val="28"/>
        </w:rPr>
        <w:t>4.3.1. Товар должен:</w:t>
      </w:r>
    </w:p>
    <w:p w:rsidR="00512FD5" w:rsidRDefault="00512FD5" w:rsidP="00512FD5">
      <w:pPr>
        <w:ind w:firstLine="709"/>
        <w:jc w:val="both"/>
        <w:rPr>
          <w:sz w:val="28"/>
          <w:szCs w:val="28"/>
        </w:rPr>
      </w:pPr>
      <w:r>
        <w:rPr>
          <w:sz w:val="28"/>
          <w:szCs w:val="28"/>
        </w:rPr>
        <w:t>- быть оригинального серийного заводского изготовления (производитель (бренд) расходного материала должен совпадать с рекомендованным заводом-производителем (Вендером) печатающего устройства);</w:t>
      </w:r>
    </w:p>
    <w:p w:rsidR="00512FD5" w:rsidRDefault="00512FD5" w:rsidP="00512FD5">
      <w:pPr>
        <w:ind w:firstLine="709"/>
        <w:jc w:val="both"/>
        <w:rPr>
          <w:sz w:val="28"/>
          <w:szCs w:val="28"/>
        </w:rPr>
      </w:pPr>
      <w:r>
        <w:rPr>
          <w:sz w:val="28"/>
          <w:szCs w:val="28"/>
        </w:rPr>
        <w:t xml:space="preserve">- быть новым, не ранее 2018 года выпуска, не восстановленным, не бывшим в эксплуатации; </w:t>
      </w:r>
    </w:p>
    <w:p w:rsidR="00512FD5" w:rsidRDefault="00512FD5" w:rsidP="00512FD5">
      <w:pPr>
        <w:ind w:firstLine="709"/>
        <w:jc w:val="both"/>
        <w:rPr>
          <w:sz w:val="28"/>
          <w:szCs w:val="28"/>
        </w:rPr>
      </w:pPr>
      <w:r>
        <w:rPr>
          <w:sz w:val="28"/>
          <w:szCs w:val="28"/>
        </w:rPr>
        <w:t>- комплектным, в фирменной невскрытой упаковке, с действующим сроком годности, серийно выпускаемым производителем;</w:t>
      </w:r>
    </w:p>
    <w:p w:rsidR="00512FD5" w:rsidRDefault="00512FD5" w:rsidP="00512FD5">
      <w:pPr>
        <w:jc w:val="both"/>
        <w:rPr>
          <w:rFonts w:eastAsia="MS Mincho"/>
          <w:bCs/>
          <w:sz w:val="28"/>
          <w:szCs w:val="28"/>
        </w:rPr>
      </w:pPr>
      <w:r>
        <w:rPr>
          <w:sz w:val="28"/>
          <w:szCs w:val="28"/>
        </w:rPr>
        <w:tab/>
        <w:t xml:space="preserve">- соответствовать </w:t>
      </w:r>
      <w:r>
        <w:rPr>
          <w:rFonts w:eastAsia="MS Mincho"/>
          <w:bCs/>
          <w:sz w:val="28"/>
          <w:szCs w:val="28"/>
        </w:rPr>
        <w:t>действующим нормативным документам, а именно:</w:t>
      </w:r>
    </w:p>
    <w:p w:rsidR="00512FD5" w:rsidRDefault="00512FD5" w:rsidP="0051649D">
      <w:pPr>
        <w:pStyle w:val="aff7"/>
        <w:numPr>
          <w:ilvl w:val="0"/>
          <w:numId w:val="28"/>
        </w:numPr>
        <w:jc w:val="both"/>
      </w:pPr>
      <w:r>
        <w:rPr>
          <w:sz w:val="28"/>
          <w:szCs w:val="28"/>
        </w:rPr>
        <w:t>Федеральному закону № 184-ФЗ от 27.12.2002 «О техническом регулировании»;</w:t>
      </w:r>
    </w:p>
    <w:p w:rsidR="00512FD5" w:rsidRDefault="00512FD5" w:rsidP="00512FD5">
      <w:pPr>
        <w:pStyle w:val="afc"/>
        <w:tabs>
          <w:tab w:val="left" w:pos="709"/>
          <w:tab w:val="left" w:pos="993"/>
        </w:tabs>
        <w:ind w:firstLine="709"/>
        <w:jc w:val="both"/>
        <w:rPr>
          <w:color w:val="000000"/>
          <w:szCs w:val="28"/>
        </w:rPr>
      </w:pPr>
      <w:r>
        <w:rPr>
          <w:color w:val="000000"/>
          <w:szCs w:val="28"/>
        </w:rPr>
        <w:t>- быть официально ввезён</w:t>
      </w:r>
      <w:r w:rsidR="000925E9">
        <w:rPr>
          <w:color w:val="000000"/>
          <w:szCs w:val="28"/>
        </w:rPr>
        <w:t>ым</w:t>
      </w:r>
      <w:r>
        <w:rPr>
          <w:color w:val="000000"/>
          <w:szCs w:val="28"/>
        </w:rPr>
        <w:t xml:space="preserve"> на территорию Российской Федерации и иметь соответствующие документы, либо произведен в РФ; </w:t>
      </w:r>
    </w:p>
    <w:p w:rsidR="00512FD5" w:rsidRDefault="00512FD5" w:rsidP="00512FD5">
      <w:pPr>
        <w:pStyle w:val="afc"/>
        <w:tabs>
          <w:tab w:val="left" w:pos="709"/>
          <w:tab w:val="left" w:pos="993"/>
        </w:tabs>
        <w:ind w:firstLine="709"/>
        <w:jc w:val="both"/>
        <w:rPr>
          <w:szCs w:val="28"/>
        </w:rPr>
      </w:pPr>
      <w:r>
        <w:rPr>
          <w:color w:val="000000"/>
          <w:szCs w:val="28"/>
        </w:rPr>
        <w:t>- иметь сертификат соответствия (в случае обязательной</w:t>
      </w:r>
      <w:r>
        <w:rPr>
          <w:szCs w:val="28"/>
        </w:rPr>
        <w:t xml:space="preserve">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512FD5" w:rsidRDefault="00512FD5" w:rsidP="00512FD5">
      <w:pPr>
        <w:tabs>
          <w:tab w:val="left" w:pos="993"/>
        </w:tabs>
        <w:snapToGrid w:val="0"/>
        <w:ind w:firstLine="709"/>
        <w:jc w:val="both"/>
        <w:rPr>
          <w:sz w:val="28"/>
          <w:szCs w:val="28"/>
        </w:rPr>
      </w:pPr>
      <w:r>
        <w:rPr>
          <w:sz w:val="28"/>
          <w:szCs w:val="28"/>
        </w:rPr>
        <w:t>4.3.2. Требования к безопасности: в соответствии с ГОСТ 12.2.007.0-75 «Система стандартов безопасности труда. Изделия электротехнические. Общие требования безопасности».</w:t>
      </w:r>
    </w:p>
    <w:p w:rsidR="00512FD5" w:rsidRDefault="00512FD5" w:rsidP="00512FD5">
      <w:pPr>
        <w:pStyle w:val="aff7"/>
        <w:ind w:left="0" w:firstLine="709"/>
        <w:jc w:val="both"/>
        <w:rPr>
          <w:sz w:val="28"/>
          <w:szCs w:val="28"/>
        </w:rPr>
      </w:pPr>
    </w:p>
    <w:p w:rsidR="00512FD5" w:rsidRDefault="00512FD5" w:rsidP="00512FD5">
      <w:pPr>
        <w:ind w:firstLine="709"/>
        <w:jc w:val="both"/>
        <w:rPr>
          <w:b/>
          <w:sz w:val="28"/>
          <w:szCs w:val="28"/>
        </w:rPr>
      </w:pPr>
      <w:r>
        <w:rPr>
          <w:b/>
          <w:sz w:val="28"/>
          <w:szCs w:val="28"/>
        </w:rPr>
        <w:t>4.4. Объем Товара.</w:t>
      </w:r>
    </w:p>
    <w:p w:rsidR="00512FD5" w:rsidRDefault="00512FD5" w:rsidP="00512FD5">
      <w:pPr>
        <w:ind w:firstLine="709"/>
        <w:jc w:val="both"/>
        <w:rPr>
          <w:sz w:val="28"/>
          <w:szCs w:val="28"/>
        </w:rPr>
      </w:pPr>
      <w:r>
        <w:rPr>
          <w:sz w:val="28"/>
          <w:szCs w:val="28"/>
        </w:rPr>
        <w:t>4.4.1. Объем Товара складывается из общего количества Товара, приобретенного по заявкам (форма указана в приложении № 4 к проекту договора документации о закупке) Покупателя. Предельное количество Товара указано в Таблице № 1 пункта 4.9.1. настоящего Технического задания.</w:t>
      </w:r>
    </w:p>
    <w:p w:rsidR="00512FD5" w:rsidRDefault="00512FD5" w:rsidP="00512FD5">
      <w:pPr>
        <w:ind w:firstLine="567"/>
        <w:jc w:val="both"/>
        <w:rPr>
          <w:sz w:val="28"/>
          <w:szCs w:val="28"/>
        </w:rPr>
      </w:pPr>
    </w:p>
    <w:p w:rsidR="00512FD5" w:rsidRPr="00C8159C" w:rsidRDefault="00512FD5" w:rsidP="00512FD5">
      <w:pPr>
        <w:pStyle w:val="afff3"/>
      </w:pPr>
      <w:r w:rsidRPr="00C8159C">
        <w:t>4.5. Форма, сроки и порядок оплаты Товара</w:t>
      </w:r>
    </w:p>
    <w:p w:rsidR="00512FD5" w:rsidRDefault="00512FD5" w:rsidP="00512FD5">
      <w:pPr>
        <w:widowControl w:val="0"/>
        <w:shd w:val="clear" w:color="auto" w:fill="FFFFFF"/>
        <w:tabs>
          <w:tab w:val="left" w:pos="0"/>
        </w:tabs>
        <w:suppressAutoHyphens w:val="0"/>
        <w:autoSpaceDE w:val="0"/>
        <w:autoSpaceDN w:val="0"/>
        <w:adjustRightInd w:val="0"/>
        <w:spacing w:after="120"/>
        <w:ind w:firstLine="709"/>
        <w:jc w:val="both"/>
      </w:pPr>
      <w:r>
        <w:rPr>
          <w:sz w:val="28"/>
          <w:szCs w:val="28"/>
        </w:rPr>
        <w:t xml:space="preserve">4.5.1. Авансирование не предусмотрено. Оплата каждой партии Товара производится Покупателем в течение </w:t>
      </w:r>
      <w:r w:rsidR="00C23F51">
        <w:rPr>
          <w:sz w:val="28"/>
          <w:szCs w:val="28"/>
        </w:rPr>
        <w:t>20</w:t>
      </w:r>
      <w:r>
        <w:rPr>
          <w:sz w:val="28"/>
          <w:szCs w:val="28"/>
        </w:rPr>
        <w:t xml:space="preserve"> (</w:t>
      </w:r>
      <w:r w:rsidR="00C23F51">
        <w:rPr>
          <w:sz w:val="28"/>
          <w:szCs w:val="28"/>
        </w:rPr>
        <w:t>двадцати</w:t>
      </w:r>
      <w:r>
        <w:rPr>
          <w:sz w:val="28"/>
          <w:szCs w:val="28"/>
        </w:rPr>
        <w:t xml:space="preserve">) календарных дней </w:t>
      </w:r>
      <w:r w:rsidR="00D955AB">
        <w:rPr>
          <w:sz w:val="28"/>
          <w:szCs w:val="28"/>
        </w:rPr>
        <w:t xml:space="preserve">с </w:t>
      </w:r>
      <w:r>
        <w:rPr>
          <w:sz w:val="28"/>
          <w:szCs w:val="28"/>
        </w:rPr>
        <w:t>даты подписания сторонами товарной накладной (ТОРГ</w:t>
      </w:r>
      <w:r>
        <w:rPr>
          <w:sz w:val="28"/>
          <w:szCs w:val="28"/>
        </w:rPr>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512FD5" w:rsidRDefault="00512FD5" w:rsidP="00512FD5">
      <w:pPr>
        <w:ind w:firstLine="567"/>
        <w:jc w:val="both"/>
        <w:rPr>
          <w:b/>
          <w:sz w:val="28"/>
          <w:szCs w:val="28"/>
        </w:rPr>
      </w:pPr>
    </w:p>
    <w:p w:rsidR="00512FD5" w:rsidRDefault="00512FD5" w:rsidP="00512FD5">
      <w:pPr>
        <w:ind w:firstLine="709"/>
        <w:jc w:val="both"/>
        <w:rPr>
          <w:b/>
          <w:sz w:val="28"/>
          <w:szCs w:val="28"/>
        </w:rPr>
      </w:pPr>
      <w:r>
        <w:rPr>
          <w:b/>
          <w:sz w:val="28"/>
          <w:szCs w:val="28"/>
        </w:rPr>
        <w:t>4.6. Требования к поставке Товара</w:t>
      </w:r>
    </w:p>
    <w:p w:rsidR="00512FD5" w:rsidRDefault="00512FD5" w:rsidP="00512FD5">
      <w:pPr>
        <w:ind w:firstLine="709"/>
        <w:jc w:val="both"/>
        <w:rPr>
          <w:sz w:val="28"/>
          <w:szCs w:val="28"/>
        </w:rPr>
      </w:pPr>
      <w:r>
        <w:rPr>
          <w:sz w:val="28"/>
          <w:szCs w:val="28"/>
        </w:rPr>
        <w:t xml:space="preserve">4.6.1. Поставщик обязан поставить Товар по адресу </w:t>
      </w:r>
      <w:r>
        <w:rPr>
          <w:rFonts w:eastAsia="MS Mincho"/>
          <w:sz w:val="28"/>
          <w:szCs w:val="28"/>
        </w:rPr>
        <w:t>Покупателя,</w:t>
      </w:r>
      <w:r>
        <w:rPr>
          <w:sz w:val="28"/>
          <w:szCs w:val="28"/>
        </w:rPr>
        <w:t xml:space="preserve"> указанному в п.4.8. настоящего Технического задания, своими силами и за свой счет в рабочие дни с 8:30 до 1</w:t>
      </w:r>
      <w:r w:rsidR="00C23F51">
        <w:rPr>
          <w:sz w:val="28"/>
          <w:szCs w:val="28"/>
        </w:rPr>
        <w:t>6</w:t>
      </w:r>
      <w:r>
        <w:rPr>
          <w:sz w:val="28"/>
          <w:szCs w:val="28"/>
        </w:rPr>
        <w:t>:00 (пн.-пт.), обед с 12:00 до 13:00.</w:t>
      </w:r>
    </w:p>
    <w:p w:rsidR="00512FD5" w:rsidRDefault="00512FD5" w:rsidP="00512FD5">
      <w:pPr>
        <w:suppressAutoHyphens w:val="0"/>
        <w:ind w:firstLine="709"/>
        <w:jc w:val="both"/>
        <w:rPr>
          <w:sz w:val="28"/>
          <w:szCs w:val="28"/>
        </w:rPr>
      </w:pPr>
      <w:r>
        <w:rPr>
          <w:sz w:val="28"/>
          <w:szCs w:val="28"/>
        </w:rPr>
        <w:t xml:space="preserve">4.6.2. Поставка Товара осуществляется партиями по Заявкам Покупателя, транспортом и силами Поставщика. Количество и наименование Товара </w:t>
      </w:r>
      <w:r>
        <w:rPr>
          <w:color w:val="000000"/>
          <w:sz w:val="28"/>
          <w:szCs w:val="28"/>
        </w:rPr>
        <w:t>в каждой поставке формируется на основании заявок Покупа</w:t>
      </w:r>
      <w:r w:rsidR="00C23F51">
        <w:rPr>
          <w:color w:val="000000"/>
          <w:sz w:val="28"/>
          <w:szCs w:val="28"/>
        </w:rPr>
        <w:t>теля исходя из его потребностей.</w:t>
      </w:r>
    </w:p>
    <w:p w:rsidR="00512FD5" w:rsidRDefault="00512FD5" w:rsidP="00512FD5">
      <w:pPr>
        <w:ind w:firstLine="709"/>
        <w:jc w:val="both"/>
        <w:rPr>
          <w:sz w:val="28"/>
          <w:szCs w:val="28"/>
        </w:rPr>
      </w:pPr>
      <w:r>
        <w:rPr>
          <w:color w:val="000000"/>
          <w:sz w:val="28"/>
          <w:szCs w:val="28"/>
        </w:rPr>
        <w:t xml:space="preserve">4.6.3. Срок поставки Товара </w:t>
      </w:r>
      <w:r w:rsidR="000925E9">
        <w:rPr>
          <w:color w:val="000000"/>
          <w:sz w:val="28"/>
          <w:szCs w:val="28"/>
        </w:rPr>
        <w:t xml:space="preserve">- </w:t>
      </w:r>
      <w:r>
        <w:rPr>
          <w:color w:val="000000"/>
          <w:sz w:val="28"/>
          <w:szCs w:val="28"/>
        </w:rPr>
        <w:t xml:space="preserve">не более </w:t>
      </w:r>
      <w:r w:rsidR="00C23F51">
        <w:rPr>
          <w:sz w:val="28"/>
          <w:szCs w:val="28"/>
        </w:rPr>
        <w:t>5</w:t>
      </w:r>
      <w:r>
        <w:rPr>
          <w:sz w:val="28"/>
          <w:szCs w:val="28"/>
        </w:rPr>
        <w:t xml:space="preserve"> (</w:t>
      </w:r>
      <w:r w:rsidR="00C23F51">
        <w:rPr>
          <w:sz w:val="28"/>
          <w:szCs w:val="28"/>
        </w:rPr>
        <w:t>пяти</w:t>
      </w:r>
      <w:r>
        <w:rPr>
          <w:sz w:val="28"/>
          <w:szCs w:val="28"/>
        </w:rPr>
        <w:t xml:space="preserve">) рабочих дней с даты согласования Покупателем и Поставщиком </w:t>
      </w:r>
      <w:r w:rsidR="00C23F51">
        <w:rPr>
          <w:sz w:val="28"/>
          <w:szCs w:val="28"/>
        </w:rPr>
        <w:t>заявки</w:t>
      </w:r>
      <w:r>
        <w:rPr>
          <w:sz w:val="28"/>
          <w:szCs w:val="28"/>
        </w:rPr>
        <w:t xml:space="preserve"> на </w:t>
      </w:r>
      <w:r w:rsidR="00C23F51">
        <w:rPr>
          <w:sz w:val="28"/>
          <w:szCs w:val="28"/>
        </w:rPr>
        <w:t xml:space="preserve">партию </w:t>
      </w:r>
      <w:r>
        <w:rPr>
          <w:sz w:val="28"/>
          <w:szCs w:val="28"/>
        </w:rPr>
        <w:t>Товар</w:t>
      </w:r>
      <w:r w:rsidR="00C23F51">
        <w:rPr>
          <w:sz w:val="28"/>
          <w:szCs w:val="28"/>
        </w:rPr>
        <w:t>а.</w:t>
      </w:r>
    </w:p>
    <w:p w:rsidR="00512FD5" w:rsidRDefault="00512FD5" w:rsidP="00512FD5">
      <w:pPr>
        <w:spacing w:before="60"/>
        <w:ind w:firstLine="709"/>
        <w:jc w:val="both"/>
        <w:rPr>
          <w:color w:val="000000"/>
          <w:sz w:val="28"/>
          <w:szCs w:val="28"/>
        </w:rPr>
      </w:pPr>
      <w:r>
        <w:rPr>
          <w:color w:val="000000"/>
          <w:sz w:val="28"/>
          <w:szCs w:val="28"/>
        </w:rPr>
        <w:t>Порядок согласования</w:t>
      </w:r>
      <w:r>
        <w:rPr>
          <w:i/>
          <w:color w:val="000000"/>
          <w:sz w:val="28"/>
          <w:szCs w:val="28"/>
        </w:rPr>
        <w:t>:</w:t>
      </w:r>
      <w:r>
        <w:rPr>
          <w:color w:val="000000"/>
          <w:sz w:val="28"/>
          <w:szCs w:val="28"/>
        </w:rPr>
        <w:t xml:space="preserve"> Покупатель в </w:t>
      </w:r>
      <w:r w:rsidR="00C23F51">
        <w:rPr>
          <w:color w:val="000000"/>
          <w:sz w:val="28"/>
          <w:szCs w:val="28"/>
        </w:rPr>
        <w:t>электронном виде</w:t>
      </w:r>
      <w:r>
        <w:rPr>
          <w:color w:val="000000"/>
          <w:sz w:val="28"/>
          <w:szCs w:val="28"/>
        </w:rPr>
        <w:t xml:space="preserve"> направляет Поставщику заявку о </w:t>
      </w:r>
      <w:r w:rsidR="00C23F51">
        <w:rPr>
          <w:color w:val="000000"/>
          <w:sz w:val="28"/>
          <w:szCs w:val="28"/>
        </w:rPr>
        <w:t xml:space="preserve">наименовании, количестве Товара. </w:t>
      </w:r>
      <w:r>
        <w:rPr>
          <w:sz w:val="28"/>
          <w:szCs w:val="28"/>
        </w:rPr>
        <w:t xml:space="preserve">Поставщик в течение </w:t>
      </w:r>
      <w:r w:rsidR="00C23F51">
        <w:rPr>
          <w:sz w:val="28"/>
          <w:szCs w:val="28"/>
        </w:rPr>
        <w:t>2</w:t>
      </w:r>
      <w:r>
        <w:rPr>
          <w:sz w:val="28"/>
          <w:szCs w:val="28"/>
        </w:rPr>
        <w:t xml:space="preserve"> (</w:t>
      </w:r>
      <w:r w:rsidR="00C23F51">
        <w:rPr>
          <w:sz w:val="28"/>
          <w:szCs w:val="28"/>
        </w:rPr>
        <w:t>двух</w:t>
      </w:r>
      <w:r>
        <w:rPr>
          <w:sz w:val="28"/>
          <w:szCs w:val="28"/>
        </w:rPr>
        <w:t xml:space="preserve">) календарных дней рассматривает заявку и направляет </w:t>
      </w:r>
      <w:r w:rsidR="00710370">
        <w:rPr>
          <w:sz w:val="28"/>
          <w:szCs w:val="28"/>
        </w:rPr>
        <w:t>ответную</w:t>
      </w:r>
      <w:r w:rsidR="00C23F51">
        <w:rPr>
          <w:sz w:val="28"/>
          <w:szCs w:val="28"/>
        </w:rPr>
        <w:t xml:space="preserve"> скан-копию </w:t>
      </w:r>
      <w:r>
        <w:rPr>
          <w:sz w:val="28"/>
          <w:szCs w:val="28"/>
        </w:rPr>
        <w:t xml:space="preserve">Покупателю подписанную со своей стороны. </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4.7. Период поставки Товара.</w:t>
      </w:r>
    </w:p>
    <w:p w:rsidR="00512FD5" w:rsidRDefault="00512FD5" w:rsidP="00512FD5">
      <w:pPr>
        <w:ind w:firstLine="709"/>
        <w:jc w:val="both"/>
        <w:rPr>
          <w:sz w:val="28"/>
          <w:szCs w:val="28"/>
        </w:rPr>
      </w:pPr>
      <w:r>
        <w:rPr>
          <w:sz w:val="28"/>
          <w:szCs w:val="28"/>
        </w:rPr>
        <w:t>4.7.1. С даты подписания договора по 31.12.2019 включительно.</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4.8. Место поставки Товара.</w:t>
      </w:r>
    </w:p>
    <w:p w:rsidR="00512FD5" w:rsidRPr="00D955AB" w:rsidRDefault="00512FD5" w:rsidP="00512FD5">
      <w:pPr>
        <w:ind w:firstLine="709"/>
        <w:jc w:val="both"/>
        <w:rPr>
          <w:sz w:val="28"/>
          <w:szCs w:val="28"/>
        </w:rPr>
      </w:pPr>
      <w:r>
        <w:rPr>
          <w:sz w:val="28"/>
          <w:szCs w:val="28"/>
        </w:rPr>
        <w:t>4.8.1.</w:t>
      </w:r>
      <w:r w:rsidR="00710370">
        <w:rPr>
          <w:bCs/>
          <w:sz w:val="28"/>
          <w:szCs w:val="28"/>
        </w:rPr>
        <w:t xml:space="preserve"> </w:t>
      </w:r>
      <w:r w:rsidR="00710370">
        <w:rPr>
          <w:sz w:val="28"/>
          <w:szCs w:val="28"/>
        </w:rPr>
        <w:t>630001, г.</w:t>
      </w:r>
      <w:r w:rsidR="004F444D">
        <w:rPr>
          <w:sz w:val="28"/>
          <w:szCs w:val="28"/>
        </w:rPr>
        <w:t xml:space="preserve"> </w:t>
      </w:r>
      <w:r w:rsidR="00710370">
        <w:rPr>
          <w:sz w:val="28"/>
          <w:szCs w:val="28"/>
        </w:rPr>
        <w:t>Новосибирск, ул.</w:t>
      </w:r>
      <w:r w:rsidR="004F444D">
        <w:rPr>
          <w:sz w:val="28"/>
          <w:szCs w:val="28"/>
        </w:rPr>
        <w:t xml:space="preserve"> </w:t>
      </w:r>
      <w:r w:rsidR="00710370">
        <w:rPr>
          <w:sz w:val="28"/>
          <w:szCs w:val="28"/>
        </w:rPr>
        <w:t>Жуковского, д.</w:t>
      </w:r>
      <w:r w:rsidR="004F444D">
        <w:rPr>
          <w:sz w:val="28"/>
          <w:szCs w:val="28"/>
        </w:rPr>
        <w:t xml:space="preserve"> </w:t>
      </w:r>
      <w:r>
        <w:rPr>
          <w:sz w:val="28"/>
          <w:szCs w:val="28"/>
        </w:rPr>
        <w:t xml:space="preserve">102, </w:t>
      </w:r>
      <w:r w:rsidR="004F444D">
        <w:rPr>
          <w:sz w:val="28"/>
          <w:szCs w:val="28"/>
        </w:rPr>
        <w:t>6 этаж</w:t>
      </w:r>
      <w:r w:rsidR="00710370">
        <w:rPr>
          <w:sz w:val="28"/>
          <w:szCs w:val="28"/>
        </w:rPr>
        <w:t>.</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 xml:space="preserve">4.9. </w:t>
      </w:r>
      <w:r w:rsidR="00D955AB">
        <w:rPr>
          <w:b/>
          <w:sz w:val="28"/>
          <w:szCs w:val="28"/>
        </w:rPr>
        <w:t>О</w:t>
      </w:r>
      <w:r>
        <w:rPr>
          <w:b/>
          <w:sz w:val="28"/>
          <w:szCs w:val="28"/>
        </w:rPr>
        <w:t xml:space="preserve">бъем </w:t>
      </w:r>
      <w:r w:rsidR="00D955AB">
        <w:rPr>
          <w:b/>
          <w:sz w:val="28"/>
          <w:szCs w:val="28"/>
        </w:rPr>
        <w:t>поставляемого</w:t>
      </w:r>
      <w:r>
        <w:rPr>
          <w:b/>
          <w:sz w:val="28"/>
          <w:szCs w:val="28"/>
        </w:rPr>
        <w:t xml:space="preserve"> Товар</w:t>
      </w:r>
      <w:r w:rsidR="00D955AB">
        <w:rPr>
          <w:b/>
          <w:sz w:val="28"/>
          <w:szCs w:val="28"/>
        </w:rPr>
        <w:t>а</w:t>
      </w:r>
      <w:r>
        <w:rPr>
          <w:b/>
          <w:sz w:val="28"/>
          <w:szCs w:val="28"/>
        </w:rPr>
        <w:t>.</w:t>
      </w:r>
    </w:p>
    <w:p w:rsidR="00512FD5" w:rsidRDefault="00512FD5" w:rsidP="00512FD5">
      <w:pPr>
        <w:ind w:firstLine="709"/>
        <w:jc w:val="both"/>
        <w:rPr>
          <w:sz w:val="28"/>
          <w:szCs w:val="28"/>
        </w:rPr>
      </w:pPr>
      <w:r>
        <w:rPr>
          <w:sz w:val="28"/>
          <w:szCs w:val="28"/>
        </w:rPr>
        <w:t>4.9.1.</w:t>
      </w:r>
      <w:r>
        <w:rPr>
          <w:szCs w:val="28"/>
        </w:rPr>
        <w:t xml:space="preserve"> </w:t>
      </w:r>
      <w:r>
        <w:rPr>
          <w:sz w:val="28"/>
          <w:szCs w:val="28"/>
        </w:rPr>
        <w:t>Номенклатура:</w:t>
      </w:r>
    </w:p>
    <w:p w:rsidR="00512FD5" w:rsidRDefault="00512FD5" w:rsidP="00512FD5">
      <w:pPr>
        <w:ind w:firstLine="709"/>
        <w:jc w:val="right"/>
        <w:rPr>
          <w:sz w:val="28"/>
          <w:szCs w:val="28"/>
        </w:rPr>
      </w:pPr>
    </w:p>
    <w:p w:rsidR="00512FD5" w:rsidRDefault="00612445" w:rsidP="00612445">
      <w:pPr>
        <w:ind w:firstLine="709"/>
        <w:jc w:val="center"/>
        <w:rPr>
          <w:sz w:val="28"/>
          <w:szCs w:val="28"/>
        </w:rPr>
      </w:pPr>
      <w:r w:rsidRPr="00612445">
        <w:rPr>
          <w:sz w:val="28"/>
          <w:szCs w:val="28"/>
        </w:rPr>
        <w:t xml:space="preserve">                                                                           </w:t>
      </w:r>
      <w:r w:rsidR="00512FD5">
        <w:rPr>
          <w:sz w:val="28"/>
          <w:szCs w:val="28"/>
        </w:rPr>
        <w:t>Таблица №1</w:t>
      </w:r>
    </w:p>
    <w:tbl>
      <w:tblPr>
        <w:tblW w:w="7841" w:type="dxa"/>
        <w:jc w:val="center"/>
        <w:tblCellMar>
          <w:left w:w="0" w:type="dxa"/>
          <w:right w:w="0" w:type="dxa"/>
        </w:tblCellMar>
        <w:tblLook w:val="04A0"/>
      </w:tblPr>
      <w:tblGrid>
        <w:gridCol w:w="2024"/>
        <w:gridCol w:w="4967"/>
        <w:gridCol w:w="850"/>
      </w:tblGrid>
      <w:tr w:rsidR="00531DC5" w:rsidTr="00531DC5">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rPr>
            </w:pPr>
            <w:r>
              <w:rPr>
                <w:b/>
              </w:rPr>
              <w:t>Тип</w:t>
            </w:r>
          </w:p>
        </w:tc>
        <w:tc>
          <w:tcPr>
            <w:tcW w:w="49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rPr>
            </w:pPr>
            <w:r>
              <w:rPr>
                <w:b/>
              </w:rPr>
              <w:t>Наименование, характеристики</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rPr>
            </w:pPr>
            <w:r>
              <w:rPr>
                <w:b/>
              </w:rPr>
              <w:t>Кол-во</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Материнская плата</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r>
              <w:rPr>
                <w:color w:val="333333"/>
                <w:shd w:val="clear" w:color="auto" w:fill="FFFFFF"/>
              </w:rPr>
              <w:t>Сокет -AM4</w:t>
            </w:r>
          </w:p>
          <w:p w:rsidR="00531DC5" w:rsidRPr="006B3663" w:rsidRDefault="00531DC5" w:rsidP="000925E9">
            <w:pPr>
              <w:rPr>
                <w:color w:val="333333"/>
                <w:shd w:val="clear" w:color="auto" w:fill="FFFFFF"/>
              </w:rPr>
            </w:pPr>
            <w:r>
              <w:t xml:space="preserve">Чипсет - </w:t>
            </w:r>
            <w:r>
              <w:rPr>
                <w:color w:val="333333"/>
                <w:shd w:val="clear" w:color="auto" w:fill="FFFFFF"/>
              </w:rPr>
              <w:t xml:space="preserve">AMD </w:t>
            </w:r>
            <w:r>
              <w:rPr>
                <w:color w:val="333333"/>
                <w:shd w:val="clear" w:color="auto" w:fill="FFFFFF"/>
                <w:lang w:val="en-US"/>
              </w:rPr>
              <w:t>A</w:t>
            </w:r>
            <w:r w:rsidRPr="006B3663">
              <w:rPr>
                <w:color w:val="333333"/>
                <w:shd w:val="clear" w:color="auto" w:fill="FFFFFF"/>
              </w:rPr>
              <w:t>320</w:t>
            </w:r>
          </w:p>
          <w:p w:rsidR="00531DC5" w:rsidRDefault="00531DC5" w:rsidP="000925E9">
            <w:pPr>
              <w:rPr>
                <w:u w:val="single"/>
              </w:rPr>
            </w:pPr>
            <w:r>
              <w:rPr>
                <w:color w:val="333333"/>
                <w:shd w:val="clear" w:color="auto" w:fill="FFFFFF"/>
              </w:rPr>
              <w:t>Тип поддерживаемой памяти - DDR4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5</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SSD-накопитель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 xml:space="preserve">Объем накопителя </w:t>
            </w:r>
            <w:r w:rsidRPr="00F4575F">
              <w:rPr>
                <w:color w:val="333333"/>
                <w:shd w:val="clear" w:color="auto" w:fill="FFFFFF"/>
              </w:rPr>
              <w:t xml:space="preserve">- </w:t>
            </w:r>
            <w:r>
              <w:rPr>
                <w:color w:val="333333"/>
                <w:shd w:val="clear" w:color="auto" w:fill="FFFFFF"/>
              </w:rPr>
              <w:t>256 ГБ</w:t>
            </w:r>
          </w:p>
          <w:p w:rsidR="00531DC5" w:rsidRDefault="00531DC5" w:rsidP="000925E9">
            <w:pPr>
              <w:rPr>
                <w:color w:val="333333"/>
                <w:shd w:val="clear" w:color="auto" w:fill="FFFFFF"/>
              </w:rPr>
            </w:pPr>
            <w:r>
              <w:rPr>
                <w:color w:val="333333"/>
                <w:shd w:val="clear" w:color="auto" w:fill="FFFFFF"/>
              </w:rPr>
              <w:t>Максимальная скорость записи не менее 510 Мбайт/с</w:t>
            </w:r>
          </w:p>
          <w:p w:rsidR="00531DC5" w:rsidRDefault="00531DC5" w:rsidP="000925E9">
            <w:pPr>
              <w:rPr>
                <w:color w:val="333333"/>
                <w:shd w:val="clear" w:color="auto" w:fill="FFFFFF"/>
              </w:rPr>
            </w:pPr>
            <w:r>
              <w:rPr>
                <w:color w:val="333333"/>
                <w:shd w:val="clear" w:color="auto" w:fill="FFFFFF"/>
              </w:rPr>
              <w:t>Максимальная скорость чтения не менее 550 Мбайт/с</w:t>
            </w:r>
          </w:p>
          <w:p w:rsidR="00531DC5" w:rsidRDefault="00531DC5" w:rsidP="000925E9">
            <w:pPr>
              <w:rPr>
                <w:color w:val="333333"/>
                <w:shd w:val="clear" w:color="auto" w:fill="FFFFFF"/>
              </w:rPr>
            </w:pPr>
            <w:r>
              <w:rPr>
                <w:color w:val="333333"/>
                <w:shd w:val="clear" w:color="auto" w:fill="FFFFFF"/>
              </w:rPr>
              <w:t>Тип чипов памяти - TLC</w:t>
            </w:r>
          </w:p>
          <w:p w:rsidR="00531DC5" w:rsidRDefault="00531DC5" w:rsidP="000925E9">
            <w:pPr>
              <w:rPr>
                <w:u w:val="single"/>
              </w:rPr>
            </w:pPr>
            <w:r>
              <w:rPr>
                <w:color w:val="333333"/>
                <w:shd w:val="clear" w:color="auto" w:fill="FFFFFF"/>
              </w:rPr>
              <w:t>Контроллер SMI SM2254 или эквивалент</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Pr="00482E88" w:rsidRDefault="00531DC5" w:rsidP="000925E9">
            <w:pPr>
              <w:jc w:val="center"/>
              <w:rPr>
                <w:lang w:val="en-US"/>
              </w:rPr>
            </w:pPr>
            <w:r>
              <w:rPr>
                <w:lang w:val="en-US"/>
              </w:rPr>
              <w:t>30</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Блок питания</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Форм-фактор - ATX</w:t>
            </w:r>
          </w:p>
          <w:p w:rsidR="00531DC5" w:rsidRDefault="00531DC5" w:rsidP="000925E9">
            <w:pPr>
              <w:rPr>
                <w:color w:val="333333"/>
                <w:shd w:val="clear" w:color="auto" w:fill="FFFFFF"/>
              </w:rPr>
            </w:pPr>
            <w:r>
              <w:rPr>
                <w:color w:val="333333"/>
                <w:shd w:val="clear" w:color="auto" w:fill="FFFFFF"/>
              </w:rPr>
              <w:t>Мощность (номинал) - 500 Вт</w:t>
            </w:r>
          </w:p>
          <w:p w:rsidR="00531DC5" w:rsidRDefault="00531DC5" w:rsidP="000925E9">
            <w:pPr>
              <w:rPr>
                <w:u w:val="single"/>
                <w:lang w:val="en-US"/>
              </w:rPr>
            </w:pPr>
            <w:r>
              <w:rPr>
                <w:color w:val="333333"/>
                <w:shd w:val="clear" w:color="auto" w:fill="FFFFFF"/>
              </w:rPr>
              <w:t>Сертификат 80 PLUS</w:t>
            </w:r>
            <w:r>
              <w:rPr>
                <w:color w:val="333333"/>
                <w:shd w:val="clear" w:color="auto" w:fill="FFFFFF"/>
                <w:lang w:val="en-US"/>
              </w:rPr>
              <w:t xml:space="preserve"> –</w:t>
            </w:r>
            <w:r>
              <w:rPr>
                <w:color w:val="333333"/>
                <w:shd w:val="clear" w:color="auto" w:fill="FFFFFF"/>
              </w:rPr>
              <w:t xml:space="preserve"> Standart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8</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Процессор</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Сокет - AM4</w:t>
            </w:r>
          </w:p>
          <w:p w:rsidR="00531DC5" w:rsidRDefault="00531DC5" w:rsidP="000925E9">
            <w:pPr>
              <w:rPr>
                <w:color w:val="333333"/>
                <w:shd w:val="clear" w:color="auto" w:fill="FFFFFF"/>
              </w:rPr>
            </w:pPr>
            <w:r>
              <w:rPr>
                <w:color w:val="333333"/>
                <w:shd w:val="clear" w:color="auto" w:fill="FFFFFF"/>
              </w:rPr>
              <w:t>Ядро  - Raven Ridge</w:t>
            </w:r>
          </w:p>
          <w:p w:rsidR="00531DC5" w:rsidRDefault="00531DC5" w:rsidP="000925E9">
            <w:pPr>
              <w:rPr>
                <w:color w:val="333333"/>
                <w:shd w:val="clear" w:color="auto" w:fill="FFFFFF"/>
              </w:rPr>
            </w:pPr>
            <w:r>
              <w:rPr>
                <w:color w:val="333333"/>
                <w:shd w:val="clear" w:color="auto" w:fill="FFFFFF"/>
              </w:rPr>
              <w:t>Количество ядер - 4</w:t>
            </w:r>
          </w:p>
          <w:p w:rsidR="00531DC5" w:rsidRDefault="00531DC5" w:rsidP="000925E9">
            <w:pPr>
              <w:rPr>
                <w:color w:val="333333"/>
                <w:shd w:val="clear" w:color="auto" w:fill="FFFFFF"/>
              </w:rPr>
            </w:pPr>
            <w:r>
              <w:rPr>
                <w:color w:val="333333"/>
                <w:shd w:val="clear" w:color="auto" w:fill="FFFFFF"/>
              </w:rPr>
              <w:t>Объем кэша L3 - 4 МБ</w:t>
            </w:r>
          </w:p>
          <w:p w:rsidR="00531DC5" w:rsidRDefault="00531DC5" w:rsidP="000925E9">
            <w:pPr>
              <w:rPr>
                <w:color w:val="333333"/>
                <w:shd w:val="clear" w:color="auto" w:fill="FFFFFF"/>
              </w:rPr>
            </w:pPr>
            <w:r>
              <w:rPr>
                <w:color w:val="333333"/>
                <w:shd w:val="clear" w:color="auto" w:fill="FFFFFF"/>
              </w:rPr>
              <w:t>Базовая частота процессора (МГц) - 3500 МГц</w:t>
            </w:r>
          </w:p>
          <w:p w:rsidR="00531DC5" w:rsidRDefault="00531DC5" w:rsidP="000925E9">
            <w:pPr>
              <w:rPr>
                <w:color w:val="333333"/>
                <w:shd w:val="clear" w:color="auto" w:fill="FFFFFF"/>
              </w:rPr>
            </w:pPr>
            <w:r>
              <w:rPr>
                <w:color w:val="333333"/>
                <w:shd w:val="clear" w:color="auto" w:fill="FFFFFF"/>
              </w:rPr>
              <w:t>Интегрированное графическое ядро - Radeon Vega 8</w:t>
            </w:r>
          </w:p>
          <w:p w:rsidR="00531DC5" w:rsidRDefault="00531DC5" w:rsidP="000925E9">
            <w:pPr>
              <w:rPr>
                <w:u w:val="single"/>
              </w:rPr>
            </w:pPr>
            <w:r>
              <w:rPr>
                <w:color w:val="333333"/>
                <w:shd w:val="clear" w:color="auto" w:fill="FFFFFF"/>
              </w:rPr>
              <w:t>кулер включен в комплект поставки процессора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5</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Оперативная память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Тип памяти - DDR4</w:t>
            </w:r>
          </w:p>
          <w:p w:rsidR="00531DC5" w:rsidRDefault="00531DC5" w:rsidP="000925E9">
            <w:pPr>
              <w:rPr>
                <w:color w:val="333333"/>
                <w:shd w:val="clear" w:color="auto" w:fill="FFFFFF"/>
              </w:rPr>
            </w:pPr>
            <w:r>
              <w:rPr>
                <w:color w:val="333333"/>
                <w:shd w:val="clear" w:color="auto" w:fill="FFFFFF"/>
              </w:rPr>
              <w:t>Объем одного модуля памяти - 4 ГБ</w:t>
            </w:r>
          </w:p>
          <w:p w:rsidR="00531DC5" w:rsidRDefault="00531DC5" w:rsidP="000925E9">
            <w:pPr>
              <w:rPr>
                <w:color w:val="333333"/>
                <w:shd w:val="clear" w:color="auto" w:fill="FFFFFF"/>
              </w:rPr>
            </w:pPr>
            <w:r>
              <w:rPr>
                <w:color w:val="333333"/>
                <w:shd w:val="clear" w:color="auto" w:fill="FFFFFF"/>
              </w:rPr>
              <w:t>Тактовая частота - 2666 МГц</w:t>
            </w:r>
          </w:p>
          <w:p w:rsidR="00531DC5" w:rsidRDefault="00531DC5" w:rsidP="000925E9">
            <w:pPr>
              <w:rPr>
                <w:color w:val="333333"/>
                <w:shd w:val="clear" w:color="auto" w:fill="FFFFFF"/>
              </w:rPr>
            </w:pPr>
            <w:r>
              <w:rPr>
                <w:color w:val="333333"/>
                <w:shd w:val="clear" w:color="auto" w:fill="FFFFFF"/>
              </w:rPr>
              <w:t>Пропускная способность - PC21300</w:t>
            </w:r>
          </w:p>
          <w:p w:rsidR="00531DC5" w:rsidRPr="00482E88" w:rsidRDefault="00531DC5" w:rsidP="00482E88">
            <w:pPr>
              <w:rPr>
                <w:u w:val="single"/>
              </w:rPr>
            </w:pPr>
            <w:r>
              <w:rPr>
                <w:color w:val="333333"/>
                <w:shd w:val="clear" w:color="auto" w:fill="FFFFFF"/>
              </w:rPr>
              <w:t>Наличие радиатора в конструкции – не важно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10</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Монитор</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Диагональ экрана – не менее 31,5”</w:t>
            </w:r>
          </w:p>
          <w:p w:rsidR="00531DC5" w:rsidRDefault="00531DC5" w:rsidP="000925E9">
            <w:pPr>
              <w:rPr>
                <w:color w:val="333333"/>
                <w:shd w:val="clear" w:color="auto" w:fill="FFFFFF"/>
              </w:rPr>
            </w:pPr>
            <w:r>
              <w:rPr>
                <w:color w:val="333333"/>
                <w:shd w:val="clear" w:color="auto" w:fill="FFFFFF"/>
              </w:rPr>
              <w:t>Максимальное разрешение - 3840х2160</w:t>
            </w:r>
          </w:p>
          <w:p w:rsidR="00531DC5" w:rsidRDefault="00531DC5" w:rsidP="000925E9">
            <w:pPr>
              <w:rPr>
                <w:color w:val="333333"/>
                <w:shd w:val="clear" w:color="auto" w:fill="FFFFFF"/>
              </w:rPr>
            </w:pPr>
            <w:r>
              <w:rPr>
                <w:color w:val="333333"/>
                <w:shd w:val="clear" w:color="auto" w:fill="FFFFFF"/>
              </w:rPr>
              <w:t>Технология изготовления матрицы - VA</w:t>
            </w:r>
          </w:p>
          <w:p w:rsidR="00531DC5" w:rsidRDefault="00531DC5" w:rsidP="000925E9">
            <w:pPr>
              <w:rPr>
                <w:u w:val="single"/>
              </w:rPr>
            </w:pPr>
            <w:r>
              <w:rPr>
                <w:color w:val="333333"/>
                <w:shd w:val="clear" w:color="auto" w:fill="FFFFFF"/>
              </w:rPr>
              <w:t>Видеоразъемы  - DisplayPort, HDMI</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2</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Монитор</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Диагональ экрана  не менее 27,5"</w:t>
            </w:r>
          </w:p>
          <w:p w:rsidR="00531DC5" w:rsidRDefault="00531DC5" w:rsidP="000925E9">
            <w:pPr>
              <w:rPr>
                <w:color w:val="333333"/>
                <w:shd w:val="clear" w:color="auto" w:fill="FFFFFF"/>
              </w:rPr>
            </w:pPr>
            <w:r>
              <w:rPr>
                <w:color w:val="333333"/>
                <w:shd w:val="clear" w:color="auto" w:fill="FFFFFF"/>
              </w:rPr>
              <w:t>Максимальное разрешение 3840х2160</w:t>
            </w:r>
          </w:p>
          <w:p w:rsidR="00531DC5" w:rsidRDefault="00531DC5" w:rsidP="000925E9">
            <w:pPr>
              <w:rPr>
                <w:color w:val="333333"/>
                <w:shd w:val="clear" w:color="auto" w:fill="FFFFFF"/>
              </w:rPr>
            </w:pPr>
            <w:r>
              <w:rPr>
                <w:color w:val="333333"/>
                <w:shd w:val="clear" w:color="auto" w:fill="FFFFFF"/>
              </w:rPr>
              <w:t>Технология изготовления матрицы - TN</w:t>
            </w:r>
          </w:p>
          <w:p w:rsidR="00531DC5" w:rsidRDefault="00531DC5" w:rsidP="000925E9">
            <w:pPr>
              <w:rPr>
                <w:u w:val="single"/>
              </w:rPr>
            </w:pPr>
            <w:r>
              <w:rPr>
                <w:color w:val="333333"/>
                <w:shd w:val="clear" w:color="auto" w:fill="FFFFFF"/>
              </w:rPr>
              <w:t>Видеоразъемы - DisplayPort, HDMI</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7</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Принтер лазерный</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Цветность печати - черно-белая</w:t>
            </w:r>
          </w:p>
          <w:p w:rsidR="00531DC5" w:rsidRDefault="00531DC5" w:rsidP="000925E9">
            <w:pPr>
              <w:rPr>
                <w:color w:val="333333"/>
                <w:shd w:val="clear" w:color="auto" w:fill="FFFFFF"/>
              </w:rPr>
            </w:pPr>
            <w:r>
              <w:rPr>
                <w:color w:val="333333"/>
                <w:shd w:val="clear" w:color="auto" w:fill="FFFFFF"/>
              </w:rPr>
              <w:t>Максимальный формат печати - A4</w:t>
            </w:r>
          </w:p>
          <w:p w:rsidR="00531DC5" w:rsidRDefault="00531DC5" w:rsidP="000925E9">
            <w:pPr>
              <w:rPr>
                <w:color w:val="333333"/>
                <w:shd w:val="clear" w:color="auto" w:fill="FFFFFF"/>
              </w:rPr>
            </w:pPr>
            <w:r>
              <w:rPr>
                <w:color w:val="333333"/>
                <w:shd w:val="clear" w:color="auto" w:fill="FFFFFF"/>
              </w:rPr>
              <w:t>Максимальное разрешение чёрно-белой печати  -1200x1200 dpi</w:t>
            </w:r>
          </w:p>
          <w:p w:rsidR="00531DC5" w:rsidRDefault="00531DC5" w:rsidP="000925E9">
            <w:pPr>
              <w:rPr>
                <w:color w:val="333333"/>
                <w:shd w:val="clear" w:color="auto" w:fill="FFFFFF"/>
              </w:rPr>
            </w:pPr>
            <w:r>
              <w:rPr>
                <w:color w:val="333333"/>
                <w:shd w:val="clear" w:color="auto" w:fill="FFFFFF"/>
              </w:rPr>
              <w:t>Скорость чёрно-белой печати (стр/мин) - 55 стр/мин (A4)</w:t>
            </w:r>
          </w:p>
          <w:p w:rsidR="00531DC5" w:rsidRDefault="00531DC5" w:rsidP="000925E9">
            <w:pPr>
              <w:rPr>
                <w:color w:val="333333"/>
                <w:shd w:val="clear" w:color="auto" w:fill="FFFFFF"/>
              </w:rPr>
            </w:pPr>
            <w:r>
              <w:rPr>
                <w:color w:val="333333"/>
                <w:shd w:val="clear" w:color="auto" w:fill="FFFFFF"/>
              </w:rPr>
              <w:t>Автоматическая двусторонняя печать - есть</w:t>
            </w:r>
          </w:p>
          <w:p w:rsidR="00531DC5" w:rsidRDefault="00531DC5" w:rsidP="000925E9">
            <w:pPr>
              <w:rPr>
                <w:color w:val="333333"/>
                <w:shd w:val="clear" w:color="auto" w:fill="FFFFFF"/>
              </w:rPr>
            </w:pPr>
            <w:r>
              <w:rPr>
                <w:color w:val="333333"/>
                <w:shd w:val="clear" w:color="auto" w:fill="FFFFFF"/>
              </w:rPr>
              <w:t>Интерфейсы - USB 2.0, Ethernet (RJ-45)</w:t>
            </w:r>
          </w:p>
          <w:p w:rsidR="00531DC5" w:rsidRDefault="00531DC5" w:rsidP="000925E9">
            <w:pPr>
              <w:rPr>
                <w:u w:val="single"/>
              </w:rPr>
            </w:pPr>
            <w:r>
              <w:rPr>
                <w:color w:val="333333"/>
                <w:shd w:val="clear" w:color="auto" w:fill="FFFFFF"/>
              </w:rPr>
              <w:t>Модели совместимых картриджей -  Kyocera TK-3160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5</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color w:val="333333"/>
                <w:shd w:val="clear" w:color="auto" w:fill="FFFFFF"/>
              </w:rPr>
              <w:t>МФУ лазерное</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531DC5" w:rsidRDefault="00531DC5" w:rsidP="000925E9">
            <w:pPr>
              <w:rPr>
                <w:color w:val="333333"/>
                <w:shd w:val="clear" w:color="auto" w:fill="FFFFFF"/>
              </w:rPr>
            </w:pPr>
            <w:r>
              <w:rPr>
                <w:color w:val="333333"/>
                <w:shd w:val="clear" w:color="auto" w:fill="FFFFFF"/>
              </w:rPr>
              <w:t>Функции устройства -  копир, принтер, сканер</w:t>
            </w:r>
          </w:p>
          <w:p w:rsidR="00531DC5" w:rsidRDefault="00531DC5" w:rsidP="000925E9">
            <w:pPr>
              <w:rPr>
                <w:color w:val="333333"/>
                <w:shd w:val="clear" w:color="auto" w:fill="FFFFFF"/>
              </w:rPr>
            </w:pPr>
            <w:r>
              <w:rPr>
                <w:color w:val="333333"/>
                <w:shd w:val="clear" w:color="auto" w:fill="FFFFFF"/>
              </w:rPr>
              <w:t>Цветность печати - черно-белая</w:t>
            </w:r>
          </w:p>
          <w:p w:rsidR="00531DC5" w:rsidRDefault="00531DC5" w:rsidP="000925E9">
            <w:pPr>
              <w:rPr>
                <w:color w:val="333333"/>
                <w:shd w:val="clear" w:color="auto" w:fill="FFFFFF"/>
              </w:rPr>
            </w:pPr>
            <w:r>
              <w:rPr>
                <w:color w:val="333333"/>
                <w:shd w:val="clear" w:color="auto" w:fill="FFFFFF"/>
              </w:rPr>
              <w:t>Максимальный формат - A3</w:t>
            </w:r>
          </w:p>
          <w:p w:rsidR="00531DC5" w:rsidRDefault="00531DC5" w:rsidP="000925E9">
            <w:pPr>
              <w:rPr>
                <w:color w:val="333333"/>
                <w:shd w:val="clear" w:color="auto" w:fill="FFFFFF"/>
              </w:rPr>
            </w:pPr>
            <w:r>
              <w:rPr>
                <w:color w:val="333333"/>
                <w:shd w:val="clear" w:color="auto" w:fill="FFFFFF"/>
              </w:rPr>
              <w:t>Автоматическая двусторонняя печать - нет</w:t>
            </w:r>
          </w:p>
          <w:p w:rsidR="00531DC5" w:rsidRDefault="00531DC5" w:rsidP="000925E9">
            <w:pPr>
              <w:rPr>
                <w:color w:val="333333"/>
                <w:shd w:val="clear" w:color="auto" w:fill="FFFFFF"/>
              </w:rPr>
            </w:pPr>
            <w:r>
              <w:rPr>
                <w:color w:val="333333"/>
                <w:shd w:val="clear" w:color="auto" w:fill="FFFFFF"/>
              </w:rPr>
              <w:t>Максимальное разрешение чёрно- белой печати  - 600x600 dpi</w:t>
            </w:r>
          </w:p>
          <w:p w:rsidR="00531DC5" w:rsidRDefault="00531DC5" w:rsidP="000925E9">
            <w:pPr>
              <w:rPr>
                <w:color w:val="333333"/>
                <w:shd w:val="clear" w:color="auto" w:fill="FFFFFF"/>
              </w:rPr>
            </w:pPr>
            <w:r>
              <w:rPr>
                <w:color w:val="333333"/>
                <w:shd w:val="clear" w:color="auto" w:fill="FFFFFF"/>
              </w:rPr>
              <w:t>Скорость чёрно-белой печати (стр/мин) - 10 стр/мин (А3), 22 стр/мин (А4)</w:t>
            </w:r>
          </w:p>
          <w:p w:rsidR="00531DC5" w:rsidRDefault="00531DC5" w:rsidP="000925E9">
            <w:pPr>
              <w:rPr>
                <w:color w:val="333333"/>
                <w:shd w:val="clear" w:color="auto" w:fill="FFFFFF"/>
              </w:rPr>
            </w:pPr>
            <w:r>
              <w:rPr>
                <w:color w:val="333333"/>
                <w:shd w:val="clear" w:color="auto" w:fill="FFFFFF"/>
              </w:rPr>
              <w:t>Модели совместимых картриджей -  Kyocera TK-4105</w:t>
            </w:r>
          </w:p>
          <w:p w:rsidR="00531DC5" w:rsidRDefault="00531DC5" w:rsidP="000925E9">
            <w:pPr>
              <w:rPr>
                <w:color w:val="333333"/>
                <w:shd w:val="clear" w:color="auto" w:fill="FFFFFF"/>
              </w:rPr>
            </w:pPr>
            <w:r>
              <w:rPr>
                <w:color w:val="333333"/>
                <w:shd w:val="clear" w:color="auto" w:fill="FFFFFF"/>
              </w:rPr>
              <w:t>При необходимости доукомплектовать совместимым устройством (крышка) автоподачи -</w:t>
            </w:r>
          </w:p>
          <w:p w:rsidR="00531DC5" w:rsidRDefault="00531DC5" w:rsidP="000925E9">
            <w:pPr>
              <w:rPr>
                <w:color w:val="333333"/>
                <w:shd w:val="clear" w:color="auto" w:fill="FFFFFF"/>
              </w:rPr>
            </w:pPr>
            <w:r>
              <w:rPr>
                <w:color w:val="333333"/>
                <w:shd w:val="clear" w:color="auto" w:fill="FFFFFF"/>
              </w:rPr>
              <w:t>двусторонний автоподатчик оригиналов формат А3</w:t>
            </w:r>
          </w:p>
          <w:p w:rsidR="00531DC5" w:rsidRDefault="00531DC5" w:rsidP="000925E9">
            <w:pPr>
              <w:rPr>
                <w:u w:val="single"/>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10</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Клавиатура</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Цифровой блок - есть</w:t>
            </w:r>
          </w:p>
          <w:p w:rsidR="00531DC5" w:rsidRDefault="00531DC5" w:rsidP="000925E9">
            <w:pPr>
              <w:rPr>
                <w:color w:val="333333"/>
                <w:shd w:val="clear" w:color="auto" w:fill="FFFFFF"/>
              </w:rPr>
            </w:pPr>
            <w:r>
              <w:rPr>
                <w:color w:val="333333"/>
                <w:shd w:val="clear" w:color="auto" w:fill="FFFFFF"/>
              </w:rPr>
              <w:t>Вид защиты от воды - от брызг</w:t>
            </w:r>
          </w:p>
          <w:p w:rsidR="00531DC5" w:rsidRDefault="00531DC5" w:rsidP="000925E9">
            <w:pPr>
              <w:rPr>
                <w:color w:val="333333"/>
                <w:shd w:val="clear" w:color="auto" w:fill="FFFFFF"/>
              </w:rPr>
            </w:pPr>
            <w:r>
              <w:rPr>
                <w:color w:val="333333"/>
                <w:shd w:val="clear" w:color="auto" w:fill="FFFFFF"/>
              </w:rPr>
              <w:t>Тип подключения -  беспроводная</w:t>
            </w:r>
          </w:p>
          <w:p w:rsidR="00531DC5" w:rsidRDefault="00531DC5" w:rsidP="000925E9">
            <w:pPr>
              <w:rPr>
                <w:color w:val="333333"/>
                <w:shd w:val="clear" w:color="auto" w:fill="FFFFFF"/>
              </w:rPr>
            </w:pPr>
            <w:r>
              <w:rPr>
                <w:color w:val="333333"/>
                <w:shd w:val="clear" w:color="auto" w:fill="FFFFFF"/>
              </w:rPr>
              <w:t>Интерфейс подключения - наноприемник  USB</w:t>
            </w:r>
          </w:p>
          <w:p w:rsidR="00531DC5" w:rsidRDefault="00531DC5" w:rsidP="000925E9">
            <w:pPr>
              <w:rPr>
                <w:u w:val="single"/>
              </w:rPr>
            </w:pPr>
            <w:r>
              <w:rPr>
                <w:color w:val="333333"/>
                <w:shd w:val="clear" w:color="auto" w:fill="FFFFFF"/>
              </w:rPr>
              <w:t>формат - полноразмерная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15</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Мышь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Тип сенсора мыши - оптический лазерный</w:t>
            </w:r>
          </w:p>
          <w:p w:rsidR="00531DC5" w:rsidRDefault="00531DC5" w:rsidP="000925E9">
            <w:pPr>
              <w:rPr>
                <w:color w:val="333333"/>
                <w:shd w:val="clear" w:color="auto" w:fill="FFFFFF"/>
              </w:rPr>
            </w:pPr>
            <w:r>
              <w:rPr>
                <w:color w:val="333333"/>
                <w:shd w:val="clear" w:color="auto" w:fill="FFFFFF"/>
              </w:rPr>
              <w:t>Максимальное разрешение датчика -1600 dpi</w:t>
            </w:r>
          </w:p>
          <w:p w:rsidR="00531DC5" w:rsidRDefault="00531DC5" w:rsidP="000925E9">
            <w:pPr>
              <w:rPr>
                <w:color w:val="333333"/>
                <w:shd w:val="clear" w:color="auto" w:fill="FFFFFF"/>
              </w:rPr>
            </w:pPr>
            <w:r>
              <w:rPr>
                <w:color w:val="333333"/>
                <w:shd w:val="clear" w:color="auto" w:fill="FFFFFF"/>
              </w:rPr>
              <w:t>для правой руки</w:t>
            </w:r>
          </w:p>
          <w:p w:rsidR="00531DC5" w:rsidRDefault="00531DC5" w:rsidP="000925E9">
            <w:pPr>
              <w:rPr>
                <w:color w:val="333333"/>
                <w:shd w:val="clear" w:color="auto" w:fill="FFFFFF"/>
              </w:rPr>
            </w:pPr>
            <w:r>
              <w:rPr>
                <w:color w:val="333333"/>
                <w:shd w:val="clear" w:color="auto" w:fill="FFFFFF"/>
              </w:rPr>
              <w:t>Тип подключения - беспроводная</w:t>
            </w:r>
          </w:p>
          <w:p w:rsidR="00531DC5" w:rsidRDefault="00531DC5" w:rsidP="000925E9">
            <w:pPr>
              <w:rPr>
                <w:u w:val="single"/>
              </w:rPr>
            </w:pPr>
            <w:r>
              <w:rPr>
                <w:color w:val="333333"/>
                <w:shd w:val="clear" w:color="auto" w:fill="FFFFFF"/>
              </w:rPr>
              <w:t>Интерфейс подключения- наноприемник  USB</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15</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Клавиатура</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Тип клавиатуры -  мембранная</w:t>
            </w:r>
          </w:p>
          <w:p w:rsidR="00531DC5" w:rsidRDefault="00531DC5" w:rsidP="000925E9">
            <w:pPr>
              <w:rPr>
                <w:color w:val="333333"/>
                <w:shd w:val="clear" w:color="auto" w:fill="FFFFFF"/>
              </w:rPr>
            </w:pPr>
            <w:r>
              <w:rPr>
                <w:color w:val="333333"/>
                <w:shd w:val="clear" w:color="auto" w:fill="FFFFFF"/>
              </w:rPr>
              <w:t>Общее количество клавиш - 104</w:t>
            </w:r>
          </w:p>
          <w:p w:rsidR="00531DC5" w:rsidRDefault="00531DC5" w:rsidP="000925E9">
            <w:pPr>
              <w:rPr>
                <w:color w:val="333333"/>
                <w:shd w:val="clear" w:color="auto" w:fill="FFFFFF"/>
              </w:rPr>
            </w:pPr>
            <w:r>
              <w:rPr>
                <w:color w:val="333333"/>
                <w:shd w:val="clear" w:color="auto" w:fill="FFFFFF"/>
              </w:rPr>
              <w:t>Цифровой блок - есть</w:t>
            </w:r>
          </w:p>
          <w:p w:rsidR="00531DC5" w:rsidRDefault="00531DC5" w:rsidP="000925E9">
            <w:pPr>
              <w:rPr>
                <w:color w:val="333333"/>
                <w:shd w:val="clear" w:color="auto" w:fill="FFFFFF"/>
              </w:rPr>
            </w:pPr>
            <w:r>
              <w:rPr>
                <w:color w:val="333333"/>
                <w:shd w:val="clear" w:color="auto" w:fill="FFFFFF"/>
              </w:rPr>
              <w:t>Конструктивные особенности - полноразмерная, классическая</w:t>
            </w:r>
          </w:p>
          <w:p w:rsidR="00531DC5" w:rsidRDefault="00531DC5" w:rsidP="000925E9">
            <w:pPr>
              <w:rPr>
                <w:color w:val="333333"/>
                <w:shd w:val="clear" w:color="auto" w:fill="FFFFFF"/>
              </w:rPr>
            </w:pPr>
            <w:r>
              <w:rPr>
                <w:color w:val="333333"/>
                <w:shd w:val="clear" w:color="auto" w:fill="FFFFFF"/>
              </w:rPr>
              <w:t>Тип подключения-  проводная</w:t>
            </w:r>
          </w:p>
          <w:p w:rsidR="00531DC5" w:rsidRDefault="00531DC5" w:rsidP="000925E9">
            <w:pPr>
              <w:rPr>
                <w:u w:val="single"/>
              </w:rPr>
            </w:pPr>
            <w:r>
              <w:rPr>
                <w:color w:val="333333"/>
                <w:shd w:val="clear" w:color="auto" w:fill="FFFFFF"/>
              </w:rPr>
              <w:t>Интерфейс подключения  - USB</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20</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Телефон</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Тип -  телефон беспроводной (DECT)</w:t>
            </w:r>
          </w:p>
          <w:p w:rsidR="00531DC5" w:rsidRDefault="00531DC5" w:rsidP="000925E9">
            <w:pPr>
              <w:rPr>
                <w:color w:val="333333"/>
                <w:shd w:val="clear" w:color="auto" w:fill="FFFFFF"/>
              </w:rPr>
            </w:pPr>
            <w:r>
              <w:rPr>
                <w:color w:val="333333"/>
                <w:shd w:val="clear" w:color="auto" w:fill="FFFFFF"/>
              </w:rPr>
              <w:t>элементы питания трубки аккумулятор в комплекте поставки</w:t>
            </w:r>
          </w:p>
          <w:p w:rsidR="00531DC5" w:rsidRDefault="00531DC5" w:rsidP="000925E9">
            <w:pPr>
              <w:rPr>
                <w:u w:val="single"/>
              </w:rPr>
            </w:pPr>
            <w:r>
              <w:rPr>
                <w:bCs/>
                <w:color w:val="333333"/>
                <w:shd w:val="clear" w:color="auto" w:fill="FFFFFF"/>
              </w:rPr>
              <w:t>Базовый блок в комплекте</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5</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Накопитель, диск</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Объем HDD - 1 ТБ</w:t>
            </w:r>
          </w:p>
          <w:p w:rsidR="00531DC5" w:rsidRDefault="00531DC5" w:rsidP="000925E9">
            <w:pPr>
              <w:rPr>
                <w:color w:val="333333"/>
                <w:shd w:val="clear" w:color="auto" w:fill="FFFFFF"/>
              </w:rPr>
            </w:pPr>
            <w:r>
              <w:rPr>
                <w:color w:val="333333"/>
                <w:shd w:val="clear" w:color="auto" w:fill="FFFFFF"/>
              </w:rPr>
              <w:t>Объем кэш-памяти 64 МБ</w:t>
            </w:r>
          </w:p>
          <w:p w:rsidR="00531DC5" w:rsidRDefault="00531DC5" w:rsidP="000925E9">
            <w:pPr>
              <w:rPr>
                <w:color w:val="333333"/>
                <w:shd w:val="clear" w:color="auto" w:fill="FFFFFF"/>
              </w:rPr>
            </w:pPr>
            <w:r>
              <w:rPr>
                <w:color w:val="333333"/>
                <w:shd w:val="clear" w:color="auto" w:fill="FFFFFF"/>
              </w:rPr>
              <w:t>Скорость вращения шпинделя - 5400 rpm</w:t>
            </w:r>
          </w:p>
          <w:p w:rsidR="00531DC5" w:rsidRDefault="00531DC5" w:rsidP="000925E9">
            <w:pPr>
              <w:rPr>
                <w:color w:val="333333"/>
                <w:shd w:val="clear" w:color="auto" w:fill="FFFFFF"/>
              </w:rPr>
            </w:pPr>
            <w:r>
              <w:rPr>
                <w:color w:val="333333"/>
                <w:shd w:val="clear" w:color="auto" w:fill="FFFFFF"/>
              </w:rPr>
              <w:t>Назначение  - видеосистемы</w:t>
            </w:r>
          </w:p>
          <w:p w:rsidR="00531DC5" w:rsidRDefault="00531DC5" w:rsidP="000925E9">
            <w:pPr>
              <w:rPr>
                <w:color w:val="333333"/>
                <w:shd w:val="clear" w:color="auto" w:fill="FFFFFF"/>
              </w:rPr>
            </w:pPr>
            <w:r>
              <w:rPr>
                <w:color w:val="333333"/>
                <w:shd w:val="clear" w:color="auto" w:fill="FFFFFF"/>
              </w:rPr>
              <w:t>Технология - AllFrame 4K</w:t>
            </w:r>
          </w:p>
          <w:p w:rsidR="00531DC5" w:rsidRDefault="00531DC5" w:rsidP="000925E9">
            <w:pPr>
              <w:rPr>
                <w:u w:val="single"/>
                <w:lang w:val="en-US"/>
              </w:rPr>
            </w:pPr>
            <w:r>
              <w:rPr>
                <w:color w:val="333333"/>
                <w:shd w:val="clear" w:color="auto" w:fill="FFFFFF"/>
              </w:rPr>
              <w:t>Размер - 3,5</w:t>
            </w:r>
            <w:r>
              <w:rPr>
                <w:color w:val="333333"/>
                <w:shd w:val="clear" w:color="auto" w:fill="FFFFFF"/>
                <w:lang w:val="en-US"/>
              </w:rPr>
              <w:t>”</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1</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color w:val="333333"/>
                <w:shd w:val="clear" w:color="auto" w:fill="FFFFFF"/>
              </w:rPr>
              <w:t>Устройство для охлаждения процессоров</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Сокет -  LGA 1151, LGA 1151-v2, LGA 1155, LGA 1150, LGA 1156</w:t>
            </w:r>
          </w:p>
          <w:p w:rsidR="00531DC5" w:rsidRDefault="00531DC5" w:rsidP="000925E9">
            <w:pPr>
              <w:rPr>
                <w:color w:val="333333"/>
                <w:shd w:val="clear" w:color="auto" w:fill="FFFFFF"/>
              </w:rPr>
            </w:pPr>
            <w:r>
              <w:rPr>
                <w:color w:val="333333"/>
                <w:shd w:val="clear" w:color="auto" w:fill="FFFFFF"/>
              </w:rPr>
              <w:t>вентилятор в комплекте</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8</w:t>
            </w:r>
          </w:p>
        </w:tc>
      </w:tr>
      <w:tr w:rsidR="00531DC5" w:rsidTr="00531DC5">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Кабель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Разъемы HDMI - DVI-D</w:t>
            </w:r>
          </w:p>
          <w:p w:rsidR="00531DC5" w:rsidRDefault="00531DC5" w:rsidP="000925E9">
            <w:pPr>
              <w:rPr>
                <w:u w:val="single"/>
              </w:rPr>
            </w:pPr>
            <w:r>
              <w:rPr>
                <w:color w:val="333333"/>
                <w:shd w:val="clear" w:color="auto" w:fill="FFFFFF"/>
              </w:rPr>
              <w:t>Вид разъемов -  вилка - вилка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31DC5" w:rsidRDefault="00531DC5" w:rsidP="000925E9">
            <w:pPr>
              <w:jc w:val="center"/>
            </w:pPr>
            <w:r>
              <w:t>9</w:t>
            </w:r>
          </w:p>
        </w:tc>
      </w:tr>
      <w:tr w:rsidR="00531DC5" w:rsidTr="00531DC5">
        <w:trPr>
          <w:trHeight w:val="315"/>
          <w:jc w:val="center"/>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531DC5" w:rsidRDefault="00531DC5" w:rsidP="000925E9">
            <w:pPr>
              <w:jc w:val="center"/>
              <w:rPr>
                <w:b/>
                <w:bCs/>
              </w:rPr>
            </w:pPr>
            <w:r>
              <w:rPr>
                <w:b/>
                <w:bCs/>
              </w:rPr>
              <w:t>Мышь</w:t>
            </w:r>
          </w:p>
        </w:tc>
        <w:tc>
          <w:tcPr>
            <w:tcW w:w="49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Тип сенсора - оптический светодиодный</w:t>
            </w:r>
          </w:p>
          <w:p w:rsidR="00531DC5" w:rsidRDefault="00531DC5" w:rsidP="000925E9">
            <w:pPr>
              <w:rPr>
                <w:color w:val="333333"/>
                <w:shd w:val="clear" w:color="auto" w:fill="FFFFFF"/>
              </w:rPr>
            </w:pPr>
            <w:r>
              <w:rPr>
                <w:color w:val="333333"/>
                <w:shd w:val="clear" w:color="auto" w:fill="FFFFFF"/>
              </w:rPr>
              <w:t>Максимальное разрешение датчика- 1000 dpi</w:t>
            </w:r>
          </w:p>
          <w:p w:rsidR="00531DC5" w:rsidRDefault="00531DC5" w:rsidP="000925E9">
            <w:pPr>
              <w:rPr>
                <w:color w:val="333333"/>
                <w:shd w:val="clear" w:color="auto" w:fill="FFFFFF"/>
              </w:rPr>
            </w:pPr>
            <w:r>
              <w:rPr>
                <w:color w:val="333333"/>
                <w:shd w:val="clear" w:color="auto" w:fill="FFFFFF"/>
              </w:rPr>
              <w:t>Тип подключения - проводная</w:t>
            </w:r>
          </w:p>
          <w:p w:rsidR="00531DC5" w:rsidRDefault="00531DC5" w:rsidP="000925E9">
            <w:pPr>
              <w:rPr>
                <w:color w:val="333333"/>
                <w:shd w:val="clear" w:color="auto" w:fill="FFFFFF"/>
              </w:rPr>
            </w:pPr>
            <w:r>
              <w:rPr>
                <w:color w:val="333333"/>
                <w:shd w:val="clear" w:color="auto" w:fill="FFFFFF"/>
              </w:rPr>
              <w:t>Длина кабеля не менее - 1,2 м</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31DC5" w:rsidRDefault="00531DC5" w:rsidP="000925E9">
            <w:pPr>
              <w:jc w:val="center"/>
            </w:pPr>
            <w:r>
              <w:t>23</w:t>
            </w:r>
          </w:p>
        </w:tc>
      </w:tr>
      <w:tr w:rsidR="00531DC5" w:rsidTr="00531DC5">
        <w:trPr>
          <w:trHeight w:val="315"/>
          <w:jc w:val="cent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Default="00531DC5" w:rsidP="000925E9">
            <w:pPr>
              <w:jc w:val="center"/>
              <w:rPr>
                <w:b/>
                <w:bCs/>
              </w:rPr>
            </w:pPr>
            <w:r>
              <w:rPr>
                <w:b/>
                <w:bCs/>
              </w:rPr>
              <w:t>Внешний Накопитель, диск</w:t>
            </w:r>
          </w:p>
        </w:tc>
        <w:tc>
          <w:tcPr>
            <w:tcW w:w="49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Default="00531DC5" w:rsidP="000925E9">
            <w:pPr>
              <w:rPr>
                <w:color w:val="333333"/>
                <w:shd w:val="clear" w:color="auto" w:fill="FFFFFF"/>
              </w:rPr>
            </w:pPr>
            <w:r>
              <w:rPr>
                <w:color w:val="333333"/>
                <w:shd w:val="clear" w:color="auto" w:fill="FFFFFF"/>
              </w:rPr>
              <w:t>Вид накопителя  - портативный</w:t>
            </w:r>
          </w:p>
          <w:p w:rsidR="00531DC5" w:rsidRDefault="00531DC5" w:rsidP="000925E9">
            <w:pPr>
              <w:rPr>
                <w:color w:val="333333"/>
                <w:shd w:val="clear" w:color="auto" w:fill="FFFFFF"/>
              </w:rPr>
            </w:pPr>
            <w:r>
              <w:rPr>
                <w:color w:val="333333"/>
                <w:shd w:val="clear" w:color="auto" w:fill="FFFFFF"/>
              </w:rPr>
              <w:t>Объем HDD -  1 ТБ</w:t>
            </w:r>
          </w:p>
          <w:p w:rsidR="00531DC5" w:rsidRDefault="00531DC5" w:rsidP="000925E9">
            <w:pPr>
              <w:rPr>
                <w:color w:val="333333"/>
                <w:shd w:val="clear" w:color="auto" w:fill="FFFFFF"/>
              </w:rPr>
            </w:pPr>
            <w:r>
              <w:rPr>
                <w:color w:val="333333"/>
                <w:shd w:val="clear" w:color="auto" w:fill="FFFFFF"/>
              </w:rPr>
              <w:t>Скорость вращения шпинделя - 5400 rpm</w:t>
            </w:r>
          </w:p>
          <w:p w:rsidR="00531DC5" w:rsidRDefault="00531DC5" w:rsidP="000925E9">
            <w:pPr>
              <w:rPr>
                <w:color w:val="333333"/>
                <w:shd w:val="clear" w:color="auto" w:fill="FFFFFF"/>
              </w:rPr>
            </w:pPr>
            <w:r>
              <w:rPr>
                <w:color w:val="333333"/>
                <w:shd w:val="clear" w:color="auto" w:fill="FFFFFF"/>
              </w:rPr>
              <w:t>Размер -  2,5”</w:t>
            </w:r>
          </w:p>
          <w:p w:rsidR="00531DC5" w:rsidRDefault="00531DC5" w:rsidP="000925E9">
            <w:pPr>
              <w:rPr>
                <w:u w:val="single"/>
                <w:lang w:val="en-US"/>
              </w:rPr>
            </w:pPr>
            <w:r>
              <w:rPr>
                <w:color w:val="333333"/>
                <w:shd w:val="clear" w:color="auto" w:fill="FFFFFF"/>
              </w:rPr>
              <w:t>Интерфейс подключения</w:t>
            </w:r>
            <w:r>
              <w:rPr>
                <w:color w:val="333333"/>
                <w:shd w:val="clear" w:color="auto" w:fill="FFFFFF"/>
                <w:lang w:val="en-US"/>
              </w:rPr>
              <w:t xml:space="preserve"> </w:t>
            </w:r>
            <w:r>
              <w:rPr>
                <w:color w:val="333333"/>
                <w:shd w:val="clear" w:color="auto" w:fill="FFFFFF"/>
              </w:rPr>
              <w:t>- USB 3.0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Default="00531DC5" w:rsidP="000925E9">
            <w:pPr>
              <w:jc w:val="center"/>
            </w:pPr>
            <w:r>
              <w:t>2</w:t>
            </w:r>
          </w:p>
        </w:tc>
      </w:tr>
      <w:tr w:rsidR="00531DC5" w:rsidTr="00531DC5">
        <w:trPr>
          <w:trHeight w:val="315"/>
          <w:jc w:val="cent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Default="00531DC5" w:rsidP="000925E9">
            <w:pPr>
              <w:jc w:val="center"/>
              <w:rPr>
                <w:b/>
                <w:bCs/>
              </w:rPr>
            </w:pPr>
            <w:r>
              <w:rPr>
                <w:b/>
                <w:bCs/>
              </w:rPr>
              <w:t>Расходный материал к оргтехнике</w:t>
            </w:r>
          </w:p>
        </w:tc>
        <w:tc>
          <w:tcPr>
            <w:tcW w:w="49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Pr="009F7878" w:rsidRDefault="00531DC5" w:rsidP="000925E9">
            <w:pPr>
              <w:rPr>
                <w:color w:val="333333"/>
                <w:shd w:val="clear" w:color="auto" w:fill="FFFFFF"/>
              </w:rPr>
            </w:pPr>
            <w:r w:rsidRPr="009F7878">
              <w:rPr>
                <w:color w:val="333333"/>
                <w:shd w:val="clear" w:color="auto" w:fill="FFFFFF"/>
              </w:rPr>
              <w:t>Тонер-картридж Kyocera TK-4105</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Default="00531DC5" w:rsidP="000925E9">
            <w:pPr>
              <w:jc w:val="center"/>
            </w:pPr>
            <w:r>
              <w:t>2</w:t>
            </w:r>
          </w:p>
        </w:tc>
      </w:tr>
      <w:tr w:rsidR="00531DC5" w:rsidTr="00531DC5">
        <w:trPr>
          <w:trHeight w:val="315"/>
          <w:jc w:val="cent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Default="00531DC5" w:rsidP="000925E9">
            <w:pPr>
              <w:jc w:val="center"/>
              <w:rPr>
                <w:b/>
                <w:bCs/>
              </w:rPr>
            </w:pPr>
            <w:r>
              <w:rPr>
                <w:b/>
                <w:bCs/>
              </w:rPr>
              <w:t>Расходный материал к оргтехнике</w:t>
            </w:r>
          </w:p>
        </w:tc>
        <w:tc>
          <w:tcPr>
            <w:tcW w:w="49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Pr="009F7878" w:rsidRDefault="00531DC5" w:rsidP="000925E9">
            <w:pPr>
              <w:rPr>
                <w:color w:val="333333"/>
                <w:shd w:val="clear" w:color="auto" w:fill="FFFFFF"/>
              </w:rPr>
            </w:pPr>
            <w:r w:rsidRPr="009F7878">
              <w:rPr>
                <w:color w:val="333333"/>
                <w:shd w:val="clear" w:color="auto" w:fill="FFFFFF"/>
              </w:rPr>
              <w:t>Тонер-картридж  Kyocera TK-3160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31DC5" w:rsidRDefault="00531DC5" w:rsidP="000925E9">
            <w:pPr>
              <w:jc w:val="center"/>
            </w:pPr>
            <w:r>
              <w:t>2</w:t>
            </w:r>
          </w:p>
        </w:tc>
      </w:tr>
    </w:tbl>
    <w:p w:rsidR="00512FD5" w:rsidRDefault="00512FD5" w:rsidP="00512FD5">
      <w:pPr>
        <w:ind w:firstLine="709"/>
        <w:jc w:val="right"/>
        <w:rPr>
          <w:sz w:val="28"/>
          <w:szCs w:val="28"/>
        </w:rPr>
      </w:pPr>
    </w:p>
    <w:p w:rsidR="00512FD5" w:rsidRDefault="00512FD5" w:rsidP="00512FD5"/>
    <w:p w:rsidR="00512FD5" w:rsidRDefault="00512FD5" w:rsidP="00512FD5">
      <w:pPr>
        <w:ind w:firstLine="709"/>
        <w:rPr>
          <w:b/>
          <w:sz w:val="28"/>
          <w:szCs w:val="28"/>
        </w:rPr>
      </w:pPr>
      <w:r>
        <w:rPr>
          <w:b/>
          <w:sz w:val="28"/>
          <w:szCs w:val="28"/>
        </w:rPr>
        <w:t>4.10. Требования к упаковке и маркировке:</w:t>
      </w:r>
    </w:p>
    <w:p w:rsidR="00512FD5" w:rsidRDefault="00512FD5" w:rsidP="00512FD5">
      <w:pPr>
        <w:tabs>
          <w:tab w:val="left" w:pos="993"/>
        </w:tabs>
        <w:snapToGrid w:val="0"/>
        <w:ind w:firstLine="709"/>
        <w:jc w:val="both"/>
        <w:rPr>
          <w:sz w:val="28"/>
          <w:szCs w:val="28"/>
        </w:rPr>
      </w:pPr>
      <w:r>
        <w:rPr>
          <w:rFonts w:eastAsia="MS Mincho"/>
          <w:sz w:val="28"/>
          <w:szCs w:val="28"/>
        </w:rPr>
        <w:t xml:space="preserve">4.10.1. Товар должен поставляться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производителя, а так же </w:t>
      </w:r>
      <w:r>
        <w:rPr>
          <w:sz w:val="28"/>
          <w:szCs w:val="28"/>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512FD5" w:rsidRPr="009F7878" w:rsidRDefault="00512FD5" w:rsidP="00512FD5">
      <w:pPr>
        <w:pStyle w:val="ConsNonformat"/>
        <w:tabs>
          <w:tab w:val="left" w:pos="567"/>
          <w:tab w:val="left" w:pos="9637"/>
        </w:tabs>
        <w:ind w:firstLine="709"/>
        <w:jc w:val="both"/>
        <w:rPr>
          <w:rFonts w:ascii="Times New Roman" w:hAnsi="Times New Roman" w:cs="Times New Roman"/>
          <w:sz w:val="28"/>
          <w:szCs w:val="28"/>
        </w:rPr>
      </w:pPr>
      <w:r w:rsidRPr="009F7878">
        <w:rPr>
          <w:rFonts w:ascii="Times New Roman" w:hAnsi="Times New Roman" w:cs="Times New Roman"/>
          <w:sz w:val="28"/>
          <w:szCs w:val="28"/>
        </w:rPr>
        <w:t>4.10.2.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512FD5" w:rsidRDefault="00512FD5" w:rsidP="00512FD5">
      <w:pPr>
        <w:pStyle w:val="af9"/>
        <w:rPr>
          <w:sz w:val="28"/>
          <w:szCs w:val="28"/>
        </w:rPr>
      </w:pPr>
      <w:r>
        <w:rPr>
          <w:sz w:val="28"/>
          <w:szCs w:val="28"/>
        </w:rPr>
        <w:t>4.10.3. Упаковка и маркировка Товара должна содержать все признаки оригинальности, установленные производителями:</w:t>
      </w:r>
    </w:p>
    <w:p w:rsidR="00512FD5" w:rsidRDefault="00512FD5" w:rsidP="0051649D">
      <w:pPr>
        <w:pStyle w:val="afc"/>
        <w:numPr>
          <w:ilvl w:val="0"/>
          <w:numId w:val="29"/>
        </w:numPr>
        <w:tabs>
          <w:tab w:val="left" w:pos="709"/>
          <w:tab w:val="left" w:pos="993"/>
        </w:tabs>
        <w:suppressAutoHyphens w:val="0"/>
        <w:ind w:left="0" w:firstLine="709"/>
        <w:jc w:val="both"/>
        <w:rPr>
          <w:szCs w:val="28"/>
        </w:rPr>
      </w:pPr>
      <w:r>
        <w:rPr>
          <w:szCs w:val="28"/>
        </w:rPr>
        <w:t>голограммы, защитные пломбы, марки, содержащие все элементы защиты от подделок (микротекст, изменяемый под углом зрения цвет логотипа, термополоса и т.п.);</w:t>
      </w:r>
    </w:p>
    <w:p w:rsidR="00512FD5" w:rsidRDefault="00512FD5" w:rsidP="00512FD5">
      <w:pPr>
        <w:ind w:firstLine="709"/>
        <w:jc w:val="both"/>
        <w:rPr>
          <w:b/>
          <w:bCs/>
          <w:sz w:val="28"/>
          <w:szCs w:val="28"/>
        </w:rPr>
      </w:pPr>
      <w:r>
        <w:rPr>
          <w:b/>
          <w:bCs/>
          <w:sz w:val="28"/>
          <w:szCs w:val="28"/>
        </w:rPr>
        <w:t>4.11. Правила приемки Товара.</w:t>
      </w:r>
    </w:p>
    <w:p w:rsidR="00512FD5" w:rsidRDefault="00512FD5" w:rsidP="00512FD5">
      <w:pPr>
        <w:widowControl w:val="0"/>
        <w:autoSpaceDE w:val="0"/>
        <w:autoSpaceDN w:val="0"/>
        <w:adjustRightInd w:val="0"/>
        <w:ind w:firstLine="709"/>
        <w:jc w:val="both"/>
        <w:rPr>
          <w:sz w:val="28"/>
          <w:szCs w:val="28"/>
        </w:rPr>
      </w:pPr>
      <w:r>
        <w:rPr>
          <w:sz w:val="28"/>
          <w:szCs w:val="28"/>
        </w:rPr>
        <w:t xml:space="preserve">4.11.1. Приемка Товара осуществляется представителями Поставщика и </w:t>
      </w:r>
      <w:r>
        <w:rPr>
          <w:rFonts w:eastAsia="MS Mincho"/>
          <w:sz w:val="28"/>
          <w:szCs w:val="28"/>
        </w:rPr>
        <w:t>Покупателя</w:t>
      </w:r>
      <w:r>
        <w:rPr>
          <w:sz w:val="28"/>
          <w:szCs w:val="28"/>
        </w:rPr>
        <w:t xml:space="preserve"> с подписанием товарной накладной (ТОРГ-12) в месте приемки Товара. Представитель </w:t>
      </w:r>
      <w:r>
        <w:rPr>
          <w:rFonts w:eastAsia="MS Mincho"/>
          <w:sz w:val="28"/>
          <w:szCs w:val="28"/>
        </w:rPr>
        <w:t xml:space="preserve">Покупателя </w:t>
      </w:r>
      <w:r>
        <w:rPr>
          <w:sz w:val="28"/>
          <w:szCs w:val="28"/>
        </w:rPr>
        <w:t>перед приемкой Товара предъявляет Поставщику следующие документы:</w:t>
      </w:r>
    </w:p>
    <w:p w:rsidR="00512FD5" w:rsidRDefault="00512FD5" w:rsidP="00512FD5">
      <w:pPr>
        <w:widowControl w:val="0"/>
        <w:autoSpaceDE w:val="0"/>
        <w:autoSpaceDN w:val="0"/>
        <w:adjustRightInd w:val="0"/>
        <w:ind w:firstLine="709"/>
        <w:jc w:val="both"/>
        <w:rPr>
          <w:sz w:val="28"/>
          <w:szCs w:val="28"/>
        </w:rPr>
      </w:pPr>
      <w:r>
        <w:rPr>
          <w:sz w:val="28"/>
          <w:szCs w:val="28"/>
        </w:rPr>
        <w:t xml:space="preserve">- документ, удостоверяющий личность представителя </w:t>
      </w:r>
      <w:r>
        <w:rPr>
          <w:rFonts w:eastAsia="MS Mincho"/>
          <w:sz w:val="28"/>
          <w:szCs w:val="28"/>
        </w:rPr>
        <w:t>Покупателя</w:t>
      </w:r>
      <w:r>
        <w:rPr>
          <w:sz w:val="28"/>
          <w:szCs w:val="28"/>
        </w:rPr>
        <w:t>;</w:t>
      </w:r>
    </w:p>
    <w:p w:rsidR="00512FD5" w:rsidRDefault="00512FD5" w:rsidP="00512FD5">
      <w:pPr>
        <w:widowControl w:val="0"/>
        <w:autoSpaceDE w:val="0"/>
        <w:autoSpaceDN w:val="0"/>
        <w:adjustRightInd w:val="0"/>
        <w:ind w:firstLine="709"/>
        <w:jc w:val="both"/>
        <w:rPr>
          <w:sz w:val="28"/>
          <w:szCs w:val="28"/>
        </w:rPr>
      </w:pPr>
      <w:r>
        <w:rPr>
          <w:sz w:val="28"/>
          <w:szCs w:val="28"/>
        </w:rPr>
        <w:t>- доверенность на представителя Покупателя, оформленную надлежащим образом.</w:t>
      </w:r>
    </w:p>
    <w:p w:rsidR="00512FD5" w:rsidRDefault="00512FD5" w:rsidP="00512FD5">
      <w:pPr>
        <w:widowControl w:val="0"/>
        <w:autoSpaceDE w:val="0"/>
        <w:autoSpaceDN w:val="0"/>
        <w:adjustRightInd w:val="0"/>
        <w:ind w:firstLine="709"/>
        <w:jc w:val="both"/>
        <w:rPr>
          <w:bCs/>
          <w:sz w:val="28"/>
          <w:szCs w:val="28"/>
        </w:rPr>
      </w:pPr>
      <w:r>
        <w:rPr>
          <w:bCs/>
          <w:sz w:val="28"/>
          <w:szCs w:val="28"/>
        </w:rPr>
        <w:t xml:space="preserve">4.11.2. При приемке Товара представитель </w:t>
      </w:r>
      <w:r>
        <w:rPr>
          <w:rFonts w:eastAsia="MS Mincho"/>
          <w:sz w:val="28"/>
          <w:szCs w:val="28"/>
        </w:rPr>
        <w:t>Покупателя</w:t>
      </w:r>
      <w:r>
        <w:rPr>
          <w:bCs/>
          <w:sz w:val="28"/>
          <w:szCs w:val="28"/>
        </w:rPr>
        <w:t xml:space="preserve"> осуществляет его проверку по количеству, качеству в соответствии с согласованной Сторонами </w:t>
      </w:r>
      <w:r w:rsidR="002E76E8">
        <w:rPr>
          <w:bCs/>
          <w:sz w:val="28"/>
          <w:szCs w:val="28"/>
        </w:rPr>
        <w:t>заявкой</w:t>
      </w:r>
      <w:r>
        <w:rPr>
          <w:bCs/>
          <w:sz w:val="28"/>
          <w:szCs w:val="28"/>
        </w:rPr>
        <w:t>.</w:t>
      </w:r>
    </w:p>
    <w:p w:rsidR="00512FD5" w:rsidRDefault="00512FD5" w:rsidP="00512FD5">
      <w:pPr>
        <w:widowControl w:val="0"/>
        <w:autoSpaceDE w:val="0"/>
        <w:autoSpaceDN w:val="0"/>
        <w:adjustRightInd w:val="0"/>
        <w:ind w:firstLine="709"/>
        <w:jc w:val="both"/>
        <w:rPr>
          <w:sz w:val="28"/>
          <w:szCs w:val="28"/>
        </w:rPr>
      </w:pPr>
      <w:r>
        <w:rPr>
          <w:sz w:val="28"/>
          <w:szCs w:val="28"/>
        </w:rPr>
        <w:t>4.11.3.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12FD5" w:rsidRDefault="00512FD5" w:rsidP="00512FD5">
      <w:pPr>
        <w:ind w:firstLine="709"/>
        <w:jc w:val="both"/>
        <w:rPr>
          <w:sz w:val="28"/>
          <w:szCs w:val="28"/>
        </w:rPr>
      </w:pPr>
      <w:r>
        <w:rPr>
          <w:sz w:val="28"/>
          <w:szCs w:val="28"/>
        </w:rPr>
        <w:t>4.11.4. Датой поставки Товара считается дата подписания Сторонами товарной накладной (ТОРГ-12).</w:t>
      </w:r>
    </w:p>
    <w:p w:rsidR="00512FD5" w:rsidRDefault="00512FD5" w:rsidP="00512FD5">
      <w:pPr>
        <w:ind w:firstLine="709"/>
        <w:jc w:val="both"/>
        <w:rPr>
          <w:bCs/>
          <w:sz w:val="28"/>
          <w:szCs w:val="28"/>
        </w:rPr>
      </w:pPr>
    </w:p>
    <w:p w:rsidR="00512FD5" w:rsidRDefault="00512FD5" w:rsidP="00512FD5">
      <w:pPr>
        <w:ind w:firstLine="709"/>
        <w:jc w:val="both"/>
        <w:rPr>
          <w:b/>
          <w:sz w:val="28"/>
          <w:szCs w:val="28"/>
        </w:rPr>
      </w:pPr>
      <w:r>
        <w:rPr>
          <w:rFonts w:eastAsia="MS Mincho"/>
          <w:b/>
          <w:bCs/>
          <w:sz w:val="28"/>
          <w:szCs w:val="28"/>
        </w:rPr>
        <w:t xml:space="preserve">4.12. </w:t>
      </w:r>
      <w:r>
        <w:rPr>
          <w:b/>
          <w:bCs/>
          <w:sz w:val="28"/>
          <w:szCs w:val="28"/>
        </w:rPr>
        <w:t>Гарантия качества Товара</w:t>
      </w:r>
      <w:r>
        <w:rPr>
          <w:b/>
          <w:sz w:val="28"/>
          <w:szCs w:val="28"/>
        </w:rPr>
        <w:t>:</w:t>
      </w:r>
    </w:p>
    <w:p w:rsidR="00512FD5" w:rsidRDefault="00512FD5" w:rsidP="00512FD5">
      <w:pPr>
        <w:ind w:firstLine="709"/>
        <w:jc w:val="both"/>
        <w:rPr>
          <w:rFonts w:eastAsia="MS Mincho"/>
          <w:bCs/>
          <w:sz w:val="28"/>
          <w:szCs w:val="28"/>
        </w:rPr>
      </w:pPr>
      <w:r>
        <w:rPr>
          <w:rFonts w:eastAsia="MS Mincho"/>
          <w:bCs/>
          <w:sz w:val="28"/>
          <w:szCs w:val="28"/>
        </w:rPr>
        <w:t xml:space="preserve">4.12.1. Гарантия качества Товара в период с даты подписания обеими Сторонами товарной накладной (ТОРГ-12) должна составлять не менее </w:t>
      </w:r>
      <w:r w:rsidR="002E76E8">
        <w:rPr>
          <w:rFonts w:eastAsia="MS Mincho"/>
          <w:bCs/>
          <w:sz w:val="28"/>
          <w:szCs w:val="28"/>
        </w:rPr>
        <w:t>6</w:t>
      </w:r>
      <w:r>
        <w:rPr>
          <w:rFonts w:eastAsia="MS Mincho"/>
          <w:bCs/>
          <w:sz w:val="28"/>
          <w:szCs w:val="28"/>
        </w:rPr>
        <w:t> (</w:t>
      </w:r>
      <w:r w:rsidR="002E76E8">
        <w:rPr>
          <w:rFonts w:eastAsia="MS Mincho"/>
          <w:bCs/>
          <w:sz w:val="28"/>
          <w:szCs w:val="28"/>
        </w:rPr>
        <w:t>шести</w:t>
      </w:r>
      <w:r>
        <w:rPr>
          <w:rFonts w:eastAsia="MS Mincho"/>
          <w:bCs/>
          <w:sz w:val="28"/>
          <w:szCs w:val="28"/>
        </w:rPr>
        <w:t xml:space="preserve">) месяцев; </w:t>
      </w:r>
    </w:p>
    <w:p w:rsidR="00512FD5" w:rsidRDefault="00512FD5" w:rsidP="00512FD5">
      <w:pPr>
        <w:ind w:firstLine="709"/>
        <w:jc w:val="both"/>
        <w:rPr>
          <w:rFonts w:eastAsia="MS Mincho"/>
          <w:bCs/>
          <w:sz w:val="28"/>
          <w:szCs w:val="28"/>
        </w:rPr>
      </w:pPr>
      <w:r>
        <w:rPr>
          <w:rFonts w:eastAsia="MS Mincho"/>
          <w:bCs/>
          <w:sz w:val="28"/>
          <w:szCs w:val="28"/>
        </w:rPr>
        <w:t xml:space="preserve">4.12.2. Поставщик обязуется устранять </w:t>
      </w:r>
      <w:r>
        <w:rPr>
          <w:bCs/>
          <w:sz w:val="28"/>
          <w:szCs w:val="28"/>
        </w:rPr>
        <w:t xml:space="preserve">за свой счет в период гарантийного срока недостатки, которые не позволяют продолжить полнофункциональную эксплуатацию Товара. При этом гарантийный срок продлевается на период времени, в течение которого </w:t>
      </w:r>
      <w:r>
        <w:rPr>
          <w:rFonts w:eastAsia="MS Mincho"/>
          <w:sz w:val="28"/>
          <w:szCs w:val="28"/>
        </w:rPr>
        <w:t>Покупатель</w:t>
      </w:r>
      <w:r>
        <w:rPr>
          <w:bCs/>
          <w:sz w:val="28"/>
          <w:szCs w:val="28"/>
        </w:rPr>
        <w:t xml:space="preserve"> не мог использовать Товар.</w:t>
      </w:r>
    </w:p>
    <w:p w:rsidR="00512FD5" w:rsidRDefault="00512FD5" w:rsidP="00512FD5">
      <w:pPr>
        <w:widowControl w:val="0"/>
        <w:autoSpaceDE w:val="0"/>
        <w:autoSpaceDN w:val="0"/>
        <w:adjustRightInd w:val="0"/>
        <w:ind w:firstLine="540"/>
        <w:jc w:val="both"/>
        <w:rPr>
          <w:snapToGrid w:val="0"/>
          <w:sz w:val="28"/>
          <w:szCs w:val="28"/>
        </w:rPr>
      </w:pPr>
      <w:r>
        <w:rPr>
          <w:bCs/>
          <w:sz w:val="28"/>
          <w:szCs w:val="28"/>
        </w:rPr>
        <w:t xml:space="preserve">4.12.3. </w:t>
      </w:r>
      <w:r>
        <w:rPr>
          <w:snapToGrid w:val="0"/>
          <w:sz w:val="28"/>
          <w:szCs w:val="28"/>
        </w:rPr>
        <w:t>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договора;</w:t>
      </w:r>
    </w:p>
    <w:p w:rsidR="00512FD5" w:rsidRDefault="00512FD5" w:rsidP="00512FD5">
      <w:pPr>
        <w:autoSpaceDE w:val="0"/>
        <w:autoSpaceDN w:val="0"/>
        <w:adjustRightInd w:val="0"/>
        <w:ind w:firstLine="709"/>
        <w:jc w:val="both"/>
        <w:rPr>
          <w:snapToGrid w:val="0"/>
          <w:sz w:val="28"/>
          <w:szCs w:val="28"/>
        </w:rPr>
      </w:pPr>
      <w:r>
        <w:rPr>
          <w:snapToGrid w:val="0"/>
          <w:sz w:val="28"/>
          <w:szCs w:val="28"/>
        </w:rPr>
        <w:t xml:space="preserve">4.12.4. Поставщик Товара, допустивший недопоставку по количеству и ассортименту, обязан восполнить количество недопоставленного Товара в течение </w:t>
      </w:r>
      <w:r w:rsidR="002E76E8">
        <w:rPr>
          <w:snapToGrid w:val="0"/>
          <w:sz w:val="28"/>
          <w:szCs w:val="28"/>
        </w:rPr>
        <w:t>3</w:t>
      </w:r>
      <w:r>
        <w:rPr>
          <w:snapToGrid w:val="0"/>
          <w:sz w:val="28"/>
          <w:szCs w:val="28"/>
        </w:rPr>
        <w:t xml:space="preserve"> (</w:t>
      </w:r>
      <w:r w:rsidR="002E76E8">
        <w:rPr>
          <w:snapToGrid w:val="0"/>
          <w:sz w:val="28"/>
          <w:szCs w:val="28"/>
        </w:rPr>
        <w:t>трех</w:t>
      </w:r>
      <w:r>
        <w:rPr>
          <w:snapToGrid w:val="0"/>
          <w:sz w:val="28"/>
          <w:szCs w:val="28"/>
        </w:rPr>
        <w:t>) рабоч</w:t>
      </w:r>
      <w:r w:rsidR="002E76E8">
        <w:rPr>
          <w:snapToGrid w:val="0"/>
          <w:sz w:val="28"/>
          <w:szCs w:val="28"/>
        </w:rPr>
        <w:t>их</w:t>
      </w:r>
      <w:r>
        <w:rPr>
          <w:snapToGrid w:val="0"/>
          <w:sz w:val="28"/>
          <w:szCs w:val="28"/>
        </w:rPr>
        <w:t xml:space="preserve"> дн</w:t>
      </w:r>
      <w:r w:rsidR="002E76E8">
        <w:rPr>
          <w:snapToGrid w:val="0"/>
          <w:sz w:val="28"/>
          <w:szCs w:val="28"/>
        </w:rPr>
        <w:t>ей</w:t>
      </w:r>
      <w:r>
        <w:rPr>
          <w:snapToGrid w:val="0"/>
          <w:sz w:val="28"/>
          <w:szCs w:val="28"/>
        </w:rPr>
        <w:t xml:space="preserve"> с момента обнаружения недопоставки или с согласия Покупателя при поставке следующей партии Товара.</w:t>
      </w:r>
    </w:p>
    <w:p w:rsidR="00512FD5" w:rsidRDefault="00512FD5" w:rsidP="00512FD5">
      <w:pPr>
        <w:ind w:firstLine="709"/>
        <w:jc w:val="both"/>
        <w:rPr>
          <w:bCs/>
          <w:sz w:val="28"/>
          <w:szCs w:val="28"/>
        </w:rPr>
      </w:pPr>
    </w:p>
    <w:p w:rsidR="00F701AE" w:rsidRDefault="00F701AE" w:rsidP="00512FD5">
      <w:pPr>
        <w:pStyle w:val="aff7"/>
        <w:ind w:left="0" w:firstLine="709"/>
        <w:jc w:val="both"/>
        <w:rPr>
          <w:b/>
          <w:sz w:val="28"/>
          <w:szCs w:val="28"/>
        </w:rPr>
      </w:pPr>
    </w:p>
    <w:p w:rsidR="00F701AE" w:rsidRDefault="00F701AE" w:rsidP="00512FD5">
      <w:pPr>
        <w:pStyle w:val="aff7"/>
        <w:ind w:left="0" w:firstLine="709"/>
        <w:jc w:val="both"/>
        <w:rPr>
          <w:b/>
          <w:sz w:val="28"/>
          <w:szCs w:val="28"/>
        </w:rPr>
      </w:pPr>
    </w:p>
    <w:p w:rsidR="00512FD5" w:rsidRDefault="00512FD5" w:rsidP="00512FD5">
      <w:pPr>
        <w:pStyle w:val="aff7"/>
        <w:ind w:left="0" w:firstLine="709"/>
        <w:jc w:val="both"/>
        <w:rPr>
          <w:b/>
          <w:bCs/>
          <w:sz w:val="28"/>
          <w:szCs w:val="28"/>
        </w:rPr>
      </w:pPr>
      <w:r>
        <w:rPr>
          <w:b/>
          <w:sz w:val="28"/>
          <w:szCs w:val="28"/>
        </w:rPr>
        <w:t>4.13. Срок действия договора.</w:t>
      </w:r>
    </w:p>
    <w:p w:rsidR="00512FD5" w:rsidRDefault="00512FD5" w:rsidP="00512FD5">
      <w:pPr>
        <w:ind w:firstLine="709"/>
        <w:jc w:val="both"/>
        <w:rPr>
          <w:sz w:val="28"/>
          <w:szCs w:val="28"/>
        </w:rPr>
      </w:pPr>
      <w:r>
        <w:rPr>
          <w:sz w:val="28"/>
          <w:szCs w:val="28"/>
        </w:rPr>
        <w:t xml:space="preserve">4.13.1. Срок действия договора - с даты подписания по 31.12.2019 </w:t>
      </w:r>
      <w:r w:rsidR="002E76E8">
        <w:rPr>
          <w:sz w:val="28"/>
          <w:szCs w:val="28"/>
        </w:rPr>
        <w:t xml:space="preserve">года </w:t>
      </w:r>
      <w:r>
        <w:rPr>
          <w:sz w:val="28"/>
          <w:szCs w:val="28"/>
        </w:rPr>
        <w:t>включительно, а в части оплат - до полного исполнения Сторонами своих обязательств.</w:t>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BF39CA">
            <w:pPr>
              <w:pStyle w:val="19"/>
              <w:ind w:firstLine="0"/>
              <w:rPr>
                <w:sz w:val="24"/>
                <w:szCs w:val="24"/>
              </w:rPr>
            </w:pPr>
            <w:r>
              <w:rPr>
                <w:sz w:val="24"/>
                <w:szCs w:val="24"/>
              </w:rPr>
              <w:t xml:space="preserve">Открытый конкурс № </w:t>
            </w:r>
            <w:r w:rsidR="007D7AE7" w:rsidRPr="007D7AE7">
              <w:rPr>
                <w:sz w:val="24"/>
                <w:szCs w:val="24"/>
              </w:rPr>
              <w:t>ОКэ-</w:t>
            </w:r>
            <w:r w:rsidR="007D7AE7" w:rsidRPr="008C3ED1">
              <w:rPr>
                <w:sz w:val="24"/>
                <w:szCs w:val="24"/>
              </w:rPr>
              <w:t>МСП-</w:t>
            </w:r>
            <w:r w:rsidR="008C3ED1">
              <w:rPr>
                <w:sz w:val="24"/>
                <w:szCs w:val="24"/>
              </w:rPr>
              <w:t>ЗСИБ</w:t>
            </w:r>
            <w:r w:rsidR="007D7AE7" w:rsidRPr="008C3ED1">
              <w:rPr>
                <w:sz w:val="24"/>
                <w:szCs w:val="24"/>
              </w:rPr>
              <w:t>-19-</w:t>
            </w:r>
            <w:r w:rsidR="008C3ED1">
              <w:rPr>
                <w:sz w:val="24"/>
                <w:szCs w:val="24"/>
              </w:rPr>
              <w:t>0023</w:t>
            </w:r>
            <w:r w:rsidR="007D7AE7">
              <w:t xml:space="preserve"> </w:t>
            </w:r>
            <w:r w:rsidR="002E76E8" w:rsidRPr="007472E2">
              <w:rPr>
                <w:sz w:val="24"/>
                <w:szCs w:val="24"/>
              </w:rPr>
              <w:t>поставку расходных материалов для оргтехники, комплектующих и периферии для персональных компьютеров.</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E76E8" w:rsidRPr="00CA7AAB" w:rsidRDefault="002E76E8" w:rsidP="002E76E8">
            <w:pPr>
              <w:pStyle w:val="19"/>
              <w:ind w:firstLine="0"/>
              <w:rPr>
                <w:sz w:val="24"/>
                <w:szCs w:val="24"/>
              </w:rPr>
            </w:pPr>
            <w:r w:rsidRPr="00CA7AAB">
              <w:rPr>
                <w:sz w:val="24"/>
                <w:szCs w:val="24"/>
              </w:rPr>
              <w:t>Постоянная рабочая группа Конкурсной комиссии филиала ПАО «ТрансКонтейнер» на Западно-Сибирской железной дороге</w:t>
            </w:r>
          </w:p>
          <w:p w:rsidR="002E76E8" w:rsidRPr="00CA7AAB" w:rsidRDefault="002E76E8" w:rsidP="002E76E8">
            <w:pPr>
              <w:pStyle w:val="19"/>
              <w:ind w:firstLine="0"/>
              <w:rPr>
                <w:sz w:val="24"/>
                <w:szCs w:val="24"/>
              </w:rPr>
            </w:pPr>
            <w:r w:rsidRPr="00CA7AAB">
              <w:rPr>
                <w:sz w:val="24"/>
                <w:szCs w:val="24"/>
              </w:rPr>
              <w:t>Адрес: Российская Федерация, 630001, г. Новосибирск, ул.Жуковского, д. 102</w:t>
            </w:r>
          </w:p>
          <w:p w:rsidR="002E76E8" w:rsidRPr="00CA7AAB" w:rsidRDefault="002E76E8" w:rsidP="002E76E8">
            <w:pPr>
              <w:pStyle w:val="19"/>
              <w:ind w:firstLine="0"/>
              <w:rPr>
                <w:sz w:val="24"/>
                <w:szCs w:val="24"/>
              </w:rPr>
            </w:pPr>
            <w:r w:rsidRPr="00CA7AAB">
              <w:rPr>
                <w:sz w:val="24"/>
                <w:szCs w:val="24"/>
              </w:rPr>
              <w:t>Контактное(ые) лицо(а) Заказчика: Сальнаск Андрей Эдуардович, тел. +7(383)2480955, электронный адрес salnaskae@trcont.ru.</w:t>
            </w:r>
          </w:p>
          <w:p w:rsidR="00BF39CA" w:rsidRDefault="00BF39CA">
            <w:pPr>
              <w:pStyle w:val="19"/>
              <w:ind w:firstLine="0"/>
              <w:rPr>
                <w:sz w:val="24"/>
                <w:szCs w:val="24"/>
              </w:rPr>
            </w:pPr>
          </w:p>
          <w:p w:rsidR="00040BAC" w:rsidRDefault="00040BAC">
            <w:pPr>
              <w:pStyle w:val="19"/>
              <w:ind w:firstLine="0"/>
              <w:rPr>
                <w:sz w:val="24"/>
                <w:szCs w:val="24"/>
              </w:rPr>
            </w:pPr>
          </w:p>
          <w:p w:rsidR="00040BAC" w:rsidRDefault="00040BAC">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8C3ED1" w:rsidP="008C3ED1">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8C3ED1">
              <w:t>«27</w:t>
            </w:r>
            <w:r w:rsidR="00FF0652" w:rsidRPr="008C3ED1">
              <w:t>»</w:t>
            </w:r>
            <w:r w:rsidRPr="008C3ED1">
              <w:t xml:space="preserve"> сентября </w:t>
            </w:r>
            <w:r w:rsidR="00FF0652" w:rsidRPr="008C3ED1">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D955AB" w:rsidRDefault="00D955AB" w:rsidP="00D955AB">
            <w:pPr>
              <w:ind w:firstLine="709"/>
              <w:jc w:val="both"/>
              <w:rPr>
                <w:sz w:val="28"/>
                <w:szCs w:val="28"/>
              </w:rPr>
            </w:pPr>
            <w:r w:rsidRPr="00D955AB">
              <w:rPr>
                <w:rFonts w:eastAsia="MS Mincho"/>
                <w:bCs/>
              </w:rPr>
              <w:t>Начальная максимальная цена договора составляет                                    800 000</w:t>
            </w:r>
            <w:r w:rsidRPr="00D955AB">
              <w:t> (восемьсот тысяч)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w:t>
            </w:r>
            <w:r>
              <w:rPr>
                <w:sz w:val="28"/>
                <w:szCs w:val="28"/>
              </w:rPr>
              <w:t>.</w:t>
            </w:r>
          </w:p>
          <w:p w:rsidR="00040BAC" w:rsidRDefault="00040BAC" w:rsidP="002E76E8">
            <w:pPr>
              <w:pStyle w:val="19"/>
              <w:ind w:firstLine="0"/>
              <w:rPr>
                <w:sz w:val="24"/>
                <w:szCs w:val="24"/>
              </w:rPr>
            </w:pP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2B0424">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8C3ED1">
              <w:rPr>
                <w:sz w:val="24"/>
                <w:szCs w:val="24"/>
              </w:rPr>
              <w:t>«</w:t>
            </w:r>
            <w:r w:rsidR="002B0424">
              <w:rPr>
                <w:sz w:val="24"/>
                <w:szCs w:val="24"/>
              </w:rPr>
              <w:t>07</w:t>
            </w:r>
            <w:r w:rsidRPr="008C3ED1">
              <w:rPr>
                <w:sz w:val="24"/>
                <w:szCs w:val="24"/>
              </w:rPr>
              <w:t xml:space="preserve">» </w:t>
            </w:r>
            <w:r w:rsidR="008C3ED1" w:rsidRPr="008C3ED1">
              <w:rPr>
                <w:sz w:val="24"/>
                <w:szCs w:val="24"/>
              </w:rPr>
              <w:t>октября</w:t>
            </w:r>
            <w:r w:rsidRPr="008C3ED1">
              <w:rPr>
                <w:sz w:val="24"/>
                <w:szCs w:val="24"/>
              </w:rPr>
              <w:t xml:space="preserve"> 2019 г.</w:t>
            </w:r>
            <w:r w:rsidR="004F444D">
              <w:rPr>
                <w:sz w:val="24"/>
                <w:szCs w:val="24"/>
              </w:rPr>
              <w:t xml:space="preserve"> </w:t>
            </w:r>
            <w:r w:rsidR="008C3ED1">
              <w:rPr>
                <w:sz w:val="24"/>
                <w:szCs w:val="24"/>
              </w:rPr>
              <w:t>10</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2B0424">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8C3ED1">
              <w:rPr>
                <w:sz w:val="24"/>
                <w:szCs w:val="24"/>
              </w:rPr>
              <w:t>«</w:t>
            </w:r>
            <w:r w:rsidR="002B0424">
              <w:rPr>
                <w:sz w:val="24"/>
                <w:szCs w:val="24"/>
              </w:rPr>
              <w:t>07</w:t>
            </w:r>
            <w:r w:rsidRPr="008C3ED1">
              <w:rPr>
                <w:sz w:val="24"/>
                <w:szCs w:val="24"/>
              </w:rPr>
              <w:t xml:space="preserve">» </w:t>
            </w:r>
            <w:r w:rsidR="008C3ED1" w:rsidRPr="008C3ED1">
              <w:rPr>
                <w:sz w:val="24"/>
                <w:szCs w:val="24"/>
              </w:rPr>
              <w:t>октября</w:t>
            </w:r>
            <w:r w:rsidRPr="008C3ED1">
              <w:rPr>
                <w:sz w:val="24"/>
                <w:szCs w:val="24"/>
              </w:rPr>
              <w:t xml:space="preserve"> 2019 г.</w:t>
            </w:r>
            <w:r>
              <w:rPr>
                <w:sz w:val="24"/>
                <w:szCs w:val="24"/>
              </w:rPr>
              <w:t xml:space="preserve"> </w:t>
            </w:r>
            <w:r w:rsidR="008C3ED1">
              <w:rPr>
                <w:sz w:val="24"/>
                <w:szCs w:val="24"/>
              </w:rPr>
              <w:t>10</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Pr="008C3ED1">
              <w:rPr>
                <w:sz w:val="24"/>
                <w:szCs w:val="24"/>
              </w:rPr>
              <w:t>«</w:t>
            </w:r>
            <w:r w:rsidR="002B0424">
              <w:rPr>
                <w:sz w:val="24"/>
                <w:szCs w:val="24"/>
              </w:rPr>
              <w:t>08</w:t>
            </w:r>
            <w:r w:rsidRPr="008C3ED1">
              <w:rPr>
                <w:sz w:val="24"/>
                <w:szCs w:val="24"/>
              </w:rPr>
              <w:t xml:space="preserve">» </w:t>
            </w:r>
            <w:r w:rsidR="008C3ED1" w:rsidRPr="008C3ED1">
              <w:rPr>
                <w:sz w:val="24"/>
                <w:szCs w:val="24"/>
              </w:rPr>
              <w:t>октября</w:t>
            </w:r>
            <w:r w:rsidRPr="008C3ED1">
              <w:rPr>
                <w:sz w:val="24"/>
                <w:szCs w:val="24"/>
              </w:rPr>
              <w:t xml:space="preserve"> 2019 г.</w:t>
            </w:r>
            <w:r w:rsidR="00BF39CA">
              <w:rPr>
                <w:sz w:val="24"/>
                <w:szCs w:val="24"/>
              </w:rPr>
              <w:t xml:space="preserve"> </w:t>
            </w:r>
            <w:r w:rsidR="008C3ED1">
              <w:rPr>
                <w:sz w:val="24"/>
                <w:szCs w:val="24"/>
              </w:rPr>
              <w:t>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Pr="008C3ED1">
              <w:rPr>
                <w:sz w:val="24"/>
                <w:szCs w:val="24"/>
              </w:rPr>
              <w:t>«</w:t>
            </w:r>
            <w:r w:rsidR="002B0424">
              <w:rPr>
                <w:sz w:val="24"/>
                <w:szCs w:val="24"/>
              </w:rPr>
              <w:t>11</w:t>
            </w:r>
            <w:r w:rsidRPr="008C3ED1">
              <w:rPr>
                <w:sz w:val="24"/>
                <w:szCs w:val="24"/>
              </w:rPr>
              <w:t xml:space="preserve">» </w:t>
            </w:r>
            <w:r w:rsidR="008C3ED1" w:rsidRPr="008C3ED1">
              <w:rPr>
                <w:sz w:val="24"/>
                <w:szCs w:val="24"/>
              </w:rPr>
              <w:t>октября</w:t>
            </w:r>
            <w:r w:rsidR="00BF39CA" w:rsidRPr="008C3ED1">
              <w:rPr>
                <w:sz w:val="24"/>
                <w:szCs w:val="24"/>
              </w:rPr>
              <w:t xml:space="preserve"> </w:t>
            </w:r>
            <w:r w:rsidRPr="008C3ED1">
              <w:rPr>
                <w:sz w:val="24"/>
                <w:szCs w:val="24"/>
              </w:rPr>
              <w:t>2019 г.</w:t>
            </w:r>
            <w:r>
              <w:rPr>
                <w:sz w:val="24"/>
                <w:szCs w:val="24"/>
              </w:rPr>
              <w:t xml:space="preserve"> </w:t>
            </w:r>
            <w:r w:rsidR="008C3ED1">
              <w:rPr>
                <w:sz w:val="24"/>
                <w:szCs w:val="24"/>
              </w:rPr>
              <w:t>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2E76E8" w:rsidRDefault="002E76E8" w:rsidP="002E76E8">
            <w:pPr>
              <w:pStyle w:val="19"/>
              <w:ind w:firstLine="0"/>
              <w:rPr>
                <w:sz w:val="24"/>
                <w:szCs w:val="24"/>
              </w:rPr>
            </w:pPr>
            <w:r>
              <w:rPr>
                <w:sz w:val="24"/>
                <w:szCs w:val="24"/>
              </w:rPr>
              <w:t>Адрес: Российская Федерация, 630001, г. Новосибирск, ул.Жуковского, д. 102</w:t>
            </w:r>
          </w:p>
          <w:p w:rsidR="00040BAC" w:rsidRDefault="00040BAC" w:rsidP="00BF39CA">
            <w:pPr>
              <w:pStyle w:val="19"/>
              <w:ind w:firstLine="0"/>
              <w:rPr>
                <w:sz w:val="24"/>
                <w:szCs w:val="24"/>
                <w:highlight w:val="cyan"/>
              </w:rPr>
            </w:pP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8C3ED1">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8C3ED1">
              <w:rPr>
                <w:sz w:val="24"/>
                <w:szCs w:val="24"/>
              </w:rPr>
              <w:t>14</w:t>
            </w:r>
            <w:r w:rsidR="00BF39CA">
              <w:rPr>
                <w:sz w:val="24"/>
                <w:szCs w:val="24"/>
              </w:rPr>
              <w:t xml:space="preserve"> часов 00 минут местного времени</w:t>
            </w:r>
            <w:r>
              <w:rPr>
                <w:sz w:val="24"/>
                <w:szCs w:val="24"/>
              </w:rPr>
              <w:t xml:space="preserve"> </w:t>
            </w:r>
            <w:bookmarkStart w:id="38" w:name="OLE_LINK14"/>
            <w:bookmarkStart w:id="39" w:name="OLE_LINK15"/>
            <w:bookmarkStart w:id="40" w:name="OLE_LINK28"/>
            <w:r w:rsidRPr="008C3ED1">
              <w:rPr>
                <w:sz w:val="24"/>
                <w:szCs w:val="24"/>
              </w:rPr>
              <w:t>«</w:t>
            </w:r>
            <w:r w:rsidR="008C3ED1" w:rsidRPr="008C3ED1">
              <w:rPr>
                <w:sz w:val="24"/>
                <w:szCs w:val="24"/>
              </w:rPr>
              <w:t>17</w:t>
            </w:r>
            <w:r w:rsidRPr="008C3ED1">
              <w:rPr>
                <w:sz w:val="24"/>
                <w:szCs w:val="24"/>
              </w:rPr>
              <w:t xml:space="preserve">» </w:t>
            </w:r>
            <w:r w:rsidR="008C3ED1" w:rsidRPr="008C3ED1">
              <w:rPr>
                <w:sz w:val="24"/>
                <w:szCs w:val="24"/>
              </w:rPr>
              <w:t>октября</w:t>
            </w:r>
            <w:r w:rsidRPr="008C3ED1">
              <w:rPr>
                <w:sz w:val="24"/>
                <w:szCs w:val="24"/>
              </w:rPr>
              <w:t xml:space="preserve"> 2019 г.</w:t>
            </w:r>
            <w:bookmarkEnd w:id="38"/>
            <w:bookmarkEnd w:id="39"/>
            <w:bookmarkEnd w:id="40"/>
            <w:r>
              <w:rPr>
                <w:sz w:val="24"/>
                <w:szCs w:val="24"/>
              </w:rPr>
              <w:t xml:space="preserve"> местного времени по адресу, указанному в пункте 9 Информационной карты.</w:t>
            </w:r>
          </w:p>
        </w:tc>
      </w:tr>
      <w:tr w:rsidR="002E76E8" w:rsidRPr="00F86FAA" w:rsidTr="00896443">
        <w:tc>
          <w:tcPr>
            <w:tcW w:w="567" w:type="dxa"/>
          </w:tcPr>
          <w:p w:rsidR="002E76E8" w:rsidRPr="00F86FAA" w:rsidRDefault="002E76E8" w:rsidP="00804946">
            <w:pPr>
              <w:pStyle w:val="19"/>
              <w:ind w:firstLine="0"/>
              <w:rPr>
                <w:b/>
                <w:sz w:val="24"/>
                <w:szCs w:val="24"/>
              </w:rPr>
            </w:pPr>
            <w:r>
              <w:rPr>
                <w:b/>
                <w:sz w:val="24"/>
                <w:szCs w:val="24"/>
              </w:rPr>
              <w:t>11.</w:t>
            </w:r>
          </w:p>
        </w:tc>
        <w:tc>
          <w:tcPr>
            <w:tcW w:w="2268" w:type="dxa"/>
          </w:tcPr>
          <w:p w:rsidR="002E76E8" w:rsidRPr="00F86FAA" w:rsidRDefault="002E76E8"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2E76E8" w:rsidRDefault="002E76E8" w:rsidP="000925E9">
            <w:pPr>
              <w:pStyle w:val="19"/>
              <w:ind w:firstLine="0"/>
              <w:rPr>
                <w:sz w:val="24"/>
                <w:szCs w:val="24"/>
              </w:rPr>
            </w:pPr>
            <w:r>
              <w:rPr>
                <w:sz w:val="24"/>
                <w:szCs w:val="24"/>
              </w:rPr>
              <w:t>Согласно Техническому заданию (раздел №4 документации о закупке)</w:t>
            </w:r>
          </w:p>
          <w:p w:rsidR="002E76E8" w:rsidRDefault="002E76E8" w:rsidP="000925E9">
            <w:pPr>
              <w:pStyle w:val="19"/>
              <w:ind w:firstLine="0"/>
              <w:rPr>
                <w:sz w:val="24"/>
                <w:szCs w:val="24"/>
              </w:rPr>
            </w:pP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2E76E8">
            <w:pPr>
              <w:pStyle w:val="19"/>
              <w:ind w:firstLine="0"/>
              <w:rPr>
                <w:b/>
                <w:sz w:val="24"/>
                <w:szCs w:val="24"/>
              </w:rPr>
            </w:pPr>
            <w:r>
              <w:rPr>
                <w:sz w:val="24"/>
                <w:szCs w:val="24"/>
              </w:rPr>
              <w:t>один</w:t>
            </w:r>
          </w:p>
        </w:tc>
      </w:tr>
      <w:tr w:rsidR="002E76E8" w:rsidRPr="00F86FAA" w:rsidTr="00896443">
        <w:tc>
          <w:tcPr>
            <w:tcW w:w="567" w:type="dxa"/>
          </w:tcPr>
          <w:p w:rsidR="002E76E8" w:rsidRPr="00F86FAA" w:rsidRDefault="002E76E8" w:rsidP="009830CC">
            <w:pPr>
              <w:pStyle w:val="19"/>
              <w:ind w:firstLine="0"/>
              <w:rPr>
                <w:b/>
                <w:sz w:val="24"/>
                <w:szCs w:val="24"/>
              </w:rPr>
            </w:pPr>
            <w:r>
              <w:rPr>
                <w:b/>
                <w:sz w:val="24"/>
                <w:szCs w:val="24"/>
              </w:rPr>
              <w:t>13.</w:t>
            </w:r>
          </w:p>
        </w:tc>
        <w:tc>
          <w:tcPr>
            <w:tcW w:w="2268" w:type="dxa"/>
          </w:tcPr>
          <w:p w:rsidR="002E76E8" w:rsidRPr="00F86FAA" w:rsidRDefault="002E76E8"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2E76E8" w:rsidRPr="00D25E53" w:rsidRDefault="002E76E8" w:rsidP="000925E9">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D25E53">
              <w:rPr>
                <w:color w:val="auto"/>
              </w:rPr>
              <w:t xml:space="preserve">с даты заключения договора </w:t>
            </w:r>
            <w:r w:rsidR="00D955AB">
              <w:rPr>
                <w:color w:val="auto"/>
              </w:rPr>
              <w:t xml:space="preserve">по </w:t>
            </w:r>
            <w:r w:rsidRPr="00D25E53">
              <w:rPr>
                <w:color w:val="auto"/>
              </w:rPr>
              <w:t xml:space="preserve"> 31 декабря 2019 г. (включительно)</w:t>
            </w:r>
            <w:r w:rsidR="004F444D">
              <w:rPr>
                <w:color w:val="auto"/>
              </w:rPr>
              <w:t>, а в части расчетов – до полного исполнения обязательств Сторонами</w:t>
            </w:r>
            <w:r w:rsidR="00CB74D1">
              <w:rPr>
                <w:color w:val="auto"/>
              </w:rPr>
              <w:t>.</w:t>
            </w:r>
          </w:p>
          <w:p w:rsidR="002E76E8" w:rsidRPr="00F86FAA" w:rsidRDefault="002E76E8" w:rsidP="000925E9">
            <w:pPr>
              <w:pStyle w:val="Default"/>
              <w:jc w:val="both"/>
              <w:rPr>
                <w:color w:val="auto"/>
              </w:rPr>
            </w:pPr>
          </w:p>
          <w:p w:rsidR="002E76E8" w:rsidRPr="006F2117" w:rsidRDefault="002E76E8" w:rsidP="000925E9">
            <w:pPr>
              <w:pStyle w:val="19"/>
              <w:ind w:firstLine="0"/>
              <w:rPr>
                <w:szCs w:val="28"/>
              </w:rPr>
            </w:pPr>
            <w:r w:rsidRPr="000870AC">
              <w:rPr>
                <w:b/>
                <w:bCs/>
                <w:sz w:val="24"/>
                <w:szCs w:val="24"/>
              </w:rPr>
              <w:t xml:space="preserve">Место </w:t>
            </w:r>
            <w:r w:rsidRPr="000870AC">
              <w:rPr>
                <w:b/>
                <w:sz w:val="24"/>
                <w:szCs w:val="24"/>
              </w:rPr>
              <w:t>выполнения работ, оказания услуг, поставки товара и т.д.:</w:t>
            </w:r>
            <w:r w:rsidRPr="000870AC">
              <w:rPr>
                <w:sz w:val="24"/>
                <w:szCs w:val="24"/>
              </w:rPr>
              <w:t xml:space="preserve"> 630001, г. Новосибирск, ул.</w:t>
            </w:r>
            <w:r w:rsidR="00F701AE">
              <w:rPr>
                <w:sz w:val="24"/>
                <w:szCs w:val="24"/>
              </w:rPr>
              <w:t xml:space="preserve"> </w:t>
            </w:r>
            <w:r w:rsidRPr="000870AC">
              <w:rPr>
                <w:sz w:val="24"/>
                <w:szCs w:val="24"/>
              </w:rPr>
              <w:t>Жуковского,</w:t>
            </w:r>
            <w:r w:rsidRPr="00D25E53">
              <w:rPr>
                <w:sz w:val="24"/>
                <w:szCs w:val="24"/>
              </w:rPr>
              <w:t xml:space="preserve"> д. 102, 6 этаж</w:t>
            </w:r>
            <w:r w:rsidR="004F444D">
              <w:rPr>
                <w:sz w:val="24"/>
                <w:szCs w:val="24"/>
              </w:rPr>
              <w:t>.</w:t>
            </w:r>
          </w:p>
          <w:p w:rsidR="002E76E8" w:rsidRPr="00802A15" w:rsidRDefault="002E76E8" w:rsidP="000925E9">
            <w:pPr>
              <w:pStyle w:val="Default"/>
              <w:jc w:val="both"/>
              <w:rPr>
                <w:b/>
                <w:color w:val="auto"/>
              </w:rPr>
            </w:pPr>
          </w:p>
        </w:tc>
      </w:tr>
      <w:tr w:rsidR="00CB74D1" w:rsidRPr="00F86FAA" w:rsidTr="00896443">
        <w:tc>
          <w:tcPr>
            <w:tcW w:w="567" w:type="dxa"/>
          </w:tcPr>
          <w:p w:rsidR="00CB74D1" w:rsidRPr="00F86FAA" w:rsidRDefault="00CB74D1" w:rsidP="009830CC">
            <w:pPr>
              <w:pStyle w:val="19"/>
              <w:ind w:firstLine="0"/>
              <w:rPr>
                <w:b/>
                <w:sz w:val="24"/>
                <w:szCs w:val="24"/>
              </w:rPr>
            </w:pPr>
            <w:r>
              <w:rPr>
                <w:b/>
                <w:sz w:val="24"/>
                <w:szCs w:val="24"/>
              </w:rPr>
              <w:t>14.</w:t>
            </w:r>
          </w:p>
        </w:tc>
        <w:tc>
          <w:tcPr>
            <w:tcW w:w="2268" w:type="dxa"/>
          </w:tcPr>
          <w:p w:rsidR="00CB74D1" w:rsidRPr="00F86FAA" w:rsidRDefault="00CB74D1" w:rsidP="008035D3">
            <w:pPr>
              <w:pStyle w:val="Default"/>
              <w:rPr>
                <w:b/>
                <w:color w:val="auto"/>
              </w:rPr>
            </w:pPr>
            <w:r>
              <w:rPr>
                <w:b/>
                <w:color w:val="auto"/>
              </w:rPr>
              <w:t>Состав и количество (объем) товаров, работ, услуг</w:t>
            </w:r>
          </w:p>
        </w:tc>
        <w:tc>
          <w:tcPr>
            <w:tcW w:w="7371" w:type="dxa"/>
          </w:tcPr>
          <w:p w:rsidR="00CB74D1" w:rsidRPr="00D25E53" w:rsidRDefault="00CB74D1" w:rsidP="000925E9">
            <w:pPr>
              <w:tabs>
                <w:tab w:val="left" w:pos="2901"/>
              </w:tabs>
            </w:pPr>
            <w:r w:rsidRPr="00D25E53">
              <w:t>Состав и объем услуг определен в разделе 4 «Техническое задание» документации о закупке.</w:t>
            </w:r>
          </w:p>
        </w:tc>
      </w:tr>
      <w:tr w:rsidR="00CB74D1" w:rsidRPr="00F86FAA" w:rsidTr="00896443">
        <w:tc>
          <w:tcPr>
            <w:tcW w:w="567" w:type="dxa"/>
          </w:tcPr>
          <w:p w:rsidR="00CB74D1" w:rsidRPr="00F86FAA" w:rsidRDefault="00CB74D1" w:rsidP="009830CC">
            <w:pPr>
              <w:pStyle w:val="19"/>
              <w:ind w:firstLine="0"/>
              <w:rPr>
                <w:b/>
                <w:sz w:val="24"/>
                <w:szCs w:val="24"/>
              </w:rPr>
            </w:pPr>
            <w:r>
              <w:rPr>
                <w:b/>
                <w:sz w:val="24"/>
                <w:szCs w:val="24"/>
              </w:rPr>
              <w:t>15.</w:t>
            </w:r>
          </w:p>
        </w:tc>
        <w:tc>
          <w:tcPr>
            <w:tcW w:w="2268" w:type="dxa"/>
          </w:tcPr>
          <w:p w:rsidR="00CB74D1" w:rsidRPr="00F86FAA" w:rsidRDefault="00CB74D1" w:rsidP="008035D3">
            <w:pPr>
              <w:pStyle w:val="Default"/>
              <w:rPr>
                <w:b/>
                <w:color w:val="auto"/>
              </w:rPr>
            </w:pPr>
            <w:r>
              <w:rPr>
                <w:b/>
                <w:color w:val="auto"/>
              </w:rPr>
              <w:t>Официальный язык</w:t>
            </w:r>
          </w:p>
        </w:tc>
        <w:tc>
          <w:tcPr>
            <w:tcW w:w="7371" w:type="dxa"/>
          </w:tcPr>
          <w:p w:rsidR="00CB74D1" w:rsidRPr="00FF0652" w:rsidRDefault="00CB74D1" w:rsidP="000925E9">
            <w:pPr>
              <w:pStyle w:val="afe"/>
              <w:jc w:val="both"/>
              <w:rPr>
                <w:sz w:val="24"/>
                <w:szCs w:val="24"/>
              </w:rPr>
            </w:pPr>
            <w:r w:rsidRPr="00F86FAA">
              <w:rPr>
                <w:sz w:val="24"/>
                <w:szCs w:val="24"/>
              </w:rPr>
              <w:t>Русский язык</w:t>
            </w:r>
            <w:r>
              <w:rPr>
                <w:sz w:val="24"/>
                <w:szCs w:val="24"/>
              </w:rPr>
              <w:t>.</w:t>
            </w:r>
            <w:r w:rsidRPr="00F86FAA">
              <w:rPr>
                <w:sz w:val="24"/>
                <w:szCs w:val="24"/>
              </w:rPr>
              <w:t xml:space="preserve">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16.</w:t>
            </w:r>
          </w:p>
        </w:tc>
        <w:tc>
          <w:tcPr>
            <w:tcW w:w="2268" w:type="dxa"/>
          </w:tcPr>
          <w:p w:rsidR="00CB74D1" w:rsidRPr="00F86FAA" w:rsidRDefault="00CB74D1" w:rsidP="00896443">
            <w:pPr>
              <w:pStyle w:val="Default"/>
              <w:rPr>
                <w:b/>
                <w:color w:val="auto"/>
              </w:rPr>
            </w:pPr>
            <w:r>
              <w:rPr>
                <w:b/>
                <w:color w:val="auto"/>
              </w:rPr>
              <w:t>Валюта Открытого конкурса</w:t>
            </w:r>
          </w:p>
        </w:tc>
        <w:tc>
          <w:tcPr>
            <w:tcW w:w="7371" w:type="dxa"/>
          </w:tcPr>
          <w:p w:rsidR="00CB74D1" w:rsidRPr="00CB74D1" w:rsidRDefault="00CB74D1" w:rsidP="000925E9">
            <w:pPr>
              <w:pStyle w:val="19"/>
              <w:ind w:firstLine="0"/>
              <w:rPr>
                <w:b/>
                <w:sz w:val="24"/>
                <w:szCs w:val="24"/>
                <w:highlight w:val="yellow"/>
              </w:rPr>
            </w:pPr>
            <w:r w:rsidRPr="00CB74D1">
              <w:rPr>
                <w:sz w:val="24"/>
                <w:szCs w:val="24"/>
              </w:rPr>
              <w:t>рубли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51649D">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51649D">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51649D">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51649D">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51649D">
            <w:pPr>
              <w:pStyle w:val="aff7"/>
              <w:numPr>
                <w:ilvl w:val="1"/>
                <w:numId w:val="26"/>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2F2787">
                <w:rPr>
                  <w:rStyle w:val="a7"/>
                </w:rPr>
                <w:t>https://service.nalog.ru/zd.do</w:t>
              </w:r>
            </w:hyperlink>
            <w:r>
              <w:t>);</w:t>
            </w:r>
          </w:p>
          <w:p w:rsidR="00896443" w:rsidRDefault="00896443" w:rsidP="0051649D">
            <w:pPr>
              <w:pStyle w:val="aff7"/>
              <w:numPr>
                <w:ilvl w:val="1"/>
                <w:numId w:val="26"/>
              </w:numPr>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51649D">
            <w:pPr>
              <w:pStyle w:val="aff7"/>
              <w:numPr>
                <w:ilvl w:val="1"/>
                <w:numId w:val="26"/>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FE35BD" w:rsidRDefault="00193E60" w:rsidP="002A1668">
            <w:pPr>
              <w:pStyle w:val="19"/>
              <w:numPr>
                <w:ilvl w:val="1"/>
                <w:numId w:val="12"/>
              </w:numPr>
              <w:ind w:left="34" w:firstLine="0"/>
              <w:jc w:val="left"/>
              <w:rPr>
                <w:sz w:val="24"/>
                <w:szCs w:val="24"/>
              </w:rPr>
            </w:pPr>
            <w:r w:rsidRPr="00FE35BD">
              <w:rPr>
                <w:sz w:val="24"/>
                <w:szCs w:val="24"/>
              </w:rPr>
              <w:t xml:space="preserve">Проведение квалификационного отбора участников конкурса. </w:t>
            </w:r>
            <w:r w:rsidR="00E96699" w:rsidRPr="00FE35BD">
              <w:rPr>
                <w:sz w:val="24"/>
                <w:szCs w:val="24"/>
              </w:rPr>
              <w:br/>
            </w:r>
            <w:r w:rsidRPr="00FE35BD">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93E60" w:rsidRDefault="00193E60" w:rsidP="002A1668">
            <w:pPr>
              <w:ind w:left="1026" w:hanging="283"/>
              <w:jc w:val="both"/>
            </w:pPr>
            <w:r>
              <w:t>1.</w:t>
            </w:r>
            <w:r w:rsidR="00FE35BD">
              <w:t>1</w:t>
            </w:r>
            <w:r>
              <w:t>.</w:t>
            </w:r>
            <w:r w:rsidRPr="00411D45">
              <w:t xml:space="preserve"> наличие опыта поставки товара</w:t>
            </w:r>
            <w:r w:rsidR="00FE35BD">
              <w:t xml:space="preserve"> </w:t>
            </w:r>
            <w:r w:rsidRPr="00411D45">
              <w:t xml:space="preserve">за период трех последних лет, предшествующих году подачи Заявки и период времени в текущем году до момента окончания приема Заявок, с суммарной стоимостью договора(-ов) не менее </w:t>
            </w:r>
            <w:r w:rsidR="00FE35BD">
              <w:t>6</w:t>
            </w:r>
            <w:r w:rsidRPr="00411D45">
              <w:t>0 % от начальной (максимальной) цены договора/цены лота.</w:t>
            </w:r>
          </w:p>
          <w:p w:rsidR="00193E60" w:rsidRDefault="00193E60" w:rsidP="002A1668">
            <w:pPr>
              <w:jc w:val="both"/>
            </w:pPr>
          </w:p>
          <w:p w:rsidR="00193E60" w:rsidRDefault="00193E60" w:rsidP="0051649D">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193E60" w:rsidRDefault="00193E60" w:rsidP="002A1668">
            <w:pPr>
              <w:jc w:val="both"/>
            </w:pPr>
          </w:p>
          <w:p w:rsidR="00193E60" w:rsidRPr="00A43866" w:rsidRDefault="00193E60" w:rsidP="0051649D">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rsidR="003A0C2D">
              <w:t>18</w:t>
            </w:r>
            <w:r w:rsidRPr="00A43866">
              <w:t xml:space="preserve"> Информационной карты;</w:t>
            </w:r>
          </w:p>
          <w:p w:rsidR="00193E60" w:rsidRDefault="00193E60" w:rsidP="0051649D">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Default="00193E60" w:rsidP="0051649D">
            <w:pPr>
              <w:numPr>
                <w:ilvl w:val="1"/>
                <w:numId w:val="25"/>
              </w:num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96699" w:rsidRDefault="00E96699" w:rsidP="00E96699">
            <w:pPr>
              <w:jc w:val="both"/>
            </w:pPr>
          </w:p>
          <w:p w:rsidR="00E96699" w:rsidRDefault="00E96699" w:rsidP="00E96699">
            <w:pPr>
              <w:jc w:val="both"/>
            </w:pPr>
            <w:r>
              <w:t xml:space="preserve">2. Переторжка. </w:t>
            </w:r>
          </w:p>
          <w:p w:rsidR="00E96699" w:rsidRDefault="00E96699" w:rsidP="00E96699">
            <w:pPr>
              <w:jc w:val="both"/>
            </w:pPr>
            <w:r>
              <w:t>Дата и время начала проведения переторжки – «</w:t>
            </w:r>
            <w:r w:rsidR="002B0424">
              <w:t>10</w:t>
            </w:r>
            <w:r>
              <w:t xml:space="preserve">» </w:t>
            </w:r>
            <w:r w:rsidR="008C3ED1">
              <w:t>октября</w:t>
            </w:r>
            <w:r>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6"/>
            </w:tblGrid>
            <w:tr w:rsidR="00CB74D1" w:rsidRPr="00F86FAA" w:rsidTr="000925E9">
              <w:tc>
                <w:tcPr>
                  <w:tcW w:w="7371" w:type="dxa"/>
                </w:tcPr>
                <w:p w:rsidR="00CB74D1" w:rsidRPr="00222142" w:rsidRDefault="00CB74D1" w:rsidP="000925E9">
                  <w:pPr>
                    <w:pStyle w:val="af9"/>
                    <w:ind w:firstLine="0"/>
                    <w:rPr>
                      <w:i/>
                      <w:sz w:val="24"/>
                    </w:rPr>
                  </w:pPr>
                </w:p>
                <w:tbl>
                  <w:tblPr>
                    <w:tblStyle w:val="afff2"/>
                    <w:tblW w:w="0" w:type="auto"/>
                    <w:tblLayout w:type="fixed"/>
                    <w:tblLook w:val="04A0"/>
                  </w:tblPr>
                  <w:tblGrid>
                    <w:gridCol w:w="5274"/>
                    <w:gridCol w:w="1263"/>
                  </w:tblGrid>
                  <w:tr w:rsidR="00CB74D1" w:rsidTr="000925E9">
                    <w:tc>
                      <w:tcPr>
                        <w:tcW w:w="5274" w:type="dxa"/>
                      </w:tcPr>
                      <w:p w:rsidR="00CB74D1" w:rsidRPr="00D25E53" w:rsidRDefault="00CB74D1" w:rsidP="000925E9">
                        <w:pPr>
                          <w:pStyle w:val="af9"/>
                          <w:ind w:firstLine="0"/>
                          <w:rPr>
                            <w:sz w:val="24"/>
                            <w:highlight w:val="cyan"/>
                          </w:rPr>
                        </w:pPr>
                        <w:r w:rsidRPr="00D25E53">
                          <w:rPr>
                            <w:sz w:val="24"/>
                          </w:rPr>
                          <w:t xml:space="preserve">цена договора </w:t>
                        </w:r>
                      </w:p>
                    </w:tc>
                    <w:tc>
                      <w:tcPr>
                        <w:tcW w:w="1263" w:type="dxa"/>
                      </w:tcPr>
                      <w:p w:rsidR="00CB74D1" w:rsidRPr="00D25E53" w:rsidRDefault="00CB74D1" w:rsidP="000925E9">
                        <w:pPr>
                          <w:pStyle w:val="af9"/>
                          <w:ind w:firstLine="0"/>
                          <w:rPr>
                            <w:sz w:val="24"/>
                            <w:highlight w:val="cyan"/>
                          </w:rPr>
                        </w:pPr>
                        <w:r>
                          <w:rPr>
                            <w:sz w:val="24"/>
                          </w:rPr>
                          <w:t>0,7</w:t>
                        </w:r>
                      </w:p>
                    </w:tc>
                  </w:tr>
                  <w:tr w:rsidR="00CB74D1" w:rsidTr="000925E9">
                    <w:tc>
                      <w:tcPr>
                        <w:tcW w:w="5274" w:type="dxa"/>
                      </w:tcPr>
                      <w:p w:rsidR="00CB74D1" w:rsidRPr="00704E89" w:rsidRDefault="00CB74D1" w:rsidP="000925E9">
                        <w:pPr>
                          <w:pStyle w:val="af9"/>
                          <w:ind w:firstLine="0"/>
                          <w:rPr>
                            <w:sz w:val="24"/>
                          </w:rPr>
                        </w:pPr>
                        <w:r w:rsidRPr="00704E89">
                          <w:rPr>
                            <w:sz w:val="24"/>
                          </w:rPr>
                          <w:t>опыт участника; суммарная стоимость договоров, аналогичных предмету Открытого конкурса</w:t>
                        </w:r>
                      </w:p>
                    </w:tc>
                    <w:tc>
                      <w:tcPr>
                        <w:tcW w:w="1263" w:type="dxa"/>
                      </w:tcPr>
                      <w:p w:rsidR="00CB74D1" w:rsidRPr="00704E89" w:rsidRDefault="00CB74D1" w:rsidP="000925E9">
                        <w:pPr>
                          <w:pStyle w:val="af9"/>
                          <w:ind w:firstLine="0"/>
                          <w:rPr>
                            <w:sz w:val="24"/>
                          </w:rPr>
                        </w:pPr>
                        <w:r w:rsidRPr="00704E89">
                          <w:rPr>
                            <w:sz w:val="24"/>
                          </w:rPr>
                          <w:t>0,1</w:t>
                        </w:r>
                      </w:p>
                    </w:tc>
                  </w:tr>
                  <w:tr w:rsidR="00CB74D1" w:rsidTr="000925E9">
                    <w:tc>
                      <w:tcPr>
                        <w:tcW w:w="5274" w:type="dxa"/>
                      </w:tcPr>
                      <w:p w:rsidR="00CB74D1" w:rsidRPr="00704E89" w:rsidRDefault="00CB74D1" w:rsidP="000925E9">
                        <w:pPr>
                          <w:pStyle w:val="af9"/>
                          <w:ind w:firstLine="0"/>
                          <w:rPr>
                            <w:sz w:val="24"/>
                          </w:rPr>
                        </w:pPr>
                        <w:r>
                          <w:rPr>
                            <w:sz w:val="24"/>
                          </w:rPr>
                          <w:t>с</w:t>
                        </w:r>
                        <w:r w:rsidRPr="00704E89">
                          <w:rPr>
                            <w:sz w:val="24"/>
                          </w:rPr>
                          <w:t>роки</w:t>
                        </w:r>
                        <w:r>
                          <w:rPr>
                            <w:sz w:val="24"/>
                          </w:rPr>
                          <w:t xml:space="preserve"> поставки товаров</w:t>
                        </w:r>
                      </w:p>
                    </w:tc>
                    <w:tc>
                      <w:tcPr>
                        <w:tcW w:w="1263" w:type="dxa"/>
                      </w:tcPr>
                      <w:p w:rsidR="00CB74D1" w:rsidRPr="00704E89" w:rsidRDefault="00CB74D1" w:rsidP="000925E9">
                        <w:pPr>
                          <w:pStyle w:val="af9"/>
                          <w:ind w:firstLine="0"/>
                          <w:rPr>
                            <w:sz w:val="24"/>
                          </w:rPr>
                        </w:pPr>
                        <w:r>
                          <w:rPr>
                            <w:sz w:val="24"/>
                          </w:rPr>
                          <w:t>0,1</w:t>
                        </w:r>
                      </w:p>
                    </w:tc>
                  </w:tr>
                  <w:tr w:rsidR="00CB74D1" w:rsidTr="000925E9">
                    <w:tc>
                      <w:tcPr>
                        <w:tcW w:w="5274" w:type="dxa"/>
                      </w:tcPr>
                      <w:p w:rsidR="00CB74D1" w:rsidRPr="00704E89" w:rsidRDefault="00CB74D1" w:rsidP="000925E9">
                        <w:pPr>
                          <w:pStyle w:val="af9"/>
                          <w:ind w:firstLine="0"/>
                          <w:rPr>
                            <w:sz w:val="24"/>
                          </w:rPr>
                        </w:pPr>
                        <w:r w:rsidRPr="00704E89">
                          <w:rPr>
                            <w:sz w:val="24"/>
                          </w:rPr>
                          <w:t>срок предоставления гарантии</w:t>
                        </w:r>
                        <w:r>
                          <w:rPr>
                            <w:sz w:val="24"/>
                          </w:rPr>
                          <w:t xml:space="preserve"> качества товаров</w:t>
                        </w:r>
                      </w:p>
                    </w:tc>
                    <w:tc>
                      <w:tcPr>
                        <w:tcW w:w="1263" w:type="dxa"/>
                      </w:tcPr>
                      <w:p w:rsidR="00CB74D1" w:rsidRPr="00704E89" w:rsidRDefault="00CB74D1" w:rsidP="000925E9">
                        <w:pPr>
                          <w:pStyle w:val="af9"/>
                          <w:ind w:firstLine="0"/>
                          <w:rPr>
                            <w:sz w:val="24"/>
                          </w:rPr>
                        </w:pPr>
                        <w:r>
                          <w:rPr>
                            <w:sz w:val="24"/>
                          </w:rPr>
                          <w:t>0,1</w:t>
                        </w:r>
                      </w:p>
                    </w:tc>
                  </w:tr>
                </w:tbl>
                <w:p w:rsidR="00CB74D1" w:rsidRPr="00F86FAA" w:rsidRDefault="00CB74D1" w:rsidP="000925E9">
                  <w:pPr>
                    <w:pStyle w:val="af9"/>
                    <w:rPr>
                      <w:b/>
                      <w:i/>
                      <w:sz w:val="24"/>
                    </w:rPr>
                  </w:pPr>
                </w:p>
              </w:tc>
            </w:tr>
          </w:tbl>
          <w:p w:rsidR="00896443" w:rsidRPr="00F86FAA" w:rsidRDefault="00896443" w:rsidP="00896443">
            <w:pPr>
              <w:pStyle w:val="af9"/>
              <w:rPr>
                <w:b/>
                <w:i/>
                <w:sz w:val="24"/>
              </w:rPr>
            </w:pP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20.</w:t>
            </w:r>
          </w:p>
        </w:tc>
        <w:tc>
          <w:tcPr>
            <w:tcW w:w="2268" w:type="dxa"/>
          </w:tcPr>
          <w:p w:rsidR="00CB74D1" w:rsidRPr="00F86FAA" w:rsidRDefault="00CB74D1" w:rsidP="00896443">
            <w:pPr>
              <w:pStyle w:val="Default"/>
              <w:rPr>
                <w:b/>
                <w:color w:val="auto"/>
              </w:rPr>
            </w:pPr>
            <w:r>
              <w:rPr>
                <w:b/>
                <w:color w:val="auto"/>
              </w:rPr>
              <w:t>Особенности заключения договора</w:t>
            </w:r>
          </w:p>
        </w:tc>
        <w:tc>
          <w:tcPr>
            <w:tcW w:w="7371" w:type="dxa"/>
          </w:tcPr>
          <w:p w:rsidR="00CB74D1" w:rsidRPr="00A501DD" w:rsidRDefault="00CB74D1" w:rsidP="000925E9">
            <w:pPr>
              <w:pStyle w:val="-3"/>
              <w:numPr>
                <w:ilvl w:val="2"/>
                <w:numId w:val="0"/>
              </w:numPr>
              <w:tabs>
                <w:tab w:val="num" w:pos="1985"/>
              </w:tabs>
              <w:suppressAutoHyphens/>
              <w:ind w:firstLine="206"/>
              <w:rPr>
                <w:sz w:val="24"/>
              </w:rPr>
            </w:pPr>
            <w:r w:rsidRPr="00A501DD">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Внесение изменений в договор по предложениям победителя является правом Заказчика и осуществляется по усмотрению Заказчика.</w:t>
            </w:r>
          </w:p>
          <w:p w:rsidR="00CB74D1" w:rsidRDefault="00CB74D1" w:rsidP="000925E9">
            <w:pPr>
              <w:pStyle w:val="af9"/>
              <w:ind w:left="34"/>
              <w:rPr>
                <w:sz w:val="24"/>
              </w:rPr>
            </w:pPr>
            <w:r w:rsidRPr="00A501D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21.</w:t>
            </w:r>
          </w:p>
        </w:tc>
        <w:tc>
          <w:tcPr>
            <w:tcW w:w="2268" w:type="dxa"/>
          </w:tcPr>
          <w:p w:rsidR="00CB74D1" w:rsidRPr="00F86FAA" w:rsidRDefault="00CB74D1" w:rsidP="00896443">
            <w:pPr>
              <w:pStyle w:val="Default"/>
              <w:rPr>
                <w:b/>
                <w:color w:val="auto"/>
              </w:rPr>
            </w:pPr>
            <w:r>
              <w:rPr>
                <w:b/>
                <w:color w:val="auto"/>
              </w:rPr>
              <w:t>Привлечение субподрядчиков, соисполнителей</w:t>
            </w:r>
          </w:p>
        </w:tc>
        <w:tc>
          <w:tcPr>
            <w:tcW w:w="7371" w:type="dxa"/>
          </w:tcPr>
          <w:p w:rsidR="00CB74D1" w:rsidRDefault="00CB74D1" w:rsidP="000925E9">
            <w:pPr>
              <w:pStyle w:val="19"/>
              <w:ind w:firstLine="0"/>
              <w:rPr>
                <w:sz w:val="24"/>
                <w:szCs w:val="24"/>
              </w:rPr>
            </w:pPr>
            <w:r w:rsidRPr="00A501DD">
              <w:rPr>
                <w:sz w:val="24"/>
                <w:szCs w:val="24"/>
              </w:rPr>
              <w:t xml:space="preserve">Привлечение субподрядчиков </w:t>
            </w:r>
            <w:r>
              <w:rPr>
                <w:sz w:val="24"/>
                <w:szCs w:val="24"/>
              </w:rPr>
              <w:t xml:space="preserve">не </w:t>
            </w:r>
            <w:r w:rsidRPr="00A501DD">
              <w:rPr>
                <w:sz w:val="24"/>
                <w:szCs w:val="24"/>
              </w:rPr>
              <w:t>допускается</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22.</w:t>
            </w:r>
          </w:p>
        </w:tc>
        <w:tc>
          <w:tcPr>
            <w:tcW w:w="2268" w:type="dxa"/>
          </w:tcPr>
          <w:p w:rsidR="00CB74D1" w:rsidRPr="00F86FAA" w:rsidRDefault="00CB74D1" w:rsidP="00896443">
            <w:pPr>
              <w:pStyle w:val="Default"/>
              <w:rPr>
                <w:b/>
                <w:color w:val="auto"/>
              </w:rPr>
            </w:pPr>
            <w:r>
              <w:rPr>
                <w:b/>
                <w:color w:val="auto"/>
              </w:rPr>
              <w:t>Срок действия Заявки</w:t>
            </w:r>
            <w:r>
              <w:rPr>
                <w:b/>
                <w:color w:val="auto"/>
              </w:rPr>
              <w:tab/>
            </w:r>
          </w:p>
        </w:tc>
        <w:tc>
          <w:tcPr>
            <w:tcW w:w="7371" w:type="dxa"/>
          </w:tcPr>
          <w:p w:rsidR="00CB74D1" w:rsidRDefault="00CB74D1" w:rsidP="000925E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23.</w:t>
            </w:r>
          </w:p>
        </w:tc>
        <w:tc>
          <w:tcPr>
            <w:tcW w:w="2268" w:type="dxa"/>
          </w:tcPr>
          <w:p w:rsidR="00CB74D1" w:rsidRPr="00F86FAA" w:rsidRDefault="00CB74D1" w:rsidP="00896443">
            <w:pPr>
              <w:pStyle w:val="Default"/>
              <w:rPr>
                <w:b/>
                <w:color w:val="auto"/>
              </w:rPr>
            </w:pPr>
            <w:r>
              <w:rPr>
                <w:b/>
                <w:color w:val="auto"/>
              </w:rPr>
              <w:t>Обеспечение Заявки</w:t>
            </w:r>
          </w:p>
        </w:tc>
        <w:tc>
          <w:tcPr>
            <w:tcW w:w="7371" w:type="dxa"/>
          </w:tcPr>
          <w:p w:rsidR="00CB74D1" w:rsidRPr="00A43866" w:rsidRDefault="00CB74D1" w:rsidP="000925E9">
            <w:pPr>
              <w:pStyle w:val="19"/>
              <w:ind w:firstLine="0"/>
            </w:pPr>
            <w:r w:rsidRPr="00A501DD">
              <w:rPr>
                <w:sz w:val="24"/>
                <w:szCs w:val="24"/>
              </w:rPr>
              <w:t>Не предусмотрено</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24.</w:t>
            </w:r>
          </w:p>
        </w:tc>
        <w:tc>
          <w:tcPr>
            <w:tcW w:w="2268" w:type="dxa"/>
          </w:tcPr>
          <w:p w:rsidR="00CB74D1" w:rsidRPr="00F86FAA" w:rsidRDefault="00CB74D1" w:rsidP="00896443">
            <w:pPr>
              <w:pStyle w:val="Default"/>
              <w:rPr>
                <w:b/>
                <w:color w:val="auto"/>
              </w:rPr>
            </w:pPr>
            <w:r>
              <w:rPr>
                <w:b/>
                <w:color w:val="auto"/>
              </w:rPr>
              <w:t>Обеспечение исполнения договора</w:t>
            </w:r>
          </w:p>
        </w:tc>
        <w:tc>
          <w:tcPr>
            <w:tcW w:w="7371" w:type="dxa"/>
          </w:tcPr>
          <w:p w:rsidR="00CB74D1" w:rsidRPr="00A43866" w:rsidRDefault="00CB74D1" w:rsidP="000925E9">
            <w:pPr>
              <w:pStyle w:val="19"/>
              <w:ind w:firstLine="0"/>
            </w:pPr>
            <w:r w:rsidRPr="00A501DD">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1649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1649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1649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51649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1649D">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51649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1649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51649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1649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51649D">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51649D">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tblPr>
      <w:tblGrid>
        <w:gridCol w:w="676"/>
        <w:gridCol w:w="3967"/>
        <w:gridCol w:w="1131"/>
        <w:gridCol w:w="1248"/>
        <w:gridCol w:w="1443"/>
        <w:gridCol w:w="1389"/>
      </w:tblGrid>
      <w:tr w:rsidR="00FE35BD" w:rsidRPr="00384CDC" w:rsidTr="00FE35BD">
        <w:trPr>
          <w:trHeight w:val="2484"/>
        </w:trPr>
        <w:tc>
          <w:tcPr>
            <w:tcW w:w="34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DE11B1">
            <w:pPr>
              <w:jc w:val="center"/>
            </w:pPr>
            <w:r w:rsidRPr="00384CDC">
              <w:t>№ п/п</w:t>
            </w:r>
          </w:p>
        </w:tc>
        <w:tc>
          <w:tcPr>
            <w:tcW w:w="201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 xml:space="preserve">Наименование </w:t>
            </w:r>
            <w:r>
              <w:t>товаров</w:t>
            </w:r>
          </w:p>
        </w:tc>
        <w:tc>
          <w:tcPr>
            <w:tcW w:w="574"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Цена за единицу товар</w:t>
            </w:r>
            <w:r>
              <w:t xml:space="preserve">а </w:t>
            </w:r>
            <w:r w:rsidRPr="00384CDC">
              <w:t xml:space="preserve">в руб., </w:t>
            </w:r>
            <w:r>
              <w:t xml:space="preserve">без </w:t>
            </w:r>
            <w:r w:rsidRPr="00384CDC">
              <w:t>учет</w:t>
            </w:r>
            <w:r>
              <w:t>а</w:t>
            </w:r>
            <w:r w:rsidRPr="00384CDC">
              <w:t xml:space="preserve"> НДС</w:t>
            </w:r>
          </w:p>
        </w:tc>
        <w:tc>
          <w:tcPr>
            <w:tcW w:w="63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К</w:t>
            </w:r>
            <w:r>
              <w:t>оличество поставляемых товаров</w:t>
            </w:r>
          </w:p>
        </w:tc>
        <w:tc>
          <w:tcPr>
            <w:tcW w:w="732" w:type="pct"/>
            <w:tcBorders>
              <w:top w:val="single" w:sz="4" w:space="0" w:color="auto"/>
              <w:left w:val="single" w:sz="4" w:space="0" w:color="auto"/>
              <w:bottom w:val="single" w:sz="4" w:space="0" w:color="auto"/>
              <w:right w:val="single" w:sz="4" w:space="0" w:color="auto"/>
            </w:tcBorders>
            <w:vAlign w:val="center"/>
          </w:tcPr>
          <w:p w:rsidR="00FE35BD" w:rsidRPr="00704E89" w:rsidRDefault="00FE35BD" w:rsidP="00FE35BD">
            <w:pPr>
              <w:pStyle w:val="af9"/>
              <w:ind w:firstLine="0"/>
              <w:jc w:val="center"/>
              <w:rPr>
                <w:sz w:val="24"/>
              </w:rPr>
            </w:pPr>
            <w:r w:rsidRPr="00704E89">
              <w:rPr>
                <w:sz w:val="24"/>
              </w:rPr>
              <w:t>срок предоставления гарантии</w:t>
            </w:r>
            <w:r>
              <w:rPr>
                <w:sz w:val="24"/>
              </w:rPr>
              <w:t xml:space="preserve"> качества товаров, мес</w:t>
            </w:r>
          </w:p>
        </w:tc>
        <w:tc>
          <w:tcPr>
            <w:tcW w:w="705"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t>с</w:t>
            </w:r>
            <w:r w:rsidRPr="00704E89">
              <w:t>роки</w:t>
            </w:r>
            <w:r>
              <w:t xml:space="preserve"> поставки товаров, дней</w:t>
            </w:r>
          </w:p>
        </w:tc>
      </w:tr>
      <w:tr w:rsidR="00E67EEB" w:rsidRPr="00384CDC" w:rsidTr="00CB74D1">
        <w:trPr>
          <w:trHeight w:val="255"/>
        </w:trPr>
        <w:tc>
          <w:tcPr>
            <w:tcW w:w="34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1</w:t>
            </w:r>
          </w:p>
        </w:tc>
        <w:tc>
          <w:tcPr>
            <w:tcW w:w="2013" w:type="pct"/>
            <w:tcBorders>
              <w:top w:val="nil"/>
              <w:left w:val="nil"/>
              <w:bottom w:val="single" w:sz="4" w:space="0" w:color="auto"/>
              <w:right w:val="single" w:sz="4" w:space="0" w:color="auto"/>
            </w:tcBorders>
            <w:noWrap/>
            <w:vAlign w:val="bottom"/>
          </w:tcPr>
          <w:p w:rsidR="00E67EEB" w:rsidRPr="00384CDC" w:rsidRDefault="00E67EEB" w:rsidP="00DE11B1">
            <w:pPr>
              <w:jc w:val="center"/>
            </w:pPr>
            <w:r w:rsidRPr="00384CDC">
              <w:t>2</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r w:rsidRPr="00384CDC">
              <w:t>3</w:t>
            </w: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r w:rsidRPr="00384CDC">
              <w:t>4</w:t>
            </w: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5</w:t>
            </w: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6</w:t>
            </w:r>
          </w:p>
        </w:tc>
      </w:tr>
      <w:tr w:rsidR="00E67EEB" w:rsidRPr="00384CDC" w:rsidTr="00CB74D1">
        <w:trPr>
          <w:trHeight w:val="315"/>
        </w:trPr>
        <w:tc>
          <w:tcPr>
            <w:tcW w:w="34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2013" w:type="pct"/>
            <w:tcBorders>
              <w:top w:val="nil"/>
              <w:left w:val="nil"/>
              <w:bottom w:val="single" w:sz="4" w:space="0" w:color="auto"/>
              <w:right w:val="single" w:sz="4" w:space="0" w:color="auto"/>
            </w:tcBorders>
            <w:noWrap/>
            <w:vAlign w:val="bottom"/>
          </w:tcPr>
          <w:p w:rsidR="00E67EEB" w:rsidRPr="00384CDC" w:rsidRDefault="00E67EEB" w:rsidP="00DE11B1">
            <w:pPr>
              <w:jc w:val="center"/>
            </w:pP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r>
      <w:tr w:rsidR="00E67EEB" w:rsidRPr="00384CDC" w:rsidTr="00E67EEB">
        <w:trPr>
          <w:trHeight w:val="335"/>
        </w:trPr>
        <w:tc>
          <w:tcPr>
            <w:tcW w:w="2356" w:type="pct"/>
            <w:gridSpan w:val="2"/>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right"/>
            </w:pPr>
            <w:r w:rsidRPr="00384CDC">
              <w:t>Итого:</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center"/>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w:t>
      </w:r>
      <w:r w:rsidR="00C900B9">
        <w:rPr>
          <w:szCs w:val="28"/>
        </w:rPr>
        <w:t xml:space="preserve"> поставке товаров</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00C900B9">
        <w:rPr>
          <w:szCs w:val="28"/>
        </w:rPr>
        <w:t>поставкой товаров.</w:t>
      </w:r>
    </w:p>
    <w:p w:rsidR="00E806FA" w:rsidRDefault="00C900B9" w:rsidP="00E806FA">
      <w:pPr>
        <w:pStyle w:val="afc"/>
        <w:jc w:val="both"/>
        <w:rPr>
          <w:szCs w:val="28"/>
        </w:rPr>
      </w:pPr>
      <w:r>
        <w:rPr>
          <w:szCs w:val="28"/>
        </w:rPr>
        <w:t xml:space="preserve">Поставка товаров </w:t>
      </w:r>
      <w:r w:rsidR="00E806FA">
        <w:rPr>
          <w:szCs w:val="28"/>
        </w:rPr>
        <w:t>облагается НДС по ставке ____%,</w:t>
      </w:r>
      <w:r w:rsidR="00E806FA" w:rsidRPr="007137D9">
        <w:rPr>
          <w:szCs w:val="28"/>
        </w:rPr>
        <w:t xml:space="preserve"> </w:t>
      </w:r>
      <w:r w:rsidR="00E806FA">
        <w:rPr>
          <w:szCs w:val="28"/>
        </w:rPr>
        <w:t xml:space="preserve">размер которого составляет ________/ НДС не облагается </w:t>
      </w:r>
      <w:r w:rsidR="00E806FA" w:rsidRPr="00721D0D">
        <w:rPr>
          <w:i/>
          <w:sz w:val="24"/>
          <w:szCs w:val="24"/>
        </w:rPr>
        <w:t>(указать необходимое)</w:t>
      </w:r>
      <w:r w:rsidR="00E806FA"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806FA" w:rsidRPr="008C3ED1">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51182" w:rsidRDefault="00C51182" w:rsidP="00C51182">
      <w:pPr>
        <w:pStyle w:val="affb"/>
        <w:spacing w:before="0" w:after="0"/>
        <w:jc w:val="right"/>
      </w:pPr>
      <w:r>
        <w:rPr>
          <w:color w:val="000000"/>
          <w:sz w:val="28"/>
          <w:szCs w:val="28"/>
        </w:rPr>
        <w:t>Приложение № 5</w:t>
      </w:r>
    </w:p>
    <w:p w:rsidR="00C51182" w:rsidRDefault="00C51182" w:rsidP="00C51182">
      <w:pPr>
        <w:pStyle w:val="affb"/>
        <w:spacing w:before="0" w:after="0"/>
        <w:jc w:val="right"/>
      </w:pPr>
      <w:r>
        <w:rPr>
          <w:color w:val="000000"/>
          <w:sz w:val="28"/>
          <w:szCs w:val="28"/>
        </w:rPr>
        <w:t>к документации о закупке</w:t>
      </w:r>
    </w:p>
    <w:p w:rsidR="00C51182" w:rsidRDefault="00C51182" w:rsidP="00C51182"/>
    <w:p w:rsidR="00C51182" w:rsidRDefault="00C51182" w:rsidP="00C51182">
      <w:pPr>
        <w:pStyle w:val="2"/>
        <w:keepNext w:val="0"/>
        <w:numPr>
          <w:ilvl w:val="1"/>
          <w:numId w:val="34"/>
        </w:numPr>
        <w:suppressAutoHyphens w:val="0"/>
        <w:spacing w:before="0" w:after="0"/>
        <w:ind w:left="360"/>
        <w:jc w:val="center"/>
        <w:textAlignment w:val="baseline"/>
        <w:rPr>
          <w:color w:val="000000"/>
        </w:rPr>
      </w:pPr>
      <w:r>
        <w:rPr>
          <w:i w:val="0"/>
          <w:iCs w:val="0"/>
          <w:color w:val="000000"/>
        </w:rPr>
        <w:t>Техническое предложение</w:t>
      </w:r>
    </w:p>
    <w:p w:rsidR="00C51182" w:rsidRDefault="00C51182" w:rsidP="00C51182"/>
    <w:p w:rsidR="00C51182" w:rsidRDefault="00C51182" w:rsidP="00C51182">
      <w:pPr>
        <w:pStyle w:val="affb"/>
        <w:spacing w:before="0" w:after="0"/>
      </w:pPr>
      <w:r>
        <w:rPr>
          <w:color w:val="000000"/>
          <w:sz w:val="28"/>
          <w:szCs w:val="28"/>
        </w:rPr>
        <w:t>«____» _________ 201_ г.               Открытый конкурс № ОКэ-МСП-___-___-___</w:t>
      </w:r>
    </w:p>
    <w:p w:rsidR="00C51182" w:rsidRDefault="00C51182" w:rsidP="00C51182">
      <w:pPr>
        <w:pStyle w:val="affb"/>
        <w:spacing w:before="0" w:after="0"/>
        <w:jc w:val="right"/>
      </w:pP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p>
    <w:p w:rsidR="00C51182" w:rsidRDefault="00C51182" w:rsidP="00C51182"/>
    <w:p w:rsidR="00C51182" w:rsidRDefault="00C51182" w:rsidP="00C51182">
      <w:pPr>
        <w:pStyle w:val="affb"/>
        <w:spacing w:before="0" w:after="0"/>
      </w:pPr>
      <w:r>
        <w:rPr>
          <w:color w:val="000000"/>
          <w:sz w:val="28"/>
          <w:szCs w:val="28"/>
        </w:rPr>
        <w:t>__________________________________________________________________</w:t>
      </w:r>
    </w:p>
    <w:p w:rsidR="00C51182" w:rsidRDefault="00C51182" w:rsidP="00C51182"/>
    <w:tbl>
      <w:tblPr>
        <w:tblW w:w="0" w:type="auto"/>
        <w:tblCellMar>
          <w:top w:w="15" w:type="dxa"/>
          <w:left w:w="15" w:type="dxa"/>
          <w:bottom w:w="15" w:type="dxa"/>
          <w:right w:w="15" w:type="dxa"/>
        </w:tblCellMar>
        <w:tblLook w:val="04A0"/>
      </w:tblPr>
      <w:tblGrid>
        <w:gridCol w:w="801"/>
        <w:gridCol w:w="2354"/>
        <w:gridCol w:w="4189"/>
        <w:gridCol w:w="2524"/>
      </w:tblGrid>
      <w:tr w:rsidR="00273638" w:rsidTr="00C51182">
        <w:trPr>
          <w:trHeight w:val="1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jc w:val="center"/>
            </w:pPr>
            <w:r>
              <w:rPr>
                <w:color w:val="000000"/>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273638" w:rsidP="00273638">
            <w:pPr>
              <w:pStyle w:val="affb"/>
              <w:spacing w:before="0" w:after="0"/>
              <w:jc w:val="center"/>
            </w:pPr>
            <w:r>
              <w:rPr>
                <w:color w:val="000000"/>
              </w:rPr>
              <w:t>Наименование товара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rsidP="00273638">
            <w:pPr>
              <w:pStyle w:val="affb"/>
              <w:spacing w:before="0" w:after="0"/>
              <w:jc w:val="center"/>
            </w:pPr>
            <w:r>
              <w:rPr>
                <w:color w:val="000000"/>
              </w:rPr>
              <w:t xml:space="preserve">Срок </w:t>
            </w:r>
            <w:r w:rsidR="00273638">
              <w:rPr>
                <w:color w:val="000000"/>
              </w:rPr>
              <w:t>поставки товара</w:t>
            </w:r>
            <w:r>
              <w:rPr>
                <w:color w:val="000000"/>
              </w:rPr>
              <w:t>, в календарных днях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jc w:val="center"/>
            </w:pPr>
            <w:r>
              <w:rPr>
                <w:color w:val="000000"/>
              </w:rPr>
              <w:t>Гарантийный срок, мес.</w:t>
            </w:r>
          </w:p>
          <w:p w:rsidR="00C51182" w:rsidRDefault="00C51182"/>
        </w:tc>
      </w:tr>
      <w:tr w:rsidR="00273638" w:rsidTr="00C511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b"/>
              <w:spacing w:before="0" w:after="0"/>
              <w:jc w:val="cente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b"/>
              <w:spacing w:before="0" w:after="0"/>
              <w:jc w:val="cente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pStyle w:val="affb"/>
              <w:spacing w:before="0" w:after="0"/>
              <w:jc w:val="cente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b"/>
              <w:spacing w:before="0" w:after="0"/>
              <w:jc w:val="center"/>
            </w:pPr>
            <w:r>
              <w:rPr>
                <w:color w:val="000000"/>
              </w:rPr>
              <w:t>5</w:t>
            </w:r>
          </w:p>
        </w:tc>
      </w:tr>
      <w:tr w:rsidR="00273638" w:rsidTr="00C511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tc>
      </w:tr>
    </w:tbl>
    <w:p w:rsidR="00C51182" w:rsidRDefault="00C51182" w:rsidP="00C51182"/>
    <w:p w:rsidR="00C51182" w:rsidRDefault="00C51182" w:rsidP="00C51182">
      <w:pPr>
        <w:pStyle w:val="affb"/>
        <w:spacing w:before="0" w:after="0"/>
        <w:jc w:val="center"/>
      </w:pPr>
      <w:r>
        <w:rPr>
          <w:b/>
          <w:bCs/>
          <w:color w:val="000000"/>
          <w:sz w:val="28"/>
          <w:szCs w:val="28"/>
        </w:rPr>
        <w:t>Наименование и количество товара (работы, услуги)</w:t>
      </w:r>
    </w:p>
    <w:p w:rsidR="00C51182" w:rsidRDefault="00C51182" w:rsidP="00C51182"/>
    <w:tbl>
      <w:tblPr>
        <w:tblW w:w="9896" w:type="dxa"/>
        <w:tblLayout w:type="fixed"/>
        <w:tblCellMar>
          <w:top w:w="15" w:type="dxa"/>
          <w:left w:w="15" w:type="dxa"/>
          <w:bottom w:w="15" w:type="dxa"/>
          <w:right w:w="15" w:type="dxa"/>
        </w:tblCellMar>
        <w:tblLook w:val="04A0"/>
      </w:tblPr>
      <w:tblGrid>
        <w:gridCol w:w="843"/>
        <w:gridCol w:w="3667"/>
        <w:gridCol w:w="2551"/>
        <w:gridCol w:w="2835"/>
      </w:tblGrid>
      <w:tr w:rsidR="00C51182" w:rsidTr="00F701AE">
        <w:trPr>
          <w:trHeight w:val="20"/>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jc w:val="center"/>
            </w:pPr>
            <w:r>
              <w:rPr>
                <w:color w:val="000000"/>
              </w:rPr>
              <w:t>№ п/п</w:t>
            </w:r>
          </w:p>
        </w:tc>
        <w:tc>
          <w:tcPr>
            <w:tcW w:w="3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F701AE">
            <w:pPr>
              <w:pStyle w:val="affb"/>
              <w:spacing w:before="0" w:after="0" w:line="20" w:lineRule="atLeast"/>
              <w:jc w:val="center"/>
            </w:pPr>
            <w:r>
              <w:rPr>
                <w:color w:val="000000"/>
              </w:rPr>
              <w:t>Наименование</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pPr>
            <w:r>
              <w:rPr>
                <w:color w:val="000000"/>
              </w:rPr>
              <w:t>Единица измерения</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jc w:val="center"/>
            </w:pPr>
            <w:r>
              <w:rPr>
                <w:color w:val="000000"/>
              </w:rPr>
              <w:t>Количество</w:t>
            </w:r>
          </w:p>
        </w:tc>
      </w:tr>
      <w:tr w:rsidR="00C51182" w:rsidTr="00F701AE">
        <w:trPr>
          <w:trHeight w:val="20"/>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ind w:firstLine="708"/>
            </w:pPr>
            <w:r>
              <w:rPr>
                <w:color w:val="000000"/>
                <w:sz w:val="28"/>
                <w:szCs w:val="28"/>
              </w:rPr>
              <w:t>1</w:t>
            </w:r>
          </w:p>
        </w:tc>
        <w:tc>
          <w:tcPr>
            <w:tcW w:w="3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r w:rsidR="00C51182" w:rsidTr="00F701AE">
        <w:trPr>
          <w:trHeight w:val="20"/>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ind w:firstLine="708"/>
            </w:pPr>
            <w:r>
              <w:rPr>
                <w:color w:val="000000"/>
                <w:sz w:val="28"/>
                <w:szCs w:val="28"/>
              </w:rPr>
              <w:t>2</w:t>
            </w:r>
          </w:p>
        </w:tc>
        <w:tc>
          <w:tcPr>
            <w:tcW w:w="3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r w:rsidR="00C51182" w:rsidTr="00F701AE">
        <w:trPr>
          <w:trHeight w:val="20"/>
        </w:trPr>
        <w:tc>
          <w:tcPr>
            <w:tcW w:w="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ind w:firstLine="708"/>
            </w:pPr>
            <w:r>
              <w:rPr>
                <w:color w:val="000000"/>
                <w:sz w:val="28"/>
                <w:szCs w:val="28"/>
              </w:rPr>
              <w:t>…</w:t>
            </w:r>
          </w:p>
        </w:tc>
        <w:tc>
          <w:tcPr>
            <w:tcW w:w="3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bl>
    <w:p w:rsidR="00C51182" w:rsidRDefault="00C51182" w:rsidP="00C51182">
      <w:pPr>
        <w:spacing w:after="240"/>
      </w:pPr>
    </w:p>
    <w:p w:rsidR="00C51182" w:rsidRDefault="00C51182" w:rsidP="00C51182">
      <w:pPr>
        <w:pStyle w:val="affb"/>
        <w:spacing w:before="0" w:after="0"/>
        <w:ind w:firstLine="709"/>
        <w:jc w:val="both"/>
      </w:pPr>
      <w:r>
        <w:rPr>
          <w:color w:val="000000"/>
          <w:sz w:val="28"/>
          <w:szCs w:val="28"/>
        </w:rPr>
        <w:t xml:space="preserve">Дополнительные условия поставки товаров, выполнения работ, оказания услуг _______________________________________________________ </w:t>
      </w:r>
    </w:p>
    <w:p w:rsidR="00C51182" w:rsidRDefault="00C51182" w:rsidP="00C51182">
      <w:pPr>
        <w:pStyle w:val="affb"/>
        <w:spacing w:before="0" w:after="0"/>
        <w:ind w:firstLine="709"/>
        <w:jc w:val="both"/>
      </w:pPr>
      <w:r>
        <w:rPr>
          <w:i/>
          <w:iCs/>
          <w:color w:val="000000"/>
        </w:rPr>
        <w:t>(заполняется претендентом при необходимости).</w:t>
      </w:r>
    </w:p>
    <w:p w:rsidR="00C51182" w:rsidRDefault="00C51182" w:rsidP="00C51182"/>
    <w:p w:rsidR="00C51182" w:rsidRDefault="00C51182" w:rsidP="00C51182"/>
    <w:p w:rsidR="00C51182" w:rsidRDefault="00C51182" w:rsidP="00C51182">
      <w:pPr>
        <w:pStyle w:val="affb"/>
        <w:spacing w:before="0" w:after="0"/>
        <w:jc w:val="both"/>
      </w:pPr>
      <w:r>
        <w:rPr>
          <w:b/>
          <w:bCs/>
          <w:i/>
          <w:iCs/>
          <w:color w:val="000000"/>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C51182" w:rsidRDefault="00C51182">
      <w:pPr>
        <w:pStyle w:val="af9"/>
        <w:ind w:firstLine="0"/>
        <w:jc w:val="right"/>
        <w:rPr>
          <w:sz w:val="28"/>
          <w:szCs w:val="28"/>
        </w:rPr>
      </w:pPr>
    </w:p>
    <w:p w:rsidR="00C51182" w:rsidRDefault="00C51182">
      <w:pPr>
        <w:pStyle w:val="af9"/>
        <w:ind w:firstLine="0"/>
        <w:jc w:val="right"/>
        <w:rPr>
          <w:sz w:val="28"/>
          <w:szCs w:val="28"/>
        </w:rPr>
      </w:pPr>
    </w:p>
    <w:p w:rsidR="00C51182" w:rsidRDefault="00C51182">
      <w:pPr>
        <w:pStyle w:val="af9"/>
        <w:ind w:firstLine="0"/>
        <w:jc w:val="right"/>
        <w:rPr>
          <w:sz w:val="28"/>
          <w:szCs w:val="28"/>
        </w:rPr>
      </w:pPr>
    </w:p>
    <w:p w:rsidR="00F701AE" w:rsidRDefault="00F701AE">
      <w:pPr>
        <w:pStyle w:val="af9"/>
        <w:ind w:firstLine="0"/>
        <w:jc w:val="right"/>
        <w:rPr>
          <w:sz w:val="28"/>
          <w:szCs w:val="28"/>
        </w:rPr>
      </w:pPr>
    </w:p>
    <w:p w:rsidR="00F701AE" w:rsidRDefault="00F701AE">
      <w:pPr>
        <w:pStyle w:val="af9"/>
        <w:ind w:firstLine="0"/>
        <w:jc w:val="right"/>
        <w:rPr>
          <w:sz w:val="28"/>
          <w:szCs w:val="28"/>
        </w:rPr>
      </w:pPr>
    </w:p>
    <w:p w:rsidR="00F701AE" w:rsidRDefault="00F701AE">
      <w:pPr>
        <w:pStyle w:val="af9"/>
        <w:ind w:firstLine="0"/>
        <w:jc w:val="right"/>
        <w:rPr>
          <w:sz w:val="28"/>
          <w:szCs w:val="28"/>
        </w:rPr>
      </w:pPr>
    </w:p>
    <w:p w:rsidR="00C51182" w:rsidRDefault="00C51182">
      <w:pPr>
        <w:pStyle w:val="af9"/>
        <w:ind w:firstLine="0"/>
        <w:jc w:val="right"/>
        <w:rPr>
          <w:sz w:val="28"/>
          <w:szCs w:val="28"/>
        </w:rPr>
      </w:pPr>
    </w:p>
    <w:p w:rsidR="00040BAC" w:rsidRDefault="00FF0652">
      <w:pPr>
        <w:pStyle w:val="af9"/>
        <w:ind w:firstLine="0"/>
        <w:jc w:val="right"/>
        <w:rPr>
          <w:rFonts w:cs="Arial"/>
          <w:b/>
          <w:bCs/>
          <w:i/>
          <w:iCs/>
          <w:szCs w:val="28"/>
        </w:rPr>
      </w:pPr>
      <w:r>
        <w:rPr>
          <w:sz w:val="28"/>
          <w:szCs w:val="28"/>
        </w:rPr>
        <w:t>Приложение №</w:t>
      </w:r>
      <w:r>
        <w:t xml:space="preserve"> </w:t>
      </w:r>
      <w:r w:rsidR="00C51182">
        <w:t>6</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900B9" w:rsidRPr="00162E59" w:rsidRDefault="00C900B9" w:rsidP="00C900B9">
      <w:pPr>
        <w:suppressAutoHyphens w:val="0"/>
        <w:snapToGrid w:val="0"/>
        <w:jc w:val="right"/>
        <w:rPr>
          <w:lang w:eastAsia="ru-RU"/>
        </w:rPr>
      </w:pPr>
    </w:p>
    <w:p w:rsidR="003D36C6" w:rsidRPr="007215F2" w:rsidRDefault="00C900B9" w:rsidP="003D36C6">
      <w:pPr>
        <w:jc w:val="center"/>
      </w:pPr>
      <w:r>
        <w:rPr>
          <w:b/>
          <w:bCs/>
        </w:rPr>
        <w:t xml:space="preserve">Договор  </w:t>
      </w:r>
      <w:r w:rsidR="003D36C6">
        <w:rPr>
          <w:b/>
          <w:bCs/>
        </w:rPr>
        <w:t>поставки</w:t>
      </w:r>
    </w:p>
    <w:p w:rsidR="00C900B9" w:rsidRPr="007215F2" w:rsidRDefault="00C900B9" w:rsidP="00C900B9">
      <w:pPr>
        <w:jc w:val="center"/>
        <w:rPr>
          <w:b/>
          <w:bCs/>
        </w:rPr>
      </w:pPr>
      <w:r>
        <w:rPr>
          <w:b/>
          <w:bCs/>
        </w:rPr>
        <w:t>№</w:t>
      </w:r>
      <w:r w:rsidR="003D36C6">
        <w:rPr>
          <w:b/>
          <w:bCs/>
        </w:rPr>
        <w:t>_______________</w:t>
      </w:r>
    </w:p>
    <w:p w:rsidR="00C900B9" w:rsidRPr="007215F2" w:rsidRDefault="00C900B9" w:rsidP="00C900B9">
      <w:pPr>
        <w:jc w:val="both"/>
      </w:pPr>
      <w:r w:rsidRPr="007215F2">
        <w:t xml:space="preserve">г. </w:t>
      </w:r>
      <w:r w:rsidR="000162D6">
        <w:t>Новосибирск</w:t>
      </w:r>
      <w:r w:rsidRPr="007215F2">
        <w:t xml:space="preserve">                                                                                   </w:t>
      </w:r>
      <w:r>
        <w:t xml:space="preserve">            </w:t>
      </w:r>
      <w:r w:rsidRPr="007215F2">
        <w:t xml:space="preserve"> «__»_______ ____ г.</w:t>
      </w:r>
    </w:p>
    <w:p w:rsidR="00C900B9" w:rsidRPr="007215F2" w:rsidRDefault="00C900B9" w:rsidP="00C900B9">
      <w:pPr>
        <w:jc w:val="both"/>
      </w:pPr>
    </w:p>
    <w:p w:rsidR="00C900B9" w:rsidRPr="007215F2" w:rsidRDefault="00C900B9" w:rsidP="00C900B9">
      <w:pPr>
        <w:ind w:right="-1" w:firstLine="720"/>
        <w:jc w:val="both"/>
      </w:pPr>
      <w:r>
        <w:t>Публичное</w:t>
      </w:r>
      <w:r w:rsidRPr="007215F2">
        <w:t xml:space="preserve"> акционерное общество «Центр по перевозке грузов в контейнерах «ТрансКонтейнер»</w:t>
      </w:r>
      <w:r>
        <w:t xml:space="preserve"> (ПАО «ТрансКонтейнер»)</w:t>
      </w:r>
      <w:r w:rsidRPr="007215F2">
        <w:t>, именуемое в дальнейшем «</w:t>
      </w:r>
      <w:r>
        <w:t>Покупатель</w:t>
      </w:r>
      <w:r w:rsidRPr="007215F2">
        <w:t xml:space="preserve">», в лице  __________________________,  действующего  на  основании                                                                                            </w:t>
      </w:r>
      <w:r w:rsidRPr="007215F2">
        <w:rPr>
          <w:i/>
          <w:iCs/>
        </w:rPr>
        <w:t xml:space="preserve"> </w:t>
      </w:r>
      <w:r>
        <w:rPr>
          <w:i/>
          <w:iCs/>
        </w:rPr>
        <w:t xml:space="preserve">           </w:t>
      </w:r>
      <w:r w:rsidRPr="00C27554">
        <w:rPr>
          <w:i/>
          <w:iCs/>
          <w:color w:val="FFFFFF"/>
          <w:vertAlign w:val="superscript"/>
        </w:rPr>
        <w:t>(</w:t>
      </w:r>
      <w:r>
        <w:rPr>
          <w:i/>
          <w:iCs/>
          <w:vertAlign w:val="superscript"/>
        </w:rPr>
        <w:t xml:space="preserve">                                 (</w:t>
      </w:r>
      <w:r w:rsidRPr="007215F2">
        <w:rPr>
          <w:i/>
          <w:iCs/>
          <w:vertAlign w:val="superscript"/>
        </w:rPr>
        <w:t>должность, Ф.И.О. – полностью)</w:t>
      </w:r>
      <w:r w:rsidRPr="007215F2">
        <w:t xml:space="preserve"> </w:t>
      </w:r>
    </w:p>
    <w:p w:rsidR="00C900B9" w:rsidRPr="007215F2" w:rsidRDefault="00C900B9" w:rsidP="00C900B9">
      <w:pPr>
        <w:ind w:right="-1"/>
        <w:jc w:val="both"/>
      </w:pPr>
      <w:r w:rsidRPr="007215F2">
        <w:t>_____________________________________________________________________________,</w:t>
      </w:r>
    </w:p>
    <w:p w:rsidR="00C900B9" w:rsidRPr="007215F2" w:rsidRDefault="00C900B9" w:rsidP="00C900B9">
      <w:pPr>
        <w:ind w:right="-1"/>
        <w:jc w:val="both"/>
        <w:rPr>
          <w:vertAlign w:val="superscript"/>
        </w:rPr>
      </w:pPr>
      <w:r w:rsidRPr="007215F2">
        <w:rPr>
          <w:i/>
          <w:iCs/>
          <w:vertAlign w:val="superscript"/>
        </w:rPr>
        <w:t>(указывается документ, уполномочивающий лицо на заключение настоящего  Договора, например: устав, доверенност</w:t>
      </w:r>
      <w:r>
        <w:rPr>
          <w:i/>
          <w:iCs/>
          <w:vertAlign w:val="superscript"/>
        </w:rPr>
        <w:t>ь</w:t>
      </w:r>
      <w:r w:rsidRPr="007215F2">
        <w:rPr>
          <w:i/>
          <w:iCs/>
          <w:vertAlign w:val="superscript"/>
        </w:rPr>
        <w:t xml:space="preserve"> от __________  № ____)</w:t>
      </w:r>
    </w:p>
    <w:p w:rsidR="00C900B9" w:rsidRPr="007215F2" w:rsidRDefault="00C900B9" w:rsidP="00C900B9">
      <w:pPr>
        <w:ind w:right="-1"/>
        <w:jc w:val="both"/>
      </w:pPr>
      <w:r w:rsidRPr="007215F2">
        <w:t xml:space="preserve">с одной стороны, и ____________________________________________________________,  </w:t>
      </w:r>
    </w:p>
    <w:p w:rsidR="00C900B9" w:rsidRPr="007215F2" w:rsidRDefault="00C900B9" w:rsidP="00C900B9">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C900B9" w:rsidRPr="007215F2" w:rsidRDefault="00C900B9" w:rsidP="00C900B9">
      <w:pPr>
        <w:ind w:right="-1"/>
        <w:jc w:val="both"/>
      </w:pPr>
      <w:r w:rsidRPr="007215F2">
        <w:t>именуемое в дальнейшем «</w:t>
      </w:r>
      <w:r>
        <w:t>Поставщик</w:t>
      </w:r>
      <w:r w:rsidRPr="007215F2">
        <w:t xml:space="preserve">», в лице __________________________________, </w:t>
      </w:r>
    </w:p>
    <w:p w:rsidR="00C900B9" w:rsidRPr="007215F2" w:rsidRDefault="00C900B9" w:rsidP="00C900B9">
      <w:pPr>
        <w:ind w:right="-1"/>
        <w:jc w:val="both"/>
      </w:pPr>
      <w:r w:rsidRPr="007215F2">
        <w:rPr>
          <w:i/>
          <w:vertAlign w:val="superscript"/>
        </w:rPr>
        <w:t xml:space="preserve">                                                                                                                        (должность, Ф.И.О. - полностью)</w:t>
      </w:r>
    </w:p>
    <w:p w:rsidR="00C900B9" w:rsidRPr="007215F2" w:rsidRDefault="00C900B9" w:rsidP="00C900B9">
      <w:pPr>
        <w:ind w:right="-1"/>
        <w:jc w:val="both"/>
      </w:pPr>
      <w:r w:rsidRPr="007215F2">
        <w:t>действующего  на основании</w:t>
      </w:r>
      <w:r>
        <w:t xml:space="preserve"> </w:t>
      </w:r>
      <w:r w:rsidRPr="007215F2">
        <w:t>____________________________________________________,</w:t>
      </w:r>
    </w:p>
    <w:p w:rsidR="00C900B9" w:rsidRPr="007215F2" w:rsidRDefault="00C900B9" w:rsidP="00C900B9">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уст</w:t>
      </w:r>
      <w:r>
        <w:rPr>
          <w:i/>
          <w:vertAlign w:val="superscript"/>
        </w:rPr>
        <w:t>в</w:t>
      </w:r>
      <w:r w:rsidRPr="007215F2">
        <w:rPr>
          <w:i/>
          <w:vertAlign w:val="superscript"/>
        </w:rPr>
        <w:t>а</w:t>
      </w:r>
      <w:r>
        <w:rPr>
          <w:i/>
          <w:vertAlign w:val="superscript"/>
        </w:rPr>
        <w:t>/, доверенность</w:t>
      </w:r>
      <w:r w:rsidRPr="007215F2">
        <w:rPr>
          <w:i/>
          <w:vertAlign w:val="superscript"/>
        </w:rPr>
        <w:t xml:space="preserve"> от «__»_______№ __</w:t>
      </w:r>
      <w:r>
        <w:rPr>
          <w:i/>
          <w:vertAlign w:val="superscript"/>
        </w:rPr>
        <w:t xml:space="preserve"> и т.д</w:t>
      </w:r>
      <w:r w:rsidRPr="007215F2">
        <w:rPr>
          <w:i/>
          <w:vertAlign w:val="superscript"/>
        </w:rPr>
        <w:t>)</w:t>
      </w:r>
    </w:p>
    <w:p w:rsidR="00C900B9" w:rsidRPr="007215F2" w:rsidRDefault="00C900B9" w:rsidP="00C900B9">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C900B9" w:rsidRPr="00B93518" w:rsidRDefault="00C900B9" w:rsidP="00C900B9">
      <w:pPr>
        <w:ind w:firstLine="567"/>
        <w:jc w:val="center"/>
        <w:rPr>
          <w:b/>
          <w:bCs/>
        </w:rPr>
      </w:pPr>
    </w:p>
    <w:p w:rsidR="00C900B9" w:rsidRDefault="00C900B9" w:rsidP="0051649D">
      <w:pPr>
        <w:numPr>
          <w:ilvl w:val="0"/>
          <w:numId w:val="31"/>
        </w:numPr>
        <w:suppressAutoHyphens w:val="0"/>
        <w:jc w:val="center"/>
        <w:rPr>
          <w:b/>
          <w:bCs/>
        </w:rPr>
      </w:pPr>
      <w:r w:rsidRPr="00B93518">
        <w:rPr>
          <w:b/>
          <w:bCs/>
        </w:rPr>
        <w:t>Предмет Договора</w:t>
      </w:r>
    </w:p>
    <w:p w:rsidR="00C900B9" w:rsidRPr="007215F2" w:rsidRDefault="00C900B9" w:rsidP="00C900B9">
      <w:pPr>
        <w:ind w:right="-1"/>
        <w:jc w:val="both"/>
      </w:pPr>
      <w:r>
        <w:t xml:space="preserve">         </w:t>
      </w:r>
      <w:r w:rsidRPr="00B93518">
        <w:t>1.1.</w:t>
      </w:r>
      <w:r w:rsidRPr="00B93518">
        <w:tab/>
        <w:t xml:space="preserve">По настоящему Договору </w:t>
      </w:r>
      <w:r>
        <w:t>Поставщик</w:t>
      </w:r>
      <w:r w:rsidRPr="00B93518">
        <w:t xml:space="preserve"> обязуется поставить, а Покупатель принять и оплатить </w:t>
      </w:r>
      <w:r>
        <w:t>п</w:t>
      </w:r>
      <w:r w:rsidRPr="00797817">
        <w:t>оставк</w:t>
      </w:r>
      <w:r>
        <w:t>у</w:t>
      </w:r>
      <w:r w:rsidRPr="00797817">
        <w:t xml:space="preserve"> расходных материалов для оргтехники, комплектующих и перифер</w:t>
      </w:r>
      <w:r w:rsidR="007E26CD">
        <w:t xml:space="preserve">ии для персональных компьютеров </w:t>
      </w:r>
      <w:r w:rsidRPr="00B93518">
        <w:t>(далее – «Товар»)</w:t>
      </w:r>
      <w:r w:rsidR="007E26CD">
        <w:t xml:space="preserve"> (Приложение № 1)</w:t>
      </w:r>
      <w:r>
        <w:t>.</w:t>
      </w:r>
    </w:p>
    <w:p w:rsidR="000162D6" w:rsidRDefault="00C900B9" w:rsidP="00C900B9">
      <w:pPr>
        <w:ind w:firstLine="567"/>
        <w:jc w:val="both"/>
        <w:rPr>
          <w:spacing w:val="-1"/>
        </w:rPr>
      </w:pPr>
      <w:r>
        <w:t xml:space="preserve">1.2. </w:t>
      </w:r>
      <w:r w:rsidRPr="007E6DAA">
        <w:t xml:space="preserve">Наименование, количество, </w:t>
      </w:r>
      <w:r>
        <w:t xml:space="preserve">а также дополнительные требования к </w:t>
      </w:r>
      <w:r w:rsidRPr="000F0313">
        <w:t>поставляемо</w:t>
      </w:r>
      <w:r>
        <w:t>му</w:t>
      </w:r>
      <w:r w:rsidRPr="000F0313">
        <w:t xml:space="preserve"> Товар</w:t>
      </w:r>
      <w:r>
        <w:t>у</w:t>
      </w:r>
      <w:r w:rsidRPr="000F0313">
        <w:t xml:space="preserve"> </w:t>
      </w:r>
      <w:r>
        <w:t xml:space="preserve">определяются Сторонами </w:t>
      </w:r>
      <w:r w:rsidR="000162D6">
        <w:t>по заявке Заказчика.</w:t>
      </w:r>
      <w:r w:rsidRPr="0083295B">
        <w:rPr>
          <w:spacing w:val="-1"/>
        </w:rPr>
        <w:t xml:space="preserve"> </w:t>
      </w:r>
    </w:p>
    <w:p w:rsidR="00C900B9" w:rsidRPr="00A4610F" w:rsidRDefault="00C900B9" w:rsidP="00C900B9">
      <w:pPr>
        <w:ind w:firstLine="567"/>
        <w:jc w:val="both"/>
        <w:rPr>
          <w:color w:val="000000"/>
        </w:rPr>
      </w:pPr>
      <w:r>
        <w:t xml:space="preserve">1.3. </w:t>
      </w:r>
      <w:r>
        <w:rPr>
          <w:color w:val="000000"/>
        </w:rPr>
        <w:t>Поставщик</w:t>
      </w:r>
      <w:r w:rsidRPr="00A4610F">
        <w:rPr>
          <w:color w:val="000000"/>
        </w:rPr>
        <w:t xml:space="preserve"> гарантирует, что Товар принадлежит ему на праве собственности, не является предметом залога, не находится под арестом</w:t>
      </w:r>
      <w:r>
        <w:rPr>
          <w:color w:val="000000"/>
        </w:rPr>
        <w:t>,</w:t>
      </w:r>
      <w:r w:rsidRPr="00A4610F">
        <w:rPr>
          <w:color w:val="000000"/>
        </w:rPr>
        <w:t xml:space="preserve"> не является предметом исков третьих лиц</w:t>
      </w:r>
      <w:r>
        <w:rPr>
          <w:color w:val="000000"/>
        </w:rPr>
        <w:t>, в отношении Товара нет иных ограничений и обременений.</w:t>
      </w:r>
    </w:p>
    <w:p w:rsidR="00C900B9" w:rsidRPr="00B93518" w:rsidRDefault="00C900B9" w:rsidP="00C900B9">
      <w:pPr>
        <w:widowControl w:val="0"/>
        <w:autoSpaceDE w:val="0"/>
        <w:autoSpaceDN w:val="0"/>
        <w:adjustRightInd w:val="0"/>
        <w:ind w:firstLine="567"/>
        <w:jc w:val="both"/>
      </w:pPr>
      <w:r w:rsidRPr="00B93518">
        <w:t>1.</w:t>
      </w:r>
      <w:r>
        <w:t>4</w:t>
      </w:r>
      <w:r w:rsidRPr="00B93518">
        <w:t>. В случае обязательной сертификации Товар должен поставляться с сертификатом соответствия.</w:t>
      </w:r>
    </w:p>
    <w:p w:rsidR="00C900B9" w:rsidRPr="00B93518" w:rsidRDefault="00C900B9" w:rsidP="00C900B9">
      <w:pPr>
        <w:ind w:firstLine="567"/>
        <w:rPr>
          <w:b/>
          <w:bCs/>
        </w:rPr>
      </w:pPr>
    </w:p>
    <w:p w:rsidR="00C900B9" w:rsidRDefault="00C900B9" w:rsidP="0051649D">
      <w:pPr>
        <w:numPr>
          <w:ilvl w:val="0"/>
          <w:numId w:val="30"/>
        </w:numPr>
        <w:suppressAutoHyphens w:val="0"/>
        <w:ind w:left="0" w:firstLine="567"/>
        <w:jc w:val="center"/>
        <w:rPr>
          <w:b/>
          <w:bCs/>
        </w:rPr>
      </w:pPr>
      <w:r w:rsidRPr="00B93518">
        <w:rPr>
          <w:b/>
          <w:bCs/>
        </w:rPr>
        <w:t>Цена Договора и порядок расчетов</w:t>
      </w:r>
    </w:p>
    <w:p w:rsidR="000162D6" w:rsidRPr="000162D6" w:rsidRDefault="000162D6" w:rsidP="000162D6">
      <w:pPr>
        <w:suppressAutoHyphens w:val="0"/>
        <w:ind w:firstLine="709"/>
        <w:jc w:val="both"/>
      </w:pPr>
      <w:r w:rsidRPr="000162D6">
        <w:t xml:space="preserve">2.1 </w:t>
      </w:r>
      <w:r w:rsidR="00BA2EF2">
        <w:t xml:space="preserve"> </w:t>
      </w:r>
      <w:r w:rsidRPr="000162D6">
        <w:t xml:space="preserve">Поставка Товара осуществляется партиями по Заявкам Покупателя, транспортом и силами Поставщика. Количество и наименование Товара </w:t>
      </w:r>
      <w:r w:rsidRPr="000162D6">
        <w:rPr>
          <w:color w:val="000000"/>
        </w:rPr>
        <w:t>в каждой поставке формируется на основании заявок Покупателя исходя из его потребностей.</w:t>
      </w:r>
    </w:p>
    <w:p w:rsidR="000162D6" w:rsidRPr="000162D6" w:rsidRDefault="000162D6" w:rsidP="000162D6">
      <w:pPr>
        <w:ind w:firstLine="709"/>
        <w:jc w:val="both"/>
      </w:pPr>
      <w:r w:rsidRPr="000162D6">
        <w:rPr>
          <w:color w:val="000000"/>
        </w:rPr>
        <w:t>2.2 Срок поставки Товара -</w:t>
      </w:r>
      <w:r w:rsidRPr="000162D6">
        <w:rPr>
          <w:i/>
          <w:color w:val="000000"/>
        </w:rPr>
        <w:t xml:space="preserve"> </w:t>
      </w:r>
      <w:r w:rsidR="003D36C6">
        <w:rPr>
          <w:color w:val="000000"/>
        </w:rPr>
        <w:t>__________</w:t>
      </w:r>
      <w:r w:rsidRPr="000162D6">
        <w:t xml:space="preserve"> (</w:t>
      </w:r>
      <w:r w:rsidR="003D36C6">
        <w:t>____________</w:t>
      </w:r>
      <w:r w:rsidRPr="000162D6">
        <w:t>) рабочих дней с даты согласования Покупателем и Поставщиком з</w:t>
      </w:r>
      <w:r w:rsidR="004B54F7">
        <w:t>аявк</w:t>
      </w:r>
      <w:r w:rsidR="00FE35BD">
        <w:t>и</w:t>
      </w:r>
      <w:r w:rsidRPr="000162D6">
        <w:t xml:space="preserve"> на партию Товара.</w:t>
      </w:r>
    </w:p>
    <w:p w:rsidR="00F701AE" w:rsidRPr="00F701AE" w:rsidRDefault="000162D6" w:rsidP="00F701AE">
      <w:pPr>
        <w:ind w:firstLine="709"/>
        <w:jc w:val="both"/>
      </w:pPr>
      <w:r w:rsidRPr="000162D6">
        <w:rPr>
          <w:color w:val="000000"/>
        </w:rPr>
        <w:t xml:space="preserve">2.3 </w:t>
      </w:r>
      <w:r w:rsidR="00F701AE" w:rsidRPr="00F701AE">
        <w:rPr>
          <w:rFonts w:eastAsia="MS Mincho"/>
          <w:bCs/>
        </w:rPr>
        <w:t>Начальная максимальная цена договора составляет  800 000</w:t>
      </w:r>
      <w:r w:rsidR="00F701AE" w:rsidRPr="00F701AE">
        <w:t> (восемьсот тысяч)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w:t>
      </w:r>
    </w:p>
    <w:p w:rsidR="004B54F7" w:rsidRDefault="004B54F7" w:rsidP="00BA2EF2">
      <w:pPr>
        <w:spacing w:before="60"/>
        <w:ind w:firstLine="709"/>
        <w:jc w:val="both"/>
      </w:pPr>
    </w:p>
    <w:p w:rsidR="00C900B9" w:rsidRDefault="00C900B9" w:rsidP="00C900B9">
      <w:pPr>
        <w:widowControl w:val="0"/>
        <w:shd w:val="clear" w:color="auto" w:fill="FFFFFF"/>
        <w:tabs>
          <w:tab w:val="left" w:pos="0"/>
        </w:tabs>
        <w:suppressAutoHyphens w:val="0"/>
        <w:autoSpaceDE w:val="0"/>
        <w:autoSpaceDN w:val="0"/>
        <w:adjustRightInd w:val="0"/>
        <w:spacing w:after="120"/>
        <w:ind w:firstLine="709"/>
        <w:jc w:val="both"/>
      </w:pPr>
      <w:r w:rsidRPr="00797817">
        <w:t>2.</w:t>
      </w:r>
      <w:r w:rsidR="003D36C6">
        <w:t>4</w:t>
      </w:r>
      <w:r w:rsidRPr="00797817">
        <w:t xml:space="preserve">. Оплата каждой партии Товара производится Покупателем в течение </w:t>
      </w:r>
      <w:r w:rsidR="004B54F7">
        <w:t>20</w:t>
      </w:r>
      <w:r w:rsidRPr="00797817">
        <w:t xml:space="preserve"> (</w:t>
      </w:r>
      <w:r w:rsidR="004B54F7">
        <w:t>двадцати</w:t>
      </w:r>
      <w:r w:rsidRPr="00797817">
        <w:t>) календарных дней даты подписания сторонами товарной накладной (ТОРГ</w:t>
      </w:r>
      <w:r w:rsidRPr="00797817">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C900B9" w:rsidRDefault="000162D6" w:rsidP="00C900B9">
      <w:pPr>
        <w:ind w:firstLine="567"/>
        <w:jc w:val="both"/>
      </w:pPr>
      <w:r>
        <w:t>2.5</w:t>
      </w:r>
      <w:r w:rsidR="00C900B9" w:rsidRPr="00B93518">
        <w:t>. В цену настоящего Договора вход</w:t>
      </w:r>
      <w:r w:rsidR="00C900B9">
        <w:t>ят транспортные расходы по</w:t>
      </w:r>
      <w:r w:rsidR="00C900B9" w:rsidRPr="00B93518">
        <w:t xml:space="preserve"> доставк</w:t>
      </w:r>
      <w:r w:rsidR="00C900B9">
        <w:t>е</w:t>
      </w:r>
      <w:r w:rsidR="00C900B9" w:rsidRPr="00B93518">
        <w:t xml:space="preserve"> Товара Покупателю и его разгрузка.</w:t>
      </w:r>
    </w:p>
    <w:p w:rsidR="00C900B9" w:rsidRPr="00B93518" w:rsidRDefault="00C900B9" w:rsidP="00C900B9">
      <w:pPr>
        <w:ind w:firstLine="567"/>
        <w:jc w:val="both"/>
      </w:pPr>
    </w:p>
    <w:p w:rsidR="00C900B9" w:rsidRPr="00D56CB7" w:rsidRDefault="00C900B9" w:rsidP="0051649D">
      <w:pPr>
        <w:numPr>
          <w:ilvl w:val="0"/>
          <w:numId w:val="30"/>
        </w:numPr>
        <w:suppressAutoHyphens w:val="0"/>
        <w:jc w:val="center"/>
        <w:rPr>
          <w:b/>
          <w:bCs/>
        </w:rPr>
      </w:pPr>
      <w:r w:rsidRPr="00B93518">
        <w:rPr>
          <w:b/>
          <w:bCs/>
        </w:rPr>
        <w:t>Условия поставки Товара</w:t>
      </w:r>
    </w:p>
    <w:p w:rsidR="00C900B9" w:rsidRPr="00B93518" w:rsidRDefault="00C900B9" w:rsidP="009F0B9D">
      <w:pPr>
        <w:spacing w:before="60"/>
        <w:ind w:firstLine="709"/>
        <w:jc w:val="both"/>
        <w:rPr>
          <w:color w:val="000000"/>
        </w:rPr>
      </w:pPr>
      <w:r>
        <w:t>3</w:t>
      </w:r>
      <w:r w:rsidRPr="00B93518">
        <w:t>.1</w:t>
      </w:r>
      <w:r w:rsidR="009F0B9D">
        <w:t xml:space="preserve"> </w:t>
      </w:r>
      <w:r w:rsidR="009F0B9D" w:rsidRPr="000162D6">
        <w:rPr>
          <w:color w:val="000000"/>
        </w:rPr>
        <w:t xml:space="preserve">Покупатель в электронном виде направляет Поставщику заявку о наименовании, количестве Товара </w:t>
      </w:r>
      <w:r>
        <w:rPr>
          <w:color w:val="000000"/>
        </w:rPr>
        <w:t>(далее – Заявка)</w:t>
      </w:r>
      <w:r w:rsidRPr="00B93518">
        <w:rPr>
          <w:color w:val="000000"/>
        </w:rPr>
        <w:t xml:space="preserve"> </w:t>
      </w:r>
      <w:r w:rsidR="007E26CD">
        <w:rPr>
          <w:color w:val="000000"/>
        </w:rPr>
        <w:t>(Приложение № 2)</w:t>
      </w:r>
      <w:r w:rsidR="000925E9">
        <w:rPr>
          <w:color w:val="000000"/>
        </w:rPr>
        <w:t>.</w:t>
      </w:r>
    </w:p>
    <w:p w:rsidR="009F0B9D" w:rsidRDefault="009F0B9D" w:rsidP="00C900B9">
      <w:pPr>
        <w:ind w:firstLine="567"/>
        <w:jc w:val="both"/>
      </w:pPr>
      <w:r>
        <w:rPr>
          <w:color w:val="000000"/>
        </w:rPr>
        <w:t xml:space="preserve">  </w:t>
      </w:r>
      <w:r w:rsidR="00C900B9">
        <w:rPr>
          <w:color w:val="000000"/>
        </w:rPr>
        <w:t>3</w:t>
      </w:r>
      <w:r w:rsidR="00C900B9" w:rsidRPr="00B93518">
        <w:rPr>
          <w:color w:val="000000"/>
        </w:rPr>
        <w:t xml:space="preserve">.2. </w:t>
      </w:r>
      <w:r w:rsidRPr="000162D6">
        <w:t xml:space="preserve">Поставщик в течение 2 (двух) календарных дней рассматривает заявку и направляет </w:t>
      </w:r>
      <w:r>
        <w:t>согласованную</w:t>
      </w:r>
      <w:r w:rsidRPr="000162D6">
        <w:t xml:space="preserve"> скан-копию Покупателю подписанную со своей стороны</w:t>
      </w:r>
      <w:r>
        <w:t xml:space="preserve"> на электронный адрес </w:t>
      </w:r>
      <w:r w:rsidRPr="009F0B9D">
        <w:t xml:space="preserve"> </w:t>
      </w:r>
      <w:r>
        <w:rPr>
          <w:lang w:val="en-US"/>
        </w:rPr>
        <w:t>salnaskae</w:t>
      </w:r>
      <w:r w:rsidRPr="009F0B9D">
        <w:t>@</w:t>
      </w:r>
      <w:r>
        <w:rPr>
          <w:lang w:val="en-US"/>
        </w:rPr>
        <w:t>trcont</w:t>
      </w:r>
      <w:r w:rsidRPr="009F0B9D">
        <w:t>.</w:t>
      </w:r>
      <w:r>
        <w:rPr>
          <w:lang w:val="en-US"/>
        </w:rPr>
        <w:t>ru</w:t>
      </w:r>
      <w:r w:rsidRPr="000162D6">
        <w:t xml:space="preserve">. </w:t>
      </w:r>
    </w:p>
    <w:p w:rsidR="00C900B9" w:rsidRPr="00797817" w:rsidRDefault="009F0B9D" w:rsidP="00C900B9">
      <w:pPr>
        <w:ind w:firstLine="567"/>
        <w:jc w:val="both"/>
      </w:pPr>
      <w:r>
        <w:t xml:space="preserve"> </w:t>
      </w:r>
      <w:r w:rsidR="00C900B9">
        <w:t>3</w:t>
      </w:r>
      <w:r w:rsidR="00C900B9" w:rsidRPr="00B93518">
        <w:t xml:space="preserve">.3. Поставка Товара </w:t>
      </w:r>
      <w:r w:rsidR="00C900B9">
        <w:t xml:space="preserve">Покупателю </w:t>
      </w:r>
      <w:r w:rsidR="00C900B9" w:rsidRPr="00B93518">
        <w:t xml:space="preserve">по настоящему Договору осуществляется </w:t>
      </w:r>
      <w:r w:rsidR="00C900B9">
        <w:t>Поставщиком</w:t>
      </w:r>
      <w:r w:rsidR="00C900B9" w:rsidRPr="00B93518">
        <w:t xml:space="preserve"> </w:t>
      </w:r>
      <w:r w:rsidR="00C900B9">
        <w:t xml:space="preserve"> </w:t>
      </w:r>
      <w:r w:rsidR="00C900B9" w:rsidRPr="00B93518">
        <w:t xml:space="preserve">по адресу: </w:t>
      </w:r>
      <w:r w:rsidR="00C900B9" w:rsidRPr="00797817">
        <w:t>630001, г. Новосибирск, ул. Жуковского, д. 102, Бизнес-центр «Кларус», 6 этаж. Офис 609</w:t>
      </w:r>
      <w:r w:rsidR="00C900B9">
        <w:t>.</w:t>
      </w:r>
    </w:p>
    <w:p w:rsidR="00C900B9" w:rsidRPr="00B93518" w:rsidRDefault="00C900B9" w:rsidP="0051649D">
      <w:pPr>
        <w:widowControl w:val="0"/>
        <w:numPr>
          <w:ilvl w:val="1"/>
          <w:numId w:val="32"/>
        </w:numPr>
        <w:autoSpaceDE w:val="0"/>
        <w:autoSpaceDN w:val="0"/>
        <w:adjustRightInd w:val="0"/>
        <w:ind w:left="0" w:firstLine="567"/>
        <w:jc w:val="both"/>
      </w:pPr>
      <w:r w:rsidRPr="00B93518">
        <w:t>Приемка Товара осуществляется представителями П</w:t>
      </w:r>
      <w:r>
        <w:t>оставщик</w:t>
      </w:r>
      <w:r w:rsidRPr="00B93518">
        <w:t xml:space="preserve">а и Покупателя с подписанием товарной накладной (ТОРГ-12) в месте </w:t>
      </w:r>
      <w:r>
        <w:t>приемки</w:t>
      </w:r>
      <w:r w:rsidRPr="00B93518">
        <w:t xml:space="preserve"> Товара. Представитель Покупателя перед приемкой доставленного Товара предъявляет </w:t>
      </w:r>
      <w:r>
        <w:t>Поставщику</w:t>
      </w:r>
      <w:r w:rsidRPr="00B93518">
        <w:t xml:space="preserve"> следующие документы:</w:t>
      </w:r>
    </w:p>
    <w:p w:rsidR="00C900B9" w:rsidRPr="00B93518" w:rsidRDefault="00C900B9" w:rsidP="00C900B9">
      <w:pPr>
        <w:widowControl w:val="0"/>
        <w:autoSpaceDE w:val="0"/>
        <w:autoSpaceDN w:val="0"/>
        <w:adjustRightInd w:val="0"/>
        <w:ind w:firstLine="567"/>
        <w:jc w:val="both"/>
      </w:pPr>
      <w:r w:rsidRPr="00B93518">
        <w:t xml:space="preserve"> 1)  документ, удостоверяющий личность представителя Покупателя;  </w:t>
      </w:r>
    </w:p>
    <w:p w:rsidR="00C900B9" w:rsidRPr="00B93518" w:rsidRDefault="00C900B9" w:rsidP="00C900B9">
      <w:pPr>
        <w:widowControl w:val="0"/>
        <w:autoSpaceDE w:val="0"/>
        <w:autoSpaceDN w:val="0"/>
        <w:adjustRightInd w:val="0"/>
        <w:ind w:firstLine="567"/>
        <w:jc w:val="both"/>
      </w:pPr>
      <w:r w:rsidRPr="00B93518">
        <w:t xml:space="preserve"> 2) доверенность на представителя Покупателя, оформленную надлежащим образом. </w:t>
      </w:r>
    </w:p>
    <w:p w:rsidR="00C900B9" w:rsidRPr="00B93518" w:rsidRDefault="00C900B9" w:rsidP="00C900B9">
      <w:pPr>
        <w:widowControl w:val="0"/>
        <w:autoSpaceDE w:val="0"/>
        <w:autoSpaceDN w:val="0"/>
        <w:adjustRightInd w:val="0"/>
        <w:ind w:firstLine="567"/>
        <w:jc w:val="both"/>
        <w:rPr>
          <w:bCs/>
        </w:rPr>
      </w:pPr>
      <w:r>
        <w:t>3</w:t>
      </w:r>
      <w:r w:rsidRPr="00B93518">
        <w:t>.</w:t>
      </w:r>
      <w:r>
        <w:t>5</w:t>
      </w:r>
      <w:r w:rsidRPr="00B93518">
        <w:t xml:space="preserve">. </w:t>
      </w:r>
      <w:r w:rsidRPr="00B93518">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w:t>
      </w:r>
      <w:r w:rsidR="00F61247">
        <w:rPr>
          <w:bCs/>
        </w:rPr>
        <w:t>Заявкой</w:t>
      </w:r>
      <w:r w:rsidRPr="00B93518">
        <w:rPr>
          <w:bCs/>
        </w:rPr>
        <w:t xml:space="preserve">. </w:t>
      </w:r>
    </w:p>
    <w:p w:rsidR="00C900B9" w:rsidRPr="00B93518" w:rsidRDefault="00C900B9" w:rsidP="00C900B9">
      <w:pPr>
        <w:widowControl w:val="0"/>
        <w:autoSpaceDE w:val="0"/>
        <w:autoSpaceDN w:val="0"/>
        <w:adjustRightInd w:val="0"/>
        <w:ind w:firstLine="567"/>
        <w:jc w:val="both"/>
      </w:pPr>
      <w:r>
        <w:t>3</w:t>
      </w:r>
      <w:r w:rsidRPr="00B93518">
        <w:t>.</w:t>
      </w:r>
      <w:r>
        <w:t>6</w:t>
      </w:r>
      <w:r w:rsidRPr="00B9351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C900B9" w:rsidRDefault="00C900B9" w:rsidP="00C900B9">
      <w:pPr>
        <w:ind w:firstLine="567"/>
        <w:jc w:val="both"/>
      </w:pPr>
      <w:r>
        <w:t>3</w:t>
      </w:r>
      <w:r w:rsidRPr="00B93518">
        <w:t>.</w:t>
      </w:r>
      <w:r>
        <w:t>7</w:t>
      </w:r>
      <w:r w:rsidRPr="00B93518">
        <w:t>. Датой поставки Товара считается дата подписания Сторонами товарной накладной (ТОРГ</w:t>
      </w:r>
      <w:r>
        <w:t>-</w:t>
      </w:r>
      <w:r w:rsidRPr="00B93518">
        <w:t xml:space="preserve">12). </w:t>
      </w:r>
    </w:p>
    <w:p w:rsidR="00412744" w:rsidRDefault="00412744" w:rsidP="00C900B9">
      <w:pPr>
        <w:ind w:firstLine="567"/>
        <w:jc w:val="both"/>
      </w:pPr>
    </w:p>
    <w:p w:rsidR="00C900B9" w:rsidRDefault="00C900B9" w:rsidP="0051649D">
      <w:pPr>
        <w:pStyle w:val="ConsNormal"/>
        <w:numPr>
          <w:ilvl w:val="0"/>
          <w:numId w:val="32"/>
        </w:numPr>
        <w:suppressAutoHyphens w:val="0"/>
        <w:autoSpaceDE/>
        <w:jc w:val="center"/>
        <w:rPr>
          <w:rFonts w:ascii="Times New Roman" w:hAnsi="Times New Roman"/>
          <w:b/>
          <w:bCs/>
          <w:sz w:val="24"/>
          <w:szCs w:val="24"/>
        </w:rPr>
      </w:pPr>
      <w:r w:rsidRPr="00B93518">
        <w:rPr>
          <w:rFonts w:ascii="Times New Roman" w:hAnsi="Times New Roman"/>
          <w:b/>
          <w:bCs/>
          <w:sz w:val="24"/>
          <w:szCs w:val="24"/>
        </w:rPr>
        <w:t>Обязанности Сторон</w:t>
      </w:r>
    </w:p>
    <w:p w:rsidR="00C900B9" w:rsidRPr="00B93518" w:rsidRDefault="00C900B9" w:rsidP="00C900B9">
      <w:pPr>
        <w:pStyle w:val="ConsNormal"/>
        <w:widowControl/>
        <w:ind w:firstLine="567"/>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 </w:t>
      </w:r>
      <w:r>
        <w:rPr>
          <w:rFonts w:ascii="Times New Roman" w:hAnsi="Times New Roman"/>
          <w:bCs/>
          <w:sz w:val="24"/>
          <w:szCs w:val="24"/>
        </w:rPr>
        <w:t>Поставщик</w:t>
      </w:r>
      <w:r w:rsidRPr="00B93518">
        <w:rPr>
          <w:rFonts w:ascii="Times New Roman" w:hAnsi="Times New Roman"/>
          <w:bCs/>
          <w:sz w:val="24"/>
          <w:szCs w:val="24"/>
        </w:rPr>
        <w:t xml:space="preserve"> обязан:</w:t>
      </w:r>
    </w:p>
    <w:p w:rsidR="00C900B9" w:rsidRPr="009F0B9D"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.1.1. Осуществлять поставку Товара в количестве и сроки, предусмотренны</w:t>
      </w:r>
      <w:r w:rsidR="009F0B9D">
        <w:rPr>
          <w:rFonts w:ascii="Times New Roman" w:hAnsi="Times New Roman"/>
          <w:bCs/>
          <w:sz w:val="24"/>
          <w:szCs w:val="24"/>
        </w:rPr>
        <w:t>е условиями настоящего Договора</w:t>
      </w:r>
      <w:r w:rsidR="009F0B9D" w:rsidRPr="009F0B9D">
        <w:rPr>
          <w:rFonts w:ascii="Times New Roman" w:hAnsi="Times New Roman"/>
          <w:bCs/>
          <w:sz w:val="24"/>
          <w:szCs w:val="24"/>
        </w:rPr>
        <w:t>.</w:t>
      </w:r>
    </w:p>
    <w:p w:rsidR="00C900B9" w:rsidRDefault="00C900B9" w:rsidP="00C900B9">
      <w:pPr>
        <w:pStyle w:val="ConsNormal"/>
        <w:widowControl/>
        <w:ind w:firstLine="567"/>
        <w:jc w:val="both"/>
        <w:rPr>
          <w:rFonts w:ascii="Times New Roman" w:hAnsi="Times New Roman"/>
          <w:sz w:val="24"/>
          <w:szCs w:val="24"/>
        </w:rPr>
      </w:pPr>
      <w:r>
        <w:rPr>
          <w:rFonts w:ascii="Times New Roman" w:hAnsi="Times New Roman"/>
          <w:bCs/>
          <w:sz w:val="24"/>
          <w:szCs w:val="24"/>
        </w:rPr>
        <w:t>4</w:t>
      </w:r>
      <w:r w:rsidRPr="00511535">
        <w:rPr>
          <w:rFonts w:ascii="Times New Roman" w:hAnsi="Times New Roman"/>
          <w:bCs/>
          <w:sz w:val="24"/>
          <w:szCs w:val="24"/>
        </w:rPr>
        <w:t xml:space="preserve">.1.2. </w:t>
      </w:r>
      <w:r w:rsidRPr="0051153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sz w:val="24"/>
          <w:szCs w:val="24"/>
        </w:rPr>
        <w:t>а</w:t>
      </w:r>
      <w:r w:rsidRPr="00511535">
        <w:rPr>
          <w:rFonts w:ascii="Times New Roman" w:hAnsi="Times New Roman"/>
          <w:sz w:val="24"/>
          <w:szCs w:val="24"/>
        </w:rPr>
        <w:t xml:space="preserve"> Российской Федерации</w:t>
      </w:r>
      <w:r>
        <w:rPr>
          <w:rFonts w:ascii="Times New Roman" w:hAnsi="Times New Roman"/>
          <w:sz w:val="24"/>
          <w:szCs w:val="24"/>
        </w:rPr>
        <w:t>.</w:t>
      </w:r>
    </w:p>
    <w:p w:rsidR="00C900B9" w:rsidRPr="00511535"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sidRPr="00206737">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 Покупатель обязан:</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1</w:t>
      </w:r>
      <w:r w:rsidRPr="00B93518">
        <w:rPr>
          <w:rFonts w:ascii="Times New Roman" w:hAnsi="Times New Roman"/>
          <w:bCs/>
          <w:sz w:val="24"/>
          <w:szCs w:val="24"/>
        </w:rPr>
        <w:t>. Оплатить Товар в размерах и в сроки, установленные настоящим Договором.</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2</w:t>
      </w:r>
      <w:r w:rsidRPr="00B93518">
        <w:rPr>
          <w:rFonts w:ascii="Times New Roman" w:hAnsi="Times New Roman"/>
          <w:bCs/>
          <w:sz w:val="24"/>
          <w:szCs w:val="24"/>
        </w:rPr>
        <w:t>. Осуществлять проверку при приемке Товара по количест</w:t>
      </w:r>
      <w:r w:rsidR="009F0B9D">
        <w:rPr>
          <w:rFonts w:ascii="Times New Roman" w:hAnsi="Times New Roman"/>
          <w:bCs/>
          <w:sz w:val="24"/>
          <w:szCs w:val="24"/>
        </w:rPr>
        <w:t>ву и качеству в соответствии с Заявкой</w:t>
      </w:r>
      <w:r w:rsidRPr="00B93518">
        <w:rPr>
          <w:rFonts w:ascii="Times New Roman" w:hAnsi="Times New Roman"/>
          <w:bCs/>
          <w:sz w:val="24"/>
          <w:szCs w:val="24"/>
        </w:rPr>
        <w:t>.</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3</w:t>
      </w:r>
      <w:r w:rsidRPr="00B93518">
        <w:rPr>
          <w:rFonts w:ascii="Times New Roman" w:hAnsi="Times New Roman"/>
          <w:bCs/>
          <w:sz w:val="24"/>
          <w:szCs w:val="24"/>
        </w:rPr>
        <w:t>. Обеспечить явку своего представителя во время приемки Товара.</w:t>
      </w:r>
    </w:p>
    <w:p w:rsidR="00C900B9" w:rsidRPr="00B93518" w:rsidRDefault="00C900B9" w:rsidP="00C900B9">
      <w:pPr>
        <w:jc w:val="both"/>
      </w:pPr>
    </w:p>
    <w:p w:rsidR="00C900B9" w:rsidRPr="007E26CD" w:rsidRDefault="00C900B9" w:rsidP="00C900B9">
      <w:pPr>
        <w:widowControl w:val="0"/>
        <w:jc w:val="center"/>
        <w:rPr>
          <w:rFonts w:eastAsia="Arial"/>
          <w:b/>
          <w:bCs/>
        </w:rPr>
      </w:pPr>
      <w:r w:rsidRPr="007E26CD">
        <w:rPr>
          <w:rFonts w:eastAsia="Arial"/>
          <w:b/>
          <w:bCs/>
        </w:rPr>
        <w:t>5. Упаковка Товара</w:t>
      </w:r>
    </w:p>
    <w:p w:rsidR="00C900B9" w:rsidRPr="00CF3838" w:rsidRDefault="003D36C6" w:rsidP="00C900B9">
      <w:pPr>
        <w:widowControl w:val="0"/>
        <w:ind w:firstLine="720"/>
        <w:jc w:val="both"/>
        <w:rPr>
          <w:rFonts w:eastAsia="Arial"/>
          <w:i/>
        </w:rPr>
      </w:pPr>
      <w:r>
        <w:rPr>
          <w:rFonts w:eastAsia="Arial"/>
        </w:rPr>
        <w:t xml:space="preserve">5.1. </w:t>
      </w:r>
      <w:r w:rsidR="00C900B9" w:rsidRPr="00797817">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00C900B9" w:rsidRPr="00CF3838">
        <w:rPr>
          <w:rFonts w:eastAsia="Arial"/>
          <w:i/>
        </w:rPr>
        <w:t>.</w:t>
      </w:r>
    </w:p>
    <w:p w:rsidR="00C900B9" w:rsidRPr="00C72942" w:rsidRDefault="00C900B9" w:rsidP="00C900B9">
      <w:pPr>
        <w:widowControl w:val="0"/>
        <w:ind w:firstLine="720"/>
        <w:jc w:val="center"/>
        <w:rPr>
          <w:rFonts w:eastAsia="Arial"/>
          <w:b/>
        </w:rPr>
      </w:pPr>
    </w:p>
    <w:p w:rsidR="00C900B9" w:rsidRPr="00C72942" w:rsidRDefault="00C900B9" w:rsidP="00C900B9">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C900B9" w:rsidRPr="00C72942" w:rsidRDefault="003D36C6" w:rsidP="00C900B9">
      <w:pPr>
        <w:widowControl w:val="0"/>
        <w:ind w:firstLine="708"/>
        <w:jc w:val="both"/>
        <w:rPr>
          <w:rFonts w:eastAsia="Arial"/>
          <w:bCs/>
        </w:rPr>
      </w:pPr>
      <w:r>
        <w:rPr>
          <w:rFonts w:eastAsia="Arial"/>
          <w:bCs/>
        </w:rPr>
        <w:t xml:space="preserve">6.1. </w:t>
      </w:r>
      <w:r w:rsidR="00C900B9" w:rsidRPr="00C72942">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C900B9" w:rsidRDefault="00C900B9" w:rsidP="00C900B9">
      <w:pPr>
        <w:widowControl w:val="0"/>
        <w:autoSpaceDE w:val="0"/>
        <w:autoSpaceDN w:val="0"/>
        <w:adjustRightInd w:val="0"/>
        <w:spacing w:after="40"/>
        <w:jc w:val="both"/>
      </w:pPr>
    </w:p>
    <w:p w:rsidR="00C900B9" w:rsidRDefault="00C900B9" w:rsidP="00C900B9">
      <w:pPr>
        <w:pStyle w:val="ConsNormal"/>
        <w:jc w:val="center"/>
        <w:rPr>
          <w:rFonts w:ascii="Times New Roman" w:hAnsi="Times New Roman"/>
          <w:sz w:val="24"/>
          <w:szCs w:val="24"/>
        </w:rPr>
      </w:pPr>
      <w:r>
        <w:rPr>
          <w:rFonts w:ascii="Times New Roman" w:hAnsi="Times New Roman"/>
          <w:b/>
          <w:sz w:val="24"/>
          <w:szCs w:val="24"/>
        </w:rPr>
        <w:t>7</w:t>
      </w:r>
      <w:r w:rsidRPr="00471B29">
        <w:rPr>
          <w:rFonts w:ascii="Times New Roman" w:hAnsi="Times New Roman"/>
          <w:b/>
          <w:sz w:val="24"/>
          <w:szCs w:val="24"/>
        </w:rPr>
        <w:t>. Комплектность, качество и гарантии</w:t>
      </w:r>
    </w:p>
    <w:p w:rsidR="00C900B9" w:rsidRPr="00471B29" w:rsidRDefault="00C900B9" w:rsidP="00C900B9">
      <w:pPr>
        <w:pStyle w:val="ConsNormal"/>
        <w:ind w:firstLine="567"/>
        <w:jc w:val="both"/>
        <w:rPr>
          <w:rFonts w:ascii="Times New Roman" w:hAnsi="Times New Roman"/>
          <w:i/>
          <w:sz w:val="24"/>
          <w:szCs w:val="24"/>
        </w:rPr>
      </w:pPr>
      <w:r>
        <w:rPr>
          <w:rFonts w:ascii="Times New Roman" w:hAnsi="Times New Roman"/>
          <w:sz w:val="24"/>
          <w:szCs w:val="24"/>
        </w:rPr>
        <w:t>7</w:t>
      </w:r>
      <w:r w:rsidRPr="00471B29">
        <w:rPr>
          <w:rFonts w:ascii="Times New Roman" w:hAnsi="Times New Roman"/>
          <w:sz w:val="24"/>
          <w:szCs w:val="24"/>
        </w:rPr>
        <w:t>.1.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900B9" w:rsidRDefault="00C900B9" w:rsidP="00C900B9">
      <w:pPr>
        <w:pStyle w:val="ConsNormal"/>
        <w:ind w:firstLine="567"/>
        <w:jc w:val="both"/>
        <w:rPr>
          <w:rFonts w:ascii="Times New Roman" w:hAnsi="Times New Roman"/>
          <w:sz w:val="24"/>
          <w:szCs w:val="24"/>
        </w:rPr>
      </w:pPr>
      <w:r>
        <w:rPr>
          <w:rFonts w:ascii="Times New Roman" w:hAnsi="Times New Roman"/>
          <w:sz w:val="24"/>
          <w:szCs w:val="24"/>
        </w:rPr>
        <w:t>7</w:t>
      </w:r>
      <w:r w:rsidRPr="00471B29">
        <w:rPr>
          <w:rFonts w:ascii="Times New Roman" w:hAnsi="Times New Roman"/>
          <w:sz w:val="24"/>
          <w:szCs w:val="24"/>
        </w:rPr>
        <w:t xml:space="preserve">.2. </w:t>
      </w:r>
      <w:r>
        <w:rPr>
          <w:rFonts w:ascii="Times New Roman" w:hAnsi="Times New Roman"/>
          <w:bCs/>
          <w:sz w:val="24"/>
          <w:szCs w:val="24"/>
        </w:rPr>
        <w:t>С</w:t>
      </w:r>
      <w:r w:rsidRPr="00206737">
        <w:rPr>
          <w:rFonts w:ascii="Times New Roman" w:hAnsi="Times New Roman"/>
          <w:bCs/>
          <w:sz w:val="24"/>
          <w:szCs w:val="24"/>
        </w:rPr>
        <w:t xml:space="preserve">рок гарантии нормального функционирования Товара в течение </w:t>
      </w:r>
      <w:r w:rsidR="003D36C6">
        <w:rPr>
          <w:rFonts w:ascii="Times New Roman" w:hAnsi="Times New Roman"/>
          <w:bCs/>
          <w:sz w:val="24"/>
          <w:szCs w:val="24"/>
        </w:rPr>
        <w:t>_____</w:t>
      </w:r>
      <w:r>
        <w:rPr>
          <w:rFonts w:ascii="Times New Roman" w:hAnsi="Times New Roman"/>
          <w:bCs/>
          <w:sz w:val="24"/>
          <w:szCs w:val="24"/>
        </w:rPr>
        <w:t xml:space="preserve"> месяцев</w:t>
      </w:r>
      <w:r w:rsidRPr="00206737">
        <w:rPr>
          <w:rFonts w:ascii="Times New Roman" w:hAnsi="Times New Roman"/>
          <w:bCs/>
          <w:sz w:val="24"/>
          <w:szCs w:val="24"/>
        </w:rPr>
        <w:t xml:space="preserve"> с даты подписания Сторонами</w:t>
      </w:r>
      <w:r>
        <w:rPr>
          <w:rFonts w:ascii="Times New Roman" w:hAnsi="Times New Roman"/>
          <w:bCs/>
          <w:sz w:val="24"/>
          <w:szCs w:val="24"/>
        </w:rPr>
        <w:t xml:space="preserve"> товарной накладной (ТОРГ-12).       </w:t>
      </w:r>
      <w:r>
        <w:rPr>
          <w:rFonts w:ascii="Times New Roman" w:hAnsi="Times New Roman"/>
          <w:bCs/>
          <w:i/>
          <w:iCs/>
          <w:sz w:val="24"/>
          <w:szCs w:val="24"/>
          <w:vertAlign w:val="superscript"/>
        </w:rPr>
        <w:t xml:space="preserve">                 </w:t>
      </w:r>
    </w:p>
    <w:p w:rsidR="00C900B9" w:rsidRPr="00471B29" w:rsidRDefault="00C900B9" w:rsidP="00C900B9">
      <w:pPr>
        <w:pStyle w:val="ConsNormal"/>
        <w:ind w:firstLine="567"/>
        <w:jc w:val="both"/>
        <w:rPr>
          <w:rFonts w:ascii="Times New Roman" w:hAnsi="Times New Roman"/>
          <w:sz w:val="24"/>
          <w:szCs w:val="24"/>
        </w:rPr>
      </w:pPr>
      <w:r>
        <w:rPr>
          <w:rFonts w:ascii="Times New Roman" w:hAnsi="Times New Roman"/>
          <w:sz w:val="24"/>
          <w:szCs w:val="24"/>
        </w:rPr>
        <w:t xml:space="preserve">7.3. </w:t>
      </w:r>
      <w:r w:rsidRPr="00471B29">
        <w:rPr>
          <w:rFonts w:ascii="Times New Roman" w:hAnsi="Times New Roman"/>
          <w:sz w:val="24"/>
          <w:szCs w:val="24"/>
        </w:rPr>
        <w:t>В случае, если в течение гарантийного периода Товар или его отдельные части (узлы) станут непригодными для дальнейшего использования, П</w:t>
      </w:r>
      <w:r>
        <w:rPr>
          <w:rFonts w:ascii="Times New Roman" w:hAnsi="Times New Roman"/>
          <w:sz w:val="24"/>
          <w:szCs w:val="24"/>
        </w:rPr>
        <w:t>оставщик</w:t>
      </w:r>
      <w:r w:rsidRPr="00471B29">
        <w:rPr>
          <w:rFonts w:ascii="Times New Roman" w:hAnsi="Times New Roman"/>
          <w:sz w:val="24"/>
          <w:szCs w:val="24"/>
        </w:rPr>
        <w:t xml:space="preserve"> производит бесплатный гарантийный ремонт Товара, включая замену непригодных д</w:t>
      </w:r>
      <w:r>
        <w:rPr>
          <w:rFonts w:ascii="Times New Roman" w:hAnsi="Times New Roman"/>
          <w:sz w:val="24"/>
          <w:szCs w:val="24"/>
        </w:rPr>
        <w:t xml:space="preserve">ля использования частей (узлов) </w:t>
      </w:r>
      <w:r w:rsidRPr="00471B29">
        <w:rPr>
          <w:rFonts w:ascii="Times New Roman" w:hAnsi="Times New Roman"/>
          <w:sz w:val="24"/>
          <w:szCs w:val="24"/>
        </w:rPr>
        <w:t xml:space="preserve">Товара. </w:t>
      </w:r>
    </w:p>
    <w:p w:rsidR="00C900B9" w:rsidRPr="00B25423" w:rsidRDefault="00C900B9" w:rsidP="00C900B9">
      <w:pPr>
        <w:ind w:firstLine="567"/>
        <w:jc w:val="both"/>
        <w:rPr>
          <w:rFonts w:ascii="Arial" w:hAnsi="Arial" w:cs="Arial"/>
        </w:rPr>
      </w:pPr>
      <w:r>
        <w:t>7</w:t>
      </w:r>
      <w:r w:rsidRPr="00B25423">
        <w:t>.</w:t>
      </w:r>
      <w:r>
        <w:t>4</w:t>
      </w:r>
      <w:r w:rsidRPr="00B25423">
        <w:t>. Покупатель направляет П</w:t>
      </w:r>
      <w:r>
        <w:t>оставщику</w:t>
      </w:r>
      <w:r w:rsidRPr="00B25423">
        <w:t xml:space="preserve">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C900B9" w:rsidRPr="00B25423" w:rsidRDefault="00C900B9" w:rsidP="00C900B9">
      <w:pPr>
        <w:shd w:val="clear" w:color="auto" w:fill="FFFFFF"/>
        <w:tabs>
          <w:tab w:val="left" w:pos="1272"/>
        </w:tabs>
        <w:ind w:firstLine="567"/>
        <w:jc w:val="both"/>
      </w:pPr>
      <w:r>
        <w:t>7</w:t>
      </w:r>
      <w:r w:rsidRPr="00B25423">
        <w:t>.</w:t>
      </w:r>
      <w:r>
        <w:t>5</w:t>
      </w:r>
      <w:r w:rsidRPr="00B25423">
        <w:t>. П</w:t>
      </w:r>
      <w:r>
        <w:t>оставщик</w:t>
      </w:r>
      <w:r w:rsidRPr="00B25423">
        <w:t xml:space="preserve"> обязан провести гарантийный ремонт Товара в течение</w:t>
      </w:r>
      <w:r w:rsidRPr="00B25423">
        <w:br/>
      </w:r>
      <w:r>
        <w:t>30</w:t>
      </w:r>
      <w:r w:rsidRPr="00B25423">
        <w:t xml:space="preserve"> календарных дней с даты получения уведомления Покупателя.</w:t>
      </w:r>
    </w:p>
    <w:p w:rsidR="00C900B9" w:rsidRPr="00B25423" w:rsidRDefault="00C900B9" w:rsidP="00C900B9">
      <w:pPr>
        <w:shd w:val="clear" w:color="auto" w:fill="FFFFFF"/>
        <w:ind w:firstLine="567"/>
        <w:jc w:val="both"/>
      </w:pPr>
      <w:r w:rsidRPr="00B25423">
        <w:t>Транспортные расходы П</w:t>
      </w:r>
      <w:r>
        <w:t>оставщика</w:t>
      </w:r>
      <w:r w:rsidRPr="00B25423">
        <w:t>, связанные с проведением гарантийного ремонта Товара, Покупателем не возмещаются.</w:t>
      </w:r>
    </w:p>
    <w:p w:rsidR="00C900B9" w:rsidRDefault="00C900B9" w:rsidP="00C900B9">
      <w:pPr>
        <w:pStyle w:val="aff4"/>
        <w:ind w:firstLine="567"/>
        <w:jc w:val="both"/>
        <w:rPr>
          <w:sz w:val="24"/>
          <w:szCs w:val="24"/>
        </w:rPr>
      </w:pPr>
      <w:r>
        <w:rPr>
          <w:sz w:val="24"/>
          <w:szCs w:val="24"/>
        </w:rPr>
        <w:t>7</w:t>
      </w:r>
      <w:r w:rsidRPr="00B25423">
        <w:rPr>
          <w:sz w:val="24"/>
          <w:szCs w:val="24"/>
        </w:rPr>
        <w:t>.</w:t>
      </w:r>
      <w:r>
        <w:rPr>
          <w:sz w:val="24"/>
          <w:szCs w:val="24"/>
        </w:rPr>
        <w:t>6</w:t>
      </w:r>
      <w:r w:rsidRPr="00B25423">
        <w:rPr>
          <w:sz w:val="24"/>
          <w:szCs w:val="24"/>
        </w:rPr>
        <w:t>.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C900B9" w:rsidRPr="00B25423" w:rsidRDefault="00C900B9" w:rsidP="00C900B9">
      <w:pPr>
        <w:pStyle w:val="aff4"/>
        <w:ind w:firstLine="567"/>
        <w:jc w:val="both"/>
        <w:rPr>
          <w:sz w:val="24"/>
          <w:szCs w:val="24"/>
        </w:rPr>
      </w:pPr>
      <w:r>
        <w:rPr>
          <w:sz w:val="24"/>
          <w:szCs w:val="24"/>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w:t>
      </w:r>
      <w:r w:rsidRPr="00B25423">
        <w:rPr>
          <w:sz w:val="24"/>
          <w:szCs w:val="24"/>
        </w:rPr>
        <w:t>направляет П</w:t>
      </w:r>
      <w:r>
        <w:rPr>
          <w:sz w:val="24"/>
          <w:szCs w:val="24"/>
        </w:rPr>
        <w:t>оставщику</w:t>
      </w:r>
      <w:r w:rsidRPr="00B25423">
        <w:rPr>
          <w:sz w:val="24"/>
          <w:szCs w:val="24"/>
        </w:rPr>
        <w:t xml:space="preserve"> </w:t>
      </w:r>
      <w:r>
        <w:rPr>
          <w:sz w:val="24"/>
          <w:szCs w:val="24"/>
        </w:rPr>
        <w:t xml:space="preserve">соответствующее </w:t>
      </w:r>
      <w:r w:rsidRPr="00B25423">
        <w:rPr>
          <w:sz w:val="24"/>
          <w:szCs w:val="24"/>
        </w:rPr>
        <w:t>уведомление</w:t>
      </w:r>
      <w:r>
        <w:rPr>
          <w:sz w:val="24"/>
          <w:szCs w:val="24"/>
        </w:rPr>
        <w:t xml:space="preserve">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C900B9" w:rsidRPr="00B25423" w:rsidRDefault="00C900B9" w:rsidP="00C900B9">
      <w:pPr>
        <w:ind w:firstLine="567"/>
        <w:jc w:val="both"/>
      </w:pPr>
      <w:r>
        <w:t>7</w:t>
      </w:r>
      <w:r w:rsidRPr="00B25423">
        <w:t>.</w:t>
      </w:r>
      <w:r>
        <w:t>8</w:t>
      </w:r>
      <w:r w:rsidRPr="00B25423">
        <w:t>.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C900B9" w:rsidRPr="00A05352" w:rsidRDefault="00C900B9" w:rsidP="00C900B9">
      <w:pPr>
        <w:widowControl w:val="0"/>
        <w:autoSpaceDE w:val="0"/>
        <w:autoSpaceDN w:val="0"/>
        <w:adjustRightInd w:val="0"/>
        <w:spacing w:after="40"/>
        <w:jc w:val="both"/>
      </w:pPr>
    </w:p>
    <w:p w:rsidR="00C900B9" w:rsidRPr="00A05352" w:rsidRDefault="00C900B9" w:rsidP="00C900B9">
      <w:pPr>
        <w:jc w:val="center"/>
        <w:rPr>
          <w:b/>
          <w:bCs/>
        </w:rPr>
      </w:pPr>
      <w:r>
        <w:rPr>
          <w:b/>
          <w:bCs/>
        </w:rPr>
        <w:t xml:space="preserve">8. </w:t>
      </w:r>
      <w:r w:rsidRPr="00A05352">
        <w:rPr>
          <w:b/>
          <w:bCs/>
        </w:rPr>
        <w:t>Ответственность Сторон</w:t>
      </w:r>
    </w:p>
    <w:p w:rsidR="00C900B9" w:rsidRPr="00686CD9" w:rsidRDefault="00C900B9" w:rsidP="00C900B9">
      <w:pPr>
        <w:ind w:firstLine="567"/>
        <w:jc w:val="both"/>
      </w:pPr>
      <w:r>
        <w:t>8</w:t>
      </w:r>
      <w:r w:rsidRPr="0083295B">
        <w:t xml:space="preserve">.1. </w:t>
      </w:r>
      <w:r w:rsidRPr="00686CD9">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900B9" w:rsidRPr="00686CD9" w:rsidRDefault="00C900B9" w:rsidP="00C900B9">
      <w:pPr>
        <w:pStyle w:val="affa"/>
        <w:ind w:firstLine="567"/>
        <w:jc w:val="both"/>
        <w:rPr>
          <w:rFonts w:ascii="Times New Roman" w:hAnsi="Times New Roman"/>
          <w:sz w:val="24"/>
          <w:szCs w:val="24"/>
        </w:rPr>
      </w:pPr>
      <w:r w:rsidRPr="00686CD9">
        <w:rPr>
          <w:rFonts w:ascii="Times New Roman" w:hAnsi="Times New Roman"/>
          <w:sz w:val="24"/>
          <w:szCs w:val="24"/>
        </w:rPr>
        <w:t>8.2.</w:t>
      </w:r>
      <w:r w:rsidRPr="00686CD9">
        <w:rPr>
          <w:rFonts w:ascii="Times New Roman" w:hAnsi="Times New Roman"/>
          <w:b/>
          <w:sz w:val="24"/>
          <w:szCs w:val="24"/>
        </w:rPr>
        <w:t xml:space="preserve">  </w:t>
      </w:r>
      <w:r w:rsidRPr="00686CD9">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C900B9" w:rsidRPr="00FE224E" w:rsidRDefault="00C900B9" w:rsidP="00C900B9">
      <w:pPr>
        <w:ind w:firstLine="709"/>
        <w:jc w:val="both"/>
      </w:pPr>
      <w:r w:rsidRPr="00686CD9">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w:t>
      </w:r>
      <w:r w:rsidRPr="00FE224E">
        <w:t xml:space="preserve">  сумму неустойки, Поставщик обязуется уплатить такую сумму по первому письменному требованию Покупателя.</w:t>
      </w:r>
    </w:p>
    <w:p w:rsidR="00C900B9" w:rsidRPr="00A05352" w:rsidRDefault="00C900B9" w:rsidP="00C900B9">
      <w:pPr>
        <w:widowControl w:val="0"/>
        <w:autoSpaceDE w:val="0"/>
        <w:autoSpaceDN w:val="0"/>
        <w:adjustRightInd w:val="0"/>
        <w:spacing w:after="60"/>
        <w:jc w:val="both"/>
      </w:pPr>
    </w:p>
    <w:p w:rsidR="00C900B9" w:rsidRPr="00A05352" w:rsidRDefault="00C900B9" w:rsidP="00C900B9">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900B9"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Pr>
          <w:rFonts w:ascii="Times New Roman" w:hAnsi="Times New Roman"/>
          <w:sz w:val="24"/>
          <w:szCs w:val="24"/>
        </w:rPr>
        <w:t>.</w:t>
      </w:r>
    </w:p>
    <w:p w:rsidR="009F0B9D" w:rsidRPr="000A2A48" w:rsidRDefault="009F0B9D" w:rsidP="00C900B9">
      <w:pPr>
        <w:pStyle w:val="ConsNormal"/>
        <w:ind w:firstLine="709"/>
        <w:jc w:val="both"/>
        <w:rPr>
          <w:rFonts w:ascii="Times New Roman" w:hAnsi="Times New Roman"/>
          <w:sz w:val="24"/>
          <w:szCs w:val="24"/>
        </w:rPr>
      </w:pPr>
    </w:p>
    <w:p w:rsidR="00C900B9" w:rsidRPr="00A05352" w:rsidRDefault="00C900B9" w:rsidP="00C900B9">
      <w:pPr>
        <w:pStyle w:val="aff7"/>
        <w:widowControl w:val="0"/>
        <w:autoSpaceDE w:val="0"/>
        <w:autoSpaceDN w:val="0"/>
        <w:adjustRightInd w:val="0"/>
        <w:ind w:left="0"/>
        <w:jc w:val="center"/>
      </w:pPr>
      <w:r>
        <w:rPr>
          <w:b/>
        </w:rPr>
        <w:t xml:space="preserve">10. </w:t>
      </w:r>
      <w:r w:rsidRPr="00946F8D">
        <w:rPr>
          <w:b/>
        </w:rPr>
        <w:t>Разрешение споров</w:t>
      </w:r>
    </w:p>
    <w:p w:rsidR="00C900B9" w:rsidRPr="00A05352" w:rsidRDefault="00C900B9" w:rsidP="00C900B9">
      <w:pPr>
        <w:widowControl w:val="0"/>
        <w:autoSpaceDE w:val="0"/>
        <w:autoSpaceDN w:val="0"/>
        <w:adjustRightInd w:val="0"/>
        <w:ind w:firstLine="567"/>
        <w:jc w:val="both"/>
      </w:pPr>
      <w:r>
        <w:t>10</w:t>
      </w:r>
      <w:r w:rsidRPr="00A05352">
        <w:t>.1. Все споры, возникающие при исполнении настоящего  Договора, решаются Сторонами путем переговоров, которые могут проводит</w:t>
      </w:r>
      <w:r w:rsidR="000925E9">
        <w:t>ь</w:t>
      </w:r>
      <w:r w:rsidRPr="00A05352">
        <w:t>ся в том числе, путем отправления писем по почте, обмена  факсимильными сообщениями.</w:t>
      </w:r>
    </w:p>
    <w:p w:rsidR="00C900B9" w:rsidRPr="00A05352" w:rsidRDefault="00C900B9" w:rsidP="00C900B9">
      <w:pPr>
        <w:widowControl w:val="0"/>
        <w:autoSpaceDE w:val="0"/>
        <w:autoSpaceDN w:val="0"/>
        <w:adjustRightInd w:val="0"/>
        <w:ind w:firstLine="567"/>
        <w:jc w:val="both"/>
      </w:pPr>
      <w:r>
        <w:t>10</w:t>
      </w:r>
      <w:r w:rsidRPr="00A05352">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w:t>
      </w:r>
      <w:r>
        <w:t xml:space="preserve">дней </w:t>
      </w:r>
      <w:r w:rsidRPr="00A05352">
        <w:t>с даты получения.</w:t>
      </w:r>
      <w:r>
        <w:t xml:space="preserve"> </w:t>
      </w:r>
    </w:p>
    <w:p w:rsidR="00C900B9" w:rsidRDefault="00C900B9" w:rsidP="00C900B9">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10</w:t>
      </w:r>
      <w:r w:rsidRPr="004A4970">
        <w:rPr>
          <w:rFonts w:ascii="Times New Roman" w:hAnsi="Times New Roman"/>
          <w:sz w:val="24"/>
          <w:szCs w:val="24"/>
        </w:rPr>
        <w:t>.3. В случае, если споры н</w:t>
      </w:r>
      <w:r w:rsidR="003D36C6">
        <w:rPr>
          <w:rFonts w:ascii="Times New Roman" w:hAnsi="Times New Roman"/>
          <w:sz w:val="24"/>
          <w:szCs w:val="24"/>
        </w:rPr>
        <w:t xml:space="preserve">е урегулированы Сторонами  с   </w:t>
      </w:r>
      <w:r w:rsidRPr="004A4970">
        <w:rPr>
          <w:rFonts w:ascii="Times New Roman" w:hAnsi="Times New Roman"/>
          <w:sz w:val="24"/>
          <w:szCs w:val="24"/>
        </w:rPr>
        <w:t xml:space="preserve">помощью   переговоров  и </w:t>
      </w:r>
      <w:r w:rsidR="003D36C6">
        <w:rPr>
          <w:rFonts w:ascii="Times New Roman" w:hAnsi="Times New Roman"/>
          <w:sz w:val="24"/>
          <w:szCs w:val="24"/>
        </w:rPr>
        <w:t xml:space="preserve"> в  претензионном  порядке, то </w:t>
      </w:r>
      <w:r w:rsidRPr="004A4970">
        <w:rPr>
          <w:rFonts w:ascii="Times New Roman" w:hAnsi="Times New Roman"/>
          <w:sz w:val="24"/>
          <w:szCs w:val="24"/>
        </w:rPr>
        <w:t>они передают</w:t>
      </w:r>
      <w:r w:rsidR="003D36C6">
        <w:rPr>
          <w:rFonts w:ascii="Times New Roman" w:hAnsi="Times New Roman"/>
          <w:sz w:val="24"/>
          <w:szCs w:val="24"/>
        </w:rPr>
        <w:t xml:space="preserve">ся заинтересованной Стороной в </w:t>
      </w:r>
      <w:r>
        <w:rPr>
          <w:rFonts w:ascii="Times New Roman" w:hAnsi="Times New Roman"/>
          <w:sz w:val="24"/>
          <w:szCs w:val="24"/>
        </w:rPr>
        <w:t>Арбитражный суд Новосибирск</w:t>
      </w:r>
      <w:r w:rsidR="000925E9">
        <w:rPr>
          <w:rFonts w:ascii="Times New Roman" w:hAnsi="Times New Roman"/>
          <w:sz w:val="24"/>
          <w:szCs w:val="24"/>
        </w:rPr>
        <w:t>ой области</w:t>
      </w:r>
      <w:r>
        <w:rPr>
          <w:rFonts w:ascii="Times New Roman" w:hAnsi="Times New Roman"/>
          <w:sz w:val="24"/>
          <w:szCs w:val="24"/>
        </w:rPr>
        <w:t>.</w:t>
      </w:r>
    </w:p>
    <w:p w:rsidR="00C900B9" w:rsidRDefault="00C900B9" w:rsidP="00C900B9">
      <w:pPr>
        <w:pStyle w:val="ConsNormal"/>
        <w:ind w:firstLine="0"/>
        <w:jc w:val="both"/>
        <w:rPr>
          <w:rFonts w:ascii="Times New Roman" w:hAnsi="Times New Roman"/>
          <w:sz w:val="24"/>
          <w:szCs w:val="24"/>
        </w:rPr>
      </w:pPr>
    </w:p>
    <w:p w:rsidR="00C900B9" w:rsidRPr="00A05352" w:rsidRDefault="00C900B9" w:rsidP="00C900B9">
      <w:pPr>
        <w:pStyle w:val="ConsNormal"/>
        <w:ind w:firstLine="0"/>
        <w:jc w:val="center"/>
        <w:rPr>
          <w:rFonts w:ascii="Times New Roman" w:hAnsi="Times New Roman"/>
          <w:b/>
          <w:sz w:val="24"/>
          <w:szCs w:val="24"/>
        </w:rPr>
      </w:pPr>
      <w:r>
        <w:rPr>
          <w:rFonts w:ascii="Times New Roman" w:hAnsi="Times New Roman"/>
          <w:b/>
          <w:sz w:val="24"/>
          <w:szCs w:val="24"/>
        </w:rPr>
        <w:t>11</w:t>
      </w:r>
      <w:r w:rsidRPr="00A05352">
        <w:rPr>
          <w:rFonts w:ascii="Times New Roman" w:hAnsi="Times New Roman"/>
          <w:b/>
          <w:sz w:val="24"/>
          <w:szCs w:val="24"/>
        </w:rPr>
        <w:t>. Порядок внесения</w:t>
      </w:r>
    </w:p>
    <w:p w:rsidR="00C900B9" w:rsidRPr="00A05352" w:rsidRDefault="00C900B9" w:rsidP="00C900B9">
      <w:pPr>
        <w:pStyle w:val="ConsNormal"/>
        <w:ind w:firstLine="567"/>
        <w:jc w:val="center"/>
        <w:rPr>
          <w:rFonts w:ascii="Times New Roman" w:hAnsi="Times New Roman"/>
          <w:b/>
          <w:sz w:val="24"/>
          <w:szCs w:val="24"/>
        </w:rPr>
      </w:pPr>
      <w:r w:rsidRPr="00A05352">
        <w:rPr>
          <w:rFonts w:ascii="Times New Roman" w:hAnsi="Times New Roman"/>
          <w:b/>
          <w:sz w:val="24"/>
          <w:szCs w:val="24"/>
        </w:rPr>
        <w:t>изменений, дополнений в Договор и его расторжения</w:t>
      </w:r>
    </w:p>
    <w:p w:rsidR="00C900B9" w:rsidRDefault="00C900B9" w:rsidP="00C900B9">
      <w:pPr>
        <w:pStyle w:val="ConsNormal"/>
        <w:ind w:firstLine="708"/>
        <w:jc w:val="both"/>
        <w:rPr>
          <w:rFonts w:ascii="Times New Roman" w:hAnsi="Times New Roman"/>
          <w:sz w:val="24"/>
          <w:szCs w:val="24"/>
        </w:rPr>
      </w:pPr>
      <w:r>
        <w:rPr>
          <w:rFonts w:ascii="Times New Roman" w:hAnsi="Times New Roman"/>
          <w:sz w:val="24"/>
          <w:szCs w:val="24"/>
        </w:rPr>
        <w:t>11</w:t>
      </w:r>
      <w:r w:rsidRPr="002361C3">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3D36C6" w:rsidRPr="002361C3" w:rsidRDefault="003D36C6" w:rsidP="00C900B9">
      <w:pPr>
        <w:pStyle w:val="ConsNormal"/>
        <w:ind w:firstLine="708"/>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действующим законодательством и настоящим Договором.</w:t>
      </w:r>
    </w:p>
    <w:p w:rsidR="00C900B9" w:rsidRPr="00E32181" w:rsidRDefault="00C900B9" w:rsidP="00C900B9">
      <w:pPr>
        <w:pStyle w:val="ConsNormal"/>
        <w:ind w:firstLine="708"/>
        <w:jc w:val="both"/>
        <w:rPr>
          <w:rFonts w:ascii="Times New Roman" w:hAnsi="Times New Roman"/>
          <w:sz w:val="24"/>
          <w:szCs w:val="24"/>
        </w:rPr>
      </w:pPr>
      <w:r w:rsidRPr="00E32181">
        <w:rPr>
          <w:rFonts w:ascii="Times New Roman" w:hAnsi="Times New Roman"/>
          <w:sz w:val="24"/>
          <w:szCs w:val="24"/>
        </w:rPr>
        <w:t>11.</w:t>
      </w:r>
      <w:r w:rsidR="003D36C6">
        <w:rPr>
          <w:rFonts w:ascii="Times New Roman" w:hAnsi="Times New Roman"/>
          <w:sz w:val="24"/>
          <w:szCs w:val="24"/>
        </w:rPr>
        <w:t>3</w:t>
      </w:r>
      <w:r w:rsidRPr="00E32181">
        <w:rPr>
          <w:rFonts w:ascii="Times New Roman" w:hAnsi="Times New Roman"/>
          <w:sz w:val="24"/>
          <w:szCs w:val="24"/>
        </w:rPr>
        <w:t xml:space="preserve">.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Pr>
          <w:rFonts w:ascii="Times New Roman" w:hAnsi="Times New Roman"/>
          <w:sz w:val="24"/>
          <w:szCs w:val="24"/>
        </w:rPr>
        <w:t xml:space="preserve">расторжении </w:t>
      </w:r>
      <w:r w:rsidRPr="00E32181">
        <w:rPr>
          <w:rFonts w:ascii="Times New Roman" w:hAnsi="Times New Roman"/>
          <w:sz w:val="24"/>
          <w:szCs w:val="24"/>
        </w:rPr>
        <w:t xml:space="preserve"> настоящ</w:t>
      </w:r>
      <w:r>
        <w:rPr>
          <w:rFonts w:ascii="Times New Roman" w:hAnsi="Times New Roman"/>
          <w:sz w:val="24"/>
          <w:szCs w:val="24"/>
        </w:rPr>
        <w:t>его</w:t>
      </w:r>
      <w:r w:rsidRPr="00E32181">
        <w:rPr>
          <w:rFonts w:ascii="Times New Roman" w:hAnsi="Times New Roman"/>
          <w:sz w:val="24"/>
          <w:szCs w:val="24"/>
        </w:rPr>
        <w:t xml:space="preserve"> Договор</w:t>
      </w:r>
      <w:r>
        <w:rPr>
          <w:rFonts w:ascii="Times New Roman" w:hAnsi="Times New Roman"/>
          <w:sz w:val="24"/>
          <w:szCs w:val="24"/>
        </w:rPr>
        <w:t>а</w:t>
      </w:r>
      <w:r w:rsidRPr="00E32181">
        <w:rPr>
          <w:rFonts w:ascii="Times New Roman" w:hAnsi="Times New Roman"/>
          <w:sz w:val="24"/>
          <w:szCs w:val="24"/>
        </w:rPr>
        <w:t xml:space="preserve"> Поставщику не позднее чем за </w:t>
      </w:r>
      <w:r w:rsidR="003D36C6">
        <w:rPr>
          <w:rFonts w:ascii="Times New Roman" w:hAnsi="Times New Roman"/>
          <w:sz w:val="24"/>
          <w:szCs w:val="24"/>
        </w:rPr>
        <w:t>10</w:t>
      </w:r>
      <w:r w:rsidR="000925E9">
        <w:rPr>
          <w:rFonts w:ascii="Times New Roman" w:hAnsi="Times New Roman"/>
          <w:sz w:val="24"/>
          <w:szCs w:val="24"/>
        </w:rPr>
        <w:t xml:space="preserve"> </w:t>
      </w:r>
      <w:r w:rsidRPr="00E32181">
        <w:rPr>
          <w:rFonts w:ascii="Times New Roman" w:hAnsi="Times New Roman"/>
          <w:sz w:val="24"/>
          <w:szCs w:val="24"/>
        </w:rPr>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C900B9" w:rsidRDefault="00C900B9" w:rsidP="00C900B9">
      <w:pPr>
        <w:pStyle w:val="ConsNormal"/>
        <w:ind w:firstLine="709"/>
        <w:jc w:val="both"/>
      </w:pPr>
    </w:p>
    <w:p w:rsidR="009F0B9D" w:rsidRDefault="009F0B9D" w:rsidP="00C900B9">
      <w:pPr>
        <w:pStyle w:val="ConsNormal"/>
        <w:ind w:firstLine="709"/>
        <w:jc w:val="both"/>
      </w:pPr>
    </w:p>
    <w:p w:rsidR="00C900B9" w:rsidRPr="002361C3" w:rsidRDefault="00C900B9" w:rsidP="00C900B9">
      <w:pPr>
        <w:tabs>
          <w:tab w:val="left" w:pos="0"/>
        </w:tabs>
        <w:jc w:val="center"/>
        <w:rPr>
          <w:b/>
        </w:rPr>
      </w:pPr>
      <w:r>
        <w:rPr>
          <w:b/>
        </w:rPr>
        <w:t>12</w:t>
      </w:r>
      <w:r w:rsidRPr="002361C3">
        <w:rPr>
          <w:b/>
        </w:rPr>
        <w:t>. Срок действия Договор</w:t>
      </w:r>
      <w:r>
        <w:rPr>
          <w:b/>
        </w:rPr>
        <w:t>а</w:t>
      </w:r>
    </w:p>
    <w:p w:rsidR="00C900B9" w:rsidRDefault="00C900B9" w:rsidP="00C900B9">
      <w:pPr>
        <w:pStyle w:val="ConsNormal"/>
        <w:ind w:firstLine="709"/>
        <w:jc w:val="both"/>
        <w:rPr>
          <w:rFonts w:ascii="Times New Roman" w:hAnsi="Times New Roman" w:cs="Times New Roman"/>
          <w:sz w:val="24"/>
          <w:szCs w:val="24"/>
        </w:rPr>
      </w:pPr>
      <w:r w:rsidRPr="004A4970">
        <w:rPr>
          <w:rFonts w:ascii="Times New Roman" w:hAnsi="Times New Roman"/>
          <w:sz w:val="24"/>
          <w:szCs w:val="24"/>
        </w:rPr>
        <w:t>1</w:t>
      </w:r>
      <w:r>
        <w:rPr>
          <w:rFonts w:ascii="Times New Roman" w:hAnsi="Times New Roman"/>
          <w:sz w:val="24"/>
          <w:szCs w:val="24"/>
        </w:rPr>
        <w:t>2</w:t>
      </w:r>
      <w:r w:rsidRPr="004A4970">
        <w:rPr>
          <w:rFonts w:ascii="Times New Roman" w:hAnsi="Times New Roman"/>
          <w:sz w:val="24"/>
          <w:szCs w:val="24"/>
        </w:rPr>
        <w:t>.1. Настоящий Договор вступает в силу с даты его подписания Сторонами и действует</w:t>
      </w:r>
      <w:r w:rsidR="000925E9">
        <w:rPr>
          <w:rFonts w:ascii="Times New Roman" w:hAnsi="Times New Roman"/>
          <w:sz w:val="24"/>
          <w:szCs w:val="24"/>
        </w:rPr>
        <w:t xml:space="preserve"> по</w:t>
      </w:r>
      <w:r w:rsidRPr="004A4970">
        <w:rPr>
          <w:rFonts w:ascii="Times New Roman" w:hAnsi="Times New Roman"/>
          <w:sz w:val="24"/>
          <w:szCs w:val="24"/>
        </w:rPr>
        <w:t xml:space="preserve"> </w:t>
      </w:r>
      <w:r w:rsidRPr="00686CD9">
        <w:rPr>
          <w:rFonts w:ascii="Times New Roman" w:hAnsi="Times New Roman" w:cs="Times New Roman"/>
          <w:sz w:val="24"/>
          <w:szCs w:val="24"/>
        </w:rPr>
        <w:t>31.12.2019 включительно</w:t>
      </w:r>
      <w:r>
        <w:rPr>
          <w:rFonts w:ascii="Times New Roman" w:hAnsi="Times New Roman" w:cs="Times New Roman"/>
          <w:sz w:val="24"/>
          <w:szCs w:val="24"/>
        </w:rPr>
        <w:t>.</w:t>
      </w:r>
    </w:p>
    <w:p w:rsidR="00C900B9" w:rsidRDefault="00C900B9" w:rsidP="00C900B9">
      <w:pPr>
        <w:pStyle w:val="ConsNormal"/>
        <w:ind w:firstLine="709"/>
        <w:jc w:val="both"/>
        <w:rPr>
          <w:rFonts w:ascii="Times New Roman" w:hAnsi="Times New Roman"/>
          <w:b/>
          <w:bCs/>
          <w:sz w:val="24"/>
          <w:szCs w:val="24"/>
        </w:rPr>
      </w:pPr>
    </w:p>
    <w:p w:rsidR="00C900B9" w:rsidRPr="002B3008" w:rsidRDefault="00C900B9" w:rsidP="00C900B9">
      <w:pPr>
        <w:autoSpaceDE w:val="0"/>
        <w:autoSpaceDN w:val="0"/>
        <w:spacing w:line="276" w:lineRule="auto"/>
        <w:ind w:firstLine="709"/>
        <w:jc w:val="center"/>
      </w:pPr>
      <w:r w:rsidRPr="002B3008">
        <w:rPr>
          <w:b/>
        </w:rPr>
        <w:t>1</w:t>
      </w:r>
      <w:r>
        <w:rPr>
          <w:b/>
        </w:rPr>
        <w:t>3</w:t>
      </w:r>
      <w:r w:rsidRPr="002B3008">
        <w:rPr>
          <w:b/>
        </w:rPr>
        <w:t xml:space="preserve">. </w:t>
      </w:r>
      <w:r>
        <w:rPr>
          <w:b/>
        </w:rPr>
        <w:t>Антикоррупционная оговорка</w:t>
      </w:r>
    </w:p>
    <w:p w:rsidR="00C900B9" w:rsidRPr="002B3008" w:rsidRDefault="00C900B9" w:rsidP="003D36C6">
      <w:pPr>
        <w:autoSpaceDE w:val="0"/>
        <w:autoSpaceDN w:val="0"/>
        <w:ind w:firstLine="709"/>
        <w:jc w:val="both"/>
      </w:pPr>
      <w:r w:rsidRPr="002B3008">
        <w:t>1</w:t>
      </w:r>
      <w:r>
        <w:t>3</w:t>
      </w:r>
      <w:r w:rsidRPr="002B3008">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900B9" w:rsidRPr="002B3008" w:rsidRDefault="00C900B9" w:rsidP="003D36C6">
      <w:pPr>
        <w:autoSpaceDE w:val="0"/>
        <w:autoSpaceDN w:val="0"/>
        <w:ind w:firstLine="709"/>
        <w:jc w:val="both"/>
      </w:pPr>
      <w:r w:rsidRPr="002B300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900B9" w:rsidRPr="002B3008" w:rsidRDefault="00C900B9" w:rsidP="003D36C6">
      <w:pPr>
        <w:autoSpaceDE w:val="0"/>
        <w:autoSpaceDN w:val="0"/>
        <w:ind w:firstLine="709"/>
        <w:jc w:val="both"/>
      </w:pPr>
      <w:r w:rsidRPr="002B3008">
        <w:t>1</w:t>
      </w:r>
      <w:r>
        <w:t>3</w:t>
      </w:r>
      <w:r w:rsidRPr="002B3008">
        <w:t>.2. В случае возникновения у Стороны подозрений, что произошло или может произойти нарушение каких-либо положений пункта 1</w:t>
      </w:r>
      <w:r>
        <w:t>3</w:t>
      </w:r>
      <w:r w:rsidRPr="002B3008">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3</w:t>
      </w:r>
      <w:r w:rsidRPr="002B3008">
        <w:t xml:space="preserve">.1 настоящего Договора другой Стороной, ее аффилированными лицами, работниками или посредниками. </w:t>
      </w:r>
    </w:p>
    <w:p w:rsidR="00C900B9" w:rsidRPr="002B3008" w:rsidRDefault="00C900B9" w:rsidP="003D36C6">
      <w:pPr>
        <w:autoSpaceDE w:val="0"/>
        <w:autoSpaceDN w:val="0"/>
        <w:ind w:firstLine="709"/>
        <w:jc w:val="both"/>
      </w:pPr>
      <w:r w:rsidRPr="002B3008">
        <w:t xml:space="preserve">Каналы уведомления </w:t>
      </w:r>
      <w:r w:rsidRPr="008C3ED1">
        <w:t>Поставщика о нарушениях каких-либо положений пункта 13.1 настоящего Договора: _________________, официальный сайт ______________(</w:t>
      </w:r>
      <w:r w:rsidRPr="002B3008">
        <w:t>для заполнения специальной формы).</w:t>
      </w:r>
    </w:p>
    <w:p w:rsidR="00C900B9" w:rsidRPr="002B3008" w:rsidRDefault="00C900B9" w:rsidP="003D36C6">
      <w:pPr>
        <w:autoSpaceDE w:val="0"/>
        <w:autoSpaceDN w:val="0"/>
        <w:ind w:firstLine="709"/>
        <w:jc w:val="both"/>
      </w:pPr>
      <w:r w:rsidRPr="002B3008">
        <w:t xml:space="preserve">Каналы уведомления </w:t>
      </w:r>
      <w:r>
        <w:t>Покупателя</w:t>
      </w:r>
      <w:r w:rsidRPr="002B3008">
        <w:t xml:space="preserve"> о нарушениях каких-либо положений пункта 1</w:t>
      </w:r>
      <w:r>
        <w:t>3</w:t>
      </w:r>
      <w:r w:rsidRPr="002B3008">
        <w:t xml:space="preserve">.1 настоящего Договора: 8 (495) 788-17-17, официальный сайт </w:t>
      </w:r>
      <w:r w:rsidRPr="002B3008">
        <w:rPr>
          <w:lang w:val="en-US"/>
        </w:rPr>
        <w:t>www</w:t>
      </w:r>
      <w:r w:rsidRPr="002B3008">
        <w:t>.</w:t>
      </w:r>
      <w:r w:rsidRPr="002B3008">
        <w:rPr>
          <w:lang w:val="en-US"/>
        </w:rPr>
        <w:t>trcont</w:t>
      </w:r>
      <w:r w:rsidRPr="002B3008">
        <w:t>.</w:t>
      </w:r>
      <w:r>
        <w:rPr>
          <w:lang w:val="en-US"/>
        </w:rPr>
        <w:t>com</w:t>
      </w:r>
      <w:r w:rsidRPr="002B3008">
        <w:t>.</w:t>
      </w:r>
    </w:p>
    <w:p w:rsidR="00C900B9" w:rsidRPr="002B3008" w:rsidRDefault="00C900B9" w:rsidP="003D36C6">
      <w:pPr>
        <w:autoSpaceDE w:val="0"/>
        <w:autoSpaceDN w:val="0"/>
        <w:ind w:firstLine="709"/>
        <w:jc w:val="both"/>
      </w:pPr>
      <w:r w:rsidRPr="002B3008">
        <w:t>Сторона, получившая  уведомление  о  нарушении  каких-либо положений пункта 1</w:t>
      </w:r>
      <w:r>
        <w:t>3</w:t>
      </w:r>
      <w:r w:rsidRPr="002B3008">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900B9" w:rsidRPr="002B3008" w:rsidRDefault="00C900B9" w:rsidP="003D36C6">
      <w:pPr>
        <w:autoSpaceDE w:val="0"/>
        <w:autoSpaceDN w:val="0"/>
        <w:ind w:firstLine="709"/>
        <w:jc w:val="both"/>
      </w:pPr>
      <w:r w:rsidRPr="002B3008">
        <w:t>1</w:t>
      </w:r>
      <w:r>
        <w:t>3</w:t>
      </w:r>
      <w:r w:rsidRPr="002B3008">
        <w:t>.3. Стороны гарантируют осуществление надлежащего разбирательства по фактам нарушения положений пункта 1</w:t>
      </w:r>
      <w:r>
        <w:t>3</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900B9" w:rsidRPr="002B3008" w:rsidRDefault="00C900B9" w:rsidP="003D36C6">
      <w:pPr>
        <w:autoSpaceDE w:val="0"/>
        <w:autoSpaceDN w:val="0"/>
        <w:ind w:firstLine="709"/>
        <w:jc w:val="both"/>
      </w:pPr>
      <w:r w:rsidRPr="002B3008">
        <w:t>1</w:t>
      </w:r>
      <w:r>
        <w:t>3</w:t>
      </w:r>
      <w:r w:rsidRPr="002B3008">
        <w:t>.4. В случае подтверждения факта нарушения одной Стороной положений пункта 1</w:t>
      </w:r>
      <w:r>
        <w:t>3</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3</w:t>
      </w:r>
      <w:r w:rsidRPr="002B3008">
        <w:t>.2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w:t>
      </w:r>
      <w:r>
        <w:t xml:space="preserve"> действия настоящего Договора. </w:t>
      </w:r>
    </w:p>
    <w:p w:rsidR="00C900B9" w:rsidRDefault="00C900B9" w:rsidP="00C900B9">
      <w:pPr>
        <w:autoSpaceDE w:val="0"/>
        <w:autoSpaceDN w:val="0"/>
        <w:spacing w:line="276" w:lineRule="auto"/>
        <w:ind w:firstLine="709"/>
        <w:jc w:val="center"/>
        <w:rPr>
          <w:b/>
        </w:rPr>
      </w:pPr>
    </w:p>
    <w:p w:rsidR="00C900B9" w:rsidRPr="006514FF" w:rsidRDefault="00C900B9" w:rsidP="00C900B9">
      <w:pPr>
        <w:autoSpaceDE w:val="0"/>
        <w:autoSpaceDN w:val="0"/>
        <w:spacing w:line="276" w:lineRule="auto"/>
        <w:ind w:firstLine="709"/>
        <w:jc w:val="center"/>
        <w:rPr>
          <w:b/>
        </w:rPr>
      </w:pPr>
      <w:r w:rsidRPr="006514FF">
        <w:rPr>
          <w:b/>
        </w:rPr>
        <w:t>14. Гарантии и заверения Поставщика</w:t>
      </w:r>
    </w:p>
    <w:p w:rsidR="00C900B9" w:rsidRPr="006514FF" w:rsidRDefault="00C900B9" w:rsidP="0051649D">
      <w:pPr>
        <w:pStyle w:val="aff7"/>
        <w:numPr>
          <w:ilvl w:val="1"/>
          <w:numId w:val="33"/>
        </w:numPr>
        <w:suppressAutoHyphens w:val="0"/>
        <w:spacing w:after="200"/>
        <w:ind w:left="0" w:firstLine="709"/>
        <w:contextualSpacing/>
        <w:jc w:val="both"/>
      </w:pPr>
      <w:r w:rsidRPr="006514FF">
        <w:t>Поставщик настоящим заверяет Покупателя и гарантирует, что на дату заключения настоящего Договора:</w:t>
      </w:r>
    </w:p>
    <w:p w:rsidR="00C900B9" w:rsidRPr="006514FF" w:rsidRDefault="00C900B9" w:rsidP="0051649D">
      <w:pPr>
        <w:pStyle w:val="aff7"/>
        <w:numPr>
          <w:ilvl w:val="2"/>
          <w:numId w:val="33"/>
        </w:numPr>
        <w:suppressAutoHyphens w:val="0"/>
        <w:spacing w:after="200"/>
        <w:ind w:left="0" w:firstLine="709"/>
        <w:contextualSpacing/>
        <w:jc w:val="both"/>
      </w:pPr>
      <w:r w:rsidRPr="006514FF">
        <w:t>Поставщик является надлежащим образом созданным юридическим лицом, действующим в соответствии с законодательством Российской Федерации;</w:t>
      </w:r>
    </w:p>
    <w:p w:rsidR="00C900B9" w:rsidRPr="006514FF" w:rsidRDefault="00C900B9" w:rsidP="0051649D">
      <w:pPr>
        <w:pStyle w:val="aff7"/>
        <w:numPr>
          <w:ilvl w:val="2"/>
          <w:numId w:val="33"/>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900B9" w:rsidRPr="006514FF" w:rsidRDefault="00C900B9" w:rsidP="0051649D">
      <w:pPr>
        <w:pStyle w:val="aff7"/>
        <w:numPr>
          <w:ilvl w:val="2"/>
          <w:numId w:val="33"/>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C900B9" w:rsidRPr="006514FF" w:rsidRDefault="00C900B9" w:rsidP="0051649D">
      <w:pPr>
        <w:pStyle w:val="aff7"/>
        <w:numPr>
          <w:ilvl w:val="2"/>
          <w:numId w:val="33"/>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900B9" w:rsidRPr="006514FF" w:rsidRDefault="00C900B9" w:rsidP="0051649D">
      <w:pPr>
        <w:pStyle w:val="aff7"/>
        <w:numPr>
          <w:ilvl w:val="2"/>
          <w:numId w:val="33"/>
        </w:numPr>
        <w:suppressAutoHyphens w:val="0"/>
        <w:spacing w:after="20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C900B9" w:rsidRDefault="00C900B9" w:rsidP="00C900B9">
      <w:pPr>
        <w:pStyle w:val="ConsNormal"/>
        <w:ind w:firstLine="567"/>
        <w:jc w:val="center"/>
        <w:rPr>
          <w:rFonts w:ascii="Times New Roman" w:hAnsi="Times New Roman"/>
          <w:b/>
          <w:bCs/>
          <w:sz w:val="24"/>
          <w:szCs w:val="24"/>
        </w:rPr>
      </w:pPr>
      <w:r>
        <w:rPr>
          <w:rFonts w:ascii="Times New Roman" w:hAnsi="Times New Roman"/>
          <w:b/>
          <w:bCs/>
          <w:sz w:val="24"/>
          <w:szCs w:val="24"/>
        </w:rPr>
        <w:t>15</w:t>
      </w:r>
      <w:r w:rsidRPr="00A05352">
        <w:rPr>
          <w:rFonts w:ascii="Times New Roman" w:hAnsi="Times New Roman"/>
          <w:b/>
          <w:bCs/>
          <w:sz w:val="24"/>
          <w:szCs w:val="24"/>
        </w:rPr>
        <w:t>. Прочие условия</w:t>
      </w:r>
    </w:p>
    <w:p w:rsidR="00C900B9"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1</w:t>
      </w:r>
      <w:r w:rsidRPr="002361C3">
        <w:rPr>
          <w:rFonts w:ascii="Times New Roman" w:hAnsi="Times New Roman"/>
          <w:sz w:val="24"/>
          <w:szCs w:val="24"/>
        </w:rPr>
        <w:t>.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3</w:t>
      </w:r>
      <w:r w:rsidRPr="002361C3">
        <w:rPr>
          <w:rFonts w:ascii="Times New Roman" w:hAnsi="Times New Roman"/>
          <w:sz w:val="24"/>
          <w:szCs w:val="24"/>
        </w:rPr>
        <w:t>. Все приложения к настоящему Договору являются его неотъемлемыми частями.</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4</w:t>
      </w:r>
      <w:r w:rsidRPr="002361C3">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5</w:t>
      </w:r>
      <w:r w:rsidRPr="002361C3">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6</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7E26CD" w:rsidRDefault="007E26CD" w:rsidP="00C900B9">
      <w:pPr>
        <w:pStyle w:val="ConsNormal"/>
        <w:ind w:firstLine="540"/>
        <w:jc w:val="both"/>
        <w:rPr>
          <w:rFonts w:ascii="Times New Roman" w:hAnsi="Times New Roman"/>
          <w:sz w:val="24"/>
          <w:szCs w:val="24"/>
        </w:rPr>
      </w:pPr>
      <w:r>
        <w:rPr>
          <w:rFonts w:ascii="Times New Roman" w:hAnsi="Times New Roman"/>
          <w:sz w:val="24"/>
          <w:szCs w:val="24"/>
        </w:rPr>
        <w:t>15.6.1 Перечень поставляемых товаров (Приложение № 1);</w:t>
      </w:r>
    </w:p>
    <w:p w:rsidR="007E26CD" w:rsidRDefault="007E26CD" w:rsidP="007E26CD">
      <w:pPr>
        <w:pStyle w:val="ConsNormal"/>
        <w:ind w:firstLine="540"/>
        <w:jc w:val="both"/>
        <w:rPr>
          <w:rFonts w:ascii="Times New Roman" w:hAnsi="Times New Roman"/>
          <w:sz w:val="24"/>
          <w:szCs w:val="24"/>
        </w:rPr>
      </w:pPr>
      <w:r>
        <w:rPr>
          <w:rFonts w:ascii="Times New Roman" w:hAnsi="Times New Roman"/>
          <w:sz w:val="24"/>
          <w:szCs w:val="24"/>
        </w:rPr>
        <w:t xml:space="preserve">15.6.2 Заявка </w:t>
      </w:r>
      <w:r w:rsidRPr="002361C3">
        <w:rPr>
          <w:rFonts w:ascii="Times New Roman" w:hAnsi="Times New Roman"/>
          <w:sz w:val="24"/>
          <w:szCs w:val="24"/>
        </w:rPr>
        <w:t xml:space="preserve">(Приложение № </w:t>
      </w:r>
      <w:r>
        <w:rPr>
          <w:rFonts w:ascii="Times New Roman" w:hAnsi="Times New Roman"/>
          <w:sz w:val="24"/>
          <w:szCs w:val="24"/>
        </w:rPr>
        <w:t>2</w:t>
      </w:r>
      <w:r w:rsidRPr="002361C3">
        <w:rPr>
          <w:rFonts w:ascii="Times New Roman" w:hAnsi="Times New Roman"/>
          <w:sz w:val="24"/>
          <w:szCs w:val="24"/>
        </w:rPr>
        <w:t>)</w:t>
      </w:r>
      <w:r w:rsidR="00282E9A">
        <w:rPr>
          <w:rFonts w:ascii="Times New Roman" w:hAnsi="Times New Roman"/>
          <w:sz w:val="24"/>
          <w:szCs w:val="24"/>
        </w:rPr>
        <w:t>;</w:t>
      </w:r>
    </w:p>
    <w:p w:rsidR="00F61247" w:rsidRDefault="00F61247" w:rsidP="00C900B9">
      <w:pPr>
        <w:ind w:left="1800"/>
        <w:jc w:val="center"/>
        <w:rPr>
          <w:b/>
          <w:bCs/>
        </w:rPr>
      </w:pPr>
    </w:p>
    <w:p w:rsidR="00C900B9" w:rsidRPr="00A05352" w:rsidRDefault="00C900B9" w:rsidP="00C900B9">
      <w:pPr>
        <w:ind w:left="1800"/>
        <w:jc w:val="center"/>
      </w:pPr>
      <w:r w:rsidRPr="00AB4890">
        <w:rPr>
          <w:b/>
          <w:bCs/>
        </w:rPr>
        <w:t>1</w:t>
      </w:r>
      <w:r>
        <w:rPr>
          <w:b/>
          <w:bCs/>
        </w:rPr>
        <w:t>6</w:t>
      </w:r>
      <w:r w:rsidRPr="00AB4890">
        <w:rPr>
          <w:b/>
          <w:bCs/>
        </w:rPr>
        <w:t xml:space="preserve">. </w:t>
      </w:r>
      <w:r w:rsidRPr="00AB4890">
        <w:rPr>
          <w:b/>
        </w:rPr>
        <w:t>Юридические</w:t>
      </w:r>
      <w:r w:rsidRPr="007E6DAA">
        <w:rPr>
          <w:b/>
        </w:rPr>
        <w:t xml:space="preserve"> адреса и платежные реквизиты Сторон</w:t>
      </w:r>
    </w:p>
    <w:tbl>
      <w:tblPr>
        <w:tblW w:w="0" w:type="auto"/>
        <w:tblInd w:w="137" w:type="dxa"/>
        <w:tblLook w:val="0000"/>
      </w:tblPr>
      <w:tblGrid>
        <w:gridCol w:w="4933"/>
        <w:gridCol w:w="4553"/>
      </w:tblGrid>
      <w:tr w:rsidR="00C900B9" w:rsidRPr="006617A8" w:rsidTr="000925E9">
        <w:trPr>
          <w:trHeight w:val="1510"/>
        </w:trPr>
        <w:tc>
          <w:tcPr>
            <w:tcW w:w="4933" w:type="dxa"/>
          </w:tcPr>
          <w:p w:rsidR="00C900B9" w:rsidRDefault="00C900B9" w:rsidP="000925E9">
            <w:r w:rsidRPr="006617A8">
              <w:rPr>
                <w:b/>
                <w:sz w:val="22"/>
                <w:szCs w:val="22"/>
              </w:rPr>
              <w:t xml:space="preserve">Покупатель: </w:t>
            </w:r>
            <w:r w:rsidRPr="006617A8">
              <w:rPr>
                <w:sz w:val="22"/>
                <w:szCs w:val="22"/>
              </w:rPr>
              <w:t xml:space="preserve"> </w:t>
            </w:r>
          </w:p>
          <w:tbl>
            <w:tblPr>
              <w:tblW w:w="0" w:type="auto"/>
              <w:tblCellMar>
                <w:top w:w="15" w:type="dxa"/>
                <w:left w:w="15" w:type="dxa"/>
                <w:bottom w:w="15" w:type="dxa"/>
                <w:right w:w="15" w:type="dxa"/>
              </w:tblCellMar>
              <w:tblLook w:val="04A0"/>
            </w:tblPr>
            <w:tblGrid>
              <w:gridCol w:w="4717"/>
            </w:tblGrid>
            <w:tr w:rsidR="00C900B9" w:rsidTr="000925E9">
              <w:trPr>
                <w:trHeight w:val="380"/>
              </w:trPr>
              <w:tc>
                <w:tcPr>
                  <w:tcW w:w="0" w:type="auto"/>
                  <w:tcMar>
                    <w:top w:w="0" w:type="dxa"/>
                    <w:left w:w="115" w:type="dxa"/>
                    <w:bottom w:w="0" w:type="dxa"/>
                    <w:right w:w="115" w:type="dxa"/>
                  </w:tcMar>
                  <w:hideMark/>
                </w:tcPr>
                <w:p w:rsidR="00C900B9" w:rsidRDefault="00C900B9" w:rsidP="000925E9">
                  <w:pPr>
                    <w:pStyle w:val="affb"/>
                    <w:spacing w:before="0" w:after="0"/>
                    <w:jc w:val="both"/>
                  </w:pPr>
                  <w:r>
                    <w:rPr>
                      <w:b/>
                      <w:bCs/>
                      <w:color w:val="000000"/>
                    </w:rPr>
                    <w:t>ПАО «ТрансКонтейнер». Филиал ПАО «ТрансКонтейнер» на Западно-Сибирской железной дороге</w:t>
                  </w:r>
                </w:p>
              </w:tc>
            </w:tr>
            <w:tr w:rsidR="00C900B9" w:rsidTr="000925E9">
              <w:trPr>
                <w:trHeight w:val="2360"/>
              </w:trPr>
              <w:tc>
                <w:tcPr>
                  <w:tcW w:w="0" w:type="auto"/>
                  <w:tcMar>
                    <w:top w:w="0" w:type="dxa"/>
                    <w:left w:w="115" w:type="dxa"/>
                    <w:bottom w:w="0" w:type="dxa"/>
                    <w:right w:w="115" w:type="dxa"/>
                  </w:tcMar>
                  <w:hideMark/>
                </w:tcPr>
                <w:p w:rsidR="00C900B9" w:rsidRDefault="00C900B9" w:rsidP="000925E9"/>
                <w:p w:rsidR="00C900B9" w:rsidRDefault="00C900B9" w:rsidP="000925E9">
                  <w:pPr>
                    <w:pStyle w:val="affb"/>
                    <w:spacing w:before="0" w:after="0"/>
                    <w:jc w:val="both"/>
                  </w:pPr>
                  <w:r>
                    <w:rPr>
                      <w:color w:val="000000"/>
                    </w:rPr>
                    <w:t>Юридический адрес: РФ, 125047, г. Москва, Оружейный пер., 19</w:t>
                  </w:r>
                </w:p>
                <w:p w:rsidR="00C900B9" w:rsidRDefault="00C900B9" w:rsidP="000925E9">
                  <w:pPr>
                    <w:pStyle w:val="affb"/>
                    <w:spacing w:before="0" w:after="0"/>
                    <w:jc w:val="both"/>
                  </w:pPr>
                  <w:r>
                    <w:rPr>
                      <w:color w:val="000000"/>
                    </w:rPr>
                    <w:t xml:space="preserve">Почтовый адрес: 630001, г. Новосибирск, ул. Жуковского, 102 </w:t>
                  </w:r>
                </w:p>
                <w:p w:rsidR="00C900B9" w:rsidRDefault="00C900B9" w:rsidP="000925E9">
                  <w:pPr>
                    <w:pStyle w:val="affb"/>
                    <w:spacing w:before="0" w:after="0"/>
                    <w:jc w:val="both"/>
                  </w:pPr>
                  <w:r>
                    <w:rPr>
                      <w:b/>
                      <w:bCs/>
                      <w:color w:val="000000"/>
                    </w:rPr>
                    <w:t xml:space="preserve">ИНН/КПП </w:t>
                  </w:r>
                  <w:r>
                    <w:rPr>
                      <w:color w:val="000000"/>
                    </w:rPr>
                    <w:t>7708591995/997650001</w:t>
                  </w:r>
                </w:p>
                <w:p w:rsidR="00C900B9" w:rsidRDefault="00C900B9" w:rsidP="000925E9">
                  <w:pPr>
                    <w:pStyle w:val="affb"/>
                    <w:spacing w:before="0" w:after="0"/>
                    <w:jc w:val="both"/>
                  </w:pPr>
                  <w:r>
                    <w:rPr>
                      <w:b/>
                      <w:bCs/>
                      <w:color w:val="000000"/>
                    </w:rPr>
                    <w:t>р/с</w:t>
                  </w:r>
                  <w:r>
                    <w:rPr>
                      <w:color w:val="000000"/>
                    </w:rPr>
                    <w:t xml:space="preserve"> №: 40702810416030000607 в Филиал Банк ВТБ (ПАО) в г. Красноярске</w:t>
                  </w:r>
                </w:p>
                <w:p w:rsidR="00C900B9" w:rsidRDefault="00C900B9" w:rsidP="000925E9">
                  <w:pPr>
                    <w:pStyle w:val="affb"/>
                    <w:spacing w:before="0" w:after="0"/>
                    <w:jc w:val="both"/>
                  </w:pPr>
                  <w:r>
                    <w:rPr>
                      <w:b/>
                      <w:bCs/>
                      <w:color w:val="000000"/>
                    </w:rPr>
                    <w:t>к/с</w:t>
                  </w:r>
                  <w:r>
                    <w:rPr>
                      <w:color w:val="000000"/>
                    </w:rPr>
                    <w:t xml:space="preserve"> №30101810200000000777 </w:t>
                  </w:r>
                </w:p>
                <w:p w:rsidR="00C900B9" w:rsidRDefault="00C900B9" w:rsidP="000925E9">
                  <w:pPr>
                    <w:pStyle w:val="affb"/>
                    <w:spacing w:before="0" w:after="0"/>
                    <w:jc w:val="both"/>
                  </w:pPr>
                  <w:r>
                    <w:rPr>
                      <w:b/>
                      <w:bCs/>
                      <w:color w:val="000000"/>
                    </w:rPr>
                    <w:t xml:space="preserve">БИК </w:t>
                  </w:r>
                  <w:r>
                    <w:rPr>
                      <w:color w:val="000000"/>
                    </w:rPr>
                    <w:t>040407777</w:t>
                  </w:r>
                </w:p>
              </w:tc>
            </w:tr>
          </w:tbl>
          <w:p w:rsidR="00C900B9" w:rsidRDefault="00C900B9" w:rsidP="000925E9">
            <w:pPr>
              <w:pStyle w:val="afc"/>
              <w:ind w:right="-144"/>
              <w:rPr>
                <w:rStyle w:val="afff0"/>
              </w:rPr>
            </w:pPr>
          </w:p>
          <w:p w:rsidR="00C900B9" w:rsidRDefault="00C900B9" w:rsidP="000925E9">
            <w:pPr>
              <w:pStyle w:val="affb"/>
              <w:spacing w:before="0" w:after="0"/>
              <w:jc w:val="both"/>
            </w:pPr>
            <w:r>
              <w:rPr>
                <w:color w:val="000000"/>
              </w:rPr>
              <w:t xml:space="preserve">Директор филиала ПАО «ТрансКонтейнер» на Западно-Сибирской железной дороге </w:t>
            </w:r>
          </w:p>
          <w:p w:rsidR="00C900B9" w:rsidRDefault="00C900B9" w:rsidP="000925E9">
            <w:pPr>
              <w:pStyle w:val="afc"/>
              <w:ind w:right="-144"/>
              <w:rPr>
                <w:rStyle w:val="afff0"/>
              </w:rPr>
            </w:pPr>
          </w:p>
          <w:p w:rsidR="00C900B9" w:rsidRDefault="00C900B9" w:rsidP="000925E9">
            <w:pPr>
              <w:pStyle w:val="afc"/>
              <w:ind w:right="-144"/>
              <w:rPr>
                <w:rStyle w:val="afff0"/>
              </w:rPr>
            </w:pPr>
          </w:p>
          <w:p w:rsidR="00C900B9" w:rsidRPr="00E32181" w:rsidRDefault="00C900B9" w:rsidP="000925E9">
            <w:pPr>
              <w:pStyle w:val="afc"/>
              <w:ind w:right="-144"/>
              <w:rPr>
                <w:sz w:val="24"/>
                <w:szCs w:val="24"/>
              </w:rPr>
            </w:pPr>
            <w:r w:rsidRPr="00E32181">
              <w:rPr>
                <w:sz w:val="24"/>
                <w:szCs w:val="24"/>
              </w:rPr>
              <w:t>________    ______________</w:t>
            </w:r>
          </w:p>
          <w:p w:rsidR="00C900B9" w:rsidRPr="006617A8" w:rsidRDefault="00C900B9" w:rsidP="000925E9">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C900B9" w:rsidRPr="006617A8" w:rsidRDefault="00C900B9" w:rsidP="00412744">
            <w:pPr>
              <w:pStyle w:val="ConsNormal"/>
              <w:ind w:firstLine="0"/>
              <w:rPr>
                <w:rFonts w:ascii="Times New Roman" w:hAnsi="Times New Roman"/>
                <w:b/>
                <w:sz w:val="22"/>
                <w:szCs w:val="22"/>
              </w:rPr>
            </w:pPr>
            <w:r w:rsidRPr="006617A8">
              <w:rPr>
                <w:rFonts w:ascii="Times New Roman" w:hAnsi="Times New Roman"/>
                <w:b/>
                <w:sz w:val="22"/>
                <w:szCs w:val="22"/>
              </w:rPr>
              <w:t xml:space="preserve">Поставщик: </w:t>
            </w:r>
            <w:r w:rsidRPr="006617A8">
              <w:rPr>
                <w:rFonts w:ascii="Times New Roman" w:hAnsi="Times New Roman"/>
                <w:sz w:val="22"/>
                <w:szCs w:val="22"/>
              </w:rPr>
              <w:t>(полное наименование)</w:t>
            </w:r>
          </w:p>
          <w:p w:rsidR="00C900B9" w:rsidRPr="006617A8" w:rsidRDefault="00C900B9" w:rsidP="00412744">
            <w:pPr>
              <w:rPr>
                <w:sz w:val="22"/>
                <w:szCs w:val="22"/>
              </w:rPr>
            </w:pPr>
          </w:p>
          <w:p w:rsidR="00C900B9" w:rsidRPr="006617A8" w:rsidRDefault="00C900B9" w:rsidP="00412744">
            <w:pPr>
              <w:pStyle w:val="afc"/>
              <w:ind w:firstLine="0"/>
              <w:rPr>
                <w:sz w:val="22"/>
                <w:szCs w:val="22"/>
              </w:rPr>
            </w:pPr>
            <w:r w:rsidRPr="006617A8">
              <w:rPr>
                <w:color w:val="000000"/>
                <w:spacing w:val="5"/>
                <w:sz w:val="22"/>
                <w:szCs w:val="22"/>
              </w:rPr>
              <w:t>Место нахождения</w:t>
            </w:r>
            <w:r w:rsidRPr="006617A8">
              <w:rPr>
                <w:sz w:val="22"/>
                <w:szCs w:val="22"/>
              </w:rPr>
              <w:t>: ____________________</w:t>
            </w:r>
          </w:p>
          <w:p w:rsidR="00C900B9" w:rsidRPr="006617A8" w:rsidRDefault="00C900B9" w:rsidP="00412744">
            <w:pPr>
              <w:pStyle w:val="afc"/>
              <w:ind w:firstLine="0"/>
              <w:rPr>
                <w:sz w:val="22"/>
                <w:szCs w:val="22"/>
              </w:rPr>
            </w:pPr>
            <w:r w:rsidRPr="006617A8">
              <w:rPr>
                <w:sz w:val="22"/>
                <w:szCs w:val="22"/>
              </w:rPr>
              <w:t>Почтовый адрес: _______________________</w:t>
            </w:r>
          </w:p>
          <w:p w:rsidR="00C900B9" w:rsidRPr="006617A8" w:rsidRDefault="00C900B9" w:rsidP="00412744">
            <w:pPr>
              <w:pStyle w:val="afc"/>
              <w:ind w:right="-5" w:firstLine="0"/>
              <w:rPr>
                <w:sz w:val="22"/>
                <w:szCs w:val="22"/>
              </w:rPr>
            </w:pPr>
            <w:r w:rsidRPr="00557EE1">
              <w:rPr>
                <w:sz w:val="22"/>
                <w:szCs w:val="22"/>
              </w:rPr>
              <w:t>ОГРН_______________</w:t>
            </w:r>
            <w:r w:rsidRPr="006617A8">
              <w:rPr>
                <w:sz w:val="22"/>
                <w:szCs w:val="22"/>
              </w:rPr>
              <w:t>ИНН ______________, ОКПО_____________ ______________, КПП ___________________</w:t>
            </w:r>
          </w:p>
          <w:p w:rsidR="00C900B9" w:rsidRPr="006617A8" w:rsidRDefault="00C900B9" w:rsidP="00412744">
            <w:pPr>
              <w:pStyle w:val="afc"/>
              <w:ind w:right="-5" w:firstLine="0"/>
              <w:rPr>
                <w:sz w:val="22"/>
                <w:szCs w:val="22"/>
              </w:rPr>
            </w:pPr>
            <w:r w:rsidRPr="006617A8">
              <w:rPr>
                <w:sz w:val="22"/>
                <w:szCs w:val="22"/>
              </w:rPr>
              <w:t xml:space="preserve">р/счет  ________________________________ </w:t>
            </w:r>
          </w:p>
          <w:p w:rsidR="00C900B9" w:rsidRPr="006617A8" w:rsidRDefault="00C900B9" w:rsidP="00412744">
            <w:pPr>
              <w:pStyle w:val="afc"/>
              <w:ind w:right="-5" w:firstLine="0"/>
              <w:rPr>
                <w:sz w:val="22"/>
                <w:szCs w:val="22"/>
              </w:rPr>
            </w:pPr>
            <w:r w:rsidRPr="006617A8">
              <w:rPr>
                <w:sz w:val="22"/>
                <w:szCs w:val="22"/>
              </w:rPr>
              <w:t xml:space="preserve">в  ____________________________________, </w:t>
            </w:r>
          </w:p>
          <w:p w:rsidR="00C900B9" w:rsidRPr="006617A8" w:rsidRDefault="00C900B9" w:rsidP="00412744">
            <w:pPr>
              <w:pStyle w:val="af9"/>
              <w:ind w:right="-5" w:firstLine="0"/>
              <w:rPr>
                <w:sz w:val="22"/>
                <w:szCs w:val="22"/>
              </w:rPr>
            </w:pPr>
            <w:r w:rsidRPr="006617A8">
              <w:rPr>
                <w:sz w:val="22"/>
                <w:szCs w:val="22"/>
              </w:rPr>
              <w:t>к/счет _________________________________</w:t>
            </w:r>
          </w:p>
          <w:p w:rsidR="00C900B9" w:rsidRPr="006617A8" w:rsidRDefault="00C900B9" w:rsidP="00412744">
            <w:pPr>
              <w:pStyle w:val="af9"/>
              <w:ind w:right="-5" w:firstLine="0"/>
              <w:rPr>
                <w:sz w:val="22"/>
                <w:szCs w:val="22"/>
              </w:rPr>
            </w:pPr>
            <w:r w:rsidRPr="006617A8">
              <w:rPr>
                <w:sz w:val="22"/>
                <w:szCs w:val="22"/>
              </w:rPr>
              <w:t xml:space="preserve"> в  ____________________________________, </w:t>
            </w:r>
          </w:p>
          <w:p w:rsidR="00C900B9" w:rsidRPr="006617A8" w:rsidRDefault="00C900B9" w:rsidP="00412744">
            <w:pPr>
              <w:pStyle w:val="af9"/>
              <w:ind w:right="-5" w:firstLine="0"/>
              <w:rPr>
                <w:sz w:val="22"/>
                <w:szCs w:val="22"/>
              </w:rPr>
            </w:pPr>
            <w:r w:rsidRPr="006617A8">
              <w:rPr>
                <w:sz w:val="22"/>
                <w:szCs w:val="22"/>
              </w:rPr>
              <w:t xml:space="preserve">БИК _______________,  </w:t>
            </w:r>
          </w:p>
          <w:p w:rsidR="00C900B9" w:rsidRDefault="00C900B9" w:rsidP="00412744">
            <w:pPr>
              <w:pStyle w:val="af9"/>
              <w:ind w:right="-5" w:firstLine="0"/>
              <w:rPr>
                <w:sz w:val="22"/>
                <w:szCs w:val="22"/>
              </w:rPr>
            </w:pPr>
            <w:r w:rsidRPr="006617A8">
              <w:rPr>
                <w:sz w:val="22"/>
                <w:szCs w:val="22"/>
              </w:rPr>
              <w:t>тел. ________, факс__________</w:t>
            </w:r>
          </w:p>
          <w:p w:rsidR="00412744" w:rsidRDefault="00412744" w:rsidP="00412744">
            <w:pPr>
              <w:pStyle w:val="af9"/>
              <w:ind w:right="-5" w:firstLine="0"/>
              <w:rPr>
                <w:sz w:val="22"/>
                <w:szCs w:val="22"/>
              </w:rPr>
            </w:pPr>
          </w:p>
          <w:p w:rsidR="00412744" w:rsidRDefault="00412744" w:rsidP="00412744">
            <w:pPr>
              <w:pStyle w:val="af9"/>
              <w:ind w:right="-5" w:firstLine="0"/>
              <w:rPr>
                <w:sz w:val="22"/>
                <w:szCs w:val="22"/>
              </w:rPr>
            </w:pPr>
          </w:p>
          <w:p w:rsidR="00412744" w:rsidRDefault="00412744" w:rsidP="00412744">
            <w:pPr>
              <w:pStyle w:val="af9"/>
              <w:ind w:right="-5" w:firstLine="0"/>
              <w:rPr>
                <w:sz w:val="22"/>
                <w:szCs w:val="22"/>
              </w:rPr>
            </w:pPr>
          </w:p>
          <w:p w:rsidR="00412744" w:rsidRDefault="00412744" w:rsidP="00412744">
            <w:pPr>
              <w:pStyle w:val="af9"/>
              <w:ind w:right="-5" w:firstLine="0"/>
              <w:rPr>
                <w:sz w:val="22"/>
                <w:szCs w:val="22"/>
              </w:rPr>
            </w:pPr>
          </w:p>
          <w:p w:rsidR="00412744" w:rsidRDefault="00412744" w:rsidP="00412744">
            <w:pPr>
              <w:pStyle w:val="af9"/>
              <w:ind w:right="-5" w:firstLine="0"/>
              <w:rPr>
                <w:sz w:val="22"/>
                <w:szCs w:val="22"/>
              </w:rPr>
            </w:pPr>
          </w:p>
          <w:p w:rsidR="00412744" w:rsidRPr="006617A8" w:rsidRDefault="00412744" w:rsidP="00412744">
            <w:pPr>
              <w:pStyle w:val="af9"/>
              <w:ind w:right="-5" w:firstLine="0"/>
              <w:rPr>
                <w:sz w:val="22"/>
                <w:szCs w:val="22"/>
              </w:rPr>
            </w:pPr>
          </w:p>
          <w:p w:rsidR="00C900B9" w:rsidRPr="006617A8" w:rsidRDefault="00C900B9" w:rsidP="00412744">
            <w:r w:rsidRPr="006617A8">
              <w:t>___       ______________</w:t>
            </w:r>
          </w:p>
          <w:p w:rsidR="00C900B9" w:rsidRPr="006617A8" w:rsidRDefault="00C900B9" w:rsidP="00412744">
            <w:r w:rsidRPr="006617A8">
              <w:rPr>
                <w:vertAlign w:val="superscript"/>
              </w:rPr>
              <w:t xml:space="preserve">(подпись)                            (Ф.И.О.)                                     </w:t>
            </w:r>
          </w:p>
        </w:tc>
      </w:tr>
    </w:tbl>
    <w:p w:rsidR="00C900B9" w:rsidRDefault="00C900B9" w:rsidP="00C900B9">
      <w:pPr>
        <w:ind w:firstLine="567"/>
        <w:jc w:val="right"/>
      </w:pPr>
    </w:p>
    <w:p w:rsidR="00F70BDC" w:rsidRDefault="00F70BDC" w:rsidP="00C900B9">
      <w:pPr>
        <w:ind w:firstLine="567"/>
        <w:jc w:val="right"/>
      </w:pPr>
    </w:p>
    <w:p w:rsidR="00F70BDC" w:rsidRDefault="00F70BDC" w:rsidP="00C900B9">
      <w:pPr>
        <w:ind w:firstLine="567"/>
        <w:jc w:val="right"/>
      </w:pPr>
      <w:bookmarkStart w:id="41" w:name="_GoBack"/>
      <w:bookmarkEnd w:id="41"/>
    </w:p>
    <w:p w:rsidR="007E26CD" w:rsidRDefault="007E26CD" w:rsidP="007E26CD">
      <w:pPr>
        <w:ind w:firstLine="567"/>
        <w:jc w:val="right"/>
      </w:pPr>
      <w:r>
        <w:t xml:space="preserve">Приложение № 1 </w:t>
      </w:r>
    </w:p>
    <w:p w:rsidR="007E26CD" w:rsidRDefault="007E26CD" w:rsidP="007E26CD">
      <w:pPr>
        <w:ind w:firstLine="567"/>
        <w:jc w:val="right"/>
      </w:pPr>
      <w:r>
        <w:t>к договору поставки №_____</w:t>
      </w:r>
    </w:p>
    <w:p w:rsidR="007E26CD" w:rsidRDefault="007E26CD" w:rsidP="007E26CD">
      <w:pPr>
        <w:ind w:firstLine="567"/>
        <w:jc w:val="right"/>
      </w:pPr>
      <w:r>
        <w:t>от «___»_______201__ г.</w:t>
      </w:r>
    </w:p>
    <w:p w:rsidR="007E26CD" w:rsidRDefault="007E26CD" w:rsidP="007E26CD">
      <w:pPr>
        <w:ind w:firstLine="567"/>
        <w:jc w:val="right"/>
      </w:pPr>
    </w:p>
    <w:p w:rsidR="007E26CD" w:rsidRDefault="007E26CD" w:rsidP="007E26CD">
      <w:pPr>
        <w:ind w:firstLine="567"/>
        <w:rPr>
          <w:b/>
        </w:rPr>
      </w:pPr>
    </w:p>
    <w:p w:rsidR="007E26CD" w:rsidRDefault="007E26CD" w:rsidP="007E26CD">
      <w:pPr>
        <w:ind w:firstLine="567"/>
        <w:jc w:val="center"/>
        <w:rPr>
          <w:b/>
        </w:rPr>
      </w:pPr>
      <w:r>
        <w:rPr>
          <w:b/>
        </w:rPr>
        <w:t xml:space="preserve">Перечень поставляемых товаров </w:t>
      </w:r>
    </w:p>
    <w:p w:rsidR="007E26CD" w:rsidRDefault="007E26CD" w:rsidP="007E26CD">
      <w:pPr>
        <w:ind w:firstLine="567"/>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093"/>
      </w:tblGrid>
      <w:tr w:rsidR="007E26CD" w:rsidRPr="00BF45E8" w:rsidTr="00F701AE">
        <w:trPr>
          <w:trHeight w:val="563"/>
        </w:trPr>
        <w:tc>
          <w:tcPr>
            <w:tcW w:w="910" w:type="dxa"/>
          </w:tcPr>
          <w:p w:rsidR="007E26CD" w:rsidRPr="00C2064E" w:rsidRDefault="007E26CD" w:rsidP="000925E9">
            <w:pPr>
              <w:tabs>
                <w:tab w:val="left" w:pos="0"/>
              </w:tabs>
              <w:ind w:firstLine="6"/>
              <w:jc w:val="center"/>
            </w:pPr>
            <w:r w:rsidRPr="00C2064E">
              <w:t>№ п/п</w:t>
            </w:r>
          </w:p>
          <w:p w:rsidR="007E26CD" w:rsidRPr="00C2064E" w:rsidRDefault="007E26CD" w:rsidP="000925E9">
            <w:pPr>
              <w:tabs>
                <w:tab w:val="left" w:pos="798"/>
              </w:tabs>
              <w:ind w:left="-21"/>
              <w:jc w:val="center"/>
            </w:pPr>
          </w:p>
        </w:tc>
        <w:tc>
          <w:tcPr>
            <w:tcW w:w="3706" w:type="dxa"/>
          </w:tcPr>
          <w:p w:rsidR="007E26CD" w:rsidRPr="00C2064E" w:rsidRDefault="007E26CD" w:rsidP="000925E9">
            <w:pPr>
              <w:tabs>
                <w:tab w:val="left" w:pos="798"/>
              </w:tabs>
              <w:jc w:val="center"/>
            </w:pPr>
            <w:r w:rsidRPr="00C2064E">
              <w:t xml:space="preserve">Наименование </w:t>
            </w:r>
            <w:r>
              <w:t>Т</w:t>
            </w:r>
            <w:r w:rsidRPr="00C2064E">
              <w:t>овара</w:t>
            </w:r>
          </w:p>
        </w:tc>
        <w:tc>
          <w:tcPr>
            <w:tcW w:w="1042" w:type="dxa"/>
          </w:tcPr>
          <w:p w:rsidR="007E26CD" w:rsidRPr="00C2064E" w:rsidRDefault="007E26CD" w:rsidP="000925E9">
            <w:pPr>
              <w:tabs>
                <w:tab w:val="left" w:pos="798"/>
              </w:tabs>
              <w:jc w:val="center"/>
            </w:pPr>
            <w:r w:rsidRPr="00C2064E">
              <w:t>Кол-во</w:t>
            </w:r>
          </w:p>
        </w:tc>
        <w:tc>
          <w:tcPr>
            <w:tcW w:w="1236" w:type="dxa"/>
          </w:tcPr>
          <w:p w:rsidR="007E26CD" w:rsidRPr="00C2064E" w:rsidRDefault="007E26CD" w:rsidP="000925E9">
            <w:pPr>
              <w:tabs>
                <w:tab w:val="left" w:pos="798"/>
              </w:tabs>
              <w:jc w:val="center"/>
            </w:pPr>
            <w:r w:rsidRPr="00C2064E">
              <w:t>Ед. измер.</w:t>
            </w:r>
          </w:p>
        </w:tc>
        <w:tc>
          <w:tcPr>
            <w:tcW w:w="1619" w:type="dxa"/>
          </w:tcPr>
          <w:p w:rsidR="007E26CD" w:rsidRPr="00C2064E" w:rsidRDefault="007E26CD" w:rsidP="000925E9">
            <w:pPr>
              <w:tabs>
                <w:tab w:val="left" w:pos="798"/>
              </w:tabs>
              <w:jc w:val="center"/>
            </w:pPr>
            <w:r w:rsidRPr="00C2064E">
              <w:t xml:space="preserve">Цена за ед., руб, </w:t>
            </w:r>
            <w:r>
              <w:t>с</w:t>
            </w:r>
            <w:r w:rsidRPr="00C2064E">
              <w:t xml:space="preserve"> НДС</w:t>
            </w:r>
            <w:r>
              <w:t xml:space="preserve"> 20%</w:t>
            </w:r>
          </w:p>
        </w:tc>
        <w:tc>
          <w:tcPr>
            <w:tcW w:w="1093" w:type="dxa"/>
          </w:tcPr>
          <w:p w:rsidR="007E26CD" w:rsidRPr="00C2064E" w:rsidRDefault="007E26CD" w:rsidP="000925E9">
            <w:pPr>
              <w:tabs>
                <w:tab w:val="left" w:pos="798"/>
              </w:tabs>
              <w:jc w:val="center"/>
            </w:pPr>
            <w:r w:rsidRPr="00C2064E">
              <w:t>Стоимость, руб, с НДС</w:t>
            </w:r>
            <w:r>
              <w:t xml:space="preserve"> 20%</w:t>
            </w:r>
          </w:p>
        </w:tc>
      </w:tr>
      <w:tr w:rsidR="007E26CD" w:rsidRPr="00BF45E8" w:rsidTr="00F701AE">
        <w:trPr>
          <w:trHeight w:val="563"/>
        </w:trPr>
        <w:tc>
          <w:tcPr>
            <w:tcW w:w="910" w:type="dxa"/>
          </w:tcPr>
          <w:p w:rsidR="007E26CD" w:rsidRPr="00FD395A" w:rsidRDefault="007E26CD" w:rsidP="000925E9">
            <w:pPr>
              <w:tabs>
                <w:tab w:val="left" w:pos="0"/>
              </w:tabs>
              <w:ind w:firstLine="6"/>
              <w:jc w:val="center"/>
            </w:pPr>
            <w:r w:rsidRPr="00FD395A">
              <w:t>1</w:t>
            </w:r>
          </w:p>
        </w:tc>
        <w:tc>
          <w:tcPr>
            <w:tcW w:w="3706" w:type="dxa"/>
          </w:tcPr>
          <w:p w:rsidR="007E26CD" w:rsidRPr="00BF45E8" w:rsidRDefault="007E26CD" w:rsidP="000925E9">
            <w:pPr>
              <w:tabs>
                <w:tab w:val="left" w:pos="798"/>
              </w:tabs>
              <w:rPr>
                <w:sz w:val="28"/>
                <w:szCs w:val="28"/>
              </w:rPr>
            </w:pPr>
          </w:p>
        </w:tc>
        <w:tc>
          <w:tcPr>
            <w:tcW w:w="1042" w:type="dxa"/>
          </w:tcPr>
          <w:p w:rsidR="007E26CD" w:rsidRPr="00BF45E8" w:rsidRDefault="007E26CD" w:rsidP="000925E9">
            <w:pPr>
              <w:tabs>
                <w:tab w:val="left" w:pos="798"/>
              </w:tabs>
              <w:jc w:val="center"/>
              <w:rPr>
                <w:sz w:val="28"/>
                <w:szCs w:val="28"/>
              </w:rPr>
            </w:pPr>
          </w:p>
        </w:tc>
        <w:tc>
          <w:tcPr>
            <w:tcW w:w="1236" w:type="dxa"/>
          </w:tcPr>
          <w:p w:rsidR="007E26CD" w:rsidRPr="00BF45E8" w:rsidRDefault="007E26CD" w:rsidP="000925E9">
            <w:pPr>
              <w:tabs>
                <w:tab w:val="left" w:pos="798"/>
              </w:tabs>
              <w:jc w:val="center"/>
              <w:rPr>
                <w:sz w:val="28"/>
                <w:szCs w:val="28"/>
              </w:rPr>
            </w:pPr>
          </w:p>
        </w:tc>
        <w:tc>
          <w:tcPr>
            <w:tcW w:w="1619" w:type="dxa"/>
          </w:tcPr>
          <w:p w:rsidR="007E26CD" w:rsidRPr="00BF45E8" w:rsidRDefault="007E26CD" w:rsidP="000925E9">
            <w:pPr>
              <w:tabs>
                <w:tab w:val="left" w:pos="798"/>
              </w:tabs>
              <w:jc w:val="center"/>
              <w:rPr>
                <w:sz w:val="28"/>
                <w:szCs w:val="28"/>
              </w:rPr>
            </w:pPr>
          </w:p>
        </w:tc>
        <w:tc>
          <w:tcPr>
            <w:tcW w:w="1093" w:type="dxa"/>
          </w:tcPr>
          <w:p w:rsidR="007E26CD" w:rsidRPr="00BF45E8" w:rsidRDefault="007E26CD" w:rsidP="000925E9">
            <w:pPr>
              <w:tabs>
                <w:tab w:val="left" w:pos="798"/>
              </w:tabs>
              <w:jc w:val="center"/>
              <w:rPr>
                <w:sz w:val="28"/>
                <w:szCs w:val="28"/>
              </w:rPr>
            </w:pPr>
          </w:p>
        </w:tc>
      </w:tr>
      <w:tr w:rsidR="007E26CD" w:rsidRPr="00BF45E8" w:rsidTr="00F701AE">
        <w:trPr>
          <w:trHeight w:val="563"/>
        </w:trPr>
        <w:tc>
          <w:tcPr>
            <w:tcW w:w="910" w:type="dxa"/>
          </w:tcPr>
          <w:p w:rsidR="007E26CD" w:rsidRPr="00FD395A" w:rsidRDefault="007E26CD" w:rsidP="000925E9">
            <w:pPr>
              <w:tabs>
                <w:tab w:val="left" w:pos="0"/>
              </w:tabs>
              <w:ind w:firstLine="6"/>
              <w:jc w:val="center"/>
            </w:pPr>
            <w:r w:rsidRPr="00FD395A">
              <w:t>2</w:t>
            </w:r>
          </w:p>
        </w:tc>
        <w:tc>
          <w:tcPr>
            <w:tcW w:w="3706" w:type="dxa"/>
          </w:tcPr>
          <w:p w:rsidR="007E26CD" w:rsidRPr="00BF45E8" w:rsidRDefault="007E26CD" w:rsidP="000925E9">
            <w:pPr>
              <w:tabs>
                <w:tab w:val="left" w:pos="798"/>
              </w:tabs>
              <w:rPr>
                <w:sz w:val="28"/>
                <w:szCs w:val="28"/>
              </w:rPr>
            </w:pPr>
          </w:p>
        </w:tc>
        <w:tc>
          <w:tcPr>
            <w:tcW w:w="1042" w:type="dxa"/>
          </w:tcPr>
          <w:p w:rsidR="007E26CD" w:rsidRPr="00BF45E8" w:rsidRDefault="007E26CD" w:rsidP="000925E9">
            <w:pPr>
              <w:tabs>
                <w:tab w:val="left" w:pos="798"/>
              </w:tabs>
              <w:jc w:val="center"/>
              <w:rPr>
                <w:sz w:val="28"/>
                <w:szCs w:val="28"/>
              </w:rPr>
            </w:pPr>
          </w:p>
        </w:tc>
        <w:tc>
          <w:tcPr>
            <w:tcW w:w="1236" w:type="dxa"/>
          </w:tcPr>
          <w:p w:rsidR="007E26CD" w:rsidRPr="00BF45E8" w:rsidRDefault="007E26CD" w:rsidP="000925E9">
            <w:pPr>
              <w:tabs>
                <w:tab w:val="left" w:pos="798"/>
              </w:tabs>
              <w:jc w:val="center"/>
              <w:rPr>
                <w:sz w:val="28"/>
                <w:szCs w:val="28"/>
              </w:rPr>
            </w:pPr>
          </w:p>
        </w:tc>
        <w:tc>
          <w:tcPr>
            <w:tcW w:w="1619" w:type="dxa"/>
          </w:tcPr>
          <w:p w:rsidR="007E26CD" w:rsidRPr="00BF45E8" w:rsidRDefault="007E26CD" w:rsidP="000925E9">
            <w:pPr>
              <w:tabs>
                <w:tab w:val="left" w:pos="798"/>
              </w:tabs>
              <w:jc w:val="center"/>
              <w:rPr>
                <w:sz w:val="28"/>
                <w:szCs w:val="28"/>
              </w:rPr>
            </w:pPr>
          </w:p>
        </w:tc>
        <w:tc>
          <w:tcPr>
            <w:tcW w:w="1093" w:type="dxa"/>
          </w:tcPr>
          <w:p w:rsidR="007E26CD" w:rsidRPr="00BF45E8" w:rsidRDefault="007E26CD" w:rsidP="000925E9">
            <w:pPr>
              <w:tabs>
                <w:tab w:val="left" w:pos="798"/>
              </w:tabs>
              <w:jc w:val="center"/>
              <w:rPr>
                <w:sz w:val="28"/>
                <w:szCs w:val="28"/>
              </w:rPr>
            </w:pPr>
          </w:p>
        </w:tc>
      </w:tr>
    </w:tbl>
    <w:p w:rsidR="007E26CD" w:rsidRPr="00611516" w:rsidRDefault="007E26CD" w:rsidP="007E26CD">
      <w:pPr>
        <w:ind w:firstLine="567"/>
        <w:jc w:val="center"/>
        <w:rPr>
          <w:b/>
        </w:rPr>
      </w:pPr>
    </w:p>
    <w:p w:rsidR="007E26CD" w:rsidRDefault="007E26CD" w:rsidP="007E26CD">
      <w:pPr>
        <w:ind w:firstLine="567"/>
        <w:jc w:val="both"/>
      </w:pPr>
      <w:r>
        <w:t>Дополнительные требования к поставляемому Товару: _________________________</w:t>
      </w:r>
    </w:p>
    <w:p w:rsidR="007E26CD" w:rsidRDefault="007E26CD" w:rsidP="007E26CD">
      <w:pPr>
        <w:ind w:firstLine="567"/>
        <w:jc w:val="both"/>
      </w:pPr>
      <w:r>
        <w:t>Общая стоимость Товара составляет: ________________________________________</w:t>
      </w:r>
    </w:p>
    <w:p w:rsidR="007E26CD" w:rsidRDefault="007E26CD" w:rsidP="007E26CD">
      <w:pPr>
        <w:ind w:firstLine="567"/>
        <w:jc w:val="both"/>
      </w:pPr>
      <w:r>
        <w:t>В том числе НДС 20%___________________________________________________</w:t>
      </w:r>
    </w:p>
    <w:p w:rsidR="007E26CD" w:rsidRDefault="007E26CD" w:rsidP="007E26CD">
      <w:pPr>
        <w:ind w:firstLine="567"/>
        <w:jc w:val="both"/>
      </w:pPr>
    </w:p>
    <w:p w:rsidR="007E26CD" w:rsidRDefault="007E26CD" w:rsidP="007E26CD">
      <w:pPr>
        <w:ind w:left="567"/>
      </w:pPr>
    </w:p>
    <w:p w:rsidR="007E26CD" w:rsidRDefault="007E26CD" w:rsidP="007E26CD">
      <w:pPr>
        <w:ind w:left="567"/>
      </w:pPr>
    </w:p>
    <w:p w:rsidR="007E26CD" w:rsidRDefault="007E26CD" w:rsidP="007E26C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E26CD" w:rsidRPr="00021914" w:rsidTr="000925E9">
        <w:trPr>
          <w:trHeight w:val="2074"/>
        </w:trPr>
        <w:tc>
          <w:tcPr>
            <w:tcW w:w="4705" w:type="dxa"/>
            <w:tcBorders>
              <w:top w:val="nil"/>
              <w:left w:val="nil"/>
              <w:bottom w:val="nil"/>
              <w:right w:val="nil"/>
            </w:tcBorders>
          </w:tcPr>
          <w:p w:rsidR="007E26CD" w:rsidRPr="00021914" w:rsidRDefault="007E26CD" w:rsidP="000925E9">
            <w:r>
              <w:t>Покупатель</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7E26CD" w:rsidRPr="00021914" w:rsidRDefault="007E26CD" w:rsidP="000925E9">
            <w:r>
              <w:t>Поставщик</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9F0B9D" w:rsidRDefault="009F0B9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412744" w:rsidRDefault="00412744" w:rsidP="00C900B9">
      <w:pPr>
        <w:pStyle w:val="af9"/>
        <w:ind w:firstLine="0"/>
        <w:jc w:val="center"/>
        <w:rPr>
          <w:b/>
          <w:i/>
          <w:sz w:val="40"/>
          <w:szCs w:val="40"/>
        </w:rPr>
      </w:pPr>
    </w:p>
    <w:p w:rsidR="00412744" w:rsidRDefault="00412744" w:rsidP="00C900B9">
      <w:pPr>
        <w:pStyle w:val="af9"/>
        <w:ind w:firstLine="0"/>
        <w:jc w:val="center"/>
        <w:rPr>
          <w:b/>
          <w:i/>
          <w:sz w:val="40"/>
          <w:szCs w:val="40"/>
        </w:rPr>
      </w:pPr>
    </w:p>
    <w:p w:rsidR="00412744" w:rsidRDefault="00412744"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7E26CD"/>
    <w:p w:rsidR="007E26CD" w:rsidRDefault="007E26CD" w:rsidP="007E26CD">
      <w:pPr>
        <w:ind w:firstLine="567"/>
        <w:jc w:val="right"/>
      </w:pPr>
      <w:r>
        <w:t xml:space="preserve">Приложение №2 </w:t>
      </w:r>
    </w:p>
    <w:p w:rsidR="007E26CD" w:rsidRDefault="007E26CD" w:rsidP="007E26CD">
      <w:pPr>
        <w:ind w:firstLine="567"/>
        <w:jc w:val="right"/>
      </w:pPr>
      <w:r>
        <w:t>к договору поставки №_____</w:t>
      </w:r>
    </w:p>
    <w:p w:rsidR="007E26CD" w:rsidRDefault="007E26CD" w:rsidP="007E26CD">
      <w:pPr>
        <w:ind w:firstLine="567"/>
        <w:jc w:val="right"/>
      </w:pPr>
      <w:r>
        <w:t>от «___»_______201__ г.</w:t>
      </w:r>
    </w:p>
    <w:p w:rsidR="007E26CD" w:rsidRDefault="007E26CD" w:rsidP="007E26CD">
      <w:pPr>
        <w:ind w:firstLine="567"/>
        <w:jc w:val="right"/>
      </w:pPr>
    </w:p>
    <w:p w:rsidR="007E26CD" w:rsidRDefault="007E26CD" w:rsidP="007E26CD">
      <w:pPr>
        <w:ind w:firstLine="567"/>
        <w:rPr>
          <w:b/>
        </w:rPr>
      </w:pPr>
    </w:p>
    <w:p w:rsidR="00412744" w:rsidRDefault="00412744" w:rsidP="007E26CD">
      <w:pPr>
        <w:ind w:firstLine="567"/>
        <w:jc w:val="center"/>
        <w:rPr>
          <w:b/>
        </w:rPr>
      </w:pPr>
      <w:r>
        <w:rPr>
          <w:b/>
        </w:rPr>
        <w:t>ФОРМА</w:t>
      </w:r>
    </w:p>
    <w:p w:rsidR="007E26CD" w:rsidRDefault="007E26CD" w:rsidP="007E26CD">
      <w:pPr>
        <w:ind w:firstLine="567"/>
        <w:jc w:val="center"/>
        <w:rPr>
          <w:b/>
        </w:rPr>
      </w:pPr>
      <w:r>
        <w:rPr>
          <w:b/>
        </w:rPr>
        <w:t xml:space="preserve">Заявка №___    от </w:t>
      </w:r>
    </w:p>
    <w:p w:rsidR="007E26CD" w:rsidRDefault="007E26CD" w:rsidP="007E26CD">
      <w:pPr>
        <w:ind w:firstLine="567"/>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5435"/>
        <w:gridCol w:w="1560"/>
        <w:gridCol w:w="1275"/>
      </w:tblGrid>
      <w:tr w:rsidR="007E26CD" w:rsidRPr="00BF45E8" w:rsidTr="007E26CD">
        <w:trPr>
          <w:trHeight w:val="563"/>
        </w:trPr>
        <w:tc>
          <w:tcPr>
            <w:tcW w:w="910" w:type="dxa"/>
          </w:tcPr>
          <w:p w:rsidR="007E26CD" w:rsidRPr="00C2064E" w:rsidRDefault="007E26CD" w:rsidP="000925E9">
            <w:pPr>
              <w:tabs>
                <w:tab w:val="left" w:pos="0"/>
              </w:tabs>
              <w:ind w:firstLine="6"/>
              <w:jc w:val="center"/>
            </w:pPr>
            <w:r>
              <w:t>№</w:t>
            </w:r>
            <w:r w:rsidRPr="00C2064E">
              <w:t xml:space="preserve"> п/п</w:t>
            </w:r>
          </w:p>
          <w:p w:rsidR="007E26CD" w:rsidRPr="00C2064E" w:rsidRDefault="007E26CD" w:rsidP="000925E9">
            <w:pPr>
              <w:tabs>
                <w:tab w:val="left" w:pos="798"/>
              </w:tabs>
              <w:ind w:left="-21"/>
              <w:jc w:val="center"/>
            </w:pPr>
          </w:p>
        </w:tc>
        <w:tc>
          <w:tcPr>
            <w:tcW w:w="5435" w:type="dxa"/>
          </w:tcPr>
          <w:p w:rsidR="007E26CD" w:rsidRPr="00C2064E" w:rsidRDefault="007E26CD" w:rsidP="000925E9">
            <w:pPr>
              <w:tabs>
                <w:tab w:val="left" w:pos="798"/>
              </w:tabs>
              <w:jc w:val="center"/>
            </w:pPr>
            <w:r w:rsidRPr="00C2064E">
              <w:t xml:space="preserve">Наименование </w:t>
            </w:r>
            <w:r>
              <w:t>Т</w:t>
            </w:r>
            <w:r w:rsidRPr="00C2064E">
              <w:t>овара</w:t>
            </w:r>
          </w:p>
        </w:tc>
        <w:tc>
          <w:tcPr>
            <w:tcW w:w="1560" w:type="dxa"/>
          </w:tcPr>
          <w:p w:rsidR="007E26CD" w:rsidRPr="00C2064E" w:rsidRDefault="007E26CD" w:rsidP="000925E9">
            <w:pPr>
              <w:tabs>
                <w:tab w:val="left" w:pos="798"/>
              </w:tabs>
              <w:jc w:val="center"/>
            </w:pPr>
            <w:r w:rsidRPr="00C2064E">
              <w:t>Ед. измер.</w:t>
            </w:r>
          </w:p>
        </w:tc>
        <w:tc>
          <w:tcPr>
            <w:tcW w:w="1275" w:type="dxa"/>
          </w:tcPr>
          <w:p w:rsidR="007E26CD" w:rsidRPr="00C2064E" w:rsidRDefault="007E26CD" w:rsidP="000925E9">
            <w:pPr>
              <w:tabs>
                <w:tab w:val="left" w:pos="798"/>
              </w:tabs>
              <w:jc w:val="center"/>
            </w:pPr>
            <w:r w:rsidRPr="00C2064E">
              <w:t>Кол-во</w:t>
            </w:r>
          </w:p>
        </w:tc>
      </w:tr>
      <w:tr w:rsidR="007E26CD" w:rsidRPr="00BF45E8" w:rsidTr="007E26CD">
        <w:trPr>
          <w:trHeight w:val="563"/>
        </w:trPr>
        <w:tc>
          <w:tcPr>
            <w:tcW w:w="910" w:type="dxa"/>
          </w:tcPr>
          <w:p w:rsidR="007E26CD" w:rsidRPr="00FD395A" w:rsidRDefault="007E26CD" w:rsidP="000925E9">
            <w:pPr>
              <w:tabs>
                <w:tab w:val="left" w:pos="0"/>
              </w:tabs>
              <w:ind w:firstLine="6"/>
              <w:jc w:val="center"/>
            </w:pPr>
            <w:r w:rsidRPr="00FD395A">
              <w:t>1</w:t>
            </w:r>
          </w:p>
        </w:tc>
        <w:tc>
          <w:tcPr>
            <w:tcW w:w="5435" w:type="dxa"/>
          </w:tcPr>
          <w:p w:rsidR="007E26CD" w:rsidRPr="00BF45E8" w:rsidRDefault="007E26CD" w:rsidP="000925E9">
            <w:pPr>
              <w:tabs>
                <w:tab w:val="left" w:pos="798"/>
              </w:tabs>
              <w:rPr>
                <w:sz w:val="28"/>
                <w:szCs w:val="28"/>
              </w:rPr>
            </w:pPr>
          </w:p>
        </w:tc>
        <w:tc>
          <w:tcPr>
            <w:tcW w:w="1560" w:type="dxa"/>
          </w:tcPr>
          <w:p w:rsidR="007E26CD" w:rsidRPr="00BF45E8" w:rsidRDefault="007E26CD" w:rsidP="000925E9">
            <w:pPr>
              <w:tabs>
                <w:tab w:val="left" w:pos="798"/>
              </w:tabs>
              <w:jc w:val="center"/>
              <w:rPr>
                <w:sz w:val="28"/>
                <w:szCs w:val="28"/>
              </w:rPr>
            </w:pPr>
          </w:p>
        </w:tc>
        <w:tc>
          <w:tcPr>
            <w:tcW w:w="1275" w:type="dxa"/>
          </w:tcPr>
          <w:p w:rsidR="007E26CD" w:rsidRPr="00BF45E8" w:rsidRDefault="007E26CD" w:rsidP="000925E9">
            <w:pPr>
              <w:tabs>
                <w:tab w:val="left" w:pos="798"/>
              </w:tabs>
              <w:jc w:val="center"/>
              <w:rPr>
                <w:sz w:val="28"/>
                <w:szCs w:val="28"/>
              </w:rPr>
            </w:pPr>
          </w:p>
        </w:tc>
      </w:tr>
      <w:tr w:rsidR="007E26CD" w:rsidRPr="00BF45E8" w:rsidTr="007E26CD">
        <w:trPr>
          <w:trHeight w:val="563"/>
        </w:trPr>
        <w:tc>
          <w:tcPr>
            <w:tcW w:w="910" w:type="dxa"/>
          </w:tcPr>
          <w:p w:rsidR="007E26CD" w:rsidRPr="00FD395A" w:rsidRDefault="007E26CD" w:rsidP="000925E9">
            <w:pPr>
              <w:tabs>
                <w:tab w:val="left" w:pos="0"/>
              </w:tabs>
              <w:ind w:firstLine="6"/>
              <w:jc w:val="center"/>
            </w:pPr>
            <w:r w:rsidRPr="00FD395A">
              <w:t>2</w:t>
            </w:r>
          </w:p>
        </w:tc>
        <w:tc>
          <w:tcPr>
            <w:tcW w:w="5435" w:type="dxa"/>
          </w:tcPr>
          <w:p w:rsidR="007E26CD" w:rsidRPr="00BF45E8" w:rsidRDefault="007E26CD" w:rsidP="000925E9">
            <w:pPr>
              <w:tabs>
                <w:tab w:val="left" w:pos="798"/>
              </w:tabs>
              <w:rPr>
                <w:sz w:val="28"/>
                <w:szCs w:val="28"/>
              </w:rPr>
            </w:pPr>
          </w:p>
        </w:tc>
        <w:tc>
          <w:tcPr>
            <w:tcW w:w="1560" w:type="dxa"/>
          </w:tcPr>
          <w:p w:rsidR="007E26CD" w:rsidRPr="00BF45E8" w:rsidRDefault="007E26CD" w:rsidP="000925E9">
            <w:pPr>
              <w:tabs>
                <w:tab w:val="left" w:pos="798"/>
              </w:tabs>
              <w:jc w:val="center"/>
              <w:rPr>
                <w:sz w:val="28"/>
                <w:szCs w:val="28"/>
              </w:rPr>
            </w:pPr>
          </w:p>
        </w:tc>
        <w:tc>
          <w:tcPr>
            <w:tcW w:w="1275" w:type="dxa"/>
          </w:tcPr>
          <w:p w:rsidR="007E26CD" w:rsidRPr="00BF45E8" w:rsidRDefault="007E26CD" w:rsidP="000925E9">
            <w:pPr>
              <w:tabs>
                <w:tab w:val="left" w:pos="798"/>
              </w:tabs>
              <w:jc w:val="center"/>
              <w:rPr>
                <w:sz w:val="28"/>
                <w:szCs w:val="28"/>
              </w:rPr>
            </w:pPr>
          </w:p>
        </w:tc>
      </w:tr>
    </w:tbl>
    <w:p w:rsidR="007E26CD" w:rsidRDefault="007E26CD" w:rsidP="007E26CD">
      <w:pPr>
        <w:ind w:left="567"/>
      </w:pPr>
    </w:p>
    <w:p w:rsidR="007E26CD" w:rsidRDefault="007E26CD" w:rsidP="007E26C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E26CD" w:rsidRPr="00021914" w:rsidTr="000925E9">
        <w:trPr>
          <w:trHeight w:val="2074"/>
        </w:trPr>
        <w:tc>
          <w:tcPr>
            <w:tcW w:w="4705" w:type="dxa"/>
            <w:tcBorders>
              <w:top w:val="nil"/>
              <w:left w:val="nil"/>
              <w:bottom w:val="nil"/>
              <w:right w:val="nil"/>
            </w:tcBorders>
          </w:tcPr>
          <w:p w:rsidR="007E26CD" w:rsidRPr="00021914" w:rsidRDefault="007E26CD" w:rsidP="000925E9">
            <w:r>
              <w:t>Покупатель</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7E26CD" w:rsidRPr="00021914" w:rsidRDefault="007E26CD" w:rsidP="000925E9">
            <w:r>
              <w:t>Поставщик</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sectPr w:rsidR="007E26C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D1" w:rsidRDefault="008C3ED1">
      <w:r>
        <w:separator/>
      </w:r>
    </w:p>
  </w:endnote>
  <w:endnote w:type="continuationSeparator" w:id="0">
    <w:p w:rsidR="008C3ED1" w:rsidRDefault="008C3ED1">
      <w:r>
        <w:continuationSeparator/>
      </w:r>
    </w:p>
  </w:endnote>
  <w:endnote w:type="continuationNotice" w:id="1">
    <w:p w:rsidR="008C3ED1" w:rsidRDefault="008C3E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D1" w:rsidRDefault="0097501A" w:rsidP="00BF6892">
    <w:pPr>
      <w:pStyle w:val="afd"/>
      <w:framePr w:wrap="around" w:vAnchor="text" w:hAnchor="margin" w:xAlign="right" w:y="1"/>
      <w:rPr>
        <w:rStyle w:val="a5"/>
      </w:rPr>
    </w:pPr>
    <w:r>
      <w:rPr>
        <w:rStyle w:val="a5"/>
      </w:rPr>
      <w:fldChar w:fldCharType="begin"/>
    </w:r>
    <w:r w:rsidR="008C3ED1">
      <w:rPr>
        <w:rStyle w:val="a5"/>
      </w:rPr>
      <w:instrText xml:space="preserve">PAGE  </w:instrText>
    </w:r>
    <w:r>
      <w:rPr>
        <w:rStyle w:val="a5"/>
      </w:rPr>
      <w:fldChar w:fldCharType="separate"/>
    </w:r>
    <w:r w:rsidR="008C3ED1">
      <w:rPr>
        <w:rStyle w:val="a5"/>
        <w:noProof/>
      </w:rPr>
      <w:t>28</w:t>
    </w:r>
    <w:r>
      <w:rPr>
        <w:rStyle w:val="a5"/>
      </w:rPr>
      <w:fldChar w:fldCharType="end"/>
    </w:r>
  </w:p>
  <w:p w:rsidR="008C3ED1" w:rsidRDefault="008C3ED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D1" w:rsidRDefault="008C3ED1">
    <w:pPr>
      <w:pStyle w:val="afd"/>
      <w:jc w:val="center"/>
    </w:pPr>
  </w:p>
  <w:p w:rsidR="008C3ED1" w:rsidRDefault="008C3ED1"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D1" w:rsidRDefault="008C3ED1">
      <w:r>
        <w:separator/>
      </w:r>
    </w:p>
  </w:footnote>
  <w:footnote w:type="continuationSeparator" w:id="0">
    <w:p w:rsidR="008C3ED1" w:rsidRDefault="008C3ED1">
      <w:r>
        <w:continuationSeparator/>
      </w:r>
    </w:p>
  </w:footnote>
  <w:footnote w:type="continuationNotice" w:id="1">
    <w:p w:rsidR="008C3ED1" w:rsidRDefault="008C3ED1"/>
  </w:footnote>
  <w:footnote w:id="2">
    <w:p w:rsidR="008C3ED1" w:rsidRDefault="008C3ED1"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8C3ED1" w:rsidRDefault="008C3ED1"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8C3ED1" w:rsidRDefault="008C3ED1"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8C3ED1" w:rsidRDefault="008C3ED1"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8C3ED1" w:rsidRDefault="008C3ED1"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8C3ED1" w:rsidRDefault="008C3ED1" w:rsidP="008B0850">
      <w:pPr>
        <w:pStyle w:val="afe"/>
      </w:pPr>
      <w:r>
        <w:rPr>
          <w:rStyle w:val="af6"/>
        </w:rPr>
        <w:footnoteRef/>
      </w:r>
      <w:r>
        <w:t xml:space="preserve"> Пункты 12-16 настоящей формы заполняются на усмотрение претендента.</w:t>
      </w:r>
    </w:p>
  </w:footnote>
  <w:footnote w:id="8">
    <w:p w:rsidR="008C3ED1" w:rsidRDefault="008C3ED1"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ED1" w:rsidRDefault="0097501A" w:rsidP="00510148">
    <w:pPr>
      <w:pStyle w:val="afb"/>
      <w:jc w:val="center"/>
    </w:pPr>
    <w:fldSimple w:instr=" PAGE   \* MERGEFORMAT ">
      <w:r w:rsidR="002B0424">
        <w:rPr>
          <w:noProof/>
        </w:rPr>
        <w:t>46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55705D"/>
    <w:multiLevelType w:val="hybridMultilevel"/>
    <w:tmpl w:val="19BEFC78"/>
    <w:lvl w:ilvl="0" w:tplc="08EA3F98">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9391BDD"/>
    <w:multiLevelType w:val="multilevel"/>
    <w:tmpl w:val="49801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2E21A1"/>
    <w:multiLevelType w:val="hybridMultilevel"/>
    <w:tmpl w:val="B1E64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8"/>
  </w:num>
  <w:num w:numId="8">
    <w:abstractNumId w:val="43"/>
  </w:num>
  <w:num w:numId="9">
    <w:abstractNumId w:val="45"/>
  </w:num>
  <w:num w:numId="10">
    <w:abstractNumId w:val="50"/>
  </w:num>
  <w:num w:numId="11">
    <w:abstractNumId w:val="36"/>
  </w:num>
  <w:num w:numId="12">
    <w:abstractNumId w:val="39"/>
  </w:num>
  <w:num w:numId="13">
    <w:abstractNumId w:val="34"/>
  </w:num>
  <w:num w:numId="14">
    <w:abstractNumId w:val="32"/>
  </w:num>
  <w:num w:numId="15">
    <w:abstractNumId w:val="24"/>
  </w:num>
  <w:num w:numId="16">
    <w:abstractNumId w:val="44"/>
  </w:num>
  <w:num w:numId="17">
    <w:abstractNumId w:val="35"/>
  </w:num>
  <w:num w:numId="18">
    <w:abstractNumId w:val="42"/>
  </w:num>
  <w:num w:numId="19">
    <w:abstractNumId w:val="23"/>
  </w:num>
  <w:num w:numId="20">
    <w:abstractNumId w:val="31"/>
  </w:num>
  <w:num w:numId="21">
    <w:abstractNumId w:val="41"/>
  </w:num>
  <w:num w:numId="22">
    <w:abstractNumId w:val="33"/>
  </w:num>
  <w:num w:numId="23">
    <w:abstractNumId w:val="37"/>
  </w:num>
  <w:num w:numId="24">
    <w:abstractNumId w:val="40"/>
  </w:num>
  <w:num w:numId="25">
    <w:abstractNumId w:val="30"/>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7"/>
  </w:num>
  <w:num w:numId="30">
    <w:abstractNumId w:val="48"/>
  </w:num>
  <w:num w:numId="31">
    <w:abstractNumId w:val="49"/>
  </w:num>
  <w:num w:numId="32">
    <w:abstractNumId w:val="51"/>
  </w:num>
  <w:num w:numId="33">
    <w:abstractNumId w:val="52"/>
  </w:num>
  <w:num w:numId="34">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2D6"/>
    <w:rsid w:val="000169F7"/>
    <w:rsid w:val="000224FB"/>
    <w:rsid w:val="000236C9"/>
    <w:rsid w:val="000263A5"/>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0AC"/>
    <w:rsid w:val="000871EB"/>
    <w:rsid w:val="00087DE4"/>
    <w:rsid w:val="00090344"/>
    <w:rsid w:val="00091B4D"/>
    <w:rsid w:val="000925E9"/>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D38"/>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3740"/>
    <w:rsid w:val="0018682A"/>
    <w:rsid w:val="00187660"/>
    <w:rsid w:val="001908DD"/>
    <w:rsid w:val="00193E60"/>
    <w:rsid w:val="001963BC"/>
    <w:rsid w:val="0019760E"/>
    <w:rsid w:val="001A00F7"/>
    <w:rsid w:val="001A27D7"/>
    <w:rsid w:val="001A28D6"/>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5FA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2E2B"/>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3638"/>
    <w:rsid w:val="00274113"/>
    <w:rsid w:val="002745CC"/>
    <w:rsid w:val="00274699"/>
    <w:rsid w:val="00275600"/>
    <w:rsid w:val="002808E5"/>
    <w:rsid w:val="002810F4"/>
    <w:rsid w:val="0028168C"/>
    <w:rsid w:val="0028247A"/>
    <w:rsid w:val="00282B03"/>
    <w:rsid w:val="00282E9A"/>
    <w:rsid w:val="0028339B"/>
    <w:rsid w:val="0028439F"/>
    <w:rsid w:val="00284C9A"/>
    <w:rsid w:val="00290F36"/>
    <w:rsid w:val="002910EA"/>
    <w:rsid w:val="00291899"/>
    <w:rsid w:val="00293CE8"/>
    <w:rsid w:val="002A1180"/>
    <w:rsid w:val="002A1668"/>
    <w:rsid w:val="002A2796"/>
    <w:rsid w:val="002A4D3C"/>
    <w:rsid w:val="002A71D9"/>
    <w:rsid w:val="002B0424"/>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6E8"/>
    <w:rsid w:val="002E7CF9"/>
    <w:rsid w:val="002F0791"/>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4C15"/>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1FC5"/>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2D68"/>
    <w:rsid w:val="003C30F3"/>
    <w:rsid w:val="003C32E4"/>
    <w:rsid w:val="003C3B1A"/>
    <w:rsid w:val="003C4173"/>
    <w:rsid w:val="003C6269"/>
    <w:rsid w:val="003D0AAE"/>
    <w:rsid w:val="003D0E23"/>
    <w:rsid w:val="003D18DF"/>
    <w:rsid w:val="003D23C9"/>
    <w:rsid w:val="003D2759"/>
    <w:rsid w:val="003D3596"/>
    <w:rsid w:val="003D36C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2744"/>
    <w:rsid w:val="00413AE1"/>
    <w:rsid w:val="00420684"/>
    <w:rsid w:val="004209AE"/>
    <w:rsid w:val="0042174B"/>
    <w:rsid w:val="00421F16"/>
    <w:rsid w:val="004224C0"/>
    <w:rsid w:val="00422CFA"/>
    <w:rsid w:val="00423533"/>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264"/>
    <w:rsid w:val="004558A3"/>
    <w:rsid w:val="004564FE"/>
    <w:rsid w:val="0045708B"/>
    <w:rsid w:val="00460752"/>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2E88"/>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54F7"/>
    <w:rsid w:val="004B7B57"/>
    <w:rsid w:val="004C06C9"/>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44D"/>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2FD5"/>
    <w:rsid w:val="00514A3A"/>
    <w:rsid w:val="00514DA3"/>
    <w:rsid w:val="0051529F"/>
    <w:rsid w:val="005163D5"/>
    <w:rsid w:val="0051649D"/>
    <w:rsid w:val="00516E49"/>
    <w:rsid w:val="005171A2"/>
    <w:rsid w:val="005175D4"/>
    <w:rsid w:val="005175E5"/>
    <w:rsid w:val="00520E52"/>
    <w:rsid w:val="00521353"/>
    <w:rsid w:val="00521F95"/>
    <w:rsid w:val="00522AA2"/>
    <w:rsid w:val="0052390C"/>
    <w:rsid w:val="005242ED"/>
    <w:rsid w:val="005261E0"/>
    <w:rsid w:val="0052642C"/>
    <w:rsid w:val="00527AB7"/>
    <w:rsid w:val="00531DC5"/>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48"/>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711"/>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3489"/>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07D13"/>
    <w:rsid w:val="0061101B"/>
    <w:rsid w:val="00611B15"/>
    <w:rsid w:val="00612445"/>
    <w:rsid w:val="0061281F"/>
    <w:rsid w:val="00612DC6"/>
    <w:rsid w:val="00613154"/>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750"/>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0370"/>
    <w:rsid w:val="007113B2"/>
    <w:rsid w:val="00712C61"/>
    <w:rsid w:val="00713367"/>
    <w:rsid w:val="00713DB2"/>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D"/>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5F7"/>
    <w:rsid w:val="008B2CB2"/>
    <w:rsid w:val="008B310E"/>
    <w:rsid w:val="008B3819"/>
    <w:rsid w:val="008B753F"/>
    <w:rsid w:val="008B7A42"/>
    <w:rsid w:val="008B7FB1"/>
    <w:rsid w:val="008C1BC9"/>
    <w:rsid w:val="008C3ED1"/>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2A6"/>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01A"/>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5C39"/>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0B9D"/>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4192"/>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6261"/>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2EF2"/>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D67D5"/>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6188"/>
    <w:rsid w:val="00C0703E"/>
    <w:rsid w:val="00C10125"/>
    <w:rsid w:val="00C103CF"/>
    <w:rsid w:val="00C105C7"/>
    <w:rsid w:val="00C11D79"/>
    <w:rsid w:val="00C12964"/>
    <w:rsid w:val="00C13A71"/>
    <w:rsid w:val="00C159C6"/>
    <w:rsid w:val="00C15C57"/>
    <w:rsid w:val="00C213FC"/>
    <w:rsid w:val="00C21D57"/>
    <w:rsid w:val="00C227AF"/>
    <w:rsid w:val="00C234C4"/>
    <w:rsid w:val="00C23F51"/>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23A"/>
    <w:rsid w:val="00C45338"/>
    <w:rsid w:val="00C45DD9"/>
    <w:rsid w:val="00C46EEA"/>
    <w:rsid w:val="00C505DC"/>
    <w:rsid w:val="00C51182"/>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00B9"/>
    <w:rsid w:val="00C900EB"/>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B74D1"/>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3FEE"/>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5AB"/>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5E91"/>
    <w:rsid w:val="00DE6F4F"/>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6E4E"/>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37F6"/>
    <w:rsid w:val="00E74B75"/>
    <w:rsid w:val="00E751DF"/>
    <w:rsid w:val="00E7590F"/>
    <w:rsid w:val="00E76B18"/>
    <w:rsid w:val="00E779AC"/>
    <w:rsid w:val="00E806FA"/>
    <w:rsid w:val="00E80FEF"/>
    <w:rsid w:val="00E81704"/>
    <w:rsid w:val="00E81CEA"/>
    <w:rsid w:val="00E82003"/>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6171"/>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47B"/>
    <w:rsid w:val="00EF475A"/>
    <w:rsid w:val="00EF571B"/>
    <w:rsid w:val="00EF779C"/>
    <w:rsid w:val="00EF7D58"/>
    <w:rsid w:val="00F030A6"/>
    <w:rsid w:val="00F03108"/>
    <w:rsid w:val="00F04862"/>
    <w:rsid w:val="00F05A3A"/>
    <w:rsid w:val="00F05F07"/>
    <w:rsid w:val="00F06609"/>
    <w:rsid w:val="00F06C24"/>
    <w:rsid w:val="00F07540"/>
    <w:rsid w:val="00F101B7"/>
    <w:rsid w:val="00F11B8B"/>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247"/>
    <w:rsid w:val="00F61C43"/>
    <w:rsid w:val="00F61F95"/>
    <w:rsid w:val="00F65088"/>
    <w:rsid w:val="00F65CDB"/>
    <w:rsid w:val="00F701AE"/>
    <w:rsid w:val="00F70BDC"/>
    <w:rsid w:val="00F70E3B"/>
    <w:rsid w:val="00F71175"/>
    <w:rsid w:val="00F7132C"/>
    <w:rsid w:val="00F727F2"/>
    <w:rsid w:val="00F75159"/>
    <w:rsid w:val="00F75300"/>
    <w:rsid w:val="00F76448"/>
    <w:rsid w:val="00F7645B"/>
    <w:rsid w:val="00F77D26"/>
    <w:rsid w:val="00F804A4"/>
    <w:rsid w:val="00F80513"/>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472"/>
    <w:rsid w:val="00F95B55"/>
    <w:rsid w:val="00F9754F"/>
    <w:rsid w:val="00F97E18"/>
    <w:rsid w:val="00FA0128"/>
    <w:rsid w:val="00FA0811"/>
    <w:rsid w:val="00FA260A"/>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5BD"/>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uiPriority w:val="99"/>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BD67D5"/>
  </w:style>
  <w:style w:type="numbering" w:customStyle="1" w:styleId="112">
    <w:name w:val="Нет списка11"/>
    <w:next w:val="a2"/>
    <w:uiPriority w:val="99"/>
    <w:semiHidden/>
    <w:unhideWhenUsed/>
    <w:rsid w:val="00BD67D5"/>
  </w:style>
  <w:style w:type="table" w:customStyle="1" w:styleId="1f9">
    <w:name w:val="Сетка таблицы1"/>
    <w:basedOn w:val="a1"/>
    <w:next w:val="afff2"/>
    <w:uiPriority w:val="59"/>
    <w:rsid w:val="00BD67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D67D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D67D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BD67D5"/>
    <w:rPr>
      <w:sz w:val="24"/>
      <w:szCs w:val="24"/>
      <w:lang w:eastAsia="ar-SA"/>
    </w:rPr>
  </w:style>
  <w:style w:type="character" w:customStyle="1" w:styleId="1d">
    <w:name w:val="Нижний колонтитул Знак1"/>
    <w:basedOn w:val="a0"/>
    <w:link w:val="afd"/>
    <w:uiPriority w:val="99"/>
    <w:rsid w:val="00BD67D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link w:val="afc"/>
    <w:uiPriority w:val="99"/>
    <w:locked/>
    <w:rsid w:val="00512FD5"/>
    <w:rPr>
      <w:sz w:val="28"/>
      <w:lang w:eastAsia="ar-SA"/>
    </w:rPr>
  </w:style>
  <w:style w:type="character" w:customStyle="1" w:styleId="apple-tab-span">
    <w:name w:val="apple-tab-span"/>
    <w:basedOn w:val="a0"/>
    <w:rsid w:val="00C51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locked/>
    <w:rsid w:val="00512FD5"/>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19386980">
      <w:bodyDiv w:val="1"/>
      <w:marLeft w:val="0"/>
      <w:marRight w:val="0"/>
      <w:marTop w:val="0"/>
      <w:marBottom w:val="0"/>
      <w:divBdr>
        <w:top w:val="none" w:sz="0" w:space="0" w:color="auto"/>
        <w:left w:val="none" w:sz="0" w:space="0" w:color="auto"/>
        <w:bottom w:val="none" w:sz="0" w:space="0" w:color="auto"/>
        <w:right w:val="none" w:sz="0" w:space="0" w:color="auto"/>
      </w:divBdr>
      <w:divsChild>
        <w:div w:id="1040983244">
          <w:marLeft w:val="-115"/>
          <w:marRight w:val="0"/>
          <w:marTop w:val="0"/>
          <w:marBottom w:val="0"/>
          <w:divBdr>
            <w:top w:val="none" w:sz="0" w:space="0" w:color="auto"/>
            <w:left w:val="none" w:sz="0" w:space="0" w:color="auto"/>
            <w:bottom w:val="none" w:sz="0" w:space="0" w:color="auto"/>
            <w:right w:val="none" w:sz="0" w:space="0" w:color="auto"/>
          </w:divBdr>
        </w:div>
        <w:div w:id="841434743">
          <w:marLeft w:val="-115"/>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C0B348A-77D0-4823-8432-B5F3A682E734}">
  <ds:schemaRefs>
    <ds:schemaRef ds:uri="http://schemas.openxmlformats.org/officeDocument/2006/bibliography"/>
  </ds:schemaRefs>
</ds:datastoreItem>
</file>

<file path=customXml/itemProps4.xml><?xml version="1.0" encoding="utf-8"?>
<ds:datastoreItem xmlns:ds="http://schemas.openxmlformats.org/officeDocument/2006/customXml" ds:itemID="{E6A92479-06CF-4A1C-AF15-AC7D99D7CCAC}">
  <ds:schemaRefs>
    <ds:schemaRef ds:uri="http://schemas.openxmlformats.org/officeDocument/2006/bibliography"/>
  </ds:schemaRefs>
</ds:datastoreItem>
</file>

<file path=customXml/itemProps5.xml><?xml version="1.0" encoding="utf-8"?>
<ds:datastoreItem xmlns:ds="http://schemas.openxmlformats.org/officeDocument/2006/customXml" ds:itemID="{0735759F-08A0-4075-AF4F-74CBBDE58487}">
  <ds:schemaRefs>
    <ds:schemaRef ds:uri="http://schemas.openxmlformats.org/officeDocument/2006/bibliography"/>
  </ds:schemaRefs>
</ds:datastoreItem>
</file>

<file path=customXml/itemProps6.xml><?xml version="1.0" encoding="utf-8"?>
<ds:datastoreItem xmlns:ds="http://schemas.openxmlformats.org/officeDocument/2006/customXml" ds:itemID="{17253C82-38F3-4AFE-A3B9-CCBD2629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66</Pages>
  <Words>22624</Words>
  <Characters>128959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151281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IablonskaiaOV</cp:lastModifiedBy>
  <cp:revision>6</cp:revision>
  <cp:lastPrinted>2019-09-27T03:48:00Z</cp:lastPrinted>
  <dcterms:created xsi:type="dcterms:W3CDTF">2019-09-24T08:18:00Z</dcterms:created>
  <dcterms:modified xsi:type="dcterms:W3CDTF">2019-09-27T03:49:00Z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