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Default="006E4922" w:rsidP="004F2FB3">
      <w:pPr>
        <w:tabs>
          <w:tab w:val="left" w:pos="4962"/>
        </w:tabs>
        <w:ind w:left="4820"/>
        <w:rPr>
          <w:b/>
          <w:bCs/>
          <w:sz w:val="28"/>
          <w:szCs w:val="28"/>
        </w:rPr>
      </w:pPr>
      <w:r>
        <w:rPr>
          <w:b/>
          <w:bCs/>
          <w:sz w:val="28"/>
          <w:szCs w:val="28"/>
        </w:rPr>
        <w:t>Борисов Борис Борисович</w:t>
      </w:r>
    </w:p>
    <w:p w:rsidR="002F5505" w:rsidRPr="003909F0" w:rsidRDefault="00117F6A">
      <w:pPr>
        <w:tabs>
          <w:tab w:val="left" w:pos="4962"/>
        </w:tabs>
        <w:ind w:left="4820"/>
        <w:rPr>
          <w:b/>
          <w:bCs/>
          <w:sz w:val="28"/>
        </w:rPr>
      </w:pPr>
      <w:r w:rsidRPr="003909F0">
        <w:rPr>
          <w:b/>
          <w:bCs/>
          <w:sz w:val="28"/>
          <w:szCs w:val="28"/>
        </w:rPr>
        <w:t>«</w:t>
      </w:r>
      <w:r w:rsidR="005036DC">
        <w:rPr>
          <w:b/>
          <w:bCs/>
          <w:sz w:val="28"/>
          <w:szCs w:val="28"/>
        </w:rPr>
        <w:t>04</w:t>
      </w:r>
      <w:r w:rsidRPr="003909F0">
        <w:rPr>
          <w:b/>
          <w:bCs/>
          <w:sz w:val="28"/>
          <w:szCs w:val="28"/>
        </w:rPr>
        <w:t xml:space="preserve">» </w:t>
      </w:r>
      <w:r w:rsidR="00295D32" w:rsidRPr="003909F0">
        <w:rPr>
          <w:b/>
          <w:bCs/>
          <w:sz w:val="28"/>
          <w:szCs w:val="28"/>
        </w:rPr>
        <w:t xml:space="preserve"> </w:t>
      </w:r>
      <w:r w:rsidR="003909F0" w:rsidRPr="003909F0">
        <w:rPr>
          <w:b/>
          <w:bCs/>
          <w:sz w:val="28"/>
          <w:szCs w:val="28"/>
        </w:rPr>
        <w:t xml:space="preserve">августа </w:t>
      </w:r>
      <w:r w:rsidRPr="003909F0">
        <w:rPr>
          <w:b/>
          <w:bCs/>
          <w:sz w:val="28"/>
          <w:szCs w:val="28"/>
        </w:rPr>
        <w:t>20</w:t>
      </w:r>
      <w:r w:rsidR="00413ADD" w:rsidRPr="003909F0">
        <w:rPr>
          <w:b/>
          <w:bCs/>
          <w:sz w:val="28"/>
          <w:szCs w:val="28"/>
        </w:rPr>
        <w:t>2</w:t>
      </w:r>
      <w:r w:rsidR="00A46E68" w:rsidRPr="003909F0">
        <w:rPr>
          <w:b/>
          <w:bCs/>
          <w:sz w:val="28"/>
          <w:szCs w:val="28"/>
        </w:rPr>
        <w:t>1</w:t>
      </w:r>
      <w:r w:rsidRPr="003909F0">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17F6A">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17F6A">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509E5" w:rsidRDefault="00C509E5" w:rsidP="00117F6A">
      <w:pPr>
        <w:pStyle w:val="aff8"/>
        <w:numPr>
          <w:ilvl w:val="0"/>
          <w:numId w:val="21"/>
        </w:numPr>
        <w:autoSpaceDE w:val="0"/>
        <w:autoSpaceDN w:val="0"/>
        <w:adjustRightInd w:val="0"/>
        <w:ind w:left="0" w:firstLine="709"/>
        <w:jc w:val="both"/>
        <w:rPr>
          <w:sz w:val="28"/>
          <w:szCs w:val="28"/>
        </w:rPr>
      </w:pPr>
      <w:r w:rsidRPr="00C509E5">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C509E5">
        <w:rPr>
          <w:sz w:val="28"/>
          <w:szCs w:val="28"/>
        </w:rPr>
        <w:t>.</w:t>
      </w:r>
    </w:p>
    <w:p w:rsidR="002F5505" w:rsidRDefault="00AA0117" w:rsidP="00117F6A">
      <w:pPr>
        <w:pStyle w:val="afa"/>
        <w:numPr>
          <w:ilvl w:val="0"/>
          <w:numId w:val="21"/>
        </w:numPr>
        <w:ind w:left="0" w:firstLine="709"/>
        <w:rPr>
          <w:sz w:val="28"/>
        </w:rPr>
      </w:pPr>
      <w:r w:rsidRPr="00AA011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B09" w:rsidRPr="007E6DE4" w:rsidRDefault="00973B09" w:rsidP="00542481">
                  <w:pPr>
                    <w:jc w:val="center"/>
                    <w:rPr>
                      <w:b/>
                      <w:sz w:val="28"/>
                      <w:szCs w:val="28"/>
                    </w:rPr>
                  </w:pPr>
                  <w:r w:rsidRPr="007E6DE4">
                    <w:rPr>
                      <w:b/>
                      <w:sz w:val="28"/>
                      <w:szCs w:val="28"/>
                    </w:rPr>
                    <w:t>_____________________________________________</w:t>
                  </w:r>
                  <w:r>
                    <w:rPr>
                      <w:b/>
                      <w:sz w:val="28"/>
                      <w:szCs w:val="28"/>
                    </w:rPr>
                    <w:t>,</w:t>
                  </w:r>
                </w:p>
                <w:p w:rsidR="00973B09" w:rsidRDefault="00973B09" w:rsidP="00542481">
                  <w:pPr>
                    <w:jc w:val="center"/>
                    <w:rPr>
                      <w:sz w:val="28"/>
                      <w:szCs w:val="28"/>
                    </w:rPr>
                  </w:pPr>
                  <w:r w:rsidRPr="007E6DE4">
                    <w:rPr>
                      <w:i/>
                      <w:sz w:val="20"/>
                      <w:szCs w:val="20"/>
                    </w:rPr>
                    <w:t>наименование претендента</w:t>
                  </w:r>
                </w:p>
                <w:p w:rsidR="00973B09" w:rsidRPr="007E6DE4" w:rsidRDefault="00973B09" w:rsidP="00542481">
                  <w:pPr>
                    <w:jc w:val="center"/>
                    <w:rPr>
                      <w:b/>
                      <w:sz w:val="28"/>
                      <w:szCs w:val="28"/>
                    </w:rPr>
                  </w:pPr>
                  <w:r w:rsidRPr="007E6DE4">
                    <w:rPr>
                      <w:b/>
                      <w:sz w:val="28"/>
                      <w:szCs w:val="28"/>
                    </w:rPr>
                    <w:t>________________________________________</w:t>
                  </w:r>
                </w:p>
                <w:p w:rsidR="00973B09" w:rsidRPr="007E6DE4" w:rsidRDefault="00973B09" w:rsidP="00542481">
                  <w:pPr>
                    <w:jc w:val="center"/>
                    <w:rPr>
                      <w:i/>
                      <w:sz w:val="20"/>
                      <w:szCs w:val="20"/>
                    </w:rPr>
                  </w:pPr>
                  <w:r w:rsidRPr="007E6DE4">
                    <w:rPr>
                      <w:i/>
                      <w:sz w:val="20"/>
                      <w:szCs w:val="20"/>
                    </w:rPr>
                    <w:t>государство регистрации претендента</w:t>
                  </w:r>
                </w:p>
                <w:p w:rsidR="00973B09" w:rsidRPr="007E6DE4" w:rsidRDefault="00973B09" w:rsidP="00542481">
                  <w:pPr>
                    <w:jc w:val="center"/>
                    <w:rPr>
                      <w:b/>
                      <w:sz w:val="28"/>
                      <w:szCs w:val="28"/>
                    </w:rPr>
                  </w:pPr>
                  <w:r w:rsidRPr="007E6DE4">
                    <w:rPr>
                      <w:b/>
                      <w:sz w:val="28"/>
                      <w:szCs w:val="28"/>
                    </w:rPr>
                    <w:t>_____________________________</w:t>
                  </w:r>
                  <w:r>
                    <w:rPr>
                      <w:b/>
                      <w:sz w:val="28"/>
                      <w:szCs w:val="28"/>
                    </w:rPr>
                    <w:t>__________________</w:t>
                  </w:r>
                </w:p>
                <w:p w:rsidR="00973B09" w:rsidRPr="007E6DE4" w:rsidRDefault="00973B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B09" w:rsidRDefault="00973B09" w:rsidP="00542481">
                  <w:pPr>
                    <w:jc w:val="both"/>
                  </w:pPr>
                </w:p>
                <w:p w:rsidR="00973B09" w:rsidRDefault="00973B09">
                  <w:pPr>
                    <w:jc w:val="center"/>
                    <w:rPr>
                      <w:b/>
                    </w:rPr>
                  </w:pPr>
                  <w:r>
                    <w:rPr>
                      <w:b/>
                    </w:rPr>
                    <w:t>ЗАЯВКА НА УЧАСТИЕ В ПРОЦЕДУРЕ</w:t>
                  </w:r>
                  <w:r>
                    <w:rPr>
                      <w:b/>
                    </w:rPr>
                    <w:br/>
                    <w:t>СПОСОБОМ РАЗМЕЩЕНИЯ ОФЕРТЫ</w:t>
                  </w:r>
                  <w:r>
                    <w:rPr>
                      <w:b/>
                    </w:rPr>
                    <w:br/>
                    <w:t xml:space="preserve"> № </w:t>
                  </w:r>
                </w:p>
                <w:p w:rsidR="00973B09" w:rsidRPr="003C6269" w:rsidRDefault="00973B09" w:rsidP="00542481">
                  <w:pPr>
                    <w:jc w:val="center"/>
                    <w:rPr>
                      <w:b/>
                    </w:rPr>
                  </w:pPr>
                  <w:r>
                    <w:rPr>
                      <w:b/>
                    </w:rPr>
                    <w:t>(лот № _________)</w:t>
                  </w:r>
                </w:p>
                <w:p w:rsidR="00973B09" w:rsidRPr="00521EAB" w:rsidRDefault="00973B09"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17F6A">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17F6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17F6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17F6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413ADD">
        <w:trPr>
          <w:trHeight w:val="579"/>
        </w:trPr>
        <w:tc>
          <w:tcPr>
            <w:tcW w:w="2552" w:type="dxa"/>
          </w:tcPr>
          <w:p w:rsidR="002F5505" w:rsidRPr="00F90F06" w:rsidRDefault="002F5505" w:rsidP="00413ADD">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413ADD">
            <w:pPr>
              <w:ind w:firstLine="708"/>
              <w:jc w:val="both"/>
              <w:rPr>
                <w:sz w:val="28"/>
                <w:szCs w:val="28"/>
              </w:rPr>
            </w:pPr>
            <w:r>
              <w:rPr>
                <w:b/>
                <w:sz w:val="28"/>
                <w:szCs w:val="28"/>
              </w:rPr>
              <w:t>Содержание основных данных и требований</w:t>
            </w:r>
          </w:p>
        </w:tc>
      </w:tr>
      <w:tr w:rsidR="002F5505" w:rsidRPr="00D9002E" w:rsidTr="00413ADD">
        <w:trPr>
          <w:trHeight w:val="683"/>
        </w:trPr>
        <w:tc>
          <w:tcPr>
            <w:tcW w:w="2552" w:type="dxa"/>
          </w:tcPr>
          <w:p w:rsidR="002F5505" w:rsidRPr="00B23F23" w:rsidRDefault="002F5505" w:rsidP="00413ADD">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413ADD">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413ADD">
            <w:pPr>
              <w:jc w:val="both"/>
              <w:rPr>
                <w:sz w:val="28"/>
                <w:szCs w:val="28"/>
              </w:rPr>
            </w:pPr>
            <w:r>
              <w:rPr>
                <w:bCs/>
                <w:sz w:val="28"/>
                <w:szCs w:val="28"/>
              </w:rPr>
              <w:t xml:space="preserve"> </w:t>
            </w:r>
          </w:p>
        </w:tc>
      </w:tr>
      <w:tr w:rsidR="002F5505" w:rsidRPr="00D9002E" w:rsidTr="00413ADD">
        <w:trPr>
          <w:trHeight w:hRule="exact" w:val="1181"/>
        </w:trPr>
        <w:tc>
          <w:tcPr>
            <w:tcW w:w="2552" w:type="dxa"/>
            <w:vAlign w:val="center"/>
          </w:tcPr>
          <w:p w:rsidR="002F5505" w:rsidRPr="00B23F23" w:rsidRDefault="002F5505" w:rsidP="00413ADD">
            <w:pPr>
              <w:rPr>
                <w:sz w:val="28"/>
                <w:szCs w:val="28"/>
              </w:rPr>
            </w:pPr>
            <w:r>
              <w:rPr>
                <w:sz w:val="28"/>
                <w:szCs w:val="28"/>
              </w:rPr>
              <w:t>2. Заказчик (Арендатор)</w:t>
            </w:r>
          </w:p>
        </w:tc>
        <w:tc>
          <w:tcPr>
            <w:tcW w:w="7654" w:type="dxa"/>
            <w:vAlign w:val="center"/>
          </w:tcPr>
          <w:p w:rsidR="002F5505" w:rsidRPr="00B23F23" w:rsidRDefault="002F5505" w:rsidP="00413ADD">
            <w:pPr>
              <w:jc w:val="both"/>
              <w:rPr>
                <w:sz w:val="28"/>
                <w:szCs w:val="28"/>
              </w:rPr>
            </w:pPr>
            <w:r>
              <w:rPr>
                <w:sz w:val="28"/>
                <w:szCs w:val="28"/>
              </w:rPr>
              <w:t>Филиал ПАО «ТрансКонтейнер» на Приволжской железной дороге.</w:t>
            </w:r>
          </w:p>
        </w:tc>
      </w:tr>
      <w:tr w:rsidR="002F5505" w:rsidRPr="00D9002E" w:rsidTr="00413ADD">
        <w:trPr>
          <w:trHeight w:hRule="exact" w:val="1389"/>
        </w:trPr>
        <w:tc>
          <w:tcPr>
            <w:tcW w:w="2552" w:type="dxa"/>
            <w:vAlign w:val="center"/>
          </w:tcPr>
          <w:p w:rsidR="002F5505" w:rsidRPr="00B23F23" w:rsidRDefault="002F5505" w:rsidP="00413ADD">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413ADD">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413ADD">
            <w:pPr>
              <w:ind w:firstLine="708"/>
              <w:jc w:val="both"/>
              <w:rPr>
                <w:sz w:val="28"/>
                <w:szCs w:val="28"/>
              </w:rPr>
            </w:pPr>
          </w:p>
        </w:tc>
      </w:tr>
      <w:tr w:rsidR="002F5505" w:rsidRPr="00D9002E" w:rsidTr="00413ADD">
        <w:trPr>
          <w:trHeight w:val="527"/>
        </w:trPr>
        <w:tc>
          <w:tcPr>
            <w:tcW w:w="2552" w:type="dxa"/>
          </w:tcPr>
          <w:p w:rsidR="002F5505" w:rsidRPr="00B23F23" w:rsidRDefault="002F5505" w:rsidP="00413ADD">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413ADD">
            <w:pPr>
              <w:jc w:val="both"/>
              <w:rPr>
                <w:sz w:val="28"/>
                <w:szCs w:val="28"/>
              </w:rPr>
            </w:pPr>
          </w:p>
          <w:p w:rsidR="002F5505" w:rsidRPr="00B23F23" w:rsidRDefault="002F5505" w:rsidP="00413ADD">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413ADD">
        <w:trPr>
          <w:trHeight w:hRule="exact" w:val="4628"/>
        </w:trPr>
        <w:tc>
          <w:tcPr>
            <w:tcW w:w="2552" w:type="dxa"/>
          </w:tcPr>
          <w:p w:rsidR="002F5505" w:rsidRPr="005C3409" w:rsidRDefault="002F5505" w:rsidP="00413ADD">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413ADD">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2F5505" w:rsidRPr="00F66BAD" w:rsidRDefault="002F5505" w:rsidP="00413ADD">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413ADD">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413ADD">
            <w:pPr>
              <w:suppressAutoHyphens w:val="0"/>
              <w:spacing w:line="280" w:lineRule="exact"/>
              <w:jc w:val="both"/>
              <w:rPr>
                <w:rFonts w:eastAsia="Calibri"/>
                <w:b/>
                <w:lang w:eastAsia="en-US"/>
              </w:rPr>
            </w:pPr>
            <w:r>
              <w:rPr>
                <w:rFonts w:eastAsia="Calibri"/>
                <w:b/>
                <w:lang w:eastAsia="en-US"/>
              </w:rPr>
              <w:t>-на контейнерном терминале Трофимовский 2:</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413ADD">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413ADD">
            <w:pPr>
              <w:suppressAutoHyphens w:val="0"/>
              <w:spacing w:line="280" w:lineRule="exact"/>
              <w:jc w:val="both"/>
              <w:rPr>
                <w:color w:val="FF0000"/>
                <w:sz w:val="28"/>
                <w:szCs w:val="28"/>
              </w:rPr>
            </w:pPr>
          </w:p>
        </w:tc>
      </w:tr>
      <w:tr w:rsidR="002F5505" w:rsidRPr="00D9002E" w:rsidTr="00413ADD">
        <w:trPr>
          <w:trHeight w:hRule="exact" w:val="4345"/>
        </w:trPr>
        <w:tc>
          <w:tcPr>
            <w:tcW w:w="2552" w:type="dxa"/>
          </w:tcPr>
          <w:p w:rsidR="002F5505" w:rsidRPr="00F66BAD" w:rsidRDefault="002F5505" w:rsidP="00413ADD">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413ADD">
            <w:pPr>
              <w:jc w:val="both"/>
              <w:rPr>
                <w:color w:val="FF0000"/>
                <w:sz w:val="28"/>
                <w:szCs w:val="28"/>
              </w:rPr>
            </w:pPr>
            <w:r>
              <w:rPr>
                <w:szCs w:val="28"/>
              </w:rPr>
              <w:t xml:space="preserve">Начальная (максимальная) цена договоров, составляет 12 000 000, 00 (двенадцать миллионов) рублей 00 коп. с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413ADD">
        <w:trPr>
          <w:trHeight w:val="411"/>
        </w:trPr>
        <w:tc>
          <w:tcPr>
            <w:tcW w:w="2552" w:type="dxa"/>
          </w:tcPr>
          <w:p w:rsidR="002F5505" w:rsidRPr="00262EE3" w:rsidRDefault="002F5505" w:rsidP="00413ADD">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413ADD">
            <w:pPr>
              <w:jc w:val="both"/>
              <w:rPr>
                <w:b/>
                <w:sz w:val="28"/>
                <w:szCs w:val="28"/>
              </w:rPr>
            </w:pPr>
            <w:r>
              <w:rPr>
                <w:b/>
                <w:sz w:val="28"/>
                <w:szCs w:val="28"/>
              </w:rPr>
              <w:t>Места предоставления транспортных средств в аренду</w:t>
            </w:r>
          </w:p>
          <w:p w:rsidR="002F5505" w:rsidRPr="001E28E5" w:rsidRDefault="002F5505" w:rsidP="00413ADD">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413ADD">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413ADD">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413ADD">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413ADD">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13ADD">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413ADD">
            <w:pPr>
              <w:ind w:firstLine="708"/>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2F5505" w:rsidRPr="00F66BAD" w:rsidRDefault="002F5505" w:rsidP="00413ADD">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413ADD">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413ADD">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413ADD">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413ADD">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413ADD">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413ADD">
            <w:pPr>
              <w:ind w:firstLine="708"/>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F5505" w:rsidRPr="00AF02B8" w:rsidRDefault="002F5505" w:rsidP="00413ADD">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413ADD">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F5505" w:rsidRPr="00900347" w:rsidRDefault="002F5505" w:rsidP="00413ADD">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413ADD">
            <w:pPr>
              <w:ind w:firstLine="709"/>
              <w:jc w:val="both"/>
              <w:rPr>
                <w:sz w:val="28"/>
                <w:szCs w:val="28"/>
              </w:rPr>
            </w:pPr>
            <w:r>
              <w:rPr>
                <w:sz w:val="28"/>
                <w:szCs w:val="28"/>
              </w:rPr>
              <w:t xml:space="preserve">- в части технических характеристик: </w:t>
            </w:r>
          </w:p>
          <w:p w:rsidR="002F5505" w:rsidRPr="007E34BD" w:rsidRDefault="002F5505" w:rsidP="00413ADD">
            <w:pPr>
              <w:ind w:left="709"/>
              <w:jc w:val="both"/>
              <w:rPr>
                <w:b/>
                <w:sz w:val="28"/>
                <w:szCs w:val="28"/>
                <w:u w:val="single"/>
              </w:rPr>
            </w:pPr>
            <w:r>
              <w:rPr>
                <w:b/>
                <w:sz w:val="28"/>
                <w:szCs w:val="28"/>
                <w:u w:val="single"/>
              </w:rPr>
              <w:t>для перевозки КТК</w:t>
            </w:r>
          </w:p>
          <w:p w:rsidR="002F5505" w:rsidRPr="007E34BD" w:rsidRDefault="002F5505" w:rsidP="00413ADD">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413ADD">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2F5505" w:rsidRPr="007E34BD" w:rsidRDefault="002F5505" w:rsidP="00413ADD">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2F5505" w:rsidRPr="007E34BD" w:rsidRDefault="002F5505" w:rsidP="00413ADD">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413AD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413AD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413AD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13ADD">
            <w:pPr>
              <w:pStyle w:val="aff8"/>
              <w:autoSpaceDE w:val="0"/>
              <w:autoSpaceDN w:val="0"/>
              <w:adjustRightInd w:val="0"/>
              <w:ind w:left="34" w:firstLine="425"/>
              <w:contextualSpacing/>
              <w:jc w:val="both"/>
              <w:rPr>
                <w:b/>
                <w:color w:val="FF0000"/>
                <w:sz w:val="28"/>
                <w:szCs w:val="28"/>
              </w:rPr>
            </w:pPr>
          </w:p>
        </w:tc>
      </w:tr>
      <w:tr w:rsidR="002F5505" w:rsidRPr="00D9002E" w:rsidTr="00413ADD">
        <w:trPr>
          <w:trHeight w:val="4440"/>
        </w:trPr>
        <w:tc>
          <w:tcPr>
            <w:tcW w:w="2552" w:type="dxa"/>
          </w:tcPr>
          <w:p w:rsidR="002F5505" w:rsidRPr="00764749" w:rsidRDefault="002F5505" w:rsidP="00413ADD">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413ADD">
        <w:trPr>
          <w:trHeight w:val="597"/>
        </w:trPr>
        <w:tc>
          <w:tcPr>
            <w:tcW w:w="2552" w:type="dxa"/>
          </w:tcPr>
          <w:p w:rsidR="002F5505" w:rsidRPr="00D6307A" w:rsidRDefault="002F5505" w:rsidP="00413ADD">
            <w:pPr>
              <w:rPr>
                <w:sz w:val="28"/>
                <w:szCs w:val="28"/>
              </w:rPr>
            </w:pPr>
            <w:r>
              <w:rPr>
                <w:sz w:val="28"/>
                <w:szCs w:val="28"/>
              </w:rPr>
              <w:t>9.  Ставки арендной платы</w:t>
            </w:r>
          </w:p>
        </w:tc>
        <w:tc>
          <w:tcPr>
            <w:tcW w:w="7654" w:type="dxa"/>
          </w:tcPr>
          <w:p w:rsidR="002F5505" w:rsidRPr="008447EA" w:rsidRDefault="002F5505" w:rsidP="00413ADD">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413ADD">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413ADD">
        <w:trPr>
          <w:trHeight w:val="597"/>
        </w:trPr>
        <w:tc>
          <w:tcPr>
            <w:tcW w:w="2552" w:type="dxa"/>
          </w:tcPr>
          <w:p w:rsidR="002F5505" w:rsidRPr="00146CEC" w:rsidRDefault="002F5505" w:rsidP="00413ADD">
            <w:pPr>
              <w:rPr>
                <w:sz w:val="28"/>
                <w:szCs w:val="28"/>
              </w:rPr>
            </w:pPr>
            <w:r>
              <w:rPr>
                <w:sz w:val="28"/>
                <w:szCs w:val="28"/>
              </w:rPr>
              <w:t xml:space="preserve">10. Условия оплаты </w:t>
            </w:r>
          </w:p>
        </w:tc>
        <w:tc>
          <w:tcPr>
            <w:tcW w:w="7654" w:type="dxa"/>
          </w:tcPr>
          <w:p w:rsidR="002F5505" w:rsidRPr="006F31E1" w:rsidRDefault="002F5505" w:rsidP="00413ADD">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413ADD">
            <w:pPr>
              <w:jc w:val="both"/>
              <w:rPr>
                <w:sz w:val="28"/>
                <w:szCs w:val="28"/>
              </w:rPr>
            </w:pPr>
            <w:r>
              <w:rPr>
                <w:sz w:val="28"/>
                <w:szCs w:val="28"/>
              </w:rP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tc>
      </w:tr>
      <w:tr w:rsidR="002F5505" w:rsidRPr="00D9002E" w:rsidTr="00413ADD">
        <w:trPr>
          <w:trHeight w:val="597"/>
        </w:trPr>
        <w:tc>
          <w:tcPr>
            <w:tcW w:w="2552" w:type="dxa"/>
          </w:tcPr>
          <w:p w:rsidR="002F5505" w:rsidRPr="008447EA" w:rsidRDefault="002F5505" w:rsidP="00413ADD">
            <w:pPr>
              <w:rPr>
                <w:sz w:val="28"/>
                <w:szCs w:val="28"/>
              </w:rPr>
            </w:pPr>
            <w:r>
              <w:rPr>
                <w:sz w:val="28"/>
                <w:szCs w:val="28"/>
              </w:rPr>
              <w:lastRenderedPageBreak/>
              <w:t xml:space="preserve">11. Иные условия  </w:t>
            </w:r>
          </w:p>
        </w:tc>
        <w:tc>
          <w:tcPr>
            <w:tcW w:w="7654" w:type="dxa"/>
          </w:tcPr>
          <w:p w:rsidR="002F5505" w:rsidRPr="002C1C62" w:rsidRDefault="002F5505" w:rsidP="00413ADD">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413ADD">
            <w:pPr>
              <w:jc w:val="both"/>
              <w:rPr>
                <w:color w:val="FF0000"/>
                <w:sz w:val="28"/>
                <w:szCs w:val="28"/>
              </w:rPr>
            </w:pPr>
            <w:r>
              <w:rPr>
                <w:sz w:val="28"/>
                <w:szCs w:val="28"/>
              </w:rPr>
              <w:t xml:space="preserve">      </w:t>
            </w:r>
          </w:p>
        </w:tc>
      </w:tr>
    </w:tbl>
    <w:p w:rsidR="002F5505" w:rsidRPr="00D9002E" w:rsidRDefault="002F5505" w:rsidP="00413ADD">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413ADD">
      <w:pPr>
        <w:suppressAutoHyphens w:val="0"/>
        <w:jc w:val="center"/>
        <w:rPr>
          <w:color w:val="000000"/>
          <w:sz w:val="28"/>
        </w:rPr>
      </w:pPr>
    </w:p>
    <w:p w:rsidR="002F5505" w:rsidRPr="00D9002E" w:rsidRDefault="002F5505" w:rsidP="00413ADD">
      <w:pPr>
        <w:suppressAutoHyphens w:val="0"/>
        <w:rPr>
          <w:color w:val="FF0000"/>
          <w:sz w:val="28"/>
          <w:szCs w:val="28"/>
        </w:rPr>
      </w:pPr>
    </w:p>
    <w:p w:rsidR="002F5505" w:rsidRPr="00930A29" w:rsidRDefault="002F5505" w:rsidP="00413ADD">
      <w:pPr>
        <w:ind w:firstLine="708"/>
        <w:jc w:val="right"/>
        <w:rPr>
          <w:sz w:val="28"/>
          <w:szCs w:val="28"/>
        </w:rPr>
      </w:pPr>
      <w:r>
        <w:rPr>
          <w:sz w:val="28"/>
          <w:szCs w:val="28"/>
        </w:rPr>
        <w:t xml:space="preserve">Приложение № 1 </w:t>
      </w:r>
    </w:p>
    <w:p w:rsidR="002F5505" w:rsidRPr="00CC621A" w:rsidRDefault="002F5505" w:rsidP="00413ADD">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6A4C9A" w:rsidRPr="00326668" w:rsidTr="00900F96">
        <w:trPr>
          <w:gridAfter w:val="1"/>
          <w:wAfter w:w="452" w:type="dxa"/>
          <w:trHeight w:val="300"/>
        </w:trPr>
        <w:tc>
          <w:tcPr>
            <w:tcW w:w="2412" w:type="dxa"/>
            <w:gridSpan w:val="3"/>
            <w:noWrap/>
            <w:vAlign w:val="bottom"/>
            <w:hideMark/>
          </w:tcPr>
          <w:p w:rsidR="006A4C9A" w:rsidRPr="00326668" w:rsidRDefault="006A4C9A" w:rsidP="00900F96"/>
        </w:tc>
        <w:tc>
          <w:tcPr>
            <w:tcW w:w="2109" w:type="dxa"/>
            <w:gridSpan w:val="4"/>
            <w:noWrap/>
            <w:vAlign w:val="bottom"/>
            <w:hideMark/>
          </w:tcPr>
          <w:p w:rsidR="006A4C9A" w:rsidRPr="00326668" w:rsidRDefault="006A4C9A" w:rsidP="00900F96"/>
        </w:tc>
        <w:tc>
          <w:tcPr>
            <w:tcW w:w="2211" w:type="dxa"/>
            <w:gridSpan w:val="4"/>
            <w:noWrap/>
            <w:vAlign w:val="bottom"/>
            <w:hideMark/>
          </w:tcPr>
          <w:p w:rsidR="006A4C9A" w:rsidRPr="00326668" w:rsidRDefault="006A4C9A" w:rsidP="00900F96"/>
        </w:tc>
        <w:tc>
          <w:tcPr>
            <w:tcW w:w="2422" w:type="dxa"/>
            <w:gridSpan w:val="2"/>
            <w:vAlign w:val="bottom"/>
            <w:hideMark/>
          </w:tcPr>
          <w:p w:rsidR="006A4C9A" w:rsidRPr="00326668" w:rsidRDefault="006A4C9A" w:rsidP="00900F96">
            <w:pPr>
              <w:jc w:val="center"/>
              <w:rPr>
                <w:b/>
                <w:bCs/>
                <w:color w:val="000000"/>
              </w:rPr>
            </w:pPr>
            <w:r w:rsidRPr="00326668">
              <w:rPr>
                <w:b/>
                <w:bCs/>
                <w:color w:val="000000"/>
              </w:rPr>
              <w:t>Таблица №1</w:t>
            </w:r>
          </w:p>
        </w:tc>
      </w:tr>
      <w:tr w:rsidR="006A4C9A" w:rsidRPr="00326668" w:rsidTr="00900F96">
        <w:trPr>
          <w:gridBefore w:val="1"/>
          <w:wBefore w:w="201" w:type="dxa"/>
          <w:trHeight w:val="322"/>
        </w:trPr>
        <w:tc>
          <w:tcPr>
            <w:tcW w:w="9405" w:type="dxa"/>
            <w:gridSpan w:val="13"/>
            <w:vMerge w:val="restart"/>
            <w:vAlign w:val="center"/>
            <w:hideMark/>
          </w:tcPr>
          <w:p w:rsidR="006A4C9A" w:rsidRPr="00326668" w:rsidRDefault="006A4C9A" w:rsidP="00900F96">
            <w:pPr>
              <w:jc w:val="center"/>
              <w:rPr>
                <w:b/>
                <w:bCs/>
                <w:color w:val="000000"/>
              </w:rPr>
            </w:pPr>
            <w:r w:rsidRPr="00326668">
              <w:rPr>
                <w:b/>
                <w:bCs/>
                <w:color w:val="000000"/>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tc>
      </w:tr>
      <w:tr w:rsidR="006A4C9A" w:rsidRPr="00326668" w:rsidTr="00900F96">
        <w:trPr>
          <w:gridBefore w:val="1"/>
          <w:wBefore w:w="201" w:type="dxa"/>
          <w:trHeight w:val="322"/>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705"/>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6A4C9A" w:rsidRPr="00D65DED" w:rsidRDefault="006A4C9A" w:rsidP="00900F96">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ind w:left="-675" w:firstLine="675"/>
              <w:jc w:val="center"/>
              <w:rPr>
                <w:b/>
                <w:bCs/>
                <w:color w:val="000000"/>
                <w:sz w:val="22"/>
                <w:szCs w:val="22"/>
              </w:rPr>
            </w:pPr>
            <w:r w:rsidRPr="00D65DED">
              <w:rPr>
                <w:b/>
                <w:bCs/>
                <w:color w:val="000000"/>
                <w:sz w:val="22"/>
                <w:szCs w:val="22"/>
              </w:rPr>
              <w:t>Обозначение зоны</w:t>
            </w:r>
          </w:p>
        </w:tc>
      </w:tr>
      <w:tr w:rsidR="006A4C9A" w:rsidRPr="00326668" w:rsidTr="00900F96">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r w:rsidRPr="00326668">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t>9240</w:t>
            </w:r>
            <w:r w:rsidRPr="00326668">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pPr>
            <w:r w:rsidRPr="00326668">
              <w:t>РФ_САР_ЭНГЕЛЬС</w:t>
            </w:r>
          </w:p>
        </w:tc>
      </w:tr>
      <w:tr w:rsidR="006A4C9A" w:rsidRPr="00326668" w:rsidTr="00900F96">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tc>
        <w:tc>
          <w:tcPr>
            <w:tcW w:w="1843" w:type="dxa"/>
            <w:gridSpan w:val="3"/>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t>12070</w:t>
            </w:r>
            <w:r w:rsidRPr="00326668">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tc>
      </w:tr>
      <w:tr w:rsidR="006A4C9A" w:rsidRPr="00326668" w:rsidTr="00900F96">
        <w:trPr>
          <w:gridBefore w:val="1"/>
          <w:wBefore w:w="201" w:type="dxa"/>
          <w:trHeight w:val="838"/>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r w:rsidRPr="00326668">
              <w:t>с. Березовка</w:t>
            </w:r>
          </w:p>
        </w:tc>
        <w:tc>
          <w:tcPr>
            <w:tcW w:w="1843" w:type="dxa"/>
            <w:gridSpan w:val="3"/>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1701" w:type="dxa"/>
            <w:gridSpan w:val="5"/>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850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РФ_САР_ЭНГЕЛЬССКИЙ_Р_002</w:t>
            </w:r>
          </w:p>
        </w:tc>
      </w:tr>
      <w:tr w:rsidR="006A4C9A" w:rsidRPr="00326668" w:rsidTr="00900F96">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r w:rsidRPr="00326668">
              <w:t>пгт.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t>207</w:t>
            </w:r>
            <w:r w:rsidRPr="00326668">
              <w:t>00,00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РФ_САР_ДЕРГАЧЕВСКИЙ_Р_001</w:t>
            </w:r>
          </w:p>
        </w:tc>
      </w:tr>
      <w:tr w:rsidR="006A4C9A" w:rsidRPr="00326668" w:rsidTr="00900F96">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6A4C9A" w:rsidRPr="00326668" w:rsidRDefault="006A4C9A" w:rsidP="00900F96">
            <w:r w:rsidRPr="00326668">
              <w:t>с. Титоренко</w:t>
            </w:r>
          </w:p>
        </w:tc>
        <w:tc>
          <w:tcPr>
            <w:tcW w:w="1843" w:type="dxa"/>
            <w:gridSpan w:val="3"/>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t>16400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6A4C9A" w:rsidRPr="00326668" w:rsidRDefault="006A4C9A" w:rsidP="00900F96">
            <w:pPr>
              <w:jc w:val="center"/>
            </w:pPr>
            <w:r w:rsidRPr="00326668">
              <w:t>РФ_САР_ЭНГЕЛЬССКИЙ_Р_003</w:t>
            </w:r>
          </w:p>
        </w:tc>
      </w:tr>
      <w:tr w:rsidR="006A4C9A" w:rsidRPr="00326668" w:rsidTr="00900F96">
        <w:trPr>
          <w:gridBefore w:val="1"/>
          <w:wBefore w:w="201" w:type="dxa"/>
          <w:trHeight w:val="600"/>
        </w:trPr>
        <w:tc>
          <w:tcPr>
            <w:tcW w:w="1925" w:type="dxa"/>
            <w:vAlign w:val="center"/>
            <w:hideMark/>
          </w:tcPr>
          <w:p w:rsidR="006A4C9A" w:rsidRPr="00326668" w:rsidRDefault="006A4C9A" w:rsidP="00900F96"/>
        </w:tc>
        <w:tc>
          <w:tcPr>
            <w:tcW w:w="1843" w:type="dxa"/>
            <w:gridSpan w:val="3"/>
            <w:tcBorders>
              <w:top w:val="single" w:sz="4" w:space="0" w:color="auto"/>
              <w:left w:val="nil"/>
              <w:bottom w:val="nil"/>
              <w:right w:val="nil"/>
            </w:tcBorders>
            <w:noWrap/>
            <w:vAlign w:val="center"/>
            <w:hideMark/>
          </w:tcPr>
          <w:p w:rsidR="006A4C9A" w:rsidRPr="00326668" w:rsidRDefault="006A4C9A" w:rsidP="00900F96"/>
        </w:tc>
        <w:tc>
          <w:tcPr>
            <w:tcW w:w="1701" w:type="dxa"/>
            <w:gridSpan w:val="5"/>
            <w:tcBorders>
              <w:top w:val="single" w:sz="4" w:space="0" w:color="auto"/>
              <w:left w:val="nil"/>
              <w:bottom w:val="nil"/>
              <w:right w:val="nil"/>
            </w:tcBorders>
            <w:vAlign w:val="center"/>
            <w:hideMark/>
          </w:tcPr>
          <w:p w:rsidR="006A4C9A" w:rsidRPr="00326668" w:rsidRDefault="006A4C9A" w:rsidP="00900F96"/>
        </w:tc>
        <w:tc>
          <w:tcPr>
            <w:tcW w:w="3936" w:type="dxa"/>
            <w:gridSpan w:val="4"/>
            <w:vAlign w:val="bottom"/>
            <w:hideMark/>
          </w:tcPr>
          <w:p w:rsidR="006A4C9A" w:rsidRPr="00326668" w:rsidRDefault="006A4C9A" w:rsidP="00900F96">
            <w:pPr>
              <w:jc w:val="right"/>
              <w:rPr>
                <w:b/>
                <w:bCs/>
                <w:color w:val="000000"/>
              </w:rPr>
            </w:pPr>
          </w:p>
          <w:p w:rsidR="006A4C9A" w:rsidRPr="00326668" w:rsidRDefault="006A4C9A" w:rsidP="00900F96">
            <w:pPr>
              <w:jc w:val="center"/>
              <w:rPr>
                <w:b/>
                <w:bCs/>
                <w:color w:val="000000"/>
              </w:rPr>
            </w:pPr>
            <w:r w:rsidRPr="00326668">
              <w:rPr>
                <w:b/>
                <w:bCs/>
                <w:color w:val="000000"/>
              </w:rPr>
              <w:t>Таблица №2</w:t>
            </w:r>
          </w:p>
        </w:tc>
      </w:tr>
      <w:tr w:rsidR="006A4C9A" w:rsidRPr="00326668" w:rsidTr="00900F96">
        <w:trPr>
          <w:gridBefore w:val="1"/>
          <w:wBefore w:w="201" w:type="dxa"/>
          <w:trHeight w:val="600"/>
        </w:trPr>
        <w:tc>
          <w:tcPr>
            <w:tcW w:w="9405" w:type="dxa"/>
            <w:gridSpan w:val="13"/>
            <w:vMerge w:val="restart"/>
            <w:vAlign w:val="center"/>
            <w:hideMark/>
          </w:tcPr>
          <w:p w:rsidR="006A4C9A" w:rsidRPr="00326668" w:rsidRDefault="006A4C9A" w:rsidP="00900F96">
            <w:pPr>
              <w:jc w:val="center"/>
              <w:rPr>
                <w:b/>
                <w:bCs/>
                <w:color w:val="000000"/>
              </w:rPr>
            </w:pPr>
            <w:r w:rsidRPr="00326668">
              <w:rPr>
                <w:b/>
                <w:bCs/>
                <w:color w:val="000000"/>
              </w:rPr>
              <w:t>Предельные ставки арендной платы транспортного средства с экипажем</w:t>
            </w:r>
            <w:r w:rsidRPr="00326668">
              <w:rPr>
                <w:b/>
                <w:bCs/>
                <w:color w:val="000000"/>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6A4C9A" w:rsidRPr="00326668" w:rsidTr="00900F96">
        <w:trPr>
          <w:gridBefore w:val="1"/>
          <w:wBefore w:w="201" w:type="dxa"/>
          <w:trHeight w:val="600"/>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322"/>
        </w:trPr>
        <w:tc>
          <w:tcPr>
            <w:tcW w:w="9405" w:type="dxa"/>
            <w:gridSpan w:val="13"/>
            <w:vMerge/>
            <w:vAlign w:val="center"/>
            <w:hideMark/>
          </w:tcPr>
          <w:p w:rsidR="006A4C9A" w:rsidRPr="00326668" w:rsidRDefault="006A4C9A" w:rsidP="00900F96">
            <w:pPr>
              <w:rPr>
                <w:b/>
                <w:bCs/>
                <w:color w:val="000000"/>
              </w:rPr>
            </w:pPr>
          </w:p>
        </w:tc>
      </w:tr>
      <w:tr w:rsidR="006A4C9A" w:rsidRPr="00326668" w:rsidTr="00900F96">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6A4C9A" w:rsidRPr="00D65DED" w:rsidRDefault="006A4C9A" w:rsidP="00900F96">
            <w:pPr>
              <w:jc w:val="center"/>
              <w:rPr>
                <w:b/>
                <w:bCs/>
                <w:sz w:val="22"/>
                <w:szCs w:val="22"/>
              </w:rPr>
            </w:pPr>
            <w:r w:rsidRPr="00D65DED">
              <w:rPr>
                <w:b/>
                <w:bCs/>
                <w:sz w:val="22"/>
                <w:szCs w:val="22"/>
              </w:rPr>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Типоразмер контейнера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6A4C9A" w:rsidRPr="00D65DED" w:rsidRDefault="006A4C9A" w:rsidP="00900F96">
            <w:pPr>
              <w:jc w:val="center"/>
              <w:rPr>
                <w:b/>
                <w:bCs/>
                <w:color w:val="000000"/>
                <w:sz w:val="22"/>
                <w:szCs w:val="22"/>
              </w:rPr>
            </w:pPr>
            <w:r w:rsidRPr="00D65DED">
              <w:rPr>
                <w:b/>
                <w:bCs/>
                <w:color w:val="000000"/>
                <w:sz w:val="22"/>
                <w:szCs w:val="22"/>
              </w:rPr>
              <w:t>Обозначение зоны</w:t>
            </w:r>
          </w:p>
        </w:tc>
      </w:tr>
      <w:tr w:rsidR="006A4C9A" w:rsidRPr="00326668" w:rsidTr="00900F96">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Кировский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_001</w:t>
            </w:r>
          </w:p>
        </w:tc>
      </w:tr>
      <w:tr w:rsidR="006A4C9A" w:rsidRPr="00326668" w:rsidTr="00900F96">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Октябрьский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_002</w:t>
            </w:r>
          </w:p>
        </w:tc>
      </w:tr>
      <w:tr w:rsidR="006A4C9A" w:rsidRPr="00326668" w:rsidTr="00900F96">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 xml:space="preserve">г. Саратов </w:t>
            </w:r>
            <w:r w:rsidRPr="00326668">
              <w:rPr>
                <w:color w:val="000000"/>
              </w:rPr>
              <w:lastRenderedPageBreak/>
              <w:t xml:space="preserve">Фрунзенский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lastRenderedPageBreak/>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РФ_САР_САРАТОВ </w:t>
            </w:r>
            <w:r w:rsidRPr="00326668">
              <w:rPr>
                <w:color w:val="000000"/>
              </w:rPr>
              <w:lastRenderedPageBreak/>
              <w:t>_003</w:t>
            </w:r>
          </w:p>
        </w:tc>
      </w:tr>
      <w:tr w:rsidR="006A4C9A" w:rsidRPr="00326668" w:rsidTr="00900F96">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r w:rsidRPr="00326668">
              <w:rPr>
                <w:color w:val="000000"/>
              </w:rPr>
              <w:lastRenderedPageBreak/>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_004</w:t>
            </w:r>
          </w:p>
        </w:tc>
      </w:tr>
      <w:tr w:rsidR="006A4C9A" w:rsidRPr="00326668" w:rsidTr="00900F96">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6A4C9A" w:rsidRPr="00326668" w:rsidRDefault="006A4C9A" w:rsidP="00900F96">
            <w:pPr>
              <w:rPr>
                <w:color w:val="000000"/>
              </w:rPr>
            </w:pPr>
            <w:r w:rsidRPr="00326668">
              <w:rPr>
                <w:color w:val="000000"/>
              </w:rPr>
              <w:t>г. Саратов Ленинский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4</w:t>
            </w:r>
            <w:r>
              <w:t>6</w:t>
            </w:r>
            <w:r w:rsidRPr="00326668">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_005</w:t>
            </w:r>
          </w:p>
        </w:tc>
      </w:tr>
      <w:tr w:rsidR="006A4C9A" w:rsidRPr="00326668" w:rsidTr="00900F96">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7250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6</w:t>
            </w:r>
            <w:r>
              <w:t>3</w:t>
            </w:r>
            <w:r w:rsidRPr="00326668">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 _006</w:t>
            </w:r>
          </w:p>
        </w:tc>
      </w:tr>
      <w:tr w:rsidR="006A4C9A" w:rsidRPr="00326668" w:rsidTr="00900F96">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9</w:t>
            </w:r>
            <w:r>
              <w:t>650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Энгельс</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9240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РФ_САР_ЭНГЕЛЬС</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12070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 Александровка</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7</w:t>
            </w:r>
            <w:r>
              <w:t>350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РФ_САР_САРАТОВСКИЙ_Р_001</w:t>
            </w:r>
          </w:p>
        </w:tc>
      </w:tr>
      <w:tr w:rsidR="006A4C9A" w:rsidRPr="00326668" w:rsidTr="00900F96">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9340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 Зоринский</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4930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РФ_САР_САРАТОВСКИЙ_Р_002</w:t>
            </w:r>
          </w:p>
        </w:tc>
      </w:tr>
      <w:tr w:rsidR="006A4C9A" w:rsidRPr="00326668" w:rsidTr="00900F96">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7</w:t>
            </w:r>
            <w:r>
              <w:t>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 Дубки</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5</w:t>
            </w:r>
            <w:r>
              <w:t>250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РФ_САР_САРАТОВСКИЙ_Р_003</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8080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Балаково</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189</w:t>
            </w:r>
            <w:r w:rsidRPr="00326668">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РФ_САР_БАЛАКОВО</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Калининск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750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РФ_САР_КАЛИНИНСК</w:t>
            </w:r>
          </w:p>
        </w:tc>
      </w:tr>
      <w:tr w:rsidR="006A4C9A" w:rsidRPr="00326668" w:rsidTr="00900F96">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17320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п.Светлый</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6</w:t>
            </w:r>
            <w:r>
              <w:t>720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РФ_САР_ТАТИЩЕВСКИЙ_Р_001</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9030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Татищево</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6</w:t>
            </w:r>
            <w:r>
              <w:t>720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РФ_САР_ТАТИЩЕВСКИЙ_Р_002</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9030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Красный Кут</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16</w:t>
            </w:r>
            <w:r>
              <w:t>8</w:t>
            </w:r>
            <w:r w:rsidRPr="00326668">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РФ_САР_КРАСНЫЙ КУТ </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18</w:t>
            </w:r>
            <w:r>
              <w:t>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Ершов</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w:t>
            </w:r>
            <w:r>
              <w:t>9740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РФ_САР_ЕРШОВ </w:t>
            </w:r>
          </w:p>
        </w:tc>
      </w:tr>
      <w:tr w:rsidR="006A4C9A" w:rsidRPr="00326668" w:rsidTr="00900F96">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Новоузенск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3100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РФ_САР_НОВОУЗЕНСК</w:t>
            </w:r>
          </w:p>
        </w:tc>
      </w:tr>
      <w:tr w:rsidR="006A4C9A" w:rsidRPr="00326668" w:rsidTr="00900F96">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2</w:t>
            </w:r>
            <w:r>
              <w:t>6250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Аткарск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РФ_САР_АТКАРСК</w:t>
            </w:r>
          </w:p>
        </w:tc>
      </w:tr>
      <w:tr w:rsidR="006A4C9A" w:rsidRPr="00326668" w:rsidTr="00900F96">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Балашов</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19740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РФ_САР_БАЛАШОВ</w:t>
            </w:r>
          </w:p>
        </w:tc>
      </w:tr>
      <w:tr w:rsidR="006A4C9A" w:rsidRPr="00326668" w:rsidTr="00900F96">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23100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РФ_САР_ВОЛЬСК</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18350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lastRenderedPageBreak/>
              <w:t>п.Базарный Карабулак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РФ_САР_БАЗАРНО-КАРАБУЛАКСКИЙ_Р_001</w:t>
            </w:r>
          </w:p>
        </w:tc>
      </w:tr>
      <w:tr w:rsidR="006A4C9A" w:rsidRPr="00326668" w:rsidTr="00900F96">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850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г.Маркс</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12280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РФ_САР_МАРКС</w:t>
            </w:r>
          </w:p>
        </w:tc>
      </w:tr>
      <w:tr w:rsidR="006A4C9A" w:rsidRPr="00326668" w:rsidTr="00900F96">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14490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г.Петровск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6A4C9A" w:rsidRPr="00326668" w:rsidRDefault="006A4C9A" w:rsidP="00900F96">
            <w:pPr>
              <w:jc w:val="center"/>
            </w:pPr>
            <w:r w:rsidRPr="00326668">
              <w:t>13</w:t>
            </w:r>
            <w:r>
              <w:t>650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РФ_САР_ПЕТРОВСК</w:t>
            </w:r>
          </w:p>
        </w:tc>
      </w:tr>
      <w:tr w:rsidR="006A4C9A" w:rsidRPr="00326668" w:rsidTr="00900F96">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15</w:t>
            </w:r>
            <w:r>
              <w:t>950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г.Мокроус </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16590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РФ_САР_МОКРОУС</w:t>
            </w:r>
          </w:p>
        </w:tc>
      </w:tr>
      <w:tr w:rsidR="006A4C9A" w:rsidRPr="00326668" w:rsidTr="00900F96">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18</w:t>
            </w:r>
            <w:r>
              <w:t>9</w:t>
            </w:r>
            <w:r w:rsidRPr="00326668">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 п.Новопушкинское</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11</w:t>
            </w:r>
            <w:r>
              <w:t>550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РФ_САР_ЭНГЕЛЬССКИЙ _Р_001</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13</w:t>
            </w:r>
            <w:r>
              <w:t>850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 xml:space="preserve"> п.Красноармейск</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149</w:t>
            </w:r>
            <w:r w:rsidRPr="00326668">
              <w:t>00,00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РФ_САР_КРАСНОАРМЕЙСК</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п.г.т..Лысые горы</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13120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РФ_САР_ЛЫСОГОРСКИЙ_Р_001</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15430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с. Широкий Карамыш</w:t>
            </w:r>
          </w:p>
        </w:tc>
        <w:tc>
          <w:tcPr>
            <w:tcW w:w="2109"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13120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РФ_САР_ЛЫСОГОРСКИЙ_Р_002</w:t>
            </w:r>
          </w:p>
        </w:tc>
      </w:tr>
      <w:tr w:rsidR="006A4C9A" w:rsidRPr="00326668" w:rsidTr="00900F96">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15430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nil"/>
              <w:left w:val="single" w:sz="4" w:space="0" w:color="auto"/>
              <w:bottom w:val="nil"/>
              <w:right w:val="nil"/>
            </w:tcBorders>
            <w:vAlign w:val="center"/>
            <w:hideMark/>
          </w:tcPr>
          <w:p w:rsidR="006A4C9A" w:rsidRPr="00326668" w:rsidRDefault="006A4C9A" w:rsidP="00900F96">
            <w:pPr>
              <w:rPr>
                <w:color w:val="000000"/>
              </w:rPr>
            </w:pPr>
            <w:r w:rsidRPr="00326668">
              <w:rPr>
                <w:color w:val="000000"/>
              </w:rPr>
              <w:t>Марксовский район, с.Зоркино</w:t>
            </w:r>
          </w:p>
        </w:tc>
        <w:tc>
          <w:tcPr>
            <w:tcW w:w="2109" w:type="dxa"/>
            <w:gridSpan w:val="4"/>
            <w:tcBorders>
              <w:top w:val="nil"/>
              <w:left w:val="single" w:sz="4" w:space="0" w:color="auto"/>
              <w:bottom w:val="single" w:sz="4" w:space="0" w:color="auto"/>
              <w:right w:val="single" w:sz="4" w:space="0" w:color="auto"/>
            </w:tcBorders>
            <w:vAlign w:val="center"/>
            <w:hideMark/>
          </w:tcPr>
          <w:p w:rsidR="006A4C9A" w:rsidRPr="00326668" w:rsidRDefault="006A4C9A" w:rsidP="00900F96">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17530</w:t>
            </w:r>
            <w:r w:rsidRPr="00326668">
              <w:t>,00</w:t>
            </w:r>
          </w:p>
        </w:tc>
        <w:tc>
          <w:tcPr>
            <w:tcW w:w="2694" w:type="dxa"/>
            <w:gridSpan w:val="2"/>
            <w:vMerge w:val="restart"/>
            <w:tcBorders>
              <w:top w:val="nil"/>
              <w:left w:val="single" w:sz="4" w:space="0" w:color="auto"/>
              <w:bottom w:val="nil"/>
              <w:right w:val="single" w:sz="4" w:space="0" w:color="auto"/>
            </w:tcBorders>
            <w:noWrap/>
            <w:vAlign w:val="center"/>
            <w:hideMark/>
          </w:tcPr>
          <w:p w:rsidR="006A4C9A" w:rsidRPr="00326668" w:rsidRDefault="006A4C9A" w:rsidP="00900F96">
            <w:pPr>
              <w:jc w:val="center"/>
              <w:rPr>
                <w:color w:val="000000"/>
              </w:rPr>
            </w:pPr>
            <w:r w:rsidRPr="00326668">
              <w:rPr>
                <w:color w:val="000000"/>
              </w:rPr>
              <w:t>РФ_САР_МАРКСОВСКИЙ_Р_001</w:t>
            </w:r>
          </w:p>
        </w:tc>
      </w:tr>
      <w:tr w:rsidR="006A4C9A" w:rsidRPr="00326668" w:rsidTr="00900F96">
        <w:trPr>
          <w:gridBefore w:val="1"/>
          <w:wBefore w:w="201" w:type="dxa"/>
          <w:trHeight w:val="390"/>
        </w:trPr>
        <w:tc>
          <w:tcPr>
            <w:tcW w:w="2412" w:type="dxa"/>
            <w:gridSpan w:val="3"/>
            <w:vMerge/>
            <w:tcBorders>
              <w:top w:val="nil"/>
              <w:left w:val="single" w:sz="4" w:space="0" w:color="auto"/>
              <w:bottom w:val="nil"/>
              <w:right w:val="nil"/>
            </w:tcBorders>
            <w:vAlign w:val="center"/>
            <w:hideMark/>
          </w:tcPr>
          <w:p w:rsidR="006A4C9A" w:rsidRPr="00326668" w:rsidRDefault="006A4C9A" w:rsidP="00900F96">
            <w:pPr>
              <w:rPr>
                <w:color w:val="000000"/>
              </w:rPr>
            </w:pPr>
          </w:p>
        </w:tc>
        <w:tc>
          <w:tcPr>
            <w:tcW w:w="2109" w:type="dxa"/>
            <w:gridSpan w:val="4"/>
            <w:tcBorders>
              <w:top w:val="nil"/>
              <w:left w:val="single" w:sz="4" w:space="0" w:color="auto"/>
              <w:bottom w:val="nil"/>
              <w:right w:val="single" w:sz="4" w:space="0" w:color="auto"/>
            </w:tcBorders>
            <w:noWrap/>
            <w:vAlign w:val="center"/>
            <w:hideMark/>
          </w:tcPr>
          <w:p w:rsidR="006A4C9A" w:rsidRPr="00326668" w:rsidRDefault="006A4C9A" w:rsidP="00900F96">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19850</w:t>
            </w:r>
            <w:r w:rsidRPr="00326668">
              <w:t>,00</w:t>
            </w:r>
          </w:p>
        </w:tc>
        <w:tc>
          <w:tcPr>
            <w:tcW w:w="2694" w:type="dxa"/>
            <w:gridSpan w:val="2"/>
            <w:vMerge/>
            <w:tcBorders>
              <w:top w:val="nil"/>
              <w:left w:val="single" w:sz="4" w:space="0" w:color="auto"/>
              <w:bottom w:val="nil"/>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Марксовский район, с.Подлесное</w:t>
            </w:r>
          </w:p>
        </w:tc>
        <w:tc>
          <w:tcPr>
            <w:tcW w:w="2109" w:type="dxa"/>
            <w:gridSpan w:val="4"/>
            <w:tcBorders>
              <w:top w:val="single" w:sz="4" w:space="0" w:color="auto"/>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14</w:t>
            </w:r>
            <w:r>
              <w:t>9</w:t>
            </w:r>
            <w:r w:rsidRPr="00326668">
              <w:t>00,00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РФ_САР_МАРКСОВСКИЙ_Р_002</w:t>
            </w:r>
          </w:p>
        </w:tc>
      </w:tr>
      <w:tr w:rsidR="006A4C9A" w:rsidRPr="00326668" w:rsidTr="00900F96">
        <w:trPr>
          <w:gridBefore w:val="1"/>
          <w:wBefore w:w="201" w:type="dxa"/>
          <w:trHeight w:val="390"/>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rsidRPr="00326668">
              <w:t>1</w:t>
            </w:r>
            <w:r>
              <w:t>8270</w:t>
            </w:r>
            <w:r w:rsidRPr="00326668">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r>
      <w:tr w:rsidR="006A4C9A" w:rsidRPr="00326668" w:rsidTr="00900F96">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Марксовский район, с.Березовка</w:t>
            </w:r>
          </w:p>
        </w:tc>
        <w:tc>
          <w:tcPr>
            <w:tcW w:w="2109" w:type="dxa"/>
            <w:gridSpan w:val="4"/>
            <w:tcBorders>
              <w:top w:val="nil"/>
              <w:left w:val="nil"/>
              <w:bottom w:val="single" w:sz="4" w:space="0" w:color="auto"/>
              <w:right w:val="single" w:sz="4" w:space="0" w:color="auto"/>
            </w:tcBorders>
            <w:hideMark/>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14000</w:t>
            </w:r>
            <w:r w:rsidRPr="00326668">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РФ_САР_МАРКСОВСКИЙ_Р_003</w:t>
            </w:r>
          </w:p>
        </w:tc>
      </w:tr>
      <w:tr w:rsidR="006A4C9A" w:rsidRPr="00326668" w:rsidTr="00900F96">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Балаковский район, поселок  Головановский</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 xml:space="preserve">20 фут </w:t>
            </w:r>
          </w:p>
          <w:p w:rsidR="006A4C9A" w:rsidRPr="00326668" w:rsidRDefault="006A4C9A" w:rsidP="00900F96">
            <w:pPr>
              <w:jc w:val="center"/>
              <w:rPr>
                <w:color w:val="000000"/>
              </w:rPr>
            </w:pPr>
            <w:r w:rsidRPr="00326668">
              <w:rPr>
                <w:color w:val="000000"/>
              </w:rPr>
              <w:t> </w:t>
            </w:r>
          </w:p>
        </w:tc>
        <w:tc>
          <w:tcPr>
            <w:tcW w:w="2190" w:type="dxa"/>
            <w:gridSpan w:val="4"/>
            <w:tcBorders>
              <w:top w:val="nil"/>
              <w:left w:val="nil"/>
              <w:bottom w:val="single" w:sz="4" w:space="0" w:color="auto"/>
              <w:right w:val="single" w:sz="4" w:space="0" w:color="auto"/>
            </w:tcBorders>
            <w:vAlign w:val="center"/>
          </w:tcPr>
          <w:p w:rsidR="006A4C9A" w:rsidRPr="00326668" w:rsidRDefault="006A4C9A" w:rsidP="00900F96">
            <w:pPr>
              <w:jc w:val="center"/>
            </w:pPr>
          </w:p>
          <w:p w:rsidR="006A4C9A" w:rsidRPr="00326668" w:rsidRDefault="006A4C9A" w:rsidP="00900F96">
            <w:pPr>
              <w:jc w:val="center"/>
            </w:pPr>
            <w:r>
              <w:t>31500</w:t>
            </w:r>
            <w:r w:rsidRPr="00326668">
              <w:t>,00</w:t>
            </w:r>
          </w:p>
          <w:p w:rsidR="006A4C9A" w:rsidRPr="00326668" w:rsidRDefault="006A4C9A" w:rsidP="00900F96">
            <w:pPr>
              <w:jc w:val="center"/>
            </w:pPr>
            <w:r w:rsidRPr="00326668">
              <w:t> </w:t>
            </w:r>
          </w:p>
        </w:tc>
        <w:tc>
          <w:tcPr>
            <w:tcW w:w="2694" w:type="dxa"/>
            <w:gridSpan w:val="2"/>
            <w:tcBorders>
              <w:top w:val="nil"/>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 xml:space="preserve"> РФ_САР_БАЛАКОВСКИЙ_Р_001</w:t>
            </w:r>
          </w:p>
        </w:tc>
      </w:tr>
      <w:tr w:rsidR="006A4C9A" w:rsidRPr="00326668" w:rsidTr="00900F96">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п.г.т. Озинки</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40200</w:t>
            </w:r>
            <w:r w:rsidRPr="00326668">
              <w:t>,00</w:t>
            </w:r>
          </w:p>
        </w:tc>
        <w:tc>
          <w:tcPr>
            <w:tcW w:w="2694" w:type="dxa"/>
            <w:gridSpan w:val="2"/>
            <w:tcBorders>
              <w:top w:val="nil"/>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РФ_САР_ОЗИНСКИЙ_Р_001</w:t>
            </w:r>
          </w:p>
        </w:tc>
      </w:tr>
      <w:tr w:rsidR="006A4C9A" w:rsidRPr="00326668" w:rsidTr="00900F96">
        <w:trPr>
          <w:gridBefore w:val="1"/>
          <w:wBefore w:w="201" w:type="dxa"/>
          <w:trHeight w:val="357"/>
        </w:trPr>
        <w:tc>
          <w:tcPr>
            <w:tcW w:w="2412" w:type="dxa"/>
            <w:gridSpan w:val="3"/>
            <w:vMerge w:val="restart"/>
            <w:tcBorders>
              <w:top w:val="nil"/>
              <w:left w:val="single" w:sz="4" w:space="0" w:color="auto"/>
              <w:right w:val="single" w:sz="4" w:space="0" w:color="auto"/>
            </w:tcBorders>
            <w:vAlign w:val="center"/>
            <w:hideMark/>
          </w:tcPr>
          <w:p w:rsidR="006A4C9A" w:rsidRPr="00326668" w:rsidRDefault="006A4C9A" w:rsidP="00900F96">
            <w:pPr>
              <w:rPr>
                <w:color w:val="000000"/>
              </w:rPr>
            </w:pPr>
            <w:r w:rsidRPr="00326668">
              <w:rPr>
                <w:color w:val="000000"/>
              </w:rPr>
              <w:t>г. Аркадак</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27300</w:t>
            </w:r>
            <w:r w:rsidRPr="00326668">
              <w:t>,00</w:t>
            </w:r>
          </w:p>
        </w:tc>
        <w:tc>
          <w:tcPr>
            <w:tcW w:w="2694" w:type="dxa"/>
            <w:gridSpan w:val="2"/>
            <w:vMerge w:val="restart"/>
            <w:tcBorders>
              <w:top w:val="nil"/>
              <w:left w:val="single" w:sz="4" w:space="0" w:color="auto"/>
              <w:right w:val="single" w:sz="4" w:space="0" w:color="auto"/>
            </w:tcBorders>
            <w:vAlign w:val="center"/>
            <w:hideMark/>
          </w:tcPr>
          <w:p w:rsidR="006A4C9A" w:rsidRPr="00326668" w:rsidRDefault="006A4C9A" w:rsidP="00900F96">
            <w:pPr>
              <w:jc w:val="center"/>
              <w:rPr>
                <w:color w:val="000000"/>
              </w:rPr>
            </w:pPr>
            <w:r w:rsidRPr="00326668">
              <w:rPr>
                <w:color w:val="000000"/>
              </w:rPr>
              <w:t>РФ_САР_АРКАДАК</w:t>
            </w:r>
          </w:p>
        </w:tc>
      </w:tr>
      <w:tr w:rsidR="006A4C9A" w:rsidRPr="00326668" w:rsidTr="00900F96">
        <w:trPr>
          <w:gridBefore w:val="1"/>
          <w:wBefore w:w="201" w:type="dxa"/>
          <w:trHeight w:val="420"/>
        </w:trPr>
        <w:tc>
          <w:tcPr>
            <w:tcW w:w="2412" w:type="dxa"/>
            <w:gridSpan w:val="3"/>
            <w:vMerge/>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34650</w:t>
            </w:r>
            <w:r w:rsidRPr="00326668">
              <w:t>,00</w:t>
            </w:r>
          </w:p>
        </w:tc>
        <w:tc>
          <w:tcPr>
            <w:tcW w:w="2694" w:type="dxa"/>
            <w:gridSpan w:val="2"/>
            <w:vMerge/>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Волгоградская обл., Котовский район, п.Лапшинская</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p>
          <w:p w:rsidR="006A4C9A" w:rsidRPr="00326668" w:rsidRDefault="006A4C9A" w:rsidP="00900F96">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36750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РФ_ВГГ_КОТОВСКИЙ_Р_001</w:t>
            </w: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326668">
              <w:rPr>
                <w:color w:val="000000"/>
              </w:rPr>
              <w:t>с. Березовка Энгельсский ра</w:t>
            </w:r>
            <w:r>
              <w:rPr>
                <w:color w:val="000000"/>
              </w:rPr>
              <w:t>й</w:t>
            </w:r>
            <w:r w:rsidRPr="00326668">
              <w:rPr>
                <w:color w:val="000000"/>
              </w:rPr>
              <w:t xml:space="preserve">он Саратовская область </w:t>
            </w:r>
          </w:p>
        </w:tc>
        <w:tc>
          <w:tcPr>
            <w:tcW w:w="2109" w:type="dxa"/>
            <w:gridSpan w:val="4"/>
            <w:tcBorders>
              <w:top w:val="nil"/>
              <w:left w:val="nil"/>
              <w:bottom w:val="single" w:sz="4" w:space="0" w:color="auto"/>
              <w:right w:val="single" w:sz="4" w:space="0" w:color="auto"/>
            </w:tcBorders>
          </w:tcPr>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Pr="00326668" w:rsidRDefault="006A4C9A" w:rsidP="00900F96">
            <w:pPr>
              <w:jc w:val="center"/>
            </w:pPr>
            <w:r>
              <w:t>13850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326668">
              <w:rPr>
                <w:color w:val="000000"/>
              </w:rPr>
              <w:t>РФ_САР_ЭНГЕЛЬССКИЙ _Р_002</w:t>
            </w:r>
          </w:p>
        </w:tc>
      </w:tr>
      <w:tr w:rsidR="006A4C9A" w:rsidRPr="00326668" w:rsidTr="00900F96">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6A4C9A" w:rsidRPr="00326668" w:rsidRDefault="006A4C9A" w:rsidP="00900F96">
            <w:pPr>
              <w:rPr>
                <w:color w:val="000000"/>
              </w:rPr>
            </w:pPr>
            <w:r w:rsidRPr="00450C04">
              <w:rPr>
                <w:color w:val="000000"/>
              </w:rPr>
              <w:t>с. Богатое</w:t>
            </w:r>
            <w:r>
              <w:rPr>
                <w:color w:val="000000"/>
              </w:rPr>
              <w:t xml:space="preserve"> Вольский район Саратовская область</w:t>
            </w:r>
          </w:p>
        </w:tc>
        <w:tc>
          <w:tcPr>
            <w:tcW w:w="2109" w:type="dxa"/>
            <w:gridSpan w:val="4"/>
            <w:tcBorders>
              <w:top w:val="nil"/>
              <w:left w:val="nil"/>
              <w:bottom w:val="single" w:sz="4" w:space="0" w:color="auto"/>
              <w:right w:val="single" w:sz="4" w:space="0" w:color="auto"/>
            </w:tcBorders>
          </w:tcPr>
          <w:p w:rsidR="006A4C9A" w:rsidRDefault="006A4C9A" w:rsidP="00900F96">
            <w:pPr>
              <w:jc w:val="center"/>
              <w:rPr>
                <w:color w:val="000000"/>
              </w:rPr>
            </w:pPr>
          </w:p>
          <w:p w:rsidR="006A4C9A" w:rsidRPr="00326668" w:rsidRDefault="006A4C9A" w:rsidP="00900F96">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6A4C9A" w:rsidRDefault="006A4C9A" w:rsidP="00900F96">
            <w:pPr>
              <w:jc w:val="center"/>
            </w:pPr>
            <w:r>
              <w:t>22440,00</w:t>
            </w:r>
          </w:p>
        </w:tc>
        <w:tc>
          <w:tcPr>
            <w:tcW w:w="2694" w:type="dxa"/>
            <w:gridSpan w:val="2"/>
            <w:tcBorders>
              <w:left w:val="single" w:sz="4" w:space="0" w:color="auto"/>
              <w:bottom w:val="single" w:sz="4" w:space="0" w:color="000000"/>
              <w:right w:val="single" w:sz="4" w:space="0" w:color="auto"/>
            </w:tcBorders>
            <w:vAlign w:val="center"/>
            <w:hideMark/>
          </w:tcPr>
          <w:p w:rsidR="006A4C9A" w:rsidRPr="00326668" w:rsidRDefault="006A4C9A" w:rsidP="00900F96">
            <w:pPr>
              <w:jc w:val="center"/>
              <w:rPr>
                <w:color w:val="000000"/>
              </w:rPr>
            </w:pPr>
            <w:r w:rsidRPr="00036F7A">
              <w:rPr>
                <w:color w:val="000000"/>
              </w:rPr>
              <w:t>РФ_САР_ВОЛЬСКИЙ_Р_001</w:t>
            </w:r>
          </w:p>
        </w:tc>
      </w:tr>
      <w:tr w:rsidR="006A4C9A" w:rsidRPr="00326668" w:rsidTr="00900F96">
        <w:trPr>
          <w:gridBefore w:val="1"/>
          <w:wBefore w:w="201" w:type="dxa"/>
          <w:trHeight w:val="300"/>
        </w:trPr>
        <w:tc>
          <w:tcPr>
            <w:tcW w:w="6711" w:type="dxa"/>
            <w:gridSpan w:val="11"/>
            <w:vMerge w:val="restart"/>
            <w:vAlign w:val="bottom"/>
            <w:hideMark/>
          </w:tcPr>
          <w:p w:rsidR="006A4C9A" w:rsidRPr="00326668" w:rsidRDefault="006A4C9A" w:rsidP="00900F96">
            <w:pPr>
              <w:jc w:val="right"/>
              <w:rPr>
                <w:b/>
                <w:bCs/>
                <w:color w:val="000000"/>
              </w:rPr>
            </w:pPr>
            <w:r w:rsidRPr="00326668">
              <w:rPr>
                <w:b/>
                <w:bCs/>
                <w:color w:val="000000"/>
              </w:rPr>
              <w:t xml:space="preserve">                                                                                   </w:t>
            </w:r>
          </w:p>
          <w:p w:rsidR="006A4C9A" w:rsidRPr="00326668" w:rsidRDefault="006A4C9A" w:rsidP="00900F96">
            <w:pPr>
              <w:jc w:val="right"/>
              <w:rPr>
                <w:b/>
                <w:bCs/>
                <w:color w:val="000000"/>
              </w:rPr>
            </w:pPr>
          </w:p>
          <w:p w:rsidR="006A4C9A" w:rsidRPr="00326668" w:rsidRDefault="006A4C9A" w:rsidP="00900F96">
            <w:pPr>
              <w:jc w:val="right"/>
              <w:rPr>
                <w:b/>
                <w:bCs/>
                <w:color w:val="000000"/>
              </w:rPr>
            </w:pPr>
          </w:p>
          <w:p w:rsidR="006A4C9A" w:rsidRPr="00326668" w:rsidRDefault="006A4C9A" w:rsidP="00900F96">
            <w:pPr>
              <w:jc w:val="right"/>
              <w:rPr>
                <w:b/>
                <w:bCs/>
                <w:color w:val="000000"/>
              </w:rPr>
            </w:pPr>
            <w:r>
              <w:rPr>
                <w:b/>
                <w:bCs/>
                <w:color w:val="000000"/>
              </w:rPr>
              <w:t xml:space="preserve">  </w:t>
            </w:r>
            <w:r w:rsidRPr="00326668">
              <w:rPr>
                <w:b/>
                <w:bCs/>
                <w:color w:val="000000"/>
              </w:rPr>
              <w:t>Таблица №3</w:t>
            </w:r>
          </w:p>
          <w:p w:rsidR="006A4C9A" w:rsidRPr="00326668" w:rsidRDefault="006A4C9A" w:rsidP="00900F96">
            <w:pPr>
              <w:jc w:val="center"/>
              <w:rPr>
                <w:b/>
                <w:bCs/>
                <w:color w:val="000000"/>
              </w:rPr>
            </w:pPr>
            <w:r w:rsidRPr="00326668">
              <w:rPr>
                <w:b/>
                <w:bCs/>
                <w:color w:val="000000"/>
              </w:rPr>
              <w:t xml:space="preserve">Нормы простоя и предельные ставки за </w:t>
            </w:r>
            <w:r>
              <w:rPr>
                <w:b/>
                <w:bCs/>
                <w:color w:val="000000"/>
              </w:rPr>
              <w:t xml:space="preserve">                                     </w:t>
            </w:r>
            <w:r w:rsidRPr="00326668">
              <w:rPr>
                <w:b/>
                <w:bCs/>
                <w:color w:val="000000"/>
              </w:rPr>
              <w:t xml:space="preserve">сверхнормативный простой </w:t>
            </w:r>
          </w:p>
          <w:p w:rsidR="006A4C9A" w:rsidRPr="00326668" w:rsidRDefault="006A4C9A" w:rsidP="00900F96">
            <w:pPr>
              <w:jc w:val="center"/>
              <w:rPr>
                <w:b/>
                <w:bCs/>
                <w:color w:val="000000"/>
              </w:rPr>
            </w:pP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300"/>
        </w:trPr>
        <w:tc>
          <w:tcPr>
            <w:tcW w:w="6711" w:type="dxa"/>
            <w:gridSpan w:val="11"/>
            <w:vMerge/>
            <w:vAlign w:val="center"/>
            <w:hideMark/>
          </w:tcPr>
          <w:p w:rsidR="006A4C9A" w:rsidRPr="00326668" w:rsidRDefault="006A4C9A" w:rsidP="00900F96">
            <w:pPr>
              <w:rPr>
                <w:b/>
                <w:bCs/>
                <w:color w:val="000000"/>
              </w:rPr>
            </w:pP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6A4C9A" w:rsidRPr="00326668" w:rsidRDefault="006A4C9A" w:rsidP="00900F96">
            <w:pPr>
              <w:jc w:val="center"/>
              <w:rPr>
                <w:color w:val="000000"/>
              </w:rPr>
            </w:pPr>
            <w:r w:rsidRPr="00326668">
              <w:rPr>
                <w:color w:val="000000"/>
              </w:rPr>
              <w:lastRenderedPageBreak/>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6A4C9A" w:rsidRPr="00326668" w:rsidRDefault="006A4C9A" w:rsidP="00900F96">
            <w:pPr>
              <w:jc w:val="center"/>
              <w:rPr>
                <w:color w:val="000000"/>
              </w:rPr>
            </w:pPr>
            <w:r w:rsidRPr="00326668">
              <w:rPr>
                <w:color w:val="000000"/>
              </w:rPr>
              <w:t>Типоразмер контейнера</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6A4C9A" w:rsidRPr="00326668" w:rsidRDefault="006A4C9A" w:rsidP="00900F96">
            <w:pPr>
              <w:rPr>
                <w:color w:val="000000"/>
              </w:rPr>
            </w:pPr>
          </w:p>
        </w:tc>
        <w:tc>
          <w:tcPr>
            <w:tcW w:w="1375" w:type="dxa"/>
            <w:gridSpan w:val="3"/>
            <w:tcBorders>
              <w:top w:val="nil"/>
              <w:left w:val="nil"/>
              <w:bottom w:val="single" w:sz="8" w:space="0" w:color="000000"/>
              <w:right w:val="single" w:sz="8" w:space="0" w:color="auto"/>
            </w:tcBorders>
            <w:noWrap/>
            <w:vAlign w:val="bottom"/>
            <w:hideMark/>
          </w:tcPr>
          <w:p w:rsidR="006A4C9A" w:rsidRPr="00326668" w:rsidRDefault="006A4C9A" w:rsidP="00900F96">
            <w:pPr>
              <w:jc w:val="center"/>
              <w:rPr>
                <w:color w:val="000000"/>
              </w:rPr>
            </w:pPr>
            <w:r w:rsidRPr="00326668">
              <w:rPr>
                <w:color w:val="000000"/>
              </w:rPr>
              <w:t>20 футовый</w:t>
            </w:r>
          </w:p>
        </w:tc>
        <w:tc>
          <w:tcPr>
            <w:tcW w:w="1417" w:type="dxa"/>
            <w:gridSpan w:val="3"/>
            <w:tcBorders>
              <w:top w:val="nil"/>
              <w:left w:val="nil"/>
              <w:bottom w:val="single" w:sz="8" w:space="0" w:color="000000"/>
              <w:right w:val="single" w:sz="8" w:space="0" w:color="auto"/>
            </w:tcBorders>
            <w:vAlign w:val="bottom"/>
            <w:hideMark/>
          </w:tcPr>
          <w:p w:rsidR="006A4C9A" w:rsidRPr="00326668" w:rsidRDefault="006A4C9A" w:rsidP="00900F96">
            <w:pPr>
              <w:jc w:val="center"/>
              <w:rPr>
                <w:color w:val="000000"/>
              </w:rPr>
            </w:pPr>
            <w:r w:rsidRPr="00326668">
              <w:rPr>
                <w:color w:val="000000"/>
              </w:rPr>
              <w:t>40 футовый</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6A4C9A" w:rsidRPr="00326668" w:rsidRDefault="006A4C9A" w:rsidP="00900F96">
            <w:pPr>
              <w:rPr>
                <w:color w:val="000000"/>
              </w:rPr>
            </w:pPr>
            <w:r w:rsidRPr="00326668">
              <w:rPr>
                <w:color w:val="000000"/>
              </w:rPr>
              <w:t>Норма времени на загрузку/выгрузку контейнера с момента подачи автомобиля на склад грузоотправителя/грузополучателя</w:t>
            </w:r>
            <w:r>
              <w:rPr>
                <w:color w:val="000000"/>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6A4C9A" w:rsidRPr="00326668" w:rsidRDefault="006A4C9A" w:rsidP="00900F96">
            <w:pPr>
              <w:jc w:val="center"/>
              <w:rPr>
                <w:color w:val="000000"/>
              </w:rPr>
            </w:pPr>
            <w:r w:rsidRPr="00326668">
              <w:rPr>
                <w:color w:val="000000"/>
              </w:rPr>
              <w:t>3</w:t>
            </w:r>
          </w:p>
        </w:tc>
        <w:tc>
          <w:tcPr>
            <w:tcW w:w="1417" w:type="dxa"/>
            <w:gridSpan w:val="3"/>
            <w:tcBorders>
              <w:top w:val="nil"/>
              <w:left w:val="nil"/>
              <w:bottom w:val="single" w:sz="8" w:space="0" w:color="000000"/>
              <w:right w:val="single" w:sz="8" w:space="0" w:color="auto"/>
            </w:tcBorders>
            <w:vAlign w:val="center"/>
            <w:hideMark/>
          </w:tcPr>
          <w:p w:rsidR="006A4C9A" w:rsidRPr="00326668" w:rsidRDefault="006A4C9A" w:rsidP="00900F96">
            <w:pPr>
              <w:jc w:val="center"/>
              <w:rPr>
                <w:color w:val="000000"/>
              </w:rPr>
            </w:pPr>
            <w:r w:rsidRPr="00326668">
              <w:rPr>
                <w:color w:val="000000"/>
              </w:rPr>
              <w:t>4</w:t>
            </w:r>
          </w:p>
        </w:tc>
        <w:tc>
          <w:tcPr>
            <w:tcW w:w="2694" w:type="dxa"/>
            <w:gridSpan w:val="2"/>
            <w:vAlign w:val="bottom"/>
            <w:hideMark/>
          </w:tcPr>
          <w:p w:rsidR="006A4C9A" w:rsidRPr="00326668" w:rsidRDefault="006A4C9A" w:rsidP="00900F96"/>
        </w:tc>
      </w:tr>
      <w:tr w:rsidR="006A4C9A" w:rsidRPr="00326668" w:rsidTr="00900F96">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6A4C9A" w:rsidRPr="00326668" w:rsidRDefault="006A4C9A" w:rsidP="00900F96">
            <w:pPr>
              <w:rPr>
                <w:color w:val="000000"/>
              </w:rPr>
            </w:pPr>
            <w:r w:rsidRPr="00326668">
              <w:rPr>
                <w:color w:val="000000"/>
              </w:rPr>
              <w:t xml:space="preserve">Сверхнормативный простой под загрузкой/разгрузкой (предельная ставка руб/час,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6A4C9A" w:rsidRPr="00326668" w:rsidRDefault="006A4C9A" w:rsidP="00900F96">
            <w:pPr>
              <w:jc w:val="center"/>
            </w:pPr>
            <w:r w:rsidRPr="00326668">
              <w:t>15</w:t>
            </w:r>
            <w:r>
              <w:t>7</w:t>
            </w:r>
            <w:r w:rsidRPr="00326668">
              <w:t>0</w:t>
            </w:r>
          </w:p>
        </w:tc>
        <w:tc>
          <w:tcPr>
            <w:tcW w:w="1417" w:type="dxa"/>
            <w:gridSpan w:val="3"/>
            <w:tcBorders>
              <w:top w:val="nil"/>
              <w:left w:val="single" w:sz="8" w:space="0" w:color="auto"/>
              <w:bottom w:val="single" w:sz="8" w:space="0" w:color="000000"/>
              <w:right w:val="single" w:sz="8" w:space="0" w:color="auto"/>
            </w:tcBorders>
            <w:vAlign w:val="center"/>
            <w:hideMark/>
          </w:tcPr>
          <w:p w:rsidR="006A4C9A" w:rsidRPr="00326668" w:rsidRDefault="006A4C9A" w:rsidP="00900F96">
            <w:pPr>
              <w:jc w:val="center"/>
            </w:pPr>
            <w:r w:rsidRPr="00326668">
              <w:t>15</w:t>
            </w:r>
            <w:r>
              <w:t>7</w:t>
            </w:r>
            <w:r w:rsidRPr="00326668">
              <w:t>0</w:t>
            </w:r>
          </w:p>
        </w:tc>
        <w:tc>
          <w:tcPr>
            <w:tcW w:w="2694" w:type="dxa"/>
            <w:gridSpan w:val="2"/>
            <w:vAlign w:val="bottom"/>
            <w:hideMark/>
          </w:tcPr>
          <w:p w:rsidR="006A4C9A" w:rsidRPr="00326668" w:rsidRDefault="006A4C9A" w:rsidP="00900F96"/>
        </w:tc>
      </w:tr>
    </w:tbl>
    <w:p w:rsidR="006A4C9A" w:rsidRPr="00326668" w:rsidRDefault="006A4C9A" w:rsidP="006A4C9A">
      <w:pPr>
        <w:pStyle w:val="afa"/>
        <w:rPr>
          <w:color w:val="FF0000"/>
          <w:sz w:val="24"/>
        </w:rPr>
      </w:pPr>
    </w:p>
    <w:p w:rsidR="006A4C9A" w:rsidRPr="00326668" w:rsidRDefault="006A4C9A" w:rsidP="006A4C9A">
      <w:pPr>
        <w:pStyle w:val="afa"/>
        <w:ind w:firstLine="708"/>
        <w:rPr>
          <w:sz w:val="24"/>
        </w:rPr>
      </w:pPr>
      <w:r w:rsidRPr="00326668">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6A4C9A" w:rsidRPr="00960B79" w:rsidRDefault="006A4C9A" w:rsidP="006A4C9A">
      <w:pPr>
        <w:pStyle w:val="afa"/>
        <w:ind w:firstLine="708"/>
        <w:rPr>
          <w:sz w:val="24"/>
        </w:rPr>
      </w:pPr>
      <w:r w:rsidRPr="00960B79">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 контейнера составляет 30 т, при перевозке 40 фут (30 т ) контейнера составляет 30 т.</w:t>
      </w:r>
    </w:p>
    <w:p w:rsidR="002F5505" w:rsidRDefault="006A4C9A" w:rsidP="006A4C9A">
      <w:pPr>
        <w:pStyle w:val="19"/>
        <w:ind w:firstLine="0"/>
        <w:outlineLvl w:val="0"/>
        <w:rPr>
          <w:color w:val="000000"/>
          <w:sz w:val="24"/>
          <w:szCs w:val="24"/>
        </w:rPr>
      </w:pPr>
      <w:r w:rsidRPr="00326668">
        <w:rPr>
          <w:color w:val="000000"/>
          <w:sz w:val="24"/>
          <w:szCs w:val="24"/>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326668">
        <w:rPr>
          <w:sz w:val="24"/>
          <w:szCs w:val="24"/>
        </w:rPr>
        <w:t xml:space="preserve"> без проведения дополнительных процедур размещения оферты</w:t>
      </w:r>
      <w:r w:rsidRPr="00326668">
        <w:rPr>
          <w:color w:val="000000"/>
          <w:sz w:val="24"/>
          <w:szCs w:val="24"/>
        </w:rPr>
        <w:t>.</w:t>
      </w:r>
    </w:p>
    <w:p w:rsidR="00FA6200" w:rsidRPr="0007096B" w:rsidRDefault="00FA6200" w:rsidP="006A4C9A">
      <w:pPr>
        <w:pStyle w:val="19"/>
        <w:ind w:firstLine="0"/>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
        </w:tc>
      </w:tr>
      <w:tr w:rsidR="00295D32" w:rsidRPr="00F86FAA" w:rsidTr="000C4E22">
        <w:tc>
          <w:tcPr>
            <w:tcW w:w="547" w:type="dxa"/>
          </w:tcPr>
          <w:p w:rsidR="00295D32" w:rsidRPr="00F86FAA" w:rsidRDefault="00295D32" w:rsidP="00804946">
            <w:pPr>
              <w:pStyle w:val="19"/>
              <w:ind w:firstLine="0"/>
              <w:rPr>
                <w:b/>
                <w:sz w:val="24"/>
                <w:szCs w:val="24"/>
              </w:rPr>
            </w:pPr>
            <w:r>
              <w:rPr>
                <w:b/>
                <w:sz w:val="24"/>
                <w:szCs w:val="24"/>
              </w:rPr>
              <w:t>2.</w:t>
            </w:r>
          </w:p>
        </w:tc>
        <w:tc>
          <w:tcPr>
            <w:tcW w:w="2147" w:type="dxa"/>
          </w:tcPr>
          <w:p w:rsidR="00295D32" w:rsidRDefault="00295D32">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95D32" w:rsidRDefault="00295D32">
            <w:pPr>
              <w:pStyle w:val="19"/>
              <w:ind w:firstLine="0"/>
              <w:rPr>
                <w:sz w:val="24"/>
                <w:szCs w:val="24"/>
              </w:rPr>
            </w:pPr>
            <w:r>
              <w:rPr>
                <w:sz w:val="24"/>
                <w:szCs w:val="24"/>
              </w:rPr>
              <w:t xml:space="preserve">      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95D32" w:rsidRDefault="00295D32">
            <w:pPr>
              <w:pStyle w:val="19"/>
              <w:ind w:firstLine="0"/>
              <w:rPr>
                <w:sz w:val="24"/>
                <w:szCs w:val="24"/>
              </w:rPr>
            </w:pPr>
            <w:r>
              <w:rPr>
                <w:sz w:val="24"/>
                <w:szCs w:val="24"/>
              </w:rPr>
              <w:lastRenderedPageBreak/>
              <w:t xml:space="preserve">- постоянная рабочая группа Конкурсной комиссии филиала ПАО «ТрансКонтейнер» на Приволжской железной дороге </w:t>
            </w:r>
          </w:p>
          <w:p w:rsidR="00295D32" w:rsidRDefault="00295D32">
            <w:pPr>
              <w:pStyle w:val="19"/>
              <w:ind w:firstLine="0"/>
              <w:rPr>
                <w:sz w:val="24"/>
                <w:szCs w:val="24"/>
              </w:rPr>
            </w:pPr>
            <w:r>
              <w:rPr>
                <w:sz w:val="24"/>
                <w:szCs w:val="24"/>
              </w:rPr>
              <w:t>Адрес: Российская Федерация, 410017, г. Саратов, ул. Шелковичная, д. 11/15.</w:t>
            </w:r>
          </w:p>
          <w:p w:rsidR="00295D32" w:rsidRDefault="00295D32">
            <w:pPr>
              <w:pStyle w:val="19"/>
              <w:ind w:firstLine="0"/>
              <w:rPr>
                <w:sz w:val="24"/>
                <w:szCs w:val="24"/>
              </w:rPr>
            </w:pPr>
            <w:r>
              <w:rPr>
                <w:b/>
                <w:sz w:val="24"/>
                <w:szCs w:val="24"/>
              </w:rPr>
              <w:t>Электронный адрес для приёма заявок в электронном виде:</w:t>
            </w:r>
            <w:r>
              <w:rPr>
                <w:sz w:val="24"/>
                <w:szCs w:val="24"/>
              </w:rPr>
              <w:t xml:space="preserve"> </w:t>
            </w:r>
            <w:hyperlink r:id="rId23" w:history="1">
              <w:r>
                <w:rPr>
                  <w:rStyle w:val="a8"/>
                  <w:sz w:val="24"/>
                  <w:szCs w:val="24"/>
                </w:rPr>
                <w:t>zykinaes@trcont.ru</w:t>
              </w:r>
            </w:hyperlink>
            <w:r>
              <w:rPr>
                <w:sz w:val="24"/>
                <w:szCs w:val="24"/>
              </w:rPr>
              <w:t>.</w:t>
            </w:r>
          </w:p>
          <w:p w:rsidR="00295D32" w:rsidRDefault="00295D32">
            <w:pPr>
              <w:pStyle w:val="19"/>
              <w:ind w:firstLine="0"/>
              <w:rPr>
                <w:sz w:val="24"/>
                <w:szCs w:val="24"/>
              </w:rPr>
            </w:pPr>
            <w:r>
              <w:rPr>
                <w:sz w:val="24"/>
                <w:szCs w:val="24"/>
              </w:rPr>
              <w:t>Подача заявок осуществляется по электронной почте или направлением по почте ссылки на файлообменник.</w:t>
            </w:r>
          </w:p>
          <w:p w:rsidR="00295D32" w:rsidRDefault="00295D32">
            <w:pPr>
              <w:rPr>
                <w:rFonts w:ascii="Calibri" w:hAnsi="Calibri" w:cs="Calibri"/>
                <w:color w:val="000000"/>
              </w:rPr>
            </w:pPr>
            <w:r>
              <w:t xml:space="preserve">Подача конвертов с заявками не осуществляется. </w:t>
            </w:r>
          </w:p>
          <w:p w:rsidR="00295D32" w:rsidRDefault="00295D32">
            <w:r>
              <w:t xml:space="preserve">Контактное(-ые) лицо(-а) Заказчика: Зыкина Елена Станиславовна, тел. 8-800 100 22 20 (4615), электронный адрес </w:t>
            </w:r>
            <w:hyperlink r:id="rId24" w:history="1">
              <w:r>
                <w:rPr>
                  <w:rStyle w:val="a8"/>
                </w:rPr>
                <w:t>zykinaes@trcont.ru</w:t>
              </w:r>
            </w:hyperlink>
            <w: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w:t>
            </w:r>
            <w:r>
              <w:rPr>
                <w:sz w:val="24"/>
                <w:szCs w:val="24"/>
              </w:rPr>
              <w:lastRenderedPageBreak/>
              <w:t xml:space="preserve">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130B40" w:rsidRDefault="009E64D8" w:rsidP="00804946">
            <w:pPr>
              <w:pStyle w:val="19"/>
              <w:ind w:firstLine="0"/>
              <w:rPr>
                <w:b/>
                <w:sz w:val="24"/>
                <w:szCs w:val="24"/>
              </w:rPr>
            </w:pPr>
            <w:r w:rsidRPr="00130B40">
              <w:rPr>
                <w:b/>
                <w:sz w:val="24"/>
                <w:szCs w:val="24"/>
              </w:rPr>
              <w:lastRenderedPageBreak/>
              <w:t>6.</w:t>
            </w:r>
          </w:p>
        </w:tc>
        <w:tc>
          <w:tcPr>
            <w:tcW w:w="2147" w:type="dxa"/>
          </w:tcPr>
          <w:p w:rsidR="005F2D24" w:rsidRPr="00130B40" w:rsidRDefault="005F2D24" w:rsidP="00722AFD">
            <w:pPr>
              <w:pStyle w:val="Default"/>
              <w:rPr>
                <w:b/>
                <w:color w:val="auto"/>
              </w:rPr>
            </w:pPr>
            <w:r w:rsidRPr="00130B40">
              <w:rPr>
                <w:b/>
                <w:color w:val="auto"/>
              </w:rPr>
              <w:t>Место, дата начала и окончания срока подачи Заявок</w:t>
            </w:r>
          </w:p>
        </w:tc>
        <w:tc>
          <w:tcPr>
            <w:tcW w:w="6945" w:type="dxa"/>
          </w:tcPr>
          <w:p w:rsidR="002F5505" w:rsidRPr="00130B40" w:rsidRDefault="00117F6A" w:rsidP="006E4922">
            <w:pPr>
              <w:pStyle w:val="19"/>
              <w:ind w:firstLine="0"/>
              <w:rPr>
                <w:b/>
                <w:sz w:val="24"/>
                <w:szCs w:val="24"/>
              </w:rPr>
            </w:pPr>
            <w:r w:rsidRPr="00130B4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30B40">
              <w:rPr>
                <w:sz w:val="24"/>
                <w:szCs w:val="24"/>
              </w:rPr>
              <w:br/>
              <w:t>«</w:t>
            </w:r>
            <w:r w:rsidR="006E4922" w:rsidRPr="00130B40">
              <w:rPr>
                <w:sz w:val="24"/>
                <w:szCs w:val="24"/>
              </w:rPr>
              <w:t>30</w:t>
            </w:r>
            <w:r w:rsidRPr="00130B40">
              <w:rPr>
                <w:sz w:val="24"/>
                <w:szCs w:val="24"/>
              </w:rPr>
              <w:t xml:space="preserve">» </w:t>
            </w:r>
            <w:r w:rsidR="006E4922" w:rsidRPr="00130B40">
              <w:rPr>
                <w:sz w:val="24"/>
                <w:szCs w:val="24"/>
              </w:rPr>
              <w:t xml:space="preserve">сентября </w:t>
            </w:r>
            <w:r w:rsidRPr="00130B40">
              <w:rPr>
                <w:sz w:val="24"/>
                <w:szCs w:val="24"/>
              </w:rPr>
              <w:t>20</w:t>
            </w:r>
            <w:r w:rsidR="006E4922" w:rsidRPr="00130B40">
              <w:rPr>
                <w:sz w:val="24"/>
                <w:szCs w:val="24"/>
              </w:rPr>
              <w:t>22</w:t>
            </w:r>
            <w:r w:rsidRPr="00130B40">
              <w:rPr>
                <w:sz w:val="24"/>
                <w:szCs w:val="24"/>
              </w:rPr>
              <w:t xml:space="preserve"> г.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0239A" w:rsidRPr="00EF6C54" w:rsidRDefault="00D0239A" w:rsidP="00D0239A">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D0239A" w:rsidRPr="00EF6C54" w:rsidRDefault="00D0239A" w:rsidP="00D0239A">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D0239A" w:rsidRPr="00EF6C54" w:rsidRDefault="00D0239A" w:rsidP="00D0239A">
            <w:pPr>
              <w:pStyle w:val="19"/>
              <w:ind w:firstLine="0"/>
              <w:rPr>
                <w:sz w:val="24"/>
                <w:szCs w:val="24"/>
              </w:rPr>
            </w:pPr>
            <w:r>
              <w:rPr>
                <w:sz w:val="24"/>
                <w:szCs w:val="24"/>
              </w:rPr>
              <w:t xml:space="preserve">  </w:t>
            </w:r>
            <w:r w:rsidRPr="00EF6C54">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2F5505" w:rsidRDefault="002F5505" w:rsidP="00D717AF">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Адрес: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F5505" w:rsidRDefault="00117F6A">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1C24E0">
              <w:rPr>
                <w:sz w:val="24"/>
                <w:szCs w:val="24"/>
              </w:rPr>
              <w:t xml:space="preserve"> </w:t>
            </w:r>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w:t>
            </w:r>
            <w:r>
              <w:rPr>
                <w:sz w:val="24"/>
                <w:szCs w:val="24"/>
              </w:rPr>
              <w:lastRenderedPageBreak/>
              <w:t xml:space="preserve">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r>
              <w:rPr>
                <w:sz w:val="24"/>
                <w:szCs w:val="24"/>
                <w:lang w:val="en-US"/>
              </w:rPr>
              <w:t>рубли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D0239A" w:rsidRPr="00FA7694" w:rsidRDefault="00D0239A" w:rsidP="00D0239A">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0239A" w:rsidRPr="00EB6564" w:rsidRDefault="00D0239A" w:rsidP="00D0239A">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239A" w:rsidRPr="00EB6564" w:rsidRDefault="00D0239A" w:rsidP="00D0239A">
            <w:pPr>
              <w:pStyle w:val="aff8"/>
              <w:numPr>
                <w:ilvl w:val="1"/>
                <w:numId w:val="16"/>
              </w:numPr>
              <w:ind w:left="33" w:firstLine="142"/>
              <w:jc w:val="both"/>
            </w:pPr>
            <w:r w:rsidRPr="00EB656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0239A" w:rsidRPr="00AE7952" w:rsidRDefault="00D0239A" w:rsidP="00D0239A">
            <w:pPr>
              <w:pStyle w:val="aff8"/>
              <w:numPr>
                <w:ilvl w:val="1"/>
                <w:numId w:val="16"/>
              </w:numPr>
              <w:ind w:left="33" w:firstLine="142"/>
              <w:jc w:val="both"/>
            </w:pPr>
            <w:r w:rsidRPr="00AE7952">
              <w:t>претендент должен иметь возможность оказать услуги хотя бы по одному региону (маршруте, зоне) из числа указанных в Приложении 1 к Техническому заданию настоящей документации о закупке.</w:t>
            </w:r>
          </w:p>
          <w:p w:rsidR="00D0239A" w:rsidRPr="00BE34B7" w:rsidRDefault="00D0239A" w:rsidP="00D0239A">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D0239A" w:rsidRPr="00BE34B7" w:rsidRDefault="00D0239A" w:rsidP="00D0239A">
            <w:pPr>
              <w:ind w:left="33" w:firstLine="142"/>
              <w:jc w:val="both"/>
            </w:pPr>
            <w:r>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 xml:space="preserve">персонала, обладающего водительскими удостоверениями </w:t>
            </w:r>
            <w:r w:rsidRPr="00BE34B7">
              <w:lastRenderedPageBreak/>
              <w:t>категорий С+Е.</w:t>
            </w:r>
          </w:p>
          <w:p w:rsidR="00D0239A" w:rsidRPr="00FA7694" w:rsidRDefault="00D0239A" w:rsidP="00D0239A">
            <w:pPr>
              <w:pStyle w:val="aff8"/>
              <w:numPr>
                <w:ilvl w:val="0"/>
                <w:numId w:val="16"/>
              </w:numPr>
              <w:ind w:left="33" w:firstLine="142"/>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0239A" w:rsidRPr="00EB6564" w:rsidRDefault="00D0239A" w:rsidP="00D0239A">
            <w:pPr>
              <w:pStyle w:val="aff8"/>
              <w:numPr>
                <w:ilvl w:val="1"/>
                <w:numId w:val="16"/>
              </w:numPr>
              <w:ind w:left="33" w:firstLine="142"/>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239A" w:rsidRPr="00F80612" w:rsidRDefault="00D0239A" w:rsidP="00D0239A">
            <w:pPr>
              <w:pStyle w:val="aff8"/>
              <w:numPr>
                <w:ilvl w:val="1"/>
                <w:numId w:val="16"/>
              </w:numPr>
              <w:ind w:left="33" w:firstLine="142"/>
              <w:jc w:val="both"/>
            </w:pPr>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r>
              <w:rPr>
                <w:lang w:val="en-US"/>
              </w:rPr>
              <w:t>nalog</w:t>
            </w:r>
            <w:r w:rsidRPr="00EB6564">
              <w:t>.</w:t>
            </w:r>
            <w:r>
              <w:rPr>
                <w:lang w:val="en-US"/>
              </w:rPr>
              <w:t>ru</w:t>
            </w:r>
            <w:r w:rsidRPr="00EB6564">
              <w:t>/</w:t>
            </w:r>
            <w:r>
              <w:rPr>
                <w:lang w:val="en-US"/>
              </w:rPr>
              <w:t>zd</w:t>
            </w:r>
            <w:r w:rsidRPr="00EB6564">
              <w:t>.</w:t>
            </w:r>
            <w:r>
              <w:rPr>
                <w:lang w:val="en-US"/>
              </w:rPr>
              <w:t>do</w:t>
            </w:r>
            <w:r w:rsidRPr="00EB656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r w:rsidRPr="00F80612">
              <w:rPr>
                <w:lang w:val="en-US"/>
              </w:rPr>
              <w:t>nalog</w:t>
            </w:r>
            <w:r w:rsidRPr="00F80612">
              <w:t>.</w:t>
            </w:r>
            <w:r w:rsidRPr="00F80612">
              <w:rPr>
                <w:lang w:val="en-US"/>
              </w:rPr>
              <w:t>ru</w:t>
            </w:r>
            <w:r w:rsidRPr="00F80612">
              <w:t>/</w:t>
            </w:r>
            <w:r w:rsidRPr="00F80612">
              <w:rPr>
                <w:lang w:val="en-US"/>
              </w:rPr>
              <w:t>zd</w:t>
            </w:r>
            <w:r w:rsidRPr="00F80612">
              <w:t>.</w:t>
            </w:r>
            <w:r w:rsidRPr="00F80612">
              <w:rPr>
                <w:lang w:val="en-US"/>
              </w:rPr>
              <w:t>do</w:t>
            </w:r>
            <w:r w:rsidRPr="00F80612">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0239A" w:rsidRPr="00953C24" w:rsidRDefault="00D0239A" w:rsidP="00D0239A">
            <w:pPr>
              <w:pStyle w:val="aff8"/>
              <w:numPr>
                <w:ilvl w:val="1"/>
                <w:numId w:val="16"/>
              </w:numPr>
              <w:ind w:left="33" w:firstLine="142"/>
              <w:jc w:val="both"/>
            </w:pPr>
            <w:r>
              <w:t xml:space="preserve"> </w:t>
            </w:r>
            <w:r w:rsidRPr="00953C2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r>
              <w:rPr>
                <w:lang w:val="en-US"/>
              </w:rPr>
              <w:t>fssprus</w:t>
            </w:r>
            <w:r w:rsidRPr="00953C24">
              <w:t>.</w:t>
            </w:r>
            <w:r>
              <w:rPr>
                <w:lang w:val="en-US"/>
              </w:rPr>
              <w:t>ru</w:t>
            </w:r>
            <w:r w:rsidRPr="00953C24">
              <w:t>/</w:t>
            </w:r>
            <w:r>
              <w:rPr>
                <w:lang w:val="en-US"/>
              </w:rPr>
              <w:t>iss</w:t>
            </w:r>
            <w:r w:rsidRPr="00953C24">
              <w:t>/</w:t>
            </w:r>
            <w:r>
              <w:rPr>
                <w:lang w:val="en-US"/>
              </w:rPr>
              <w:t>ip</w:t>
            </w:r>
            <w:r w:rsidRPr="00953C2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r>
              <w:rPr>
                <w:lang w:val="en-US"/>
              </w:rPr>
              <w:t>fedresurs</w:t>
            </w:r>
            <w:r w:rsidRPr="00953C24">
              <w:t>.</w:t>
            </w:r>
            <w:r>
              <w:rPr>
                <w:lang w:val="en-US"/>
              </w:rPr>
              <w:t>ru</w:t>
            </w:r>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w:t>
            </w:r>
            <w:r w:rsidRPr="00953C24">
              <w:lastRenderedPageBreak/>
              <w:t>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0239A" w:rsidRPr="00953C24" w:rsidRDefault="00D0239A" w:rsidP="00D0239A">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239A" w:rsidRPr="00753207" w:rsidRDefault="00D0239A" w:rsidP="00D0239A">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0239A" w:rsidRPr="006D4861" w:rsidRDefault="00D0239A" w:rsidP="00D0239A">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 С+Е, заверенных претендентом;</w:t>
            </w:r>
          </w:p>
          <w:p w:rsidR="00D0239A" w:rsidRDefault="00D0239A" w:rsidP="00D0239A">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2F5505" w:rsidRPr="0051040B" w:rsidRDefault="00D0239A" w:rsidP="00D0239A">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945" w:type="dxa"/>
          </w:tcPr>
          <w:p w:rsidR="002F5505" w:rsidRDefault="00117F6A">
            <w:pPr>
              <w:pStyle w:val="afa"/>
              <w:ind w:firstLine="0"/>
              <w:rPr>
                <w:sz w:val="24"/>
                <w:highlight w:val="yellow"/>
              </w:rPr>
            </w:pPr>
            <w:r w:rsidRPr="0051040B">
              <w:rPr>
                <w:sz w:val="24"/>
              </w:rPr>
              <w:lastRenderedPageBreak/>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w:t>
            </w:r>
            <w:r w:rsidRPr="0051040B">
              <w:rPr>
                <w:sz w:val="24"/>
              </w:rPr>
              <w:lastRenderedPageBreak/>
              <w:t>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D0239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lastRenderedPageBreak/>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F5505" w:rsidRDefault="00117F6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F5505" w:rsidRDefault="00117F6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Pr="00517144" w:rsidRDefault="00117F6A" w:rsidP="00864493">
            <w:pPr>
              <w:pStyle w:val="19"/>
              <w:ind w:firstLine="0"/>
              <w:rPr>
                <w:sz w:val="24"/>
                <w:szCs w:val="24"/>
              </w:rPr>
            </w:pPr>
            <w:r w:rsidRPr="00517144">
              <w:rPr>
                <w:sz w:val="24"/>
                <w:szCs w:val="24"/>
              </w:rPr>
              <w:t>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w:t>
            </w:r>
            <w:r w:rsidR="004932DC" w:rsidRPr="00517144">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413ADD">
        <w:tc>
          <w:tcPr>
            <w:tcW w:w="4927" w:type="dxa"/>
            <w:tcBorders>
              <w:top w:val="single" w:sz="4" w:space="0" w:color="auto"/>
              <w:left w:val="nil"/>
              <w:bottom w:val="nil"/>
              <w:right w:val="nil"/>
            </w:tcBorders>
          </w:tcPr>
          <w:p w:rsidR="00963564" w:rsidRDefault="00963564" w:rsidP="00413ADD">
            <w:pPr>
              <w:jc w:val="center"/>
              <w:rPr>
                <w:i/>
                <w:sz w:val="18"/>
                <w:lang w:eastAsia="en-US"/>
              </w:rPr>
            </w:pPr>
            <w:r>
              <w:rPr>
                <w:i/>
                <w:sz w:val="18"/>
                <w:lang w:eastAsia="en-US"/>
              </w:rPr>
              <w:t>Место печати</w:t>
            </w:r>
          </w:p>
          <w:p w:rsidR="00963564" w:rsidRDefault="00963564" w:rsidP="00413ADD">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413ADD">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413ADD">
      <w:pPr>
        <w:pStyle w:val="19"/>
        <w:ind w:firstLine="0"/>
        <w:jc w:val="right"/>
        <w:outlineLvl w:val="0"/>
        <w:rPr>
          <w:rFonts w:eastAsia="MS Mincho"/>
          <w:szCs w:val="28"/>
        </w:rPr>
      </w:pPr>
    </w:p>
    <w:p w:rsidR="002F5505" w:rsidRPr="00900347" w:rsidRDefault="002F5505" w:rsidP="00413ADD">
      <w:pPr>
        <w:pStyle w:val="19"/>
        <w:ind w:firstLine="0"/>
        <w:jc w:val="right"/>
        <w:outlineLvl w:val="0"/>
        <w:rPr>
          <w:rFonts w:eastAsia="MS Mincho"/>
          <w:szCs w:val="28"/>
        </w:rPr>
      </w:pPr>
      <w:r>
        <w:rPr>
          <w:rFonts w:eastAsia="MS Mincho"/>
          <w:szCs w:val="28"/>
        </w:rPr>
        <w:t>Приложение № 3</w:t>
      </w:r>
    </w:p>
    <w:p w:rsidR="002F5505" w:rsidRPr="00900347" w:rsidRDefault="002F5505" w:rsidP="00413ADD">
      <w:pPr>
        <w:jc w:val="right"/>
        <w:rPr>
          <w:sz w:val="28"/>
          <w:szCs w:val="28"/>
          <w:lang w:eastAsia="ru-RU"/>
        </w:rPr>
      </w:pPr>
      <w:r>
        <w:rPr>
          <w:sz w:val="28"/>
          <w:szCs w:val="28"/>
          <w:lang w:eastAsia="ru-RU"/>
        </w:rPr>
        <w:t>к документации о закупке</w:t>
      </w:r>
    </w:p>
    <w:p w:rsidR="002F5505" w:rsidRPr="00900347" w:rsidRDefault="002F5505" w:rsidP="00413ADD">
      <w:pPr>
        <w:jc w:val="right"/>
        <w:rPr>
          <w:sz w:val="28"/>
          <w:szCs w:val="28"/>
          <w:lang w:eastAsia="ru-RU"/>
        </w:rPr>
      </w:pPr>
    </w:p>
    <w:p w:rsidR="002F5505" w:rsidRPr="00900347" w:rsidRDefault="002F5505" w:rsidP="00413ADD">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13ADD">
        <w:tc>
          <w:tcPr>
            <w:tcW w:w="4927" w:type="dxa"/>
          </w:tcPr>
          <w:p w:rsidR="002F5505" w:rsidRPr="00900347" w:rsidRDefault="002F5505" w:rsidP="00D0239A">
            <w:r>
              <w:t>«____» ___________ 20_ г.</w:t>
            </w:r>
          </w:p>
        </w:tc>
        <w:tc>
          <w:tcPr>
            <w:tcW w:w="4927" w:type="dxa"/>
          </w:tcPr>
          <w:p w:rsidR="002F5505" w:rsidRPr="00900347" w:rsidRDefault="002F5505" w:rsidP="00413ADD">
            <w:r>
              <w:t>Процедура Размещения оферты</w:t>
            </w:r>
          </w:p>
          <w:p w:rsidR="002F5505" w:rsidRPr="00900347" w:rsidRDefault="002F5505" w:rsidP="00413ADD">
            <w:r>
              <w:t>№ РО-________-______-________</w:t>
            </w:r>
          </w:p>
        </w:tc>
      </w:tr>
    </w:tbl>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13ADD">
        <w:tc>
          <w:tcPr>
            <w:tcW w:w="9854" w:type="dxa"/>
          </w:tcPr>
          <w:p w:rsidR="002F5505" w:rsidRPr="00900347" w:rsidRDefault="002F5505" w:rsidP="00413ADD"/>
        </w:tc>
      </w:tr>
      <w:tr w:rsidR="002F5505" w:rsidRPr="00900347" w:rsidTr="00413ADD">
        <w:tc>
          <w:tcPr>
            <w:tcW w:w="9854" w:type="dxa"/>
          </w:tcPr>
          <w:p w:rsidR="002F5505" w:rsidRPr="00900347" w:rsidRDefault="002F5505" w:rsidP="00413ADD">
            <w:pPr>
              <w:ind w:firstLine="3"/>
              <w:jc w:val="center"/>
            </w:pPr>
            <w:r>
              <w:rPr>
                <w:bCs/>
                <w:i/>
              </w:rPr>
              <w:t>(Полное наименование п</w:t>
            </w:r>
            <w:r>
              <w:rPr>
                <w:i/>
              </w:rPr>
              <w:t>ретендента</w:t>
            </w:r>
            <w:r>
              <w:rPr>
                <w:bCs/>
                <w:i/>
              </w:rPr>
              <w:t>)</w:t>
            </w:r>
          </w:p>
        </w:tc>
      </w:tr>
    </w:tbl>
    <w:p w:rsidR="002F5505" w:rsidRPr="00900347" w:rsidRDefault="002F5505" w:rsidP="00413ADD">
      <w:pPr>
        <w:ind w:firstLine="720"/>
        <w:jc w:val="both"/>
        <w:rPr>
          <w:b/>
        </w:rPr>
      </w:pPr>
    </w:p>
    <w:p w:rsidR="00D0239A" w:rsidRPr="00176976" w:rsidRDefault="00D0239A" w:rsidP="00D0239A">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0239A" w:rsidRPr="00D87966" w:rsidRDefault="00D0239A" w:rsidP="00D0239A">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0239A" w:rsidRPr="00D02D76" w:rsidRDefault="00D0239A" w:rsidP="00D0239A">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0239A" w:rsidRPr="00D87966" w:rsidRDefault="00D0239A" w:rsidP="00D0239A">
      <w:pPr>
        <w:jc w:val="center"/>
        <w:rPr>
          <w:i/>
        </w:rPr>
      </w:pPr>
      <w:r w:rsidRPr="00D87966">
        <w:rPr>
          <w:i/>
        </w:rPr>
        <w:t>(заполняется претендентом при необходимости).</w:t>
      </w:r>
    </w:p>
    <w:p w:rsidR="00D0239A" w:rsidRPr="00F80612" w:rsidRDefault="00D0239A" w:rsidP="00D0239A">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r w:rsidRPr="00F80612">
        <w:rPr>
          <w:b/>
          <w:szCs w:val="28"/>
        </w:rPr>
        <w:t>согласны / не согласны</w:t>
      </w:r>
      <w:r w:rsidRPr="00F80612">
        <w:rPr>
          <w:szCs w:val="28"/>
        </w:rPr>
        <w:t xml:space="preserve"> </w:t>
      </w:r>
      <w:r w:rsidRPr="00F80612">
        <w:rPr>
          <w:i/>
          <w:szCs w:val="28"/>
        </w:rPr>
        <w:t>(указать необходимое)</w:t>
      </w:r>
      <w:r w:rsidRPr="00F80612">
        <w:rPr>
          <w:szCs w:val="28"/>
        </w:rPr>
        <w:t>.</w:t>
      </w:r>
    </w:p>
    <w:p w:rsidR="00D0239A" w:rsidRPr="00D87966" w:rsidRDefault="00D0239A" w:rsidP="00D0239A">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D0239A" w:rsidRPr="00D87966" w:rsidRDefault="00D0239A" w:rsidP="00D0239A">
      <w:pPr>
        <w:jc w:val="both"/>
        <w:rPr>
          <w:szCs w:val="28"/>
        </w:rPr>
      </w:pPr>
      <w:r w:rsidRPr="00D87966">
        <w:rPr>
          <w:szCs w:val="28"/>
        </w:rPr>
        <w:t>- акт сдачи-приемки выполненных работ/оказанных услуг;</w:t>
      </w:r>
    </w:p>
    <w:p w:rsidR="00D0239A" w:rsidRPr="00D87966" w:rsidRDefault="00D0239A" w:rsidP="00D0239A">
      <w:pPr>
        <w:jc w:val="both"/>
        <w:rPr>
          <w:szCs w:val="28"/>
        </w:rPr>
      </w:pPr>
      <w:r w:rsidRPr="00D87966">
        <w:rPr>
          <w:szCs w:val="28"/>
        </w:rPr>
        <w:t xml:space="preserve">- универсальный передаточный документ (УПД); </w:t>
      </w:r>
    </w:p>
    <w:p w:rsidR="00D0239A" w:rsidRPr="00D87966" w:rsidRDefault="00D0239A" w:rsidP="00D0239A">
      <w:pPr>
        <w:jc w:val="both"/>
        <w:rPr>
          <w:szCs w:val="28"/>
        </w:rPr>
      </w:pPr>
      <w:r w:rsidRPr="00D87966">
        <w:rPr>
          <w:szCs w:val="28"/>
        </w:rPr>
        <w:t>- счет-фактура;</w:t>
      </w:r>
    </w:p>
    <w:p w:rsidR="00D0239A" w:rsidRPr="00D87966" w:rsidRDefault="00D0239A" w:rsidP="00D0239A">
      <w:pPr>
        <w:spacing w:after="120"/>
        <w:jc w:val="both"/>
        <w:rPr>
          <w:szCs w:val="28"/>
        </w:rPr>
      </w:pPr>
      <w:r w:rsidRPr="00D87966">
        <w:rPr>
          <w:szCs w:val="28"/>
        </w:rPr>
        <w:t>- корректировочный документ/корректировочная счет-фактура.</w:t>
      </w:r>
    </w:p>
    <w:p w:rsidR="00D0239A" w:rsidRPr="00D87966" w:rsidRDefault="00D0239A" w:rsidP="00D0239A">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с даты рассмотрения Заявок в соответствии с пунктом 8 Информационной карты.</w:t>
      </w:r>
    </w:p>
    <w:p w:rsidR="00D0239A" w:rsidRPr="00D87966" w:rsidRDefault="00D0239A" w:rsidP="00D0239A">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D0239A" w:rsidRPr="00D87966" w:rsidRDefault="00D0239A" w:rsidP="00D0239A">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413ADD">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413ADD">
      <w:pPr>
        <w:tabs>
          <w:tab w:val="left" w:pos="8640"/>
        </w:tabs>
        <w:jc w:val="center"/>
        <w:rPr>
          <w:i/>
        </w:rPr>
      </w:pPr>
      <w:r>
        <w:rPr>
          <w:i/>
        </w:rPr>
        <w:t xml:space="preserve">                                                                 (наименование претендента)</w:t>
      </w:r>
    </w:p>
    <w:p w:rsidR="002F5505" w:rsidRPr="00900347" w:rsidRDefault="002F5505" w:rsidP="00413ADD">
      <w:r>
        <w:t>__________________________________________________________________</w:t>
      </w:r>
    </w:p>
    <w:p w:rsidR="002F5505" w:rsidRPr="00900347" w:rsidRDefault="002F5505" w:rsidP="00413ADD">
      <w:pPr>
        <w:rPr>
          <w:i/>
        </w:rPr>
      </w:pPr>
      <w:r>
        <w:rPr>
          <w:i/>
        </w:rPr>
        <w:t xml:space="preserve">       М.П.</w:t>
      </w:r>
      <w:r>
        <w:rPr>
          <w:i/>
        </w:rPr>
        <w:tab/>
      </w:r>
      <w:r>
        <w:rPr>
          <w:i/>
        </w:rPr>
        <w:tab/>
      </w:r>
      <w:r>
        <w:rPr>
          <w:i/>
        </w:rPr>
        <w:tab/>
        <w:t>(должность, подпись, ФИО)</w:t>
      </w:r>
    </w:p>
    <w:p w:rsidR="006B6573" w:rsidRDefault="002F5505" w:rsidP="00D0239A">
      <w:pPr>
        <w:rPr>
          <w:szCs w:val="28"/>
        </w:rPr>
      </w:pPr>
      <w:r>
        <w:t>"____" ____________ 20__</w:t>
      </w:r>
      <w:r>
        <w:rPr>
          <w:sz w:val="26"/>
          <w:szCs w:val="26"/>
        </w:rPr>
        <w:t>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13ADD">
      <w:pPr>
        <w:ind w:left="5103" w:firstLine="11"/>
      </w:pPr>
    </w:p>
    <w:p w:rsidR="002F5505" w:rsidRDefault="002F5505" w:rsidP="00413ADD">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413ADD">
      <w:pPr>
        <w:pStyle w:val="afa"/>
        <w:jc w:val="center"/>
        <w:outlineLvl w:val="2"/>
        <w:rPr>
          <w:b/>
          <w:sz w:val="40"/>
          <w:szCs w:val="40"/>
        </w:rPr>
      </w:pPr>
      <w:r>
        <w:t>Договор аренды</w:t>
      </w:r>
    </w:p>
    <w:p w:rsidR="002F5505" w:rsidRPr="00BF1544" w:rsidRDefault="002F5505" w:rsidP="00413ADD">
      <w:pPr>
        <w:jc w:val="center"/>
      </w:pPr>
      <w:r>
        <w:t>транспортного средства с экипажем № __________/______</w:t>
      </w:r>
    </w:p>
    <w:p w:rsidR="002F5505" w:rsidRPr="00BF1544" w:rsidRDefault="002F5505" w:rsidP="00413ADD">
      <w:pPr>
        <w:jc w:val="center"/>
      </w:pPr>
    </w:p>
    <w:p w:rsidR="002F5505" w:rsidRDefault="002F5505" w:rsidP="00413ADD">
      <w:pPr>
        <w:autoSpaceDE w:val="0"/>
        <w:autoSpaceDN w:val="0"/>
        <w:adjustRightInd w:val="0"/>
        <w:jc w:val="both"/>
      </w:pPr>
      <w:r>
        <w:t xml:space="preserve">        г. Саратов       </w:t>
      </w:r>
      <w:r>
        <w:tab/>
        <w:t xml:space="preserve">                                       «___»___________ 201__ г.</w:t>
      </w:r>
    </w:p>
    <w:p w:rsidR="002F5505" w:rsidRPr="00BF1544" w:rsidRDefault="002F5505" w:rsidP="00413ADD">
      <w:pPr>
        <w:autoSpaceDE w:val="0"/>
        <w:autoSpaceDN w:val="0"/>
        <w:adjustRightInd w:val="0"/>
        <w:jc w:val="both"/>
      </w:pPr>
    </w:p>
    <w:p w:rsidR="002F5505" w:rsidRPr="00FF7E12" w:rsidRDefault="002F5505" w:rsidP="00413ADD">
      <w:pPr>
        <w:ind w:firstLine="708"/>
        <w:jc w:val="both"/>
        <w:rPr>
          <w:b/>
          <w:color w:val="7030A0"/>
        </w:rPr>
      </w:pPr>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
    <w:p w:rsidR="002F5505" w:rsidRPr="00312331" w:rsidRDefault="002F5505" w:rsidP="00413ADD">
      <w:pPr>
        <w:autoSpaceDE w:val="0"/>
        <w:autoSpaceDN w:val="0"/>
        <w:adjustRightInd w:val="0"/>
        <w:jc w:val="center"/>
        <w:rPr>
          <w:b/>
        </w:rPr>
      </w:pPr>
      <w:r>
        <w:rPr>
          <w:b/>
        </w:rPr>
        <w:t>1. ПРЕДМЕТ ДОГОВОРА</w:t>
      </w:r>
    </w:p>
    <w:p w:rsidR="002F5505" w:rsidRPr="00312331" w:rsidRDefault="002F5505" w:rsidP="00413AD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413AD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413ADD">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413AD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413AD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413AD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413ADD">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413AD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413ADD">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413ADD">
      <w:pPr>
        <w:autoSpaceDE w:val="0"/>
        <w:autoSpaceDN w:val="0"/>
        <w:adjustRightInd w:val="0"/>
        <w:ind w:firstLine="540"/>
        <w:jc w:val="center"/>
        <w:rPr>
          <w:b/>
        </w:rPr>
      </w:pPr>
    </w:p>
    <w:p w:rsidR="002F5505" w:rsidRPr="0033055F" w:rsidRDefault="002F5505" w:rsidP="00413ADD">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F5505" w:rsidRPr="0033055F" w:rsidRDefault="002F5505" w:rsidP="00413ADD">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413ADD">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413ADD">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413ADD">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413ADD">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413ADD">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413ADD">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413AD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413AD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413ADD">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413ADD">
      <w:pPr>
        <w:autoSpaceDE w:val="0"/>
        <w:autoSpaceDN w:val="0"/>
        <w:adjustRightInd w:val="0"/>
        <w:ind w:firstLine="567"/>
        <w:jc w:val="both"/>
        <w:rPr>
          <w:color w:val="7030A0"/>
        </w:rPr>
      </w:pPr>
      <w:r>
        <w:rPr>
          <w:color w:val="7030A0"/>
        </w:rPr>
        <w:t xml:space="preserve">                                </w:t>
      </w:r>
    </w:p>
    <w:p w:rsidR="002F5505" w:rsidRPr="0033055F" w:rsidRDefault="002F5505" w:rsidP="00413ADD">
      <w:pPr>
        <w:autoSpaceDE w:val="0"/>
        <w:autoSpaceDN w:val="0"/>
        <w:adjustRightInd w:val="0"/>
        <w:ind w:firstLine="567"/>
        <w:jc w:val="both"/>
        <w:rPr>
          <w:color w:val="7030A0"/>
        </w:rPr>
      </w:pPr>
    </w:p>
    <w:p w:rsidR="002F5505" w:rsidRPr="0033055F" w:rsidRDefault="002F5505" w:rsidP="00413ADD">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413ADD">
      <w:pPr>
        <w:autoSpaceDE w:val="0"/>
        <w:autoSpaceDN w:val="0"/>
        <w:adjustRightInd w:val="0"/>
        <w:ind w:firstLine="540"/>
        <w:jc w:val="both"/>
      </w:pPr>
      <w:r>
        <w:t>3.1. Арендодатель обязан:</w:t>
      </w:r>
    </w:p>
    <w:p w:rsidR="002F5505" w:rsidRPr="0033055F" w:rsidRDefault="002F5505" w:rsidP="00413AD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413AD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указанные в Заявке; </w:t>
      </w:r>
    </w:p>
    <w:p w:rsidR="002F5505" w:rsidRPr="0033055F" w:rsidRDefault="002F5505" w:rsidP="00413AD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413AD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413AD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413AD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413ADD">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413ADD">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413ADD">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413ADD">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413AD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413ADD">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413AD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F5505" w:rsidRPr="0033055F" w:rsidRDefault="002F5505" w:rsidP="00413ADD">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413AD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413ADD">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413AD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2F5505" w:rsidRPr="0033055F" w:rsidRDefault="002F5505" w:rsidP="00413AD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413AD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413AD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413AD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413ADD">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413AD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413AD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413ADD">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413AD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413AD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413ADD">
      <w:pPr>
        <w:autoSpaceDE w:val="0"/>
        <w:autoSpaceDN w:val="0"/>
        <w:adjustRightInd w:val="0"/>
        <w:ind w:firstLine="540"/>
        <w:jc w:val="both"/>
        <w:rPr>
          <w:highlight w:val="yellow"/>
        </w:rPr>
      </w:pPr>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F5505" w:rsidRPr="0033055F" w:rsidRDefault="002F5505" w:rsidP="00413ADD">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413ADD">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413AD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413AD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413AD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F5505" w:rsidRPr="0033055F" w:rsidRDefault="002F5505" w:rsidP="00413AD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413ADD">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413ADD">
      <w:pPr>
        <w:autoSpaceDE w:val="0"/>
        <w:autoSpaceDN w:val="0"/>
        <w:adjustRightInd w:val="0"/>
        <w:ind w:firstLine="540"/>
        <w:jc w:val="both"/>
      </w:pPr>
      <w:r>
        <w:t>3.1.16. обеспечить исполнение сроков, указанных в Заявке;</w:t>
      </w:r>
    </w:p>
    <w:p w:rsidR="002F5505" w:rsidRPr="0033055F" w:rsidRDefault="002F5505" w:rsidP="00413ADD">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413ADD">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413AD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413AD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F5505" w:rsidRPr="0033055F" w:rsidRDefault="002F5505" w:rsidP="00413AD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413AD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413ADD">
      <w:pPr>
        <w:autoSpaceDE w:val="0"/>
        <w:autoSpaceDN w:val="0"/>
        <w:adjustRightInd w:val="0"/>
        <w:ind w:firstLine="540"/>
        <w:jc w:val="both"/>
      </w:pPr>
      <w:r>
        <w:rPr>
          <w:color w:val="7030A0"/>
        </w:rPr>
        <w:t>3</w:t>
      </w:r>
      <w:r>
        <w:t>.3. Арендатор обязан:</w:t>
      </w:r>
    </w:p>
    <w:p w:rsidR="002F5505" w:rsidRPr="0033055F" w:rsidRDefault="002F5505" w:rsidP="00413AD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413AD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413AD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413ADD">
      <w:pPr>
        <w:autoSpaceDE w:val="0"/>
        <w:autoSpaceDN w:val="0"/>
        <w:adjustRightInd w:val="0"/>
        <w:ind w:firstLine="540"/>
        <w:jc w:val="both"/>
      </w:pPr>
      <w:r>
        <w:t>3.3.4. вносить арендную плату в размере, сроки и порядке, предусмотренными Договором;</w:t>
      </w:r>
    </w:p>
    <w:p w:rsidR="002F5505" w:rsidRPr="0033055F" w:rsidRDefault="002F5505" w:rsidP="00413AD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413AD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413AD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F5505" w:rsidRPr="0033055F" w:rsidRDefault="002F5505" w:rsidP="00413ADD">
      <w:pPr>
        <w:jc w:val="both"/>
        <w:rPr>
          <w:rFonts w:eastAsia="MS Mincho"/>
        </w:rPr>
      </w:pPr>
      <w:r>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413ADD">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413ADD">
      <w:pPr>
        <w:autoSpaceDE w:val="0"/>
        <w:autoSpaceDN w:val="0"/>
        <w:adjustRightInd w:val="0"/>
        <w:rPr>
          <w:b/>
        </w:rPr>
      </w:pPr>
      <w:r>
        <w:rPr>
          <w:b/>
        </w:rPr>
        <w:t xml:space="preserve">                                                     </w:t>
      </w:r>
    </w:p>
    <w:p w:rsidR="002F5505" w:rsidRPr="0033055F" w:rsidRDefault="002F5505" w:rsidP="00413ADD">
      <w:pPr>
        <w:autoSpaceDE w:val="0"/>
        <w:autoSpaceDN w:val="0"/>
        <w:adjustRightInd w:val="0"/>
        <w:jc w:val="center"/>
        <w:rPr>
          <w:b/>
        </w:rPr>
      </w:pPr>
      <w:r>
        <w:rPr>
          <w:b/>
        </w:rPr>
        <w:t>4. ПОРЯДОК РАСЧЕТОВ</w:t>
      </w:r>
    </w:p>
    <w:p w:rsidR="002F5505" w:rsidRPr="0033055F" w:rsidRDefault="002F5505" w:rsidP="00413ADD">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413ADD">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413ADD">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413ADD">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2F5505" w:rsidRPr="0033055F" w:rsidRDefault="002F5505" w:rsidP="00413ADD">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413AD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Default="002F5505" w:rsidP="00413AD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3B66DF" w:rsidRPr="00517144" w:rsidRDefault="003B66DF" w:rsidP="003B66DF">
      <w:pPr>
        <w:pStyle w:val="aff8"/>
        <w:pBdr>
          <w:top w:val="nil"/>
          <w:left w:val="nil"/>
          <w:bottom w:val="nil"/>
          <w:right w:val="nil"/>
          <w:between w:val="nil"/>
        </w:pBdr>
        <w:ind w:left="0"/>
        <w:jc w:val="both"/>
      </w:pPr>
      <w:r w:rsidRPr="00517144">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B66DF" w:rsidRPr="00517144" w:rsidRDefault="003B66DF" w:rsidP="003B66DF">
      <w:pPr>
        <w:pBdr>
          <w:top w:val="nil"/>
          <w:left w:val="nil"/>
          <w:bottom w:val="nil"/>
          <w:right w:val="nil"/>
          <w:between w:val="nil"/>
        </w:pBdr>
        <w:ind w:firstLine="397"/>
        <w:jc w:val="both"/>
      </w:pPr>
      <w:r w:rsidRPr="00517144">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517144">
        <w:rPr>
          <w:i/>
        </w:rPr>
        <w:t xml:space="preserve"> </w:t>
      </w:r>
      <w:r w:rsidRPr="00517144">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B66DF" w:rsidRPr="00517144" w:rsidRDefault="003B66DF" w:rsidP="003B66DF">
      <w:pPr>
        <w:pStyle w:val="aff8"/>
        <w:pBdr>
          <w:top w:val="nil"/>
          <w:left w:val="nil"/>
          <w:bottom w:val="nil"/>
          <w:right w:val="nil"/>
          <w:between w:val="nil"/>
        </w:pBdr>
        <w:ind w:left="0" w:firstLine="709"/>
        <w:jc w:val="both"/>
      </w:pPr>
      <w:r w:rsidRPr="00517144">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B66DF" w:rsidRPr="00517144" w:rsidRDefault="003B66DF" w:rsidP="003B66DF">
      <w:pPr>
        <w:pStyle w:val="aff8"/>
        <w:pBdr>
          <w:top w:val="nil"/>
          <w:left w:val="nil"/>
          <w:bottom w:val="nil"/>
          <w:right w:val="nil"/>
          <w:between w:val="nil"/>
        </w:pBdr>
        <w:ind w:left="0" w:firstLine="709"/>
        <w:jc w:val="both"/>
      </w:pPr>
      <w:r w:rsidRPr="00517144">
        <w:t>Сторона, использующая ключ квалифицированной электронной подписи, обязана соблюдать его конфиденциальность.</w:t>
      </w:r>
    </w:p>
    <w:p w:rsidR="003B66DF" w:rsidRPr="00517144" w:rsidRDefault="003B66DF" w:rsidP="003B66DF">
      <w:pPr>
        <w:pStyle w:val="aff8"/>
        <w:pBdr>
          <w:top w:val="nil"/>
          <w:left w:val="nil"/>
          <w:bottom w:val="nil"/>
          <w:right w:val="nil"/>
          <w:between w:val="nil"/>
        </w:pBdr>
        <w:ind w:left="0" w:firstLine="709"/>
        <w:jc w:val="both"/>
      </w:pPr>
      <w:r w:rsidRPr="00517144">
        <w:t>Первичные документы должны быть оформлены либо в электронной форме, либо на бумажном носителе.</w:t>
      </w:r>
    </w:p>
    <w:p w:rsidR="003B66DF" w:rsidRPr="00517144" w:rsidRDefault="003B66DF" w:rsidP="003B66DF">
      <w:pPr>
        <w:pStyle w:val="aff8"/>
        <w:pBdr>
          <w:top w:val="nil"/>
          <w:left w:val="nil"/>
          <w:bottom w:val="nil"/>
          <w:right w:val="nil"/>
          <w:between w:val="nil"/>
        </w:pBdr>
        <w:ind w:left="0" w:firstLine="709"/>
        <w:jc w:val="both"/>
      </w:pPr>
      <w:r w:rsidRPr="00517144">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B66DF" w:rsidRPr="00517144" w:rsidRDefault="003B66DF" w:rsidP="003B66DF">
      <w:pPr>
        <w:jc w:val="both"/>
        <w:rPr>
          <w:b/>
        </w:rPr>
      </w:pPr>
      <w:r w:rsidRPr="00517144">
        <w:t xml:space="preserve">       </w:t>
      </w:r>
    </w:p>
    <w:p w:rsidR="003B66DF" w:rsidRPr="00517144" w:rsidRDefault="003B66DF" w:rsidP="003B66DF">
      <w:pPr>
        <w:pStyle w:val="ConsPlusNonformat"/>
        <w:jc w:val="center"/>
        <w:rPr>
          <w:rFonts w:ascii="Times New Roman" w:hAnsi="Times New Roman" w:cs="Times New Roman"/>
          <w:sz w:val="24"/>
          <w:szCs w:val="24"/>
        </w:rPr>
      </w:pPr>
      <w:r w:rsidRPr="00517144">
        <w:rPr>
          <w:rFonts w:ascii="Times New Roman" w:hAnsi="Times New Roman" w:cs="Times New Roman"/>
          <w:b/>
          <w:sz w:val="24"/>
          <w:szCs w:val="24"/>
        </w:rPr>
        <w:t xml:space="preserve">5. СРОК ДЕЙСТВИЯ ДОГОВОРА </w:t>
      </w:r>
    </w:p>
    <w:p w:rsidR="003B66DF" w:rsidRPr="00517144" w:rsidRDefault="003B66DF" w:rsidP="003B66DF">
      <w:pPr>
        <w:pStyle w:val="ConsPlusNonformat"/>
        <w:jc w:val="both"/>
      </w:pPr>
      <w:r w:rsidRPr="00517144">
        <w:rPr>
          <w:rFonts w:ascii="Times New Roman" w:hAnsi="Times New Roman" w:cs="Times New Roman"/>
          <w:sz w:val="24"/>
          <w:szCs w:val="24"/>
        </w:rPr>
        <w:t xml:space="preserve">          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 по договору. </w:t>
      </w:r>
    </w:p>
    <w:p w:rsidR="003B66DF" w:rsidRPr="00517144" w:rsidRDefault="003B66DF" w:rsidP="00413ADD">
      <w:pPr>
        <w:pStyle w:val="ConsPlusNonformat"/>
        <w:jc w:val="center"/>
        <w:rPr>
          <w:rFonts w:ascii="Times New Roman" w:hAnsi="Times New Roman" w:cs="Times New Roman"/>
          <w:b/>
          <w:sz w:val="24"/>
          <w:szCs w:val="24"/>
        </w:rPr>
      </w:pPr>
    </w:p>
    <w:p w:rsidR="002F5505" w:rsidRPr="00517144" w:rsidRDefault="002F5505" w:rsidP="00413ADD">
      <w:pPr>
        <w:pStyle w:val="ConsPlusNonformat"/>
        <w:jc w:val="center"/>
        <w:rPr>
          <w:rFonts w:ascii="Times New Roman" w:hAnsi="Times New Roman" w:cs="Times New Roman"/>
          <w:b/>
          <w:sz w:val="24"/>
          <w:szCs w:val="24"/>
        </w:rPr>
      </w:pPr>
      <w:r w:rsidRPr="00517144">
        <w:rPr>
          <w:rFonts w:ascii="Times New Roman" w:hAnsi="Times New Roman" w:cs="Times New Roman"/>
          <w:b/>
          <w:sz w:val="24"/>
          <w:szCs w:val="24"/>
        </w:rPr>
        <w:t>6. ОТВЕТСТВЕННОСТЬ СТОРОН</w:t>
      </w:r>
    </w:p>
    <w:p w:rsidR="002F5505" w:rsidRPr="00517144" w:rsidRDefault="002F5505" w:rsidP="00413ADD">
      <w:pPr>
        <w:pStyle w:val="ConsPlusNonformat"/>
        <w:jc w:val="center"/>
        <w:rPr>
          <w:rFonts w:ascii="Times New Roman" w:hAnsi="Times New Roman" w:cs="Times New Roman"/>
          <w:sz w:val="24"/>
          <w:szCs w:val="24"/>
        </w:rPr>
      </w:pPr>
    </w:p>
    <w:p w:rsidR="002F5505" w:rsidRPr="00517144" w:rsidRDefault="002F5505" w:rsidP="00413ADD">
      <w:pPr>
        <w:pStyle w:val="1f9"/>
        <w:tabs>
          <w:tab w:val="left" w:pos="567"/>
        </w:tabs>
        <w:ind w:left="0"/>
        <w:jc w:val="both"/>
      </w:pPr>
      <w:r w:rsidRPr="0051714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517144" w:rsidRDefault="002F5505" w:rsidP="00413ADD">
      <w:pPr>
        <w:tabs>
          <w:tab w:val="left" w:pos="567"/>
        </w:tabs>
        <w:autoSpaceDE w:val="0"/>
        <w:autoSpaceDN w:val="0"/>
        <w:adjustRightInd w:val="0"/>
        <w:jc w:val="both"/>
        <w:outlineLvl w:val="0"/>
      </w:pPr>
      <w:r w:rsidRPr="00517144">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517144" w:rsidRDefault="002F5505" w:rsidP="00413ADD">
      <w:pPr>
        <w:tabs>
          <w:tab w:val="left" w:pos="567"/>
        </w:tabs>
        <w:autoSpaceDE w:val="0"/>
        <w:autoSpaceDN w:val="0"/>
        <w:adjustRightInd w:val="0"/>
        <w:jc w:val="both"/>
        <w:outlineLvl w:val="0"/>
        <w:rPr>
          <w:b/>
        </w:rPr>
      </w:pPr>
      <w:r w:rsidRPr="0051714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history="1">
        <w:r w:rsidRPr="00517144">
          <w:t>гл. 59</w:t>
        </w:r>
      </w:hyperlink>
      <w:r w:rsidRPr="0051714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517144" w:rsidRDefault="002F5505" w:rsidP="00413ADD">
      <w:pPr>
        <w:pStyle w:val="37"/>
        <w:tabs>
          <w:tab w:val="left" w:pos="567"/>
        </w:tabs>
        <w:ind w:left="-142" w:hanging="142"/>
        <w:jc w:val="both"/>
        <w:rPr>
          <w:bCs/>
          <w:sz w:val="24"/>
          <w:szCs w:val="24"/>
        </w:rPr>
      </w:pPr>
      <w:r w:rsidRPr="00517144">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517144" w:rsidRDefault="002F5505" w:rsidP="00413ADD">
      <w:pPr>
        <w:pStyle w:val="37"/>
        <w:spacing w:after="0"/>
        <w:ind w:left="-142" w:firstLine="709"/>
        <w:jc w:val="both"/>
        <w:rPr>
          <w:sz w:val="24"/>
          <w:szCs w:val="24"/>
        </w:rPr>
      </w:pPr>
      <w:r w:rsidRPr="00517144">
        <w:rPr>
          <w:sz w:val="24"/>
          <w:szCs w:val="24"/>
        </w:rPr>
        <w:t xml:space="preserve">6.5. В случае нарушения Арендатором условий Заявки, исполненной Арендодателем, </w:t>
      </w:r>
    </w:p>
    <w:p w:rsidR="002F5505" w:rsidRPr="00517144" w:rsidRDefault="002F5505" w:rsidP="00413ADD">
      <w:pPr>
        <w:pStyle w:val="37"/>
        <w:spacing w:after="0"/>
        <w:ind w:left="-142" w:firstLine="709"/>
        <w:jc w:val="both"/>
        <w:rPr>
          <w:sz w:val="24"/>
          <w:szCs w:val="24"/>
        </w:rPr>
      </w:pPr>
      <w:r w:rsidRPr="0051714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413ADD">
      <w:pPr>
        <w:pStyle w:val="ConsNormal"/>
        <w:ind w:left="-142" w:firstLine="709"/>
        <w:jc w:val="both"/>
        <w:rPr>
          <w:rFonts w:ascii="Times New Roman" w:hAnsi="Times New Roman" w:cs="Times New Roman"/>
          <w:sz w:val="24"/>
          <w:szCs w:val="24"/>
        </w:rPr>
      </w:pPr>
      <w:r w:rsidRPr="00517144">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w:t>
      </w:r>
      <w:r>
        <w:rPr>
          <w:rFonts w:ascii="Times New Roman" w:hAnsi="Times New Roman" w:cs="Times New Roman"/>
          <w:sz w:val="24"/>
          <w:szCs w:val="24"/>
        </w:rPr>
        <w:t xml:space="preserve"> предотвратить или устранить по независящим от него причинам.</w:t>
      </w:r>
    </w:p>
    <w:p w:rsidR="004320FF" w:rsidRDefault="002F5505" w:rsidP="004320FF">
      <w:pPr>
        <w:ind w:firstLine="567"/>
        <w:jc w:val="both"/>
      </w:pPr>
      <w:r>
        <w:lastRenderedPageBreak/>
        <w:t xml:space="preserve">6.7. </w:t>
      </w:r>
      <w:r w:rsidR="004320FF">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320FF" w:rsidRDefault="004320FF" w:rsidP="004320F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320FF" w:rsidRDefault="00403DB0" w:rsidP="004320FF">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w:t>
      </w:r>
      <w:r w:rsidR="004320FF">
        <w:rPr>
          <w:rStyle w:val="fontstyle01"/>
          <w:rFonts w:ascii="Times New Roman" w:hAnsi="Times New Roman" w:cs="Times New Roman"/>
          <w:sz w:val="24"/>
          <w:szCs w:val="24"/>
        </w:rPr>
        <w:t xml:space="preserve">В случае утраты </w:t>
      </w:r>
      <w:r w:rsidR="004320FF">
        <w:rPr>
          <w:rFonts w:ascii="Times New Roman" w:hAnsi="Times New Roman" w:cs="Times New Roman"/>
          <w:sz w:val="24"/>
          <w:szCs w:val="24"/>
        </w:rPr>
        <w:t>Арендодателем</w:t>
      </w:r>
      <w:r w:rsidR="004320FF">
        <w:t xml:space="preserve"> </w:t>
      </w:r>
      <w:r w:rsidR="004320FF">
        <w:rPr>
          <w:rStyle w:val="fontstyle01"/>
          <w:rFonts w:ascii="Times New Roman" w:hAnsi="Times New Roman" w:cs="Times New Roman"/>
          <w:sz w:val="24"/>
          <w:szCs w:val="24"/>
        </w:rPr>
        <w:t xml:space="preserve">контейнера </w:t>
      </w:r>
      <w:r w:rsidR="004320FF">
        <w:rPr>
          <w:rFonts w:ascii="Times New Roman" w:hAnsi="Times New Roman" w:cs="Times New Roman"/>
          <w:sz w:val="24"/>
          <w:szCs w:val="24"/>
        </w:rPr>
        <w:t>Арендатора</w:t>
      </w:r>
      <w:r w:rsidR="004320FF">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sidR="004320FF">
        <w:rPr>
          <w:rFonts w:ascii="Times New Roman" w:hAnsi="Times New Roman" w:cs="Times New Roman"/>
          <w:sz w:val="24"/>
          <w:szCs w:val="24"/>
        </w:rPr>
        <w:t xml:space="preserve">Арендатор </w:t>
      </w:r>
      <w:r w:rsidR="004320FF">
        <w:rPr>
          <w:rStyle w:val="fontstyle01"/>
          <w:rFonts w:ascii="Times New Roman" w:hAnsi="Times New Roman" w:cs="Times New Roman"/>
          <w:sz w:val="24"/>
          <w:szCs w:val="24"/>
        </w:rPr>
        <w:t xml:space="preserve">вправе начислить, а                               </w:t>
      </w:r>
      <w:r w:rsidR="004320FF">
        <w:rPr>
          <w:rFonts w:ascii="Times New Roman" w:hAnsi="Times New Roman" w:cs="Times New Roman"/>
          <w:sz w:val="24"/>
          <w:szCs w:val="24"/>
        </w:rPr>
        <w:t xml:space="preserve">Арендодатель </w:t>
      </w:r>
      <w:r w:rsidR="004320FF">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4320FF" w:rsidRDefault="004320FF" w:rsidP="004320FF">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термоизолированный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(опен-топ, хард-топ)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(термоизолированный, опен-топ, хард-топ) контейнер</w:t>
      </w:r>
    </w:p>
    <w:p w:rsidR="004320FF" w:rsidRDefault="004320FF" w:rsidP="004320FF">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4320FF" w:rsidRDefault="004320FF" w:rsidP="004320FF">
      <w:pPr>
        <w:pStyle w:val="ConsNormal"/>
        <w:ind w:firstLine="0"/>
      </w:pPr>
      <w:r>
        <w:rPr>
          <w:rStyle w:val="fontstyle01"/>
          <w:rFonts w:ascii="Times New Roman" w:hAnsi="Times New Roman" w:cs="Times New Roman"/>
          <w:sz w:val="24"/>
          <w:szCs w:val="24"/>
        </w:rPr>
        <w:t>40-футовый универсальный контейнер типа паллет-вайд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2F5505" w:rsidRPr="0033055F" w:rsidRDefault="004320FF" w:rsidP="00413ADD">
      <w:pPr>
        <w:pStyle w:val="aff"/>
        <w:tabs>
          <w:tab w:val="left" w:pos="567"/>
          <w:tab w:val="left" w:pos="709"/>
        </w:tabs>
        <w:ind w:firstLine="567"/>
        <w:jc w:val="both"/>
        <w:rPr>
          <w:sz w:val="24"/>
          <w:szCs w:val="24"/>
        </w:rPr>
      </w:pPr>
      <w:r>
        <w:rPr>
          <w:sz w:val="24"/>
          <w:szCs w:val="24"/>
        </w:rPr>
        <w:t xml:space="preserve"> </w:t>
      </w:r>
      <w:r w:rsidR="002F5505">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413ADD">
      <w:pPr>
        <w:pStyle w:val="aff"/>
        <w:tabs>
          <w:tab w:val="left" w:pos="567"/>
          <w:tab w:val="left" w:pos="709"/>
        </w:tabs>
        <w:ind w:firstLine="567"/>
        <w:jc w:val="both"/>
        <w:rPr>
          <w:sz w:val="24"/>
          <w:szCs w:val="24"/>
        </w:rPr>
      </w:pPr>
      <w:r>
        <w:rPr>
          <w:sz w:val="24"/>
          <w:szCs w:val="24"/>
        </w:rPr>
        <w:t>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F5505" w:rsidRPr="0033055F" w:rsidRDefault="002F5505" w:rsidP="00413ADD">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413ADD">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413ADD">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rFonts w:eastAsia="Calibri"/>
        </w:rPr>
        <w:lastRenderedPageBreak/>
        <w:t>подтвержденные убытки и штраф в размере 50 % (пятидесяти процентов) стоимости арендной платы по такой  Заявке.</w:t>
      </w:r>
    </w:p>
    <w:p w:rsidR="002F5505" w:rsidRPr="0033055F" w:rsidRDefault="002F5505" w:rsidP="00413ADD">
      <w:pPr>
        <w:widowControl w:val="0"/>
        <w:tabs>
          <w:tab w:val="left" w:pos="567"/>
        </w:tabs>
        <w:ind w:right="-6" w:firstLine="567"/>
        <w:jc w:val="both"/>
        <w:rPr>
          <w:rFonts w:eastAsia="Calibri"/>
        </w:rPr>
      </w:pPr>
      <w:r>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F5505" w:rsidRPr="0033055F" w:rsidRDefault="002F5505" w:rsidP="00413ADD">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413ADD">
      <w:pPr>
        <w:pStyle w:val="aff"/>
        <w:tabs>
          <w:tab w:val="left" w:pos="567"/>
          <w:tab w:val="left" w:pos="709"/>
        </w:tabs>
        <w:ind w:firstLine="567"/>
        <w:jc w:val="both"/>
        <w:rPr>
          <w:sz w:val="24"/>
          <w:szCs w:val="24"/>
        </w:rPr>
      </w:pPr>
      <w:r>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413ADD">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413ADD">
      <w:pPr>
        <w:pStyle w:val="ConsPlusNonformat"/>
        <w:jc w:val="center"/>
        <w:rPr>
          <w:rFonts w:ascii="Times New Roman" w:hAnsi="Times New Roman" w:cs="Times New Roman"/>
          <w:b/>
          <w:sz w:val="24"/>
          <w:szCs w:val="24"/>
        </w:rPr>
      </w:pPr>
    </w:p>
    <w:p w:rsidR="002F5505" w:rsidRPr="0033055F" w:rsidRDefault="002F5505" w:rsidP="00413ADD">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F5505" w:rsidRPr="0033055F" w:rsidRDefault="002F5505" w:rsidP="00413AD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413AD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413AD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413ADD">
      <w:pPr>
        <w:ind w:firstLine="567"/>
        <w:jc w:val="both"/>
      </w:pPr>
      <w:r>
        <w:lastRenderedPageBreak/>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F5505" w:rsidRPr="0033055F" w:rsidRDefault="002F5505" w:rsidP="00413ADD">
      <w:pPr>
        <w:pStyle w:val="ConsPlusNonformat"/>
        <w:ind w:firstLine="709"/>
        <w:jc w:val="both"/>
        <w:rPr>
          <w:rFonts w:ascii="Times New Roman" w:hAnsi="Times New Roman" w:cs="Times New Roman"/>
          <w:color w:val="7030A0"/>
          <w:sz w:val="24"/>
          <w:szCs w:val="24"/>
        </w:rPr>
      </w:pPr>
    </w:p>
    <w:p w:rsidR="002F5505" w:rsidRPr="0033055F" w:rsidRDefault="002F5505" w:rsidP="00413ADD">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413ADD">
      <w:pPr>
        <w:pStyle w:val="aff2"/>
      </w:pPr>
    </w:p>
    <w:p w:rsidR="002F5505" w:rsidRPr="0033055F" w:rsidRDefault="002F5505" w:rsidP="00413ADD">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413AD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413ADD">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2F5505" w:rsidRPr="0033055F" w:rsidRDefault="002F5505" w:rsidP="00413AD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413ADD">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413AD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413AD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F5505" w:rsidRPr="0033055F" w:rsidRDefault="002F5505" w:rsidP="00413AD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413ADD">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413ADD">
      <w:pPr>
        <w:pStyle w:val="aff8"/>
        <w:autoSpaceDE w:val="0"/>
        <w:autoSpaceDN w:val="0"/>
        <w:spacing w:line="276" w:lineRule="auto"/>
        <w:ind w:left="1287"/>
      </w:pPr>
    </w:p>
    <w:p w:rsidR="002F5505" w:rsidRPr="0033055F" w:rsidRDefault="002F5505" w:rsidP="00413ADD">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F5505" w:rsidRPr="0033055F" w:rsidRDefault="002F5505" w:rsidP="00413AD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413AD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F5505" w:rsidRPr="0033055F" w:rsidRDefault="002F5505" w:rsidP="00413ADD">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 официальный сайт_________(для заполнения специальной формы).</w:t>
      </w:r>
    </w:p>
    <w:p w:rsidR="002F5505" w:rsidRPr="0033055F" w:rsidRDefault="002F5505" w:rsidP="00413AD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2F5505" w:rsidRPr="0033055F" w:rsidRDefault="002F5505" w:rsidP="00413ADD">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F5505" w:rsidRPr="0033055F" w:rsidRDefault="002F5505" w:rsidP="00413AD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413ADD">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F5505" w:rsidRPr="0033055F" w:rsidRDefault="002F5505" w:rsidP="00413ADD">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403DB0" w:rsidRDefault="002F5505" w:rsidP="00413ADD">
      <w:pPr>
        <w:pStyle w:val="1f9"/>
        <w:numPr>
          <w:ilvl w:val="0"/>
          <w:numId w:val="85"/>
        </w:numPr>
        <w:tabs>
          <w:tab w:val="left" w:pos="426"/>
        </w:tabs>
        <w:suppressAutoHyphens w:val="0"/>
        <w:contextualSpacing/>
        <w:jc w:val="center"/>
        <w:rPr>
          <w:b/>
        </w:rPr>
      </w:pPr>
      <w:r w:rsidRPr="00403DB0">
        <w:rPr>
          <w:b/>
        </w:rPr>
        <w:t>ПРОЧИЕ УСЛОВИЯ</w:t>
      </w:r>
    </w:p>
    <w:p w:rsidR="002F5505" w:rsidRPr="0033055F" w:rsidRDefault="002F5505" w:rsidP="00413ADD">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413ADD">
      <w:pPr>
        <w:autoSpaceDE w:val="0"/>
        <w:autoSpaceDN w:val="0"/>
        <w:adjustRightInd w:val="0"/>
        <w:ind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413ADD">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413ADD">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413ADD">
      <w:pPr>
        <w:pStyle w:val="1f9"/>
        <w:ind w:left="0" w:firstLine="567"/>
        <w:jc w:val="both"/>
      </w:pPr>
      <w:r>
        <w:t>12.5. Все приложения к настоящему Договору являются его неотъемлемой частью.</w:t>
      </w:r>
    </w:p>
    <w:p w:rsidR="002F5505" w:rsidRPr="0033055F" w:rsidRDefault="002F5505" w:rsidP="00413ADD">
      <w:pPr>
        <w:pStyle w:val="1f9"/>
        <w:ind w:left="0" w:firstLine="567"/>
        <w:jc w:val="both"/>
      </w:pPr>
      <w:r>
        <w:t>12.6. К настоящему Договору прилагаются:</w:t>
      </w:r>
    </w:p>
    <w:p w:rsidR="002F5505" w:rsidRPr="0033055F" w:rsidRDefault="002F5505" w:rsidP="00413ADD">
      <w:pPr>
        <w:pStyle w:val="1f9"/>
        <w:ind w:left="0" w:firstLine="567"/>
        <w:jc w:val="both"/>
      </w:pPr>
      <w:r>
        <w:t>12.6.1. Перечень транспортных средств, передаваемых в аренду (Приложение № 1);</w:t>
      </w:r>
    </w:p>
    <w:p w:rsidR="002F5505" w:rsidRPr="0033055F" w:rsidRDefault="002F5505" w:rsidP="00413ADD">
      <w:pPr>
        <w:pStyle w:val="1f9"/>
        <w:ind w:left="0" w:firstLine="567"/>
        <w:jc w:val="both"/>
      </w:pPr>
      <w:r>
        <w:t>12.6.2. Данные о водителях оказывающих услуги по Договору (Приложение № 2);</w:t>
      </w:r>
    </w:p>
    <w:p w:rsidR="002F5505" w:rsidRPr="0033055F" w:rsidRDefault="002F5505" w:rsidP="00413ADD">
      <w:pPr>
        <w:ind w:firstLine="567"/>
        <w:jc w:val="both"/>
      </w:pPr>
      <w:r>
        <w:t>12.6.3.  Форма Акта приема-передачи Транспортного средства (Приложение № 3);</w:t>
      </w:r>
    </w:p>
    <w:p w:rsidR="002F5505" w:rsidRPr="0033055F" w:rsidRDefault="002F5505" w:rsidP="00413ADD">
      <w:pPr>
        <w:ind w:firstLine="567"/>
        <w:jc w:val="both"/>
      </w:pPr>
      <w:r>
        <w:t>12.6.4. Форма Сводного акта приема-передачи Транспортного средства (Приложение № 4);</w:t>
      </w:r>
    </w:p>
    <w:p w:rsidR="002F5505" w:rsidRPr="0033055F" w:rsidRDefault="002F5505" w:rsidP="00413ADD">
      <w:pPr>
        <w:ind w:firstLine="567"/>
        <w:jc w:val="both"/>
      </w:pPr>
      <w:r>
        <w:t xml:space="preserve">12.6.5. Форма Акта об оказанных услугах (Приложение № 5); </w:t>
      </w:r>
    </w:p>
    <w:p w:rsidR="002F5505" w:rsidRPr="0033055F" w:rsidRDefault="002F5505" w:rsidP="00413ADD">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413ADD">
      <w:pPr>
        <w:ind w:right="-5" w:firstLine="567"/>
        <w:jc w:val="both"/>
      </w:pPr>
      <w:r>
        <w:t>12.6.7. форма Отчета Арендодателя (Приложение № 7), составляемого и предоставляемого Арендодателем в электронном виде.</w:t>
      </w:r>
    </w:p>
    <w:p w:rsidR="002F5505" w:rsidRDefault="002F5505" w:rsidP="00413ADD">
      <w:pPr>
        <w:ind w:right="-5" w:firstLine="567"/>
        <w:jc w:val="both"/>
      </w:pPr>
      <w:r>
        <w:t xml:space="preserve">12.6.8. Правила безопасности при нахождении на терминале Арендатора (Приложение № 8). </w:t>
      </w:r>
    </w:p>
    <w:p w:rsidR="00C90EA0" w:rsidRPr="00517144" w:rsidRDefault="00C90EA0" w:rsidP="00C90EA0">
      <w:pPr>
        <w:ind w:right="-5" w:firstLine="567"/>
        <w:jc w:val="both"/>
      </w:pPr>
      <w:r w:rsidRPr="00517144">
        <w:t>12.6.9. Приложение по налоговой оговорке (Приложение № 9).</w:t>
      </w:r>
    </w:p>
    <w:p w:rsidR="00C90EA0" w:rsidRPr="00517144" w:rsidRDefault="00C90EA0" w:rsidP="00C90EA0">
      <w:pPr>
        <w:ind w:right="-5" w:firstLine="567"/>
        <w:jc w:val="both"/>
      </w:pPr>
      <w:r w:rsidRPr="00517144">
        <w:t>12.6.10. Перечень и формат электронных документов (Приложение № 10).</w:t>
      </w: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413ADD">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413ADD">
            <w:pPr>
              <w:rPr>
                <w:b/>
              </w:rPr>
            </w:pPr>
            <w:r>
              <w:rPr>
                <w:b/>
              </w:rPr>
              <w:t>Арендодатель:</w:t>
            </w:r>
          </w:p>
          <w:p w:rsidR="002F5505" w:rsidRPr="0033055F" w:rsidRDefault="002F5505" w:rsidP="00413ADD"/>
        </w:tc>
        <w:tc>
          <w:tcPr>
            <w:tcW w:w="5103" w:type="dxa"/>
          </w:tcPr>
          <w:p w:rsidR="002F5505" w:rsidRPr="0033055F" w:rsidRDefault="002F5505" w:rsidP="00413ADD">
            <w:pPr>
              <w:rPr>
                <w:b/>
              </w:rPr>
            </w:pPr>
            <w:r>
              <w:rPr>
                <w:b/>
              </w:rPr>
              <w:t>Арендатор:</w:t>
            </w:r>
          </w:p>
          <w:p w:rsidR="002F5505" w:rsidRPr="0033055F" w:rsidRDefault="002F5505" w:rsidP="00413ADD">
            <w:pPr>
              <w:widowControl w:val="0"/>
            </w:pPr>
            <w:r>
              <w:t xml:space="preserve">Публичное акционерное общество </w:t>
            </w:r>
          </w:p>
          <w:p w:rsidR="002F5505" w:rsidRPr="0033055F" w:rsidRDefault="002F5505" w:rsidP="00413ADD">
            <w:pPr>
              <w:widowControl w:val="0"/>
            </w:pPr>
            <w:r>
              <w:t>«Центр по перевозке грузов в контейнерах «ТрансКонтейнер»</w:t>
            </w:r>
          </w:p>
          <w:p w:rsidR="002F5505" w:rsidRPr="0033055F" w:rsidRDefault="002F5505" w:rsidP="00413ADD">
            <w:pPr>
              <w:widowControl w:val="0"/>
            </w:pPr>
            <w:r>
              <w:t>(ПАО «ТрансКонтейнер»)</w:t>
            </w:r>
          </w:p>
          <w:p w:rsidR="002F5505" w:rsidRPr="0033055F" w:rsidRDefault="002F5505" w:rsidP="00413ADD">
            <w:pPr>
              <w:widowControl w:val="0"/>
              <w:jc w:val="both"/>
            </w:pPr>
            <w:r>
              <w:t>ОГРН  1067746341024</w:t>
            </w:r>
          </w:p>
          <w:p w:rsidR="002F5505" w:rsidRPr="0033055F" w:rsidRDefault="002F5505" w:rsidP="00413ADD">
            <w:pPr>
              <w:widowControl w:val="0"/>
              <w:jc w:val="both"/>
            </w:pPr>
            <w:r>
              <w:t>ИНН 7708591995/ КПП 997650001</w:t>
            </w:r>
          </w:p>
          <w:p w:rsidR="002F5505" w:rsidRPr="0033055F" w:rsidRDefault="002F5505" w:rsidP="00413ADD">
            <w:pPr>
              <w:widowControl w:val="0"/>
              <w:jc w:val="both"/>
              <w:rPr>
                <w:snapToGrid w:val="0"/>
              </w:rPr>
            </w:pPr>
            <w:r>
              <w:t xml:space="preserve">ОКПО   94421386    ОКВЭД   60.1 </w:t>
            </w:r>
          </w:p>
          <w:p w:rsidR="00F43461" w:rsidRDefault="00F43461" w:rsidP="00F43461">
            <w:pPr>
              <w:widowControl w:val="0"/>
              <w:rPr>
                <w:b/>
                <w:snapToGrid w:val="0"/>
              </w:rPr>
            </w:pPr>
            <w:r>
              <w:rPr>
                <w:snapToGrid w:val="0"/>
              </w:rPr>
              <w:t xml:space="preserve">Юридический адрес: Российская Федерация, 141402, Московская область г.о. Химки,                    г. Химки, ул. Ленинградская, влд.39, стр.6, офис 3 (этаж 6) </w:t>
            </w:r>
            <w:r>
              <w:rPr>
                <w:b/>
                <w:snapToGrid w:val="0"/>
              </w:rPr>
              <w:t xml:space="preserve">Филиал ПАО                                     «ТрансКонтейнер» на Приволжской                              железной дороге </w:t>
            </w:r>
          </w:p>
          <w:p w:rsidR="002F5505" w:rsidRPr="00F43461" w:rsidRDefault="002F5505" w:rsidP="00F43461">
            <w:pPr>
              <w:widowControl w:val="0"/>
              <w:jc w:val="both"/>
            </w:pPr>
            <w:r>
              <w:rPr>
                <w:snapToGrid w:val="0"/>
              </w:rPr>
              <w:t xml:space="preserve">Место нахождения филиала: Российская Федерация, 410017, г. Саратов, ул. Шелковичная, д. 11/15 Тел. </w:t>
            </w:r>
            <w:r w:rsidRPr="00F43461">
              <w:rPr>
                <w:snapToGrid w:val="0"/>
              </w:rPr>
              <w:t>(8452)39-00-54,39-00-45</w:t>
            </w:r>
            <w:r w:rsidRPr="00F43461">
              <w:t xml:space="preserve"> </w:t>
            </w:r>
            <w:r>
              <w:rPr>
                <w:lang w:val="en-US"/>
              </w:rPr>
              <w:t>E</w:t>
            </w:r>
            <w:r w:rsidRPr="00F43461">
              <w:t>-</w:t>
            </w:r>
            <w:r>
              <w:rPr>
                <w:lang w:val="en-US"/>
              </w:rPr>
              <w:t>mail</w:t>
            </w:r>
            <w:r w:rsidRPr="00F43461">
              <w:t xml:space="preserve">: </w:t>
            </w:r>
            <w:hyperlink r:id="rId34" w:history="1">
              <w:r>
                <w:rPr>
                  <w:rStyle w:val="a8"/>
                  <w:lang w:val="en-US"/>
                </w:rPr>
                <w:t>trcont</w:t>
              </w:r>
              <w:r w:rsidRPr="00F43461">
                <w:rPr>
                  <w:rStyle w:val="a8"/>
                </w:rPr>
                <w:t>_</w:t>
              </w:r>
              <w:r>
                <w:rPr>
                  <w:rStyle w:val="a8"/>
                  <w:lang w:val="en-US"/>
                </w:rPr>
                <w:t>priv</w:t>
              </w:r>
              <w:r w:rsidRPr="00F43461">
                <w:rPr>
                  <w:rStyle w:val="a8"/>
                </w:rPr>
                <w:t>@</w:t>
              </w:r>
              <w:r>
                <w:rPr>
                  <w:rStyle w:val="a8"/>
                  <w:lang w:val="en-US"/>
                </w:rPr>
                <w:t>trcont</w:t>
              </w:r>
              <w:r w:rsidRPr="00F43461">
                <w:rPr>
                  <w:rStyle w:val="a8"/>
                </w:rPr>
                <w:t>.</w:t>
              </w:r>
              <w:r>
                <w:rPr>
                  <w:rStyle w:val="a8"/>
                  <w:lang w:val="en-US"/>
                </w:rPr>
                <w:t>ru</w:t>
              </w:r>
            </w:hyperlink>
          </w:p>
        </w:tc>
      </w:tr>
      <w:tr w:rsidR="002F5505" w:rsidRPr="0033055F" w:rsidTr="006568A7">
        <w:trPr>
          <w:trHeight w:val="1222"/>
        </w:trPr>
        <w:tc>
          <w:tcPr>
            <w:tcW w:w="4678" w:type="dxa"/>
          </w:tcPr>
          <w:p w:rsidR="002F5505" w:rsidRPr="0033055F" w:rsidRDefault="002F5505" w:rsidP="00413ADD">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413ADD">
            <w:pPr>
              <w:widowControl w:val="0"/>
              <w:rPr>
                <w:b/>
              </w:rPr>
            </w:pPr>
          </w:p>
        </w:tc>
        <w:tc>
          <w:tcPr>
            <w:tcW w:w="5103" w:type="dxa"/>
          </w:tcPr>
          <w:p w:rsidR="002F5505" w:rsidRPr="0033055F" w:rsidRDefault="002F5505" w:rsidP="00413ADD">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r>
              <w:rPr>
                <w:snapToGrid w:val="0"/>
              </w:rPr>
              <w:t>Р/с 40702810514240001133</w:t>
            </w:r>
          </w:p>
          <w:p w:rsidR="002F5505" w:rsidRPr="0033055F" w:rsidRDefault="002F5505" w:rsidP="00413ADD">
            <w:pPr>
              <w:rPr>
                <w:snapToGrid w:val="0"/>
              </w:rPr>
            </w:pPr>
            <w:r>
              <w:rPr>
                <w:snapToGrid w:val="0"/>
              </w:rPr>
              <w:t xml:space="preserve">в Филиале ПАО Банк ВТБ в г. Нижнем Новгороде </w:t>
            </w:r>
          </w:p>
          <w:p w:rsidR="002F5505" w:rsidRPr="0033055F" w:rsidRDefault="002F5505" w:rsidP="00413ADD">
            <w:pPr>
              <w:jc w:val="both"/>
              <w:rPr>
                <w:snapToGrid w:val="0"/>
              </w:rPr>
            </w:pPr>
            <w:r>
              <w:rPr>
                <w:snapToGrid w:val="0"/>
              </w:rPr>
              <w:t>К/с 30101810200000000837</w:t>
            </w:r>
          </w:p>
          <w:p w:rsidR="002F5505" w:rsidRPr="0033055F" w:rsidRDefault="002F5505" w:rsidP="00413ADD">
            <w:pPr>
              <w:jc w:val="both"/>
              <w:rPr>
                <w:lang w:val="en-US"/>
              </w:rPr>
            </w:pPr>
            <w:r>
              <w:rPr>
                <w:snapToGrid w:val="0"/>
              </w:rPr>
              <w:t>БИК 042202837</w:t>
            </w:r>
          </w:p>
        </w:tc>
      </w:tr>
      <w:tr w:rsidR="002F5505" w:rsidRPr="0033055F" w:rsidTr="006568A7">
        <w:trPr>
          <w:trHeight w:val="47"/>
        </w:trPr>
        <w:tc>
          <w:tcPr>
            <w:tcW w:w="4678" w:type="dxa"/>
          </w:tcPr>
          <w:p w:rsidR="00403DB0" w:rsidRDefault="002F5505" w:rsidP="00403DB0">
            <w:pPr>
              <w:autoSpaceDE w:val="0"/>
              <w:autoSpaceDN w:val="0"/>
              <w:adjustRightInd w:val="0"/>
              <w:rPr>
                <w:b/>
                <w:snapToGrid w:val="0"/>
              </w:rPr>
            </w:pPr>
            <w:r>
              <w:rPr>
                <w:b/>
                <w:snapToGrid w:val="0"/>
              </w:rPr>
              <w:t>Арендодатель:</w:t>
            </w:r>
          </w:p>
          <w:p w:rsidR="002F5505" w:rsidRPr="0033055F" w:rsidRDefault="002F5505" w:rsidP="00413ADD">
            <w:pPr>
              <w:autoSpaceDE w:val="0"/>
              <w:autoSpaceDN w:val="0"/>
              <w:adjustRightInd w:val="0"/>
              <w:rPr>
                <w:b/>
              </w:rPr>
            </w:pPr>
          </w:p>
        </w:tc>
        <w:tc>
          <w:tcPr>
            <w:tcW w:w="5103" w:type="dxa"/>
          </w:tcPr>
          <w:p w:rsidR="002F5505" w:rsidRPr="0033055F" w:rsidRDefault="002F5505" w:rsidP="00403DB0">
            <w:pPr>
              <w:shd w:val="clear" w:color="auto" w:fill="FFFFFF"/>
              <w:spacing w:line="276" w:lineRule="auto"/>
              <w:rPr>
                <w:b/>
                <w:bCs/>
                <w:snapToGrid w:val="0"/>
              </w:rPr>
            </w:pPr>
            <w:r>
              <w:rPr>
                <w:b/>
              </w:rPr>
              <w:t>Арендатор</w:t>
            </w:r>
          </w:p>
        </w:tc>
      </w:tr>
    </w:tbl>
    <w:p w:rsidR="002F5505" w:rsidRPr="0033055F" w:rsidRDefault="002F5505" w:rsidP="00413ADD">
      <w:pPr>
        <w:ind w:left="5103" w:firstLine="11"/>
      </w:pPr>
    </w:p>
    <w:p w:rsidR="002F5505" w:rsidRPr="005D242F" w:rsidRDefault="002F5505" w:rsidP="00413ADD">
      <w:pPr>
        <w:ind w:left="5103" w:firstLine="11"/>
      </w:pPr>
      <w:r>
        <w:t>Приложение № 1</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 ____________/____                                                                                                                                                                                            от «_____» ______________201__г.</w:t>
      </w:r>
    </w:p>
    <w:p w:rsidR="002F5505" w:rsidRDefault="002F5505" w:rsidP="00413ADD"/>
    <w:p w:rsidR="002F5505" w:rsidRDefault="002F5505" w:rsidP="00413ADD">
      <w:pPr>
        <w:jc w:val="center"/>
        <w:rPr>
          <w:b/>
        </w:rPr>
      </w:pPr>
      <w:r>
        <w:rPr>
          <w:b/>
        </w:rPr>
        <w:t>Перечень транспортных средств, передаваемых в аренду.</w:t>
      </w:r>
    </w:p>
    <w:p w:rsidR="002F5505" w:rsidRDefault="002F5505" w:rsidP="00413ADD">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 п/п</w:t>
            </w:r>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right"/>
        <w:rPr>
          <w:rFonts w:eastAsia="MS Mincho"/>
        </w:rPr>
      </w:pPr>
    </w:p>
    <w:p w:rsidR="002F5505" w:rsidRDefault="002F5505" w:rsidP="00413ADD">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413ADD">
        <w:trPr>
          <w:trHeight w:val="47"/>
        </w:trPr>
        <w:tc>
          <w:tcPr>
            <w:tcW w:w="5245"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45"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p>
          <w:p w:rsidR="002F5505" w:rsidRDefault="002F5505" w:rsidP="00413ADD">
            <w:pPr>
              <w:spacing w:line="276" w:lineRule="auto"/>
            </w:pP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Pr="005D242F" w:rsidRDefault="002F5505" w:rsidP="00413ADD">
      <w:pPr>
        <w:ind w:left="5103" w:firstLine="11"/>
      </w:pPr>
      <w:r>
        <w:t>Приложение № 2</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№______________/____                                                                                                                                                                                         от «_____» ______________201__г.</w:t>
      </w:r>
    </w:p>
    <w:p w:rsidR="002F5505" w:rsidRDefault="002F5505" w:rsidP="00413ADD"/>
    <w:p w:rsidR="002F5505" w:rsidRDefault="002F5505" w:rsidP="00413ADD">
      <w:pPr>
        <w:ind w:left="5670"/>
        <w:rPr>
          <w:rFonts w:eastAsia="MS Mincho"/>
        </w:rPr>
      </w:pPr>
    </w:p>
    <w:p w:rsidR="002F5505" w:rsidRDefault="002F5505" w:rsidP="00413ADD">
      <w:pPr>
        <w:ind w:left="-851"/>
        <w:jc w:val="center"/>
        <w:rPr>
          <w:b/>
        </w:rPr>
      </w:pPr>
      <w:r>
        <w:rPr>
          <w:b/>
        </w:rPr>
        <w:t>Данные о водителях, оказывающих услуги по договору.</w:t>
      </w:r>
    </w:p>
    <w:p w:rsidR="002F5505" w:rsidRDefault="002F5505" w:rsidP="00413ADD">
      <w:pPr>
        <w:ind w:left="-851"/>
        <w:jc w:val="center"/>
        <w:rPr>
          <w:b/>
        </w:rPr>
      </w:pPr>
    </w:p>
    <w:tbl>
      <w:tblPr>
        <w:tblW w:w="10681" w:type="dxa"/>
        <w:tblInd w:w="-743" w:type="dxa"/>
        <w:tblLook w:val="04A0"/>
      </w:tblPr>
      <w:tblGrid>
        <w:gridCol w:w="1560"/>
        <w:gridCol w:w="4961"/>
        <w:gridCol w:w="4160"/>
      </w:tblGrid>
      <w:tr w:rsidR="002F5505" w:rsidRPr="004D147E" w:rsidTr="00413AD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413ADD">
            <w:pPr>
              <w:ind w:left="34"/>
              <w:jc w:val="center"/>
              <w:rPr>
                <w:b/>
                <w:bCs/>
                <w:color w:val="000000"/>
              </w:rPr>
            </w:pPr>
            <w:r>
              <w:rPr>
                <w:b/>
                <w:bCs/>
                <w:color w:val="000000"/>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413ADD">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413ADD">
            <w:pPr>
              <w:ind w:left="-851"/>
              <w:jc w:val="center"/>
              <w:rPr>
                <w:b/>
                <w:bCs/>
                <w:color w:val="000000"/>
              </w:rPr>
            </w:pPr>
            <w:r>
              <w:rPr>
                <w:b/>
                <w:bCs/>
                <w:color w:val="000000"/>
              </w:rPr>
              <w:t>Водительское удостоверение</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413ADD">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3</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413AD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413ADD">
            <w:pPr>
              <w:ind w:left="-851"/>
              <w:jc w:val="center"/>
              <w:rPr>
                <w:bCs/>
                <w:color w:val="000000"/>
              </w:rPr>
            </w:pP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413ADD"/>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413ADD"/>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413ADD">
        <w:trPr>
          <w:trHeight w:val="47"/>
        </w:trPr>
        <w:tc>
          <w:tcPr>
            <w:tcW w:w="5529"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10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103" w:firstLine="11"/>
      </w:pPr>
    </w:p>
    <w:p w:rsidR="002F5505" w:rsidRDefault="002F5505" w:rsidP="00413ADD">
      <w:pPr>
        <w:jc w:val="center"/>
      </w:pPr>
      <w:r>
        <w:t xml:space="preserve">                    </w:t>
      </w:r>
    </w:p>
    <w:p w:rsidR="002F5505" w:rsidRDefault="002F5505" w:rsidP="00413ADD">
      <w:pPr>
        <w:jc w:val="center"/>
      </w:pPr>
      <w:r>
        <w:t xml:space="preserve">                                        </w:t>
      </w: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Pr="005D242F" w:rsidRDefault="002F5505" w:rsidP="00413ADD">
      <w:pPr>
        <w:jc w:val="center"/>
      </w:pPr>
      <w:r>
        <w:lastRenderedPageBreak/>
        <w:t xml:space="preserve">                                      Приложение № 3</w:t>
      </w:r>
    </w:p>
    <w:p w:rsidR="002F5505" w:rsidRDefault="002F5505" w:rsidP="00413ADD">
      <w:pPr>
        <w:ind w:left="5103" w:firstLine="11"/>
      </w:pPr>
      <w:r>
        <w:t>к договору  аренды</w:t>
      </w:r>
    </w:p>
    <w:p w:rsidR="002F5505" w:rsidRDefault="002F5505" w:rsidP="00413ADD">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13ADD">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13ADD">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13ADD">
      <w:pPr>
        <w:tabs>
          <w:tab w:val="left" w:pos="2625"/>
        </w:tabs>
        <w:jc w:val="right"/>
        <w:rPr>
          <w:sz w:val="20"/>
        </w:rPr>
      </w:pPr>
      <w:r>
        <w:rPr>
          <w:sz w:val="20"/>
        </w:rPr>
        <w:t xml:space="preserve">  </w:t>
      </w:r>
    </w:p>
    <w:p w:rsidR="002F5505" w:rsidRPr="006F6515" w:rsidRDefault="002F5505" w:rsidP="00413AD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53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47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noProof/>
                <w:sz w:val="18"/>
                <w:szCs w:val="18"/>
                <w:u w:val="single"/>
              </w:rPr>
            </w:pPr>
          </w:p>
          <w:p w:rsidR="002F5505" w:rsidRPr="006F6515" w:rsidRDefault="002F5505" w:rsidP="00413AD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413ADD">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413ADD">
        <w:trPr>
          <w:trHeight w:val="3914"/>
        </w:trPr>
        <w:tc>
          <w:tcPr>
            <w:tcW w:w="9918" w:type="dxa"/>
          </w:tcPr>
          <w:p w:rsidR="002F5505" w:rsidRPr="006F6515" w:rsidRDefault="002F5505" w:rsidP="00413ADD">
            <w:pPr>
              <w:rPr>
                <w:sz w:val="18"/>
                <w:szCs w:val="18"/>
              </w:rPr>
            </w:pPr>
          </w:p>
          <w:p w:rsidR="002F5505" w:rsidRPr="006F6515" w:rsidRDefault="002F5505" w:rsidP="00413ADD">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413AD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413AD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413AD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r w:rsidR="002F5505" w:rsidRPr="004D147E" w:rsidTr="00413AD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413AD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r>
            <w:tr w:rsidR="002F5505" w:rsidRPr="004D147E" w:rsidTr="00413ADD">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413AD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413AD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 </w:t>
            </w:r>
          </w:p>
          <w:p w:rsidR="002F5505" w:rsidRPr="006F6515" w:rsidRDefault="002F5505" w:rsidP="00413ADD">
            <w:pPr>
              <w:rPr>
                <w:sz w:val="18"/>
                <w:szCs w:val="18"/>
              </w:rPr>
            </w:pPr>
          </w:p>
        </w:tc>
      </w:tr>
    </w:tbl>
    <w:p w:rsidR="002F5505" w:rsidRPr="006F6515" w:rsidRDefault="002F5505" w:rsidP="00413ADD">
      <w:pPr>
        <w:rPr>
          <w:sz w:val="18"/>
          <w:szCs w:val="18"/>
        </w:rPr>
      </w:pPr>
      <w:r>
        <w:rPr>
          <w:sz w:val="18"/>
          <w:szCs w:val="18"/>
        </w:rPr>
        <w:t>Примечания: ** _______________________________________________________________________________________</w:t>
      </w:r>
    </w:p>
    <w:p w:rsidR="002F5505" w:rsidRPr="006F6515" w:rsidRDefault="002F5505" w:rsidP="00413AD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13ADD">
      <w:pPr>
        <w:jc w:val="both"/>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90" w:type="dxa"/>
          </w:tcPr>
          <w:p w:rsidR="002F5505" w:rsidRDefault="002F5505" w:rsidP="00413ADD">
            <w:pPr>
              <w:shd w:val="clear" w:color="auto" w:fill="FFFFFF"/>
              <w:spacing w:line="276" w:lineRule="auto"/>
              <w:rPr>
                <w:b/>
              </w:rPr>
            </w:pPr>
            <w:r>
              <w:rPr>
                <w:b/>
              </w:rPr>
              <w:t>Арендатор:</w:t>
            </w:r>
          </w:p>
          <w:p w:rsidR="002F5505" w:rsidRPr="00F60898" w:rsidRDefault="002F5505" w:rsidP="00413ADD">
            <w:pPr>
              <w:spacing w:line="276" w:lineRule="auto"/>
              <w:rPr>
                <w:b/>
                <w:bCs/>
                <w:snapToGrid w:val="0"/>
              </w:rPr>
            </w:pPr>
            <w:r>
              <w:t>________________            М.П.</w:t>
            </w:r>
          </w:p>
        </w:tc>
      </w:tr>
    </w:tbl>
    <w:p w:rsidR="002F5505" w:rsidRDefault="002F5505" w:rsidP="00413ADD">
      <w:pPr>
        <w:ind w:left="7230" w:firstLine="1974"/>
        <w:jc w:val="right"/>
        <w:sectPr w:rsidR="002F5505" w:rsidSect="00413ADD">
          <w:headerReference w:type="default" r:id="rId36"/>
          <w:footerReference w:type="even" r:id="rId37"/>
          <w:pgSz w:w="11906" w:h="16838"/>
          <w:pgMar w:top="1134" w:right="850" w:bottom="1134" w:left="1701" w:header="708" w:footer="708" w:gutter="0"/>
          <w:cols w:space="708"/>
          <w:docGrid w:linePitch="360"/>
        </w:sectPr>
      </w:pPr>
    </w:p>
    <w:p w:rsidR="002F5505" w:rsidRPr="005D242F" w:rsidRDefault="002F5505" w:rsidP="00413ADD">
      <w:pPr>
        <w:ind w:firstLine="1973"/>
        <w:jc w:val="right"/>
      </w:pPr>
      <w:r>
        <w:lastRenderedPageBreak/>
        <w:t>Приложение № 4</w:t>
      </w:r>
    </w:p>
    <w:p w:rsidR="002F5505" w:rsidRPr="005D242F" w:rsidRDefault="002F5505" w:rsidP="00413ADD">
      <w:pPr>
        <w:ind w:firstLine="1973"/>
        <w:jc w:val="right"/>
      </w:pPr>
      <w:r>
        <w:t>к договору  аренды</w:t>
      </w:r>
    </w:p>
    <w:p w:rsidR="002F5505" w:rsidRPr="005D242F" w:rsidRDefault="002F5505" w:rsidP="00413ADD">
      <w:pPr>
        <w:ind w:firstLine="1973"/>
        <w:jc w:val="right"/>
        <w:rPr>
          <w:color w:val="000000"/>
        </w:rPr>
      </w:pPr>
      <w:r>
        <w:rPr>
          <w:color w:val="000000"/>
        </w:rPr>
        <w:t>транспортного средства с экипажем</w:t>
      </w:r>
    </w:p>
    <w:p w:rsidR="002F5505" w:rsidRPr="005D242F" w:rsidRDefault="002F5505" w:rsidP="00413ADD">
      <w:pPr>
        <w:jc w:val="right"/>
      </w:pPr>
      <w:r>
        <w:t>№_____ от "__" ___201__г.</w:t>
      </w:r>
    </w:p>
    <w:p w:rsidR="002F5505" w:rsidRDefault="002F5505" w:rsidP="00413ADD">
      <w:pPr>
        <w:jc w:val="center"/>
        <w:rPr>
          <w:b/>
          <w:bCs/>
          <w:color w:val="000000"/>
        </w:rPr>
      </w:pPr>
    </w:p>
    <w:p w:rsidR="002F5505" w:rsidRPr="00F6414D" w:rsidRDefault="002F5505" w:rsidP="00413ADD">
      <w:pPr>
        <w:jc w:val="center"/>
        <w:rPr>
          <w:b/>
          <w:bCs/>
          <w:color w:val="000000"/>
        </w:rPr>
      </w:pPr>
      <w:r>
        <w:rPr>
          <w:b/>
          <w:bCs/>
          <w:color w:val="000000"/>
        </w:rPr>
        <w:t>Сводный акт приема-передачи  транспортного (- ых) средства (-в)</w:t>
      </w:r>
    </w:p>
    <w:p w:rsidR="002F5505" w:rsidRPr="00F6414D" w:rsidRDefault="002F5505" w:rsidP="00413ADD">
      <w:pPr>
        <w:jc w:val="center"/>
        <w:rPr>
          <w:b/>
          <w:bCs/>
          <w:color w:val="000000"/>
        </w:rPr>
      </w:pPr>
      <w:r>
        <w:rPr>
          <w:b/>
          <w:bCs/>
          <w:color w:val="000000"/>
        </w:rPr>
        <w:t>по договору аренды транспортного средства с экипажем</w:t>
      </w:r>
    </w:p>
    <w:p w:rsidR="002F5505" w:rsidRPr="00F6414D" w:rsidRDefault="002F5505" w:rsidP="00413ADD">
      <w:pPr>
        <w:jc w:val="center"/>
        <w:rPr>
          <w:b/>
          <w:bCs/>
          <w:color w:val="000000"/>
        </w:rPr>
      </w:pPr>
      <w:r>
        <w:rPr>
          <w:b/>
          <w:bCs/>
          <w:color w:val="000000"/>
        </w:rPr>
        <w:t>от «____» _______________201__ г. №___________</w:t>
      </w:r>
    </w:p>
    <w:p w:rsidR="002F5505" w:rsidRDefault="002F5505" w:rsidP="00413AD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413AD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руб с НДС </w:t>
            </w:r>
          </w:p>
        </w:tc>
      </w:tr>
      <w:tr w:rsidR="002F5505" w:rsidRPr="00F6414D" w:rsidTr="00413AD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r>
    </w:tbl>
    <w:p w:rsidR="002F5505" w:rsidRDefault="002F5505" w:rsidP="00413ADD">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13ADD">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413ADD">
        <w:trPr>
          <w:trHeight w:val="47"/>
        </w:trPr>
        <w:tc>
          <w:tcPr>
            <w:tcW w:w="7088"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r>
              <w:rPr>
                <w:snapToGrid w:val="0"/>
              </w:rPr>
              <w:t xml:space="preserve">      </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7229"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Pr="00F60898" w:rsidRDefault="002F5505" w:rsidP="00413ADD">
            <w:pPr>
              <w:spacing w:line="276" w:lineRule="auto"/>
              <w:rPr>
                <w:b/>
                <w:bCs/>
                <w:snapToGrid w:val="0"/>
              </w:rPr>
            </w:pPr>
            <w:r>
              <w:t>________________            М.П.</w:t>
            </w:r>
          </w:p>
        </w:tc>
      </w:tr>
    </w:tbl>
    <w:p w:rsidR="002F5505" w:rsidRDefault="002F5505" w:rsidP="00413ADD">
      <w:pPr>
        <w:pStyle w:val="afa"/>
        <w:jc w:val="right"/>
        <w:rPr>
          <w:szCs w:val="28"/>
        </w:rPr>
      </w:pPr>
    </w:p>
    <w:p w:rsidR="002F5505" w:rsidRDefault="002F5505" w:rsidP="00413ADD">
      <w:pPr>
        <w:pStyle w:val="afa"/>
        <w:jc w:val="right"/>
        <w:rPr>
          <w:szCs w:val="28"/>
        </w:rPr>
        <w:sectPr w:rsidR="002F5505" w:rsidSect="00413ADD">
          <w:pgSz w:w="16840" w:h="11907" w:orient="landscape" w:code="9"/>
          <w:pgMar w:top="1418" w:right="1134" w:bottom="851" w:left="1134" w:header="794" w:footer="794" w:gutter="0"/>
          <w:cols w:space="720"/>
          <w:titlePg/>
          <w:docGrid w:linePitch="326"/>
        </w:sectPr>
      </w:pPr>
    </w:p>
    <w:p w:rsidR="002F5505" w:rsidRPr="004512F5" w:rsidRDefault="002F5505" w:rsidP="00413ADD">
      <w:pPr>
        <w:jc w:val="right"/>
        <w:outlineLvl w:val="2"/>
      </w:pPr>
      <w:r>
        <w:lastRenderedPageBreak/>
        <w:t>Приложение № 5</w:t>
      </w:r>
    </w:p>
    <w:p w:rsidR="002F5505" w:rsidRPr="004512F5" w:rsidRDefault="002F5505" w:rsidP="00413ADD">
      <w:pPr>
        <w:jc w:val="right"/>
        <w:outlineLvl w:val="2"/>
      </w:pPr>
      <w:r>
        <w:t xml:space="preserve">к договору аренды транспортного средства с экипажем </w:t>
      </w:r>
    </w:p>
    <w:p w:rsidR="002F5505" w:rsidRDefault="002F5505" w:rsidP="00413ADD">
      <w:pPr>
        <w:jc w:val="right"/>
      </w:pPr>
      <w:r>
        <w:t xml:space="preserve">№__________  от «____» ________ 201__ </w:t>
      </w:r>
    </w:p>
    <w:p w:rsidR="002F5505" w:rsidRPr="004512F5" w:rsidRDefault="002F5505" w:rsidP="00413ADD">
      <w:pPr>
        <w:jc w:val="right"/>
      </w:pPr>
    </w:p>
    <w:p w:rsidR="002F5505" w:rsidRPr="004512F5" w:rsidRDefault="002F5505" w:rsidP="00413ADD">
      <w:pPr>
        <w:jc w:val="center"/>
        <w:outlineLvl w:val="3"/>
        <w:rPr>
          <w:b/>
        </w:rPr>
      </w:pPr>
      <w:r>
        <w:rPr>
          <w:b/>
        </w:rPr>
        <w:t>ФОРМА</w:t>
      </w:r>
    </w:p>
    <w:p w:rsidR="002F5505" w:rsidRPr="004512F5" w:rsidRDefault="002F5505" w:rsidP="00413ADD">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413ADD">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Код</w:t>
            </w:r>
          </w:p>
        </w:tc>
      </w:tr>
      <w:tr w:rsidR="002F5505" w:rsidRPr="004512F5" w:rsidTr="00413ADD">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413ADD">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0305867</w:t>
            </w:r>
          </w:p>
        </w:tc>
      </w:tr>
      <w:tr w:rsidR="002F5505" w:rsidRPr="004512F5" w:rsidTr="00413ADD">
        <w:trPr>
          <w:trHeight w:val="80"/>
        </w:trPr>
        <w:tc>
          <w:tcPr>
            <w:tcW w:w="1043" w:type="dxa"/>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413ADD">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p>
        </w:tc>
      </w:tr>
      <w:tr w:rsidR="002F5505" w:rsidRPr="004512F5" w:rsidTr="00413ADD">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договора  его дата, номер)</w:t>
            </w:r>
          </w:p>
        </w:tc>
      </w:tr>
      <w:tr w:rsidR="002F5505" w:rsidRPr="004512F5" w:rsidTr="00413ADD">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r>
      <w:tr w:rsidR="002F5505" w:rsidRPr="004512F5" w:rsidTr="00413ADD">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413ADD">
            <w:pPr>
              <w:ind w:right="1788"/>
              <w:jc w:val="center"/>
              <w:rPr>
                <w:b/>
                <w:bCs/>
                <w:sz w:val="18"/>
                <w:szCs w:val="18"/>
              </w:rPr>
            </w:pP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rPr>
            </w:pPr>
            <w:r>
              <w:rPr>
                <w:i/>
                <w:iCs/>
                <w:sz w:val="18"/>
                <w:szCs w:val="18"/>
              </w:rPr>
              <w:t> </w:t>
            </w:r>
            <w:r>
              <w:rPr>
                <w:sz w:val="18"/>
                <w:szCs w:val="18"/>
              </w:rPr>
              <w:t>(должности, Ф.И.О.)</w:t>
            </w:r>
          </w:p>
        </w:tc>
      </w:tr>
      <w:tr w:rsidR="002F5505" w:rsidRPr="004512F5" w:rsidTr="00413ADD">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r>
              <w:rPr>
                <w:sz w:val="18"/>
                <w:szCs w:val="18"/>
              </w:rPr>
              <w:t>(должности, Ф.И.О.)</w:t>
            </w:r>
          </w:p>
        </w:tc>
      </w:tr>
      <w:tr w:rsidR="002F5505" w:rsidRPr="004512F5" w:rsidTr="00413ADD">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413ADD">
            <w:pPr>
              <w:ind w:right="543"/>
              <w:rPr>
                <w:sz w:val="18"/>
                <w:szCs w:val="18"/>
              </w:rPr>
            </w:pPr>
          </w:p>
        </w:tc>
      </w:tr>
      <w:tr w:rsidR="002F5505" w:rsidRPr="004512F5" w:rsidTr="00413ADD">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по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p>
        </w:tc>
      </w:tr>
      <w:tr w:rsidR="002F5505" w:rsidRPr="004512F5" w:rsidTr="00413ADD">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объекта, краткое описание услуг)</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p>
        </w:tc>
      </w:tr>
      <w:tr w:rsidR="002F5505" w:rsidRPr="004512F5" w:rsidTr="00413AD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413ADD">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ед. изм.</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 оказание услуг</w:t>
            </w:r>
          </w:p>
        </w:tc>
      </w:tr>
      <w:tr w:rsidR="002F5505" w:rsidRPr="004512F5" w:rsidTr="00413AD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413AD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413ADD">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413ADD">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стоимость, руб.</w:t>
            </w:r>
          </w:p>
        </w:tc>
      </w:tr>
      <w:tr w:rsidR="002F5505" w:rsidRPr="004512F5" w:rsidTr="00413AD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413ADD">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413ADD">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413ADD">
            <w:pPr>
              <w:rPr>
                <w:b/>
                <w:bCs/>
                <w:sz w:val="18"/>
                <w:szCs w:val="18"/>
              </w:rPr>
            </w:pP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 принял:</w:t>
            </w: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Арендодатель</w:t>
            </w:r>
          </w:p>
        </w:tc>
      </w:tr>
      <w:tr w:rsidR="002F5505" w:rsidRPr="004512F5" w:rsidTr="00413ADD">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r>
      <w:tr w:rsidR="002F5505" w:rsidRPr="004512F5" w:rsidTr="00413ADD">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(расшифровка подписи)</w:t>
            </w: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413ADD">
        <w:trPr>
          <w:trHeight w:val="45"/>
        </w:trPr>
        <w:tc>
          <w:tcPr>
            <w:tcW w:w="4520" w:type="dxa"/>
          </w:tcPr>
          <w:p w:rsidR="002F5505" w:rsidRDefault="002F5505" w:rsidP="00413ADD">
            <w:pPr>
              <w:autoSpaceDE w:val="0"/>
              <w:autoSpaceDN w:val="0"/>
              <w:adjustRightInd w:val="0"/>
              <w:rPr>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90"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r>
              <w:t xml:space="preserve">_______________      </w:t>
            </w:r>
          </w:p>
          <w:p w:rsidR="002F5505" w:rsidRPr="00F60898" w:rsidRDefault="002F5505" w:rsidP="00413ADD">
            <w:pPr>
              <w:shd w:val="clear" w:color="auto" w:fill="FFFFFF"/>
              <w:spacing w:line="276" w:lineRule="auto"/>
              <w:rPr>
                <w:b/>
                <w:bCs/>
                <w:snapToGrid w:val="0"/>
              </w:rPr>
            </w:pPr>
            <w:r>
              <w:t xml:space="preserve"> М.П.</w:t>
            </w:r>
          </w:p>
        </w:tc>
      </w:tr>
    </w:tbl>
    <w:p w:rsidR="002F5505" w:rsidRPr="0092018A" w:rsidRDefault="002F5505" w:rsidP="00413ADD">
      <w:pPr>
        <w:tabs>
          <w:tab w:val="left" w:pos="5309"/>
        </w:tabs>
        <w:ind w:left="5670"/>
        <w:rPr>
          <w:rFonts w:eastAsia="MS Mincho"/>
        </w:rPr>
      </w:pPr>
      <w:r>
        <w:rPr>
          <w:rFonts w:eastAsia="MS Mincho"/>
        </w:rPr>
        <w:lastRenderedPageBreak/>
        <w:t>Приложение № 6</w:t>
      </w:r>
    </w:p>
    <w:p w:rsidR="002F5505" w:rsidRPr="0092018A" w:rsidRDefault="002F5505" w:rsidP="00413ADD">
      <w:pPr>
        <w:tabs>
          <w:tab w:val="left" w:pos="5309"/>
        </w:tabs>
        <w:ind w:left="5670"/>
        <w:rPr>
          <w:rFonts w:eastAsia="MS Mincho"/>
        </w:rPr>
      </w:pPr>
      <w:r>
        <w:rPr>
          <w:rFonts w:eastAsia="MS Mincho"/>
        </w:rPr>
        <w:t xml:space="preserve">к договору аренды </w:t>
      </w:r>
    </w:p>
    <w:p w:rsidR="002F5505" w:rsidRPr="0092018A" w:rsidRDefault="002F5505" w:rsidP="00413ADD">
      <w:pPr>
        <w:tabs>
          <w:tab w:val="left" w:pos="5309"/>
        </w:tabs>
        <w:ind w:left="5670"/>
        <w:rPr>
          <w:rFonts w:eastAsia="MS Mincho"/>
        </w:rPr>
      </w:pPr>
      <w:r>
        <w:rPr>
          <w:rFonts w:eastAsia="MS Mincho"/>
        </w:rPr>
        <w:t>транспортного средства с экипажем</w:t>
      </w:r>
    </w:p>
    <w:p w:rsidR="002F5505" w:rsidRPr="0092018A" w:rsidRDefault="002F5505" w:rsidP="00413ADD">
      <w:pPr>
        <w:tabs>
          <w:tab w:val="left" w:pos="5309"/>
        </w:tabs>
        <w:ind w:left="5670"/>
        <w:rPr>
          <w:rFonts w:eastAsia="MS Mincho"/>
        </w:rPr>
      </w:pPr>
      <w:r>
        <w:rPr>
          <w:rFonts w:eastAsia="MS Mincho"/>
        </w:rPr>
        <w:t>№______________/____/____/_____</w:t>
      </w:r>
    </w:p>
    <w:p w:rsidR="002F5505" w:rsidRPr="0092018A" w:rsidRDefault="002F5505" w:rsidP="00413ADD">
      <w:pPr>
        <w:tabs>
          <w:tab w:val="left" w:pos="5309"/>
        </w:tabs>
        <w:ind w:left="5670"/>
        <w:rPr>
          <w:rFonts w:eastAsia="MS Mincho"/>
        </w:rPr>
      </w:pPr>
      <w:r>
        <w:rPr>
          <w:rFonts w:eastAsia="MS Mincho"/>
        </w:rPr>
        <w:t>от «___» ___________ 201_ года</w:t>
      </w:r>
    </w:p>
    <w:p w:rsidR="002F5505" w:rsidRPr="0092018A" w:rsidRDefault="002F5505" w:rsidP="00413ADD">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p w:rsidR="002F5505" w:rsidRPr="0092018A" w:rsidRDefault="002F5505" w:rsidP="00413ADD">
            <w:pPr>
              <w:suppressAutoHyphens w:val="0"/>
              <w:jc w:val="center"/>
              <w:rPr>
                <w:b/>
                <w:bCs/>
                <w:color w:val="000000"/>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413ADD">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413ADD">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sz w:val="18"/>
                <w:szCs w:val="18"/>
                <w:lang w:eastAsia="ru-RU"/>
              </w:rPr>
            </w:pPr>
            <w:r>
              <w:rPr>
                <w:sz w:val="18"/>
                <w:szCs w:val="18"/>
                <w:lang w:eastAsia="ru-RU"/>
              </w:rPr>
              <w:t>РФ_САР_ЭНГЕЛЬС</w:t>
            </w:r>
          </w:p>
        </w:tc>
      </w:tr>
      <w:tr w:rsidR="002F5505" w:rsidRPr="0092018A" w:rsidTr="00413ADD">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18"/>
                <w:szCs w:val="18"/>
                <w:lang w:eastAsia="ru-RU"/>
              </w:rPr>
            </w:pP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с.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РФ_САР_ЭНГЕЛЬССКИЙ_Р_002</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пгт.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РФ_САР_ДЕРГАЧЕВСКИЙ_Р_001</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с. Титоренко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РФ_САР_ЭНГЕЛЬССКИЙ_Р_003</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413ADD">
            <w:pPr>
              <w:suppressAutoHyphens w:val="0"/>
              <w:jc w:val="center"/>
              <w:rPr>
                <w:lang w:eastAsia="ru-RU"/>
              </w:rPr>
            </w:pPr>
          </w:p>
          <w:p w:rsidR="002F5505" w:rsidRPr="0092018A" w:rsidRDefault="002F5505" w:rsidP="00413ADD">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Обозначение зоны</w:t>
            </w:r>
          </w:p>
        </w:tc>
      </w:tr>
      <w:tr w:rsidR="002F5505" w:rsidRPr="0092018A" w:rsidTr="00413ADD">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413ADD">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413ADD">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Фрунзенский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413ADD">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413ADD">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РФ_САР_САРАТОВСКИЙ_Р_001</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Зоринский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РФ_САР_САРАТОВСКИЙ_Р_002</w:t>
            </w:r>
          </w:p>
        </w:tc>
      </w:tr>
      <w:tr w:rsidR="002F5505" w:rsidRPr="0092018A" w:rsidTr="00413ADD">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РФ_САР_САРАТОВСКИЙ_Р_003</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п.Светлый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РФ_САР_ТАТИЩЕВСКИЙ_Р_001</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РФ_САР_ТАТИЩЕВСКИЙ_Р_002</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п.Базарный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КАРАБУЛАКСКИЙ_Р_001</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г.Маркс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г.Петровск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413ADD">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г.Мокроус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413ADD">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п.Новопушкинское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РФ_САР_ЭНГЕЛЬСКИЙ 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п.Красноармейск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п.г.т..Лысые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РФ_САР_ЛЫСОГОРСКИЙ_Р_002</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Марксовский район, с.Зоркино</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Марксовский район, с.Подлесное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РФ_САР_МАРКСОВСКИЙ_Р_002</w:t>
            </w:r>
          </w:p>
        </w:tc>
      </w:tr>
      <w:tr w:rsidR="002F5505" w:rsidRPr="0092018A" w:rsidTr="00413ADD">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413ADD">
            <w:pPr>
              <w:rPr>
                <w:color w:val="000000"/>
                <w:sz w:val="18"/>
                <w:szCs w:val="18"/>
              </w:rPr>
            </w:pPr>
            <w:r>
              <w:rPr>
                <w:color w:val="000000"/>
                <w:sz w:val="18"/>
                <w:szCs w:val="18"/>
              </w:rPr>
              <w:t>Марксовский район, с.Березовка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r>
              <w:rPr>
                <w:color w:val="000000"/>
                <w:sz w:val="20"/>
              </w:rPr>
              <w:t>РФ_САР_МАРКСОВСКИЙ_Р_003</w:t>
            </w:r>
          </w:p>
        </w:tc>
      </w:tr>
      <w:tr w:rsidR="002F5505" w:rsidRPr="0092018A" w:rsidTr="00413ADD">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Балаковский район, п.  Головановский</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suppressAutoHyphens w:val="0"/>
              <w:jc w:val="center"/>
              <w:rPr>
                <w:color w:val="000000"/>
                <w:sz w:val="18"/>
                <w:szCs w:val="18"/>
                <w:lang w:eastAsia="ru-RU"/>
              </w:rPr>
            </w:pPr>
            <w:r>
              <w:rPr>
                <w:color w:val="000000"/>
                <w:sz w:val="18"/>
                <w:szCs w:val="18"/>
                <w:lang w:eastAsia="ru-RU"/>
              </w:rPr>
              <w:t>РФ_САР_БАЛАКОВСКИЙ_Р_001</w:t>
            </w: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РФ_САР_ОЗИНСКИЙ_Р_001</w:t>
            </w:r>
          </w:p>
        </w:tc>
      </w:tr>
      <w:tr w:rsidR="002F5505" w:rsidRPr="0092018A" w:rsidTr="00413ADD">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413ADD">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РФ_САР_АРКАДАК</w:t>
            </w:r>
          </w:p>
        </w:tc>
      </w:tr>
      <w:tr w:rsidR="002F5505" w:rsidRPr="0092018A" w:rsidTr="00413ADD">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Волгоградская область . Котовский район п. Лапшинская</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РФ_ВГГ_КОТОВСКИЙ_Р_001</w:t>
            </w:r>
          </w:p>
        </w:tc>
      </w:tr>
      <w:tr w:rsidR="002F5505" w:rsidRPr="0092018A" w:rsidTr="00413ADD">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с. Березовка Энгельсский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РФ_САР_ЭНГЕЛЬССКИЙ_Р_002</w:t>
            </w:r>
          </w:p>
        </w:tc>
      </w:tr>
      <w:tr w:rsidR="002F5505" w:rsidRPr="0092018A" w:rsidTr="00413ADD">
        <w:trPr>
          <w:trHeight w:val="300"/>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r>
      <w:tr w:rsidR="002F5505" w:rsidRPr="0092018A" w:rsidTr="00413ADD">
        <w:trPr>
          <w:trHeight w:val="315"/>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jc w:val="right"/>
              <w:rPr>
                <w:b/>
                <w:bCs/>
                <w:color w:val="000000"/>
                <w:lang w:eastAsia="ru-RU"/>
              </w:rPr>
            </w:pPr>
            <w:r>
              <w:rPr>
                <w:b/>
                <w:bCs/>
                <w:color w:val="000000"/>
                <w:lang w:eastAsia="ru-RU"/>
              </w:rPr>
              <w:t>Таблица №3</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413ADD">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413ADD">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413ADD">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413ADD">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413ADD">
            <w:pPr>
              <w:suppressAutoHyphens w:val="0"/>
              <w:rPr>
                <w:color w:val="000000"/>
                <w:sz w:val="20"/>
                <w:szCs w:val="20"/>
                <w:lang w:eastAsia="ru-RU"/>
              </w:rPr>
            </w:pPr>
            <w:r>
              <w:rPr>
                <w:color w:val="000000"/>
                <w:sz w:val="20"/>
                <w:szCs w:val="20"/>
                <w:lang w:eastAsia="ru-RU"/>
              </w:rPr>
              <w:t>Сверхнормативный простой под загрузкой/разгрузкой (предельная ставка руб/час,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413ADD">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bl>
    <w:p w:rsidR="002F5505" w:rsidRDefault="002F5505" w:rsidP="00413ADD">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 контейнера составляет _____ т, при перевозке 40 фут (30 т ) контейнера составляет ______ т.</w:t>
      </w:r>
    </w:p>
    <w:p w:rsidR="002F5505" w:rsidRDefault="002F5505" w:rsidP="00413ADD">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413ADD">
      <w:pPr>
        <w:rPr>
          <w:color w:val="000000"/>
        </w:rPr>
      </w:pPr>
    </w:p>
    <w:p w:rsidR="002F5505" w:rsidRPr="0092018A" w:rsidRDefault="002F5505" w:rsidP="00413ADD">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413ADD">
        <w:tc>
          <w:tcPr>
            <w:tcW w:w="4820" w:type="dxa"/>
          </w:tcPr>
          <w:p w:rsidR="002F5505" w:rsidRPr="0092018A" w:rsidRDefault="002F5505" w:rsidP="00413ADD">
            <w:pPr>
              <w:autoSpaceDE w:val="0"/>
              <w:autoSpaceDN w:val="0"/>
              <w:adjustRightInd w:val="0"/>
              <w:rPr>
                <w:b/>
                <w:snapToGrid w:val="0"/>
              </w:rPr>
            </w:pPr>
            <w:r>
              <w:rPr>
                <w:b/>
                <w:snapToGrid w:val="0"/>
              </w:rPr>
              <w:t xml:space="preserve">Арендодатель:                           </w:t>
            </w:r>
          </w:p>
          <w:p w:rsidR="002F5505" w:rsidRPr="0092018A" w:rsidRDefault="002F5505" w:rsidP="00413ADD">
            <w:r>
              <w:t xml:space="preserve">____________ </w:t>
            </w:r>
          </w:p>
          <w:p w:rsidR="002F5505" w:rsidRPr="0092018A" w:rsidRDefault="002F5505" w:rsidP="00413ADD">
            <w:pPr>
              <w:autoSpaceDE w:val="0"/>
              <w:autoSpaceDN w:val="0"/>
              <w:adjustRightInd w:val="0"/>
              <w:rPr>
                <w:b/>
              </w:rPr>
            </w:pPr>
            <w:r>
              <w:t xml:space="preserve">            М.П.</w:t>
            </w:r>
          </w:p>
        </w:tc>
        <w:tc>
          <w:tcPr>
            <w:tcW w:w="5103" w:type="dxa"/>
          </w:tcPr>
          <w:p w:rsidR="002F5505" w:rsidRPr="0092018A" w:rsidRDefault="002F5505" w:rsidP="00413ADD">
            <w:pPr>
              <w:shd w:val="clear" w:color="auto" w:fill="FFFFFF"/>
              <w:rPr>
                <w:b/>
              </w:rPr>
            </w:pPr>
            <w:r>
              <w:rPr>
                <w:b/>
              </w:rPr>
              <w:t>Арендатор:</w:t>
            </w:r>
          </w:p>
          <w:p w:rsidR="002F5505" w:rsidRPr="0092018A" w:rsidRDefault="002F5505" w:rsidP="00413ADD">
            <w:r>
              <w:t xml:space="preserve">________________ </w:t>
            </w:r>
          </w:p>
          <w:p w:rsidR="002F5505" w:rsidRPr="004D147E" w:rsidRDefault="002F5505" w:rsidP="00413ADD">
            <w:pPr>
              <w:widowControl w:val="0"/>
              <w:jc w:val="both"/>
              <w:rPr>
                <w:b/>
                <w:bCs/>
                <w:snapToGrid w:val="0"/>
              </w:rPr>
            </w:pPr>
            <w:r>
              <w:t xml:space="preserve">            М.П.</w:t>
            </w:r>
          </w:p>
        </w:tc>
      </w:tr>
    </w:tbl>
    <w:p w:rsidR="002F5505" w:rsidRDefault="002F5505" w:rsidP="00413ADD">
      <w:pPr>
        <w:rPr>
          <w:b/>
          <w:bCs/>
          <w:sz w:val="16"/>
          <w:szCs w:val="16"/>
        </w:rPr>
        <w:sectPr w:rsidR="002F5505" w:rsidSect="00413ADD">
          <w:headerReference w:type="default" r:id="rId38"/>
          <w:footerReference w:type="even" r:id="rId39"/>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413ADD">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413ADD">
            <w:pPr>
              <w:tabs>
                <w:tab w:val="left" w:pos="5309"/>
              </w:tabs>
              <w:ind w:left="5670"/>
              <w:jc w:val="center"/>
              <w:rPr>
                <w:rFonts w:eastAsia="MS Mincho"/>
              </w:rPr>
            </w:pPr>
            <w:r>
              <w:rPr>
                <w:rFonts w:eastAsia="MS Mincho"/>
              </w:rPr>
              <w:lastRenderedPageBreak/>
              <w:t xml:space="preserve">                                                                                                                                                                                                                                                                                                   Приложение № 7</w:t>
            </w:r>
          </w:p>
          <w:p w:rsidR="002F5505" w:rsidRDefault="002F5505" w:rsidP="00413ADD">
            <w:pPr>
              <w:tabs>
                <w:tab w:val="left" w:pos="5309"/>
              </w:tabs>
              <w:ind w:left="5670"/>
              <w:jc w:val="center"/>
              <w:rPr>
                <w:rFonts w:eastAsia="MS Mincho"/>
              </w:rPr>
            </w:pPr>
            <w:r>
              <w:rPr>
                <w:rFonts w:eastAsia="MS Mincho"/>
              </w:rPr>
              <w:t xml:space="preserve">                                                                                                                                                                                                                                                                                                     к договору аренды</w:t>
            </w:r>
          </w:p>
          <w:p w:rsidR="002F5505" w:rsidRDefault="002F5505" w:rsidP="00413ADD">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413ADD">
            <w:pPr>
              <w:tabs>
                <w:tab w:val="left" w:pos="5309"/>
              </w:tabs>
              <w:ind w:left="5670"/>
              <w:jc w:val="center"/>
              <w:rPr>
                <w:rFonts w:eastAsia="MS Mincho"/>
              </w:rPr>
            </w:pPr>
            <w:r>
              <w:rPr>
                <w:rFonts w:eastAsia="MS Mincho"/>
              </w:rPr>
              <w:t xml:space="preserve">                                                                                                                                                                                                                                                                                                                                   №______________/____/____/_____</w:t>
            </w:r>
          </w:p>
          <w:p w:rsidR="002F5505" w:rsidRDefault="002F5505" w:rsidP="00413ADD">
            <w:pPr>
              <w:tabs>
                <w:tab w:val="left" w:pos="5309"/>
              </w:tabs>
              <w:ind w:left="5670"/>
              <w:jc w:val="center"/>
              <w:rPr>
                <w:rFonts w:eastAsia="MS Mincho"/>
              </w:rPr>
            </w:pPr>
            <w:r>
              <w:rPr>
                <w:rFonts w:eastAsia="MS Mincho"/>
              </w:rPr>
              <w:t xml:space="preserve">                                                                                                                                                                                                                                                                                                                               от «___» ___________ 201_ года</w:t>
            </w:r>
          </w:p>
          <w:p w:rsidR="002F5505" w:rsidRDefault="002F5505" w:rsidP="00413ADD">
            <w:pPr>
              <w:ind w:firstLine="709"/>
              <w:jc w:val="both"/>
              <w:rPr>
                <w:highlight w:val="red"/>
              </w:rPr>
            </w:pPr>
          </w:p>
          <w:p w:rsidR="002F5505" w:rsidRPr="009E4263" w:rsidRDefault="002F5505" w:rsidP="00413ADD">
            <w:pPr>
              <w:rPr>
                <w:b/>
                <w:bCs/>
                <w:sz w:val="16"/>
                <w:szCs w:val="16"/>
              </w:rPr>
            </w:pPr>
          </w:p>
        </w:tc>
      </w:tr>
      <w:tr w:rsidR="002F5505" w:rsidRPr="009E4263" w:rsidTr="00413ADD">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413ADD">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r>
      <w:tr w:rsidR="002F5505" w:rsidRPr="009E4263" w:rsidTr="00413ADD">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413ADD">
            <w:pPr>
              <w:rPr>
                <w:sz w:val="16"/>
                <w:szCs w:val="16"/>
              </w:rPr>
            </w:pPr>
          </w:p>
        </w:tc>
        <w:tc>
          <w:tcPr>
            <w:tcW w:w="71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8"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413ADD">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413ADD">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413ADD">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413ADD">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«Тяжёлый\Не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413ADD">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НДС, руб</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51040B" w:rsidRPr="009E4263" w:rsidTr="00413ADD">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п/п</w:t>
            </w:r>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413ADD">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Футовость</w:t>
            </w:r>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негабаритности</w:t>
            </w:r>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(Км)</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Длителльность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(Км)</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413ADD">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413ADD">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413ADD">
            <w:pPr>
              <w:jc w:val="center"/>
              <w:rPr>
                <w:sz w:val="16"/>
                <w:szCs w:val="16"/>
              </w:rPr>
            </w:pPr>
          </w:p>
        </w:tc>
      </w:tr>
      <w:tr w:rsidR="002F5505" w:rsidRPr="009E4263" w:rsidTr="00413ADD">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413ADD">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bl>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sectPr w:rsidR="002F5505" w:rsidSect="00413ADD">
          <w:pgSz w:w="31678" w:h="11907" w:orient="landscape" w:code="9"/>
          <w:pgMar w:top="1418" w:right="680" w:bottom="851" w:left="1134" w:header="794" w:footer="794" w:gutter="0"/>
          <w:cols w:space="720"/>
          <w:titlePg/>
          <w:docGrid w:linePitch="326"/>
        </w:sectPr>
      </w:pPr>
    </w:p>
    <w:p w:rsidR="002F5505" w:rsidRPr="0080225B" w:rsidRDefault="002F5505" w:rsidP="00413ADD">
      <w:pPr>
        <w:tabs>
          <w:tab w:val="left" w:pos="-4140"/>
          <w:tab w:val="left" w:pos="2160"/>
          <w:tab w:val="left" w:pos="6480"/>
        </w:tabs>
        <w:ind w:left="6804"/>
      </w:pPr>
      <w:r>
        <w:lastRenderedPageBreak/>
        <w:t>Приложение № 8</w:t>
      </w:r>
    </w:p>
    <w:p w:rsidR="002F5505" w:rsidRPr="0080225B" w:rsidRDefault="002F5505" w:rsidP="00413ADD">
      <w:pPr>
        <w:tabs>
          <w:tab w:val="left" w:pos="-4140"/>
          <w:tab w:val="left" w:pos="2160"/>
          <w:tab w:val="left" w:pos="6480"/>
        </w:tabs>
        <w:ind w:left="6804"/>
      </w:pPr>
      <w:r>
        <w:t>к договору  аренды</w:t>
      </w:r>
    </w:p>
    <w:p w:rsidR="002F5505" w:rsidRPr="0080225B" w:rsidRDefault="002F5505" w:rsidP="00413ADD">
      <w:pPr>
        <w:tabs>
          <w:tab w:val="left" w:pos="-4140"/>
          <w:tab w:val="left" w:pos="2160"/>
          <w:tab w:val="left" w:pos="6480"/>
        </w:tabs>
        <w:ind w:left="6804"/>
      </w:pPr>
      <w:r>
        <w:t>транспортного средства с экипажем                                                                                                                                                                                            №___________________                                                                                                                                                                                          от "__" ______20 ___г.</w:t>
      </w:r>
    </w:p>
    <w:p w:rsidR="002F5505" w:rsidRPr="0080225B" w:rsidRDefault="002F5505" w:rsidP="00413ADD">
      <w:pPr>
        <w:tabs>
          <w:tab w:val="left" w:pos="-4140"/>
          <w:tab w:val="left" w:pos="2160"/>
          <w:tab w:val="left" w:pos="6480"/>
        </w:tabs>
        <w:ind w:left="6804"/>
      </w:pPr>
    </w:p>
    <w:p w:rsidR="002F5505" w:rsidRPr="0080225B" w:rsidRDefault="002F5505" w:rsidP="00413ADD">
      <w:pPr>
        <w:tabs>
          <w:tab w:val="left" w:pos="-4140"/>
          <w:tab w:val="left" w:pos="2160"/>
          <w:tab w:val="left" w:pos="6480"/>
        </w:tabs>
        <w:jc w:val="center"/>
      </w:pPr>
      <w:r>
        <w:t xml:space="preserve">Правила безопасности </w:t>
      </w:r>
    </w:p>
    <w:p w:rsidR="002F5505" w:rsidRPr="0080225B" w:rsidRDefault="002F5505" w:rsidP="00413ADD">
      <w:pPr>
        <w:tabs>
          <w:tab w:val="left" w:pos="-4140"/>
          <w:tab w:val="left" w:pos="2160"/>
          <w:tab w:val="left" w:pos="6480"/>
        </w:tabs>
        <w:jc w:val="center"/>
      </w:pPr>
      <w:r>
        <w:t>при нахождении на терминале Арендатора</w:t>
      </w:r>
    </w:p>
    <w:p w:rsidR="002F5505" w:rsidRPr="0080225B" w:rsidRDefault="002F5505" w:rsidP="00413ADD">
      <w:pPr>
        <w:tabs>
          <w:tab w:val="left" w:pos="-4140"/>
          <w:tab w:val="left" w:pos="2160"/>
          <w:tab w:val="left" w:pos="6480"/>
        </w:tabs>
        <w:jc w:val="center"/>
      </w:pPr>
    </w:p>
    <w:p w:rsidR="002F5505" w:rsidRPr="0080225B" w:rsidRDefault="002F5505" w:rsidP="00413AD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413AD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F5505" w:rsidRPr="0080225B" w:rsidRDefault="002F5505" w:rsidP="00413AD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413AD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413AD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413AD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413AD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413AD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413AD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F5505" w:rsidRPr="0080225B" w:rsidRDefault="002F5505" w:rsidP="00413AD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413AD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413AD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F5505" w:rsidRPr="0080225B" w:rsidRDefault="002F5505" w:rsidP="00413ADD">
      <w:pPr>
        <w:tabs>
          <w:tab w:val="left" w:pos="-4140"/>
          <w:tab w:val="left" w:pos="2160"/>
          <w:tab w:val="left" w:pos="6480"/>
        </w:tabs>
        <w:ind w:firstLine="426"/>
        <w:jc w:val="both"/>
      </w:pPr>
      <w:r>
        <w:t>3.4. нарушение схемы маршрутов прохода и проезда по терминала Арендатора;</w:t>
      </w:r>
    </w:p>
    <w:p w:rsidR="002F5505" w:rsidRPr="0080225B" w:rsidRDefault="002F5505" w:rsidP="00413ADD">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413ADD">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413AD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413ADD">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413AD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413ADD">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413ADD">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413AD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413ADD">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413AD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F5505" w:rsidRPr="0080225B" w:rsidRDefault="002F5505" w:rsidP="00413AD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413AD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413AD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413AD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413ADD">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413ADD">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413ADD">
        <w:trPr>
          <w:trHeight w:val="46"/>
        </w:trPr>
        <w:tc>
          <w:tcPr>
            <w:tcW w:w="4473"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3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autoSpaceDE w:val="0"/>
        <w:autoSpaceDN w:val="0"/>
        <w:adjustRightInd w:val="0"/>
        <w:ind w:firstLine="540"/>
        <w:jc w:val="both"/>
        <w:rPr>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FE3113" w:rsidRDefault="00FE3113" w:rsidP="00FE3113">
      <w:pPr>
        <w:tabs>
          <w:tab w:val="left" w:pos="-4140"/>
          <w:tab w:val="left" w:pos="2160"/>
          <w:tab w:val="left" w:pos="6480"/>
        </w:tabs>
        <w:ind w:left="6804"/>
        <w:rPr>
          <w:color w:val="FF0000"/>
        </w:rPr>
      </w:pPr>
    </w:p>
    <w:p w:rsidR="00FE3113" w:rsidRPr="00517144" w:rsidRDefault="00FE3113" w:rsidP="00FE3113">
      <w:pPr>
        <w:tabs>
          <w:tab w:val="left" w:pos="-4140"/>
          <w:tab w:val="left" w:pos="2160"/>
          <w:tab w:val="left" w:pos="6480"/>
        </w:tabs>
        <w:ind w:left="6804"/>
      </w:pPr>
      <w:r w:rsidRPr="00517144">
        <w:lastRenderedPageBreak/>
        <w:t>Приложение № 9</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транспортного средства с экипажем                                                                                                                                                                                            №___________________                                                                                                                                                                                          от "__" ______20 ___г.</w:t>
      </w:r>
    </w:p>
    <w:p w:rsidR="00FE3113" w:rsidRPr="00517144" w:rsidRDefault="00FE3113" w:rsidP="00FE3113">
      <w:pPr>
        <w:shd w:val="clear" w:color="auto" w:fill="FFFFFF"/>
        <w:spacing w:before="566"/>
        <w:jc w:val="center"/>
      </w:pPr>
      <w:r w:rsidRPr="00517144">
        <w:t>НАЛОГОВАЯ ОГОВОРКА</w:t>
      </w:r>
    </w:p>
    <w:p w:rsidR="00FE3113" w:rsidRPr="00517144" w:rsidRDefault="00FE3113" w:rsidP="00FE3113">
      <w:pPr>
        <w:shd w:val="clear" w:color="auto" w:fill="FFFFFF"/>
        <w:spacing w:before="341" w:line="360" w:lineRule="exact"/>
        <w:ind w:left="710"/>
        <w:jc w:val="both"/>
      </w:pPr>
      <w:r w:rsidRPr="00517144">
        <w:rPr>
          <w:spacing w:val="-2"/>
        </w:rPr>
        <w:t xml:space="preserve">1. </w:t>
      </w:r>
      <w:r w:rsidRPr="00517144">
        <w:rPr>
          <w:iCs/>
          <w:spacing w:val="-2"/>
        </w:rPr>
        <w:t>Арендодатель</w:t>
      </w:r>
      <w:r w:rsidRPr="00517144">
        <w:t xml:space="preserve"> </w:t>
      </w:r>
      <w:r w:rsidRPr="00517144">
        <w:rPr>
          <w:spacing w:val="-2"/>
        </w:rPr>
        <w:t xml:space="preserve">на момент заключения и/или при исполнении договора </w:t>
      </w:r>
    </w:p>
    <w:p w:rsidR="00FE3113" w:rsidRPr="00517144" w:rsidRDefault="00FE3113" w:rsidP="00FE3113">
      <w:pPr>
        <w:shd w:val="clear" w:color="auto" w:fill="FFFFFF"/>
        <w:tabs>
          <w:tab w:val="left" w:leader="underscore" w:pos="2784"/>
        </w:tabs>
        <w:spacing w:line="360" w:lineRule="exact"/>
        <w:jc w:val="both"/>
      </w:pPr>
      <w:r w:rsidRPr="00517144">
        <w:t xml:space="preserve">от «29» ноября 2019 г. № НКПрив-145/19, (далее также – Договор, настоящий Договор) заключенного с ПАО «ТрансКонтейнер» (далее – </w:t>
      </w:r>
      <w:r w:rsidRPr="00517144">
        <w:rPr>
          <w:iCs/>
        </w:rPr>
        <w:t>Арендатор</w:t>
      </w:r>
      <w:r w:rsidRPr="00517144">
        <w:t>), гарантирует (заверяет), что:</w:t>
      </w:r>
    </w:p>
    <w:p w:rsidR="00FE3113" w:rsidRPr="00517144" w:rsidRDefault="00FE3113" w:rsidP="00FE3113">
      <w:pPr>
        <w:shd w:val="clear" w:color="auto" w:fill="FFFFFF"/>
        <w:ind w:firstLine="709"/>
        <w:jc w:val="both"/>
      </w:pPr>
      <w:r w:rsidRPr="00517144">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FE3113" w:rsidRPr="00517144" w:rsidRDefault="00FE3113" w:rsidP="00FE3113">
      <w:pPr>
        <w:shd w:val="clear" w:color="auto" w:fill="FFFFFF"/>
        <w:ind w:firstLine="709"/>
        <w:jc w:val="both"/>
      </w:pPr>
      <w:r w:rsidRPr="0051714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3113" w:rsidRPr="00517144" w:rsidRDefault="00FE3113" w:rsidP="00FE3113">
      <w:pPr>
        <w:shd w:val="clear" w:color="auto" w:fill="FFFFFF"/>
        <w:ind w:firstLine="710"/>
        <w:jc w:val="both"/>
      </w:pPr>
      <w:r w:rsidRPr="00517144">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517144">
        <w:rPr>
          <w:spacing w:val="-1"/>
        </w:rPr>
        <w:t xml:space="preserve">должной осмотрительности, чтобы подрядные организации (соисполнители) </w:t>
      </w:r>
      <w:r w:rsidRPr="00517144">
        <w:t>соответствовали данному требованию, а также иным, указанным в пункте 1 настоящей Налоговой оговорки, требованиям;</w:t>
      </w:r>
    </w:p>
    <w:p w:rsidR="00FE3113" w:rsidRPr="00517144" w:rsidRDefault="00FE3113" w:rsidP="00FE3113">
      <w:pPr>
        <w:shd w:val="clear" w:color="auto" w:fill="FFFFFF"/>
        <w:ind w:firstLine="710"/>
        <w:jc w:val="both"/>
      </w:pPr>
      <w:r w:rsidRPr="0051714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3113" w:rsidRPr="00517144" w:rsidRDefault="00FE3113" w:rsidP="00FE3113">
      <w:pPr>
        <w:shd w:val="clear" w:color="auto" w:fill="FFFFFF"/>
        <w:ind w:firstLine="710"/>
        <w:jc w:val="both"/>
      </w:pPr>
      <w:r w:rsidRPr="00517144">
        <w:rPr>
          <w:spacing w:val="-1"/>
        </w:rPr>
        <w:t xml:space="preserve">является членом саморегулируемой организации, если осуществляемая </w:t>
      </w:r>
      <w:r w:rsidRPr="00517144">
        <w:t>по Договору деятельность требует членства в саморегулируемой организации;</w:t>
      </w:r>
    </w:p>
    <w:p w:rsidR="00FE3113" w:rsidRPr="00517144" w:rsidRDefault="00FE3113" w:rsidP="00FE3113">
      <w:pPr>
        <w:shd w:val="clear" w:color="auto" w:fill="FFFFFF"/>
        <w:ind w:firstLine="710"/>
        <w:jc w:val="both"/>
      </w:pPr>
      <w:r w:rsidRPr="00517144">
        <w:t>не совершает сделок (операций) основной целью которых являются неуплата (неполная уплата) и (или) зачет (возврат) суммы налога;</w:t>
      </w:r>
    </w:p>
    <w:p w:rsidR="00FE3113" w:rsidRPr="00517144" w:rsidRDefault="00FE3113" w:rsidP="00FE3113">
      <w:pPr>
        <w:shd w:val="clear" w:color="auto" w:fill="FFFFFF"/>
        <w:ind w:firstLine="710"/>
        <w:jc w:val="both"/>
      </w:pPr>
      <w:r w:rsidRPr="0051714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3113" w:rsidRPr="00517144" w:rsidRDefault="00FE3113" w:rsidP="00FE3113">
      <w:pPr>
        <w:shd w:val="clear" w:color="auto" w:fill="FFFFFF"/>
        <w:ind w:firstLine="710"/>
        <w:jc w:val="both"/>
      </w:pPr>
      <w:r w:rsidRPr="0051714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3113" w:rsidRPr="00517144" w:rsidRDefault="00FE3113" w:rsidP="00FE3113">
      <w:pPr>
        <w:shd w:val="clear" w:color="auto" w:fill="FFFFFF"/>
        <w:ind w:firstLine="710"/>
        <w:jc w:val="both"/>
      </w:pPr>
      <w:r w:rsidRPr="0051714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FE3113" w:rsidRPr="00517144" w:rsidRDefault="00FE3113" w:rsidP="00FE3113">
      <w:pPr>
        <w:shd w:val="clear" w:color="auto" w:fill="FFFFFF"/>
        <w:ind w:firstLine="710"/>
        <w:jc w:val="both"/>
      </w:pPr>
      <w:r w:rsidRPr="00517144">
        <w:t>принимает исполнения обязательств по сделкам лишь от лиц, являющихся стороной договора, заключенного с Арендодателем</w:t>
      </w:r>
      <w:r w:rsidRPr="00517144">
        <w:rPr>
          <w:i/>
          <w:iCs/>
        </w:rPr>
        <w:t xml:space="preserve"> </w:t>
      </w:r>
      <w:r w:rsidRPr="00517144">
        <w:t>и (или) лиц, которым обязательство по исполнению сделки (операции) передано по договору или закону;</w:t>
      </w:r>
    </w:p>
    <w:p w:rsidR="00FE3113" w:rsidRPr="00517144" w:rsidRDefault="00FE3113" w:rsidP="00FE3113">
      <w:pPr>
        <w:shd w:val="clear" w:color="auto" w:fill="FFFFFF"/>
        <w:ind w:firstLine="710"/>
        <w:jc w:val="both"/>
      </w:pPr>
      <w:r w:rsidRPr="00517144">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517144">
        <w:rPr>
          <w:i/>
          <w:iCs/>
        </w:rPr>
        <w:t>;</w:t>
      </w:r>
    </w:p>
    <w:p w:rsidR="00FE3113" w:rsidRPr="00517144" w:rsidRDefault="00FE3113" w:rsidP="00FE3113">
      <w:pPr>
        <w:shd w:val="clear" w:color="auto" w:fill="FFFFFF"/>
        <w:ind w:firstLine="710"/>
        <w:jc w:val="both"/>
      </w:pPr>
      <w:r w:rsidRPr="00517144">
        <w:t>лица, подписывающие от его имени первичные документы и счета-фактуры, имеют на это все необходимые полномочия.</w:t>
      </w:r>
    </w:p>
    <w:p w:rsidR="00FE3113" w:rsidRPr="00517144" w:rsidRDefault="00FE3113" w:rsidP="00FE3113">
      <w:pPr>
        <w:shd w:val="clear" w:color="auto" w:fill="FFFFFF"/>
        <w:ind w:firstLine="710"/>
        <w:jc w:val="both"/>
      </w:pPr>
      <w:r w:rsidRPr="00517144">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установит получение Арендатором необоснованной налоговой выгоды в связи с исполнением Договора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учет расходов Арендатора</w:t>
      </w:r>
      <w:r w:rsidRPr="00517144">
        <w:rPr>
          <w:i/>
          <w:iCs/>
        </w:rPr>
        <w:t xml:space="preserve"> </w:t>
      </w:r>
      <w:r w:rsidRPr="00517144">
        <w:t>на приобретение товаров, работ, услуг или иных объектов гражданских прав по Договору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применение Арендатором налоговых вычетов в отношении сумм НДС</w:t>
      </w:r>
    </w:p>
    <w:p w:rsidR="00FE3113" w:rsidRPr="00517144" w:rsidRDefault="00FE3113" w:rsidP="00FE3113">
      <w:pPr>
        <w:shd w:val="clear" w:color="auto" w:fill="FFFFFF"/>
      </w:pPr>
      <w:r w:rsidRPr="00517144">
        <w:t>в связи с тем, что Арендодатель</w:t>
      </w:r>
      <w:r w:rsidRPr="00517144">
        <w:rPr>
          <w:i/>
          <w:iCs/>
        </w:rPr>
        <w:t>:</w:t>
      </w:r>
    </w:p>
    <w:p w:rsidR="00FE3113" w:rsidRPr="00517144" w:rsidRDefault="00FE3113" w:rsidP="00FE3113">
      <w:pPr>
        <w:shd w:val="clear" w:color="auto" w:fill="FFFFFF"/>
        <w:tabs>
          <w:tab w:val="left" w:pos="1344"/>
        </w:tabs>
        <w:ind w:firstLine="710"/>
        <w:jc w:val="both"/>
      </w:pPr>
      <w:r w:rsidRPr="00517144">
        <w:rPr>
          <w:spacing w:val="-1"/>
        </w:rPr>
        <w:t>2.4.</w:t>
      </w:r>
      <w:r w:rsidRPr="00517144">
        <w:tab/>
        <w:t>нарушал свои налоговые обязанности по отражению в качестве</w:t>
      </w:r>
      <w:r w:rsidRPr="00517144">
        <w:br/>
        <w:t>дохода сумм, полученных от Арендатора</w:t>
      </w:r>
      <w:r w:rsidRPr="00517144">
        <w:rPr>
          <w:i/>
          <w:iCs/>
        </w:rPr>
        <w:t xml:space="preserve"> </w:t>
      </w:r>
      <w:r w:rsidRPr="00517144">
        <w:t>по Договору, а равно по исчислению и перечислению в бюджет НДС и/или</w:t>
      </w:r>
    </w:p>
    <w:p w:rsidR="00FE3113" w:rsidRPr="00517144" w:rsidRDefault="00FE3113" w:rsidP="00FE3113">
      <w:pPr>
        <w:shd w:val="clear" w:color="auto" w:fill="FFFFFF"/>
        <w:tabs>
          <w:tab w:val="left" w:pos="1344"/>
        </w:tabs>
        <w:ind w:firstLine="710"/>
        <w:jc w:val="both"/>
      </w:pPr>
      <w:r w:rsidRPr="00517144">
        <w:rPr>
          <w:spacing w:val="-1"/>
        </w:rPr>
        <w:t>2.5.</w:t>
      </w:r>
      <w:r w:rsidRPr="00517144">
        <w:tab/>
        <w:t>при осуществлении своей деятельности допускал нарушение,</w:t>
      </w:r>
      <w:r w:rsidRPr="00517144">
        <w:br/>
        <w:t>указанных в пункте 1 настоящей Налоговой оговорки, гарантий (заверений)</w:t>
      </w:r>
      <w:r w:rsidRPr="00517144">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517144">
        <w:rPr>
          <w:i/>
          <w:iCs/>
        </w:rPr>
        <w:t xml:space="preserve"> </w:t>
      </w:r>
      <w:r w:rsidRPr="00517144">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w:t>
      </w:r>
      <w:r w:rsidRPr="00517144">
        <w:rPr>
          <w:i/>
          <w:iCs/>
        </w:rPr>
        <w:t xml:space="preserve"> </w:t>
      </w:r>
      <w:r w:rsidRPr="00517144">
        <w:t>(далее – Доначисленные налоги); плюс</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сумма начисленных Арендатору пеней на сумму Доначисленных налогов (далее – Пени); плюс</w:t>
      </w:r>
    </w:p>
    <w:p w:rsidR="00FE3113" w:rsidRPr="00517144" w:rsidRDefault="00FE3113" w:rsidP="00FE3113">
      <w:pPr>
        <w:shd w:val="clear" w:color="auto" w:fill="FFFFFF"/>
        <w:tabs>
          <w:tab w:val="left" w:pos="1416"/>
        </w:tabs>
        <w:ind w:firstLine="710"/>
        <w:jc w:val="both"/>
      </w:pPr>
      <w:r w:rsidRPr="00517144">
        <w:rPr>
          <w:spacing w:val="-1"/>
        </w:rPr>
        <w:t>2.8.</w:t>
      </w:r>
      <w:r w:rsidRPr="00517144">
        <w:tab/>
        <w:t>штрафы начисленные Арендатору за соответствующие налоговые</w:t>
      </w:r>
      <w:r w:rsidRPr="00517144">
        <w:br/>
        <w:t>нарушения в связи с неуплатой ею Доначисленных налогов (далее –</w:t>
      </w:r>
      <w:r w:rsidRPr="00517144">
        <w:br/>
        <w:t>Штрафы).</w:t>
      </w:r>
    </w:p>
    <w:p w:rsidR="00FE3113" w:rsidRPr="00517144" w:rsidRDefault="00FE3113" w:rsidP="00FE3113">
      <w:pPr>
        <w:shd w:val="clear" w:color="auto" w:fill="FFFFFF"/>
        <w:tabs>
          <w:tab w:val="left" w:pos="1416"/>
        </w:tabs>
        <w:ind w:firstLine="710"/>
        <w:jc w:val="both"/>
      </w:pPr>
      <w:r w:rsidRPr="00517144">
        <w:rPr>
          <w:spacing w:val="-1"/>
        </w:rPr>
        <w:t>3.</w:t>
      </w:r>
      <w:r w:rsidRPr="00517144">
        <w:tab/>
        <w:t>Стороны, в соответствии со ст. 406.1 ГК РФ также договорились,</w:t>
      </w:r>
      <w:r w:rsidRPr="00517144">
        <w:br/>
        <w:t>что в случае предъявления Арендатору третьими лицами (для целей</w:t>
      </w:r>
      <w:r w:rsidRPr="00517144">
        <w:br/>
        <w:t>настоящего Договора) – лицами, приобретавшими у Арендатора товары</w:t>
      </w:r>
      <w:r w:rsidRPr="00517144">
        <w:br/>
        <w:t>результаты работ, (услуг), имущественные права являющиеся объектом</w:t>
      </w:r>
      <w:r w:rsidRPr="00517144">
        <w:br/>
        <w:t>настоящего Договора, имущественных требований:</w:t>
      </w:r>
    </w:p>
    <w:p w:rsidR="00FE3113" w:rsidRPr="00517144" w:rsidRDefault="00FE3113" w:rsidP="00FE3113">
      <w:pPr>
        <w:shd w:val="clear" w:color="auto" w:fill="FFFFFF"/>
        <w:ind w:firstLine="710"/>
        <w:jc w:val="both"/>
      </w:pPr>
      <w:r w:rsidRPr="00517144">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517144">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517144">
        <w:t>потери, связанные с нарушением имущественных прав третьих лиц.</w:t>
      </w:r>
    </w:p>
    <w:p w:rsidR="00FE3113" w:rsidRPr="00517144" w:rsidRDefault="00FE3113" w:rsidP="00FE3113">
      <w:pPr>
        <w:shd w:val="clear" w:color="auto" w:fill="FFFFFF"/>
        <w:tabs>
          <w:tab w:val="left" w:pos="1133"/>
        </w:tabs>
        <w:ind w:firstLine="710"/>
        <w:jc w:val="both"/>
      </w:pPr>
      <w:r w:rsidRPr="00517144">
        <w:rPr>
          <w:spacing w:val="-1"/>
        </w:rPr>
        <w:t>4.</w:t>
      </w:r>
      <w:r w:rsidRPr="00517144">
        <w:tab/>
        <w:t>В соответствии со ст. 406.1 ГК РФ Стороны также предусмотрели,</w:t>
      </w:r>
      <w:r w:rsidRPr="00517144">
        <w:br/>
        <w:t>что в случае не реализации Арендодателем права, указанного в пункте 2.5</w:t>
      </w:r>
      <w:r w:rsidRPr="00517144">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517144">
        <w:rPr>
          <w:u w:val="single"/>
        </w:rPr>
        <w:t>будет обязан</w:t>
      </w:r>
      <w:r w:rsidRPr="00517144">
        <w:t xml:space="preserve"> возместить Арендатору имущественные потери, в течение 10 (десяти) рабочих дней с даты письменного </w:t>
      </w:r>
      <w:r w:rsidRPr="00517144">
        <w:lastRenderedPageBreak/>
        <w:t>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сАрендодателем), определяемые как:</w:t>
      </w:r>
    </w:p>
    <w:p w:rsidR="00FE3113" w:rsidRPr="00517144" w:rsidRDefault="00FE3113" w:rsidP="00FE3113">
      <w:pPr>
        <w:shd w:val="clear" w:color="auto" w:fill="FFFFFF"/>
        <w:tabs>
          <w:tab w:val="left" w:pos="8808"/>
        </w:tabs>
        <w:ind w:firstLine="710"/>
        <w:jc w:val="both"/>
      </w:pPr>
      <w:r w:rsidRPr="00517144">
        <w:rPr>
          <w:spacing w:val="-1"/>
        </w:rPr>
        <w:t>4.1.такие Доначисленные налоги, Пени и Штрафы с учетом возможных</w:t>
      </w:r>
      <w:r w:rsidRPr="00517144">
        <w:rPr>
          <w:spacing w:val="-1"/>
        </w:rPr>
        <w:br/>
        <w:t>корректировок в соответствии с вступившим в законную силу решением суда</w:t>
      </w:r>
      <w:r w:rsidRPr="00517144">
        <w:rPr>
          <w:spacing w:val="-1"/>
        </w:rPr>
        <w:br/>
      </w:r>
      <w:r w:rsidRPr="00517144">
        <w:t xml:space="preserve">по </w:t>
      </w:r>
      <w:r w:rsidRPr="00517144">
        <w:rPr>
          <w:spacing w:val="-2"/>
        </w:rPr>
        <w:t xml:space="preserve">делу </w:t>
      </w:r>
      <w:r w:rsidRPr="00517144">
        <w:t>(-ам), в рамках которого (-ых) Арендатор предпринял добросовестные усилия по оспариванию Решения налогового органа, а также</w:t>
      </w:r>
    </w:p>
    <w:p w:rsidR="00FE3113" w:rsidRPr="00517144" w:rsidRDefault="00FE3113" w:rsidP="00FE3113">
      <w:pPr>
        <w:shd w:val="clear" w:color="auto" w:fill="FFFFFF"/>
        <w:ind w:firstLine="710"/>
        <w:jc w:val="both"/>
      </w:pPr>
      <w:r w:rsidRPr="00517144">
        <w:t>4.2.судебные расходы Арендатора в связи с оспариванием Решения налогового органа в полном размере.</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517144">
        <w:t xml:space="preserve">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517144">
        <w:rPr>
          <w:spacing w:val="-1"/>
        </w:rPr>
        <w:t xml:space="preserve">способствовавшее возникновению или увеличению имущественных потерь у Арендатора </w:t>
      </w:r>
      <w:r w:rsidRPr="00517144">
        <w:t xml:space="preserve">и в обоснование своего отказа или задержки возмещать </w:t>
      </w:r>
      <w:r w:rsidRPr="00517144">
        <w:rPr>
          <w:i/>
          <w:iCs/>
        </w:rPr>
        <w:t xml:space="preserve">Арендатору  </w:t>
      </w:r>
      <w:r w:rsidRPr="00517144">
        <w:t>Имущественные потери, связанные с налоговой проверкой.</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517144">
        <w:t xml:space="preserve">В случае если Арендодатель возместит Арендатору </w:t>
      </w:r>
      <w:r w:rsidRPr="00517144">
        <w:rPr>
          <w:i/>
          <w:iCs/>
        </w:rPr>
        <w:t xml:space="preserve"> </w:t>
      </w:r>
      <w:r w:rsidRPr="00517144">
        <w:t>Имущественные потери, связанные с налоговой проверкой, а Арендатор</w:t>
      </w:r>
      <w:r w:rsidRPr="00517144">
        <w:rPr>
          <w:i/>
          <w:iCs/>
        </w:rPr>
        <w:t xml:space="preserve"> </w:t>
      </w:r>
      <w:r w:rsidRPr="00517144">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r w:rsidRPr="00517144">
        <w:rPr>
          <w:spacing w:val="-1"/>
        </w:rPr>
        <w:t xml:space="preserve">Доначисленные налоги, Пени и/или Штрафы (далее – Возвращенные суммы), </w:t>
      </w:r>
      <w:r w:rsidRPr="00517144">
        <w:t>то Арендатор</w:t>
      </w:r>
      <w:r w:rsidRPr="00517144">
        <w:rPr>
          <w:i/>
          <w:iCs/>
        </w:rPr>
        <w:t xml:space="preserve"> </w:t>
      </w:r>
      <w:r w:rsidRPr="00517144">
        <w:t>обязуется уведомить Арендодателя</w:t>
      </w:r>
      <w:r w:rsidRPr="00517144">
        <w:rPr>
          <w:i/>
          <w:iCs/>
        </w:rPr>
        <w:t xml:space="preserve"> </w:t>
      </w:r>
      <w:r w:rsidRPr="00517144">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 этом.</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pPr>
      <w:r w:rsidRPr="00517144">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w:t>
      </w:r>
      <w:r w:rsidRPr="00517144">
        <w:rPr>
          <w:i/>
          <w:iCs/>
        </w:rPr>
        <w:t xml:space="preserve"> </w:t>
      </w:r>
      <w:r w:rsidRPr="00517144">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FE3113" w:rsidRPr="00517144" w:rsidRDefault="00FE3113" w:rsidP="00FE3113">
      <w:pPr>
        <w:pStyle w:val="aff8"/>
        <w:numPr>
          <w:ilvl w:val="0"/>
          <w:numId w:val="89"/>
        </w:numPr>
        <w:shd w:val="clear" w:color="auto" w:fill="FFFFFF"/>
        <w:ind w:firstLine="709"/>
        <w:jc w:val="both"/>
      </w:pPr>
      <w:r w:rsidRPr="00517144">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517144">
        <w:rPr>
          <w:i/>
          <w:iCs/>
        </w:rPr>
        <w:t>.</w:t>
      </w:r>
      <w:r w:rsidRPr="00517144">
        <w:tab/>
      </w:r>
    </w:p>
    <w:p w:rsidR="00FE3113" w:rsidRPr="00517144" w:rsidRDefault="00FE3113" w:rsidP="00FE3113">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D0239A" w:rsidRDefault="00D0239A" w:rsidP="00FE3113">
      <w:pPr>
        <w:tabs>
          <w:tab w:val="left" w:pos="-4140"/>
          <w:tab w:val="left" w:pos="2160"/>
          <w:tab w:val="left" w:pos="6480"/>
        </w:tabs>
        <w:ind w:left="6804"/>
      </w:pPr>
    </w:p>
    <w:p w:rsidR="00D0239A" w:rsidRDefault="00D0239A" w:rsidP="00FE3113">
      <w:pPr>
        <w:tabs>
          <w:tab w:val="left" w:pos="-4140"/>
          <w:tab w:val="left" w:pos="2160"/>
          <w:tab w:val="left" w:pos="6480"/>
        </w:tabs>
        <w:ind w:left="6804"/>
      </w:pPr>
    </w:p>
    <w:p w:rsidR="00FE3113" w:rsidRPr="00517144" w:rsidRDefault="00FE3113" w:rsidP="00FE3113">
      <w:pPr>
        <w:tabs>
          <w:tab w:val="left" w:pos="-4140"/>
          <w:tab w:val="left" w:pos="2160"/>
          <w:tab w:val="left" w:pos="6480"/>
        </w:tabs>
        <w:ind w:left="6804"/>
      </w:pPr>
      <w:r w:rsidRPr="00517144">
        <w:lastRenderedPageBreak/>
        <w:t>Приложение № 10</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транспортного средства с экипажем                                                                                                                                                                                            №___________________                                                                                                                                                                                          от "__" ______20 ___г.</w:t>
      </w:r>
    </w:p>
    <w:p w:rsidR="00FE3113" w:rsidRPr="00517144" w:rsidRDefault="00FE3113" w:rsidP="00FE3113">
      <w:pPr>
        <w:pStyle w:val="afa"/>
        <w:jc w:val="right"/>
        <w:rPr>
          <w:sz w:val="28"/>
          <w:szCs w:val="28"/>
        </w:rPr>
      </w:pPr>
    </w:p>
    <w:p w:rsidR="00D0239A" w:rsidRPr="009F1118" w:rsidRDefault="00D0239A" w:rsidP="00D0239A">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239A" w:rsidRPr="009F1118" w:rsidRDefault="00D0239A" w:rsidP="00D0239A">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0239A" w:rsidRDefault="00D0239A" w:rsidP="00D0239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0239A" w:rsidRPr="00AF5749" w:rsidTr="0089457E">
        <w:trPr>
          <w:trHeight w:val="933"/>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Наименование</w:t>
            </w:r>
          </w:p>
          <w:p w:rsidR="00D0239A" w:rsidRPr="00AF5749" w:rsidRDefault="00D0239A" w:rsidP="0089457E">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Формат электронного документа</w:t>
            </w:r>
          </w:p>
        </w:tc>
      </w:tr>
      <w:tr w:rsidR="00D0239A" w:rsidRPr="00AF5749" w:rsidTr="0089457E">
        <w:trPr>
          <w:trHeight w:val="4532"/>
        </w:trPr>
        <w:tc>
          <w:tcPr>
            <w:tcW w:w="779"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1.</w:t>
            </w:r>
          </w:p>
          <w:p w:rsidR="00D0239A" w:rsidRPr="00AF5749" w:rsidRDefault="00D0239A" w:rsidP="0089457E">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D0239A" w:rsidRPr="00AF5749" w:rsidRDefault="00D0239A" w:rsidP="0089457E">
            <w:pPr>
              <w:jc w:val="both"/>
              <w:rPr>
                <w:bCs/>
                <w:i/>
              </w:rPr>
            </w:pPr>
            <w:r>
              <w:rPr>
                <w:bCs/>
                <w:i/>
              </w:rPr>
              <w:t>Универсальный передаточный документ УПД</w:t>
            </w:r>
          </w:p>
          <w:p w:rsidR="00D0239A" w:rsidRPr="00AF5749" w:rsidRDefault="00D0239A" w:rsidP="0089457E">
            <w:pPr>
              <w:jc w:val="both"/>
              <w:rPr>
                <w:bCs/>
                <w:i/>
              </w:rPr>
            </w:pPr>
          </w:p>
          <w:p w:rsidR="00D0239A" w:rsidRPr="00AF5749" w:rsidRDefault="00D0239A" w:rsidP="0089457E">
            <w:pPr>
              <w:jc w:val="both"/>
              <w:rPr>
                <w:bCs/>
                <w:i/>
              </w:rPr>
            </w:pPr>
            <w:r>
              <w:rPr>
                <w:bCs/>
                <w:i/>
              </w:rPr>
              <w:t>Акт о выполненных работах (оказанных услугах)</w:t>
            </w:r>
          </w:p>
          <w:p w:rsidR="00D0239A" w:rsidRPr="00AF5749" w:rsidRDefault="00D0239A" w:rsidP="0089457E">
            <w:pPr>
              <w:jc w:val="both"/>
              <w:rPr>
                <w:bCs/>
                <w:i/>
              </w:rPr>
            </w:pPr>
          </w:p>
          <w:p w:rsidR="00D0239A" w:rsidRPr="00AF5749" w:rsidRDefault="00D0239A" w:rsidP="0089457E">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 xml:space="preserve">XML, утв. приказом ФНС России от 19.12.2018 №ММВ-7-15/820@ с уточнениями. </w:t>
            </w:r>
          </w:p>
          <w:p w:rsidR="00D0239A" w:rsidRPr="00AF5749" w:rsidRDefault="00D0239A" w:rsidP="0089457E">
            <w:pPr>
              <w:jc w:val="both"/>
              <w:rPr>
                <w:bCs/>
              </w:rPr>
            </w:pPr>
            <w:r>
              <w:rPr>
                <w:bCs/>
              </w:rPr>
              <w:t>С обязательным заполнением в группе «ИнфПолФХЖ1»:</w:t>
            </w:r>
          </w:p>
          <w:p w:rsidR="00D0239A" w:rsidRPr="00AF5749" w:rsidRDefault="00D0239A" w:rsidP="0089457E">
            <w:pPr>
              <w:jc w:val="both"/>
              <w:rPr>
                <w:bCs/>
              </w:rPr>
            </w:pPr>
            <w:r>
              <w:rPr>
                <w:bCs/>
              </w:rPr>
              <w:t xml:space="preserve">1. элемента «ТекстИнф»: </w:t>
            </w:r>
          </w:p>
          <w:p w:rsidR="00D0239A" w:rsidRPr="00AF5749" w:rsidRDefault="00D0239A" w:rsidP="0089457E">
            <w:pPr>
              <w:jc w:val="both"/>
              <w:rPr>
                <w:bCs/>
              </w:rPr>
            </w:pPr>
            <w:r>
              <w:rPr>
                <w:bCs/>
              </w:rPr>
              <w:t xml:space="preserve"> в поле «Идентиф» указать «КодБЕ»,  в поле «Значен» указать значение  кода БЕ</w:t>
            </w:r>
            <w:r>
              <w:rPr>
                <w:bCs/>
                <w:vertAlign w:val="superscript"/>
              </w:rPr>
              <w:footnoteReference w:id="3"/>
            </w:r>
            <w:r>
              <w:rPr>
                <w:bCs/>
              </w:rPr>
              <w:t xml:space="preserve"> (358).</w:t>
            </w:r>
          </w:p>
          <w:p w:rsidR="00D0239A" w:rsidRPr="00AF5749" w:rsidRDefault="00D0239A" w:rsidP="0089457E">
            <w:pPr>
              <w:jc w:val="both"/>
              <w:rPr>
                <w:bCs/>
              </w:rPr>
            </w:pPr>
            <w:r>
              <w:rPr>
                <w:bCs/>
              </w:rPr>
              <w:t>2. элемента «ОснПер»:</w:t>
            </w:r>
          </w:p>
          <w:p w:rsidR="00D0239A" w:rsidRPr="00AF5749" w:rsidRDefault="00D0239A" w:rsidP="0089457E">
            <w:pPr>
              <w:jc w:val="both"/>
              <w:rPr>
                <w:bCs/>
              </w:rPr>
            </w:pPr>
            <w:r>
              <w:rPr>
                <w:bCs/>
              </w:rPr>
              <w:t xml:space="preserve">в поле «НаимОсн» указать  «Договор», </w:t>
            </w:r>
          </w:p>
          <w:p w:rsidR="00D0239A" w:rsidRPr="00AF5749" w:rsidRDefault="00D0239A" w:rsidP="0089457E">
            <w:pPr>
              <w:jc w:val="both"/>
              <w:rPr>
                <w:bCs/>
              </w:rPr>
            </w:pPr>
            <w:r>
              <w:rPr>
                <w:bCs/>
              </w:rPr>
              <w:t>в поле «НомерОсн» указать «_______</w:t>
            </w:r>
            <w:r>
              <w:rPr>
                <w:bCs/>
                <w:vertAlign w:val="superscript"/>
              </w:rPr>
              <w:footnoteReference w:id="4"/>
            </w:r>
            <w:r>
              <w:rPr>
                <w:bCs/>
              </w:rPr>
              <w:t>»,</w:t>
            </w:r>
          </w:p>
          <w:p w:rsidR="00D0239A" w:rsidRPr="00AF5749" w:rsidRDefault="00D0239A" w:rsidP="0089457E">
            <w:pPr>
              <w:jc w:val="both"/>
              <w:rPr>
                <w:bCs/>
              </w:rPr>
            </w:pPr>
            <w:r>
              <w:rPr>
                <w:bCs/>
              </w:rPr>
              <w:t>в поле  «ДатаОсн» указать   «______</w:t>
            </w:r>
            <w:r>
              <w:rPr>
                <w:bCs/>
                <w:vertAlign w:val="superscript"/>
              </w:rPr>
              <w:footnoteReference w:id="5"/>
            </w:r>
            <w:r>
              <w:rPr>
                <w:bCs/>
              </w:rPr>
              <w:t>».</w:t>
            </w:r>
          </w:p>
        </w:tc>
      </w:tr>
      <w:tr w:rsidR="00D0239A" w:rsidRPr="00AF5749" w:rsidTr="0089457E">
        <w:trPr>
          <w:trHeight w:val="720"/>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D0239A" w:rsidRPr="00AF5749" w:rsidRDefault="00D0239A" w:rsidP="0089457E">
            <w:pPr>
              <w:jc w:val="both"/>
              <w:rPr>
                <w:bCs/>
              </w:rPr>
            </w:pPr>
            <w:r>
              <w:rPr>
                <w:bCs/>
              </w:rPr>
              <w:t>XML, утв. приказом ФНС России от 19.12.2018 N ММВ-7-15/820@ с уточнениями.</w:t>
            </w:r>
          </w:p>
        </w:tc>
      </w:tr>
    </w:tbl>
    <w:p w:rsidR="00D0239A" w:rsidRPr="00AF5749" w:rsidRDefault="00D0239A" w:rsidP="00D0239A">
      <w:pPr>
        <w:jc w:val="both"/>
        <w:rPr>
          <w:bCs/>
        </w:rPr>
      </w:pPr>
    </w:p>
    <w:p w:rsidR="00D0239A" w:rsidRPr="00AF5749" w:rsidRDefault="00D0239A" w:rsidP="00D0239A">
      <w:pPr>
        <w:numPr>
          <w:ilvl w:val="0"/>
          <w:numId w:val="91"/>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8"/>
            <w:rFonts w:eastAsia="MS Mincho"/>
            <w:bCs/>
          </w:rPr>
          <w:t>https://www.nalog.ru/rn77/taxation/submission_statements/operations/</w:t>
        </w:r>
      </w:hyperlink>
      <w:r>
        <w:rPr>
          <w:bCs/>
        </w:rPr>
        <w:t>).</w:t>
      </w:r>
    </w:p>
    <w:p w:rsidR="00D0239A" w:rsidRPr="00AF5749" w:rsidRDefault="00D0239A" w:rsidP="00D0239A">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239A" w:rsidRPr="00AF5749" w:rsidRDefault="00D0239A" w:rsidP="00D0239A">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239A" w:rsidRPr="00AF5749" w:rsidRDefault="00D0239A" w:rsidP="00D0239A">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239A" w:rsidRPr="00AF5749" w:rsidRDefault="00D0239A" w:rsidP="00D0239A">
      <w:pPr>
        <w:numPr>
          <w:ilvl w:val="0"/>
          <w:numId w:val="92"/>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0239A" w:rsidRPr="00AF5749" w:rsidRDefault="00D0239A" w:rsidP="00D0239A">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239A" w:rsidRPr="00AF5749" w:rsidRDefault="00D0239A" w:rsidP="00D0239A">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239A" w:rsidRDefault="00D0239A" w:rsidP="00D0239A">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FE3113" w:rsidRPr="00517144" w:rsidRDefault="00FE3113" w:rsidP="00FE3113">
      <w:pPr>
        <w:pBdr>
          <w:top w:val="nil"/>
          <w:left w:val="nil"/>
          <w:bottom w:val="nil"/>
          <w:right w:val="nil"/>
          <w:between w:val="nil"/>
        </w:pBdr>
        <w:ind w:left="720" w:hanging="720"/>
        <w:jc w:val="center"/>
        <w:rPr>
          <w:b/>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4D0FF2" w:rsidRPr="00566D1F" w:rsidRDefault="004D0FF2" w:rsidP="004D0FF2">
      <w:pPr>
        <w:pStyle w:val="afa"/>
        <w:jc w:val="right"/>
        <w:rPr>
          <w:sz w:val="28"/>
          <w:szCs w:val="28"/>
        </w:rPr>
      </w:pPr>
      <w:r>
        <w:rPr>
          <w:sz w:val="28"/>
          <w:szCs w:val="28"/>
        </w:rPr>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r>
        <w:rPr>
          <w:b/>
          <w:sz w:val="28"/>
          <w:szCs w:val="28"/>
        </w:rPr>
        <w:t xml:space="preserve">оказывающих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413ADD">
        <w:tc>
          <w:tcPr>
            <w:tcW w:w="675" w:type="dxa"/>
            <w:vAlign w:val="center"/>
          </w:tcPr>
          <w:p w:rsidR="004D0FF2" w:rsidRPr="007D2CF7" w:rsidRDefault="004D0FF2" w:rsidP="00413ADD">
            <w:pPr>
              <w:jc w:val="center"/>
              <w:rPr>
                <w:sz w:val="20"/>
                <w:szCs w:val="20"/>
              </w:rPr>
            </w:pPr>
            <w:r>
              <w:rPr>
                <w:sz w:val="20"/>
                <w:szCs w:val="20"/>
              </w:rPr>
              <w:t>№ п/п</w:t>
            </w:r>
          </w:p>
        </w:tc>
        <w:tc>
          <w:tcPr>
            <w:tcW w:w="993" w:type="dxa"/>
            <w:vAlign w:val="center"/>
          </w:tcPr>
          <w:p w:rsidR="004D0FF2" w:rsidRPr="007D2CF7" w:rsidRDefault="004D0FF2" w:rsidP="00413ADD">
            <w:pPr>
              <w:jc w:val="center"/>
              <w:rPr>
                <w:sz w:val="20"/>
                <w:szCs w:val="20"/>
              </w:rPr>
            </w:pPr>
            <w:r>
              <w:rPr>
                <w:sz w:val="20"/>
                <w:szCs w:val="20"/>
              </w:rPr>
              <w:t>Ф.И.О.</w:t>
            </w:r>
          </w:p>
        </w:tc>
        <w:tc>
          <w:tcPr>
            <w:tcW w:w="1984" w:type="dxa"/>
            <w:vAlign w:val="center"/>
          </w:tcPr>
          <w:p w:rsidR="004D0FF2" w:rsidRPr="007D2CF7" w:rsidRDefault="004D0FF2" w:rsidP="00413ADD">
            <w:pPr>
              <w:jc w:val="center"/>
              <w:rPr>
                <w:sz w:val="20"/>
                <w:szCs w:val="20"/>
              </w:rPr>
            </w:pPr>
            <w:r>
              <w:rPr>
                <w:sz w:val="20"/>
                <w:szCs w:val="20"/>
              </w:rPr>
              <w:t>Водительское удостоверение (№, серия, дата выдачи, срок действия)</w:t>
            </w:r>
          </w:p>
        </w:tc>
        <w:tc>
          <w:tcPr>
            <w:tcW w:w="1418" w:type="dxa"/>
            <w:vAlign w:val="center"/>
          </w:tcPr>
          <w:p w:rsidR="004D0FF2" w:rsidRPr="007D2CF7" w:rsidRDefault="004D0FF2" w:rsidP="00413ADD">
            <w:pPr>
              <w:jc w:val="center"/>
              <w:rPr>
                <w:sz w:val="20"/>
                <w:szCs w:val="20"/>
              </w:rPr>
            </w:pPr>
            <w:r>
              <w:rPr>
                <w:sz w:val="20"/>
                <w:szCs w:val="20"/>
              </w:rPr>
              <w:t>Общий водительский стаж</w:t>
            </w:r>
          </w:p>
        </w:tc>
        <w:tc>
          <w:tcPr>
            <w:tcW w:w="1275" w:type="dxa"/>
            <w:vAlign w:val="center"/>
          </w:tcPr>
          <w:p w:rsidR="004D0FF2" w:rsidRPr="007D2CF7" w:rsidRDefault="004D0FF2" w:rsidP="00413ADD">
            <w:pPr>
              <w:jc w:val="center"/>
              <w:rPr>
                <w:sz w:val="20"/>
                <w:szCs w:val="20"/>
              </w:rPr>
            </w:pPr>
            <w:r>
              <w:rPr>
                <w:sz w:val="20"/>
                <w:szCs w:val="20"/>
              </w:rPr>
              <w:t>Категория</w:t>
            </w:r>
          </w:p>
        </w:tc>
        <w:tc>
          <w:tcPr>
            <w:tcW w:w="1560" w:type="dxa"/>
            <w:vAlign w:val="center"/>
          </w:tcPr>
          <w:p w:rsidR="004D0FF2" w:rsidRPr="007D2CF7" w:rsidRDefault="004D0FF2" w:rsidP="00413ADD">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413ADD">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413ADD">
            <w:pPr>
              <w:jc w:val="center"/>
              <w:rPr>
                <w:sz w:val="20"/>
                <w:szCs w:val="20"/>
              </w:rPr>
            </w:pPr>
            <w:r>
              <w:rPr>
                <w:sz w:val="20"/>
                <w:szCs w:val="20"/>
              </w:rPr>
              <w:t>Опыт работы с постановкой и снятием контейнеров</w:t>
            </w:r>
          </w:p>
        </w:tc>
      </w:tr>
      <w:tr w:rsidR="004D0FF2" w:rsidRPr="00791344" w:rsidTr="00413ADD">
        <w:tc>
          <w:tcPr>
            <w:tcW w:w="675" w:type="dxa"/>
          </w:tcPr>
          <w:p w:rsidR="004D0FF2" w:rsidRPr="00A8244F" w:rsidRDefault="004D0FF2" w:rsidP="00413ADD">
            <w:pPr>
              <w:jc w:val="center"/>
            </w:pPr>
            <w:r>
              <w:t>1</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2</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3</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413AD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Принадлежность ТС (собственность или иное законное право)</w:t>
            </w:r>
          </w:p>
        </w:tc>
      </w:tr>
      <w:tr w:rsidR="004D0FF2" w:rsidRPr="00790419"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8</w:t>
            </w:r>
          </w:p>
        </w:tc>
      </w:tr>
      <w:tr w:rsidR="004D0FF2" w:rsidRPr="00791344"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413ADD">
        <w:tc>
          <w:tcPr>
            <w:tcW w:w="3138" w:type="dxa"/>
          </w:tcPr>
          <w:p w:rsidR="004D0FF2" w:rsidRPr="00155741" w:rsidRDefault="004D0FF2" w:rsidP="00413ADD">
            <w:pPr>
              <w:tabs>
                <w:tab w:val="left" w:pos="9639"/>
              </w:tabs>
              <w:rPr>
                <w:szCs w:val="28"/>
              </w:rPr>
            </w:pPr>
          </w:p>
        </w:tc>
        <w:tc>
          <w:tcPr>
            <w:tcW w:w="3426" w:type="dxa"/>
            <w:gridSpan w:val="2"/>
            <w:vAlign w:val="center"/>
          </w:tcPr>
          <w:p w:rsidR="004D0FF2" w:rsidRPr="00155741" w:rsidRDefault="004D0FF2" w:rsidP="00413ADD">
            <w:pPr>
              <w:tabs>
                <w:tab w:val="left" w:pos="9639"/>
              </w:tabs>
              <w:jc w:val="center"/>
              <w:rPr>
                <w:szCs w:val="28"/>
              </w:rPr>
            </w:pPr>
            <w:r>
              <w:rPr>
                <w:szCs w:val="28"/>
              </w:rPr>
              <w:t>Головная фирма</w:t>
            </w:r>
          </w:p>
        </w:tc>
        <w:tc>
          <w:tcPr>
            <w:tcW w:w="3156" w:type="dxa"/>
            <w:vAlign w:val="center"/>
          </w:tcPr>
          <w:p w:rsidR="004D0FF2" w:rsidRPr="00155741" w:rsidRDefault="004D0FF2" w:rsidP="00413ADD">
            <w:pPr>
              <w:tabs>
                <w:tab w:val="left" w:pos="9639"/>
              </w:tabs>
              <w:jc w:val="center"/>
              <w:rPr>
                <w:szCs w:val="28"/>
              </w:rPr>
            </w:pPr>
            <w:r>
              <w:rPr>
                <w:szCs w:val="28"/>
              </w:rPr>
              <w:t>Филиалы и дочерние предприятия</w:t>
            </w:r>
          </w:p>
        </w:tc>
      </w:tr>
      <w:tr w:rsidR="004D0FF2" w:rsidRPr="00155741" w:rsidTr="00413ADD">
        <w:trPr>
          <w:trHeight w:val="391"/>
        </w:trPr>
        <w:tc>
          <w:tcPr>
            <w:tcW w:w="3138" w:type="dxa"/>
          </w:tcPr>
          <w:p w:rsidR="004D0FF2" w:rsidRPr="00155741" w:rsidRDefault="004D0FF2" w:rsidP="00413ADD">
            <w:pPr>
              <w:tabs>
                <w:tab w:val="left" w:pos="9639"/>
              </w:tabs>
            </w:pPr>
            <w:r>
              <w:t>Адрес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6"/>
        </w:trPr>
        <w:tc>
          <w:tcPr>
            <w:tcW w:w="3138" w:type="dxa"/>
          </w:tcPr>
          <w:p w:rsidR="004D0FF2" w:rsidRPr="00155741" w:rsidRDefault="004D0FF2" w:rsidP="00413ADD">
            <w:pPr>
              <w:tabs>
                <w:tab w:val="left" w:pos="9639"/>
              </w:tabs>
            </w:pPr>
            <w:r>
              <w:t>Телефон</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5"/>
        </w:trPr>
        <w:tc>
          <w:tcPr>
            <w:tcW w:w="3138" w:type="dxa"/>
          </w:tcPr>
          <w:p w:rsidR="004D0FF2" w:rsidRPr="00155741" w:rsidRDefault="004D0FF2" w:rsidP="00413ADD">
            <w:pPr>
              <w:tabs>
                <w:tab w:val="left" w:pos="9639"/>
              </w:tabs>
            </w:pPr>
            <w:r>
              <w:t>Факс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1"/>
        </w:trPr>
        <w:tc>
          <w:tcPr>
            <w:tcW w:w="3138" w:type="dxa"/>
          </w:tcPr>
          <w:p w:rsidR="004D0FF2" w:rsidRPr="00155741" w:rsidRDefault="004D0FF2" w:rsidP="00413ADD">
            <w:pPr>
              <w:tabs>
                <w:tab w:val="left" w:pos="9639"/>
              </w:tabs>
            </w:pPr>
            <w:r>
              <w:t>Ответственное лицо</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8"/>
        </w:trPr>
        <w:tc>
          <w:tcPr>
            <w:tcW w:w="3138" w:type="dxa"/>
          </w:tcPr>
          <w:p w:rsidR="004D0FF2" w:rsidRPr="00155741" w:rsidRDefault="004D0FF2" w:rsidP="00413ADD">
            <w:pPr>
              <w:tabs>
                <w:tab w:val="left" w:pos="9639"/>
              </w:tabs>
            </w:pPr>
            <w:r>
              <w:t>Форма (ООО, ЗАО и т.д.)</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3"/>
        </w:trPr>
        <w:tc>
          <w:tcPr>
            <w:tcW w:w="3138" w:type="dxa"/>
          </w:tcPr>
          <w:p w:rsidR="004D0FF2" w:rsidRPr="00155741" w:rsidRDefault="004D0FF2" w:rsidP="00413ADD">
            <w:pPr>
              <w:tabs>
                <w:tab w:val="left" w:pos="9639"/>
              </w:tabs>
            </w:pPr>
            <w:r>
              <w:t>Уставный капитал</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505"/>
        </w:trPr>
        <w:tc>
          <w:tcPr>
            <w:tcW w:w="3138" w:type="dxa"/>
            <w:tcBorders>
              <w:bottom w:val="nil"/>
            </w:tcBorders>
          </w:tcPr>
          <w:p w:rsidR="004D0FF2" w:rsidRPr="00155741" w:rsidRDefault="004D0FF2" w:rsidP="00413ADD">
            <w:pPr>
              <w:tabs>
                <w:tab w:val="left" w:pos="9639"/>
              </w:tabs>
            </w:pPr>
            <w:r>
              <w:t>Сфера деятельности</w:t>
            </w:r>
          </w:p>
        </w:tc>
        <w:tc>
          <w:tcPr>
            <w:tcW w:w="3426" w:type="dxa"/>
            <w:gridSpan w:val="2"/>
            <w:tcBorders>
              <w:bottom w:val="nil"/>
            </w:tcBorders>
          </w:tcPr>
          <w:p w:rsidR="004D0FF2" w:rsidRPr="00155741" w:rsidRDefault="004D0FF2" w:rsidP="00413ADD">
            <w:pPr>
              <w:tabs>
                <w:tab w:val="left" w:pos="9639"/>
              </w:tabs>
              <w:jc w:val="center"/>
            </w:pPr>
          </w:p>
        </w:tc>
        <w:tc>
          <w:tcPr>
            <w:tcW w:w="3156" w:type="dxa"/>
            <w:tcBorders>
              <w:bottom w:val="nil"/>
            </w:tcBorders>
          </w:tcPr>
          <w:p w:rsidR="004D0FF2" w:rsidRPr="00155741" w:rsidRDefault="004D0FF2" w:rsidP="00413ADD">
            <w:pPr>
              <w:tabs>
                <w:tab w:val="left" w:pos="9639"/>
              </w:tabs>
              <w:jc w:val="center"/>
            </w:pPr>
          </w:p>
        </w:tc>
      </w:tr>
      <w:tr w:rsidR="004D0FF2" w:rsidRPr="00155741" w:rsidTr="00413ADD">
        <w:tc>
          <w:tcPr>
            <w:tcW w:w="3138" w:type="dxa"/>
            <w:tcBorders>
              <w:right w:val="nil"/>
            </w:tcBorders>
          </w:tcPr>
          <w:p w:rsidR="004D0FF2" w:rsidRPr="00155741" w:rsidRDefault="004D0FF2" w:rsidP="00413ADD">
            <w:pPr>
              <w:tabs>
                <w:tab w:val="left" w:pos="9639"/>
              </w:tabs>
            </w:pPr>
            <w:r>
              <w:t>Руководитель:</w:t>
            </w:r>
          </w:p>
        </w:tc>
        <w:tc>
          <w:tcPr>
            <w:tcW w:w="3426" w:type="dxa"/>
            <w:gridSpan w:val="2"/>
            <w:tcBorders>
              <w:left w:val="nil"/>
              <w:right w:val="nil"/>
            </w:tcBorders>
          </w:tcPr>
          <w:p w:rsidR="004D0FF2" w:rsidRPr="00155741" w:rsidRDefault="004D0FF2" w:rsidP="00413ADD">
            <w:pPr>
              <w:tabs>
                <w:tab w:val="left" w:pos="9639"/>
              </w:tabs>
            </w:pPr>
            <w:r>
              <w:t>Дата:</w:t>
            </w:r>
          </w:p>
        </w:tc>
        <w:tc>
          <w:tcPr>
            <w:tcW w:w="3156" w:type="dxa"/>
            <w:tcBorders>
              <w:left w:val="nil"/>
            </w:tcBorders>
          </w:tcPr>
          <w:p w:rsidR="004D0FF2" w:rsidRPr="00155741" w:rsidRDefault="004D0FF2" w:rsidP="00413ADD">
            <w:pPr>
              <w:tabs>
                <w:tab w:val="left" w:pos="9639"/>
              </w:tabs>
            </w:pPr>
            <w:r>
              <w:t>Печать/подпись (субподрядчика)</w:t>
            </w:r>
          </w:p>
        </w:tc>
      </w:tr>
      <w:tr w:rsidR="004D0FF2" w:rsidRPr="00155741" w:rsidTr="00413ADD">
        <w:trPr>
          <w:cantSplit/>
        </w:trPr>
        <w:tc>
          <w:tcPr>
            <w:tcW w:w="9720" w:type="dxa"/>
            <w:gridSpan w:val="4"/>
          </w:tcPr>
          <w:p w:rsidR="004D0FF2" w:rsidRPr="00155741" w:rsidRDefault="004D0FF2" w:rsidP="00413ADD">
            <w:pPr>
              <w:tabs>
                <w:tab w:val="left" w:pos="9639"/>
              </w:tabs>
              <w:jc w:val="center"/>
            </w:pPr>
          </w:p>
        </w:tc>
      </w:tr>
      <w:tr w:rsidR="004D0FF2" w:rsidRPr="00155741" w:rsidTr="00413ADD">
        <w:trPr>
          <w:cantSplit/>
        </w:trPr>
        <w:tc>
          <w:tcPr>
            <w:tcW w:w="4782" w:type="dxa"/>
            <w:gridSpan w:val="2"/>
            <w:vMerge w:val="restart"/>
            <w:vAlign w:val="center"/>
          </w:tcPr>
          <w:p w:rsidR="004D0FF2" w:rsidRPr="00155741" w:rsidRDefault="004D0FF2" w:rsidP="00413ADD">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413ADD">
            <w:pPr>
              <w:tabs>
                <w:tab w:val="left" w:pos="9639"/>
              </w:tabs>
              <w:jc w:val="center"/>
            </w:pPr>
            <w:r>
              <w:t>Передаваемые объемы работ</w:t>
            </w:r>
          </w:p>
        </w:tc>
      </w:tr>
      <w:tr w:rsidR="004D0FF2" w:rsidRPr="00155741" w:rsidTr="00413ADD">
        <w:trPr>
          <w:cantSplit/>
        </w:trPr>
        <w:tc>
          <w:tcPr>
            <w:tcW w:w="4782" w:type="dxa"/>
            <w:gridSpan w:val="2"/>
            <w:vMerge/>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r>
              <w:t>В физических единицах</w:t>
            </w:r>
          </w:p>
        </w:tc>
        <w:tc>
          <w:tcPr>
            <w:tcW w:w="3156" w:type="dxa"/>
            <w:vAlign w:val="center"/>
          </w:tcPr>
          <w:p w:rsidR="004D0FF2" w:rsidRPr="00155741" w:rsidRDefault="004D0FF2" w:rsidP="00413ADD">
            <w:pPr>
              <w:tabs>
                <w:tab w:val="left" w:pos="9639"/>
              </w:tabs>
              <w:jc w:val="center"/>
            </w:pPr>
            <w:r>
              <w:t>В % к общему объему работ по предмету конкурса</w:t>
            </w: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6564" w:type="dxa"/>
            <w:gridSpan w:val="3"/>
          </w:tcPr>
          <w:p w:rsidR="004D0FF2" w:rsidRPr="00155741" w:rsidRDefault="004D0FF2" w:rsidP="00413ADD">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413ADD">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r>
        <w:rPr>
          <w:sz w:val="28"/>
          <w:szCs w:val="28"/>
        </w:rPr>
        <w:t>Настоящим_________________подтверждает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РО-________________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413ADD">
        <w:tc>
          <w:tcPr>
            <w:tcW w:w="675" w:type="dxa"/>
          </w:tcPr>
          <w:p w:rsidR="004D0FF2" w:rsidRPr="00F2563E" w:rsidRDefault="004D0FF2" w:rsidP="00413ADD">
            <w:pPr>
              <w:pStyle w:val="afa"/>
              <w:ind w:firstLine="0"/>
              <w:jc w:val="center"/>
            </w:pPr>
            <w:r>
              <w:t>№ п/п</w:t>
            </w:r>
          </w:p>
        </w:tc>
        <w:tc>
          <w:tcPr>
            <w:tcW w:w="6237" w:type="dxa"/>
            <w:vAlign w:val="center"/>
          </w:tcPr>
          <w:p w:rsidR="004D0FF2" w:rsidRPr="00F2563E" w:rsidRDefault="004D0FF2" w:rsidP="00413ADD">
            <w:pPr>
              <w:pStyle w:val="afa"/>
              <w:ind w:right="-108" w:firstLine="0"/>
              <w:jc w:val="center"/>
            </w:pPr>
            <w:r>
              <w:t>Наименование</w:t>
            </w:r>
          </w:p>
        </w:tc>
        <w:tc>
          <w:tcPr>
            <w:tcW w:w="1701" w:type="dxa"/>
          </w:tcPr>
          <w:p w:rsidR="004D0FF2" w:rsidRPr="00F2563E" w:rsidRDefault="004D0FF2" w:rsidP="00413ADD">
            <w:pPr>
              <w:pStyle w:val="afa"/>
              <w:ind w:firstLine="0"/>
              <w:jc w:val="center"/>
            </w:pPr>
            <w:r>
              <w:t>Количество листов</w:t>
            </w:r>
          </w:p>
        </w:tc>
        <w:tc>
          <w:tcPr>
            <w:tcW w:w="1418" w:type="dxa"/>
          </w:tcPr>
          <w:p w:rsidR="004D0FF2" w:rsidRPr="00F2563E" w:rsidRDefault="004D0FF2" w:rsidP="00413ADD">
            <w:pPr>
              <w:pStyle w:val="afa"/>
              <w:ind w:firstLine="0"/>
              <w:jc w:val="center"/>
            </w:pPr>
            <w:r>
              <w:t>Номер страницы</w:t>
            </w:r>
          </w:p>
        </w:tc>
      </w:tr>
      <w:tr w:rsidR="004D0FF2" w:rsidRPr="000F2B4E" w:rsidTr="00413ADD">
        <w:tc>
          <w:tcPr>
            <w:tcW w:w="675" w:type="dxa"/>
            <w:vAlign w:val="center"/>
          </w:tcPr>
          <w:p w:rsidR="004D0FF2" w:rsidRPr="0024097E" w:rsidRDefault="004D0FF2" w:rsidP="00413ADD">
            <w:pPr>
              <w:pStyle w:val="Default"/>
            </w:pPr>
            <w:r>
              <w:t>1.</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2.</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3.</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p>
        </w:tc>
        <w:tc>
          <w:tcPr>
            <w:tcW w:w="6237" w:type="dxa"/>
            <w:vAlign w:val="center"/>
          </w:tcPr>
          <w:p w:rsidR="004D0FF2" w:rsidRPr="0024097E" w:rsidRDefault="004D0FF2" w:rsidP="00413ADD">
            <w:pPr>
              <w:pStyle w:val="Default"/>
            </w:pPr>
            <w:r>
              <w:t>Электронный носитель информации</w:t>
            </w: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B6F" w:rsidRDefault="004C7B6F">
      <w:r>
        <w:separator/>
      </w:r>
    </w:p>
  </w:endnote>
  <w:endnote w:type="continuationSeparator" w:id="0">
    <w:p w:rsidR="004C7B6F" w:rsidRDefault="004C7B6F">
      <w:r>
        <w:continuationSeparator/>
      </w:r>
    </w:p>
  </w:endnote>
  <w:endnote w:type="continuationNotice" w:id="1">
    <w:p w:rsidR="004C7B6F" w:rsidRDefault="004C7B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p w:rsidR="00973B09" w:rsidRDefault="00973B09"/>
  <w:p w:rsidR="00973B09" w:rsidRDefault="00AA011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413ADD">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413ADD">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B6F" w:rsidRDefault="004C7B6F">
      <w:r>
        <w:separator/>
      </w:r>
    </w:p>
  </w:footnote>
  <w:footnote w:type="continuationSeparator" w:id="0">
    <w:p w:rsidR="004C7B6F" w:rsidRDefault="004C7B6F">
      <w:r>
        <w:continuationSeparator/>
      </w:r>
    </w:p>
  </w:footnote>
  <w:footnote w:type="continuationNotice" w:id="1">
    <w:p w:rsidR="004C7B6F" w:rsidRDefault="004C7B6F"/>
  </w:footnote>
  <w:footnote w:id="2">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D0239A" w:rsidRPr="002A729F" w:rsidRDefault="00D0239A" w:rsidP="00D0239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0239A" w:rsidRPr="002A729F" w:rsidRDefault="00D0239A" w:rsidP="00D0239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D0239A" w:rsidRPr="002A729F" w:rsidRDefault="00D0239A" w:rsidP="00D0239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D0239A" w:rsidRPr="002A729F" w:rsidRDefault="00D0239A" w:rsidP="00D0239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pPr>
      <w:pStyle w:val="afc"/>
      <w:jc w:val="center"/>
    </w:pPr>
    <w:fldSimple w:instr=" PAGE   \* MERGEFORMAT ">
      <w:r w:rsidR="005036DC">
        <w:rPr>
          <w:noProof/>
        </w:rPr>
        <w:t>2</w:t>
      </w:r>
    </w:fldSimple>
  </w:p>
  <w:p w:rsidR="00973B09" w:rsidRDefault="00973B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 w:rsidR="00973B09" w:rsidRDefault="00AA0117" w:rsidP="00413ADD">
    <w:pPr>
      <w:pStyle w:val="afc"/>
      <w:jc w:val="center"/>
    </w:pPr>
    <w:fldSimple w:instr=" PAGE   \* MERGEFORMAT ">
      <w:r w:rsidR="005036DC">
        <w:rPr>
          <w:noProof/>
        </w:rPr>
        <w:t>53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413ADD">
    <w:pPr>
      <w:pStyle w:val="afc"/>
      <w:jc w:val="center"/>
    </w:pPr>
    <w:fldSimple w:instr=" PAGE   \* MERGEFORMAT ">
      <w:r w:rsidR="005036DC">
        <w:rPr>
          <w:noProof/>
        </w:rPr>
        <w:t>68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AA0117" w:rsidP="00413ADD">
    <w:pPr>
      <w:pStyle w:val="afc"/>
      <w:jc w:val="center"/>
    </w:pPr>
    <w:fldSimple w:instr=" PAGE   \* MERGEFORMAT ">
      <w:r w:rsidR="005036DC">
        <w:rPr>
          <w:noProof/>
        </w:rPr>
        <w:t>86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55"/>
  </w:num>
  <w:num w:numId="26">
    <w:abstractNumId w:val="33"/>
  </w:num>
  <w:num w:numId="27">
    <w:abstractNumId w:val="61"/>
  </w:num>
  <w:num w:numId="28">
    <w:abstractNumId w:val="82"/>
  </w:num>
  <w:num w:numId="29">
    <w:abstractNumId w:val="92"/>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08E"/>
    <w:rsid w:val="00012A5B"/>
    <w:rsid w:val="000136A9"/>
    <w:rsid w:val="00013D4E"/>
    <w:rsid w:val="00014C0B"/>
    <w:rsid w:val="0001556E"/>
    <w:rsid w:val="0001557C"/>
    <w:rsid w:val="000169F7"/>
    <w:rsid w:val="000224FB"/>
    <w:rsid w:val="000236C9"/>
    <w:rsid w:val="00023700"/>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4326"/>
    <w:rsid w:val="000F6875"/>
    <w:rsid w:val="00100774"/>
    <w:rsid w:val="00102875"/>
    <w:rsid w:val="001049C1"/>
    <w:rsid w:val="00105F5E"/>
    <w:rsid w:val="00106D91"/>
    <w:rsid w:val="00107C51"/>
    <w:rsid w:val="00110975"/>
    <w:rsid w:val="00110DD7"/>
    <w:rsid w:val="00110E5F"/>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0B40"/>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1DC3"/>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A3A"/>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2F79"/>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5D32"/>
    <w:rsid w:val="002A0433"/>
    <w:rsid w:val="002A1180"/>
    <w:rsid w:val="002A2775"/>
    <w:rsid w:val="002A2796"/>
    <w:rsid w:val="002A43C9"/>
    <w:rsid w:val="002A4D3C"/>
    <w:rsid w:val="002A5F5E"/>
    <w:rsid w:val="002A71D9"/>
    <w:rsid w:val="002B035F"/>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505"/>
    <w:rsid w:val="002F6A6B"/>
    <w:rsid w:val="003007CA"/>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4C6B"/>
    <w:rsid w:val="00335079"/>
    <w:rsid w:val="00335F0B"/>
    <w:rsid w:val="0033715C"/>
    <w:rsid w:val="00341F9D"/>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09F0"/>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6DF"/>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E8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DB0"/>
    <w:rsid w:val="00403E3A"/>
    <w:rsid w:val="0040426E"/>
    <w:rsid w:val="004077B7"/>
    <w:rsid w:val="00407D4F"/>
    <w:rsid w:val="00410B56"/>
    <w:rsid w:val="00413ADD"/>
    <w:rsid w:val="004156C1"/>
    <w:rsid w:val="004159C5"/>
    <w:rsid w:val="004209AE"/>
    <w:rsid w:val="00420D3C"/>
    <w:rsid w:val="00420EE3"/>
    <w:rsid w:val="0042174B"/>
    <w:rsid w:val="004224C0"/>
    <w:rsid w:val="00422CFA"/>
    <w:rsid w:val="004243CF"/>
    <w:rsid w:val="00425EB0"/>
    <w:rsid w:val="00425FDF"/>
    <w:rsid w:val="004266AC"/>
    <w:rsid w:val="00426ED7"/>
    <w:rsid w:val="004272B0"/>
    <w:rsid w:val="004314C8"/>
    <w:rsid w:val="004320FF"/>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C7B6F"/>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EB"/>
    <w:rsid w:val="004F2ABB"/>
    <w:rsid w:val="004F2FB3"/>
    <w:rsid w:val="004F4D22"/>
    <w:rsid w:val="004F5E74"/>
    <w:rsid w:val="004F6737"/>
    <w:rsid w:val="005003A7"/>
    <w:rsid w:val="00501981"/>
    <w:rsid w:val="005036DC"/>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44"/>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021A"/>
    <w:rsid w:val="00571148"/>
    <w:rsid w:val="005716FC"/>
    <w:rsid w:val="00571D62"/>
    <w:rsid w:val="00573F02"/>
    <w:rsid w:val="00575E36"/>
    <w:rsid w:val="0057655F"/>
    <w:rsid w:val="00580A14"/>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4C9A"/>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AC"/>
    <w:rsid w:val="007C73F1"/>
    <w:rsid w:val="007C777E"/>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AF2"/>
    <w:rsid w:val="00862F56"/>
    <w:rsid w:val="0086373E"/>
    <w:rsid w:val="00863A7D"/>
    <w:rsid w:val="008643A6"/>
    <w:rsid w:val="00864493"/>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78D"/>
    <w:rsid w:val="008C5B7F"/>
    <w:rsid w:val="008C6E14"/>
    <w:rsid w:val="008C7F98"/>
    <w:rsid w:val="008D04DC"/>
    <w:rsid w:val="008D0F5D"/>
    <w:rsid w:val="008D1FAC"/>
    <w:rsid w:val="008D2E20"/>
    <w:rsid w:val="008D2F7D"/>
    <w:rsid w:val="008D3484"/>
    <w:rsid w:val="008D3B09"/>
    <w:rsid w:val="008D565D"/>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013E"/>
    <w:rsid w:val="0093234E"/>
    <w:rsid w:val="00934551"/>
    <w:rsid w:val="00935236"/>
    <w:rsid w:val="00935B15"/>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3B09"/>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39D9"/>
    <w:rsid w:val="0099438D"/>
    <w:rsid w:val="00994EDF"/>
    <w:rsid w:val="00994F2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0BB1"/>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6E68"/>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0117"/>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CF5"/>
    <w:rsid w:val="00C35EA6"/>
    <w:rsid w:val="00C3633B"/>
    <w:rsid w:val="00C376C1"/>
    <w:rsid w:val="00C429DB"/>
    <w:rsid w:val="00C46EEA"/>
    <w:rsid w:val="00C505DC"/>
    <w:rsid w:val="00C50861"/>
    <w:rsid w:val="00C509E5"/>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0EA0"/>
    <w:rsid w:val="00C93A24"/>
    <w:rsid w:val="00C94E72"/>
    <w:rsid w:val="00C974DC"/>
    <w:rsid w:val="00CA131C"/>
    <w:rsid w:val="00CA2CA6"/>
    <w:rsid w:val="00CA30E3"/>
    <w:rsid w:val="00CA4698"/>
    <w:rsid w:val="00CA5148"/>
    <w:rsid w:val="00CA5D58"/>
    <w:rsid w:val="00CA6447"/>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49BA"/>
    <w:rsid w:val="00CE7661"/>
    <w:rsid w:val="00CE7EB4"/>
    <w:rsid w:val="00CF0B8D"/>
    <w:rsid w:val="00CF126F"/>
    <w:rsid w:val="00CF1DCB"/>
    <w:rsid w:val="00CF2E16"/>
    <w:rsid w:val="00CF401E"/>
    <w:rsid w:val="00D01C16"/>
    <w:rsid w:val="00D0239A"/>
    <w:rsid w:val="00D0240A"/>
    <w:rsid w:val="00D03894"/>
    <w:rsid w:val="00D11463"/>
    <w:rsid w:val="00D11ED5"/>
    <w:rsid w:val="00D121EE"/>
    <w:rsid w:val="00D126A9"/>
    <w:rsid w:val="00D12DC8"/>
    <w:rsid w:val="00D138F4"/>
    <w:rsid w:val="00D13938"/>
    <w:rsid w:val="00D14934"/>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691"/>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0BCF"/>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2C0A"/>
    <w:rsid w:val="00DE3BCD"/>
    <w:rsid w:val="00DF031E"/>
    <w:rsid w:val="00DF185F"/>
    <w:rsid w:val="00DF2046"/>
    <w:rsid w:val="00DF22AD"/>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E12"/>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A7A"/>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3461"/>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200"/>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113"/>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 w:type="character" w:customStyle="1" w:styleId="fontstyle01">
    <w:name w:val="fontstyle01"/>
    <w:basedOn w:val="a1"/>
    <w:rsid w:val="004320F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0595912">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1240010">
      <w:bodyDiv w:val="1"/>
      <w:marLeft w:val="0"/>
      <w:marRight w:val="0"/>
      <w:marTop w:val="0"/>
      <w:marBottom w:val="0"/>
      <w:divBdr>
        <w:top w:val="none" w:sz="0" w:space="0" w:color="auto"/>
        <w:left w:val="none" w:sz="0" w:space="0" w:color="auto"/>
        <w:bottom w:val="none" w:sz="0" w:space="0" w:color="auto"/>
        <w:right w:val="none" w:sz="0" w:space="0" w:color="auto"/>
      </w:divBdr>
    </w:div>
    <w:div w:id="21423968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25161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49675056">
      <w:bodyDiv w:val="1"/>
      <w:marLeft w:val="0"/>
      <w:marRight w:val="0"/>
      <w:marTop w:val="0"/>
      <w:marBottom w:val="0"/>
      <w:divBdr>
        <w:top w:val="none" w:sz="0" w:space="0" w:color="auto"/>
        <w:left w:val="none" w:sz="0" w:space="0" w:color="auto"/>
        <w:bottom w:val="none" w:sz="0" w:space="0" w:color="auto"/>
        <w:right w:val="none" w:sz="0" w:space="0" w:color="auto"/>
      </w:divBdr>
    </w:div>
    <w:div w:id="67183879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281506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10985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085739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 w:id="21201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zakupki.gov.ru/epz/main/public/home.html"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trcont_priv@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openxmlformats.org/officeDocument/2006/relationships/hyperlink" Target="consultantplus://offline/ref=018666CA2845A61A38A90A89428D75220F27391B587203B36B4F0B07890522472502BC083F4EDAC40Av2H"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ykinaes@trcont.ru"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zykinaes@trcont.ru"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pn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DFFDC-C0EC-43E3-A262-F9F24D8F99C5}">
  <ds:schemaRefs>
    <ds:schemaRef ds:uri="http://schemas.openxmlformats.org/officeDocument/2006/bibliography"/>
  </ds:schemaRefs>
</ds:datastoreItem>
</file>

<file path=customXml/itemProps4.xml><?xml version="1.0" encoding="utf-8"?>
<ds:datastoreItem xmlns:ds="http://schemas.openxmlformats.org/officeDocument/2006/customXml" ds:itemID="{540C8302-4907-4065-BA24-18D19A609442}">
  <ds:schemaRefs>
    <ds:schemaRef ds:uri="http://schemas.openxmlformats.org/officeDocument/2006/bibliography"/>
  </ds:schemaRefs>
</ds:datastoreItem>
</file>

<file path=customXml/itemProps5.xml><?xml version="1.0" encoding="utf-8"?>
<ds:datastoreItem xmlns:ds="http://schemas.openxmlformats.org/officeDocument/2006/customXml" ds:itemID="{687C2B8F-640A-4BA8-9635-9FD99387BADE}">
  <ds:schemaRefs>
    <ds:schemaRef ds:uri="http://schemas.openxmlformats.org/officeDocument/2006/bibliography"/>
  </ds:schemaRefs>
</ds:datastoreItem>
</file>

<file path=customXml/itemProps6.xml><?xml version="1.0" encoding="utf-8"?>
<ds:datastoreItem xmlns:ds="http://schemas.openxmlformats.org/officeDocument/2006/customXml" ds:itemID="{AA5CD4DD-4C88-4E58-8C5B-C1F5BB6C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86</Pages>
  <Words>29644</Words>
  <Characters>168971</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198219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11</cp:revision>
  <cp:lastPrinted>2014-09-23T06:50:00Z</cp:lastPrinted>
  <dcterms:created xsi:type="dcterms:W3CDTF">2021-07-26T10:15:00Z</dcterms:created>
  <dcterms:modified xsi:type="dcterms:W3CDTF">2021-08-04T11:53:00Z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