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9CA" w:rsidRPr="003D5D10" w:rsidRDefault="00BF39CA" w:rsidP="00BF39CA">
      <w:pPr>
        <w:tabs>
          <w:tab w:val="left" w:pos="4962"/>
        </w:tabs>
        <w:ind w:left="4820"/>
        <w:rPr>
          <w:b/>
          <w:bCs/>
          <w:sz w:val="28"/>
          <w:szCs w:val="28"/>
        </w:rPr>
      </w:pPr>
      <w:r w:rsidRPr="003D5D10">
        <w:rPr>
          <w:b/>
          <w:bCs/>
          <w:sz w:val="28"/>
          <w:szCs w:val="28"/>
        </w:rPr>
        <w:t>УТВЕРЖДАЮ</w:t>
      </w:r>
    </w:p>
    <w:p w:rsidR="00BF39CA" w:rsidRPr="003D5D10" w:rsidRDefault="00BF39CA" w:rsidP="00BF39CA">
      <w:pPr>
        <w:tabs>
          <w:tab w:val="left" w:pos="4962"/>
        </w:tabs>
        <w:ind w:left="4820"/>
        <w:rPr>
          <w:rFonts w:eastAsia="Arial Unicode MS"/>
          <w:b/>
          <w:bCs/>
          <w:sz w:val="28"/>
          <w:szCs w:val="28"/>
        </w:rPr>
      </w:pPr>
    </w:p>
    <w:p w:rsidR="003D5D10" w:rsidRDefault="003D5D10" w:rsidP="003D5D1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3D5D10" w:rsidRDefault="003D5D10" w:rsidP="003D5D10">
      <w:pPr>
        <w:tabs>
          <w:tab w:val="left" w:pos="4962"/>
        </w:tabs>
        <w:ind w:left="4820"/>
        <w:rPr>
          <w:b/>
          <w:bCs/>
          <w:sz w:val="28"/>
          <w:szCs w:val="28"/>
        </w:rPr>
      </w:pPr>
      <w:r>
        <w:rPr>
          <w:b/>
          <w:bCs/>
          <w:sz w:val="28"/>
          <w:szCs w:val="28"/>
        </w:rPr>
        <w:t xml:space="preserve">на Восточно-Сибирской железной дороге </w:t>
      </w:r>
    </w:p>
    <w:p w:rsidR="003D5D10" w:rsidRDefault="003D5D10" w:rsidP="003D5D10">
      <w:pPr>
        <w:tabs>
          <w:tab w:val="left" w:pos="4962"/>
        </w:tabs>
        <w:ind w:left="4820"/>
        <w:rPr>
          <w:b/>
          <w:bCs/>
          <w:sz w:val="28"/>
          <w:szCs w:val="28"/>
        </w:rPr>
      </w:pPr>
      <w:r>
        <w:rPr>
          <w:b/>
          <w:bCs/>
          <w:sz w:val="28"/>
          <w:szCs w:val="28"/>
        </w:rPr>
        <w:t>Д. Г. Куторкин</w:t>
      </w:r>
    </w:p>
    <w:p w:rsidR="00BF39CA" w:rsidRPr="003D5D10" w:rsidRDefault="00BF39CA" w:rsidP="00BF39CA">
      <w:pPr>
        <w:tabs>
          <w:tab w:val="left" w:pos="4962"/>
        </w:tabs>
        <w:ind w:left="4820"/>
        <w:rPr>
          <w:b/>
          <w:bCs/>
          <w:sz w:val="28"/>
          <w:szCs w:val="28"/>
        </w:rPr>
      </w:pPr>
      <w:r w:rsidRPr="003D5D10">
        <w:rPr>
          <w:b/>
          <w:bCs/>
          <w:sz w:val="28"/>
          <w:szCs w:val="28"/>
        </w:rPr>
        <w:t>___________________</w:t>
      </w:r>
    </w:p>
    <w:p w:rsidR="003D5D10" w:rsidRDefault="003D5D10" w:rsidP="00BF39CA">
      <w:pPr>
        <w:tabs>
          <w:tab w:val="left" w:pos="4962"/>
        </w:tabs>
        <w:ind w:left="4820"/>
        <w:rPr>
          <w:b/>
          <w:bCs/>
          <w:sz w:val="28"/>
        </w:rPr>
      </w:pPr>
    </w:p>
    <w:p w:rsidR="00BF39CA" w:rsidRDefault="00BF39CA" w:rsidP="00BF39CA">
      <w:pPr>
        <w:tabs>
          <w:tab w:val="left" w:pos="4962"/>
        </w:tabs>
        <w:ind w:left="4820"/>
        <w:rPr>
          <w:b/>
          <w:bCs/>
          <w:sz w:val="28"/>
        </w:rPr>
      </w:pPr>
      <w:r w:rsidRPr="003D5D10">
        <w:rPr>
          <w:b/>
          <w:bCs/>
          <w:sz w:val="28"/>
        </w:rPr>
        <w:t>«</w:t>
      </w:r>
      <w:r w:rsidR="00341FA7">
        <w:rPr>
          <w:b/>
          <w:bCs/>
          <w:sz w:val="28"/>
        </w:rPr>
        <w:t>30</w:t>
      </w:r>
      <w:r w:rsidRPr="003D5D10">
        <w:rPr>
          <w:b/>
          <w:bCs/>
          <w:sz w:val="28"/>
        </w:rPr>
        <w:t>»</w:t>
      </w:r>
      <w:r w:rsidR="00FE5C3F">
        <w:rPr>
          <w:b/>
          <w:bCs/>
          <w:sz w:val="28"/>
        </w:rPr>
        <w:t xml:space="preserve"> </w:t>
      </w:r>
      <w:r w:rsidR="001E0628">
        <w:rPr>
          <w:b/>
          <w:bCs/>
          <w:sz w:val="28"/>
        </w:rPr>
        <w:t xml:space="preserve"> </w:t>
      </w:r>
      <w:r w:rsidR="00FE5C3F">
        <w:rPr>
          <w:b/>
          <w:bCs/>
          <w:sz w:val="28"/>
        </w:rPr>
        <w:t xml:space="preserve">сентября </w:t>
      </w:r>
      <w:r w:rsidRPr="003D5D10">
        <w:rPr>
          <w:b/>
          <w:bCs/>
          <w:sz w:val="28"/>
        </w:rPr>
        <w:t>2019 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6A7B44"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w:t>
      </w:r>
      <w:r w:rsidRPr="006A7B44">
        <w:t xml:space="preserve">декабря 2018 г. </w:t>
      </w:r>
      <w:r w:rsidRPr="006A7B44">
        <w:rPr>
          <w:szCs w:val="28"/>
        </w:rPr>
        <w:t>(далее – Положение о закупках),</w:t>
      </w:r>
      <w:r w:rsidRPr="006A7B44">
        <w:rPr>
          <w:rFonts w:eastAsia="Times New Roman"/>
          <w:bCs/>
          <w:szCs w:val="28"/>
        </w:rPr>
        <w:t xml:space="preserve"> </w:t>
      </w:r>
      <w:r w:rsidRPr="006A7B44">
        <w:rPr>
          <w:bCs/>
          <w:szCs w:val="28"/>
        </w:rPr>
        <w:t>постановлением</w:t>
      </w:r>
      <w:proofErr w:type="gramEnd"/>
      <w:r w:rsidRPr="006A7B44">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6A7B44">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Pr="00896B94" w:rsidRDefault="00FF0652">
      <w:pPr>
        <w:pStyle w:val="19"/>
        <w:rPr>
          <w:szCs w:val="28"/>
        </w:rPr>
      </w:pPr>
      <w:r w:rsidRPr="006A7B44">
        <w:t>открытый конкурс в электронной форме среди субъектов малого и среднего предпринимательства № ОКэ-МСП-</w:t>
      </w:r>
      <w:r w:rsidR="003D5D10" w:rsidRPr="006A7B44">
        <w:t>НКПВСЖД</w:t>
      </w:r>
      <w:r w:rsidRPr="006A7B44">
        <w:t>-19-</w:t>
      </w:r>
      <w:r w:rsidR="003D5D10" w:rsidRPr="006A7B44">
        <w:t>00</w:t>
      </w:r>
      <w:r w:rsidR="00FE5C3F" w:rsidRPr="006A7B44">
        <w:t>1</w:t>
      </w:r>
      <w:r w:rsidR="00341FA7" w:rsidRPr="006A7B44">
        <w:t>7</w:t>
      </w:r>
      <w:r w:rsidR="00BF39CA" w:rsidRPr="006A7B44">
        <w:t xml:space="preserve"> </w:t>
      </w:r>
      <w:r w:rsidR="00D74D47" w:rsidRPr="006A7B44">
        <w:t>на</w:t>
      </w:r>
      <w:r w:rsidRPr="006A7B44">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3C1A9C" w:rsidRPr="006A7B44">
        <w:t xml:space="preserve">выполнение </w:t>
      </w:r>
      <w:r w:rsidR="001E0628" w:rsidRPr="006A7B44">
        <w:t xml:space="preserve">строительно-монтажных работ по модернизации системы контроля доступа с использованием </w:t>
      </w:r>
      <w:proofErr w:type="spellStart"/>
      <w:r w:rsidR="001E0628" w:rsidRPr="006A7B44">
        <w:t>тепловизоров</w:t>
      </w:r>
      <w:proofErr w:type="spellEnd"/>
      <w:r w:rsidR="001E0628" w:rsidRPr="006A7B44">
        <w:t xml:space="preserve"> инв. №013/02/00000243 (видеонаблюдения) контейнерного терминала </w:t>
      </w:r>
      <w:proofErr w:type="gramStart"/>
      <w:r w:rsidR="001E0628" w:rsidRPr="006A7B44">
        <w:t>Батарейная</w:t>
      </w:r>
      <w:proofErr w:type="gramEnd"/>
      <w:r w:rsidR="001E0628" w:rsidRPr="006A7B44">
        <w:t xml:space="preserve"> филиала</w:t>
      </w:r>
      <w:r w:rsidR="001E0628" w:rsidRPr="001E0628">
        <w:t xml:space="preserve"> ПАО "ТрансКонтейнер" на </w:t>
      </w:r>
      <w:proofErr w:type="spellStart"/>
      <w:r w:rsidR="001E0628" w:rsidRPr="001E0628">
        <w:t>Восточно-Сибирской</w:t>
      </w:r>
      <w:proofErr w:type="spellEnd"/>
      <w:r w:rsidR="001E0628" w:rsidRPr="001E0628">
        <w:t xml:space="preserve"> железной дороге </w:t>
      </w:r>
      <w:r w:rsidRPr="001E0628">
        <w:t>(далее – Открытый конкурс).</w:t>
      </w:r>
    </w:p>
    <w:p w:rsidR="004E3AC2" w:rsidRPr="00896B94" w:rsidRDefault="00167695" w:rsidP="00422CFA">
      <w:pPr>
        <w:pStyle w:val="19"/>
        <w:numPr>
          <w:ilvl w:val="2"/>
          <w:numId w:val="1"/>
        </w:numPr>
        <w:ind w:left="0" w:firstLine="709"/>
        <w:rPr>
          <w:szCs w:val="28"/>
        </w:rPr>
      </w:pPr>
      <w:r w:rsidRPr="00896B94">
        <w:t>Информация об организаторе Открытого конкурса указана в пункте 2</w:t>
      </w:r>
      <w:r w:rsidRPr="00896B94">
        <w:rPr>
          <w:szCs w:val="28"/>
        </w:rPr>
        <w:t xml:space="preserve"> раздела 5 «Информационная карта» настоящей документации о закупке (далее – Информационная карта)</w:t>
      </w:r>
      <w:r w:rsidRPr="00896B94">
        <w:t>.</w:t>
      </w:r>
    </w:p>
    <w:p w:rsidR="0019760E" w:rsidRPr="009D13AD" w:rsidRDefault="0019760E" w:rsidP="00F356EB">
      <w:pPr>
        <w:pStyle w:val="19"/>
        <w:numPr>
          <w:ilvl w:val="2"/>
          <w:numId w:val="1"/>
        </w:numPr>
        <w:ind w:left="0" w:firstLine="709"/>
        <w:rPr>
          <w:szCs w:val="28"/>
        </w:rPr>
      </w:pPr>
      <w:r w:rsidRPr="009D13AD">
        <w:rPr>
          <w:szCs w:val="28"/>
        </w:rPr>
        <w:lastRenderedPageBreak/>
        <w:t>Дата опубликования извещения о проведении Открытого конкурса указана в пункте 3 Информационной карты.</w:t>
      </w:r>
    </w:p>
    <w:p w:rsidR="006E08A0" w:rsidRPr="009D13AD" w:rsidRDefault="00991BDD" w:rsidP="00F356EB">
      <w:pPr>
        <w:pStyle w:val="19"/>
        <w:numPr>
          <w:ilvl w:val="2"/>
          <w:numId w:val="1"/>
        </w:numPr>
        <w:ind w:left="0" w:firstLine="709"/>
        <w:rPr>
          <w:szCs w:val="28"/>
        </w:rPr>
      </w:pPr>
      <w:r w:rsidRPr="009D13AD">
        <w:rPr>
          <w:szCs w:val="28"/>
        </w:rPr>
        <w:t xml:space="preserve">Извещение о проведении Открытого конкурса, </w:t>
      </w:r>
      <w:r w:rsidRPr="009D13AD">
        <w:t>изменения к извещению,</w:t>
      </w:r>
      <w:r w:rsidRPr="009D13AD">
        <w:rPr>
          <w:szCs w:val="28"/>
        </w:rPr>
        <w:t xml:space="preserve"> настоящая документация о закупке,</w:t>
      </w:r>
      <w:r w:rsidRPr="009D13AD">
        <w:t xml:space="preserve"> </w:t>
      </w:r>
      <w:proofErr w:type="gramStart"/>
      <w:r w:rsidRPr="009D13AD">
        <w:t>протоколы, оформляемые в ходе проведения Открытого конкурса и иная информация об Открытом конкурсе публикуется</w:t>
      </w:r>
      <w:proofErr w:type="gramEnd"/>
      <w:r w:rsidRPr="009D13AD">
        <w:t xml:space="preserve"> в средствах массовой информации </w:t>
      </w:r>
      <w:r w:rsidRPr="009D13AD">
        <w:rPr>
          <w:szCs w:val="28"/>
        </w:rPr>
        <w:t>(далее – СМИ)</w:t>
      </w:r>
      <w:r w:rsidRPr="009D13AD">
        <w:t xml:space="preserve">, указанных в пункте </w:t>
      </w:r>
      <w:r w:rsidRPr="009D13AD">
        <w:rPr>
          <w:szCs w:val="28"/>
        </w:rPr>
        <w:t>4 Информационной карты.</w:t>
      </w:r>
    </w:p>
    <w:p w:rsidR="007D6548" w:rsidRPr="009D13AD" w:rsidRDefault="00627696" w:rsidP="00F356EB">
      <w:pPr>
        <w:pStyle w:val="19"/>
        <w:numPr>
          <w:ilvl w:val="2"/>
          <w:numId w:val="1"/>
        </w:numPr>
        <w:ind w:left="0" w:firstLine="709"/>
        <w:rPr>
          <w:szCs w:val="28"/>
        </w:rPr>
      </w:pPr>
      <w:proofErr w:type="gramStart"/>
      <w:r w:rsidRPr="009D13AD">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9D13AD">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9D13AD">
        <w:rPr>
          <w:szCs w:val="28"/>
        </w:rPr>
        <w:t xml:space="preserve"> </w:t>
      </w:r>
      <w:proofErr w:type="gramStart"/>
      <w:r w:rsidRPr="009D13AD">
        <w:rPr>
          <w:szCs w:val="28"/>
        </w:rPr>
        <w:t>разделе</w:t>
      </w:r>
      <w:proofErr w:type="gramEnd"/>
      <w:r w:rsidRPr="009D13AD">
        <w:rPr>
          <w:szCs w:val="28"/>
        </w:rPr>
        <w:t xml:space="preserve"> 4 «</w:t>
      </w:r>
      <w:r w:rsidRPr="009D13AD">
        <w:t>Техническое задание» настоящей документации о закупке (далее – Техническое задание) и Информационной карте.</w:t>
      </w:r>
    </w:p>
    <w:p w:rsidR="00A647EF" w:rsidRPr="009D13AD" w:rsidRDefault="002C7848" w:rsidP="00F356EB">
      <w:pPr>
        <w:pStyle w:val="19"/>
        <w:numPr>
          <w:ilvl w:val="2"/>
          <w:numId w:val="1"/>
        </w:numPr>
        <w:ind w:left="0" w:firstLine="709"/>
        <w:rPr>
          <w:szCs w:val="28"/>
        </w:rPr>
      </w:pPr>
      <w:r w:rsidRPr="009D13AD">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9D13AD" w:rsidRDefault="009662AE" w:rsidP="00F356EB">
      <w:pPr>
        <w:pStyle w:val="19"/>
        <w:numPr>
          <w:ilvl w:val="2"/>
          <w:numId w:val="1"/>
        </w:numPr>
        <w:ind w:left="0" w:firstLine="709"/>
      </w:pPr>
      <w:r w:rsidRPr="009D13AD">
        <w:t xml:space="preserve">Этапы проведения Открытого конкурса и сроки их проведения указаны в пункте </w:t>
      </w:r>
      <w:r w:rsidR="003A0C2D" w:rsidRPr="009D13AD">
        <w:t>18</w:t>
      </w:r>
      <w:r w:rsidRPr="009D13AD">
        <w:t xml:space="preserve"> Информационной карте.</w:t>
      </w:r>
    </w:p>
    <w:p w:rsidR="007D6548" w:rsidRPr="009D13AD" w:rsidRDefault="009662AE" w:rsidP="00F356EB">
      <w:pPr>
        <w:pStyle w:val="19"/>
        <w:numPr>
          <w:ilvl w:val="2"/>
          <w:numId w:val="1"/>
        </w:numPr>
        <w:ind w:left="0" w:firstLine="709"/>
      </w:pPr>
      <w:r w:rsidRPr="009D13AD">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9D13AD" w:rsidRDefault="009662AE" w:rsidP="009662AE">
      <w:pPr>
        <w:pStyle w:val="19"/>
        <w:numPr>
          <w:ilvl w:val="2"/>
          <w:numId w:val="1"/>
        </w:numPr>
        <w:ind w:left="0" w:firstLine="709"/>
      </w:pPr>
      <w:r w:rsidRPr="009D13AD">
        <w:t>В настоящей документации о закупке используются следующие определения (разновидности) участника Открытого конкурса:</w:t>
      </w:r>
    </w:p>
    <w:p w:rsidR="009662AE" w:rsidRPr="009D13AD" w:rsidRDefault="009662AE" w:rsidP="009662AE">
      <w:pPr>
        <w:pStyle w:val="19"/>
        <w:ind w:firstLine="709"/>
      </w:pPr>
      <w:r w:rsidRPr="009D13AD">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9D13AD" w:rsidRDefault="009662AE" w:rsidP="009662AE">
      <w:pPr>
        <w:pStyle w:val="19"/>
        <w:ind w:firstLine="709"/>
      </w:pPr>
      <w:proofErr w:type="gramStart"/>
      <w:r w:rsidRPr="009D13AD">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9D13AD">
        <w:lastRenderedPageBreak/>
        <w:t>квалификационным требованиям, и допущенный Конкурсной комиссией к участию в Открытом конкурсе.</w:t>
      </w:r>
      <w:proofErr w:type="gramEnd"/>
    </w:p>
    <w:p w:rsidR="007D6548" w:rsidRPr="009D13AD" w:rsidRDefault="000A3F49" w:rsidP="00F356EB">
      <w:pPr>
        <w:pStyle w:val="19"/>
        <w:numPr>
          <w:ilvl w:val="2"/>
          <w:numId w:val="1"/>
        </w:numPr>
        <w:ind w:left="0" w:firstLine="709"/>
        <w:rPr>
          <w:szCs w:val="28"/>
        </w:rPr>
      </w:pPr>
      <w:r w:rsidRPr="009D13AD">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9D13AD" w:rsidRDefault="007D6548" w:rsidP="00045327">
      <w:pPr>
        <w:pStyle w:val="Default"/>
        <w:ind w:firstLine="709"/>
        <w:jc w:val="both"/>
        <w:rPr>
          <w:sz w:val="28"/>
          <w:szCs w:val="28"/>
        </w:rPr>
      </w:pPr>
      <w:r w:rsidRPr="009D13AD">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9D13AD" w:rsidRDefault="007D6548" w:rsidP="00045327">
      <w:pPr>
        <w:pStyle w:val="Default"/>
        <w:ind w:firstLine="709"/>
        <w:jc w:val="both"/>
        <w:rPr>
          <w:sz w:val="28"/>
          <w:szCs w:val="28"/>
        </w:rPr>
      </w:pPr>
      <w:r w:rsidRPr="009D13AD">
        <w:rPr>
          <w:sz w:val="28"/>
          <w:szCs w:val="28"/>
        </w:rPr>
        <w:t>- удовлетворять требованиям, изложенным в настоящей документации о закупке;</w:t>
      </w:r>
    </w:p>
    <w:p w:rsidR="001D1F70" w:rsidRPr="009D13AD" w:rsidRDefault="001D1F70" w:rsidP="00045327">
      <w:pPr>
        <w:pStyle w:val="Default"/>
        <w:ind w:firstLine="709"/>
        <w:jc w:val="both"/>
        <w:rPr>
          <w:sz w:val="28"/>
          <w:szCs w:val="28"/>
        </w:rPr>
      </w:pPr>
      <w:proofErr w:type="gramStart"/>
      <w:r w:rsidRPr="009D13AD">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9D13AD" w:rsidRDefault="00973C68" w:rsidP="00045327">
      <w:pPr>
        <w:pStyle w:val="Default"/>
        <w:ind w:firstLine="709"/>
        <w:jc w:val="both"/>
        <w:rPr>
          <w:sz w:val="28"/>
          <w:szCs w:val="28"/>
        </w:rPr>
      </w:pPr>
      <w:r w:rsidRPr="009D13AD">
        <w:rPr>
          <w:sz w:val="28"/>
          <w:szCs w:val="28"/>
        </w:rPr>
        <w:t>- являться субъектом МСП.</w:t>
      </w:r>
    </w:p>
    <w:p w:rsidR="007D6548" w:rsidRPr="009D13AD" w:rsidRDefault="007D6548" w:rsidP="00F356EB">
      <w:pPr>
        <w:pStyle w:val="19"/>
        <w:numPr>
          <w:ilvl w:val="2"/>
          <w:numId w:val="1"/>
        </w:numPr>
        <w:ind w:left="0" w:firstLine="709"/>
        <w:rPr>
          <w:szCs w:val="28"/>
        </w:rPr>
      </w:pPr>
      <w:r w:rsidRPr="009D13AD">
        <w:t xml:space="preserve">Заявки рассматриваются как обязательства участников. </w:t>
      </w:r>
      <w:r w:rsidRPr="009D13AD">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9D13AD">
        <w:rPr>
          <w:szCs w:val="28"/>
        </w:rPr>
        <w:t>Для всех участников Открытого конкурса устанавливаются единые требования.</w:t>
      </w:r>
    </w:p>
    <w:p w:rsidR="007D6548" w:rsidRPr="009D13AD" w:rsidRDefault="003E2C12" w:rsidP="00F356EB">
      <w:pPr>
        <w:pStyle w:val="19"/>
        <w:numPr>
          <w:ilvl w:val="2"/>
          <w:numId w:val="1"/>
        </w:numPr>
        <w:ind w:left="0" w:firstLine="709"/>
      </w:pPr>
      <w:r w:rsidRPr="009D13AD">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9D13AD">
        <w:t xml:space="preserve">настоящей документацией о закупке и </w:t>
      </w:r>
      <w:proofErr w:type="gramStart"/>
      <w:r w:rsidRPr="009D13AD">
        <w:t>Положением</w:t>
      </w:r>
      <w:proofErr w:type="gramEnd"/>
      <w:r w:rsidRPr="009D13AD">
        <w:t xml:space="preserve"> о закупках.</w:t>
      </w:r>
    </w:p>
    <w:p w:rsidR="007D6548" w:rsidRPr="009D13AD" w:rsidRDefault="007D6548" w:rsidP="00F356EB">
      <w:pPr>
        <w:pStyle w:val="19"/>
        <w:numPr>
          <w:ilvl w:val="2"/>
          <w:numId w:val="1"/>
        </w:numPr>
        <w:ind w:left="0" w:firstLine="709"/>
        <w:rPr>
          <w:szCs w:val="28"/>
        </w:rPr>
      </w:pPr>
      <w:proofErr w:type="gramStart"/>
      <w:r w:rsidRPr="009D13AD">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9D13AD" w:rsidRDefault="0021360E" w:rsidP="00F356EB">
      <w:pPr>
        <w:pStyle w:val="19"/>
        <w:numPr>
          <w:ilvl w:val="2"/>
          <w:numId w:val="1"/>
        </w:numPr>
        <w:ind w:left="0" w:firstLine="709"/>
      </w:pPr>
      <w:r w:rsidRPr="009D13AD">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9D13AD" w:rsidRDefault="00EE6093" w:rsidP="00F356EB">
      <w:pPr>
        <w:pStyle w:val="19"/>
        <w:numPr>
          <w:ilvl w:val="2"/>
          <w:numId w:val="1"/>
        </w:numPr>
        <w:ind w:left="0" w:firstLine="709"/>
      </w:pPr>
      <w:r w:rsidRPr="009D13AD">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rsidRPr="009D13AD">
        <w:lastRenderedPageBreak/>
        <w:t>оператором электронной площадки, с учетом законодательства Российской Федерации.</w:t>
      </w:r>
    </w:p>
    <w:p w:rsidR="00E43524" w:rsidRPr="009D13AD" w:rsidRDefault="00E43524" w:rsidP="00F356EB">
      <w:pPr>
        <w:pStyle w:val="19"/>
        <w:numPr>
          <w:ilvl w:val="2"/>
          <w:numId w:val="1"/>
        </w:numPr>
        <w:ind w:left="0" w:firstLine="709"/>
      </w:pPr>
      <w:r w:rsidRPr="009D13AD">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9D13AD" w:rsidRDefault="00C559B9" w:rsidP="0039674B">
      <w:pPr>
        <w:pStyle w:val="19"/>
        <w:numPr>
          <w:ilvl w:val="2"/>
          <w:numId w:val="1"/>
        </w:numPr>
        <w:ind w:left="0" w:firstLine="709"/>
      </w:pPr>
      <w:proofErr w:type="gramStart"/>
      <w:r w:rsidRPr="009D13AD">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rsidRPr="009D13AD">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9D13AD" w:rsidRDefault="001B3E1D" w:rsidP="00D2783A">
      <w:pPr>
        <w:pStyle w:val="19"/>
        <w:numPr>
          <w:ilvl w:val="2"/>
          <w:numId w:val="1"/>
        </w:numPr>
        <w:ind w:left="0" w:firstLine="709"/>
      </w:pPr>
      <w:proofErr w:type="gramStart"/>
      <w:r w:rsidRPr="009D13AD">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Pr="009D13AD" w:rsidRDefault="007D6548" w:rsidP="0030466B">
      <w:pPr>
        <w:pStyle w:val="19"/>
        <w:widowControl w:val="0"/>
        <w:ind w:firstLine="709"/>
      </w:pPr>
      <w:r w:rsidRPr="009D13AD">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9D13AD" w:rsidRDefault="007378E3" w:rsidP="007378E3">
      <w:pPr>
        <w:pStyle w:val="19"/>
        <w:widowControl w:val="0"/>
        <w:numPr>
          <w:ilvl w:val="2"/>
          <w:numId w:val="1"/>
        </w:numPr>
        <w:ind w:left="0" w:firstLine="709"/>
      </w:pPr>
      <w:r w:rsidRPr="009D13AD">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9D13AD" w:rsidRDefault="007D6548" w:rsidP="005E1F19">
      <w:pPr>
        <w:pStyle w:val="19"/>
        <w:widowControl w:val="0"/>
        <w:numPr>
          <w:ilvl w:val="2"/>
          <w:numId w:val="1"/>
        </w:numPr>
        <w:ind w:left="0" w:firstLine="709"/>
      </w:pPr>
      <w:r w:rsidRPr="009D13AD">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rsidRPr="009D13AD">
        <w:lastRenderedPageBreak/>
        <w:t>подавшим Заявку от своего имени и действующим в своих интересах.</w:t>
      </w:r>
    </w:p>
    <w:p w:rsidR="007378E3" w:rsidRPr="009D13AD" w:rsidRDefault="007378E3" w:rsidP="007378E3">
      <w:pPr>
        <w:pStyle w:val="19"/>
        <w:numPr>
          <w:ilvl w:val="2"/>
          <w:numId w:val="1"/>
        </w:numPr>
        <w:ind w:left="0" w:firstLine="709"/>
      </w:pPr>
      <w:r w:rsidRPr="009D13AD">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9D13AD" w:rsidRDefault="007378E3" w:rsidP="007378E3">
      <w:pPr>
        <w:pStyle w:val="19"/>
        <w:ind w:left="709" w:firstLine="0"/>
      </w:pPr>
    </w:p>
    <w:p w:rsidR="007D6548" w:rsidRPr="009D13AD" w:rsidRDefault="0009404E" w:rsidP="00F356EB">
      <w:pPr>
        <w:pStyle w:val="19"/>
        <w:numPr>
          <w:ilvl w:val="1"/>
          <w:numId w:val="1"/>
        </w:numPr>
        <w:tabs>
          <w:tab w:val="clear" w:pos="720"/>
          <w:tab w:val="num" w:pos="567"/>
        </w:tabs>
        <w:ind w:left="0" w:firstLine="709"/>
        <w:outlineLvl w:val="1"/>
        <w:rPr>
          <w:b/>
          <w:szCs w:val="28"/>
        </w:rPr>
      </w:pPr>
      <w:r w:rsidRPr="009D13AD">
        <w:rPr>
          <w:b/>
          <w:bCs/>
          <w:szCs w:val="28"/>
        </w:rPr>
        <w:t>Разъяснения положений извещения и/или документации о закупке</w:t>
      </w:r>
    </w:p>
    <w:p w:rsidR="00A02EA1" w:rsidRPr="009D13AD" w:rsidRDefault="009F3BE8" w:rsidP="009F3BE8">
      <w:pPr>
        <w:numPr>
          <w:ilvl w:val="2"/>
          <w:numId w:val="2"/>
        </w:numPr>
        <w:tabs>
          <w:tab w:val="clear" w:pos="0"/>
          <w:tab w:val="num" w:pos="-611"/>
        </w:tabs>
        <w:ind w:left="0" w:firstLine="709"/>
        <w:jc w:val="both"/>
        <w:rPr>
          <w:rFonts w:eastAsia="MS Mincho"/>
          <w:sz w:val="28"/>
          <w:szCs w:val="28"/>
        </w:rPr>
      </w:pPr>
      <w:r w:rsidRPr="009D13AD">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9D13AD" w:rsidRDefault="005921BC" w:rsidP="005921BC">
      <w:pPr>
        <w:numPr>
          <w:ilvl w:val="2"/>
          <w:numId w:val="2"/>
        </w:numPr>
        <w:tabs>
          <w:tab w:val="clear" w:pos="0"/>
          <w:tab w:val="num" w:pos="-611"/>
        </w:tabs>
        <w:ind w:left="0" w:firstLine="709"/>
        <w:jc w:val="both"/>
        <w:rPr>
          <w:rFonts w:eastAsia="MS Mincho"/>
          <w:sz w:val="28"/>
          <w:szCs w:val="28"/>
        </w:rPr>
      </w:pPr>
      <w:proofErr w:type="gramStart"/>
      <w:r w:rsidRPr="009D13AD">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D13AD" w:rsidRDefault="005921BC" w:rsidP="009F3BE8">
      <w:pPr>
        <w:numPr>
          <w:ilvl w:val="2"/>
          <w:numId w:val="2"/>
        </w:numPr>
        <w:tabs>
          <w:tab w:val="clear" w:pos="0"/>
          <w:tab w:val="num" w:pos="-611"/>
        </w:tabs>
        <w:ind w:left="0" w:firstLine="709"/>
        <w:jc w:val="both"/>
        <w:rPr>
          <w:rFonts w:eastAsia="MS Mincho"/>
          <w:sz w:val="28"/>
          <w:szCs w:val="28"/>
        </w:rPr>
      </w:pPr>
      <w:r w:rsidRPr="009D13AD">
        <w:rPr>
          <w:rFonts w:eastAsia="MS Mincho"/>
          <w:sz w:val="28"/>
          <w:szCs w:val="28"/>
        </w:rPr>
        <w:t>При формировании запроса на разъяснение не допускается указание информации о претенденте.</w:t>
      </w:r>
    </w:p>
    <w:p w:rsidR="007D6548" w:rsidRPr="009D13AD" w:rsidRDefault="00811501" w:rsidP="00F356EB">
      <w:pPr>
        <w:numPr>
          <w:ilvl w:val="2"/>
          <w:numId w:val="2"/>
        </w:numPr>
        <w:ind w:left="0" w:firstLine="709"/>
        <w:jc w:val="both"/>
        <w:rPr>
          <w:rFonts w:eastAsia="MS Mincho"/>
          <w:sz w:val="28"/>
          <w:szCs w:val="28"/>
        </w:rPr>
      </w:pPr>
      <w:proofErr w:type="gramStart"/>
      <w:r w:rsidRPr="009D13AD">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9D13AD">
        <w:rPr>
          <w:szCs w:val="28"/>
        </w:rPr>
        <w:t xml:space="preserve"> </w:t>
      </w:r>
      <w:r w:rsidRPr="009D13AD">
        <w:rPr>
          <w:rFonts w:eastAsia="MS Mincho"/>
          <w:sz w:val="28"/>
          <w:szCs w:val="28"/>
        </w:rPr>
        <w:t>пунктом 4 Информационной карты.</w:t>
      </w:r>
      <w:proofErr w:type="gramEnd"/>
    </w:p>
    <w:p w:rsidR="007D6548" w:rsidRPr="009D13AD" w:rsidRDefault="002B26EB" w:rsidP="00F356EB">
      <w:pPr>
        <w:numPr>
          <w:ilvl w:val="2"/>
          <w:numId w:val="2"/>
        </w:numPr>
        <w:ind w:left="0" w:firstLine="709"/>
        <w:jc w:val="both"/>
        <w:rPr>
          <w:rFonts w:eastAsia="MS Mincho"/>
          <w:sz w:val="28"/>
          <w:szCs w:val="28"/>
        </w:rPr>
      </w:pPr>
      <w:r w:rsidRPr="009D13AD">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9D13AD" w:rsidRDefault="00811501" w:rsidP="00F356EB">
      <w:pPr>
        <w:numPr>
          <w:ilvl w:val="2"/>
          <w:numId w:val="2"/>
        </w:numPr>
        <w:ind w:left="0" w:firstLine="709"/>
        <w:jc w:val="both"/>
        <w:rPr>
          <w:sz w:val="28"/>
          <w:szCs w:val="28"/>
        </w:rPr>
      </w:pPr>
      <w:r w:rsidRPr="009D13AD">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9D13AD" w:rsidRDefault="00811501" w:rsidP="00F356EB">
      <w:pPr>
        <w:numPr>
          <w:ilvl w:val="2"/>
          <w:numId w:val="2"/>
        </w:numPr>
        <w:ind w:left="0" w:firstLine="709"/>
        <w:jc w:val="both"/>
        <w:rPr>
          <w:sz w:val="28"/>
          <w:szCs w:val="28"/>
        </w:rPr>
      </w:pPr>
      <w:r w:rsidRPr="009D13AD">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9D13AD" w:rsidRDefault="007D6548" w:rsidP="00045327">
      <w:pPr>
        <w:ind w:firstLine="709"/>
        <w:jc w:val="both"/>
        <w:rPr>
          <w:rFonts w:eastAsia="MS Mincho"/>
          <w:sz w:val="28"/>
          <w:szCs w:val="28"/>
        </w:rPr>
      </w:pPr>
    </w:p>
    <w:p w:rsidR="007D6548" w:rsidRPr="009D13AD" w:rsidRDefault="007D6548" w:rsidP="00F356EB">
      <w:pPr>
        <w:pStyle w:val="19"/>
        <w:numPr>
          <w:ilvl w:val="1"/>
          <w:numId w:val="1"/>
        </w:numPr>
        <w:tabs>
          <w:tab w:val="clear" w:pos="720"/>
          <w:tab w:val="num" w:pos="567"/>
        </w:tabs>
        <w:ind w:left="0" w:firstLine="709"/>
        <w:outlineLvl w:val="1"/>
        <w:rPr>
          <w:b/>
          <w:szCs w:val="28"/>
        </w:rPr>
      </w:pPr>
      <w:r w:rsidRPr="009D13AD">
        <w:rPr>
          <w:b/>
          <w:szCs w:val="28"/>
        </w:rPr>
        <w:t>Внесение изменений и дополнений в извещение и/или документацию о закупке</w:t>
      </w:r>
    </w:p>
    <w:p w:rsidR="00A83569" w:rsidRPr="009D13AD" w:rsidRDefault="00A83569" w:rsidP="00A83569">
      <w:pPr>
        <w:pStyle w:val="af9"/>
        <w:numPr>
          <w:ilvl w:val="0"/>
          <w:numId w:val="38"/>
        </w:numPr>
        <w:ind w:left="0" w:firstLine="709"/>
        <w:rPr>
          <w:sz w:val="28"/>
          <w:szCs w:val="28"/>
        </w:rPr>
      </w:pPr>
      <w:r w:rsidRPr="009D13AD">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sidRPr="009D13AD">
        <w:rPr>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9D13AD" w:rsidRDefault="00A83569" w:rsidP="00A83569">
      <w:pPr>
        <w:pStyle w:val="af9"/>
        <w:numPr>
          <w:ilvl w:val="0"/>
          <w:numId w:val="38"/>
        </w:numPr>
        <w:ind w:left="0" w:firstLine="709"/>
        <w:rPr>
          <w:sz w:val="28"/>
          <w:szCs w:val="28"/>
        </w:rPr>
      </w:pPr>
      <w:r w:rsidRPr="009D13AD">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9D13AD" w:rsidRDefault="00A83569" w:rsidP="00A83569">
      <w:pPr>
        <w:pStyle w:val="af9"/>
        <w:numPr>
          <w:ilvl w:val="0"/>
          <w:numId w:val="38"/>
        </w:numPr>
        <w:ind w:left="0" w:firstLine="709"/>
        <w:rPr>
          <w:sz w:val="28"/>
          <w:szCs w:val="28"/>
        </w:rPr>
      </w:pPr>
      <w:r w:rsidRPr="009D13AD">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sidRPr="009D13AD">
        <w:rPr>
          <w:sz w:val="28"/>
          <w:szCs w:val="28"/>
        </w:rPr>
        <w:t>с даты размещения</w:t>
      </w:r>
      <w:proofErr w:type="gramEnd"/>
      <w:r w:rsidRPr="009D13AD">
        <w:rPr>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313D20" w:rsidRPr="009D13AD" w:rsidRDefault="00313D20" w:rsidP="00313D20">
      <w:pPr>
        <w:pStyle w:val="af9"/>
        <w:rPr>
          <w:sz w:val="28"/>
          <w:szCs w:val="28"/>
        </w:rPr>
      </w:pPr>
      <w:r w:rsidRPr="009D13AD">
        <w:rPr>
          <w:sz w:val="28"/>
          <w:szCs w:val="28"/>
        </w:rPr>
        <w:t>а) 4 дней, если начальная (максимальная) цена договора не превышает 30 миллионов рублей;</w:t>
      </w:r>
    </w:p>
    <w:p w:rsidR="00A83569" w:rsidRPr="009D13AD" w:rsidRDefault="00313D20" w:rsidP="00313D20">
      <w:pPr>
        <w:pStyle w:val="af9"/>
        <w:rPr>
          <w:sz w:val="28"/>
          <w:szCs w:val="28"/>
        </w:rPr>
      </w:pPr>
      <w:r w:rsidRPr="009D13AD">
        <w:rPr>
          <w:sz w:val="28"/>
          <w:szCs w:val="28"/>
        </w:rPr>
        <w:t>б) 8 дней, если начальная (максимальная) цена договора превышает 30 миллионов рублей.</w:t>
      </w:r>
    </w:p>
    <w:p w:rsidR="00A83569" w:rsidRPr="009D13AD" w:rsidRDefault="00A83569" w:rsidP="00A83569">
      <w:pPr>
        <w:pStyle w:val="af9"/>
        <w:numPr>
          <w:ilvl w:val="0"/>
          <w:numId w:val="38"/>
        </w:numPr>
        <w:ind w:left="0" w:firstLine="709"/>
        <w:rPr>
          <w:sz w:val="28"/>
          <w:szCs w:val="28"/>
        </w:rPr>
      </w:pPr>
      <w:r w:rsidRPr="009D13AD">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9D13AD" w:rsidRDefault="00313D20" w:rsidP="00A83569">
      <w:pPr>
        <w:pStyle w:val="af9"/>
        <w:numPr>
          <w:ilvl w:val="0"/>
          <w:numId w:val="38"/>
        </w:numPr>
        <w:ind w:left="0" w:firstLine="709"/>
        <w:rPr>
          <w:sz w:val="28"/>
          <w:szCs w:val="28"/>
        </w:rPr>
      </w:pPr>
      <w:r w:rsidRPr="009D13AD">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9D13AD">
        <w:rPr>
          <w:sz w:val="28"/>
          <w:szCs w:val="28"/>
        </w:rPr>
        <w:t>я(</w:t>
      </w:r>
      <w:proofErr w:type="gramEnd"/>
      <w:r w:rsidRPr="009D13AD">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9D13AD" w:rsidRDefault="00CF2BA6" w:rsidP="00CF2BA6">
      <w:pPr>
        <w:pStyle w:val="af9"/>
        <w:ind w:left="709" w:firstLine="0"/>
        <w:rPr>
          <w:sz w:val="28"/>
          <w:szCs w:val="28"/>
        </w:rPr>
      </w:pPr>
    </w:p>
    <w:p w:rsidR="00313D20" w:rsidRPr="009D13AD" w:rsidRDefault="00313D20" w:rsidP="00313D20">
      <w:pPr>
        <w:pStyle w:val="19"/>
        <w:numPr>
          <w:ilvl w:val="1"/>
          <w:numId w:val="1"/>
        </w:numPr>
        <w:tabs>
          <w:tab w:val="clear" w:pos="720"/>
          <w:tab w:val="num" w:pos="567"/>
        </w:tabs>
        <w:ind w:left="0" w:firstLine="709"/>
        <w:outlineLvl w:val="1"/>
        <w:rPr>
          <w:b/>
          <w:szCs w:val="28"/>
        </w:rPr>
      </w:pPr>
      <w:r w:rsidRPr="009D13AD">
        <w:rPr>
          <w:rFonts w:eastAsia="MS Mincho"/>
          <w:b/>
        </w:rPr>
        <w:t>Антикоррупционная оговорка</w:t>
      </w:r>
    </w:p>
    <w:p w:rsidR="00313D20" w:rsidRPr="009D13AD" w:rsidRDefault="00313D20" w:rsidP="00313D20">
      <w:pPr>
        <w:pStyle w:val="af9"/>
        <w:numPr>
          <w:ilvl w:val="0"/>
          <w:numId w:val="39"/>
        </w:numPr>
        <w:ind w:left="0" w:firstLine="709"/>
        <w:rPr>
          <w:sz w:val="28"/>
          <w:szCs w:val="28"/>
        </w:rPr>
      </w:pPr>
      <w:proofErr w:type="gramStart"/>
      <w:r w:rsidRPr="009D13AD">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9D13AD" w:rsidRDefault="00313D20" w:rsidP="00313D20">
      <w:pPr>
        <w:pStyle w:val="affb"/>
        <w:spacing w:before="0" w:after="0"/>
        <w:ind w:firstLine="709"/>
        <w:jc w:val="both"/>
        <w:rPr>
          <w:color w:val="000000"/>
          <w:sz w:val="28"/>
          <w:szCs w:val="28"/>
        </w:rPr>
      </w:pPr>
      <w:r w:rsidRPr="009D13AD">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sidRPr="009D13AD">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9D13AD" w:rsidRDefault="00313D20" w:rsidP="00313D20">
      <w:pPr>
        <w:pStyle w:val="af9"/>
        <w:numPr>
          <w:ilvl w:val="0"/>
          <w:numId w:val="39"/>
        </w:numPr>
        <w:ind w:left="0" w:firstLine="709"/>
        <w:rPr>
          <w:sz w:val="28"/>
          <w:szCs w:val="28"/>
        </w:rPr>
      </w:pPr>
      <w:r w:rsidRPr="009D13AD">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9D13AD">
        <w:rPr>
          <w:sz w:val="28"/>
          <w:szCs w:val="28"/>
        </w:rPr>
        <w:t xml:space="preserve"> </w:t>
      </w:r>
      <w:r w:rsidRPr="009D13AD">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9D13AD" w:rsidRDefault="00313D20" w:rsidP="00313D20">
      <w:pPr>
        <w:pStyle w:val="af9"/>
        <w:numPr>
          <w:ilvl w:val="0"/>
          <w:numId w:val="39"/>
        </w:numPr>
        <w:ind w:left="0" w:firstLine="709"/>
        <w:rPr>
          <w:sz w:val="28"/>
          <w:szCs w:val="28"/>
        </w:rPr>
      </w:pPr>
      <w:r w:rsidRPr="009D13AD">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9D13AD" w:rsidRDefault="00313D20" w:rsidP="00313D20">
      <w:pPr>
        <w:pStyle w:val="af9"/>
        <w:rPr>
          <w:color w:val="000000"/>
          <w:sz w:val="28"/>
          <w:szCs w:val="28"/>
        </w:rPr>
      </w:pPr>
      <w:proofErr w:type="gramStart"/>
      <w:r w:rsidRPr="009D13AD">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sidRPr="009D13AD">
          <w:rPr>
            <w:color w:val="0000FF"/>
            <w:sz w:val="28"/>
            <w:szCs w:val="28"/>
            <w:u w:val="single"/>
          </w:rPr>
          <w:t>линия доверия «стоп коррупция»</w:t>
        </w:r>
      </w:hyperlink>
      <w:r w:rsidRPr="009D13AD">
        <w:rPr>
          <w:color w:val="000000"/>
          <w:sz w:val="28"/>
          <w:szCs w:val="28"/>
        </w:rPr>
        <w:t xml:space="preserve">, электронная почта </w:t>
      </w:r>
      <w:hyperlink r:id="rId13" w:history="1">
        <w:r w:rsidRPr="009D13AD">
          <w:rPr>
            <w:color w:val="0000FF"/>
            <w:sz w:val="28"/>
            <w:szCs w:val="28"/>
            <w:u w:val="single"/>
          </w:rPr>
          <w:t>anticorr@trcont.ru</w:t>
        </w:r>
      </w:hyperlink>
      <w:r w:rsidRPr="009D13AD">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9D13AD" w:rsidRDefault="00313D20" w:rsidP="00313D20">
      <w:pPr>
        <w:pStyle w:val="af9"/>
        <w:rPr>
          <w:sz w:val="28"/>
          <w:szCs w:val="28"/>
        </w:rPr>
      </w:pPr>
      <w:r w:rsidRPr="009D13AD">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9D13AD" w:rsidRDefault="00313D20" w:rsidP="00313D20">
      <w:pPr>
        <w:pStyle w:val="af9"/>
        <w:numPr>
          <w:ilvl w:val="0"/>
          <w:numId w:val="39"/>
        </w:numPr>
        <w:ind w:left="0" w:firstLine="709"/>
        <w:rPr>
          <w:sz w:val="28"/>
          <w:szCs w:val="28"/>
        </w:rPr>
      </w:pPr>
      <w:r w:rsidRPr="009D13AD">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9D13AD" w:rsidRDefault="00510148">
      <w:pPr>
        <w:pStyle w:val="19"/>
        <w:ind w:left="709" w:firstLine="0"/>
        <w:rPr>
          <w:szCs w:val="24"/>
        </w:rPr>
      </w:pPr>
    </w:p>
    <w:p w:rsidR="00B157F4" w:rsidRPr="009D13AD" w:rsidRDefault="00B157F4" w:rsidP="00B157F4">
      <w:pPr>
        <w:pStyle w:val="19"/>
        <w:numPr>
          <w:ilvl w:val="1"/>
          <w:numId w:val="1"/>
        </w:numPr>
        <w:ind w:hanging="11"/>
        <w:outlineLvl w:val="1"/>
        <w:rPr>
          <w:b/>
        </w:rPr>
      </w:pPr>
      <w:r w:rsidRPr="009D13AD">
        <w:rPr>
          <w:b/>
        </w:rPr>
        <w:t>Дополнительные этапы проведения Открытого конкурса</w:t>
      </w:r>
    </w:p>
    <w:p w:rsidR="00B157F4" w:rsidRPr="009D13AD" w:rsidRDefault="00B157F4" w:rsidP="00226F67">
      <w:pPr>
        <w:pStyle w:val="19"/>
        <w:ind w:firstLine="709"/>
        <w:rPr>
          <w:szCs w:val="24"/>
        </w:rPr>
      </w:pPr>
      <w:r w:rsidRPr="009D13AD">
        <w:rPr>
          <w:szCs w:val="24"/>
        </w:rPr>
        <w:t>1.5.1.</w:t>
      </w:r>
      <w:r w:rsidRPr="009D13AD">
        <w:rPr>
          <w:b/>
          <w:szCs w:val="28"/>
        </w:rPr>
        <w:t xml:space="preserve"> </w:t>
      </w:r>
      <w:r w:rsidRPr="009D13AD">
        <w:rPr>
          <w:szCs w:val="28"/>
        </w:rPr>
        <w:t xml:space="preserve">Открытый конкурс может включать следующие этапы  (информация об этапах указывается в пункте </w:t>
      </w:r>
      <w:r w:rsidR="003A0C2D" w:rsidRPr="009D13AD">
        <w:rPr>
          <w:szCs w:val="28"/>
        </w:rPr>
        <w:t>18</w:t>
      </w:r>
      <w:r w:rsidRPr="009D13AD">
        <w:rPr>
          <w:szCs w:val="28"/>
        </w:rPr>
        <w:t xml:space="preserve"> Информационной карты): </w:t>
      </w:r>
    </w:p>
    <w:p w:rsidR="003D3B02" w:rsidRPr="009D13AD" w:rsidRDefault="003D3B02" w:rsidP="003D3B02">
      <w:pPr>
        <w:pStyle w:val="19"/>
        <w:rPr>
          <w:szCs w:val="24"/>
        </w:rPr>
      </w:pPr>
      <w:proofErr w:type="gramStart"/>
      <w:r w:rsidRPr="009D13AD">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w:t>
      </w:r>
      <w:r w:rsidRPr="009D13AD">
        <w:rPr>
          <w:szCs w:val="24"/>
        </w:rPr>
        <w:lastRenderedPageBreak/>
        <w:t>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9D13AD" w:rsidRDefault="003D3B02" w:rsidP="003D3B02">
      <w:pPr>
        <w:pStyle w:val="19"/>
        <w:rPr>
          <w:szCs w:val="24"/>
        </w:rPr>
      </w:pPr>
      <w:r w:rsidRPr="009D13AD">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9D13AD" w:rsidRDefault="003D3B02" w:rsidP="003D3B02">
      <w:pPr>
        <w:pStyle w:val="19"/>
        <w:rPr>
          <w:szCs w:val="24"/>
        </w:rPr>
      </w:pPr>
      <w:r w:rsidRPr="009D13AD">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9D13AD" w:rsidRDefault="003D3B02" w:rsidP="003D3B02">
      <w:pPr>
        <w:pStyle w:val="19"/>
        <w:rPr>
          <w:szCs w:val="24"/>
        </w:rPr>
      </w:pPr>
      <w:r w:rsidRPr="009D13AD">
        <w:rPr>
          <w:szCs w:val="24"/>
        </w:rPr>
        <w:t>4) проведение квалификационного отбора участников;</w:t>
      </w:r>
    </w:p>
    <w:p w:rsidR="00B157F4" w:rsidRPr="009D13AD" w:rsidRDefault="003D3B02" w:rsidP="003D3B02">
      <w:pPr>
        <w:pStyle w:val="19"/>
        <w:rPr>
          <w:szCs w:val="24"/>
        </w:rPr>
      </w:pPr>
      <w:r w:rsidRPr="009D13AD">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9D13AD" w:rsidRDefault="003D3B02" w:rsidP="00E63830">
      <w:pPr>
        <w:pStyle w:val="19"/>
        <w:rPr>
          <w:szCs w:val="24"/>
        </w:rPr>
      </w:pPr>
      <w:r w:rsidRPr="009D13AD">
        <w:rPr>
          <w:szCs w:val="24"/>
        </w:rPr>
        <w:t xml:space="preserve">1.5.2. Обсуждение условий закупки до окончания подачи Заявок проводится в срок, предусмотренный пунктом </w:t>
      </w:r>
      <w:r w:rsidR="003A0C2D" w:rsidRPr="009D13AD">
        <w:rPr>
          <w:szCs w:val="24"/>
        </w:rPr>
        <w:t>18</w:t>
      </w:r>
      <w:r w:rsidRPr="009D13AD">
        <w:rPr>
          <w:szCs w:val="24"/>
        </w:rPr>
        <w:t xml:space="preserve"> Информационной карты. </w:t>
      </w:r>
    </w:p>
    <w:p w:rsidR="0032141F" w:rsidRPr="009D13AD" w:rsidRDefault="00E63830" w:rsidP="00E63830">
      <w:pPr>
        <w:pStyle w:val="19"/>
        <w:rPr>
          <w:szCs w:val="24"/>
        </w:rPr>
      </w:pPr>
      <w:r w:rsidRPr="009D13AD">
        <w:rPr>
          <w:szCs w:val="24"/>
        </w:rPr>
        <w:t xml:space="preserve">По результатам проведения данного этапа Открытого конкурса составляется протокол, в котором </w:t>
      </w:r>
      <w:proofErr w:type="gramStart"/>
      <w:r w:rsidRPr="009D13AD">
        <w:rPr>
          <w:szCs w:val="24"/>
        </w:rPr>
        <w:t>указывается</w:t>
      </w:r>
      <w:proofErr w:type="gramEnd"/>
      <w:r w:rsidRPr="009D13AD">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9D13AD" w:rsidRDefault="00E63830" w:rsidP="00E63830">
      <w:pPr>
        <w:pStyle w:val="19"/>
        <w:rPr>
          <w:szCs w:val="24"/>
        </w:rPr>
      </w:pPr>
      <w:r w:rsidRPr="009D13AD">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9D13AD" w:rsidRDefault="0032141F" w:rsidP="00E63830">
      <w:pPr>
        <w:pStyle w:val="19"/>
        <w:rPr>
          <w:szCs w:val="24"/>
        </w:rPr>
      </w:pPr>
      <w:r w:rsidRPr="009D13AD">
        <w:rPr>
          <w:szCs w:val="24"/>
        </w:rPr>
        <w:t xml:space="preserve">В случае принятия Заказчиком решения не вносить уточнения в извещение и документацию о закупке </w:t>
      </w:r>
      <w:proofErr w:type="gramStart"/>
      <w:r w:rsidRPr="009D13AD">
        <w:rPr>
          <w:szCs w:val="24"/>
        </w:rPr>
        <w:t>информация</w:t>
      </w:r>
      <w:proofErr w:type="gramEnd"/>
      <w:r w:rsidRPr="009D13AD">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9D13AD" w:rsidRDefault="0032141F" w:rsidP="003D7E96">
      <w:pPr>
        <w:pStyle w:val="19"/>
        <w:rPr>
          <w:szCs w:val="24"/>
        </w:rPr>
      </w:pPr>
      <w:r w:rsidRPr="009D13AD">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w:t>
      </w:r>
      <w:r w:rsidRPr="009D13AD">
        <w:rPr>
          <w:szCs w:val="24"/>
        </w:rPr>
        <w:lastRenderedPageBreak/>
        <w:t xml:space="preserve">конкурсе. Такой отказ выражается в непредставлении участником Открытого конкурса окончательного предложения. </w:t>
      </w:r>
    </w:p>
    <w:p w:rsidR="00E63830" w:rsidRPr="009D13AD" w:rsidRDefault="00E63830" w:rsidP="00E63830">
      <w:pPr>
        <w:pStyle w:val="19"/>
        <w:rPr>
          <w:szCs w:val="24"/>
        </w:rPr>
      </w:pPr>
      <w:r w:rsidRPr="009D13AD">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sidRPr="009D13AD">
        <w:rPr>
          <w:szCs w:val="24"/>
        </w:rPr>
        <w:t>уточненных</w:t>
      </w:r>
      <w:proofErr w:type="gramEnd"/>
      <w:r w:rsidRPr="009D13AD">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9D13AD" w:rsidRDefault="00EB7053" w:rsidP="00E63830">
      <w:pPr>
        <w:pStyle w:val="19"/>
        <w:rPr>
          <w:szCs w:val="24"/>
        </w:rPr>
      </w:pPr>
      <w:r w:rsidRPr="009D13AD">
        <w:rPr>
          <w:szCs w:val="24"/>
        </w:rPr>
        <w:t xml:space="preserve">1.5.3. Обсуждение условий Заявок проводится в срок, предусмотренный пунктом </w:t>
      </w:r>
      <w:r w:rsidR="003A0C2D" w:rsidRPr="009D13AD">
        <w:rPr>
          <w:szCs w:val="24"/>
        </w:rPr>
        <w:t>18</w:t>
      </w:r>
      <w:r w:rsidRPr="009D13AD">
        <w:rPr>
          <w:szCs w:val="24"/>
        </w:rPr>
        <w:t xml:space="preserve"> Информационной карты.</w:t>
      </w:r>
    </w:p>
    <w:p w:rsidR="00EB7053" w:rsidRPr="009D13AD" w:rsidRDefault="00EB7053" w:rsidP="00EB7053">
      <w:pPr>
        <w:pStyle w:val="19"/>
        <w:rPr>
          <w:szCs w:val="24"/>
        </w:rPr>
      </w:pPr>
      <w:r w:rsidRPr="009D13AD">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9D13AD" w:rsidRDefault="00AA0D22" w:rsidP="00AA0D22">
      <w:pPr>
        <w:pStyle w:val="19"/>
        <w:rPr>
          <w:szCs w:val="24"/>
        </w:rPr>
      </w:pPr>
      <w:r w:rsidRPr="009D13AD">
        <w:rPr>
          <w:szCs w:val="24"/>
        </w:rPr>
        <w:t xml:space="preserve">По результатам проведения данного этапа Открытого конкурса составляется протокол, в котором </w:t>
      </w:r>
      <w:proofErr w:type="gramStart"/>
      <w:r w:rsidRPr="009D13AD">
        <w:rPr>
          <w:szCs w:val="24"/>
        </w:rPr>
        <w:t>указывается</w:t>
      </w:r>
      <w:proofErr w:type="gramEnd"/>
      <w:r w:rsidRPr="009D13AD">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9D13AD" w:rsidRDefault="00AA0D22" w:rsidP="00AA0D22">
      <w:pPr>
        <w:pStyle w:val="19"/>
        <w:rPr>
          <w:szCs w:val="24"/>
        </w:rPr>
      </w:pPr>
      <w:r w:rsidRPr="009D13AD">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9D13AD" w:rsidRDefault="00AA0D22" w:rsidP="00AA0D22">
      <w:pPr>
        <w:pStyle w:val="19"/>
        <w:rPr>
          <w:szCs w:val="24"/>
        </w:rPr>
      </w:pPr>
      <w:r w:rsidRPr="009D13AD">
        <w:rPr>
          <w:szCs w:val="24"/>
        </w:rPr>
        <w:t xml:space="preserve">В случае принятия Заказчиком решения не вносить уточнения в извещение и документацию о закупке </w:t>
      </w:r>
      <w:proofErr w:type="gramStart"/>
      <w:r w:rsidRPr="009D13AD">
        <w:rPr>
          <w:szCs w:val="24"/>
        </w:rPr>
        <w:t>информация</w:t>
      </w:r>
      <w:proofErr w:type="gramEnd"/>
      <w:r w:rsidRPr="009D13AD">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9D13AD" w:rsidRDefault="00AA0D22" w:rsidP="00AA0D22">
      <w:pPr>
        <w:pStyle w:val="19"/>
        <w:rPr>
          <w:szCs w:val="24"/>
        </w:rPr>
      </w:pPr>
      <w:r w:rsidRPr="009D13AD">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sidRPr="009D13AD">
        <w:rPr>
          <w:szCs w:val="24"/>
        </w:rPr>
        <w:lastRenderedPageBreak/>
        <w:t xml:space="preserve">выражается в непредставлении участником Открытого конкурса окончательного предложения. </w:t>
      </w:r>
    </w:p>
    <w:p w:rsidR="00AA0D22" w:rsidRPr="009D13AD" w:rsidRDefault="00AA0D22" w:rsidP="00AA0D22">
      <w:pPr>
        <w:pStyle w:val="19"/>
        <w:rPr>
          <w:szCs w:val="24"/>
        </w:rPr>
      </w:pPr>
      <w:r w:rsidRPr="009D13AD">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sidRPr="009D13AD">
        <w:rPr>
          <w:szCs w:val="24"/>
        </w:rPr>
        <w:t>уточненных</w:t>
      </w:r>
      <w:proofErr w:type="gramEnd"/>
      <w:r w:rsidRPr="009D13AD">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9D13AD" w:rsidRDefault="00AA0D22" w:rsidP="00606EAC">
      <w:pPr>
        <w:pStyle w:val="19"/>
        <w:rPr>
          <w:szCs w:val="24"/>
        </w:rPr>
      </w:pPr>
      <w:r w:rsidRPr="009D13AD">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9D13AD" w:rsidRDefault="00741391" w:rsidP="00434076">
      <w:pPr>
        <w:pStyle w:val="19"/>
        <w:rPr>
          <w:szCs w:val="24"/>
        </w:rPr>
      </w:pPr>
      <w:r w:rsidRPr="009D13AD">
        <w:rPr>
          <w:szCs w:val="24"/>
        </w:rPr>
        <w:t>1.5.5. В случае проведения квалификационного отбора участников:</w:t>
      </w:r>
    </w:p>
    <w:p w:rsidR="004342BA" w:rsidRPr="009D13AD" w:rsidRDefault="004342BA" w:rsidP="004342BA">
      <w:pPr>
        <w:pStyle w:val="19"/>
        <w:rPr>
          <w:szCs w:val="24"/>
        </w:rPr>
      </w:pPr>
      <w:r w:rsidRPr="009D13AD">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9D13AD">
        <w:rPr>
          <w:szCs w:val="24"/>
        </w:rPr>
        <w:t>18</w:t>
      </w:r>
      <w:r w:rsidRPr="009D13AD">
        <w:rPr>
          <w:szCs w:val="24"/>
        </w:rPr>
        <w:t xml:space="preserve"> Информационной  карты;</w:t>
      </w:r>
    </w:p>
    <w:p w:rsidR="004342BA" w:rsidRPr="009D13AD" w:rsidRDefault="006E2653" w:rsidP="004342BA">
      <w:pPr>
        <w:pStyle w:val="19"/>
        <w:rPr>
          <w:szCs w:val="24"/>
        </w:rPr>
      </w:pPr>
      <w:r w:rsidRPr="009D13AD">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9D13AD">
        <w:rPr>
          <w:szCs w:val="24"/>
        </w:rPr>
        <w:t>18</w:t>
      </w:r>
      <w:r w:rsidRPr="009D13AD">
        <w:rPr>
          <w:szCs w:val="24"/>
        </w:rPr>
        <w:t xml:space="preserve"> Информационной  карты;</w:t>
      </w:r>
    </w:p>
    <w:p w:rsidR="004342BA" w:rsidRPr="009D13AD" w:rsidRDefault="004342BA" w:rsidP="004342BA">
      <w:pPr>
        <w:pStyle w:val="19"/>
        <w:rPr>
          <w:szCs w:val="24"/>
        </w:rPr>
      </w:pPr>
      <w:r w:rsidRPr="009D13AD">
        <w:rPr>
          <w:szCs w:val="24"/>
        </w:rPr>
        <w:t>заявки участников, которые не соответствуют квалификационным требованиям, отклоняются.</w:t>
      </w:r>
    </w:p>
    <w:p w:rsidR="00A84DAA" w:rsidRPr="009D13AD" w:rsidRDefault="00A84DAA" w:rsidP="00A84DAA">
      <w:pPr>
        <w:pStyle w:val="19"/>
        <w:rPr>
          <w:szCs w:val="24"/>
        </w:rPr>
      </w:pPr>
      <w:r w:rsidRPr="009D13AD">
        <w:rPr>
          <w:szCs w:val="24"/>
        </w:rPr>
        <w:t xml:space="preserve">В случае проведения квалификационного отбора пунктом </w:t>
      </w:r>
      <w:r w:rsidR="003A0C2D" w:rsidRPr="009D13AD">
        <w:rPr>
          <w:szCs w:val="24"/>
        </w:rPr>
        <w:t>18</w:t>
      </w:r>
      <w:r w:rsidRPr="009D13AD">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9D13AD" w:rsidRDefault="00A84DAA" w:rsidP="00A84DAA">
      <w:pPr>
        <w:pStyle w:val="19"/>
        <w:rPr>
          <w:szCs w:val="24"/>
        </w:rPr>
      </w:pPr>
      <w:r w:rsidRPr="009D13AD">
        <w:rPr>
          <w:szCs w:val="24"/>
        </w:rPr>
        <w:t xml:space="preserve">а) участник должен быть правомочен заключать и исполнять договор </w:t>
      </w:r>
      <w:proofErr w:type="gramStart"/>
      <w:r w:rsidRPr="009D13AD">
        <w:rPr>
          <w:szCs w:val="24"/>
        </w:rPr>
        <w:t>заключение</w:t>
      </w:r>
      <w:proofErr w:type="gramEnd"/>
      <w:r w:rsidRPr="009D13AD">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9D13AD" w:rsidRDefault="00A84DAA" w:rsidP="00A74E3A">
      <w:pPr>
        <w:pStyle w:val="19"/>
        <w:rPr>
          <w:szCs w:val="24"/>
        </w:rPr>
      </w:pPr>
      <w:r w:rsidRPr="009D13AD">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9D13AD" w:rsidRDefault="00A84DAA" w:rsidP="00A74E3A">
      <w:pPr>
        <w:pStyle w:val="19"/>
        <w:rPr>
          <w:szCs w:val="24"/>
        </w:rPr>
      </w:pPr>
      <w:r w:rsidRPr="009D13AD">
        <w:rPr>
          <w:szCs w:val="24"/>
        </w:rPr>
        <w:t xml:space="preserve">в) в пункте </w:t>
      </w:r>
      <w:r w:rsidR="003A0C2D" w:rsidRPr="009D13AD">
        <w:rPr>
          <w:szCs w:val="24"/>
        </w:rPr>
        <w:t>18</w:t>
      </w:r>
      <w:r w:rsidRPr="009D13AD">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9D13AD" w:rsidRDefault="00A74E3A" w:rsidP="00A74E3A">
      <w:pPr>
        <w:pStyle w:val="19"/>
        <w:rPr>
          <w:szCs w:val="24"/>
        </w:rPr>
      </w:pPr>
      <w:r w:rsidRPr="009D13AD">
        <w:rPr>
          <w:szCs w:val="24"/>
        </w:rPr>
        <w:t>1.5.6. В случае проведения этапа переторжки:</w:t>
      </w:r>
    </w:p>
    <w:p w:rsidR="00A74E3A" w:rsidRPr="009D13AD" w:rsidRDefault="00A74E3A" w:rsidP="00A74E3A">
      <w:pPr>
        <w:pStyle w:val="19"/>
        <w:rPr>
          <w:szCs w:val="24"/>
        </w:rPr>
      </w:pPr>
      <w:r w:rsidRPr="009D13AD">
        <w:rPr>
          <w:szCs w:val="24"/>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9D13AD" w:rsidRDefault="00A74E3A" w:rsidP="00A74E3A">
      <w:pPr>
        <w:pStyle w:val="19"/>
        <w:rPr>
          <w:szCs w:val="24"/>
        </w:rPr>
      </w:pPr>
      <w:r w:rsidRPr="009D13AD">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9D13AD" w:rsidRDefault="00A74E3A" w:rsidP="00A74E3A">
      <w:pPr>
        <w:pStyle w:val="19"/>
        <w:rPr>
          <w:szCs w:val="24"/>
        </w:rPr>
      </w:pPr>
      <w:r w:rsidRPr="009D13AD">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9D13AD" w:rsidRDefault="00CE5A3F" w:rsidP="00A74E3A">
      <w:pPr>
        <w:pStyle w:val="19"/>
        <w:rPr>
          <w:szCs w:val="24"/>
        </w:rPr>
      </w:pPr>
      <w:r w:rsidRPr="009D13AD">
        <w:rPr>
          <w:szCs w:val="24"/>
        </w:rPr>
        <w:t xml:space="preserve">Переторжка проводится на ЭТП в день, указанный в извещении и пункте </w:t>
      </w:r>
      <w:r w:rsidR="003A0C2D" w:rsidRPr="009D13AD">
        <w:rPr>
          <w:szCs w:val="24"/>
        </w:rPr>
        <w:t>18</w:t>
      </w:r>
      <w:r w:rsidRPr="009D13AD">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9D13AD" w:rsidRDefault="00A74E3A" w:rsidP="00CE5A3F">
      <w:pPr>
        <w:pStyle w:val="19"/>
        <w:rPr>
          <w:szCs w:val="24"/>
        </w:rPr>
      </w:pPr>
      <w:r w:rsidRPr="009D13AD">
        <w:rPr>
          <w:szCs w:val="24"/>
        </w:rPr>
        <w:t>По результатам проведения переторжки составляется итоговый протокол.</w:t>
      </w:r>
    </w:p>
    <w:p w:rsidR="00B157F4" w:rsidRPr="009D13AD" w:rsidRDefault="00B157F4" w:rsidP="00B157F4">
      <w:pPr>
        <w:pStyle w:val="19"/>
        <w:ind w:firstLine="0"/>
        <w:rPr>
          <w:szCs w:val="24"/>
        </w:rPr>
      </w:pPr>
    </w:p>
    <w:p w:rsidR="007D6548" w:rsidRPr="009D13AD" w:rsidRDefault="009F5D15" w:rsidP="00305BD2">
      <w:pPr>
        <w:spacing w:after="120"/>
        <w:jc w:val="center"/>
        <w:outlineLvl w:val="0"/>
        <w:rPr>
          <w:b/>
          <w:bCs/>
          <w:sz w:val="32"/>
          <w:szCs w:val="32"/>
        </w:rPr>
      </w:pPr>
      <w:r w:rsidRPr="009D13AD">
        <w:rPr>
          <w:b/>
          <w:bCs/>
          <w:sz w:val="32"/>
          <w:szCs w:val="32"/>
        </w:rPr>
        <w:t>Раздел 2. Обязательные требования к участникам, рассмотрение, оценка и сопоставление Заявок участников</w:t>
      </w:r>
    </w:p>
    <w:p w:rsidR="00997B7D" w:rsidRPr="009D13AD" w:rsidRDefault="00737675" w:rsidP="00F356EB">
      <w:pPr>
        <w:pStyle w:val="19"/>
        <w:numPr>
          <w:ilvl w:val="1"/>
          <w:numId w:val="18"/>
        </w:numPr>
        <w:ind w:left="0" w:firstLine="709"/>
        <w:outlineLvl w:val="1"/>
        <w:rPr>
          <w:b/>
          <w:szCs w:val="28"/>
        </w:rPr>
      </w:pPr>
      <w:r w:rsidRPr="009D13AD">
        <w:rPr>
          <w:b/>
          <w:szCs w:val="28"/>
        </w:rPr>
        <w:t>Обязательные требования</w:t>
      </w:r>
    </w:p>
    <w:p w:rsidR="007D6548" w:rsidRPr="009D13AD" w:rsidRDefault="00B27BAA" w:rsidP="00045327">
      <w:pPr>
        <w:ind w:firstLine="709"/>
        <w:jc w:val="both"/>
        <w:rPr>
          <w:sz w:val="28"/>
          <w:szCs w:val="28"/>
        </w:rPr>
      </w:pPr>
      <w:r w:rsidRPr="009D13AD">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9D13AD" w:rsidRDefault="008722C4" w:rsidP="008722C4">
      <w:pPr>
        <w:ind w:firstLine="709"/>
        <w:jc w:val="both"/>
        <w:rPr>
          <w:sz w:val="28"/>
          <w:szCs w:val="28"/>
        </w:rPr>
      </w:pPr>
      <w:proofErr w:type="gramStart"/>
      <w:r w:rsidRPr="009D13AD">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9D13AD">
        <w:rPr>
          <w:sz w:val="28"/>
          <w:szCs w:val="28"/>
        </w:rPr>
        <w:t xml:space="preserve"> </w:t>
      </w:r>
      <w:proofErr w:type="gramStart"/>
      <w:r w:rsidRPr="009D13AD">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9D13AD">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13AD">
        <w:rPr>
          <w:sz w:val="28"/>
          <w:szCs w:val="28"/>
        </w:rPr>
        <w:t>указанных</w:t>
      </w:r>
      <w:proofErr w:type="gramEnd"/>
      <w:r w:rsidRPr="009D13AD">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9D13AD" w:rsidRDefault="008722C4" w:rsidP="008722C4">
      <w:pPr>
        <w:ind w:firstLine="709"/>
        <w:jc w:val="both"/>
        <w:rPr>
          <w:sz w:val="28"/>
          <w:szCs w:val="28"/>
        </w:rPr>
      </w:pPr>
      <w:r w:rsidRPr="009D13AD">
        <w:rPr>
          <w:sz w:val="28"/>
          <w:szCs w:val="28"/>
        </w:rPr>
        <w:lastRenderedPageBreak/>
        <w:t>б) не находиться в процессе ликвидации;</w:t>
      </w:r>
    </w:p>
    <w:p w:rsidR="008722C4" w:rsidRPr="009D13AD" w:rsidRDefault="008722C4" w:rsidP="008722C4">
      <w:pPr>
        <w:ind w:firstLine="709"/>
        <w:jc w:val="both"/>
        <w:rPr>
          <w:sz w:val="28"/>
          <w:szCs w:val="28"/>
        </w:rPr>
      </w:pPr>
      <w:r w:rsidRPr="009D13AD">
        <w:rPr>
          <w:sz w:val="28"/>
          <w:szCs w:val="28"/>
        </w:rPr>
        <w:t>в) не быть признанным несостоятельным (банкротом);</w:t>
      </w:r>
    </w:p>
    <w:p w:rsidR="008722C4" w:rsidRPr="009D13AD" w:rsidRDefault="008722C4" w:rsidP="008722C4">
      <w:pPr>
        <w:ind w:firstLine="709"/>
        <w:jc w:val="both"/>
        <w:rPr>
          <w:sz w:val="28"/>
          <w:szCs w:val="28"/>
        </w:rPr>
      </w:pPr>
      <w:r w:rsidRPr="009D13AD">
        <w:rPr>
          <w:sz w:val="28"/>
          <w:szCs w:val="28"/>
        </w:rPr>
        <w:t>г) на его имущество не должен быть наложен арест, его экономическая деятельность не должна быть приостановлена;</w:t>
      </w:r>
    </w:p>
    <w:p w:rsidR="008722C4" w:rsidRPr="009D13AD" w:rsidRDefault="008722C4" w:rsidP="008722C4">
      <w:pPr>
        <w:ind w:firstLine="709"/>
        <w:jc w:val="both"/>
        <w:rPr>
          <w:sz w:val="28"/>
          <w:szCs w:val="28"/>
        </w:rPr>
      </w:pPr>
      <w:r w:rsidRPr="009D13AD">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9D13AD" w:rsidRDefault="008722C4" w:rsidP="008722C4">
      <w:pPr>
        <w:ind w:firstLine="709"/>
        <w:jc w:val="both"/>
        <w:rPr>
          <w:sz w:val="28"/>
          <w:szCs w:val="28"/>
        </w:rPr>
      </w:pPr>
      <w:r w:rsidRPr="009D13AD">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9D13AD">
        <w:rPr>
          <w:sz w:val="28"/>
          <w:szCs w:val="28"/>
        </w:rPr>
        <w:br/>
        <w:t>ПАО «ТрансКонтейнер»;</w:t>
      </w:r>
    </w:p>
    <w:p w:rsidR="008722C4" w:rsidRPr="009D13AD" w:rsidRDefault="008722C4" w:rsidP="008722C4">
      <w:pPr>
        <w:ind w:firstLine="709"/>
        <w:jc w:val="both"/>
        <w:rPr>
          <w:sz w:val="28"/>
          <w:szCs w:val="28"/>
        </w:rPr>
      </w:pPr>
      <w:r w:rsidRPr="009D13AD">
        <w:rPr>
          <w:sz w:val="28"/>
          <w:szCs w:val="28"/>
        </w:rPr>
        <w:t>ж) не иметь просроченной задолженности по ранее заключенным договорам с ПАО «ТрансКонтейнер»;</w:t>
      </w:r>
    </w:p>
    <w:p w:rsidR="00B47A1B" w:rsidRPr="009D13AD" w:rsidRDefault="008722C4" w:rsidP="008722C4">
      <w:pPr>
        <w:ind w:firstLine="709"/>
        <w:jc w:val="both"/>
        <w:rPr>
          <w:sz w:val="28"/>
          <w:szCs w:val="28"/>
        </w:rPr>
      </w:pPr>
      <w:proofErr w:type="gramStart"/>
      <w:r w:rsidRPr="009D13AD">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9D13AD">
        <w:rPr>
          <w:sz w:val="28"/>
          <w:szCs w:val="28"/>
          <w:lang w:eastAsia="ru-RU"/>
        </w:rPr>
        <w:t>05.04.2013 № 44-ФЗ</w:t>
      </w:r>
      <w:r w:rsidRPr="009D13AD">
        <w:rPr>
          <w:sz w:val="28"/>
          <w:szCs w:val="28"/>
        </w:rPr>
        <w:t xml:space="preserve"> «</w:t>
      </w:r>
      <w:r w:rsidRPr="009D13AD">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9D13AD">
        <w:rPr>
          <w:sz w:val="28"/>
          <w:szCs w:val="28"/>
        </w:rPr>
        <w:t>», а также в реестр недобросовестных контрагентов ПАО «ТрансКонтейнер»;</w:t>
      </w:r>
      <w:proofErr w:type="gramEnd"/>
    </w:p>
    <w:p w:rsidR="007D6548" w:rsidRPr="009D13AD" w:rsidRDefault="00B47A1B" w:rsidP="008722C4">
      <w:pPr>
        <w:ind w:firstLine="709"/>
        <w:jc w:val="both"/>
        <w:rPr>
          <w:sz w:val="28"/>
          <w:szCs w:val="28"/>
        </w:rPr>
      </w:pPr>
      <w:r w:rsidRPr="009D13AD">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9D13AD" w:rsidRDefault="000E5B2C" w:rsidP="00045327">
      <w:pPr>
        <w:ind w:firstLine="709"/>
        <w:jc w:val="both"/>
        <w:rPr>
          <w:sz w:val="28"/>
          <w:szCs w:val="28"/>
        </w:rPr>
      </w:pPr>
    </w:p>
    <w:p w:rsidR="00AA1400" w:rsidRPr="009D13AD" w:rsidRDefault="0039127A" w:rsidP="008B1F52">
      <w:pPr>
        <w:jc w:val="center"/>
        <w:outlineLvl w:val="0"/>
        <w:rPr>
          <w:b/>
          <w:bCs/>
          <w:sz w:val="32"/>
          <w:szCs w:val="32"/>
        </w:rPr>
      </w:pPr>
      <w:r w:rsidRPr="009D13AD">
        <w:rPr>
          <w:b/>
          <w:bCs/>
          <w:sz w:val="32"/>
          <w:szCs w:val="32"/>
        </w:rPr>
        <w:t>Раздел 3. Заявка. Порядок подачи, рассмотрения Заявок, принятия решения о победителе и заключения договора</w:t>
      </w:r>
    </w:p>
    <w:p w:rsidR="00B66FCB" w:rsidRPr="009D13AD" w:rsidRDefault="00B66FCB" w:rsidP="00B66FCB">
      <w:pPr>
        <w:pStyle w:val="af9"/>
        <w:tabs>
          <w:tab w:val="left" w:pos="0"/>
          <w:tab w:val="left" w:pos="1440"/>
        </w:tabs>
        <w:ind w:firstLine="0"/>
        <w:rPr>
          <w:sz w:val="28"/>
        </w:rPr>
      </w:pPr>
    </w:p>
    <w:p w:rsidR="003C30F3" w:rsidRPr="009D13AD" w:rsidRDefault="003C30F3" w:rsidP="00B165A8">
      <w:pPr>
        <w:pStyle w:val="19"/>
        <w:numPr>
          <w:ilvl w:val="1"/>
          <w:numId w:val="36"/>
        </w:numPr>
        <w:ind w:left="0" w:firstLine="709"/>
        <w:outlineLvl w:val="1"/>
        <w:rPr>
          <w:b/>
          <w:szCs w:val="28"/>
        </w:rPr>
      </w:pPr>
      <w:r w:rsidRPr="009D13AD">
        <w:rPr>
          <w:b/>
          <w:szCs w:val="28"/>
        </w:rPr>
        <w:t>Заявка</w:t>
      </w:r>
    </w:p>
    <w:p w:rsidR="00CD524C" w:rsidRPr="009D13AD" w:rsidRDefault="00627DB4" w:rsidP="00B165A8">
      <w:pPr>
        <w:pStyle w:val="af9"/>
        <w:numPr>
          <w:ilvl w:val="2"/>
          <w:numId w:val="6"/>
        </w:numPr>
        <w:tabs>
          <w:tab w:val="left" w:pos="720"/>
          <w:tab w:val="left" w:pos="900"/>
        </w:tabs>
        <w:ind w:firstLine="709"/>
        <w:rPr>
          <w:sz w:val="28"/>
          <w:szCs w:val="28"/>
        </w:rPr>
      </w:pPr>
      <w:r w:rsidRPr="009D13AD">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9D13AD">
        <w:rPr>
          <w:rFonts w:eastAsia="Times New Roman"/>
          <w:sz w:val="28"/>
          <w:szCs w:val="28"/>
        </w:rPr>
        <w:t xml:space="preserve"> </w:t>
      </w:r>
    </w:p>
    <w:p w:rsidR="00627DB4" w:rsidRPr="009D13AD" w:rsidRDefault="00A74F40" w:rsidP="00B165A8">
      <w:pPr>
        <w:pStyle w:val="af9"/>
        <w:numPr>
          <w:ilvl w:val="2"/>
          <w:numId w:val="6"/>
        </w:numPr>
        <w:tabs>
          <w:tab w:val="left" w:pos="720"/>
          <w:tab w:val="left" w:pos="900"/>
        </w:tabs>
        <w:ind w:firstLine="709"/>
        <w:rPr>
          <w:sz w:val="28"/>
          <w:szCs w:val="28"/>
        </w:rPr>
      </w:pPr>
      <w:r w:rsidRPr="009D13AD">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9D13AD" w:rsidRDefault="00CD524C" w:rsidP="00B165A8">
      <w:pPr>
        <w:pStyle w:val="af9"/>
        <w:numPr>
          <w:ilvl w:val="2"/>
          <w:numId w:val="6"/>
        </w:numPr>
        <w:tabs>
          <w:tab w:val="left" w:pos="720"/>
          <w:tab w:val="left" w:pos="900"/>
        </w:tabs>
        <w:ind w:firstLine="709"/>
        <w:rPr>
          <w:sz w:val="28"/>
          <w:szCs w:val="28"/>
        </w:rPr>
      </w:pPr>
      <w:r w:rsidRPr="009D13AD">
        <w:rPr>
          <w:sz w:val="28"/>
          <w:szCs w:val="28"/>
        </w:rPr>
        <w:t>Заявка должна состоять из двух частей и ценового предложения.</w:t>
      </w:r>
    </w:p>
    <w:p w:rsidR="00040BAC" w:rsidRPr="009D13AD" w:rsidRDefault="00FF0652">
      <w:pPr>
        <w:pStyle w:val="af9"/>
        <w:numPr>
          <w:ilvl w:val="2"/>
          <w:numId w:val="6"/>
        </w:numPr>
        <w:tabs>
          <w:tab w:val="left" w:pos="720"/>
          <w:tab w:val="left" w:pos="900"/>
        </w:tabs>
        <w:ind w:firstLine="709"/>
        <w:rPr>
          <w:sz w:val="28"/>
          <w:szCs w:val="28"/>
        </w:rPr>
      </w:pPr>
      <w:r w:rsidRPr="009D13AD">
        <w:rPr>
          <w:sz w:val="28"/>
          <w:szCs w:val="28"/>
        </w:rPr>
        <w:t xml:space="preserve"> </w:t>
      </w:r>
      <w:proofErr w:type="gramStart"/>
      <w:r w:rsidRPr="009D13AD">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w:t>
      </w:r>
      <w:r w:rsidRPr="009D13AD">
        <w:rPr>
          <w:sz w:val="28"/>
          <w:szCs w:val="28"/>
        </w:rPr>
        <w:lastRenderedPageBreak/>
        <w:t>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sidRPr="009D13AD">
        <w:rPr>
          <w:sz w:val="28"/>
          <w:szCs w:val="28"/>
        </w:rPr>
        <w:t xml:space="preserve"> Техническое предложение составляется по форме приложения № </w:t>
      </w:r>
      <w:r w:rsidR="00A14854" w:rsidRPr="009D13AD">
        <w:rPr>
          <w:sz w:val="28"/>
          <w:szCs w:val="28"/>
        </w:rPr>
        <w:t xml:space="preserve">8 к </w:t>
      </w:r>
      <w:r w:rsidRPr="009D13AD">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9D13AD" w:rsidRDefault="00FF0652">
      <w:pPr>
        <w:pStyle w:val="af9"/>
        <w:tabs>
          <w:tab w:val="left" w:pos="720"/>
          <w:tab w:val="left" w:pos="900"/>
        </w:tabs>
        <w:rPr>
          <w:sz w:val="28"/>
          <w:szCs w:val="28"/>
        </w:rPr>
      </w:pPr>
      <w:r w:rsidRPr="009D13AD">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9D13AD">
        <w:rPr>
          <w:sz w:val="28"/>
          <w:szCs w:val="28"/>
        </w:rPr>
        <w:t>более предельного</w:t>
      </w:r>
      <w:proofErr w:type="gramEnd"/>
      <w:r w:rsidRPr="009D13AD">
        <w:rPr>
          <w:sz w:val="28"/>
          <w:szCs w:val="28"/>
        </w:rPr>
        <w:t xml:space="preserve"> срока, определенного Заказчиком в Техническом задании и/или Информационной карте.</w:t>
      </w:r>
    </w:p>
    <w:p w:rsidR="00040BAC" w:rsidRPr="009D13AD" w:rsidRDefault="00FF0652">
      <w:pPr>
        <w:pStyle w:val="af9"/>
        <w:tabs>
          <w:tab w:val="left" w:pos="720"/>
          <w:tab w:val="left" w:pos="900"/>
        </w:tabs>
        <w:rPr>
          <w:sz w:val="28"/>
          <w:szCs w:val="28"/>
        </w:rPr>
      </w:pPr>
      <w:r w:rsidRPr="009D13AD">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9D13AD" w:rsidRDefault="00712C61" w:rsidP="00EB0DFD">
      <w:pPr>
        <w:pStyle w:val="aff7"/>
        <w:numPr>
          <w:ilvl w:val="2"/>
          <w:numId w:val="6"/>
        </w:numPr>
        <w:ind w:firstLine="709"/>
        <w:jc w:val="both"/>
        <w:rPr>
          <w:rFonts w:eastAsia="MS Mincho"/>
          <w:sz w:val="28"/>
          <w:szCs w:val="28"/>
        </w:rPr>
      </w:pPr>
      <w:proofErr w:type="gramStart"/>
      <w:r w:rsidRPr="009D13AD">
        <w:rPr>
          <w:rFonts w:eastAsia="MS Mincho"/>
          <w:sz w:val="28"/>
          <w:szCs w:val="28"/>
        </w:rPr>
        <w:t xml:space="preserve">Вторая часть Заявки должна содержать сведения об участнике </w:t>
      </w:r>
      <w:r w:rsidRPr="009D13AD">
        <w:rPr>
          <w:sz w:val="28"/>
          <w:szCs w:val="28"/>
        </w:rPr>
        <w:t xml:space="preserve">Открытого </w:t>
      </w:r>
      <w:r w:rsidRPr="009D13AD">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9D13AD">
        <w:rPr>
          <w:rFonts w:eastAsia="MS Mincho"/>
          <w:sz w:val="28"/>
          <w:szCs w:val="28"/>
        </w:rPr>
        <w:t>18</w:t>
      </w:r>
      <w:r w:rsidRPr="009D13AD">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sidRPr="009D13AD">
        <w:rPr>
          <w:rFonts w:eastAsia="MS Mincho"/>
          <w:sz w:val="28"/>
          <w:szCs w:val="28"/>
        </w:rPr>
        <w:t xml:space="preserve"> иных условиях исполнения договора.</w:t>
      </w:r>
    </w:p>
    <w:p w:rsidR="00712C61" w:rsidRPr="009D13AD" w:rsidRDefault="00712C61" w:rsidP="00035243">
      <w:pPr>
        <w:pStyle w:val="aff7"/>
        <w:ind w:left="0" w:firstLine="709"/>
        <w:jc w:val="both"/>
        <w:rPr>
          <w:rFonts w:eastAsia="MS Mincho"/>
          <w:sz w:val="28"/>
          <w:szCs w:val="28"/>
        </w:rPr>
      </w:pPr>
      <w:r w:rsidRPr="009D13AD">
        <w:rPr>
          <w:rFonts w:eastAsia="MS Mincho"/>
          <w:sz w:val="28"/>
          <w:szCs w:val="28"/>
        </w:rPr>
        <w:t>При этом не допускается указание во второй части Заявки сведений о ценовом предложении.</w:t>
      </w:r>
    </w:p>
    <w:p w:rsidR="00712C61" w:rsidRPr="009D13AD" w:rsidRDefault="0004377E" w:rsidP="002D6490">
      <w:pPr>
        <w:pStyle w:val="af9"/>
        <w:numPr>
          <w:ilvl w:val="2"/>
          <w:numId w:val="6"/>
        </w:numPr>
        <w:tabs>
          <w:tab w:val="left" w:pos="720"/>
          <w:tab w:val="left" w:pos="900"/>
        </w:tabs>
        <w:ind w:firstLine="709"/>
        <w:rPr>
          <w:sz w:val="28"/>
          <w:szCs w:val="28"/>
        </w:rPr>
      </w:pPr>
      <w:r w:rsidRPr="009D13AD">
        <w:rPr>
          <w:sz w:val="28"/>
          <w:szCs w:val="28"/>
        </w:rPr>
        <w:t>Во второй части конкурсной Заявки должны быть представлены:</w:t>
      </w:r>
    </w:p>
    <w:p w:rsidR="002D6490" w:rsidRPr="009D13AD" w:rsidRDefault="0032683C" w:rsidP="002D6490">
      <w:pPr>
        <w:pStyle w:val="aff7"/>
        <w:ind w:left="0" w:firstLine="709"/>
        <w:jc w:val="both"/>
        <w:rPr>
          <w:rFonts w:eastAsia="MS Mincho"/>
          <w:sz w:val="28"/>
          <w:szCs w:val="28"/>
        </w:rPr>
      </w:pPr>
      <w:r w:rsidRPr="009D13AD">
        <w:rPr>
          <w:rFonts w:eastAsia="MS Mincho"/>
          <w:sz w:val="28"/>
          <w:szCs w:val="28"/>
        </w:rPr>
        <w:t>1)</w:t>
      </w:r>
      <w:r w:rsidRPr="009D13AD">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9D13AD" w:rsidRDefault="002D6490" w:rsidP="002D6490">
      <w:pPr>
        <w:pStyle w:val="aff7"/>
        <w:ind w:left="0" w:firstLine="709"/>
        <w:jc w:val="both"/>
        <w:rPr>
          <w:rFonts w:eastAsia="MS Mincho"/>
          <w:sz w:val="28"/>
          <w:szCs w:val="28"/>
        </w:rPr>
      </w:pPr>
      <w:r w:rsidRPr="009D13AD">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9D13AD" w:rsidRDefault="005C31F1" w:rsidP="002D6490">
      <w:pPr>
        <w:pStyle w:val="aff7"/>
        <w:ind w:left="0" w:firstLine="709"/>
        <w:jc w:val="both"/>
        <w:rPr>
          <w:rFonts w:eastAsia="MS Mincho"/>
          <w:sz w:val="28"/>
          <w:szCs w:val="28"/>
        </w:rPr>
      </w:pPr>
      <w:r w:rsidRPr="009D13AD">
        <w:rPr>
          <w:rFonts w:eastAsia="MS Mincho"/>
          <w:sz w:val="28"/>
          <w:szCs w:val="28"/>
        </w:rPr>
        <w:t>2</w:t>
      </w:r>
      <w:r w:rsidR="002D6490" w:rsidRPr="009D13AD">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w:t>
      </w:r>
      <w:r w:rsidR="002D6490" w:rsidRPr="009D13AD">
        <w:rPr>
          <w:rFonts w:eastAsia="MS Mincho"/>
          <w:sz w:val="28"/>
          <w:szCs w:val="28"/>
        </w:rPr>
        <w:lastRenderedPageBreak/>
        <w:t xml:space="preserve">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sidRPr="009D13AD">
        <w:rPr>
          <w:rFonts w:eastAsia="MS Mincho"/>
          <w:sz w:val="28"/>
          <w:szCs w:val="28"/>
        </w:rPr>
        <w:t>в Заявке на участие в Открытом конкурсе в виде отдельного файла в формате</w:t>
      </w:r>
      <w:proofErr w:type="gramEnd"/>
      <w:r w:rsidR="002D6490" w:rsidRPr="009D13AD">
        <w:rPr>
          <w:rFonts w:eastAsia="MS Mincho"/>
          <w:sz w:val="28"/>
          <w:szCs w:val="28"/>
        </w:rPr>
        <w:t xml:space="preserve"> *.</w:t>
      </w:r>
      <w:proofErr w:type="spellStart"/>
      <w:r w:rsidR="002D6490" w:rsidRPr="009D13AD">
        <w:rPr>
          <w:rFonts w:eastAsia="MS Mincho"/>
          <w:sz w:val="28"/>
          <w:szCs w:val="28"/>
        </w:rPr>
        <w:t>pdf</w:t>
      </w:r>
      <w:proofErr w:type="spellEnd"/>
      <w:r w:rsidR="002D6490" w:rsidRPr="009D13AD">
        <w:rPr>
          <w:rFonts w:eastAsia="MS Mincho"/>
          <w:sz w:val="28"/>
          <w:szCs w:val="28"/>
        </w:rPr>
        <w:t xml:space="preserve">. </w:t>
      </w:r>
    </w:p>
    <w:p w:rsidR="0032683C" w:rsidRPr="009D13AD" w:rsidRDefault="0032683C" w:rsidP="002D6490">
      <w:pPr>
        <w:pStyle w:val="aff7"/>
        <w:ind w:left="0" w:firstLine="709"/>
        <w:jc w:val="both"/>
        <w:rPr>
          <w:rFonts w:eastAsia="MS Mincho"/>
          <w:sz w:val="28"/>
          <w:szCs w:val="28"/>
        </w:rPr>
      </w:pPr>
      <w:proofErr w:type="gramStart"/>
      <w:r w:rsidRPr="009D13AD">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sidRPr="009D13AD">
        <w:rPr>
          <w:rFonts w:eastAsia="MS Mincho"/>
          <w:sz w:val="28"/>
          <w:szCs w:val="28"/>
        </w:rPr>
        <w:t xml:space="preserve">» по форме согласно приложению № 2 </w:t>
      </w:r>
      <w:r w:rsidR="00BE55BC" w:rsidRPr="009D13AD">
        <w:rPr>
          <w:rFonts w:eastAsia="MS Mincho"/>
          <w:sz w:val="28"/>
          <w:szCs w:val="28"/>
        </w:rPr>
        <w:t xml:space="preserve">к </w:t>
      </w:r>
      <w:r w:rsidRPr="009D13AD">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9D13AD" w:rsidRDefault="005B5FED" w:rsidP="002D6490">
      <w:pPr>
        <w:pStyle w:val="af9"/>
        <w:tabs>
          <w:tab w:val="left" w:pos="720"/>
          <w:tab w:val="left" w:pos="900"/>
        </w:tabs>
        <w:rPr>
          <w:sz w:val="28"/>
          <w:szCs w:val="28"/>
        </w:rPr>
      </w:pPr>
      <w:r w:rsidRPr="009D13AD">
        <w:rPr>
          <w:sz w:val="28"/>
          <w:szCs w:val="28"/>
        </w:rPr>
        <w:t>Указанные документы должны быть представлены на каждое лицо, выступающее на стороне претендента.</w:t>
      </w:r>
    </w:p>
    <w:p w:rsidR="005B5FED" w:rsidRPr="009D13AD" w:rsidRDefault="005C31F1" w:rsidP="005B5FED">
      <w:pPr>
        <w:pStyle w:val="af9"/>
        <w:tabs>
          <w:tab w:val="left" w:pos="720"/>
          <w:tab w:val="left" w:pos="900"/>
        </w:tabs>
        <w:rPr>
          <w:sz w:val="28"/>
          <w:szCs w:val="28"/>
        </w:rPr>
      </w:pPr>
      <w:r w:rsidRPr="009D13AD">
        <w:rPr>
          <w:sz w:val="28"/>
          <w:szCs w:val="28"/>
        </w:rPr>
        <w:t>3</w:t>
      </w:r>
      <w:r w:rsidR="005B5FED" w:rsidRPr="009D13A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9D13AD" w:rsidRDefault="005C31F1" w:rsidP="005B5FED">
      <w:pPr>
        <w:pStyle w:val="af9"/>
        <w:tabs>
          <w:tab w:val="left" w:pos="720"/>
          <w:tab w:val="left" w:pos="900"/>
        </w:tabs>
        <w:rPr>
          <w:sz w:val="28"/>
          <w:szCs w:val="28"/>
        </w:rPr>
      </w:pPr>
      <w:r w:rsidRPr="009D13AD">
        <w:rPr>
          <w:sz w:val="28"/>
          <w:szCs w:val="28"/>
        </w:rPr>
        <w:t>4</w:t>
      </w:r>
      <w:r w:rsidR="005B5FED" w:rsidRPr="009D13A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9D13AD" w:rsidRDefault="005C31F1" w:rsidP="005B5FED">
      <w:pPr>
        <w:pStyle w:val="af9"/>
        <w:tabs>
          <w:tab w:val="left" w:pos="720"/>
          <w:tab w:val="left" w:pos="900"/>
        </w:tabs>
        <w:rPr>
          <w:sz w:val="28"/>
          <w:szCs w:val="28"/>
        </w:rPr>
      </w:pPr>
      <w:r w:rsidRPr="009D13AD">
        <w:rPr>
          <w:sz w:val="28"/>
          <w:szCs w:val="28"/>
        </w:rPr>
        <w:t>5</w:t>
      </w:r>
      <w:r w:rsidR="004B50EA" w:rsidRPr="009D13AD">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9D13AD" w:rsidRDefault="005C31F1" w:rsidP="005B5FED">
      <w:pPr>
        <w:pStyle w:val="af9"/>
        <w:tabs>
          <w:tab w:val="left" w:pos="720"/>
          <w:tab w:val="left" w:pos="900"/>
        </w:tabs>
        <w:rPr>
          <w:sz w:val="28"/>
          <w:szCs w:val="28"/>
        </w:rPr>
      </w:pPr>
      <w:r w:rsidRPr="009D13AD">
        <w:rPr>
          <w:sz w:val="28"/>
          <w:szCs w:val="28"/>
        </w:rPr>
        <w:t>6</w:t>
      </w:r>
      <w:r w:rsidR="00B06B7B" w:rsidRPr="009D13AD">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9D13AD" w:rsidRDefault="005C31F1" w:rsidP="00B165A8">
      <w:pPr>
        <w:pStyle w:val="af9"/>
        <w:tabs>
          <w:tab w:val="left" w:pos="720"/>
          <w:tab w:val="left" w:pos="900"/>
        </w:tabs>
        <w:rPr>
          <w:sz w:val="28"/>
          <w:szCs w:val="28"/>
        </w:rPr>
      </w:pPr>
      <w:r w:rsidRPr="009D13AD">
        <w:rPr>
          <w:sz w:val="28"/>
          <w:szCs w:val="28"/>
        </w:rPr>
        <w:t>7</w:t>
      </w:r>
      <w:r w:rsidR="00B06B7B" w:rsidRPr="009D13AD">
        <w:rPr>
          <w:sz w:val="28"/>
          <w:szCs w:val="28"/>
        </w:rPr>
        <w:t>) документы, подтверждающие внесение обеспечения Заявки (если</w:t>
      </w:r>
      <w:r w:rsidR="00B06B7B" w:rsidRPr="009D13AD">
        <w:t xml:space="preserve"> </w:t>
      </w:r>
      <w:r w:rsidR="00B06B7B" w:rsidRPr="009D13AD">
        <w:rPr>
          <w:sz w:val="28"/>
          <w:szCs w:val="28"/>
        </w:rPr>
        <w:t xml:space="preserve">в пункте 23 Информационной карты содержится данное требование). </w:t>
      </w:r>
    </w:p>
    <w:p w:rsidR="006F133A" w:rsidRPr="009D13AD" w:rsidRDefault="00B06B7B" w:rsidP="00B165A8">
      <w:pPr>
        <w:pStyle w:val="af9"/>
        <w:tabs>
          <w:tab w:val="left" w:pos="720"/>
          <w:tab w:val="left" w:pos="900"/>
        </w:tabs>
        <w:rPr>
          <w:sz w:val="28"/>
          <w:szCs w:val="28"/>
        </w:rPr>
      </w:pPr>
      <w:r w:rsidRPr="009D13AD">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sidRPr="009D13AD">
        <w:rPr>
          <w:sz w:val="28"/>
          <w:szCs w:val="28"/>
        </w:rPr>
        <w:lastRenderedPageBreak/>
        <w:t xml:space="preserve">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9D13AD" w:rsidRDefault="006F133A" w:rsidP="00B165A8">
      <w:pPr>
        <w:pStyle w:val="af9"/>
        <w:tabs>
          <w:tab w:val="left" w:pos="720"/>
          <w:tab w:val="left" w:pos="900"/>
        </w:tabs>
        <w:rPr>
          <w:sz w:val="28"/>
          <w:szCs w:val="28"/>
        </w:rPr>
      </w:pPr>
      <w:r w:rsidRPr="009D13AD">
        <w:rPr>
          <w:sz w:val="28"/>
          <w:szCs w:val="28"/>
        </w:rPr>
        <w:t>При представлении обеспечения Заявки путем внесения денежных сре</w:t>
      </w:r>
      <w:proofErr w:type="gramStart"/>
      <w:r w:rsidRPr="009D13AD">
        <w:rPr>
          <w:sz w:val="28"/>
          <w:szCs w:val="28"/>
        </w:rPr>
        <w:t>дств пр</w:t>
      </w:r>
      <w:proofErr w:type="gramEnd"/>
      <w:r w:rsidRPr="009D13AD">
        <w:rPr>
          <w:sz w:val="28"/>
          <w:szCs w:val="28"/>
        </w:rPr>
        <w:t>едоставляется копия платежного поручения.</w:t>
      </w:r>
    </w:p>
    <w:p w:rsidR="0031631C" w:rsidRPr="009D13AD" w:rsidRDefault="00B06B7B" w:rsidP="00B165A8">
      <w:pPr>
        <w:pStyle w:val="af9"/>
        <w:tabs>
          <w:tab w:val="left" w:pos="720"/>
          <w:tab w:val="left" w:pos="900"/>
        </w:tabs>
        <w:rPr>
          <w:sz w:val="28"/>
          <w:szCs w:val="28"/>
        </w:rPr>
      </w:pPr>
      <w:r w:rsidRPr="009D13AD">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9D13AD">
        <w:t xml:space="preserve"> </w:t>
      </w:r>
      <w:r w:rsidRPr="009D13AD">
        <w:rPr>
          <w:sz w:val="28"/>
          <w:szCs w:val="28"/>
        </w:rPr>
        <w:t xml:space="preserve">с наименованием «Обеспечение заявки»; </w:t>
      </w:r>
    </w:p>
    <w:p w:rsidR="006F133A" w:rsidRPr="009D13AD" w:rsidRDefault="005C31F1" w:rsidP="00E56C50">
      <w:pPr>
        <w:pStyle w:val="Default"/>
        <w:ind w:firstLine="709"/>
        <w:jc w:val="both"/>
        <w:rPr>
          <w:sz w:val="28"/>
          <w:szCs w:val="28"/>
        </w:rPr>
      </w:pPr>
      <w:r w:rsidRPr="009D13AD">
        <w:rPr>
          <w:sz w:val="28"/>
          <w:szCs w:val="28"/>
        </w:rPr>
        <w:t>8</w:t>
      </w:r>
      <w:r w:rsidR="006F133A" w:rsidRPr="009D13AD">
        <w:rPr>
          <w:sz w:val="28"/>
          <w:szCs w:val="28"/>
        </w:rPr>
        <w:t>)</w:t>
      </w:r>
      <w:r w:rsidR="006F133A" w:rsidRPr="009D13AD">
        <w:t xml:space="preserve"> </w:t>
      </w:r>
      <w:r w:rsidR="006F133A" w:rsidRPr="009D13AD">
        <w:rPr>
          <w:sz w:val="28"/>
          <w:szCs w:val="28"/>
        </w:rPr>
        <w:t>декларация в свободной форме, подтверждающая соответствие претендента</w:t>
      </w:r>
      <w:r w:rsidR="006F133A" w:rsidRPr="009D13AD">
        <w:t xml:space="preserve"> </w:t>
      </w:r>
      <w:r w:rsidR="006F133A" w:rsidRPr="009D13AD">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9D13AD" w:rsidRDefault="005C31F1">
      <w:pPr>
        <w:pStyle w:val="Default"/>
        <w:ind w:firstLine="709"/>
        <w:jc w:val="both"/>
        <w:rPr>
          <w:sz w:val="28"/>
          <w:szCs w:val="28"/>
        </w:rPr>
      </w:pPr>
      <w:r w:rsidRPr="009D13AD">
        <w:rPr>
          <w:sz w:val="28"/>
          <w:szCs w:val="28"/>
        </w:rPr>
        <w:t>9</w:t>
      </w:r>
      <w:r w:rsidR="00FF0652" w:rsidRPr="009D13AD">
        <w:rPr>
          <w:sz w:val="28"/>
          <w:szCs w:val="28"/>
        </w:rPr>
        <w:t xml:space="preserve">) иные документы, перечисленные в пункте </w:t>
      </w:r>
      <w:r w:rsidR="003A0C2D" w:rsidRPr="009D13AD">
        <w:rPr>
          <w:sz w:val="28"/>
          <w:szCs w:val="28"/>
        </w:rPr>
        <w:t>18</w:t>
      </w:r>
      <w:r w:rsidR="00FF0652" w:rsidRPr="009D13AD">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9D13AD" w:rsidRDefault="005C31F1">
      <w:pPr>
        <w:pStyle w:val="af9"/>
        <w:tabs>
          <w:tab w:val="left" w:pos="720"/>
          <w:tab w:val="left" w:pos="900"/>
        </w:tabs>
        <w:rPr>
          <w:sz w:val="28"/>
          <w:szCs w:val="28"/>
        </w:rPr>
      </w:pPr>
      <w:r w:rsidRPr="009D13AD">
        <w:rPr>
          <w:sz w:val="28"/>
          <w:szCs w:val="28"/>
        </w:rPr>
        <w:t>10</w:t>
      </w:r>
      <w:r w:rsidR="00FF0652" w:rsidRPr="009D13AD">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9D13AD" w:rsidRDefault="007D241E" w:rsidP="002D6490">
      <w:pPr>
        <w:pStyle w:val="af9"/>
        <w:numPr>
          <w:ilvl w:val="2"/>
          <w:numId w:val="6"/>
        </w:numPr>
        <w:tabs>
          <w:tab w:val="left" w:pos="720"/>
          <w:tab w:val="left" w:pos="900"/>
        </w:tabs>
        <w:ind w:firstLine="709"/>
        <w:rPr>
          <w:sz w:val="28"/>
          <w:szCs w:val="28"/>
        </w:rPr>
      </w:pPr>
      <w:r w:rsidRPr="009D13AD">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sidRPr="009D13AD">
        <w:rPr>
          <w:sz w:val="28"/>
          <w:szCs w:val="28"/>
        </w:rPr>
        <w:t>е(</w:t>
      </w:r>
      <w:proofErr w:type="gramEnd"/>
      <w:r w:rsidRPr="009D13AD">
        <w:rPr>
          <w:sz w:val="28"/>
          <w:szCs w:val="28"/>
        </w:rPr>
        <w:t>-ах), указанном(-ых) в пункте 15 Информационной карты.</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9D13AD">
        <w:rPr>
          <w:rFonts w:eastAsia="Times New Roman"/>
          <w:sz w:val="28"/>
          <w:szCs w:val="28"/>
        </w:rPr>
        <w:t xml:space="preserve"> </w:t>
      </w:r>
      <w:r w:rsidRPr="009D13AD">
        <w:rPr>
          <w:sz w:val="28"/>
          <w:szCs w:val="28"/>
        </w:rPr>
        <w:t>контроль данного требования также обеспечивается техническими средствами ЭТП.</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 xml:space="preserve"> Начальная (максимальная) цена лот</w:t>
      </w:r>
      <w:proofErr w:type="gramStart"/>
      <w:r w:rsidRPr="009D13AD">
        <w:rPr>
          <w:sz w:val="28"/>
          <w:szCs w:val="28"/>
        </w:rPr>
        <w:t>а(</w:t>
      </w:r>
      <w:proofErr w:type="gramEnd"/>
      <w:r w:rsidRPr="009D13AD">
        <w:rPr>
          <w:sz w:val="28"/>
          <w:szCs w:val="28"/>
        </w:rPr>
        <w:t>-</w:t>
      </w:r>
      <w:proofErr w:type="spellStart"/>
      <w:r w:rsidRPr="009D13AD">
        <w:rPr>
          <w:sz w:val="28"/>
          <w:szCs w:val="28"/>
        </w:rPr>
        <w:t>ов</w:t>
      </w:r>
      <w:proofErr w:type="spellEnd"/>
      <w:r w:rsidRPr="009D13AD">
        <w:rPr>
          <w:sz w:val="28"/>
          <w:szCs w:val="28"/>
        </w:rPr>
        <w:t>) указана в извещении о проведении Открытого конкурса и в пункте 5 Информационной карты.</w:t>
      </w:r>
    </w:p>
    <w:p w:rsidR="00627DB4" w:rsidRPr="009D13AD" w:rsidRDefault="004F1EB5" w:rsidP="002D6490">
      <w:pPr>
        <w:pStyle w:val="af9"/>
        <w:numPr>
          <w:ilvl w:val="2"/>
          <w:numId w:val="6"/>
        </w:numPr>
        <w:tabs>
          <w:tab w:val="left" w:pos="720"/>
          <w:tab w:val="left" w:pos="900"/>
        </w:tabs>
        <w:ind w:firstLine="709"/>
        <w:rPr>
          <w:sz w:val="28"/>
          <w:szCs w:val="28"/>
        </w:rPr>
      </w:pPr>
      <w:r w:rsidRPr="009D13AD">
        <w:rPr>
          <w:sz w:val="28"/>
          <w:szCs w:val="28"/>
        </w:rPr>
        <w:t>Все предоставляемые в составе Заявки документы должны быть четко напечатаны</w:t>
      </w:r>
      <w:r w:rsidRPr="009D13AD">
        <w:rPr>
          <w:rFonts w:eastAsia="Times New Roman"/>
          <w:sz w:val="28"/>
          <w:szCs w:val="28"/>
        </w:rPr>
        <w:t xml:space="preserve">, сканированы с оригинала документа </w:t>
      </w:r>
      <w:r w:rsidRPr="009D13AD">
        <w:rPr>
          <w:sz w:val="28"/>
          <w:szCs w:val="28"/>
        </w:rPr>
        <w:t xml:space="preserve">и перенесены без искажения в скан-копию (файл). </w:t>
      </w:r>
      <w:proofErr w:type="gramStart"/>
      <w:r w:rsidRPr="009D13AD">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Все суммы денежных средств в Заявке должны быть выражены в валют</w:t>
      </w:r>
      <w:proofErr w:type="gramStart"/>
      <w:r w:rsidRPr="009D13AD">
        <w:rPr>
          <w:sz w:val="28"/>
          <w:szCs w:val="28"/>
        </w:rPr>
        <w:t>е(</w:t>
      </w:r>
      <w:proofErr w:type="gramEnd"/>
      <w:r w:rsidRPr="009D13AD">
        <w:rPr>
          <w:sz w:val="28"/>
          <w:szCs w:val="28"/>
        </w:rPr>
        <w:t>-ах), установленной(-ых) в пункте 16 Информационной карты.</w:t>
      </w:r>
    </w:p>
    <w:p w:rsidR="00627DB4" w:rsidRPr="009D13AD" w:rsidRDefault="00627DB4" w:rsidP="002D6490">
      <w:pPr>
        <w:pStyle w:val="af9"/>
        <w:numPr>
          <w:ilvl w:val="2"/>
          <w:numId w:val="6"/>
        </w:numPr>
        <w:tabs>
          <w:tab w:val="left" w:pos="720"/>
          <w:tab w:val="left" w:pos="900"/>
        </w:tabs>
        <w:ind w:firstLine="709"/>
        <w:rPr>
          <w:rFonts w:eastAsia="Times New Roman"/>
          <w:sz w:val="28"/>
          <w:szCs w:val="28"/>
        </w:rPr>
      </w:pPr>
      <w:r w:rsidRPr="009D13AD">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9D13AD">
        <w:rPr>
          <w:rFonts w:eastAsia="Times New Roman"/>
          <w:sz w:val="28"/>
          <w:szCs w:val="28"/>
        </w:rPr>
        <w:t xml:space="preserve"> о закупке.</w:t>
      </w:r>
    </w:p>
    <w:p w:rsidR="007D6548" w:rsidRPr="009D13AD" w:rsidRDefault="007D6548" w:rsidP="002D6490">
      <w:pPr>
        <w:pStyle w:val="Default"/>
        <w:ind w:firstLine="709"/>
        <w:jc w:val="both"/>
      </w:pPr>
    </w:p>
    <w:p w:rsidR="003C30F3" w:rsidRPr="009D13AD" w:rsidRDefault="00AA1400" w:rsidP="002D6490">
      <w:pPr>
        <w:pStyle w:val="19"/>
        <w:numPr>
          <w:ilvl w:val="1"/>
          <w:numId w:val="36"/>
        </w:numPr>
        <w:ind w:left="0" w:firstLine="709"/>
        <w:outlineLvl w:val="1"/>
        <w:rPr>
          <w:b/>
          <w:szCs w:val="28"/>
        </w:rPr>
      </w:pPr>
      <w:r w:rsidRPr="009D13AD">
        <w:rPr>
          <w:b/>
          <w:szCs w:val="28"/>
        </w:rPr>
        <w:t>Срок и порядок подачи Заявок</w:t>
      </w:r>
    </w:p>
    <w:p w:rsidR="00542481" w:rsidRPr="009D13AD" w:rsidRDefault="00542481" w:rsidP="005B5FED">
      <w:pPr>
        <w:pStyle w:val="af9"/>
        <w:numPr>
          <w:ilvl w:val="2"/>
          <w:numId w:val="4"/>
        </w:numPr>
        <w:ind w:left="0" w:firstLine="709"/>
        <w:rPr>
          <w:sz w:val="28"/>
        </w:rPr>
      </w:pPr>
      <w:r w:rsidRPr="009D13AD">
        <w:rPr>
          <w:sz w:val="28"/>
        </w:rPr>
        <w:t xml:space="preserve">Место, дата начала и окончания подачи Заявок указаны в пункте 6 </w:t>
      </w:r>
      <w:r w:rsidRPr="009D13AD">
        <w:rPr>
          <w:sz w:val="28"/>
          <w:szCs w:val="28"/>
        </w:rPr>
        <w:t>Информационной карты.</w:t>
      </w:r>
    </w:p>
    <w:p w:rsidR="00542481" w:rsidRPr="009D13AD" w:rsidRDefault="00036881" w:rsidP="006F133A">
      <w:pPr>
        <w:pStyle w:val="af9"/>
        <w:numPr>
          <w:ilvl w:val="2"/>
          <w:numId w:val="4"/>
        </w:numPr>
        <w:ind w:left="0" w:firstLine="709"/>
        <w:rPr>
          <w:sz w:val="28"/>
          <w:szCs w:val="28"/>
        </w:rPr>
      </w:pPr>
      <w:r w:rsidRPr="009D13AD">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9D13AD" w:rsidRDefault="002C52C8" w:rsidP="007D241E">
      <w:pPr>
        <w:pStyle w:val="af9"/>
        <w:numPr>
          <w:ilvl w:val="2"/>
          <w:numId w:val="4"/>
        </w:numPr>
        <w:ind w:left="0" w:firstLine="709"/>
        <w:rPr>
          <w:sz w:val="28"/>
          <w:szCs w:val="28"/>
        </w:rPr>
      </w:pPr>
      <w:r w:rsidRPr="009D13AD">
        <w:rPr>
          <w:sz w:val="28"/>
          <w:szCs w:val="28"/>
        </w:rPr>
        <w:t>Заявки участников должны быть подписаны ЭП лица, имеющего право действовать от имени претендента.</w:t>
      </w:r>
      <w:r w:rsidRPr="009D13AD">
        <w:rPr>
          <w:rFonts w:eastAsia="Times New Roman"/>
          <w:sz w:val="28"/>
        </w:rPr>
        <w:t xml:space="preserve"> </w:t>
      </w:r>
      <w:r w:rsidRPr="009D13AD">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sidRPr="009D13AD">
        <w:rPr>
          <w:sz w:val="28"/>
          <w:szCs w:val="28"/>
        </w:rPr>
        <w:lastRenderedPageBreak/>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9D13AD" w:rsidRDefault="0025104E" w:rsidP="007D241E">
      <w:pPr>
        <w:pStyle w:val="af9"/>
        <w:rPr>
          <w:sz w:val="28"/>
          <w:szCs w:val="28"/>
        </w:rPr>
      </w:pPr>
      <w:r w:rsidRPr="009D13AD">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9D13AD" w:rsidRDefault="00542481" w:rsidP="007D241E">
      <w:pPr>
        <w:pStyle w:val="af9"/>
        <w:numPr>
          <w:ilvl w:val="2"/>
          <w:numId w:val="4"/>
        </w:numPr>
        <w:ind w:left="0" w:firstLine="709"/>
        <w:rPr>
          <w:sz w:val="28"/>
        </w:rPr>
      </w:pPr>
      <w:r w:rsidRPr="009D13AD">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9D13AD" w:rsidRDefault="00542481" w:rsidP="0031631C">
      <w:pPr>
        <w:pStyle w:val="af9"/>
        <w:numPr>
          <w:ilvl w:val="2"/>
          <w:numId w:val="4"/>
        </w:numPr>
        <w:ind w:left="0" w:firstLine="709"/>
        <w:rPr>
          <w:sz w:val="28"/>
        </w:rPr>
      </w:pPr>
      <w:r w:rsidRPr="009D13AD">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9D13AD">
        <w:rPr>
          <w:sz w:val="28"/>
        </w:rPr>
        <w:t>реализуется Программно-аппаратными средствами ЭТП, в соответствии с функционалом, предусмотренным ЭТП.</w:t>
      </w:r>
      <w:bookmarkEnd w:id="15"/>
      <w:r w:rsidRPr="009D13AD">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9D13AD" w:rsidRDefault="00C049E1" w:rsidP="0031631C">
      <w:pPr>
        <w:pStyle w:val="af9"/>
        <w:numPr>
          <w:ilvl w:val="2"/>
          <w:numId w:val="4"/>
        </w:numPr>
        <w:ind w:left="0" w:firstLine="709"/>
        <w:rPr>
          <w:sz w:val="28"/>
        </w:rPr>
      </w:pPr>
      <w:r w:rsidRPr="009D13AD">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9D13AD" w:rsidRDefault="001613F4" w:rsidP="001613F4">
      <w:pPr>
        <w:pStyle w:val="af9"/>
        <w:rPr>
          <w:sz w:val="28"/>
        </w:rPr>
      </w:pPr>
      <w:r w:rsidRPr="009D13AD">
        <w:rPr>
          <w:bCs/>
          <w:sz w:val="28"/>
        </w:rPr>
        <w:t xml:space="preserve">Требования к </w:t>
      </w:r>
      <w:r w:rsidRPr="009D13AD">
        <w:rPr>
          <w:sz w:val="28"/>
        </w:rPr>
        <w:t>общему объему электронных документов при подаче Заявки</w:t>
      </w:r>
      <w:r w:rsidRPr="009D13AD">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9D13AD">
        <w:rPr>
          <w:sz w:val="28"/>
        </w:rPr>
        <w:t>.</w:t>
      </w:r>
    </w:p>
    <w:p w:rsidR="00FE047C" w:rsidRPr="009D13AD" w:rsidRDefault="0016413E" w:rsidP="001613F4">
      <w:pPr>
        <w:pStyle w:val="af9"/>
        <w:numPr>
          <w:ilvl w:val="2"/>
          <w:numId w:val="4"/>
        </w:numPr>
        <w:ind w:left="0" w:firstLine="709"/>
        <w:rPr>
          <w:sz w:val="28"/>
        </w:rPr>
      </w:pPr>
      <w:r w:rsidRPr="009D13AD">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9D13AD" w:rsidRDefault="00DB1E84" w:rsidP="00DB1E84">
      <w:pPr>
        <w:pStyle w:val="af9"/>
        <w:ind w:left="709" w:firstLine="0"/>
        <w:rPr>
          <w:sz w:val="28"/>
        </w:rPr>
      </w:pPr>
    </w:p>
    <w:p w:rsidR="00AA1400" w:rsidRPr="009D13AD" w:rsidRDefault="00AA1400" w:rsidP="00542481">
      <w:pPr>
        <w:pStyle w:val="19"/>
        <w:numPr>
          <w:ilvl w:val="1"/>
          <w:numId w:val="36"/>
        </w:numPr>
        <w:ind w:left="0" w:firstLine="709"/>
        <w:outlineLvl w:val="1"/>
        <w:rPr>
          <w:b/>
          <w:szCs w:val="28"/>
        </w:rPr>
      </w:pPr>
      <w:r w:rsidRPr="009D13AD">
        <w:rPr>
          <w:b/>
        </w:rPr>
        <w:t>Порядок оформления Заявки</w:t>
      </w:r>
    </w:p>
    <w:p w:rsidR="00AA1400" w:rsidRPr="009D13AD" w:rsidRDefault="00AA1400" w:rsidP="00542481">
      <w:pPr>
        <w:pStyle w:val="af9"/>
        <w:numPr>
          <w:ilvl w:val="0"/>
          <w:numId w:val="37"/>
        </w:numPr>
        <w:ind w:left="0" w:firstLine="709"/>
        <w:rPr>
          <w:sz w:val="28"/>
        </w:rPr>
      </w:pPr>
      <w:r w:rsidRPr="009D13AD">
        <w:rPr>
          <w:sz w:val="28"/>
        </w:rPr>
        <w:t>Заявка должна быть представлена в электронной форме с помощью Программно-аппаратных средств ЭТП.</w:t>
      </w:r>
    </w:p>
    <w:p w:rsidR="005A3290" w:rsidRPr="009D13AD" w:rsidRDefault="00AA1400" w:rsidP="006217BC">
      <w:pPr>
        <w:pStyle w:val="af9"/>
        <w:numPr>
          <w:ilvl w:val="0"/>
          <w:numId w:val="37"/>
        </w:numPr>
        <w:ind w:left="0" w:firstLine="709"/>
        <w:rPr>
          <w:sz w:val="28"/>
        </w:rPr>
      </w:pPr>
      <w:r w:rsidRPr="009D13AD">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9D13AD">
        <w:rPr>
          <w:sz w:val="28"/>
        </w:rPr>
        <w:t>18</w:t>
      </w:r>
      <w:r w:rsidRPr="009D13AD">
        <w:rPr>
          <w:sz w:val="28"/>
        </w:rPr>
        <w:t xml:space="preserve"> (если установлены соответствующие дополнительные этапы Открытого конкурса) и 17 Информационной карты.</w:t>
      </w:r>
    </w:p>
    <w:p w:rsidR="000675A3" w:rsidRPr="009D13AD" w:rsidRDefault="000675A3" w:rsidP="000675A3">
      <w:pPr>
        <w:pStyle w:val="af9"/>
        <w:numPr>
          <w:ilvl w:val="0"/>
          <w:numId w:val="37"/>
        </w:numPr>
        <w:ind w:left="0" w:firstLine="709"/>
        <w:rPr>
          <w:sz w:val="28"/>
        </w:rPr>
      </w:pPr>
      <w:r w:rsidRPr="009D13AD">
        <w:rPr>
          <w:sz w:val="28"/>
        </w:rPr>
        <w:t>Документы, находящиеся в Заявке должны иметь один из распространенных форматов файлов: с расширением (*.</w:t>
      </w:r>
      <w:proofErr w:type="spellStart"/>
      <w:r w:rsidRPr="009D13AD">
        <w:rPr>
          <w:sz w:val="28"/>
        </w:rPr>
        <w:t>doc</w:t>
      </w:r>
      <w:proofErr w:type="spellEnd"/>
      <w:r w:rsidRPr="009D13AD">
        <w:rPr>
          <w:sz w:val="28"/>
        </w:rPr>
        <w:t>), (*.</w:t>
      </w:r>
      <w:proofErr w:type="spellStart"/>
      <w:r w:rsidRPr="009D13AD">
        <w:rPr>
          <w:sz w:val="28"/>
        </w:rPr>
        <w:t>doc</w:t>
      </w:r>
      <w:proofErr w:type="spellEnd"/>
      <w:r w:rsidRPr="009D13AD">
        <w:rPr>
          <w:sz w:val="28"/>
          <w:lang w:val="en-US"/>
        </w:rPr>
        <w:t>x</w:t>
      </w:r>
      <w:r w:rsidRPr="009D13AD">
        <w:rPr>
          <w:sz w:val="28"/>
        </w:rPr>
        <w:t>), (*.</w:t>
      </w:r>
      <w:proofErr w:type="spellStart"/>
      <w:r w:rsidRPr="009D13AD">
        <w:rPr>
          <w:sz w:val="28"/>
        </w:rPr>
        <w:t>xls</w:t>
      </w:r>
      <w:proofErr w:type="spellEnd"/>
      <w:r w:rsidRPr="009D13AD">
        <w:rPr>
          <w:sz w:val="28"/>
        </w:rPr>
        <w:t>), (*.</w:t>
      </w:r>
      <w:proofErr w:type="spellStart"/>
      <w:r w:rsidRPr="009D13AD">
        <w:rPr>
          <w:sz w:val="28"/>
        </w:rPr>
        <w:t>xls</w:t>
      </w:r>
      <w:proofErr w:type="spellEnd"/>
      <w:r w:rsidRPr="009D13AD">
        <w:rPr>
          <w:sz w:val="28"/>
          <w:lang w:val="en-US"/>
        </w:rPr>
        <w:t>x</w:t>
      </w:r>
      <w:r w:rsidRPr="009D13AD">
        <w:rPr>
          <w:sz w:val="28"/>
        </w:rPr>
        <w:t>), (*.</w:t>
      </w:r>
      <w:r w:rsidRPr="009D13AD">
        <w:rPr>
          <w:sz w:val="28"/>
          <w:lang w:val="en-US"/>
        </w:rPr>
        <w:t>txt</w:t>
      </w:r>
      <w:r w:rsidRPr="009D13AD">
        <w:rPr>
          <w:sz w:val="28"/>
        </w:rPr>
        <w:t>), (*.</w:t>
      </w:r>
      <w:proofErr w:type="spellStart"/>
      <w:r w:rsidRPr="009D13AD">
        <w:rPr>
          <w:sz w:val="28"/>
        </w:rPr>
        <w:t>pdf</w:t>
      </w:r>
      <w:proofErr w:type="spellEnd"/>
      <w:r w:rsidRPr="009D13AD">
        <w:rPr>
          <w:sz w:val="28"/>
        </w:rPr>
        <w:t>), (*.</w:t>
      </w:r>
      <w:r w:rsidRPr="009D13AD">
        <w:rPr>
          <w:sz w:val="28"/>
          <w:lang w:val="en-US"/>
        </w:rPr>
        <w:t>jpg</w:t>
      </w:r>
      <w:r w:rsidRPr="009D13AD">
        <w:rPr>
          <w:sz w:val="28"/>
        </w:rPr>
        <w:t>) и т.д.</w:t>
      </w:r>
    </w:p>
    <w:p w:rsidR="000675A3" w:rsidRPr="009D13AD" w:rsidRDefault="000675A3" w:rsidP="000675A3">
      <w:pPr>
        <w:pStyle w:val="af9"/>
        <w:numPr>
          <w:ilvl w:val="0"/>
          <w:numId w:val="37"/>
        </w:numPr>
        <w:ind w:left="0" w:firstLine="709"/>
        <w:rPr>
          <w:sz w:val="28"/>
        </w:rPr>
      </w:pPr>
      <w:r w:rsidRPr="009D13AD">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9D13AD">
        <w:rPr>
          <w:rFonts w:eastAsia="Times New Roman"/>
          <w:sz w:val="28"/>
        </w:rPr>
        <w:t xml:space="preserve"> </w:t>
      </w:r>
      <w:r w:rsidRPr="009D13AD">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9D13AD" w:rsidRDefault="000675A3" w:rsidP="000675A3">
      <w:pPr>
        <w:pStyle w:val="af9"/>
        <w:numPr>
          <w:ilvl w:val="0"/>
          <w:numId w:val="37"/>
        </w:numPr>
        <w:ind w:left="0" w:firstLine="709"/>
        <w:rPr>
          <w:sz w:val="28"/>
        </w:rPr>
      </w:pPr>
      <w:r w:rsidRPr="009D13AD">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9D13AD">
        <w:rPr>
          <w:sz w:val="28"/>
        </w:rPr>
        <w:t xml:space="preserve"> </w:t>
      </w:r>
      <w:r w:rsidRPr="009D13AD">
        <w:rPr>
          <w:sz w:val="28"/>
          <w:szCs w:val="28"/>
        </w:rPr>
        <w:t>Все файлы не должны иметь защиты от их открытия, изменения, копирования их содержимого или их печати</w:t>
      </w:r>
      <w:r w:rsidRPr="009D13AD">
        <w:rPr>
          <w:sz w:val="28"/>
        </w:rPr>
        <w:t xml:space="preserve">. </w:t>
      </w:r>
    </w:p>
    <w:p w:rsidR="006217BC" w:rsidRPr="009D13AD" w:rsidRDefault="006217BC" w:rsidP="00AA1400">
      <w:pPr>
        <w:pStyle w:val="af9"/>
        <w:rPr>
          <w:sz w:val="28"/>
        </w:rPr>
      </w:pPr>
    </w:p>
    <w:p w:rsidR="005C58AF" w:rsidRPr="009D13AD" w:rsidRDefault="005C58AF" w:rsidP="00AA1400">
      <w:pPr>
        <w:pStyle w:val="19"/>
        <w:numPr>
          <w:ilvl w:val="1"/>
          <w:numId w:val="36"/>
        </w:numPr>
        <w:ind w:left="0" w:firstLine="709"/>
        <w:outlineLvl w:val="1"/>
        <w:rPr>
          <w:b/>
          <w:szCs w:val="28"/>
        </w:rPr>
      </w:pPr>
      <w:r w:rsidRPr="009D13AD">
        <w:rPr>
          <w:b/>
          <w:bCs/>
          <w:iCs/>
          <w:szCs w:val="28"/>
        </w:rPr>
        <w:t>Обеспечение Заявки</w:t>
      </w:r>
    </w:p>
    <w:p w:rsidR="005C58AF" w:rsidRPr="009D13AD" w:rsidRDefault="005C58AF" w:rsidP="005C58AF">
      <w:pPr>
        <w:numPr>
          <w:ilvl w:val="0"/>
          <w:numId w:val="31"/>
        </w:numPr>
        <w:suppressAutoHyphens w:val="0"/>
        <w:autoSpaceDE w:val="0"/>
        <w:autoSpaceDN w:val="0"/>
        <w:adjustRightInd w:val="0"/>
        <w:ind w:left="0" w:firstLine="709"/>
        <w:jc w:val="both"/>
        <w:rPr>
          <w:sz w:val="28"/>
          <w:szCs w:val="28"/>
        </w:rPr>
      </w:pPr>
      <w:r w:rsidRPr="009D13AD">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9D13AD">
        <w:rPr>
          <w:rFonts w:eastAsia="MS Mincho"/>
          <w:bCs/>
          <w:sz w:val="28"/>
          <w:szCs w:val="28"/>
        </w:rPr>
        <w:t xml:space="preserve">Обеспечение Заявки может быть представлено </w:t>
      </w:r>
      <w:r w:rsidRPr="009D13AD">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9D13AD" w:rsidRDefault="005C58AF" w:rsidP="005C58AF">
      <w:pPr>
        <w:numPr>
          <w:ilvl w:val="0"/>
          <w:numId w:val="31"/>
        </w:numPr>
        <w:suppressAutoHyphens w:val="0"/>
        <w:autoSpaceDE w:val="0"/>
        <w:autoSpaceDN w:val="0"/>
        <w:adjustRightInd w:val="0"/>
        <w:ind w:left="0" w:firstLine="709"/>
        <w:jc w:val="both"/>
        <w:rPr>
          <w:sz w:val="28"/>
          <w:szCs w:val="28"/>
        </w:rPr>
      </w:pPr>
      <w:r w:rsidRPr="009D13AD">
        <w:rPr>
          <w:bCs/>
          <w:sz w:val="28"/>
          <w:szCs w:val="28"/>
          <w:lang w:eastAsia="ru-RU"/>
        </w:rPr>
        <w:t xml:space="preserve">Обеспечение </w:t>
      </w:r>
      <w:r w:rsidRPr="009D13AD">
        <w:rPr>
          <w:sz w:val="28"/>
          <w:szCs w:val="28"/>
          <w:lang w:eastAsia="ru-RU"/>
        </w:rPr>
        <w:t>Заявки устанавливается Организатором</w:t>
      </w:r>
      <w:r w:rsidRPr="009D13AD">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9D13AD">
        <w:rPr>
          <w:rFonts w:eastAsia="MS Mincho"/>
          <w:sz w:val="28"/>
          <w:szCs w:val="28"/>
        </w:rPr>
        <w:t>.</w:t>
      </w:r>
    </w:p>
    <w:p w:rsidR="005C58AF" w:rsidRPr="009D13AD" w:rsidRDefault="005C58AF" w:rsidP="005C58AF">
      <w:pPr>
        <w:numPr>
          <w:ilvl w:val="0"/>
          <w:numId w:val="31"/>
        </w:numPr>
        <w:suppressAutoHyphens w:val="0"/>
        <w:autoSpaceDE w:val="0"/>
        <w:autoSpaceDN w:val="0"/>
        <w:adjustRightInd w:val="0"/>
        <w:ind w:left="0" w:firstLine="709"/>
        <w:jc w:val="both"/>
        <w:rPr>
          <w:sz w:val="28"/>
          <w:szCs w:val="28"/>
        </w:rPr>
      </w:pPr>
      <w:r w:rsidRPr="009D13AD">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9D13AD">
        <w:rPr>
          <w:snapToGrid w:val="0"/>
          <w:lang w:eastAsia="ru-RU"/>
        </w:rPr>
        <w:t xml:space="preserve"> </w:t>
      </w:r>
      <w:r w:rsidRPr="009D13AD">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9D13AD"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D13AD">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9D13AD"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sidRPr="009D13AD">
        <w:rPr>
          <w:bCs/>
          <w:sz w:val="28"/>
          <w:szCs w:val="28"/>
        </w:rPr>
        <w:t>Д</w:t>
      </w:r>
      <w:r w:rsidRPr="009D13AD">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4" w:history="1">
        <w:r w:rsidRPr="009D13AD">
          <w:rPr>
            <w:sz w:val="28"/>
            <w:szCs w:val="28"/>
          </w:rPr>
          <w:t>законом</w:t>
        </w:r>
      </w:hyperlink>
      <w:r w:rsidRPr="009D13AD">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9D13AD" w:rsidRDefault="00483C86" w:rsidP="00483C86">
      <w:pPr>
        <w:pStyle w:val="aff7"/>
        <w:numPr>
          <w:ilvl w:val="0"/>
          <w:numId w:val="31"/>
        </w:numPr>
        <w:ind w:left="0" w:firstLine="709"/>
        <w:jc w:val="both"/>
        <w:rPr>
          <w:color w:val="000000"/>
          <w:sz w:val="28"/>
          <w:szCs w:val="28"/>
          <w:lang w:eastAsia="ru-RU"/>
        </w:rPr>
      </w:pPr>
      <w:r w:rsidRPr="009D13AD">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w:t>
      </w:r>
      <w:r w:rsidRPr="009D13AD">
        <w:rPr>
          <w:color w:val="000000"/>
          <w:sz w:val="28"/>
          <w:szCs w:val="28"/>
          <w:lang w:eastAsia="ru-RU"/>
        </w:rPr>
        <w:lastRenderedPageBreak/>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sidRPr="009D13AD">
        <w:rPr>
          <w:color w:val="000000"/>
          <w:sz w:val="28"/>
          <w:szCs w:val="28"/>
          <w:lang w:eastAsia="ru-RU"/>
        </w:rPr>
        <w:t>дств в р</w:t>
      </w:r>
      <w:proofErr w:type="gramEnd"/>
      <w:r w:rsidRPr="009D13AD">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sidRPr="009D13AD">
        <w:rPr>
          <w:color w:val="000000"/>
          <w:sz w:val="28"/>
          <w:szCs w:val="28"/>
          <w:lang w:eastAsia="ru-RU"/>
        </w:rPr>
        <w:t>дств в р</w:t>
      </w:r>
      <w:proofErr w:type="gramEnd"/>
      <w:r w:rsidRPr="009D13AD">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sidRPr="009D13AD">
        <w:rPr>
          <w:color w:val="000000"/>
          <w:sz w:val="28"/>
          <w:szCs w:val="28"/>
          <w:lang w:eastAsia="ru-RU"/>
        </w:rPr>
        <w:t>,</w:t>
      </w:r>
      <w:proofErr w:type="gramEnd"/>
      <w:r w:rsidRPr="009D13AD">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9D13AD" w:rsidRDefault="005C58AF" w:rsidP="00D1029B">
      <w:pPr>
        <w:suppressAutoHyphens w:val="0"/>
        <w:autoSpaceDE w:val="0"/>
        <w:autoSpaceDN w:val="0"/>
        <w:adjustRightInd w:val="0"/>
        <w:ind w:firstLine="709"/>
        <w:jc w:val="both"/>
        <w:rPr>
          <w:color w:val="000000"/>
          <w:sz w:val="28"/>
          <w:szCs w:val="28"/>
          <w:lang w:eastAsia="ru-RU"/>
        </w:rPr>
      </w:pPr>
      <w:r w:rsidRPr="009D13AD">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9D13AD"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D13AD">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9D13AD">
        <w:rPr>
          <w:sz w:val="28"/>
        </w:rPr>
        <w:t xml:space="preserve"> </w:t>
      </w:r>
      <w:r w:rsidRPr="009D13AD">
        <w:rPr>
          <w:color w:val="000000"/>
          <w:sz w:val="28"/>
          <w:szCs w:val="28"/>
          <w:lang w:eastAsia="ru-RU"/>
        </w:rPr>
        <w:t>до окончания срока подачи Заявок.</w:t>
      </w:r>
    </w:p>
    <w:p w:rsidR="005C58AF" w:rsidRPr="009D13AD"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D13AD">
        <w:rPr>
          <w:rFonts w:hint="cs"/>
          <w:sz w:val="28"/>
          <w:szCs w:val="28"/>
        </w:rPr>
        <w:t>Срок</w:t>
      </w:r>
      <w:r w:rsidRPr="009D13AD">
        <w:rPr>
          <w:sz w:val="28"/>
          <w:szCs w:val="28"/>
        </w:rPr>
        <w:t xml:space="preserve"> </w:t>
      </w:r>
      <w:r w:rsidRPr="009D13AD">
        <w:rPr>
          <w:rFonts w:hint="cs"/>
          <w:sz w:val="28"/>
          <w:szCs w:val="28"/>
        </w:rPr>
        <w:t>действия</w:t>
      </w:r>
      <w:r w:rsidRPr="009D13AD">
        <w:rPr>
          <w:sz w:val="28"/>
          <w:szCs w:val="28"/>
        </w:rPr>
        <w:t xml:space="preserve"> обеспечения Заявки </w:t>
      </w:r>
      <w:r w:rsidRPr="009D13AD">
        <w:rPr>
          <w:rFonts w:hint="cs"/>
          <w:sz w:val="28"/>
          <w:szCs w:val="28"/>
        </w:rPr>
        <w:t>должен</w:t>
      </w:r>
      <w:r w:rsidRPr="009D13AD">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9D13AD">
        <w:rPr>
          <w:color w:val="000000"/>
          <w:sz w:val="28"/>
          <w:szCs w:val="28"/>
          <w:lang w:eastAsia="ru-RU"/>
        </w:rPr>
        <w:t>если иное не указано в настоящей документации о закупке</w:t>
      </w:r>
      <w:r w:rsidRPr="009D13AD">
        <w:rPr>
          <w:sz w:val="28"/>
          <w:szCs w:val="28"/>
        </w:rPr>
        <w:t>.</w:t>
      </w:r>
    </w:p>
    <w:p w:rsidR="005C58AF" w:rsidRPr="009D13AD"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D13AD">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sidRPr="009D13AD">
        <w:rPr>
          <w:color w:val="000000"/>
          <w:sz w:val="28"/>
          <w:szCs w:val="28"/>
          <w:lang w:eastAsia="ru-RU"/>
        </w:rPr>
        <w:t>предоставить документы</w:t>
      </w:r>
      <w:proofErr w:type="gramEnd"/>
      <w:r w:rsidRPr="009D13AD">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9D13AD"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sidRPr="009D13AD">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9D13AD" w:rsidDel="005B3817" w:rsidRDefault="00DA6C6B" w:rsidP="006C4B75">
      <w:pPr>
        <w:autoSpaceDE w:val="0"/>
        <w:autoSpaceDN w:val="0"/>
        <w:adjustRightInd w:val="0"/>
        <w:ind w:firstLine="709"/>
        <w:jc w:val="both"/>
        <w:rPr>
          <w:color w:val="000000"/>
          <w:sz w:val="28"/>
          <w:szCs w:val="28"/>
          <w:lang w:eastAsia="ru-RU"/>
        </w:rPr>
      </w:pPr>
      <w:r w:rsidRPr="009D13AD">
        <w:rPr>
          <w:color w:val="000000"/>
          <w:sz w:val="28"/>
          <w:szCs w:val="28"/>
          <w:lang w:eastAsia="ru-RU"/>
        </w:rPr>
        <w:t>1) уклонение или отказ участника закупки от заключения договора;</w:t>
      </w:r>
    </w:p>
    <w:p w:rsidR="00DA6C6B" w:rsidRPr="009D13AD" w:rsidRDefault="00DA6C6B" w:rsidP="006C4B75">
      <w:pPr>
        <w:autoSpaceDE w:val="0"/>
        <w:autoSpaceDN w:val="0"/>
        <w:adjustRightInd w:val="0"/>
        <w:ind w:firstLine="709"/>
        <w:jc w:val="both"/>
        <w:rPr>
          <w:color w:val="000000"/>
          <w:sz w:val="28"/>
          <w:szCs w:val="28"/>
          <w:lang w:eastAsia="ru-RU"/>
        </w:rPr>
      </w:pPr>
      <w:r w:rsidRPr="009D13AD">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sidRPr="009D13AD">
        <w:rPr>
          <w:color w:val="000000"/>
          <w:sz w:val="28"/>
          <w:szCs w:val="28"/>
          <w:lang w:eastAsia="ru-RU"/>
        </w:rPr>
        <w:lastRenderedPageBreak/>
        <w:t>документации о закупке установлены требования обеспечения исполнения договора).</w:t>
      </w:r>
    </w:p>
    <w:p w:rsidR="0030336F" w:rsidRPr="009D13AD"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sidRPr="009D13AD">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 xml:space="preserve">р/с </w:t>
      </w:r>
      <w:r w:rsidRPr="009D13AD">
        <w:rPr>
          <w:color w:val="222222"/>
          <w:sz w:val="28"/>
          <w:szCs w:val="28"/>
          <w:shd w:val="clear" w:color="auto" w:fill="FFFFFF"/>
        </w:rPr>
        <w:t>40702810200030004399</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в Банк ВТБ (ПАО)</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БИК 044525187</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 xml:space="preserve">к/с № </w:t>
      </w:r>
      <w:r w:rsidRPr="009D13AD">
        <w:rPr>
          <w:color w:val="222222"/>
          <w:sz w:val="28"/>
          <w:szCs w:val="28"/>
          <w:shd w:val="clear" w:color="auto" w:fill="FFFFFF"/>
        </w:rPr>
        <w:t>30101810700000000187</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Наименование получателя денежных средств:</w:t>
      </w:r>
    </w:p>
    <w:p w:rsidR="0030336F" w:rsidRPr="009D13AD" w:rsidRDefault="0054740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ПАО «ТрансКонтейнер»</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ИНН 7708591995</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КПП 771001001</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9D13AD" w:rsidRDefault="005C58AF" w:rsidP="005C58AF">
      <w:pPr>
        <w:autoSpaceDE w:val="0"/>
        <w:ind w:firstLine="397"/>
        <w:jc w:val="both"/>
        <w:rPr>
          <w:b/>
          <w:szCs w:val="28"/>
        </w:rPr>
      </w:pPr>
    </w:p>
    <w:p w:rsidR="004D6F67" w:rsidRPr="009D13AD" w:rsidRDefault="00275600" w:rsidP="004D6F67">
      <w:pPr>
        <w:pStyle w:val="2"/>
        <w:keepNext w:val="0"/>
        <w:widowControl w:val="0"/>
        <w:numPr>
          <w:ilvl w:val="1"/>
          <w:numId w:val="36"/>
        </w:numPr>
        <w:spacing w:before="0" w:after="0"/>
        <w:ind w:left="0" w:firstLine="720"/>
        <w:jc w:val="both"/>
        <w:rPr>
          <w:rFonts w:cs="Times New Roman"/>
          <w:i w:val="0"/>
          <w:iCs w:val="0"/>
        </w:rPr>
      </w:pPr>
      <w:r w:rsidRPr="009D13AD">
        <w:rPr>
          <w:rFonts w:cs="Times New Roman"/>
          <w:i w:val="0"/>
          <w:iCs w:val="0"/>
        </w:rPr>
        <w:t>Ценовое предложение</w:t>
      </w:r>
    </w:p>
    <w:p w:rsidR="00040BAC" w:rsidRPr="009D13AD" w:rsidRDefault="00FF0652">
      <w:pPr>
        <w:pStyle w:val="af9"/>
        <w:numPr>
          <w:ilvl w:val="2"/>
          <w:numId w:val="9"/>
        </w:numPr>
        <w:ind w:left="0" w:firstLine="709"/>
        <w:rPr>
          <w:sz w:val="28"/>
          <w:szCs w:val="28"/>
        </w:rPr>
      </w:pPr>
      <w:r w:rsidRPr="009D13AD">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9D13AD" w:rsidRDefault="004D6F67" w:rsidP="004D6F67">
      <w:pPr>
        <w:pStyle w:val="af9"/>
        <w:numPr>
          <w:ilvl w:val="2"/>
          <w:numId w:val="9"/>
        </w:numPr>
        <w:ind w:left="0" w:firstLine="709"/>
        <w:rPr>
          <w:sz w:val="28"/>
          <w:szCs w:val="28"/>
        </w:rPr>
      </w:pPr>
      <w:r w:rsidRPr="009D13AD">
        <w:rPr>
          <w:sz w:val="28"/>
          <w:szCs w:val="28"/>
        </w:rPr>
        <w:t xml:space="preserve">Финансово-коммерческое (ценовое) предложение должно содержать все условия, предусмотренные приложением № </w:t>
      </w:r>
      <w:r w:rsidR="00EE3727" w:rsidRPr="009D13AD">
        <w:rPr>
          <w:sz w:val="28"/>
          <w:szCs w:val="28"/>
        </w:rPr>
        <w:t>3</w:t>
      </w:r>
      <w:r w:rsidRPr="009D13AD">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9D13AD" w:rsidRDefault="000930A0" w:rsidP="006E4344">
      <w:pPr>
        <w:pStyle w:val="af9"/>
        <w:rPr>
          <w:sz w:val="28"/>
          <w:szCs w:val="28"/>
        </w:rPr>
      </w:pPr>
      <w:r w:rsidRPr="009D13AD">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9D13AD" w:rsidRDefault="004D6F67" w:rsidP="004D6F67">
      <w:pPr>
        <w:pStyle w:val="af9"/>
        <w:numPr>
          <w:ilvl w:val="2"/>
          <w:numId w:val="9"/>
        </w:numPr>
        <w:ind w:left="0" w:firstLine="709"/>
        <w:rPr>
          <w:sz w:val="28"/>
          <w:szCs w:val="28"/>
        </w:rPr>
      </w:pPr>
      <w:r w:rsidRPr="009D13AD">
        <w:rPr>
          <w:sz w:val="28"/>
          <w:szCs w:val="28"/>
        </w:rPr>
        <w:t xml:space="preserve">Общая </w:t>
      </w:r>
      <w:r w:rsidRPr="009D13AD">
        <w:rPr>
          <w:rFonts w:eastAsia="Times New Roman"/>
          <w:sz w:val="28"/>
          <w:szCs w:val="28"/>
        </w:rPr>
        <w:t>стоимость</w:t>
      </w:r>
      <w:r w:rsidRPr="009D13AD">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9D13AD" w:rsidRDefault="00FF0652">
      <w:pPr>
        <w:pStyle w:val="Default"/>
        <w:ind w:firstLine="709"/>
        <w:jc w:val="both"/>
        <w:rPr>
          <w:sz w:val="28"/>
          <w:szCs w:val="28"/>
        </w:rPr>
      </w:pPr>
      <w:r w:rsidRPr="009D13AD">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2C02D0" w:rsidRPr="009D13AD">
        <w:rPr>
          <w:sz w:val="28"/>
          <w:szCs w:val="28"/>
          <w:lang w:val="en-US"/>
        </w:rPr>
        <w:t xml:space="preserve"> </w:t>
      </w:r>
    </w:p>
    <w:p w:rsidR="00040BAC" w:rsidRPr="009D13AD" w:rsidRDefault="00FF0652">
      <w:pPr>
        <w:pStyle w:val="af9"/>
        <w:numPr>
          <w:ilvl w:val="2"/>
          <w:numId w:val="9"/>
        </w:numPr>
        <w:ind w:left="0" w:firstLine="709"/>
        <w:rPr>
          <w:sz w:val="28"/>
          <w:szCs w:val="28"/>
        </w:rPr>
      </w:pPr>
      <w:r w:rsidRPr="009D13AD">
        <w:rPr>
          <w:sz w:val="28"/>
          <w:szCs w:val="28"/>
        </w:rPr>
        <w:lastRenderedPageBreak/>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Pr="009D13AD" w:rsidRDefault="00FF0652">
      <w:pPr>
        <w:pStyle w:val="Default"/>
        <w:ind w:firstLine="709"/>
        <w:jc w:val="both"/>
        <w:rPr>
          <w:sz w:val="28"/>
          <w:szCs w:val="28"/>
        </w:rPr>
      </w:pPr>
      <w:r w:rsidRPr="009D13AD">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9D13AD">
        <w:rPr>
          <w:sz w:val="28"/>
          <w:szCs w:val="28"/>
        </w:rPr>
        <w:t>.</w:t>
      </w:r>
    </w:p>
    <w:p w:rsidR="004D6F67" w:rsidRPr="009D13AD" w:rsidRDefault="004D6F67" w:rsidP="001B7AD3">
      <w:pPr>
        <w:pStyle w:val="19"/>
        <w:ind w:left="709" w:firstLine="0"/>
        <w:rPr>
          <w:b/>
          <w:szCs w:val="28"/>
        </w:rPr>
      </w:pPr>
    </w:p>
    <w:p w:rsidR="005C58AF" w:rsidRPr="009D13AD" w:rsidRDefault="00AD2E3C" w:rsidP="00AA1400">
      <w:pPr>
        <w:pStyle w:val="19"/>
        <w:numPr>
          <w:ilvl w:val="1"/>
          <w:numId w:val="36"/>
        </w:numPr>
        <w:ind w:left="0" w:firstLine="709"/>
        <w:outlineLvl w:val="1"/>
        <w:rPr>
          <w:b/>
          <w:szCs w:val="28"/>
        </w:rPr>
      </w:pPr>
      <w:r w:rsidRPr="009D13AD">
        <w:rPr>
          <w:b/>
          <w:szCs w:val="28"/>
        </w:rPr>
        <w:t>Открытие доступа к Заявкам</w:t>
      </w:r>
    </w:p>
    <w:p w:rsidR="00036881" w:rsidRPr="009D13AD" w:rsidRDefault="00AD2E3C" w:rsidP="002C52C8">
      <w:pPr>
        <w:pStyle w:val="aff7"/>
        <w:numPr>
          <w:ilvl w:val="0"/>
          <w:numId w:val="17"/>
        </w:numPr>
        <w:ind w:left="0" w:firstLine="709"/>
        <w:jc w:val="both"/>
        <w:rPr>
          <w:sz w:val="28"/>
        </w:rPr>
      </w:pPr>
      <w:r w:rsidRPr="009D13AD">
        <w:rPr>
          <w:sz w:val="28"/>
        </w:rPr>
        <w:t xml:space="preserve">Открытие доступа к Заявкам производится на ЭТП автоматически в момент окончания срока для подачи Заявок, указанного в </w:t>
      </w:r>
      <w:r w:rsidRPr="009D13AD">
        <w:rPr>
          <w:sz w:val="28"/>
        </w:rPr>
        <w:br/>
        <w:t xml:space="preserve">пункте 7 Информационной карты. </w:t>
      </w:r>
    </w:p>
    <w:p w:rsidR="00036881" w:rsidRPr="009D13AD" w:rsidRDefault="00036881" w:rsidP="00C605FC">
      <w:pPr>
        <w:pStyle w:val="aff7"/>
        <w:numPr>
          <w:ilvl w:val="0"/>
          <w:numId w:val="17"/>
        </w:numPr>
        <w:ind w:left="0" w:firstLine="709"/>
        <w:jc w:val="both"/>
        <w:rPr>
          <w:sz w:val="28"/>
        </w:rPr>
      </w:pPr>
      <w:r w:rsidRPr="009D13AD">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9D13AD" w:rsidRDefault="001451FB" w:rsidP="001451FB">
      <w:pPr>
        <w:pStyle w:val="aff7"/>
        <w:ind w:left="709"/>
        <w:jc w:val="both"/>
        <w:rPr>
          <w:sz w:val="28"/>
        </w:rPr>
      </w:pPr>
    </w:p>
    <w:p w:rsidR="00674404" w:rsidRPr="009D13AD" w:rsidRDefault="00674404" w:rsidP="00AA1400">
      <w:pPr>
        <w:pStyle w:val="19"/>
        <w:numPr>
          <w:ilvl w:val="1"/>
          <w:numId w:val="36"/>
        </w:numPr>
        <w:ind w:left="0" w:firstLine="709"/>
        <w:outlineLvl w:val="1"/>
        <w:rPr>
          <w:b/>
          <w:szCs w:val="28"/>
        </w:rPr>
      </w:pPr>
      <w:r w:rsidRPr="009D13AD">
        <w:rPr>
          <w:b/>
          <w:szCs w:val="28"/>
        </w:rPr>
        <w:t xml:space="preserve">Рассмотрение, оценка и сопоставление </w:t>
      </w:r>
      <w:proofErr w:type="gramStart"/>
      <w:r w:rsidRPr="009D13AD">
        <w:rPr>
          <w:b/>
          <w:szCs w:val="28"/>
        </w:rPr>
        <w:t>Заявок</w:t>
      </w:r>
      <w:proofErr w:type="gramEnd"/>
      <w:r w:rsidRPr="009D13AD">
        <w:rPr>
          <w:b/>
          <w:szCs w:val="28"/>
        </w:rPr>
        <w:t xml:space="preserve"> и изучение квалификации претендентов Организатором</w:t>
      </w:r>
    </w:p>
    <w:p w:rsidR="00BD5B44" w:rsidRPr="009D13AD" w:rsidRDefault="009D0A10" w:rsidP="00F356EB">
      <w:pPr>
        <w:numPr>
          <w:ilvl w:val="0"/>
          <w:numId w:val="13"/>
        </w:numPr>
        <w:ind w:left="0" w:firstLine="709"/>
        <w:jc w:val="both"/>
        <w:rPr>
          <w:sz w:val="28"/>
          <w:szCs w:val="28"/>
        </w:rPr>
      </w:pPr>
      <w:r w:rsidRPr="009D13AD">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9D13AD">
        <w:rPr>
          <w:sz w:val="28"/>
          <w:szCs w:val="28"/>
        </w:rPr>
        <w:t>я(</w:t>
      </w:r>
      <w:proofErr w:type="gramEnd"/>
      <w:r w:rsidRPr="009D13AD">
        <w:rPr>
          <w:sz w:val="28"/>
          <w:szCs w:val="28"/>
        </w:rPr>
        <w:t>-ей).</w:t>
      </w:r>
    </w:p>
    <w:p w:rsidR="001749AE" w:rsidRPr="009D13AD" w:rsidRDefault="001749AE" w:rsidP="00F356EB">
      <w:pPr>
        <w:numPr>
          <w:ilvl w:val="0"/>
          <w:numId w:val="13"/>
        </w:numPr>
        <w:ind w:left="0" w:firstLine="709"/>
        <w:jc w:val="both"/>
        <w:rPr>
          <w:sz w:val="28"/>
          <w:szCs w:val="28"/>
        </w:rPr>
      </w:pPr>
      <w:r w:rsidRPr="009D13AD">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9D13AD" w:rsidRDefault="00754AD8" w:rsidP="00F356EB">
      <w:pPr>
        <w:numPr>
          <w:ilvl w:val="0"/>
          <w:numId w:val="13"/>
        </w:numPr>
        <w:ind w:left="0" w:firstLine="709"/>
        <w:jc w:val="both"/>
        <w:rPr>
          <w:sz w:val="28"/>
          <w:szCs w:val="28"/>
        </w:rPr>
      </w:pPr>
      <w:r w:rsidRPr="009D13AD">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9D13AD" w:rsidRDefault="00754AD8" w:rsidP="00F356EB">
      <w:pPr>
        <w:numPr>
          <w:ilvl w:val="0"/>
          <w:numId w:val="13"/>
        </w:numPr>
        <w:ind w:left="0" w:firstLine="709"/>
        <w:jc w:val="both"/>
        <w:rPr>
          <w:sz w:val="28"/>
          <w:szCs w:val="28"/>
        </w:rPr>
      </w:pPr>
      <w:r w:rsidRPr="009D13AD">
        <w:rPr>
          <w:sz w:val="28"/>
          <w:szCs w:val="28"/>
        </w:rPr>
        <w:t xml:space="preserve">Победителем Открытого конкурса может быть признан участник, чья Заявка на участие в Открытом конкурсе соответствует требованиям, </w:t>
      </w:r>
      <w:r w:rsidRPr="009D13AD">
        <w:rPr>
          <w:sz w:val="28"/>
          <w:szCs w:val="28"/>
        </w:rPr>
        <w:lastRenderedPageBreak/>
        <w:t>изложенным в настоящей документации о закупке, но имеет не минимальную цену.</w:t>
      </w:r>
    </w:p>
    <w:p w:rsidR="00754AD8" w:rsidRPr="009D13AD" w:rsidRDefault="00754AD8" w:rsidP="00F356EB">
      <w:pPr>
        <w:numPr>
          <w:ilvl w:val="0"/>
          <w:numId w:val="13"/>
        </w:numPr>
        <w:ind w:left="0" w:firstLine="709"/>
        <w:jc w:val="both"/>
        <w:rPr>
          <w:sz w:val="28"/>
          <w:szCs w:val="28"/>
        </w:rPr>
      </w:pPr>
      <w:r w:rsidRPr="009D13AD">
        <w:rPr>
          <w:sz w:val="28"/>
          <w:szCs w:val="28"/>
        </w:rPr>
        <w:t>Указание претендентом недостоверных сведений в Заявке является основанием для отклонения такой Заявки.</w:t>
      </w:r>
    </w:p>
    <w:p w:rsidR="00754AD8" w:rsidRPr="009D13AD" w:rsidRDefault="00AA4048" w:rsidP="00F356EB">
      <w:pPr>
        <w:numPr>
          <w:ilvl w:val="0"/>
          <w:numId w:val="13"/>
        </w:numPr>
        <w:ind w:left="0" w:firstLine="709"/>
        <w:jc w:val="both"/>
        <w:rPr>
          <w:sz w:val="28"/>
          <w:szCs w:val="28"/>
        </w:rPr>
      </w:pPr>
      <w:r w:rsidRPr="009D13AD">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9D13AD" w:rsidRDefault="00754AD8" w:rsidP="00F356EB">
      <w:pPr>
        <w:numPr>
          <w:ilvl w:val="0"/>
          <w:numId w:val="13"/>
        </w:numPr>
        <w:ind w:left="0" w:firstLine="709"/>
        <w:jc w:val="both"/>
        <w:rPr>
          <w:sz w:val="28"/>
          <w:szCs w:val="28"/>
        </w:rPr>
      </w:pPr>
      <w:r w:rsidRPr="009D13AD">
        <w:rPr>
          <w:sz w:val="28"/>
          <w:szCs w:val="28"/>
        </w:rPr>
        <w:t xml:space="preserve"> Претендент также может быть не допущен к участию в Открытом конкурсе в случае:</w:t>
      </w:r>
    </w:p>
    <w:p w:rsidR="00754AD8" w:rsidRPr="009D13AD" w:rsidRDefault="00754AD8" w:rsidP="00045327">
      <w:pPr>
        <w:ind w:firstLine="709"/>
        <w:jc w:val="both"/>
        <w:rPr>
          <w:sz w:val="28"/>
          <w:szCs w:val="28"/>
        </w:rPr>
      </w:pPr>
      <w:r w:rsidRPr="009D13AD">
        <w:rPr>
          <w:sz w:val="28"/>
          <w:szCs w:val="28"/>
        </w:rPr>
        <w:t xml:space="preserve">1) </w:t>
      </w:r>
      <w:r w:rsidRPr="009D13AD">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9D13AD">
        <w:rPr>
          <w:sz w:val="28"/>
          <w:szCs w:val="28"/>
        </w:rPr>
        <w:t>;</w:t>
      </w:r>
    </w:p>
    <w:p w:rsidR="00243F0F" w:rsidRPr="009D13AD" w:rsidRDefault="00754AD8" w:rsidP="00045327">
      <w:pPr>
        <w:pStyle w:val="af9"/>
        <w:rPr>
          <w:sz w:val="28"/>
        </w:rPr>
      </w:pPr>
      <w:r w:rsidRPr="009D13AD">
        <w:rPr>
          <w:sz w:val="28"/>
          <w:szCs w:val="28"/>
        </w:rPr>
        <w:t xml:space="preserve">2) </w:t>
      </w:r>
      <w:r w:rsidRPr="009D13AD">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9D13AD" w:rsidRDefault="00243F0F" w:rsidP="00045327">
      <w:pPr>
        <w:pStyle w:val="af9"/>
        <w:rPr>
          <w:sz w:val="28"/>
        </w:rPr>
      </w:pPr>
      <w:r w:rsidRPr="009D13AD">
        <w:rPr>
          <w:sz w:val="28"/>
        </w:rPr>
        <w:t>3) несоответствия Заявки требованиям настоящей документации о закупке, в том числе если:</w:t>
      </w:r>
    </w:p>
    <w:p w:rsidR="00243F0F" w:rsidRPr="009D13AD" w:rsidRDefault="002B5CC4" w:rsidP="00045327">
      <w:pPr>
        <w:pStyle w:val="af9"/>
        <w:rPr>
          <w:sz w:val="28"/>
        </w:rPr>
      </w:pPr>
      <w:r w:rsidRPr="009D13AD">
        <w:rPr>
          <w:sz w:val="28"/>
        </w:rPr>
        <w:t>- Заявка не соответствует форме, установленной настоящей документацией о закупке;</w:t>
      </w:r>
    </w:p>
    <w:p w:rsidR="000F6875" w:rsidRPr="009D13AD" w:rsidRDefault="002B5CC4" w:rsidP="00045327">
      <w:pPr>
        <w:pStyle w:val="af9"/>
        <w:rPr>
          <w:sz w:val="28"/>
        </w:rPr>
      </w:pPr>
      <w:r w:rsidRPr="009D13AD">
        <w:rPr>
          <w:sz w:val="28"/>
        </w:rPr>
        <w:t>- Заявка не соответствует положениям Технического задания;</w:t>
      </w:r>
    </w:p>
    <w:p w:rsidR="00243F0F" w:rsidRPr="009D13AD" w:rsidRDefault="002B5CC4" w:rsidP="00045327">
      <w:pPr>
        <w:pStyle w:val="af9"/>
        <w:rPr>
          <w:sz w:val="28"/>
        </w:rPr>
      </w:pPr>
      <w:r w:rsidRPr="009D13AD">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9D13AD" w:rsidRDefault="009D0A10" w:rsidP="009D0A10">
      <w:pPr>
        <w:pStyle w:val="af9"/>
        <w:rPr>
          <w:sz w:val="28"/>
        </w:rPr>
      </w:pPr>
      <w:r w:rsidRPr="009D13AD">
        <w:rPr>
          <w:sz w:val="28"/>
        </w:rPr>
        <w:t xml:space="preserve">- </w:t>
      </w:r>
      <w:r w:rsidRPr="009D13AD">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9D13AD">
        <w:rPr>
          <w:sz w:val="28"/>
        </w:rPr>
        <w:t>;</w:t>
      </w:r>
    </w:p>
    <w:p w:rsidR="009D0A10" w:rsidRPr="009D13AD" w:rsidRDefault="009D0A10" w:rsidP="009D0A10">
      <w:pPr>
        <w:pStyle w:val="af9"/>
        <w:rPr>
          <w:sz w:val="28"/>
        </w:rPr>
      </w:pPr>
      <w:r w:rsidRPr="009D13AD">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9D13AD" w:rsidRDefault="009D0A10" w:rsidP="009D0A10">
      <w:pPr>
        <w:pStyle w:val="af9"/>
        <w:rPr>
          <w:sz w:val="28"/>
        </w:rPr>
      </w:pPr>
      <w:r w:rsidRPr="009D13AD">
        <w:rPr>
          <w:sz w:val="28"/>
        </w:rPr>
        <w:t>5) отказа претендента от продления срока действия Заявки (если такой запрос претендентам направлялся);</w:t>
      </w:r>
    </w:p>
    <w:p w:rsidR="009D0A10" w:rsidRPr="009D13AD" w:rsidRDefault="009D0A10" w:rsidP="009D0A10">
      <w:pPr>
        <w:pStyle w:val="af9"/>
        <w:rPr>
          <w:sz w:val="28"/>
        </w:rPr>
      </w:pPr>
      <w:r w:rsidRPr="009D13AD">
        <w:rPr>
          <w:sz w:val="28"/>
        </w:rPr>
        <w:t xml:space="preserve">6) невнесения обеспечения Заявки (если документацией о закупке установлено </w:t>
      </w:r>
      <w:proofErr w:type="gramStart"/>
      <w:r w:rsidRPr="009D13AD">
        <w:rPr>
          <w:sz w:val="28"/>
        </w:rPr>
        <w:t>требование</w:t>
      </w:r>
      <w:proofErr w:type="gramEnd"/>
      <w:r w:rsidRPr="009D13AD">
        <w:rPr>
          <w:sz w:val="28"/>
        </w:rPr>
        <w:t xml:space="preserve"> о его внесении);</w:t>
      </w:r>
    </w:p>
    <w:p w:rsidR="00D726D2" w:rsidRPr="009D13AD" w:rsidRDefault="009D0A10" w:rsidP="009D0A10">
      <w:pPr>
        <w:pStyle w:val="af9"/>
        <w:rPr>
          <w:sz w:val="28"/>
        </w:rPr>
      </w:pPr>
      <w:proofErr w:type="gramStart"/>
      <w:r w:rsidRPr="009D13AD">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w:t>
      </w:r>
      <w:r w:rsidRPr="009D13AD">
        <w:rPr>
          <w:sz w:val="28"/>
        </w:rPr>
        <w:lastRenderedPageBreak/>
        <w:t>товаров, работ, услуг, и/или неверный расчет цены договора/лота при суммировании</w:t>
      </w:r>
      <w:proofErr w:type="gramEnd"/>
      <w:r w:rsidRPr="009D13AD">
        <w:rPr>
          <w:sz w:val="28"/>
        </w:rPr>
        <w:t xml:space="preserve"> цен по этапам/годам поставки товаров, выполнения работ, оказания услуг);</w:t>
      </w:r>
    </w:p>
    <w:p w:rsidR="00341A63" w:rsidRPr="009D13AD" w:rsidRDefault="00D726D2" w:rsidP="009D0A10">
      <w:pPr>
        <w:pStyle w:val="af9"/>
        <w:rPr>
          <w:sz w:val="28"/>
        </w:rPr>
      </w:pPr>
      <w:r w:rsidRPr="009D13AD">
        <w:rPr>
          <w:sz w:val="28"/>
        </w:rPr>
        <w:t xml:space="preserve">8) </w:t>
      </w:r>
      <w:r w:rsidRPr="009D13AD">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9D13AD" w:rsidRDefault="00A609D6" w:rsidP="009D0A10">
      <w:pPr>
        <w:pStyle w:val="af9"/>
        <w:rPr>
          <w:sz w:val="28"/>
        </w:rPr>
      </w:pPr>
      <w:r w:rsidRPr="009D13AD">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9D13AD">
        <w:rPr>
          <w:sz w:val="28"/>
        </w:rPr>
        <w:t xml:space="preserve"> </w:t>
      </w:r>
      <w:r w:rsidR="00600271" w:rsidRPr="009D13AD">
        <w:rPr>
          <w:sz w:val="28"/>
        </w:rPr>
        <w:t>и/</w:t>
      </w:r>
      <w:r w:rsidR="0082532B" w:rsidRPr="009D13AD">
        <w:rPr>
          <w:sz w:val="28"/>
        </w:rPr>
        <w:t>или ценовое предложение</w:t>
      </w:r>
      <w:r w:rsidRPr="009D13AD">
        <w:rPr>
          <w:sz w:val="28"/>
        </w:rPr>
        <w:t>;</w:t>
      </w:r>
    </w:p>
    <w:p w:rsidR="00177BD2" w:rsidRPr="009D13AD" w:rsidRDefault="00177BD2" w:rsidP="009D0A10">
      <w:pPr>
        <w:pStyle w:val="af9"/>
        <w:rPr>
          <w:sz w:val="28"/>
        </w:rPr>
      </w:pPr>
      <w:r w:rsidRPr="009D13AD">
        <w:rPr>
          <w:sz w:val="28"/>
        </w:rPr>
        <w:t>10) если во второй части Заявки содержится ценовое предложение;</w:t>
      </w:r>
    </w:p>
    <w:p w:rsidR="00243F0F" w:rsidRPr="009D13AD" w:rsidRDefault="00A609D6" w:rsidP="009D0A10">
      <w:pPr>
        <w:pStyle w:val="af9"/>
        <w:rPr>
          <w:sz w:val="28"/>
        </w:rPr>
      </w:pPr>
      <w:r w:rsidRPr="009D13AD">
        <w:rPr>
          <w:sz w:val="28"/>
        </w:rPr>
        <w:t>1</w:t>
      </w:r>
      <w:r w:rsidR="00177BD2" w:rsidRPr="009D13AD">
        <w:rPr>
          <w:sz w:val="28"/>
        </w:rPr>
        <w:t>1</w:t>
      </w:r>
      <w:r w:rsidRPr="009D13AD">
        <w:rPr>
          <w:sz w:val="28"/>
        </w:rPr>
        <w:t>) в иных случаях, установленных Положением о закупках и настоящей документацией о закупке</w:t>
      </w:r>
      <w:r w:rsidRPr="009D13AD">
        <w:rPr>
          <w:sz w:val="28"/>
          <w:szCs w:val="28"/>
        </w:rPr>
        <w:t>.</w:t>
      </w:r>
    </w:p>
    <w:p w:rsidR="00754AD8" w:rsidRPr="009D13AD" w:rsidRDefault="00754AD8" w:rsidP="00F356EB">
      <w:pPr>
        <w:numPr>
          <w:ilvl w:val="0"/>
          <w:numId w:val="13"/>
        </w:numPr>
        <w:ind w:left="0" w:firstLine="709"/>
        <w:jc w:val="both"/>
        <w:rPr>
          <w:sz w:val="28"/>
          <w:szCs w:val="28"/>
        </w:rPr>
      </w:pPr>
      <w:r w:rsidRPr="009D13AD">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9D13AD">
        <w:rPr>
          <w:snapToGrid w:val="0"/>
          <w:lang w:eastAsia="ru-RU"/>
        </w:rPr>
        <w:t xml:space="preserve"> </w:t>
      </w:r>
      <w:r w:rsidRPr="009D13AD">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9D13AD" w:rsidRDefault="00754AD8" w:rsidP="00F356EB">
      <w:pPr>
        <w:numPr>
          <w:ilvl w:val="0"/>
          <w:numId w:val="13"/>
        </w:numPr>
        <w:ind w:left="0" w:firstLine="709"/>
        <w:jc w:val="both"/>
        <w:rPr>
          <w:sz w:val="28"/>
          <w:szCs w:val="28"/>
        </w:rPr>
      </w:pPr>
      <w:r w:rsidRPr="009D13AD">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9D13AD" w:rsidRDefault="003A0C49" w:rsidP="003A0C49">
      <w:pPr>
        <w:numPr>
          <w:ilvl w:val="0"/>
          <w:numId w:val="13"/>
        </w:numPr>
        <w:ind w:left="0" w:firstLine="709"/>
        <w:jc w:val="both"/>
        <w:rPr>
          <w:sz w:val="28"/>
          <w:szCs w:val="28"/>
        </w:rPr>
      </w:pPr>
      <w:r w:rsidRPr="009D13AD">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sidRPr="009D13AD">
        <w:rPr>
          <w:sz w:val="28"/>
          <w:szCs w:val="28"/>
        </w:rPr>
        <w:t>я(</w:t>
      </w:r>
      <w:proofErr w:type="gramEnd"/>
      <w:r w:rsidRPr="009D13AD">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9D13AD" w:rsidRDefault="003A0C49" w:rsidP="003A0C49">
      <w:pPr>
        <w:numPr>
          <w:ilvl w:val="0"/>
          <w:numId w:val="13"/>
        </w:numPr>
        <w:ind w:left="0" w:firstLine="709"/>
        <w:jc w:val="both"/>
        <w:rPr>
          <w:sz w:val="28"/>
          <w:szCs w:val="28"/>
        </w:rPr>
      </w:pPr>
      <w:r w:rsidRPr="009D13AD">
        <w:rPr>
          <w:sz w:val="28"/>
          <w:szCs w:val="28"/>
        </w:rPr>
        <w:t xml:space="preserve">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w:t>
      </w:r>
      <w:proofErr w:type="gramStart"/>
      <w:r w:rsidRPr="009D13AD">
        <w:rPr>
          <w:sz w:val="28"/>
          <w:szCs w:val="28"/>
        </w:rPr>
        <w:t>Положении</w:t>
      </w:r>
      <w:proofErr w:type="gramEnd"/>
      <w:r w:rsidRPr="009D13AD">
        <w:rPr>
          <w:sz w:val="28"/>
          <w:szCs w:val="28"/>
        </w:rPr>
        <w:t xml:space="preserve"> о закупках ПАО «ТрансКонтейнер»).</w:t>
      </w:r>
    </w:p>
    <w:p w:rsidR="003A0C49" w:rsidRPr="009D13AD" w:rsidRDefault="003A0C49" w:rsidP="003A0C49">
      <w:pPr>
        <w:numPr>
          <w:ilvl w:val="0"/>
          <w:numId w:val="13"/>
        </w:numPr>
        <w:ind w:left="0" w:firstLine="709"/>
        <w:jc w:val="both"/>
        <w:rPr>
          <w:sz w:val="28"/>
          <w:szCs w:val="28"/>
        </w:rPr>
      </w:pPr>
      <w:r w:rsidRPr="009D13AD">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9D13AD" w:rsidRDefault="003A0C49" w:rsidP="003A0C49">
      <w:pPr>
        <w:numPr>
          <w:ilvl w:val="0"/>
          <w:numId w:val="13"/>
        </w:numPr>
        <w:ind w:left="0" w:firstLine="709"/>
        <w:jc w:val="both"/>
        <w:rPr>
          <w:sz w:val="28"/>
          <w:szCs w:val="28"/>
        </w:rPr>
      </w:pPr>
      <w:r w:rsidRPr="009D13AD">
        <w:rPr>
          <w:sz w:val="28"/>
          <w:szCs w:val="28"/>
        </w:rPr>
        <w:lastRenderedPageBreak/>
        <w:t>Заявке, содержащей наилучшие условия, присваивается наибольшее количество баллов при подведении итогов закупки.</w:t>
      </w:r>
    </w:p>
    <w:p w:rsidR="003A0C49" w:rsidRPr="009D13AD" w:rsidRDefault="00D1029B" w:rsidP="003A0C49">
      <w:pPr>
        <w:numPr>
          <w:ilvl w:val="0"/>
          <w:numId w:val="13"/>
        </w:numPr>
        <w:ind w:left="0" w:firstLine="709"/>
        <w:jc w:val="both"/>
        <w:rPr>
          <w:sz w:val="28"/>
          <w:szCs w:val="28"/>
        </w:rPr>
      </w:pPr>
      <w:r w:rsidRPr="009D13AD">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9D13AD" w:rsidRDefault="00754AD8" w:rsidP="00F356EB">
      <w:pPr>
        <w:numPr>
          <w:ilvl w:val="0"/>
          <w:numId w:val="13"/>
        </w:numPr>
        <w:ind w:left="0" w:firstLine="709"/>
        <w:jc w:val="both"/>
        <w:rPr>
          <w:sz w:val="28"/>
          <w:szCs w:val="28"/>
        </w:rPr>
      </w:pPr>
      <w:r w:rsidRPr="009D13AD">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9D13AD" w:rsidRDefault="00754AD8" w:rsidP="00F356EB">
      <w:pPr>
        <w:numPr>
          <w:ilvl w:val="0"/>
          <w:numId w:val="13"/>
        </w:numPr>
        <w:ind w:left="0" w:firstLine="709"/>
        <w:jc w:val="both"/>
        <w:rPr>
          <w:sz w:val="28"/>
          <w:szCs w:val="28"/>
        </w:rPr>
      </w:pPr>
      <w:r w:rsidRPr="009D13AD">
        <w:rPr>
          <w:sz w:val="28"/>
          <w:szCs w:val="28"/>
        </w:rPr>
        <w:t xml:space="preserve">В случае если </w:t>
      </w:r>
      <w:proofErr w:type="gramStart"/>
      <w:r w:rsidRPr="009D13AD">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9D13AD">
        <w:rPr>
          <w:sz w:val="28"/>
          <w:szCs w:val="28"/>
        </w:rPr>
        <w:t xml:space="preserve"> всех претендентов, подавших Заявки, Открытый конкурс признается несостоявшимся.</w:t>
      </w:r>
      <w:r w:rsidR="002A1668" w:rsidRPr="009D13AD">
        <w:rPr>
          <w:sz w:val="28"/>
          <w:szCs w:val="28"/>
        </w:rPr>
        <w:t xml:space="preserve"> </w:t>
      </w:r>
    </w:p>
    <w:p w:rsidR="00655386" w:rsidRPr="009D13AD" w:rsidRDefault="00655386" w:rsidP="00F356EB">
      <w:pPr>
        <w:numPr>
          <w:ilvl w:val="0"/>
          <w:numId w:val="13"/>
        </w:numPr>
        <w:ind w:left="0" w:firstLine="709"/>
        <w:jc w:val="both"/>
        <w:rPr>
          <w:sz w:val="28"/>
          <w:szCs w:val="28"/>
        </w:rPr>
      </w:pPr>
      <w:proofErr w:type="gramStart"/>
      <w:r w:rsidRPr="009D13AD">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9D13AD">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9D13AD" w:rsidRDefault="00E3003F" w:rsidP="00F356EB">
      <w:pPr>
        <w:numPr>
          <w:ilvl w:val="0"/>
          <w:numId w:val="13"/>
        </w:numPr>
        <w:ind w:left="0" w:firstLine="709"/>
        <w:jc w:val="both"/>
        <w:rPr>
          <w:sz w:val="28"/>
          <w:szCs w:val="28"/>
        </w:rPr>
      </w:pPr>
      <w:proofErr w:type="gramStart"/>
      <w:r w:rsidRPr="009D13AD">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sidRPr="009D13AD">
        <w:rPr>
          <w:sz w:val="28"/>
          <w:szCs w:val="28"/>
        </w:rPr>
        <w:t xml:space="preserve"> При этом не допускается изменение Заявок претендентов/участников.</w:t>
      </w:r>
    </w:p>
    <w:p w:rsidR="00C77681" w:rsidRPr="009D13AD" w:rsidRDefault="00C77681" w:rsidP="00C77681">
      <w:pPr>
        <w:numPr>
          <w:ilvl w:val="0"/>
          <w:numId w:val="13"/>
        </w:numPr>
        <w:ind w:left="0" w:firstLine="709"/>
        <w:jc w:val="both"/>
        <w:rPr>
          <w:sz w:val="28"/>
          <w:szCs w:val="28"/>
        </w:rPr>
      </w:pPr>
      <w:r w:rsidRPr="009D13AD">
        <w:rPr>
          <w:sz w:val="28"/>
          <w:szCs w:val="28"/>
        </w:rPr>
        <w:t>В случае если суммы денежных средств в Заявке выражены в валют</w:t>
      </w:r>
      <w:proofErr w:type="gramStart"/>
      <w:r w:rsidRPr="009D13AD">
        <w:rPr>
          <w:sz w:val="28"/>
          <w:szCs w:val="28"/>
        </w:rPr>
        <w:t>е(</w:t>
      </w:r>
      <w:proofErr w:type="gramEnd"/>
      <w:r w:rsidRPr="009D13AD">
        <w:rPr>
          <w:sz w:val="28"/>
          <w:szCs w:val="28"/>
        </w:rPr>
        <w:t>-ах),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9D13AD" w:rsidRDefault="00C77681" w:rsidP="00EB2512">
      <w:pPr>
        <w:jc w:val="both"/>
        <w:rPr>
          <w:sz w:val="28"/>
          <w:szCs w:val="28"/>
        </w:rPr>
      </w:pPr>
    </w:p>
    <w:p w:rsidR="00370C44" w:rsidRPr="009D13AD" w:rsidRDefault="00370C44" w:rsidP="00AA1400">
      <w:pPr>
        <w:pStyle w:val="19"/>
        <w:numPr>
          <w:ilvl w:val="1"/>
          <w:numId w:val="36"/>
        </w:numPr>
        <w:ind w:left="0" w:firstLine="709"/>
        <w:outlineLvl w:val="1"/>
        <w:rPr>
          <w:b/>
          <w:szCs w:val="28"/>
        </w:rPr>
      </w:pPr>
      <w:r w:rsidRPr="009D13AD">
        <w:rPr>
          <w:b/>
          <w:szCs w:val="28"/>
        </w:rPr>
        <w:lastRenderedPageBreak/>
        <w:t xml:space="preserve">Порядок рассмотрения, оценки и сопоставления первых частей заявок </w:t>
      </w:r>
    </w:p>
    <w:p w:rsidR="00D4516A" w:rsidRPr="009D13AD" w:rsidRDefault="00F81A0C" w:rsidP="00F356EB">
      <w:pPr>
        <w:numPr>
          <w:ilvl w:val="0"/>
          <w:numId w:val="14"/>
        </w:numPr>
        <w:ind w:left="0" w:firstLine="709"/>
        <w:jc w:val="both"/>
        <w:rPr>
          <w:sz w:val="28"/>
          <w:szCs w:val="28"/>
        </w:rPr>
      </w:pPr>
      <w:r w:rsidRPr="009D13AD">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9D13AD" w:rsidRDefault="00F81A0C" w:rsidP="00F356EB">
      <w:pPr>
        <w:numPr>
          <w:ilvl w:val="0"/>
          <w:numId w:val="14"/>
        </w:numPr>
        <w:ind w:left="0" w:firstLine="709"/>
        <w:jc w:val="both"/>
        <w:rPr>
          <w:sz w:val="28"/>
          <w:szCs w:val="28"/>
        </w:rPr>
      </w:pPr>
      <w:r w:rsidRPr="009D13AD">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9D13AD" w:rsidRDefault="001451FB" w:rsidP="00F356EB">
      <w:pPr>
        <w:numPr>
          <w:ilvl w:val="0"/>
          <w:numId w:val="14"/>
        </w:numPr>
        <w:ind w:left="0" w:firstLine="709"/>
        <w:jc w:val="both"/>
        <w:rPr>
          <w:sz w:val="28"/>
          <w:szCs w:val="28"/>
        </w:rPr>
      </w:pPr>
      <w:proofErr w:type="gramStart"/>
      <w:r w:rsidRPr="009D13AD">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9D13AD" w:rsidRDefault="001451FB" w:rsidP="009E2C8B">
      <w:pPr>
        <w:numPr>
          <w:ilvl w:val="0"/>
          <w:numId w:val="14"/>
        </w:numPr>
        <w:ind w:left="0" w:firstLine="709"/>
        <w:jc w:val="both"/>
        <w:rPr>
          <w:sz w:val="28"/>
          <w:szCs w:val="28"/>
        </w:rPr>
      </w:pPr>
      <w:r w:rsidRPr="009D13AD">
        <w:rPr>
          <w:sz w:val="28"/>
          <w:szCs w:val="28"/>
        </w:rPr>
        <w:t xml:space="preserve">     Претендент не допускается </w:t>
      </w:r>
      <w:proofErr w:type="gramStart"/>
      <w:r w:rsidRPr="009D13AD">
        <w:rPr>
          <w:sz w:val="28"/>
          <w:szCs w:val="28"/>
        </w:rPr>
        <w:t>к участию в Открытом конкурсе в случае содержания в первой части Заявки сведений об участнике</w:t>
      </w:r>
      <w:proofErr w:type="gramEnd"/>
      <w:r w:rsidRPr="009D13AD">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9D13AD" w:rsidRDefault="003C32E4" w:rsidP="003C32E4">
      <w:pPr>
        <w:numPr>
          <w:ilvl w:val="0"/>
          <w:numId w:val="14"/>
        </w:numPr>
        <w:ind w:left="0" w:firstLine="709"/>
        <w:jc w:val="both"/>
        <w:rPr>
          <w:sz w:val="28"/>
          <w:szCs w:val="28"/>
        </w:rPr>
      </w:pPr>
      <w:r w:rsidRPr="009D13AD">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9D13AD" w:rsidRDefault="003C32E4" w:rsidP="00F7132C">
      <w:pPr>
        <w:numPr>
          <w:ilvl w:val="0"/>
          <w:numId w:val="14"/>
        </w:numPr>
        <w:ind w:left="0" w:firstLine="709"/>
        <w:jc w:val="both"/>
        <w:rPr>
          <w:sz w:val="28"/>
          <w:szCs w:val="28"/>
        </w:rPr>
      </w:pPr>
      <w:r w:rsidRPr="009D13AD">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9D13AD" w:rsidRDefault="003C32E4" w:rsidP="00F7132C">
      <w:pPr>
        <w:ind w:firstLine="709"/>
        <w:jc w:val="both"/>
        <w:rPr>
          <w:sz w:val="28"/>
          <w:szCs w:val="28"/>
        </w:rPr>
      </w:pPr>
      <w:r w:rsidRPr="009D13AD">
        <w:rPr>
          <w:sz w:val="28"/>
          <w:szCs w:val="28"/>
        </w:rPr>
        <w:t>1) дата подписания протокола;</w:t>
      </w:r>
    </w:p>
    <w:p w:rsidR="003C32E4" w:rsidRPr="009D13AD" w:rsidRDefault="00F7132C" w:rsidP="00F7132C">
      <w:pPr>
        <w:ind w:firstLine="709"/>
        <w:jc w:val="both"/>
        <w:rPr>
          <w:sz w:val="28"/>
          <w:szCs w:val="28"/>
        </w:rPr>
      </w:pPr>
      <w:r w:rsidRPr="009D13AD">
        <w:rPr>
          <w:sz w:val="28"/>
          <w:szCs w:val="28"/>
        </w:rPr>
        <w:t>2) количество поданных на участие в Открытом конкурсе Заявок, а также дата и время регистрации каждой Заявки;</w:t>
      </w:r>
    </w:p>
    <w:p w:rsidR="003C32E4" w:rsidRPr="009D13AD" w:rsidRDefault="003C32E4" w:rsidP="00F7132C">
      <w:pPr>
        <w:ind w:firstLine="709"/>
        <w:jc w:val="both"/>
        <w:rPr>
          <w:sz w:val="28"/>
          <w:szCs w:val="28"/>
        </w:rPr>
      </w:pPr>
      <w:r w:rsidRPr="009D13AD">
        <w:rPr>
          <w:sz w:val="28"/>
          <w:szCs w:val="28"/>
        </w:rPr>
        <w:t>3) результаты рассмотрения первых частей Заявок с указанием в том числе:</w:t>
      </w:r>
    </w:p>
    <w:p w:rsidR="003C32E4" w:rsidRPr="009D13AD" w:rsidRDefault="003C32E4" w:rsidP="00F7132C">
      <w:pPr>
        <w:ind w:firstLine="709"/>
        <w:jc w:val="both"/>
        <w:rPr>
          <w:sz w:val="28"/>
          <w:szCs w:val="28"/>
        </w:rPr>
      </w:pPr>
      <w:r w:rsidRPr="009D13AD">
        <w:rPr>
          <w:sz w:val="28"/>
          <w:szCs w:val="28"/>
        </w:rPr>
        <w:t>а) количества Заявок, которые отклонены;</w:t>
      </w:r>
    </w:p>
    <w:p w:rsidR="003C32E4" w:rsidRPr="009D13AD" w:rsidRDefault="003C32E4" w:rsidP="00F7132C">
      <w:pPr>
        <w:ind w:firstLine="709"/>
        <w:jc w:val="both"/>
        <w:rPr>
          <w:sz w:val="28"/>
          <w:szCs w:val="28"/>
        </w:rPr>
      </w:pPr>
      <w:r w:rsidRPr="009D13AD">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9D13AD" w:rsidRDefault="006C5CE7" w:rsidP="00F7132C">
      <w:pPr>
        <w:ind w:firstLine="709"/>
        <w:jc w:val="both"/>
        <w:rPr>
          <w:sz w:val="28"/>
          <w:szCs w:val="28"/>
        </w:rPr>
      </w:pPr>
      <w:r w:rsidRPr="009D13AD">
        <w:rPr>
          <w:sz w:val="28"/>
          <w:szCs w:val="28"/>
        </w:rPr>
        <w:t xml:space="preserve">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w:t>
      </w:r>
      <w:r w:rsidRPr="009D13AD">
        <w:rPr>
          <w:sz w:val="28"/>
          <w:szCs w:val="28"/>
        </w:rPr>
        <w:lastRenderedPageBreak/>
        <w:t>которым может быть осуществлена на основании Технического предложения участника;</w:t>
      </w:r>
    </w:p>
    <w:p w:rsidR="003C32E4" w:rsidRPr="009D13AD" w:rsidRDefault="006C5CE7" w:rsidP="00F7132C">
      <w:pPr>
        <w:ind w:firstLine="709"/>
        <w:jc w:val="both"/>
        <w:rPr>
          <w:sz w:val="28"/>
          <w:szCs w:val="28"/>
        </w:rPr>
      </w:pPr>
      <w:r w:rsidRPr="009D13AD">
        <w:rPr>
          <w:sz w:val="28"/>
          <w:szCs w:val="28"/>
        </w:rPr>
        <w:t>г) причины, по которым Открытый конкурс признан несостоявшимся, в случае его признания таковым;</w:t>
      </w:r>
    </w:p>
    <w:p w:rsidR="00F7132C" w:rsidRPr="009D13AD" w:rsidRDefault="00F7132C" w:rsidP="00F7132C">
      <w:pPr>
        <w:ind w:firstLine="709"/>
        <w:jc w:val="both"/>
        <w:rPr>
          <w:sz w:val="28"/>
          <w:szCs w:val="28"/>
        </w:rPr>
      </w:pPr>
      <w:r w:rsidRPr="009D13AD">
        <w:rPr>
          <w:sz w:val="28"/>
          <w:szCs w:val="28"/>
        </w:rPr>
        <w:t>д) предложения для принятия решения Конкурсной комиссией;</w:t>
      </w:r>
    </w:p>
    <w:p w:rsidR="00F7132C" w:rsidRPr="009D13AD" w:rsidRDefault="00F7132C" w:rsidP="00F7132C">
      <w:pPr>
        <w:pStyle w:val="Default"/>
        <w:ind w:left="720"/>
        <w:jc w:val="both"/>
        <w:rPr>
          <w:sz w:val="28"/>
          <w:szCs w:val="28"/>
        </w:rPr>
      </w:pPr>
      <w:r w:rsidRPr="009D13AD">
        <w:rPr>
          <w:sz w:val="28"/>
          <w:szCs w:val="28"/>
        </w:rPr>
        <w:t>е) иная информация при необходимости.</w:t>
      </w:r>
    </w:p>
    <w:p w:rsidR="003C32E4" w:rsidRPr="009D13AD" w:rsidRDefault="003C32E4" w:rsidP="00F7132C">
      <w:pPr>
        <w:numPr>
          <w:ilvl w:val="0"/>
          <w:numId w:val="14"/>
        </w:numPr>
        <w:ind w:left="0" w:firstLine="709"/>
        <w:jc w:val="both"/>
        <w:rPr>
          <w:sz w:val="28"/>
          <w:szCs w:val="28"/>
        </w:rPr>
      </w:pPr>
      <w:r w:rsidRPr="009D13AD">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sidRPr="009D13AD">
        <w:rPr>
          <w:sz w:val="28"/>
          <w:szCs w:val="28"/>
        </w:rPr>
        <w:t>с даты</w:t>
      </w:r>
      <w:proofErr w:type="gramEnd"/>
      <w:r w:rsidRPr="009D13AD">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9D13AD" w:rsidRDefault="002A1668" w:rsidP="002A1668">
      <w:pPr>
        <w:ind w:firstLine="709"/>
        <w:jc w:val="both"/>
        <w:rPr>
          <w:sz w:val="28"/>
          <w:szCs w:val="28"/>
        </w:rPr>
      </w:pPr>
      <w:r w:rsidRPr="009D13AD">
        <w:rPr>
          <w:sz w:val="28"/>
          <w:szCs w:val="28"/>
        </w:rPr>
        <w:t xml:space="preserve">В случае признания Открытого конкурса </w:t>
      </w:r>
      <w:proofErr w:type="gramStart"/>
      <w:r w:rsidRPr="009D13AD">
        <w:rPr>
          <w:sz w:val="28"/>
          <w:szCs w:val="28"/>
        </w:rPr>
        <w:t>несостоявшимся</w:t>
      </w:r>
      <w:proofErr w:type="gramEnd"/>
      <w:r w:rsidRPr="009D13AD">
        <w:rPr>
          <w:sz w:val="28"/>
          <w:szCs w:val="28"/>
        </w:rPr>
        <w:t xml:space="preserve">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Pr="009D13AD" w:rsidRDefault="003A0C49" w:rsidP="00045327">
      <w:pPr>
        <w:pStyle w:val="af9"/>
        <w:rPr>
          <w:sz w:val="28"/>
          <w:szCs w:val="28"/>
        </w:rPr>
      </w:pPr>
    </w:p>
    <w:p w:rsidR="003A0C49" w:rsidRPr="009D13AD" w:rsidRDefault="003A0C49" w:rsidP="003A0C49">
      <w:pPr>
        <w:pStyle w:val="19"/>
        <w:numPr>
          <w:ilvl w:val="1"/>
          <w:numId w:val="36"/>
        </w:numPr>
        <w:ind w:left="0" w:firstLine="709"/>
        <w:outlineLvl w:val="1"/>
        <w:rPr>
          <w:b/>
          <w:szCs w:val="28"/>
        </w:rPr>
      </w:pPr>
      <w:r w:rsidRPr="009D13AD">
        <w:rPr>
          <w:b/>
          <w:szCs w:val="28"/>
        </w:rPr>
        <w:t xml:space="preserve">Порядок рассмотрения, оценки и сопоставления вторых частей заявок </w:t>
      </w:r>
    </w:p>
    <w:p w:rsidR="0030336F" w:rsidRPr="009D13AD" w:rsidRDefault="002F47FB" w:rsidP="00045327">
      <w:pPr>
        <w:pStyle w:val="af9"/>
        <w:numPr>
          <w:ilvl w:val="0"/>
          <w:numId w:val="52"/>
        </w:numPr>
        <w:ind w:left="0" w:firstLine="709"/>
        <w:rPr>
          <w:sz w:val="28"/>
          <w:szCs w:val="28"/>
        </w:rPr>
      </w:pPr>
      <w:r w:rsidRPr="009D13AD">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9D13AD" w:rsidRDefault="00C02FF3" w:rsidP="0030336F">
      <w:pPr>
        <w:pStyle w:val="af9"/>
        <w:numPr>
          <w:ilvl w:val="0"/>
          <w:numId w:val="52"/>
        </w:numPr>
        <w:ind w:left="0" w:firstLine="709"/>
        <w:rPr>
          <w:sz w:val="28"/>
          <w:szCs w:val="28"/>
        </w:rPr>
      </w:pPr>
      <w:proofErr w:type="gramStart"/>
      <w:r w:rsidRPr="009D13AD">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9D13AD">
        <w:rPr>
          <w:sz w:val="28"/>
          <w:szCs w:val="28"/>
        </w:rPr>
        <w:t>18</w:t>
      </w:r>
      <w:r w:rsidRPr="009D13AD">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sidRPr="009D13AD">
        <w:rPr>
          <w:sz w:val="28"/>
          <w:szCs w:val="28"/>
        </w:rPr>
        <w:t xml:space="preserve"> оцениваются в соответствии с порядком, установленным в пункте 3.7 настоящей документации о закупке.</w:t>
      </w:r>
    </w:p>
    <w:p w:rsidR="0030336F" w:rsidRPr="009D13AD" w:rsidRDefault="0030336F" w:rsidP="0030336F">
      <w:pPr>
        <w:numPr>
          <w:ilvl w:val="0"/>
          <w:numId w:val="52"/>
        </w:numPr>
        <w:ind w:left="0" w:firstLine="709"/>
        <w:jc w:val="both"/>
        <w:rPr>
          <w:sz w:val="28"/>
          <w:szCs w:val="28"/>
        </w:rPr>
      </w:pPr>
      <w:r w:rsidRPr="009D13AD">
        <w:rPr>
          <w:sz w:val="28"/>
          <w:szCs w:val="28"/>
        </w:rPr>
        <w:t xml:space="preserve">Претендент не допускается </w:t>
      </w:r>
      <w:proofErr w:type="gramStart"/>
      <w:r w:rsidRPr="009D13AD">
        <w:rPr>
          <w:sz w:val="28"/>
          <w:szCs w:val="28"/>
        </w:rPr>
        <w:t>к участию в Открытом конкурсе в случае содержания во второй части Заявки сведений о ценовом предложении</w:t>
      </w:r>
      <w:proofErr w:type="gramEnd"/>
      <w:r w:rsidRPr="009D13AD">
        <w:rPr>
          <w:sz w:val="28"/>
          <w:szCs w:val="28"/>
        </w:rPr>
        <w:t>.</w:t>
      </w:r>
    </w:p>
    <w:p w:rsidR="001A27D7" w:rsidRPr="009D13AD" w:rsidRDefault="001A27D7" w:rsidP="001A27D7">
      <w:pPr>
        <w:numPr>
          <w:ilvl w:val="0"/>
          <w:numId w:val="52"/>
        </w:numPr>
        <w:ind w:left="0" w:firstLine="709"/>
        <w:jc w:val="both"/>
        <w:rPr>
          <w:sz w:val="28"/>
          <w:szCs w:val="28"/>
        </w:rPr>
      </w:pPr>
      <w:r w:rsidRPr="009D13AD">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9D13AD" w:rsidRDefault="001A27D7" w:rsidP="001A27D7">
      <w:pPr>
        <w:numPr>
          <w:ilvl w:val="0"/>
          <w:numId w:val="52"/>
        </w:numPr>
        <w:ind w:left="0" w:firstLine="709"/>
        <w:jc w:val="both"/>
        <w:rPr>
          <w:sz w:val="28"/>
          <w:szCs w:val="28"/>
        </w:rPr>
      </w:pPr>
      <w:r w:rsidRPr="009D13AD">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9D13AD" w:rsidRDefault="001A27D7" w:rsidP="001A27D7">
      <w:pPr>
        <w:ind w:firstLine="709"/>
        <w:jc w:val="both"/>
        <w:rPr>
          <w:sz w:val="28"/>
          <w:szCs w:val="28"/>
        </w:rPr>
      </w:pPr>
      <w:r w:rsidRPr="009D13AD">
        <w:rPr>
          <w:sz w:val="28"/>
          <w:szCs w:val="28"/>
        </w:rPr>
        <w:t>1) дата подписания протокола;</w:t>
      </w:r>
    </w:p>
    <w:p w:rsidR="001A27D7" w:rsidRPr="009D13AD" w:rsidRDefault="001A27D7" w:rsidP="001A27D7">
      <w:pPr>
        <w:ind w:firstLine="709"/>
        <w:jc w:val="both"/>
        <w:rPr>
          <w:sz w:val="28"/>
          <w:szCs w:val="28"/>
        </w:rPr>
      </w:pPr>
      <w:r w:rsidRPr="009D13AD">
        <w:rPr>
          <w:sz w:val="28"/>
          <w:szCs w:val="28"/>
        </w:rPr>
        <w:lastRenderedPageBreak/>
        <w:t>2) количество поданных на участие в Открытом конкурсе Заявок, а также дата и время регистрации каждой Заявки;</w:t>
      </w:r>
    </w:p>
    <w:p w:rsidR="001A27D7" w:rsidRPr="009D13AD" w:rsidRDefault="001A27D7" w:rsidP="001A27D7">
      <w:pPr>
        <w:ind w:firstLine="709"/>
        <w:jc w:val="both"/>
        <w:rPr>
          <w:sz w:val="28"/>
          <w:szCs w:val="28"/>
        </w:rPr>
      </w:pPr>
      <w:r w:rsidRPr="009D13AD">
        <w:rPr>
          <w:sz w:val="28"/>
          <w:szCs w:val="28"/>
        </w:rPr>
        <w:t>3) результаты рассмотрения вторых частей Заявок с указанием в том числе:</w:t>
      </w:r>
    </w:p>
    <w:p w:rsidR="001A27D7" w:rsidRPr="009D13AD" w:rsidRDefault="001A27D7" w:rsidP="001A27D7">
      <w:pPr>
        <w:ind w:firstLine="709"/>
        <w:jc w:val="both"/>
        <w:rPr>
          <w:sz w:val="28"/>
          <w:szCs w:val="28"/>
        </w:rPr>
      </w:pPr>
      <w:r w:rsidRPr="009D13AD">
        <w:rPr>
          <w:sz w:val="28"/>
          <w:szCs w:val="28"/>
        </w:rPr>
        <w:t>а) количества Заявок, которые отклонены;</w:t>
      </w:r>
    </w:p>
    <w:p w:rsidR="001A27D7" w:rsidRPr="009D13AD" w:rsidRDefault="001A27D7" w:rsidP="001A27D7">
      <w:pPr>
        <w:ind w:firstLine="709"/>
        <w:jc w:val="both"/>
        <w:rPr>
          <w:sz w:val="28"/>
          <w:szCs w:val="28"/>
        </w:rPr>
      </w:pPr>
      <w:r w:rsidRPr="009D13AD">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9D13AD" w:rsidRDefault="001A27D7" w:rsidP="001A27D7">
      <w:pPr>
        <w:ind w:firstLine="709"/>
        <w:jc w:val="both"/>
        <w:rPr>
          <w:sz w:val="28"/>
          <w:szCs w:val="28"/>
        </w:rPr>
      </w:pPr>
      <w:proofErr w:type="gramStart"/>
      <w:r w:rsidRPr="009D13AD">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9D13AD">
        <w:rPr>
          <w:sz w:val="28"/>
          <w:szCs w:val="28"/>
        </w:rPr>
        <w:t>18</w:t>
      </w:r>
      <w:r w:rsidRPr="009D13AD">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sidRPr="009D13AD">
        <w:rPr>
          <w:sz w:val="28"/>
          <w:szCs w:val="28"/>
        </w:rPr>
        <w:t xml:space="preserve"> о закупке;</w:t>
      </w:r>
    </w:p>
    <w:p w:rsidR="001A27D7" w:rsidRPr="009D13AD" w:rsidRDefault="001A27D7" w:rsidP="001A27D7">
      <w:pPr>
        <w:ind w:firstLine="709"/>
        <w:jc w:val="both"/>
        <w:rPr>
          <w:sz w:val="28"/>
          <w:szCs w:val="28"/>
        </w:rPr>
      </w:pPr>
      <w:r w:rsidRPr="009D13AD">
        <w:rPr>
          <w:sz w:val="28"/>
          <w:szCs w:val="28"/>
        </w:rPr>
        <w:t>г) причины, по которым Открытый конкурс признан несостоявшимся, в случае его признания таковым;</w:t>
      </w:r>
    </w:p>
    <w:p w:rsidR="001A27D7" w:rsidRPr="009D13AD" w:rsidRDefault="001A27D7" w:rsidP="001A27D7">
      <w:pPr>
        <w:ind w:firstLine="709"/>
        <w:jc w:val="both"/>
        <w:rPr>
          <w:sz w:val="28"/>
          <w:szCs w:val="28"/>
        </w:rPr>
      </w:pPr>
      <w:r w:rsidRPr="009D13AD">
        <w:rPr>
          <w:sz w:val="28"/>
          <w:szCs w:val="28"/>
        </w:rPr>
        <w:t>д) предложения для принятия решения Конкурсной комиссией;</w:t>
      </w:r>
    </w:p>
    <w:p w:rsidR="001A27D7" w:rsidRPr="009D13AD" w:rsidRDefault="001A27D7" w:rsidP="001A27D7">
      <w:pPr>
        <w:pStyle w:val="Default"/>
        <w:ind w:firstLine="709"/>
        <w:jc w:val="both"/>
        <w:rPr>
          <w:sz w:val="28"/>
          <w:szCs w:val="28"/>
        </w:rPr>
      </w:pPr>
      <w:r w:rsidRPr="009D13AD">
        <w:rPr>
          <w:sz w:val="28"/>
          <w:szCs w:val="28"/>
        </w:rPr>
        <w:t>е) иная информация при необходимости.</w:t>
      </w:r>
    </w:p>
    <w:p w:rsidR="003A0C49" w:rsidRPr="009D13AD" w:rsidRDefault="001A27D7" w:rsidP="001A27D7">
      <w:pPr>
        <w:pStyle w:val="af9"/>
        <w:numPr>
          <w:ilvl w:val="0"/>
          <w:numId w:val="52"/>
        </w:numPr>
        <w:ind w:left="0" w:firstLine="709"/>
        <w:rPr>
          <w:sz w:val="28"/>
          <w:szCs w:val="28"/>
        </w:rPr>
      </w:pPr>
      <w:r w:rsidRPr="009D13AD">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sidRPr="009D13AD">
        <w:rPr>
          <w:sz w:val="28"/>
          <w:szCs w:val="28"/>
        </w:rPr>
        <w:t>с даты</w:t>
      </w:r>
      <w:proofErr w:type="gramEnd"/>
      <w:r w:rsidRPr="009D13AD">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9D13AD" w:rsidRDefault="002A1668" w:rsidP="002A1668">
      <w:pPr>
        <w:ind w:firstLine="709"/>
        <w:jc w:val="both"/>
        <w:rPr>
          <w:sz w:val="28"/>
          <w:szCs w:val="28"/>
        </w:rPr>
      </w:pPr>
      <w:r w:rsidRPr="009D13AD">
        <w:rPr>
          <w:sz w:val="28"/>
          <w:szCs w:val="28"/>
        </w:rPr>
        <w:t xml:space="preserve">В случае признания Открытого конкурса </w:t>
      </w:r>
      <w:proofErr w:type="gramStart"/>
      <w:r w:rsidRPr="009D13AD">
        <w:rPr>
          <w:sz w:val="28"/>
          <w:szCs w:val="28"/>
        </w:rPr>
        <w:t>несостоявшимся</w:t>
      </w:r>
      <w:proofErr w:type="gramEnd"/>
      <w:r w:rsidRPr="009D13AD">
        <w:rPr>
          <w:sz w:val="28"/>
          <w:szCs w:val="28"/>
        </w:rPr>
        <w:t xml:space="preserve"> при рассмотрении и оценке </w:t>
      </w:r>
      <w:r w:rsidR="0006718C" w:rsidRPr="009D13AD">
        <w:rPr>
          <w:sz w:val="28"/>
          <w:szCs w:val="28"/>
        </w:rPr>
        <w:t>вторых</w:t>
      </w:r>
      <w:r w:rsidRPr="009D13AD">
        <w:rPr>
          <w:sz w:val="28"/>
          <w:szCs w:val="28"/>
        </w:rPr>
        <w:t xml:space="preserve"> частей Заявок оформляется только протокол рассмотрения и оценки </w:t>
      </w:r>
      <w:r w:rsidR="0006718C" w:rsidRPr="009D13AD">
        <w:rPr>
          <w:sz w:val="28"/>
          <w:szCs w:val="28"/>
        </w:rPr>
        <w:t>вторых частей Заявок.</w:t>
      </w:r>
      <w:r w:rsidRPr="009D13AD">
        <w:rPr>
          <w:sz w:val="28"/>
          <w:szCs w:val="28"/>
        </w:rPr>
        <w:t xml:space="preserve"> Иные протоколы не оформляются.</w:t>
      </w:r>
    </w:p>
    <w:p w:rsidR="003A0C49" w:rsidRPr="009D13AD" w:rsidRDefault="003A0C49" w:rsidP="00045327">
      <w:pPr>
        <w:pStyle w:val="af9"/>
        <w:rPr>
          <w:sz w:val="28"/>
          <w:szCs w:val="28"/>
        </w:rPr>
      </w:pPr>
    </w:p>
    <w:p w:rsidR="00370C44" w:rsidRPr="009D13AD" w:rsidRDefault="0060454D" w:rsidP="0060454D">
      <w:pPr>
        <w:pStyle w:val="19"/>
        <w:numPr>
          <w:ilvl w:val="1"/>
          <w:numId w:val="36"/>
        </w:numPr>
        <w:tabs>
          <w:tab w:val="clear" w:pos="720"/>
        </w:tabs>
        <w:ind w:left="0" w:firstLine="709"/>
        <w:outlineLvl w:val="1"/>
        <w:rPr>
          <w:b/>
          <w:szCs w:val="28"/>
        </w:rPr>
      </w:pPr>
      <w:r w:rsidRPr="009D13AD">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9D13AD" w:rsidRDefault="007D6548" w:rsidP="0060454D">
      <w:pPr>
        <w:numPr>
          <w:ilvl w:val="0"/>
          <w:numId w:val="15"/>
        </w:numPr>
        <w:ind w:left="0" w:firstLine="709"/>
        <w:jc w:val="both"/>
        <w:rPr>
          <w:sz w:val="28"/>
          <w:szCs w:val="28"/>
        </w:rPr>
      </w:pPr>
      <w:r w:rsidRPr="009D13AD">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9D13AD" w:rsidRDefault="00E92117" w:rsidP="00F356EB">
      <w:pPr>
        <w:numPr>
          <w:ilvl w:val="0"/>
          <w:numId w:val="15"/>
        </w:numPr>
        <w:ind w:left="0" w:firstLine="709"/>
        <w:jc w:val="both"/>
        <w:rPr>
          <w:sz w:val="28"/>
          <w:szCs w:val="28"/>
        </w:rPr>
      </w:pPr>
      <w:r w:rsidRPr="009D13AD">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9D13AD" w:rsidRDefault="007D6548" w:rsidP="00F356EB">
      <w:pPr>
        <w:numPr>
          <w:ilvl w:val="0"/>
          <w:numId w:val="15"/>
        </w:numPr>
        <w:ind w:left="0" w:firstLine="709"/>
        <w:jc w:val="both"/>
        <w:rPr>
          <w:sz w:val="28"/>
          <w:szCs w:val="28"/>
        </w:rPr>
      </w:pPr>
      <w:r w:rsidRPr="009D13AD">
        <w:rPr>
          <w:sz w:val="28"/>
          <w:szCs w:val="28"/>
        </w:rPr>
        <w:t>Участники или их представители не могут присутствовать на заседании Конкурсной комиссии.</w:t>
      </w:r>
    </w:p>
    <w:p w:rsidR="007D6548" w:rsidRPr="009D13AD" w:rsidRDefault="007D6548" w:rsidP="00F356EB">
      <w:pPr>
        <w:numPr>
          <w:ilvl w:val="0"/>
          <w:numId w:val="15"/>
        </w:numPr>
        <w:ind w:left="0" w:firstLine="709"/>
        <w:jc w:val="both"/>
        <w:rPr>
          <w:sz w:val="28"/>
          <w:szCs w:val="28"/>
        </w:rPr>
      </w:pPr>
      <w:r w:rsidRPr="009D13AD">
        <w:rPr>
          <w:sz w:val="28"/>
          <w:szCs w:val="28"/>
        </w:rPr>
        <w:lastRenderedPageBreak/>
        <w:t>Конкурсная комиссия рассматривает Заявки и представленные материалы и принимает решение о выборе победителя Открытого конкурса.</w:t>
      </w:r>
    </w:p>
    <w:p w:rsidR="007D6548" w:rsidRPr="009D13AD" w:rsidRDefault="007D6548" w:rsidP="00F356EB">
      <w:pPr>
        <w:numPr>
          <w:ilvl w:val="0"/>
          <w:numId w:val="15"/>
        </w:numPr>
        <w:ind w:left="0" w:firstLine="709"/>
        <w:jc w:val="both"/>
        <w:rPr>
          <w:sz w:val="28"/>
          <w:szCs w:val="28"/>
        </w:rPr>
      </w:pPr>
      <w:r w:rsidRPr="009D13AD">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9D13AD">
        <w:rPr>
          <w:snapToGrid w:val="0"/>
          <w:lang w:eastAsia="ru-RU"/>
        </w:rPr>
        <w:t xml:space="preserve"> </w:t>
      </w:r>
      <w:r w:rsidRPr="009D13AD">
        <w:rPr>
          <w:sz w:val="28"/>
          <w:szCs w:val="28"/>
        </w:rPr>
        <w:t>Протокол, составленный по итогам Открытого конкурса, должен содержать следующие сведения:</w:t>
      </w:r>
    </w:p>
    <w:p w:rsidR="002F1B9C" w:rsidRPr="009D13AD" w:rsidRDefault="00D6155E" w:rsidP="002F1B9C">
      <w:pPr>
        <w:pStyle w:val="aff7"/>
        <w:numPr>
          <w:ilvl w:val="0"/>
          <w:numId w:val="34"/>
        </w:numPr>
        <w:ind w:left="0" w:firstLine="720"/>
        <w:jc w:val="both"/>
        <w:rPr>
          <w:sz w:val="28"/>
          <w:szCs w:val="28"/>
        </w:rPr>
      </w:pPr>
      <w:r w:rsidRPr="009D13AD">
        <w:rPr>
          <w:sz w:val="28"/>
          <w:szCs w:val="28"/>
        </w:rPr>
        <w:t>дата подписания протокола;</w:t>
      </w:r>
    </w:p>
    <w:p w:rsidR="00D6155E" w:rsidRPr="009D13AD" w:rsidRDefault="00D6155E" w:rsidP="002F1B9C">
      <w:pPr>
        <w:pStyle w:val="aff7"/>
        <w:numPr>
          <w:ilvl w:val="0"/>
          <w:numId w:val="34"/>
        </w:numPr>
        <w:ind w:left="0" w:firstLine="720"/>
        <w:jc w:val="both"/>
        <w:rPr>
          <w:sz w:val="28"/>
          <w:szCs w:val="28"/>
        </w:rPr>
      </w:pPr>
      <w:r w:rsidRPr="009D13AD">
        <w:rPr>
          <w:sz w:val="28"/>
          <w:szCs w:val="28"/>
        </w:rPr>
        <w:t>количество поданных на участие в закупке Заявок, а также дата и время регистрации каждой Заявки;</w:t>
      </w:r>
    </w:p>
    <w:p w:rsidR="002F1B9C" w:rsidRPr="009D13AD" w:rsidRDefault="002F1B9C" w:rsidP="002F1B9C">
      <w:pPr>
        <w:pStyle w:val="aff7"/>
        <w:numPr>
          <w:ilvl w:val="0"/>
          <w:numId w:val="34"/>
        </w:numPr>
        <w:ind w:left="0" w:firstLine="720"/>
        <w:jc w:val="both"/>
        <w:rPr>
          <w:sz w:val="28"/>
          <w:szCs w:val="28"/>
        </w:rPr>
      </w:pPr>
      <w:proofErr w:type="gramStart"/>
      <w:r w:rsidRPr="009D13AD">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sidRPr="009D13AD">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sidRPr="009D13AD">
        <w:rPr>
          <w:sz w:val="28"/>
          <w:szCs w:val="28"/>
        </w:rPr>
        <w:t>,</w:t>
      </w:r>
      <w:proofErr w:type="gramEnd"/>
      <w:r w:rsidRPr="009D13AD">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9D13AD" w:rsidRDefault="000E6F68" w:rsidP="002F1B9C">
      <w:pPr>
        <w:pStyle w:val="aff7"/>
        <w:numPr>
          <w:ilvl w:val="0"/>
          <w:numId w:val="34"/>
        </w:numPr>
        <w:ind w:left="0" w:firstLine="720"/>
        <w:jc w:val="both"/>
        <w:rPr>
          <w:sz w:val="28"/>
          <w:szCs w:val="28"/>
        </w:rPr>
      </w:pPr>
      <w:r w:rsidRPr="009D13AD">
        <w:rPr>
          <w:sz w:val="28"/>
          <w:szCs w:val="28"/>
        </w:rPr>
        <w:t>результаты итогового рассмотрения Заявок допущенных участников,</w:t>
      </w:r>
      <w:r w:rsidRPr="009D13AD">
        <w:rPr>
          <w:snapToGrid w:val="0"/>
          <w:lang w:eastAsia="ru-RU"/>
        </w:rPr>
        <w:t xml:space="preserve"> </w:t>
      </w:r>
      <w:r w:rsidRPr="009D13AD">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9D13AD" w:rsidRDefault="002C497D" w:rsidP="002F1B9C">
      <w:pPr>
        <w:pStyle w:val="aff7"/>
        <w:numPr>
          <w:ilvl w:val="0"/>
          <w:numId w:val="34"/>
        </w:numPr>
        <w:ind w:left="0" w:firstLine="720"/>
        <w:jc w:val="both"/>
        <w:rPr>
          <w:sz w:val="28"/>
          <w:szCs w:val="28"/>
        </w:rPr>
      </w:pPr>
      <w:r w:rsidRPr="009D13AD">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9D13AD" w:rsidRDefault="008D0F5D" w:rsidP="008D0F5D">
      <w:pPr>
        <w:pStyle w:val="aff7"/>
        <w:numPr>
          <w:ilvl w:val="0"/>
          <w:numId w:val="34"/>
        </w:numPr>
        <w:ind w:left="0" w:firstLine="720"/>
        <w:jc w:val="both"/>
        <w:rPr>
          <w:sz w:val="28"/>
          <w:szCs w:val="28"/>
        </w:rPr>
      </w:pPr>
      <w:r w:rsidRPr="009D13AD">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9D13AD" w:rsidRDefault="001B689A" w:rsidP="002F1B9C">
      <w:pPr>
        <w:pStyle w:val="aff7"/>
        <w:numPr>
          <w:ilvl w:val="0"/>
          <w:numId w:val="34"/>
        </w:numPr>
        <w:ind w:left="0" w:firstLine="720"/>
        <w:jc w:val="both"/>
        <w:rPr>
          <w:sz w:val="28"/>
          <w:szCs w:val="28"/>
        </w:rPr>
      </w:pPr>
      <w:r w:rsidRPr="009D13AD">
        <w:rPr>
          <w:sz w:val="28"/>
          <w:szCs w:val="28"/>
        </w:rPr>
        <w:t>иная информация по решению Конкурсной комиссии.</w:t>
      </w:r>
    </w:p>
    <w:p w:rsidR="0050702D" w:rsidRPr="009D13AD" w:rsidRDefault="00A14699" w:rsidP="00F356EB">
      <w:pPr>
        <w:numPr>
          <w:ilvl w:val="0"/>
          <w:numId w:val="15"/>
        </w:numPr>
        <w:ind w:left="0" w:firstLine="709"/>
        <w:jc w:val="both"/>
        <w:rPr>
          <w:sz w:val="28"/>
          <w:szCs w:val="28"/>
        </w:rPr>
      </w:pPr>
      <w:r w:rsidRPr="009D13AD">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sidRPr="009D13AD">
        <w:rPr>
          <w:sz w:val="28"/>
          <w:szCs w:val="28"/>
        </w:rPr>
        <w:lastRenderedPageBreak/>
        <w:t xml:space="preserve">3 (трех) дней </w:t>
      </w:r>
      <w:proofErr w:type="gramStart"/>
      <w:r w:rsidRPr="009D13AD">
        <w:rPr>
          <w:sz w:val="28"/>
          <w:szCs w:val="28"/>
        </w:rPr>
        <w:t>с даты</w:t>
      </w:r>
      <w:proofErr w:type="gramEnd"/>
      <w:r w:rsidRPr="009D13AD">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9D13AD" w:rsidRDefault="007D6548" w:rsidP="00F356EB">
      <w:pPr>
        <w:numPr>
          <w:ilvl w:val="0"/>
          <w:numId w:val="15"/>
        </w:numPr>
        <w:ind w:left="0" w:firstLine="709"/>
        <w:jc w:val="both"/>
        <w:rPr>
          <w:sz w:val="28"/>
          <w:szCs w:val="28"/>
        </w:rPr>
      </w:pPr>
      <w:r w:rsidRPr="009D13AD">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9D13AD" w:rsidRDefault="00BB742C" w:rsidP="00F356EB">
      <w:pPr>
        <w:numPr>
          <w:ilvl w:val="0"/>
          <w:numId w:val="15"/>
        </w:numPr>
        <w:ind w:left="0" w:firstLine="709"/>
        <w:jc w:val="both"/>
        <w:rPr>
          <w:sz w:val="28"/>
          <w:szCs w:val="28"/>
        </w:rPr>
      </w:pPr>
      <w:r w:rsidRPr="009D13AD">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9D13AD" w:rsidRDefault="00093F19" w:rsidP="00F356EB">
      <w:pPr>
        <w:numPr>
          <w:ilvl w:val="0"/>
          <w:numId w:val="15"/>
        </w:numPr>
        <w:ind w:left="0" w:firstLine="709"/>
        <w:jc w:val="both"/>
        <w:rPr>
          <w:sz w:val="28"/>
          <w:szCs w:val="28"/>
        </w:rPr>
      </w:pPr>
      <w:r w:rsidRPr="009D13AD">
        <w:rPr>
          <w:sz w:val="28"/>
          <w:szCs w:val="28"/>
        </w:rPr>
        <w:t>Открытый конкурс признается состоявшимся, если участниками Открытого конкурса признано не менее 2 претендентов.</w:t>
      </w:r>
    </w:p>
    <w:p w:rsidR="008825E9" w:rsidRPr="009D13AD" w:rsidRDefault="00093F19" w:rsidP="00F356EB">
      <w:pPr>
        <w:numPr>
          <w:ilvl w:val="0"/>
          <w:numId w:val="15"/>
        </w:numPr>
        <w:ind w:left="0" w:firstLine="709"/>
        <w:jc w:val="both"/>
        <w:rPr>
          <w:sz w:val="28"/>
          <w:szCs w:val="28"/>
        </w:rPr>
      </w:pPr>
      <w:r w:rsidRPr="009D13AD">
        <w:rPr>
          <w:sz w:val="28"/>
          <w:szCs w:val="28"/>
        </w:rPr>
        <w:t>Открытый конкурс признается несостоявшимся, если:</w:t>
      </w:r>
    </w:p>
    <w:p w:rsidR="008825E9" w:rsidRPr="009D13AD" w:rsidRDefault="008825E9" w:rsidP="00045327">
      <w:pPr>
        <w:ind w:firstLine="709"/>
        <w:jc w:val="both"/>
        <w:rPr>
          <w:sz w:val="28"/>
          <w:szCs w:val="28"/>
        </w:rPr>
      </w:pPr>
      <w:r w:rsidRPr="009D13AD">
        <w:rPr>
          <w:sz w:val="28"/>
          <w:szCs w:val="28"/>
        </w:rPr>
        <w:t>1) на участие в Открытом конкурсе не подана ни одна Заявка;</w:t>
      </w:r>
    </w:p>
    <w:p w:rsidR="008825E9" w:rsidRPr="009D13AD" w:rsidRDefault="008825E9" w:rsidP="00045327">
      <w:pPr>
        <w:ind w:firstLine="709"/>
        <w:jc w:val="both"/>
        <w:rPr>
          <w:sz w:val="28"/>
          <w:szCs w:val="28"/>
        </w:rPr>
      </w:pPr>
      <w:r w:rsidRPr="009D13AD">
        <w:rPr>
          <w:sz w:val="28"/>
          <w:szCs w:val="28"/>
        </w:rPr>
        <w:t>2) на участие в Открытом конкурсе подана одна Заявка;</w:t>
      </w:r>
    </w:p>
    <w:p w:rsidR="008825E9" w:rsidRPr="009D13AD" w:rsidRDefault="00221C1A" w:rsidP="00045327">
      <w:pPr>
        <w:ind w:firstLine="709"/>
        <w:jc w:val="both"/>
        <w:rPr>
          <w:sz w:val="28"/>
          <w:szCs w:val="28"/>
        </w:rPr>
      </w:pPr>
      <w:r w:rsidRPr="009D13AD">
        <w:rPr>
          <w:sz w:val="28"/>
          <w:szCs w:val="28"/>
        </w:rPr>
        <w:t>3) по итогам рассмотрения Заявок к участию в Открытом конкурсе допущен один участник;</w:t>
      </w:r>
    </w:p>
    <w:p w:rsidR="008825E9" w:rsidRPr="009D13AD" w:rsidRDefault="008825E9" w:rsidP="00045327">
      <w:pPr>
        <w:ind w:firstLine="709"/>
        <w:jc w:val="both"/>
        <w:rPr>
          <w:sz w:val="28"/>
          <w:szCs w:val="28"/>
        </w:rPr>
      </w:pPr>
      <w:r w:rsidRPr="009D13AD">
        <w:rPr>
          <w:sz w:val="28"/>
          <w:szCs w:val="28"/>
        </w:rPr>
        <w:t>4) ни один из участников не допущен к участию в Открытом конкурсе.</w:t>
      </w:r>
    </w:p>
    <w:p w:rsidR="00812135" w:rsidRPr="009D13AD" w:rsidRDefault="00812135" w:rsidP="00812135">
      <w:pPr>
        <w:numPr>
          <w:ilvl w:val="0"/>
          <w:numId w:val="15"/>
        </w:numPr>
        <w:ind w:left="0" w:firstLine="709"/>
        <w:jc w:val="both"/>
        <w:rPr>
          <w:sz w:val="28"/>
          <w:szCs w:val="28"/>
        </w:rPr>
      </w:pPr>
      <w:r w:rsidRPr="009D13AD">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9D13AD" w:rsidRDefault="00812135" w:rsidP="00812135">
      <w:pPr>
        <w:suppressAutoHyphens w:val="0"/>
        <w:ind w:firstLine="709"/>
        <w:jc w:val="both"/>
        <w:rPr>
          <w:rFonts w:eastAsia="Calibri"/>
          <w:sz w:val="28"/>
          <w:szCs w:val="28"/>
          <w:lang w:eastAsia="en-US"/>
        </w:rPr>
      </w:pPr>
      <w:r w:rsidRPr="009D13AD">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9D13AD" w:rsidRDefault="000A3F49" w:rsidP="00812135">
      <w:pPr>
        <w:suppressAutoHyphens w:val="0"/>
        <w:ind w:firstLine="709"/>
        <w:jc w:val="both"/>
        <w:rPr>
          <w:rFonts w:eastAsia="Calibri"/>
          <w:sz w:val="28"/>
          <w:szCs w:val="28"/>
          <w:lang w:eastAsia="en-US"/>
        </w:rPr>
      </w:pPr>
      <w:r w:rsidRPr="009D13AD">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9D13AD" w:rsidRDefault="00812135" w:rsidP="00812135">
      <w:pPr>
        <w:suppressAutoHyphens w:val="0"/>
        <w:ind w:firstLine="709"/>
        <w:jc w:val="both"/>
        <w:rPr>
          <w:rFonts w:eastAsia="Calibri"/>
          <w:sz w:val="28"/>
          <w:szCs w:val="28"/>
          <w:lang w:eastAsia="en-US"/>
        </w:rPr>
      </w:pPr>
      <w:r w:rsidRPr="009D13AD">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9D13AD" w:rsidRDefault="00370C44" w:rsidP="00045327">
      <w:pPr>
        <w:pStyle w:val="af9"/>
        <w:tabs>
          <w:tab w:val="left" w:pos="1680"/>
        </w:tabs>
        <w:rPr>
          <w:sz w:val="28"/>
          <w:szCs w:val="28"/>
        </w:rPr>
      </w:pPr>
    </w:p>
    <w:p w:rsidR="001049C1" w:rsidRPr="009D13AD" w:rsidRDefault="001049C1" w:rsidP="00AA1400">
      <w:pPr>
        <w:pStyle w:val="19"/>
        <w:numPr>
          <w:ilvl w:val="1"/>
          <w:numId w:val="36"/>
        </w:numPr>
        <w:ind w:left="0" w:firstLine="709"/>
        <w:outlineLvl w:val="1"/>
        <w:rPr>
          <w:b/>
          <w:szCs w:val="28"/>
        </w:rPr>
      </w:pPr>
      <w:r w:rsidRPr="009D13AD">
        <w:rPr>
          <w:b/>
          <w:szCs w:val="28"/>
        </w:rPr>
        <w:t>Заключение договора</w:t>
      </w:r>
    </w:p>
    <w:p w:rsidR="000A6133" w:rsidRPr="009D13AD" w:rsidRDefault="00FC2434" w:rsidP="00FC2434">
      <w:pPr>
        <w:numPr>
          <w:ilvl w:val="0"/>
          <w:numId w:val="16"/>
        </w:numPr>
        <w:ind w:left="0" w:firstLine="709"/>
        <w:jc w:val="both"/>
        <w:rPr>
          <w:sz w:val="28"/>
          <w:szCs w:val="28"/>
        </w:rPr>
      </w:pPr>
      <w:r w:rsidRPr="009D13AD">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9D13AD" w:rsidRDefault="000A582A" w:rsidP="000A582A">
      <w:pPr>
        <w:ind w:firstLine="709"/>
        <w:jc w:val="both"/>
        <w:rPr>
          <w:sz w:val="28"/>
          <w:szCs w:val="28"/>
        </w:rPr>
      </w:pPr>
      <w:r w:rsidRPr="009D13AD">
        <w:rPr>
          <w:sz w:val="28"/>
          <w:szCs w:val="28"/>
        </w:rPr>
        <w:t>Участник, с которым заключается договор, не вправе отказаться от заключения договора.</w:t>
      </w:r>
    </w:p>
    <w:p w:rsidR="00040BAC" w:rsidRPr="009D13AD" w:rsidRDefault="00FF0652">
      <w:pPr>
        <w:numPr>
          <w:ilvl w:val="0"/>
          <w:numId w:val="16"/>
        </w:numPr>
        <w:ind w:left="0" w:firstLine="709"/>
        <w:jc w:val="both"/>
        <w:rPr>
          <w:sz w:val="28"/>
          <w:szCs w:val="28"/>
        </w:rPr>
      </w:pPr>
      <w:r w:rsidRPr="009D13AD">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9D13AD" w:rsidRDefault="00381CD3" w:rsidP="00381CD3">
      <w:pPr>
        <w:numPr>
          <w:ilvl w:val="0"/>
          <w:numId w:val="16"/>
        </w:numPr>
        <w:suppressAutoHyphens w:val="0"/>
        <w:ind w:left="0" w:firstLine="709"/>
        <w:jc w:val="both"/>
        <w:rPr>
          <w:sz w:val="28"/>
          <w:szCs w:val="28"/>
        </w:rPr>
      </w:pPr>
      <w:r w:rsidRPr="009D13AD">
        <w:rPr>
          <w:sz w:val="28"/>
          <w:szCs w:val="28"/>
        </w:rPr>
        <w:t xml:space="preserve">После опубликования в соответствии с пунктом 4 Информационной карты протокола Конкурсной комиссии об итогах Открытого </w:t>
      </w:r>
      <w:r w:rsidRPr="009D13AD">
        <w:rPr>
          <w:sz w:val="28"/>
          <w:szCs w:val="28"/>
        </w:rPr>
        <w:lastRenderedPageBreak/>
        <w:t xml:space="preserve">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9D13AD" w:rsidRDefault="001049C1" w:rsidP="001049C1">
      <w:pPr>
        <w:numPr>
          <w:ilvl w:val="0"/>
          <w:numId w:val="16"/>
        </w:numPr>
        <w:ind w:left="0" w:firstLine="709"/>
        <w:jc w:val="both"/>
        <w:rPr>
          <w:sz w:val="28"/>
          <w:szCs w:val="28"/>
        </w:rPr>
      </w:pPr>
      <w:r w:rsidRPr="009D13AD">
        <w:rPr>
          <w:sz w:val="28"/>
          <w:szCs w:val="28"/>
        </w:rPr>
        <w:t>Участни</w:t>
      </w:r>
      <w:proofErr w:type="gramStart"/>
      <w:r w:rsidRPr="009D13AD">
        <w:rPr>
          <w:sz w:val="28"/>
          <w:szCs w:val="28"/>
        </w:rPr>
        <w:t>к(</w:t>
      </w:r>
      <w:proofErr w:type="gramEnd"/>
      <w:r w:rsidRPr="009D13AD">
        <w:rPr>
          <w:sz w:val="28"/>
          <w:szCs w:val="28"/>
        </w:rPr>
        <w:t>-и), признанный(-е) победителем(-</w:t>
      </w:r>
      <w:proofErr w:type="spellStart"/>
      <w:r w:rsidRPr="009D13AD">
        <w:rPr>
          <w:sz w:val="28"/>
          <w:szCs w:val="28"/>
        </w:rPr>
        <w:t>ями</w:t>
      </w:r>
      <w:proofErr w:type="spellEnd"/>
      <w:r w:rsidRPr="009D13AD">
        <w:rPr>
          <w:sz w:val="28"/>
          <w:szCs w:val="28"/>
        </w:rPr>
        <w:t>) Открытого конкурса, должен(-</w:t>
      </w:r>
      <w:proofErr w:type="spellStart"/>
      <w:r w:rsidRPr="009D13AD">
        <w:rPr>
          <w:sz w:val="28"/>
          <w:szCs w:val="28"/>
        </w:rPr>
        <w:t>ы</w:t>
      </w:r>
      <w:proofErr w:type="spellEnd"/>
      <w:r w:rsidRPr="009D13AD">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Pr="009D13AD" w:rsidRDefault="00E952FD" w:rsidP="00F86915">
      <w:pPr>
        <w:numPr>
          <w:ilvl w:val="0"/>
          <w:numId w:val="16"/>
        </w:numPr>
        <w:ind w:left="0" w:firstLine="709"/>
        <w:jc w:val="both"/>
        <w:rPr>
          <w:sz w:val="28"/>
          <w:szCs w:val="28"/>
        </w:rPr>
      </w:pPr>
      <w:r w:rsidRPr="009D13AD">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9D13AD" w:rsidRDefault="002551C2" w:rsidP="002551C2">
      <w:pPr>
        <w:numPr>
          <w:ilvl w:val="0"/>
          <w:numId w:val="16"/>
        </w:numPr>
        <w:ind w:left="0" w:firstLine="709"/>
        <w:jc w:val="both"/>
        <w:rPr>
          <w:sz w:val="28"/>
          <w:szCs w:val="28"/>
        </w:rPr>
      </w:pPr>
      <w:r w:rsidRPr="009D13AD">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9D13AD" w:rsidRDefault="008B14F3" w:rsidP="00B14011">
      <w:pPr>
        <w:numPr>
          <w:ilvl w:val="0"/>
          <w:numId w:val="16"/>
        </w:numPr>
        <w:ind w:left="0" w:firstLine="709"/>
        <w:jc w:val="both"/>
        <w:rPr>
          <w:sz w:val="28"/>
          <w:szCs w:val="28"/>
        </w:rPr>
      </w:pPr>
      <w:r w:rsidRPr="009D13AD">
        <w:rPr>
          <w:sz w:val="28"/>
          <w:szCs w:val="28"/>
        </w:rPr>
        <w:t xml:space="preserve">Участник самостоятельно определяет способ доставки </w:t>
      </w:r>
      <w:r w:rsidRPr="009D13AD">
        <w:rPr>
          <w:sz w:val="28"/>
        </w:rPr>
        <w:t>документов, указанных в подпунктах</w:t>
      </w:r>
      <w:r w:rsidRPr="009D13AD">
        <w:rPr>
          <w:sz w:val="28"/>
          <w:szCs w:val="28"/>
        </w:rPr>
        <w:t xml:space="preserve"> 3.11.5-3.11.6 пункта 3.11 настоящей документации о закупке (почта, нарочно).</w:t>
      </w:r>
    </w:p>
    <w:p w:rsidR="008B14F3" w:rsidRPr="009D13AD" w:rsidRDefault="008B14F3" w:rsidP="003B2DAB">
      <w:pPr>
        <w:pStyle w:val="af9"/>
        <w:rPr>
          <w:sz w:val="28"/>
        </w:rPr>
      </w:pPr>
      <w:r w:rsidRPr="009D13AD">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sidRPr="009D13AD">
        <w:rPr>
          <w:sz w:val="28"/>
        </w:rPr>
        <w:t>у(</w:t>
      </w:r>
      <w:proofErr w:type="gramEnd"/>
      <w:r w:rsidRPr="009D13AD">
        <w:rPr>
          <w:sz w:val="28"/>
        </w:rPr>
        <w:t>-</w:t>
      </w:r>
      <w:proofErr w:type="spellStart"/>
      <w:r w:rsidRPr="009D13AD">
        <w:rPr>
          <w:sz w:val="28"/>
        </w:rPr>
        <w:t>ам</w:t>
      </w:r>
      <w:proofErr w:type="spellEnd"/>
      <w:r w:rsidRPr="009D13AD">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9D13AD" w:rsidRDefault="00BB1EB4">
      <w:pPr>
        <w:pStyle w:val="af9"/>
        <w:rPr>
          <w:sz w:val="28"/>
        </w:rPr>
      </w:pPr>
      <w:r w:rsidRPr="00BB1EB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B85767" w:rsidRPr="007E6DE4" w:rsidRDefault="00B85767" w:rsidP="00B14011">
                  <w:pPr>
                    <w:jc w:val="center"/>
                    <w:rPr>
                      <w:b/>
                      <w:sz w:val="28"/>
                      <w:szCs w:val="28"/>
                    </w:rPr>
                  </w:pPr>
                  <w:r w:rsidRPr="007E6DE4">
                    <w:rPr>
                      <w:b/>
                      <w:sz w:val="28"/>
                      <w:szCs w:val="28"/>
                    </w:rPr>
                    <w:t>_____________________________________________,</w:t>
                  </w:r>
                </w:p>
                <w:p w:rsidR="00B85767" w:rsidRDefault="00B85767" w:rsidP="00B14011">
                  <w:pPr>
                    <w:jc w:val="center"/>
                    <w:rPr>
                      <w:sz w:val="28"/>
                      <w:szCs w:val="28"/>
                    </w:rPr>
                  </w:pPr>
                  <w:r w:rsidRPr="007E6DE4">
                    <w:rPr>
                      <w:i/>
                      <w:sz w:val="20"/>
                      <w:szCs w:val="20"/>
                    </w:rPr>
                    <w:t xml:space="preserve">наименование </w:t>
                  </w:r>
                  <w:r>
                    <w:rPr>
                      <w:i/>
                      <w:sz w:val="20"/>
                      <w:szCs w:val="20"/>
                    </w:rPr>
                    <w:t>участника</w:t>
                  </w:r>
                </w:p>
                <w:p w:rsidR="00B85767" w:rsidRPr="007E6DE4" w:rsidRDefault="00B85767" w:rsidP="00B14011">
                  <w:pPr>
                    <w:jc w:val="center"/>
                    <w:rPr>
                      <w:b/>
                      <w:sz w:val="28"/>
                      <w:szCs w:val="28"/>
                    </w:rPr>
                  </w:pPr>
                  <w:r w:rsidRPr="007E6DE4">
                    <w:rPr>
                      <w:b/>
                      <w:sz w:val="28"/>
                      <w:szCs w:val="28"/>
                    </w:rPr>
                    <w:t>_____________________________</w:t>
                  </w:r>
                  <w:r>
                    <w:rPr>
                      <w:b/>
                      <w:sz w:val="28"/>
                      <w:szCs w:val="28"/>
                    </w:rPr>
                    <w:t>__________________</w:t>
                  </w:r>
                </w:p>
                <w:p w:rsidR="00B85767" w:rsidRPr="007E6DE4" w:rsidRDefault="00B85767" w:rsidP="00B14011">
                  <w:pPr>
                    <w:jc w:val="center"/>
                    <w:rPr>
                      <w:i/>
                      <w:sz w:val="20"/>
                      <w:szCs w:val="20"/>
                    </w:rPr>
                  </w:pPr>
                  <w:r w:rsidRPr="007E6DE4">
                    <w:rPr>
                      <w:i/>
                      <w:sz w:val="20"/>
                      <w:szCs w:val="20"/>
                    </w:rPr>
                    <w:t xml:space="preserve">ИНН </w:t>
                  </w:r>
                  <w:r>
                    <w:rPr>
                      <w:i/>
                      <w:sz w:val="20"/>
                      <w:szCs w:val="20"/>
                    </w:rPr>
                    <w:t>участника</w:t>
                  </w:r>
                </w:p>
                <w:p w:rsidR="00B85767" w:rsidRDefault="00B85767" w:rsidP="00FA5D39">
                  <w:pPr>
                    <w:jc w:val="center"/>
                  </w:pPr>
                </w:p>
                <w:p w:rsidR="00B85767" w:rsidRDefault="00B85767">
                  <w:pPr>
                    <w:jc w:val="center"/>
                    <w:rPr>
                      <w:b/>
                    </w:rPr>
                  </w:pPr>
                  <w:r>
                    <w:rPr>
                      <w:b/>
                    </w:rPr>
                    <w:t xml:space="preserve">ЗАЯВКА НА УЧАСТИЕ В ОТКРЫТОМ КОНКУРСЕ </w:t>
                  </w:r>
                </w:p>
                <w:p w:rsidR="00B85767" w:rsidRPr="00BC003A" w:rsidRDefault="00B85767">
                  <w:pPr>
                    <w:jc w:val="center"/>
                    <w:rPr>
                      <w:i/>
                    </w:rPr>
                  </w:pPr>
                  <w:r>
                    <w:rPr>
                      <w:b/>
                    </w:rPr>
                    <w:t xml:space="preserve">№ </w:t>
                  </w:r>
                  <w:r w:rsidRPr="00BC003A">
                    <w:rPr>
                      <w:i/>
                    </w:rPr>
                    <w:t>(указывается номер процедуры)</w:t>
                  </w:r>
                </w:p>
              </w:txbxContent>
            </v:textbox>
            <w10:wrap type="tight"/>
          </v:shape>
        </w:pict>
      </w:r>
      <w:r w:rsidR="00FF0652" w:rsidRPr="009D13AD">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9D13AD" w:rsidRDefault="008B14F3" w:rsidP="0023559B">
      <w:pPr>
        <w:jc w:val="both"/>
        <w:rPr>
          <w:sz w:val="28"/>
          <w:szCs w:val="28"/>
        </w:rPr>
      </w:pPr>
    </w:p>
    <w:p w:rsidR="001049C1" w:rsidRPr="009D13AD" w:rsidRDefault="00B92730" w:rsidP="001049C1">
      <w:pPr>
        <w:numPr>
          <w:ilvl w:val="0"/>
          <w:numId w:val="16"/>
        </w:numPr>
        <w:ind w:left="0" w:firstLine="709"/>
        <w:jc w:val="both"/>
        <w:rPr>
          <w:sz w:val="28"/>
          <w:szCs w:val="28"/>
        </w:rPr>
      </w:pPr>
      <w:r w:rsidRPr="009D13AD">
        <w:rPr>
          <w:sz w:val="28"/>
          <w:szCs w:val="28"/>
        </w:rPr>
        <w:t>В случае если победителе</w:t>
      </w:r>
      <w:proofErr w:type="gramStart"/>
      <w:r w:rsidRPr="009D13AD">
        <w:rPr>
          <w:sz w:val="28"/>
          <w:szCs w:val="28"/>
        </w:rPr>
        <w:t>м(</w:t>
      </w:r>
      <w:proofErr w:type="gramEnd"/>
      <w:r w:rsidRPr="009D13AD">
        <w:rPr>
          <w:sz w:val="28"/>
          <w:szCs w:val="28"/>
        </w:rPr>
        <w:t>-</w:t>
      </w:r>
      <w:proofErr w:type="spellStart"/>
      <w:r w:rsidRPr="009D13AD">
        <w:rPr>
          <w:sz w:val="28"/>
          <w:szCs w:val="28"/>
        </w:rPr>
        <w:t>ями</w:t>
      </w:r>
      <w:proofErr w:type="spellEnd"/>
      <w:r w:rsidRPr="009D13AD">
        <w:rPr>
          <w:sz w:val="28"/>
          <w:szCs w:val="28"/>
        </w:rPr>
        <w:t>) в срок, указанный в подпункте 3.10.4 пункта 3.10 настоящей документации о закупке, не представлен подписанный(-</w:t>
      </w:r>
      <w:proofErr w:type="spellStart"/>
      <w:r w:rsidRPr="009D13AD">
        <w:rPr>
          <w:sz w:val="28"/>
          <w:szCs w:val="28"/>
        </w:rPr>
        <w:t>ые</w:t>
      </w:r>
      <w:proofErr w:type="spellEnd"/>
      <w:r w:rsidRPr="009D13AD">
        <w:rPr>
          <w:sz w:val="28"/>
          <w:szCs w:val="28"/>
        </w:rPr>
        <w:t>) договор(-</w:t>
      </w:r>
      <w:proofErr w:type="spellStart"/>
      <w:r w:rsidRPr="009D13AD">
        <w:rPr>
          <w:sz w:val="28"/>
          <w:szCs w:val="28"/>
        </w:rPr>
        <w:t>ы</w:t>
      </w:r>
      <w:proofErr w:type="spellEnd"/>
      <w:r w:rsidRPr="009D13AD">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9D13AD" w:rsidRDefault="009A68CB" w:rsidP="005D3602">
      <w:pPr>
        <w:numPr>
          <w:ilvl w:val="0"/>
          <w:numId w:val="16"/>
        </w:numPr>
        <w:ind w:left="0" w:firstLine="709"/>
        <w:jc w:val="both"/>
        <w:rPr>
          <w:sz w:val="28"/>
          <w:szCs w:val="28"/>
        </w:rPr>
      </w:pPr>
      <w:r w:rsidRPr="009D13AD">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9D13AD" w:rsidRDefault="00747577" w:rsidP="001049C1">
      <w:pPr>
        <w:numPr>
          <w:ilvl w:val="0"/>
          <w:numId w:val="16"/>
        </w:numPr>
        <w:ind w:left="0" w:firstLine="709"/>
        <w:jc w:val="both"/>
        <w:rPr>
          <w:sz w:val="28"/>
          <w:szCs w:val="28"/>
        </w:rPr>
      </w:pPr>
      <w:r w:rsidRPr="009D13AD">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9D13AD" w:rsidRDefault="00747577" w:rsidP="00713367">
      <w:pPr>
        <w:ind w:firstLine="709"/>
        <w:jc w:val="both"/>
        <w:rPr>
          <w:sz w:val="28"/>
          <w:szCs w:val="28"/>
        </w:rPr>
      </w:pPr>
      <w:r w:rsidRPr="009D13AD">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sidRPr="009D13AD">
        <w:rPr>
          <w:sz w:val="28"/>
          <w:szCs w:val="28"/>
        </w:rPr>
        <w:t>р(</w:t>
      </w:r>
      <w:proofErr w:type="gramEnd"/>
      <w:r w:rsidRPr="009D13AD">
        <w:rPr>
          <w:sz w:val="28"/>
          <w:szCs w:val="28"/>
        </w:rPr>
        <w:t>-</w:t>
      </w:r>
      <w:proofErr w:type="spellStart"/>
      <w:r w:rsidRPr="009D13AD">
        <w:rPr>
          <w:sz w:val="28"/>
          <w:szCs w:val="28"/>
        </w:rPr>
        <w:t>ы</w:t>
      </w:r>
      <w:proofErr w:type="spellEnd"/>
      <w:r w:rsidRPr="009D13AD">
        <w:rPr>
          <w:sz w:val="28"/>
          <w:szCs w:val="28"/>
        </w:rPr>
        <w:t>) заключается(-</w:t>
      </w:r>
      <w:proofErr w:type="spellStart"/>
      <w:r w:rsidRPr="009D13AD">
        <w:rPr>
          <w:sz w:val="28"/>
          <w:szCs w:val="28"/>
        </w:rPr>
        <w:t>ются</w:t>
      </w:r>
      <w:proofErr w:type="spellEnd"/>
      <w:r w:rsidRPr="009D13AD">
        <w:rPr>
          <w:sz w:val="28"/>
          <w:szCs w:val="28"/>
        </w:rPr>
        <w:t>) с оставшимся(-</w:t>
      </w:r>
      <w:proofErr w:type="spellStart"/>
      <w:r w:rsidRPr="009D13AD">
        <w:rPr>
          <w:sz w:val="28"/>
          <w:szCs w:val="28"/>
        </w:rPr>
        <w:t>имися</w:t>
      </w:r>
      <w:proofErr w:type="spellEnd"/>
      <w:r w:rsidRPr="009D13AD">
        <w:rPr>
          <w:sz w:val="28"/>
          <w:szCs w:val="28"/>
        </w:rPr>
        <w:t>) победителем(-</w:t>
      </w:r>
      <w:proofErr w:type="spellStart"/>
      <w:r w:rsidRPr="009D13AD">
        <w:rPr>
          <w:sz w:val="28"/>
          <w:szCs w:val="28"/>
        </w:rPr>
        <w:t>ями</w:t>
      </w:r>
      <w:proofErr w:type="spellEnd"/>
      <w:r w:rsidRPr="009D13AD">
        <w:rPr>
          <w:sz w:val="28"/>
          <w:szCs w:val="28"/>
        </w:rPr>
        <w:t>).</w:t>
      </w:r>
    </w:p>
    <w:p w:rsidR="001049C1" w:rsidRPr="009D13AD" w:rsidRDefault="00D9399B" w:rsidP="001049C1">
      <w:pPr>
        <w:numPr>
          <w:ilvl w:val="0"/>
          <w:numId w:val="16"/>
        </w:numPr>
        <w:ind w:left="0" w:firstLine="709"/>
        <w:jc w:val="both"/>
        <w:rPr>
          <w:sz w:val="28"/>
          <w:szCs w:val="28"/>
        </w:rPr>
      </w:pPr>
      <w:r w:rsidRPr="009D13AD">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sidRPr="009D13AD">
        <w:rPr>
          <w:sz w:val="28"/>
          <w:szCs w:val="28"/>
        </w:rPr>
        <w:t>с даты признания</w:t>
      </w:r>
      <w:proofErr w:type="gramEnd"/>
      <w:r w:rsidRPr="009D13AD">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9D13AD" w:rsidRDefault="004C420C" w:rsidP="001049C1">
      <w:pPr>
        <w:numPr>
          <w:ilvl w:val="0"/>
          <w:numId w:val="16"/>
        </w:numPr>
        <w:ind w:left="0" w:firstLine="709"/>
        <w:jc w:val="both"/>
        <w:rPr>
          <w:sz w:val="28"/>
          <w:szCs w:val="28"/>
        </w:rPr>
      </w:pPr>
      <w:r w:rsidRPr="009D13AD">
        <w:rPr>
          <w:sz w:val="28"/>
          <w:szCs w:val="28"/>
        </w:rPr>
        <w:t xml:space="preserve">Участник со вторым порядковым номером, обязан подписать договор в срок, </w:t>
      </w:r>
      <w:r w:rsidR="00837921" w:rsidRPr="009D13AD">
        <w:rPr>
          <w:sz w:val="28"/>
          <w:szCs w:val="28"/>
        </w:rPr>
        <w:t>предусмотренный в подпункте 3.11.4 пункта 3.11</w:t>
      </w:r>
      <w:r w:rsidRPr="009D13AD">
        <w:rPr>
          <w:sz w:val="28"/>
          <w:szCs w:val="28"/>
        </w:rPr>
        <w:t xml:space="preserve"> настоящей документации о закупке.</w:t>
      </w:r>
    </w:p>
    <w:p w:rsidR="001049C1" w:rsidRPr="009D13AD" w:rsidRDefault="001049C1" w:rsidP="001049C1">
      <w:pPr>
        <w:numPr>
          <w:ilvl w:val="0"/>
          <w:numId w:val="16"/>
        </w:numPr>
        <w:ind w:left="0" w:firstLine="709"/>
        <w:jc w:val="both"/>
        <w:rPr>
          <w:sz w:val="28"/>
          <w:szCs w:val="28"/>
        </w:rPr>
      </w:pPr>
      <w:proofErr w:type="gramStart"/>
      <w:r w:rsidRPr="009D13AD">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sidRPr="009D13AD">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9D13AD">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Pr="009D13AD" w:rsidRDefault="001049C1" w:rsidP="001049C1">
      <w:pPr>
        <w:ind w:firstLine="709"/>
        <w:jc w:val="both"/>
        <w:rPr>
          <w:sz w:val="28"/>
          <w:szCs w:val="28"/>
        </w:rPr>
      </w:pPr>
      <w:r w:rsidRPr="009D13AD">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9D13AD" w:rsidRDefault="001049C1" w:rsidP="001049C1">
      <w:pPr>
        <w:ind w:firstLine="709"/>
        <w:jc w:val="both"/>
        <w:rPr>
          <w:sz w:val="28"/>
          <w:szCs w:val="28"/>
        </w:rPr>
      </w:pPr>
      <w:r w:rsidRPr="009D13AD">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9D13AD" w:rsidRDefault="00450672" w:rsidP="0079021D">
      <w:pPr>
        <w:numPr>
          <w:ilvl w:val="0"/>
          <w:numId w:val="16"/>
        </w:numPr>
        <w:ind w:left="0" w:firstLine="709"/>
        <w:jc w:val="both"/>
        <w:rPr>
          <w:sz w:val="28"/>
          <w:szCs w:val="28"/>
        </w:rPr>
      </w:pPr>
      <w:r w:rsidRPr="009D13AD">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9D13AD" w:rsidRDefault="0079021D" w:rsidP="004558A3">
      <w:pPr>
        <w:numPr>
          <w:ilvl w:val="0"/>
          <w:numId w:val="16"/>
        </w:numPr>
        <w:ind w:left="0" w:firstLine="709"/>
        <w:jc w:val="both"/>
        <w:rPr>
          <w:sz w:val="28"/>
          <w:szCs w:val="28"/>
        </w:rPr>
      </w:pPr>
      <w:proofErr w:type="gramStart"/>
      <w:r w:rsidRPr="009D13AD">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sidRPr="009D13AD">
        <w:rPr>
          <w:sz w:val="28"/>
          <w:szCs w:val="28"/>
        </w:rPr>
        <w:t xml:space="preserve"> договора. Договор в таком случае может быть заключен с Участником со вторым порядковым номером.</w:t>
      </w:r>
    </w:p>
    <w:p w:rsidR="005D3602" w:rsidRPr="009D13AD" w:rsidRDefault="005D3602" w:rsidP="00997DAA">
      <w:pPr>
        <w:pStyle w:val="aff7"/>
        <w:numPr>
          <w:ilvl w:val="0"/>
          <w:numId w:val="16"/>
        </w:numPr>
        <w:ind w:left="0" w:firstLine="709"/>
        <w:jc w:val="both"/>
        <w:rPr>
          <w:sz w:val="28"/>
          <w:szCs w:val="28"/>
        </w:rPr>
      </w:pPr>
      <w:r w:rsidRPr="009D13AD">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9D13AD" w:rsidRDefault="001049C1" w:rsidP="001049C1">
      <w:pPr>
        <w:ind w:left="709"/>
        <w:jc w:val="both"/>
        <w:rPr>
          <w:sz w:val="28"/>
          <w:szCs w:val="28"/>
        </w:rPr>
      </w:pPr>
    </w:p>
    <w:p w:rsidR="001049C1" w:rsidRPr="009D13AD" w:rsidRDefault="001049C1" w:rsidP="00AA1400">
      <w:pPr>
        <w:pStyle w:val="19"/>
        <w:numPr>
          <w:ilvl w:val="1"/>
          <w:numId w:val="36"/>
        </w:numPr>
        <w:ind w:left="0" w:firstLine="709"/>
        <w:outlineLvl w:val="1"/>
        <w:rPr>
          <w:b/>
          <w:szCs w:val="28"/>
        </w:rPr>
      </w:pPr>
      <w:r w:rsidRPr="009D13AD">
        <w:rPr>
          <w:b/>
          <w:szCs w:val="28"/>
        </w:rPr>
        <w:t>Обеспечение исполнения договора</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sidRPr="009D13AD">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9D13AD" w:rsidRDefault="0045708B" w:rsidP="0045708B">
      <w:pPr>
        <w:pStyle w:val="aff7"/>
        <w:numPr>
          <w:ilvl w:val="0"/>
          <w:numId w:val="29"/>
        </w:numPr>
        <w:ind w:left="0" w:firstLine="709"/>
        <w:jc w:val="both"/>
        <w:rPr>
          <w:sz w:val="28"/>
          <w:szCs w:val="28"/>
        </w:rPr>
      </w:pPr>
      <w:r w:rsidRPr="009D13AD">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9D13AD" w:rsidRDefault="0045708B" w:rsidP="00E81CEA">
      <w:pPr>
        <w:pStyle w:val="aff7"/>
        <w:ind w:left="0" w:firstLine="709"/>
        <w:jc w:val="both"/>
        <w:rPr>
          <w:sz w:val="28"/>
          <w:szCs w:val="28"/>
        </w:rPr>
      </w:pPr>
      <w:r w:rsidRPr="009D13AD">
        <w:rPr>
          <w:sz w:val="28"/>
          <w:szCs w:val="28"/>
        </w:rPr>
        <w:t>1) обязательств по возврату аванса;</w:t>
      </w:r>
    </w:p>
    <w:p w:rsidR="0045708B" w:rsidRPr="009D13AD" w:rsidRDefault="0045708B" w:rsidP="00E81CEA">
      <w:pPr>
        <w:pStyle w:val="aff7"/>
        <w:ind w:left="0" w:firstLine="709"/>
        <w:jc w:val="both"/>
        <w:rPr>
          <w:sz w:val="28"/>
          <w:szCs w:val="28"/>
        </w:rPr>
      </w:pPr>
      <w:r w:rsidRPr="009D13AD">
        <w:rPr>
          <w:sz w:val="28"/>
          <w:szCs w:val="28"/>
        </w:rPr>
        <w:t>2) обязательств по договору (также по отдельным этапам исполнения договора), кроме гарантийных обязательств;</w:t>
      </w:r>
    </w:p>
    <w:p w:rsidR="0045708B" w:rsidRPr="009D13AD" w:rsidRDefault="0045708B" w:rsidP="00E81CEA">
      <w:pPr>
        <w:pStyle w:val="aff7"/>
        <w:ind w:left="0" w:firstLine="709"/>
        <w:jc w:val="both"/>
        <w:rPr>
          <w:sz w:val="28"/>
          <w:szCs w:val="28"/>
        </w:rPr>
      </w:pPr>
      <w:r w:rsidRPr="009D13AD">
        <w:rPr>
          <w:sz w:val="28"/>
          <w:szCs w:val="28"/>
        </w:rPr>
        <w:t>3) гарантийных обязательств.</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 xml:space="preserve">В случае </w:t>
      </w:r>
      <w:proofErr w:type="gramStart"/>
      <w:r w:rsidRPr="009D13AD">
        <w:rPr>
          <w:rFonts w:eastAsia="MS Mincho"/>
          <w:sz w:val="28"/>
          <w:szCs w:val="28"/>
        </w:rPr>
        <w:t>выбора способа обеспечения исполнения договора</w:t>
      </w:r>
      <w:proofErr w:type="gramEnd"/>
      <w:r w:rsidRPr="009D13AD">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sidRPr="009D13AD">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9D13AD">
        <w:rPr>
          <w:rFonts w:eastAsia="MS Mincho"/>
          <w:sz w:val="28"/>
          <w:szCs w:val="28"/>
        </w:rPr>
        <w:t>.</w:t>
      </w:r>
      <w:r w:rsidRPr="009D13AD">
        <w:rPr>
          <w:sz w:val="28"/>
          <w:szCs w:val="28"/>
        </w:rPr>
        <w:t xml:space="preserve"> При этом на конверте с документами участником делается отметка «Обеспечение исполнения договора».</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sidRPr="009D13AD">
        <w:rPr>
          <w:rFonts w:eastAsia="MS Mincho"/>
          <w:sz w:val="28"/>
          <w:szCs w:val="28"/>
        </w:rPr>
        <w:t>дств в к</w:t>
      </w:r>
      <w:proofErr w:type="gramEnd"/>
      <w:r w:rsidRPr="009D13AD">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9D13AD" w:rsidRDefault="0045708B" w:rsidP="0045708B">
      <w:pPr>
        <w:pStyle w:val="aff7"/>
        <w:numPr>
          <w:ilvl w:val="0"/>
          <w:numId w:val="29"/>
        </w:numPr>
        <w:ind w:left="0" w:firstLine="709"/>
        <w:jc w:val="both"/>
        <w:rPr>
          <w:sz w:val="28"/>
          <w:szCs w:val="28"/>
        </w:rPr>
      </w:pPr>
      <w:r w:rsidRPr="009D13AD">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9D13AD" w:rsidRDefault="00C84BAA" w:rsidP="008E0A5F">
      <w:pPr>
        <w:ind w:firstLine="709"/>
        <w:jc w:val="both"/>
        <w:rPr>
          <w:sz w:val="28"/>
          <w:szCs w:val="28"/>
        </w:rPr>
      </w:pPr>
      <w:r w:rsidRPr="009D13AD">
        <w:rPr>
          <w:sz w:val="28"/>
          <w:szCs w:val="28"/>
        </w:rPr>
        <w:t>- от заключения договора, если пунктом 24 Информационной карты установлено требование о представлении</w:t>
      </w:r>
      <w:r w:rsidRPr="009D13AD">
        <w:t xml:space="preserve"> </w:t>
      </w:r>
      <w:r w:rsidRPr="009D13AD">
        <w:rPr>
          <w:sz w:val="28"/>
          <w:szCs w:val="28"/>
        </w:rPr>
        <w:t>документов, подтверждающих выполнение требований об обеспечении исполнения договора, до заключения договора;</w:t>
      </w:r>
    </w:p>
    <w:p w:rsidR="0045708B" w:rsidRPr="009D13AD" w:rsidRDefault="008E0A5F" w:rsidP="008E0A5F">
      <w:pPr>
        <w:ind w:firstLine="709"/>
        <w:jc w:val="both"/>
        <w:rPr>
          <w:sz w:val="28"/>
          <w:szCs w:val="28"/>
        </w:rPr>
      </w:pPr>
      <w:r w:rsidRPr="009D13AD">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sidRPr="009D13AD">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9D13AD" w:rsidRDefault="0045708B" w:rsidP="0045708B">
      <w:pPr>
        <w:pStyle w:val="aff7"/>
        <w:numPr>
          <w:ilvl w:val="0"/>
          <w:numId w:val="29"/>
        </w:numPr>
        <w:ind w:left="0" w:firstLine="709"/>
        <w:jc w:val="both"/>
        <w:rPr>
          <w:sz w:val="28"/>
          <w:szCs w:val="28"/>
        </w:rPr>
      </w:pPr>
      <w:proofErr w:type="gramStart"/>
      <w:r w:rsidRPr="009D13AD">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Pr="009D13AD" w:rsidRDefault="007C4B34" w:rsidP="0026763E">
      <w:pPr>
        <w:pStyle w:val="af9"/>
        <w:rPr>
          <w:sz w:val="28"/>
        </w:rPr>
      </w:pPr>
    </w:p>
    <w:p w:rsidR="004E1960" w:rsidRPr="009D13AD" w:rsidRDefault="004E1960" w:rsidP="008D5EFE">
      <w:pPr>
        <w:pStyle w:val="af9"/>
        <w:spacing w:after="120"/>
        <w:ind w:firstLine="0"/>
        <w:jc w:val="center"/>
        <w:outlineLvl w:val="0"/>
        <w:rPr>
          <w:b/>
          <w:bCs/>
          <w:sz w:val="32"/>
          <w:szCs w:val="32"/>
        </w:rPr>
      </w:pPr>
    </w:p>
    <w:p w:rsidR="000954FB" w:rsidRPr="009D13AD" w:rsidRDefault="006400A0" w:rsidP="008D5EFE">
      <w:pPr>
        <w:pStyle w:val="af9"/>
        <w:spacing w:after="120"/>
        <w:ind w:firstLine="0"/>
        <w:jc w:val="center"/>
        <w:outlineLvl w:val="0"/>
        <w:rPr>
          <w:b/>
          <w:bCs/>
          <w:sz w:val="32"/>
          <w:szCs w:val="32"/>
        </w:rPr>
      </w:pPr>
      <w:r w:rsidRPr="000B117D">
        <w:rPr>
          <w:b/>
          <w:bCs/>
          <w:sz w:val="32"/>
          <w:szCs w:val="32"/>
        </w:rPr>
        <w:t>Раздел 4. Техническое задание</w:t>
      </w:r>
    </w:p>
    <w:p w:rsidR="00D72C8B" w:rsidRPr="009D13AD" w:rsidRDefault="00D72C8B" w:rsidP="00D72C8B"/>
    <w:p w:rsidR="00F10C0B" w:rsidRPr="009D13AD" w:rsidRDefault="00F10C0B" w:rsidP="00F10C0B">
      <w:pPr>
        <w:ind w:firstLine="709"/>
        <w:jc w:val="both"/>
        <w:rPr>
          <w:sz w:val="28"/>
          <w:szCs w:val="28"/>
        </w:rPr>
      </w:pPr>
      <w:r w:rsidRPr="00C403CE">
        <w:rPr>
          <w:sz w:val="28"/>
          <w:szCs w:val="28"/>
        </w:rPr>
        <w:t xml:space="preserve">Предметом открытого конкурса является право заключения договора на выполнение </w:t>
      </w:r>
      <w:r w:rsidR="001E0628" w:rsidRPr="001E0628">
        <w:rPr>
          <w:sz w:val="28"/>
          <w:szCs w:val="28"/>
        </w:rPr>
        <w:t xml:space="preserve">строительно-монтажных работ по модернизации системы контроля доступа с использованием </w:t>
      </w:r>
      <w:proofErr w:type="spellStart"/>
      <w:r w:rsidR="001E0628" w:rsidRPr="001E0628">
        <w:rPr>
          <w:sz w:val="28"/>
          <w:szCs w:val="28"/>
        </w:rPr>
        <w:t>тепловизоров</w:t>
      </w:r>
      <w:proofErr w:type="spellEnd"/>
      <w:r w:rsidR="001E0628" w:rsidRPr="001E0628">
        <w:rPr>
          <w:sz w:val="28"/>
          <w:szCs w:val="28"/>
        </w:rPr>
        <w:t xml:space="preserve"> инв. №013/02/00000243 (видеонаблюдения) контейнерного терминала </w:t>
      </w:r>
      <w:proofErr w:type="gramStart"/>
      <w:r w:rsidR="001E0628" w:rsidRPr="001E0628">
        <w:rPr>
          <w:sz w:val="28"/>
          <w:szCs w:val="28"/>
        </w:rPr>
        <w:t>Батарейная</w:t>
      </w:r>
      <w:proofErr w:type="gramEnd"/>
      <w:r w:rsidR="001E0628" w:rsidRPr="001E0628">
        <w:rPr>
          <w:sz w:val="28"/>
          <w:szCs w:val="28"/>
        </w:rPr>
        <w:t xml:space="preserve"> филиала ПАО "ТрансКонтейнер" на </w:t>
      </w:r>
      <w:proofErr w:type="spellStart"/>
      <w:r w:rsidR="001E0628" w:rsidRPr="001E0628">
        <w:rPr>
          <w:sz w:val="28"/>
          <w:szCs w:val="28"/>
        </w:rPr>
        <w:t>Восточно-Сибирской</w:t>
      </w:r>
      <w:proofErr w:type="spellEnd"/>
      <w:r w:rsidR="001E0628" w:rsidRPr="001E0628">
        <w:rPr>
          <w:sz w:val="28"/>
          <w:szCs w:val="28"/>
        </w:rPr>
        <w:t xml:space="preserve"> железной дороге</w:t>
      </w:r>
      <w:r w:rsidR="001E0628" w:rsidRPr="00C403CE">
        <w:rPr>
          <w:sz w:val="28"/>
          <w:szCs w:val="28"/>
        </w:rPr>
        <w:t xml:space="preserve"> </w:t>
      </w:r>
      <w:r w:rsidRPr="00C403CE">
        <w:rPr>
          <w:sz w:val="28"/>
          <w:szCs w:val="28"/>
        </w:rPr>
        <w:t>(далее - Работы).</w:t>
      </w:r>
    </w:p>
    <w:p w:rsidR="004E1960" w:rsidRPr="009D13AD" w:rsidRDefault="004E1960" w:rsidP="004E1960">
      <w:pPr>
        <w:pStyle w:val="19"/>
        <w:ind w:firstLine="709"/>
        <w:rPr>
          <w:szCs w:val="28"/>
        </w:rPr>
      </w:pPr>
    </w:p>
    <w:p w:rsidR="004E1960" w:rsidRPr="009D13AD" w:rsidRDefault="004E1960" w:rsidP="004E1960">
      <w:pPr>
        <w:ind w:firstLine="709"/>
        <w:rPr>
          <w:b/>
          <w:sz w:val="28"/>
          <w:szCs w:val="28"/>
        </w:rPr>
      </w:pPr>
      <w:r w:rsidRPr="009D13AD">
        <w:rPr>
          <w:b/>
          <w:sz w:val="28"/>
          <w:szCs w:val="28"/>
        </w:rPr>
        <w:t>4.1. Общие требования к выполняемым Работам.</w:t>
      </w:r>
    </w:p>
    <w:p w:rsidR="004E1960" w:rsidRPr="009D13AD" w:rsidRDefault="004E1960" w:rsidP="004E1960">
      <w:pPr>
        <w:ind w:firstLine="709"/>
        <w:jc w:val="both"/>
        <w:rPr>
          <w:sz w:val="28"/>
          <w:szCs w:val="28"/>
        </w:rPr>
      </w:pPr>
      <w:r w:rsidRPr="009D13AD">
        <w:rPr>
          <w:sz w:val="28"/>
          <w:szCs w:val="28"/>
          <w:lang w:eastAsia="ru-RU"/>
        </w:rPr>
        <w:t xml:space="preserve">4.1.1. </w:t>
      </w:r>
      <w:proofErr w:type="gramStart"/>
      <w:r w:rsidRPr="009D13AD">
        <w:rPr>
          <w:sz w:val="28"/>
          <w:szCs w:val="28"/>
          <w:lang w:eastAsia="ru-RU"/>
        </w:rPr>
        <w:t xml:space="preserve">Выполнение работ Исполнитель должен проводить своими силами и материалами в соответствии </w:t>
      </w:r>
      <w:r w:rsidRPr="009D13AD">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sidRPr="009D13AD">
        <w:rPr>
          <w:sz w:val="28"/>
          <w:szCs w:val="28"/>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sidRPr="009D13AD">
        <w:rPr>
          <w:sz w:val="28"/>
          <w:szCs w:val="28"/>
        </w:rPr>
        <w:t xml:space="preserve">в том числе: </w:t>
      </w:r>
      <w:proofErr w:type="gramEnd"/>
    </w:p>
    <w:p w:rsidR="004E1960" w:rsidRPr="009D13AD" w:rsidRDefault="004E1960" w:rsidP="004E1960">
      <w:pPr>
        <w:tabs>
          <w:tab w:val="num" w:pos="1070"/>
        </w:tabs>
        <w:ind w:firstLine="709"/>
        <w:jc w:val="both"/>
        <w:rPr>
          <w:sz w:val="28"/>
          <w:szCs w:val="28"/>
        </w:rPr>
      </w:pPr>
      <w:r w:rsidRPr="009D13AD">
        <w:rPr>
          <w:sz w:val="28"/>
          <w:szCs w:val="28"/>
        </w:rPr>
        <w:t>- Федеральный закон от 30.12.2009 г. № 384-ФЗ «Технический регламент о  безопасности зданий и сооружений»;</w:t>
      </w:r>
    </w:p>
    <w:p w:rsidR="004E1960" w:rsidRPr="009D13AD" w:rsidRDefault="004E1960" w:rsidP="004E1960">
      <w:pPr>
        <w:ind w:firstLine="709"/>
        <w:jc w:val="both"/>
        <w:rPr>
          <w:sz w:val="28"/>
          <w:szCs w:val="28"/>
          <w:lang w:eastAsia="ru-RU"/>
        </w:rPr>
      </w:pPr>
      <w:r w:rsidRPr="009D13AD">
        <w:rPr>
          <w:sz w:val="28"/>
          <w:szCs w:val="28"/>
          <w:lang w:eastAsia="ru-RU"/>
        </w:rPr>
        <w:t>- СНиП III-4-80 «Техника безопасности в строительстве»;</w:t>
      </w:r>
    </w:p>
    <w:p w:rsidR="004E1960" w:rsidRPr="009D13AD" w:rsidRDefault="004E1960" w:rsidP="004E1960">
      <w:pPr>
        <w:ind w:firstLine="709"/>
        <w:jc w:val="both"/>
        <w:rPr>
          <w:sz w:val="28"/>
          <w:szCs w:val="28"/>
          <w:lang w:eastAsia="ru-RU"/>
        </w:rPr>
      </w:pPr>
      <w:r w:rsidRPr="009D13AD">
        <w:rPr>
          <w:sz w:val="28"/>
          <w:szCs w:val="28"/>
          <w:lang w:eastAsia="ru-RU"/>
        </w:rPr>
        <w:t>- СНиП 12-03-2001 «Безопасность труда в строительстве. Часть 1. Общие требования»;</w:t>
      </w:r>
    </w:p>
    <w:p w:rsidR="004E1960" w:rsidRPr="009D13AD" w:rsidRDefault="004E1960" w:rsidP="004E1960">
      <w:pPr>
        <w:ind w:firstLine="709"/>
        <w:jc w:val="both"/>
        <w:rPr>
          <w:sz w:val="28"/>
          <w:szCs w:val="28"/>
          <w:lang w:eastAsia="ru-RU"/>
        </w:rPr>
      </w:pPr>
      <w:r w:rsidRPr="009D13AD">
        <w:rPr>
          <w:sz w:val="28"/>
          <w:szCs w:val="28"/>
          <w:lang w:eastAsia="ru-RU"/>
        </w:rPr>
        <w:t>СНиП 12-04-2002 «Безопасность труда в строительстве. Часть 2. Строительное производство»;</w:t>
      </w:r>
    </w:p>
    <w:p w:rsidR="004E1960" w:rsidRPr="009D13AD" w:rsidRDefault="004E1960" w:rsidP="004E1960">
      <w:pPr>
        <w:ind w:firstLine="709"/>
        <w:jc w:val="both"/>
        <w:rPr>
          <w:rFonts w:cs="Arial"/>
          <w:sz w:val="28"/>
          <w:szCs w:val="28"/>
          <w:lang w:eastAsia="ru-RU"/>
        </w:rPr>
      </w:pPr>
      <w:r w:rsidRPr="009D13AD">
        <w:rPr>
          <w:sz w:val="28"/>
          <w:szCs w:val="28"/>
          <w:lang w:eastAsia="ru-RU"/>
        </w:rPr>
        <w:t xml:space="preserve">- Правила противопожарного режима  в Российской Федерации, утв. </w:t>
      </w:r>
      <w:r w:rsidRPr="009D13AD">
        <w:rPr>
          <w:rFonts w:cs="Arial"/>
          <w:sz w:val="28"/>
          <w:szCs w:val="28"/>
          <w:lang w:eastAsia="ru-RU"/>
        </w:rPr>
        <w:t>Постановлением Правительства РФ от 25.04.2012 № 390;</w:t>
      </w:r>
    </w:p>
    <w:p w:rsidR="004E1960" w:rsidRPr="009D13AD" w:rsidRDefault="004E1960" w:rsidP="004E1960">
      <w:pPr>
        <w:ind w:firstLine="709"/>
        <w:jc w:val="both"/>
        <w:rPr>
          <w:rFonts w:cs="Arial"/>
          <w:sz w:val="28"/>
          <w:szCs w:val="28"/>
          <w:lang w:eastAsia="ru-RU"/>
        </w:rPr>
      </w:pPr>
      <w:r w:rsidRPr="009D13AD">
        <w:rPr>
          <w:sz w:val="28"/>
          <w:szCs w:val="28"/>
        </w:rPr>
        <w:t xml:space="preserve">- </w:t>
      </w:r>
      <w:r w:rsidRPr="009D13AD">
        <w:rPr>
          <w:rFonts w:cs="Arial"/>
          <w:sz w:val="28"/>
          <w:szCs w:val="28"/>
          <w:lang w:eastAsia="ru-RU"/>
        </w:rPr>
        <w:t>Правила устройства электроустановок;</w:t>
      </w:r>
    </w:p>
    <w:p w:rsidR="004E1960" w:rsidRPr="009D13AD" w:rsidRDefault="004E1960" w:rsidP="004E1960">
      <w:pPr>
        <w:pStyle w:val="af9"/>
        <w:rPr>
          <w:sz w:val="28"/>
          <w:szCs w:val="28"/>
        </w:rPr>
      </w:pPr>
      <w:r w:rsidRPr="009D13AD">
        <w:rPr>
          <w:sz w:val="28"/>
          <w:szCs w:val="28"/>
        </w:rPr>
        <w:t>- СНиП 3.01.01-85* «Организация строительного производства»;</w:t>
      </w:r>
    </w:p>
    <w:p w:rsidR="004E1960" w:rsidRPr="009D13AD" w:rsidRDefault="004E1960" w:rsidP="004E1960">
      <w:pPr>
        <w:pStyle w:val="af9"/>
        <w:rPr>
          <w:rFonts w:eastAsia="Times New Roman"/>
          <w:sz w:val="28"/>
          <w:szCs w:val="28"/>
          <w:lang w:eastAsia="ru-RU"/>
        </w:rPr>
      </w:pPr>
      <w:r w:rsidRPr="009D13AD">
        <w:rPr>
          <w:sz w:val="28"/>
          <w:szCs w:val="28"/>
        </w:rPr>
        <w:lastRenderedPageBreak/>
        <w:t xml:space="preserve">- СП 12-136-2002 «Безопасность труда в строительстве. </w:t>
      </w:r>
      <w:r w:rsidRPr="009D13AD">
        <w:rPr>
          <w:rFonts w:eastAsia="Times New Roman"/>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sidRPr="009D13AD">
        <w:rPr>
          <w:sz w:val="28"/>
          <w:szCs w:val="28"/>
        </w:rPr>
        <w:t xml:space="preserve">»; </w:t>
      </w:r>
    </w:p>
    <w:p w:rsidR="004E1960" w:rsidRPr="009D13AD" w:rsidRDefault="004E1960" w:rsidP="004E1960">
      <w:pPr>
        <w:pStyle w:val="af9"/>
        <w:rPr>
          <w:sz w:val="28"/>
          <w:szCs w:val="28"/>
        </w:rPr>
      </w:pPr>
      <w:r w:rsidRPr="009D13AD">
        <w:rPr>
          <w:sz w:val="28"/>
          <w:szCs w:val="28"/>
        </w:rPr>
        <w:t>- СП 12-135-2003 «Свод правил по проектированию и строительству «Безопасность труда в строительстве».</w:t>
      </w:r>
    </w:p>
    <w:p w:rsidR="004E1960" w:rsidRPr="009D13AD" w:rsidRDefault="004E1960" w:rsidP="004E1960">
      <w:pPr>
        <w:pStyle w:val="af9"/>
        <w:rPr>
          <w:rFonts w:eastAsia="Times New Roman"/>
          <w:sz w:val="28"/>
          <w:szCs w:val="28"/>
          <w:lang w:eastAsia="ru-RU"/>
        </w:rPr>
      </w:pPr>
      <w:r w:rsidRPr="009D13AD">
        <w:rPr>
          <w:sz w:val="28"/>
          <w:szCs w:val="28"/>
        </w:rPr>
        <w:t xml:space="preserve">- </w:t>
      </w:r>
      <w:r w:rsidRPr="009D13AD">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E1960" w:rsidRPr="009D13AD" w:rsidRDefault="004E1960" w:rsidP="004E1960">
      <w:pPr>
        <w:ind w:firstLine="709"/>
        <w:jc w:val="both"/>
        <w:rPr>
          <w:sz w:val="28"/>
          <w:szCs w:val="28"/>
          <w:lang w:eastAsia="ru-RU"/>
        </w:rPr>
      </w:pPr>
      <w:r w:rsidRPr="009D13AD">
        <w:rPr>
          <w:sz w:val="28"/>
          <w:szCs w:val="28"/>
          <w:lang w:eastAsia="ru-RU"/>
        </w:rPr>
        <w:t xml:space="preserve">4.1.2. </w:t>
      </w:r>
      <w:r w:rsidRPr="009D13AD">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sidRPr="009D13AD">
        <w:rPr>
          <w:sz w:val="28"/>
          <w:szCs w:val="28"/>
          <w:lang w:eastAsia="ru-RU"/>
        </w:rPr>
        <w:t>Перечень материалов, применяемых в процессе выполнения Работ, предварительно согласовывается с Заказчиком.</w:t>
      </w:r>
    </w:p>
    <w:p w:rsidR="004E1960" w:rsidRPr="009D13AD" w:rsidRDefault="004E1960" w:rsidP="004E1960">
      <w:pPr>
        <w:tabs>
          <w:tab w:val="num" w:pos="1070"/>
        </w:tabs>
        <w:ind w:firstLine="709"/>
        <w:jc w:val="both"/>
        <w:rPr>
          <w:sz w:val="28"/>
          <w:szCs w:val="28"/>
        </w:rPr>
      </w:pPr>
      <w:r w:rsidRPr="009D13AD">
        <w:rPr>
          <w:sz w:val="28"/>
          <w:szCs w:val="28"/>
        </w:rPr>
        <w:t>4.1.3. Исполнитель обязан обеспечить сохранность находящихся на объекте материалов, изделий, конструкций, оборудования.</w:t>
      </w:r>
    </w:p>
    <w:p w:rsidR="004E1960" w:rsidRPr="009D13AD" w:rsidRDefault="004E1960" w:rsidP="004E1960">
      <w:pPr>
        <w:tabs>
          <w:tab w:val="num" w:pos="1070"/>
        </w:tabs>
        <w:ind w:firstLine="709"/>
        <w:jc w:val="both"/>
        <w:rPr>
          <w:sz w:val="28"/>
          <w:szCs w:val="28"/>
        </w:rPr>
      </w:pPr>
      <w:r w:rsidRPr="009D13AD">
        <w:rPr>
          <w:sz w:val="28"/>
          <w:szCs w:val="28"/>
        </w:rP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4E1960" w:rsidRPr="009D13AD" w:rsidRDefault="004E1960" w:rsidP="004E1960">
      <w:pPr>
        <w:ind w:firstLine="709"/>
        <w:jc w:val="both"/>
        <w:rPr>
          <w:sz w:val="28"/>
          <w:szCs w:val="28"/>
          <w:lang w:eastAsia="ru-RU"/>
        </w:rPr>
      </w:pPr>
      <w:r w:rsidRPr="009D13AD">
        <w:rPr>
          <w:sz w:val="28"/>
          <w:szCs w:val="28"/>
          <w:lang w:eastAsia="ru-RU"/>
        </w:rPr>
        <w:t xml:space="preserve">4.1.5. </w:t>
      </w:r>
      <w:r w:rsidR="001B4E6B" w:rsidRPr="009D13AD">
        <w:rPr>
          <w:sz w:val="28"/>
          <w:szCs w:val="28"/>
        </w:rPr>
        <w:t>Исполнитель должен иметь в штате не менее 2-х специалистов, состоящих в Национальном реестре Специалистов в области строительства</w:t>
      </w:r>
      <w:r w:rsidR="00AF160C" w:rsidRPr="009D13AD">
        <w:rPr>
          <w:sz w:val="28"/>
          <w:szCs w:val="28"/>
        </w:rPr>
        <w:t>.</w:t>
      </w:r>
    </w:p>
    <w:p w:rsidR="004E1960" w:rsidRPr="009D13AD" w:rsidRDefault="004E1960" w:rsidP="004E1960">
      <w:pPr>
        <w:tabs>
          <w:tab w:val="num" w:pos="1070"/>
        </w:tabs>
        <w:ind w:firstLine="708"/>
        <w:jc w:val="both"/>
        <w:rPr>
          <w:sz w:val="28"/>
          <w:szCs w:val="28"/>
        </w:rPr>
      </w:pPr>
      <w:r w:rsidRPr="009D13AD">
        <w:rPr>
          <w:sz w:val="28"/>
          <w:szCs w:val="28"/>
        </w:rPr>
        <w:t>4.1.6. В конкурсной заявке претендента должны быть изложены условия, соответствующие требованиям технического задания.</w:t>
      </w:r>
    </w:p>
    <w:p w:rsidR="004E1960" w:rsidRPr="009D13AD" w:rsidRDefault="004E1960" w:rsidP="004E1960">
      <w:pPr>
        <w:ind w:firstLine="709"/>
        <w:rPr>
          <w:b/>
          <w:sz w:val="28"/>
          <w:szCs w:val="28"/>
        </w:rPr>
      </w:pPr>
    </w:p>
    <w:p w:rsidR="004E1960" w:rsidRPr="009D13AD" w:rsidRDefault="004E1960" w:rsidP="004E1960">
      <w:pPr>
        <w:ind w:firstLine="709"/>
        <w:rPr>
          <w:b/>
          <w:sz w:val="28"/>
          <w:szCs w:val="28"/>
        </w:rPr>
      </w:pPr>
      <w:r w:rsidRPr="009D13AD">
        <w:rPr>
          <w:b/>
          <w:sz w:val="28"/>
          <w:szCs w:val="28"/>
        </w:rPr>
        <w:t>4.2.  Технические требования к выполняемым Работам</w:t>
      </w:r>
    </w:p>
    <w:p w:rsidR="004E1960" w:rsidRPr="009D13AD" w:rsidRDefault="004E1960" w:rsidP="004E1960">
      <w:pPr>
        <w:ind w:firstLine="709"/>
        <w:jc w:val="both"/>
        <w:rPr>
          <w:sz w:val="28"/>
          <w:szCs w:val="28"/>
        </w:rPr>
      </w:pPr>
      <w:r w:rsidRPr="009D13AD">
        <w:rPr>
          <w:sz w:val="28"/>
          <w:szCs w:val="28"/>
        </w:rPr>
        <w:t xml:space="preserve">4.2.1. Работы производятся на действующем предприятии. </w:t>
      </w:r>
    </w:p>
    <w:p w:rsidR="004E1960" w:rsidRPr="009D13AD" w:rsidRDefault="004E1960" w:rsidP="004E1960">
      <w:pPr>
        <w:ind w:firstLine="709"/>
        <w:jc w:val="both"/>
        <w:rPr>
          <w:sz w:val="28"/>
          <w:szCs w:val="28"/>
        </w:rPr>
      </w:pPr>
      <w:r w:rsidRPr="009D13AD">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4E1960" w:rsidRPr="00C403CE" w:rsidRDefault="004E1960" w:rsidP="004E1960">
      <w:pPr>
        <w:tabs>
          <w:tab w:val="num" w:pos="1070"/>
        </w:tabs>
        <w:ind w:firstLine="709"/>
        <w:jc w:val="both"/>
        <w:rPr>
          <w:sz w:val="28"/>
          <w:szCs w:val="28"/>
        </w:rPr>
      </w:pPr>
      <w:r w:rsidRPr="009D13AD">
        <w:rPr>
          <w:sz w:val="28"/>
          <w:szCs w:val="28"/>
        </w:rPr>
        <w:t xml:space="preserve">4.2.3. Работы </w:t>
      </w:r>
      <w:r w:rsidRPr="00C403CE">
        <w:rPr>
          <w:sz w:val="28"/>
          <w:szCs w:val="28"/>
        </w:rPr>
        <w:t xml:space="preserve">производятся в стеснённых условиях, </w:t>
      </w:r>
      <w:r w:rsidRPr="00C403CE">
        <w:rPr>
          <w:sz w:val="28"/>
          <w:szCs w:val="28"/>
          <w:lang w:eastAsia="ru-RU"/>
        </w:rPr>
        <w:t>вблизи железнодорожных путей,</w:t>
      </w:r>
      <w:r w:rsidRPr="00C403CE">
        <w:rPr>
          <w:sz w:val="28"/>
          <w:szCs w:val="28"/>
        </w:rP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4E1960" w:rsidRPr="00C403CE" w:rsidRDefault="004E1960" w:rsidP="004E1960">
      <w:pPr>
        <w:ind w:firstLine="709"/>
        <w:jc w:val="both"/>
        <w:rPr>
          <w:sz w:val="28"/>
          <w:szCs w:val="28"/>
          <w:lang w:eastAsia="ru-RU"/>
        </w:rPr>
      </w:pPr>
      <w:r w:rsidRPr="00C403CE">
        <w:rPr>
          <w:sz w:val="28"/>
          <w:szCs w:val="28"/>
          <w:lang w:eastAsia="ru-RU"/>
        </w:rPr>
        <w:t>4.2.4. Все работы выполняются с использованием материалов и оборудования Исполнителя.</w:t>
      </w:r>
    </w:p>
    <w:p w:rsidR="004E1960" w:rsidRDefault="001D01DC" w:rsidP="004E1960">
      <w:pPr>
        <w:ind w:firstLine="709"/>
        <w:jc w:val="both"/>
        <w:rPr>
          <w:sz w:val="28"/>
          <w:szCs w:val="28"/>
          <w:lang w:eastAsia="ru-RU"/>
        </w:rPr>
      </w:pPr>
      <w:r w:rsidRPr="00C403CE">
        <w:rPr>
          <w:sz w:val="28"/>
          <w:szCs w:val="28"/>
          <w:lang w:eastAsia="ru-RU"/>
        </w:rPr>
        <w:t xml:space="preserve">4.2.5. Работы выполняются </w:t>
      </w:r>
      <w:r w:rsidR="0089785F" w:rsidRPr="00C403CE">
        <w:rPr>
          <w:sz w:val="28"/>
          <w:szCs w:val="28"/>
          <w:lang w:eastAsia="ru-RU"/>
        </w:rPr>
        <w:t xml:space="preserve">в соответствии с проектной документацией (Приложение № </w:t>
      </w:r>
      <w:r w:rsidR="00BB2CE4">
        <w:rPr>
          <w:sz w:val="28"/>
          <w:szCs w:val="28"/>
          <w:lang w:eastAsia="ru-RU"/>
        </w:rPr>
        <w:t>7</w:t>
      </w:r>
      <w:r w:rsidR="0089785F" w:rsidRPr="00C403CE">
        <w:rPr>
          <w:sz w:val="28"/>
          <w:szCs w:val="28"/>
          <w:lang w:eastAsia="ru-RU"/>
        </w:rPr>
        <w:t xml:space="preserve"> к конкурсной документации).</w:t>
      </w:r>
    </w:p>
    <w:p w:rsidR="0089785F" w:rsidRPr="009D13AD" w:rsidRDefault="0089785F" w:rsidP="004E1960">
      <w:pPr>
        <w:ind w:firstLine="709"/>
        <w:jc w:val="both"/>
        <w:rPr>
          <w:b/>
          <w:sz w:val="28"/>
          <w:szCs w:val="28"/>
        </w:rPr>
      </w:pPr>
    </w:p>
    <w:p w:rsidR="004E1960" w:rsidRPr="009D13AD" w:rsidRDefault="004E1960" w:rsidP="004E1960">
      <w:pPr>
        <w:ind w:firstLine="709"/>
        <w:jc w:val="both"/>
        <w:rPr>
          <w:b/>
          <w:sz w:val="28"/>
          <w:szCs w:val="28"/>
        </w:rPr>
      </w:pPr>
      <w:r w:rsidRPr="009D13AD">
        <w:rPr>
          <w:b/>
          <w:sz w:val="28"/>
          <w:szCs w:val="28"/>
        </w:rPr>
        <w:t>4.3. Требования безопасности.</w:t>
      </w:r>
    </w:p>
    <w:p w:rsidR="004E1960" w:rsidRPr="009D13AD" w:rsidRDefault="004E1960" w:rsidP="004E1960">
      <w:pPr>
        <w:ind w:firstLine="709"/>
        <w:jc w:val="both"/>
        <w:rPr>
          <w:sz w:val="28"/>
          <w:szCs w:val="28"/>
        </w:rPr>
      </w:pPr>
      <w:r w:rsidRPr="009D13AD">
        <w:rPr>
          <w:sz w:val="28"/>
          <w:szCs w:val="28"/>
        </w:rP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4E1960" w:rsidRPr="009D13AD" w:rsidRDefault="004E1960" w:rsidP="004E1960">
      <w:pPr>
        <w:ind w:firstLine="709"/>
        <w:jc w:val="both"/>
        <w:rPr>
          <w:sz w:val="28"/>
          <w:szCs w:val="28"/>
        </w:rPr>
      </w:pPr>
      <w:r w:rsidRPr="009D13AD">
        <w:rPr>
          <w:sz w:val="28"/>
          <w:szCs w:val="28"/>
        </w:rPr>
        <w:lastRenderedPageBreak/>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4E1960" w:rsidRPr="009D13AD" w:rsidRDefault="004E1960" w:rsidP="004E1960">
      <w:pPr>
        <w:pStyle w:val="af9"/>
        <w:rPr>
          <w:sz w:val="28"/>
          <w:szCs w:val="28"/>
        </w:rPr>
      </w:pPr>
      <w:r w:rsidRPr="009D13AD">
        <w:rPr>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rsidR="004E1960" w:rsidRPr="009D13AD" w:rsidRDefault="004E1960" w:rsidP="004E1960">
      <w:pPr>
        <w:pStyle w:val="af9"/>
        <w:rPr>
          <w:sz w:val="28"/>
          <w:szCs w:val="28"/>
        </w:rPr>
      </w:pPr>
      <w:r w:rsidRPr="009D13AD">
        <w:rPr>
          <w:sz w:val="28"/>
          <w:szCs w:val="28"/>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5C14CD" w:rsidRPr="009D13AD" w:rsidRDefault="005C14CD" w:rsidP="004E1960">
      <w:pPr>
        <w:rPr>
          <w:b/>
          <w:sz w:val="28"/>
          <w:szCs w:val="28"/>
        </w:rPr>
      </w:pPr>
    </w:p>
    <w:p w:rsidR="004E1960" w:rsidRDefault="004E1960" w:rsidP="004E1960">
      <w:pPr>
        <w:ind w:firstLine="709"/>
        <w:rPr>
          <w:b/>
          <w:sz w:val="28"/>
          <w:szCs w:val="28"/>
        </w:rPr>
      </w:pPr>
      <w:r w:rsidRPr="00C403CE">
        <w:rPr>
          <w:b/>
          <w:sz w:val="28"/>
          <w:szCs w:val="28"/>
        </w:rPr>
        <w:t>4.4. Наименование и объем работ</w:t>
      </w:r>
      <w:r w:rsidRPr="009D13AD">
        <w:rPr>
          <w:b/>
          <w:sz w:val="28"/>
          <w:szCs w:val="28"/>
        </w:rPr>
        <w:t xml:space="preserve"> </w:t>
      </w:r>
    </w:p>
    <w:p w:rsidR="00556915" w:rsidRDefault="00556915" w:rsidP="004E1960">
      <w:pPr>
        <w:ind w:firstLine="709"/>
        <w:rPr>
          <w:b/>
          <w:sz w:val="28"/>
          <w:szCs w:val="28"/>
        </w:rPr>
      </w:pPr>
    </w:p>
    <w:tbl>
      <w:tblPr>
        <w:tblW w:w="9654" w:type="dxa"/>
        <w:tblInd w:w="93" w:type="dxa"/>
        <w:tblLayout w:type="fixed"/>
        <w:tblLook w:val="04A0"/>
      </w:tblPr>
      <w:tblGrid>
        <w:gridCol w:w="15"/>
        <w:gridCol w:w="567"/>
        <w:gridCol w:w="5939"/>
        <w:gridCol w:w="15"/>
        <w:gridCol w:w="1619"/>
        <w:gridCol w:w="82"/>
        <w:gridCol w:w="1417"/>
      </w:tblGrid>
      <w:tr w:rsidR="00556915" w:rsidRPr="00FD5B2D" w:rsidTr="00A0682E">
        <w:trPr>
          <w:trHeight w:val="300"/>
        </w:trPr>
        <w:tc>
          <w:tcPr>
            <w:tcW w:w="582" w:type="dxa"/>
            <w:gridSpan w:val="2"/>
            <w:tcBorders>
              <w:top w:val="nil"/>
              <w:left w:val="nil"/>
              <w:bottom w:val="single" w:sz="4" w:space="0" w:color="auto"/>
              <w:right w:val="nil"/>
            </w:tcBorders>
            <w:shd w:val="clear" w:color="auto" w:fill="auto"/>
            <w:noWrap/>
            <w:hideMark/>
          </w:tcPr>
          <w:p w:rsidR="00556915" w:rsidRPr="00FD5B2D" w:rsidRDefault="00D53F1A" w:rsidP="00AF6937">
            <w:pPr>
              <w:jc w:val="right"/>
              <w:rPr>
                <w:rFonts w:ascii="Times New Roman CYR" w:hAnsi="Times New Roman CYR" w:cs="Times New Roman CYR"/>
              </w:rPr>
            </w:pPr>
            <w:r>
              <w:br w:type="page"/>
            </w:r>
          </w:p>
        </w:tc>
        <w:tc>
          <w:tcPr>
            <w:tcW w:w="9072" w:type="dxa"/>
            <w:gridSpan w:val="5"/>
            <w:tcBorders>
              <w:top w:val="nil"/>
              <w:left w:val="nil"/>
              <w:bottom w:val="single" w:sz="4" w:space="0" w:color="auto"/>
              <w:right w:val="nil"/>
            </w:tcBorders>
            <w:shd w:val="clear" w:color="auto" w:fill="auto"/>
            <w:hideMark/>
          </w:tcPr>
          <w:p w:rsidR="00556915" w:rsidRPr="00FD5B2D" w:rsidRDefault="00556915" w:rsidP="00AF6937">
            <w:pPr>
              <w:jc w:val="center"/>
              <w:rPr>
                <w:rFonts w:ascii="Times New Roman CYR" w:hAnsi="Times New Roman CYR" w:cs="Times New Roman CYR"/>
                <w:b/>
                <w:sz w:val="28"/>
                <w:szCs w:val="28"/>
              </w:rPr>
            </w:pPr>
            <w:r w:rsidRPr="00AA23F5">
              <w:rPr>
                <w:rFonts w:ascii="Times New Roman CYR" w:hAnsi="Times New Roman CYR" w:cs="Times New Roman CYR"/>
                <w:b/>
                <w:sz w:val="28"/>
                <w:szCs w:val="28"/>
              </w:rPr>
              <w:t xml:space="preserve">Часть 1. </w:t>
            </w:r>
            <w:r w:rsidRPr="00FD5B2D">
              <w:rPr>
                <w:rFonts w:ascii="Times New Roman CYR" w:hAnsi="Times New Roman CYR" w:cs="Times New Roman CYR"/>
                <w:b/>
                <w:sz w:val="28"/>
                <w:szCs w:val="28"/>
              </w:rPr>
              <w:t>Беспроводная локальная вычислительная сеть</w:t>
            </w:r>
          </w:p>
        </w:tc>
      </w:tr>
      <w:tr w:rsidR="00556915" w:rsidRPr="00556915" w:rsidTr="00A0682E">
        <w:trPr>
          <w:trHeight w:val="510"/>
        </w:trPr>
        <w:tc>
          <w:tcPr>
            <w:tcW w:w="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915" w:rsidRPr="00556915" w:rsidRDefault="00556915" w:rsidP="00AF6937">
            <w:pPr>
              <w:jc w:val="center"/>
              <w:rPr>
                <w:b/>
              </w:rPr>
            </w:pPr>
            <w:r w:rsidRPr="00556915">
              <w:rPr>
                <w:b/>
              </w:rPr>
              <w:t xml:space="preserve">№ </w:t>
            </w:r>
            <w:r w:rsidRPr="00556915">
              <w:rPr>
                <w:b/>
              </w:rPr>
              <w:br/>
              <w:t>п/п</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915" w:rsidRPr="00556915" w:rsidRDefault="00556915" w:rsidP="00AF6937">
            <w:pPr>
              <w:jc w:val="center"/>
              <w:rPr>
                <w:b/>
              </w:rPr>
            </w:pPr>
            <w:r w:rsidRPr="00556915">
              <w:rPr>
                <w:b/>
              </w:rPr>
              <w:t>Наименование работ</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915" w:rsidRPr="00556915" w:rsidRDefault="00556915" w:rsidP="00AF6937">
            <w:pPr>
              <w:jc w:val="center"/>
              <w:rPr>
                <w:b/>
              </w:rPr>
            </w:pPr>
            <w:r w:rsidRPr="00556915">
              <w:rPr>
                <w:b/>
              </w:rPr>
              <w:t>Единица</w:t>
            </w:r>
            <w:r w:rsidRPr="00556915">
              <w:rPr>
                <w:b/>
              </w:rPr>
              <w:br/>
              <w:t>измерения</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915" w:rsidRPr="00556915" w:rsidRDefault="00556915" w:rsidP="00AF6937">
            <w:pPr>
              <w:jc w:val="center"/>
              <w:rPr>
                <w:b/>
              </w:rPr>
            </w:pPr>
            <w:r w:rsidRPr="00556915">
              <w:rPr>
                <w:b/>
              </w:rPr>
              <w:t>Количество</w:t>
            </w:r>
          </w:p>
        </w:tc>
      </w:tr>
      <w:tr w:rsidR="00556915" w:rsidRPr="00556915" w:rsidTr="00A0682E">
        <w:trPr>
          <w:trHeight w:val="255"/>
        </w:trPr>
        <w:tc>
          <w:tcPr>
            <w:tcW w:w="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915" w:rsidRPr="00556915" w:rsidRDefault="00556915" w:rsidP="00AF6937">
            <w:pPr>
              <w:jc w:val="center"/>
              <w:rPr>
                <w:b/>
                <w:bCs/>
              </w:rPr>
            </w:pPr>
            <w:r w:rsidRPr="00556915">
              <w:rPr>
                <w:b/>
                <w:bCs/>
              </w:rPr>
              <w:t>1</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915" w:rsidRPr="00556915" w:rsidRDefault="00556915" w:rsidP="00AF6937">
            <w:pPr>
              <w:jc w:val="center"/>
              <w:rPr>
                <w:b/>
                <w:bCs/>
              </w:rPr>
            </w:pPr>
            <w:r w:rsidRPr="00556915">
              <w:rPr>
                <w:b/>
                <w:bCs/>
              </w:rPr>
              <w:t>2</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915" w:rsidRPr="00556915" w:rsidRDefault="00556915" w:rsidP="00AF6937">
            <w:pPr>
              <w:jc w:val="center"/>
              <w:rPr>
                <w:b/>
                <w:bCs/>
              </w:rPr>
            </w:pPr>
            <w:r w:rsidRPr="00556915">
              <w:rPr>
                <w:b/>
                <w:bCs/>
              </w:rPr>
              <w:t>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915" w:rsidRPr="00556915" w:rsidRDefault="00556915" w:rsidP="00AF6937">
            <w:pPr>
              <w:jc w:val="center"/>
              <w:rPr>
                <w:b/>
                <w:bCs/>
              </w:rPr>
            </w:pPr>
            <w:r w:rsidRPr="00556915">
              <w:rPr>
                <w:b/>
                <w:bCs/>
              </w:rPr>
              <w:t>4</w:t>
            </w:r>
          </w:p>
        </w:tc>
      </w:tr>
      <w:tr w:rsidR="00556915" w:rsidRPr="00556915" w:rsidTr="00A0682E">
        <w:trPr>
          <w:trHeight w:val="315"/>
        </w:trPr>
        <w:tc>
          <w:tcPr>
            <w:tcW w:w="965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56915" w:rsidRPr="00556915" w:rsidRDefault="00556915" w:rsidP="00AF6937">
            <w:pPr>
              <w:jc w:val="center"/>
              <w:rPr>
                <w:bCs/>
              </w:rPr>
            </w:pPr>
            <w:r w:rsidRPr="00556915">
              <w:rPr>
                <w:bCs/>
              </w:rPr>
              <w:t>РАЗДЕЛ 1. Строительные работы</w:t>
            </w:r>
          </w:p>
        </w:tc>
      </w:tr>
      <w:tr w:rsidR="00D53F1A" w:rsidRPr="00556915" w:rsidTr="00A0682E">
        <w:trPr>
          <w:trHeight w:val="510"/>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D53F1A" w:rsidRPr="00556915" w:rsidRDefault="00D53F1A" w:rsidP="00AF6937">
            <w:pPr>
              <w:jc w:val="center"/>
              <w:rPr>
                <w:bCs/>
              </w:rPr>
            </w:pPr>
            <w:r w:rsidRPr="00556915">
              <w:rPr>
                <w:bCs/>
              </w:rPr>
              <w:t>1</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D53F1A" w:rsidRPr="00D53F1A" w:rsidRDefault="00D53F1A" w:rsidP="00B85767">
            <w:pPr>
              <w:suppressAutoHyphens w:val="0"/>
              <w:rPr>
                <w:bCs/>
              </w:rPr>
            </w:pPr>
            <w:r w:rsidRPr="00D53F1A">
              <w:rPr>
                <w:bCs/>
              </w:rPr>
              <w:t>Разработка грунта вручную в траншеях глубиной до 2 м без креплений с откосами, группа грунтов 1</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53F1A" w:rsidRPr="00D53F1A" w:rsidRDefault="00D53F1A" w:rsidP="00D53F1A">
            <w:pPr>
              <w:suppressAutoHyphens w:val="0"/>
              <w:jc w:val="center"/>
              <w:rPr>
                <w:bCs/>
              </w:rPr>
            </w:pPr>
            <w:r w:rsidRPr="00D53F1A">
              <w:rPr>
                <w:bCs/>
              </w:rPr>
              <w:t>м3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53F1A" w:rsidRPr="00D53F1A" w:rsidRDefault="00D53F1A" w:rsidP="00D53F1A">
            <w:pPr>
              <w:suppressAutoHyphens w:val="0"/>
              <w:jc w:val="center"/>
              <w:rPr>
                <w:bCs/>
              </w:rPr>
            </w:pPr>
            <w:r w:rsidRPr="00D53F1A">
              <w:rPr>
                <w:bCs/>
              </w:rPr>
              <w:t>175</w:t>
            </w:r>
            <w:r w:rsidRPr="003A1CA3">
              <w:rPr>
                <w:bCs/>
              </w:rPr>
              <w:t>,</w:t>
            </w:r>
            <w:r w:rsidRPr="00D53F1A">
              <w:rPr>
                <w:bCs/>
              </w:rPr>
              <w:t>14</w:t>
            </w:r>
          </w:p>
        </w:tc>
      </w:tr>
      <w:tr w:rsidR="00D53F1A" w:rsidRPr="00556915" w:rsidTr="00A0682E">
        <w:trPr>
          <w:trHeight w:val="510"/>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D53F1A" w:rsidRPr="00556915" w:rsidRDefault="00D53F1A" w:rsidP="00AF6937">
            <w:pPr>
              <w:jc w:val="center"/>
              <w:rPr>
                <w:bCs/>
              </w:rPr>
            </w:pPr>
            <w:r w:rsidRPr="00556915">
              <w:rPr>
                <w:bCs/>
              </w:rPr>
              <w:t>2</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D53F1A" w:rsidRDefault="00D53F1A" w:rsidP="00B85767">
            <w:pPr>
              <w:rPr>
                <w:bCs/>
              </w:rPr>
            </w:pPr>
            <w:r w:rsidRPr="00556915">
              <w:rPr>
                <w:bCs/>
              </w:rPr>
              <w:t>Устройство трубопроводов из полиэтиленовых труб до 2 отверстий</w:t>
            </w:r>
          </w:p>
          <w:p w:rsidR="00B85767" w:rsidRPr="00556915" w:rsidRDefault="00B85767" w:rsidP="00B85767">
            <w:pPr>
              <w:rPr>
                <w:bCs/>
              </w:rPr>
            </w:pP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53F1A" w:rsidRPr="00556915" w:rsidRDefault="00D53F1A" w:rsidP="00B85767">
            <w:pPr>
              <w:jc w:val="center"/>
              <w:rPr>
                <w:bCs/>
              </w:rPr>
            </w:pPr>
            <w:r w:rsidRPr="00556915">
              <w:rPr>
                <w:bCs/>
              </w:rPr>
              <w:t xml:space="preserve">1 </w:t>
            </w:r>
            <w:proofErr w:type="spellStart"/>
            <w:proofErr w:type="gramStart"/>
            <w:r w:rsidRPr="00556915">
              <w:rPr>
                <w:bCs/>
              </w:rPr>
              <w:t>канало-километр</w:t>
            </w:r>
            <w:proofErr w:type="spellEnd"/>
            <w:proofErr w:type="gramEnd"/>
            <w:r w:rsidRPr="00556915">
              <w:rPr>
                <w:bCs/>
              </w:rPr>
              <w:t xml:space="preserve"> трубопровода</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53F1A" w:rsidRPr="00556915" w:rsidRDefault="00D53F1A" w:rsidP="00B85767">
            <w:pPr>
              <w:jc w:val="center"/>
              <w:rPr>
                <w:bCs/>
              </w:rPr>
            </w:pPr>
            <w:r w:rsidRPr="00556915">
              <w:rPr>
                <w:bCs/>
              </w:rPr>
              <w:t>0,45</w:t>
            </w:r>
          </w:p>
        </w:tc>
      </w:tr>
      <w:tr w:rsidR="00D53F1A" w:rsidRPr="00556915" w:rsidTr="00A0682E">
        <w:trPr>
          <w:trHeight w:val="315"/>
        </w:trPr>
        <w:tc>
          <w:tcPr>
            <w:tcW w:w="965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53F1A" w:rsidRPr="00556915" w:rsidRDefault="00D53F1A" w:rsidP="00AF6937">
            <w:pPr>
              <w:jc w:val="center"/>
              <w:rPr>
                <w:bCs/>
              </w:rPr>
            </w:pPr>
            <w:r w:rsidRPr="00556915">
              <w:rPr>
                <w:bCs/>
              </w:rPr>
              <w:t>РАЗДЕЛ 2.Монтажные работы</w:t>
            </w:r>
          </w:p>
        </w:tc>
      </w:tr>
      <w:tr w:rsidR="003A1CA3" w:rsidRPr="00556915" w:rsidTr="00A0682E">
        <w:trPr>
          <w:trHeight w:val="765"/>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3A1CA3" w:rsidRPr="00D53F1A" w:rsidRDefault="00A0682E" w:rsidP="00B85767">
            <w:pPr>
              <w:suppressAutoHyphens w:val="0"/>
              <w:jc w:val="center"/>
              <w:rPr>
                <w:bCs/>
              </w:rPr>
            </w:pPr>
            <w:r>
              <w:rPr>
                <w:bCs/>
              </w:rPr>
              <w:t>1</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B85767" w:rsidRPr="00D53F1A" w:rsidRDefault="003A1CA3" w:rsidP="00B85767">
            <w:pPr>
              <w:suppressAutoHyphens w:val="0"/>
              <w:rPr>
                <w:bCs/>
              </w:rPr>
            </w:pPr>
            <w:r w:rsidRPr="00D53F1A">
              <w:rPr>
                <w:bCs/>
              </w:rPr>
              <w:t>Кабель по установленным конструкциям и лоткам с креплением на поворотах и в конце трассы, масса 1 м кабеля до 2 кг</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CA3" w:rsidRPr="00D53F1A" w:rsidRDefault="003A1CA3" w:rsidP="00B85767">
            <w:pPr>
              <w:suppressAutoHyphens w:val="0"/>
              <w:jc w:val="center"/>
              <w:rPr>
                <w:bCs/>
              </w:rPr>
            </w:pPr>
            <w:r w:rsidRPr="00D53F1A">
              <w:rPr>
                <w:bCs/>
              </w:rPr>
              <w:t>100 м кабеля</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3A1CA3" w:rsidRPr="00D53F1A" w:rsidRDefault="003A1CA3" w:rsidP="00B85767">
            <w:pPr>
              <w:suppressAutoHyphens w:val="0"/>
              <w:jc w:val="center"/>
              <w:rPr>
                <w:bCs/>
              </w:rPr>
            </w:pPr>
            <w:r w:rsidRPr="00D53F1A">
              <w:rPr>
                <w:bCs/>
              </w:rPr>
              <w:t>14,27</w:t>
            </w:r>
          </w:p>
        </w:tc>
      </w:tr>
      <w:tr w:rsidR="003A1CA3" w:rsidRPr="00556915" w:rsidTr="00A0682E">
        <w:trPr>
          <w:trHeight w:val="510"/>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3A1CA3" w:rsidRPr="00D53F1A" w:rsidRDefault="00A0682E" w:rsidP="00B85767">
            <w:pPr>
              <w:suppressAutoHyphens w:val="0"/>
              <w:jc w:val="center"/>
              <w:rPr>
                <w:bCs/>
              </w:rPr>
            </w:pPr>
            <w:r>
              <w:rPr>
                <w:bCs/>
              </w:rPr>
              <w:t>2</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A94C1A" w:rsidRPr="00D53F1A" w:rsidRDefault="003A1CA3" w:rsidP="00A94C1A">
            <w:pPr>
              <w:suppressAutoHyphens w:val="0"/>
              <w:rPr>
                <w:bCs/>
              </w:rPr>
            </w:pPr>
            <w:r w:rsidRPr="00D53F1A">
              <w:rPr>
                <w:bCs/>
              </w:rPr>
              <w:t>Прокладка волоконно-оптических кабелей в трубопроводе по свободному каналу</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CA3" w:rsidRPr="00D53F1A" w:rsidRDefault="003A1CA3" w:rsidP="00B85767">
            <w:pPr>
              <w:suppressAutoHyphens w:val="0"/>
              <w:jc w:val="center"/>
              <w:rPr>
                <w:bCs/>
              </w:rPr>
            </w:pPr>
            <w:r w:rsidRPr="00D53F1A">
              <w:rPr>
                <w:bCs/>
              </w:rPr>
              <w:t>100 м кабеля</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3A1CA3" w:rsidRPr="00D53F1A" w:rsidRDefault="003A1CA3" w:rsidP="00B85767">
            <w:pPr>
              <w:suppressAutoHyphens w:val="0"/>
              <w:jc w:val="center"/>
              <w:rPr>
                <w:bCs/>
              </w:rPr>
            </w:pPr>
            <w:r w:rsidRPr="00D53F1A">
              <w:rPr>
                <w:bCs/>
              </w:rPr>
              <w:t>9</w:t>
            </w:r>
          </w:p>
        </w:tc>
      </w:tr>
      <w:tr w:rsidR="00A0682E" w:rsidRPr="00556915" w:rsidTr="00A0682E">
        <w:trPr>
          <w:trHeight w:val="510"/>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CA6F36">
            <w:pPr>
              <w:suppressAutoHyphens w:val="0"/>
              <w:jc w:val="center"/>
              <w:rPr>
                <w:bCs/>
              </w:rPr>
            </w:pPr>
            <w:r w:rsidRPr="00D53F1A">
              <w:rPr>
                <w:bCs/>
              </w:rPr>
              <w:t>3</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A94C1A">
            <w:pPr>
              <w:suppressAutoHyphens w:val="0"/>
              <w:rPr>
                <w:bCs/>
              </w:rPr>
            </w:pPr>
            <w:r w:rsidRPr="00D53F1A">
              <w:rPr>
                <w:bCs/>
              </w:rPr>
              <w:t>Труба по установленным конструкциям, по стенам и колоннам с креплением скобами, диаметр до 63 мм</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jc w:val="center"/>
              <w:rPr>
                <w:bCs/>
              </w:rPr>
            </w:pPr>
            <w:r w:rsidRPr="00D53F1A">
              <w:rPr>
                <w:bCs/>
              </w:rPr>
              <w:t>100 м</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0682E" w:rsidRPr="00D53F1A" w:rsidRDefault="00A0682E" w:rsidP="00B85767">
            <w:pPr>
              <w:suppressAutoHyphens w:val="0"/>
              <w:jc w:val="center"/>
              <w:rPr>
                <w:bCs/>
              </w:rPr>
            </w:pPr>
            <w:r w:rsidRPr="00D53F1A">
              <w:rPr>
                <w:bCs/>
              </w:rPr>
              <w:t>0,55</w:t>
            </w:r>
          </w:p>
        </w:tc>
      </w:tr>
      <w:tr w:rsidR="00A0682E" w:rsidRPr="00556915" w:rsidTr="00A0682E">
        <w:trPr>
          <w:trHeight w:val="510"/>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CA6F36">
            <w:pPr>
              <w:suppressAutoHyphens w:val="0"/>
              <w:jc w:val="center"/>
              <w:rPr>
                <w:bCs/>
              </w:rPr>
            </w:pPr>
            <w:r w:rsidRPr="00D53F1A">
              <w:rPr>
                <w:bCs/>
              </w:rPr>
              <w:t>4</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A94C1A">
            <w:pPr>
              <w:suppressAutoHyphens w:val="0"/>
              <w:rPr>
                <w:bCs/>
              </w:rPr>
            </w:pPr>
            <w:r w:rsidRPr="00D53F1A">
              <w:rPr>
                <w:bCs/>
              </w:rPr>
              <w:t>Затягивание волоконно-оптических кабелей в трубопроводе по свободному каналу</w:t>
            </w:r>
            <w:r>
              <w:rPr>
                <w:bCs/>
              </w:rPr>
              <w:t xml:space="preserve"> </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jc w:val="center"/>
              <w:rPr>
                <w:bCs/>
              </w:rPr>
            </w:pPr>
            <w:r w:rsidRPr="00D53F1A">
              <w:rPr>
                <w:bCs/>
              </w:rPr>
              <w:t>100 м кабеля</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0682E" w:rsidRPr="00D53F1A" w:rsidRDefault="00A0682E" w:rsidP="00B85767">
            <w:pPr>
              <w:suppressAutoHyphens w:val="0"/>
              <w:jc w:val="center"/>
              <w:rPr>
                <w:bCs/>
              </w:rPr>
            </w:pPr>
            <w:r w:rsidRPr="00D53F1A">
              <w:rPr>
                <w:bCs/>
              </w:rPr>
              <w:t>0,55</w:t>
            </w:r>
          </w:p>
        </w:tc>
      </w:tr>
      <w:tr w:rsidR="00A0682E" w:rsidRPr="00556915" w:rsidTr="00A0682E">
        <w:trPr>
          <w:trHeight w:val="317"/>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CA6F36">
            <w:pPr>
              <w:suppressAutoHyphens w:val="0"/>
              <w:jc w:val="center"/>
              <w:rPr>
                <w:bCs/>
              </w:rPr>
            </w:pPr>
            <w:r w:rsidRPr="00D53F1A">
              <w:rPr>
                <w:bCs/>
              </w:rPr>
              <w:t>5</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rPr>
                <w:bCs/>
              </w:rPr>
            </w:pPr>
            <w:r w:rsidRPr="00D53F1A">
              <w:rPr>
                <w:bCs/>
              </w:rPr>
              <w:t>Монтаж соединительных муфт</w:t>
            </w:r>
            <w:proofErr w:type="gramStart"/>
            <w:r w:rsidRPr="00D53F1A">
              <w:rPr>
                <w:bCs/>
              </w:rPr>
              <w:t xml:space="preserve"> ,</w:t>
            </w:r>
            <w:proofErr w:type="gramEnd"/>
            <w:r w:rsidRPr="00D53F1A">
              <w:rPr>
                <w:bCs/>
              </w:rPr>
              <w:t xml:space="preserve"> емкость оптических волокон 16</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jc w:val="center"/>
              <w:rPr>
                <w:bCs/>
              </w:rPr>
            </w:pPr>
            <w:r w:rsidRPr="00D53F1A">
              <w:rPr>
                <w:bCs/>
              </w:rPr>
              <w:t>1 муфта</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0682E" w:rsidRPr="00D53F1A" w:rsidRDefault="00A0682E" w:rsidP="00B85767">
            <w:pPr>
              <w:suppressAutoHyphens w:val="0"/>
              <w:jc w:val="center"/>
              <w:rPr>
                <w:bCs/>
              </w:rPr>
            </w:pPr>
            <w:r w:rsidRPr="00D53F1A">
              <w:rPr>
                <w:bCs/>
              </w:rPr>
              <w:t>1</w:t>
            </w:r>
          </w:p>
        </w:tc>
      </w:tr>
      <w:tr w:rsidR="00A0682E" w:rsidRPr="00556915" w:rsidTr="00A0682E">
        <w:trPr>
          <w:trHeight w:val="510"/>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CA6F36">
            <w:pPr>
              <w:suppressAutoHyphens w:val="0"/>
              <w:jc w:val="center"/>
              <w:rPr>
                <w:bCs/>
              </w:rPr>
            </w:pPr>
            <w:r w:rsidRPr="00D53F1A">
              <w:rPr>
                <w:bCs/>
              </w:rPr>
              <w:t>6</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rPr>
                <w:bCs/>
              </w:rPr>
            </w:pPr>
            <w:r w:rsidRPr="00D53F1A">
              <w:rPr>
                <w:bCs/>
              </w:rPr>
              <w:t>Монтаж оптического кросса с учетом измерений на волоконно-оптическом кабеле с числом волокон 36(48)</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jc w:val="center"/>
              <w:rPr>
                <w:bCs/>
              </w:rPr>
            </w:pPr>
            <w:r w:rsidRPr="00D53F1A">
              <w:rPr>
                <w:bCs/>
              </w:rPr>
              <w:t>1 оптический кросс</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0682E" w:rsidRPr="00D53F1A" w:rsidRDefault="00A0682E" w:rsidP="00B85767">
            <w:pPr>
              <w:suppressAutoHyphens w:val="0"/>
              <w:jc w:val="center"/>
              <w:rPr>
                <w:bCs/>
              </w:rPr>
            </w:pPr>
            <w:r w:rsidRPr="00D53F1A">
              <w:rPr>
                <w:bCs/>
              </w:rPr>
              <w:t>1</w:t>
            </w:r>
          </w:p>
        </w:tc>
      </w:tr>
      <w:tr w:rsidR="00A0682E" w:rsidRPr="00556915" w:rsidTr="00A0682E">
        <w:trPr>
          <w:trHeight w:val="510"/>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CA6F36">
            <w:pPr>
              <w:suppressAutoHyphens w:val="0"/>
              <w:jc w:val="center"/>
              <w:rPr>
                <w:bCs/>
              </w:rPr>
            </w:pPr>
            <w:r w:rsidRPr="00D53F1A">
              <w:rPr>
                <w:bCs/>
              </w:rPr>
              <w:t>7</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rPr>
                <w:bCs/>
              </w:rPr>
            </w:pPr>
            <w:r w:rsidRPr="00D53F1A">
              <w:rPr>
                <w:bCs/>
              </w:rPr>
              <w:t>Монтаж оптического кросса с учетом измерений на волоконно-оптическом кабеле с числом волокон 24</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jc w:val="center"/>
              <w:rPr>
                <w:bCs/>
              </w:rPr>
            </w:pPr>
            <w:r w:rsidRPr="00D53F1A">
              <w:rPr>
                <w:bCs/>
              </w:rPr>
              <w:t>1 оптический кросс</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0682E" w:rsidRPr="00D53F1A" w:rsidRDefault="00A0682E" w:rsidP="00B85767">
            <w:pPr>
              <w:suppressAutoHyphens w:val="0"/>
              <w:jc w:val="center"/>
              <w:rPr>
                <w:bCs/>
              </w:rPr>
            </w:pPr>
            <w:r w:rsidRPr="00D53F1A">
              <w:rPr>
                <w:bCs/>
              </w:rPr>
              <w:t>3</w:t>
            </w:r>
          </w:p>
        </w:tc>
      </w:tr>
      <w:tr w:rsidR="00A0682E" w:rsidRPr="00556915" w:rsidTr="00A0682E">
        <w:trPr>
          <w:trHeight w:val="510"/>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CA6F36">
            <w:pPr>
              <w:suppressAutoHyphens w:val="0"/>
              <w:jc w:val="center"/>
              <w:rPr>
                <w:bCs/>
              </w:rPr>
            </w:pPr>
            <w:r w:rsidRPr="00D53F1A">
              <w:rPr>
                <w:bCs/>
              </w:rPr>
              <w:t>8</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rPr>
                <w:bCs/>
              </w:rPr>
            </w:pPr>
            <w:r w:rsidRPr="00D53F1A">
              <w:rPr>
                <w:bCs/>
              </w:rPr>
              <w:t>Монтаж оптического кросса с учетом измерений на волоконно-оптическом кабеле с числом волокон 16</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jc w:val="center"/>
              <w:rPr>
                <w:bCs/>
              </w:rPr>
            </w:pPr>
            <w:r w:rsidRPr="00D53F1A">
              <w:rPr>
                <w:bCs/>
              </w:rPr>
              <w:t>1 оптический кросс</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0682E" w:rsidRPr="00D53F1A" w:rsidRDefault="00A0682E" w:rsidP="00B85767">
            <w:pPr>
              <w:suppressAutoHyphens w:val="0"/>
              <w:jc w:val="center"/>
              <w:rPr>
                <w:bCs/>
              </w:rPr>
            </w:pPr>
            <w:r w:rsidRPr="00D53F1A">
              <w:rPr>
                <w:bCs/>
              </w:rPr>
              <w:t>10</w:t>
            </w:r>
          </w:p>
        </w:tc>
      </w:tr>
      <w:tr w:rsidR="00A0682E" w:rsidRPr="00556915" w:rsidTr="00A0682E">
        <w:trPr>
          <w:trHeight w:val="510"/>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CA6F36">
            <w:pPr>
              <w:suppressAutoHyphens w:val="0"/>
              <w:jc w:val="center"/>
              <w:rPr>
                <w:bCs/>
              </w:rPr>
            </w:pPr>
            <w:r w:rsidRPr="00D53F1A">
              <w:rPr>
                <w:bCs/>
              </w:rPr>
              <w:t>9</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rPr>
                <w:bCs/>
              </w:rPr>
            </w:pPr>
            <w:r w:rsidRPr="00D53F1A">
              <w:rPr>
                <w:bCs/>
              </w:rPr>
              <w:t>Монтаж оптического кросса с учетом измерений на волоконно-оптическом кабеле с числом волокон 8</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jc w:val="center"/>
              <w:rPr>
                <w:bCs/>
              </w:rPr>
            </w:pPr>
            <w:r w:rsidRPr="00D53F1A">
              <w:rPr>
                <w:bCs/>
              </w:rPr>
              <w:t>1 оптический кросс</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0682E" w:rsidRPr="00D53F1A" w:rsidRDefault="00A0682E" w:rsidP="00B85767">
            <w:pPr>
              <w:suppressAutoHyphens w:val="0"/>
              <w:jc w:val="center"/>
              <w:rPr>
                <w:bCs/>
              </w:rPr>
            </w:pPr>
            <w:r w:rsidRPr="00D53F1A">
              <w:rPr>
                <w:bCs/>
              </w:rPr>
              <w:t>2</w:t>
            </w:r>
          </w:p>
        </w:tc>
      </w:tr>
      <w:tr w:rsidR="00A0682E" w:rsidRPr="00556915" w:rsidTr="00A0682E">
        <w:trPr>
          <w:trHeight w:val="510"/>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CA6F36">
            <w:pPr>
              <w:suppressAutoHyphens w:val="0"/>
              <w:jc w:val="center"/>
              <w:rPr>
                <w:bCs/>
              </w:rPr>
            </w:pPr>
            <w:r w:rsidRPr="00D53F1A">
              <w:rPr>
                <w:bCs/>
              </w:rPr>
              <w:t>10</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rPr>
                <w:bCs/>
              </w:rPr>
            </w:pPr>
            <w:r w:rsidRPr="00D53F1A">
              <w:rPr>
                <w:bCs/>
              </w:rPr>
              <w:t>Монтаж шкафа уличного</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jc w:val="center"/>
              <w:rPr>
                <w:bCs/>
              </w:rPr>
            </w:pPr>
            <w:r w:rsidRPr="00D53F1A">
              <w:rPr>
                <w:bCs/>
              </w:rPr>
              <w:t>1 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0682E" w:rsidRPr="00D53F1A" w:rsidRDefault="00A0682E" w:rsidP="00B85767">
            <w:pPr>
              <w:suppressAutoHyphens w:val="0"/>
              <w:jc w:val="center"/>
              <w:rPr>
                <w:bCs/>
              </w:rPr>
            </w:pPr>
            <w:r w:rsidRPr="00D53F1A">
              <w:rPr>
                <w:bCs/>
              </w:rPr>
              <w:t>15</w:t>
            </w:r>
          </w:p>
        </w:tc>
      </w:tr>
      <w:tr w:rsidR="00A0682E" w:rsidRPr="00556915" w:rsidTr="00A0682E">
        <w:trPr>
          <w:trHeight w:val="510"/>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CA6F36">
            <w:pPr>
              <w:suppressAutoHyphens w:val="0"/>
              <w:jc w:val="center"/>
              <w:rPr>
                <w:bCs/>
              </w:rPr>
            </w:pPr>
            <w:r w:rsidRPr="00D53F1A">
              <w:rPr>
                <w:bCs/>
              </w:rPr>
              <w:t>11</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rPr>
                <w:bCs/>
              </w:rPr>
            </w:pPr>
            <w:r w:rsidRPr="00D53F1A">
              <w:rPr>
                <w:bCs/>
              </w:rPr>
              <w:t>Отдельно устанавливаемый преобразователь или блок питания</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jc w:val="center"/>
              <w:rPr>
                <w:bCs/>
              </w:rPr>
            </w:pPr>
            <w:r w:rsidRPr="00D53F1A">
              <w:rPr>
                <w:bCs/>
              </w:rPr>
              <w:t>1 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0682E" w:rsidRPr="00D53F1A" w:rsidRDefault="00A0682E" w:rsidP="00B85767">
            <w:pPr>
              <w:suppressAutoHyphens w:val="0"/>
              <w:jc w:val="center"/>
              <w:rPr>
                <w:bCs/>
              </w:rPr>
            </w:pPr>
            <w:r w:rsidRPr="00D53F1A">
              <w:rPr>
                <w:bCs/>
              </w:rPr>
              <w:t>1</w:t>
            </w:r>
          </w:p>
        </w:tc>
      </w:tr>
      <w:tr w:rsidR="00A0682E" w:rsidRPr="00556915" w:rsidTr="00A0682E">
        <w:trPr>
          <w:trHeight w:val="510"/>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CA6F36">
            <w:pPr>
              <w:suppressAutoHyphens w:val="0"/>
              <w:jc w:val="center"/>
              <w:rPr>
                <w:bCs/>
              </w:rPr>
            </w:pPr>
            <w:r w:rsidRPr="00D53F1A">
              <w:rPr>
                <w:bCs/>
              </w:rPr>
              <w:t>12</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rPr>
                <w:bCs/>
              </w:rPr>
            </w:pPr>
            <w:r w:rsidRPr="00D53F1A">
              <w:rPr>
                <w:bCs/>
              </w:rPr>
              <w:t>Монтаж устройства коммутации  (GL-SW-F104-08P,GL-SW-G201-28F</w:t>
            </w:r>
            <w:proofErr w:type="gramStart"/>
            <w:r w:rsidRPr="00D53F1A">
              <w:rPr>
                <w:bCs/>
              </w:rPr>
              <w:t xml:space="preserve"> )</w:t>
            </w:r>
            <w:proofErr w:type="gramEnd"/>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jc w:val="center"/>
              <w:rPr>
                <w:bCs/>
              </w:rPr>
            </w:pPr>
            <w:r w:rsidRPr="00D53F1A">
              <w:rPr>
                <w:bCs/>
              </w:rPr>
              <w:t xml:space="preserve">1 </w:t>
            </w:r>
            <w:proofErr w:type="spellStart"/>
            <w:r w:rsidRPr="00D53F1A">
              <w:rPr>
                <w:bCs/>
              </w:rPr>
              <w:t>компл</w:t>
            </w:r>
            <w:proofErr w:type="spellEnd"/>
            <w:r w:rsidRPr="00D53F1A">
              <w:rPr>
                <w:bCs/>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0682E" w:rsidRPr="00D53F1A" w:rsidRDefault="00A0682E" w:rsidP="00B85767">
            <w:pPr>
              <w:suppressAutoHyphens w:val="0"/>
              <w:jc w:val="center"/>
              <w:rPr>
                <w:bCs/>
              </w:rPr>
            </w:pPr>
            <w:r w:rsidRPr="00D53F1A">
              <w:rPr>
                <w:bCs/>
              </w:rPr>
              <w:t>1</w:t>
            </w:r>
          </w:p>
        </w:tc>
      </w:tr>
      <w:tr w:rsidR="00A0682E" w:rsidRPr="00556915" w:rsidTr="00A0682E">
        <w:trPr>
          <w:trHeight w:val="255"/>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CA6F36">
            <w:pPr>
              <w:suppressAutoHyphens w:val="0"/>
              <w:jc w:val="center"/>
              <w:rPr>
                <w:bCs/>
              </w:rPr>
            </w:pPr>
            <w:r w:rsidRPr="00D53F1A">
              <w:rPr>
                <w:bCs/>
              </w:rPr>
              <w:t>13</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rPr>
                <w:bCs/>
              </w:rPr>
            </w:pPr>
            <w:r w:rsidRPr="00D53F1A">
              <w:rPr>
                <w:bCs/>
              </w:rPr>
              <w:t xml:space="preserve">Съемные и выдвижные блоки (модули, ячейки, ТЭЗ), </w:t>
            </w:r>
            <w:r w:rsidRPr="00D53F1A">
              <w:rPr>
                <w:bCs/>
              </w:rPr>
              <w:lastRenderedPageBreak/>
              <w:t>масса до 5 к</w:t>
            </w:r>
            <w:proofErr w:type="gramStart"/>
            <w:r w:rsidRPr="00D53F1A">
              <w:rPr>
                <w:bCs/>
              </w:rPr>
              <w:t>г(</w:t>
            </w:r>
            <w:proofErr w:type="gramEnd"/>
            <w:r w:rsidRPr="00D53F1A">
              <w:rPr>
                <w:bCs/>
              </w:rPr>
              <w:t>аккумулятор)</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jc w:val="center"/>
              <w:rPr>
                <w:bCs/>
              </w:rPr>
            </w:pPr>
            <w:r w:rsidRPr="00D53F1A">
              <w:rPr>
                <w:bCs/>
              </w:rPr>
              <w:lastRenderedPageBreak/>
              <w:t>1 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0682E" w:rsidRPr="00D53F1A" w:rsidRDefault="00A0682E" w:rsidP="00B85767">
            <w:pPr>
              <w:suppressAutoHyphens w:val="0"/>
              <w:jc w:val="center"/>
              <w:rPr>
                <w:bCs/>
              </w:rPr>
            </w:pPr>
            <w:r w:rsidRPr="00D53F1A">
              <w:rPr>
                <w:bCs/>
              </w:rPr>
              <w:t>4</w:t>
            </w:r>
          </w:p>
        </w:tc>
      </w:tr>
      <w:tr w:rsidR="00A0682E" w:rsidRPr="00556915" w:rsidTr="00A0682E">
        <w:trPr>
          <w:trHeight w:val="255"/>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CA6F36">
            <w:pPr>
              <w:suppressAutoHyphens w:val="0"/>
              <w:jc w:val="center"/>
              <w:rPr>
                <w:bCs/>
              </w:rPr>
            </w:pPr>
            <w:r w:rsidRPr="00D53F1A">
              <w:rPr>
                <w:bCs/>
              </w:rPr>
              <w:lastRenderedPageBreak/>
              <w:t>14</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rPr>
                <w:bCs/>
              </w:rPr>
            </w:pPr>
            <w:r w:rsidRPr="00D53F1A">
              <w:rPr>
                <w:bCs/>
              </w:rPr>
              <w:t>Серверный шкаф.</w:t>
            </w:r>
            <w:r>
              <w:rPr>
                <w:bCs/>
              </w:rPr>
              <w:t xml:space="preserve"> </w:t>
            </w:r>
            <w:r w:rsidRPr="00D53F1A">
              <w:rPr>
                <w:bCs/>
              </w:rPr>
              <w:t>Стойка дополнительного оборудования</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jc w:val="center"/>
              <w:rPr>
                <w:bCs/>
              </w:rPr>
            </w:pPr>
            <w:r w:rsidRPr="00D53F1A">
              <w:rPr>
                <w:bCs/>
              </w:rPr>
              <w:t xml:space="preserve">1 </w:t>
            </w:r>
            <w:proofErr w:type="spellStart"/>
            <w:r w:rsidRPr="00D53F1A">
              <w:rPr>
                <w:bCs/>
              </w:rPr>
              <w:t>компл</w:t>
            </w:r>
            <w:proofErr w:type="spellEnd"/>
            <w:r w:rsidRPr="00D53F1A">
              <w:rPr>
                <w:bCs/>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0682E" w:rsidRPr="00D53F1A" w:rsidRDefault="00A0682E" w:rsidP="00B85767">
            <w:pPr>
              <w:suppressAutoHyphens w:val="0"/>
              <w:jc w:val="center"/>
              <w:rPr>
                <w:bCs/>
              </w:rPr>
            </w:pPr>
            <w:r w:rsidRPr="00D53F1A">
              <w:rPr>
                <w:bCs/>
              </w:rPr>
              <w:t>1</w:t>
            </w:r>
          </w:p>
        </w:tc>
      </w:tr>
      <w:tr w:rsidR="00A0682E" w:rsidRPr="00556915" w:rsidTr="00A0682E">
        <w:trPr>
          <w:trHeight w:val="255"/>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CA6F36">
            <w:pPr>
              <w:suppressAutoHyphens w:val="0"/>
              <w:jc w:val="center"/>
              <w:rPr>
                <w:bCs/>
              </w:rPr>
            </w:pPr>
            <w:r w:rsidRPr="00D53F1A">
              <w:rPr>
                <w:bCs/>
              </w:rPr>
              <w:t>15</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rPr>
                <w:bCs/>
              </w:rPr>
            </w:pPr>
            <w:r w:rsidRPr="00D53F1A">
              <w:rPr>
                <w:bCs/>
              </w:rPr>
              <w:t xml:space="preserve">Монтаж </w:t>
            </w:r>
            <w:proofErr w:type="spellStart"/>
            <w:r w:rsidRPr="00D53F1A">
              <w:rPr>
                <w:bCs/>
              </w:rPr>
              <w:t>вентиляторного</w:t>
            </w:r>
            <w:proofErr w:type="spellEnd"/>
            <w:r w:rsidRPr="00D53F1A">
              <w:rPr>
                <w:bCs/>
              </w:rPr>
              <w:t xml:space="preserve"> блока, панель с </w:t>
            </w:r>
            <w:proofErr w:type="spellStart"/>
            <w:r w:rsidRPr="00D53F1A">
              <w:rPr>
                <w:bCs/>
              </w:rPr>
              <w:t>термор</w:t>
            </w:r>
            <w:proofErr w:type="spellEnd"/>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jc w:val="center"/>
              <w:rPr>
                <w:bCs/>
              </w:rPr>
            </w:pPr>
            <w:r w:rsidRPr="00D53F1A">
              <w:rPr>
                <w:bCs/>
              </w:rPr>
              <w:t>1 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0682E" w:rsidRPr="00D53F1A" w:rsidRDefault="00A0682E" w:rsidP="00B85767">
            <w:pPr>
              <w:suppressAutoHyphens w:val="0"/>
              <w:jc w:val="center"/>
              <w:rPr>
                <w:bCs/>
              </w:rPr>
            </w:pPr>
            <w:r w:rsidRPr="00D53F1A">
              <w:rPr>
                <w:bCs/>
              </w:rPr>
              <w:t>1</w:t>
            </w:r>
          </w:p>
        </w:tc>
      </w:tr>
      <w:tr w:rsidR="00A0682E" w:rsidRPr="00556915" w:rsidTr="00A0682E">
        <w:trPr>
          <w:trHeight w:val="255"/>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CA6F36">
            <w:pPr>
              <w:suppressAutoHyphens w:val="0"/>
              <w:jc w:val="center"/>
              <w:rPr>
                <w:bCs/>
              </w:rPr>
            </w:pPr>
            <w:r w:rsidRPr="00D53F1A">
              <w:rPr>
                <w:bCs/>
              </w:rPr>
              <w:t>16</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rPr>
                <w:bCs/>
              </w:rPr>
            </w:pPr>
            <w:r w:rsidRPr="00D53F1A">
              <w:rPr>
                <w:bCs/>
              </w:rPr>
              <w:t>Монтаж  блок электрических розеток-1шт</w:t>
            </w:r>
            <w:proofErr w:type="gramStart"/>
            <w:r w:rsidRPr="00D53F1A">
              <w:rPr>
                <w:bCs/>
              </w:rPr>
              <w:t>,о</w:t>
            </w:r>
            <w:proofErr w:type="gramEnd"/>
            <w:r w:rsidRPr="00D53F1A">
              <w:rPr>
                <w:bCs/>
              </w:rPr>
              <w:t>рганайзер кабельный-1шт)</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jc w:val="center"/>
              <w:rPr>
                <w:bCs/>
              </w:rPr>
            </w:pPr>
            <w:r w:rsidRPr="00D53F1A">
              <w:rPr>
                <w:bCs/>
              </w:rPr>
              <w:t>1 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0682E" w:rsidRPr="00D53F1A" w:rsidRDefault="00A0682E" w:rsidP="00B85767">
            <w:pPr>
              <w:suppressAutoHyphens w:val="0"/>
              <w:jc w:val="center"/>
              <w:rPr>
                <w:bCs/>
              </w:rPr>
            </w:pPr>
            <w:r w:rsidRPr="00D53F1A">
              <w:rPr>
                <w:bCs/>
              </w:rPr>
              <w:t>2</w:t>
            </w:r>
          </w:p>
        </w:tc>
      </w:tr>
      <w:tr w:rsidR="00A0682E" w:rsidRPr="00556915" w:rsidTr="00A0682E">
        <w:trPr>
          <w:trHeight w:val="255"/>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CA6F36">
            <w:pPr>
              <w:suppressAutoHyphens w:val="0"/>
              <w:jc w:val="center"/>
              <w:rPr>
                <w:bCs/>
              </w:rPr>
            </w:pPr>
            <w:r w:rsidRPr="00D53F1A">
              <w:rPr>
                <w:bCs/>
              </w:rPr>
              <w:t>17</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rPr>
                <w:bCs/>
              </w:rPr>
            </w:pPr>
            <w:r w:rsidRPr="00D53F1A">
              <w:rPr>
                <w:bCs/>
              </w:rPr>
              <w:t>Монтаж автоматов</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A0682E" w:rsidRPr="00D53F1A" w:rsidRDefault="00A0682E" w:rsidP="00B85767">
            <w:pPr>
              <w:suppressAutoHyphens w:val="0"/>
              <w:jc w:val="center"/>
              <w:rPr>
                <w:bCs/>
              </w:rPr>
            </w:pPr>
            <w:r w:rsidRPr="00D53F1A">
              <w:rPr>
                <w:bCs/>
              </w:rPr>
              <w:t>1 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0682E" w:rsidRPr="00D53F1A" w:rsidRDefault="00A0682E" w:rsidP="00B85767">
            <w:pPr>
              <w:suppressAutoHyphens w:val="0"/>
              <w:jc w:val="center"/>
              <w:rPr>
                <w:bCs/>
              </w:rPr>
            </w:pPr>
            <w:r w:rsidRPr="00D53F1A">
              <w:rPr>
                <w:bCs/>
              </w:rPr>
              <w:t>31</w:t>
            </w:r>
          </w:p>
        </w:tc>
      </w:tr>
      <w:tr w:rsidR="00BB26A1" w:rsidRPr="00556915" w:rsidTr="00A0682E">
        <w:trPr>
          <w:trHeight w:val="255"/>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BB26A1" w:rsidRPr="00D53F1A" w:rsidRDefault="00BB26A1" w:rsidP="00B85767">
            <w:pPr>
              <w:suppressAutoHyphens w:val="0"/>
              <w:jc w:val="center"/>
              <w:rPr>
                <w:bCs/>
              </w:rPr>
            </w:pP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rsidR="00BB26A1" w:rsidRPr="00D53F1A" w:rsidRDefault="00BB26A1" w:rsidP="00B85767">
            <w:pPr>
              <w:suppressAutoHyphens w:val="0"/>
              <w:rPr>
                <w:bC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hideMark/>
          </w:tcPr>
          <w:p w:rsidR="00BB26A1" w:rsidRPr="00D53F1A" w:rsidRDefault="00BB26A1" w:rsidP="00B85767">
            <w:pPr>
              <w:suppressAutoHyphens w:val="0"/>
              <w:jc w:val="center"/>
              <w:rPr>
                <w:b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B26A1" w:rsidRPr="00D53F1A" w:rsidRDefault="00BB26A1" w:rsidP="00B85767">
            <w:pPr>
              <w:suppressAutoHyphens w:val="0"/>
              <w:jc w:val="center"/>
              <w:rPr>
                <w:bCs/>
              </w:rPr>
            </w:pPr>
          </w:p>
        </w:tc>
      </w:tr>
      <w:tr w:rsidR="00A0682E" w:rsidRPr="00A0682E" w:rsidTr="00A0682E">
        <w:trPr>
          <w:gridBefore w:val="1"/>
          <w:wBefore w:w="15" w:type="dxa"/>
          <w:trHeight w:val="255"/>
        </w:trPr>
        <w:tc>
          <w:tcPr>
            <w:tcW w:w="567" w:type="dxa"/>
            <w:tcBorders>
              <w:top w:val="single" w:sz="4" w:space="0" w:color="auto"/>
              <w:left w:val="single" w:sz="4" w:space="0" w:color="auto"/>
              <w:bottom w:val="single" w:sz="4" w:space="0" w:color="auto"/>
              <w:right w:val="single" w:sz="4" w:space="0" w:color="auto"/>
            </w:tcBorders>
          </w:tcPr>
          <w:p w:rsidR="00A0682E" w:rsidRDefault="00A0682E">
            <w:pPr>
              <w:jc w:val="center"/>
              <w:rPr>
                <w:rFonts w:ascii="Arial" w:hAnsi="Arial" w:cs="Arial"/>
                <w:sz w:val="20"/>
                <w:szCs w:val="20"/>
                <w:u w:val="single"/>
              </w:rPr>
            </w:pP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682E" w:rsidRPr="00A0682E" w:rsidRDefault="00A0682E" w:rsidP="00A0682E">
            <w:pPr>
              <w:jc w:val="center"/>
              <w:rPr>
                <w:bCs/>
              </w:rPr>
            </w:pPr>
            <w:r w:rsidRPr="00556915">
              <w:rPr>
                <w:bCs/>
              </w:rPr>
              <w:t xml:space="preserve">РАЗДЕЛ </w:t>
            </w:r>
            <w:r>
              <w:rPr>
                <w:bCs/>
              </w:rPr>
              <w:t>3</w:t>
            </w:r>
            <w:r w:rsidRPr="00556915">
              <w:rPr>
                <w:bCs/>
              </w:rPr>
              <w:t xml:space="preserve">. </w:t>
            </w:r>
            <w:r w:rsidRPr="00A0682E">
              <w:rPr>
                <w:bCs/>
              </w:rPr>
              <w:t>Оборудование</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 </w:t>
            </w:r>
          </w:p>
        </w:tc>
      </w:tr>
      <w:tr w:rsidR="00A0682E" w:rsidRPr="00A0682E" w:rsidTr="00A0682E">
        <w:trPr>
          <w:gridBefore w:val="1"/>
          <w:wBefore w:w="15" w:type="dxa"/>
          <w:trHeight w:val="570"/>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1</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Шкаф телекоммуникационный напольный 22U (600 × 800) дверь стекло</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w:t>
            </w:r>
          </w:p>
        </w:tc>
      </w:tr>
      <w:tr w:rsidR="00A0682E" w:rsidRPr="00A0682E" w:rsidTr="00A0682E">
        <w:trPr>
          <w:gridBefore w:val="1"/>
          <w:wBefore w:w="15" w:type="dxa"/>
          <w:trHeight w:val="28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2</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Комплект ножек опорных М10 , 4шт</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proofErr w:type="spellStart"/>
            <w:r w:rsidRPr="00A0682E">
              <w:rPr>
                <w:bCs/>
              </w:rPr>
              <w:t>уп</w:t>
            </w:r>
            <w:proofErr w:type="spellEnd"/>
            <w:r w:rsidRPr="00A0682E">
              <w:rPr>
                <w:bCs/>
              </w:rPr>
              <w:t>.</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w:t>
            </w:r>
          </w:p>
        </w:tc>
      </w:tr>
      <w:tr w:rsidR="00A0682E" w:rsidRPr="00A0682E" w:rsidTr="00A0682E">
        <w:trPr>
          <w:gridBefore w:val="1"/>
          <w:wBefore w:w="15" w:type="dxa"/>
          <w:trHeight w:val="570"/>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3</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 xml:space="preserve">Модуль </w:t>
            </w:r>
            <w:proofErr w:type="spellStart"/>
            <w:r w:rsidRPr="00A0682E">
              <w:rPr>
                <w:bCs/>
              </w:rPr>
              <w:t>вентиляторный</w:t>
            </w:r>
            <w:proofErr w:type="spellEnd"/>
            <w:r w:rsidRPr="00A0682E">
              <w:rPr>
                <w:bCs/>
              </w:rPr>
              <w:t xml:space="preserve"> 19" 1U, 3 вентилятора, регул</w:t>
            </w:r>
            <w:proofErr w:type="gramStart"/>
            <w:r w:rsidRPr="00A0682E">
              <w:rPr>
                <w:bCs/>
              </w:rPr>
              <w:t>.</w:t>
            </w:r>
            <w:proofErr w:type="gramEnd"/>
            <w:r w:rsidRPr="00A0682E">
              <w:rPr>
                <w:bCs/>
              </w:rPr>
              <w:t xml:space="preserve"> </w:t>
            </w:r>
            <w:proofErr w:type="gramStart"/>
            <w:r w:rsidRPr="00A0682E">
              <w:rPr>
                <w:bCs/>
              </w:rPr>
              <w:t>г</w:t>
            </w:r>
            <w:proofErr w:type="gramEnd"/>
            <w:r w:rsidRPr="00A0682E">
              <w:rPr>
                <w:bCs/>
              </w:rPr>
              <w:t>лубина 200-310 мм с контроллером</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w:t>
            </w:r>
          </w:p>
        </w:tc>
      </w:tr>
      <w:tr w:rsidR="00A0682E" w:rsidRPr="00A0682E" w:rsidTr="00A0682E">
        <w:trPr>
          <w:gridBefore w:val="1"/>
          <w:wBefore w:w="15" w:type="dxa"/>
          <w:trHeight w:val="570"/>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4</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Блок силовых розеток 19" без шнура с выключателем, 8 розеток, цвет черный</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w:t>
            </w:r>
          </w:p>
        </w:tc>
      </w:tr>
      <w:tr w:rsidR="00A0682E" w:rsidRPr="00A0682E" w:rsidTr="00A0682E">
        <w:trPr>
          <w:gridBefore w:val="1"/>
          <w:wBefore w:w="15" w:type="dxa"/>
          <w:trHeight w:val="28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5</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Органайзер кабельный горизонтальный 19" 1U, 6 колец</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w:t>
            </w:r>
          </w:p>
        </w:tc>
      </w:tr>
      <w:tr w:rsidR="00A0682E" w:rsidRPr="00A0682E" w:rsidTr="00A0682E">
        <w:trPr>
          <w:gridBefore w:val="1"/>
          <w:wBefore w:w="15" w:type="dxa"/>
          <w:trHeight w:val="85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6</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Управляемый коммутатор L2 GIGALINK 24 SFP 1000Mb/</w:t>
            </w:r>
            <w:proofErr w:type="spellStart"/>
            <w:r w:rsidRPr="00A0682E">
              <w:rPr>
                <w:bCs/>
              </w:rPr>
              <w:t>s</w:t>
            </w:r>
            <w:proofErr w:type="spellEnd"/>
            <w:r w:rsidRPr="00A0682E">
              <w:rPr>
                <w:bCs/>
              </w:rPr>
              <w:t xml:space="preserve"> портов, 4 </w:t>
            </w:r>
            <w:proofErr w:type="spellStart"/>
            <w:r w:rsidRPr="00A0682E">
              <w:rPr>
                <w:bCs/>
              </w:rPr>
              <w:t>Combo</w:t>
            </w:r>
            <w:proofErr w:type="spellEnd"/>
            <w:r w:rsidRPr="00A0682E">
              <w:rPr>
                <w:bCs/>
              </w:rPr>
              <w:t xml:space="preserve"> TX/SFP 1000Mb/</w:t>
            </w:r>
            <w:proofErr w:type="spellStart"/>
            <w:r w:rsidRPr="00A0682E">
              <w:rPr>
                <w:bCs/>
              </w:rPr>
              <w:t>s</w:t>
            </w:r>
            <w:proofErr w:type="spellEnd"/>
            <w:r w:rsidRPr="00A0682E">
              <w:rPr>
                <w:bCs/>
              </w:rPr>
              <w:t xml:space="preserve">, 1 </w:t>
            </w:r>
            <w:proofErr w:type="spellStart"/>
            <w:r w:rsidRPr="00A0682E">
              <w:rPr>
                <w:bCs/>
              </w:rPr>
              <w:t>Console</w:t>
            </w:r>
            <w:proofErr w:type="spellEnd"/>
            <w:r w:rsidRPr="00A0682E">
              <w:rPr>
                <w:bCs/>
              </w:rPr>
              <w:t>. 1U 19’’, 220V GL-SW-G201-28F</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w:t>
            </w:r>
          </w:p>
        </w:tc>
      </w:tr>
      <w:tr w:rsidR="00A0682E" w:rsidRPr="00A0682E" w:rsidTr="00A0682E">
        <w:trPr>
          <w:gridBefore w:val="1"/>
          <w:wBefore w:w="15" w:type="dxa"/>
          <w:trHeight w:val="570"/>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7</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rsidP="00A0682E">
            <w:pPr>
              <w:rPr>
                <w:bCs/>
              </w:rPr>
            </w:pPr>
            <w:r w:rsidRPr="00A0682E">
              <w:rPr>
                <w:bCs/>
              </w:rPr>
              <w:t>Шкаф уличный всепогодный 12U глубина 600мм (</w:t>
            </w:r>
            <w:proofErr w:type="spellStart"/>
            <w:r w:rsidRPr="00A0682E">
              <w:rPr>
                <w:bCs/>
              </w:rPr>
              <w:t>нагрев</w:t>
            </w:r>
            <w:proofErr w:type="gramStart"/>
            <w:r w:rsidRPr="00A0682E">
              <w:rPr>
                <w:bCs/>
              </w:rPr>
              <w:t>,о</w:t>
            </w:r>
            <w:proofErr w:type="gramEnd"/>
            <w:r w:rsidRPr="00A0682E">
              <w:rPr>
                <w:bCs/>
              </w:rPr>
              <w:t>хлаждение</w:t>
            </w:r>
            <w:proofErr w:type="spellEnd"/>
            <w:r w:rsidRPr="00A0682E">
              <w:rPr>
                <w:bCs/>
              </w:rPr>
              <w:t>, контроль климата)</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15</w:t>
            </w:r>
          </w:p>
        </w:tc>
      </w:tr>
      <w:tr w:rsidR="00A0682E" w:rsidRPr="00A0682E" w:rsidTr="00A0682E">
        <w:trPr>
          <w:gridBefore w:val="1"/>
          <w:wBefore w:w="15" w:type="dxa"/>
          <w:trHeight w:val="570"/>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8</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 xml:space="preserve">Источник бесперебойного питания </w:t>
            </w:r>
            <w:proofErr w:type="spellStart"/>
            <w:r w:rsidRPr="00A0682E">
              <w:rPr>
                <w:bCs/>
              </w:rPr>
              <w:t>on-line</w:t>
            </w:r>
            <w:proofErr w:type="spellEnd"/>
            <w:r w:rsidRPr="00A0682E">
              <w:rPr>
                <w:bCs/>
              </w:rPr>
              <w:t xml:space="preserve"> серии </w:t>
            </w:r>
            <w:proofErr w:type="spellStart"/>
            <w:r w:rsidRPr="00A0682E">
              <w:rPr>
                <w:bCs/>
              </w:rPr>
              <w:t>Element</w:t>
            </w:r>
            <w:proofErr w:type="spellEnd"/>
            <w:r w:rsidRPr="00A0682E">
              <w:rPr>
                <w:bCs/>
              </w:rPr>
              <w:t xml:space="preserve">, 2000 VA, 48VDC </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w:t>
            </w:r>
          </w:p>
        </w:tc>
      </w:tr>
      <w:tr w:rsidR="00A0682E" w:rsidRPr="00A0682E" w:rsidTr="00A0682E">
        <w:trPr>
          <w:gridBefore w:val="1"/>
          <w:wBefore w:w="15" w:type="dxa"/>
          <w:trHeight w:val="570"/>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9</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proofErr w:type="spellStart"/>
            <w:proofErr w:type="gramStart"/>
            <w:r w:rsidRPr="00A0682E">
              <w:rPr>
                <w:bCs/>
              </w:rPr>
              <w:t>Фронт-терминальный</w:t>
            </w:r>
            <w:proofErr w:type="spellEnd"/>
            <w:proofErr w:type="gramEnd"/>
            <w:r w:rsidRPr="00A0682E">
              <w:rPr>
                <w:bCs/>
              </w:rPr>
              <w:t xml:space="preserve"> герметичный необслуживаемый аккумулятор </w:t>
            </w:r>
            <w:proofErr w:type="spellStart"/>
            <w:r w:rsidRPr="00A0682E">
              <w:rPr>
                <w:bCs/>
              </w:rPr>
              <w:t>Tesla</w:t>
            </w:r>
            <w:proofErr w:type="spellEnd"/>
            <w:r w:rsidRPr="00A0682E">
              <w:rPr>
                <w:bCs/>
              </w:rPr>
              <w:t xml:space="preserve"> </w:t>
            </w:r>
            <w:proofErr w:type="spellStart"/>
            <w:r w:rsidRPr="00A0682E">
              <w:rPr>
                <w:bCs/>
              </w:rPr>
              <w:t>Power</w:t>
            </w:r>
            <w:proofErr w:type="spellEnd"/>
            <w:r w:rsidRPr="00A0682E">
              <w:rPr>
                <w:bCs/>
              </w:rPr>
              <w:t xml:space="preserve"> 50Ач</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4</w:t>
            </w:r>
          </w:p>
        </w:tc>
      </w:tr>
      <w:tr w:rsidR="00A0682E" w:rsidRPr="00A0682E" w:rsidTr="00A0682E">
        <w:trPr>
          <w:gridBefore w:val="1"/>
          <w:wBefore w:w="15" w:type="dxa"/>
          <w:trHeight w:val="570"/>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10</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 xml:space="preserve">Модуль удаленного мониторинга для ИБП SNR серии </w:t>
            </w:r>
            <w:proofErr w:type="spellStart"/>
            <w:r w:rsidRPr="00A0682E">
              <w:rPr>
                <w:bCs/>
              </w:rPr>
              <w:t>Element</w:t>
            </w:r>
            <w:proofErr w:type="spellEnd"/>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w:t>
            </w:r>
          </w:p>
        </w:tc>
      </w:tr>
      <w:tr w:rsidR="00A0682E" w:rsidRPr="00A0682E" w:rsidTr="00A0682E">
        <w:trPr>
          <w:gridBefore w:val="1"/>
          <w:wBefore w:w="15" w:type="dxa"/>
          <w:trHeight w:val="28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 </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 </w:t>
            </w:r>
          </w:p>
        </w:tc>
      </w:tr>
      <w:tr w:rsidR="00A0682E" w:rsidRPr="00A0682E" w:rsidTr="00A0682E">
        <w:trPr>
          <w:gridBefore w:val="1"/>
          <w:wBefore w:w="15" w:type="dxa"/>
          <w:trHeight w:val="285"/>
        </w:trPr>
        <w:tc>
          <w:tcPr>
            <w:tcW w:w="567" w:type="dxa"/>
            <w:tcBorders>
              <w:top w:val="nil"/>
              <w:left w:val="single" w:sz="4" w:space="0" w:color="auto"/>
              <w:bottom w:val="single" w:sz="4" w:space="0" w:color="auto"/>
              <w:right w:val="single" w:sz="4" w:space="0" w:color="auto"/>
            </w:tcBorders>
          </w:tcPr>
          <w:p w:rsidR="00A0682E" w:rsidRPr="00A0682E" w:rsidRDefault="00A0682E">
            <w:pPr>
              <w:jc w:val="center"/>
              <w:rPr>
                <w:bCs/>
              </w:rPr>
            </w:pP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rsidP="00A0682E">
            <w:pPr>
              <w:jc w:val="center"/>
              <w:rPr>
                <w:bCs/>
              </w:rPr>
            </w:pPr>
            <w:r w:rsidRPr="00556915">
              <w:rPr>
                <w:bCs/>
              </w:rPr>
              <w:t xml:space="preserve">РАЗДЕЛ </w:t>
            </w:r>
            <w:r>
              <w:rPr>
                <w:bCs/>
              </w:rPr>
              <w:t>4</w:t>
            </w:r>
            <w:r w:rsidRPr="00556915">
              <w:rPr>
                <w:bCs/>
              </w:rPr>
              <w:t xml:space="preserve">. </w:t>
            </w:r>
            <w:r w:rsidRPr="00A0682E">
              <w:rPr>
                <w:bCs/>
              </w:rPr>
              <w:t>Материалы</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 </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 </w:t>
            </w:r>
          </w:p>
        </w:tc>
      </w:tr>
      <w:tr w:rsidR="00A0682E" w:rsidRPr="00A0682E" w:rsidTr="00A0682E">
        <w:trPr>
          <w:gridBefore w:val="1"/>
          <w:wBefore w:w="15" w:type="dxa"/>
          <w:trHeight w:val="570"/>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1</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rsidP="00A0682E">
            <w:pPr>
              <w:rPr>
                <w:bCs/>
              </w:rPr>
            </w:pPr>
            <w:r w:rsidRPr="00A0682E">
              <w:rPr>
                <w:bCs/>
              </w:rPr>
              <w:t xml:space="preserve">Термоусаживаемая гильза (КДЗС) NIKOMAX, 60мм, </w:t>
            </w:r>
            <w:proofErr w:type="spellStart"/>
            <w:r w:rsidRPr="00A0682E">
              <w:rPr>
                <w:bCs/>
              </w:rPr>
              <w:t>уп-ка</w:t>
            </w:r>
            <w:proofErr w:type="spellEnd"/>
            <w:r w:rsidRPr="00A0682E">
              <w:rPr>
                <w:bCs/>
              </w:rPr>
              <w:t xml:space="preserve"> 10шт.</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32</w:t>
            </w:r>
          </w:p>
        </w:tc>
      </w:tr>
      <w:tr w:rsidR="00A0682E" w:rsidRPr="00A0682E" w:rsidTr="00A0682E">
        <w:trPr>
          <w:gridBefore w:val="1"/>
          <w:wBefore w:w="15" w:type="dxa"/>
          <w:trHeight w:val="570"/>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2</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rsidP="00A0682E">
            <w:pPr>
              <w:rPr>
                <w:bCs/>
              </w:rPr>
            </w:pPr>
            <w:r w:rsidRPr="00A0682E">
              <w:rPr>
                <w:bCs/>
              </w:rPr>
              <w:t>Шнур питания с заземлением IEC 60320 C13/</w:t>
            </w:r>
            <w:proofErr w:type="spellStart"/>
            <w:r w:rsidRPr="00A0682E">
              <w:rPr>
                <w:bCs/>
              </w:rPr>
              <w:t>Schuko</w:t>
            </w:r>
            <w:proofErr w:type="spellEnd"/>
            <w:r w:rsidRPr="00A0682E">
              <w:rPr>
                <w:bCs/>
              </w:rPr>
              <w:t>, 10 А / 250</w:t>
            </w:r>
            <w:proofErr w:type="gramStart"/>
            <w:r w:rsidRPr="00A0682E">
              <w:rPr>
                <w:bCs/>
              </w:rPr>
              <w:t xml:space="preserve"> В</w:t>
            </w:r>
            <w:proofErr w:type="gramEnd"/>
            <w:r w:rsidRPr="00A0682E">
              <w:rPr>
                <w:bCs/>
              </w:rPr>
              <w:t xml:space="preserve"> (3 × 1,0), длина 1,8 м</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w:t>
            </w:r>
          </w:p>
        </w:tc>
      </w:tr>
      <w:tr w:rsidR="00A0682E" w:rsidRPr="00A0682E" w:rsidTr="00A0682E">
        <w:trPr>
          <w:gridBefore w:val="1"/>
          <w:wBefore w:w="15" w:type="dxa"/>
          <w:trHeight w:val="85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3</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rsidP="00A0682E">
            <w:pPr>
              <w:rPr>
                <w:bCs/>
              </w:rPr>
            </w:pPr>
            <w:r w:rsidRPr="00A0682E">
              <w:rPr>
                <w:bCs/>
              </w:rPr>
              <w:t xml:space="preserve">Шнур NIKOMAX волоконно-оптический, монтажный, </w:t>
            </w:r>
            <w:proofErr w:type="spellStart"/>
            <w:r w:rsidRPr="00A0682E">
              <w:rPr>
                <w:bCs/>
              </w:rPr>
              <w:t>одномодовый</w:t>
            </w:r>
            <w:proofErr w:type="spellEnd"/>
            <w:r w:rsidRPr="00A0682E">
              <w:rPr>
                <w:bCs/>
              </w:rPr>
              <w:t xml:space="preserve"> 9/125мкм, стандарта OS2, FC/UPC, LSZH </w:t>
            </w:r>
            <w:proofErr w:type="spellStart"/>
            <w:r w:rsidRPr="00A0682E">
              <w:rPr>
                <w:bCs/>
              </w:rPr>
              <w:t>н</w:t>
            </w:r>
            <w:proofErr w:type="gramStart"/>
            <w:r w:rsidRPr="00A0682E">
              <w:rPr>
                <w:bCs/>
              </w:rPr>
              <w:t>г</w:t>
            </w:r>
            <w:proofErr w:type="spellEnd"/>
            <w:r w:rsidRPr="00A0682E">
              <w:rPr>
                <w:bCs/>
              </w:rPr>
              <w:t>(</w:t>
            </w:r>
            <w:proofErr w:type="gramEnd"/>
            <w:r w:rsidRPr="00A0682E">
              <w:rPr>
                <w:bCs/>
              </w:rPr>
              <w:t>В)-</w:t>
            </w:r>
            <w:proofErr w:type="spellStart"/>
            <w:r w:rsidRPr="00A0682E">
              <w:rPr>
                <w:bCs/>
              </w:rPr>
              <w:t>HFLTx</w:t>
            </w:r>
            <w:proofErr w:type="spellEnd"/>
            <w:r w:rsidRPr="00A0682E">
              <w:rPr>
                <w:bCs/>
              </w:rPr>
              <w:t xml:space="preserve">, 0.9мм, желтый, 1м, </w:t>
            </w:r>
            <w:proofErr w:type="spellStart"/>
            <w:r w:rsidRPr="00A0682E">
              <w:rPr>
                <w:bCs/>
              </w:rPr>
              <w:t>уп-ка</w:t>
            </w:r>
            <w:proofErr w:type="spellEnd"/>
            <w:r w:rsidRPr="00A0682E">
              <w:rPr>
                <w:bCs/>
              </w:rPr>
              <w:t xml:space="preserve"> 2шт.</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proofErr w:type="spellStart"/>
            <w:r w:rsidRPr="00A0682E">
              <w:rPr>
                <w:bCs/>
              </w:rPr>
              <w:t>уп</w:t>
            </w:r>
            <w:proofErr w:type="spellEnd"/>
            <w:r w:rsidRPr="00A0682E">
              <w:rPr>
                <w:bCs/>
              </w:rPr>
              <w:t>.</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136</w:t>
            </w:r>
          </w:p>
        </w:tc>
      </w:tr>
      <w:tr w:rsidR="00A0682E" w:rsidRPr="00A0682E" w:rsidTr="00A0682E">
        <w:trPr>
          <w:gridBefore w:val="1"/>
          <w:wBefore w:w="15" w:type="dxa"/>
          <w:trHeight w:val="1140"/>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4</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rsidP="00A0682E">
            <w:pPr>
              <w:rPr>
                <w:bCs/>
              </w:rPr>
            </w:pPr>
            <w:r w:rsidRPr="00A0682E">
              <w:rPr>
                <w:bCs/>
              </w:rPr>
              <w:t xml:space="preserve">Адаптер NIKOMAX волоконно-оптический, соединительный, </w:t>
            </w:r>
            <w:proofErr w:type="spellStart"/>
            <w:r w:rsidRPr="00A0682E">
              <w:rPr>
                <w:bCs/>
              </w:rPr>
              <w:t>одномодовый</w:t>
            </w:r>
            <w:proofErr w:type="spellEnd"/>
            <w:r w:rsidRPr="00A0682E">
              <w:rPr>
                <w:bCs/>
              </w:rPr>
              <w:t xml:space="preserve"> 9/125мкм, FC/UPC-FC/UPC, одинарный, латунный, тип D, </w:t>
            </w:r>
            <w:proofErr w:type="spellStart"/>
            <w:r w:rsidRPr="00A0682E">
              <w:rPr>
                <w:bCs/>
              </w:rPr>
              <w:t>металлик</w:t>
            </w:r>
            <w:proofErr w:type="spellEnd"/>
            <w:r w:rsidRPr="00A0682E">
              <w:rPr>
                <w:bCs/>
              </w:rPr>
              <w:t xml:space="preserve">, </w:t>
            </w:r>
            <w:proofErr w:type="spellStart"/>
            <w:r w:rsidRPr="00A0682E">
              <w:rPr>
                <w:bCs/>
              </w:rPr>
              <w:t>уп-ка</w:t>
            </w:r>
            <w:proofErr w:type="spellEnd"/>
            <w:r w:rsidRPr="00A0682E">
              <w:rPr>
                <w:bCs/>
              </w:rPr>
              <w:t xml:space="preserve"> 2шт.</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proofErr w:type="spellStart"/>
            <w:r w:rsidRPr="00A0682E">
              <w:rPr>
                <w:bCs/>
              </w:rPr>
              <w:t>уп</w:t>
            </w:r>
            <w:proofErr w:type="spellEnd"/>
            <w:r w:rsidRPr="00A0682E">
              <w:rPr>
                <w:bCs/>
              </w:rPr>
              <w:t>.</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136</w:t>
            </w:r>
          </w:p>
        </w:tc>
      </w:tr>
      <w:tr w:rsidR="00A0682E" w:rsidRPr="00A0682E" w:rsidTr="00A0682E">
        <w:trPr>
          <w:gridBefore w:val="1"/>
          <w:wBefore w:w="15" w:type="dxa"/>
          <w:trHeight w:val="85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5</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rsidP="00A0682E">
            <w:pPr>
              <w:rPr>
                <w:bCs/>
              </w:rPr>
            </w:pPr>
            <w:r w:rsidRPr="00A0682E">
              <w:rPr>
                <w:bCs/>
              </w:rPr>
              <w:t xml:space="preserve">Шнур NIKOMAX волоконно-оптический, переходной, </w:t>
            </w:r>
            <w:proofErr w:type="spellStart"/>
            <w:r w:rsidRPr="00A0682E">
              <w:rPr>
                <w:bCs/>
              </w:rPr>
              <w:t>одномодовый</w:t>
            </w:r>
            <w:proofErr w:type="spellEnd"/>
            <w:r w:rsidRPr="00A0682E">
              <w:rPr>
                <w:bCs/>
              </w:rPr>
              <w:t xml:space="preserve"> 9/125мкм, стандарта OS2, FC/UPC-LC/UPC, одинарный, LSZH </w:t>
            </w:r>
            <w:proofErr w:type="spellStart"/>
            <w:r w:rsidRPr="00A0682E">
              <w:rPr>
                <w:bCs/>
              </w:rPr>
              <w:t>нг^-HFLTx</w:t>
            </w:r>
            <w:proofErr w:type="spellEnd"/>
            <w:r w:rsidRPr="00A0682E">
              <w:rPr>
                <w:bCs/>
              </w:rPr>
              <w:t>, 2мм, желтый, 2м</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25</w:t>
            </w:r>
          </w:p>
        </w:tc>
      </w:tr>
      <w:tr w:rsidR="00A0682E" w:rsidRPr="00A0682E" w:rsidTr="00A0682E">
        <w:trPr>
          <w:gridBefore w:val="1"/>
          <w:wBefore w:w="15" w:type="dxa"/>
          <w:trHeight w:val="570"/>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6</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rsidP="00A0682E">
            <w:pPr>
              <w:rPr>
                <w:bCs/>
              </w:rPr>
            </w:pPr>
            <w:r w:rsidRPr="00A0682E">
              <w:rPr>
                <w:bCs/>
              </w:rPr>
              <w:t>Оптический кросс 19", 2U, укомплектованный на 48 портов</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w:t>
            </w:r>
          </w:p>
        </w:tc>
      </w:tr>
      <w:tr w:rsidR="00A0682E" w:rsidRPr="00A0682E" w:rsidTr="00A0682E">
        <w:trPr>
          <w:gridBefore w:val="1"/>
          <w:wBefore w:w="15" w:type="dxa"/>
          <w:trHeight w:val="28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7</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Оптический кросс 19", 1U, укомплектованный на 8 портов</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2</w:t>
            </w:r>
          </w:p>
        </w:tc>
      </w:tr>
      <w:tr w:rsidR="00A0682E" w:rsidRPr="00A0682E" w:rsidTr="00A0682E">
        <w:trPr>
          <w:gridBefore w:val="1"/>
          <w:wBefore w:w="15" w:type="dxa"/>
          <w:trHeight w:val="570"/>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lastRenderedPageBreak/>
              <w:t>8</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Оптический кросс 19", 1U, укомплектованный на 16 портов</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10</w:t>
            </w:r>
          </w:p>
        </w:tc>
      </w:tr>
      <w:tr w:rsidR="00A0682E" w:rsidRPr="00A0682E" w:rsidTr="00A0682E">
        <w:trPr>
          <w:gridBefore w:val="1"/>
          <w:wBefore w:w="15" w:type="dxa"/>
          <w:trHeight w:val="28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9</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Оптический кросс 19", 1U, укомплектованный на 24 порта</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3</w:t>
            </w:r>
          </w:p>
        </w:tc>
      </w:tr>
      <w:tr w:rsidR="00A0682E" w:rsidRPr="00A0682E" w:rsidTr="00A0682E">
        <w:trPr>
          <w:gridBefore w:val="1"/>
          <w:wBefore w:w="15" w:type="dxa"/>
          <w:trHeight w:val="570"/>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10</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Салазки SNR-UPS-RK для крепления в стойку ИБП серии SNR-UPS</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w:t>
            </w:r>
          </w:p>
        </w:tc>
      </w:tr>
      <w:tr w:rsidR="00A0682E" w:rsidRPr="00A0682E" w:rsidTr="00A0682E">
        <w:trPr>
          <w:gridBefore w:val="1"/>
          <w:wBefore w:w="15" w:type="dxa"/>
          <w:trHeight w:val="28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11</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Муфта МТОК-Л6/108-1КТ3645-К</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w:t>
            </w:r>
          </w:p>
        </w:tc>
      </w:tr>
      <w:tr w:rsidR="00A0682E" w:rsidRPr="00A0682E" w:rsidTr="00A0682E">
        <w:trPr>
          <w:gridBefore w:val="1"/>
          <w:wBefore w:w="15" w:type="dxa"/>
          <w:trHeight w:val="28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12</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Комплект кассеты КТ-3645</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proofErr w:type="spellStart"/>
            <w:proofErr w:type="gramStart"/>
            <w:r w:rsidRPr="00A0682E">
              <w:rPr>
                <w:bCs/>
              </w:rPr>
              <w:t>к-т</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w:t>
            </w:r>
          </w:p>
        </w:tc>
      </w:tr>
      <w:tr w:rsidR="00A0682E" w:rsidRPr="00A0682E" w:rsidTr="00A0682E">
        <w:trPr>
          <w:gridBefore w:val="1"/>
          <w:wBefore w:w="15" w:type="dxa"/>
          <w:trHeight w:val="28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13</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 xml:space="preserve">Кабель ОККМС-0,22-8 7кН </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м</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2910</w:t>
            </w:r>
          </w:p>
        </w:tc>
      </w:tr>
      <w:tr w:rsidR="00A0682E" w:rsidRPr="00A0682E" w:rsidTr="00A0682E">
        <w:trPr>
          <w:gridBefore w:val="1"/>
          <w:wBefore w:w="15" w:type="dxa"/>
          <w:trHeight w:val="28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14</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 xml:space="preserve">Кабель ОККМС-0,22-16 7кН </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м</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180</w:t>
            </w:r>
          </w:p>
        </w:tc>
      </w:tr>
      <w:tr w:rsidR="00A0682E" w:rsidRPr="00A0682E" w:rsidTr="00A0682E">
        <w:trPr>
          <w:gridBefore w:val="1"/>
          <w:wBefore w:w="15" w:type="dxa"/>
          <w:trHeight w:val="28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15</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proofErr w:type="spellStart"/>
            <w:r w:rsidRPr="00A0682E">
              <w:rPr>
                <w:bCs/>
              </w:rPr>
              <w:t>Патч-корд</w:t>
            </w:r>
            <w:proofErr w:type="spellEnd"/>
            <w:r w:rsidRPr="00A0682E">
              <w:rPr>
                <w:bCs/>
              </w:rPr>
              <w:t xml:space="preserve"> оптический 10м</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w:t>
            </w:r>
          </w:p>
        </w:tc>
      </w:tr>
      <w:tr w:rsidR="00A0682E" w:rsidRPr="00A0682E" w:rsidTr="00A0682E">
        <w:trPr>
          <w:gridBefore w:val="1"/>
          <w:wBefore w:w="15" w:type="dxa"/>
          <w:trHeight w:val="570"/>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16</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Двустенная труба ПНД гибкая для кабельной канализации д=50мм с протяжкой, SN13, в бухте 100м, цвет красный</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м</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450</w:t>
            </w:r>
          </w:p>
        </w:tc>
      </w:tr>
      <w:tr w:rsidR="00A0682E" w:rsidRPr="00A0682E" w:rsidTr="00A0682E">
        <w:trPr>
          <w:gridBefore w:val="1"/>
          <w:wBefore w:w="15" w:type="dxa"/>
          <w:trHeight w:val="28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17</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Труба ПНД 63 гладкая (стенка 3,6мм)</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м</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55</w:t>
            </w:r>
          </w:p>
        </w:tc>
      </w:tr>
      <w:tr w:rsidR="00A0682E" w:rsidRPr="00A0682E" w:rsidTr="00A0682E">
        <w:trPr>
          <w:gridBefore w:val="1"/>
          <w:wBefore w:w="15" w:type="dxa"/>
          <w:trHeight w:val="85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18</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 xml:space="preserve">Кабель бронированный силовой с медными жилами с ПВХ изоляцией и оболочкой не </w:t>
            </w:r>
            <w:proofErr w:type="spellStart"/>
            <w:r w:rsidRPr="00A0682E">
              <w:rPr>
                <w:bCs/>
              </w:rPr>
              <w:t>распостраняющей</w:t>
            </w:r>
            <w:proofErr w:type="spellEnd"/>
            <w:r w:rsidRPr="00A0682E">
              <w:rPr>
                <w:bCs/>
              </w:rPr>
              <w:t xml:space="preserve"> горение, сечением 3х4</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м</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1425</w:t>
            </w:r>
          </w:p>
        </w:tc>
      </w:tr>
      <w:tr w:rsidR="00A0682E" w:rsidRPr="00A0682E" w:rsidTr="00A0682E">
        <w:trPr>
          <w:gridBefore w:val="1"/>
          <w:wBefore w:w="15" w:type="dxa"/>
          <w:trHeight w:val="85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19</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 xml:space="preserve">Кабель бронированный силовой с медными жилами с ПВХ изоляцией и оболочкой не </w:t>
            </w:r>
            <w:proofErr w:type="spellStart"/>
            <w:r w:rsidRPr="00A0682E">
              <w:rPr>
                <w:bCs/>
              </w:rPr>
              <w:t>распостраняющей</w:t>
            </w:r>
            <w:proofErr w:type="spellEnd"/>
            <w:r w:rsidRPr="00A0682E">
              <w:rPr>
                <w:bCs/>
              </w:rPr>
              <w:t xml:space="preserve"> горение, сечением 3х6</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м</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180</w:t>
            </w:r>
          </w:p>
        </w:tc>
      </w:tr>
      <w:tr w:rsidR="00A0682E" w:rsidRPr="00A0682E" w:rsidTr="00A0682E">
        <w:trPr>
          <w:gridBefore w:val="1"/>
          <w:wBefore w:w="15" w:type="dxa"/>
          <w:trHeight w:val="28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20</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Автоматический выключатель ВА47-29 1Р 16А 4,5кА С IE</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9</w:t>
            </w:r>
          </w:p>
        </w:tc>
      </w:tr>
      <w:tr w:rsidR="00A0682E" w:rsidRPr="00A0682E" w:rsidTr="00A0682E">
        <w:trPr>
          <w:gridBefore w:val="1"/>
          <w:wBefore w:w="15" w:type="dxa"/>
          <w:trHeight w:val="28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21</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Автоматический выключатель ВА47-29 1Р 10А 4,5кА С IE</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7</w:t>
            </w:r>
          </w:p>
        </w:tc>
      </w:tr>
      <w:tr w:rsidR="00A0682E" w:rsidRPr="00A0682E" w:rsidTr="00A0682E">
        <w:trPr>
          <w:gridBefore w:val="1"/>
          <w:wBefore w:w="15" w:type="dxa"/>
          <w:trHeight w:val="285"/>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22</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Автоматический выключатель ВА47-29 1Р 6А 4,5кА С IE</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шт.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15</w:t>
            </w:r>
          </w:p>
        </w:tc>
      </w:tr>
      <w:tr w:rsidR="00A0682E" w:rsidRPr="00A0682E" w:rsidTr="000F154E">
        <w:trPr>
          <w:gridBefore w:val="1"/>
          <w:wBefore w:w="15" w:type="dxa"/>
          <w:trHeight w:val="570"/>
        </w:trPr>
        <w:tc>
          <w:tcPr>
            <w:tcW w:w="567" w:type="dxa"/>
            <w:tcBorders>
              <w:top w:val="nil"/>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23</w:t>
            </w:r>
          </w:p>
        </w:tc>
        <w:tc>
          <w:tcPr>
            <w:tcW w:w="5954" w:type="dxa"/>
            <w:gridSpan w:val="2"/>
            <w:tcBorders>
              <w:top w:val="nil"/>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 xml:space="preserve">Крепления для кабеля (скобы </w:t>
            </w:r>
            <w:proofErr w:type="spellStart"/>
            <w:r w:rsidRPr="00A0682E">
              <w:rPr>
                <w:bCs/>
              </w:rPr>
              <w:t>двухлапковые</w:t>
            </w:r>
            <w:proofErr w:type="spellEnd"/>
            <w:r w:rsidRPr="00A0682E">
              <w:rPr>
                <w:bCs/>
              </w:rPr>
              <w:t>) + дюбель гвоздь 2 шт. на 1 скобу</w:t>
            </w:r>
          </w:p>
        </w:tc>
        <w:tc>
          <w:tcPr>
            <w:tcW w:w="1701" w:type="dxa"/>
            <w:gridSpan w:val="2"/>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кт.</w:t>
            </w:r>
          </w:p>
        </w:tc>
        <w:tc>
          <w:tcPr>
            <w:tcW w:w="1417" w:type="dxa"/>
            <w:tcBorders>
              <w:top w:val="nil"/>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1450</w:t>
            </w:r>
          </w:p>
        </w:tc>
      </w:tr>
      <w:tr w:rsidR="00A0682E" w:rsidRPr="00A0682E" w:rsidTr="000F154E">
        <w:trPr>
          <w:gridBefore w:val="1"/>
          <w:wBefore w:w="15" w:type="dxa"/>
          <w:trHeight w:val="285"/>
        </w:trPr>
        <w:tc>
          <w:tcPr>
            <w:tcW w:w="567" w:type="dxa"/>
            <w:tcBorders>
              <w:top w:val="single" w:sz="4" w:space="0" w:color="auto"/>
              <w:left w:val="single" w:sz="4" w:space="0" w:color="auto"/>
              <w:bottom w:val="single" w:sz="4" w:space="0" w:color="auto"/>
              <w:right w:val="single" w:sz="4" w:space="0" w:color="auto"/>
            </w:tcBorders>
          </w:tcPr>
          <w:p w:rsidR="00A0682E" w:rsidRPr="00A0682E" w:rsidRDefault="00A0682E" w:rsidP="00A0682E">
            <w:pPr>
              <w:jc w:val="center"/>
              <w:rPr>
                <w:bCs/>
              </w:rPr>
            </w:pPr>
            <w:r w:rsidRPr="00A0682E">
              <w:rPr>
                <w:bCs/>
              </w:rPr>
              <w:t>24</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682E" w:rsidRPr="00A0682E" w:rsidRDefault="00A0682E">
            <w:pPr>
              <w:rPr>
                <w:bCs/>
              </w:rPr>
            </w:pPr>
            <w:r w:rsidRPr="00A0682E">
              <w:rPr>
                <w:bCs/>
              </w:rPr>
              <w:t>Монтажный комплект</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кт.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bCs/>
              </w:rPr>
            </w:pPr>
            <w:r w:rsidRPr="00A0682E">
              <w:rPr>
                <w:bCs/>
              </w:rPr>
              <w:t>1</w:t>
            </w:r>
          </w:p>
        </w:tc>
      </w:tr>
      <w:tr w:rsidR="000F154E" w:rsidRPr="00A0682E" w:rsidTr="000F154E">
        <w:trPr>
          <w:gridBefore w:val="1"/>
          <w:wBefore w:w="15" w:type="dxa"/>
          <w:trHeight w:val="285"/>
        </w:trPr>
        <w:tc>
          <w:tcPr>
            <w:tcW w:w="567" w:type="dxa"/>
            <w:tcBorders>
              <w:top w:val="single" w:sz="4" w:space="0" w:color="auto"/>
              <w:left w:val="single" w:sz="4" w:space="0" w:color="auto"/>
              <w:bottom w:val="single" w:sz="4" w:space="0" w:color="auto"/>
              <w:right w:val="single" w:sz="4" w:space="0" w:color="auto"/>
            </w:tcBorders>
          </w:tcPr>
          <w:p w:rsidR="000F154E" w:rsidRPr="00A0682E" w:rsidRDefault="000F154E" w:rsidP="00A0682E">
            <w:pPr>
              <w:jc w:val="center"/>
              <w:rPr>
                <w:bCs/>
              </w:rPr>
            </w:pPr>
            <w:r>
              <w:rPr>
                <w:bCs/>
              </w:rPr>
              <w:t>25</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154E" w:rsidRPr="000F154E" w:rsidRDefault="000F154E">
            <w:pPr>
              <w:rPr>
                <w:bCs/>
                <w:highlight w:val="yellow"/>
              </w:rPr>
            </w:pPr>
            <w:r w:rsidRPr="000F154E">
              <w:rPr>
                <w:bCs/>
              </w:rPr>
              <w:t>Песок природный для строительных работ средний</w:t>
            </w:r>
            <w:r>
              <w:rPr>
                <w:bCs/>
              </w:rPr>
              <w:t xml:space="preserve"> </w:t>
            </w:r>
            <w:r w:rsidRPr="000F154E">
              <w:rPr>
                <w:bCs/>
              </w:rPr>
              <w:t>(подсыпка дна)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F154E" w:rsidRPr="00A0682E" w:rsidRDefault="000F154E" w:rsidP="00A0682E">
            <w:pPr>
              <w:suppressAutoHyphens w:val="0"/>
              <w:jc w:val="center"/>
              <w:rPr>
                <w:bCs/>
              </w:rPr>
            </w:pPr>
            <w:r>
              <w:rPr>
                <w:bCs/>
              </w:rPr>
              <w:t>м3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54E" w:rsidRPr="00A0682E" w:rsidRDefault="000F154E" w:rsidP="00A0682E">
            <w:pPr>
              <w:suppressAutoHyphens w:val="0"/>
              <w:jc w:val="center"/>
              <w:rPr>
                <w:bCs/>
              </w:rPr>
            </w:pPr>
            <w:r>
              <w:rPr>
                <w:bCs/>
              </w:rPr>
              <w:t>32,5</w:t>
            </w:r>
          </w:p>
        </w:tc>
      </w:tr>
    </w:tbl>
    <w:p w:rsidR="00BB26A1" w:rsidRDefault="00BB26A1" w:rsidP="00556915"/>
    <w:p w:rsidR="00BB26A1" w:rsidRDefault="00BB26A1" w:rsidP="00556915"/>
    <w:p w:rsidR="00556915" w:rsidRPr="00556915" w:rsidRDefault="00556915" w:rsidP="003A1CA3">
      <w:pPr>
        <w:suppressAutoHyphens w:val="0"/>
      </w:pPr>
      <w:r w:rsidRPr="003A1CA3">
        <w:rPr>
          <w:rFonts w:ascii="Times New Roman CYR" w:hAnsi="Times New Roman CYR" w:cs="Times New Roman CYR"/>
          <w:b/>
          <w:sz w:val="28"/>
          <w:szCs w:val="28"/>
        </w:rPr>
        <w:t>Часть 2. Видеонаблюдение</w:t>
      </w:r>
    </w:p>
    <w:tbl>
      <w:tblPr>
        <w:tblW w:w="9654" w:type="dxa"/>
        <w:tblInd w:w="93" w:type="dxa"/>
        <w:tblLayout w:type="fixed"/>
        <w:tblLook w:val="04A0"/>
      </w:tblPr>
      <w:tblGrid>
        <w:gridCol w:w="582"/>
        <w:gridCol w:w="6521"/>
        <w:gridCol w:w="1417"/>
        <w:gridCol w:w="1134"/>
      </w:tblGrid>
      <w:tr w:rsidR="00556915" w:rsidRPr="00556915" w:rsidTr="00A0682E">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915" w:rsidRPr="00556915" w:rsidRDefault="00556915" w:rsidP="00AF6937">
            <w:pPr>
              <w:jc w:val="center"/>
              <w:rPr>
                <w:b/>
              </w:rPr>
            </w:pPr>
            <w:r w:rsidRPr="00556915">
              <w:rPr>
                <w:b/>
              </w:rPr>
              <w:t xml:space="preserve">№ </w:t>
            </w:r>
            <w:r w:rsidRPr="00556915">
              <w:rPr>
                <w:b/>
              </w:rPr>
              <w:br/>
              <w:t>п/п</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915" w:rsidRPr="00556915" w:rsidRDefault="00556915" w:rsidP="00AF6937">
            <w:pPr>
              <w:jc w:val="center"/>
              <w:rPr>
                <w:b/>
              </w:rPr>
            </w:pPr>
            <w:r w:rsidRPr="00556915">
              <w:rPr>
                <w:b/>
              </w:rPr>
              <w:t>Наименование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915" w:rsidRPr="00556915" w:rsidRDefault="00556915" w:rsidP="00AF6937">
            <w:pPr>
              <w:jc w:val="center"/>
              <w:rPr>
                <w:b/>
              </w:rPr>
            </w:pPr>
            <w:r w:rsidRPr="00556915">
              <w:rPr>
                <w:b/>
              </w:rPr>
              <w:t>Единица</w:t>
            </w:r>
            <w:r w:rsidRPr="00556915">
              <w:rPr>
                <w:b/>
              </w:rPr>
              <w:br/>
              <w:t>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915" w:rsidRPr="00556915" w:rsidRDefault="00556915" w:rsidP="00AF6937">
            <w:pPr>
              <w:jc w:val="center"/>
              <w:rPr>
                <w:b/>
              </w:rPr>
            </w:pPr>
            <w:r w:rsidRPr="00556915">
              <w:rPr>
                <w:b/>
              </w:rPr>
              <w:t>Количество</w:t>
            </w:r>
          </w:p>
        </w:tc>
      </w:tr>
      <w:tr w:rsidR="00556915" w:rsidRPr="00556915" w:rsidTr="00A0682E">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915" w:rsidRPr="00556915" w:rsidRDefault="00556915" w:rsidP="00AF6937">
            <w:pPr>
              <w:jc w:val="center"/>
              <w:rPr>
                <w:bCs/>
              </w:rPr>
            </w:pPr>
            <w:r w:rsidRPr="00556915">
              <w:rPr>
                <w:bCs/>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915" w:rsidRPr="00556915" w:rsidRDefault="00556915" w:rsidP="00AF6937">
            <w:pPr>
              <w:jc w:val="center"/>
              <w:rPr>
                <w:bCs/>
              </w:rPr>
            </w:pPr>
            <w:r w:rsidRPr="00556915">
              <w:rPr>
                <w:bC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915" w:rsidRPr="00556915" w:rsidRDefault="00556915" w:rsidP="00AF6937">
            <w:pPr>
              <w:jc w:val="center"/>
              <w:rPr>
                <w:bCs/>
              </w:rPr>
            </w:pPr>
            <w:r w:rsidRPr="00556915">
              <w:rPr>
                <w:bC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915" w:rsidRPr="00556915" w:rsidRDefault="00556915" w:rsidP="00AF6937">
            <w:pPr>
              <w:jc w:val="center"/>
              <w:rPr>
                <w:bCs/>
              </w:rPr>
            </w:pPr>
            <w:r w:rsidRPr="00556915">
              <w:rPr>
                <w:bCs/>
              </w:rPr>
              <w:t>4</w:t>
            </w:r>
          </w:p>
        </w:tc>
      </w:tr>
      <w:tr w:rsidR="00556915" w:rsidRPr="00556915" w:rsidTr="00A0682E">
        <w:trPr>
          <w:trHeight w:val="315"/>
        </w:trPr>
        <w:tc>
          <w:tcPr>
            <w:tcW w:w="96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6915" w:rsidRPr="00556915" w:rsidRDefault="00556915" w:rsidP="00AF6937">
            <w:pPr>
              <w:jc w:val="center"/>
              <w:rPr>
                <w:bCs/>
              </w:rPr>
            </w:pPr>
            <w:r w:rsidRPr="00556915">
              <w:rPr>
                <w:bCs/>
              </w:rPr>
              <w:t>РАЗДЕЛ 1. Строительные работы</w:t>
            </w:r>
          </w:p>
        </w:tc>
      </w:tr>
      <w:tr w:rsidR="00556915" w:rsidRPr="00556915" w:rsidTr="00A0682E">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t>1</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rPr>
                <w:bCs/>
              </w:rPr>
            </w:pPr>
            <w:r w:rsidRPr="00556915">
              <w:rPr>
                <w:bCs/>
              </w:rPr>
              <w:t>Установка опор одиночных нераздельных без опорных плит: без лежней "с поля" на перегоне или станции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t>10 опор</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6915" w:rsidRPr="00556915" w:rsidRDefault="00556915" w:rsidP="00AF6937">
            <w:pPr>
              <w:jc w:val="center"/>
              <w:rPr>
                <w:bCs/>
              </w:rPr>
            </w:pPr>
            <w:r w:rsidRPr="00556915">
              <w:rPr>
                <w:bCs/>
              </w:rPr>
              <w:t>0,1</w:t>
            </w:r>
          </w:p>
        </w:tc>
      </w:tr>
      <w:tr w:rsidR="00556915" w:rsidRPr="00556915" w:rsidTr="00A0682E">
        <w:trPr>
          <w:trHeight w:val="315"/>
        </w:trPr>
        <w:tc>
          <w:tcPr>
            <w:tcW w:w="96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56915" w:rsidRPr="00556915" w:rsidRDefault="00556915" w:rsidP="00AF6937">
            <w:pPr>
              <w:jc w:val="center"/>
              <w:rPr>
                <w:bCs/>
              </w:rPr>
            </w:pPr>
            <w:r w:rsidRPr="00556915">
              <w:rPr>
                <w:bCs/>
              </w:rPr>
              <w:t>РАЗДЕЛ 2.Монтажные работы</w:t>
            </w:r>
          </w:p>
        </w:tc>
      </w:tr>
      <w:tr w:rsidR="00556915" w:rsidRPr="00556915" w:rsidTr="00A0682E">
        <w:trPr>
          <w:trHeight w:val="359"/>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t>2</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rPr>
                <w:bCs/>
              </w:rPr>
            </w:pPr>
            <w:r w:rsidRPr="00556915">
              <w:rPr>
                <w:bCs/>
              </w:rPr>
              <w:t>Отдельно устанавливаемый преобразователь или блок питания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6915" w:rsidRPr="00556915" w:rsidRDefault="00556915" w:rsidP="00AF6937">
            <w:pPr>
              <w:jc w:val="center"/>
              <w:rPr>
                <w:bCs/>
              </w:rPr>
            </w:pPr>
            <w:r w:rsidRPr="00556915">
              <w:rPr>
                <w:bCs/>
              </w:rPr>
              <w:t>15</w:t>
            </w:r>
          </w:p>
        </w:tc>
      </w:tr>
      <w:tr w:rsidR="00556915" w:rsidRPr="00556915" w:rsidTr="00A0682E">
        <w:trPr>
          <w:trHeight w:val="281"/>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t>3</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rPr>
                <w:bCs/>
              </w:rPr>
            </w:pPr>
            <w:r w:rsidRPr="00556915">
              <w:rPr>
                <w:bCs/>
              </w:rPr>
              <w:t>Устройством коммутации  (GL-SW-F104-08P, GL-SW-G201-28F)</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t xml:space="preserve">1 </w:t>
            </w:r>
            <w:proofErr w:type="spellStart"/>
            <w:r w:rsidRPr="00556915">
              <w:rPr>
                <w:bCs/>
              </w:rPr>
              <w:t>компл</w:t>
            </w:r>
            <w:proofErr w:type="spellEnd"/>
            <w:r w:rsidRPr="00556915">
              <w:rPr>
                <w:bCs/>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6915" w:rsidRPr="00556915" w:rsidRDefault="00556915" w:rsidP="00AF6937">
            <w:pPr>
              <w:jc w:val="center"/>
              <w:rPr>
                <w:bCs/>
              </w:rPr>
            </w:pPr>
            <w:r w:rsidRPr="00556915">
              <w:rPr>
                <w:bCs/>
              </w:rPr>
              <w:t>1</w:t>
            </w:r>
          </w:p>
        </w:tc>
      </w:tr>
      <w:tr w:rsidR="00556915" w:rsidRPr="00556915" w:rsidTr="00A0682E">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t>4</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rPr>
                <w:bCs/>
              </w:rPr>
            </w:pPr>
            <w:r w:rsidRPr="00556915">
              <w:rPr>
                <w:bCs/>
              </w:rPr>
              <w:t>Монтаж трансивера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6915" w:rsidRPr="00556915" w:rsidRDefault="00556915" w:rsidP="00AF6937">
            <w:pPr>
              <w:jc w:val="center"/>
              <w:rPr>
                <w:bCs/>
              </w:rPr>
            </w:pPr>
            <w:r w:rsidRPr="00556915">
              <w:rPr>
                <w:bCs/>
              </w:rPr>
              <w:t>40</w:t>
            </w:r>
          </w:p>
        </w:tc>
      </w:tr>
      <w:tr w:rsidR="00556915" w:rsidRPr="00556915" w:rsidTr="00A0682E">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t>5</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rPr>
                <w:bCs/>
              </w:rPr>
            </w:pPr>
            <w:r w:rsidRPr="00556915">
              <w:rPr>
                <w:bCs/>
              </w:rPr>
              <w:t>Аккумулятор</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6915" w:rsidRPr="00556915" w:rsidRDefault="00556915" w:rsidP="00AF6937">
            <w:pPr>
              <w:jc w:val="center"/>
              <w:rPr>
                <w:bCs/>
              </w:rPr>
            </w:pPr>
            <w:r w:rsidRPr="00556915">
              <w:rPr>
                <w:bCs/>
              </w:rPr>
              <w:t>60</w:t>
            </w:r>
          </w:p>
        </w:tc>
      </w:tr>
      <w:tr w:rsidR="00556915" w:rsidRPr="00556915" w:rsidTr="00A0682E">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t>6</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rPr>
                <w:bCs/>
              </w:rPr>
            </w:pPr>
            <w:r w:rsidRPr="00556915">
              <w:rPr>
                <w:bCs/>
              </w:rPr>
              <w:t>Камеры видеонаблюдения фиксированные</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6915" w:rsidRPr="00556915" w:rsidRDefault="00556915" w:rsidP="00AF6937">
            <w:pPr>
              <w:jc w:val="center"/>
              <w:rPr>
                <w:bCs/>
              </w:rPr>
            </w:pPr>
            <w:r w:rsidRPr="00556915">
              <w:rPr>
                <w:bCs/>
              </w:rPr>
              <w:t>42</w:t>
            </w:r>
          </w:p>
        </w:tc>
      </w:tr>
      <w:tr w:rsidR="00556915" w:rsidRPr="00556915" w:rsidTr="00A0682E">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lastRenderedPageBreak/>
              <w:t>7</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rPr>
                <w:bCs/>
              </w:rPr>
            </w:pPr>
            <w:r w:rsidRPr="00556915">
              <w:rPr>
                <w:bCs/>
              </w:rPr>
              <w:t>Камеры видеонаблюдения на кронштейне</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6915" w:rsidRPr="00556915" w:rsidRDefault="00556915" w:rsidP="00AF6937">
            <w:pPr>
              <w:jc w:val="center"/>
              <w:rPr>
                <w:bCs/>
              </w:rPr>
            </w:pPr>
            <w:r w:rsidRPr="00556915">
              <w:rPr>
                <w:bCs/>
              </w:rPr>
              <w:t>3</w:t>
            </w:r>
          </w:p>
        </w:tc>
      </w:tr>
      <w:tr w:rsidR="00556915" w:rsidRPr="00556915" w:rsidTr="00A0682E">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t>8</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rPr>
                <w:bCs/>
              </w:rPr>
            </w:pPr>
            <w:r w:rsidRPr="00556915">
              <w:rPr>
                <w:bCs/>
              </w:rPr>
              <w:t>Сервер управления и наблюдения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6915" w:rsidRPr="00556915" w:rsidRDefault="00556915" w:rsidP="00AF6937">
            <w:pPr>
              <w:jc w:val="center"/>
              <w:rPr>
                <w:bCs/>
              </w:rPr>
            </w:pPr>
            <w:r w:rsidRPr="00556915">
              <w:rPr>
                <w:bCs/>
              </w:rPr>
              <w:t>1</w:t>
            </w:r>
          </w:p>
        </w:tc>
      </w:tr>
      <w:tr w:rsidR="00556915" w:rsidRPr="00556915" w:rsidTr="00A0682E">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t>9</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rPr>
                <w:bCs/>
              </w:rPr>
            </w:pPr>
            <w:r w:rsidRPr="00556915">
              <w:rPr>
                <w:bCs/>
              </w:rPr>
              <w:t>Труба по установленным конструкциям, по стенам и колоннам с креплением скобами, диаметр до 25 мм</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56915" w:rsidRPr="00556915" w:rsidRDefault="00556915" w:rsidP="00AF6937">
            <w:pPr>
              <w:jc w:val="center"/>
              <w:rPr>
                <w:bCs/>
              </w:rPr>
            </w:pPr>
            <w:r w:rsidRPr="00556915">
              <w:rPr>
                <w:bCs/>
              </w:rPr>
              <w:t>100 м</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6915" w:rsidRPr="00556915" w:rsidRDefault="00556915" w:rsidP="00AF6937">
            <w:pPr>
              <w:jc w:val="center"/>
              <w:rPr>
                <w:bCs/>
              </w:rPr>
            </w:pPr>
            <w:r w:rsidRPr="00556915">
              <w:rPr>
                <w:bCs/>
              </w:rPr>
              <w:t>33</w:t>
            </w:r>
          </w:p>
        </w:tc>
      </w:tr>
    </w:tbl>
    <w:p w:rsidR="00D53F1A" w:rsidRDefault="00D53F1A" w:rsidP="00F10C0B">
      <w:pPr>
        <w:ind w:firstLine="709"/>
        <w:rPr>
          <w:b/>
          <w:sz w:val="28"/>
          <w:szCs w:val="28"/>
        </w:rPr>
      </w:pPr>
    </w:p>
    <w:tbl>
      <w:tblPr>
        <w:tblW w:w="9654" w:type="dxa"/>
        <w:tblInd w:w="93" w:type="dxa"/>
        <w:tblLook w:val="04A0"/>
      </w:tblPr>
      <w:tblGrid>
        <w:gridCol w:w="540"/>
        <w:gridCol w:w="6563"/>
        <w:gridCol w:w="1417"/>
        <w:gridCol w:w="1134"/>
      </w:tblGrid>
      <w:tr w:rsidR="00A0682E" w:rsidRPr="00A0682E" w:rsidTr="00A0682E">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rFonts w:ascii="Arial" w:hAnsi="Arial" w:cs="Arial"/>
                <w:sz w:val="20"/>
                <w:szCs w:val="20"/>
                <w:lang w:eastAsia="ru-RU"/>
              </w:rPr>
            </w:pPr>
            <w:r w:rsidRPr="00A0682E">
              <w:rPr>
                <w:rFonts w:ascii="Arial" w:hAnsi="Arial" w:cs="Arial"/>
                <w:sz w:val="20"/>
                <w:szCs w:val="20"/>
                <w:lang w:eastAsia="ru-RU"/>
              </w:rPr>
              <w:t> </w:t>
            </w:r>
          </w:p>
        </w:tc>
        <w:tc>
          <w:tcPr>
            <w:tcW w:w="6563" w:type="dxa"/>
            <w:tcBorders>
              <w:top w:val="single" w:sz="4" w:space="0" w:color="auto"/>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rFonts w:ascii="Arial" w:hAnsi="Arial" w:cs="Arial"/>
                <w:sz w:val="20"/>
                <w:szCs w:val="20"/>
                <w:u w:val="single"/>
                <w:lang w:eastAsia="ru-RU"/>
              </w:rPr>
            </w:pPr>
            <w:r w:rsidRPr="00556915">
              <w:rPr>
                <w:bCs/>
              </w:rPr>
              <w:t xml:space="preserve">РАЗДЕЛ </w:t>
            </w:r>
            <w:r>
              <w:rPr>
                <w:bCs/>
              </w:rPr>
              <w:t>3</w:t>
            </w:r>
            <w:r w:rsidRPr="00556915">
              <w:rPr>
                <w:bCs/>
              </w:rPr>
              <w:t>.</w:t>
            </w:r>
            <w:r>
              <w:rPr>
                <w:bCs/>
              </w:rPr>
              <w:t xml:space="preserve"> </w:t>
            </w:r>
            <w:r w:rsidRPr="00A0682E">
              <w:rPr>
                <w:rFonts w:ascii="Arial" w:hAnsi="Arial" w:cs="Arial"/>
                <w:sz w:val="20"/>
                <w:szCs w:val="20"/>
                <w:u w:val="single"/>
                <w:lang w:eastAsia="ru-RU"/>
              </w:rPr>
              <w:t>Оборудование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rFonts w:ascii="Arial" w:hAnsi="Arial" w:cs="Arial"/>
                <w:sz w:val="20"/>
                <w:szCs w:val="20"/>
                <w:lang w:eastAsia="ru-RU"/>
              </w:rPr>
            </w:pPr>
            <w:r w:rsidRPr="00A0682E">
              <w:rPr>
                <w:rFonts w:ascii="Arial" w:hAnsi="Arial" w:cs="Arial"/>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682E" w:rsidRPr="00A0682E" w:rsidRDefault="00A0682E" w:rsidP="00A0682E">
            <w:pPr>
              <w:suppressAutoHyphens w:val="0"/>
              <w:jc w:val="center"/>
              <w:rPr>
                <w:rFonts w:ascii="Arial" w:hAnsi="Arial" w:cs="Arial"/>
                <w:sz w:val="20"/>
                <w:szCs w:val="20"/>
                <w:lang w:eastAsia="ru-RU"/>
              </w:rPr>
            </w:pPr>
            <w:r w:rsidRPr="00A0682E">
              <w:rPr>
                <w:rFonts w:ascii="Arial" w:hAnsi="Arial" w:cs="Arial"/>
                <w:sz w:val="20"/>
                <w:szCs w:val="20"/>
                <w:lang w:eastAsia="ru-RU"/>
              </w:rPr>
              <w:t> </w:t>
            </w:r>
          </w:p>
        </w:tc>
      </w:tr>
      <w:tr w:rsidR="00A0682E" w:rsidRPr="00A0682E" w:rsidTr="00A0682E">
        <w:trPr>
          <w:trHeight w:val="3931"/>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1</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r w:rsidRPr="00A0682E">
              <w:rPr>
                <w:bCs/>
              </w:rPr>
              <w:t xml:space="preserve">ВИДЕОКАМЕРА ST-730 M IP PRO D (цветная IP,Разрешение:2MP (1920х1080), с ИК </w:t>
            </w:r>
            <w:proofErr w:type="spellStart"/>
            <w:r w:rsidRPr="00A0682E">
              <w:rPr>
                <w:bCs/>
              </w:rPr>
              <w:t>подсветкой</w:t>
            </w:r>
            <w:proofErr w:type="gramStart"/>
            <w:r w:rsidRPr="00A0682E">
              <w:rPr>
                <w:bCs/>
              </w:rPr>
              <w:t>,д</w:t>
            </w:r>
            <w:proofErr w:type="gramEnd"/>
            <w:r w:rsidRPr="00A0682E">
              <w:rPr>
                <w:bCs/>
              </w:rPr>
              <w:t>етектор</w:t>
            </w:r>
            <w:proofErr w:type="spellEnd"/>
            <w:r w:rsidRPr="00A0682E">
              <w:rPr>
                <w:bCs/>
              </w:rPr>
              <w:t xml:space="preserve"> движения - 4 зоны, Цилиндрическая (</w:t>
            </w:r>
            <w:proofErr w:type="spellStart"/>
            <w:r w:rsidRPr="00A0682E">
              <w:rPr>
                <w:bCs/>
              </w:rPr>
              <w:t>Bullet</w:t>
            </w:r>
            <w:proofErr w:type="spellEnd"/>
            <w:r w:rsidRPr="00A0682E">
              <w:rPr>
                <w:bCs/>
              </w:rPr>
              <w:t xml:space="preserve">), Фокусное расстояние: 2,7-12mm (соответствует 95-34° по горизонтали) моторизированный объектив, Сенсор: 1/2.9” </w:t>
            </w:r>
            <w:proofErr w:type="spellStart"/>
            <w:r w:rsidRPr="00A0682E">
              <w:rPr>
                <w:bCs/>
              </w:rPr>
              <w:t>Progressive</w:t>
            </w:r>
            <w:proofErr w:type="spellEnd"/>
            <w:r w:rsidRPr="00A0682E">
              <w:rPr>
                <w:bCs/>
              </w:rPr>
              <w:t xml:space="preserve"> </w:t>
            </w:r>
            <w:proofErr w:type="spellStart"/>
            <w:r w:rsidRPr="00A0682E">
              <w:rPr>
                <w:bCs/>
              </w:rPr>
              <w:t>Scan</w:t>
            </w:r>
            <w:proofErr w:type="spellEnd"/>
            <w:r w:rsidRPr="00A0682E">
              <w:rPr>
                <w:bCs/>
              </w:rPr>
              <w:t xml:space="preserve"> CMOS, Дальность ИК подсветки: до 60 м, Светочувствительность (мин. освещенность): 0,01 / 0,001 Люкс, Кодек сжатия: H.264+/H.264, Наличие слота для SD (типы </w:t>
            </w:r>
            <w:proofErr w:type="spellStart"/>
            <w:r w:rsidRPr="00A0682E">
              <w:rPr>
                <w:bCs/>
              </w:rPr>
              <w:t>поддерж</w:t>
            </w:r>
            <w:proofErr w:type="gramStart"/>
            <w:r w:rsidRPr="00A0682E">
              <w:rPr>
                <w:bCs/>
              </w:rPr>
              <w:t>.к</w:t>
            </w:r>
            <w:proofErr w:type="gramEnd"/>
            <w:r w:rsidRPr="00A0682E">
              <w:rPr>
                <w:bCs/>
              </w:rPr>
              <w:t>арт</w:t>
            </w:r>
            <w:proofErr w:type="spellEnd"/>
            <w:r w:rsidRPr="00A0682E">
              <w:rPr>
                <w:bCs/>
              </w:rPr>
              <w:t xml:space="preserve">): </w:t>
            </w:r>
            <w:proofErr w:type="spellStart"/>
            <w:r w:rsidRPr="00A0682E">
              <w:rPr>
                <w:bCs/>
              </w:rPr>
              <w:t>Micro</w:t>
            </w:r>
            <w:proofErr w:type="spellEnd"/>
            <w:r w:rsidRPr="00A0682E">
              <w:rPr>
                <w:bCs/>
              </w:rPr>
              <w:t xml:space="preserve"> SD, Максимальный объем SD: до 128GB, Напряжение питания: </w:t>
            </w:r>
            <w:proofErr w:type="gramStart"/>
            <w:r w:rsidRPr="00A0682E">
              <w:rPr>
                <w:bCs/>
              </w:rPr>
              <w:t>Стабилизированное</w:t>
            </w:r>
            <w:proofErr w:type="gramEnd"/>
            <w:r w:rsidRPr="00A0682E">
              <w:rPr>
                <w:bCs/>
              </w:rPr>
              <w:t xml:space="preserve"> 12 Вольт ±25% или </w:t>
            </w:r>
            <w:proofErr w:type="spellStart"/>
            <w:r w:rsidRPr="00A0682E">
              <w:rPr>
                <w:bCs/>
              </w:rPr>
              <w:t>PoE</w:t>
            </w:r>
            <w:proofErr w:type="spellEnd"/>
            <w:r w:rsidRPr="00A0682E">
              <w:rPr>
                <w:bCs/>
              </w:rPr>
              <w:t xml:space="preserve"> (802.3af), Максимальный ток потребления: 1,17А, ИК-фильтр: </w:t>
            </w:r>
            <w:proofErr w:type="spellStart"/>
            <w:r w:rsidRPr="00A0682E">
              <w:rPr>
                <w:bCs/>
              </w:rPr>
              <w:t>IR-Cut</w:t>
            </w:r>
            <w:proofErr w:type="spellEnd"/>
            <w:r w:rsidRPr="00A0682E">
              <w:rPr>
                <w:bCs/>
              </w:rPr>
              <w:t xml:space="preserve"> </w:t>
            </w:r>
            <w:proofErr w:type="spellStart"/>
            <w:r w:rsidRPr="00A0682E">
              <w:rPr>
                <w:bCs/>
              </w:rPr>
              <w:t>Filter</w:t>
            </w:r>
            <w:proofErr w:type="spellEnd"/>
            <w:r w:rsidRPr="00A0682E">
              <w:rPr>
                <w:bCs/>
              </w:rPr>
              <w:t>, Функции улучшения изображения: DWDR, BLC, 3DNR, HLC, AGC/MGC,BLC, RTSP,ONVIF (2.4) (</w:t>
            </w:r>
            <w:proofErr w:type="spellStart"/>
            <w:r w:rsidRPr="00A0682E">
              <w:rPr>
                <w:bCs/>
              </w:rPr>
              <w:t>Profile</w:t>
            </w:r>
            <w:proofErr w:type="spellEnd"/>
            <w:r w:rsidRPr="00A0682E">
              <w:rPr>
                <w:bCs/>
              </w:rPr>
              <w:t xml:space="preserve"> S,G),PSIA, P2P, Кол-во кадров в секунду: 25к/сек</w:t>
            </w:r>
            <w:proofErr w:type="gramStart"/>
            <w:r w:rsidRPr="00A0682E">
              <w:rPr>
                <w:bCs/>
              </w:rPr>
              <w:t xml:space="preserve"> )</w:t>
            </w:r>
            <w:proofErr w:type="gramEnd"/>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шт.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42</w:t>
            </w:r>
          </w:p>
        </w:tc>
      </w:tr>
      <w:tr w:rsidR="00A0682E" w:rsidRPr="00A0682E" w:rsidTr="00A0682E">
        <w:trPr>
          <w:trHeight w:val="456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2</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proofErr w:type="gramStart"/>
            <w:r w:rsidRPr="00A0682E">
              <w:rPr>
                <w:bCs/>
              </w:rPr>
              <w:t xml:space="preserve">ВИДЕОКАМЕРА ST-901 IP PRO D (цветная </w:t>
            </w:r>
            <w:proofErr w:type="spellStart"/>
            <w:r w:rsidRPr="00A0682E">
              <w:rPr>
                <w:bCs/>
              </w:rPr>
              <w:t>IP,Разрешение</w:t>
            </w:r>
            <w:proofErr w:type="spellEnd"/>
            <w:r w:rsidRPr="00A0682E">
              <w:rPr>
                <w:bCs/>
              </w:rPr>
              <w:t xml:space="preserve">: 2MP (1080р), уличная, </w:t>
            </w:r>
            <w:proofErr w:type="spellStart"/>
            <w:r w:rsidRPr="00A0682E">
              <w:rPr>
                <w:bCs/>
              </w:rPr>
              <w:t>низкоскоростная,PTZ</w:t>
            </w:r>
            <w:proofErr w:type="spellEnd"/>
            <w:r w:rsidRPr="00A0682E">
              <w:rPr>
                <w:bCs/>
              </w:rPr>
              <w:t xml:space="preserve">, 10xОптика, с адаптивной ИК подсветкой, Фокусное расстояние: 5,1 - 51mm (соответствует 4,9° - 54°по горизонтали), Сенсор: 1/2,8" </w:t>
            </w:r>
            <w:proofErr w:type="spellStart"/>
            <w:r w:rsidRPr="00A0682E">
              <w:rPr>
                <w:bCs/>
              </w:rPr>
              <w:t>Progressive</w:t>
            </w:r>
            <w:proofErr w:type="spellEnd"/>
            <w:r w:rsidRPr="00A0682E">
              <w:rPr>
                <w:bCs/>
              </w:rPr>
              <w:t xml:space="preserve"> </w:t>
            </w:r>
            <w:proofErr w:type="spellStart"/>
            <w:r w:rsidRPr="00A0682E">
              <w:rPr>
                <w:bCs/>
              </w:rPr>
              <w:t>Scan</w:t>
            </w:r>
            <w:proofErr w:type="spellEnd"/>
            <w:r w:rsidRPr="00A0682E">
              <w:rPr>
                <w:bCs/>
              </w:rPr>
              <w:t xml:space="preserve"> CMOS, Дальность ИК подсветки: до 80 м, Светочувствительность (мин. освещенность): 0,01 / 0 </w:t>
            </w:r>
            <w:proofErr w:type="spellStart"/>
            <w:r w:rsidRPr="00A0682E">
              <w:rPr>
                <w:bCs/>
              </w:rPr>
              <w:t>Lux</w:t>
            </w:r>
            <w:proofErr w:type="spellEnd"/>
            <w:r w:rsidRPr="00A0682E">
              <w:rPr>
                <w:bCs/>
              </w:rPr>
              <w:t xml:space="preserve"> с ИК Люкс, Напряжение питания: 12 Вольт ±10% или </w:t>
            </w:r>
            <w:proofErr w:type="spellStart"/>
            <w:r w:rsidRPr="00A0682E">
              <w:rPr>
                <w:bCs/>
              </w:rPr>
              <w:t>PoE</w:t>
            </w:r>
            <w:proofErr w:type="spellEnd"/>
            <w:r w:rsidRPr="00A0682E">
              <w:rPr>
                <w:bCs/>
              </w:rPr>
              <w:t xml:space="preserve"> (802.3af), Максимальный ток потребления</w:t>
            </w:r>
            <w:proofErr w:type="gramEnd"/>
            <w:r w:rsidRPr="00A0682E">
              <w:rPr>
                <w:bCs/>
              </w:rPr>
              <w:t xml:space="preserve">: с </w:t>
            </w:r>
            <w:proofErr w:type="spellStart"/>
            <w:r w:rsidRPr="00A0682E">
              <w:rPr>
                <w:bCs/>
              </w:rPr>
              <w:t>вкл</w:t>
            </w:r>
            <w:proofErr w:type="spellEnd"/>
            <w:r w:rsidRPr="00A0682E">
              <w:rPr>
                <w:bCs/>
              </w:rPr>
              <w:t xml:space="preserve">. Не более 1,05 А, ИК-фильтр: </w:t>
            </w:r>
            <w:proofErr w:type="spellStart"/>
            <w:r w:rsidRPr="00A0682E">
              <w:rPr>
                <w:bCs/>
              </w:rPr>
              <w:t>IR-Cut</w:t>
            </w:r>
            <w:proofErr w:type="spellEnd"/>
            <w:r w:rsidRPr="00A0682E">
              <w:rPr>
                <w:bCs/>
              </w:rPr>
              <w:t xml:space="preserve"> </w:t>
            </w:r>
            <w:proofErr w:type="spellStart"/>
            <w:r w:rsidRPr="00A0682E">
              <w:rPr>
                <w:bCs/>
              </w:rPr>
              <w:t>Filter</w:t>
            </w:r>
            <w:proofErr w:type="spellEnd"/>
            <w:r w:rsidRPr="00A0682E">
              <w:rPr>
                <w:bCs/>
              </w:rPr>
              <w:t xml:space="preserve">, Функции улучшения изображения: IR-CUT, DNR, BLC, DWDR, </w:t>
            </w:r>
            <w:proofErr w:type="spellStart"/>
            <w:r w:rsidRPr="00A0682E">
              <w:rPr>
                <w:bCs/>
              </w:rPr>
              <w:t>Onvif</w:t>
            </w:r>
            <w:proofErr w:type="spellEnd"/>
            <w:r w:rsidRPr="00A0682E">
              <w:rPr>
                <w:bCs/>
              </w:rPr>
              <w:t xml:space="preserve"> 2.4(соответствует </w:t>
            </w:r>
            <w:proofErr w:type="spellStart"/>
            <w:r w:rsidRPr="00A0682E">
              <w:rPr>
                <w:bCs/>
              </w:rPr>
              <w:t>Profile-S</w:t>
            </w:r>
            <w:proofErr w:type="spellEnd"/>
            <w:r w:rsidRPr="00A0682E">
              <w:rPr>
                <w:bCs/>
              </w:rPr>
              <w:t xml:space="preserve">) RTSP, FTP, </w:t>
            </w:r>
            <w:proofErr w:type="spellStart"/>
            <w:r w:rsidRPr="00A0682E">
              <w:rPr>
                <w:bCs/>
              </w:rPr>
              <w:t>Smart</w:t>
            </w:r>
            <w:proofErr w:type="spellEnd"/>
            <w:r w:rsidRPr="00A0682E">
              <w:rPr>
                <w:bCs/>
              </w:rPr>
              <w:t xml:space="preserve"> IR: </w:t>
            </w:r>
            <w:proofErr w:type="spellStart"/>
            <w:r w:rsidRPr="00A0682E">
              <w:rPr>
                <w:bCs/>
              </w:rPr>
              <w:t>Smart</w:t>
            </w:r>
            <w:proofErr w:type="spellEnd"/>
            <w:r w:rsidRPr="00A0682E">
              <w:rPr>
                <w:bCs/>
              </w:rPr>
              <w:t xml:space="preserve"> IR, Кол-во кадров в секунду: 25 к/сек </w:t>
            </w:r>
            <w:proofErr w:type="spellStart"/>
            <w:r w:rsidRPr="00A0682E">
              <w:rPr>
                <w:bCs/>
              </w:rPr>
              <w:t>Real</w:t>
            </w:r>
            <w:proofErr w:type="spellEnd"/>
            <w:r w:rsidRPr="00A0682E">
              <w:rPr>
                <w:bCs/>
              </w:rPr>
              <w:t xml:space="preserve"> </w:t>
            </w:r>
            <w:proofErr w:type="spellStart"/>
            <w:r w:rsidRPr="00A0682E">
              <w:rPr>
                <w:bCs/>
              </w:rPr>
              <w:t>Time</w:t>
            </w:r>
            <w:proofErr w:type="spellEnd"/>
            <w:r w:rsidRPr="00A0682E">
              <w:rPr>
                <w:bCs/>
              </w:rPr>
              <w:t>, Рабочая температура: -45°… +60</w:t>
            </w:r>
            <w:proofErr w:type="gramStart"/>
            <w:r w:rsidRPr="00A0682E">
              <w:rPr>
                <w:bCs/>
              </w:rPr>
              <w:t>°С</w:t>
            </w:r>
            <w:proofErr w:type="gramEnd"/>
            <w:r w:rsidRPr="00A0682E">
              <w:rPr>
                <w:bCs/>
              </w:rPr>
              <w:t>, Степень защищенности/</w:t>
            </w:r>
            <w:proofErr w:type="spellStart"/>
            <w:r w:rsidRPr="00A0682E">
              <w:rPr>
                <w:bCs/>
              </w:rPr>
              <w:t>вандалостойкость</w:t>
            </w:r>
            <w:proofErr w:type="spellEnd"/>
            <w:r w:rsidRPr="00A0682E">
              <w:rPr>
                <w:bCs/>
              </w:rPr>
              <w:t xml:space="preserve">: IР66, Материал корпуса: </w:t>
            </w:r>
            <w:proofErr w:type="gramStart"/>
            <w:r w:rsidRPr="00A0682E">
              <w:rPr>
                <w:bCs/>
              </w:rPr>
              <w:t>МЕТАЛЛ+ПЛАСТИК)</w:t>
            </w:r>
            <w:proofErr w:type="gramEnd"/>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шт.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3</w:t>
            </w:r>
          </w:p>
        </w:tc>
      </w:tr>
      <w:tr w:rsidR="00A0682E" w:rsidRPr="00A0682E" w:rsidTr="00A0682E">
        <w:trPr>
          <w:trHeight w:val="370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3</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proofErr w:type="gramStart"/>
            <w:r w:rsidRPr="00A0682E">
              <w:rPr>
                <w:bCs/>
              </w:rPr>
              <w:t xml:space="preserve">Сервер  IPDROM </w:t>
            </w:r>
            <w:proofErr w:type="spellStart"/>
            <w:r w:rsidRPr="00A0682E">
              <w:rPr>
                <w:bCs/>
              </w:rPr>
              <w:t>Enterprise</w:t>
            </w:r>
            <w:proofErr w:type="spellEnd"/>
            <w:r w:rsidRPr="00A0682E">
              <w:rPr>
                <w:bCs/>
              </w:rPr>
              <w:t xml:space="preserve"> </w:t>
            </w:r>
            <w:r>
              <w:rPr>
                <w:bCs/>
              </w:rPr>
              <w:t>(</w:t>
            </w:r>
            <w:r w:rsidRPr="00A0682E">
              <w:rPr>
                <w:bCs/>
              </w:rPr>
              <w:t>дв</w:t>
            </w:r>
            <w:r>
              <w:rPr>
                <w:bCs/>
              </w:rPr>
              <w:t>а</w:t>
            </w:r>
            <w:r w:rsidRPr="00A0682E">
              <w:rPr>
                <w:bCs/>
              </w:rPr>
              <w:t xml:space="preserve"> процессора </w:t>
            </w:r>
            <w:proofErr w:type="spellStart"/>
            <w:r w:rsidRPr="00A0682E">
              <w:rPr>
                <w:bCs/>
              </w:rPr>
              <w:t>intel</w:t>
            </w:r>
            <w:proofErr w:type="spellEnd"/>
            <w:r w:rsidRPr="00A0682E">
              <w:rPr>
                <w:bCs/>
              </w:rPr>
              <w:t xml:space="preserve"> XEON E5 последнего поколения, 12 корзин для установки жестких дисков, оснащен 16-ти гигабайтами оперативной памяти.</w:t>
            </w:r>
            <w:proofErr w:type="gramEnd"/>
            <w:r w:rsidRPr="00A0682E">
              <w:rPr>
                <w:bCs/>
              </w:rPr>
              <w:t xml:space="preserve"> Windows2012 </w:t>
            </w:r>
            <w:proofErr w:type="spellStart"/>
            <w:r w:rsidRPr="00A0682E">
              <w:rPr>
                <w:bCs/>
              </w:rPr>
              <w:t>Server</w:t>
            </w:r>
            <w:proofErr w:type="spellEnd"/>
            <w:r w:rsidRPr="00A0682E">
              <w:rPr>
                <w:bCs/>
              </w:rPr>
              <w:t>. В качестве системного диска используются два SSD диска по 240Gb, для данных предустановлен серверный диск на 8Tb в количестве 9шт.. В сервере имеется интегрированная видеокарта с портом VGA и возможностью подключения одного монитора, в количестве 1шт.. В комплект поставки входят рельсы для установки сервера в стойку (минимальная установочная длина 673 мм)</w:t>
            </w:r>
            <w:proofErr w:type="gramStart"/>
            <w:r w:rsidRPr="00A0682E">
              <w:rPr>
                <w:bCs/>
              </w:rPr>
              <w:t xml:space="preserve"> ,</w:t>
            </w:r>
            <w:proofErr w:type="gramEnd"/>
            <w:r w:rsidRPr="00A0682E">
              <w:rPr>
                <w:bCs/>
              </w:rPr>
              <w:t xml:space="preserve"> а также плата с 2-мя портами SFP+.</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шт.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1</w:t>
            </w:r>
          </w:p>
        </w:tc>
      </w:tr>
      <w:tr w:rsidR="00A0682E" w:rsidRPr="00A0682E" w:rsidTr="00A0682E">
        <w:trPr>
          <w:trHeight w:val="85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lastRenderedPageBreak/>
              <w:t>4</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r w:rsidRPr="00A0682E">
              <w:rPr>
                <w:bCs/>
              </w:rPr>
              <w:t xml:space="preserve">УРМ (системный блок </w:t>
            </w:r>
            <w:proofErr w:type="gramStart"/>
            <w:r w:rsidRPr="00A0682E">
              <w:rPr>
                <w:bCs/>
              </w:rPr>
              <w:t>-п</w:t>
            </w:r>
            <w:proofErr w:type="gramEnd"/>
            <w:r w:rsidRPr="00A0682E">
              <w:rPr>
                <w:bCs/>
              </w:rPr>
              <w:t xml:space="preserve">роцессор не хуже </w:t>
            </w:r>
            <w:proofErr w:type="spellStart"/>
            <w:r w:rsidRPr="00A0682E">
              <w:rPr>
                <w:bCs/>
              </w:rPr>
              <w:t>Intel</w:t>
            </w:r>
            <w:proofErr w:type="spellEnd"/>
            <w:r w:rsidRPr="00A0682E">
              <w:rPr>
                <w:bCs/>
              </w:rPr>
              <w:t xml:space="preserve"> I3, 4 </w:t>
            </w:r>
            <w:proofErr w:type="spellStart"/>
            <w:r w:rsidRPr="00A0682E">
              <w:rPr>
                <w:bCs/>
              </w:rPr>
              <w:t>Gb</w:t>
            </w:r>
            <w:proofErr w:type="spellEnd"/>
            <w:r w:rsidRPr="00A0682E">
              <w:rPr>
                <w:bCs/>
              </w:rPr>
              <w:t xml:space="preserve"> RAM, дискретная видеокарта не менее 1024 Мб, монитор не менее 24", комплект мышь + клавиатура)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шт.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3</w:t>
            </w:r>
          </w:p>
        </w:tc>
      </w:tr>
      <w:tr w:rsidR="00A0682E" w:rsidRPr="00A0682E" w:rsidTr="00A0682E">
        <w:trPr>
          <w:trHeight w:val="114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30</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proofErr w:type="gramStart"/>
            <w:r w:rsidRPr="00A0682E">
              <w:rPr>
                <w:bCs/>
              </w:rPr>
              <w:t xml:space="preserve">Удлинитель </w:t>
            </w:r>
            <w:proofErr w:type="spellStart"/>
            <w:r w:rsidRPr="00A0682E">
              <w:rPr>
                <w:bCs/>
              </w:rPr>
              <w:t>PoE</w:t>
            </w:r>
            <w:proofErr w:type="spellEnd"/>
            <w:r w:rsidRPr="00A0682E">
              <w:rPr>
                <w:bCs/>
              </w:rPr>
              <w:t xml:space="preserve"> по кабелю UTP  </w:t>
            </w:r>
            <w:proofErr w:type="spellStart"/>
            <w:r w:rsidRPr="00A0682E">
              <w:rPr>
                <w:bCs/>
              </w:rPr>
              <w:t>E-PoE</w:t>
            </w:r>
            <w:proofErr w:type="spellEnd"/>
            <w:r w:rsidRPr="00A0682E">
              <w:rPr>
                <w:bCs/>
              </w:rPr>
              <w:t>/1 (Расстояние 200м; IEEE 802.3af/</w:t>
            </w:r>
            <w:proofErr w:type="spellStart"/>
            <w:r w:rsidRPr="00A0682E">
              <w:rPr>
                <w:bCs/>
              </w:rPr>
              <w:t>at</w:t>
            </w:r>
            <w:proofErr w:type="spellEnd"/>
            <w:r w:rsidRPr="00A0682E">
              <w:rPr>
                <w:bCs/>
              </w:rPr>
              <w:t xml:space="preserve"> (22 Вт); -40...+75°C; 130х48х36 мм.</w:t>
            </w:r>
            <w:proofErr w:type="gramEnd"/>
            <w:r w:rsidRPr="00A0682E">
              <w:rPr>
                <w:bCs/>
              </w:rPr>
              <w:t xml:space="preserve"> Не требует дополнительного питания. </w:t>
            </w:r>
            <w:proofErr w:type="gramStart"/>
            <w:r w:rsidRPr="00A0682E">
              <w:rPr>
                <w:bCs/>
              </w:rPr>
              <w:t>Увеличение расстояния передачи данных + питание на 100м.)</w:t>
            </w:r>
            <w:proofErr w:type="gramEnd"/>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шт.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2</w:t>
            </w:r>
          </w:p>
        </w:tc>
      </w:tr>
      <w:tr w:rsidR="00A0682E" w:rsidRPr="00A0682E" w:rsidTr="00A0682E">
        <w:trPr>
          <w:trHeight w:val="114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24</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proofErr w:type="gramStart"/>
            <w:r w:rsidRPr="00A0682E">
              <w:rPr>
                <w:bCs/>
              </w:rPr>
              <w:t>Индустриальный</w:t>
            </w:r>
            <w:proofErr w:type="gramEnd"/>
            <w:r w:rsidRPr="00A0682E">
              <w:rPr>
                <w:bCs/>
              </w:rPr>
              <w:t xml:space="preserve"> на DIN рейку, 8 </w:t>
            </w:r>
            <w:proofErr w:type="spellStart"/>
            <w:r w:rsidRPr="00A0682E">
              <w:rPr>
                <w:bCs/>
              </w:rPr>
              <w:t>PoE</w:t>
            </w:r>
            <w:proofErr w:type="spellEnd"/>
            <w:r w:rsidRPr="00A0682E">
              <w:rPr>
                <w:bCs/>
              </w:rPr>
              <w:t xml:space="preserve"> (802.3af/ </w:t>
            </w:r>
            <w:proofErr w:type="spellStart"/>
            <w:r w:rsidRPr="00A0682E">
              <w:rPr>
                <w:bCs/>
              </w:rPr>
              <w:t>at</w:t>
            </w:r>
            <w:proofErr w:type="spellEnd"/>
            <w:r w:rsidRPr="00A0682E">
              <w:rPr>
                <w:bCs/>
              </w:rPr>
              <w:t xml:space="preserve">) портов 100Мбит/с, </w:t>
            </w:r>
            <w:proofErr w:type="spellStart"/>
            <w:r w:rsidRPr="00A0682E">
              <w:rPr>
                <w:bCs/>
              </w:rPr>
              <w:t>Combo</w:t>
            </w:r>
            <w:proofErr w:type="spellEnd"/>
            <w:r w:rsidRPr="00A0682E">
              <w:rPr>
                <w:bCs/>
              </w:rPr>
              <w:t xml:space="preserve"> SFP/1000BaseT, 48В (питание поставляется отдельно), суммарная мощность </w:t>
            </w:r>
            <w:proofErr w:type="spellStart"/>
            <w:r w:rsidRPr="00A0682E">
              <w:rPr>
                <w:bCs/>
              </w:rPr>
              <w:t>РоЕ</w:t>
            </w:r>
            <w:proofErr w:type="spellEnd"/>
            <w:r w:rsidRPr="00A0682E">
              <w:rPr>
                <w:bCs/>
              </w:rPr>
              <w:t xml:space="preserve"> 240Ватт</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шт.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15</w:t>
            </w:r>
          </w:p>
        </w:tc>
      </w:tr>
      <w:tr w:rsidR="00A0682E" w:rsidRPr="00A0682E" w:rsidTr="00A0682E">
        <w:trPr>
          <w:trHeight w:val="57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25</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r w:rsidRPr="00A0682E">
              <w:rPr>
                <w:bCs/>
              </w:rPr>
              <w:t xml:space="preserve">AD-155C Источник питания </w:t>
            </w:r>
            <w:proofErr w:type="spellStart"/>
            <w:r w:rsidRPr="00A0682E">
              <w:rPr>
                <w:bCs/>
              </w:rPr>
              <w:t>c</w:t>
            </w:r>
            <w:proofErr w:type="spellEnd"/>
            <w:r w:rsidRPr="00A0682E">
              <w:rPr>
                <w:bCs/>
              </w:rPr>
              <w:t xml:space="preserve"> функцией ИБП, выходы 54/53,5 Вольт, 155 Вт, </w:t>
            </w:r>
            <w:proofErr w:type="spellStart"/>
            <w:r w:rsidRPr="00A0682E">
              <w:rPr>
                <w:bCs/>
              </w:rPr>
              <w:t>Mean</w:t>
            </w:r>
            <w:proofErr w:type="spellEnd"/>
            <w:r w:rsidRPr="00A0682E">
              <w:rPr>
                <w:bCs/>
              </w:rPr>
              <w:t xml:space="preserve"> </w:t>
            </w:r>
            <w:proofErr w:type="spellStart"/>
            <w:r w:rsidRPr="00A0682E">
              <w:rPr>
                <w:bCs/>
              </w:rPr>
              <w:t>Well</w:t>
            </w:r>
            <w:proofErr w:type="spellEnd"/>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шт.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15</w:t>
            </w:r>
          </w:p>
        </w:tc>
      </w:tr>
      <w:tr w:rsidR="00A0682E" w:rsidRPr="00A0682E" w:rsidTr="00A0682E">
        <w:trPr>
          <w:trHeight w:val="57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26</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r w:rsidRPr="00A0682E">
              <w:rPr>
                <w:bCs/>
              </w:rPr>
              <w:t xml:space="preserve">Коммутатор </w:t>
            </w:r>
            <w:proofErr w:type="spellStart"/>
            <w:r w:rsidRPr="00A0682E">
              <w:rPr>
                <w:bCs/>
              </w:rPr>
              <w:t>Web</w:t>
            </w:r>
            <w:proofErr w:type="spellEnd"/>
            <w:r w:rsidRPr="00A0682E">
              <w:rPr>
                <w:bCs/>
              </w:rPr>
              <w:t xml:space="preserve"> </w:t>
            </w:r>
            <w:proofErr w:type="spellStart"/>
            <w:r w:rsidRPr="00A0682E">
              <w:rPr>
                <w:bCs/>
              </w:rPr>
              <w:t>Smart</w:t>
            </w:r>
            <w:proofErr w:type="spellEnd"/>
            <w:r w:rsidRPr="00A0682E">
              <w:rPr>
                <w:bCs/>
              </w:rPr>
              <w:t xml:space="preserve">, 8 </w:t>
            </w:r>
            <w:proofErr w:type="spellStart"/>
            <w:r w:rsidRPr="00A0682E">
              <w:rPr>
                <w:bCs/>
              </w:rPr>
              <w:t>PoE</w:t>
            </w:r>
            <w:proofErr w:type="spellEnd"/>
            <w:r w:rsidRPr="00A0682E">
              <w:rPr>
                <w:bCs/>
              </w:rPr>
              <w:t xml:space="preserve"> (802.3af/</w:t>
            </w:r>
            <w:proofErr w:type="spellStart"/>
            <w:r w:rsidRPr="00A0682E">
              <w:rPr>
                <w:bCs/>
              </w:rPr>
              <w:t>at</w:t>
            </w:r>
            <w:proofErr w:type="spellEnd"/>
            <w:r w:rsidRPr="00A0682E">
              <w:rPr>
                <w:bCs/>
              </w:rPr>
              <w:t>) портов 100Мб/с, 1 RJ45 1Gbps, 1 SFP 1Gbps, 150Вт</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шт.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1</w:t>
            </w:r>
          </w:p>
        </w:tc>
      </w:tr>
      <w:tr w:rsidR="00A0682E" w:rsidRPr="00A0682E" w:rsidTr="00A0682E">
        <w:trPr>
          <w:trHeight w:val="85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28</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r w:rsidRPr="00A0682E">
              <w:rPr>
                <w:bCs/>
              </w:rPr>
              <w:t>Модуль промышленный GIGALINK SFP, WDM, 1Гбит/</w:t>
            </w:r>
            <w:proofErr w:type="spellStart"/>
            <w:r w:rsidRPr="00A0682E">
              <w:rPr>
                <w:bCs/>
              </w:rPr>
              <w:t>c</w:t>
            </w:r>
            <w:proofErr w:type="spellEnd"/>
            <w:r w:rsidRPr="00A0682E">
              <w:rPr>
                <w:bCs/>
              </w:rPr>
              <w:t>, одно волокно SM, LC, Tx:1310/Rx:1550 нм, DDM, 14 дБ -40C GL-OT-SG14LC1-1550-1310-I-D</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шт.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20</w:t>
            </w:r>
          </w:p>
        </w:tc>
      </w:tr>
      <w:tr w:rsidR="00A0682E" w:rsidRPr="00A0682E" w:rsidTr="00A0682E">
        <w:trPr>
          <w:trHeight w:val="85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29</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r w:rsidRPr="00A0682E">
              <w:rPr>
                <w:bCs/>
              </w:rPr>
              <w:t>Модуль промышленный GIGALINK SFP, WDM, 1Гбит/</w:t>
            </w:r>
            <w:proofErr w:type="spellStart"/>
            <w:r w:rsidRPr="00A0682E">
              <w:rPr>
                <w:bCs/>
              </w:rPr>
              <w:t>c</w:t>
            </w:r>
            <w:proofErr w:type="spellEnd"/>
            <w:r w:rsidRPr="00A0682E">
              <w:rPr>
                <w:bCs/>
              </w:rPr>
              <w:t>, одно волокно SM, LC, Tx:1310/Rx:1550 нм, DDM, 14 дБ -40C GL-OT-SG14LC1-1310-1550-I-D</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шт.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20</w:t>
            </w:r>
          </w:p>
        </w:tc>
      </w:tr>
      <w:tr w:rsidR="00A0682E" w:rsidRPr="00A0682E" w:rsidTr="00A0682E">
        <w:trPr>
          <w:trHeight w:val="57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32</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r w:rsidRPr="00A0682E">
              <w:rPr>
                <w:bCs/>
              </w:rPr>
              <w:t>Свинцово-кислотный аккумулятор 12</w:t>
            </w:r>
            <w:proofErr w:type="gramStart"/>
            <w:r w:rsidRPr="00A0682E">
              <w:rPr>
                <w:bCs/>
              </w:rPr>
              <w:t xml:space="preserve"> В</w:t>
            </w:r>
            <w:proofErr w:type="gramEnd"/>
            <w:r w:rsidRPr="00A0682E">
              <w:rPr>
                <w:bCs/>
              </w:rPr>
              <w:t xml:space="preserve"> 5 </w:t>
            </w:r>
            <w:proofErr w:type="spellStart"/>
            <w:r w:rsidRPr="00A0682E">
              <w:rPr>
                <w:bCs/>
              </w:rPr>
              <w:t>Ач</w:t>
            </w:r>
            <w:proofErr w:type="spellEnd"/>
            <w:r w:rsidRPr="00A0682E">
              <w:rPr>
                <w:bCs/>
              </w:rPr>
              <w:t xml:space="preserve"> (SNR-BAT-12-5-GP)</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шт.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60</w:t>
            </w:r>
          </w:p>
        </w:tc>
      </w:tr>
      <w:tr w:rsidR="00A0682E" w:rsidRPr="00A0682E" w:rsidTr="00A0682E">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 </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r w:rsidRPr="00A0682E">
              <w:rPr>
                <w:bCs/>
              </w:rPr>
              <w:t> </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 </w:t>
            </w:r>
          </w:p>
        </w:tc>
      </w:tr>
      <w:tr w:rsidR="00A0682E" w:rsidRPr="00A0682E" w:rsidTr="00A0682E">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 </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556915">
              <w:rPr>
                <w:bCs/>
              </w:rPr>
              <w:t xml:space="preserve">РАЗДЕЛ </w:t>
            </w:r>
            <w:r>
              <w:rPr>
                <w:bCs/>
              </w:rPr>
              <w:t>4</w:t>
            </w:r>
            <w:r w:rsidRPr="00556915">
              <w:rPr>
                <w:bCs/>
              </w:rPr>
              <w:t>.</w:t>
            </w:r>
            <w:r>
              <w:rPr>
                <w:bCs/>
              </w:rPr>
              <w:t xml:space="preserve"> </w:t>
            </w:r>
            <w:r w:rsidRPr="00A0682E">
              <w:rPr>
                <w:bCs/>
              </w:rPr>
              <w:t>Материалы</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 </w:t>
            </w:r>
          </w:p>
        </w:tc>
      </w:tr>
      <w:tr w:rsidR="00A0682E" w:rsidRPr="00A0682E" w:rsidTr="00A0682E">
        <w:trPr>
          <w:trHeight w:val="85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7</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r w:rsidRPr="00A0682E">
              <w:rPr>
                <w:bCs/>
              </w:rPr>
              <w:t>Кабель NETLAN F/UTP 4 пары, Кат.5e (Класс D), 100МГц, одножильный, BC (чистая медь), внешний, PE до -40C, черный, 305м</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proofErr w:type="spellStart"/>
            <w:r w:rsidRPr="00A0682E">
              <w:rPr>
                <w:bCs/>
              </w:rPr>
              <w:t>уп</w:t>
            </w:r>
            <w:proofErr w:type="spellEnd"/>
            <w:r w:rsidRPr="00A0682E">
              <w:rPr>
                <w:bCs/>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11</w:t>
            </w:r>
          </w:p>
        </w:tc>
      </w:tr>
      <w:tr w:rsidR="00A0682E" w:rsidRPr="00A0682E" w:rsidTr="00A0682E">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8</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r w:rsidRPr="00A0682E">
              <w:rPr>
                <w:bCs/>
              </w:rPr>
              <w:t xml:space="preserve">Труба IEK гофрированная ПНД </w:t>
            </w:r>
            <w:proofErr w:type="spellStart"/>
            <w:r w:rsidRPr="00A0682E">
              <w:rPr>
                <w:bCs/>
              </w:rPr>
              <w:t>d</w:t>
            </w:r>
            <w:proofErr w:type="spellEnd"/>
            <w:r w:rsidRPr="00A0682E">
              <w:rPr>
                <w:bCs/>
              </w:rPr>
              <w:t xml:space="preserve"> 25 с зондом черная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м</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3300</w:t>
            </w:r>
          </w:p>
        </w:tc>
      </w:tr>
      <w:tr w:rsidR="00A0682E" w:rsidRPr="00A0682E" w:rsidTr="00A0682E">
        <w:trPr>
          <w:trHeight w:val="85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9</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proofErr w:type="spellStart"/>
            <w:r w:rsidRPr="00A0682E">
              <w:rPr>
                <w:bCs/>
              </w:rPr>
              <w:t>Коннектор</w:t>
            </w:r>
            <w:proofErr w:type="spellEnd"/>
            <w:r w:rsidRPr="00A0682E">
              <w:rPr>
                <w:bCs/>
              </w:rPr>
              <w:t xml:space="preserve"> NIKOMAX RJ45/8P8C под витую пару, </w:t>
            </w:r>
            <w:proofErr w:type="spellStart"/>
            <w:r w:rsidRPr="00A0682E">
              <w:rPr>
                <w:bCs/>
              </w:rPr>
              <w:t>Кат^</w:t>
            </w:r>
            <w:proofErr w:type="spellEnd"/>
            <w:r w:rsidRPr="00A0682E">
              <w:rPr>
                <w:bCs/>
              </w:rPr>
              <w:t xml:space="preserve"> (Класс D), 100МГц, покрытие 50мкд, универсальные ножи, экранированный, </w:t>
            </w:r>
            <w:proofErr w:type="spellStart"/>
            <w:r w:rsidRPr="00A0682E">
              <w:rPr>
                <w:bCs/>
              </w:rPr>
              <w:t>уп-ка</w:t>
            </w:r>
            <w:proofErr w:type="spellEnd"/>
            <w:r w:rsidRPr="00A0682E">
              <w:rPr>
                <w:bCs/>
              </w:rPr>
              <w:t xml:space="preserve"> 100шт.</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proofErr w:type="spellStart"/>
            <w:r w:rsidRPr="00A0682E">
              <w:rPr>
                <w:bCs/>
              </w:rPr>
              <w:t>уп</w:t>
            </w:r>
            <w:proofErr w:type="spellEnd"/>
            <w:r w:rsidRPr="00A0682E">
              <w:rPr>
                <w:bCs/>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1,1</w:t>
            </w:r>
          </w:p>
        </w:tc>
      </w:tr>
      <w:tr w:rsidR="00A0682E" w:rsidRPr="00A0682E" w:rsidTr="00A0682E">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51</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r w:rsidRPr="00A0682E">
              <w:rPr>
                <w:bCs/>
              </w:rPr>
              <w:t xml:space="preserve">Стойка </w:t>
            </w:r>
            <w:proofErr w:type="gramStart"/>
            <w:r w:rsidRPr="00A0682E">
              <w:rPr>
                <w:bCs/>
              </w:rPr>
              <w:t>ж/б</w:t>
            </w:r>
            <w:proofErr w:type="gramEnd"/>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шт.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1</w:t>
            </w:r>
          </w:p>
        </w:tc>
      </w:tr>
      <w:tr w:rsidR="00A0682E" w:rsidRPr="00A0682E" w:rsidTr="00A0682E">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 </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r w:rsidRPr="00A0682E">
              <w:rPr>
                <w:bCs/>
              </w:rPr>
              <w:t> </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 </w:t>
            </w:r>
          </w:p>
        </w:tc>
      </w:tr>
      <w:tr w:rsidR="00A0682E" w:rsidRPr="00A0682E" w:rsidTr="00A0682E">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 </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556915">
              <w:rPr>
                <w:bCs/>
              </w:rPr>
              <w:t xml:space="preserve">РАЗДЕЛ </w:t>
            </w:r>
            <w:r>
              <w:rPr>
                <w:bCs/>
              </w:rPr>
              <w:t>5</w:t>
            </w:r>
            <w:r w:rsidRPr="00556915">
              <w:rPr>
                <w:bCs/>
              </w:rPr>
              <w:t>.</w:t>
            </w:r>
            <w:r>
              <w:rPr>
                <w:bCs/>
              </w:rPr>
              <w:t xml:space="preserve"> </w:t>
            </w:r>
            <w:r w:rsidRPr="00A0682E">
              <w:rPr>
                <w:bCs/>
              </w:rPr>
              <w:t>Программное обеспечение</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 </w:t>
            </w:r>
          </w:p>
        </w:tc>
      </w:tr>
      <w:tr w:rsidR="00A0682E" w:rsidRPr="00A0682E" w:rsidTr="00A0682E">
        <w:trPr>
          <w:trHeight w:val="57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5</w:t>
            </w:r>
          </w:p>
        </w:tc>
        <w:tc>
          <w:tcPr>
            <w:tcW w:w="6563"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rPr>
                <w:bCs/>
              </w:rPr>
            </w:pPr>
            <w:r w:rsidRPr="00A0682E">
              <w:rPr>
                <w:bCs/>
              </w:rPr>
              <w:t xml:space="preserve">Программное обеспечение </w:t>
            </w:r>
            <w:proofErr w:type="spellStart"/>
            <w:r w:rsidRPr="00A0682E">
              <w:rPr>
                <w:bCs/>
              </w:rPr>
              <w:t>Axxon</w:t>
            </w:r>
            <w:proofErr w:type="spellEnd"/>
            <w:r w:rsidRPr="00A0682E">
              <w:rPr>
                <w:bCs/>
              </w:rPr>
              <w:t xml:space="preserve"> </w:t>
            </w:r>
            <w:proofErr w:type="spellStart"/>
            <w:r w:rsidRPr="00A0682E">
              <w:rPr>
                <w:bCs/>
              </w:rPr>
              <w:t>Next</w:t>
            </w:r>
            <w:proofErr w:type="spellEnd"/>
            <w:r w:rsidRPr="00A0682E">
              <w:rPr>
                <w:bCs/>
              </w:rPr>
              <w:t xml:space="preserve"> </w:t>
            </w:r>
            <w:proofErr w:type="spellStart"/>
            <w:r w:rsidRPr="00A0682E">
              <w:rPr>
                <w:bCs/>
              </w:rPr>
              <w:t>Professional</w:t>
            </w:r>
            <w:proofErr w:type="spellEnd"/>
            <w:r w:rsidRPr="00A0682E">
              <w:rPr>
                <w:bCs/>
              </w:rPr>
              <w:t xml:space="preserve"> подключения камеры</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шт.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682E" w:rsidRPr="00A0682E" w:rsidRDefault="00A0682E" w:rsidP="00A0682E">
            <w:pPr>
              <w:suppressAutoHyphens w:val="0"/>
              <w:jc w:val="center"/>
              <w:rPr>
                <w:bCs/>
              </w:rPr>
            </w:pPr>
            <w:r w:rsidRPr="00A0682E">
              <w:rPr>
                <w:bCs/>
              </w:rPr>
              <w:t>45</w:t>
            </w:r>
          </w:p>
        </w:tc>
      </w:tr>
    </w:tbl>
    <w:p w:rsidR="00A0682E" w:rsidRDefault="00A0682E" w:rsidP="00F10C0B">
      <w:pPr>
        <w:ind w:firstLine="709"/>
        <w:rPr>
          <w:b/>
          <w:sz w:val="28"/>
          <w:szCs w:val="28"/>
        </w:rPr>
      </w:pPr>
    </w:p>
    <w:p w:rsidR="00A0682E" w:rsidRDefault="00A0682E" w:rsidP="00F10C0B">
      <w:pPr>
        <w:ind w:firstLine="709"/>
        <w:jc w:val="both"/>
        <w:rPr>
          <w:b/>
          <w:sz w:val="28"/>
          <w:szCs w:val="28"/>
        </w:rPr>
      </w:pPr>
    </w:p>
    <w:p w:rsidR="00296CDD" w:rsidRDefault="00296CDD" w:rsidP="00F10C0B">
      <w:pPr>
        <w:ind w:firstLine="709"/>
        <w:jc w:val="both"/>
        <w:rPr>
          <w:b/>
          <w:sz w:val="28"/>
          <w:szCs w:val="28"/>
        </w:rPr>
      </w:pPr>
    </w:p>
    <w:p w:rsidR="00F10C0B" w:rsidRPr="009D13AD" w:rsidRDefault="00F10C0B" w:rsidP="00F10C0B">
      <w:pPr>
        <w:ind w:firstLine="709"/>
        <w:jc w:val="both"/>
        <w:rPr>
          <w:sz w:val="28"/>
          <w:szCs w:val="28"/>
        </w:rPr>
      </w:pPr>
      <w:r w:rsidRPr="009D13AD">
        <w:rPr>
          <w:b/>
          <w:sz w:val="28"/>
          <w:szCs w:val="28"/>
        </w:rPr>
        <w:t>4.5.</w:t>
      </w:r>
      <w:r w:rsidRPr="009D13AD">
        <w:rPr>
          <w:sz w:val="28"/>
          <w:szCs w:val="28"/>
        </w:rPr>
        <w:t xml:space="preserve"> </w:t>
      </w:r>
      <w:r w:rsidRPr="009D13AD">
        <w:rPr>
          <w:b/>
          <w:sz w:val="28"/>
          <w:szCs w:val="28"/>
        </w:rPr>
        <w:t>Место и сроки выполнения Работ:</w:t>
      </w:r>
    </w:p>
    <w:p w:rsidR="00F10C0B" w:rsidRPr="009D13AD" w:rsidRDefault="00F10C0B" w:rsidP="00F10C0B">
      <w:pPr>
        <w:ind w:firstLine="709"/>
        <w:jc w:val="both"/>
        <w:rPr>
          <w:sz w:val="28"/>
          <w:szCs w:val="28"/>
        </w:rPr>
      </w:pPr>
      <w:r w:rsidRPr="009D13AD">
        <w:rPr>
          <w:sz w:val="28"/>
          <w:szCs w:val="28"/>
        </w:rPr>
        <w:t>4.5.1. Место выполнения Работ:</w:t>
      </w:r>
    </w:p>
    <w:p w:rsidR="00F10C0B" w:rsidRPr="00C403CE" w:rsidRDefault="00F10C0B" w:rsidP="00F10C0B">
      <w:pPr>
        <w:ind w:firstLine="709"/>
        <w:jc w:val="both"/>
        <w:rPr>
          <w:sz w:val="28"/>
          <w:szCs w:val="28"/>
        </w:rPr>
      </w:pPr>
      <w:r w:rsidRPr="009D13AD">
        <w:rPr>
          <w:sz w:val="28"/>
          <w:szCs w:val="28"/>
        </w:rPr>
        <w:t xml:space="preserve">- Иркутская область, </w:t>
      </w:r>
      <w:proofErr w:type="gramStart"/>
      <w:r w:rsidRPr="009D13AD">
        <w:rPr>
          <w:sz w:val="28"/>
          <w:szCs w:val="28"/>
        </w:rPr>
        <w:t>г</w:t>
      </w:r>
      <w:proofErr w:type="gramEnd"/>
      <w:r w:rsidRPr="009D13AD">
        <w:rPr>
          <w:sz w:val="28"/>
          <w:szCs w:val="28"/>
        </w:rPr>
        <w:t>. Иркутск, ст. Батарейная, контейнерный терминал Батарейная</w:t>
      </w:r>
      <w:r w:rsidRPr="00C403CE">
        <w:rPr>
          <w:sz w:val="28"/>
          <w:szCs w:val="28"/>
        </w:rPr>
        <w:t xml:space="preserve">. </w:t>
      </w:r>
    </w:p>
    <w:p w:rsidR="00F10C0B" w:rsidRPr="009D13AD" w:rsidRDefault="00F10C0B" w:rsidP="00F10C0B">
      <w:pPr>
        <w:ind w:firstLine="709"/>
        <w:jc w:val="both"/>
        <w:rPr>
          <w:sz w:val="28"/>
          <w:szCs w:val="28"/>
        </w:rPr>
      </w:pPr>
      <w:r w:rsidRPr="00C403CE">
        <w:rPr>
          <w:sz w:val="28"/>
          <w:szCs w:val="28"/>
        </w:rPr>
        <w:t xml:space="preserve">4.5.2. Срок выполнения Работ: не более </w:t>
      </w:r>
      <w:r w:rsidR="00556915">
        <w:rPr>
          <w:sz w:val="28"/>
          <w:szCs w:val="28"/>
        </w:rPr>
        <w:t>6</w:t>
      </w:r>
      <w:r w:rsidRPr="00C403CE">
        <w:rPr>
          <w:sz w:val="28"/>
          <w:szCs w:val="28"/>
        </w:rPr>
        <w:t>0 (</w:t>
      </w:r>
      <w:r w:rsidR="00556915">
        <w:rPr>
          <w:sz w:val="28"/>
          <w:szCs w:val="28"/>
        </w:rPr>
        <w:t>Шестидесяти</w:t>
      </w:r>
      <w:r w:rsidRPr="00C403CE">
        <w:rPr>
          <w:sz w:val="28"/>
          <w:szCs w:val="28"/>
        </w:rPr>
        <w:t xml:space="preserve">) календарных дней </w:t>
      </w:r>
      <w:proofErr w:type="gramStart"/>
      <w:r w:rsidRPr="00C403CE">
        <w:rPr>
          <w:sz w:val="28"/>
          <w:szCs w:val="28"/>
        </w:rPr>
        <w:t>с даты заключения</w:t>
      </w:r>
      <w:proofErr w:type="gramEnd"/>
      <w:r w:rsidRPr="00C403CE">
        <w:rPr>
          <w:sz w:val="28"/>
          <w:szCs w:val="28"/>
        </w:rPr>
        <w:t xml:space="preserve"> Договора.</w:t>
      </w:r>
    </w:p>
    <w:p w:rsidR="00F10C0B" w:rsidRPr="009D13AD" w:rsidRDefault="00F10C0B" w:rsidP="00F10C0B">
      <w:pPr>
        <w:ind w:firstLine="709"/>
        <w:jc w:val="both"/>
        <w:rPr>
          <w:b/>
          <w:sz w:val="28"/>
          <w:szCs w:val="28"/>
        </w:rPr>
      </w:pPr>
    </w:p>
    <w:p w:rsidR="00F10C0B" w:rsidRPr="009D13AD" w:rsidRDefault="00F10C0B" w:rsidP="00F10C0B">
      <w:pPr>
        <w:ind w:firstLine="709"/>
        <w:jc w:val="both"/>
        <w:rPr>
          <w:sz w:val="28"/>
          <w:szCs w:val="28"/>
        </w:rPr>
      </w:pPr>
      <w:r w:rsidRPr="009D13AD">
        <w:rPr>
          <w:b/>
          <w:sz w:val="28"/>
          <w:szCs w:val="28"/>
        </w:rPr>
        <w:lastRenderedPageBreak/>
        <w:t>4.6. Максимальная цена договора.</w:t>
      </w:r>
    </w:p>
    <w:p w:rsidR="00F10C0B" w:rsidRPr="009D13AD" w:rsidRDefault="00F10C0B" w:rsidP="00F10C0B">
      <w:pPr>
        <w:ind w:firstLine="709"/>
        <w:jc w:val="both"/>
        <w:rPr>
          <w:sz w:val="28"/>
          <w:szCs w:val="28"/>
        </w:rPr>
      </w:pPr>
      <w:r w:rsidRPr="004F437C">
        <w:rPr>
          <w:sz w:val="28"/>
          <w:szCs w:val="28"/>
        </w:rPr>
        <w:t xml:space="preserve">4.6.1. </w:t>
      </w:r>
      <w:proofErr w:type="gramStart"/>
      <w:r w:rsidRPr="004F437C">
        <w:rPr>
          <w:sz w:val="28"/>
          <w:szCs w:val="28"/>
        </w:rPr>
        <w:t>Начальная (</w:t>
      </w:r>
      <w:r w:rsidRPr="009624FB">
        <w:rPr>
          <w:sz w:val="28"/>
          <w:szCs w:val="28"/>
        </w:rPr>
        <w:t xml:space="preserve">максимальная) цена договора </w:t>
      </w:r>
      <w:r w:rsidR="004F437C" w:rsidRPr="009624FB">
        <w:rPr>
          <w:rFonts w:eastAsia="Arial"/>
          <w:sz w:val="28"/>
          <w:szCs w:val="28"/>
        </w:rPr>
        <w:t xml:space="preserve">4 462 878,00 руб. (четыре миллиона четыреста шестьдесят две тысячи восемьсот семьдесят восемь рублей 00 копеек) </w:t>
      </w:r>
      <w:r w:rsidRPr="009624FB">
        <w:rPr>
          <w:sz w:val="28"/>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w:t>
      </w:r>
      <w:r w:rsidRPr="00C403CE">
        <w:rPr>
          <w:sz w:val="28"/>
          <w:szCs w:val="28"/>
        </w:rPr>
        <w:t>, расходов</w:t>
      </w:r>
      <w:r w:rsidR="0056700E">
        <w:rPr>
          <w:sz w:val="28"/>
          <w:szCs w:val="28"/>
        </w:rPr>
        <w:t>,</w:t>
      </w:r>
      <w:r w:rsidRPr="009D13AD">
        <w:rPr>
          <w:sz w:val="28"/>
          <w:szCs w:val="28"/>
        </w:rPr>
        <w:t xml:space="preserve"> связанных с выполнением работ, оказанием услуг, в том</w:t>
      </w:r>
      <w:proofErr w:type="gramEnd"/>
      <w:r w:rsidRPr="009D13AD">
        <w:rPr>
          <w:sz w:val="28"/>
          <w:szCs w:val="28"/>
        </w:rPr>
        <w:t xml:space="preserve"> числе  </w:t>
      </w:r>
      <w:proofErr w:type="gramStart"/>
      <w:r w:rsidRPr="009D13AD">
        <w:rPr>
          <w:sz w:val="28"/>
          <w:szCs w:val="28"/>
        </w:rPr>
        <w:t>подрядных</w:t>
      </w:r>
      <w:proofErr w:type="gramEnd"/>
      <w:r w:rsidRPr="009D13AD">
        <w:rPr>
          <w:sz w:val="28"/>
          <w:szCs w:val="28"/>
        </w:rPr>
        <w:t xml:space="preserve"> (при наличии). Сумма НДС и условия начисления определяются в соответствии с законодательством Российской Федерации.</w:t>
      </w:r>
    </w:p>
    <w:p w:rsidR="00F10C0B" w:rsidRPr="009D13AD" w:rsidRDefault="00F10C0B" w:rsidP="004E1960">
      <w:pPr>
        <w:ind w:firstLine="709"/>
        <w:jc w:val="both"/>
        <w:rPr>
          <w:sz w:val="28"/>
          <w:szCs w:val="28"/>
        </w:rPr>
      </w:pPr>
    </w:p>
    <w:p w:rsidR="004E1960" w:rsidRPr="009D13AD" w:rsidRDefault="004E1960" w:rsidP="004E1960">
      <w:pPr>
        <w:ind w:firstLine="709"/>
        <w:jc w:val="both"/>
        <w:rPr>
          <w:b/>
          <w:sz w:val="28"/>
          <w:szCs w:val="28"/>
        </w:rPr>
      </w:pPr>
      <w:r w:rsidRPr="009D13AD">
        <w:rPr>
          <w:b/>
          <w:sz w:val="28"/>
          <w:szCs w:val="28"/>
        </w:rPr>
        <w:t>4.7. Условия выполнения работ.</w:t>
      </w:r>
    </w:p>
    <w:p w:rsidR="004E1960" w:rsidRPr="009D13AD" w:rsidRDefault="004E1960" w:rsidP="004E1960">
      <w:pPr>
        <w:ind w:firstLine="709"/>
        <w:jc w:val="both"/>
        <w:rPr>
          <w:sz w:val="28"/>
          <w:szCs w:val="28"/>
        </w:rPr>
      </w:pPr>
      <w:r w:rsidRPr="009D13AD">
        <w:rPr>
          <w:sz w:val="28"/>
          <w:szCs w:val="28"/>
        </w:rPr>
        <w:t xml:space="preserve">4.7.1. Перед началом выполнения работ Исполнитель </w:t>
      </w:r>
      <w:proofErr w:type="gramStart"/>
      <w:r w:rsidRPr="009D13AD">
        <w:rPr>
          <w:sz w:val="28"/>
          <w:szCs w:val="28"/>
        </w:rPr>
        <w:t>предоставляет Заказчику следующие документы</w:t>
      </w:r>
      <w:proofErr w:type="gramEnd"/>
      <w:r w:rsidRPr="009D13AD">
        <w:rPr>
          <w:sz w:val="28"/>
          <w:szCs w:val="28"/>
        </w:rPr>
        <w:t xml:space="preserve">: </w:t>
      </w:r>
    </w:p>
    <w:p w:rsidR="004E1960" w:rsidRPr="009D13AD" w:rsidRDefault="004E1960" w:rsidP="005C14CD">
      <w:pPr>
        <w:ind w:firstLine="709"/>
        <w:jc w:val="both"/>
        <w:rPr>
          <w:sz w:val="28"/>
          <w:szCs w:val="28"/>
        </w:rPr>
      </w:pPr>
      <w:r w:rsidRPr="009D13AD">
        <w:rPr>
          <w:sz w:val="28"/>
          <w:szCs w:val="28"/>
        </w:rPr>
        <w:t xml:space="preserve">1) </w:t>
      </w:r>
      <w:r w:rsidR="005C14CD" w:rsidRPr="009D13AD">
        <w:rPr>
          <w:sz w:val="28"/>
          <w:szCs w:val="28"/>
        </w:rPr>
        <w:t>п</w:t>
      </w:r>
      <w:r w:rsidRPr="009D13AD">
        <w:rPr>
          <w:sz w:val="28"/>
          <w:szCs w:val="28"/>
        </w:rPr>
        <w:t xml:space="preserve">риказ на ответственное лицо, осуществляющее работы; </w:t>
      </w:r>
    </w:p>
    <w:p w:rsidR="005C14CD" w:rsidRPr="009D13AD" w:rsidRDefault="004E1960" w:rsidP="005C14CD">
      <w:pPr>
        <w:ind w:firstLine="709"/>
        <w:jc w:val="both"/>
        <w:rPr>
          <w:sz w:val="28"/>
          <w:szCs w:val="28"/>
        </w:rPr>
      </w:pPr>
      <w:proofErr w:type="gramStart"/>
      <w:r w:rsidRPr="009D13AD">
        <w:rPr>
          <w:sz w:val="28"/>
          <w:szCs w:val="28"/>
        </w:rPr>
        <w:t xml:space="preserve">2) </w:t>
      </w:r>
      <w:r w:rsidR="005C14CD" w:rsidRPr="009D13AD">
        <w:rPr>
          <w:sz w:val="28"/>
          <w:szCs w:val="28"/>
        </w:rPr>
        <w:t>п</w:t>
      </w:r>
      <w:r w:rsidRPr="009D13AD">
        <w:rPr>
          <w:sz w:val="28"/>
          <w:szCs w:val="28"/>
        </w:rPr>
        <w:t>риказ на ответственного за охрану труда, электробезопасность, пожарную безопасность, охрану окружающей среды на месте производства работ</w:t>
      </w:r>
      <w:r w:rsidR="005C14CD" w:rsidRPr="009D13AD">
        <w:rPr>
          <w:sz w:val="28"/>
          <w:szCs w:val="28"/>
        </w:rPr>
        <w:t>,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w:t>
      </w:r>
      <w:proofErr w:type="gramEnd"/>
    </w:p>
    <w:p w:rsidR="00824772" w:rsidRPr="009D13AD" w:rsidRDefault="005C14CD" w:rsidP="005C14CD">
      <w:pPr>
        <w:ind w:firstLine="709"/>
        <w:jc w:val="both"/>
        <w:rPr>
          <w:sz w:val="28"/>
          <w:szCs w:val="28"/>
        </w:rPr>
      </w:pPr>
      <w:r w:rsidRPr="009D13AD">
        <w:rPr>
          <w:sz w:val="28"/>
          <w:szCs w:val="28"/>
        </w:rPr>
        <w:t xml:space="preserve">3) список работников, осуществляющих производство работ. </w:t>
      </w:r>
    </w:p>
    <w:p w:rsidR="004E1960" w:rsidRPr="009D13AD" w:rsidRDefault="005C14CD" w:rsidP="005C14CD">
      <w:pPr>
        <w:ind w:firstLine="709"/>
        <w:jc w:val="both"/>
        <w:rPr>
          <w:sz w:val="28"/>
          <w:szCs w:val="28"/>
        </w:rPr>
      </w:pPr>
      <w:r w:rsidRPr="009D13AD">
        <w:rPr>
          <w:sz w:val="28"/>
          <w:szCs w:val="28"/>
        </w:rPr>
        <w:t>4</w:t>
      </w:r>
      <w:r w:rsidR="004E1960" w:rsidRPr="009D13AD">
        <w:rPr>
          <w:sz w:val="28"/>
          <w:szCs w:val="28"/>
        </w:rPr>
        <w:t xml:space="preserve">) </w:t>
      </w:r>
      <w:r w:rsidRPr="009D13AD">
        <w:rPr>
          <w:sz w:val="28"/>
          <w:szCs w:val="28"/>
        </w:rPr>
        <w:t>п</w:t>
      </w:r>
      <w:r w:rsidR="004E1960" w:rsidRPr="009D13AD">
        <w:rPr>
          <w:sz w:val="28"/>
          <w:szCs w:val="28"/>
        </w:rPr>
        <w:t xml:space="preserve">роект производства работ (ППР); </w:t>
      </w:r>
    </w:p>
    <w:p w:rsidR="004E1960" w:rsidRPr="009D13AD" w:rsidRDefault="005C14CD" w:rsidP="005C14CD">
      <w:pPr>
        <w:ind w:firstLine="709"/>
        <w:jc w:val="both"/>
        <w:rPr>
          <w:sz w:val="28"/>
          <w:szCs w:val="28"/>
        </w:rPr>
      </w:pPr>
      <w:r w:rsidRPr="009D13AD">
        <w:rPr>
          <w:sz w:val="28"/>
          <w:szCs w:val="28"/>
        </w:rPr>
        <w:t>5</w:t>
      </w:r>
      <w:r w:rsidR="004E1960" w:rsidRPr="009D13AD">
        <w:rPr>
          <w:sz w:val="28"/>
          <w:szCs w:val="28"/>
        </w:rPr>
        <w:t xml:space="preserve">) </w:t>
      </w:r>
      <w:r w:rsidRPr="009D13AD">
        <w:rPr>
          <w:sz w:val="28"/>
          <w:szCs w:val="28"/>
        </w:rPr>
        <w:t>г</w:t>
      </w:r>
      <w:r w:rsidR="004E1960" w:rsidRPr="009D13AD">
        <w:rPr>
          <w:sz w:val="28"/>
          <w:szCs w:val="28"/>
        </w:rPr>
        <w:t xml:space="preserve">рафик производства работ с отображением основных </w:t>
      </w:r>
      <w:r w:rsidRPr="009D13AD">
        <w:rPr>
          <w:sz w:val="28"/>
          <w:szCs w:val="28"/>
        </w:rPr>
        <w:t xml:space="preserve">операций и </w:t>
      </w:r>
      <w:r w:rsidR="004E1960" w:rsidRPr="009D13AD">
        <w:rPr>
          <w:sz w:val="28"/>
          <w:szCs w:val="28"/>
        </w:rPr>
        <w:t xml:space="preserve">сроками поставки основных материалов. </w:t>
      </w:r>
    </w:p>
    <w:p w:rsidR="004E1960" w:rsidRPr="009D13AD" w:rsidRDefault="004E1960" w:rsidP="005C14CD">
      <w:pPr>
        <w:ind w:firstLine="709"/>
        <w:jc w:val="both"/>
        <w:rPr>
          <w:sz w:val="28"/>
          <w:szCs w:val="28"/>
        </w:rPr>
      </w:pPr>
      <w:r w:rsidRPr="009D13AD">
        <w:rPr>
          <w:sz w:val="28"/>
          <w:szCs w:val="28"/>
        </w:rPr>
        <w:t>4.7.2. В ходе производства работ Исполнитель оформляет следующие документы (далее - исполнительная документация):</w:t>
      </w:r>
    </w:p>
    <w:p w:rsidR="004E1960" w:rsidRPr="009D13AD" w:rsidRDefault="004E1960" w:rsidP="004E1960">
      <w:pPr>
        <w:ind w:firstLine="709"/>
        <w:jc w:val="both"/>
        <w:rPr>
          <w:sz w:val="28"/>
          <w:szCs w:val="28"/>
        </w:rPr>
      </w:pPr>
      <w:r w:rsidRPr="009D13AD">
        <w:rPr>
          <w:sz w:val="28"/>
          <w:szCs w:val="28"/>
        </w:rPr>
        <w:t xml:space="preserve">1) </w:t>
      </w:r>
      <w:r w:rsidR="005C14CD" w:rsidRPr="009D13AD">
        <w:rPr>
          <w:sz w:val="28"/>
          <w:szCs w:val="28"/>
        </w:rPr>
        <w:t>о</w:t>
      </w:r>
      <w:r w:rsidRPr="009D13AD">
        <w:rPr>
          <w:sz w:val="28"/>
          <w:szCs w:val="28"/>
        </w:rPr>
        <w:t xml:space="preserve">бщий журнал работ </w:t>
      </w:r>
      <w:r w:rsidR="005C14CD" w:rsidRPr="009D13AD">
        <w:rPr>
          <w:sz w:val="28"/>
          <w:szCs w:val="28"/>
        </w:rPr>
        <w:t>ф</w:t>
      </w:r>
      <w:r w:rsidRPr="009D13AD">
        <w:rPr>
          <w:sz w:val="28"/>
          <w:szCs w:val="28"/>
        </w:rPr>
        <w:t>орм</w:t>
      </w:r>
      <w:r w:rsidR="005C14CD" w:rsidRPr="009D13AD">
        <w:rPr>
          <w:sz w:val="28"/>
          <w:szCs w:val="28"/>
        </w:rPr>
        <w:t>ы</w:t>
      </w:r>
      <w:r w:rsidRPr="009D13AD">
        <w:rPr>
          <w:sz w:val="28"/>
          <w:szCs w:val="28"/>
        </w:rPr>
        <w:t xml:space="preserve"> </w:t>
      </w:r>
      <w:r w:rsidR="005C14CD" w:rsidRPr="009D13AD">
        <w:rPr>
          <w:sz w:val="28"/>
          <w:szCs w:val="28"/>
        </w:rPr>
        <w:t xml:space="preserve">№ </w:t>
      </w:r>
      <w:r w:rsidRPr="009D13AD">
        <w:rPr>
          <w:sz w:val="28"/>
          <w:szCs w:val="28"/>
        </w:rPr>
        <w:t>КС-6 (Форма по ОКУД 0336001</w:t>
      </w:r>
      <w:r w:rsidR="005C14CD" w:rsidRPr="009D13AD">
        <w:rPr>
          <w:sz w:val="28"/>
          <w:szCs w:val="28"/>
        </w:rPr>
        <w:t>, заполнение согласно РД-11-05-2007</w:t>
      </w:r>
      <w:r w:rsidRPr="009D13AD">
        <w:rPr>
          <w:sz w:val="28"/>
          <w:szCs w:val="28"/>
        </w:rPr>
        <w:t xml:space="preserve">); </w:t>
      </w:r>
    </w:p>
    <w:p w:rsidR="004E1960" w:rsidRPr="009D13AD" w:rsidRDefault="004E1960" w:rsidP="004E1960">
      <w:pPr>
        <w:ind w:firstLine="709"/>
        <w:jc w:val="both"/>
        <w:rPr>
          <w:sz w:val="28"/>
          <w:szCs w:val="28"/>
        </w:rPr>
      </w:pPr>
      <w:r w:rsidRPr="009D13AD">
        <w:rPr>
          <w:sz w:val="28"/>
          <w:szCs w:val="28"/>
        </w:rPr>
        <w:t xml:space="preserve">2) </w:t>
      </w:r>
      <w:r w:rsidR="005C14CD" w:rsidRPr="009D13AD">
        <w:rPr>
          <w:sz w:val="28"/>
          <w:szCs w:val="28"/>
        </w:rPr>
        <w:t>а</w:t>
      </w:r>
      <w:r w:rsidRPr="009D13AD">
        <w:rPr>
          <w:sz w:val="28"/>
          <w:szCs w:val="28"/>
        </w:rPr>
        <w:t>кты на выполненные скрытые работы.</w:t>
      </w:r>
    </w:p>
    <w:p w:rsidR="004E1960" w:rsidRPr="009D13AD" w:rsidRDefault="004E1960" w:rsidP="004E1960">
      <w:pPr>
        <w:ind w:firstLine="709"/>
        <w:jc w:val="both"/>
        <w:rPr>
          <w:sz w:val="28"/>
          <w:szCs w:val="28"/>
        </w:rPr>
      </w:pPr>
      <w:r w:rsidRPr="009D13AD">
        <w:rPr>
          <w:sz w:val="28"/>
          <w:szCs w:val="28"/>
        </w:rPr>
        <w:t xml:space="preserve">3) </w:t>
      </w:r>
      <w:r w:rsidR="005C14CD" w:rsidRPr="009D13AD">
        <w:rPr>
          <w:sz w:val="28"/>
          <w:szCs w:val="28"/>
        </w:rPr>
        <w:t>ф</w:t>
      </w:r>
      <w:r w:rsidRPr="009D13AD">
        <w:rPr>
          <w:sz w:val="28"/>
          <w:szCs w:val="28"/>
        </w:rPr>
        <w:t>отографии последовательных операций производства работ</w:t>
      </w:r>
      <w:r w:rsidR="005C14CD" w:rsidRPr="009D13AD">
        <w:rPr>
          <w:sz w:val="28"/>
          <w:szCs w:val="28"/>
        </w:rPr>
        <w:t xml:space="preserve">: </w:t>
      </w:r>
      <w:r w:rsidRPr="009D13AD">
        <w:rPr>
          <w:sz w:val="28"/>
          <w:szCs w:val="28"/>
        </w:rPr>
        <w:t>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материалы и оборудование. По окончании работ фотографии формата не менее А5 предоставляются Заказчику в виде отчета на бумажном носителе - 1 экз. и электронном носителе (</w:t>
      </w:r>
      <w:proofErr w:type="spellStart"/>
      <w:r w:rsidRPr="009D13AD">
        <w:rPr>
          <w:sz w:val="28"/>
          <w:szCs w:val="28"/>
        </w:rPr>
        <w:t>флеш-память</w:t>
      </w:r>
      <w:proofErr w:type="spellEnd"/>
      <w:r w:rsidRPr="009D13AD">
        <w:rPr>
          <w:sz w:val="28"/>
          <w:szCs w:val="28"/>
        </w:rPr>
        <w:t xml:space="preserve"> или CD/DVD-R) - 1 экз.</w:t>
      </w:r>
    </w:p>
    <w:p w:rsidR="0060055C" w:rsidRPr="009D13AD" w:rsidRDefault="0060055C" w:rsidP="004E1960">
      <w:pPr>
        <w:ind w:firstLine="709"/>
        <w:jc w:val="both"/>
        <w:rPr>
          <w:sz w:val="28"/>
          <w:szCs w:val="28"/>
        </w:rPr>
      </w:pPr>
      <w:r w:rsidRPr="009D13AD">
        <w:rPr>
          <w:sz w:val="28"/>
          <w:szCs w:val="28"/>
        </w:rPr>
        <w:t>4) сертификаты соответствия на используемую продукцию и материалы.</w:t>
      </w:r>
    </w:p>
    <w:p w:rsidR="00393C35" w:rsidRPr="009D13AD" w:rsidRDefault="00393C35" w:rsidP="00393C35">
      <w:pPr>
        <w:pStyle w:val="afc"/>
        <w:ind w:firstLine="709"/>
        <w:jc w:val="both"/>
        <w:rPr>
          <w:szCs w:val="28"/>
        </w:rPr>
      </w:pPr>
      <w:r w:rsidRPr="009D13AD">
        <w:rPr>
          <w:szCs w:val="28"/>
        </w:rPr>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60055C" w:rsidRPr="009D13AD" w:rsidRDefault="004E1960" w:rsidP="00CD28A8">
      <w:pPr>
        <w:ind w:firstLine="709"/>
        <w:jc w:val="both"/>
        <w:rPr>
          <w:sz w:val="28"/>
          <w:szCs w:val="28"/>
        </w:rPr>
      </w:pPr>
      <w:r w:rsidRPr="009D13AD">
        <w:rPr>
          <w:sz w:val="28"/>
          <w:szCs w:val="28"/>
        </w:rPr>
        <w:t>4.7.</w:t>
      </w:r>
      <w:r w:rsidR="00393C35" w:rsidRPr="009D13AD">
        <w:rPr>
          <w:sz w:val="28"/>
          <w:szCs w:val="28"/>
        </w:rPr>
        <w:t>3</w:t>
      </w:r>
      <w:r w:rsidRPr="009D13AD">
        <w:rPr>
          <w:sz w:val="28"/>
          <w:szCs w:val="28"/>
        </w:rPr>
        <w:t xml:space="preserve">. По завершении выполнения Работ Исполнитель в течение 5 (пяти) календарных дней представляет Заказчику </w:t>
      </w:r>
      <w:r w:rsidR="00F10198" w:rsidRPr="009D13AD">
        <w:rPr>
          <w:sz w:val="28"/>
          <w:szCs w:val="28"/>
        </w:rPr>
        <w:t xml:space="preserve">исполнительную документацию, </w:t>
      </w:r>
      <w:r w:rsidRPr="009D13AD">
        <w:rPr>
          <w:sz w:val="28"/>
          <w:szCs w:val="28"/>
        </w:rPr>
        <w:t>подписанные счет-фактуру, акт о приемке выполненных Работ формы КС-2, справку о стоимости выполненных работ и затрат формы КС</w:t>
      </w:r>
      <w:r w:rsidRPr="009D13AD">
        <w:rPr>
          <w:sz w:val="28"/>
          <w:szCs w:val="28"/>
        </w:rPr>
        <w:noBreakHyphen/>
        <w:t>3, акт о приеме-</w:t>
      </w:r>
      <w:r w:rsidRPr="009D13AD">
        <w:rPr>
          <w:sz w:val="28"/>
          <w:szCs w:val="28"/>
        </w:rPr>
        <w:lastRenderedPageBreak/>
        <w:t>сдаче отремонтированных, реконструированных, модернизированных объектов основных средств формы ОС</w:t>
      </w:r>
      <w:r w:rsidRPr="009D13AD">
        <w:rPr>
          <w:sz w:val="28"/>
          <w:szCs w:val="28"/>
        </w:rPr>
        <w:noBreakHyphen/>
        <w:t>3</w:t>
      </w:r>
      <w:r w:rsidR="00F10198" w:rsidRPr="009D13AD">
        <w:rPr>
          <w:sz w:val="28"/>
          <w:szCs w:val="28"/>
        </w:rPr>
        <w:t>.</w:t>
      </w:r>
    </w:p>
    <w:p w:rsidR="00CD28A8" w:rsidRPr="009D13AD" w:rsidRDefault="00393C35" w:rsidP="00CD28A8">
      <w:pPr>
        <w:ind w:firstLine="709"/>
        <w:jc w:val="both"/>
        <w:rPr>
          <w:sz w:val="28"/>
          <w:szCs w:val="28"/>
        </w:rPr>
      </w:pPr>
      <w:r w:rsidRPr="009D13AD">
        <w:rPr>
          <w:sz w:val="28"/>
          <w:szCs w:val="28"/>
        </w:rPr>
        <w:t xml:space="preserve">4.7.4. </w:t>
      </w:r>
      <w:r w:rsidR="00F10198" w:rsidRPr="009D13AD">
        <w:rPr>
          <w:sz w:val="28"/>
          <w:szCs w:val="28"/>
        </w:rPr>
        <w:t>Приемка работ и п</w:t>
      </w:r>
      <w:r w:rsidR="00CD28A8" w:rsidRPr="009D13AD">
        <w:rPr>
          <w:sz w:val="28"/>
          <w:szCs w:val="28"/>
        </w:rPr>
        <w:t>одписание сторонами акта о приемке выполненных Работ формы КС-2, справки о стоимости выполненных работ и затрат формы КС</w:t>
      </w:r>
      <w:r w:rsidR="00CD28A8" w:rsidRPr="009D13AD">
        <w:rPr>
          <w:sz w:val="28"/>
          <w:szCs w:val="28"/>
        </w:rPr>
        <w:noBreakHyphen/>
        <w:t>3, акта о приеме-сдаче отремонтированных, реконструированных, модернизированных объектов основных средств формы ОС-3 происходит после приемки Заказчиком подготовленной Исполнителем исполнительной документации</w:t>
      </w:r>
      <w:r w:rsidR="00F10198" w:rsidRPr="009D13AD">
        <w:rPr>
          <w:sz w:val="28"/>
          <w:szCs w:val="28"/>
        </w:rPr>
        <w:t>.</w:t>
      </w:r>
      <w:r w:rsidR="00CD28A8" w:rsidRPr="009D13AD">
        <w:rPr>
          <w:sz w:val="28"/>
          <w:szCs w:val="28"/>
        </w:rPr>
        <w:t xml:space="preserve"> </w:t>
      </w:r>
    </w:p>
    <w:p w:rsidR="00393C35" w:rsidRPr="009D13AD" w:rsidRDefault="00393C35" w:rsidP="00393C35">
      <w:pPr>
        <w:pStyle w:val="19"/>
        <w:ind w:firstLine="709"/>
        <w:rPr>
          <w:szCs w:val="28"/>
        </w:rPr>
      </w:pPr>
      <w:r w:rsidRPr="009D13AD">
        <w:rPr>
          <w:rFonts w:eastAsia="Times New Roman"/>
          <w:szCs w:val="28"/>
        </w:rPr>
        <w:t>4.7.5. Исполнитель  по  договору должен</w:t>
      </w:r>
      <w:r w:rsidRPr="009D13AD">
        <w:rPr>
          <w:szCs w:val="28"/>
        </w:rPr>
        <w:t xml:space="preserve"> качественно и в срок выполнить Работы.</w:t>
      </w:r>
    </w:p>
    <w:p w:rsidR="004E1960" w:rsidRPr="009D13AD" w:rsidRDefault="004E1960" w:rsidP="004E1960">
      <w:pPr>
        <w:ind w:firstLine="709"/>
        <w:jc w:val="both"/>
        <w:rPr>
          <w:sz w:val="28"/>
          <w:szCs w:val="28"/>
        </w:rPr>
      </w:pPr>
      <w:r w:rsidRPr="009D13AD">
        <w:rPr>
          <w:sz w:val="28"/>
          <w:szCs w:val="28"/>
        </w:rPr>
        <w:t>4.7.</w:t>
      </w:r>
      <w:r w:rsidR="00393C35" w:rsidRPr="009D13AD">
        <w:rPr>
          <w:sz w:val="28"/>
          <w:szCs w:val="28"/>
        </w:rPr>
        <w:t>6</w:t>
      </w:r>
      <w:r w:rsidRPr="009D13AD">
        <w:rPr>
          <w:sz w:val="28"/>
          <w:szCs w:val="28"/>
        </w:rPr>
        <w:t xml:space="preserve">. Заказчик имеет право осуществлять </w:t>
      </w:r>
      <w:proofErr w:type="gramStart"/>
      <w:r w:rsidRPr="009D13AD">
        <w:rPr>
          <w:sz w:val="28"/>
          <w:szCs w:val="28"/>
        </w:rPr>
        <w:t>контроль за</w:t>
      </w:r>
      <w:proofErr w:type="gramEnd"/>
      <w:r w:rsidRPr="009D13AD">
        <w:rPr>
          <w:sz w:val="28"/>
          <w:szCs w:val="28"/>
        </w:rPr>
        <w:t xml:space="preserve"> ходом, качеством, сроками выполнения Работ. </w:t>
      </w:r>
    </w:p>
    <w:p w:rsidR="004E1960" w:rsidRPr="009D13AD" w:rsidRDefault="004E1960" w:rsidP="004E1960">
      <w:pPr>
        <w:keepNext/>
        <w:keepLines/>
        <w:ind w:firstLine="709"/>
        <w:jc w:val="both"/>
        <w:rPr>
          <w:sz w:val="28"/>
          <w:szCs w:val="28"/>
        </w:rPr>
      </w:pPr>
      <w:r w:rsidRPr="009D13AD">
        <w:rPr>
          <w:sz w:val="28"/>
          <w:szCs w:val="28"/>
        </w:rPr>
        <w:t>4.7.</w:t>
      </w:r>
      <w:r w:rsidR="00393C35" w:rsidRPr="009D13AD">
        <w:rPr>
          <w:sz w:val="28"/>
          <w:szCs w:val="28"/>
        </w:rPr>
        <w:t>7</w:t>
      </w:r>
      <w:r w:rsidRPr="009D13AD">
        <w:rPr>
          <w:sz w:val="28"/>
          <w:szCs w:val="28"/>
        </w:rPr>
        <w:t>.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4E1960" w:rsidRPr="009D13AD" w:rsidRDefault="004E1960" w:rsidP="004E1960">
      <w:pPr>
        <w:ind w:firstLine="709"/>
        <w:jc w:val="both"/>
        <w:rPr>
          <w:b/>
          <w:sz w:val="28"/>
          <w:szCs w:val="28"/>
        </w:rPr>
      </w:pPr>
    </w:p>
    <w:p w:rsidR="004E1960" w:rsidRPr="009D13AD" w:rsidRDefault="004E1960" w:rsidP="004E1960">
      <w:pPr>
        <w:ind w:firstLine="709"/>
        <w:jc w:val="both"/>
        <w:rPr>
          <w:b/>
          <w:sz w:val="28"/>
          <w:szCs w:val="28"/>
        </w:rPr>
      </w:pPr>
      <w:r w:rsidRPr="009D13AD">
        <w:rPr>
          <w:b/>
          <w:sz w:val="28"/>
          <w:szCs w:val="28"/>
        </w:rPr>
        <w:t>4.8. Гарантийный срок</w:t>
      </w:r>
    </w:p>
    <w:p w:rsidR="00041298" w:rsidRPr="009D13AD" w:rsidRDefault="004E1960" w:rsidP="00041298">
      <w:pPr>
        <w:ind w:firstLine="720"/>
        <w:jc w:val="both"/>
      </w:pPr>
      <w:r w:rsidRPr="009D13AD">
        <w:rPr>
          <w:sz w:val="28"/>
          <w:szCs w:val="28"/>
        </w:rPr>
        <w:t xml:space="preserve">Гарантийный срок на результаты Работ – не менее 24 (двадцати четырех) месяцев </w:t>
      </w:r>
      <w:proofErr w:type="gramStart"/>
      <w:r w:rsidRPr="009D13AD">
        <w:rPr>
          <w:sz w:val="28"/>
          <w:szCs w:val="28"/>
        </w:rPr>
        <w:t>с даты подписания</w:t>
      </w:r>
      <w:proofErr w:type="gramEnd"/>
      <w:r w:rsidRPr="009D13AD">
        <w:rPr>
          <w:sz w:val="28"/>
          <w:szCs w:val="28"/>
        </w:rPr>
        <w:t xml:space="preserve"> акта о приеме-сдаче отремонтированных, реконструированных, модернизированных объектов основных средств формы ОС</w:t>
      </w:r>
      <w:r w:rsidRPr="009D13AD">
        <w:rPr>
          <w:sz w:val="28"/>
          <w:szCs w:val="28"/>
        </w:rPr>
        <w:noBreakHyphen/>
        <w:t>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r w:rsidR="00041298" w:rsidRPr="009D13AD">
        <w:rPr>
          <w:sz w:val="28"/>
          <w:szCs w:val="28"/>
        </w:rPr>
        <w:t>,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w:t>
      </w:r>
      <w:r w:rsidR="00041298" w:rsidRPr="009D13AD">
        <w:t xml:space="preserve"> </w:t>
      </w:r>
    </w:p>
    <w:p w:rsidR="004E1960" w:rsidRPr="009D13AD" w:rsidRDefault="004E1960" w:rsidP="004E1960">
      <w:pPr>
        <w:jc w:val="both"/>
        <w:rPr>
          <w:sz w:val="28"/>
          <w:szCs w:val="28"/>
        </w:rPr>
      </w:pPr>
    </w:p>
    <w:p w:rsidR="004E1960" w:rsidRPr="009D13AD" w:rsidRDefault="004E1960" w:rsidP="004E1960">
      <w:pPr>
        <w:ind w:firstLine="709"/>
        <w:jc w:val="both"/>
        <w:rPr>
          <w:b/>
          <w:sz w:val="28"/>
          <w:szCs w:val="28"/>
        </w:rPr>
      </w:pPr>
      <w:r w:rsidRPr="009D13AD">
        <w:rPr>
          <w:b/>
          <w:sz w:val="28"/>
          <w:szCs w:val="28"/>
        </w:rPr>
        <w:t>4.9.</w:t>
      </w:r>
      <w:r w:rsidRPr="009D13AD">
        <w:rPr>
          <w:sz w:val="28"/>
          <w:szCs w:val="28"/>
        </w:rPr>
        <w:t xml:space="preserve"> </w:t>
      </w:r>
      <w:r w:rsidRPr="009D13AD">
        <w:rPr>
          <w:b/>
          <w:sz w:val="28"/>
          <w:szCs w:val="28"/>
        </w:rPr>
        <w:t>Порядок оплаты.</w:t>
      </w:r>
    </w:p>
    <w:p w:rsidR="006661EA" w:rsidRPr="009D13AD" w:rsidRDefault="006661EA" w:rsidP="006661EA">
      <w:pPr>
        <w:ind w:firstLine="709"/>
        <w:jc w:val="both"/>
        <w:rPr>
          <w:rFonts w:eastAsia="Arial"/>
          <w:color w:val="000000"/>
          <w:sz w:val="28"/>
          <w:szCs w:val="28"/>
        </w:rPr>
      </w:pPr>
      <w:r w:rsidRPr="009D13AD">
        <w:rPr>
          <w:rFonts w:eastAsia="Arial"/>
          <w:color w:val="000000"/>
          <w:sz w:val="28"/>
          <w:szCs w:val="28"/>
        </w:rPr>
        <w:t>Допускается авансирование не более 2</w:t>
      </w:r>
      <w:r w:rsidR="00E6102D">
        <w:rPr>
          <w:rFonts w:eastAsia="Arial"/>
          <w:color w:val="000000"/>
          <w:sz w:val="28"/>
          <w:szCs w:val="28"/>
        </w:rPr>
        <w:t>0</w:t>
      </w:r>
      <w:r w:rsidRPr="009D13AD">
        <w:rPr>
          <w:rFonts w:eastAsia="Arial"/>
          <w:color w:val="000000"/>
          <w:sz w:val="28"/>
          <w:szCs w:val="28"/>
        </w:rPr>
        <w:t xml:space="preserve">% от общей стоимости работ.  Заказчик в течение 14 (четырнадцати) календарных дней </w:t>
      </w:r>
      <w:proofErr w:type="gramStart"/>
      <w:r w:rsidRPr="009D13AD">
        <w:rPr>
          <w:rFonts w:eastAsia="Arial"/>
          <w:color w:val="000000"/>
          <w:sz w:val="28"/>
          <w:szCs w:val="28"/>
        </w:rPr>
        <w:t>с даты  подписания</w:t>
      </w:r>
      <w:proofErr w:type="gramEnd"/>
      <w:r w:rsidRPr="009D13AD">
        <w:rPr>
          <w:rFonts w:eastAsia="Arial"/>
          <w:color w:val="000000"/>
          <w:sz w:val="28"/>
          <w:szCs w:val="28"/>
        </w:rPr>
        <w:t xml:space="preserve"> Договора по выставленному Исполнителем  счёту </w:t>
      </w:r>
      <w:r w:rsidR="00716400" w:rsidRPr="009D13AD">
        <w:rPr>
          <w:rFonts w:eastAsia="Arial"/>
          <w:color w:val="000000"/>
          <w:sz w:val="28"/>
          <w:szCs w:val="28"/>
        </w:rPr>
        <w:t xml:space="preserve">оплачивает </w:t>
      </w:r>
      <w:r w:rsidRPr="009D13AD">
        <w:rPr>
          <w:rFonts w:eastAsia="Arial"/>
          <w:color w:val="000000"/>
          <w:sz w:val="28"/>
          <w:szCs w:val="28"/>
        </w:rPr>
        <w:t>аванс в размере, не превышающим 2</w:t>
      </w:r>
      <w:r w:rsidR="00E6102D">
        <w:rPr>
          <w:rFonts w:eastAsia="Arial"/>
          <w:color w:val="000000"/>
          <w:sz w:val="28"/>
          <w:szCs w:val="28"/>
        </w:rPr>
        <w:t>0</w:t>
      </w:r>
      <w:r w:rsidRPr="009D13AD">
        <w:rPr>
          <w:rFonts w:eastAsia="Arial"/>
          <w:color w:val="000000"/>
          <w:sz w:val="28"/>
          <w:szCs w:val="28"/>
        </w:rPr>
        <w:t>% стоимости работ</w:t>
      </w:r>
      <w:r w:rsidR="00716400" w:rsidRPr="009D13AD">
        <w:rPr>
          <w:rFonts w:eastAsia="Arial"/>
          <w:color w:val="000000"/>
          <w:sz w:val="28"/>
          <w:szCs w:val="28"/>
        </w:rPr>
        <w:t>, путем перечисления денежных средств на расчетный счет Исполнителя</w:t>
      </w:r>
      <w:r w:rsidRPr="009D13AD">
        <w:rPr>
          <w:rFonts w:eastAsia="Arial"/>
          <w:color w:val="000000"/>
          <w:sz w:val="28"/>
          <w:szCs w:val="28"/>
        </w:rPr>
        <w:t xml:space="preserve">. </w:t>
      </w:r>
    </w:p>
    <w:p w:rsidR="006661EA" w:rsidRPr="009D13AD" w:rsidRDefault="006661EA" w:rsidP="006661EA">
      <w:pPr>
        <w:ind w:firstLine="709"/>
        <w:jc w:val="both"/>
        <w:rPr>
          <w:rFonts w:eastAsia="Arial"/>
          <w:color w:val="000000"/>
          <w:sz w:val="28"/>
          <w:szCs w:val="28"/>
        </w:rPr>
      </w:pPr>
      <w:proofErr w:type="gramStart"/>
      <w:r w:rsidRPr="009D13AD">
        <w:rPr>
          <w:rFonts w:eastAsia="Arial"/>
          <w:color w:val="000000"/>
          <w:sz w:val="28"/>
          <w:szCs w:val="28"/>
        </w:rPr>
        <w:t xml:space="preserve">Окончательный расчет в размере не менее </w:t>
      </w:r>
      <w:r w:rsidR="00E6102D">
        <w:rPr>
          <w:rFonts w:eastAsia="Arial"/>
          <w:color w:val="000000"/>
          <w:sz w:val="28"/>
          <w:szCs w:val="28"/>
        </w:rPr>
        <w:t>80</w:t>
      </w:r>
      <w:r w:rsidRPr="009D13AD">
        <w:rPr>
          <w:rFonts w:eastAsia="Arial"/>
          <w:color w:val="000000"/>
          <w:sz w:val="28"/>
          <w:szCs w:val="28"/>
        </w:rPr>
        <w:t>% (</w:t>
      </w:r>
      <w:r w:rsidR="00E6102D">
        <w:rPr>
          <w:rFonts w:eastAsia="Arial"/>
          <w:color w:val="000000"/>
          <w:sz w:val="28"/>
          <w:szCs w:val="28"/>
        </w:rPr>
        <w:t>восьмидесяти</w:t>
      </w:r>
      <w:r w:rsidRPr="009D13AD">
        <w:rPr>
          <w:rFonts w:eastAsia="Arial"/>
          <w:color w:val="000000"/>
          <w:sz w:val="28"/>
          <w:szCs w:val="28"/>
        </w:rPr>
        <w:t>)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w:t>
      </w:r>
      <w:r w:rsidR="00716400" w:rsidRPr="009D13AD">
        <w:rPr>
          <w:rFonts w:eastAsia="Arial"/>
          <w:color w:val="000000"/>
          <w:sz w:val="28"/>
          <w:szCs w:val="28"/>
        </w:rPr>
        <w:t>3 путем перечисления денежных средств</w:t>
      </w:r>
      <w:proofErr w:type="gramEnd"/>
      <w:r w:rsidR="00716400" w:rsidRPr="009D13AD">
        <w:rPr>
          <w:rFonts w:eastAsia="Arial"/>
          <w:color w:val="000000"/>
          <w:sz w:val="28"/>
          <w:szCs w:val="28"/>
        </w:rPr>
        <w:t xml:space="preserve"> на расчетный счет Исполнителя.</w:t>
      </w:r>
    </w:p>
    <w:p w:rsidR="004E1960" w:rsidRPr="009D13AD" w:rsidRDefault="004E1960" w:rsidP="004E1960">
      <w:pPr>
        <w:ind w:firstLine="709"/>
        <w:jc w:val="both"/>
        <w:rPr>
          <w:sz w:val="28"/>
          <w:szCs w:val="28"/>
        </w:rPr>
      </w:pPr>
    </w:p>
    <w:p w:rsidR="004E1960" w:rsidRPr="009D13AD" w:rsidRDefault="004E1960" w:rsidP="004E1960">
      <w:pPr>
        <w:ind w:firstLine="709"/>
        <w:jc w:val="both"/>
        <w:rPr>
          <w:b/>
          <w:sz w:val="28"/>
          <w:szCs w:val="28"/>
        </w:rPr>
      </w:pPr>
      <w:r w:rsidRPr="009D13AD">
        <w:rPr>
          <w:b/>
          <w:sz w:val="28"/>
          <w:szCs w:val="28"/>
        </w:rPr>
        <w:t>4.10.</w:t>
      </w:r>
      <w:r w:rsidRPr="009D13AD">
        <w:rPr>
          <w:sz w:val="28"/>
          <w:szCs w:val="28"/>
        </w:rPr>
        <w:t xml:space="preserve"> </w:t>
      </w:r>
      <w:r w:rsidRPr="009D13AD">
        <w:rPr>
          <w:b/>
          <w:sz w:val="28"/>
          <w:szCs w:val="28"/>
        </w:rPr>
        <w:t>Прочие требования.</w:t>
      </w:r>
    </w:p>
    <w:p w:rsidR="00C1373F" w:rsidRDefault="00C1373F" w:rsidP="00C1373F">
      <w:pPr>
        <w:tabs>
          <w:tab w:val="left" w:pos="1701"/>
        </w:tabs>
        <w:autoSpaceDE w:val="0"/>
        <w:ind w:firstLine="709"/>
        <w:jc w:val="both"/>
        <w:rPr>
          <w:rFonts w:eastAsia="Arial"/>
          <w:color w:val="000000"/>
          <w:sz w:val="28"/>
          <w:szCs w:val="28"/>
        </w:rPr>
      </w:pPr>
      <w:r>
        <w:rPr>
          <w:rFonts w:eastAsia="Arial"/>
          <w:color w:val="000000"/>
          <w:sz w:val="28"/>
          <w:szCs w:val="28"/>
        </w:rPr>
        <w:t xml:space="preserve">4.10.1. </w:t>
      </w:r>
      <w:r w:rsidR="004E1960" w:rsidRPr="009D13AD">
        <w:rPr>
          <w:rFonts w:eastAsia="Arial"/>
          <w:color w:val="000000"/>
          <w:sz w:val="28"/>
          <w:szCs w:val="28"/>
        </w:rPr>
        <w:t xml:space="preserve">В случае признания претендента победителем, победитель вместе с подписанным </w:t>
      </w:r>
      <w:proofErr w:type="gramStart"/>
      <w:r w:rsidR="004E1960" w:rsidRPr="009D13AD">
        <w:rPr>
          <w:rFonts w:eastAsia="Arial"/>
          <w:color w:val="000000"/>
          <w:sz w:val="28"/>
          <w:szCs w:val="28"/>
        </w:rPr>
        <w:t>с</w:t>
      </w:r>
      <w:proofErr w:type="gramEnd"/>
      <w:r w:rsidR="004E1960" w:rsidRPr="009D13AD">
        <w:rPr>
          <w:rFonts w:eastAsia="Arial"/>
          <w:color w:val="000000"/>
          <w:sz w:val="28"/>
          <w:szCs w:val="28"/>
        </w:rPr>
        <w:t xml:space="preserve"> своей стороны договором и в сроки</w:t>
      </w:r>
      <w:r w:rsidR="005D6EA3" w:rsidRPr="009D13AD">
        <w:rPr>
          <w:rFonts w:eastAsia="Arial"/>
          <w:color w:val="000000"/>
          <w:sz w:val="28"/>
          <w:szCs w:val="28"/>
        </w:rPr>
        <w:t>,</w:t>
      </w:r>
      <w:r w:rsidR="004E1960" w:rsidRPr="009D13AD">
        <w:rPr>
          <w:rFonts w:eastAsia="Arial"/>
          <w:color w:val="000000"/>
          <w:sz w:val="28"/>
          <w:szCs w:val="28"/>
        </w:rPr>
        <w:t xml:space="preserve"> указанные в уведомлении Заказчика</w:t>
      </w:r>
      <w:r w:rsidR="005D6EA3" w:rsidRPr="009D13AD">
        <w:rPr>
          <w:rFonts w:eastAsia="Arial"/>
          <w:color w:val="000000"/>
          <w:sz w:val="28"/>
          <w:szCs w:val="28"/>
        </w:rPr>
        <w:t>,</w:t>
      </w:r>
      <w:r w:rsidR="004E1960" w:rsidRPr="009D13AD">
        <w:rPr>
          <w:rFonts w:eastAsia="Arial"/>
          <w:color w:val="000000"/>
          <w:sz w:val="28"/>
          <w:szCs w:val="28"/>
        </w:rPr>
        <w:t xml:space="preserve"> представляет Заказчику расчет стоимости работ, представленный в финансово-коммерческом предложении претендента, с учетом отраслевой сметно-</w:t>
      </w:r>
      <w:r w:rsidR="004E1960" w:rsidRPr="009624FB">
        <w:rPr>
          <w:rFonts w:eastAsia="Arial"/>
          <w:color w:val="000000"/>
          <w:sz w:val="28"/>
          <w:szCs w:val="28"/>
        </w:rPr>
        <w:t xml:space="preserve">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w:t>
      </w:r>
      <w:r w:rsidR="00B5436E" w:rsidRPr="009624FB">
        <w:rPr>
          <w:rFonts w:eastAsia="Arial"/>
          <w:color w:val="000000"/>
          <w:sz w:val="28"/>
          <w:szCs w:val="28"/>
        </w:rPr>
        <w:t>9</w:t>
      </w:r>
      <w:r w:rsidR="004E1960" w:rsidRPr="009624FB">
        <w:rPr>
          <w:rFonts w:eastAsia="Arial"/>
          <w:color w:val="000000"/>
          <w:sz w:val="28"/>
          <w:szCs w:val="28"/>
        </w:rPr>
        <w:t xml:space="preserve"> к документации о закупке, приложены к документации о закупке отдельным файлом</w:t>
      </w:r>
      <w:r w:rsidR="004E1960" w:rsidRPr="0089785F">
        <w:rPr>
          <w:rFonts w:eastAsia="Arial"/>
          <w:color w:val="000000"/>
          <w:sz w:val="28"/>
          <w:szCs w:val="28"/>
        </w:rPr>
        <w:t>) согласно Распоряжению ОАО «РЖД» от 17 мая 2019 г. № 964/р.</w:t>
      </w:r>
    </w:p>
    <w:p w:rsidR="00430A06" w:rsidRPr="009D13AD" w:rsidRDefault="00430A06">
      <w:pPr>
        <w:suppressAutoHyphens w:val="0"/>
        <w:rPr>
          <w:rFonts w:eastAsia="MS Mincho"/>
          <w:b/>
          <w:bCs/>
          <w:sz w:val="32"/>
          <w:szCs w:val="32"/>
        </w:rPr>
      </w:pPr>
      <w:r w:rsidRPr="009D13AD">
        <w:rPr>
          <w:b/>
          <w:bCs/>
          <w:sz w:val="32"/>
          <w:szCs w:val="32"/>
        </w:rPr>
        <w:br w:type="page"/>
      </w:r>
    </w:p>
    <w:p w:rsidR="002E18D3" w:rsidRPr="009D13AD" w:rsidRDefault="002E18D3" w:rsidP="001629D5">
      <w:pPr>
        <w:pStyle w:val="af9"/>
        <w:ind w:left="709" w:firstLine="0"/>
        <w:jc w:val="center"/>
        <w:outlineLvl w:val="0"/>
      </w:pPr>
      <w:r w:rsidRPr="009D13AD">
        <w:rPr>
          <w:b/>
          <w:bCs/>
          <w:sz w:val="32"/>
          <w:szCs w:val="32"/>
        </w:rPr>
        <w:lastRenderedPageBreak/>
        <w:t>Раздел 5. Информационная карта</w:t>
      </w:r>
    </w:p>
    <w:p w:rsidR="00305BD2" w:rsidRPr="009D13AD" w:rsidRDefault="00305BD2" w:rsidP="002E18D3">
      <w:pPr>
        <w:pStyle w:val="19"/>
        <w:ind w:firstLine="0"/>
        <w:rPr>
          <w:sz w:val="23"/>
          <w:szCs w:val="23"/>
        </w:rPr>
      </w:pPr>
    </w:p>
    <w:p w:rsidR="002E18D3" w:rsidRPr="009D13AD" w:rsidRDefault="002E18D3" w:rsidP="00C26B87">
      <w:pPr>
        <w:pStyle w:val="afff3"/>
        <w:rPr>
          <w:b/>
          <w:i/>
        </w:rPr>
      </w:pPr>
      <w:r w:rsidRPr="009D13AD">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9D13AD" w:rsidTr="00896443">
        <w:tc>
          <w:tcPr>
            <w:tcW w:w="567" w:type="dxa"/>
            <w:vAlign w:val="center"/>
          </w:tcPr>
          <w:p w:rsidR="002E18D3" w:rsidRPr="009D13AD" w:rsidRDefault="00F5735B" w:rsidP="00F5735B">
            <w:pPr>
              <w:pStyle w:val="Default"/>
              <w:jc w:val="center"/>
              <w:rPr>
                <w:b/>
                <w:color w:val="auto"/>
              </w:rPr>
            </w:pPr>
            <w:r w:rsidRPr="009D13AD">
              <w:rPr>
                <w:b/>
                <w:color w:val="auto"/>
              </w:rPr>
              <w:t>№ п/п</w:t>
            </w:r>
          </w:p>
        </w:tc>
        <w:tc>
          <w:tcPr>
            <w:tcW w:w="2268" w:type="dxa"/>
            <w:vAlign w:val="center"/>
          </w:tcPr>
          <w:p w:rsidR="002E18D3" w:rsidRPr="009D13AD" w:rsidRDefault="002E18D3" w:rsidP="00DE11B1">
            <w:pPr>
              <w:pStyle w:val="Default"/>
              <w:jc w:val="center"/>
              <w:rPr>
                <w:b/>
                <w:color w:val="auto"/>
              </w:rPr>
            </w:pPr>
            <w:r w:rsidRPr="009D13AD">
              <w:rPr>
                <w:b/>
                <w:color w:val="auto"/>
              </w:rPr>
              <w:t xml:space="preserve">Наименование </w:t>
            </w:r>
          </w:p>
        </w:tc>
        <w:tc>
          <w:tcPr>
            <w:tcW w:w="7371" w:type="dxa"/>
            <w:vAlign w:val="center"/>
          </w:tcPr>
          <w:p w:rsidR="002E18D3" w:rsidRPr="009D13AD" w:rsidRDefault="002E18D3" w:rsidP="007F0D96">
            <w:pPr>
              <w:pStyle w:val="Default"/>
              <w:jc w:val="center"/>
              <w:rPr>
                <w:b/>
                <w:color w:val="auto"/>
                <w:lang w:val="en-US"/>
              </w:rPr>
            </w:pPr>
            <w:r w:rsidRPr="009D13AD">
              <w:rPr>
                <w:b/>
                <w:color w:val="auto"/>
              </w:rPr>
              <w:t>Содержание</w:t>
            </w:r>
            <w:r w:rsidR="00BC003A" w:rsidRPr="009D13AD">
              <w:rPr>
                <w:b/>
                <w:color w:val="auto"/>
              </w:rPr>
              <w:t xml:space="preserve"> </w:t>
            </w:r>
          </w:p>
        </w:tc>
      </w:tr>
      <w:tr w:rsidR="002E18D3" w:rsidRPr="009D13AD" w:rsidTr="00896443">
        <w:tc>
          <w:tcPr>
            <w:tcW w:w="567" w:type="dxa"/>
          </w:tcPr>
          <w:p w:rsidR="002E18D3" w:rsidRPr="009D13AD" w:rsidRDefault="002E18D3" w:rsidP="00804946">
            <w:pPr>
              <w:pStyle w:val="19"/>
              <w:ind w:firstLine="0"/>
              <w:rPr>
                <w:b/>
                <w:sz w:val="24"/>
                <w:szCs w:val="24"/>
              </w:rPr>
            </w:pPr>
            <w:r w:rsidRPr="009D13AD">
              <w:rPr>
                <w:b/>
                <w:sz w:val="24"/>
                <w:szCs w:val="24"/>
              </w:rPr>
              <w:t>1.</w:t>
            </w:r>
          </w:p>
        </w:tc>
        <w:tc>
          <w:tcPr>
            <w:tcW w:w="2268" w:type="dxa"/>
          </w:tcPr>
          <w:p w:rsidR="002E18D3" w:rsidRPr="00C403CE" w:rsidRDefault="002E18D3">
            <w:pPr>
              <w:pStyle w:val="Default"/>
              <w:rPr>
                <w:b/>
                <w:color w:val="auto"/>
              </w:rPr>
            </w:pPr>
            <w:r w:rsidRPr="00C403CE">
              <w:rPr>
                <w:b/>
                <w:color w:val="auto"/>
              </w:rPr>
              <w:t>Предмет Открытого конкурса</w:t>
            </w:r>
          </w:p>
        </w:tc>
        <w:tc>
          <w:tcPr>
            <w:tcW w:w="7371" w:type="dxa"/>
          </w:tcPr>
          <w:p w:rsidR="00040BAC" w:rsidRPr="00C403CE" w:rsidRDefault="00FF0652" w:rsidP="0073119C">
            <w:pPr>
              <w:pStyle w:val="19"/>
              <w:ind w:firstLine="0"/>
              <w:rPr>
                <w:sz w:val="24"/>
                <w:szCs w:val="24"/>
              </w:rPr>
            </w:pPr>
            <w:r w:rsidRPr="00C403CE">
              <w:rPr>
                <w:sz w:val="24"/>
                <w:szCs w:val="24"/>
              </w:rPr>
              <w:t xml:space="preserve">Открытый </w:t>
            </w:r>
            <w:r w:rsidRPr="00F73044">
              <w:rPr>
                <w:sz w:val="24"/>
                <w:szCs w:val="24"/>
              </w:rPr>
              <w:t xml:space="preserve">конкурс № </w:t>
            </w:r>
            <w:r w:rsidR="007D7AE7" w:rsidRPr="00F73044">
              <w:rPr>
                <w:sz w:val="24"/>
                <w:szCs w:val="24"/>
              </w:rPr>
              <w:t>ОКэ-МСП-</w:t>
            </w:r>
            <w:r w:rsidR="00BB092E" w:rsidRPr="00F73044">
              <w:rPr>
                <w:sz w:val="24"/>
                <w:szCs w:val="24"/>
              </w:rPr>
              <w:t>НКПВСЖД-</w:t>
            </w:r>
            <w:r w:rsidR="007D7AE7" w:rsidRPr="00F73044">
              <w:rPr>
                <w:sz w:val="24"/>
                <w:szCs w:val="24"/>
              </w:rPr>
              <w:t>19-</w:t>
            </w:r>
            <w:r w:rsidR="00BB092E" w:rsidRPr="00F73044">
              <w:rPr>
                <w:sz w:val="24"/>
                <w:szCs w:val="24"/>
              </w:rPr>
              <w:t>00</w:t>
            </w:r>
            <w:r w:rsidR="0056700E" w:rsidRPr="00F73044">
              <w:rPr>
                <w:sz w:val="24"/>
                <w:szCs w:val="24"/>
              </w:rPr>
              <w:t>1</w:t>
            </w:r>
            <w:r w:rsidR="0073119C" w:rsidRPr="00F73044">
              <w:rPr>
                <w:sz w:val="24"/>
                <w:szCs w:val="24"/>
              </w:rPr>
              <w:t>7</w:t>
            </w:r>
            <w:r w:rsidR="00BF39CA" w:rsidRPr="00F73044">
              <w:rPr>
                <w:sz w:val="24"/>
                <w:szCs w:val="24"/>
              </w:rPr>
              <w:t xml:space="preserve"> </w:t>
            </w:r>
            <w:r w:rsidR="00BB092E" w:rsidRPr="00F73044">
              <w:rPr>
                <w:sz w:val="24"/>
                <w:szCs w:val="24"/>
              </w:rPr>
              <w:t>на</w:t>
            </w:r>
            <w:r w:rsidR="00225C68" w:rsidRPr="00F73044">
              <w:rPr>
                <w:sz w:val="24"/>
                <w:szCs w:val="24"/>
              </w:rPr>
              <w:t xml:space="preserve"> </w:t>
            </w:r>
            <w:r w:rsidR="0056700E" w:rsidRPr="00F73044">
              <w:rPr>
                <w:sz w:val="24"/>
                <w:szCs w:val="24"/>
              </w:rPr>
              <w:t>выполнение</w:t>
            </w:r>
            <w:r w:rsidR="0056700E" w:rsidRPr="0056700E">
              <w:rPr>
                <w:sz w:val="24"/>
                <w:szCs w:val="24"/>
              </w:rPr>
              <w:t xml:space="preserve"> строительно-монтажных работ по модернизации системы контроля доступа с использованием </w:t>
            </w:r>
            <w:proofErr w:type="spellStart"/>
            <w:r w:rsidR="0056700E" w:rsidRPr="0056700E">
              <w:rPr>
                <w:sz w:val="24"/>
                <w:szCs w:val="24"/>
              </w:rPr>
              <w:t>тепловизоров</w:t>
            </w:r>
            <w:proofErr w:type="spellEnd"/>
            <w:r w:rsidR="0056700E" w:rsidRPr="0056700E">
              <w:rPr>
                <w:sz w:val="24"/>
                <w:szCs w:val="24"/>
              </w:rPr>
              <w:t xml:space="preserve"> инв. №013/02/00000243 (видеонаблюдения) контейнерного терминала </w:t>
            </w:r>
            <w:proofErr w:type="gramStart"/>
            <w:r w:rsidR="0056700E" w:rsidRPr="0056700E">
              <w:rPr>
                <w:sz w:val="24"/>
                <w:szCs w:val="24"/>
              </w:rPr>
              <w:t>Батарейная</w:t>
            </w:r>
            <w:proofErr w:type="gramEnd"/>
            <w:r w:rsidR="0056700E" w:rsidRPr="0056700E">
              <w:rPr>
                <w:sz w:val="24"/>
                <w:szCs w:val="24"/>
              </w:rPr>
              <w:t xml:space="preserve"> филиала ПАО "ТрансКонтейнер" на </w:t>
            </w:r>
            <w:proofErr w:type="spellStart"/>
            <w:r w:rsidR="0056700E" w:rsidRPr="0056700E">
              <w:rPr>
                <w:sz w:val="24"/>
                <w:szCs w:val="24"/>
              </w:rPr>
              <w:t>Восточно-Сибирской</w:t>
            </w:r>
            <w:proofErr w:type="spellEnd"/>
            <w:r w:rsidR="0056700E" w:rsidRPr="0056700E">
              <w:rPr>
                <w:sz w:val="24"/>
                <w:szCs w:val="24"/>
              </w:rPr>
              <w:t xml:space="preserve"> железной дороге </w:t>
            </w:r>
            <w:r w:rsidR="00BB092E" w:rsidRPr="00C403CE">
              <w:rPr>
                <w:sz w:val="24"/>
                <w:szCs w:val="24"/>
              </w:rPr>
              <w:t>(далее – Открытый конкурс).</w:t>
            </w:r>
          </w:p>
        </w:tc>
      </w:tr>
      <w:tr w:rsidR="00EF2E59" w:rsidRPr="009D13AD" w:rsidTr="00896443">
        <w:tc>
          <w:tcPr>
            <w:tcW w:w="567" w:type="dxa"/>
          </w:tcPr>
          <w:p w:rsidR="00EF2E59" w:rsidRPr="009D13AD" w:rsidRDefault="00EF2E59" w:rsidP="00804946">
            <w:pPr>
              <w:pStyle w:val="19"/>
              <w:ind w:firstLine="0"/>
              <w:rPr>
                <w:b/>
                <w:sz w:val="24"/>
                <w:szCs w:val="24"/>
              </w:rPr>
            </w:pPr>
            <w:r w:rsidRPr="009D13AD">
              <w:rPr>
                <w:b/>
                <w:sz w:val="24"/>
                <w:szCs w:val="24"/>
              </w:rPr>
              <w:t>2.</w:t>
            </w:r>
          </w:p>
        </w:tc>
        <w:tc>
          <w:tcPr>
            <w:tcW w:w="2268" w:type="dxa"/>
          </w:tcPr>
          <w:p w:rsidR="00EF2E59" w:rsidRPr="009D13AD" w:rsidRDefault="00593786" w:rsidP="008035D3">
            <w:pPr>
              <w:pStyle w:val="Default"/>
              <w:rPr>
                <w:b/>
                <w:color w:val="auto"/>
              </w:rPr>
            </w:pPr>
            <w:r w:rsidRPr="009D13AD">
              <w:rPr>
                <w:b/>
                <w:color w:val="auto"/>
              </w:rPr>
              <w:t>Организатор Открытого конкурса, адрес, контактные лица и представители Заказчика</w:t>
            </w:r>
          </w:p>
        </w:tc>
        <w:tc>
          <w:tcPr>
            <w:tcW w:w="7371" w:type="dxa"/>
          </w:tcPr>
          <w:p w:rsidR="00040BAC" w:rsidRPr="009624FB" w:rsidRDefault="00FF0652">
            <w:pPr>
              <w:pStyle w:val="19"/>
              <w:ind w:firstLine="0"/>
              <w:rPr>
                <w:sz w:val="24"/>
                <w:szCs w:val="24"/>
              </w:rPr>
            </w:pPr>
            <w:r w:rsidRPr="009624FB">
              <w:rPr>
                <w:sz w:val="24"/>
                <w:szCs w:val="24"/>
              </w:rPr>
              <w:t xml:space="preserve">Организатором Открытого конкурса является </w:t>
            </w:r>
            <w:r w:rsidRPr="009624FB">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0046C" w:rsidRPr="009624FB" w:rsidRDefault="00BF39CA" w:rsidP="0000046C">
            <w:pPr>
              <w:pStyle w:val="19"/>
              <w:ind w:firstLine="0"/>
              <w:rPr>
                <w:sz w:val="24"/>
                <w:szCs w:val="24"/>
              </w:rPr>
            </w:pPr>
            <w:r w:rsidRPr="009624FB">
              <w:rPr>
                <w:sz w:val="24"/>
                <w:szCs w:val="24"/>
              </w:rPr>
              <w:t xml:space="preserve">Постоянная рабочая группа Конкурсной комиссии филиала ПАО «ТрансКонтейнер» </w:t>
            </w:r>
            <w:r w:rsidR="0000046C" w:rsidRPr="009624FB">
              <w:rPr>
                <w:sz w:val="24"/>
                <w:szCs w:val="24"/>
              </w:rPr>
              <w:t>на Восточно-Сибирской железной дороге</w:t>
            </w:r>
          </w:p>
          <w:p w:rsidR="0000046C" w:rsidRPr="009624FB" w:rsidRDefault="0000046C" w:rsidP="0000046C">
            <w:pPr>
              <w:pStyle w:val="19"/>
              <w:ind w:firstLine="0"/>
              <w:rPr>
                <w:sz w:val="24"/>
                <w:szCs w:val="24"/>
              </w:rPr>
            </w:pPr>
            <w:r w:rsidRPr="009624FB">
              <w:rPr>
                <w:sz w:val="24"/>
                <w:szCs w:val="24"/>
              </w:rPr>
              <w:t>Адрес: Российская Федерация, 664003, г. Иркутск, ул. Коммунаров, д. 1А.</w:t>
            </w:r>
          </w:p>
          <w:p w:rsidR="00040BAC" w:rsidRPr="009624FB" w:rsidRDefault="0000046C" w:rsidP="0000046C">
            <w:pPr>
              <w:pStyle w:val="19"/>
              <w:ind w:firstLine="0"/>
              <w:rPr>
                <w:sz w:val="24"/>
                <w:szCs w:val="24"/>
              </w:rPr>
            </w:pPr>
            <w:r w:rsidRPr="009624FB">
              <w:rPr>
                <w:sz w:val="24"/>
                <w:szCs w:val="24"/>
              </w:rPr>
              <w:t>Контактное лицо Заказчика: Ясинский Сергей Сергеевич, тел. +7(3952)642020(6102), электронный адрес iasinskiyss@trcont.ru.</w:t>
            </w:r>
          </w:p>
        </w:tc>
      </w:tr>
      <w:tr w:rsidR="000A679F" w:rsidRPr="009D13AD" w:rsidTr="00896443">
        <w:tc>
          <w:tcPr>
            <w:tcW w:w="567" w:type="dxa"/>
          </w:tcPr>
          <w:p w:rsidR="000A679F" w:rsidRPr="009D13AD" w:rsidRDefault="00690B2B" w:rsidP="00736D40">
            <w:pPr>
              <w:pStyle w:val="19"/>
              <w:ind w:firstLine="0"/>
              <w:rPr>
                <w:b/>
                <w:sz w:val="24"/>
                <w:szCs w:val="24"/>
              </w:rPr>
            </w:pPr>
            <w:r w:rsidRPr="009D13AD">
              <w:rPr>
                <w:b/>
                <w:sz w:val="24"/>
                <w:szCs w:val="24"/>
              </w:rPr>
              <w:t>3.</w:t>
            </w:r>
          </w:p>
        </w:tc>
        <w:tc>
          <w:tcPr>
            <w:tcW w:w="2268" w:type="dxa"/>
          </w:tcPr>
          <w:p w:rsidR="000A679F" w:rsidRPr="009D13AD" w:rsidRDefault="000A679F" w:rsidP="00736D40">
            <w:pPr>
              <w:pStyle w:val="Default"/>
              <w:rPr>
                <w:b/>
                <w:color w:val="auto"/>
              </w:rPr>
            </w:pPr>
            <w:r w:rsidRPr="009D13AD">
              <w:rPr>
                <w:b/>
                <w:color w:val="auto"/>
              </w:rPr>
              <w:t>Дата опубликования извещения о проведении Открытого конкурса</w:t>
            </w:r>
          </w:p>
        </w:tc>
        <w:tc>
          <w:tcPr>
            <w:tcW w:w="7371" w:type="dxa"/>
          </w:tcPr>
          <w:p w:rsidR="00040BAC" w:rsidRPr="009624FB" w:rsidRDefault="00BF39CA" w:rsidP="0073119C">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9624FB">
              <w:t>«</w:t>
            </w:r>
            <w:r w:rsidR="0073119C" w:rsidRPr="009624FB">
              <w:t>30</w:t>
            </w:r>
            <w:r w:rsidR="00FF0652" w:rsidRPr="009624FB">
              <w:t>»</w:t>
            </w:r>
            <w:r w:rsidR="00AF6937" w:rsidRPr="009624FB">
              <w:t xml:space="preserve"> сентября </w:t>
            </w:r>
            <w:r w:rsidR="00FF0652" w:rsidRPr="009624FB">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9D13AD" w:rsidTr="00896443">
        <w:tc>
          <w:tcPr>
            <w:tcW w:w="567" w:type="dxa"/>
          </w:tcPr>
          <w:p w:rsidR="00FA3C13" w:rsidRPr="009D13AD" w:rsidRDefault="00B02654" w:rsidP="00736D40">
            <w:pPr>
              <w:pStyle w:val="19"/>
              <w:ind w:firstLine="0"/>
              <w:rPr>
                <w:b/>
                <w:sz w:val="24"/>
                <w:szCs w:val="24"/>
              </w:rPr>
            </w:pPr>
            <w:r w:rsidRPr="009D13AD">
              <w:rPr>
                <w:b/>
                <w:sz w:val="24"/>
                <w:szCs w:val="24"/>
              </w:rPr>
              <w:t>4.</w:t>
            </w:r>
          </w:p>
        </w:tc>
        <w:tc>
          <w:tcPr>
            <w:tcW w:w="2268" w:type="dxa"/>
          </w:tcPr>
          <w:p w:rsidR="00783AD5" w:rsidRPr="009D13AD" w:rsidRDefault="00783AD5" w:rsidP="00783AD5">
            <w:pPr>
              <w:pStyle w:val="Default"/>
              <w:rPr>
                <w:b/>
                <w:color w:val="auto"/>
              </w:rPr>
            </w:pPr>
            <w:r w:rsidRPr="009D13AD">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9624FB" w:rsidRDefault="00C61887" w:rsidP="008906E2">
            <w:pPr>
              <w:pStyle w:val="19"/>
              <w:ind w:firstLine="397"/>
              <w:rPr>
                <w:sz w:val="24"/>
                <w:szCs w:val="24"/>
              </w:rPr>
            </w:pPr>
            <w:proofErr w:type="gramStart"/>
            <w:r w:rsidRPr="009624FB">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sidRPr="009624FB">
                <w:rPr>
                  <w:sz w:val="24"/>
                  <w:szCs w:val="24"/>
                </w:rPr>
                <w:t>www.trcont.com</w:t>
              </w:r>
            </w:hyperlink>
            <w:r w:rsidRPr="009624FB">
              <w:rPr>
                <w:sz w:val="24"/>
                <w:szCs w:val="24"/>
              </w:rPr>
              <w:t>) и, в предусмотренных законодательством Российской Федерации случаях, на</w:t>
            </w:r>
            <w:proofErr w:type="gramEnd"/>
            <w:r w:rsidRPr="009624FB">
              <w:rPr>
                <w:sz w:val="24"/>
                <w:szCs w:val="24"/>
              </w:rPr>
              <w:t xml:space="preserve"> официальном </w:t>
            </w:r>
            <w:proofErr w:type="gramStart"/>
            <w:r w:rsidRPr="009624FB">
              <w:rPr>
                <w:sz w:val="24"/>
                <w:szCs w:val="24"/>
              </w:rPr>
              <w:t>сайте</w:t>
            </w:r>
            <w:proofErr w:type="gramEnd"/>
            <w:r w:rsidRPr="009624FB">
              <w:rPr>
                <w:sz w:val="24"/>
                <w:szCs w:val="24"/>
              </w:rPr>
              <w:t xml:space="preserve"> единой информационной системы в сфере закупок в информационно-телекоммуникационной сети «Интернет» (</w:t>
            </w:r>
            <w:hyperlink r:id="rId16" w:history="1">
              <w:r w:rsidRPr="009624FB">
                <w:rPr>
                  <w:sz w:val="24"/>
                  <w:szCs w:val="24"/>
                </w:rPr>
                <w:t>www.zakupki.gov.ru</w:t>
              </w:r>
            </w:hyperlink>
            <w:r w:rsidRPr="009624FB">
              <w:rPr>
                <w:sz w:val="24"/>
                <w:szCs w:val="24"/>
              </w:rPr>
              <w:t>) (далее – ЕИС).</w:t>
            </w:r>
          </w:p>
          <w:p w:rsidR="0074087D" w:rsidRPr="009624FB" w:rsidRDefault="001356F1" w:rsidP="0074087D">
            <w:pPr>
              <w:pStyle w:val="19"/>
              <w:ind w:firstLine="397"/>
              <w:rPr>
                <w:sz w:val="24"/>
                <w:szCs w:val="24"/>
              </w:rPr>
            </w:pPr>
            <w:proofErr w:type="gramStart"/>
            <w:r w:rsidRPr="009624FB">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w:t>
            </w:r>
            <w:r w:rsidRPr="009624FB">
              <w:rPr>
                <w:sz w:val="24"/>
                <w:szCs w:val="24"/>
              </w:rPr>
              <w:lastRenderedPageBreak/>
              <w:t xml:space="preserve">блокирующих доступ к ЕИС, и считается размещенной в установленном порядке. </w:t>
            </w:r>
            <w:proofErr w:type="gramEnd"/>
          </w:p>
          <w:p w:rsidR="00836996" w:rsidRPr="009624FB" w:rsidRDefault="00242A1E" w:rsidP="0074087D">
            <w:pPr>
              <w:pStyle w:val="19"/>
              <w:ind w:firstLine="397"/>
              <w:rPr>
                <w:sz w:val="24"/>
                <w:szCs w:val="24"/>
              </w:rPr>
            </w:pPr>
            <w:r w:rsidRPr="009624FB">
              <w:rPr>
                <w:sz w:val="24"/>
                <w:szCs w:val="24"/>
              </w:rPr>
              <w:t xml:space="preserve">Для целей проведения Открытого конкурса в электронной </w:t>
            </w:r>
            <w:proofErr w:type="gramStart"/>
            <w:r w:rsidRPr="009624FB">
              <w:rPr>
                <w:sz w:val="24"/>
                <w:szCs w:val="24"/>
              </w:rPr>
              <w:t>форме</w:t>
            </w:r>
            <w:proofErr w:type="gramEnd"/>
            <w:r w:rsidRPr="009624FB">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9624FB" w:rsidRDefault="00836996" w:rsidP="0074087D">
            <w:pPr>
              <w:pStyle w:val="19"/>
              <w:ind w:firstLine="397"/>
              <w:rPr>
                <w:sz w:val="24"/>
                <w:szCs w:val="24"/>
              </w:rPr>
            </w:pPr>
            <w:proofErr w:type="gramStart"/>
            <w:r w:rsidRPr="009624FB">
              <w:rPr>
                <w:sz w:val="24"/>
                <w:szCs w:val="24"/>
              </w:rPr>
              <w:t>Необходимая информация, предусмотренная в данном пункте Информационной карты публикуется</w:t>
            </w:r>
            <w:proofErr w:type="gramEnd"/>
            <w:r w:rsidRPr="009624FB">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7" w:history="1">
              <w:r w:rsidRPr="009624FB">
                <w:rPr>
                  <w:rStyle w:val="a7"/>
                  <w:sz w:val="24"/>
                  <w:szCs w:val="24"/>
                </w:rPr>
                <w:t>https://msp.lot-online.ru</w:t>
              </w:r>
            </w:hyperlink>
            <w:r w:rsidRPr="009624FB">
              <w:rPr>
                <w:sz w:val="24"/>
                <w:szCs w:val="24"/>
              </w:rPr>
              <w:t>.</w:t>
            </w:r>
          </w:p>
          <w:p w:rsidR="005834BA" w:rsidRPr="009624FB" w:rsidRDefault="0074087D" w:rsidP="0067663E">
            <w:pPr>
              <w:pStyle w:val="19"/>
              <w:rPr>
                <w:sz w:val="24"/>
                <w:szCs w:val="24"/>
              </w:rPr>
            </w:pPr>
            <w:r w:rsidRPr="009624FB">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8" w:history="1">
              <w:r w:rsidRPr="009624FB">
                <w:rPr>
                  <w:rStyle w:val="a7"/>
                  <w:sz w:val="24"/>
                  <w:szCs w:val="24"/>
                </w:rPr>
                <w:t>https://msp.lot-online.ru</w:t>
              </w:r>
            </w:hyperlink>
            <w:r w:rsidRPr="009624FB">
              <w:rPr>
                <w:sz w:val="24"/>
                <w:szCs w:val="24"/>
              </w:rPr>
              <w:t xml:space="preserve">). Контактная информация: юридический адрес: 190000, г. Санкт-Петербург, переулок </w:t>
            </w:r>
            <w:proofErr w:type="spellStart"/>
            <w:r w:rsidRPr="009624FB">
              <w:rPr>
                <w:sz w:val="24"/>
                <w:szCs w:val="24"/>
              </w:rPr>
              <w:t>Гривцова</w:t>
            </w:r>
            <w:proofErr w:type="spellEnd"/>
            <w:r w:rsidRPr="009624FB">
              <w:rPr>
                <w:sz w:val="24"/>
                <w:szCs w:val="24"/>
              </w:rPr>
              <w:t xml:space="preserve"> д. 5, лит. В. Почтовый адрес: 101000, г. Москва, Бобров пер., д.4, стр.4. Тел. 8-800-777-57-57</w:t>
            </w:r>
            <w:r w:rsidR="00D26BF6" w:rsidRPr="009624FB">
              <w:rPr>
                <w:sz w:val="24"/>
                <w:szCs w:val="24"/>
              </w:rPr>
              <w:t>.</w:t>
            </w:r>
          </w:p>
          <w:p w:rsidR="00D26BF6" w:rsidRPr="009624FB" w:rsidRDefault="00D26BF6" w:rsidP="00D26BF6">
            <w:pPr>
              <w:pStyle w:val="19"/>
              <w:rPr>
                <w:sz w:val="24"/>
                <w:szCs w:val="24"/>
              </w:rPr>
            </w:pPr>
            <w:r w:rsidRPr="009624FB">
              <w:rPr>
                <w:sz w:val="24"/>
                <w:szCs w:val="24"/>
              </w:rPr>
              <w:t>Контакты технической поддержки ЭТП (в том числе по вопросам ак</w:t>
            </w:r>
            <w:r w:rsidR="005F10EA" w:rsidRPr="009624FB">
              <w:rPr>
                <w:sz w:val="24"/>
                <w:szCs w:val="24"/>
              </w:rPr>
              <w:t>кредитации)</w:t>
            </w:r>
            <w:r w:rsidRPr="009624FB">
              <w:rPr>
                <w:sz w:val="24"/>
                <w:szCs w:val="24"/>
              </w:rPr>
              <w:t xml:space="preserve"> </w:t>
            </w:r>
            <w:hyperlink r:id="rId19" w:history="1">
              <w:r w:rsidRPr="009624FB">
                <w:rPr>
                  <w:rStyle w:val="a7"/>
                  <w:sz w:val="24"/>
                  <w:szCs w:val="24"/>
                </w:rPr>
                <w:t>http://lot-online.ru/static/contacts.html</w:t>
              </w:r>
            </w:hyperlink>
            <w:r w:rsidRPr="009624FB">
              <w:rPr>
                <w:sz w:val="24"/>
                <w:szCs w:val="24"/>
              </w:rPr>
              <w:t xml:space="preserve"> </w:t>
            </w:r>
          </w:p>
          <w:p w:rsidR="00D26BF6" w:rsidRPr="009624FB" w:rsidRDefault="00D26BF6" w:rsidP="00D26BF6">
            <w:pPr>
              <w:pStyle w:val="19"/>
              <w:rPr>
                <w:sz w:val="24"/>
                <w:szCs w:val="24"/>
              </w:rPr>
            </w:pPr>
            <w:r w:rsidRPr="009624FB">
              <w:rPr>
                <w:sz w:val="24"/>
                <w:szCs w:val="24"/>
              </w:rPr>
              <w:t xml:space="preserve">Письменное обращение в службу технической поддержки ЭТП </w:t>
            </w:r>
            <w:hyperlink r:id="rId20" w:history="1">
              <w:r w:rsidRPr="009624FB">
                <w:rPr>
                  <w:rStyle w:val="a7"/>
                  <w:sz w:val="24"/>
                  <w:szCs w:val="24"/>
                </w:rPr>
                <w:t>https://gz.lot-online.ru/procedure/supportRequest/add</w:t>
              </w:r>
            </w:hyperlink>
            <w:r w:rsidRPr="009624FB">
              <w:rPr>
                <w:sz w:val="24"/>
                <w:szCs w:val="24"/>
              </w:rPr>
              <w:t xml:space="preserve"> </w:t>
            </w:r>
          </w:p>
        </w:tc>
      </w:tr>
      <w:tr w:rsidR="002B6BE9" w:rsidRPr="009D13AD" w:rsidTr="00896443">
        <w:tc>
          <w:tcPr>
            <w:tcW w:w="567" w:type="dxa"/>
          </w:tcPr>
          <w:p w:rsidR="002B6BE9" w:rsidRPr="009D13AD" w:rsidRDefault="002B6BE9" w:rsidP="002B6BE9">
            <w:pPr>
              <w:pStyle w:val="19"/>
              <w:ind w:firstLine="0"/>
              <w:rPr>
                <w:b/>
                <w:sz w:val="24"/>
                <w:szCs w:val="24"/>
              </w:rPr>
            </w:pPr>
            <w:r w:rsidRPr="009D13AD">
              <w:rPr>
                <w:b/>
                <w:sz w:val="24"/>
                <w:szCs w:val="24"/>
              </w:rPr>
              <w:lastRenderedPageBreak/>
              <w:t>5.</w:t>
            </w:r>
          </w:p>
        </w:tc>
        <w:tc>
          <w:tcPr>
            <w:tcW w:w="2268" w:type="dxa"/>
          </w:tcPr>
          <w:p w:rsidR="002B6BE9" w:rsidRPr="009D13AD" w:rsidRDefault="002B6BE9" w:rsidP="002B6BE9">
            <w:pPr>
              <w:pStyle w:val="Default"/>
              <w:rPr>
                <w:b/>
                <w:color w:val="auto"/>
              </w:rPr>
            </w:pPr>
            <w:r w:rsidRPr="009D13AD">
              <w:rPr>
                <w:b/>
                <w:color w:val="auto"/>
              </w:rPr>
              <w:t>Начальная (максимальная) цена договора/ цена лота</w:t>
            </w:r>
          </w:p>
        </w:tc>
        <w:tc>
          <w:tcPr>
            <w:tcW w:w="7371" w:type="dxa"/>
          </w:tcPr>
          <w:p w:rsidR="00F52FD3" w:rsidRPr="006A7B44" w:rsidRDefault="00B87727" w:rsidP="00F52FD3">
            <w:pPr>
              <w:ind w:firstLine="709"/>
              <w:jc w:val="both"/>
              <w:rPr>
                <w:rFonts w:eastAsia="Arial"/>
              </w:rPr>
            </w:pPr>
            <w:proofErr w:type="gramStart"/>
            <w:r w:rsidRPr="006A7B44">
              <w:rPr>
                <w:rFonts w:eastAsia="Arial"/>
              </w:rPr>
              <w:t xml:space="preserve">Начальная (максимальная) цена договора </w:t>
            </w:r>
            <w:r w:rsidR="00F52FD3" w:rsidRPr="006A7B44">
              <w:rPr>
                <w:rFonts w:eastAsia="Arial"/>
              </w:rPr>
              <w:t>4</w:t>
            </w:r>
            <w:r w:rsidR="00EF114D" w:rsidRPr="006A7B44">
              <w:rPr>
                <w:rFonts w:eastAsia="Arial"/>
              </w:rPr>
              <w:t> </w:t>
            </w:r>
            <w:r w:rsidR="00F52FD3" w:rsidRPr="006A7B44">
              <w:rPr>
                <w:rFonts w:eastAsia="Arial"/>
              </w:rPr>
              <w:t>4</w:t>
            </w:r>
            <w:r w:rsidR="00EF114D" w:rsidRPr="006A7B44">
              <w:rPr>
                <w:rFonts w:eastAsia="Arial"/>
              </w:rPr>
              <w:t>62 878</w:t>
            </w:r>
            <w:r w:rsidR="00F52FD3" w:rsidRPr="006A7B44">
              <w:rPr>
                <w:rFonts w:eastAsia="Arial"/>
              </w:rPr>
              <w:t xml:space="preserve">,00 руб. (четыре миллиона четыреста шестьдесят </w:t>
            </w:r>
            <w:r w:rsidR="00EF114D" w:rsidRPr="006A7B44">
              <w:rPr>
                <w:rFonts w:eastAsia="Arial"/>
              </w:rPr>
              <w:t xml:space="preserve">две </w:t>
            </w:r>
            <w:r w:rsidR="00F52FD3" w:rsidRPr="006A7B44">
              <w:rPr>
                <w:rFonts w:eastAsia="Arial"/>
              </w:rPr>
              <w:t>тысяч</w:t>
            </w:r>
            <w:r w:rsidR="00EF114D" w:rsidRPr="006A7B44">
              <w:rPr>
                <w:rFonts w:eastAsia="Arial"/>
              </w:rPr>
              <w:t>и</w:t>
            </w:r>
            <w:r w:rsidR="00F52FD3" w:rsidRPr="006A7B44">
              <w:rPr>
                <w:rFonts w:eastAsia="Arial"/>
              </w:rPr>
              <w:t xml:space="preserve"> </w:t>
            </w:r>
            <w:r w:rsidR="00EF114D" w:rsidRPr="006A7B44">
              <w:rPr>
                <w:rFonts w:eastAsia="Arial"/>
              </w:rPr>
              <w:t>восемьсот семьдесят восемь</w:t>
            </w:r>
            <w:r w:rsidR="00F52FD3" w:rsidRPr="006A7B44">
              <w:rPr>
                <w:rFonts w:eastAsia="Arial"/>
              </w:rPr>
              <w:t xml:space="preserve">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w:t>
            </w:r>
            <w:proofErr w:type="gramEnd"/>
            <w:r w:rsidR="00F52FD3" w:rsidRPr="006A7B44">
              <w:rPr>
                <w:rFonts w:eastAsia="Arial"/>
              </w:rPr>
              <w:t xml:space="preserve"> числе  </w:t>
            </w:r>
            <w:proofErr w:type="gramStart"/>
            <w:r w:rsidR="00F52FD3" w:rsidRPr="006A7B44">
              <w:rPr>
                <w:rFonts w:eastAsia="Arial"/>
              </w:rPr>
              <w:t>подрядных</w:t>
            </w:r>
            <w:proofErr w:type="gramEnd"/>
            <w:r w:rsidR="00F52FD3" w:rsidRPr="006A7B44">
              <w:rPr>
                <w:rFonts w:eastAsia="Arial"/>
              </w:rPr>
              <w:t xml:space="preserve"> (при наличии).</w:t>
            </w:r>
          </w:p>
          <w:p w:rsidR="00040BAC" w:rsidRPr="006A7B44" w:rsidRDefault="00F52FD3" w:rsidP="00F52FD3">
            <w:pPr>
              <w:ind w:firstLine="709"/>
              <w:jc w:val="both"/>
            </w:pPr>
            <w:r w:rsidRPr="006A7B44">
              <w:rPr>
                <w:rFonts w:eastAsia="Arial"/>
              </w:rPr>
              <w:t>Сумма НДС и условия начисления определяются в соответствии с законодательством Российской Федерации</w:t>
            </w:r>
            <w:r w:rsidRPr="006A7B44">
              <w:t xml:space="preserve"> </w:t>
            </w:r>
          </w:p>
        </w:tc>
      </w:tr>
      <w:tr w:rsidR="00B82965" w:rsidRPr="009D13AD" w:rsidTr="00896443">
        <w:tc>
          <w:tcPr>
            <w:tcW w:w="567" w:type="dxa"/>
          </w:tcPr>
          <w:p w:rsidR="00B82965" w:rsidRPr="009D13AD" w:rsidRDefault="00B82965" w:rsidP="00804946">
            <w:pPr>
              <w:pStyle w:val="19"/>
              <w:ind w:firstLine="0"/>
              <w:rPr>
                <w:b/>
                <w:sz w:val="24"/>
                <w:szCs w:val="24"/>
              </w:rPr>
            </w:pPr>
            <w:r w:rsidRPr="009D13AD">
              <w:rPr>
                <w:b/>
                <w:sz w:val="24"/>
                <w:szCs w:val="24"/>
              </w:rPr>
              <w:t>6.</w:t>
            </w:r>
          </w:p>
        </w:tc>
        <w:tc>
          <w:tcPr>
            <w:tcW w:w="2268" w:type="dxa"/>
          </w:tcPr>
          <w:p w:rsidR="00B82965" w:rsidRPr="009D13AD" w:rsidRDefault="00B82965" w:rsidP="00722AFD">
            <w:pPr>
              <w:pStyle w:val="Default"/>
              <w:rPr>
                <w:b/>
                <w:color w:val="auto"/>
              </w:rPr>
            </w:pPr>
            <w:r w:rsidRPr="009D13AD">
              <w:rPr>
                <w:b/>
                <w:color w:val="auto"/>
              </w:rPr>
              <w:t>Место, дата начала и окончания срока подачи Заявок</w:t>
            </w:r>
          </w:p>
        </w:tc>
        <w:tc>
          <w:tcPr>
            <w:tcW w:w="7371" w:type="dxa"/>
          </w:tcPr>
          <w:p w:rsidR="00B82965" w:rsidRPr="006A7B44" w:rsidRDefault="00B82965" w:rsidP="0073119C">
            <w:pPr>
              <w:pStyle w:val="19"/>
              <w:ind w:firstLine="0"/>
              <w:rPr>
                <w:b/>
                <w:sz w:val="24"/>
                <w:szCs w:val="24"/>
              </w:rPr>
            </w:pPr>
            <w:r w:rsidRPr="006A7B44">
              <w:rPr>
                <w:sz w:val="24"/>
                <w:szCs w:val="24"/>
              </w:rPr>
              <w:t xml:space="preserve">Заявки принимаются через ЭТП, информация по которой указана в пункте 4 Информационной карты </w:t>
            </w:r>
            <w:proofErr w:type="gramStart"/>
            <w:r w:rsidRPr="006A7B44">
              <w:rPr>
                <w:sz w:val="24"/>
                <w:szCs w:val="24"/>
              </w:rPr>
              <w:t>с даты опубликования</w:t>
            </w:r>
            <w:proofErr w:type="gramEnd"/>
            <w:r w:rsidRPr="006A7B44">
              <w:rPr>
                <w:sz w:val="24"/>
                <w:szCs w:val="24"/>
              </w:rPr>
              <w:t xml:space="preserve"> извещения о проведении Открытого конкурса и до «</w:t>
            </w:r>
            <w:r w:rsidR="0073119C" w:rsidRPr="006A7B44">
              <w:rPr>
                <w:sz w:val="24"/>
                <w:szCs w:val="24"/>
              </w:rPr>
              <w:t>08</w:t>
            </w:r>
            <w:r w:rsidRPr="006A7B44">
              <w:rPr>
                <w:sz w:val="24"/>
                <w:szCs w:val="24"/>
              </w:rPr>
              <w:t>»</w:t>
            </w:r>
            <w:r w:rsidR="00F52FD3" w:rsidRPr="006A7B44">
              <w:rPr>
                <w:sz w:val="24"/>
                <w:szCs w:val="24"/>
              </w:rPr>
              <w:t xml:space="preserve"> </w:t>
            </w:r>
            <w:r w:rsidR="0073119C" w:rsidRPr="006A7B44">
              <w:rPr>
                <w:sz w:val="24"/>
                <w:szCs w:val="24"/>
              </w:rPr>
              <w:t xml:space="preserve">октября </w:t>
            </w:r>
            <w:r w:rsidRPr="006A7B44">
              <w:rPr>
                <w:sz w:val="24"/>
                <w:szCs w:val="24"/>
              </w:rPr>
              <w:t>2019 г. 1</w:t>
            </w:r>
            <w:r w:rsidR="0089785F" w:rsidRPr="006A7B44">
              <w:rPr>
                <w:sz w:val="24"/>
                <w:szCs w:val="24"/>
              </w:rPr>
              <w:t>4</w:t>
            </w:r>
            <w:r w:rsidRPr="006A7B44">
              <w:rPr>
                <w:sz w:val="24"/>
                <w:szCs w:val="24"/>
              </w:rPr>
              <w:t xml:space="preserve"> часов 00 минут местного времени.</w:t>
            </w:r>
          </w:p>
        </w:tc>
      </w:tr>
      <w:tr w:rsidR="00B82965" w:rsidRPr="009D13AD" w:rsidTr="00896443">
        <w:tc>
          <w:tcPr>
            <w:tcW w:w="567" w:type="dxa"/>
          </w:tcPr>
          <w:p w:rsidR="00B82965" w:rsidRPr="009D13AD" w:rsidRDefault="00B82965" w:rsidP="00736D40">
            <w:pPr>
              <w:pStyle w:val="19"/>
              <w:ind w:firstLine="0"/>
              <w:rPr>
                <w:b/>
                <w:sz w:val="24"/>
                <w:szCs w:val="24"/>
              </w:rPr>
            </w:pPr>
            <w:r w:rsidRPr="009D13AD">
              <w:rPr>
                <w:b/>
                <w:sz w:val="24"/>
                <w:szCs w:val="24"/>
              </w:rPr>
              <w:t>7.</w:t>
            </w:r>
          </w:p>
        </w:tc>
        <w:tc>
          <w:tcPr>
            <w:tcW w:w="2268" w:type="dxa"/>
          </w:tcPr>
          <w:p w:rsidR="00B82965" w:rsidRPr="009D13AD" w:rsidRDefault="00B82965" w:rsidP="008906E2">
            <w:pPr>
              <w:pStyle w:val="Default"/>
              <w:rPr>
                <w:b/>
                <w:color w:val="auto"/>
              </w:rPr>
            </w:pPr>
            <w:r w:rsidRPr="009D13AD">
              <w:rPr>
                <w:b/>
                <w:color w:val="auto"/>
              </w:rPr>
              <w:t>Место, дата и время открытия доступа к Заявкам</w:t>
            </w:r>
          </w:p>
        </w:tc>
        <w:tc>
          <w:tcPr>
            <w:tcW w:w="7371" w:type="dxa"/>
          </w:tcPr>
          <w:p w:rsidR="00B82965" w:rsidRPr="006A7B44" w:rsidRDefault="00B82965" w:rsidP="00F52FD3">
            <w:pPr>
              <w:pStyle w:val="19"/>
              <w:ind w:firstLine="0"/>
              <w:rPr>
                <w:sz w:val="24"/>
                <w:szCs w:val="24"/>
              </w:rPr>
            </w:pPr>
            <w:r w:rsidRPr="006A7B44">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73119C" w:rsidRPr="006A7B44">
              <w:rPr>
                <w:sz w:val="24"/>
                <w:szCs w:val="24"/>
              </w:rPr>
              <w:t xml:space="preserve">«08» октября </w:t>
            </w:r>
            <w:r w:rsidRPr="006A7B44">
              <w:rPr>
                <w:sz w:val="24"/>
                <w:szCs w:val="24"/>
              </w:rPr>
              <w:t>2019 г. 1</w:t>
            </w:r>
            <w:r w:rsidR="0089785F" w:rsidRPr="006A7B44">
              <w:rPr>
                <w:sz w:val="24"/>
                <w:szCs w:val="24"/>
              </w:rPr>
              <w:t>4</w:t>
            </w:r>
            <w:r w:rsidRPr="006A7B44">
              <w:rPr>
                <w:sz w:val="24"/>
                <w:szCs w:val="24"/>
              </w:rPr>
              <w:t xml:space="preserve"> часов 00 </w:t>
            </w:r>
            <w:r w:rsidRPr="006A7B44">
              <w:rPr>
                <w:sz w:val="24"/>
                <w:szCs w:val="24"/>
              </w:rPr>
              <w:lastRenderedPageBreak/>
              <w:t>минут местного времени.</w:t>
            </w:r>
          </w:p>
        </w:tc>
      </w:tr>
      <w:tr w:rsidR="00B82965" w:rsidRPr="009D13AD" w:rsidTr="00896443">
        <w:tc>
          <w:tcPr>
            <w:tcW w:w="567" w:type="dxa"/>
          </w:tcPr>
          <w:p w:rsidR="00B82965" w:rsidRPr="009D13AD" w:rsidRDefault="00B82965" w:rsidP="00804946">
            <w:pPr>
              <w:pStyle w:val="19"/>
              <w:ind w:firstLine="0"/>
              <w:rPr>
                <w:b/>
                <w:sz w:val="24"/>
                <w:szCs w:val="24"/>
              </w:rPr>
            </w:pPr>
            <w:r w:rsidRPr="009D13AD">
              <w:rPr>
                <w:b/>
                <w:sz w:val="24"/>
                <w:szCs w:val="24"/>
              </w:rPr>
              <w:lastRenderedPageBreak/>
              <w:t xml:space="preserve">8. </w:t>
            </w:r>
          </w:p>
        </w:tc>
        <w:tc>
          <w:tcPr>
            <w:tcW w:w="2268" w:type="dxa"/>
          </w:tcPr>
          <w:p w:rsidR="00B82965" w:rsidRPr="009D13AD" w:rsidRDefault="00B82965" w:rsidP="00F81A0C">
            <w:pPr>
              <w:pStyle w:val="Default"/>
              <w:rPr>
                <w:b/>
                <w:color w:val="auto"/>
              </w:rPr>
            </w:pPr>
            <w:r w:rsidRPr="009D13AD">
              <w:rPr>
                <w:b/>
                <w:color w:val="auto"/>
              </w:rPr>
              <w:t>Рассмотрение, оценка и сопоставление Заявок</w:t>
            </w:r>
          </w:p>
        </w:tc>
        <w:tc>
          <w:tcPr>
            <w:tcW w:w="7371" w:type="dxa"/>
          </w:tcPr>
          <w:p w:rsidR="00B82965" w:rsidRPr="006A7B44" w:rsidRDefault="00B82965" w:rsidP="00365A70">
            <w:pPr>
              <w:pStyle w:val="19"/>
              <w:ind w:firstLine="0"/>
              <w:rPr>
                <w:sz w:val="24"/>
                <w:szCs w:val="24"/>
              </w:rPr>
            </w:pPr>
            <w:r w:rsidRPr="006A7B44">
              <w:rPr>
                <w:sz w:val="24"/>
                <w:szCs w:val="24"/>
              </w:rPr>
              <w:t>Рассмотрение, оценка и сопоставление первых частей заявок  осуществляется «</w:t>
            </w:r>
            <w:r w:rsidR="009B291A">
              <w:rPr>
                <w:sz w:val="24"/>
                <w:szCs w:val="24"/>
              </w:rPr>
              <w:t>08</w:t>
            </w:r>
            <w:r w:rsidRPr="006A7B44">
              <w:rPr>
                <w:sz w:val="24"/>
                <w:szCs w:val="24"/>
              </w:rPr>
              <w:t>»</w:t>
            </w:r>
            <w:r w:rsidR="00F52FD3" w:rsidRPr="006A7B44">
              <w:rPr>
                <w:sz w:val="24"/>
                <w:szCs w:val="24"/>
              </w:rPr>
              <w:t xml:space="preserve"> </w:t>
            </w:r>
            <w:r w:rsidR="0073119C" w:rsidRPr="006A7B44">
              <w:rPr>
                <w:sz w:val="24"/>
                <w:szCs w:val="24"/>
              </w:rPr>
              <w:t>окт</w:t>
            </w:r>
            <w:r w:rsidR="00F52FD3" w:rsidRPr="006A7B44">
              <w:rPr>
                <w:sz w:val="24"/>
                <w:szCs w:val="24"/>
              </w:rPr>
              <w:t xml:space="preserve">ября </w:t>
            </w:r>
            <w:r w:rsidRPr="006A7B44">
              <w:rPr>
                <w:sz w:val="24"/>
                <w:szCs w:val="24"/>
              </w:rPr>
              <w:t>2019 г. 1</w:t>
            </w:r>
            <w:r w:rsidR="009B291A">
              <w:rPr>
                <w:sz w:val="24"/>
                <w:szCs w:val="24"/>
              </w:rPr>
              <w:t>5</w:t>
            </w:r>
            <w:r w:rsidRPr="006A7B44">
              <w:rPr>
                <w:sz w:val="24"/>
                <w:szCs w:val="24"/>
              </w:rPr>
              <w:t xml:space="preserve"> часов 00 минут местного времени по адресу, указанному в пункте 2 Информационной карты.</w:t>
            </w:r>
          </w:p>
          <w:p w:rsidR="00B82965" w:rsidRPr="006A7B44" w:rsidRDefault="00B82965" w:rsidP="00365A70">
            <w:pPr>
              <w:pStyle w:val="19"/>
              <w:ind w:firstLine="0"/>
              <w:rPr>
                <w:sz w:val="24"/>
                <w:szCs w:val="24"/>
              </w:rPr>
            </w:pPr>
            <w:r w:rsidRPr="006A7B44">
              <w:rPr>
                <w:sz w:val="24"/>
                <w:szCs w:val="24"/>
              </w:rPr>
              <w:t>Рассмотрение, оценка и сопоставление вторых частей заявок  осуществляется «</w:t>
            </w:r>
            <w:r w:rsidR="0073119C" w:rsidRPr="006A7B44">
              <w:rPr>
                <w:sz w:val="24"/>
                <w:szCs w:val="24"/>
              </w:rPr>
              <w:t>1</w:t>
            </w:r>
            <w:r w:rsidR="009B291A">
              <w:rPr>
                <w:sz w:val="24"/>
                <w:szCs w:val="24"/>
              </w:rPr>
              <w:t>4</w:t>
            </w:r>
            <w:r w:rsidRPr="006A7B44">
              <w:rPr>
                <w:sz w:val="24"/>
                <w:szCs w:val="24"/>
              </w:rPr>
              <w:t>»</w:t>
            </w:r>
            <w:r w:rsidR="00F52FD3" w:rsidRPr="006A7B44">
              <w:rPr>
                <w:sz w:val="24"/>
                <w:szCs w:val="24"/>
              </w:rPr>
              <w:t xml:space="preserve"> </w:t>
            </w:r>
            <w:r w:rsidR="0073119C" w:rsidRPr="006A7B44">
              <w:rPr>
                <w:sz w:val="24"/>
                <w:szCs w:val="24"/>
              </w:rPr>
              <w:t>окт</w:t>
            </w:r>
            <w:r w:rsidR="00F52FD3" w:rsidRPr="006A7B44">
              <w:rPr>
                <w:sz w:val="24"/>
                <w:szCs w:val="24"/>
              </w:rPr>
              <w:t xml:space="preserve">ября </w:t>
            </w:r>
            <w:r w:rsidRPr="006A7B44">
              <w:rPr>
                <w:sz w:val="24"/>
                <w:szCs w:val="24"/>
              </w:rPr>
              <w:t>2019 г. 1</w:t>
            </w:r>
            <w:r w:rsidR="00D738FF" w:rsidRPr="006A7B44">
              <w:rPr>
                <w:sz w:val="24"/>
                <w:szCs w:val="24"/>
              </w:rPr>
              <w:t>0</w:t>
            </w:r>
            <w:r w:rsidRPr="006A7B44">
              <w:rPr>
                <w:sz w:val="24"/>
                <w:szCs w:val="24"/>
              </w:rPr>
              <w:t xml:space="preserve"> часов 00 минут местного времени по адресу, указанному в пункте 2 Информационной карты. </w:t>
            </w:r>
          </w:p>
          <w:p w:rsidR="00B82965" w:rsidRPr="006A7B44" w:rsidRDefault="00B82965" w:rsidP="00365A70">
            <w:pPr>
              <w:pStyle w:val="19"/>
              <w:ind w:firstLine="0"/>
              <w:rPr>
                <w:sz w:val="24"/>
                <w:szCs w:val="24"/>
              </w:rPr>
            </w:pPr>
            <w:r w:rsidRPr="006A7B44">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B82965" w:rsidRPr="009D13AD" w:rsidTr="00896443">
        <w:tc>
          <w:tcPr>
            <w:tcW w:w="567" w:type="dxa"/>
          </w:tcPr>
          <w:p w:rsidR="00B82965" w:rsidRPr="009D13AD" w:rsidRDefault="00B82965" w:rsidP="00804946">
            <w:pPr>
              <w:pStyle w:val="19"/>
              <w:ind w:firstLine="0"/>
              <w:rPr>
                <w:b/>
                <w:sz w:val="24"/>
                <w:szCs w:val="24"/>
              </w:rPr>
            </w:pPr>
            <w:r w:rsidRPr="009D13AD">
              <w:rPr>
                <w:b/>
                <w:sz w:val="24"/>
                <w:szCs w:val="24"/>
              </w:rPr>
              <w:t>9.</w:t>
            </w:r>
          </w:p>
        </w:tc>
        <w:tc>
          <w:tcPr>
            <w:tcW w:w="2268" w:type="dxa"/>
          </w:tcPr>
          <w:p w:rsidR="00B82965" w:rsidRPr="009D13AD" w:rsidRDefault="00B82965" w:rsidP="008035D3">
            <w:pPr>
              <w:pStyle w:val="Default"/>
              <w:rPr>
                <w:b/>
                <w:color w:val="auto"/>
              </w:rPr>
            </w:pPr>
            <w:r w:rsidRPr="009D13AD">
              <w:rPr>
                <w:b/>
                <w:color w:val="auto"/>
              </w:rPr>
              <w:t>Конкурсная комиссия</w:t>
            </w:r>
          </w:p>
        </w:tc>
        <w:tc>
          <w:tcPr>
            <w:tcW w:w="7371" w:type="dxa"/>
          </w:tcPr>
          <w:p w:rsidR="00B82965" w:rsidRPr="006A7B44" w:rsidRDefault="00B82965" w:rsidP="00365A70">
            <w:pPr>
              <w:pStyle w:val="19"/>
              <w:ind w:firstLine="0"/>
              <w:rPr>
                <w:sz w:val="24"/>
                <w:szCs w:val="24"/>
              </w:rPr>
            </w:pPr>
            <w:r w:rsidRPr="006A7B44">
              <w:rPr>
                <w:sz w:val="24"/>
                <w:szCs w:val="24"/>
              </w:rPr>
              <w:t>Проведение конкурентной закупки и принятие решений об итогах и выборе победител</w:t>
            </w:r>
            <w:proofErr w:type="gramStart"/>
            <w:r w:rsidRPr="006A7B44">
              <w:rPr>
                <w:sz w:val="24"/>
                <w:szCs w:val="24"/>
              </w:rPr>
              <w:t>я(</w:t>
            </w:r>
            <w:proofErr w:type="gramEnd"/>
            <w:r w:rsidRPr="006A7B44">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73119C" w:rsidRPr="006A7B44">
              <w:rPr>
                <w:sz w:val="24"/>
                <w:szCs w:val="24"/>
              </w:rPr>
              <w:t xml:space="preserve">аппарате управления </w:t>
            </w:r>
            <w:r w:rsidRPr="006A7B44">
              <w:rPr>
                <w:sz w:val="24"/>
                <w:szCs w:val="24"/>
              </w:rPr>
              <w:t xml:space="preserve"> ПАО «ТрансКонтейнер» </w:t>
            </w:r>
          </w:p>
          <w:p w:rsidR="00B82965" w:rsidRPr="006A7B44" w:rsidRDefault="00B82965" w:rsidP="00365A70">
            <w:pPr>
              <w:pStyle w:val="19"/>
              <w:ind w:firstLine="0"/>
              <w:rPr>
                <w:sz w:val="24"/>
                <w:szCs w:val="24"/>
              </w:rPr>
            </w:pPr>
            <w:r w:rsidRPr="006A7B44">
              <w:rPr>
                <w:sz w:val="24"/>
                <w:szCs w:val="24"/>
              </w:rPr>
              <w:t xml:space="preserve">Адрес: </w:t>
            </w:r>
            <w:r w:rsidR="00975266" w:rsidRPr="006A7B44">
              <w:rPr>
                <w:sz w:val="24"/>
                <w:szCs w:val="24"/>
              </w:rPr>
              <w:t>Российская Федерация, 125047, г. Москва, Оружейный переулок, дом 19.</w:t>
            </w:r>
          </w:p>
        </w:tc>
      </w:tr>
      <w:tr w:rsidR="00B82965" w:rsidRPr="009D13AD" w:rsidTr="00896443">
        <w:tc>
          <w:tcPr>
            <w:tcW w:w="567" w:type="dxa"/>
          </w:tcPr>
          <w:p w:rsidR="00B82965" w:rsidRPr="009D13AD" w:rsidRDefault="00B82965" w:rsidP="00804946">
            <w:pPr>
              <w:pStyle w:val="19"/>
              <w:ind w:firstLine="0"/>
              <w:rPr>
                <w:b/>
                <w:sz w:val="24"/>
                <w:szCs w:val="24"/>
              </w:rPr>
            </w:pPr>
            <w:r w:rsidRPr="009D13AD">
              <w:rPr>
                <w:b/>
                <w:sz w:val="24"/>
                <w:szCs w:val="24"/>
              </w:rPr>
              <w:t>10.</w:t>
            </w:r>
          </w:p>
        </w:tc>
        <w:tc>
          <w:tcPr>
            <w:tcW w:w="2268" w:type="dxa"/>
          </w:tcPr>
          <w:p w:rsidR="00B82965" w:rsidRPr="009D13AD" w:rsidRDefault="00B82965" w:rsidP="008035D3">
            <w:pPr>
              <w:pStyle w:val="Default"/>
              <w:rPr>
                <w:b/>
                <w:color w:val="auto"/>
              </w:rPr>
            </w:pPr>
            <w:r w:rsidRPr="009D13AD">
              <w:rPr>
                <w:b/>
                <w:color w:val="auto"/>
              </w:rPr>
              <w:t>Подведение итогов</w:t>
            </w:r>
          </w:p>
        </w:tc>
        <w:tc>
          <w:tcPr>
            <w:tcW w:w="7371" w:type="dxa"/>
          </w:tcPr>
          <w:p w:rsidR="00B82965" w:rsidRPr="006A7B44" w:rsidRDefault="00B82965" w:rsidP="006A7B44">
            <w:pPr>
              <w:pStyle w:val="19"/>
              <w:ind w:firstLine="0"/>
              <w:rPr>
                <w:sz w:val="24"/>
                <w:szCs w:val="24"/>
              </w:rPr>
            </w:pPr>
            <w:r w:rsidRPr="006A7B44">
              <w:rPr>
                <w:sz w:val="24"/>
                <w:szCs w:val="24"/>
              </w:rPr>
              <w:t>Подведение итогов состоится не позднее 1</w:t>
            </w:r>
            <w:r w:rsidR="00DC1704" w:rsidRPr="006A7B44">
              <w:rPr>
                <w:sz w:val="24"/>
                <w:szCs w:val="24"/>
              </w:rPr>
              <w:t>4</w:t>
            </w:r>
            <w:r w:rsidRPr="006A7B44">
              <w:rPr>
                <w:sz w:val="24"/>
                <w:szCs w:val="24"/>
              </w:rPr>
              <w:t xml:space="preserve"> часов 00 минут местного времени </w:t>
            </w:r>
            <w:bookmarkStart w:id="38" w:name="OLE_LINK14"/>
            <w:bookmarkStart w:id="39" w:name="OLE_LINK15"/>
            <w:bookmarkStart w:id="40" w:name="OLE_LINK28"/>
            <w:r w:rsidRPr="006A7B44">
              <w:rPr>
                <w:sz w:val="24"/>
                <w:szCs w:val="24"/>
              </w:rPr>
              <w:t>«</w:t>
            </w:r>
            <w:r w:rsidR="006A7B44" w:rsidRPr="006A7B44">
              <w:rPr>
                <w:sz w:val="24"/>
                <w:szCs w:val="24"/>
              </w:rPr>
              <w:t>28</w:t>
            </w:r>
            <w:r w:rsidRPr="006A7B44">
              <w:rPr>
                <w:sz w:val="24"/>
                <w:szCs w:val="24"/>
              </w:rPr>
              <w:t>»</w:t>
            </w:r>
            <w:r w:rsidR="00DC1704" w:rsidRPr="006A7B44">
              <w:rPr>
                <w:sz w:val="24"/>
                <w:szCs w:val="24"/>
              </w:rPr>
              <w:t xml:space="preserve"> </w:t>
            </w:r>
            <w:r w:rsidR="0073119C" w:rsidRPr="006A7B44">
              <w:rPr>
                <w:sz w:val="24"/>
                <w:szCs w:val="24"/>
              </w:rPr>
              <w:t>но</w:t>
            </w:r>
            <w:r w:rsidR="00DC1704" w:rsidRPr="006A7B44">
              <w:rPr>
                <w:sz w:val="24"/>
                <w:szCs w:val="24"/>
              </w:rPr>
              <w:t xml:space="preserve">ября </w:t>
            </w:r>
            <w:r w:rsidRPr="006A7B44">
              <w:rPr>
                <w:sz w:val="24"/>
                <w:szCs w:val="24"/>
              </w:rPr>
              <w:t>2019 г.</w:t>
            </w:r>
            <w:bookmarkEnd w:id="38"/>
            <w:bookmarkEnd w:id="39"/>
            <w:bookmarkEnd w:id="40"/>
            <w:r w:rsidRPr="006A7B44">
              <w:rPr>
                <w:sz w:val="24"/>
                <w:szCs w:val="24"/>
              </w:rPr>
              <w:t xml:space="preserve"> по адресу, указанному в пункте 9 Информационной карты.</w:t>
            </w:r>
          </w:p>
        </w:tc>
      </w:tr>
      <w:tr w:rsidR="007D6548" w:rsidRPr="009D13AD" w:rsidTr="00896443">
        <w:tc>
          <w:tcPr>
            <w:tcW w:w="567" w:type="dxa"/>
          </w:tcPr>
          <w:p w:rsidR="007D6548" w:rsidRPr="009D13AD" w:rsidRDefault="009830CC" w:rsidP="00804946">
            <w:pPr>
              <w:pStyle w:val="19"/>
              <w:ind w:firstLine="0"/>
              <w:rPr>
                <w:b/>
                <w:sz w:val="24"/>
                <w:szCs w:val="24"/>
              </w:rPr>
            </w:pPr>
            <w:r w:rsidRPr="009D13AD">
              <w:rPr>
                <w:b/>
                <w:sz w:val="24"/>
                <w:szCs w:val="24"/>
              </w:rPr>
              <w:t>11.</w:t>
            </w:r>
          </w:p>
        </w:tc>
        <w:tc>
          <w:tcPr>
            <w:tcW w:w="2268" w:type="dxa"/>
          </w:tcPr>
          <w:p w:rsidR="007D6548" w:rsidRPr="009D13AD" w:rsidRDefault="00306BEB" w:rsidP="00306BEB">
            <w:pPr>
              <w:pStyle w:val="Default"/>
              <w:rPr>
                <w:b/>
                <w:color w:val="auto"/>
              </w:rPr>
            </w:pPr>
            <w:r w:rsidRPr="009D13AD">
              <w:rPr>
                <w:b/>
                <w:color w:val="auto"/>
              </w:rPr>
              <w:t>Форма, сроки и порядок оплаты за поставку товара, выполнение работ, оказание услуг</w:t>
            </w:r>
          </w:p>
        </w:tc>
        <w:tc>
          <w:tcPr>
            <w:tcW w:w="7371" w:type="dxa"/>
          </w:tcPr>
          <w:p w:rsidR="00013AA0" w:rsidRPr="009D13AD" w:rsidRDefault="00013AA0" w:rsidP="00013AA0">
            <w:pPr>
              <w:ind w:firstLine="709"/>
              <w:jc w:val="both"/>
              <w:rPr>
                <w:rFonts w:eastAsia="Arial"/>
              </w:rPr>
            </w:pPr>
            <w:r w:rsidRPr="009D13AD">
              <w:rPr>
                <w:rFonts w:eastAsia="Arial"/>
              </w:rPr>
              <w:t>Допускается авансирование не более 2</w:t>
            </w:r>
            <w:r w:rsidR="003A1CA3">
              <w:rPr>
                <w:rFonts w:eastAsia="Arial"/>
              </w:rPr>
              <w:t>0</w:t>
            </w:r>
            <w:r w:rsidRPr="009D13AD">
              <w:rPr>
                <w:rFonts w:eastAsia="Arial"/>
              </w:rPr>
              <w:t xml:space="preserve">% от общей стоимости работ.  Заказчик в течение 14 (четырнадцати) календарных дней </w:t>
            </w:r>
            <w:proofErr w:type="gramStart"/>
            <w:r w:rsidRPr="009D13AD">
              <w:rPr>
                <w:rFonts w:eastAsia="Arial"/>
              </w:rPr>
              <w:t>с даты  подписания</w:t>
            </w:r>
            <w:proofErr w:type="gramEnd"/>
            <w:r w:rsidRPr="009D13AD">
              <w:rPr>
                <w:rFonts w:eastAsia="Arial"/>
              </w:rPr>
              <w:t xml:space="preserve"> Договора по выставленному Исполнителем  счёту оплачивает аванс в размере, не превышающим </w:t>
            </w:r>
            <w:r w:rsidR="003A1CA3">
              <w:rPr>
                <w:rFonts w:eastAsia="Arial"/>
              </w:rPr>
              <w:t>20</w:t>
            </w:r>
            <w:r w:rsidRPr="009D13AD">
              <w:rPr>
                <w:rFonts w:eastAsia="Arial"/>
              </w:rPr>
              <w:t xml:space="preserve">% стоимости работ, путем перечисления денежных средств на расчетный счет Исполнителя. </w:t>
            </w:r>
          </w:p>
          <w:p w:rsidR="00040BAC" w:rsidRPr="009D13AD" w:rsidRDefault="00013AA0" w:rsidP="003A1CA3">
            <w:pPr>
              <w:ind w:firstLine="709"/>
              <w:jc w:val="both"/>
              <w:rPr>
                <w:rFonts w:eastAsia="Arial"/>
              </w:rPr>
            </w:pPr>
            <w:proofErr w:type="gramStart"/>
            <w:r w:rsidRPr="009D13AD">
              <w:rPr>
                <w:rFonts w:eastAsia="Arial"/>
              </w:rPr>
              <w:t xml:space="preserve">Окончательный расчет в размере не менее </w:t>
            </w:r>
            <w:r w:rsidR="003A1CA3">
              <w:rPr>
                <w:rFonts w:eastAsia="Arial"/>
              </w:rPr>
              <w:t>80</w:t>
            </w:r>
            <w:r w:rsidRPr="009D13AD">
              <w:rPr>
                <w:rFonts w:eastAsia="Arial"/>
              </w:rPr>
              <w:t xml:space="preserve"> % (</w:t>
            </w:r>
            <w:r w:rsidR="003A1CA3">
              <w:rPr>
                <w:rFonts w:eastAsia="Arial"/>
              </w:rPr>
              <w:t>восьмидесяти</w:t>
            </w:r>
            <w:r w:rsidRPr="009D13AD">
              <w:rPr>
                <w:rFonts w:eastAsia="Arial"/>
              </w:rPr>
              <w:t>)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путем перечисления денежных средств</w:t>
            </w:r>
            <w:proofErr w:type="gramEnd"/>
            <w:r w:rsidRPr="009D13AD">
              <w:rPr>
                <w:rFonts w:eastAsia="Arial"/>
              </w:rPr>
              <w:t xml:space="preserve"> на расчетный счет Исполнителя.</w:t>
            </w:r>
          </w:p>
        </w:tc>
      </w:tr>
      <w:tr w:rsidR="007D6548" w:rsidRPr="009D13AD" w:rsidTr="00896443">
        <w:tc>
          <w:tcPr>
            <w:tcW w:w="567" w:type="dxa"/>
          </w:tcPr>
          <w:p w:rsidR="007D6548" w:rsidRPr="009D13AD" w:rsidRDefault="009830CC" w:rsidP="00804946">
            <w:pPr>
              <w:pStyle w:val="19"/>
              <w:ind w:firstLine="0"/>
              <w:rPr>
                <w:b/>
                <w:sz w:val="24"/>
                <w:szCs w:val="24"/>
              </w:rPr>
            </w:pPr>
            <w:r w:rsidRPr="009D13AD">
              <w:rPr>
                <w:b/>
                <w:sz w:val="24"/>
                <w:szCs w:val="24"/>
              </w:rPr>
              <w:t>12.</w:t>
            </w:r>
          </w:p>
        </w:tc>
        <w:tc>
          <w:tcPr>
            <w:tcW w:w="2268" w:type="dxa"/>
          </w:tcPr>
          <w:p w:rsidR="007D6548" w:rsidRPr="009D13AD" w:rsidRDefault="003527E1">
            <w:pPr>
              <w:pStyle w:val="Default"/>
              <w:rPr>
                <w:b/>
                <w:color w:val="auto"/>
              </w:rPr>
            </w:pPr>
            <w:r w:rsidRPr="009D13AD">
              <w:rPr>
                <w:b/>
                <w:color w:val="auto"/>
              </w:rPr>
              <w:t>Количество лотов</w:t>
            </w:r>
          </w:p>
        </w:tc>
        <w:tc>
          <w:tcPr>
            <w:tcW w:w="7371" w:type="dxa"/>
          </w:tcPr>
          <w:p w:rsidR="00040BAC" w:rsidRPr="009D13AD" w:rsidRDefault="00013AA0">
            <w:pPr>
              <w:pStyle w:val="19"/>
              <w:ind w:firstLine="0"/>
              <w:rPr>
                <w:b/>
                <w:sz w:val="24"/>
                <w:szCs w:val="24"/>
              </w:rPr>
            </w:pPr>
            <w:r w:rsidRPr="009D13AD">
              <w:rPr>
                <w:sz w:val="24"/>
                <w:szCs w:val="24"/>
              </w:rPr>
              <w:t>Один лот</w:t>
            </w:r>
          </w:p>
        </w:tc>
      </w:tr>
      <w:tr w:rsidR="007D6548" w:rsidRPr="009D13AD" w:rsidTr="00896443">
        <w:tc>
          <w:tcPr>
            <w:tcW w:w="567" w:type="dxa"/>
          </w:tcPr>
          <w:p w:rsidR="007D6548" w:rsidRPr="009D13AD" w:rsidRDefault="00357415" w:rsidP="009830CC">
            <w:pPr>
              <w:pStyle w:val="19"/>
              <w:ind w:firstLine="0"/>
              <w:rPr>
                <w:b/>
                <w:sz w:val="24"/>
                <w:szCs w:val="24"/>
              </w:rPr>
            </w:pPr>
            <w:r w:rsidRPr="009D13AD">
              <w:rPr>
                <w:b/>
                <w:sz w:val="24"/>
                <w:szCs w:val="24"/>
              </w:rPr>
              <w:t>13.</w:t>
            </w:r>
          </w:p>
        </w:tc>
        <w:tc>
          <w:tcPr>
            <w:tcW w:w="2268" w:type="dxa"/>
          </w:tcPr>
          <w:p w:rsidR="007D6548" w:rsidRPr="009D13AD" w:rsidRDefault="006E08A0" w:rsidP="00CD4876">
            <w:pPr>
              <w:pStyle w:val="Default"/>
              <w:rPr>
                <w:b/>
                <w:color w:val="auto"/>
              </w:rPr>
            </w:pPr>
            <w:r w:rsidRPr="009D13AD">
              <w:rPr>
                <w:b/>
                <w:color w:val="auto"/>
              </w:rPr>
              <w:t xml:space="preserve">Срок (период), условия и место </w:t>
            </w:r>
            <w:r w:rsidRPr="009D13AD">
              <w:rPr>
                <w:b/>
              </w:rPr>
              <w:t xml:space="preserve">поставки товаров, </w:t>
            </w:r>
            <w:r w:rsidRPr="009D13AD">
              <w:rPr>
                <w:b/>
                <w:color w:val="auto"/>
              </w:rPr>
              <w:t xml:space="preserve">выполнения </w:t>
            </w:r>
            <w:r w:rsidRPr="009D13AD">
              <w:rPr>
                <w:b/>
              </w:rPr>
              <w:t>работ, оказания услуг</w:t>
            </w:r>
          </w:p>
        </w:tc>
        <w:tc>
          <w:tcPr>
            <w:tcW w:w="7371" w:type="dxa"/>
          </w:tcPr>
          <w:p w:rsidR="00143E99" w:rsidRPr="009D13AD" w:rsidRDefault="00143E99" w:rsidP="00143E99">
            <w:pPr>
              <w:pStyle w:val="Default"/>
              <w:jc w:val="both"/>
            </w:pPr>
            <w:r w:rsidRPr="009D13AD">
              <w:rPr>
                <w:b/>
                <w:bCs/>
                <w:color w:val="auto"/>
              </w:rPr>
              <w:t xml:space="preserve">Срок </w:t>
            </w:r>
            <w:r w:rsidRPr="009D13AD">
              <w:rPr>
                <w:b/>
                <w:color w:val="auto"/>
              </w:rPr>
              <w:t>поставки товаров, выполнения работ, оказания услуг и т.д.</w:t>
            </w:r>
            <w:r w:rsidRPr="009D13AD">
              <w:rPr>
                <w:b/>
                <w:bCs/>
                <w:color w:val="auto"/>
              </w:rPr>
              <w:t xml:space="preserve">: </w:t>
            </w:r>
            <w:r w:rsidRPr="00FA0503">
              <w:t xml:space="preserve">не </w:t>
            </w:r>
            <w:r w:rsidRPr="00CE47CD">
              <w:t xml:space="preserve">более </w:t>
            </w:r>
            <w:r w:rsidR="00DC1704">
              <w:t>6</w:t>
            </w:r>
            <w:r w:rsidR="00F10C0B" w:rsidRPr="00CE47CD">
              <w:t xml:space="preserve">0 </w:t>
            </w:r>
            <w:r w:rsidRPr="00CE47CD">
              <w:t>(</w:t>
            </w:r>
            <w:r w:rsidR="00DC1704">
              <w:t>Шестидесяти</w:t>
            </w:r>
            <w:r w:rsidRPr="00CE47CD">
              <w:t>) календарных</w:t>
            </w:r>
            <w:r w:rsidRPr="00FA0503">
              <w:t xml:space="preserve"> дней </w:t>
            </w:r>
            <w:proofErr w:type="gramStart"/>
            <w:r w:rsidRPr="00FA0503">
              <w:t>с даты заключения</w:t>
            </w:r>
            <w:proofErr w:type="gramEnd"/>
            <w:r w:rsidRPr="00FA0503">
              <w:t xml:space="preserve"> договора.</w:t>
            </w:r>
          </w:p>
          <w:p w:rsidR="00040BAC" w:rsidRPr="009D13AD" w:rsidRDefault="00143E99" w:rsidP="00143E99">
            <w:pPr>
              <w:pStyle w:val="Default"/>
              <w:jc w:val="both"/>
              <w:rPr>
                <w:b/>
                <w:color w:val="auto"/>
              </w:rPr>
            </w:pPr>
            <w:proofErr w:type="gramStart"/>
            <w:r w:rsidRPr="009D13AD">
              <w:rPr>
                <w:b/>
                <w:bCs/>
                <w:color w:val="auto"/>
              </w:rPr>
              <w:t xml:space="preserve">Место </w:t>
            </w:r>
            <w:r w:rsidRPr="009D13AD">
              <w:rPr>
                <w:b/>
                <w:color w:val="auto"/>
              </w:rPr>
              <w:t xml:space="preserve">поставки товаров, выполнения работ, оказания услуг и т.д.: </w:t>
            </w:r>
            <w:r w:rsidRPr="009D13AD">
              <w:t>Иркутская область, г. Иркутск, ст. Батарейная, контейнерный терминал Батарейная.</w:t>
            </w:r>
            <w:proofErr w:type="gramEnd"/>
          </w:p>
        </w:tc>
      </w:tr>
      <w:tr w:rsidR="007D6548" w:rsidRPr="009D13AD" w:rsidTr="00896443">
        <w:tc>
          <w:tcPr>
            <w:tcW w:w="567" w:type="dxa"/>
          </w:tcPr>
          <w:p w:rsidR="007D6548" w:rsidRPr="009D13AD" w:rsidRDefault="00357415" w:rsidP="009830CC">
            <w:pPr>
              <w:pStyle w:val="19"/>
              <w:ind w:firstLine="0"/>
              <w:rPr>
                <w:b/>
                <w:sz w:val="24"/>
                <w:szCs w:val="24"/>
              </w:rPr>
            </w:pPr>
            <w:r w:rsidRPr="009D13AD">
              <w:rPr>
                <w:b/>
                <w:sz w:val="24"/>
                <w:szCs w:val="24"/>
              </w:rPr>
              <w:t>14.</w:t>
            </w:r>
          </w:p>
        </w:tc>
        <w:tc>
          <w:tcPr>
            <w:tcW w:w="2268" w:type="dxa"/>
          </w:tcPr>
          <w:p w:rsidR="007D6548" w:rsidRPr="009D13AD" w:rsidRDefault="00C3633B" w:rsidP="008035D3">
            <w:pPr>
              <w:pStyle w:val="Default"/>
              <w:rPr>
                <w:b/>
                <w:color w:val="auto"/>
              </w:rPr>
            </w:pPr>
            <w:r w:rsidRPr="009D13AD">
              <w:rPr>
                <w:b/>
                <w:color w:val="auto"/>
              </w:rPr>
              <w:t>Состав и количество (объем) товаров, работ, услуг</w:t>
            </w:r>
          </w:p>
        </w:tc>
        <w:tc>
          <w:tcPr>
            <w:tcW w:w="7371" w:type="dxa"/>
          </w:tcPr>
          <w:p w:rsidR="00040BAC" w:rsidRPr="009D13AD" w:rsidRDefault="00BF39CA" w:rsidP="00BF39CA">
            <w:pPr>
              <w:tabs>
                <w:tab w:val="left" w:pos="2901"/>
              </w:tabs>
            </w:pPr>
            <w:proofErr w:type="gramStart"/>
            <w:r w:rsidRPr="009D13AD">
              <w:rPr>
                <w:rFonts w:eastAsia="Arial"/>
              </w:rPr>
              <w:t>Состав и объем услуг определен в разделе 4 «Техническое задание» документации о закупке).</w:t>
            </w:r>
            <w:proofErr w:type="gramEnd"/>
          </w:p>
        </w:tc>
      </w:tr>
      <w:tr w:rsidR="007D6548" w:rsidRPr="009D13AD" w:rsidTr="00896443">
        <w:tc>
          <w:tcPr>
            <w:tcW w:w="567" w:type="dxa"/>
          </w:tcPr>
          <w:p w:rsidR="007D6548" w:rsidRPr="009D13AD" w:rsidRDefault="00357415" w:rsidP="009830CC">
            <w:pPr>
              <w:pStyle w:val="19"/>
              <w:ind w:firstLine="0"/>
              <w:rPr>
                <w:b/>
                <w:sz w:val="24"/>
                <w:szCs w:val="24"/>
              </w:rPr>
            </w:pPr>
            <w:r w:rsidRPr="009D13AD">
              <w:rPr>
                <w:b/>
                <w:sz w:val="24"/>
                <w:szCs w:val="24"/>
              </w:rPr>
              <w:t>15.</w:t>
            </w:r>
          </w:p>
        </w:tc>
        <w:tc>
          <w:tcPr>
            <w:tcW w:w="2268" w:type="dxa"/>
          </w:tcPr>
          <w:p w:rsidR="007D6548" w:rsidRPr="009D13AD" w:rsidRDefault="005175D4" w:rsidP="008035D3">
            <w:pPr>
              <w:pStyle w:val="Default"/>
              <w:rPr>
                <w:b/>
                <w:color w:val="auto"/>
              </w:rPr>
            </w:pPr>
            <w:r w:rsidRPr="009D13AD">
              <w:rPr>
                <w:b/>
                <w:color w:val="auto"/>
              </w:rPr>
              <w:t>Официальный язык</w:t>
            </w:r>
          </w:p>
        </w:tc>
        <w:tc>
          <w:tcPr>
            <w:tcW w:w="7371" w:type="dxa"/>
          </w:tcPr>
          <w:p w:rsidR="00040BAC" w:rsidRPr="009D13AD" w:rsidRDefault="00143E99" w:rsidP="00143E99">
            <w:pPr>
              <w:pStyle w:val="afe"/>
              <w:jc w:val="both"/>
              <w:rPr>
                <w:sz w:val="24"/>
                <w:szCs w:val="24"/>
              </w:rPr>
            </w:pPr>
            <w:r w:rsidRPr="009D13AD">
              <w:rPr>
                <w:sz w:val="24"/>
                <w:szCs w:val="24"/>
              </w:rPr>
              <w:t>Русский язык</w:t>
            </w:r>
            <w:r w:rsidR="00896443" w:rsidRPr="009D13AD">
              <w:rPr>
                <w:sz w:val="24"/>
                <w:szCs w:val="24"/>
              </w:rPr>
              <w:t>. Вся переписка, связанная с проведением Открытого конкурса, ведется преимущественно в электронной форме через ЭТП на русском языке.</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16.</w:t>
            </w:r>
          </w:p>
        </w:tc>
        <w:tc>
          <w:tcPr>
            <w:tcW w:w="2268" w:type="dxa"/>
          </w:tcPr>
          <w:p w:rsidR="00896443" w:rsidRPr="009D13AD" w:rsidRDefault="00896443" w:rsidP="00896443">
            <w:pPr>
              <w:pStyle w:val="Default"/>
              <w:rPr>
                <w:b/>
                <w:color w:val="auto"/>
              </w:rPr>
            </w:pPr>
            <w:r w:rsidRPr="009D13AD">
              <w:rPr>
                <w:b/>
                <w:color w:val="auto"/>
              </w:rPr>
              <w:t xml:space="preserve">Валюта Открытого </w:t>
            </w:r>
            <w:r w:rsidRPr="009D13AD">
              <w:rPr>
                <w:b/>
                <w:color w:val="auto"/>
              </w:rPr>
              <w:lastRenderedPageBreak/>
              <w:t>конкурса</w:t>
            </w:r>
          </w:p>
        </w:tc>
        <w:tc>
          <w:tcPr>
            <w:tcW w:w="7371" w:type="dxa"/>
          </w:tcPr>
          <w:p w:rsidR="00896443" w:rsidRPr="009D13AD" w:rsidRDefault="00143E99" w:rsidP="00143E99">
            <w:pPr>
              <w:pStyle w:val="19"/>
              <w:ind w:firstLine="0"/>
              <w:rPr>
                <w:rFonts w:eastAsia="Times New Roman"/>
                <w:sz w:val="24"/>
                <w:szCs w:val="24"/>
              </w:rPr>
            </w:pPr>
            <w:r w:rsidRPr="009D13AD">
              <w:rPr>
                <w:rFonts w:eastAsia="Times New Roman"/>
                <w:sz w:val="24"/>
                <w:szCs w:val="24"/>
              </w:rPr>
              <w:lastRenderedPageBreak/>
              <w:t>Р</w:t>
            </w:r>
            <w:r w:rsidR="00896443" w:rsidRPr="009D13AD">
              <w:rPr>
                <w:rFonts w:eastAsia="Times New Roman"/>
                <w:sz w:val="24"/>
                <w:szCs w:val="24"/>
              </w:rPr>
              <w:t>убли РФ</w:t>
            </w:r>
            <w:r w:rsidRPr="009D13AD">
              <w:rPr>
                <w:rFonts w:eastAsia="Times New Roman"/>
                <w:sz w:val="24"/>
                <w:szCs w:val="24"/>
              </w:rPr>
              <w:t>.</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lastRenderedPageBreak/>
              <w:t>17.</w:t>
            </w:r>
          </w:p>
        </w:tc>
        <w:tc>
          <w:tcPr>
            <w:tcW w:w="2268" w:type="dxa"/>
          </w:tcPr>
          <w:p w:rsidR="00896443" w:rsidRPr="009D13AD" w:rsidRDefault="00896443" w:rsidP="00896443">
            <w:pPr>
              <w:pStyle w:val="Default"/>
              <w:rPr>
                <w:b/>
                <w:color w:val="auto"/>
              </w:rPr>
            </w:pPr>
            <w:r w:rsidRPr="009D13AD">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9D13AD" w:rsidRDefault="00896443" w:rsidP="00896443">
            <w:pPr>
              <w:pStyle w:val="aff7"/>
              <w:numPr>
                <w:ilvl w:val="0"/>
                <w:numId w:val="54"/>
              </w:numPr>
              <w:jc w:val="both"/>
            </w:pPr>
            <w:r w:rsidRPr="009D13AD">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Pr="009D13AD" w:rsidRDefault="00896443" w:rsidP="00896443">
            <w:pPr>
              <w:pStyle w:val="aff7"/>
              <w:numPr>
                <w:ilvl w:val="1"/>
                <w:numId w:val="55"/>
              </w:numPr>
              <w:jc w:val="both"/>
            </w:pPr>
            <w:r w:rsidRPr="009D13A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Pr="009D13AD" w:rsidRDefault="00896443" w:rsidP="00896443">
            <w:pPr>
              <w:pStyle w:val="aff7"/>
              <w:numPr>
                <w:ilvl w:val="1"/>
                <w:numId w:val="55"/>
              </w:numPr>
              <w:jc w:val="both"/>
            </w:pPr>
            <w:r w:rsidRPr="009D13A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9D13AD" w:rsidRDefault="00896443" w:rsidP="00896443">
            <w:pPr>
              <w:pStyle w:val="aff7"/>
              <w:numPr>
                <w:ilvl w:val="0"/>
                <w:numId w:val="54"/>
              </w:numPr>
              <w:jc w:val="both"/>
            </w:pPr>
            <w:r w:rsidRPr="009D13AD">
              <w:t>Список документов представляемых претендентом для подтверждения обязательных требований:</w:t>
            </w:r>
          </w:p>
          <w:p w:rsidR="00896443" w:rsidRPr="009D13AD" w:rsidRDefault="00896443" w:rsidP="00143E99">
            <w:pPr>
              <w:pStyle w:val="aff7"/>
              <w:ind w:left="743" w:hanging="372"/>
              <w:jc w:val="both"/>
            </w:pPr>
            <w:r w:rsidRPr="009D13AD">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Pr="009D13AD" w:rsidRDefault="00896443" w:rsidP="00143E99">
            <w:pPr>
              <w:pStyle w:val="aff7"/>
              <w:numPr>
                <w:ilvl w:val="1"/>
                <w:numId w:val="63"/>
              </w:numPr>
              <w:ind w:left="743"/>
              <w:jc w:val="both"/>
            </w:pPr>
            <w:proofErr w:type="gramStart"/>
            <w:r w:rsidRPr="009D13A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9D13A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Pr="009D13AD">
                <w:rPr>
                  <w:rStyle w:val="a7"/>
                </w:rPr>
                <w:t>https://service.nalog.ru/zd.do</w:t>
              </w:r>
            </w:hyperlink>
            <w:r w:rsidRPr="009D13AD">
              <w:t>);</w:t>
            </w:r>
          </w:p>
          <w:p w:rsidR="00896443" w:rsidRPr="009D13AD" w:rsidRDefault="00896443" w:rsidP="00143E99">
            <w:pPr>
              <w:pStyle w:val="aff7"/>
              <w:numPr>
                <w:ilvl w:val="1"/>
                <w:numId w:val="63"/>
              </w:numPr>
              <w:ind w:left="743"/>
              <w:jc w:val="both"/>
            </w:pPr>
            <w:proofErr w:type="gramStart"/>
            <w:r w:rsidRPr="009D13A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D13AD">
              <w:t>неприостановлении</w:t>
            </w:r>
            <w:proofErr w:type="spellEnd"/>
            <w:r w:rsidRPr="009D13A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sidRPr="009D13AD">
              <w:t xml:space="preserve"> Федеральном </w:t>
            </w:r>
            <w:proofErr w:type="gramStart"/>
            <w:r w:rsidRPr="009D13AD">
              <w:t>реестре</w:t>
            </w:r>
            <w:proofErr w:type="gramEnd"/>
            <w:r w:rsidRPr="009D13AD">
              <w:t xml:space="preserve"> сведений о фактах деятельности юридических лиц </w:t>
            </w:r>
            <w:r w:rsidRPr="009D13AD">
              <w:lastRenderedPageBreak/>
              <w:t xml:space="preserve">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D13AD">
              <w:t>неприостановлении</w:t>
            </w:r>
            <w:proofErr w:type="spellEnd"/>
            <w:r w:rsidRPr="009D13A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Pr="009D13AD" w:rsidRDefault="00896443" w:rsidP="00143E99">
            <w:pPr>
              <w:pStyle w:val="aff7"/>
              <w:numPr>
                <w:ilvl w:val="1"/>
                <w:numId w:val="63"/>
              </w:numPr>
              <w:ind w:left="743"/>
              <w:jc w:val="both"/>
            </w:pPr>
            <w:r w:rsidRPr="009D13A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rsidRPr="009D13AD">
              <w:t>ороне одного претендента.</w:t>
            </w:r>
          </w:p>
        </w:tc>
      </w:tr>
      <w:tr w:rsidR="00193E60" w:rsidRPr="009D13AD" w:rsidTr="00896443">
        <w:tc>
          <w:tcPr>
            <w:tcW w:w="567" w:type="dxa"/>
          </w:tcPr>
          <w:p w:rsidR="00193E60" w:rsidRPr="009D13AD" w:rsidRDefault="00193E60" w:rsidP="00896443">
            <w:pPr>
              <w:pStyle w:val="19"/>
              <w:ind w:firstLine="0"/>
              <w:rPr>
                <w:b/>
                <w:sz w:val="24"/>
                <w:szCs w:val="24"/>
              </w:rPr>
            </w:pPr>
            <w:r w:rsidRPr="009D13AD">
              <w:rPr>
                <w:b/>
                <w:sz w:val="24"/>
                <w:szCs w:val="24"/>
              </w:rPr>
              <w:lastRenderedPageBreak/>
              <w:t>18.</w:t>
            </w:r>
          </w:p>
        </w:tc>
        <w:tc>
          <w:tcPr>
            <w:tcW w:w="2268" w:type="dxa"/>
          </w:tcPr>
          <w:p w:rsidR="00193E60" w:rsidRPr="009D13AD" w:rsidRDefault="00193E60" w:rsidP="00A657BC">
            <w:pPr>
              <w:pStyle w:val="Default"/>
              <w:rPr>
                <w:b/>
                <w:color w:val="auto"/>
              </w:rPr>
            </w:pPr>
            <w:r w:rsidRPr="009D13AD">
              <w:rPr>
                <w:b/>
                <w:color w:val="auto"/>
              </w:rPr>
              <w:t>Дополнительные этапы проведения Открытого конкурса</w:t>
            </w:r>
          </w:p>
        </w:tc>
        <w:tc>
          <w:tcPr>
            <w:tcW w:w="7371" w:type="dxa"/>
          </w:tcPr>
          <w:p w:rsidR="00225C68" w:rsidRDefault="00193E60" w:rsidP="00225C68">
            <w:pPr>
              <w:pStyle w:val="19"/>
              <w:numPr>
                <w:ilvl w:val="1"/>
                <w:numId w:val="16"/>
              </w:numPr>
              <w:ind w:left="34" w:firstLine="709"/>
              <w:rPr>
                <w:sz w:val="24"/>
                <w:szCs w:val="24"/>
              </w:rPr>
            </w:pPr>
            <w:r w:rsidRPr="009D13AD">
              <w:rPr>
                <w:sz w:val="24"/>
                <w:szCs w:val="24"/>
              </w:rPr>
              <w:t>Проведение квалификационного отбора участников конкурса.</w:t>
            </w:r>
          </w:p>
          <w:p w:rsidR="00193E60" w:rsidRPr="009D13AD" w:rsidRDefault="00193E60" w:rsidP="00225C68">
            <w:pPr>
              <w:pStyle w:val="19"/>
              <w:ind w:firstLine="743"/>
              <w:rPr>
                <w:sz w:val="24"/>
                <w:szCs w:val="24"/>
              </w:rPr>
            </w:pPr>
            <w:r w:rsidRPr="009D13AD">
              <w:rPr>
                <w:sz w:val="24"/>
                <w:szCs w:val="24"/>
              </w:rPr>
              <w:t xml:space="preserve">Помимо </w:t>
            </w:r>
            <w:proofErr w:type="gramStart"/>
            <w:r w:rsidRPr="009D13AD">
              <w:rPr>
                <w:sz w:val="24"/>
                <w:szCs w:val="24"/>
              </w:rPr>
              <w:t>указанных</w:t>
            </w:r>
            <w:proofErr w:type="gramEnd"/>
            <w:r w:rsidRPr="009D13AD">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1B4E6B" w:rsidRPr="009D13AD" w:rsidRDefault="00193E60" w:rsidP="00225C68">
            <w:pPr>
              <w:pStyle w:val="aff7"/>
              <w:ind w:left="34" w:firstLine="686"/>
              <w:jc w:val="both"/>
            </w:pPr>
            <w:r w:rsidRPr="009D13AD">
              <w:t>1.1.</w:t>
            </w:r>
            <w:r w:rsidR="001B4E6B" w:rsidRPr="009D13AD">
              <w:t xml:space="preserve"> наличие в штате претендента не менее 2-х (двух) специалистов, состоящих в Национальном реестре Специалистов в области строительства;</w:t>
            </w:r>
          </w:p>
          <w:p w:rsidR="00193E60" w:rsidRPr="006A7B44" w:rsidRDefault="00193E60" w:rsidP="00225C68">
            <w:pPr>
              <w:ind w:left="34" w:firstLine="686"/>
              <w:jc w:val="both"/>
            </w:pPr>
            <w:r w:rsidRPr="009D13AD">
              <w:t>1</w:t>
            </w:r>
            <w:r w:rsidRPr="006A7B44">
              <w:t>.2.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w:t>
            </w:r>
            <w:r w:rsidR="00BD40AD" w:rsidRPr="006A7B44">
              <w:t>, включая монтаж/ремонт ВОЛС и охранных систем</w:t>
            </w:r>
            <w:r w:rsidRPr="006A7B44">
              <w:t>), с суммарной стоимостью договор</w:t>
            </w:r>
            <w:proofErr w:type="gramStart"/>
            <w:r w:rsidRPr="006A7B44">
              <w:t>а(</w:t>
            </w:r>
            <w:proofErr w:type="gramEnd"/>
            <w:r w:rsidRPr="006A7B44">
              <w:t>-</w:t>
            </w:r>
            <w:proofErr w:type="spellStart"/>
            <w:r w:rsidRPr="006A7B44">
              <w:t>ов</w:t>
            </w:r>
            <w:proofErr w:type="spellEnd"/>
            <w:r w:rsidRPr="006A7B44">
              <w:t>) не менее 20 % от начальной (максима</w:t>
            </w:r>
            <w:r w:rsidR="001A6C2E" w:rsidRPr="006A7B44">
              <w:t>льной) цены договора/цены лота.</w:t>
            </w:r>
          </w:p>
          <w:p w:rsidR="001A6C2E" w:rsidRPr="006A7B44" w:rsidRDefault="001A6C2E" w:rsidP="00225C68">
            <w:pPr>
              <w:ind w:left="34" w:firstLine="686"/>
              <w:jc w:val="both"/>
            </w:pPr>
            <w:r w:rsidRPr="006A7B44">
              <w:t>1.3. персонал претендента должен быть аттестован и иметь допуск к выполняемым Работам в соответствии с требованиями действующего законодательства Российской Федерации (иметь удостоверения по охране труда, электробезопасности,  по проверке знаний по пожарной  безопасности в объеме пожарно-технического минимума</w:t>
            </w:r>
            <w:r w:rsidR="00BD40AD" w:rsidRPr="006A7B44">
              <w:t>, свидетельство о подтверждении квалификации по монтажу волоконно-оптических кабелей (линий) связи</w:t>
            </w:r>
            <w:r w:rsidRPr="006A7B44">
              <w:t>).</w:t>
            </w:r>
          </w:p>
          <w:p w:rsidR="00193E60" w:rsidRPr="006A7B44" w:rsidRDefault="00193E60" w:rsidP="002A1668">
            <w:pPr>
              <w:jc w:val="both"/>
            </w:pPr>
          </w:p>
          <w:p w:rsidR="00193E60" w:rsidRPr="009D13AD" w:rsidRDefault="00225C68" w:rsidP="00225C68">
            <w:pPr>
              <w:pStyle w:val="aff7"/>
              <w:numPr>
                <w:ilvl w:val="1"/>
                <w:numId w:val="16"/>
              </w:numPr>
              <w:ind w:left="0" w:firstLine="743"/>
              <w:jc w:val="both"/>
            </w:pPr>
            <w:r w:rsidRPr="006A7B44">
              <w:t xml:space="preserve"> </w:t>
            </w:r>
            <w:r w:rsidR="00193E60" w:rsidRPr="006A7B44">
              <w:t>Список документов представляемых</w:t>
            </w:r>
            <w:r w:rsidR="00193E60" w:rsidRPr="009D13AD">
              <w:t xml:space="preserve"> претендентом для подтверждения единых квалификационных требований:</w:t>
            </w:r>
          </w:p>
          <w:p w:rsidR="00193E60" w:rsidRPr="009D13AD" w:rsidRDefault="0074593C" w:rsidP="00225C68">
            <w:pPr>
              <w:numPr>
                <w:ilvl w:val="1"/>
                <w:numId w:val="56"/>
              </w:numPr>
              <w:ind w:left="34" w:firstLine="686"/>
              <w:jc w:val="both"/>
            </w:pPr>
            <w:r w:rsidRPr="009D13AD">
              <w:lastRenderedPageBreak/>
              <w:t>п</w:t>
            </w:r>
            <w:r w:rsidR="001B4E6B" w:rsidRPr="009D13AD">
              <w:t>исьмо в свободной форме со сведениями о специалистах, состоящих в Национальном реестре Специалистов в области строительства, с указанием фамилии, имени, отчества специалиста и номера в Национальном реестре Специалистов в области строительства</w:t>
            </w:r>
            <w:r w:rsidR="00193E60" w:rsidRPr="009D13AD">
              <w:t>;</w:t>
            </w:r>
          </w:p>
          <w:p w:rsidR="00193E60" w:rsidRPr="009D13AD" w:rsidRDefault="00225C68" w:rsidP="00225C68">
            <w:pPr>
              <w:numPr>
                <w:ilvl w:val="1"/>
                <w:numId w:val="56"/>
              </w:numPr>
              <w:ind w:left="34" w:firstLine="686"/>
              <w:jc w:val="both"/>
            </w:pPr>
            <w:r>
              <w:t xml:space="preserve"> </w:t>
            </w:r>
            <w:r w:rsidR="00193E60" w:rsidRPr="009D13AD">
              <w:t xml:space="preserve">документ по форме приложения № 4 к документации о </w:t>
            </w:r>
            <w:proofErr w:type="gramStart"/>
            <w:r w:rsidR="00193E60" w:rsidRPr="009D13AD">
              <w:t>закупке</w:t>
            </w:r>
            <w:proofErr w:type="gramEnd"/>
            <w:r w:rsidR="00193E60" w:rsidRPr="009D13AD">
              <w:t xml:space="preserve"> о наличии опыта поставки товара, выполнения работ, оказания услуг, указанного в подпункте 1.2 части 1 пункта </w:t>
            </w:r>
            <w:r w:rsidR="003A0C2D" w:rsidRPr="009D13AD">
              <w:t>18</w:t>
            </w:r>
            <w:r w:rsidR="00193E60" w:rsidRPr="009D13AD">
              <w:t xml:space="preserve"> Информационной карты;</w:t>
            </w:r>
          </w:p>
          <w:p w:rsidR="00193E60" w:rsidRPr="009D13AD" w:rsidRDefault="00225C68" w:rsidP="00225C68">
            <w:pPr>
              <w:numPr>
                <w:ilvl w:val="1"/>
                <w:numId w:val="56"/>
              </w:numPr>
              <w:ind w:left="34" w:firstLine="686"/>
              <w:jc w:val="both"/>
            </w:pPr>
            <w:r>
              <w:t xml:space="preserve"> </w:t>
            </w:r>
            <w:r w:rsidR="00193E60" w:rsidRPr="009D13AD">
              <w:t xml:space="preserve">копии договоров, указанных в документе по форме приложения № 4 к документации о </w:t>
            </w:r>
            <w:proofErr w:type="gramStart"/>
            <w:r w:rsidR="00193E60" w:rsidRPr="009D13AD">
              <w:t>закупке</w:t>
            </w:r>
            <w:proofErr w:type="gramEnd"/>
            <w:r w:rsidR="00193E60" w:rsidRPr="009D13AD">
              <w:t xml:space="preserve"> о наличии опыта поставки товаров, выполнения работ, оказания услуг;</w:t>
            </w:r>
          </w:p>
          <w:p w:rsidR="00193E60" w:rsidRPr="006A7B44" w:rsidRDefault="00225C68" w:rsidP="00225C68">
            <w:pPr>
              <w:numPr>
                <w:ilvl w:val="1"/>
                <w:numId w:val="56"/>
              </w:numPr>
              <w:ind w:left="34" w:firstLine="686"/>
              <w:jc w:val="both"/>
            </w:pPr>
            <w:r>
              <w:t xml:space="preserve"> </w:t>
            </w:r>
            <w:r w:rsidR="00193E60" w:rsidRPr="009D13A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w:t>
            </w:r>
            <w:r w:rsidR="00193E60" w:rsidRPr="006A7B44">
              <w:t>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193E60" w:rsidRPr="006A7B44" w:rsidRDefault="00225C68" w:rsidP="00225C68">
            <w:pPr>
              <w:numPr>
                <w:ilvl w:val="1"/>
                <w:numId w:val="56"/>
              </w:numPr>
              <w:ind w:left="34" w:firstLine="686"/>
              <w:jc w:val="both"/>
            </w:pPr>
            <w:r w:rsidRPr="006A7B44">
              <w:t xml:space="preserve"> </w:t>
            </w:r>
            <w:r w:rsidR="00193E60" w:rsidRPr="006A7B44">
              <w:t>заверенные копии удостоверений по охране труда, электробезопасности,  проверке знаний по пожарной  безопасности в объеме пожарно-технического минимума,  в подтверждение квалификации ответственных лиц.</w:t>
            </w:r>
          </w:p>
          <w:p w:rsidR="00BD40AD" w:rsidRPr="006A7B44" w:rsidRDefault="00BD40AD" w:rsidP="00225C68">
            <w:pPr>
              <w:numPr>
                <w:ilvl w:val="1"/>
                <w:numId w:val="56"/>
              </w:numPr>
              <w:ind w:left="34" w:firstLine="686"/>
              <w:jc w:val="both"/>
            </w:pPr>
            <w:r w:rsidRPr="006A7B44">
              <w:t xml:space="preserve">заверенные копии документов о присвоении/повышении квалификации персонала в области монтажа волоконно-оптических кабелей (линий) связи. </w:t>
            </w:r>
          </w:p>
          <w:p w:rsidR="00E96699" w:rsidRPr="006A7B44" w:rsidRDefault="00E96699" w:rsidP="00E96699">
            <w:pPr>
              <w:jc w:val="both"/>
            </w:pPr>
          </w:p>
          <w:p w:rsidR="00225C68" w:rsidRPr="006A7B44" w:rsidRDefault="009D187E" w:rsidP="00225C68">
            <w:pPr>
              <w:ind w:firstLine="743"/>
              <w:jc w:val="both"/>
            </w:pPr>
            <w:r w:rsidRPr="006A7B44">
              <w:t>3</w:t>
            </w:r>
            <w:r w:rsidR="00E96699" w:rsidRPr="006A7B44">
              <w:t xml:space="preserve">. Переторжка. </w:t>
            </w:r>
          </w:p>
          <w:p w:rsidR="00225C68" w:rsidRPr="006A7B44" w:rsidRDefault="00E96699" w:rsidP="00225C68">
            <w:pPr>
              <w:ind w:firstLine="743"/>
              <w:jc w:val="both"/>
            </w:pPr>
            <w:r w:rsidRPr="006A7B44">
              <w:t xml:space="preserve">Дата и время начала проведения переторжки – </w:t>
            </w:r>
            <w:r w:rsidR="00341C90" w:rsidRPr="006A7B44">
              <w:t>«</w:t>
            </w:r>
            <w:r w:rsidR="00975266" w:rsidRPr="006A7B44">
              <w:t>1</w:t>
            </w:r>
            <w:r w:rsidR="009B291A">
              <w:t>1</w:t>
            </w:r>
            <w:r w:rsidR="00341C90" w:rsidRPr="006A7B44">
              <w:t>»</w:t>
            </w:r>
            <w:r w:rsidR="00DC1704" w:rsidRPr="006A7B44">
              <w:t xml:space="preserve"> </w:t>
            </w:r>
            <w:r w:rsidR="00975266" w:rsidRPr="006A7B44">
              <w:t>ок</w:t>
            </w:r>
            <w:r w:rsidR="00DC1704" w:rsidRPr="006A7B44">
              <w:t xml:space="preserve">тября </w:t>
            </w:r>
            <w:r w:rsidR="00341C90" w:rsidRPr="006A7B44">
              <w:t>2019 г. 14 часов 00 минут местного времени.</w:t>
            </w:r>
          </w:p>
          <w:p w:rsidR="00E96699" w:rsidRPr="009D13AD" w:rsidRDefault="00E96699" w:rsidP="00225C68">
            <w:pPr>
              <w:ind w:firstLine="743"/>
              <w:jc w:val="both"/>
            </w:pPr>
            <w:r w:rsidRPr="006A7B44">
              <w:t>Продолжительность приема ЭТП дополнительных</w:t>
            </w:r>
            <w:r w:rsidRPr="009D13AD">
              <w:t xml:space="preserve"> ценовых предложений от участников Открытого конкурса составляет 3 часа.</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lastRenderedPageBreak/>
              <w:t>19.</w:t>
            </w:r>
          </w:p>
        </w:tc>
        <w:tc>
          <w:tcPr>
            <w:tcW w:w="2268" w:type="dxa"/>
          </w:tcPr>
          <w:p w:rsidR="00896443" w:rsidRPr="009D13AD" w:rsidRDefault="00896443" w:rsidP="00896443">
            <w:pPr>
              <w:pStyle w:val="Default"/>
              <w:rPr>
                <w:b/>
                <w:color w:val="auto"/>
              </w:rPr>
            </w:pPr>
            <w:r w:rsidRPr="009D13AD">
              <w:rPr>
                <w:b/>
                <w:color w:val="auto"/>
              </w:rPr>
              <w:t>Критерии оценки и сопоставления Заявок на участие в Открытом конкурсе и коэффициент их значимости (</w:t>
            </w:r>
            <w:proofErr w:type="spellStart"/>
            <w:r w:rsidRPr="009D13AD">
              <w:rPr>
                <w:b/>
                <w:color w:val="auto"/>
              </w:rPr>
              <w:t>Кз</w:t>
            </w:r>
            <w:proofErr w:type="spellEnd"/>
            <w:r w:rsidRPr="009D13AD">
              <w:rPr>
                <w:b/>
                <w:color w:val="auto"/>
              </w:rPr>
              <w:t>)</w:t>
            </w:r>
          </w:p>
        </w:tc>
        <w:tc>
          <w:tcPr>
            <w:tcW w:w="7371" w:type="dxa"/>
          </w:tcPr>
          <w:p w:rsidR="00896443" w:rsidRPr="009D13AD" w:rsidRDefault="00896443" w:rsidP="005A4FCF">
            <w:pPr>
              <w:pStyle w:val="af9"/>
              <w:ind w:firstLine="0"/>
              <w:rPr>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4"/>
              <w:gridCol w:w="1843"/>
            </w:tblGrid>
            <w:tr w:rsidR="005A4FCF" w:rsidRPr="009D13AD" w:rsidTr="00287C28">
              <w:tc>
                <w:tcPr>
                  <w:tcW w:w="5274" w:type="dxa"/>
                </w:tcPr>
                <w:p w:rsidR="005A4FCF" w:rsidRPr="00287C28" w:rsidRDefault="005A4FCF" w:rsidP="00FF1CD9">
                  <w:pPr>
                    <w:pStyle w:val="af9"/>
                    <w:rPr>
                      <w:b/>
                      <w:sz w:val="24"/>
                    </w:rPr>
                  </w:pPr>
                  <w:r w:rsidRPr="00287C28">
                    <w:rPr>
                      <w:b/>
                      <w:sz w:val="24"/>
                    </w:rPr>
                    <w:t>Критерий оценки</w:t>
                  </w:r>
                </w:p>
              </w:tc>
              <w:tc>
                <w:tcPr>
                  <w:tcW w:w="1843" w:type="dxa"/>
                </w:tcPr>
                <w:p w:rsidR="005A4FCF" w:rsidRPr="00287C28" w:rsidRDefault="005A4FCF" w:rsidP="00287C28">
                  <w:pPr>
                    <w:pStyle w:val="af9"/>
                    <w:ind w:firstLine="0"/>
                    <w:rPr>
                      <w:b/>
                      <w:sz w:val="24"/>
                    </w:rPr>
                  </w:pPr>
                  <w:r w:rsidRPr="00287C28">
                    <w:rPr>
                      <w:b/>
                      <w:sz w:val="24"/>
                    </w:rPr>
                    <w:t xml:space="preserve">Значение </w:t>
                  </w:r>
                  <w:proofErr w:type="spellStart"/>
                  <w:r w:rsidRPr="00287C28">
                    <w:rPr>
                      <w:b/>
                      <w:sz w:val="24"/>
                    </w:rPr>
                    <w:t>Кз</w:t>
                  </w:r>
                  <w:proofErr w:type="spellEnd"/>
                </w:p>
              </w:tc>
            </w:tr>
            <w:tr w:rsidR="005A4FCF" w:rsidRPr="009D13AD" w:rsidTr="00287C28">
              <w:tc>
                <w:tcPr>
                  <w:tcW w:w="5274" w:type="dxa"/>
                </w:tcPr>
                <w:p w:rsidR="005A4FCF" w:rsidRPr="00287C28" w:rsidRDefault="005A4FCF" w:rsidP="00287C28">
                  <w:pPr>
                    <w:pStyle w:val="af9"/>
                    <w:ind w:firstLine="0"/>
                    <w:rPr>
                      <w:sz w:val="24"/>
                    </w:rPr>
                  </w:pPr>
                  <w:r w:rsidRPr="00287C28">
                    <w:rPr>
                      <w:sz w:val="24"/>
                    </w:rPr>
                    <w:t xml:space="preserve">Цена договора </w:t>
                  </w:r>
                </w:p>
              </w:tc>
              <w:tc>
                <w:tcPr>
                  <w:tcW w:w="1843" w:type="dxa"/>
                </w:tcPr>
                <w:p w:rsidR="005A4FCF" w:rsidRPr="00287C28" w:rsidRDefault="005A4FCF" w:rsidP="00287C28">
                  <w:pPr>
                    <w:pStyle w:val="af9"/>
                    <w:ind w:firstLine="0"/>
                    <w:jc w:val="center"/>
                    <w:rPr>
                      <w:sz w:val="24"/>
                      <w:lang w:val="en-US"/>
                    </w:rPr>
                  </w:pPr>
                  <w:r w:rsidRPr="00287C28">
                    <w:rPr>
                      <w:sz w:val="24"/>
                      <w:lang w:val="en-US"/>
                    </w:rPr>
                    <w:t>0,60</w:t>
                  </w:r>
                </w:p>
              </w:tc>
            </w:tr>
            <w:tr w:rsidR="005A4FCF" w:rsidRPr="009D13AD" w:rsidTr="00287C28">
              <w:tc>
                <w:tcPr>
                  <w:tcW w:w="5274" w:type="dxa"/>
                </w:tcPr>
                <w:p w:rsidR="005A4FCF" w:rsidRPr="00287C28" w:rsidRDefault="005A4FCF" w:rsidP="00287C28">
                  <w:pPr>
                    <w:pStyle w:val="af9"/>
                    <w:ind w:firstLine="0"/>
                    <w:rPr>
                      <w:sz w:val="24"/>
                    </w:rPr>
                  </w:pPr>
                  <w:r w:rsidRPr="00287C28">
                    <w:rPr>
                      <w:sz w:val="24"/>
                    </w:rPr>
                    <w:t>Опыт участника (суммарная стоимость договоров, аналогичных предмету Открытого конкурса).</w:t>
                  </w:r>
                </w:p>
              </w:tc>
              <w:tc>
                <w:tcPr>
                  <w:tcW w:w="1843" w:type="dxa"/>
                </w:tcPr>
                <w:p w:rsidR="005A4FCF" w:rsidRPr="00287C28" w:rsidRDefault="005A4FCF" w:rsidP="00287C28">
                  <w:pPr>
                    <w:pStyle w:val="af9"/>
                    <w:ind w:firstLine="0"/>
                    <w:jc w:val="center"/>
                    <w:rPr>
                      <w:sz w:val="24"/>
                      <w:lang w:val="en-US"/>
                    </w:rPr>
                  </w:pPr>
                  <w:r w:rsidRPr="00287C28">
                    <w:rPr>
                      <w:sz w:val="24"/>
                      <w:lang w:val="en-US"/>
                    </w:rPr>
                    <w:t>0,10</w:t>
                  </w:r>
                </w:p>
              </w:tc>
            </w:tr>
            <w:tr w:rsidR="005A4FCF" w:rsidRPr="009D13AD" w:rsidTr="00287C28">
              <w:tc>
                <w:tcPr>
                  <w:tcW w:w="5274" w:type="dxa"/>
                </w:tcPr>
                <w:p w:rsidR="005A4FCF" w:rsidRPr="00287C28" w:rsidRDefault="005A4FCF" w:rsidP="00287C28">
                  <w:pPr>
                    <w:pStyle w:val="af9"/>
                    <w:ind w:firstLine="0"/>
                    <w:rPr>
                      <w:sz w:val="24"/>
                    </w:rPr>
                  </w:pPr>
                  <w:r w:rsidRPr="00287C28">
                    <w:rPr>
                      <w:sz w:val="24"/>
                    </w:rPr>
                    <w:t xml:space="preserve">Срок  выполнения работ </w:t>
                  </w:r>
                </w:p>
              </w:tc>
              <w:tc>
                <w:tcPr>
                  <w:tcW w:w="1843" w:type="dxa"/>
                </w:tcPr>
                <w:p w:rsidR="005A4FCF" w:rsidRPr="00287C28" w:rsidRDefault="005A4FCF" w:rsidP="00287C28">
                  <w:pPr>
                    <w:pStyle w:val="af9"/>
                    <w:ind w:firstLine="0"/>
                    <w:jc w:val="center"/>
                    <w:rPr>
                      <w:sz w:val="24"/>
                      <w:lang w:val="en-US"/>
                    </w:rPr>
                  </w:pPr>
                  <w:r w:rsidRPr="00287C28">
                    <w:rPr>
                      <w:sz w:val="24"/>
                      <w:lang w:val="en-US"/>
                    </w:rPr>
                    <w:t>0,15</w:t>
                  </w:r>
                </w:p>
              </w:tc>
            </w:tr>
            <w:tr w:rsidR="005A4FCF" w:rsidRPr="009D13AD" w:rsidTr="00287C28">
              <w:tc>
                <w:tcPr>
                  <w:tcW w:w="5274" w:type="dxa"/>
                </w:tcPr>
                <w:p w:rsidR="005A4FCF" w:rsidRPr="00287C28" w:rsidRDefault="005A4FCF" w:rsidP="00287C28">
                  <w:pPr>
                    <w:pStyle w:val="af9"/>
                    <w:ind w:firstLine="0"/>
                    <w:rPr>
                      <w:sz w:val="24"/>
                    </w:rPr>
                  </w:pPr>
                  <w:r w:rsidRPr="00287C28">
                    <w:rPr>
                      <w:sz w:val="24"/>
                    </w:rPr>
                    <w:t>Размер аванса</w:t>
                  </w:r>
                </w:p>
              </w:tc>
              <w:tc>
                <w:tcPr>
                  <w:tcW w:w="1843" w:type="dxa"/>
                </w:tcPr>
                <w:p w:rsidR="005A4FCF" w:rsidRPr="00287C28" w:rsidRDefault="005A4FCF" w:rsidP="00287C28">
                  <w:pPr>
                    <w:pStyle w:val="af9"/>
                    <w:ind w:firstLine="0"/>
                    <w:jc w:val="center"/>
                    <w:rPr>
                      <w:sz w:val="24"/>
                      <w:lang w:val="en-US"/>
                    </w:rPr>
                  </w:pPr>
                  <w:r w:rsidRPr="00287C28">
                    <w:rPr>
                      <w:sz w:val="24"/>
                      <w:lang w:val="en-US"/>
                    </w:rPr>
                    <w:t>0,15</w:t>
                  </w:r>
                </w:p>
              </w:tc>
            </w:tr>
          </w:tbl>
          <w:p w:rsidR="00896443" w:rsidRPr="009D13AD" w:rsidRDefault="00896443" w:rsidP="00896443">
            <w:pPr>
              <w:pStyle w:val="af9"/>
              <w:rPr>
                <w:b/>
                <w:i/>
                <w:sz w:val="24"/>
              </w:rPr>
            </w:pP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20.</w:t>
            </w:r>
          </w:p>
        </w:tc>
        <w:tc>
          <w:tcPr>
            <w:tcW w:w="2268" w:type="dxa"/>
          </w:tcPr>
          <w:p w:rsidR="00896443" w:rsidRPr="009D13AD" w:rsidRDefault="00896443" w:rsidP="00896443">
            <w:pPr>
              <w:pStyle w:val="Default"/>
              <w:rPr>
                <w:b/>
                <w:color w:val="auto"/>
              </w:rPr>
            </w:pPr>
            <w:r w:rsidRPr="009D13AD">
              <w:rPr>
                <w:b/>
                <w:color w:val="auto"/>
              </w:rPr>
              <w:t>Особенности заключения договора</w:t>
            </w:r>
          </w:p>
        </w:tc>
        <w:tc>
          <w:tcPr>
            <w:tcW w:w="7371" w:type="dxa"/>
          </w:tcPr>
          <w:p w:rsidR="005104CD" w:rsidRPr="009D13AD" w:rsidRDefault="005104CD" w:rsidP="005104CD">
            <w:pPr>
              <w:pStyle w:val="-3"/>
              <w:numPr>
                <w:ilvl w:val="2"/>
                <w:numId w:val="0"/>
              </w:numPr>
              <w:tabs>
                <w:tab w:val="num" w:pos="1985"/>
              </w:tabs>
              <w:ind w:firstLine="709"/>
              <w:rPr>
                <w:rFonts w:eastAsia="Arial"/>
                <w:sz w:val="24"/>
                <w:lang w:eastAsia="ar-SA"/>
              </w:rPr>
            </w:pPr>
            <w:r w:rsidRPr="009D13AD">
              <w:rPr>
                <w:rFonts w:eastAsia="Arial"/>
                <w:sz w:val="24"/>
                <w:lang w:eastAsia="ar-SA"/>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104CD" w:rsidRPr="009D13AD" w:rsidRDefault="005104CD" w:rsidP="005104CD">
            <w:pPr>
              <w:pStyle w:val="-3"/>
              <w:numPr>
                <w:ilvl w:val="2"/>
                <w:numId w:val="0"/>
              </w:numPr>
              <w:tabs>
                <w:tab w:val="num" w:pos="1985"/>
              </w:tabs>
              <w:ind w:firstLine="709"/>
              <w:rPr>
                <w:rFonts w:eastAsia="Arial"/>
                <w:sz w:val="24"/>
                <w:lang w:eastAsia="ar-SA"/>
              </w:rPr>
            </w:pPr>
            <w:r w:rsidRPr="009D13AD">
              <w:rPr>
                <w:rFonts w:eastAsia="Arial"/>
                <w:sz w:val="24"/>
                <w:lang w:eastAsia="ar-SA"/>
              </w:rPr>
              <w:t xml:space="preserve">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w:t>
            </w:r>
            <w:r w:rsidRPr="009D13AD">
              <w:rPr>
                <w:rFonts w:eastAsia="Arial"/>
                <w:sz w:val="24"/>
                <w:lang w:eastAsia="ar-SA"/>
              </w:rPr>
              <w:lastRenderedPageBreak/>
              <w:t>подведения итогов в соответствии с пунктом 4 Информационной карты.</w:t>
            </w:r>
          </w:p>
          <w:p w:rsidR="005104CD" w:rsidRPr="009D13AD" w:rsidRDefault="005104CD" w:rsidP="005104CD">
            <w:pPr>
              <w:pStyle w:val="-3"/>
              <w:numPr>
                <w:ilvl w:val="2"/>
                <w:numId w:val="0"/>
              </w:numPr>
              <w:tabs>
                <w:tab w:val="num" w:pos="1985"/>
              </w:tabs>
              <w:ind w:firstLine="709"/>
              <w:rPr>
                <w:rFonts w:eastAsia="Arial"/>
                <w:sz w:val="24"/>
                <w:lang w:eastAsia="ar-SA"/>
              </w:rPr>
            </w:pPr>
            <w:r w:rsidRPr="009D13AD">
              <w:rPr>
                <w:rFonts w:eastAsia="Arial"/>
                <w:sz w:val="24"/>
                <w:lang w:eastAsia="ar-SA"/>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9D13AD" w:rsidRDefault="005104CD" w:rsidP="005104CD">
            <w:pPr>
              <w:pStyle w:val="-3"/>
              <w:numPr>
                <w:ilvl w:val="2"/>
                <w:numId w:val="0"/>
              </w:numPr>
              <w:tabs>
                <w:tab w:val="num" w:pos="1985"/>
              </w:tabs>
              <w:ind w:firstLine="709"/>
              <w:rPr>
                <w:rFonts w:eastAsia="Arial"/>
                <w:sz w:val="24"/>
                <w:lang w:eastAsia="ar-SA"/>
              </w:rPr>
            </w:pPr>
            <w:r w:rsidRPr="009D13AD">
              <w:rPr>
                <w:rFonts w:eastAsia="Arial"/>
                <w:sz w:val="24"/>
                <w:lang w:eastAsia="ar-SA"/>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9D13AD" w:rsidRDefault="005104CD" w:rsidP="005104CD">
            <w:pPr>
              <w:pStyle w:val="af9"/>
              <w:ind w:left="34"/>
              <w:rPr>
                <w:rFonts w:eastAsia="Arial"/>
                <w:sz w:val="24"/>
              </w:rPr>
            </w:pPr>
            <w:r w:rsidRPr="009D13AD">
              <w:rPr>
                <w:rFonts w:eastAsia="Arial"/>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lastRenderedPageBreak/>
              <w:t>21.</w:t>
            </w:r>
          </w:p>
        </w:tc>
        <w:tc>
          <w:tcPr>
            <w:tcW w:w="2268" w:type="dxa"/>
          </w:tcPr>
          <w:p w:rsidR="00896443" w:rsidRPr="009D13AD" w:rsidRDefault="00896443" w:rsidP="00896443">
            <w:pPr>
              <w:pStyle w:val="Default"/>
              <w:rPr>
                <w:b/>
                <w:color w:val="auto"/>
              </w:rPr>
            </w:pPr>
            <w:r w:rsidRPr="009D13AD">
              <w:rPr>
                <w:b/>
                <w:color w:val="auto"/>
              </w:rPr>
              <w:t>Привлечение субподрядчиков, соисполнителей</w:t>
            </w:r>
          </w:p>
        </w:tc>
        <w:tc>
          <w:tcPr>
            <w:tcW w:w="7371" w:type="dxa"/>
          </w:tcPr>
          <w:p w:rsidR="00896443" w:rsidRPr="009D13AD" w:rsidRDefault="00896443" w:rsidP="00CB2BED">
            <w:pPr>
              <w:pStyle w:val="19"/>
              <w:ind w:firstLine="0"/>
              <w:rPr>
                <w:sz w:val="24"/>
                <w:szCs w:val="24"/>
              </w:rPr>
            </w:pPr>
            <w:r w:rsidRPr="009D13AD">
              <w:rPr>
                <w:sz w:val="24"/>
                <w:szCs w:val="24"/>
              </w:rPr>
              <w:t xml:space="preserve">привлечение субподрядчиков допускается </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22.</w:t>
            </w:r>
          </w:p>
        </w:tc>
        <w:tc>
          <w:tcPr>
            <w:tcW w:w="2268" w:type="dxa"/>
          </w:tcPr>
          <w:p w:rsidR="00896443" w:rsidRPr="009D13AD" w:rsidRDefault="00896443" w:rsidP="00896443">
            <w:pPr>
              <w:pStyle w:val="Default"/>
              <w:rPr>
                <w:b/>
                <w:color w:val="auto"/>
              </w:rPr>
            </w:pPr>
            <w:r w:rsidRPr="009D13AD">
              <w:rPr>
                <w:b/>
                <w:color w:val="auto"/>
              </w:rPr>
              <w:t>Срок действия Заявки</w:t>
            </w:r>
            <w:r w:rsidRPr="009D13AD">
              <w:rPr>
                <w:b/>
                <w:color w:val="auto"/>
              </w:rPr>
              <w:tab/>
            </w:r>
          </w:p>
        </w:tc>
        <w:tc>
          <w:tcPr>
            <w:tcW w:w="7371" w:type="dxa"/>
          </w:tcPr>
          <w:p w:rsidR="00896443" w:rsidRPr="009D13AD" w:rsidRDefault="00896443" w:rsidP="00CB2BED">
            <w:pPr>
              <w:pStyle w:val="19"/>
              <w:ind w:firstLine="0"/>
              <w:rPr>
                <w:sz w:val="24"/>
                <w:szCs w:val="24"/>
              </w:rPr>
            </w:pPr>
            <w:r w:rsidRPr="009D13AD">
              <w:rPr>
                <w:sz w:val="24"/>
                <w:szCs w:val="24"/>
              </w:rPr>
              <w:t xml:space="preserve">Заявка должна действовать не менее 90 календарных дней </w:t>
            </w:r>
            <w:proofErr w:type="gramStart"/>
            <w:r w:rsidRPr="009D13AD">
              <w:rPr>
                <w:sz w:val="24"/>
                <w:szCs w:val="24"/>
              </w:rPr>
              <w:t>с даты окончания</w:t>
            </w:r>
            <w:proofErr w:type="gramEnd"/>
            <w:r w:rsidRPr="009D13AD">
              <w:rPr>
                <w:sz w:val="24"/>
                <w:szCs w:val="24"/>
              </w:rPr>
              <w:t xml:space="preserve"> срока подачи Заявок (пункт 6 Информационной карты).</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23.</w:t>
            </w:r>
          </w:p>
        </w:tc>
        <w:tc>
          <w:tcPr>
            <w:tcW w:w="2268" w:type="dxa"/>
          </w:tcPr>
          <w:p w:rsidR="00896443" w:rsidRPr="009D13AD" w:rsidRDefault="00896443" w:rsidP="00896443">
            <w:pPr>
              <w:pStyle w:val="Default"/>
              <w:rPr>
                <w:b/>
                <w:color w:val="auto"/>
              </w:rPr>
            </w:pPr>
            <w:r w:rsidRPr="009D13AD">
              <w:rPr>
                <w:b/>
                <w:color w:val="auto"/>
              </w:rPr>
              <w:t>Обеспечение Заявки</w:t>
            </w:r>
          </w:p>
        </w:tc>
        <w:tc>
          <w:tcPr>
            <w:tcW w:w="7371" w:type="dxa"/>
          </w:tcPr>
          <w:p w:rsidR="00137FA6" w:rsidRPr="009D13AD" w:rsidRDefault="00CB2BED" w:rsidP="009D187E">
            <w:pPr>
              <w:pStyle w:val="19"/>
              <w:ind w:firstLine="397"/>
              <w:rPr>
                <w:sz w:val="24"/>
                <w:szCs w:val="24"/>
              </w:rPr>
            </w:pPr>
            <w:r w:rsidRPr="009D13AD">
              <w:rPr>
                <w:sz w:val="24"/>
                <w:szCs w:val="24"/>
              </w:rPr>
              <w:t>Не предусмотрено</w:t>
            </w:r>
          </w:p>
          <w:p w:rsidR="00896443" w:rsidRPr="009D13AD" w:rsidRDefault="00896443" w:rsidP="009D187E">
            <w:pPr>
              <w:pStyle w:val="19"/>
              <w:ind w:firstLine="397"/>
              <w:rPr>
                <w:sz w:val="24"/>
                <w:szCs w:val="24"/>
              </w:rPr>
            </w:pP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24.</w:t>
            </w:r>
          </w:p>
        </w:tc>
        <w:tc>
          <w:tcPr>
            <w:tcW w:w="2268" w:type="dxa"/>
          </w:tcPr>
          <w:p w:rsidR="00896443" w:rsidRPr="009D13AD" w:rsidRDefault="00896443" w:rsidP="00896443">
            <w:pPr>
              <w:pStyle w:val="Default"/>
              <w:rPr>
                <w:b/>
                <w:color w:val="auto"/>
              </w:rPr>
            </w:pPr>
            <w:r w:rsidRPr="009D13AD">
              <w:rPr>
                <w:b/>
                <w:color w:val="auto"/>
              </w:rPr>
              <w:t>Обеспечение исполнения договора</w:t>
            </w:r>
          </w:p>
        </w:tc>
        <w:tc>
          <w:tcPr>
            <w:tcW w:w="7371" w:type="dxa"/>
          </w:tcPr>
          <w:p w:rsidR="00896443" w:rsidRPr="009D13AD" w:rsidRDefault="00896443" w:rsidP="009D187E">
            <w:pPr>
              <w:pStyle w:val="19"/>
              <w:ind w:firstLine="397"/>
              <w:rPr>
                <w:sz w:val="24"/>
                <w:szCs w:val="24"/>
              </w:rPr>
            </w:pPr>
            <w:r w:rsidRPr="009D13AD">
              <w:rPr>
                <w:sz w:val="24"/>
                <w:szCs w:val="24"/>
              </w:rPr>
              <w:t>Не предусмотрено</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25.</w:t>
            </w:r>
          </w:p>
        </w:tc>
        <w:tc>
          <w:tcPr>
            <w:tcW w:w="2268" w:type="dxa"/>
          </w:tcPr>
          <w:p w:rsidR="00896443" w:rsidRPr="009D13AD" w:rsidRDefault="00896443" w:rsidP="00896443">
            <w:pPr>
              <w:pStyle w:val="Default"/>
              <w:rPr>
                <w:b/>
                <w:color w:val="auto"/>
              </w:rPr>
            </w:pPr>
            <w:r w:rsidRPr="009D13AD">
              <w:rPr>
                <w:b/>
              </w:rPr>
              <w:t>Срок заключения договора</w:t>
            </w:r>
          </w:p>
        </w:tc>
        <w:tc>
          <w:tcPr>
            <w:tcW w:w="7371" w:type="dxa"/>
          </w:tcPr>
          <w:p w:rsidR="00896443" w:rsidRPr="009D13AD" w:rsidRDefault="00896443" w:rsidP="00896443">
            <w:pPr>
              <w:pStyle w:val="19"/>
              <w:ind w:firstLine="0"/>
              <w:rPr>
                <w:sz w:val="24"/>
                <w:szCs w:val="24"/>
              </w:rPr>
            </w:pPr>
            <w:r w:rsidRPr="009D13AD">
              <w:rPr>
                <w:sz w:val="24"/>
                <w:szCs w:val="24"/>
              </w:rPr>
              <w:t xml:space="preserve">Не ранее чем через 10 дней и не позднее чем через 20 дней </w:t>
            </w:r>
            <w:proofErr w:type="gramStart"/>
            <w:r w:rsidRPr="009D13AD">
              <w:rPr>
                <w:sz w:val="24"/>
                <w:szCs w:val="24"/>
              </w:rPr>
              <w:t>с даты размещения</w:t>
            </w:r>
            <w:proofErr w:type="gramEnd"/>
            <w:r w:rsidRPr="009D13AD">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sidRPr="009D13AD">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26.</w:t>
            </w:r>
          </w:p>
        </w:tc>
        <w:tc>
          <w:tcPr>
            <w:tcW w:w="2268" w:type="dxa"/>
          </w:tcPr>
          <w:p w:rsidR="00896443" w:rsidRPr="009D13AD" w:rsidRDefault="00896443" w:rsidP="00896443">
            <w:pPr>
              <w:pStyle w:val="Default"/>
              <w:rPr>
                <w:b/>
              </w:rPr>
            </w:pPr>
            <w:r w:rsidRPr="009D13AD">
              <w:rPr>
                <w:b/>
              </w:rPr>
              <w:t>Срок действия договора</w:t>
            </w:r>
          </w:p>
        </w:tc>
        <w:tc>
          <w:tcPr>
            <w:tcW w:w="7371" w:type="dxa"/>
          </w:tcPr>
          <w:p w:rsidR="00896443" w:rsidRPr="009D13AD" w:rsidRDefault="00896443" w:rsidP="00896443">
            <w:pPr>
              <w:pStyle w:val="19"/>
              <w:ind w:firstLine="0"/>
              <w:rPr>
                <w:sz w:val="24"/>
                <w:szCs w:val="24"/>
              </w:rPr>
            </w:pPr>
            <w:r w:rsidRPr="009D13AD">
              <w:rPr>
                <w:sz w:val="24"/>
                <w:szCs w:val="24"/>
              </w:rPr>
              <w:t>Договор вступает в силу с даты его подписания сторонами и действует до полного исполнения обязатель</w:t>
            </w:r>
            <w:proofErr w:type="gramStart"/>
            <w:r w:rsidRPr="009D13AD">
              <w:rPr>
                <w:sz w:val="24"/>
                <w:szCs w:val="24"/>
              </w:rPr>
              <w:t>ств ст</w:t>
            </w:r>
            <w:proofErr w:type="gramEnd"/>
            <w:r w:rsidRPr="009D13AD">
              <w:rPr>
                <w:sz w:val="24"/>
                <w:szCs w:val="24"/>
              </w:rPr>
              <w:t>оронами.</w:t>
            </w:r>
          </w:p>
        </w:tc>
      </w:tr>
    </w:tbl>
    <w:p w:rsidR="002079EB" w:rsidRPr="009D13AD" w:rsidRDefault="002079EB" w:rsidP="00D72C8B">
      <w:pPr>
        <w:pStyle w:val="19"/>
        <w:ind w:firstLine="0"/>
        <w:jc w:val="right"/>
        <w:outlineLvl w:val="0"/>
        <w:rPr>
          <w:rFonts w:eastAsia="MS Mincho"/>
          <w:szCs w:val="28"/>
        </w:rPr>
        <w:sectPr w:rsidR="002079EB" w:rsidRPr="009D13AD" w:rsidSect="001531DF">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rsidR="00040BAC" w:rsidRPr="009D13AD" w:rsidRDefault="00FF0652">
      <w:pPr>
        <w:pStyle w:val="19"/>
        <w:ind w:firstLine="0"/>
        <w:jc w:val="right"/>
        <w:outlineLvl w:val="0"/>
        <w:rPr>
          <w:rFonts w:eastAsia="MS Mincho"/>
          <w:szCs w:val="28"/>
        </w:rPr>
      </w:pPr>
      <w:r w:rsidRPr="009D13AD">
        <w:rPr>
          <w:rFonts w:eastAsia="MS Mincho"/>
          <w:szCs w:val="28"/>
        </w:rPr>
        <w:lastRenderedPageBreak/>
        <w:t>Приложение № 1</w:t>
      </w:r>
    </w:p>
    <w:p w:rsidR="000954FB" w:rsidRPr="009D13AD" w:rsidRDefault="000954FB" w:rsidP="000954FB">
      <w:pPr>
        <w:ind w:firstLine="425"/>
        <w:jc w:val="right"/>
        <w:rPr>
          <w:sz w:val="28"/>
          <w:szCs w:val="28"/>
        </w:rPr>
      </w:pPr>
      <w:r w:rsidRPr="009D13AD">
        <w:rPr>
          <w:sz w:val="28"/>
          <w:szCs w:val="28"/>
        </w:rPr>
        <w:t>к документации о закупке</w:t>
      </w:r>
    </w:p>
    <w:p w:rsidR="000954FB" w:rsidRPr="009D13AD" w:rsidRDefault="000954FB" w:rsidP="000954FB">
      <w:pPr>
        <w:ind w:firstLine="425"/>
        <w:jc w:val="right"/>
        <w:rPr>
          <w:sz w:val="28"/>
          <w:szCs w:val="28"/>
        </w:rPr>
      </w:pPr>
    </w:p>
    <w:p w:rsidR="000954FB" w:rsidRPr="009D13AD" w:rsidRDefault="000954FB" w:rsidP="000954FB">
      <w:pPr>
        <w:jc w:val="center"/>
        <w:rPr>
          <w:b/>
          <w:sz w:val="28"/>
          <w:szCs w:val="28"/>
        </w:rPr>
      </w:pPr>
      <w:r w:rsidRPr="009D13AD">
        <w:rPr>
          <w:b/>
          <w:sz w:val="28"/>
          <w:szCs w:val="28"/>
        </w:rPr>
        <w:t>На бланке претендента</w:t>
      </w:r>
    </w:p>
    <w:p w:rsidR="000954FB" w:rsidRPr="009D13AD" w:rsidRDefault="000954FB" w:rsidP="00C03380">
      <w:pPr>
        <w:jc w:val="center"/>
        <w:rPr>
          <w:b/>
          <w:sz w:val="28"/>
        </w:rPr>
      </w:pPr>
      <w:r w:rsidRPr="009D13AD">
        <w:rPr>
          <w:b/>
          <w:sz w:val="28"/>
        </w:rPr>
        <w:t>ЗАЯВКА ______________ (наименование претендента)</w:t>
      </w:r>
    </w:p>
    <w:p w:rsidR="000954FB" w:rsidRPr="009D13AD" w:rsidRDefault="000954FB" w:rsidP="00C03380">
      <w:pPr>
        <w:jc w:val="center"/>
        <w:rPr>
          <w:b/>
          <w:sz w:val="28"/>
        </w:rPr>
      </w:pPr>
      <w:r w:rsidRPr="009D13AD">
        <w:rPr>
          <w:b/>
          <w:sz w:val="28"/>
        </w:rPr>
        <w:t xml:space="preserve">НА УЧАСТИЕ В ОТКРЫТОМ КОНКУРСЕ № </w:t>
      </w:r>
      <w:proofErr w:type="spellStart"/>
      <w:r w:rsidRPr="009D13AD">
        <w:rPr>
          <w:b/>
          <w:sz w:val="28"/>
        </w:rPr>
        <w:t>ОКэ</w:t>
      </w:r>
      <w:proofErr w:type="spellEnd"/>
      <w:proofErr w:type="gramStart"/>
      <w:r w:rsidRPr="009D13AD">
        <w:rPr>
          <w:b/>
          <w:sz w:val="28"/>
        </w:rPr>
        <w:tab/>
        <w:t>-___-___-____</w:t>
      </w:r>
      <w:proofErr w:type="gramEnd"/>
    </w:p>
    <w:p w:rsidR="000954FB" w:rsidRPr="009D13AD" w:rsidRDefault="000954FB" w:rsidP="000954FB"/>
    <w:p w:rsidR="000954FB" w:rsidRPr="009D13AD" w:rsidRDefault="000954FB" w:rsidP="000954FB">
      <w:pPr>
        <w:pStyle w:val="afc"/>
        <w:jc w:val="both"/>
        <w:rPr>
          <w:i/>
          <w:szCs w:val="28"/>
        </w:rPr>
      </w:pPr>
      <w:r w:rsidRPr="009D13AD">
        <w:t>Будучи уполномоченным представлять и действовать от имени ________________ (</w:t>
      </w:r>
      <w:r w:rsidRPr="009D13AD">
        <w:rPr>
          <w:bCs/>
          <w:i/>
          <w:iCs/>
        </w:rPr>
        <w:t>наименование претендента или, в случае участия нескольких лиц на стороне одного участника, наименования таких лиц</w:t>
      </w:r>
      <w:r w:rsidRPr="009D13AD">
        <w:t>)</w:t>
      </w:r>
      <w:r w:rsidRPr="009D13AD">
        <w:rPr>
          <w:szCs w:val="28"/>
        </w:rPr>
        <w:t>, а также полностью изучив всю документацию о закупке, я, нижеподписавшийся, настоящим подаю заявку на участие в</w:t>
      </w:r>
      <w:r w:rsidRPr="009D13AD">
        <w:rPr>
          <w:i/>
          <w:szCs w:val="28"/>
        </w:rPr>
        <w:t xml:space="preserve"> </w:t>
      </w:r>
      <w:r w:rsidRPr="009D13AD">
        <w:rPr>
          <w:szCs w:val="28"/>
        </w:rPr>
        <w:t xml:space="preserve">Открытом конкурсе (далее – Заявка) № </w:t>
      </w:r>
      <w:proofErr w:type="spellStart"/>
      <w:r w:rsidRPr="009D13AD">
        <w:rPr>
          <w:szCs w:val="28"/>
        </w:rPr>
        <w:t>ОК</w:t>
      </w:r>
      <w:proofErr w:type="gramStart"/>
      <w:r w:rsidRPr="009D13AD">
        <w:rPr>
          <w:szCs w:val="28"/>
        </w:rPr>
        <w:t>э-</w:t>
      </w:r>
      <w:proofErr w:type="gramEnd"/>
      <w:r w:rsidRPr="009D13AD">
        <w:rPr>
          <w:szCs w:val="28"/>
        </w:rPr>
        <w:t>___-___</w:t>
      </w:r>
      <w:proofErr w:type="spellEnd"/>
      <w:r w:rsidRPr="009D13AD">
        <w:rPr>
          <w:szCs w:val="28"/>
        </w:rPr>
        <w:t xml:space="preserve">-____ (далее – Открытый конкурс) на ____________ </w:t>
      </w:r>
      <w:r w:rsidRPr="009D13AD">
        <w:rPr>
          <w:i/>
          <w:szCs w:val="28"/>
        </w:rPr>
        <w:t>(поставку товаров на _______, выполнение работ по ______, оказание услуг по_____ - переписать из предмета Открытого конкурса)</w:t>
      </w:r>
      <w:r w:rsidRPr="009D13AD">
        <w:t>.</w:t>
      </w:r>
    </w:p>
    <w:p w:rsidR="000954FB" w:rsidRPr="009D13AD" w:rsidRDefault="000954FB" w:rsidP="000954FB">
      <w:pPr>
        <w:pStyle w:val="19"/>
        <w:rPr>
          <w:szCs w:val="28"/>
        </w:rPr>
      </w:pPr>
      <w:r w:rsidRPr="009D13AD">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9D13AD" w:rsidRDefault="000954FB" w:rsidP="000954FB">
      <w:pPr>
        <w:pStyle w:val="19"/>
        <w:ind w:firstLine="708"/>
        <w:rPr>
          <w:szCs w:val="28"/>
        </w:rPr>
      </w:pPr>
      <w:r w:rsidRPr="009D13AD">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9D13AD" w:rsidRDefault="000954FB" w:rsidP="000954FB">
      <w:pPr>
        <w:pStyle w:val="19"/>
        <w:ind w:firstLine="708"/>
        <w:rPr>
          <w:szCs w:val="28"/>
        </w:rPr>
      </w:pPr>
      <w:r w:rsidRPr="009D13AD">
        <w:rPr>
          <w:szCs w:val="28"/>
        </w:rPr>
        <w:t>Настоящим подтверждается, что _________(</w:t>
      </w:r>
      <w:r w:rsidRPr="009D13AD">
        <w:rPr>
          <w:i/>
          <w:szCs w:val="28"/>
        </w:rPr>
        <w:t>наименование претендента)</w:t>
      </w:r>
      <w:r w:rsidRPr="009D13AD">
        <w:rPr>
          <w:szCs w:val="28"/>
        </w:rPr>
        <w:t xml:space="preserve"> ознакомилос</w:t>
      </w:r>
      <w:proofErr w:type="gramStart"/>
      <w:r w:rsidRPr="009D13AD">
        <w:rPr>
          <w:szCs w:val="28"/>
        </w:rPr>
        <w:t>ь(</w:t>
      </w:r>
      <w:proofErr w:type="gramEnd"/>
      <w:r w:rsidRPr="009D13AD">
        <w:rPr>
          <w:szCs w:val="28"/>
        </w:rPr>
        <w:t>-</w:t>
      </w:r>
      <w:proofErr w:type="spellStart"/>
      <w:r w:rsidRPr="009D13AD">
        <w:rPr>
          <w:szCs w:val="28"/>
        </w:rPr>
        <w:t>ся</w:t>
      </w:r>
      <w:proofErr w:type="spellEnd"/>
      <w:r w:rsidRPr="009D13AD">
        <w:rPr>
          <w:szCs w:val="28"/>
        </w:rPr>
        <w:t>) с условиями документации о закупке, с ними согласно(-</w:t>
      </w:r>
      <w:proofErr w:type="spellStart"/>
      <w:r w:rsidRPr="009D13AD">
        <w:rPr>
          <w:szCs w:val="28"/>
        </w:rPr>
        <w:t>ен</w:t>
      </w:r>
      <w:proofErr w:type="spellEnd"/>
      <w:r w:rsidRPr="009D13AD">
        <w:rPr>
          <w:szCs w:val="28"/>
        </w:rPr>
        <w:t>) и возражений не имеет.</w:t>
      </w:r>
    </w:p>
    <w:p w:rsidR="000954FB" w:rsidRPr="009D13AD" w:rsidRDefault="000954FB" w:rsidP="000954FB">
      <w:pPr>
        <w:pStyle w:val="19"/>
        <w:ind w:firstLine="709"/>
        <w:rPr>
          <w:szCs w:val="28"/>
        </w:rPr>
      </w:pPr>
      <w:r w:rsidRPr="009D13AD">
        <w:rPr>
          <w:szCs w:val="28"/>
        </w:rPr>
        <w:t>В частности, _______ (</w:t>
      </w:r>
      <w:r w:rsidRPr="009D13AD">
        <w:rPr>
          <w:i/>
          <w:szCs w:val="28"/>
        </w:rPr>
        <w:t>наименование претендента)</w:t>
      </w:r>
      <w:r w:rsidRPr="009D13AD">
        <w:rPr>
          <w:szCs w:val="28"/>
        </w:rPr>
        <w:t>, подавая настоящую Заявку, согласн</w:t>
      </w:r>
      <w:proofErr w:type="gramStart"/>
      <w:r w:rsidRPr="009D13AD">
        <w:rPr>
          <w:szCs w:val="28"/>
        </w:rPr>
        <w:t>о(</w:t>
      </w:r>
      <w:proofErr w:type="gramEnd"/>
      <w:r w:rsidRPr="009D13AD">
        <w:rPr>
          <w:szCs w:val="28"/>
        </w:rPr>
        <w:t>-</w:t>
      </w:r>
      <w:proofErr w:type="spellStart"/>
      <w:r w:rsidRPr="009D13AD">
        <w:rPr>
          <w:szCs w:val="28"/>
        </w:rPr>
        <w:t>ен</w:t>
      </w:r>
      <w:proofErr w:type="spellEnd"/>
      <w:r w:rsidRPr="009D13AD">
        <w:rPr>
          <w:szCs w:val="28"/>
        </w:rPr>
        <w:t>) с тем, что:</w:t>
      </w:r>
    </w:p>
    <w:p w:rsidR="000954FB" w:rsidRPr="009D13AD"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9D13AD">
        <w:rPr>
          <w:szCs w:val="28"/>
        </w:rPr>
        <w:t xml:space="preserve">результаты рассмотрения Заявки зависят от проверки всех данных, представленных </w:t>
      </w:r>
      <w:r w:rsidRPr="009D13AD">
        <w:rPr>
          <w:i/>
          <w:szCs w:val="28"/>
        </w:rPr>
        <w:t>______________ (наименование претендента)</w:t>
      </w:r>
      <w:r w:rsidRPr="009D13AD">
        <w:rPr>
          <w:szCs w:val="28"/>
        </w:rPr>
        <w:t>, а также иных сведений, имеющихся в распоряжении Заказчика;</w:t>
      </w:r>
    </w:p>
    <w:p w:rsidR="000954FB" w:rsidRPr="009D13AD"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9D13AD">
        <w:rPr>
          <w:szCs w:val="28"/>
        </w:rPr>
        <w:t xml:space="preserve">за любую ошибку или упущение в представленной </w:t>
      </w:r>
      <w:r w:rsidRPr="009D13AD">
        <w:rPr>
          <w:i/>
          <w:szCs w:val="28"/>
        </w:rPr>
        <w:t xml:space="preserve">__________________ (наименование претендента) </w:t>
      </w:r>
      <w:r w:rsidRPr="009D13AD">
        <w:rPr>
          <w:szCs w:val="28"/>
        </w:rPr>
        <w:t xml:space="preserve">Заявке ответственность целиком и полностью будет лежать на </w:t>
      </w:r>
      <w:r w:rsidRPr="009D13AD">
        <w:rPr>
          <w:i/>
          <w:szCs w:val="28"/>
        </w:rPr>
        <w:t>__________________ (наименование претендента)</w:t>
      </w:r>
      <w:r w:rsidRPr="009D13AD">
        <w:rPr>
          <w:szCs w:val="28"/>
        </w:rPr>
        <w:t>;</w:t>
      </w:r>
    </w:p>
    <w:p w:rsidR="000954FB" w:rsidRPr="009D13AD"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9D13AD">
        <w:rPr>
          <w:szCs w:val="28"/>
        </w:rPr>
        <w:t>Открытый конкурс может быть прекращен в любой момент до подведения его итогов без объяснения причин.</w:t>
      </w:r>
    </w:p>
    <w:p w:rsidR="000954FB" w:rsidRPr="009D13AD"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9D13AD">
        <w:rPr>
          <w:szCs w:val="28"/>
        </w:rPr>
        <w:t xml:space="preserve">Победителем может быть признан участник, предложивший не самую низкую цену. </w:t>
      </w:r>
    </w:p>
    <w:p w:rsidR="000954FB" w:rsidRPr="009D13AD" w:rsidRDefault="000954FB" w:rsidP="000954FB">
      <w:pPr>
        <w:ind w:firstLine="553"/>
        <w:jc w:val="both"/>
        <w:rPr>
          <w:sz w:val="28"/>
          <w:szCs w:val="20"/>
        </w:rPr>
      </w:pPr>
      <w:r w:rsidRPr="009D13AD">
        <w:rPr>
          <w:sz w:val="28"/>
          <w:szCs w:val="20"/>
        </w:rPr>
        <w:t xml:space="preserve">В случае признания _________ </w:t>
      </w:r>
      <w:r w:rsidRPr="009D13AD">
        <w:rPr>
          <w:i/>
          <w:sz w:val="28"/>
          <w:szCs w:val="20"/>
        </w:rPr>
        <w:t>(наименование претендента)</w:t>
      </w:r>
      <w:r w:rsidRPr="009D13AD">
        <w:rPr>
          <w:sz w:val="28"/>
          <w:szCs w:val="20"/>
        </w:rPr>
        <w:t xml:space="preserve"> победителем обязуется:</w:t>
      </w:r>
    </w:p>
    <w:p w:rsidR="000954FB" w:rsidRPr="009D13AD" w:rsidRDefault="000954FB" w:rsidP="00F356EB">
      <w:pPr>
        <w:numPr>
          <w:ilvl w:val="0"/>
          <w:numId w:val="11"/>
        </w:numPr>
        <w:tabs>
          <w:tab w:val="left" w:pos="1418"/>
        </w:tabs>
        <w:ind w:left="0" w:firstLine="709"/>
        <w:jc w:val="both"/>
        <w:rPr>
          <w:sz w:val="28"/>
          <w:szCs w:val="20"/>
        </w:rPr>
      </w:pPr>
      <w:r w:rsidRPr="009D13AD">
        <w:rPr>
          <w:sz w:val="28"/>
          <w:szCs w:val="20"/>
        </w:rPr>
        <w:t>Придерживаться положений нашей Заявки в течение ______ дней (</w:t>
      </w:r>
      <w:r w:rsidRPr="009D13AD">
        <w:rPr>
          <w:i/>
          <w:sz w:val="28"/>
          <w:szCs w:val="20"/>
        </w:rPr>
        <w:t>указать срок не менее указанного в пункте 22 Информационной карты</w:t>
      </w:r>
      <w:r w:rsidRPr="009D13AD">
        <w:rPr>
          <w:sz w:val="28"/>
          <w:szCs w:val="20"/>
        </w:rPr>
        <w:t xml:space="preserve">) </w:t>
      </w:r>
      <w:proofErr w:type="gramStart"/>
      <w:r w:rsidRPr="009D13AD">
        <w:rPr>
          <w:sz w:val="28"/>
          <w:szCs w:val="20"/>
        </w:rPr>
        <w:t xml:space="preserve">с даты </w:t>
      </w:r>
      <w:r w:rsidRPr="009D13AD">
        <w:rPr>
          <w:sz w:val="28"/>
          <w:szCs w:val="20"/>
        </w:rPr>
        <w:lastRenderedPageBreak/>
        <w:t>окончания</w:t>
      </w:r>
      <w:proofErr w:type="gramEnd"/>
      <w:r w:rsidRPr="009D13AD">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9D13AD" w:rsidRDefault="000954FB" w:rsidP="00F356EB">
      <w:pPr>
        <w:numPr>
          <w:ilvl w:val="0"/>
          <w:numId w:val="11"/>
        </w:numPr>
        <w:tabs>
          <w:tab w:val="left" w:pos="1418"/>
        </w:tabs>
        <w:ind w:left="0" w:firstLine="709"/>
        <w:jc w:val="both"/>
        <w:rPr>
          <w:sz w:val="28"/>
          <w:szCs w:val="20"/>
        </w:rPr>
      </w:pPr>
      <w:proofErr w:type="gramStart"/>
      <w:r w:rsidRPr="009D13AD">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9D13AD">
        <w:rPr>
          <w:i/>
          <w:sz w:val="28"/>
          <w:szCs w:val="20"/>
        </w:rPr>
        <w:t>в случае, если претендент является публичным акционерным обществом</w:t>
      </w:r>
      <w:r w:rsidRPr="009D13AD">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9D13AD">
        <w:rPr>
          <w:i/>
          <w:sz w:val="28"/>
          <w:szCs w:val="20"/>
        </w:rPr>
        <w:t>наименование претендента</w:t>
      </w:r>
      <w:r w:rsidRPr="009D13AD">
        <w:rPr>
          <w:sz w:val="28"/>
          <w:szCs w:val="20"/>
        </w:rPr>
        <w:t>), а также иные сведения, необходимые для заключения договора с ПАО «ТрансКонтейнер».</w:t>
      </w:r>
      <w:proofErr w:type="gramEnd"/>
    </w:p>
    <w:p w:rsidR="000954FB" w:rsidRPr="009D13AD" w:rsidRDefault="00902129" w:rsidP="007C73F1">
      <w:pPr>
        <w:tabs>
          <w:tab w:val="left" w:pos="1418"/>
        </w:tabs>
        <w:jc w:val="both"/>
        <w:rPr>
          <w:sz w:val="28"/>
          <w:szCs w:val="20"/>
        </w:rPr>
      </w:pPr>
      <w:r w:rsidRPr="009D13AD">
        <w:rPr>
          <w:sz w:val="28"/>
          <w:szCs w:val="20"/>
        </w:rPr>
        <w:tab/>
        <w:t>____________________ (</w:t>
      </w:r>
      <w:r w:rsidRPr="009D13AD">
        <w:rPr>
          <w:i/>
          <w:sz w:val="28"/>
          <w:szCs w:val="20"/>
        </w:rPr>
        <w:t>наименование претендента</w:t>
      </w:r>
      <w:r w:rsidRPr="009D13AD">
        <w:rPr>
          <w:sz w:val="28"/>
          <w:szCs w:val="20"/>
        </w:rPr>
        <w:t>) предупрежде</w:t>
      </w:r>
      <w:proofErr w:type="gramStart"/>
      <w:r w:rsidRPr="009D13AD">
        <w:rPr>
          <w:sz w:val="28"/>
          <w:szCs w:val="20"/>
        </w:rPr>
        <w:t>н(</w:t>
      </w:r>
      <w:proofErr w:type="gramEnd"/>
      <w:r w:rsidRPr="009D13AD">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9D13AD" w:rsidRDefault="000954FB" w:rsidP="00F356EB">
      <w:pPr>
        <w:numPr>
          <w:ilvl w:val="0"/>
          <w:numId w:val="11"/>
        </w:numPr>
        <w:tabs>
          <w:tab w:val="left" w:pos="1418"/>
        </w:tabs>
        <w:ind w:left="0" w:firstLine="714"/>
        <w:jc w:val="both"/>
        <w:rPr>
          <w:sz w:val="28"/>
          <w:szCs w:val="20"/>
        </w:rPr>
      </w:pPr>
      <w:r w:rsidRPr="009D13AD">
        <w:rPr>
          <w:sz w:val="28"/>
          <w:szCs w:val="20"/>
        </w:rPr>
        <w:t>Подписать догово</w:t>
      </w:r>
      <w:proofErr w:type="gramStart"/>
      <w:r w:rsidRPr="009D13AD">
        <w:rPr>
          <w:sz w:val="28"/>
          <w:szCs w:val="20"/>
        </w:rPr>
        <w:t>р(</w:t>
      </w:r>
      <w:proofErr w:type="gramEnd"/>
      <w:r w:rsidRPr="009D13AD">
        <w:rPr>
          <w:sz w:val="28"/>
          <w:szCs w:val="20"/>
        </w:rPr>
        <w:t>-ы) на условиях настоящей Заявки на участие в Открытом конкурсе и на условиях, объявленных в документации о закупке.</w:t>
      </w:r>
    </w:p>
    <w:p w:rsidR="00002484" w:rsidRPr="009D13AD" w:rsidRDefault="00002484" w:rsidP="00002484">
      <w:pPr>
        <w:tabs>
          <w:tab w:val="left" w:pos="1418"/>
        </w:tabs>
        <w:ind w:firstLine="709"/>
        <w:jc w:val="both"/>
        <w:rPr>
          <w:sz w:val="28"/>
          <w:szCs w:val="20"/>
        </w:rPr>
      </w:pPr>
      <w:r w:rsidRPr="009D13AD">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9D13AD">
        <w:rPr>
          <w:sz w:val="28"/>
          <w:szCs w:val="20"/>
        </w:rPr>
        <w:t>с даты</w:t>
      </w:r>
      <w:proofErr w:type="gramEnd"/>
      <w:r w:rsidRPr="009D13AD">
        <w:rPr>
          <w:sz w:val="28"/>
          <w:szCs w:val="20"/>
        </w:rPr>
        <w:t xml:space="preserve"> его размещения на ЭТП Заказчиком, договор будет заключен с другим участником.</w:t>
      </w:r>
    </w:p>
    <w:p w:rsidR="00895B78" w:rsidRPr="009D13AD" w:rsidRDefault="00895B78" w:rsidP="00002484">
      <w:pPr>
        <w:tabs>
          <w:tab w:val="left" w:pos="1418"/>
        </w:tabs>
        <w:ind w:firstLine="709"/>
        <w:jc w:val="both"/>
        <w:rPr>
          <w:sz w:val="28"/>
          <w:szCs w:val="20"/>
        </w:rPr>
      </w:pPr>
      <w:r w:rsidRPr="009D13AD">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9D13AD" w:rsidRDefault="000954FB" w:rsidP="00F356EB">
      <w:pPr>
        <w:numPr>
          <w:ilvl w:val="0"/>
          <w:numId w:val="11"/>
        </w:numPr>
        <w:tabs>
          <w:tab w:val="left" w:pos="1418"/>
        </w:tabs>
        <w:ind w:left="0" w:firstLine="714"/>
        <w:jc w:val="both"/>
        <w:rPr>
          <w:sz w:val="28"/>
          <w:szCs w:val="20"/>
        </w:rPr>
      </w:pPr>
      <w:r w:rsidRPr="009D13AD">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9D13AD" w:rsidRDefault="000954FB" w:rsidP="00F356EB">
      <w:pPr>
        <w:numPr>
          <w:ilvl w:val="0"/>
          <w:numId w:val="11"/>
        </w:numPr>
        <w:ind w:left="0" w:firstLine="714"/>
        <w:jc w:val="both"/>
        <w:rPr>
          <w:sz w:val="28"/>
          <w:szCs w:val="20"/>
        </w:rPr>
      </w:pPr>
      <w:r w:rsidRPr="009D13AD">
        <w:rPr>
          <w:sz w:val="28"/>
          <w:szCs w:val="20"/>
        </w:rPr>
        <w:t>Не вносить в договор изменения, не предусмотренные условиями документации о закупке.</w:t>
      </w:r>
    </w:p>
    <w:p w:rsidR="000954FB" w:rsidRPr="009D13AD" w:rsidRDefault="00250548" w:rsidP="003B6259">
      <w:pPr>
        <w:pStyle w:val="af9"/>
        <w:rPr>
          <w:rFonts w:eastAsia="Times New Roman"/>
          <w:sz w:val="28"/>
        </w:rPr>
      </w:pPr>
      <w:r w:rsidRPr="009D13AD">
        <w:rPr>
          <w:rFonts w:eastAsia="Times New Roman"/>
          <w:sz w:val="28"/>
        </w:rPr>
        <w:t>Настоящим подтверждается, что:</w:t>
      </w:r>
    </w:p>
    <w:p w:rsidR="000954FB" w:rsidRPr="009D13AD" w:rsidRDefault="000954FB" w:rsidP="003B6259">
      <w:pPr>
        <w:pStyle w:val="af9"/>
        <w:rPr>
          <w:rFonts w:eastAsia="Times New Roman"/>
          <w:sz w:val="28"/>
        </w:rPr>
      </w:pPr>
      <w:r w:rsidRPr="009D13AD">
        <w:rPr>
          <w:rFonts w:eastAsia="Times New Roman"/>
          <w:sz w:val="28"/>
        </w:rPr>
        <w:t>- ___________ (</w:t>
      </w:r>
      <w:r w:rsidRPr="009D13AD">
        <w:rPr>
          <w:rFonts w:eastAsia="Times New Roman"/>
          <w:i/>
          <w:sz w:val="28"/>
        </w:rPr>
        <w:t>поставка товаров, результаты работ, оказания услуг и т.д.)</w:t>
      </w:r>
      <w:r w:rsidRPr="009D13AD">
        <w:rPr>
          <w:rFonts w:eastAsia="Times New Roman"/>
          <w:sz w:val="28"/>
        </w:rPr>
        <w:t xml:space="preserve"> предлагаемые _______ </w:t>
      </w:r>
      <w:r w:rsidRPr="009D13AD">
        <w:rPr>
          <w:rFonts w:eastAsia="Times New Roman"/>
          <w:i/>
          <w:sz w:val="28"/>
        </w:rPr>
        <w:t>(наименование претендента)</w:t>
      </w:r>
      <w:r w:rsidRPr="009D13AD">
        <w:rPr>
          <w:rFonts w:eastAsia="Times New Roman"/>
          <w:sz w:val="28"/>
        </w:rPr>
        <w:t>, свободны от любых прав со стороны третьих лиц, ________ (</w:t>
      </w:r>
      <w:r w:rsidRPr="009D13AD">
        <w:rPr>
          <w:rFonts w:eastAsia="Times New Roman"/>
          <w:i/>
          <w:sz w:val="28"/>
        </w:rPr>
        <w:t>наименование претендента</w:t>
      </w:r>
      <w:r w:rsidRPr="009D13AD">
        <w:rPr>
          <w:rFonts w:eastAsia="Times New Roman"/>
          <w:sz w:val="28"/>
        </w:rPr>
        <w:t>) согласно в случае признания победителем и подписания договора передать все права на___________ (</w:t>
      </w:r>
      <w:r w:rsidRPr="009D13AD">
        <w:rPr>
          <w:rFonts w:eastAsia="Times New Roman"/>
          <w:i/>
          <w:sz w:val="28"/>
        </w:rPr>
        <w:t>поставку товаров, выполнения работ, оказания услуг и т.д.)</w:t>
      </w:r>
      <w:r w:rsidRPr="009D13AD">
        <w:rPr>
          <w:rFonts w:eastAsia="Times New Roman"/>
          <w:sz w:val="28"/>
        </w:rPr>
        <w:t xml:space="preserve"> Заказчику;</w:t>
      </w:r>
    </w:p>
    <w:p w:rsidR="000954FB" w:rsidRPr="009D13AD" w:rsidRDefault="000954FB" w:rsidP="003B6259">
      <w:pPr>
        <w:pStyle w:val="af9"/>
        <w:rPr>
          <w:rFonts w:eastAsia="Times New Roman"/>
          <w:sz w:val="28"/>
        </w:rPr>
      </w:pPr>
      <w:r w:rsidRPr="009D13AD">
        <w:rPr>
          <w:rFonts w:eastAsia="Times New Roman"/>
          <w:sz w:val="28"/>
        </w:rPr>
        <w:t>- ________ (</w:t>
      </w:r>
      <w:r w:rsidRPr="009D13AD">
        <w:rPr>
          <w:rFonts w:eastAsia="Times New Roman"/>
          <w:i/>
          <w:sz w:val="28"/>
        </w:rPr>
        <w:t>наименование претендента</w:t>
      </w:r>
      <w:r w:rsidRPr="009D13AD">
        <w:rPr>
          <w:rFonts w:eastAsia="Times New Roman"/>
          <w:sz w:val="28"/>
        </w:rPr>
        <w:t>) не находится в процессе ликвидации;</w:t>
      </w:r>
    </w:p>
    <w:p w:rsidR="000954FB" w:rsidRPr="009D13AD" w:rsidRDefault="000954FB" w:rsidP="003B6259">
      <w:pPr>
        <w:pStyle w:val="af9"/>
        <w:rPr>
          <w:rFonts w:eastAsia="Times New Roman"/>
          <w:sz w:val="28"/>
        </w:rPr>
      </w:pPr>
      <w:proofErr w:type="gramStart"/>
      <w:r w:rsidRPr="009D13AD">
        <w:rPr>
          <w:rFonts w:eastAsia="Times New Roman"/>
          <w:sz w:val="28"/>
        </w:rPr>
        <w:t>- ________ (</w:t>
      </w:r>
      <w:r w:rsidRPr="009D13AD">
        <w:rPr>
          <w:rFonts w:eastAsia="Times New Roman"/>
          <w:i/>
          <w:sz w:val="28"/>
        </w:rPr>
        <w:t>наименование претендента</w:t>
      </w:r>
      <w:r w:rsidRPr="009D13AD">
        <w:rPr>
          <w:rFonts w:eastAsia="Times New Roman"/>
          <w:sz w:val="28"/>
        </w:rPr>
        <w:t xml:space="preserve">) </w:t>
      </w:r>
      <w:r w:rsidRPr="009D13AD">
        <w:rPr>
          <w:sz w:val="28"/>
          <w:szCs w:val="28"/>
        </w:rPr>
        <w:t>на дату подачи Заявки на участие в Открытом конкурсе</w:t>
      </w:r>
      <w:r w:rsidRPr="009D13AD">
        <w:rPr>
          <w:rFonts w:eastAsia="Times New Roman"/>
          <w:sz w:val="28"/>
        </w:rPr>
        <w:t xml:space="preserve"> не признан несостоятельным (банкротом), в том числе</w:t>
      </w:r>
      <w:r w:rsidRPr="009D13AD">
        <w:rPr>
          <w:sz w:val="28"/>
          <w:szCs w:val="28"/>
        </w:rPr>
        <w:t xml:space="preserve"> отсутствует возбужденные в отношении него дела о несостоятельности (банкротстве)</w:t>
      </w:r>
      <w:r w:rsidRPr="009D13AD">
        <w:rPr>
          <w:rFonts w:eastAsia="Times New Roman"/>
          <w:sz w:val="28"/>
        </w:rPr>
        <w:t>;</w:t>
      </w:r>
      <w:proofErr w:type="gramEnd"/>
    </w:p>
    <w:p w:rsidR="00250548" w:rsidRPr="009D13AD" w:rsidRDefault="000954FB" w:rsidP="003B6259">
      <w:pPr>
        <w:ind w:firstLine="709"/>
        <w:jc w:val="both"/>
      </w:pPr>
      <w:r w:rsidRPr="009D13AD">
        <w:rPr>
          <w:sz w:val="28"/>
        </w:rPr>
        <w:t>- на имущество ________ (</w:t>
      </w:r>
      <w:r w:rsidRPr="009D13AD">
        <w:rPr>
          <w:i/>
          <w:sz w:val="28"/>
        </w:rPr>
        <w:t>наименование претендента</w:t>
      </w:r>
      <w:r w:rsidRPr="009D13AD">
        <w:rPr>
          <w:sz w:val="28"/>
        </w:rPr>
        <w:t>) не наложен арест, экономическая деятельность не приостановлена;</w:t>
      </w:r>
    </w:p>
    <w:p w:rsidR="00250548" w:rsidRPr="009D13AD" w:rsidRDefault="00250548" w:rsidP="003B6259">
      <w:pPr>
        <w:ind w:firstLine="709"/>
        <w:jc w:val="both"/>
        <w:rPr>
          <w:sz w:val="28"/>
          <w:szCs w:val="28"/>
        </w:rPr>
      </w:pPr>
      <w:r w:rsidRPr="009D13AD">
        <w:rPr>
          <w:sz w:val="28"/>
          <w:szCs w:val="28"/>
        </w:rPr>
        <w:t>- ________ (</w:t>
      </w:r>
      <w:r w:rsidRPr="009D13AD">
        <w:rPr>
          <w:i/>
          <w:sz w:val="28"/>
          <w:szCs w:val="28"/>
        </w:rPr>
        <w:t>наименование претендента</w:t>
      </w:r>
      <w:r w:rsidRPr="009D13AD">
        <w:rPr>
          <w:sz w:val="28"/>
          <w:szCs w:val="28"/>
        </w:rPr>
        <w:t xml:space="preserve">) на дату подачи Заявки на участие в Открытом конкурсе, в порядке, предусмотренном Кодексом </w:t>
      </w:r>
      <w:r w:rsidRPr="009D13AD">
        <w:rPr>
          <w:sz w:val="28"/>
          <w:szCs w:val="28"/>
        </w:rPr>
        <w:lastRenderedPageBreak/>
        <w:t xml:space="preserve">Российской Федерации об административных правонарушениях, деятельность </w:t>
      </w:r>
      <w:proofErr w:type="spellStart"/>
      <w:r w:rsidRPr="009D13AD">
        <w:rPr>
          <w:sz w:val="28"/>
          <w:szCs w:val="28"/>
        </w:rPr>
        <w:t>неприостановлена</w:t>
      </w:r>
      <w:proofErr w:type="spellEnd"/>
      <w:r w:rsidRPr="009D13AD">
        <w:rPr>
          <w:sz w:val="28"/>
          <w:szCs w:val="28"/>
        </w:rPr>
        <w:t>;</w:t>
      </w:r>
    </w:p>
    <w:p w:rsidR="000954FB" w:rsidRPr="009D13AD" w:rsidRDefault="000954FB" w:rsidP="003B6259">
      <w:pPr>
        <w:ind w:firstLine="709"/>
        <w:jc w:val="both"/>
        <w:rPr>
          <w:sz w:val="28"/>
          <w:szCs w:val="28"/>
        </w:rPr>
      </w:pPr>
      <w:r w:rsidRPr="009D13AD">
        <w:rPr>
          <w:sz w:val="28"/>
        </w:rPr>
        <w:t>- у _______ (</w:t>
      </w:r>
      <w:r w:rsidRPr="009D13AD">
        <w:rPr>
          <w:i/>
          <w:sz w:val="28"/>
        </w:rPr>
        <w:t>наименование претендента</w:t>
      </w:r>
      <w:r w:rsidRPr="009D13AD">
        <w:rPr>
          <w:sz w:val="28"/>
        </w:rPr>
        <w:t xml:space="preserve">) отсутствует задолженность </w:t>
      </w:r>
      <w:r w:rsidRPr="009D13AD">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9D13AD">
        <w:rPr>
          <w:sz w:val="28"/>
          <w:szCs w:val="28"/>
        </w:rPr>
        <w:br/>
        <w:t>ПАО «ТрансКонтейнер»;</w:t>
      </w:r>
    </w:p>
    <w:p w:rsidR="000954FB" w:rsidRPr="009D13AD" w:rsidRDefault="000954FB" w:rsidP="003B6259">
      <w:pPr>
        <w:pStyle w:val="af9"/>
        <w:rPr>
          <w:sz w:val="28"/>
          <w:szCs w:val="28"/>
        </w:rPr>
      </w:pPr>
      <w:r w:rsidRPr="009D13AD">
        <w:rPr>
          <w:rFonts w:eastAsia="Times New Roman"/>
          <w:sz w:val="28"/>
        </w:rPr>
        <w:t>- ________ (</w:t>
      </w:r>
      <w:r w:rsidRPr="009D13AD">
        <w:rPr>
          <w:rFonts w:eastAsia="Times New Roman"/>
          <w:i/>
          <w:sz w:val="28"/>
        </w:rPr>
        <w:t>наименование претендента</w:t>
      </w:r>
      <w:r w:rsidRPr="009D13AD">
        <w:rPr>
          <w:rFonts w:eastAsia="Times New Roman"/>
          <w:sz w:val="28"/>
        </w:rPr>
        <w:t xml:space="preserve">) </w:t>
      </w:r>
      <w:r w:rsidRPr="009D13AD">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9D13AD" w:rsidRDefault="00C32745" w:rsidP="003B6259">
      <w:pPr>
        <w:pStyle w:val="af9"/>
        <w:rPr>
          <w:rFonts w:eastAsia="Times New Roman"/>
          <w:sz w:val="28"/>
        </w:rPr>
      </w:pPr>
      <w:r w:rsidRPr="009D13AD">
        <w:rPr>
          <w:sz w:val="28"/>
          <w:szCs w:val="28"/>
        </w:rPr>
        <w:t xml:space="preserve">- </w:t>
      </w:r>
      <w:r w:rsidRPr="009D13AD">
        <w:rPr>
          <w:rFonts w:eastAsia="Times New Roman"/>
          <w:sz w:val="28"/>
        </w:rPr>
        <w:t>________ (</w:t>
      </w:r>
      <w:r w:rsidRPr="009D13AD">
        <w:rPr>
          <w:rFonts w:eastAsia="Times New Roman"/>
          <w:i/>
          <w:sz w:val="28"/>
        </w:rPr>
        <w:t>наименование претендента</w:t>
      </w:r>
      <w:r w:rsidRPr="009D13AD">
        <w:rPr>
          <w:rFonts w:eastAsia="Times New Roman"/>
          <w:sz w:val="28"/>
        </w:rPr>
        <w:t xml:space="preserve">) не </w:t>
      </w:r>
      <w:proofErr w:type="gramStart"/>
      <w:r w:rsidRPr="009D13AD">
        <w:rPr>
          <w:rFonts w:eastAsia="Times New Roman"/>
          <w:sz w:val="28"/>
        </w:rPr>
        <w:t>имеет и не</w:t>
      </w:r>
      <w:proofErr w:type="gramEnd"/>
      <w:r w:rsidRPr="009D13AD">
        <w:rPr>
          <w:rFonts w:eastAsia="Times New Roman"/>
          <w:sz w:val="28"/>
        </w:rPr>
        <w:t xml:space="preserve"> будет иметь никаких претензий в отношении права (и в отношении реализации права) </w:t>
      </w:r>
      <w:r w:rsidRPr="009D13AD">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9D13AD" w:rsidRDefault="00C32745" w:rsidP="003B6259">
      <w:pPr>
        <w:pStyle w:val="af9"/>
        <w:rPr>
          <w:rFonts w:eastAsia="Times New Roman"/>
          <w:sz w:val="28"/>
        </w:rPr>
      </w:pPr>
      <w:r w:rsidRPr="009D13AD">
        <w:rPr>
          <w:sz w:val="28"/>
          <w:szCs w:val="28"/>
        </w:rPr>
        <w:t xml:space="preserve">- </w:t>
      </w:r>
      <w:r w:rsidRPr="009D13AD">
        <w:rPr>
          <w:rFonts w:eastAsia="Times New Roman"/>
          <w:sz w:val="28"/>
        </w:rPr>
        <w:t>________ (</w:t>
      </w:r>
      <w:r w:rsidRPr="009D13AD">
        <w:rPr>
          <w:rFonts w:eastAsia="Times New Roman"/>
          <w:i/>
          <w:sz w:val="28"/>
        </w:rPr>
        <w:t>наименование претендента</w:t>
      </w:r>
      <w:r w:rsidRPr="009D13AD">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9D13AD" w:rsidRDefault="000954FB" w:rsidP="003B6259">
      <w:pPr>
        <w:pStyle w:val="af9"/>
        <w:rPr>
          <w:rFonts w:eastAsia="Times New Roman"/>
          <w:sz w:val="28"/>
        </w:rPr>
      </w:pPr>
      <w:r w:rsidRPr="009D13AD">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9D13AD" w:rsidRDefault="00902129" w:rsidP="003B6259">
      <w:pPr>
        <w:pStyle w:val="af9"/>
        <w:rPr>
          <w:rFonts w:eastAsia="Times New Roman"/>
          <w:sz w:val="28"/>
        </w:rPr>
      </w:pPr>
      <w:proofErr w:type="gramStart"/>
      <w:r w:rsidRPr="009D13AD">
        <w:rPr>
          <w:sz w:val="28"/>
        </w:rPr>
        <w:t>- ________ (</w:t>
      </w:r>
      <w:r w:rsidRPr="009D13AD">
        <w:rPr>
          <w:i/>
          <w:sz w:val="28"/>
        </w:rPr>
        <w:t>наименование претендента</w:t>
      </w:r>
      <w:r w:rsidRPr="009D13AD">
        <w:rPr>
          <w:sz w:val="28"/>
        </w:rPr>
        <w:t>)</w:t>
      </w:r>
      <w:r w:rsidRPr="009D13AD">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9D13AD" w:rsidRDefault="00902129" w:rsidP="003B6259">
      <w:pPr>
        <w:pStyle w:val="af9"/>
        <w:rPr>
          <w:rFonts w:eastAsia="Times New Roman"/>
          <w:sz w:val="28"/>
        </w:rPr>
      </w:pPr>
      <w:r w:rsidRPr="009D13AD">
        <w:rPr>
          <w:rFonts w:eastAsia="Times New Roman"/>
          <w:sz w:val="28"/>
        </w:rPr>
        <w:t xml:space="preserve">Я, _______ </w:t>
      </w:r>
      <w:r w:rsidRPr="009D13AD">
        <w:rPr>
          <w:rFonts w:eastAsia="Times New Roman"/>
          <w:i/>
          <w:iCs/>
          <w:sz w:val="28"/>
        </w:rPr>
        <w:t>(указывается ФИО лица, подписавшего Заявку)</w:t>
      </w:r>
      <w:r w:rsidRPr="009D13AD">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9D13AD" w:rsidRDefault="00E47C93" w:rsidP="003B6259">
      <w:pPr>
        <w:pStyle w:val="19"/>
        <w:ind w:firstLine="709"/>
      </w:pPr>
      <w:r w:rsidRPr="009D13AD">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9D13AD" w:rsidRDefault="000954FB" w:rsidP="003B6259">
      <w:pPr>
        <w:pStyle w:val="19"/>
        <w:ind w:firstLine="709"/>
      </w:pPr>
      <w:r w:rsidRPr="009D13AD">
        <w:t>В подтверждение этого прилагаются все необходимые документы.</w:t>
      </w:r>
    </w:p>
    <w:p w:rsidR="000954FB" w:rsidRPr="009D13AD" w:rsidRDefault="000954FB" w:rsidP="003B6259">
      <w:pPr>
        <w:pStyle w:val="af9"/>
        <w:rPr>
          <w:sz w:val="28"/>
          <w:szCs w:val="28"/>
        </w:rPr>
      </w:pPr>
    </w:p>
    <w:p w:rsidR="003B6259" w:rsidRPr="009D13AD" w:rsidRDefault="003B6259" w:rsidP="003B6259">
      <w:pPr>
        <w:jc w:val="center"/>
        <w:rPr>
          <w:b/>
          <w:sz w:val="28"/>
        </w:rPr>
      </w:pPr>
    </w:p>
    <w:p w:rsidR="003B6259" w:rsidRPr="009D13AD" w:rsidRDefault="003B6259" w:rsidP="003B6259">
      <w:pPr>
        <w:jc w:val="center"/>
        <w:rPr>
          <w:b/>
          <w:sz w:val="28"/>
        </w:rPr>
      </w:pPr>
    </w:p>
    <w:p w:rsidR="003B6259" w:rsidRPr="009D13AD" w:rsidRDefault="003B6259" w:rsidP="003B6259">
      <w:pPr>
        <w:jc w:val="center"/>
        <w:rPr>
          <w:b/>
          <w:sz w:val="28"/>
        </w:rPr>
      </w:pPr>
      <w:r w:rsidRPr="009D13AD">
        <w:rPr>
          <w:b/>
          <w:sz w:val="28"/>
        </w:rPr>
        <w:lastRenderedPageBreak/>
        <w:t>СВЕДЕНИЯ О ПРЕТЕНДЕНТЕ</w:t>
      </w:r>
      <w:r w:rsidRPr="009D13AD">
        <w:rPr>
          <w:rStyle w:val="af6"/>
          <w:b/>
          <w:sz w:val="28"/>
        </w:rPr>
        <w:footnoteReference w:id="2"/>
      </w:r>
      <w:r w:rsidRPr="009D13AD">
        <w:rPr>
          <w:b/>
          <w:sz w:val="28"/>
        </w:rPr>
        <w:t xml:space="preserve"> </w:t>
      </w:r>
    </w:p>
    <w:p w:rsidR="003B6259" w:rsidRPr="009D13AD" w:rsidRDefault="003B6259" w:rsidP="003B6259">
      <w:pPr>
        <w:pStyle w:val="af9"/>
        <w:jc w:val="center"/>
        <w:rPr>
          <w:i/>
          <w:sz w:val="28"/>
          <w:szCs w:val="28"/>
        </w:rPr>
      </w:pPr>
      <w:r w:rsidRPr="009D13AD">
        <w:rPr>
          <w:i/>
          <w:sz w:val="28"/>
          <w:szCs w:val="28"/>
        </w:rPr>
        <w:t>(сведения предоставляются в отношении каждого лица, выступающего на стороне претендента)</w:t>
      </w:r>
    </w:p>
    <w:p w:rsidR="003B6259" w:rsidRPr="009D13AD" w:rsidRDefault="003B6259" w:rsidP="003B6259">
      <w:pPr>
        <w:pStyle w:val="af9"/>
        <w:jc w:val="center"/>
        <w:rPr>
          <w:sz w:val="28"/>
          <w:szCs w:val="28"/>
        </w:rPr>
      </w:pPr>
    </w:p>
    <w:p w:rsidR="003B6259" w:rsidRPr="009D13AD" w:rsidRDefault="003B6259" w:rsidP="003B6259">
      <w:pPr>
        <w:pStyle w:val="af9"/>
        <w:ind w:firstLine="0"/>
        <w:rPr>
          <w:sz w:val="28"/>
          <w:szCs w:val="28"/>
        </w:rPr>
      </w:pPr>
      <w:r w:rsidRPr="009D13AD">
        <w:rPr>
          <w:sz w:val="28"/>
          <w:szCs w:val="28"/>
        </w:rPr>
        <w:t xml:space="preserve">1. Полное и сокращенное наименование претендента (если менялось в течение последних 5 лет, </w:t>
      </w:r>
      <w:proofErr w:type="gramStart"/>
      <w:r w:rsidRPr="009D13AD">
        <w:rPr>
          <w:sz w:val="28"/>
          <w:szCs w:val="28"/>
        </w:rPr>
        <w:t>указать</w:t>
      </w:r>
      <w:proofErr w:type="gramEnd"/>
      <w:r w:rsidRPr="009D13AD">
        <w:rPr>
          <w:sz w:val="28"/>
          <w:szCs w:val="28"/>
        </w:rPr>
        <w:t xml:space="preserve"> когда и прежнее название)</w:t>
      </w:r>
    </w:p>
    <w:p w:rsidR="003B6259" w:rsidRPr="009D13AD" w:rsidRDefault="003B6259" w:rsidP="003B6259">
      <w:pPr>
        <w:pStyle w:val="af9"/>
        <w:ind w:left="720" w:firstLine="0"/>
        <w:rPr>
          <w:sz w:val="28"/>
          <w:szCs w:val="28"/>
        </w:rPr>
      </w:pPr>
      <w:r w:rsidRPr="009D13AD">
        <w:rPr>
          <w:sz w:val="28"/>
          <w:szCs w:val="28"/>
        </w:rPr>
        <w:t>ОГРН/ОГРНИП ______, ИНН _________, КПП______, ОКПО ____, ОКТМО________, ОКОПФ ___________</w:t>
      </w:r>
    </w:p>
    <w:p w:rsidR="003B6259" w:rsidRPr="009D13AD" w:rsidRDefault="003B6259" w:rsidP="003B6259">
      <w:pPr>
        <w:pStyle w:val="af9"/>
        <w:ind w:firstLine="696"/>
        <w:rPr>
          <w:sz w:val="28"/>
          <w:szCs w:val="28"/>
        </w:rPr>
      </w:pPr>
      <w:r w:rsidRPr="009D13AD">
        <w:rPr>
          <w:sz w:val="28"/>
          <w:szCs w:val="28"/>
        </w:rPr>
        <w:t>Юридический адрес ________________________________________</w:t>
      </w:r>
    </w:p>
    <w:p w:rsidR="003B6259" w:rsidRPr="009D13AD" w:rsidRDefault="003B6259" w:rsidP="003B6259">
      <w:pPr>
        <w:pStyle w:val="af9"/>
        <w:ind w:firstLine="696"/>
        <w:rPr>
          <w:sz w:val="28"/>
          <w:szCs w:val="28"/>
        </w:rPr>
      </w:pPr>
      <w:r w:rsidRPr="009D13AD">
        <w:rPr>
          <w:sz w:val="28"/>
          <w:szCs w:val="28"/>
        </w:rPr>
        <w:t>Почтовый адрес ___________________________________________</w:t>
      </w:r>
    </w:p>
    <w:p w:rsidR="003B6259" w:rsidRPr="009D13AD" w:rsidRDefault="003B6259" w:rsidP="003B6259">
      <w:pPr>
        <w:pStyle w:val="af9"/>
        <w:ind w:firstLine="696"/>
        <w:rPr>
          <w:sz w:val="28"/>
          <w:szCs w:val="28"/>
        </w:rPr>
      </w:pPr>
      <w:r w:rsidRPr="009D13AD">
        <w:rPr>
          <w:sz w:val="28"/>
          <w:szCs w:val="28"/>
        </w:rPr>
        <w:t>Телефон</w:t>
      </w:r>
      <w:proofErr w:type="gramStart"/>
      <w:r w:rsidRPr="009D13AD">
        <w:rPr>
          <w:sz w:val="28"/>
          <w:szCs w:val="28"/>
        </w:rPr>
        <w:t xml:space="preserve"> (______) __________________________________________</w:t>
      </w:r>
      <w:proofErr w:type="gramEnd"/>
    </w:p>
    <w:p w:rsidR="003B6259" w:rsidRPr="009D13AD" w:rsidRDefault="003B6259" w:rsidP="003B6259">
      <w:pPr>
        <w:pStyle w:val="af9"/>
        <w:ind w:firstLine="698"/>
        <w:rPr>
          <w:sz w:val="28"/>
          <w:szCs w:val="28"/>
        </w:rPr>
      </w:pPr>
      <w:r w:rsidRPr="009D13AD">
        <w:rPr>
          <w:sz w:val="28"/>
          <w:szCs w:val="28"/>
        </w:rPr>
        <w:t>Факс</w:t>
      </w:r>
      <w:proofErr w:type="gramStart"/>
      <w:r w:rsidRPr="009D13AD">
        <w:rPr>
          <w:sz w:val="28"/>
          <w:szCs w:val="28"/>
        </w:rPr>
        <w:t xml:space="preserve"> (______) _____________________________________________</w:t>
      </w:r>
      <w:proofErr w:type="gramEnd"/>
    </w:p>
    <w:p w:rsidR="003B6259" w:rsidRPr="009D13AD" w:rsidRDefault="003B6259" w:rsidP="003B6259">
      <w:pPr>
        <w:pStyle w:val="af9"/>
        <w:ind w:firstLine="698"/>
        <w:rPr>
          <w:sz w:val="28"/>
          <w:szCs w:val="28"/>
        </w:rPr>
      </w:pPr>
      <w:r w:rsidRPr="009D13AD">
        <w:rPr>
          <w:sz w:val="28"/>
          <w:szCs w:val="28"/>
        </w:rPr>
        <w:t>Адрес электронной почты __________________@_______________</w:t>
      </w:r>
    </w:p>
    <w:p w:rsidR="003B6259" w:rsidRPr="009D13AD" w:rsidRDefault="003B6259" w:rsidP="003B6259">
      <w:pPr>
        <w:pStyle w:val="af9"/>
        <w:ind w:firstLine="698"/>
        <w:rPr>
          <w:sz w:val="28"/>
          <w:szCs w:val="28"/>
        </w:rPr>
      </w:pPr>
      <w:r w:rsidRPr="009D13AD">
        <w:rPr>
          <w:sz w:val="28"/>
          <w:szCs w:val="28"/>
        </w:rPr>
        <w:t>Зарегистрированный адрес офиса _____________________________</w:t>
      </w:r>
    </w:p>
    <w:p w:rsidR="003B6259" w:rsidRPr="009D13AD" w:rsidRDefault="003B6259" w:rsidP="003B6259">
      <w:pPr>
        <w:pStyle w:val="af9"/>
        <w:ind w:firstLine="698"/>
        <w:rPr>
          <w:sz w:val="28"/>
          <w:szCs w:val="28"/>
        </w:rPr>
      </w:pPr>
      <w:r w:rsidRPr="009D13AD">
        <w:rPr>
          <w:sz w:val="28"/>
          <w:szCs w:val="28"/>
        </w:rPr>
        <w:t>Адрес сайта претендента: ____________________________</w:t>
      </w:r>
    </w:p>
    <w:p w:rsidR="003B6259" w:rsidRPr="009D13AD" w:rsidRDefault="003B6259" w:rsidP="003B6259">
      <w:pPr>
        <w:pStyle w:val="af9"/>
        <w:ind w:firstLine="0"/>
        <w:rPr>
          <w:sz w:val="20"/>
          <w:szCs w:val="20"/>
        </w:rPr>
      </w:pPr>
    </w:p>
    <w:p w:rsidR="003B6259" w:rsidRPr="009D13AD" w:rsidRDefault="003B6259" w:rsidP="003B6259">
      <w:pPr>
        <w:pStyle w:val="af9"/>
        <w:tabs>
          <w:tab w:val="left" w:pos="1080"/>
        </w:tabs>
        <w:ind w:firstLine="0"/>
        <w:rPr>
          <w:sz w:val="28"/>
          <w:szCs w:val="28"/>
        </w:rPr>
      </w:pPr>
      <w:r w:rsidRPr="009D13AD">
        <w:rPr>
          <w:sz w:val="28"/>
          <w:szCs w:val="28"/>
        </w:rPr>
        <w:t>2. Руководитель/ФИО индивидуального предпринимателя ______________</w:t>
      </w:r>
    </w:p>
    <w:p w:rsidR="003B6259" w:rsidRPr="009D13AD" w:rsidRDefault="003B6259" w:rsidP="003B6259">
      <w:pPr>
        <w:pStyle w:val="af9"/>
        <w:tabs>
          <w:tab w:val="left" w:pos="1080"/>
        </w:tabs>
        <w:ind w:firstLine="0"/>
        <w:rPr>
          <w:sz w:val="28"/>
          <w:szCs w:val="28"/>
        </w:rPr>
      </w:pPr>
      <w:r w:rsidRPr="009D13AD">
        <w:rPr>
          <w:sz w:val="28"/>
          <w:szCs w:val="28"/>
        </w:rPr>
        <w:t>3. Банковские реквизиты______________</w:t>
      </w:r>
    </w:p>
    <w:p w:rsidR="003B6259" w:rsidRPr="009D13AD" w:rsidRDefault="003B6259" w:rsidP="003B6259">
      <w:pPr>
        <w:pStyle w:val="af9"/>
        <w:tabs>
          <w:tab w:val="left" w:pos="1080"/>
        </w:tabs>
        <w:ind w:firstLine="0"/>
        <w:rPr>
          <w:i/>
          <w:sz w:val="28"/>
          <w:szCs w:val="28"/>
        </w:rPr>
      </w:pPr>
      <w:r w:rsidRPr="009D13AD">
        <w:rPr>
          <w:sz w:val="28"/>
          <w:szCs w:val="28"/>
        </w:rPr>
        <w:t xml:space="preserve">4. Название и адрес филиалов и дочерних предприятий </w:t>
      </w:r>
      <w:r w:rsidRPr="009D13AD">
        <w:rPr>
          <w:i/>
          <w:sz w:val="28"/>
          <w:szCs w:val="28"/>
        </w:rPr>
        <w:t xml:space="preserve">(заполняется юридическими лицами) </w:t>
      </w:r>
    </w:p>
    <w:p w:rsidR="003B6259" w:rsidRPr="009D13AD" w:rsidRDefault="003B6259" w:rsidP="003B6259">
      <w:pPr>
        <w:tabs>
          <w:tab w:val="left" w:pos="9639"/>
        </w:tabs>
        <w:ind w:right="96"/>
        <w:jc w:val="both"/>
        <w:rPr>
          <w:i/>
          <w:sz w:val="28"/>
          <w:szCs w:val="28"/>
        </w:rPr>
      </w:pPr>
      <w:r w:rsidRPr="009D13AD">
        <w:rPr>
          <w:sz w:val="28"/>
          <w:szCs w:val="28"/>
        </w:rPr>
        <w:t xml:space="preserve">5. Так как </w:t>
      </w:r>
      <w:r w:rsidRPr="009D13AD">
        <w:rPr>
          <w:sz w:val="28"/>
        </w:rPr>
        <w:t>________(наименование претендента) является</w:t>
      </w:r>
      <w:r w:rsidRPr="009D13AD">
        <w:rPr>
          <w:sz w:val="28"/>
          <w:szCs w:val="28"/>
        </w:rPr>
        <w:t xml:space="preserve"> субъектом малого и среднего предпринимательства  (</w:t>
      </w:r>
      <w:r w:rsidRPr="009D13AD">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9D13AD" w:rsidRDefault="003B6259" w:rsidP="003B6259">
      <w:pPr>
        <w:tabs>
          <w:tab w:val="left" w:pos="9639"/>
        </w:tabs>
        <w:ind w:right="96"/>
        <w:jc w:val="both"/>
        <w:rPr>
          <w:sz w:val="28"/>
          <w:szCs w:val="28"/>
        </w:rPr>
      </w:pPr>
      <w:r w:rsidRPr="009D13AD">
        <w:rPr>
          <w:sz w:val="28"/>
          <w:szCs w:val="28"/>
        </w:rPr>
        <w:t xml:space="preserve">          Категория субъекта малого и среднего предпринимателя ______________ (</w:t>
      </w:r>
      <w:r w:rsidRPr="009D13AD">
        <w:rPr>
          <w:i/>
          <w:sz w:val="28"/>
          <w:szCs w:val="28"/>
        </w:rPr>
        <w:t xml:space="preserve">указать: </w:t>
      </w:r>
      <w:proofErr w:type="spellStart"/>
      <w:r w:rsidRPr="009D13AD">
        <w:rPr>
          <w:i/>
          <w:sz w:val="28"/>
          <w:szCs w:val="28"/>
        </w:rPr>
        <w:t>микропредприятие</w:t>
      </w:r>
      <w:proofErr w:type="spellEnd"/>
      <w:r w:rsidRPr="009D13AD">
        <w:rPr>
          <w:i/>
          <w:sz w:val="28"/>
          <w:szCs w:val="28"/>
        </w:rPr>
        <w:t>, малое предприятие или среднее предприятие</w:t>
      </w:r>
      <w:r w:rsidRPr="009D13AD">
        <w:rPr>
          <w:sz w:val="28"/>
          <w:szCs w:val="28"/>
        </w:rPr>
        <w:t>);</w:t>
      </w:r>
    </w:p>
    <w:p w:rsidR="003B6259" w:rsidRPr="009D13AD" w:rsidRDefault="003B6259" w:rsidP="003B6259">
      <w:pPr>
        <w:autoSpaceDE w:val="0"/>
        <w:autoSpaceDN w:val="0"/>
        <w:adjustRightInd w:val="0"/>
        <w:ind w:firstLine="720"/>
        <w:jc w:val="both"/>
        <w:rPr>
          <w:sz w:val="28"/>
          <w:szCs w:val="28"/>
        </w:rPr>
      </w:pPr>
    </w:p>
    <w:p w:rsidR="003B6259" w:rsidRPr="009D13AD" w:rsidRDefault="003B6259" w:rsidP="003B6259">
      <w:pPr>
        <w:tabs>
          <w:tab w:val="left" w:pos="9639"/>
        </w:tabs>
        <w:ind w:firstLine="539"/>
        <w:rPr>
          <w:b/>
          <w:sz w:val="28"/>
          <w:szCs w:val="28"/>
        </w:rPr>
      </w:pPr>
    </w:p>
    <w:p w:rsidR="003B6259" w:rsidRPr="009D13AD" w:rsidRDefault="003B6259" w:rsidP="003B6259">
      <w:pPr>
        <w:tabs>
          <w:tab w:val="left" w:pos="9639"/>
        </w:tabs>
        <w:ind w:firstLine="539"/>
        <w:rPr>
          <w:b/>
          <w:sz w:val="28"/>
          <w:szCs w:val="28"/>
        </w:rPr>
      </w:pPr>
      <w:r w:rsidRPr="009D13AD">
        <w:rPr>
          <w:b/>
          <w:sz w:val="28"/>
          <w:szCs w:val="28"/>
        </w:rPr>
        <w:t xml:space="preserve">Контактные лица  </w:t>
      </w:r>
    </w:p>
    <w:p w:rsidR="003B6259" w:rsidRPr="009D13AD" w:rsidRDefault="003B6259" w:rsidP="003B6259">
      <w:pPr>
        <w:ind w:firstLine="540"/>
        <w:jc w:val="both"/>
        <w:rPr>
          <w:sz w:val="28"/>
          <w:szCs w:val="28"/>
        </w:rPr>
      </w:pPr>
      <w:r w:rsidRPr="009D13AD">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9D13AD" w:rsidRDefault="003B6259" w:rsidP="003B6259">
      <w:pPr>
        <w:tabs>
          <w:tab w:val="left" w:pos="9639"/>
        </w:tabs>
        <w:rPr>
          <w:sz w:val="28"/>
          <w:szCs w:val="28"/>
          <w:u w:val="single"/>
        </w:rPr>
      </w:pPr>
    </w:p>
    <w:p w:rsidR="003B6259" w:rsidRPr="009D13AD" w:rsidRDefault="003B6259" w:rsidP="003B6259">
      <w:pPr>
        <w:tabs>
          <w:tab w:val="left" w:pos="9639"/>
        </w:tabs>
        <w:rPr>
          <w:sz w:val="28"/>
          <w:szCs w:val="28"/>
          <w:u w:val="single"/>
        </w:rPr>
      </w:pPr>
    </w:p>
    <w:p w:rsidR="003B6259" w:rsidRPr="009D13AD" w:rsidRDefault="003B6259" w:rsidP="003B6259">
      <w:pPr>
        <w:tabs>
          <w:tab w:val="left" w:pos="9639"/>
        </w:tabs>
        <w:rPr>
          <w:sz w:val="28"/>
          <w:szCs w:val="28"/>
          <w:u w:val="single"/>
        </w:rPr>
      </w:pPr>
      <w:r w:rsidRPr="009D13AD">
        <w:rPr>
          <w:sz w:val="28"/>
          <w:szCs w:val="28"/>
          <w:u w:val="single"/>
        </w:rPr>
        <w:t xml:space="preserve">Справки по общим вопросам и вопросам управления: </w:t>
      </w:r>
      <w:r w:rsidRPr="009D13AD">
        <w:rPr>
          <w:sz w:val="28"/>
          <w:szCs w:val="28"/>
        </w:rPr>
        <w:t>_____________________</w:t>
      </w:r>
    </w:p>
    <w:p w:rsidR="003B6259" w:rsidRPr="009D13AD" w:rsidRDefault="003B6259" w:rsidP="003B6259">
      <w:pPr>
        <w:tabs>
          <w:tab w:val="left" w:pos="9639"/>
        </w:tabs>
        <w:jc w:val="right"/>
        <w:rPr>
          <w:i/>
        </w:rPr>
      </w:pPr>
      <w:r w:rsidRPr="009D13AD">
        <w:rPr>
          <w:i/>
        </w:rPr>
        <w:t>Контактное лицо (должность, ФИО, телефон)</w:t>
      </w:r>
    </w:p>
    <w:p w:rsidR="003B6259" w:rsidRPr="009D13AD" w:rsidRDefault="003B6259" w:rsidP="003B6259">
      <w:pPr>
        <w:tabs>
          <w:tab w:val="left" w:pos="9639"/>
        </w:tabs>
        <w:rPr>
          <w:sz w:val="28"/>
          <w:szCs w:val="28"/>
          <w:u w:val="single"/>
        </w:rPr>
      </w:pPr>
      <w:r w:rsidRPr="009D13AD">
        <w:rPr>
          <w:sz w:val="28"/>
          <w:szCs w:val="28"/>
          <w:u w:val="single"/>
        </w:rPr>
        <w:t xml:space="preserve">Справки по кадровым вопросам: </w:t>
      </w:r>
      <w:r w:rsidRPr="009D13AD">
        <w:rPr>
          <w:sz w:val="28"/>
          <w:szCs w:val="28"/>
        </w:rPr>
        <w:t>________________________________________</w:t>
      </w:r>
    </w:p>
    <w:p w:rsidR="003B6259" w:rsidRPr="009D13AD" w:rsidRDefault="003B6259" w:rsidP="003B6259">
      <w:pPr>
        <w:tabs>
          <w:tab w:val="left" w:pos="9639"/>
        </w:tabs>
        <w:jc w:val="right"/>
        <w:rPr>
          <w:i/>
        </w:rPr>
      </w:pPr>
      <w:r w:rsidRPr="009D13AD">
        <w:rPr>
          <w:i/>
        </w:rPr>
        <w:t>Контактное лицо (должность, ФИО, телефон)</w:t>
      </w:r>
    </w:p>
    <w:p w:rsidR="003B6259" w:rsidRPr="009D13AD" w:rsidRDefault="003B6259" w:rsidP="003B6259">
      <w:pPr>
        <w:tabs>
          <w:tab w:val="left" w:pos="9639"/>
        </w:tabs>
        <w:rPr>
          <w:sz w:val="28"/>
          <w:szCs w:val="28"/>
          <w:u w:val="single"/>
        </w:rPr>
      </w:pPr>
      <w:r w:rsidRPr="009D13AD">
        <w:rPr>
          <w:sz w:val="28"/>
          <w:szCs w:val="28"/>
          <w:u w:val="single"/>
        </w:rPr>
        <w:t xml:space="preserve">Справки по техническим вопросам: </w:t>
      </w:r>
      <w:r w:rsidRPr="009D13AD">
        <w:rPr>
          <w:sz w:val="28"/>
          <w:szCs w:val="28"/>
        </w:rPr>
        <w:t>_____________________________________</w:t>
      </w:r>
    </w:p>
    <w:p w:rsidR="003B6259" w:rsidRPr="009D13AD" w:rsidRDefault="003B6259" w:rsidP="003B6259">
      <w:pPr>
        <w:tabs>
          <w:tab w:val="left" w:pos="9639"/>
        </w:tabs>
        <w:jc w:val="right"/>
        <w:rPr>
          <w:i/>
        </w:rPr>
      </w:pPr>
      <w:r w:rsidRPr="009D13AD">
        <w:rPr>
          <w:i/>
        </w:rPr>
        <w:t>Контактное лицо (должность, ФИО, телефон)</w:t>
      </w:r>
    </w:p>
    <w:p w:rsidR="003B6259" w:rsidRPr="009D13AD" w:rsidRDefault="003B6259" w:rsidP="003B6259">
      <w:pPr>
        <w:tabs>
          <w:tab w:val="left" w:pos="9639"/>
        </w:tabs>
        <w:rPr>
          <w:sz w:val="28"/>
          <w:szCs w:val="28"/>
          <w:u w:val="single"/>
        </w:rPr>
      </w:pPr>
      <w:r w:rsidRPr="009D13AD">
        <w:rPr>
          <w:sz w:val="28"/>
          <w:szCs w:val="28"/>
          <w:u w:val="single"/>
        </w:rPr>
        <w:lastRenderedPageBreak/>
        <w:t xml:space="preserve">Справки по финансовым вопросам: </w:t>
      </w:r>
      <w:r w:rsidRPr="009D13AD">
        <w:rPr>
          <w:sz w:val="28"/>
          <w:szCs w:val="28"/>
        </w:rPr>
        <w:t>______________________________________</w:t>
      </w:r>
    </w:p>
    <w:p w:rsidR="003B6259" w:rsidRPr="009D13AD" w:rsidRDefault="003B6259" w:rsidP="003B6259">
      <w:pPr>
        <w:pStyle w:val="af9"/>
        <w:rPr>
          <w:sz w:val="28"/>
          <w:szCs w:val="28"/>
        </w:rPr>
      </w:pPr>
      <w:r w:rsidRPr="009D13AD">
        <w:rPr>
          <w:i/>
        </w:rPr>
        <w:t>Контактное лицо (должность, ФИО, телефон)</w:t>
      </w:r>
    </w:p>
    <w:p w:rsidR="003B6259" w:rsidRPr="009D13AD" w:rsidRDefault="003B6259" w:rsidP="003B6259">
      <w:pPr>
        <w:pStyle w:val="af9"/>
        <w:rPr>
          <w:sz w:val="28"/>
          <w:szCs w:val="28"/>
        </w:rPr>
      </w:pPr>
    </w:p>
    <w:p w:rsidR="000954FB" w:rsidRPr="009D13AD" w:rsidRDefault="000954FB" w:rsidP="00305BD2">
      <w:pPr>
        <w:pStyle w:val="af9"/>
        <w:ind w:firstLine="0"/>
        <w:rPr>
          <w:b/>
          <w:sz w:val="28"/>
          <w:szCs w:val="28"/>
        </w:rPr>
      </w:pPr>
      <w:r w:rsidRPr="009D13AD">
        <w:rPr>
          <w:b/>
          <w:sz w:val="28"/>
          <w:szCs w:val="28"/>
        </w:rPr>
        <w:t xml:space="preserve">Представитель, имеющий полномочия подписать Заявку на участие в Открытом конкурсе от имени </w:t>
      </w:r>
      <w:r w:rsidRPr="009D13AD">
        <w:rPr>
          <w:sz w:val="28"/>
          <w:szCs w:val="28"/>
        </w:rPr>
        <w:t>________________________________________</w:t>
      </w:r>
    </w:p>
    <w:p w:rsidR="000954FB" w:rsidRPr="009D13AD" w:rsidRDefault="00533F3B" w:rsidP="000954FB">
      <w:pPr>
        <w:tabs>
          <w:tab w:val="left" w:pos="8640"/>
        </w:tabs>
        <w:jc w:val="center"/>
        <w:rPr>
          <w:i/>
        </w:rPr>
      </w:pPr>
      <w:r w:rsidRPr="009D13AD">
        <w:rPr>
          <w:i/>
        </w:rPr>
        <w:t xml:space="preserve">                                         (наименование претендента)</w:t>
      </w:r>
    </w:p>
    <w:p w:rsidR="000954FB" w:rsidRPr="009D13AD" w:rsidRDefault="000954FB" w:rsidP="000954FB">
      <w:pPr>
        <w:pStyle w:val="32"/>
        <w:suppressAutoHyphens/>
        <w:spacing w:after="0"/>
        <w:rPr>
          <w:sz w:val="28"/>
          <w:szCs w:val="28"/>
        </w:rPr>
      </w:pPr>
      <w:r w:rsidRPr="009D13AD">
        <w:rPr>
          <w:sz w:val="28"/>
          <w:szCs w:val="28"/>
        </w:rPr>
        <w:t>____________________________________________________________________</w:t>
      </w:r>
    </w:p>
    <w:p w:rsidR="000954FB" w:rsidRPr="009D13AD" w:rsidRDefault="000954FB" w:rsidP="000954FB">
      <w:pPr>
        <w:rPr>
          <w:i/>
        </w:rPr>
      </w:pPr>
      <w:r w:rsidRPr="009D13AD">
        <w:rPr>
          <w:i/>
        </w:rPr>
        <w:t xml:space="preserve">       МП</w:t>
      </w:r>
      <w:r w:rsidRPr="009D13AD">
        <w:rPr>
          <w:i/>
        </w:rPr>
        <w:tab/>
      </w:r>
      <w:r w:rsidRPr="009D13AD">
        <w:rPr>
          <w:i/>
        </w:rPr>
        <w:tab/>
      </w:r>
      <w:r w:rsidRPr="009D13AD">
        <w:rPr>
          <w:i/>
        </w:rPr>
        <w:tab/>
        <w:t>(должность, подпись, ФИО)</w:t>
      </w:r>
    </w:p>
    <w:p w:rsidR="006B6573" w:rsidRPr="009D13AD" w:rsidRDefault="008A4412" w:rsidP="002079EB">
      <w:pPr>
        <w:pStyle w:val="32"/>
        <w:suppressAutoHyphens/>
        <w:spacing w:after="0"/>
        <w:rPr>
          <w:sz w:val="28"/>
          <w:szCs w:val="28"/>
        </w:rPr>
      </w:pPr>
      <w:r w:rsidRPr="009D13AD">
        <w:rPr>
          <w:sz w:val="28"/>
          <w:szCs w:val="28"/>
        </w:rPr>
        <w:t>«____» _________ 201__ г.</w:t>
      </w:r>
    </w:p>
    <w:p w:rsidR="006B6573" w:rsidRPr="009D13AD" w:rsidRDefault="006B6573" w:rsidP="002079EB">
      <w:pPr>
        <w:pStyle w:val="32"/>
        <w:suppressAutoHyphens/>
        <w:spacing w:after="0"/>
        <w:rPr>
          <w:sz w:val="28"/>
          <w:szCs w:val="28"/>
        </w:rPr>
        <w:sectPr w:rsidR="006B6573" w:rsidRPr="009D13AD" w:rsidSect="007C51E1">
          <w:pgSz w:w="11907" w:h="16840" w:code="9"/>
          <w:pgMar w:top="1134" w:right="851" w:bottom="1134" w:left="1418" w:header="794" w:footer="794" w:gutter="0"/>
          <w:cols w:space="720"/>
          <w:titlePg/>
          <w:docGrid w:linePitch="326"/>
        </w:sectPr>
      </w:pPr>
    </w:p>
    <w:p w:rsidR="00040BAC" w:rsidRPr="009D13AD" w:rsidRDefault="00FF0652">
      <w:pPr>
        <w:pStyle w:val="19"/>
        <w:ind w:firstLine="0"/>
        <w:jc w:val="right"/>
        <w:outlineLvl w:val="0"/>
        <w:rPr>
          <w:rFonts w:eastAsia="Times New Roman"/>
          <w:szCs w:val="28"/>
        </w:rPr>
      </w:pPr>
      <w:r w:rsidRPr="009D13AD">
        <w:rPr>
          <w:rFonts w:eastAsia="MS Mincho"/>
          <w:szCs w:val="28"/>
        </w:rPr>
        <w:lastRenderedPageBreak/>
        <w:t>Приложение № 2</w:t>
      </w:r>
    </w:p>
    <w:p w:rsidR="00110975" w:rsidRPr="009D13AD" w:rsidRDefault="00110975" w:rsidP="00110975">
      <w:pPr>
        <w:ind w:firstLine="425"/>
        <w:jc w:val="right"/>
        <w:rPr>
          <w:sz w:val="28"/>
          <w:szCs w:val="28"/>
        </w:rPr>
      </w:pPr>
      <w:r w:rsidRPr="009D13AD">
        <w:rPr>
          <w:sz w:val="28"/>
          <w:szCs w:val="28"/>
        </w:rPr>
        <w:t>к документации о закупке</w:t>
      </w:r>
    </w:p>
    <w:p w:rsidR="00110975" w:rsidRPr="009D13AD" w:rsidRDefault="00110975" w:rsidP="00110975">
      <w:pPr>
        <w:pStyle w:val="af9"/>
        <w:jc w:val="center"/>
        <w:rPr>
          <w:b/>
          <w:sz w:val="28"/>
          <w:szCs w:val="28"/>
        </w:rPr>
      </w:pPr>
    </w:p>
    <w:p w:rsidR="008B0850" w:rsidRPr="009D13AD" w:rsidRDefault="008B0850" w:rsidP="008B0850">
      <w:pPr>
        <w:suppressAutoHyphens w:val="0"/>
        <w:jc w:val="center"/>
        <w:rPr>
          <w:b/>
          <w:bCs/>
          <w:iCs/>
          <w:sz w:val="32"/>
          <w:szCs w:val="32"/>
        </w:rPr>
      </w:pPr>
      <w:r w:rsidRPr="009D13AD">
        <w:rPr>
          <w:b/>
          <w:sz w:val="32"/>
          <w:szCs w:val="32"/>
        </w:rPr>
        <w:t>Декларация</w:t>
      </w:r>
      <w:r w:rsidRPr="009D13AD">
        <w:rPr>
          <w:b/>
          <w:sz w:val="32"/>
          <w:szCs w:val="32"/>
          <w:vertAlign w:val="superscript"/>
        </w:rPr>
        <w:footnoteReference w:id="3"/>
      </w:r>
      <w:r w:rsidRPr="009D13AD">
        <w:rPr>
          <w:b/>
          <w:sz w:val="32"/>
          <w:szCs w:val="32"/>
        </w:rPr>
        <w:t xml:space="preserve"> о</w:t>
      </w:r>
      <w:r w:rsidRPr="009D13AD">
        <w:rPr>
          <w:b/>
          <w:bCs/>
          <w:iCs/>
          <w:sz w:val="32"/>
          <w:szCs w:val="32"/>
        </w:rPr>
        <w:t xml:space="preserve"> соответствии участника</w:t>
      </w:r>
      <w:r w:rsidRPr="009D13AD">
        <w:rPr>
          <w:b/>
          <w:bCs/>
          <w:iCs/>
          <w:sz w:val="32"/>
          <w:szCs w:val="32"/>
          <w:vertAlign w:val="superscript"/>
        </w:rPr>
        <w:footnoteReference w:id="4"/>
      </w:r>
      <w:r w:rsidRPr="009D13AD">
        <w:rPr>
          <w:b/>
          <w:bCs/>
          <w:iCs/>
          <w:sz w:val="32"/>
          <w:szCs w:val="32"/>
        </w:rPr>
        <w:t xml:space="preserve"> закупки</w:t>
      </w:r>
    </w:p>
    <w:p w:rsidR="008B0850" w:rsidRPr="009D13AD" w:rsidRDefault="008B0850" w:rsidP="008B0850">
      <w:pPr>
        <w:suppressAutoHyphens w:val="0"/>
        <w:jc w:val="center"/>
        <w:rPr>
          <w:b/>
          <w:bCs/>
          <w:iCs/>
          <w:sz w:val="32"/>
          <w:szCs w:val="32"/>
        </w:rPr>
      </w:pPr>
      <w:r w:rsidRPr="009D13AD">
        <w:rPr>
          <w:b/>
          <w:bCs/>
          <w:iCs/>
          <w:sz w:val="32"/>
          <w:szCs w:val="32"/>
        </w:rPr>
        <w:t>критериям отнесения к субъектам малого</w:t>
      </w:r>
    </w:p>
    <w:p w:rsidR="008B0850" w:rsidRPr="009D13AD" w:rsidRDefault="008B0850" w:rsidP="008B0850">
      <w:pPr>
        <w:suppressAutoHyphens w:val="0"/>
        <w:jc w:val="center"/>
        <w:rPr>
          <w:b/>
          <w:bCs/>
          <w:iCs/>
          <w:sz w:val="32"/>
          <w:szCs w:val="32"/>
        </w:rPr>
      </w:pPr>
      <w:r w:rsidRPr="009D13AD">
        <w:rPr>
          <w:b/>
          <w:bCs/>
          <w:iCs/>
          <w:sz w:val="32"/>
          <w:szCs w:val="32"/>
        </w:rPr>
        <w:t>и среднего предпринимательства</w:t>
      </w:r>
    </w:p>
    <w:p w:rsidR="008B0850" w:rsidRPr="009D13AD" w:rsidRDefault="008B0850" w:rsidP="008B0850">
      <w:pPr>
        <w:rPr>
          <w:b/>
          <w:sz w:val="36"/>
          <w:szCs w:val="36"/>
        </w:rPr>
      </w:pPr>
      <w:r w:rsidRPr="009D13AD">
        <w:rPr>
          <w:b/>
          <w:sz w:val="36"/>
          <w:szCs w:val="36"/>
        </w:rPr>
        <w:t xml:space="preserve"> </w:t>
      </w:r>
    </w:p>
    <w:p w:rsidR="008B0850" w:rsidRPr="009D13AD" w:rsidRDefault="008B0850" w:rsidP="008B0850">
      <w:pPr>
        <w:ind w:firstLine="709"/>
        <w:jc w:val="both"/>
        <w:rPr>
          <w:rFonts w:eastAsia="MS Mincho"/>
          <w:sz w:val="26"/>
          <w:szCs w:val="28"/>
        </w:rPr>
      </w:pPr>
      <w:r w:rsidRPr="009D13AD">
        <w:rPr>
          <w:rFonts w:eastAsia="MS Mincho"/>
          <w:sz w:val="28"/>
          <w:szCs w:val="28"/>
        </w:rPr>
        <w:t>Настоящим подтверждается, что</w:t>
      </w:r>
      <w:r w:rsidRPr="009D13AD">
        <w:rPr>
          <w:rFonts w:eastAsia="MS Mincho"/>
          <w:sz w:val="26"/>
          <w:szCs w:val="28"/>
        </w:rPr>
        <w:t xml:space="preserve"> ___________________________________, </w:t>
      </w:r>
    </w:p>
    <w:p w:rsidR="008B0850" w:rsidRPr="009D13AD" w:rsidRDefault="008B0850" w:rsidP="008B0850">
      <w:pPr>
        <w:ind w:left="1416" w:firstLine="709"/>
        <w:jc w:val="center"/>
        <w:rPr>
          <w:rFonts w:eastAsia="MS Mincho"/>
          <w:sz w:val="16"/>
          <w:szCs w:val="16"/>
        </w:rPr>
      </w:pPr>
      <w:r w:rsidRPr="009D13AD">
        <w:rPr>
          <w:rFonts w:eastAsia="MS Mincho"/>
          <w:sz w:val="16"/>
          <w:szCs w:val="16"/>
        </w:rPr>
        <w:t xml:space="preserve">                                     (указывается наименование претендента закупки)</w:t>
      </w:r>
    </w:p>
    <w:p w:rsidR="008B0850" w:rsidRPr="009D13AD" w:rsidRDefault="008B0850" w:rsidP="008B0850">
      <w:pPr>
        <w:jc w:val="both"/>
        <w:rPr>
          <w:rFonts w:eastAsia="MS Mincho"/>
          <w:sz w:val="28"/>
          <w:szCs w:val="28"/>
        </w:rPr>
      </w:pPr>
      <w:r w:rsidRPr="009D13AD">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9D13AD">
        <w:rPr>
          <w:rFonts w:eastAsia="MS Mincho"/>
          <w:sz w:val="16"/>
          <w:szCs w:val="16"/>
        </w:rPr>
        <w:t xml:space="preserve"> </w:t>
      </w:r>
      <w:r w:rsidRPr="009D13AD">
        <w:rPr>
          <w:rFonts w:eastAsia="MS Mincho"/>
          <w:sz w:val="28"/>
          <w:szCs w:val="28"/>
        </w:rPr>
        <w:t>предпринимательства,</w:t>
      </w:r>
    </w:p>
    <w:p w:rsidR="008B0850" w:rsidRPr="009D13AD" w:rsidRDefault="008B0850" w:rsidP="008B0850">
      <w:pPr>
        <w:suppressAutoHyphens w:val="0"/>
        <w:rPr>
          <w:sz w:val="16"/>
          <w:szCs w:val="16"/>
        </w:rPr>
      </w:pPr>
      <w:r w:rsidRPr="009D13AD">
        <w:rPr>
          <w:sz w:val="16"/>
          <w:szCs w:val="16"/>
        </w:rPr>
        <w:t xml:space="preserve">       (указывается субъект малого или среднего предпринимательства в зависимости от критериев отнесения)</w:t>
      </w:r>
    </w:p>
    <w:p w:rsidR="008B0850" w:rsidRPr="009D13AD" w:rsidRDefault="008B0850" w:rsidP="008B0850">
      <w:pPr>
        <w:suppressAutoHyphens w:val="0"/>
        <w:rPr>
          <w:bCs/>
          <w:iCs/>
          <w:sz w:val="28"/>
          <w:szCs w:val="28"/>
        </w:rPr>
      </w:pPr>
      <w:r w:rsidRPr="009D13AD">
        <w:rPr>
          <w:bCs/>
          <w:iCs/>
          <w:sz w:val="28"/>
          <w:szCs w:val="28"/>
        </w:rPr>
        <w:t>и сообщается следующая информация:</w:t>
      </w:r>
    </w:p>
    <w:p w:rsidR="008B0850" w:rsidRPr="009D13AD" w:rsidRDefault="008B0850" w:rsidP="008B0850">
      <w:pPr>
        <w:suppressAutoHyphens w:val="0"/>
        <w:rPr>
          <w:bCs/>
          <w:iCs/>
          <w:sz w:val="20"/>
          <w:szCs w:val="20"/>
        </w:rPr>
      </w:pPr>
    </w:p>
    <w:p w:rsidR="008B0850" w:rsidRPr="009D13AD" w:rsidRDefault="008B0850" w:rsidP="008B0850">
      <w:pPr>
        <w:numPr>
          <w:ilvl w:val="0"/>
          <w:numId w:val="64"/>
        </w:numPr>
        <w:suppressAutoHyphens w:val="0"/>
        <w:ind w:left="357" w:hanging="357"/>
        <w:rPr>
          <w:bCs/>
          <w:iCs/>
          <w:sz w:val="28"/>
          <w:szCs w:val="28"/>
        </w:rPr>
      </w:pPr>
      <w:r w:rsidRPr="009D13AD">
        <w:rPr>
          <w:bCs/>
          <w:iCs/>
          <w:sz w:val="28"/>
          <w:szCs w:val="28"/>
        </w:rPr>
        <w:t>Адрес местонахождения (и юридический адрес):</w:t>
      </w:r>
      <w:proofErr w:type="gramStart"/>
      <w:r w:rsidRPr="009D13AD">
        <w:rPr>
          <w:bCs/>
          <w:iCs/>
          <w:sz w:val="28"/>
          <w:szCs w:val="28"/>
        </w:rPr>
        <w:t xml:space="preserve"> </w:t>
      </w:r>
      <w:r w:rsidRPr="009D13AD">
        <w:rPr>
          <w:bCs/>
          <w:iCs/>
          <w:sz w:val="28"/>
          <w:szCs w:val="28"/>
          <w:u w:val="single"/>
        </w:rPr>
        <w:t xml:space="preserve">                                               .</w:t>
      </w:r>
      <w:proofErr w:type="gramEnd"/>
    </w:p>
    <w:p w:rsidR="008B0850" w:rsidRPr="009D13AD" w:rsidRDefault="008B0850" w:rsidP="008B0850">
      <w:pPr>
        <w:suppressAutoHyphens w:val="0"/>
        <w:rPr>
          <w:bCs/>
          <w:iCs/>
          <w:sz w:val="28"/>
          <w:szCs w:val="28"/>
          <w:u w:val="single"/>
        </w:rPr>
      </w:pPr>
      <w:r w:rsidRPr="009D13AD">
        <w:rPr>
          <w:bCs/>
          <w:iCs/>
          <w:sz w:val="28"/>
          <w:szCs w:val="28"/>
          <w:u w:val="single"/>
        </w:rPr>
        <w:t xml:space="preserve">                                                                                                                                        .</w:t>
      </w:r>
    </w:p>
    <w:p w:rsidR="008B0850" w:rsidRPr="009D13AD" w:rsidRDefault="008B0850" w:rsidP="008B0850">
      <w:pPr>
        <w:numPr>
          <w:ilvl w:val="0"/>
          <w:numId w:val="64"/>
        </w:numPr>
        <w:suppressAutoHyphens w:val="0"/>
        <w:ind w:left="357" w:hanging="357"/>
        <w:jc w:val="right"/>
        <w:rPr>
          <w:bCs/>
          <w:iCs/>
          <w:sz w:val="16"/>
          <w:szCs w:val="16"/>
        </w:rPr>
      </w:pPr>
      <w:r w:rsidRPr="009D13AD">
        <w:rPr>
          <w:bCs/>
          <w:iCs/>
          <w:sz w:val="28"/>
          <w:szCs w:val="28"/>
        </w:rPr>
        <w:t>ИНН/КПП:</w:t>
      </w:r>
      <w:proofErr w:type="gramStart"/>
      <w:r w:rsidRPr="009D13AD">
        <w:rPr>
          <w:bCs/>
          <w:iCs/>
          <w:sz w:val="28"/>
          <w:szCs w:val="28"/>
        </w:rPr>
        <w:t xml:space="preserve"> </w:t>
      </w:r>
      <w:r w:rsidRPr="009D13AD">
        <w:rPr>
          <w:bCs/>
          <w:iCs/>
          <w:sz w:val="28"/>
          <w:szCs w:val="28"/>
          <w:u w:val="single"/>
        </w:rPr>
        <w:t xml:space="preserve">                                                                                                               </w:t>
      </w:r>
      <w:r w:rsidRPr="009D13AD">
        <w:rPr>
          <w:bCs/>
          <w:iCs/>
          <w:sz w:val="28"/>
          <w:szCs w:val="28"/>
        </w:rPr>
        <w:t>.</w:t>
      </w:r>
      <w:proofErr w:type="gramEnd"/>
    </w:p>
    <w:p w:rsidR="008B0850" w:rsidRPr="009D13AD" w:rsidRDefault="008B0850" w:rsidP="008B0850">
      <w:pPr>
        <w:suppressAutoHyphens w:val="0"/>
        <w:ind w:left="357"/>
        <w:jc w:val="center"/>
        <w:rPr>
          <w:bCs/>
          <w:iCs/>
          <w:sz w:val="16"/>
          <w:szCs w:val="16"/>
        </w:rPr>
      </w:pPr>
      <w:r w:rsidRPr="009D13AD">
        <w:rPr>
          <w:bCs/>
          <w:iCs/>
          <w:sz w:val="16"/>
          <w:szCs w:val="16"/>
        </w:rPr>
        <w:t>(номер, сведения о дате выдачи документа и выдавшем его органе)</w:t>
      </w:r>
    </w:p>
    <w:p w:rsidR="008B0850" w:rsidRPr="009D13AD" w:rsidRDefault="008B0850" w:rsidP="008B0850">
      <w:pPr>
        <w:numPr>
          <w:ilvl w:val="0"/>
          <w:numId w:val="64"/>
        </w:numPr>
        <w:suppressAutoHyphens w:val="0"/>
        <w:ind w:left="357" w:hanging="357"/>
        <w:rPr>
          <w:bCs/>
          <w:iCs/>
          <w:sz w:val="28"/>
          <w:szCs w:val="28"/>
        </w:rPr>
      </w:pPr>
      <w:r w:rsidRPr="009D13AD">
        <w:rPr>
          <w:bCs/>
          <w:iCs/>
          <w:sz w:val="28"/>
          <w:szCs w:val="28"/>
        </w:rPr>
        <w:t>ОГРН/</w:t>
      </w:r>
      <w:r w:rsidRPr="009D13AD">
        <w:rPr>
          <w:sz w:val="28"/>
          <w:szCs w:val="28"/>
        </w:rPr>
        <w:t xml:space="preserve"> ОГРНИП</w:t>
      </w:r>
      <w:r w:rsidRPr="009D13AD">
        <w:rPr>
          <w:bCs/>
          <w:iCs/>
          <w:sz w:val="28"/>
          <w:szCs w:val="28"/>
          <w:u w:val="single"/>
        </w:rPr>
        <w:t xml:space="preserve">:                                           </w:t>
      </w:r>
      <w:r w:rsidRPr="009D13AD">
        <w:rPr>
          <w:bCs/>
          <w:iCs/>
          <w:sz w:val="28"/>
          <w:szCs w:val="28"/>
        </w:rPr>
        <w:t>ОКПО</w:t>
      </w:r>
      <w:proofErr w:type="gramStart"/>
      <w:r w:rsidRPr="009D13AD">
        <w:rPr>
          <w:bCs/>
          <w:iCs/>
          <w:sz w:val="28"/>
          <w:szCs w:val="28"/>
          <w:u w:val="single"/>
        </w:rPr>
        <w:t xml:space="preserve">                                              .</w:t>
      </w:r>
      <w:proofErr w:type="gramEnd"/>
    </w:p>
    <w:p w:rsidR="008B0850" w:rsidRPr="009D13AD" w:rsidRDefault="008B0850" w:rsidP="008B0850">
      <w:pPr>
        <w:suppressAutoHyphens w:val="0"/>
        <w:ind w:left="357"/>
        <w:rPr>
          <w:bCs/>
          <w:iCs/>
          <w:sz w:val="28"/>
          <w:szCs w:val="28"/>
        </w:rPr>
      </w:pPr>
      <w:r w:rsidRPr="009D13AD">
        <w:rPr>
          <w:bCs/>
          <w:iCs/>
          <w:sz w:val="28"/>
          <w:szCs w:val="28"/>
        </w:rPr>
        <w:t>ОКТМО</w:t>
      </w:r>
      <w:proofErr w:type="gramStart"/>
      <w:r w:rsidRPr="009D13AD">
        <w:rPr>
          <w:bCs/>
          <w:iCs/>
          <w:sz w:val="28"/>
          <w:szCs w:val="28"/>
        </w:rPr>
        <w:t xml:space="preserve"> </w:t>
      </w:r>
      <w:r w:rsidRPr="009D13AD">
        <w:rPr>
          <w:bCs/>
          <w:iCs/>
          <w:sz w:val="28"/>
          <w:szCs w:val="28"/>
          <w:u w:val="single"/>
        </w:rPr>
        <w:t xml:space="preserve">                                           </w:t>
      </w:r>
      <w:r w:rsidRPr="009D13AD">
        <w:rPr>
          <w:bCs/>
          <w:iCs/>
          <w:sz w:val="28"/>
          <w:szCs w:val="28"/>
        </w:rPr>
        <w:t>,</w:t>
      </w:r>
      <w:proofErr w:type="gramEnd"/>
      <w:r w:rsidRPr="009D13AD">
        <w:rPr>
          <w:bCs/>
          <w:iCs/>
          <w:sz w:val="28"/>
          <w:szCs w:val="28"/>
        </w:rPr>
        <w:t xml:space="preserve"> ОКОПФ</w:t>
      </w:r>
      <w:r w:rsidRPr="009D13AD">
        <w:rPr>
          <w:bCs/>
          <w:iCs/>
          <w:sz w:val="28"/>
          <w:szCs w:val="28"/>
          <w:u w:val="single"/>
        </w:rPr>
        <w:t xml:space="preserve">                                                        </w:t>
      </w:r>
      <w:r w:rsidRPr="009D13AD">
        <w:rPr>
          <w:bCs/>
          <w:iCs/>
          <w:sz w:val="28"/>
          <w:szCs w:val="28"/>
        </w:rPr>
        <w:t>.</w:t>
      </w:r>
    </w:p>
    <w:p w:rsidR="008B0850" w:rsidRPr="009D13AD" w:rsidRDefault="008B0850" w:rsidP="008B0850">
      <w:pPr>
        <w:numPr>
          <w:ilvl w:val="0"/>
          <w:numId w:val="64"/>
        </w:numPr>
        <w:suppressAutoHyphens w:val="0"/>
        <w:ind w:left="357" w:hanging="357"/>
        <w:rPr>
          <w:bCs/>
          <w:iCs/>
          <w:sz w:val="28"/>
          <w:szCs w:val="28"/>
        </w:rPr>
      </w:pPr>
      <w:r w:rsidRPr="009D13AD">
        <w:rPr>
          <w:bCs/>
          <w:iCs/>
          <w:sz w:val="28"/>
          <w:szCs w:val="28"/>
        </w:rPr>
        <w:t>Почтовый адрес</w:t>
      </w:r>
      <w:proofErr w:type="gramStart"/>
      <w:r w:rsidRPr="009D13AD">
        <w:rPr>
          <w:bCs/>
          <w:iCs/>
          <w:sz w:val="28"/>
          <w:szCs w:val="28"/>
          <w:u w:val="single"/>
        </w:rPr>
        <w:t xml:space="preserve">                                                                                                       </w:t>
      </w:r>
      <w:r w:rsidRPr="009D13AD">
        <w:rPr>
          <w:bCs/>
          <w:iCs/>
          <w:sz w:val="28"/>
          <w:szCs w:val="28"/>
        </w:rPr>
        <w:t>.</w:t>
      </w:r>
      <w:proofErr w:type="gramEnd"/>
    </w:p>
    <w:p w:rsidR="008B0850" w:rsidRPr="009D13AD" w:rsidRDefault="008B0850" w:rsidP="008B0850">
      <w:pPr>
        <w:suppressAutoHyphens w:val="0"/>
        <w:ind w:firstLine="357"/>
        <w:rPr>
          <w:bCs/>
          <w:iCs/>
          <w:sz w:val="28"/>
          <w:szCs w:val="28"/>
        </w:rPr>
      </w:pPr>
      <w:r w:rsidRPr="009D13AD">
        <w:rPr>
          <w:bCs/>
          <w:iCs/>
          <w:sz w:val="28"/>
          <w:szCs w:val="28"/>
        </w:rPr>
        <w:t>Телефон:+7(______) ________________________________________________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Факс: +7 (______) __________________________________________________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Адрес электронной почты 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Зарегистрированный адрес офиса_____________________________________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Адрес сайта:_______________________________________________________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Руководитель/</w:t>
      </w:r>
      <w:r w:rsidRPr="009D13AD">
        <w:rPr>
          <w:sz w:val="28"/>
          <w:szCs w:val="28"/>
        </w:rPr>
        <w:t>ФИО индивидуального предпринимателя</w:t>
      </w:r>
      <w:r w:rsidRPr="009D13AD">
        <w:rPr>
          <w:bCs/>
          <w:iCs/>
          <w:sz w:val="28"/>
          <w:szCs w:val="28"/>
        </w:rPr>
        <w:t xml:space="preserve">  _____________________________________________________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Банковские реквизиты ______________________________________________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Название и адрес филиалов и дочерних предприятий, ИНН/КПП (</w:t>
      </w:r>
      <w:r w:rsidRPr="009D13AD">
        <w:rPr>
          <w:i/>
          <w:sz w:val="28"/>
          <w:szCs w:val="28"/>
        </w:rPr>
        <w:t xml:space="preserve">заполняется юридическими лицами) </w:t>
      </w:r>
      <w:r w:rsidRPr="009D13AD">
        <w:rPr>
          <w:bCs/>
          <w:iCs/>
          <w:sz w:val="28"/>
          <w:szCs w:val="28"/>
        </w:rPr>
        <w:t>___________________________________</w:t>
      </w:r>
    </w:p>
    <w:p w:rsidR="008B0850" w:rsidRPr="009D13AD" w:rsidRDefault="008B0850" w:rsidP="008B0850">
      <w:pPr>
        <w:numPr>
          <w:ilvl w:val="0"/>
          <w:numId w:val="64"/>
        </w:numPr>
        <w:suppressAutoHyphens w:val="0"/>
        <w:ind w:left="357" w:hanging="357"/>
        <w:rPr>
          <w:bCs/>
          <w:iCs/>
          <w:sz w:val="28"/>
          <w:szCs w:val="28"/>
        </w:rPr>
      </w:pPr>
      <w:r w:rsidRPr="009D13AD">
        <w:rPr>
          <w:bCs/>
          <w:iCs/>
          <w:sz w:val="28"/>
          <w:szCs w:val="28"/>
        </w:rPr>
        <w:t>Контактные лица:</w:t>
      </w:r>
    </w:p>
    <w:p w:rsidR="008B0850" w:rsidRPr="009D13AD" w:rsidRDefault="008B0850" w:rsidP="008B0850">
      <w:pPr>
        <w:suppressAutoHyphens w:val="0"/>
        <w:jc w:val="both"/>
        <w:rPr>
          <w:bCs/>
          <w:iCs/>
          <w:sz w:val="28"/>
          <w:szCs w:val="28"/>
        </w:rPr>
      </w:pPr>
      <w:r w:rsidRPr="009D13AD">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9D13AD" w:rsidRDefault="008B0850" w:rsidP="008B0850">
      <w:pPr>
        <w:suppressAutoHyphens w:val="0"/>
        <w:ind w:left="645"/>
        <w:jc w:val="both"/>
        <w:rPr>
          <w:bCs/>
          <w:iCs/>
          <w:sz w:val="28"/>
          <w:szCs w:val="28"/>
        </w:rPr>
      </w:pPr>
    </w:p>
    <w:p w:rsidR="008B0850" w:rsidRPr="009D13AD" w:rsidRDefault="008B0850" w:rsidP="008B0850">
      <w:pPr>
        <w:suppressAutoHyphens w:val="0"/>
        <w:ind w:left="645"/>
        <w:rPr>
          <w:bCs/>
          <w:iCs/>
          <w:sz w:val="28"/>
          <w:szCs w:val="28"/>
        </w:rPr>
      </w:pPr>
      <w:r w:rsidRPr="009D13AD">
        <w:rPr>
          <w:bCs/>
          <w:iCs/>
          <w:sz w:val="28"/>
          <w:szCs w:val="28"/>
        </w:rPr>
        <w:t>Справки по общим вопросам и вопросам управления: _________________</w:t>
      </w:r>
    </w:p>
    <w:p w:rsidR="008B0850" w:rsidRPr="009D13AD" w:rsidRDefault="008B0850" w:rsidP="008B0850">
      <w:pPr>
        <w:suppressAutoHyphens w:val="0"/>
        <w:ind w:left="6203" w:firstLine="149"/>
        <w:rPr>
          <w:bCs/>
          <w:iCs/>
          <w:sz w:val="16"/>
          <w:szCs w:val="16"/>
        </w:rPr>
      </w:pPr>
      <w:r w:rsidRPr="009D13AD">
        <w:rPr>
          <w:bCs/>
          <w:iCs/>
          <w:sz w:val="16"/>
          <w:szCs w:val="16"/>
        </w:rPr>
        <w:t>Контактное лицо (должность, ФИО, телефон)</w:t>
      </w:r>
    </w:p>
    <w:p w:rsidR="008B0850" w:rsidRPr="009D13AD" w:rsidRDefault="008B0850" w:rsidP="008B0850">
      <w:pPr>
        <w:suppressAutoHyphens w:val="0"/>
        <w:ind w:left="645"/>
        <w:rPr>
          <w:bCs/>
          <w:iCs/>
          <w:sz w:val="28"/>
          <w:szCs w:val="28"/>
        </w:rPr>
      </w:pPr>
      <w:r w:rsidRPr="009D13AD">
        <w:rPr>
          <w:bCs/>
          <w:iCs/>
          <w:sz w:val="28"/>
          <w:szCs w:val="28"/>
        </w:rPr>
        <w:lastRenderedPageBreak/>
        <w:t>Справки по кадровым вопросам: ___________________________________</w:t>
      </w:r>
    </w:p>
    <w:p w:rsidR="008B0850" w:rsidRPr="009D13AD" w:rsidRDefault="008B0850" w:rsidP="008B0850">
      <w:pPr>
        <w:suppressAutoHyphens w:val="0"/>
        <w:ind w:left="6203" w:firstLine="149"/>
        <w:rPr>
          <w:bCs/>
          <w:iCs/>
          <w:sz w:val="16"/>
          <w:szCs w:val="16"/>
        </w:rPr>
      </w:pPr>
      <w:r w:rsidRPr="009D13AD">
        <w:rPr>
          <w:bCs/>
          <w:iCs/>
          <w:sz w:val="16"/>
          <w:szCs w:val="16"/>
        </w:rPr>
        <w:t>Контактное лицо (должность, ФИО, телефон)</w:t>
      </w:r>
    </w:p>
    <w:p w:rsidR="008B0850" w:rsidRPr="009D13AD" w:rsidRDefault="008B0850" w:rsidP="008B0850">
      <w:pPr>
        <w:suppressAutoHyphens w:val="0"/>
        <w:ind w:left="645"/>
        <w:rPr>
          <w:bCs/>
          <w:iCs/>
          <w:sz w:val="28"/>
          <w:szCs w:val="28"/>
        </w:rPr>
      </w:pPr>
      <w:r w:rsidRPr="009D13AD">
        <w:rPr>
          <w:bCs/>
          <w:iCs/>
          <w:sz w:val="28"/>
          <w:szCs w:val="28"/>
        </w:rPr>
        <w:t>Справки по техническим вопросам: ________________________________</w:t>
      </w:r>
    </w:p>
    <w:p w:rsidR="008B0850" w:rsidRPr="009D13AD" w:rsidRDefault="008B0850" w:rsidP="008B0850">
      <w:pPr>
        <w:suppressAutoHyphens w:val="0"/>
        <w:ind w:left="6203" w:firstLine="149"/>
        <w:rPr>
          <w:bCs/>
          <w:iCs/>
          <w:sz w:val="16"/>
          <w:szCs w:val="16"/>
        </w:rPr>
      </w:pPr>
      <w:r w:rsidRPr="009D13AD">
        <w:rPr>
          <w:bCs/>
          <w:iCs/>
          <w:sz w:val="16"/>
          <w:szCs w:val="16"/>
        </w:rPr>
        <w:t>Контактное лицо (должность, ФИО, телефон)</w:t>
      </w:r>
    </w:p>
    <w:p w:rsidR="008B0850" w:rsidRPr="009D13AD" w:rsidRDefault="008B0850" w:rsidP="008B0850">
      <w:pPr>
        <w:suppressAutoHyphens w:val="0"/>
        <w:ind w:left="645"/>
        <w:rPr>
          <w:bCs/>
          <w:iCs/>
          <w:sz w:val="28"/>
          <w:szCs w:val="28"/>
        </w:rPr>
      </w:pPr>
      <w:r w:rsidRPr="009D13AD">
        <w:rPr>
          <w:bCs/>
          <w:iCs/>
          <w:sz w:val="28"/>
          <w:szCs w:val="28"/>
        </w:rPr>
        <w:t>Справки по финансовым вопросам: _________________________________</w:t>
      </w:r>
    </w:p>
    <w:p w:rsidR="008B0850" w:rsidRPr="009D13AD" w:rsidRDefault="008B0850" w:rsidP="008B0850">
      <w:pPr>
        <w:suppressAutoHyphens w:val="0"/>
        <w:ind w:left="6203" w:firstLine="149"/>
        <w:rPr>
          <w:bCs/>
          <w:iCs/>
          <w:sz w:val="16"/>
          <w:szCs w:val="16"/>
        </w:rPr>
      </w:pPr>
      <w:r w:rsidRPr="009D13AD">
        <w:rPr>
          <w:bCs/>
          <w:iCs/>
          <w:sz w:val="16"/>
          <w:szCs w:val="16"/>
        </w:rPr>
        <w:t>Контактное лицо (должность, ФИО, телефон)</w:t>
      </w:r>
    </w:p>
    <w:p w:rsidR="008B0850" w:rsidRPr="009D13AD" w:rsidRDefault="008B0850" w:rsidP="008B0850">
      <w:pPr>
        <w:numPr>
          <w:ilvl w:val="0"/>
          <w:numId w:val="64"/>
        </w:numPr>
        <w:suppressAutoHyphens w:val="0"/>
        <w:ind w:left="0" w:firstLine="357"/>
        <w:jc w:val="both"/>
        <w:rPr>
          <w:bCs/>
          <w:iCs/>
          <w:sz w:val="28"/>
          <w:szCs w:val="28"/>
        </w:rPr>
      </w:pPr>
      <w:r w:rsidRPr="009D13AD">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9D13AD">
        <w:rPr>
          <w:bCs/>
          <w:iCs/>
          <w:sz w:val="28"/>
          <w:szCs w:val="28"/>
          <w:vertAlign w:val="superscript"/>
        </w:rPr>
        <w:footnoteReference w:id="5"/>
      </w:r>
      <w:r w:rsidRPr="009D13AD">
        <w:rPr>
          <w:bCs/>
          <w:iCs/>
          <w:sz w:val="28"/>
          <w:szCs w:val="28"/>
        </w:rPr>
        <w:t>:</w:t>
      </w:r>
    </w:p>
    <w:p w:rsidR="008B0850" w:rsidRPr="009D13AD"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9D13AD"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rPr>
            </w:pPr>
            <w:r w:rsidRPr="009D13AD">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rPr>
            </w:pPr>
            <w:r w:rsidRPr="009D13AD">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rPr>
            </w:pPr>
            <w:r w:rsidRPr="009D13AD">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rPr>
            </w:pPr>
            <w:r w:rsidRPr="009D13AD">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rPr>
            </w:pPr>
            <w:r w:rsidRPr="009D13AD">
              <w:rPr>
                <w:b/>
                <w:bCs/>
                <w:iCs/>
              </w:rPr>
              <w:t>Показатель</w:t>
            </w:r>
          </w:p>
        </w:tc>
      </w:tr>
      <w:tr w:rsidR="008B0850" w:rsidRPr="009D13AD"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sz w:val="20"/>
                <w:szCs w:val="20"/>
              </w:rPr>
            </w:pPr>
            <w:r w:rsidRPr="009D13AD">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sz w:val="20"/>
                <w:szCs w:val="20"/>
              </w:rPr>
            </w:pPr>
            <w:r w:rsidRPr="009D13AD">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sz w:val="20"/>
                <w:szCs w:val="20"/>
              </w:rPr>
            </w:pPr>
            <w:r w:rsidRPr="009D13AD">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sz w:val="20"/>
                <w:szCs w:val="20"/>
              </w:rPr>
            </w:pPr>
            <w:r w:rsidRPr="009D13AD">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sz w:val="20"/>
                <w:szCs w:val="20"/>
              </w:rPr>
            </w:pPr>
            <w:r w:rsidRPr="009D13AD">
              <w:rPr>
                <w:b/>
                <w:bCs/>
                <w:iCs/>
                <w:sz w:val="20"/>
                <w:szCs w:val="20"/>
              </w:rPr>
              <w:t>5</w:t>
            </w: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rPr>
            </w:pPr>
          </w:p>
        </w:tc>
      </w:tr>
      <w:tr w:rsidR="008B0850" w:rsidRPr="009D13AD"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autoSpaceDE w:val="0"/>
              <w:autoSpaceDN w:val="0"/>
              <w:adjustRightInd w:val="0"/>
              <w:rPr>
                <w:b/>
                <w:bCs/>
                <w:i/>
                <w:iCs/>
                <w:sz w:val="20"/>
                <w:szCs w:val="20"/>
                <w:lang w:eastAsia="ru-RU"/>
              </w:rPr>
            </w:pPr>
            <w:r w:rsidRPr="009D13AD">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9D13AD">
              <w:rPr>
                <w:b/>
                <w:bCs/>
                <w:i/>
                <w:iCs/>
                <w:sz w:val="20"/>
                <w:szCs w:val="20"/>
                <w:vertAlign w:val="superscript"/>
                <w:lang w:eastAsia="ru-RU"/>
              </w:rPr>
              <w:footnoteReference w:id="6"/>
            </w:r>
            <w:r w:rsidRPr="009D13AD">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autoSpaceDE w:val="0"/>
              <w:autoSpaceDN w:val="0"/>
              <w:adjustRightInd w:val="0"/>
              <w:rPr>
                <w:b/>
                <w:bCs/>
                <w:i/>
                <w:iCs/>
                <w:sz w:val="20"/>
                <w:szCs w:val="20"/>
                <w:lang w:eastAsia="ru-RU"/>
              </w:rPr>
            </w:pPr>
            <w:r w:rsidRPr="009D13AD">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autoSpaceDE w:val="0"/>
              <w:autoSpaceDN w:val="0"/>
              <w:adjustRightInd w:val="0"/>
              <w:rPr>
                <w:b/>
                <w:bCs/>
                <w:i/>
                <w:iCs/>
                <w:sz w:val="20"/>
                <w:szCs w:val="20"/>
                <w:lang w:eastAsia="ru-RU"/>
              </w:rPr>
            </w:pPr>
            <w:proofErr w:type="gramStart"/>
            <w:r w:rsidRPr="009D13AD">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9D13AD">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autoSpaceDE w:val="0"/>
              <w:autoSpaceDN w:val="0"/>
              <w:adjustRightInd w:val="0"/>
              <w:rPr>
                <w:b/>
                <w:bCs/>
                <w:i/>
                <w:iCs/>
                <w:sz w:val="20"/>
                <w:szCs w:val="20"/>
                <w:lang w:eastAsia="ru-RU"/>
              </w:rPr>
            </w:pPr>
            <w:r w:rsidRPr="009D13AD">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9D13AD">
              <w:rPr>
                <w:b/>
                <w:bCs/>
                <w:i/>
                <w:iCs/>
                <w:sz w:val="20"/>
                <w:szCs w:val="20"/>
                <w:lang w:eastAsia="ru-RU"/>
              </w:rPr>
              <w:t>Сколково</w:t>
            </w:r>
            <w:proofErr w:type="spellEnd"/>
            <w:r w:rsidRPr="009D13AD">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autoSpaceDE w:val="0"/>
              <w:autoSpaceDN w:val="0"/>
              <w:adjustRightInd w:val="0"/>
              <w:rPr>
                <w:b/>
                <w:bCs/>
                <w:i/>
                <w:iCs/>
                <w:sz w:val="20"/>
                <w:szCs w:val="20"/>
                <w:lang w:eastAsia="ru-RU"/>
              </w:rPr>
            </w:pPr>
            <w:proofErr w:type="gramStart"/>
            <w:r w:rsidRPr="009D13AD">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sz w:val="20"/>
                <w:szCs w:val="20"/>
              </w:rPr>
            </w:pPr>
          </w:p>
        </w:tc>
      </w:tr>
      <w:tr w:rsidR="008B0850" w:rsidRPr="009D13AD"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указывается количество человек (за предшествующий календарный год)</w:t>
            </w:r>
          </w:p>
        </w:tc>
      </w:tr>
      <w:tr w:rsidR="008B0850" w:rsidRPr="009D13AD"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r>
      <w:tr w:rsidR="008B0850" w:rsidRPr="009D13AD"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sz w:val="20"/>
                <w:szCs w:val="20"/>
              </w:rPr>
            </w:pPr>
            <w:r w:rsidRPr="009D13AD">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указывается в млн. рублей (за предшествующий календарный год)</w:t>
            </w:r>
          </w:p>
        </w:tc>
      </w:tr>
      <w:tr w:rsidR="008B0850" w:rsidRPr="009D13AD"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sz w:val="20"/>
                <w:szCs w:val="20"/>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9D13AD" w:rsidRDefault="008B0850" w:rsidP="002A1668">
            <w:pPr>
              <w:suppressAutoHyphens w:val="0"/>
              <w:rPr>
                <w:b/>
                <w:bCs/>
                <w:i/>
                <w:iCs/>
                <w:sz w:val="20"/>
                <w:szCs w:val="20"/>
              </w:rPr>
            </w:pPr>
            <w:r w:rsidRPr="009D13AD">
              <w:rPr>
                <w:b/>
                <w:bCs/>
                <w:i/>
                <w:iCs/>
                <w:sz w:val="20"/>
                <w:szCs w:val="20"/>
              </w:rPr>
              <w:t>лица, с указанием кодов ОКВЭД</w:t>
            </w:r>
            <w:proofErr w:type="gramStart"/>
            <w:r w:rsidRPr="009D13AD">
              <w:rPr>
                <w:b/>
                <w:bCs/>
                <w:i/>
                <w:iCs/>
                <w:sz w:val="20"/>
                <w:szCs w:val="20"/>
              </w:rPr>
              <w:t>2</w:t>
            </w:r>
            <w:proofErr w:type="gramEnd"/>
            <w:r w:rsidRPr="009D13AD">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sz w:val="20"/>
                <w:szCs w:val="20"/>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Сведения о производимых субъектами МСП товарах, работах, услугах с указанием кодов ОКВЭД</w:t>
            </w:r>
            <w:proofErr w:type="gramStart"/>
            <w:r w:rsidRPr="009D13AD">
              <w:rPr>
                <w:b/>
                <w:bCs/>
                <w:i/>
                <w:iCs/>
                <w:sz w:val="20"/>
                <w:szCs w:val="20"/>
              </w:rPr>
              <w:t>2</w:t>
            </w:r>
            <w:proofErr w:type="gramEnd"/>
            <w:r w:rsidRPr="009D13AD">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sz w:val="20"/>
                <w:szCs w:val="20"/>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lastRenderedPageBreak/>
              <w:t>12</w:t>
            </w:r>
            <w:r w:rsidRPr="009D13AD">
              <w:rPr>
                <w:b/>
                <w:bCs/>
                <w:i/>
                <w:iCs/>
                <w:vertAlign w:val="superscript"/>
              </w:rPr>
              <w:footnoteReference w:id="7"/>
            </w:r>
            <w:r w:rsidRPr="009D13AD">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p w:rsidR="008B0850" w:rsidRPr="009D13AD" w:rsidRDefault="008B0850" w:rsidP="002A1668">
            <w:pPr>
              <w:suppressAutoHyphens w:val="0"/>
              <w:rPr>
                <w:b/>
                <w:bCs/>
                <w:i/>
                <w:iCs/>
                <w:sz w:val="20"/>
                <w:szCs w:val="20"/>
              </w:rPr>
            </w:pPr>
            <w:r w:rsidRPr="009D13AD">
              <w:rPr>
                <w:b/>
                <w:bCs/>
                <w:i/>
                <w:iCs/>
                <w:sz w:val="20"/>
                <w:szCs w:val="20"/>
              </w:rPr>
              <w:t>(в случае участия - наименование заказчика, реализующего программу партнерства)</w:t>
            </w: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proofErr w:type="gramStart"/>
            <w:r w:rsidRPr="009D13AD">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p w:rsidR="008B0850" w:rsidRPr="009D13AD" w:rsidRDefault="008B0850" w:rsidP="002A1668">
            <w:pPr>
              <w:suppressAutoHyphens w:val="0"/>
              <w:rPr>
                <w:b/>
                <w:bCs/>
                <w:i/>
                <w:iCs/>
                <w:sz w:val="20"/>
                <w:szCs w:val="20"/>
              </w:rPr>
            </w:pPr>
            <w:r w:rsidRPr="009D13AD">
              <w:rPr>
                <w:b/>
                <w:bCs/>
                <w:i/>
                <w:iCs/>
                <w:sz w:val="20"/>
                <w:szCs w:val="20"/>
              </w:rPr>
              <w:t>(при наличии - количество исполненных контрактов или договоров и общая сумма)</w:t>
            </w: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proofErr w:type="gramStart"/>
            <w:r w:rsidRPr="009D13AD">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r>
    </w:tbl>
    <w:p w:rsidR="008B0850" w:rsidRPr="009D13AD" w:rsidRDefault="008B0850" w:rsidP="008B0850"/>
    <w:p w:rsidR="008B0850" w:rsidRPr="009D13AD" w:rsidRDefault="008B0850" w:rsidP="008B0850"/>
    <w:p w:rsidR="008B0850" w:rsidRPr="009D13AD" w:rsidRDefault="008B0850" w:rsidP="008B0850">
      <w:pPr>
        <w:ind w:firstLine="851"/>
        <w:rPr>
          <w:rFonts w:ascii="Arial" w:hAnsi="Arial"/>
          <w:sz w:val="28"/>
          <w:szCs w:val="28"/>
        </w:rPr>
      </w:pPr>
      <w:r w:rsidRPr="009D13AD">
        <w:rPr>
          <w:b/>
          <w:sz w:val="28"/>
        </w:rPr>
        <w:t>Представитель, имеющий полномочия подписать Заявку на участие в Открытом конкурсе от имени</w:t>
      </w:r>
      <w:r w:rsidRPr="009D13AD">
        <w:rPr>
          <w:sz w:val="32"/>
          <w:szCs w:val="28"/>
        </w:rPr>
        <w:t xml:space="preserve"> </w:t>
      </w:r>
      <w:r w:rsidRPr="009D13AD">
        <w:rPr>
          <w:sz w:val="28"/>
          <w:szCs w:val="28"/>
        </w:rPr>
        <w:t>______________________________________</w:t>
      </w:r>
    </w:p>
    <w:p w:rsidR="008B0850" w:rsidRPr="009D13AD" w:rsidRDefault="008B0850" w:rsidP="008B0850">
      <w:pPr>
        <w:tabs>
          <w:tab w:val="left" w:pos="8640"/>
        </w:tabs>
        <w:jc w:val="center"/>
        <w:rPr>
          <w:i/>
        </w:rPr>
      </w:pPr>
      <w:r w:rsidRPr="009D13AD">
        <w:rPr>
          <w:i/>
        </w:rPr>
        <w:t>(наименование претендента)</w:t>
      </w:r>
    </w:p>
    <w:p w:rsidR="008B0850" w:rsidRPr="009D13AD" w:rsidRDefault="008B0850" w:rsidP="008B0850">
      <w:pPr>
        <w:rPr>
          <w:sz w:val="28"/>
          <w:szCs w:val="28"/>
          <w:lang w:eastAsia="ru-RU"/>
        </w:rPr>
      </w:pPr>
      <w:r w:rsidRPr="009D13AD">
        <w:rPr>
          <w:sz w:val="28"/>
          <w:szCs w:val="28"/>
          <w:lang w:eastAsia="ru-RU"/>
        </w:rPr>
        <w:t>____________________________________________________________________</w:t>
      </w:r>
    </w:p>
    <w:p w:rsidR="008B0850" w:rsidRPr="009D13AD" w:rsidRDefault="008B0850" w:rsidP="008B0850">
      <w:pPr>
        <w:rPr>
          <w:i/>
        </w:rPr>
      </w:pPr>
      <w:r w:rsidRPr="009D13AD">
        <w:rPr>
          <w:i/>
        </w:rPr>
        <w:t xml:space="preserve">       М.П.</w:t>
      </w:r>
      <w:r w:rsidRPr="009D13AD">
        <w:rPr>
          <w:i/>
        </w:rPr>
        <w:tab/>
      </w:r>
      <w:r w:rsidRPr="009D13AD">
        <w:rPr>
          <w:i/>
        </w:rPr>
        <w:tab/>
      </w:r>
      <w:r w:rsidRPr="009D13AD">
        <w:rPr>
          <w:i/>
        </w:rPr>
        <w:tab/>
        <w:t>(должность, подпись, ФИО)</w:t>
      </w:r>
    </w:p>
    <w:p w:rsidR="008B0850" w:rsidRPr="009D13AD" w:rsidRDefault="008B0850" w:rsidP="008B0850">
      <w:pPr>
        <w:rPr>
          <w:sz w:val="28"/>
          <w:szCs w:val="28"/>
          <w:lang w:eastAsia="ru-RU"/>
        </w:rPr>
      </w:pPr>
      <w:r w:rsidRPr="009D13AD">
        <w:rPr>
          <w:sz w:val="28"/>
          <w:szCs w:val="28"/>
          <w:lang w:eastAsia="ru-RU"/>
        </w:rPr>
        <w:t>«____» _________ 201__ г.</w:t>
      </w:r>
    </w:p>
    <w:p w:rsidR="00E806FA" w:rsidRPr="009D13AD" w:rsidRDefault="00510148" w:rsidP="00E806FA">
      <w:pPr>
        <w:pStyle w:val="2"/>
        <w:spacing w:before="0" w:after="0"/>
        <w:jc w:val="right"/>
        <w:rPr>
          <w:rFonts w:cs="Times New Roman"/>
          <w:b w:val="0"/>
          <w:i w:val="0"/>
          <w:iCs w:val="0"/>
        </w:rPr>
      </w:pPr>
      <w:r w:rsidRPr="009D13AD">
        <w:br w:type="page"/>
      </w:r>
      <w:r w:rsidR="00E806FA" w:rsidRPr="009D13AD">
        <w:rPr>
          <w:rFonts w:cs="Times New Roman"/>
          <w:b w:val="0"/>
          <w:i w:val="0"/>
          <w:iCs w:val="0"/>
        </w:rPr>
        <w:lastRenderedPageBreak/>
        <w:t>Приложение № 3</w:t>
      </w:r>
    </w:p>
    <w:p w:rsidR="00E806FA" w:rsidRPr="009D13AD" w:rsidRDefault="00E806FA" w:rsidP="00E806FA">
      <w:pPr>
        <w:pStyle w:val="2"/>
        <w:spacing w:before="0" w:after="0"/>
        <w:jc w:val="right"/>
        <w:rPr>
          <w:rFonts w:cs="Times New Roman"/>
          <w:b w:val="0"/>
          <w:i w:val="0"/>
          <w:iCs w:val="0"/>
        </w:rPr>
      </w:pPr>
      <w:r w:rsidRPr="009D13AD">
        <w:rPr>
          <w:rFonts w:cs="Times New Roman"/>
          <w:b w:val="0"/>
          <w:i w:val="0"/>
          <w:iCs w:val="0"/>
        </w:rPr>
        <w:t>к документации о закупке</w:t>
      </w:r>
    </w:p>
    <w:p w:rsidR="009D77D6" w:rsidRPr="009D13AD" w:rsidRDefault="009D77D6" w:rsidP="009D77D6"/>
    <w:p w:rsidR="00E806FA" w:rsidRPr="009D13AD" w:rsidRDefault="00E806FA" w:rsidP="00E806FA">
      <w:pPr>
        <w:pStyle w:val="3"/>
        <w:spacing w:before="0" w:after="0"/>
        <w:jc w:val="center"/>
        <w:rPr>
          <w:rFonts w:ascii="Times New Roman" w:hAnsi="Times New Roman"/>
          <w:bCs w:val="0"/>
          <w:sz w:val="28"/>
          <w:szCs w:val="28"/>
        </w:rPr>
      </w:pPr>
      <w:r w:rsidRPr="009D13AD">
        <w:rPr>
          <w:rFonts w:ascii="Times New Roman" w:hAnsi="Times New Roman"/>
          <w:bCs w:val="0"/>
          <w:sz w:val="28"/>
          <w:szCs w:val="28"/>
        </w:rPr>
        <w:t>Финансово-коммерческое предложение</w:t>
      </w:r>
    </w:p>
    <w:p w:rsidR="00E806FA" w:rsidRPr="009D13AD" w:rsidRDefault="00E806FA" w:rsidP="00E806FA"/>
    <w:p w:rsidR="00E806FA" w:rsidRPr="009D13AD" w:rsidRDefault="00E806FA" w:rsidP="00E806FA">
      <w:pPr>
        <w:rPr>
          <w:sz w:val="28"/>
          <w:szCs w:val="28"/>
        </w:rPr>
      </w:pPr>
      <w:r w:rsidRPr="009D13AD">
        <w:rPr>
          <w:sz w:val="28"/>
          <w:szCs w:val="28"/>
        </w:rPr>
        <w:t xml:space="preserve"> «____» _________ 201_ г.             Открытый конкурс № </w:t>
      </w:r>
      <w:proofErr w:type="spellStart"/>
      <w:r w:rsidRPr="009D13AD">
        <w:rPr>
          <w:sz w:val="28"/>
          <w:szCs w:val="28"/>
        </w:rPr>
        <w:t>ОКэ-МСП</w:t>
      </w:r>
      <w:proofErr w:type="spellEnd"/>
      <w:r w:rsidRPr="009D13AD">
        <w:rPr>
          <w:sz w:val="28"/>
          <w:szCs w:val="28"/>
        </w:rPr>
        <w:t>-___</w:t>
      </w:r>
      <w:r w:rsidR="00806107" w:rsidRPr="009D13AD">
        <w:rPr>
          <w:sz w:val="28"/>
          <w:szCs w:val="28"/>
        </w:rPr>
        <w:t>______</w:t>
      </w:r>
      <w:r w:rsidRPr="009D13AD">
        <w:rPr>
          <w:sz w:val="28"/>
          <w:szCs w:val="28"/>
        </w:rPr>
        <w:t xml:space="preserve">__  </w:t>
      </w:r>
    </w:p>
    <w:p w:rsidR="00E806FA" w:rsidRPr="009D13AD" w:rsidRDefault="00E806FA" w:rsidP="00E806FA">
      <w:pPr>
        <w:jc w:val="right"/>
        <w:rPr>
          <w:sz w:val="28"/>
          <w:szCs w:val="28"/>
        </w:rPr>
      </w:pPr>
      <w:r w:rsidRPr="009D13AD">
        <w:rPr>
          <w:sz w:val="28"/>
          <w:szCs w:val="28"/>
        </w:rPr>
        <w:tab/>
      </w:r>
      <w:r w:rsidRPr="009D13AD">
        <w:rPr>
          <w:sz w:val="28"/>
          <w:szCs w:val="28"/>
        </w:rPr>
        <w:tab/>
      </w:r>
      <w:r w:rsidRPr="009D13AD">
        <w:rPr>
          <w:sz w:val="28"/>
          <w:szCs w:val="28"/>
        </w:rPr>
        <w:tab/>
      </w:r>
      <w:r w:rsidRPr="009D13AD">
        <w:rPr>
          <w:sz w:val="28"/>
          <w:szCs w:val="28"/>
        </w:rPr>
        <w:tab/>
      </w:r>
      <w:r w:rsidRPr="009D13AD">
        <w:rPr>
          <w:sz w:val="28"/>
          <w:szCs w:val="28"/>
        </w:rPr>
        <w:tab/>
      </w:r>
      <w:r w:rsidRPr="009D13AD">
        <w:rPr>
          <w:sz w:val="28"/>
          <w:szCs w:val="28"/>
        </w:rPr>
        <w:tab/>
      </w:r>
      <w:r w:rsidRPr="009D13AD">
        <w:rPr>
          <w:sz w:val="28"/>
          <w:szCs w:val="28"/>
        </w:rPr>
        <w:tab/>
      </w:r>
    </w:p>
    <w:p w:rsidR="00E806FA" w:rsidRPr="009D13AD" w:rsidRDefault="00E806FA" w:rsidP="00E806FA">
      <w:pPr>
        <w:rPr>
          <w:sz w:val="28"/>
          <w:szCs w:val="28"/>
        </w:rPr>
      </w:pPr>
      <w:r w:rsidRPr="009D13AD">
        <w:rPr>
          <w:sz w:val="28"/>
          <w:szCs w:val="28"/>
        </w:rPr>
        <w:t>____________________________________________________________________</w:t>
      </w:r>
    </w:p>
    <w:p w:rsidR="00E806FA" w:rsidRDefault="00E806FA" w:rsidP="00E806FA">
      <w:pPr>
        <w:ind w:firstLine="3"/>
        <w:jc w:val="center"/>
        <w:rPr>
          <w:bCs/>
          <w:i/>
        </w:rPr>
      </w:pPr>
      <w:r w:rsidRPr="009D13AD">
        <w:rPr>
          <w:bCs/>
          <w:i/>
        </w:rPr>
        <w:t>(Полное наименование п</w:t>
      </w:r>
      <w:r w:rsidRPr="009D13AD">
        <w:rPr>
          <w:i/>
        </w:rPr>
        <w:t>ретендента</w:t>
      </w:r>
      <w:r w:rsidRPr="009D13AD">
        <w:rPr>
          <w:bCs/>
          <w:i/>
        </w:rPr>
        <w:t>)</w:t>
      </w:r>
    </w:p>
    <w:p w:rsidR="00F0320F" w:rsidRPr="009D13AD" w:rsidRDefault="00F0320F" w:rsidP="00E806FA">
      <w:pPr>
        <w:ind w:firstLine="3"/>
        <w:jc w:val="center"/>
        <w:rPr>
          <w:bCs/>
          <w:i/>
        </w:rPr>
      </w:pPr>
    </w:p>
    <w:tbl>
      <w:tblPr>
        <w:tblW w:w="5000" w:type="pct"/>
        <w:tblLayout w:type="fixed"/>
        <w:tblLook w:val="0000"/>
      </w:tblPr>
      <w:tblGrid>
        <w:gridCol w:w="681"/>
        <w:gridCol w:w="4247"/>
        <w:gridCol w:w="1983"/>
        <w:gridCol w:w="1561"/>
        <w:gridCol w:w="1382"/>
      </w:tblGrid>
      <w:tr w:rsidR="00806107" w:rsidRPr="009D13AD" w:rsidTr="00AA6FD5">
        <w:trPr>
          <w:trHeight w:val="1559"/>
        </w:trPr>
        <w:tc>
          <w:tcPr>
            <w:tcW w:w="346" w:type="pct"/>
            <w:tcBorders>
              <w:top w:val="single" w:sz="4" w:space="0" w:color="auto"/>
              <w:left w:val="single" w:sz="4" w:space="0" w:color="auto"/>
              <w:bottom w:val="single" w:sz="4" w:space="0" w:color="auto"/>
              <w:right w:val="single" w:sz="4" w:space="0" w:color="auto"/>
            </w:tcBorders>
            <w:vAlign w:val="center"/>
          </w:tcPr>
          <w:p w:rsidR="00806107" w:rsidRPr="009D13AD" w:rsidRDefault="00806107" w:rsidP="00FF1CD9">
            <w:pPr>
              <w:jc w:val="center"/>
            </w:pPr>
            <w:r w:rsidRPr="009D13AD">
              <w:t>№ п/п</w:t>
            </w:r>
          </w:p>
        </w:tc>
        <w:tc>
          <w:tcPr>
            <w:tcW w:w="2155" w:type="pct"/>
            <w:tcBorders>
              <w:top w:val="single" w:sz="4" w:space="0" w:color="auto"/>
              <w:left w:val="single" w:sz="4" w:space="0" w:color="auto"/>
              <w:bottom w:val="single" w:sz="4" w:space="0" w:color="auto"/>
              <w:right w:val="single" w:sz="4" w:space="0" w:color="auto"/>
            </w:tcBorders>
            <w:vAlign w:val="center"/>
          </w:tcPr>
          <w:p w:rsidR="00806107" w:rsidRPr="009D13AD" w:rsidRDefault="00806107" w:rsidP="00FF1CD9">
            <w:pPr>
              <w:jc w:val="center"/>
            </w:pPr>
            <w:r w:rsidRPr="009D13AD">
              <w:t>Наименование работ</w:t>
            </w:r>
          </w:p>
          <w:p w:rsidR="00806107" w:rsidRPr="009D13AD" w:rsidRDefault="00806107" w:rsidP="00FF1CD9">
            <w:pPr>
              <w:jc w:val="center"/>
            </w:pPr>
          </w:p>
        </w:tc>
        <w:tc>
          <w:tcPr>
            <w:tcW w:w="1006" w:type="pct"/>
            <w:tcBorders>
              <w:top w:val="single" w:sz="4" w:space="0" w:color="auto"/>
              <w:left w:val="single" w:sz="4" w:space="0" w:color="auto"/>
              <w:bottom w:val="single" w:sz="4" w:space="0" w:color="auto"/>
              <w:right w:val="single" w:sz="4" w:space="0" w:color="auto"/>
            </w:tcBorders>
            <w:vAlign w:val="center"/>
          </w:tcPr>
          <w:p w:rsidR="00806107" w:rsidRPr="009D13AD" w:rsidRDefault="00806107" w:rsidP="00FF1CD9">
            <w:pPr>
              <w:jc w:val="center"/>
            </w:pPr>
            <w:r w:rsidRPr="009D13AD">
              <w:t xml:space="preserve">Цена за весь закупаемый объем работ, в руб., без учета НДС </w:t>
            </w:r>
          </w:p>
        </w:tc>
        <w:tc>
          <w:tcPr>
            <w:tcW w:w="792" w:type="pct"/>
            <w:tcBorders>
              <w:top w:val="single" w:sz="4" w:space="0" w:color="auto"/>
              <w:left w:val="single" w:sz="4" w:space="0" w:color="auto"/>
              <w:bottom w:val="single" w:sz="4" w:space="0" w:color="auto"/>
              <w:right w:val="single" w:sz="4" w:space="0" w:color="auto"/>
            </w:tcBorders>
            <w:vAlign w:val="center"/>
          </w:tcPr>
          <w:p w:rsidR="00806107" w:rsidRPr="009D13AD" w:rsidRDefault="00806107" w:rsidP="00FF1CD9">
            <w:pPr>
              <w:jc w:val="center"/>
            </w:pPr>
            <w:r w:rsidRPr="009D13AD">
              <w:t>Срок выполнения работ, в календ</w:t>
            </w:r>
            <w:proofErr w:type="gramStart"/>
            <w:r w:rsidRPr="009D13AD">
              <w:t>.</w:t>
            </w:r>
            <w:proofErr w:type="gramEnd"/>
            <w:r w:rsidRPr="009D13AD">
              <w:t xml:space="preserve"> </w:t>
            </w:r>
            <w:proofErr w:type="gramStart"/>
            <w:r w:rsidRPr="009D13AD">
              <w:t>д</w:t>
            </w:r>
            <w:proofErr w:type="gramEnd"/>
            <w:r w:rsidRPr="009D13AD">
              <w:t>нях</w:t>
            </w:r>
          </w:p>
        </w:tc>
        <w:tc>
          <w:tcPr>
            <w:tcW w:w="701" w:type="pct"/>
            <w:tcBorders>
              <w:top w:val="single" w:sz="4" w:space="0" w:color="auto"/>
              <w:left w:val="nil"/>
              <w:bottom w:val="single" w:sz="4" w:space="0" w:color="auto"/>
              <w:right w:val="single" w:sz="4" w:space="0" w:color="auto"/>
            </w:tcBorders>
            <w:vAlign w:val="center"/>
          </w:tcPr>
          <w:p w:rsidR="00806107" w:rsidRPr="009D13AD" w:rsidRDefault="00806107" w:rsidP="00FF1CD9">
            <w:pPr>
              <w:jc w:val="center"/>
            </w:pPr>
            <w:r w:rsidRPr="009D13AD">
              <w:t xml:space="preserve">Размер аванса, </w:t>
            </w:r>
          </w:p>
          <w:p w:rsidR="00806107" w:rsidRPr="009D13AD" w:rsidRDefault="00806107" w:rsidP="00FF1CD9">
            <w:pPr>
              <w:jc w:val="center"/>
            </w:pPr>
            <w:r w:rsidRPr="009D13AD">
              <w:t>%</w:t>
            </w:r>
          </w:p>
        </w:tc>
      </w:tr>
      <w:tr w:rsidR="00806107" w:rsidRPr="009D13AD" w:rsidTr="00AA6FD5">
        <w:trPr>
          <w:trHeight w:val="255"/>
        </w:trPr>
        <w:tc>
          <w:tcPr>
            <w:tcW w:w="346" w:type="pct"/>
            <w:tcBorders>
              <w:top w:val="nil"/>
              <w:left w:val="single" w:sz="4" w:space="0" w:color="auto"/>
              <w:bottom w:val="single" w:sz="4" w:space="0" w:color="auto"/>
              <w:right w:val="single" w:sz="4" w:space="0" w:color="auto"/>
            </w:tcBorders>
            <w:noWrap/>
            <w:vAlign w:val="bottom"/>
          </w:tcPr>
          <w:p w:rsidR="00806107" w:rsidRPr="009D13AD" w:rsidRDefault="00806107" w:rsidP="00FF1CD9">
            <w:pPr>
              <w:jc w:val="center"/>
            </w:pPr>
            <w:r w:rsidRPr="009D13AD">
              <w:t>1</w:t>
            </w:r>
          </w:p>
        </w:tc>
        <w:tc>
          <w:tcPr>
            <w:tcW w:w="2155" w:type="pct"/>
            <w:tcBorders>
              <w:top w:val="nil"/>
              <w:left w:val="nil"/>
              <w:bottom w:val="single" w:sz="4" w:space="0" w:color="auto"/>
              <w:right w:val="single" w:sz="4" w:space="0" w:color="auto"/>
            </w:tcBorders>
            <w:noWrap/>
            <w:vAlign w:val="bottom"/>
          </w:tcPr>
          <w:p w:rsidR="00806107" w:rsidRPr="009D13AD" w:rsidRDefault="00806107" w:rsidP="00FF1CD9">
            <w:pPr>
              <w:jc w:val="center"/>
            </w:pPr>
            <w:r w:rsidRPr="009D13AD">
              <w:t>2</w:t>
            </w:r>
          </w:p>
        </w:tc>
        <w:tc>
          <w:tcPr>
            <w:tcW w:w="1006" w:type="pct"/>
            <w:tcBorders>
              <w:top w:val="single" w:sz="4" w:space="0" w:color="auto"/>
              <w:left w:val="single" w:sz="4" w:space="0" w:color="auto"/>
              <w:bottom w:val="single" w:sz="4" w:space="0" w:color="auto"/>
              <w:right w:val="single" w:sz="4" w:space="0" w:color="auto"/>
            </w:tcBorders>
            <w:noWrap/>
            <w:vAlign w:val="bottom"/>
          </w:tcPr>
          <w:p w:rsidR="00806107" w:rsidRPr="009D13AD" w:rsidRDefault="00806107" w:rsidP="00FF1CD9">
            <w:pPr>
              <w:jc w:val="center"/>
            </w:pPr>
            <w:r w:rsidRPr="009D13AD">
              <w:t>3</w:t>
            </w:r>
          </w:p>
        </w:tc>
        <w:tc>
          <w:tcPr>
            <w:tcW w:w="792" w:type="pct"/>
            <w:tcBorders>
              <w:top w:val="single" w:sz="4" w:space="0" w:color="auto"/>
              <w:left w:val="nil"/>
              <w:bottom w:val="single" w:sz="4" w:space="0" w:color="auto"/>
              <w:right w:val="single" w:sz="4" w:space="0" w:color="auto"/>
            </w:tcBorders>
          </w:tcPr>
          <w:p w:rsidR="00806107" w:rsidRPr="009D13AD" w:rsidRDefault="00806107" w:rsidP="00FF1CD9">
            <w:pPr>
              <w:jc w:val="center"/>
            </w:pPr>
            <w:r w:rsidRPr="009D13AD">
              <w:t>4</w:t>
            </w:r>
          </w:p>
        </w:tc>
        <w:tc>
          <w:tcPr>
            <w:tcW w:w="701" w:type="pct"/>
            <w:tcBorders>
              <w:top w:val="single" w:sz="4" w:space="0" w:color="auto"/>
              <w:left w:val="nil"/>
              <w:bottom w:val="single" w:sz="4" w:space="0" w:color="auto"/>
              <w:right w:val="single" w:sz="4" w:space="0" w:color="auto"/>
            </w:tcBorders>
            <w:noWrap/>
            <w:vAlign w:val="bottom"/>
          </w:tcPr>
          <w:p w:rsidR="00806107" w:rsidRPr="009D13AD" w:rsidRDefault="00806107" w:rsidP="00FF1CD9">
            <w:pPr>
              <w:jc w:val="center"/>
            </w:pPr>
            <w:r w:rsidRPr="009D13AD">
              <w:t>5</w:t>
            </w:r>
          </w:p>
        </w:tc>
      </w:tr>
      <w:tr w:rsidR="00806107" w:rsidRPr="009D13AD" w:rsidTr="00AA6FD5">
        <w:trPr>
          <w:trHeight w:val="315"/>
        </w:trPr>
        <w:tc>
          <w:tcPr>
            <w:tcW w:w="346" w:type="pct"/>
            <w:tcBorders>
              <w:top w:val="nil"/>
              <w:left w:val="single" w:sz="4" w:space="0" w:color="auto"/>
              <w:bottom w:val="single" w:sz="4" w:space="0" w:color="auto"/>
              <w:right w:val="single" w:sz="4" w:space="0" w:color="auto"/>
            </w:tcBorders>
            <w:noWrap/>
          </w:tcPr>
          <w:p w:rsidR="00806107" w:rsidRPr="009D13AD" w:rsidRDefault="00806107" w:rsidP="00FF1CD9">
            <w:pPr>
              <w:jc w:val="center"/>
            </w:pPr>
            <w:r w:rsidRPr="009D13AD">
              <w:t>1</w:t>
            </w:r>
          </w:p>
        </w:tc>
        <w:tc>
          <w:tcPr>
            <w:tcW w:w="2155" w:type="pct"/>
            <w:tcBorders>
              <w:top w:val="nil"/>
              <w:left w:val="nil"/>
              <w:bottom w:val="single" w:sz="4" w:space="0" w:color="auto"/>
              <w:right w:val="single" w:sz="4" w:space="0" w:color="auto"/>
            </w:tcBorders>
            <w:noWrap/>
          </w:tcPr>
          <w:p w:rsidR="00806107" w:rsidRPr="00BD0195" w:rsidRDefault="00806107" w:rsidP="00CF7B98">
            <w:pPr>
              <w:ind w:firstLine="709"/>
              <w:jc w:val="both"/>
            </w:pPr>
            <w:r w:rsidRPr="00BD0195">
              <w:t xml:space="preserve">Выполнение </w:t>
            </w:r>
            <w:r w:rsidR="00F0320F" w:rsidRPr="00020C3B">
              <w:t xml:space="preserve">строительно-монтажных работ по модернизации системы контроля доступа с использованием </w:t>
            </w:r>
            <w:proofErr w:type="spellStart"/>
            <w:r w:rsidR="00F0320F" w:rsidRPr="00020C3B">
              <w:t>тепловизоров</w:t>
            </w:r>
            <w:proofErr w:type="spellEnd"/>
            <w:r w:rsidR="00F0320F" w:rsidRPr="00020C3B">
              <w:t xml:space="preserve"> инв. №013/02/00000243 (видеонаблюдения) контейнерного терминала </w:t>
            </w:r>
            <w:proofErr w:type="gramStart"/>
            <w:r w:rsidR="00F0320F" w:rsidRPr="00020C3B">
              <w:t>Батарейная</w:t>
            </w:r>
            <w:proofErr w:type="gramEnd"/>
            <w:r w:rsidR="00F0320F" w:rsidRPr="00020C3B">
              <w:t xml:space="preserve"> филиала ПАО "ТрансКонтейнер" на </w:t>
            </w:r>
            <w:proofErr w:type="spellStart"/>
            <w:r w:rsidR="00F0320F" w:rsidRPr="00020C3B">
              <w:t>Восточно-Сибирской</w:t>
            </w:r>
            <w:proofErr w:type="spellEnd"/>
            <w:r w:rsidR="00F0320F" w:rsidRPr="00020C3B">
              <w:t xml:space="preserve"> железной дороге </w:t>
            </w:r>
            <w:r w:rsidR="0051139C" w:rsidRPr="00BD0195">
              <w:t>(далее - Работы).</w:t>
            </w:r>
          </w:p>
        </w:tc>
        <w:tc>
          <w:tcPr>
            <w:tcW w:w="1006" w:type="pct"/>
            <w:tcBorders>
              <w:top w:val="single" w:sz="4" w:space="0" w:color="auto"/>
              <w:left w:val="single" w:sz="4" w:space="0" w:color="auto"/>
              <w:bottom w:val="single" w:sz="4" w:space="0" w:color="auto"/>
              <w:right w:val="single" w:sz="4" w:space="0" w:color="auto"/>
            </w:tcBorders>
            <w:noWrap/>
          </w:tcPr>
          <w:p w:rsidR="00806107" w:rsidRPr="00BD0195" w:rsidRDefault="009D187E" w:rsidP="00FF1CD9">
            <w:pPr>
              <w:jc w:val="center"/>
              <w:rPr>
                <w:sz w:val="28"/>
                <w:szCs w:val="28"/>
              </w:rPr>
            </w:pPr>
            <w:r w:rsidRPr="00BD0195">
              <w:rPr>
                <w:i/>
              </w:rPr>
              <w:t>(цифрами и прописью)</w:t>
            </w:r>
          </w:p>
        </w:tc>
        <w:tc>
          <w:tcPr>
            <w:tcW w:w="792" w:type="pct"/>
            <w:tcBorders>
              <w:top w:val="single" w:sz="4" w:space="0" w:color="auto"/>
              <w:left w:val="nil"/>
              <w:bottom w:val="single" w:sz="4" w:space="0" w:color="auto"/>
              <w:right w:val="single" w:sz="4" w:space="0" w:color="auto"/>
            </w:tcBorders>
          </w:tcPr>
          <w:p w:rsidR="00806107" w:rsidRPr="00BD0195" w:rsidRDefault="009D187E" w:rsidP="009D187E">
            <w:pPr>
              <w:jc w:val="center"/>
              <w:rPr>
                <w:i/>
              </w:rPr>
            </w:pPr>
            <w:r w:rsidRPr="00BD0195">
              <w:rPr>
                <w:i/>
              </w:rPr>
              <w:t>(цифрами и прописью)</w:t>
            </w:r>
          </w:p>
        </w:tc>
        <w:tc>
          <w:tcPr>
            <w:tcW w:w="701" w:type="pct"/>
            <w:tcBorders>
              <w:top w:val="nil"/>
              <w:left w:val="nil"/>
              <w:bottom w:val="single" w:sz="4" w:space="0" w:color="auto"/>
              <w:right w:val="single" w:sz="4" w:space="0" w:color="auto"/>
            </w:tcBorders>
            <w:noWrap/>
          </w:tcPr>
          <w:p w:rsidR="00806107" w:rsidRPr="009D13AD" w:rsidRDefault="009D187E" w:rsidP="00FF1CD9">
            <w:pPr>
              <w:jc w:val="center"/>
            </w:pPr>
            <w:r w:rsidRPr="009D13AD">
              <w:rPr>
                <w:i/>
              </w:rPr>
              <w:t>(цифрами и прописью)</w:t>
            </w:r>
          </w:p>
        </w:tc>
      </w:tr>
    </w:tbl>
    <w:p w:rsidR="00F0320F" w:rsidRDefault="00F0320F" w:rsidP="00E806FA">
      <w:pPr>
        <w:pStyle w:val="afc"/>
        <w:jc w:val="both"/>
        <w:rPr>
          <w:szCs w:val="28"/>
        </w:rPr>
      </w:pPr>
    </w:p>
    <w:p w:rsidR="00E806FA" w:rsidRPr="009D13AD" w:rsidRDefault="00E806FA" w:rsidP="00E806FA">
      <w:pPr>
        <w:pStyle w:val="afc"/>
        <w:jc w:val="both"/>
        <w:rPr>
          <w:szCs w:val="28"/>
        </w:rPr>
      </w:pPr>
      <w:proofErr w:type="gramStart"/>
      <w:r w:rsidRPr="009D13AD">
        <w:rPr>
          <w:szCs w:val="28"/>
        </w:rPr>
        <w:t xml:space="preserve">Цена, указанная в настоящем финансово-коммерческом предложении по </w:t>
      </w:r>
      <w:r w:rsidRPr="009D13AD">
        <w:rPr>
          <w:i/>
          <w:sz w:val="24"/>
          <w:szCs w:val="24"/>
        </w:rPr>
        <w:t>(поставке товаров, выполнению работ,</w:t>
      </w:r>
      <w:r w:rsidR="009D77D6" w:rsidRPr="009D13AD">
        <w:rPr>
          <w:i/>
          <w:sz w:val="24"/>
          <w:szCs w:val="24"/>
        </w:rPr>
        <w:t xml:space="preserve"> </w:t>
      </w:r>
      <w:r w:rsidRPr="009D13AD">
        <w:rPr>
          <w:i/>
          <w:sz w:val="24"/>
          <w:szCs w:val="24"/>
        </w:rPr>
        <w:t>оказанием услуг)</w:t>
      </w:r>
      <w:r w:rsidRPr="009D13AD">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9D13AD">
        <w:rPr>
          <w:i/>
          <w:sz w:val="24"/>
          <w:szCs w:val="24"/>
        </w:rPr>
        <w:t>(поставке товаров, выполнении работ, оказании услуг).</w:t>
      </w:r>
      <w:proofErr w:type="gramEnd"/>
    </w:p>
    <w:p w:rsidR="00E806FA" w:rsidRPr="009D13AD" w:rsidRDefault="00E806FA" w:rsidP="00E806FA">
      <w:pPr>
        <w:pStyle w:val="afc"/>
        <w:jc w:val="both"/>
        <w:rPr>
          <w:szCs w:val="28"/>
        </w:rPr>
      </w:pPr>
      <w:r w:rsidRPr="009D13AD">
        <w:rPr>
          <w:szCs w:val="28"/>
        </w:rPr>
        <w:t>__________</w:t>
      </w:r>
      <w:r w:rsidRPr="009D13AD">
        <w:rPr>
          <w:i/>
          <w:sz w:val="24"/>
          <w:szCs w:val="24"/>
        </w:rPr>
        <w:t xml:space="preserve"> (Поставка товаров, выполнение работ, оказание услуг)</w:t>
      </w:r>
      <w:r w:rsidRPr="009D13AD">
        <w:rPr>
          <w:szCs w:val="28"/>
        </w:rPr>
        <w:t xml:space="preserve"> облагается НДС по ставке ____%, размер которого </w:t>
      </w:r>
      <w:proofErr w:type="gramStart"/>
      <w:r w:rsidRPr="009D13AD">
        <w:rPr>
          <w:szCs w:val="28"/>
        </w:rPr>
        <w:t>составляет ________/ НДС не облагается</w:t>
      </w:r>
      <w:proofErr w:type="gramEnd"/>
      <w:r w:rsidRPr="009D13AD">
        <w:rPr>
          <w:szCs w:val="28"/>
        </w:rPr>
        <w:t xml:space="preserve"> </w:t>
      </w:r>
      <w:r w:rsidRPr="009D13AD">
        <w:rPr>
          <w:i/>
          <w:sz w:val="24"/>
          <w:szCs w:val="24"/>
        </w:rPr>
        <w:t>(указать необходимое)</w:t>
      </w:r>
      <w:r w:rsidRPr="009D13AD">
        <w:rPr>
          <w:i/>
          <w:szCs w:val="28"/>
        </w:rPr>
        <w:t>.</w:t>
      </w:r>
    </w:p>
    <w:p w:rsidR="00C867C2" w:rsidRPr="009D13AD" w:rsidRDefault="00C867C2" w:rsidP="00E806FA">
      <w:pPr>
        <w:pStyle w:val="afc"/>
        <w:jc w:val="both"/>
        <w:rPr>
          <w:i/>
          <w:szCs w:val="28"/>
        </w:rPr>
      </w:pPr>
    </w:p>
    <w:p w:rsidR="00DF22F4" w:rsidRPr="0084092D" w:rsidRDefault="00E806FA" w:rsidP="00DF22F4">
      <w:pPr>
        <w:pStyle w:val="afc"/>
        <w:jc w:val="both"/>
        <w:rPr>
          <w:szCs w:val="28"/>
        </w:rPr>
      </w:pPr>
      <w:r w:rsidRPr="0084092D">
        <w:rPr>
          <w:szCs w:val="28"/>
        </w:rPr>
        <w:t>приложение № 1 – Расчет стоимости работ</w:t>
      </w:r>
      <w:r w:rsidR="009D187E" w:rsidRPr="0084092D">
        <w:rPr>
          <w:szCs w:val="28"/>
        </w:rPr>
        <w:t xml:space="preserve"> </w:t>
      </w:r>
      <w:r w:rsidRPr="0084092D">
        <w:rPr>
          <w:szCs w:val="28"/>
        </w:rPr>
        <w:t>на ___ листах.</w:t>
      </w:r>
    </w:p>
    <w:p w:rsidR="00DF22F4" w:rsidRPr="009D13AD" w:rsidRDefault="00DF22F4" w:rsidP="00E806FA">
      <w:pPr>
        <w:pStyle w:val="afc"/>
        <w:jc w:val="both"/>
        <w:rPr>
          <w:szCs w:val="28"/>
        </w:rPr>
      </w:pPr>
    </w:p>
    <w:p w:rsidR="00E806FA" w:rsidRPr="009D13AD" w:rsidRDefault="00E806FA" w:rsidP="00E806FA">
      <w:pPr>
        <w:keepNext/>
        <w:ind w:firstLine="706"/>
        <w:jc w:val="both"/>
        <w:outlineLvl w:val="2"/>
        <w:rPr>
          <w:rFonts w:ascii="Arial" w:hAnsi="Arial"/>
          <w:bCs/>
          <w:sz w:val="28"/>
          <w:szCs w:val="28"/>
        </w:rPr>
      </w:pPr>
      <w:r w:rsidRPr="009D13AD">
        <w:rPr>
          <w:b/>
          <w:bCs/>
          <w:sz w:val="28"/>
          <w:szCs w:val="28"/>
        </w:rPr>
        <w:t>Представитель, имеющий полномочия подписать Заявку на участие от имени ____________________________________________________________</w:t>
      </w:r>
    </w:p>
    <w:p w:rsidR="00E806FA" w:rsidRPr="009D13AD" w:rsidRDefault="00E806FA" w:rsidP="00E806FA">
      <w:pPr>
        <w:tabs>
          <w:tab w:val="left" w:pos="8640"/>
        </w:tabs>
        <w:jc w:val="center"/>
        <w:rPr>
          <w:i/>
        </w:rPr>
      </w:pPr>
      <w:r w:rsidRPr="009D13AD">
        <w:rPr>
          <w:i/>
        </w:rPr>
        <w:t>(наименование претендента)</w:t>
      </w:r>
    </w:p>
    <w:p w:rsidR="00E806FA" w:rsidRPr="009D13AD" w:rsidRDefault="00E806FA" w:rsidP="00E806FA">
      <w:pPr>
        <w:rPr>
          <w:sz w:val="28"/>
          <w:szCs w:val="28"/>
          <w:lang w:eastAsia="ru-RU"/>
        </w:rPr>
      </w:pPr>
      <w:r w:rsidRPr="009D13AD">
        <w:rPr>
          <w:sz w:val="28"/>
          <w:szCs w:val="28"/>
          <w:lang w:eastAsia="ru-RU"/>
        </w:rPr>
        <w:t>____________________________________________________________________</w:t>
      </w:r>
    </w:p>
    <w:p w:rsidR="00E806FA" w:rsidRPr="009D13AD" w:rsidRDefault="00E806FA" w:rsidP="00E806FA">
      <w:pPr>
        <w:rPr>
          <w:i/>
        </w:rPr>
      </w:pPr>
      <w:r w:rsidRPr="009D13AD">
        <w:rPr>
          <w:i/>
        </w:rPr>
        <w:t xml:space="preserve">       М.П.</w:t>
      </w:r>
      <w:r w:rsidRPr="009D13AD">
        <w:rPr>
          <w:i/>
        </w:rPr>
        <w:tab/>
      </w:r>
      <w:r w:rsidRPr="009D13AD">
        <w:rPr>
          <w:i/>
        </w:rPr>
        <w:tab/>
      </w:r>
      <w:r w:rsidRPr="009D13AD">
        <w:rPr>
          <w:i/>
        </w:rPr>
        <w:tab/>
        <w:t>(должность, подпись, ФИО)</w:t>
      </w:r>
    </w:p>
    <w:p w:rsidR="00AA6FD5" w:rsidRDefault="00E806FA" w:rsidP="00AA6FD5">
      <w:pPr>
        <w:rPr>
          <w:sz w:val="28"/>
          <w:szCs w:val="28"/>
          <w:lang w:eastAsia="ru-RU"/>
        </w:rPr>
      </w:pPr>
      <w:r w:rsidRPr="009D13AD">
        <w:rPr>
          <w:sz w:val="28"/>
          <w:szCs w:val="28"/>
          <w:lang w:eastAsia="ru-RU"/>
        </w:rPr>
        <w:t>"____" _________ 201__ г.</w:t>
      </w:r>
    </w:p>
    <w:p w:rsidR="00AA6FD5" w:rsidRDefault="00AA6FD5">
      <w:pPr>
        <w:suppressAutoHyphens w:val="0"/>
        <w:rPr>
          <w:sz w:val="28"/>
          <w:szCs w:val="28"/>
          <w:lang w:eastAsia="ru-RU"/>
        </w:rPr>
      </w:pPr>
      <w:r>
        <w:rPr>
          <w:sz w:val="28"/>
          <w:szCs w:val="28"/>
          <w:lang w:eastAsia="ru-RU"/>
        </w:rPr>
        <w:br w:type="page"/>
      </w:r>
    </w:p>
    <w:p w:rsidR="00040BAC" w:rsidRPr="002C2A30" w:rsidRDefault="00FF0652" w:rsidP="002C2A30">
      <w:pPr>
        <w:suppressAutoHyphens w:val="0"/>
        <w:jc w:val="right"/>
        <w:rPr>
          <w:rFonts w:eastAsia="MS Mincho"/>
          <w:sz w:val="28"/>
        </w:rPr>
      </w:pPr>
      <w:r w:rsidRPr="002C2A30">
        <w:rPr>
          <w:rFonts w:eastAsia="MS Mincho"/>
          <w:sz w:val="28"/>
        </w:rPr>
        <w:lastRenderedPageBreak/>
        <w:t>Приложение № 4</w:t>
      </w:r>
    </w:p>
    <w:p w:rsidR="00C10125" w:rsidRPr="002C2A30" w:rsidRDefault="00C10125" w:rsidP="00C10125">
      <w:pPr>
        <w:pStyle w:val="af9"/>
        <w:ind w:firstLine="0"/>
        <w:jc w:val="right"/>
        <w:rPr>
          <w:sz w:val="28"/>
        </w:rPr>
      </w:pPr>
      <w:r w:rsidRPr="009D13AD">
        <w:rPr>
          <w:sz w:val="28"/>
        </w:rPr>
        <w:t>к документации о закупке</w:t>
      </w:r>
    </w:p>
    <w:p w:rsidR="00C10125" w:rsidRPr="009D13AD" w:rsidRDefault="00C10125" w:rsidP="00C10125">
      <w:pPr>
        <w:pStyle w:val="af9"/>
        <w:ind w:firstLine="0"/>
        <w:jc w:val="left"/>
        <w:rPr>
          <w:rFonts w:eastAsia="Times New Roman"/>
          <w:sz w:val="28"/>
          <w:szCs w:val="28"/>
        </w:rPr>
      </w:pPr>
    </w:p>
    <w:p w:rsidR="00FF0652" w:rsidRPr="009D13AD" w:rsidRDefault="00FF0652" w:rsidP="00FF0652">
      <w:pPr>
        <w:jc w:val="center"/>
        <w:rPr>
          <w:b/>
          <w:bCs/>
          <w:sz w:val="28"/>
          <w:szCs w:val="28"/>
        </w:rPr>
      </w:pPr>
      <w:r w:rsidRPr="009D13AD">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9D13AD" w:rsidRDefault="00FF0652" w:rsidP="00FF0652">
      <w:pPr>
        <w:jc w:val="center"/>
        <w:rPr>
          <w:i/>
        </w:rPr>
      </w:pPr>
      <w:r w:rsidRPr="009D13AD">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9D13AD"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Дата и номер договора</w:t>
            </w:r>
            <w:r w:rsidRPr="009D13AD">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9D13AD" w:rsidRDefault="00FF0652" w:rsidP="00E806FA">
            <w:pPr>
              <w:jc w:val="center"/>
            </w:pPr>
            <w:r w:rsidRPr="009D13AD">
              <w:t xml:space="preserve">Предмет договора (указываются только договоры по предмету Открытого конкурса, указанному в пункте </w:t>
            </w:r>
            <w:r w:rsidR="00E806FA" w:rsidRPr="009D13AD">
              <w:t>____</w:t>
            </w:r>
            <w:r w:rsidRPr="009D13AD">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 xml:space="preserve"> Сумма стоимости оказанных услуг по договору, без учета НДС, руб.</w:t>
            </w:r>
          </w:p>
        </w:tc>
      </w:tr>
      <w:tr w:rsidR="00FF0652" w:rsidRPr="009D13AD"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r w:rsidRPr="009D13AD">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r>
      <w:tr w:rsidR="00FF0652" w:rsidRPr="009D13AD"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r w:rsidRPr="009D13AD">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r>
      <w:tr w:rsidR="00FF0652" w:rsidRPr="009D13AD"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Итого:</w:t>
            </w:r>
          </w:p>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r>
    </w:tbl>
    <w:p w:rsidR="00FF0652" w:rsidRPr="009D13AD" w:rsidRDefault="00FF0652" w:rsidP="00FF0652">
      <w:pPr>
        <w:jc w:val="center"/>
      </w:pPr>
    </w:p>
    <w:p w:rsidR="00FF0652" w:rsidRPr="009D13AD" w:rsidRDefault="00FF0652" w:rsidP="00FF0652">
      <w:r w:rsidRPr="009D13AD">
        <w:t>Приложение: 1. копия договора на ____ листах.</w:t>
      </w:r>
    </w:p>
    <w:p w:rsidR="00FF0652" w:rsidRPr="009D13AD" w:rsidRDefault="00FF0652" w:rsidP="00FF0652">
      <w:r w:rsidRPr="009D13AD">
        <w:tab/>
      </w:r>
      <w:r w:rsidRPr="009D13AD">
        <w:tab/>
      </w:r>
      <w:r w:rsidRPr="009D13AD">
        <w:tab/>
        <w:t xml:space="preserve">    2. копия акта на </w:t>
      </w:r>
      <w:r w:rsidRPr="009D13AD">
        <w:tab/>
        <w:t>____ листах.</w:t>
      </w:r>
    </w:p>
    <w:p w:rsidR="00FF0652" w:rsidRPr="009D13AD" w:rsidRDefault="00FF0652" w:rsidP="00FF0652">
      <w:pPr>
        <w:jc w:val="center"/>
        <w:rPr>
          <w:b/>
          <w:szCs w:val="28"/>
        </w:rPr>
      </w:pPr>
    </w:p>
    <w:p w:rsidR="00FF0652" w:rsidRPr="009D13AD" w:rsidRDefault="00FF0652" w:rsidP="00FF0652"/>
    <w:p w:rsidR="00FF0652" w:rsidRPr="009D13AD" w:rsidRDefault="00FF0652" w:rsidP="00FF0652"/>
    <w:p w:rsidR="00FF0652" w:rsidRPr="009D13AD" w:rsidRDefault="00FF0652" w:rsidP="00FF0652">
      <w:pPr>
        <w:keepNext/>
        <w:ind w:firstLine="706"/>
        <w:jc w:val="both"/>
        <w:outlineLvl w:val="2"/>
        <w:rPr>
          <w:rFonts w:ascii="Arial" w:hAnsi="Arial"/>
          <w:bCs/>
          <w:sz w:val="28"/>
          <w:szCs w:val="28"/>
        </w:rPr>
      </w:pPr>
      <w:r w:rsidRPr="009D13AD">
        <w:rPr>
          <w:b/>
          <w:bCs/>
          <w:sz w:val="28"/>
          <w:szCs w:val="28"/>
        </w:rPr>
        <w:t>Представитель, имеющий полномочия подписать Заявку на участие от имени ____________________________________________________________</w:t>
      </w:r>
    </w:p>
    <w:p w:rsidR="00FF0652" w:rsidRPr="009D13AD" w:rsidRDefault="00FF0652" w:rsidP="00FF0652">
      <w:pPr>
        <w:tabs>
          <w:tab w:val="left" w:pos="8640"/>
        </w:tabs>
        <w:jc w:val="center"/>
        <w:rPr>
          <w:i/>
        </w:rPr>
      </w:pPr>
      <w:r w:rsidRPr="009D13AD">
        <w:rPr>
          <w:i/>
        </w:rPr>
        <w:t>(наименование претендента)</w:t>
      </w:r>
    </w:p>
    <w:p w:rsidR="00FF0652" w:rsidRPr="009D13AD" w:rsidRDefault="00FF0652" w:rsidP="00FF0652">
      <w:pPr>
        <w:rPr>
          <w:sz w:val="28"/>
          <w:szCs w:val="28"/>
          <w:lang w:eastAsia="ru-RU"/>
        </w:rPr>
      </w:pPr>
      <w:r w:rsidRPr="009D13AD">
        <w:rPr>
          <w:sz w:val="28"/>
          <w:szCs w:val="28"/>
          <w:lang w:eastAsia="ru-RU"/>
        </w:rPr>
        <w:t>__________________________________________________________________</w:t>
      </w:r>
    </w:p>
    <w:p w:rsidR="00FF0652" w:rsidRPr="009D13AD" w:rsidRDefault="00FF0652" w:rsidP="00FF0652">
      <w:pPr>
        <w:rPr>
          <w:i/>
        </w:rPr>
      </w:pPr>
      <w:r w:rsidRPr="009D13AD">
        <w:rPr>
          <w:i/>
        </w:rPr>
        <w:t xml:space="preserve">       М.П.</w:t>
      </w:r>
      <w:r w:rsidRPr="009D13AD">
        <w:rPr>
          <w:i/>
        </w:rPr>
        <w:tab/>
      </w:r>
      <w:r w:rsidRPr="009D13AD">
        <w:rPr>
          <w:i/>
        </w:rPr>
        <w:tab/>
      </w:r>
      <w:r w:rsidRPr="009D13AD">
        <w:rPr>
          <w:i/>
        </w:rPr>
        <w:tab/>
        <w:t>(должность, подпись, ФИО)</w:t>
      </w:r>
    </w:p>
    <w:p w:rsidR="00FF0652" w:rsidRPr="009D13AD" w:rsidRDefault="00FF0652" w:rsidP="00FF0652">
      <w:pPr>
        <w:rPr>
          <w:sz w:val="28"/>
          <w:szCs w:val="28"/>
          <w:lang w:eastAsia="ru-RU"/>
        </w:rPr>
      </w:pPr>
      <w:r w:rsidRPr="009D13AD">
        <w:rPr>
          <w:sz w:val="28"/>
          <w:szCs w:val="28"/>
          <w:lang w:eastAsia="ru-RU"/>
        </w:rPr>
        <w:t>"____" _________ 201__ г.</w:t>
      </w:r>
    </w:p>
    <w:p w:rsidR="00FF0652" w:rsidRPr="009D13AD" w:rsidRDefault="00FF0652"/>
    <w:p w:rsidR="00040BAC" w:rsidRPr="009D13AD" w:rsidRDefault="00040BAC">
      <w:pPr>
        <w:pStyle w:val="af9"/>
        <w:ind w:firstLine="0"/>
        <w:jc w:val="left"/>
        <w:rPr>
          <w:rFonts w:eastAsia="Times New Roman"/>
          <w:sz w:val="24"/>
          <w:szCs w:val="28"/>
        </w:rPr>
      </w:pPr>
    </w:p>
    <w:p w:rsidR="006B6573" w:rsidRPr="009D13AD" w:rsidRDefault="006B6573" w:rsidP="00B559B9">
      <w:pPr>
        <w:pStyle w:val="af9"/>
        <w:ind w:firstLine="0"/>
        <w:jc w:val="left"/>
        <w:rPr>
          <w:rFonts w:eastAsia="Times New Roman"/>
          <w:sz w:val="24"/>
          <w:szCs w:val="28"/>
        </w:rPr>
      </w:pPr>
    </w:p>
    <w:p w:rsidR="006B6573" w:rsidRPr="009D13AD" w:rsidRDefault="006B6573" w:rsidP="00B559B9">
      <w:pPr>
        <w:pStyle w:val="af9"/>
        <w:ind w:firstLine="0"/>
        <w:jc w:val="left"/>
        <w:rPr>
          <w:rFonts w:eastAsia="Times New Roman"/>
          <w:sz w:val="24"/>
          <w:szCs w:val="28"/>
        </w:rPr>
        <w:sectPr w:rsidR="006B6573" w:rsidRPr="009D13AD" w:rsidSect="007C51E1">
          <w:pgSz w:w="11907" w:h="16840" w:code="9"/>
          <w:pgMar w:top="1134" w:right="851" w:bottom="1134" w:left="1418" w:header="794" w:footer="794" w:gutter="0"/>
          <w:cols w:space="720"/>
          <w:titlePg/>
          <w:docGrid w:linePitch="326"/>
        </w:sectPr>
      </w:pPr>
    </w:p>
    <w:p w:rsidR="00040BAC" w:rsidRPr="009D13AD" w:rsidRDefault="00FF0652">
      <w:pPr>
        <w:pStyle w:val="af9"/>
        <w:ind w:firstLine="0"/>
        <w:jc w:val="right"/>
        <w:rPr>
          <w:rFonts w:cs="Arial"/>
          <w:b/>
          <w:bCs/>
          <w:i/>
          <w:iCs/>
          <w:szCs w:val="28"/>
        </w:rPr>
      </w:pPr>
      <w:r w:rsidRPr="009D13AD">
        <w:rPr>
          <w:sz w:val="28"/>
          <w:szCs w:val="28"/>
        </w:rPr>
        <w:lastRenderedPageBreak/>
        <w:t>Приложение №</w:t>
      </w:r>
      <w:r w:rsidRPr="009D13AD">
        <w:t xml:space="preserve"> 5</w:t>
      </w:r>
    </w:p>
    <w:p w:rsidR="00C10125" w:rsidRPr="009D13AD" w:rsidRDefault="00C10125" w:rsidP="00C03380">
      <w:pPr>
        <w:jc w:val="right"/>
        <w:rPr>
          <w:sz w:val="28"/>
        </w:rPr>
      </w:pPr>
      <w:r w:rsidRPr="009D13AD">
        <w:rPr>
          <w:sz w:val="28"/>
        </w:rPr>
        <w:t>к документации о закупке</w:t>
      </w:r>
    </w:p>
    <w:p w:rsidR="00C10125" w:rsidRPr="009D13AD" w:rsidRDefault="00C10125" w:rsidP="00C10125">
      <w:pPr>
        <w:suppressAutoHyphens w:val="0"/>
        <w:rPr>
          <w:iCs/>
          <w:sz w:val="28"/>
          <w:szCs w:val="28"/>
        </w:rPr>
      </w:pPr>
    </w:p>
    <w:p w:rsidR="00266BDE" w:rsidRPr="009D13AD" w:rsidRDefault="00266BDE" w:rsidP="00266BDE">
      <w:pPr>
        <w:pStyle w:val="af9"/>
        <w:ind w:firstLine="0"/>
        <w:jc w:val="center"/>
        <w:rPr>
          <w:b/>
          <w:sz w:val="32"/>
          <w:szCs w:val="32"/>
        </w:rPr>
      </w:pPr>
      <w:r w:rsidRPr="009D13AD">
        <w:rPr>
          <w:b/>
          <w:sz w:val="32"/>
          <w:szCs w:val="32"/>
        </w:rPr>
        <w:t>ПРОЕКТ ДОГОВОРА</w:t>
      </w:r>
    </w:p>
    <w:p w:rsidR="00266BDE" w:rsidRPr="009D13AD" w:rsidRDefault="00266BDE" w:rsidP="00266BDE">
      <w:pPr>
        <w:rPr>
          <w:b/>
          <w:i/>
          <w:sz w:val="28"/>
          <w:szCs w:val="28"/>
        </w:rPr>
      </w:pPr>
    </w:p>
    <w:p w:rsidR="00266BDE" w:rsidRPr="009D13AD" w:rsidRDefault="00266BDE" w:rsidP="00266BDE">
      <w:pPr>
        <w:ind w:firstLine="709"/>
        <w:jc w:val="center"/>
        <w:rPr>
          <w:b/>
          <w:bCs/>
        </w:rPr>
      </w:pPr>
      <w:r w:rsidRPr="009D13AD">
        <w:rPr>
          <w:b/>
          <w:bCs/>
        </w:rPr>
        <w:t>Договор  № ____________________</w:t>
      </w:r>
    </w:p>
    <w:p w:rsidR="00266BDE" w:rsidRPr="009D13AD" w:rsidRDefault="00266BDE" w:rsidP="00266BDE">
      <w:pPr>
        <w:ind w:firstLine="709"/>
        <w:jc w:val="center"/>
        <w:rPr>
          <w:b/>
          <w:bCs/>
        </w:rPr>
      </w:pPr>
      <w:r w:rsidRPr="009D13AD">
        <w:rPr>
          <w:b/>
          <w:bCs/>
        </w:rPr>
        <w:t>на выполнение работ</w:t>
      </w:r>
    </w:p>
    <w:p w:rsidR="00266BDE" w:rsidRPr="009D13AD" w:rsidRDefault="00266BDE" w:rsidP="00266BDE">
      <w:pPr>
        <w:ind w:firstLine="709"/>
        <w:jc w:val="center"/>
      </w:pPr>
    </w:p>
    <w:p w:rsidR="00266BDE" w:rsidRPr="009D13AD" w:rsidRDefault="00266BDE" w:rsidP="00266BDE">
      <w:pPr>
        <w:ind w:firstLine="709"/>
        <w:jc w:val="both"/>
      </w:pPr>
      <w:r w:rsidRPr="009D13AD">
        <w:t>г</w:t>
      </w:r>
      <w:proofErr w:type="gramStart"/>
      <w:r w:rsidRPr="009D13AD">
        <w:t>.И</w:t>
      </w:r>
      <w:proofErr w:type="gramEnd"/>
      <w:r w:rsidRPr="009D13AD">
        <w:t>ркутск                                                                                               «__»_______ 201__ г.</w:t>
      </w:r>
    </w:p>
    <w:p w:rsidR="00266BDE" w:rsidRPr="009D13AD" w:rsidRDefault="00266BDE" w:rsidP="00266BDE">
      <w:pPr>
        <w:ind w:firstLine="709"/>
        <w:jc w:val="both"/>
      </w:pPr>
    </w:p>
    <w:p w:rsidR="00266BDE" w:rsidRPr="009D13AD" w:rsidRDefault="00266BDE" w:rsidP="00266BDE">
      <w:pPr>
        <w:ind w:firstLine="709"/>
        <w:jc w:val="both"/>
      </w:pPr>
      <w:r w:rsidRPr="009D13AD">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sidRPr="009D13AD">
        <w:rPr>
          <w:i/>
          <w:iCs/>
          <w:vertAlign w:val="superscript"/>
        </w:rPr>
        <w:t>(должность, Ф.И.О. – полностью)</w:t>
      </w:r>
      <w:r w:rsidRPr="009D13AD">
        <w:t xml:space="preserve">,  действующего на основании                                                                                              </w:t>
      </w:r>
      <w:r w:rsidRPr="009D13AD">
        <w:rPr>
          <w:i/>
          <w:iCs/>
        </w:rPr>
        <w:t xml:space="preserve">                         </w:t>
      </w:r>
    </w:p>
    <w:p w:rsidR="00266BDE" w:rsidRPr="009D13AD" w:rsidRDefault="00266BDE" w:rsidP="00266BDE">
      <w:pPr>
        <w:ind w:firstLine="709"/>
        <w:jc w:val="both"/>
      </w:pPr>
      <w:r w:rsidRPr="009D13AD">
        <w:t>____________________________</w:t>
      </w:r>
      <w:r w:rsidRPr="009D13AD">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9D13AD">
        <w:rPr>
          <w:i/>
          <w:iCs/>
          <w:vertAlign w:val="superscript"/>
        </w:rPr>
        <w:t>от</w:t>
      </w:r>
      <w:proofErr w:type="gramEnd"/>
      <w:r w:rsidRPr="009D13AD">
        <w:rPr>
          <w:i/>
          <w:iCs/>
          <w:vertAlign w:val="superscript"/>
        </w:rPr>
        <w:t xml:space="preserve"> __________  № ____)</w:t>
      </w:r>
    </w:p>
    <w:p w:rsidR="00266BDE" w:rsidRPr="009D13AD" w:rsidRDefault="00266BDE" w:rsidP="00266BDE">
      <w:pPr>
        <w:ind w:firstLine="709"/>
        <w:jc w:val="both"/>
      </w:pPr>
      <w:r w:rsidRPr="009D13AD">
        <w:t>с одной стороны, и _________________________________________________</w:t>
      </w:r>
      <w:r w:rsidRPr="009D13AD">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66BDE" w:rsidRPr="009D13AD" w:rsidRDefault="00266BDE" w:rsidP="00266BDE">
      <w:pPr>
        <w:ind w:firstLine="709"/>
        <w:jc w:val="both"/>
      </w:pPr>
      <w:r w:rsidRPr="009D13AD">
        <w:t xml:space="preserve">именуемое в дальнейшем «Исполнитель», в лице __________________________________, </w:t>
      </w:r>
    </w:p>
    <w:p w:rsidR="00266BDE" w:rsidRPr="009D13AD" w:rsidRDefault="00266BDE" w:rsidP="00266BDE">
      <w:pPr>
        <w:ind w:firstLine="709"/>
        <w:jc w:val="both"/>
      </w:pPr>
      <w:r w:rsidRPr="009D13AD">
        <w:rPr>
          <w:i/>
          <w:vertAlign w:val="superscript"/>
        </w:rPr>
        <w:t xml:space="preserve"> (должность, Ф.И.О. - полностью)</w:t>
      </w:r>
    </w:p>
    <w:p w:rsidR="00266BDE" w:rsidRPr="009D13AD" w:rsidRDefault="00266BDE" w:rsidP="00266BDE">
      <w:pPr>
        <w:ind w:firstLine="709"/>
        <w:jc w:val="both"/>
      </w:pPr>
      <w:r w:rsidRPr="009D13AD">
        <w:t>действующего на основании______________________________________</w:t>
      </w:r>
      <w:r w:rsidRPr="009D13AD">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sidRPr="009D13AD">
        <w:rPr>
          <w:i/>
          <w:vertAlign w:val="superscript"/>
        </w:rPr>
        <w:t xml:space="preserve"> )</w:t>
      </w:r>
      <w:proofErr w:type="gramEnd"/>
    </w:p>
    <w:p w:rsidR="00266BDE" w:rsidRPr="009D13AD" w:rsidRDefault="00266BDE" w:rsidP="00266BDE">
      <w:pPr>
        <w:ind w:firstLine="709"/>
        <w:jc w:val="both"/>
      </w:pPr>
      <w:r w:rsidRPr="009D13AD">
        <w:t>с другой стороны, именуемые в дальнейшем «Стороны», заключили настоящий договор на выполнение работ (далее – «Договор») о нижеследующем:</w:t>
      </w:r>
    </w:p>
    <w:p w:rsidR="00266BDE" w:rsidRPr="009D13AD" w:rsidRDefault="00266BDE" w:rsidP="00266BDE">
      <w:pPr>
        <w:ind w:firstLine="709"/>
        <w:jc w:val="both"/>
      </w:pPr>
    </w:p>
    <w:p w:rsidR="00266BDE" w:rsidRPr="009D13AD" w:rsidRDefault="00266BDE" w:rsidP="00266BDE">
      <w:pPr>
        <w:ind w:firstLine="709"/>
        <w:jc w:val="center"/>
        <w:rPr>
          <w:b/>
        </w:rPr>
      </w:pPr>
      <w:r w:rsidRPr="009D13AD">
        <w:rPr>
          <w:b/>
        </w:rPr>
        <w:t>1. Предмет Договора</w:t>
      </w:r>
    </w:p>
    <w:p w:rsidR="00266BDE" w:rsidRPr="009D13AD" w:rsidRDefault="00266BDE" w:rsidP="00266BDE">
      <w:pPr>
        <w:ind w:firstLine="851"/>
        <w:jc w:val="both"/>
      </w:pPr>
      <w:r w:rsidRPr="009D13AD">
        <w:t xml:space="preserve">1.1. Заказчик поручает и обязуется оплатить, а Исполнитель  принимает  на  себя  обязательства по </w:t>
      </w:r>
      <w:r w:rsidRPr="00527944">
        <w:t xml:space="preserve">выполнению </w:t>
      </w:r>
      <w:r w:rsidR="00020C3B" w:rsidRPr="00020C3B">
        <w:t xml:space="preserve">строительно-монтажных работ по модернизации системы контроля доступа с использованием </w:t>
      </w:r>
      <w:proofErr w:type="spellStart"/>
      <w:r w:rsidR="00020C3B" w:rsidRPr="00020C3B">
        <w:t>тепловизоров</w:t>
      </w:r>
      <w:proofErr w:type="spellEnd"/>
      <w:r w:rsidR="00020C3B" w:rsidRPr="00020C3B">
        <w:t xml:space="preserve"> инв. №013/02/00000243 (видеонаблюдения) контейнерного терминала </w:t>
      </w:r>
      <w:proofErr w:type="gramStart"/>
      <w:r w:rsidR="00020C3B" w:rsidRPr="00020C3B">
        <w:t>Батарейная</w:t>
      </w:r>
      <w:proofErr w:type="gramEnd"/>
      <w:r w:rsidR="00020C3B" w:rsidRPr="00020C3B">
        <w:t xml:space="preserve"> филиала ПАО "ТрансКонтейнер" на </w:t>
      </w:r>
      <w:proofErr w:type="spellStart"/>
      <w:r w:rsidR="00020C3B" w:rsidRPr="00020C3B">
        <w:t>Восточно-Сибирской</w:t>
      </w:r>
      <w:proofErr w:type="spellEnd"/>
      <w:r w:rsidR="00020C3B" w:rsidRPr="00020C3B">
        <w:t xml:space="preserve"> железной дороге </w:t>
      </w:r>
      <w:r w:rsidRPr="00527944">
        <w:t>(далее – «Работы»).</w:t>
      </w:r>
    </w:p>
    <w:p w:rsidR="00266BDE" w:rsidRPr="009D13AD" w:rsidRDefault="00266BDE" w:rsidP="00266BDE">
      <w:pPr>
        <w:pStyle w:val="afc"/>
        <w:ind w:firstLine="709"/>
        <w:jc w:val="both"/>
        <w:rPr>
          <w:sz w:val="24"/>
          <w:szCs w:val="24"/>
        </w:rPr>
      </w:pPr>
      <w:r w:rsidRPr="009D13AD">
        <w:rPr>
          <w:sz w:val="24"/>
          <w:szCs w:val="24"/>
        </w:rPr>
        <w:t>1.2. Содержание и требования к Работам изложены в Техническом задании (Приложение № 1) и Смете на выполнение работ (Приложение № 3), являющимися  неотъемлемыми частями настоящего Договора.</w:t>
      </w:r>
    </w:p>
    <w:p w:rsidR="00266BDE" w:rsidRPr="009D13AD" w:rsidRDefault="00266BDE" w:rsidP="00266BDE">
      <w:pPr>
        <w:pStyle w:val="afc"/>
        <w:ind w:firstLine="709"/>
        <w:jc w:val="both"/>
        <w:rPr>
          <w:sz w:val="24"/>
          <w:szCs w:val="24"/>
        </w:rPr>
      </w:pPr>
      <w:r w:rsidRPr="009D13AD">
        <w:rPr>
          <w:sz w:val="24"/>
          <w:szCs w:val="24"/>
        </w:rPr>
        <w:t xml:space="preserve">1.3. Срок выполнения Работ по настоящему Договору составляет _____ дней с момента заключения настоящего Договора. </w:t>
      </w:r>
    </w:p>
    <w:p w:rsidR="00266BDE" w:rsidRPr="009D13AD" w:rsidRDefault="00266BDE" w:rsidP="00266BDE">
      <w:pPr>
        <w:shd w:val="clear" w:color="auto" w:fill="FFFFFF"/>
        <w:tabs>
          <w:tab w:val="left" w:pos="1061"/>
        </w:tabs>
        <w:ind w:firstLine="709"/>
        <w:jc w:val="both"/>
        <w:rPr>
          <w:color w:val="000000"/>
          <w:spacing w:val="-1"/>
        </w:rPr>
      </w:pPr>
      <w:r w:rsidRPr="009D13AD">
        <w:t xml:space="preserve"> 1.4. Результатом Работ по настоящему Договору является объем выполненных Работ, соответствующий Техническому заданию (приложение № 1) и Смете на выполнение работ (приложение № 3) к настоящему Договору. Качество выполняемых Работ должно соответствовать требованиям </w:t>
      </w:r>
      <w:proofErr w:type="spellStart"/>
      <w:r w:rsidRPr="009D13AD">
        <w:t>ГОСТа</w:t>
      </w:r>
      <w:proofErr w:type="spellEnd"/>
      <w:r w:rsidRPr="009D13AD">
        <w:t xml:space="preserve">, </w:t>
      </w:r>
      <w:proofErr w:type="spellStart"/>
      <w:r w:rsidRPr="009D13AD">
        <w:t>СниПам</w:t>
      </w:r>
      <w:proofErr w:type="spellEnd"/>
      <w:r w:rsidRPr="009D13AD">
        <w:t>.</w:t>
      </w:r>
    </w:p>
    <w:p w:rsidR="00266BDE" w:rsidRPr="009D13AD" w:rsidRDefault="00266BDE" w:rsidP="00266BDE">
      <w:pPr>
        <w:tabs>
          <w:tab w:val="num" w:pos="450"/>
        </w:tabs>
        <w:ind w:firstLine="709"/>
        <w:jc w:val="center"/>
        <w:rPr>
          <w:b/>
        </w:rPr>
      </w:pPr>
    </w:p>
    <w:p w:rsidR="00266BDE" w:rsidRPr="009D13AD" w:rsidRDefault="00266BDE" w:rsidP="00266BDE">
      <w:pPr>
        <w:ind w:firstLine="709"/>
        <w:jc w:val="center"/>
        <w:rPr>
          <w:b/>
        </w:rPr>
      </w:pPr>
      <w:r w:rsidRPr="009D13AD">
        <w:rPr>
          <w:b/>
        </w:rPr>
        <w:t>2. Цена Работ и порядок оплаты</w:t>
      </w:r>
    </w:p>
    <w:p w:rsidR="00266BDE" w:rsidRPr="009D13AD" w:rsidRDefault="00266BDE" w:rsidP="00266BDE">
      <w:pPr>
        <w:ind w:firstLine="709"/>
        <w:jc w:val="both"/>
      </w:pPr>
      <w:r w:rsidRPr="009D13AD">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rsidRPr="009D13AD">
        <w:t xml:space="preserve">____ (_________) </w:t>
      </w:r>
      <w:proofErr w:type="gramEnd"/>
      <w:r w:rsidRPr="009D13AD">
        <w:t xml:space="preserve">рублей, в   том   числе  НДС – ___% в размере ____________(_______________) /НДС не облагается </w:t>
      </w:r>
      <w:r w:rsidRPr="009D13AD">
        <w:rPr>
          <w:i/>
        </w:rPr>
        <w:t>(выбрать необходимое)</w:t>
      </w:r>
      <w:r w:rsidRPr="009D13AD">
        <w:t>.</w:t>
      </w:r>
    </w:p>
    <w:p w:rsidR="00266BDE" w:rsidRPr="009D13AD" w:rsidRDefault="00266BDE" w:rsidP="00266BDE">
      <w:pPr>
        <w:ind w:firstLine="709"/>
        <w:jc w:val="both"/>
      </w:pPr>
      <w:r w:rsidRPr="009D13AD">
        <w:t>Смета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266BDE" w:rsidRPr="009D13AD" w:rsidRDefault="00266BDE" w:rsidP="00266BDE">
      <w:pPr>
        <w:ind w:firstLine="709"/>
        <w:jc w:val="both"/>
      </w:pPr>
      <w:r w:rsidRPr="009D13AD">
        <w:lastRenderedPageBreak/>
        <w:t>2.2. Оплата Работ производится</w:t>
      </w:r>
      <w:r w:rsidRPr="009D13AD">
        <w:rPr>
          <w:rStyle w:val="af6"/>
        </w:rPr>
        <w:footnoteReference w:id="9"/>
      </w:r>
      <w:r w:rsidRPr="009D13AD">
        <w:t xml:space="preserve"> </w:t>
      </w:r>
    </w:p>
    <w:p w:rsidR="00266BDE" w:rsidRPr="009D13AD" w:rsidRDefault="00266BDE" w:rsidP="00266BDE">
      <w:pPr>
        <w:pStyle w:val="afc"/>
        <w:jc w:val="both"/>
        <w:rPr>
          <w:snapToGrid w:val="0"/>
          <w:sz w:val="24"/>
          <w:szCs w:val="24"/>
        </w:rPr>
      </w:pPr>
      <w:proofErr w:type="gramStart"/>
      <w:r w:rsidRPr="009D13AD">
        <w:rPr>
          <w:i/>
          <w:sz w:val="24"/>
          <w:szCs w:val="24"/>
        </w:rPr>
        <w:t xml:space="preserve">вариант 1: </w:t>
      </w:r>
      <w:r w:rsidRPr="009D13AD">
        <w:rPr>
          <w:sz w:val="24"/>
          <w:szCs w:val="24"/>
        </w:rPr>
        <w:t>в течение 30 (Тридцати) календарных дней с даты подписания Сторонами акта о приемке выполненных Работ формы КС-2 (далее - акт КС-2), справки о стоимости выполненных работ и затрат формы КС-3 (далее - справка КС</w:t>
      </w:r>
      <w:r w:rsidRPr="009D13AD">
        <w:rPr>
          <w:sz w:val="24"/>
          <w:szCs w:val="24"/>
        </w:rPr>
        <w:noBreakHyphen/>
        <w:t xml:space="preserve">3), </w:t>
      </w:r>
      <w:r w:rsidRPr="009D13AD">
        <w:rPr>
          <w:color w:val="000000"/>
          <w:sz w:val="24"/>
          <w:szCs w:val="24"/>
          <w:lang w:eastAsia="en-US"/>
        </w:rPr>
        <w:t>акта о приеме-сдаче отремонтированных, реконструированных, модернизированных объектов основных средств формы ОС-3 (далее - акт ОС-3)</w:t>
      </w:r>
      <w:r w:rsidRPr="009D13AD">
        <w:rPr>
          <w:sz w:val="24"/>
          <w:szCs w:val="24"/>
        </w:rPr>
        <w:t xml:space="preserve"> на основании счета Исполнителя путем перечисления денежных средств на расчетный счет Исполнителя.</w:t>
      </w:r>
      <w:proofErr w:type="gramEnd"/>
    </w:p>
    <w:p w:rsidR="00266BDE" w:rsidRPr="00D738FF" w:rsidRDefault="00266BDE" w:rsidP="00266BDE">
      <w:pPr>
        <w:ind w:firstLine="709"/>
        <w:jc w:val="both"/>
      </w:pPr>
      <w:r w:rsidRPr="009D13AD">
        <w:rPr>
          <w:i/>
        </w:rPr>
        <w:t xml:space="preserve">вариант 2: </w:t>
      </w:r>
      <w:r w:rsidRPr="009D13AD">
        <w:t>«2.2. Оплата Работ: Авансирование предусмотрено в размере</w:t>
      </w:r>
      <w:proofErr w:type="gramStart"/>
      <w:r w:rsidRPr="009D13AD">
        <w:t xml:space="preserve">  ____ (_____) % </w:t>
      </w:r>
      <w:proofErr w:type="gramEnd"/>
      <w:r w:rsidRPr="009D13AD">
        <w:t xml:space="preserve">от цены Договора в течение 14 (четырнадцати) календарных дней с даты  подписания Договора по выставленному </w:t>
      </w:r>
      <w:r w:rsidRPr="00D738FF">
        <w:t>Исполнителем  счёту путем перечисления денежных средств на расчетный счет Исполнителя.</w:t>
      </w:r>
    </w:p>
    <w:p w:rsidR="00266BDE" w:rsidRPr="00D738FF" w:rsidRDefault="00266BDE" w:rsidP="00266BDE">
      <w:pPr>
        <w:pStyle w:val="afc"/>
        <w:jc w:val="both"/>
        <w:rPr>
          <w:sz w:val="24"/>
          <w:szCs w:val="24"/>
        </w:rPr>
      </w:pPr>
      <w:proofErr w:type="gramStart"/>
      <w:r w:rsidRPr="00D738FF">
        <w:rPr>
          <w:sz w:val="24"/>
          <w:szCs w:val="24"/>
        </w:rPr>
        <w:t>Окончательный расчет в размере _____(____) % от общей цены договора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путем перечисления денежных средств на расчетный счет Исполнителя.</w:t>
      </w:r>
      <w:proofErr w:type="gramEnd"/>
    </w:p>
    <w:p w:rsidR="00266BDE" w:rsidRPr="00D738FF" w:rsidRDefault="00266BDE" w:rsidP="00266BDE">
      <w:pPr>
        <w:pStyle w:val="19"/>
        <w:suppressAutoHyphens w:val="0"/>
        <w:ind w:firstLine="709"/>
        <w:rPr>
          <w:sz w:val="24"/>
          <w:szCs w:val="24"/>
        </w:rPr>
      </w:pPr>
    </w:p>
    <w:p w:rsidR="00266BDE" w:rsidRPr="00D738FF" w:rsidRDefault="00266BDE" w:rsidP="00266BDE">
      <w:pPr>
        <w:pStyle w:val="afc"/>
        <w:ind w:firstLine="709"/>
        <w:jc w:val="center"/>
        <w:rPr>
          <w:b/>
          <w:sz w:val="24"/>
          <w:szCs w:val="24"/>
        </w:rPr>
      </w:pPr>
      <w:r w:rsidRPr="00D738FF">
        <w:rPr>
          <w:b/>
          <w:sz w:val="24"/>
          <w:szCs w:val="24"/>
        </w:rPr>
        <w:t>3. Порядок сдачи и приемки Работ</w:t>
      </w:r>
    </w:p>
    <w:p w:rsidR="00266BDE" w:rsidRPr="00D738FF" w:rsidRDefault="00266BDE" w:rsidP="00266BDE">
      <w:pPr>
        <w:ind w:firstLine="709"/>
        <w:jc w:val="both"/>
      </w:pPr>
      <w:r w:rsidRPr="00D738FF">
        <w:t>3.1.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 4 к настоящему Договору) и акт о приемке выполненных Работ формы КС</w:t>
      </w:r>
      <w:r w:rsidR="00A37F24">
        <w:noBreakHyphen/>
      </w:r>
      <w:r w:rsidRPr="00D738FF">
        <w:t xml:space="preserve">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266BDE" w:rsidRPr="009D13AD" w:rsidRDefault="00266BDE" w:rsidP="00266BDE">
      <w:pPr>
        <w:pStyle w:val="affa"/>
        <w:ind w:firstLine="709"/>
        <w:jc w:val="both"/>
        <w:rPr>
          <w:rFonts w:ascii="Times New Roman" w:hAnsi="Times New Roman"/>
          <w:sz w:val="24"/>
          <w:szCs w:val="24"/>
        </w:rPr>
      </w:pPr>
      <w:r w:rsidRPr="00D738FF">
        <w:rPr>
          <w:rFonts w:ascii="Times New Roman" w:hAnsi="Times New Roman"/>
          <w:sz w:val="24"/>
          <w:szCs w:val="24"/>
        </w:rPr>
        <w:t xml:space="preserve">3.2. Заказчик в течение 10 (десяти) календарных дней </w:t>
      </w:r>
      <w:proofErr w:type="gramStart"/>
      <w:r w:rsidRPr="00D738FF">
        <w:rPr>
          <w:rFonts w:ascii="Times New Roman" w:hAnsi="Times New Roman"/>
          <w:sz w:val="24"/>
          <w:szCs w:val="24"/>
        </w:rPr>
        <w:t>с даты получения</w:t>
      </w:r>
      <w:proofErr w:type="gramEnd"/>
      <w:r w:rsidRPr="00D738FF">
        <w:rPr>
          <w:rFonts w:ascii="Times New Roman" w:hAnsi="Times New Roman"/>
          <w:sz w:val="24"/>
          <w:szCs w:val="24"/>
        </w:rPr>
        <w:t>, при отсутствии замечаний, направляет Исполнителю подписанные</w:t>
      </w:r>
      <w:r w:rsidRPr="009D13AD">
        <w:rPr>
          <w:rFonts w:ascii="Times New Roman" w:hAnsi="Times New Roman"/>
          <w:sz w:val="24"/>
          <w:szCs w:val="24"/>
        </w:rPr>
        <w:t xml:space="preserve"> акты приемки выполненных Работ формы КС-2,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66BDE" w:rsidRPr="009D13AD" w:rsidRDefault="00266BDE" w:rsidP="00266BDE">
      <w:pPr>
        <w:pStyle w:val="affa"/>
        <w:ind w:firstLine="709"/>
        <w:jc w:val="both"/>
        <w:rPr>
          <w:rFonts w:ascii="Times New Roman" w:hAnsi="Times New Roman"/>
          <w:sz w:val="24"/>
          <w:szCs w:val="24"/>
        </w:rPr>
      </w:pPr>
      <w:r w:rsidRPr="009D13AD">
        <w:rPr>
          <w:rFonts w:ascii="Times New Roman" w:hAnsi="Times New Roman"/>
          <w:sz w:val="24"/>
          <w:szCs w:val="24"/>
        </w:rPr>
        <w:t xml:space="preserve">3.3. Исполнитель в течение 3 (трех) календарных дней </w:t>
      </w:r>
      <w:proofErr w:type="gramStart"/>
      <w:r w:rsidRPr="009D13AD">
        <w:rPr>
          <w:rFonts w:ascii="Times New Roman" w:hAnsi="Times New Roman"/>
          <w:sz w:val="24"/>
          <w:szCs w:val="24"/>
        </w:rPr>
        <w:t>с даты получения</w:t>
      </w:r>
      <w:proofErr w:type="gramEnd"/>
      <w:r w:rsidRPr="009D13AD">
        <w:rPr>
          <w:rFonts w:ascii="Times New Roman" w:hAnsi="Times New Roman"/>
          <w:sz w:val="24"/>
          <w:szCs w:val="24"/>
        </w:rPr>
        <w:t xml:space="preserve"> направляет Заказчику подписанный акт о приеме-сдаче отремонтированных, реконструированных, модернизированных объектов основных средств формы ОС-3.</w:t>
      </w:r>
    </w:p>
    <w:p w:rsidR="00266BDE" w:rsidRPr="009D13AD" w:rsidRDefault="00266BDE" w:rsidP="00266BDE">
      <w:pPr>
        <w:pStyle w:val="50"/>
        <w:ind w:firstLine="709"/>
        <w:jc w:val="both"/>
        <w:rPr>
          <w:sz w:val="24"/>
          <w:szCs w:val="24"/>
        </w:rPr>
      </w:pPr>
      <w:r w:rsidRPr="009D13AD">
        <w:rPr>
          <w:sz w:val="24"/>
          <w:szCs w:val="24"/>
        </w:rPr>
        <w:t>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266BDE" w:rsidRPr="009D13AD" w:rsidRDefault="00266BDE" w:rsidP="00266BDE">
      <w:pPr>
        <w:ind w:firstLine="709"/>
        <w:jc w:val="both"/>
      </w:pPr>
      <w:r w:rsidRPr="009D13AD">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266BDE" w:rsidRPr="009D13AD" w:rsidRDefault="00266BDE" w:rsidP="00266BDE">
      <w:pPr>
        <w:ind w:firstLine="709"/>
        <w:jc w:val="both"/>
      </w:pPr>
      <w:r w:rsidRPr="009D13AD">
        <w:t>3.6. Гарантийный срок на результаты Работ по настоящему Договору</w:t>
      </w:r>
      <w:proofErr w:type="gramStart"/>
      <w:r w:rsidRPr="009D13AD">
        <w:t xml:space="preserve"> - ____ (____________) </w:t>
      </w:r>
      <w:proofErr w:type="gramEnd"/>
      <w:r w:rsidRPr="009D13AD">
        <w:t>месяцев с даты подписания акта о приеме-сдаче отремонтированных, реконструированных, модернизированных объектов основных средств формы ОС-3.</w:t>
      </w:r>
    </w:p>
    <w:p w:rsidR="00266BDE" w:rsidRPr="009D13AD" w:rsidRDefault="00266BDE" w:rsidP="00266BDE">
      <w:pPr>
        <w:ind w:firstLine="709"/>
        <w:jc w:val="both"/>
      </w:pPr>
      <w:r w:rsidRPr="009D13AD">
        <w:lastRenderedPageBreak/>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266BDE" w:rsidRPr="009D13AD" w:rsidRDefault="00266BDE" w:rsidP="00266BDE">
      <w:pPr>
        <w:ind w:firstLine="709"/>
        <w:jc w:val="both"/>
        <w:rPr>
          <w:rFonts w:ascii="Calibri" w:hAnsi="Calibri"/>
          <w:i/>
          <w:iCs/>
          <w:vertAlign w:val="superscript"/>
        </w:rPr>
      </w:pPr>
      <w:r w:rsidRPr="009D13AD">
        <w:t>3.7.</w:t>
      </w:r>
      <w:r w:rsidRPr="009D13AD">
        <w:rPr>
          <w:rFonts w:ascii="Arial" w:hAnsi="Arial" w:cs="Arial"/>
        </w:rPr>
        <w:t xml:space="preserve"> </w:t>
      </w:r>
      <w:r w:rsidRPr="009D13AD">
        <w:t>Исполнитель обязан провести гарантийное устранение недостатков в результатах Работ в сроки, предусмотренные настоящим Договором.</w:t>
      </w:r>
      <w:r w:rsidRPr="009D13AD">
        <w:rPr>
          <w:rFonts w:ascii="Calibri" w:hAnsi="Calibri"/>
          <w:i/>
          <w:iCs/>
          <w:vertAlign w:val="superscript"/>
        </w:rPr>
        <w:t xml:space="preserve"> </w:t>
      </w:r>
      <w:r w:rsidRPr="009D13AD">
        <w:t xml:space="preserve"> Расходы Исполнителя, связанные с проведением гарантийного устранения недостатков в результатах Работ, Заказчиком не возмещаются.</w:t>
      </w:r>
    </w:p>
    <w:p w:rsidR="00266BDE" w:rsidRPr="009D13AD" w:rsidRDefault="00266BDE" w:rsidP="00266BDE">
      <w:pPr>
        <w:ind w:firstLine="709"/>
        <w:jc w:val="both"/>
      </w:pPr>
      <w:r w:rsidRPr="009D13AD">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266BDE" w:rsidRPr="009D13AD" w:rsidRDefault="00266BDE" w:rsidP="00266BDE">
      <w:pPr>
        <w:pStyle w:val="aff4"/>
        <w:ind w:firstLine="709"/>
        <w:jc w:val="both"/>
        <w:rPr>
          <w:sz w:val="24"/>
          <w:szCs w:val="24"/>
        </w:rPr>
      </w:pPr>
    </w:p>
    <w:p w:rsidR="00266BDE" w:rsidRPr="009D13AD" w:rsidRDefault="00266BDE" w:rsidP="00266BDE">
      <w:pPr>
        <w:pStyle w:val="afc"/>
        <w:ind w:firstLine="709"/>
        <w:jc w:val="center"/>
        <w:rPr>
          <w:b/>
          <w:sz w:val="24"/>
          <w:szCs w:val="24"/>
        </w:rPr>
      </w:pPr>
      <w:r w:rsidRPr="009D13AD">
        <w:rPr>
          <w:b/>
          <w:sz w:val="24"/>
          <w:szCs w:val="24"/>
        </w:rPr>
        <w:t>4. Обязанности Сторон</w:t>
      </w:r>
    </w:p>
    <w:p w:rsidR="00266BDE" w:rsidRPr="009D13AD" w:rsidRDefault="00266BDE" w:rsidP="00266BDE">
      <w:pPr>
        <w:pStyle w:val="afc"/>
        <w:ind w:firstLine="709"/>
        <w:rPr>
          <w:sz w:val="24"/>
          <w:szCs w:val="24"/>
        </w:rPr>
      </w:pPr>
      <w:r w:rsidRPr="009D13AD">
        <w:rPr>
          <w:sz w:val="24"/>
          <w:szCs w:val="24"/>
        </w:rPr>
        <w:t>4.1. Исполнитель обязан:</w:t>
      </w:r>
    </w:p>
    <w:p w:rsidR="00266BDE" w:rsidRPr="009D13AD" w:rsidRDefault="00266BDE" w:rsidP="00266BDE">
      <w:pPr>
        <w:pStyle w:val="afc"/>
        <w:ind w:firstLine="709"/>
        <w:jc w:val="both"/>
        <w:rPr>
          <w:sz w:val="24"/>
          <w:szCs w:val="24"/>
        </w:rPr>
      </w:pPr>
      <w:r w:rsidRPr="009D13AD">
        <w:rPr>
          <w:sz w:val="24"/>
          <w:szCs w:val="24"/>
        </w:rPr>
        <w:t xml:space="preserve">4.1.1. Выполнить Работы в соответствии с требованиями настоящего Договора. </w:t>
      </w:r>
    </w:p>
    <w:p w:rsidR="00266BDE" w:rsidRPr="009D13AD" w:rsidRDefault="00266BDE" w:rsidP="00266BDE">
      <w:pPr>
        <w:ind w:firstLine="709"/>
        <w:jc w:val="both"/>
      </w:pPr>
      <w:r w:rsidRPr="009D13AD">
        <w:t xml:space="preserve">Результаты Работ должны отвечать требованиям законодательства Российской Федерации, требованиям СНиП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266BDE" w:rsidRPr="009D13AD" w:rsidRDefault="00266BDE" w:rsidP="00266BDE">
      <w:pPr>
        <w:ind w:firstLine="709"/>
        <w:jc w:val="both"/>
      </w:pPr>
      <w:r w:rsidRPr="009D13AD">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266BDE" w:rsidRPr="009D13AD" w:rsidRDefault="00266BDE" w:rsidP="00266BDE">
      <w:pPr>
        <w:ind w:firstLine="709"/>
        <w:jc w:val="both"/>
      </w:pPr>
      <w:r w:rsidRPr="009D13AD">
        <w:t>4.1.3. Устранять недостатки в выполненных Работах своими силами и за свой счет.</w:t>
      </w:r>
    </w:p>
    <w:p w:rsidR="00266BDE" w:rsidRPr="009D13AD" w:rsidRDefault="00266BDE" w:rsidP="00266BDE">
      <w:pPr>
        <w:ind w:firstLine="709"/>
        <w:jc w:val="both"/>
      </w:pPr>
      <w:r w:rsidRPr="009D13AD">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266BDE" w:rsidRPr="009D13AD" w:rsidRDefault="00266BDE" w:rsidP="00266BDE">
      <w:pPr>
        <w:shd w:val="clear" w:color="auto" w:fill="FFFFFF"/>
        <w:ind w:firstLine="709"/>
        <w:jc w:val="both"/>
        <w:rPr>
          <w:rFonts w:ascii="Calibri" w:hAnsi="Calibri"/>
          <w:i/>
          <w:iCs/>
          <w:vertAlign w:val="superscript"/>
        </w:rPr>
      </w:pPr>
      <w:r w:rsidRPr="009D13AD">
        <w:t xml:space="preserve">4.1.5. Провести гарантийное устранение недостатков в результатах Работ в течение 30 (тридцати) календарных дней </w:t>
      </w:r>
      <w:proofErr w:type="gramStart"/>
      <w:r w:rsidRPr="009D13AD">
        <w:t>с даты получения</w:t>
      </w:r>
      <w:proofErr w:type="gramEnd"/>
      <w:r w:rsidRPr="009D13AD">
        <w:t xml:space="preserve"> уведомления Заказчика.</w:t>
      </w:r>
      <w:r w:rsidRPr="009D13AD">
        <w:rPr>
          <w:i/>
          <w:iCs/>
          <w:vertAlign w:val="superscript"/>
        </w:rPr>
        <w:t xml:space="preserve"> </w:t>
      </w:r>
    </w:p>
    <w:p w:rsidR="00266BDE" w:rsidRPr="009D13AD" w:rsidRDefault="00266BDE" w:rsidP="00266BDE">
      <w:pPr>
        <w:pStyle w:val="afc"/>
        <w:ind w:firstLine="709"/>
        <w:jc w:val="both"/>
        <w:rPr>
          <w:sz w:val="24"/>
          <w:szCs w:val="24"/>
        </w:rPr>
      </w:pPr>
      <w:r w:rsidRPr="009D13AD">
        <w:rPr>
          <w:sz w:val="24"/>
          <w:szCs w:val="24"/>
        </w:rPr>
        <w:t xml:space="preserve">4.1.6. Незамедлительно информировать Заказчика в случае </w:t>
      </w:r>
      <w:proofErr w:type="gramStart"/>
      <w:r w:rsidRPr="009D13AD">
        <w:rPr>
          <w:sz w:val="24"/>
          <w:szCs w:val="24"/>
        </w:rPr>
        <w:t>выявления нецелесообразности продолжения выполнения Работ</w:t>
      </w:r>
      <w:proofErr w:type="gramEnd"/>
      <w:r w:rsidRPr="009D13AD">
        <w:rPr>
          <w:sz w:val="24"/>
          <w:szCs w:val="24"/>
        </w:rPr>
        <w:t>.</w:t>
      </w:r>
    </w:p>
    <w:p w:rsidR="00266BDE" w:rsidRPr="009D13AD" w:rsidRDefault="00266BDE" w:rsidP="00266BDE">
      <w:pPr>
        <w:pStyle w:val="afc"/>
        <w:tabs>
          <w:tab w:val="left" w:pos="1560"/>
        </w:tabs>
        <w:ind w:firstLine="709"/>
        <w:jc w:val="both"/>
        <w:rPr>
          <w:sz w:val="24"/>
          <w:szCs w:val="24"/>
        </w:rPr>
      </w:pPr>
      <w:r w:rsidRPr="009D13AD">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266BDE" w:rsidRPr="00D738FF" w:rsidRDefault="00266BDE" w:rsidP="00266BDE">
      <w:pPr>
        <w:pStyle w:val="afc"/>
        <w:tabs>
          <w:tab w:val="left" w:pos="1560"/>
        </w:tabs>
        <w:ind w:firstLine="709"/>
        <w:jc w:val="both"/>
        <w:rPr>
          <w:spacing w:val="-7"/>
          <w:sz w:val="24"/>
          <w:szCs w:val="24"/>
        </w:rPr>
      </w:pPr>
      <w:r w:rsidRPr="009D13AD">
        <w:rPr>
          <w:sz w:val="24"/>
          <w:szCs w:val="24"/>
        </w:rPr>
        <w:t xml:space="preserve">4.1.8. </w:t>
      </w:r>
      <w:r w:rsidRPr="009D13AD">
        <w:rPr>
          <w:spacing w:val="-3"/>
          <w:sz w:val="24"/>
          <w:szCs w:val="24"/>
        </w:rPr>
        <w:t xml:space="preserve">Не разглашать конфиденциальную информацию третьим лицам и не </w:t>
      </w:r>
      <w:r w:rsidRPr="009D13AD">
        <w:rPr>
          <w:spacing w:val="-1"/>
          <w:sz w:val="24"/>
          <w:szCs w:val="24"/>
        </w:rPr>
        <w:t xml:space="preserve">использовать её для каких-либо </w:t>
      </w:r>
      <w:r w:rsidRPr="00D738FF">
        <w:rPr>
          <w:spacing w:val="-1"/>
          <w:sz w:val="24"/>
          <w:szCs w:val="24"/>
        </w:rPr>
        <w:t xml:space="preserve">целей, кроме связанных с выполнением обязательств по </w:t>
      </w:r>
      <w:r w:rsidRPr="00D738FF">
        <w:rPr>
          <w:spacing w:val="-7"/>
          <w:sz w:val="24"/>
          <w:szCs w:val="24"/>
        </w:rPr>
        <w:t>настоящему Договору.</w:t>
      </w:r>
    </w:p>
    <w:p w:rsidR="00266BDE" w:rsidRPr="00D738FF" w:rsidRDefault="00266BDE" w:rsidP="00266BDE">
      <w:pPr>
        <w:pStyle w:val="afc"/>
        <w:ind w:firstLine="709"/>
        <w:jc w:val="both"/>
        <w:rPr>
          <w:sz w:val="24"/>
          <w:szCs w:val="24"/>
        </w:rPr>
      </w:pPr>
      <w:r w:rsidRPr="00D738FF">
        <w:rPr>
          <w:sz w:val="24"/>
          <w:szCs w:val="24"/>
        </w:rPr>
        <w:t>4.1.9.</w:t>
      </w:r>
      <w:r w:rsidRPr="00D738FF">
        <w:rPr>
          <w:sz w:val="24"/>
          <w:szCs w:val="24"/>
        </w:rPr>
        <w:tab/>
        <w:t>Все работы выполнять с использованием материалов и оборудования Исполнителя. Применяемые материалы должны соответствовать  стандартам РФ и иметь сертификаты. Согласовывать с Заказчиком замену материалов и оборудования за 3 (три) дня до начала выполнения Работ.</w:t>
      </w:r>
    </w:p>
    <w:p w:rsidR="00527944" w:rsidRPr="00D738FF" w:rsidRDefault="00266BDE" w:rsidP="00266BDE">
      <w:pPr>
        <w:pStyle w:val="afc"/>
        <w:ind w:firstLine="709"/>
        <w:jc w:val="both"/>
        <w:rPr>
          <w:sz w:val="24"/>
          <w:szCs w:val="24"/>
        </w:rPr>
      </w:pPr>
      <w:r w:rsidRPr="00D738FF">
        <w:rPr>
          <w:sz w:val="24"/>
          <w:szCs w:val="24"/>
        </w:rPr>
        <w:t>4.1.10.</w:t>
      </w:r>
      <w:r w:rsidRPr="00D738FF">
        <w:rPr>
          <w:sz w:val="24"/>
          <w:szCs w:val="24"/>
        </w:rPr>
        <w:tab/>
        <w:t xml:space="preserve">Вести исполнительную документацию </w:t>
      </w:r>
      <w:r w:rsidR="00527944" w:rsidRPr="00D738FF">
        <w:rPr>
          <w:sz w:val="24"/>
          <w:szCs w:val="24"/>
        </w:rPr>
        <w:t xml:space="preserve">в соответствии с Перечнем (Приложение № 4 к настоящему Договору) </w:t>
      </w:r>
      <w:r w:rsidRPr="00D738FF">
        <w:rPr>
          <w:sz w:val="24"/>
          <w:szCs w:val="24"/>
        </w:rPr>
        <w:t>и своевременно предъявлять её Заказчику при сдаче-приёмке работ</w:t>
      </w:r>
      <w:r w:rsidR="00527944" w:rsidRPr="00D738FF">
        <w:rPr>
          <w:sz w:val="24"/>
          <w:szCs w:val="24"/>
        </w:rPr>
        <w:t xml:space="preserve"> в соответствии с п.3.1. настоящего Договора.</w:t>
      </w:r>
    </w:p>
    <w:p w:rsidR="00266BDE" w:rsidRPr="009D13AD" w:rsidRDefault="00266BDE" w:rsidP="00266BDE">
      <w:pPr>
        <w:pStyle w:val="afc"/>
        <w:ind w:firstLine="709"/>
        <w:jc w:val="both"/>
        <w:rPr>
          <w:sz w:val="24"/>
          <w:szCs w:val="24"/>
        </w:rPr>
      </w:pPr>
      <w:r w:rsidRPr="00D738FF">
        <w:rPr>
          <w:sz w:val="24"/>
          <w:szCs w:val="24"/>
        </w:rPr>
        <w:t xml:space="preserve">4.1.11.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w:t>
      </w:r>
      <w:r w:rsidR="00732C79" w:rsidRPr="00D738FF">
        <w:rPr>
          <w:sz w:val="24"/>
          <w:szCs w:val="24"/>
        </w:rPr>
        <w:t>5</w:t>
      </w:r>
      <w:r w:rsidRPr="00D738FF">
        <w:rPr>
          <w:sz w:val="24"/>
          <w:szCs w:val="24"/>
        </w:rPr>
        <w:t xml:space="preserve"> к Договору) и обеспечить их соблюдение</w:t>
      </w:r>
      <w:r w:rsidRPr="009D13AD">
        <w:rPr>
          <w:sz w:val="24"/>
          <w:szCs w:val="24"/>
        </w:rPr>
        <w:t>.</w:t>
      </w:r>
    </w:p>
    <w:p w:rsidR="00266BDE" w:rsidRPr="009D13AD" w:rsidRDefault="00266BDE" w:rsidP="00266BDE">
      <w:pPr>
        <w:pStyle w:val="afc"/>
        <w:ind w:firstLine="709"/>
        <w:jc w:val="both"/>
        <w:rPr>
          <w:sz w:val="24"/>
          <w:szCs w:val="24"/>
        </w:rPr>
      </w:pPr>
      <w:r w:rsidRPr="009D13AD">
        <w:rPr>
          <w:sz w:val="24"/>
          <w:szCs w:val="24"/>
        </w:rPr>
        <w:t xml:space="preserve">4.1.12. </w:t>
      </w:r>
      <w:proofErr w:type="gramStart"/>
      <w:r w:rsidRPr="009D13AD">
        <w:rPr>
          <w:sz w:val="24"/>
          <w:szCs w:val="24"/>
        </w:rPr>
        <w:t xml:space="preserve">Обеспечить своих работников и привлеченных третьих лиц средствами индивидуальной защиты, необходимыми для проведения работ (спецодеждой, </w:t>
      </w:r>
      <w:proofErr w:type="spellStart"/>
      <w:r w:rsidRPr="009D13AD">
        <w:rPr>
          <w:sz w:val="24"/>
          <w:szCs w:val="24"/>
        </w:rPr>
        <w:t>спецобувью</w:t>
      </w:r>
      <w:proofErr w:type="spellEnd"/>
      <w:r w:rsidRPr="009D13AD">
        <w:rPr>
          <w:sz w:val="24"/>
          <w:szCs w:val="24"/>
        </w:rPr>
        <w:t>, перчатками, сигнальным (светоотражающим) жилетом, защитной каской, защитными очками, респиратором и др.) и не допускать их нахождение на объекте Заказчика без указанных средств индивидуальной защиты).</w:t>
      </w:r>
      <w:proofErr w:type="gramEnd"/>
    </w:p>
    <w:p w:rsidR="00266BDE" w:rsidRPr="009D13AD" w:rsidRDefault="00266BDE" w:rsidP="00266BDE">
      <w:pPr>
        <w:pStyle w:val="afc"/>
        <w:ind w:firstLine="709"/>
        <w:jc w:val="both"/>
        <w:rPr>
          <w:sz w:val="24"/>
          <w:szCs w:val="24"/>
        </w:rPr>
      </w:pPr>
      <w:r w:rsidRPr="009D13AD">
        <w:rPr>
          <w:sz w:val="24"/>
          <w:szCs w:val="24"/>
        </w:rPr>
        <w:lastRenderedPageBreak/>
        <w:t xml:space="preserve">4.1.13. </w:t>
      </w:r>
      <w:r w:rsidRPr="009D13AD">
        <w:rPr>
          <w:color w:val="000000"/>
          <w:spacing w:val="3"/>
          <w:sz w:val="24"/>
          <w:szCs w:val="24"/>
          <w:shd w:val="clear" w:color="auto" w:fill="FFFFFF"/>
        </w:rPr>
        <w:t>Обеспечить соблюдение установленных действующим законодательством и Заказчиком норм по </w:t>
      </w:r>
      <w:r w:rsidRPr="009D13AD">
        <w:rPr>
          <w:color w:val="000000"/>
          <w:sz w:val="24"/>
          <w:szCs w:val="24"/>
          <w:shd w:val="clear" w:color="auto" w:fill="FFFFFF"/>
        </w:rPr>
        <w:t>охране труда, правил по технике безопасности и пожарной безопасности, электробезопасности и нести </w:t>
      </w:r>
      <w:r w:rsidRPr="009D13AD">
        <w:rPr>
          <w:color w:val="000000"/>
          <w:spacing w:val="-1"/>
          <w:sz w:val="24"/>
          <w:szCs w:val="24"/>
          <w:shd w:val="clear" w:color="auto" w:fill="FFFFFF"/>
        </w:rPr>
        <w:t xml:space="preserve">полную ответственность за их соблюдение </w:t>
      </w:r>
      <w:r w:rsidRPr="009D13AD">
        <w:rPr>
          <w:spacing w:val="-1"/>
          <w:sz w:val="24"/>
          <w:szCs w:val="24"/>
          <w:shd w:val="clear" w:color="auto" w:fill="FFFFFF"/>
        </w:rPr>
        <w:t>своим персоналом при нахождении на территории Заказчика (третьих лиц) и при выполнении</w:t>
      </w:r>
      <w:r w:rsidRPr="009D13AD">
        <w:rPr>
          <w:color w:val="000000"/>
          <w:spacing w:val="-1"/>
          <w:sz w:val="24"/>
          <w:szCs w:val="24"/>
          <w:shd w:val="clear" w:color="auto" w:fill="FFFFFF"/>
        </w:rPr>
        <w:t xml:space="preserve"> Работ.</w:t>
      </w:r>
    </w:p>
    <w:p w:rsidR="00266BDE" w:rsidRPr="009D13AD" w:rsidRDefault="00266BDE" w:rsidP="00266BDE">
      <w:pPr>
        <w:pStyle w:val="afc"/>
        <w:ind w:firstLine="709"/>
        <w:jc w:val="both"/>
        <w:rPr>
          <w:sz w:val="24"/>
          <w:szCs w:val="24"/>
        </w:rPr>
      </w:pPr>
      <w:r w:rsidRPr="009D13AD">
        <w:rPr>
          <w:sz w:val="24"/>
          <w:szCs w:val="24"/>
        </w:rPr>
        <w:t>4.2. Заказчик обязан:</w:t>
      </w:r>
    </w:p>
    <w:p w:rsidR="00266BDE" w:rsidRPr="009D13AD" w:rsidRDefault="00266BDE" w:rsidP="00266BDE">
      <w:pPr>
        <w:pStyle w:val="afc"/>
        <w:ind w:firstLine="709"/>
        <w:jc w:val="both"/>
        <w:rPr>
          <w:sz w:val="24"/>
          <w:szCs w:val="24"/>
        </w:rPr>
      </w:pPr>
      <w:r w:rsidRPr="009D13AD">
        <w:rPr>
          <w:sz w:val="24"/>
          <w:szCs w:val="24"/>
        </w:rPr>
        <w:t>4.2.1. Передавать Исполнителю необходимую для выполнения Работ информацию и документацию.</w:t>
      </w:r>
    </w:p>
    <w:p w:rsidR="00266BDE" w:rsidRPr="009D13AD" w:rsidRDefault="00266BDE" w:rsidP="00266BDE">
      <w:pPr>
        <w:pStyle w:val="afc"/>
        <w:ind w:firstLine="709"/>
        <w:jc w:val="both"/>
        <w:rPr>
          <w:sz w:val="24"/>
          <w:szCs w:val="24"/>
        </w:rPr>
      </w:pPr>
      <w:r w:rsidRPr="009D13AD">
        <w:rPr>
          <w:sz w:val="24"/>
          <w:szCs w:val="24"/>
        </w:rPr>
        <w:t>4.2.2. Оплатить Работы в установленный срок в соответствии с условиями настоящего Договора.</w:t>
      </w:r>
    </w:p>
    <w:p w:rsidR="00266BDE" w:rsidRPr="009D13AD" w:rsidRDefault="00266BDE" w:rsidP="00266BDE">
      <w:pPr>
        <w:pStyle w:val="50"/>
        <w:ind w:firstLine="709"/>
        <w:jc w:val="both"/>
        <w:rPr>
          <w:sz w:val="24"/>
          <w:szCs w:val="24"/>
        </w:rPr>
      </w:pPr>
      <w:r w:rsidRPr="009D13AD">
        <w:rPr>
          <w:sz w:val="24"/>
          <w:szCs w:val="24"/>
        </w:rPr>
        <w:t xml:space="preserve">4.2.3. Оплатить фактически произведенные </w:t>
      </w:r>
      <w:proofErr w:type="gramStart"/>
      <w:r w:rsidRPr="009D13AD">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9D13AD">
        <w:rPr>
          <w:sz w:val="24"/>
          <w:szCs w:val="24"/>
        </w:rPr>
        <w:t xml:space="preserve"> досрочного расторжения настоящего Договора по инициативе Заказчика.</w:t>
      </w:r>
    </w:p>
    <w:p w:rsidR="00266BDE" w:rsidRPr="009D13AD" w:rsidRDefault="00266BDE" w:rsidP="00266BDE">
      <w:pPr>
        <w:pStyle w:val="50"/>
        <w:ind w:firstLine="709"/>
        <w:jc w:val="both"/>
        <w:rPr>
          <w:sz w:val="24"/>
          <w:szCs w:val="24"/>
        </w:rPr>
      </w:pPr>
      <w:r w:rsidRPr="009D13AD">
        <w:rPr>
          <w:sz w:val="24"/>
          <w:szCs w:val="24"/>
        </w:rPr>
        <w:t>4.3. Заказчик вправе:</w:t>
      </w:r>
    </w:p>
    <w:p w:rsidR="00266BDE" w:rsidRPr="009D13AD" w:rsidRDefault="00266BDE" w:rsidP="00266BDE">
      <w:pPr>
        <w:autoSpaceDE w:val="0"/>
        <w:autoSpaceDN w:val="0"/>
        <w:adjustRightInd w:val="0"/>
        <w:ind w:firstLine="709"/>
        <w:jc w:val="both"/>
      </w:pPr>
      <w:r w:rsidRPr="009D13AD">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266BDE" w:rsidRPr="009D13AD" w:rsidRDefault="00266BDE" w:rsidP="00266BDE">
      <w:pPr>
        <w:autoSpaceDE w:val="0"/>
        <w:autoSpaceDN w:val="0"/>
        <w:adjustRightInd w:val="0"/>
        <w:ind w:firstLine="709"/>
        <w:jc w:val="both"/>
      </w:pPr>
      <w:r w:rsidRPr="009D13AD">
        <w:t>4.3.2. Проверять ход и качество Работ, выполняемых Исполнителем, не вмешиваясь в его деятельность.</w:t>
      </w:r>
    </w:p>
    <w:p w:rsidR="00266BDE" w:rsidRPr="009D13AD" w:rsidRDefault="00266BDE" w:rsidP="00266BDE">
      <w:pPr>
        <w:autoSpaceDE w:val="0"/>
        <w:autoSpaceDN w:val="0"/>
        <w:adjustRightInd w:val="0"/>
        <w:ind w:firstLine="709"/>
        <w:jc w:val="both"/>
      </w:pPr>
    </w:p>
    <w:p w:rsidR="00266BDE" w:rsidRPr="009D13AD" w:rsidRDefault="00266BDE" w:rsidP="00266BDE">
      <w:pPr>
        <w:ind w:firstLine="709"/>
        <w:jc w:val="center"/>
        <w:rPr>
          <w:b/>
        </w:rPr>
      </w:pPr>
      <w:r w:rsidRPr="009D13AD">
        <w:rPr>
          <w:b/>
        </w:rPr>
        <w:t>5. Ответственность Сторон</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266BDE" w:rsidRPr="009D13AD" w:rsidRDefault="00266BDE" w:rsidP="00266BDE">
      <w:pPr>
        <w:widowControl w:val="0"/>
        <w:autoSpaceDE w:val="0"/>
        <w:autoSpaceDN w:val="0"/>
        <w:adjustRightInd w:val="0"/>
        <w:ind w:firstLine="709"/>
        <w:jc w:val="both"/>
      </w:pPr>
      <w:r w:rsidRPr="009D13AD">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266BDE" w:rsidRPr="009D13AD" w:rsidRDefault="00266BDE" w:rsidP="00266BDE">
      <w:pPr>
        <w:widowControl w:val="0"/>
        <w:autoSpaceDE w:val="0"/>
        <w:autoSpaceDN w:val="0"/>
        <w:adjustRightInd w:val="0"/>
        <w:ind w:firstLine="709"/>
        <w:jc w:val="both"/>
      </w:pPr>
      <w:r w:rsidRPr="009D13AD">
        <w:t>В случае возникновения при этом у Заказчика каких-либо убытков Исполнитель возмещает такие убытки Заказчику в полном объеме.</w:t>
      </w:r>
    </w:p>
    <w:p w:rsidR="00266BDE" w:rsidRPr="009D13AD" w:rsidRDefault="00266BDE" w:rsidP="00266BDE">
      <w:pPr>
        <w:pStyle w:val="aff4"/>
        <w:ind w:firstLine="709"/>
        <w:jc w:val="both"/>
        <w:rPr>
          <w:b/>
          <w:sz w:val="24"/>
          <w:szCs w:val="24"/>
        </w:rPr>
      </w:pPr>
      <w:r w:rsidRPr="009D13AD">
        <w:rPr>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sidRPr="009D13AD">
        <w:rPr>
          <w:b/>
          <w:sz w:val="24"/>
          <w:szCs w:val="24"/>
        </w:rPr>
        <w:t xml:space="preserve"> </w:t>
      </w:r>
    </w:p>
    <w:p w:rsidR="00266BDE" w:rsidRPr="009D13AD" w:rsidRDefault="00266BDE" w:rsidP="00266BDE">
      <w:pPr>
        <w:ind w:firstLine="720"/>
        <w:jc w:val="both"/>
      </w:pPr>
      <w:r w:rsidRPr="009D13AD">
        <w:t xml:space="preserve">5.5. </w:t>
      </w:r>
      <w:proofErr w:type="gramStart"/>
      <w:r w:rsidRPr="009D13AD">
        <w:t>В случае привлечения Исполнителем третьих лиц к исполнению обязательств, предусмотренных настоящим Договором, Исполнитель отвечает за их действия, как за свои собственные.</w:t>
      </w:r>
      <w:proofErr w:type="gramEnd"/>
    </w:p>
    <w:p w:rsidR="00266BDE" w:rsidRPr="009D13AD" w:rsidRDefault="00266BDE" w:rsidP="00266BDE">
      <w:pPr>
        <w:pStyle w:val="aff4"/>
        <w:ind w:firstLine="709"/>
        <w:jc w:val="both"/>
        <w:rPr>
          <w:b/>
          <w:sz w:val="24"/>
          <w:szCs w:val="24"/>
        </w:rPr>
      </w:pPr>
    </w:p>
    <w:p w:rsidR="00266BDE" w:rsidRPr="009D13AD" w:rsidRDefault="00266BDE" w:rsidP="00266BDE">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6. Обстоятельства непреодолимой силы</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6.1.   </w:t>
      </w:r>
      <w:proofErr w:type="gramStart"/>
      <w:r w:rsidRPr="009D13AD">
        <w:rPr>
          <w:rFonts w:ascii="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w:t>
      </w:r>
      <w:r w:rsidRPr="009D13AD">
        <w:rPr>
          <w:rFonts w:ascii="Times New Roman" w:hAnsi="Times New Roman" w:cs="Times New Roman"/>
          <w:sz w:val="24"/>
          <w:szCs w:val="24"/>
        </w:rPr>
        <w:lastRenderedPageBreak/>
        <w:t>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sidRPr="009D13AD">
        <w:rPr>
          <w:rFonts w:ascii="Times New Roman" w:hAnsi="Times New Roman" w:cs="Times New Roman"/>
          <w:sz w:val="24"/>
          <w:szCs w:val="24"/>
        </w:rPr>
        <w:t>Договор</w:t>
      </w:r>
      <w:proofErr w:type="gramEnd"/>
      <w:r w:rsidRPr="009D13AD">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266BDE" w:rsidRPr="009D13AD" w:rsidRDefault="00266BDE" w:rsidP="00266BDE">
      <w:pPr>
        <w:pStyle w:val="ConsNormal"/>
        <w:ind w:firstLine="709"/>
        <w:rPr>
          <w:rFonts w:ascii="Times New Roman" w:hAnsi="Times New Roman" w:cs="Times New Roman"/>
          <w:i/>
          <w:iCs/>
          <w:sz w:val="24"/>
          <w:szCs w:val="24"/>
        </w:rPr>
      </w:pPr>
    </w:p>
    <w:p w:rsidR="00266BDE" w:rsidRPr="009D13AD" w:rsidRDefault="00266BDE" w:rsidP="00266BDE">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7. Разрешение споров</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9D13AD">
        <w:rPr>
          <w:rFonts w:ascii="Times New Roman" w:hAnsi="Times New Roman" w:cs="Times New Roman"/>
          <w:sz w:val="24"/>
          <w:szCs w:val="24"/>
        </w:rPr>
        <w:t>с даты получения</w:t>
      </w:r>
      <w:proofErr w:type="gramEnd"/>
      <w:r w:rsidRPr="009D13AD">
        <w:rPr>
          <w:rFonts w:ascii="Times New Roman" w:hAnsi="Times New Roman" w:cs="Times New Roman"/>
          <w:sz w:val="24"/>
          <w:szCs w:val="24"/>
        </w:rPr>
        <w:t xml:space="preserve"> претензии.</w:t>
      </w:r>
    </w:p>
    <w:p w:rsidR="00266BDE" w:rsidRPr="009D13AD" w:rsidRDefault="00266BDE" w:rsidP="00266BDE">
      <w:pPr>
        <w:pStyle w:val="ConsNormal"/>
        <w:ind w:firstLine="709"/>
        <w:jc w:val="both"/>
        <w:rPr>
          <w:rFonts w:ascii="Times New Roman" w:hAnsi="Times New Roman" w:cs="Times New Roman"/>
          <w:i/>
          <w:sz w:val="24"/>
          <w:szCs w:val="24"/>
        </w:rPr>
      </w:pPr>
      <w:r w:rsidRPr="009D13AD">
        <w:rPr>
          <w:rFonts w:ascii="Times New Roman" w:hAnsi="Times New Roman" w:cs="Times New Roman"/>
          <w:sz w:val="24"/>
          <w:szCs w:val="24"/>
        </w:rPr>
        <w:t>7.3. В случае</w:t>
      </w:r>
      <w:proofErr w:type="gramStart"/>
      <w:r w:rsidRPr="009D13AD">
        <w:rPr>
          <w:rFonts w:ascii="Times New Roman" w:hAnsi="Times New Roman" w:cs="Times New Roman"/>
          <w:sz w:val="24"/>
          <w:szCs w:val="24"/>
        </w:rPr>
        <w:t>,</w:t>
      </w:r>
      <w:proofErr w:type="gramEnd"/>
      <w:r w:rsidRPr="009D13AD">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266BDE" w:rsidRPr="009D13AD" w:rsidRDefault="00266BDE" w:rsidP="00266BDE">
      <w:pPr>
        <w:pStyle w:val="ConsNormal"/>
        <w:ind w:firstLine="709"/>
        <w:jc w:val="both"/>
        <w:rPr>
          <w:rFonts w:ascii="Times New Roman" w:hAnsi="Times New Roman" w:cs="Times New Roman"/>
          <w:b/>
          <w:sz w:val="24"/>
          <w:szCs w:val="24"/>
        </w:rPr>
      </w:pPr>
    </w:p>
    <w:p w:rsidR="00266BDE" w:rsidRPr="009D13AD" w:rsidRDefault="00266BDE" w:rsidP="00266BDE">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8. Порядок внесения</w:t>
      </w:r>
    </w:p>
    <w:p w:rsidR="00266BDE" w:rsidRPr="009D13AD" w:rsidRDefault="00266BDE" w:rsidP="00266BDE">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изменений, дополнений в Договор и его расторжения</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8.2. Настоящий Договор </w:t>
      </w:r>
      <w:proofErr w:type="gramStart"/>
      <w:r w:rsidRPr="009D13AD">
        <w:rPr>
          <w:rFonts w:ascii="Times New Roman" w:hAnsi="Times New Roman" w:cs="Times New Roman"/>
          <w:sz w:val="24"/>
          <w:szCs w:val="24"/>
        </w:rPr>
        <w:t>может быть досрочно расторгнут</w:t>
      </w:r>
      <w:proofErr w:type="gramEnd"/>
      <w:r w:rsidRPr="009D13AD">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sidRPr="009D13AD">
        <w:rPr>
          <w:rFonts w:ascii="Times New Roman" w:hAnsi="Times New Roman" w:cs="Times New Roman"/>
          <w:sz w:val="24"/>
          <w:szCs w:val="24"/>
        </w:rPr>
        <w:t>позднее</w:t>
      </w:r>
      <w:proofErr w:type="gramEnd"/>
      <w:r w:rsidRPr="009D13AD">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266BDE" w:rsidRPr="009D13AD" w:rsidRDefault="00266BDE" w:rsidP="00266BDE">
      <w:pPr>
        <w:pStyle w:val="ConsNormal"/>
        <w:ind w:firstLine="709"/>
        <w:jc w:val="center"/>
        <w:rPr>
          <w:rFonts w:ascii="Times New Roman" w:hAnsi="Times New Roman" w:cs="Times New Roman"/>
          <w:b/>
          <w:sz w:val="24"/>
          <w:szCs w:val="24"/>
        </w:rPr>
      </w:pPr>
    </w:p>
    <w:p w:rsidR="00266BDE" w:rsidRPr="009D13AD" w:rsidRDefault="00266BDE" w:rsidP="00266BDE">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9. Срок действия Договора</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9.1. Настоящий Договор вступает в силу </w:t>
      </w:r>
      <w:proofErr w:type="gramStart"/>
      <w:r w:rsidRPr="009D13AD">
        <w:rPr>
          <w:rFonts w:ascii="Times New Roman" w:hAnsi="Times New Roman" w:cs="Times New Roman"/>
          <w:sz w:val="24"/>
          <w:szCs w:val="24"/>
        </w:rPr>
        <w:t>с даты</w:t>
      </w:r>
      <w:proofErr w:type="gramEnd"/>
      <w:r w:rsidRPr="009D13AD">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w:t>
      </w:r>
    </w:p>
    <w:p w:rsidR="00266BDE" w:rsidRPr="009D13AD" w:rsidRDefault="00266BDE" w:rsidP="00266BDE">
      <w:pPr>
        <w:pStyle w:val="ConsNormal"/>
        <w:ind w:firstLine="709"/>
        <w:jc w:val="both"/>
        <w:rPr>
          <w:rFonts w:ascii="Times New Roman" w:hAnsi="Times New Roman" w:cs="Times New Roman"/>
          <w:sz w:val="24"/>
          <w:szCs w:val="24"/>
        </w:rPr>
      </w:pPr>
    </w:p>
    <w:p w:rsidR="00266BDE" w:rsidRPr="009D13AD" w:rsidRDefault="00266BDE" w:rsidP="00266BDE">
      <w:pPr>
        <w:autoSpaceDE w:val="0"/>
        <w:autoSpaceDN w:val="0"/>
        <w:ind w:firstLine="709"/>
        <w:jc w:val="center"/>
        <w:rPr>
          <w:b/>
        </w:rPr>
      </w:pPr>
      <w:r w:rsidRPr="009D13AD">
        <w:rPr>
          <w:b/>
        </w:rPr>
        <w:t>10. Антикоррупционная оговорка</w:t>
      </w:r>
    </w:p>
    <w:p w:rsidR="00266BDE" w:rsidRPr="009D13AD" w:rsidRDefault="00266BDE" w:rsidP="00266BDE">
      <w:pPr>
        <w:autoSpaceDE w:val="0"/>
        <w:autoSpaceDN w:val="0"/>
        <w:ind w:firstLine="709"/>
        <w:jc w:val="both"/>
      </w:pPr>
      <w:r w:rsidRPr="009D13AD">
        <w:t xml:space="preserve">10.1. </w:t>
      </w:r>
      <w:proofErr w:type="gramStart"/>
      <w:r w:rsidRPr="009D13AD">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66BDE" w:rsidRPr="009D13AD" w:rsidRDefault="00266BDE" w:rsidP="00266BDE">
      <w:pPr>
        <w:autoSpaceDE w:val="0"/>
        <w:autoSpaceDN w:val="0"/>
        <w:ind w:firstLine="709"/>
        <w:jc w:val="both"/>
      </w:pPr>
      <w:r w:rsidRPr="009D13AD">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66BDE" w:rsidRPr="009D13AD" w:rsidRDefault="00266BDE" w:rsidP="00266BDE">
      <w:pPr>
        <w:autoSpaceDE w:val="0"/>
        <w:autoSpaceDN w:val="0"/>
        <w:ind w:firstLine="709"/>
        <w:jc w:val="both"/>
      </w:pPr>
      <w:r w:rsidRPr="009D13AD">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266BDE" w:rsidRPr="009D13AD" w:rsidRDefault="00266BDE" w:rsidP="00266BDE">
      <w:pPr>
        <w:autoSpaceDE w:val="0"/>
        <w:autoSpaceDN w:val="0"/>
        <w:ind w:firstLine="709"/>
        <w:jc w:val="both"/>
      </w:pPr>
      <w:r w:rsidRPr="009D13AD">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266BDE" w:rsidRPr="009D13AD" w:rsidRDefault="00266BDE" w:rsidP="00266BDE">
      <w:pPr>
        <w:autoSpaceDE w:val="0"/>
        <w:autoSpaceDN w:val="0"/>
        <w:ind w:firstLine="709"/>
        <w:jc w:val="both"/>
      </w:pPr>
      <w:r w:rsidRPr="009D13AD">
        <w:t>Каналы уведомления Заказчика о нарушениях каких-либо положений пункта 10.1 настоящего Договора: 8 (</w:t>
      </w:r>
      <w:r w:rsidR="008F4E5E">
        <w:t>3</w:t>
      </w:r>
      <w:r w:rsidRPr="009D13AD">
        <w:t>95</w:t>
      </w:r>
      <w:r w:rsidR="008F4E5E">
        <w:t>2</w:t>
      </w:r>
      <w:r w:rsidRPr="009D13AD">
        <w:t xml:space="preserve">) </w:t>
      </w:r>
      <w:r w:rsidR="008F4E5E">
        <w:t>64</w:t>
      </w:r>
      <w:r w:rsidRPr="009D13AD">
        <w:t>-</w:t>
      </w:r>
      <w:r w:rsidR="008F4E5E">
        <w:t>20</w:t>
      </w:r>
      <w:r w:rsidRPr="009D13AD">
        <w:t>-</w:t>
      </w:r>
      <w:r w:rsidR="008F4E5E">
        <w:t>20, доп. 6104</w:t>
      </w:r>
      <w:r w:rsidRPr="009D13AD">
        <w:t xml:space="preserve">, официальный сайт </w:t>
      </w:r>
      <w:r w:rsidRPr="009D13AD">
        <w:rPr>
          <w:lang w:val="en-US"/>
        </w:rPr>
        <w:t>www</w:t>
      </w:r>
      <w:r w:rsidRPr="009D13AD">
        <w:t>.</w:t>
      </w:r>
      <w:proofErr w:type="spellStart"/>
      <w:r w:rsidRPr="009D13AD">
        <w:rPr>
          <w:lang w:val="en-US"/>
        </w:rPr>
        <w:t>trcont</w:t>
      </w:r>
      <w:proofErr w:type="spellEnd"/>
      <w:r w:rsidRPr="009D13AD">
        <w:t>.</w:t>
      </w:r>
      <w:r w:rsidRPr="009D13AD">
        <w:rPr>
          <w:lang w:val="en-US"/>
        </w:rPr>
        <w:t>com</w:t>
      </w:r>
      <w:r w:rsidRPr="009D13AD">
        <w:t>.</w:t>
      </w:r>
    </w:p>
    <w:p w:rsidR="00266BDE" w:rsidRPr="009D13AD" w:rsidRDefault="00266BDE" w:rsidP="00266BDE">
      <w:pPr>
        <w:autoSpaceDE w:val="0"/>
        <w:autoSpaceDN w:val="0"/>
        <w:ind w:firstLine="709"/>
        <w:jc w:val="both"/>
      </w:pPr>
      <w:r w:rsidRPr="009D13AD">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9D13AD">
        <w:t>с даты получения</w:t>
      </w:r>
      <w:proofErr w:type="gramEnd"/>
      <w:r w:rsidRPr="009D13AD">
        <w:t xml:space="preserve"> письменного уведомления.</w:t>
      </w:r>
    </w:p>
    <w:p w:rsidR="00266BDE" w:rsidRPr="009D13AD" w:rsidRDefault="00266BDE" w:rsidP="00266BDE">
      <w:pPr>
        <w:autoSpaceDE w:val="0"/>
        <w:autoSpaceDN w:val="0"/>
        <w:ind w:firstLine="709"/>
        <w:jc w:val="both"/>
      </w:pPr>
      <w:r w:rsidRPr="009D13AD">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66BDE" w:rsidRPr="009D13AD" w:rsidRDefault="00266BDE" w:rsidP="00266BDE">
      <w:pPr>
        <w:autoSpaceDE w:val="0"/>
        <w:autoSpaceDN w:val="0"/>
        <w:ind w:firstLine="709"/>
        <w:jc w:val="both"/>
      </w:pPr>
      <w:r w:rsidRPr="009D13AD">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9D13AD">
        <w:t>позднее</w:t>
      </w:r>
      <w:proofErr w:type="gramEnd"/>
      <w:r w:rsidRPr="009D13AD">
        <w:t xml:space="preserve"> чем за 30 (тридцать) календарных дней до даты прекращения действия настоящего Договора. </w:t>
      </w:r>
    </w:p>
    <w:p w:rsidR="00266BDE" w:rsidRPr="009D13AD" w:rsidRDefault="00266BDE" w:rsidP="00266BDE">
      <w:pPr>
        <w:autoSpaceDE w:val="0"/>
        <w:autoSpaceDN w:val="0"/>
        <w:ind w:firstLine="709"/>
        <w:jc w:val="center"/>
        <w:rPr>
          <w:b/>
        </w:rPr>
      </w:pPr>
    </w:p>
    <w:p w:rsidR="00266BDE" w:rsidRPr="009D13AD" w:rsidRDefault="00266BDE" w:rsidP="00266BDE">
      <w:pPr>
        <w:autoSpaceDE w:val="0"/>
        <w:autoSpaceDN w:val="0"/>
        <w:ind w:firstLine="709"/>
        <w:jc w:val="center"/>
        <w:rPr>
          <w:b/>
        </w:rPr>
      </w:pPr>
      <w:r w:rsidRPr="009D13AD">
        <w:rPr>
          <w:b/>
        </w:rPr>
        <w:t>11. Гарантии и заверения Исполнителя</w:t>
      </w:r>
    </w:p>
    <w:p w:rsidR="00266BDE" w:rsidRPr="009D13AD" w:rsidRDefault="00266BDE" w:rsidP="00266BDE">
      <w:pPr>
        <w:suppressAutoHyphens w:val="0"/>
        <w:ind w:firstLine="709"/>
        <w:contextualSpacing/>
        <w:jc w:val="both"/>
      </w:pPr>
      <w:r w:rsidRPr="009D13AD">
        <w:t>11.1. Исполнитель настоящим заверяет Заказчика и гарантирует, что на дату заключения настоящего Договора:</w:t>
      </w:r>
    </w:p>
    <w:p w:rsidR="00266BDE" w:rsidRPr="009D13AD" w:rsidRDefault="00266BDE" w:rsidP="00266BDE">
      <w:pPr>
        <w:suppressAutoHyphens w:val="0"/>
        <w:ind w:firstLine="709"/>
        <w:contextualSpacing/>
        <w:jc w:val="both"/>
      </w:pPr>
      <w:r w:rsidRPr="009D13AD">
        <w:t xml:space="preserve">11.2. Исполнитель является надлежащим </w:t>
      </w:r>
      <w:proofErr w:type="gramStart"/>
      <w:r w:rsidRPr="009D13AD">
        <w:t>образом</w:t>
      </w:r>
      <w:proofErr w:type="gramEnd"/>
      <w:r w:rsidRPr="009D13AD">
        <w:t xml:space="preserve"> созданным юридическим лицом, действующим в соответствии с законодательством Российской Федерации;</w:t>
      </w:r>
    </w:p>
    <w:p w:rsidR="00266BDE" w:rsidRPr="009D13AD" w:rsidRDefault="00266BDE" w:rsidP="00266BDE">
      <w:pPr>
        <w:suppressAutoHyphens w:val="0"/>
        <w:ind w:firstLine="709"/>
        <w:contextualSpacing/>
        <w:jc w:val="both"/>
      </w:pPr>
      <w:r w:rsidRPr="009D13AD">
        <w:t>11.3.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66BDE" w:rsidRPr="009D13AD" w:rsidRDefault="00266BDE" w:rsidP="00266BDE">
      <w:pPr>
        <w:suppressAutoHyphens w:val="0"/>
        <w:ind w:firstLine="709"/>
        <w:contextualSpacing/>
        <w:jc w:val="both"/>
      </w:pPr>
      <w:r w:rsidRPr="009D13AD">
        <w:t>11.4. Настоящий Договор от имени Исполнителя подписан лицом, которое надлежащим образом уполномочено совершать такие действия;</w:t>
      </w:r>
    </w:p>
    <w:p w:rsidR="00266BDE" w:rsidRPr="009D13AD" w:rsidRDefault="00266BDE" w:rsidP="00266BDE">
      <w:pPr>
        <w:suppressAutoHyphens w:val="0"/>
        <w:ind w:firstLine="709"/>
        <w:contextualSpacing/>
        <w:jc w:val="both"/>
      </w:pPr>
      <w:r w:rsidRPr="009D13AD">
        <w:t>11.5.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66BDE" w:rsidRPr="009D13AD" w:rsidRDefault="00266BDE" w:rsidP="00266BDE">
      <w:pPr>
        <w:suppressAutoHyphens w:val="0"/>
        <w:ind w:firstLine="709"/>
        <w:contextualSpacing/>
        <w:jc w:val="both"/>
      </w:pPr>
      <w:r w:rsidRPr="009D13AD">
        <w:t>11.6. Не существует каких-либо обстоятельств, которые ограничивают, запрещают исполнение Исполнителем обязательств по настоящему Договору.</w:t>
      </w:r>
    </w:p>
    <w:p w:rsidR="00266BDE" w:rsidRPr="009D13AD" w:rsidRDefault="00266BDE" w:rsidP="00266BDE">
      <w:pPr>
        <w:pStyle w:val="ConsNormal"/>
        <w:ind w:firstLine="709"/>
        <w:jc w:val="center"/>
        <w:rPr>
          <w:rFonts w:ascii="Times New Roman" w:hAnsi="Times New Roman" w:cs="Times New Roman"/>
          <w:b/>
          <w:bCs/>
          <w:sz w:val="24"/>
          <w:szCs w:val="24"/>
        </w:rPr>
      </w:pPr>
    </w:p>
    <w:p w:rsidR="00266BDE" w:rsidRPr="009D13AD" w:rsidRDefault="00266BDE" w:rsidP="00266BDE">
      <w:pPr>
        <w:pStyle w:val="ConsNormal"/>
        <w:ind w:firstLine="709"/>
        <w:jc w:val="center"/>
        <w:rPr>
          <w:rFonts w:ascii="Times New Roman" w:hAnsi="Times New Roman" w:cs="Times New Roman"/>
          <w:b/>
          <w:bCs/>
          <w:sz w:val="24"/>
          <w:szCs w:val="24"/>
        </w:rPr>
      </w:pPr>
      <w:r w:rsidRPr="009D13AD">
        <w:rPr>
          <w:rFonts w:ascii="Times New Roman" w:hAnsi="Times New Roman" w:cs="Times New Roman"/>
          <w:b/>
          <w:bCs/>
          <w:sz w:val="24"/>
          <w:szCs w:val="24"/>
        </w:rPr>
        <w:t>12. Прочие условия</w:t>
      </w:r>
    </w:p>
    <w:p w:rsidR="00266BDE" w:rsidRPr="009D13AD" w:rsidRDefault="00266BDE" w:rsidP="00266BDE">
      <w:pPr>
        <w:pStyle w:val="19"/>
        <w:ind w:firstLine="709"/>
        <w:rPr>
          <w:sz w:val="24"/>
          <w:szCs w:val="24"/>
        </w:rPr>
      </w:pPr>
      <w:r w:rsidRPr="009D13AD">
        <w:rPr>
          <w:sz w:val="24"/>
          <w:szCs w:val="24"/>
        </w:rPr>
        <w:t>12.1. Право собственности на результат Работ по настоящему Договору принадлежит Заказчику.</w:t>
      </w:r>
    </w:p>
    <w:p w:rsidR="00266BDE" w:rsidRPr="009D13AD" w:rsidRDefault="00266BDE" w:rsidP="00266BDE">
      <w:pPr>
        <w:pStyle w:val="19"/>
        <w:ind w:firstLine="709"/>
        <w:rPr>
          <w:sz w:val="24"/>
          <w:szCs w:val="24"/>
        </w:rPr>
      </w:pPr>
      <w:r w:rsidRPr="009D13AD">
        <w:rPr>
          <w:sz w:val="24"/>
          <w:szCs w:val="24"/>
        </w:rPr>
        <w:t xml:space="preserve">12.2. В случае изменения  у </w:t>
      </w:r>
      <w:proofErr w:type="gramStart"/>
      <w:r w:rsidRPr="009D13AD">
        <w:rPr>
          <w:sz w:val="24"/>
          <w:szCs w:val="24"/>
        </w:rPr>
        <w:t>какой-либо</w:t>
      </w:r>
      <w:proofErr w:type="gramEnd"/>
      <w:r w:rsidRPr="009D13AD">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66BDE" w:rsidRPr="009D13AD" w:rsidRDefault="00266BDE" w:rsidP="00266BDE">
      <w:pPr>
        <w:ind w:firstLine="709"/>
        <w:jc w:val="both"/>
      </w:pPr>
      <w:r w:rsidRPr="009D13AD">
        <w:t xml:space="preserve">12.3. </w:t>
      </w:r>
      <w:proofErr w:type="gramStart"/>
      <w:r w:rsidRPr="009D13AD">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12.4. Все приложения к настоящему Договору являются его неотъемлемыми частями.</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12.5. Передача прав и обязанностей Исполнителя третьим лицам не допускается без письменного согласия Заказчика.</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12.6. Все вопросы, не предусмотренные настоящим Договором, регулируются законодательством Российской Федерации.</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12.7. Настоящий Договор составлен в двух экземплярах, имеющих одинаковую силу, по одному для каждой из Сторон.</w:t>
      </w:r>
    </w:p>
    <w:p w:rsidR="00266BDE" w:rsidRPr="009D13AD" w:rsidRDefault="00266BDE" w:rsidP="00266BDE">
      <w:pPr>
        <w:ind w:firstLine="709"/>
        <w:jc w:val="both"/>
      </w:pPr>
      <w:r w:rsidRPr="009D13AD">
        <w:t>12.8. К настоящему Договору прилагаются:</w:t>
      </w:r>
    </w:p>
    <w:p w:rsidR="00266BDE" w:rsidRPr="009D13AD" w:rsidRDefault="00266BDE" w:rsidP="00266BDE">
      <w:pPr>
        <w:ind w:firstLine="709"/>
        <w:jc w:val="both"/>
      </w:pPr>
      <w:r w:rsidRPr="009D13AD">
        <w:t>12.8.1. Техническое задание  (приложение № 1);</w:t>
      </w:r>
    </w:p>
    <w:p w:rsidR="00266BDE" w:rsidRPr="009D13AD" w:rsidRDefault="00266BDE" w:rsidP="00266BDE">
      <w:pPr>
        <w:ind w:firstLine="709"/>
        <w:jc w:val="both"/>
      </w:pPr>
      <w:r w:rsidRPr="009D13AD">
        <w:t>12.8.2. Протокол согласования договорной цены (приложение № 2);</w:t>
      </w:r>
    </w:p>
    <w:p w:rsidR="00266BDE" w:rsidRPr="009D13AD" w:rsidRDefault="00266BDE" w:rsidP="00266BDE">
      <w:pPr>
        <w:ind w:firstLine="709"/>
        <w:jc w:val="both"/>
        <w:rPr>
          <w:iCs/>
        </w:rPr>
      </w:pPr>
      <w:r w:rsidRPr="009D13AD">
        <w:rPr>
          <w:iCs/>
        </w:rPr>
        <w:t>12.8.3. Смета на выполнение Работ (приложение № 3);</w:t>
      </w:r>
    </w:p>
    <w:p w:rsidR="00266BDE" w:rsidRPr="009D13AD" w:rsidRDefault="00266BDE" w:rsidP="00266BDE">
      <w:pPr>
        <w:ind w:firstLine="709"/>
        <w:jc w:val="both"/>
        <w:rPr>
          <w:iCs/>
        </w:rPr>
      </w:pPr>
      <w:r w:rsidRPr="009D13AD">
        <w:rPr>
          <w:iCs/>
        </w:rPr>
        <w:t>12.8.4. Перечень исполнительной документации (приложение №4);</w:t>
      </w:r>
    </w:p>
    <w:p w:rsidR="00266BDE" w:rsidRPr="009D13AD" w:rsidRDefault="00266BDE" w:rsidP="00266BDE">
      <w:pPr>
        <w:ind w:firstLine="709"/>
        <w:jc w:val="both"/>
      </w:pPr>
      <w:r w:rsidRPr="009D13AD">
        <w:rPr>
          <w:iCs/>
        </w:rPr>
        <w:t>12.8.5.</w:t>
      </w:r>
      <w:r w:rsidRPr="009D13AD">
        <w:t xml:space="preserve"> Правила безопасности при нахождении на терминале Заказчика (приложение №5).</w:t>
      </w:r>
    </w:p>
    <w:p w:rsidR="00266BDE" w:rsidRPr="009D13AD" w:rsidRDefault="00266BDE" w:rsidP="00266BDE">
      <w:pPr>
        <w:ind w:firstLine="709"/>
        <w:jc w:val="center"/>
        <w:rPr>
          <w:b/>
          <w:bCs/>
        </w:rPr>
      </w:pPr>
      <w:r w:rsidRPr="009D13AD">
        <w:rPr>
          <w:b/>
          <w:bCs/>
        </w:rPr>
        <w:t>13. Юридические адреса и платежные реквизиты Сторон</w:t>
      </w:r>
    </w:p>
    <w:tbl>
      <w:tblPr>
        <w:tblW w:w="9781" w:type="dxa"/>
        <w:tblInd w:w="108" w:type="dxa"/>
        <w:tblLook w:val="04A0"/>
      </w:tblPr>
      <w:tblGrid>
        <w:gridCol w:w="4820"/>
        <w:gridCol w:w="4961"/>
      </w:tblGrid>
      <w:tr w:rsidR="00266BDE" w:rsidRPr="009D13AD" w:rsidTr="00527944">
        <w:trPr>
          <w:trHeight w:val="5302"/>
        </w:trPr>
        <w:tc>
          <w:tcPr>
            <w:tcW w:w="4820" w:type="dxa"/>
          </w:tcPr>
          <w:p w:rsidR="00266BDE" w:rsidRPr="009D13AD" w:rsidRDefault="00266BDE" w:rsidP="00365A70">
            <w:pPr>
              <w:jc w:val="center"/>
              <w:rPr>
                <w:b/>
                <w:szCs w:val="28"/>
              </w:rPr>
            </w:pPr>
            <w:r w:rsidRPr="009D13AD">
              <w:rPr>
                <w:b/>
                <w:szCs w:val="28"/>
              </w:rPr>
              <w:t>Заказчик:</w:t>
            </w:r>
          </w:p>
          <w:p w:rsidR="00266BDE" w:rsidRPr="009D13AD" w:rsidRDefault="00266BDE" w:rsidP="00365A70">
            <w:pPr>
              <w:jc w:val="center"/>
              <w:rPr>
                <w:b/>
                <w:szCs w:val="28"/>
              </w:rPr>
            </w:pPr>
            <w:r w:rsidRPr="009D13AD">
              <w:rPr>
                <w:b/>
                <w:szCs w:val="28"/>
              </w:rPr>
              <w:t>Публичное акционерное общество «Центр по перевозке грузов в контейнерах «ТрансКонтейнер»</w:t>
            </w:r>
          </w:p>
          <w:p w:rsidR="00266BDE" w:rsidRPr="009D13AD" w:rsidRDefault="00266BDE" w:rsidP="00365A70">
            <w:pPr>
              <w:rPr>
                <w:szCs w:val="28"/>
              </w:rPr>
            </w:pPr>
            <w:r w:rsidRPr="009D13AD">
              <w:rPr>
                <w:szCs w:val="28"/>
              </w:rPr>
              <w:t>Место нахождения: Российская Федерация, 125047, г. Москва, Оружейный пер., д.19</w:t>
            </w:r>
          </w:p>
          <w:p w:rsidR="00266BDE" w:rsidRPr="009D13AD" w:rsidRDefault="00266BDE" w:rsidP="00365A70">
            <w:pPr>
              <w:rPr>
                <w:szCs w:val="28"/>
              </w:rPr>
            </w:pPr>
            <w:r w:rsidRPr="009D13AD">
              <w:rPr>
                <w:szCs w:val="28"/>
              </w:rPr>
              <w:t>Филиал ПАО «ТрансКонтейнер» на Восточно-Сибирской железной дороге</w:t>
            </w:r>
          </w:p>
          <w:p w:rsidR="00266BDE" w:rsidRPr="009D13AD" w:rsidRDefault="00266BDE" w:rsidP="00365A70">
            <w:pPr>
              <w:rPr>
                <w:szCs w:val="28"/>
              </w:rPr>
            </w:pPr>
            <w:r w:rsidRPr="009D13AD">
              <w:rPr>
                <w:szCs w:val="28"/>
              </w:rPr>
              <w:t xml:space="preserve">Почтовый адрес: 664025, Россия, </w:t>
            </w:r>
          </w:p>
          <w:p w:rsidR="00266BDE" w:rsidRPr="009D13AD" w:rsidRDefault="00266BDE" w:rsidP="00365A70">
            <w:pPr>
              <w:rPr>
                <w:szCs w:val="28"/>
              </w:rPr>
            </w:pPr>
            <w:r w:rsidRPr="009D13AD">
              <w:rPr>
                <w:szCs w:val="28"/>
              </w:rPr>
              <w:t>г. Иркутск, а/я 80.</w:t>
            </w:r>
          </w:p>
          <w:p w:rsidR="00266BDE" w:rsidRPr="009D13AD" w:rsidRDefault="00266BDE" w:rsidP="00365A70">
            <w:pPr>
              <w:rPr>
                <w:szCs w:val="28"/>
              </w:rPr>
            </w:pPr>
            <w:r w:rsidRPr="009D13AD">
              <w:rPr>
                <w:szCs w:val="28"/>
              </w:rPr>
              <w:t xml:space="preserve">Фактический адрес: 664003, Россия, </w:t>
            </w:r>
          </w:p>
          <w:p w:rsidR="00266BDE" w:rsidRPr="009D13AD" w:rsidRDefault="00266BDE" w:rsidP="00365A70">
            <w:pPr>
              <w:rPr>
                <w:szCs w:val="28"/>
              </w:rPr>
            </w:pPr>
            <w:r w:rsidRPr="009D13AD">
              <w:rPr>
                <w:szCs w:val="28"/>
              </w:rPr>
              <w:t xml:space="preserve">г. Иркутск, ул. Коммунаров, 1а </w:t>
            </w:r>
          </w:p>
          <w:p w:rsidR="00266BDE" w:rsidRPr="009D13AD" w:rsidRDefault="00266BDE" w:rsidP="00365A70">
            <w:pPr>
              <w:rPr>
                <w:szCs w:val="28"/>
              </w:rPr>
            </w:pPr>
            <w:r w:rsidRPr="009D13AD">
              <w:rPr>
                <w:szCs w:val="28"/>
              </w:rPr>
              <w:t>ИНН 7708591995   КПП 997650001</w:t>
            </w:r>
          </w:p>
          <w:p w:rsidR="00266BDE" w:rsidRPr="009D13AD" w:rsidRDefault="00266BDE" w:rsidP="00365A70">
            <w:pPr>
              <w:rPr>
                <w:szCs w:val="28"/>
              </w:rPr>
            </w:pPr>
            <w:r w:rsidRPr="009D13AD">
              <w:rPr>
                <w:szCs w:val="28"/>
              </w:rPr>
              <w:t xml:space="preserve">р/счет 40702810308030003880 в филиал ПАО Банк ВТБ в </w:t>
            </w:r>
            <w:proofErr w:type="gramStart"/>
            <w:r w:rsidRPr="009D13AD">
              <w:rPr>
                <w:szCs w:val="28"/>
              </w:rPr>
              <w:t>г</w:t>
            </w:r>
            <w:proofErr w:type="gramEnd"/>
            <w:r w:rsidRPr="009D13AD">
              <w:rPr>
                <w:szCs w:val="28"/>
              </w:rPr>
              <w:t>. Красноярске</w:t>
            </w:r>
          </w:p>
          <w:p w:rsidR="00266BDE" w:rsidRPr="009D13AD" w:rsidRDefault="00266BDE" w:rsidP="00365A70">
            <w:pPr>
              <w:rPr>
                <w:szCs w:val="28"/>
              </w:rPr>
            </w:pPr>
            <w:r w:rsidRPr="009D13AD">
              <w:rPr>
                <w:szCs w:val="28"/>
              </w:rPr>
              <w:t>К/с 30101810200000000777</w:t>
            </w:r>
          </w:p>
          <w:p w:rsidR="00266BDE" w:rsidRPr="009D13AD" w:rsidRDefault="00266BDE" w:rsidP="00365A70">
            <w:pPr>
              <w:rPr>
                <w:szCs w:val="28"/>
              </w:rPr>
            </w:pPr>
            <w:r w:rsidRPr="009D13AD">
              <w:rPr>
                <w:szCs w:val="28"/>
              </w:rPr>
              <w:t>БИК  040407777   ОГРН 1067746341024</w:t>
            </w:r>
          </w:p>
          <w:p w:rsidR="00266BDE" w:rsidRPr="009D13AD" w:rsidRDefault="00266BDE" w:rsidP="00365A70">
            <w:pPr>
              <w:rPr>
                <w:szCs w:val="28"/>
              </w:rPr>
            </w:pPr>
            <w:r w:rsidRPr="009D13AD">
              <w:rPr>
                <w:szCs w:val="28"/>
              </w:rPr>
              <w:t xml:space="preserve">Тел. (3952) 64-20-20, факс (3952) 64-20-24 </w:t>
            </w:r>
          </w:p>
          <w:p w:rsidR="00266BDE" w:rsidRPr="00527944" w:rsidRDefault="00266BDE" w:rsidP="00365A70">
            <w:pPr>
              <w:rPr>
                <w:szCs w:val="28"/>
                <w:lang w:val="en-US"/>
              </w:rPr>
            </w:pPr>
            <w:r w:rsidRPr="009D13AD">
              <w:rPr>
                <w:szCs w:val="28"/>
                <w:lang w:val="en-US"/>
              </w:rPr>
              <w:t xml:space="preserve">E-mail: vszd@trcont.ru </w:t>
            </w:r>
          </w:p>
        </w:tc>
        <w:tc>
          <w:tcPr>
            <w:tcW w:w="4961" w:type="dxa"/>
          </w:tcPr>
          <w:p w:rsidR="00266BDE" w:rsidRPr="009D13AD" w:rsidRDefault="00266BDE" w:rsidP="00365A70">
            <w:pPr>
              <w:jc w:val="center"/>
              <w:rPr>
                <w:bCs/>
                <w:iCs/>
                <w:color w:val="000000"/>
                <w:szCs w:val="28"/>
              </w:rPr>
            </w:pPr>
            <w:r w:rsidRPr="009D13AD">
              <w:rPr>
                <w:b/>
                <w:szCs w:val="28"/>
              </w:rPr>
              <w:t>Исполнитель</w:t>
            </w:r>
            <w:r w:rsidRPr="009D13AD">
              <w:rPr>
                <w:bCs/>
                <w:iCs/>
                <w:color w:val="000000"/>
                <w:szCs w:val="28"/>
              </w:rPr>
              <w:t>:</w:t>
            </w:r>
          </w:p>
          <w:p w:rsidR="00266BDE" w:rsidRPr="009D13AD" w:rsidRDefault="00266BDE" w:rsidP="00365A70">
            <w:pPr>
              <w:pStyle w:val="afa"/>
              <w:ind w:firstLine="0"/>
              <w:rPr>
                <w:sz w:val="28"/>
                <w:szCs w:val="28"/>
              </w:rPr>
            </w:pPr>
          </w:p>
          <w:p w:rsidR="00266BDE" w:rsidRPr="009D13AD" w:rsidRDefault="00266BDE" w:rsidP="00365A70">
            <w:pPr>
              <w:pStyle w:val="afa"/>
              <w:ind w:firstLine="0"/>
              <w:rPr>
                <w:sz w:val="28"/>
                <w:szCs w:val="28"/>
              </w:rPr>
            </w:pPr>
          </w:p>
          <w:p w:rsidR="00266BDE" w:rsidRPr="009D13AD" w:rsidRDefault="00266BDE" w:rsidP="00365A70">
            <w:pPr>
              <w:pStyle w:val="afa"/>
              <w:ind w:firstLine="0"/>
              <w:rPr>
                <w:sz w:val="28"/>
                <w:szCs w:val="28"/>
              </w:rPr>
            </w:pPr>
          </w:p>
          <w:p w:rsidR="00266BDE" w:rsidRPr="009D13AD" w:rsidRDefault="00266BDE" w:rsidP="00365A70">
            <w:pPr>
              <w:rPr>
                <w:szCs w:val="28"/>
              </w:rPr>
            </w:pPr>
            <w:r w:rsidRPr="009D13AD">
              <w:rPr>
                <w:szCs w:val="28"/>
              </w:rPr>
              <w:t xml:space="preserve">Юридический адрес: </w:t>
            </w:r>
          </w:p>
          <w:p w:rsidR="00266BDE" w:rsidRPr="009D13AD" w:rsidRDefault="00266BDE" w:rsidP="00365A70">
            <w:pPr>
              <w:rPr>
                <w:szCs w:val="28"/>
              </w:rPr>
            </w:pPr>
            <w:r w:rsidRPr="009D13AD">
              <w:rPr>
                <w:szCs w:val="28"/>
              </w:rPr>
              <w:t>Фактический адрес:</w:t>
            </w:r>
          </w:p>
          <w:p w:rsidR="00266BDE" w:rsidRPr="009D13AD" w:rsidRDefault="00266BDE" w:rsidP="00365A70">
            <w:pPr>
              <w:rPr>
                <w:szCs w:val="28"/>
              </w:rPr>
            </w:pPr>
            <w:r w:rsidRPr="009D13AD">
              <w:rPr>
                <w:szCs w:val="28"/>
              </w:rPr>
              <w:t xml:space="preserve">ИНН </w:t>
            </w:r>
          </w:p>
          <w:p w:rsidR="00266BDE" w:rsidRPr="009D13AD" w:rsidRDefault="00266BDE" w:rsidP="00365A70">
            <w:pPr>
              <w:rPr>
                <w:szCs w:val="28"/>
              </w:rPr>
            </w:pPr>
            <w:r w:rsidRPr="009D13AD">
              <w:rPr>
                <w:szCs w:val="28"/>
              </w:rPr>
              <w:t xml:space="preserve">КПП </w:t>
            </w:r>
          </w:p>
          <w:p w:rsidR="00266BDE" w:rsidRPr="009D13AD" w:rsidRDefault="00266BDE" w:rsidP="00365A70">
            <w:pPr>
              <w:rPr>
                <w:szCs w:val="28"/>
              </w:rPr>
            </w:pPr>
            <w:r w:rsidRPr="009D13AD">
              <w:rPr>
                <w:szCs w:val="28"/>
              </w:rPr>
              <w:t xml:space="preserve">ОГРН </w:t>
            </w:r>
          </w:p>
          <w:p w:rsidR="00266BDE" w:rsidRPr="009D13AD" w:rsidRDefault="00266BDE" w:rsidP="00365A70">
            <w:pPr>
              <w:rPr>
                <w:szCs w:val="28"/>
              </w:rPr>
            </w:pPr>
            <w:r w:rsidRPr="009D13AD">
              <w:rPr>
                <w:szCs w:val="28"/>
              </w:rPr>
              <w:t xml:space="preserve">р/с </w:t>
            </w:r>
          </w:p>
          <w:p w:rsidR="00266BDE" w:rsidRPr="009D13AD" w:rsidRDefault="00266BDE" w:rsidP="00365A70">
            <w:pPr>
              <w:rPr>
                <w:szCs w:val="28"/>
              </w:rPr>
            </w:pPr>
            <w:r w:rsidRPr="009D13AD">
              <w:rPr>
                <w:szCs w:val="28"/>
              </w:rPr>
              <w:t xml:space="preserve">Кор/с </w:t>
            </w:r>
          </w:p>
          <w:p w:rsidR="00266BDE" w:rsidRPr="009D13AD" w:rsidRDefault="00266BDE" w:rsidP="00365A70">
            <w:pPr>
              <w:rPr>
                <w:szCs w:val="28"/>
              </w:rPr>
            </w:pPr>
            <w:r w:rsidRPr="009D13AD">
              <w:rPr>
                <w:szCs w:val="28"/>
              </w:rPr>
              <w:t>БИК</w:t>
            </w:r>
          </w:p>
          <w:p w:rsidR="00266BDE" w:rsidRPr="009D13AD" w:rsidRDefault="00266BDE" w:rsidP="00365A70">
            <w:pPr>
              <w:rPr>
                <w:szCs w:val="28"/>
              </w:rPr>
            </w:pPr>
            <w:r w:rsidRPr="009D13AD">
              <w:rPr>
                <w:szCs w:val="28"/>
              </w:rPr>
              <w:t>Тел.:</w:t>
            </w:r>
          </w:p>
          <w:p w:rsidR="00266BDE" w:rsidRPr="00527944" w:rsidRDefault="00266BDE" w:rsidP="00365A70">
            <w:pPr>
              <w:rPr>
                <w:szCs w:val="28"/>
              </w:rPr>
            </w:pPr>
            <w:proofErr w:type="spellStart"/>
            <w:r w:rsidRPr="009D13AD">
              <w:rPr>
                <w:szCs w:val="28"/>
              </w:rPr>
              <w:t>E-mail</w:t>
            </w:r>
            <w:proofErr w:type="spellEnd"/>
            <w:r w:rsidRPr="009D13AD">
              <w:rPr>
                <w:szCs w:val="28"/>
              </w:rPr>
              <w:t>:</w:t>
            </w:r>
          </w:p>
          <w:p w:rsidR="00266BDE" w:rsidRPr="009D13AD" w:rsidRDefault="00266BDE" w:rsidP="00365A70">
            <w:pPr>
              <w:rPr>
                <w:b/>
                <w:szCs w:val="28"/>
                <w:lang w:val="en-US"/>
              </w:rPr>
            </w:pPr>
          </w:p>
        </w:tc>
      </w:tr>
      <w:tr w:rsidR="00527944" w:rsidRPr="009D13AD" w:rsidTr="00527944">
        <w:trPr>
          <w:trHeight w:val="559"/>
        </w:trPr>
        <w:tc>
          <w:tcPr>
            <w:tcW w:w="4820" w:type="dxa"/>
          </w:tcPr>
          <w:p w:rsidR="00527944" w:rsidRPr="009D13AD" w:rsidRDefault="00527944" w:rsidP="00527944">
            <w:pPr>
              <w:ind w:firstLine="851"/>
              <w:jc w:val="both"/>
            </w:pPr>
            <w:r w:rsidRPr="009D13AD">
              <w:t>________ /_______________</w:t>
            </w:r>
          </w:p>
          <w:p w:rsidR="00527944" w:rsidRPr="00527944" w:rsidRDefault="00527944" w:rsidP="00527944">
            <w:pPr>
              <w:ind w:firstLine="851"/>
              <w:jc w:val="both"/>
              <w:rPr>
                <w:vertAlign w:val="superscript"/>
              </w:rPr>
            </w:pPr>
            <w:r w:rsidRPr="009D13AD">
              <w:rPr>
                <w:vertAlign w:val="superscript"/>
              </w:rPr>
              <w:t>(подпись)                        (Ф.И.О.)</w:t>
            </w:r>
          </w:p>
        </w:tc>
        <w:tc>
          <w:tcPr>
            <w:tcW w:w="4961" w:type="dxa"/>
          </w:tcPr>
          <w:p w:rsidR="00527944" w:rsidRDefault="00527944" w:rsidP="00527944">
            <w:pPr>
              <w:ind w:firstLine="25"/>
            </w:pPr>
            <w:r w:rsidRPr="009D13AD">
              <w:t>________/____________</w:t>
            </w:r>
          </w:p>
          <w:p w:rsidR="00527944" w:rsidRPr="00527944" w:rsidRDefault="00527944" w:rsidP="00527944">
            <w:pPr>
              <w:ind w:firstLine="25"/>
            </w:pPr>
            <w:r w:rsidRPr="009D13AD">
              <w:rPr>
                <w:vertAlign w:val="superscript"/>
              </w:rPr>
              <w:t xml:space="preserve">(подпись) </w:t>
            </w:r>
            <w:r>
              <w:rPr>
                <w:vertAlign w:val="superscript"/>
              </w:rPr>
              <w:t xml:space="preserve">               </w:t>
            </w:r>
            <w:r w:rsidRPr="009D13AD">
              <w:rPr>
                <w:vertAlign w:val="superscript"/>
              </w:rPr>
              <w:t xml:space="preserve">   (Ф.И.О.)                </w:t>
            </w:r>
          </w:p>
        </w:tc>
      </w:tr>
    </w:tbl>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Приложение № 1</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rmal"/>
        <w:widowControl/>
        <w:ind w:firstLine="0"/>
        <w:jc w:val="center"/>
        <w:rPr>
          <w:rFonts w:ascii="Times New Roman" w:hAnsi="Times New Roman"/>
          <w:sz w:val="24"/>
          <w:szCs w:val="24"/>
        </w:rPr>
      </w:pPr>
      <w:r w:rsidRPr="009D13AD">
        <w:rPr>
          <w:rFonts w:ascii="Times New Roman" w:hAnsi="Times New Roman"/>
          <w:sz w:val="24"/>
          <w:szCs w:val="24"/>
        </w:rPr>
        <w:t>Техническое задание</w:t>
      </w: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ind w:firstLine="709"/>
        <w:jc w:val="center"/>
        <w:rPr>
          <w:i/>
        </w:rPr>
      </w:pPr>
      <w:r w:rsidRPr="009D13AD">
        <w:rPr>
          <w:i/>
        </w:rPr>
        <w:t>(в соответствии с разделом 4 Документации о закупке)</w:t>
      </w: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66BDE" w:rsidRPr="009D13AD" w:rsidTr="00365A70">
        <w:trPr>
          <w:trHeight w:val="2074"/>
        </w:trPr>
        <w:tc>
          <w:tcPr>
            <w:tcW w:w="4705" w:type="dxa"/>
            <w:tcBorders>
              <w:top w:val="nil"/>
              <w:left w:val="nil"/>
              <w:bottom w:val="nil"/>
              <w:right w:val="nil"/>
            </w:tcBorders>
          </w:tcPr>
          <w:p w:rsidR="00266BDE" w:rsidRPr="009D13AD" w:rsidRDefault="00266BDE" w:rsidP="00365A70">
            <w:r w:rsidRPr="009D13AD">
              <w:t>Заказчик:</w:t>
            </w:r>
          </w:p>
          <w:p w:rsidR="00266BDE" w:rsidRPr="009D13AD" w:rsidRDefault="00266BDE" w:rsidP="00365A70">
            <w:pPr>
              <w:jc w:val="both"/>
            </w:pPr>
          </w:p>
          <w:p w:rsidR="00266BDE" w:rsidRPr="009D13AD" w:rsidRDefault="00266BDE" w:rsidP="00365A70">
            <w:r w:rsidRPr="009D13AD">
              <w:t>_________      ___________</w:t>
            </w:r>
          </w:p>
          <w:p w:rsidR="00266BDE" w:rsidRPr="009D13AD" w:rsidRDefault="00266BDE" w:rsidP="00365A70">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266BDE" w:rsidRPr="009D13AD" w:rsidRDefault="00266BDE" w:rsidP="00365A70">
            <w:r w:rsidRPr="009D13AD">
              <w:t>Исполнитель:</w:t>
            </w:r>
          </w:p>
          <w:p w:rsidR="00266BDE" w:rsidRPr="009D13AD" w:rsidRDefault="00266BDE" w:rsidP="00365A70"/>
          <w:p w:rsidR="00266BDE" w:rsidRPr="009D13AD" w:rsidRDefault="00266BDE" w:rsidP="00365A70">
            <w:r w:rsidRPr="009D13AD">
              <w:t>________    ______________</w:t>
            </w:r>
          </w:p>
          <w:p w:rsidR="00266BDE" w:rsidRPr="009D13AD" w:rsidRDefault="00266BDE" w:rsidP="00365A70">
            <w:r w:rsidRPr="009D13AD">
              <w:rPr>
                <w:vertAlign w:val="superscript"/>
              </w:rPr>
              <w:t xml:space="preserve">   (подпись)                        (Ф.И.О.)                                                                         </w:t>
            </w:r>
          </w:p>
        </w:tc>
      </w:tr>
    </w:tbl>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suppressAutoHyphens w:val="0"/>
        <w:spacing w:after="200" w:line="276" w:lineRule="auto"/>
        <w:rPr>
          <w:rFonts w:eastAsia="Arial" w:cs="Arial"/>
        </w:rPr>
      </w:pPr>
      <w:r w:rsidRPr="009D13AD">
        <w:br w:type="page"/>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lastRenderedPageBreak/>
        <w:t>Приложение № 2</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rmal"/>
        <w:widowControl/>
        <w:ind w:firstLine="0"/>
        <w:jc w:val="center"/>
        <w:rPr>
          <w:rFonts w:ascii="Times New Roman" w:hAnsi="Times New Roman"/>
          <w:sz w:val="24"/>
          <w:szCs w:val="24"/>
        </w:rPr>
      </w:pPr>
      <w:r w:rsidRPr="009D13AD">
        <w:rPr>
          <w:rFonts w:ascii="Times New Roman" w:hAnsi="Times New Roman"/>
          <w:sz w:val="24"/>
          <w:szCs w:val="24"/>
        </w:rPr>
        <w:t>Протокол</w:t>
      </w:r>
    </w:p>
    <w:p w:rsidR="00266BDE" w:rsidRPr="009D13AD" w:rsidRDefault="00266BDE" w:rsidP="00266BDE">
      <w:pPr>
        <w:pStyle w:val="ConsNormal"/>
        <w:widowControl/>
        <w:ind w:firstLine="0"/>
        <w:jc w:val="center"/>
        <w:rPr>
          <w:rFonts w:ascii="Times New Roman" w:hAnsi="Times New Roman"/>
          <w:sz w:val="24"/>
          <w:szCs w:val="24"/>
        </w:rPr>
      </w:pPr>
      <w:r w:rsidRPr="009D13AD">
        <w:rPr>
          <w:rFonts w:ascii="Times New Roman" w:hAnsi="Times New Roman"/>
          <w:sz w:val="24"/>
          <w:szCs w:val="24"/>
        </w:rPr>
        <w:t>согласования договорной цены</w:t>
      </w: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r w:rsidRPr="009D13AD">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sidRPr="009D13AD">
        <w:rPr>
          <w:rFonts w:ascii="Times New Roman" w:hAnsi="Times New Roman"/>
          <w:sz w:val="24"/>
          <w:szCs w:val="24"/>
        </w:rPr>
        <w:t xml:space="preserve"> (____%) ______(__________________________) </w:t>
      </w:r>
      <w:proofErr w:type="gramEnd"/>
      <w:r w:rsidRPr="009D13AD">
        <w:rPr>
          <w:rFonts w:ascii="Times New Roman" w:hAnsi="Times New Roman"/>
          <w:sz w:val="24"/>
          <w:szCs w:val="24"/>
        </w:rPr>
        <w:t>рублей.</w:t>
      </w: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rmal"/>
        <w:widowControl/>
        <w:ind w:firstLine="0"/>
        <w:jc w:val="both"/>
        <w:rPr>
          <w:rFonts w:ascii="Times New Roman" w:hAnsi="Times New Roman"/>
          <w:sz w:val="24"/>
          <w:szCs w:val="24"/>
        </w:rPr>
      </w:pPr>
      <w:r w:rsidRPr="009D13AD">
        <w:rPr>
          <w:rFonts w:ascii="Times New Roman" w:hAnsi="Times New Roman"/>
          <w:sz w:val="24"/>
          <w:szCs w:val="24"/>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66BDE" w:rsidRPr="009D13AD" w:rsidTr="00365A70">
        <w:trPr>
          <w:trHeight w:val="2074"/>
        </w:trPr>
        <w:tc>
          <w:tcPr>
            <w:tcW w:w="4705" w:type="dxa"/>
            <w:tcBorders>
              <w:top w:val="nil"/>
              <w:left w:val="nil"/>
              <w:bottom w:val="nil"/>
              <w:right w:val="nil"/>
            </w:tcBorders>
          </w:tcPr>
          <w:p w:rsidR="00266BDE" w:rsidRPr="009D13AD" w:rsidRDefault="00266BDE" w:rsidP="00365A70">
            <w:r w:rsidRPr="009D13AD">
              <w:t>Заказчик:</w:t>
            </w:r>
          </w:p>
          <w:p w:rsidR="00266BDE" w:rsidRPr="009D13AD" w:rsidRDefault="00266BDE" w:rsidP="00365A70">
            <w:pPr>
              <w:jc w:val="both"/>
            </w:pPr>
          </w:p>
          <w:p w:rsidR="00266BDE" w:rsidRPr="009D13AD" w:rsidRDefault="00266BDE" w:rsidP="00365A70">
            <w:r w:rsidRPr="009D13AD">
              <w:t>_______        _____________</w:t>
            </w:r>
          </w:p>
          <w:p w:rsidR="00266BDE" w:rsidRPr="009D13AD" w:rsidRDefault="00266BDE" w:rsidP="00365A70">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266BDE" w:rsidRPr="009D13AD" w:rsidRDefault="00266BDE" w:rsidP="00365A70">
            <w:r w:rsidRPr="009D13AD">
              <w:t>Исполнитель:</w:t>
            </w:r>
          </w:p>
          <w:p w:rsidR="00266BDE" w:rsidRPr="009D13AD" w:rsidRDefault="00266BDE" w:rsidP="00365A70"/>
          <w:p w:rsidR="00266BDE" w:rsidRPr="009D13AD" w:rsidRDefault="00266BDE" w:rsidP="00365A70">
            <w:r w:rsidRPr="009D13AD">
              <w:t>________    ______________</w:t>
            </w:r>
          </w:p>
          <w:p w:rsidR="00266BDE" w:rsidRPr="009D13AD" w:rsidRDefault="00266BDE" w:rsidP="00365A70">
            <w:r w:rsidRPr="009D13AD">
              <w:rPr>
                <w:vertAlign w:val="superscript"/>
              </w:rPr>
              <w:t xml:space="preserve">(подпись)                        (Ф.И.О.)                                                                         </w:t>
            </w:r>
          </w:p>
        </w:tc>
      </w:tr>
    </w:tbl>
    <w:p w:rsidR="00266BDE" w:rsidRPr="009D13AD" w:rsidRDefault="00266BDE" w:rsidP="00266BDE">
      <w:pPr>
        <w:pStyle w:val="afc"/>
        <w:rPr>
          <w:sz w:val="24"/>
          <w:szCs w:val="24"/>
        </w:rPr>
      </w:pPr>
    </w:p>
    <w:p w:rsidR="007C55E3" w:rsidRPr="009D13AD" w:rsidRDefault="007C55E3">
      <w:pPr>
        <w:suppressAutoHyphens w:val="0"/>
        <w:rPr>
          <w:rFonts w:eastAsia="Arial" w:cs="Arial"/>
        </w:rPr>
      </w:pPr>
      <w:r w:rsidRPr="009D13AD">
        <w:br w:type="page"/>
      </w:r>
    </w:p>
    <w:p w:rsidR="00266BDE" w:rsidRPr="009D13AD" w:rsidRDefault="00266BDE" w:rsidP="00266BDE">
      <w:pPr>
        <w:pStyle w:val="ConsNormal"/>
        <w:widowControl/>
        <w:ind w:firstLine="0"/>
        <w:jc w:val="right"/>
        <w:rPr>
          <w:rFonts w:ascii="Times New Roman" w:hAnsi="Times New Roman" w:cs="Times New Roman"/>
          <w:sz w:val="24"/>
          <w:szCs w:val="24"/>
        </w:rPr>
      </w:pPr>
      <w:r w:rsidRPr="009D13AD">
        <w:rPr>
          <w:rFonts w:ascii="Times New Roman" w:hAnsi="Times New Roman"/>
          <w:sz w:val="24"/>
          <w:szCs w:val="24"/>
        </w:rPr>
        <w:lastRenderedPageBreak/>
        <w:t>Приложение № 3</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r w:rsidRPr="009D13AD">
        <w:rPr>
          <w:b/>
        </w:rPr>
        <w:t>СМЕТА НА ВЫПОЛНЕНИЕ РАБОТ</w:t>
      </w: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66BDE" w:rsidRPr="009D13AD" w:rsidTr="00365A70">
        <w:trPr>
          <w:trHeight w:val="2074"/>
        </w:trPr>
        <w:tc>
          <w:tcPr>
            <w:tcW w:w="4705" w:type="dxa"/>
            <w:tcBorders>
              <w:top w:val="nil"/>
              <w:left w:val="nil"/>
              <w:bottom w:val="nil"/>
              <w:right w:val="nil"/>
            </w:tcBorders>
          </w:tcPr>
          <w:p w:rsidR="00266BDE" w:rsidRPr="009D13AD" w:rsidRDefault="00266BDE" w:rsidP="00365A70">
            <w:r w:rsidRPr="009D13AD">
              <w:t>Заказчик:</w:t>
            </w:r>
          </w:p>
          <w:p w:rsidR="00266BDE" w:rsidRPr="009D13AD" w:rsidRDefault="00266BDE" w:rsidP="00365A70">
            <w:pPr>
              <w:jc w:val="both"/>
            </w:pPr>
          </w:p>
          <w:p w:rsidR="00266BDE" w:rsidRPr="009D13AD" w:rsidRDefault="00266BDE" w:rsidP="00365A70">
            <w:pPr>
              <w:jc w:val="both"/>
            </w:pPr>
          </w:p>
          <w:p w:rsidR="00266BDE" w:rsidRPr="009D13AD" w:rsidRDefault="00266BDE" w:rsidP="00365A70">
            <w:pPr>
              <w:jc w:val="both"/>
            </w:pPr>
          </w:p>
          <w:p w:rsidR="00266BDE" w:rsidRPr="009D13AD" w:rsidRDefault="00266BDE" w:rsidP="00365A70">
            <w:r w:rsidRPr="009D13AD">
              <w:t>_______          _____________</w:t>
            </w:r>
          </w:p>
          <w:p w:rsidR="00266BDE" w:rsidRPr="009D13AD" w:rsidRDefault="00266BDE" w:rsidP="00365A70">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266BDE" w:rsidRPr="009D13AD" w:rsidRDefault="00266BDE" w:rsidP="00365A70">
            <w:r w:rsidRPr="009D13AD">
              <w:t>Исполнитель:</w:t>
            </w:r>
          </w:p>
          <w:p w:rsidR="00266BDE" w:rsidRPr="009D13AD" w:rsidRDefault="00266BDE" w:rsidP="00365A70"/>
          <w:p w:rsidR="00266BDE" w:rsidRPr="009D13AD" w:rsidRDefault="00266BDE" w:rsidP="00365A70"/>
          <w:p w:rsidR="00266BDE" w:rsidRPr="009D13AD" w:rsidRDefault="00266BDE" w:rsidP="00365A70"/>
          <w:p w:rsidR="00266BDE" w:rsidRPr="009D13AD" w:rsidRDefault="00266BDE" w:rsidP="00365A70">
            <w:r w:rsidRPr="009D13AD">
              <w:t>________    ______________</w:t>
            </w:r>
          </w:p>
          <w:p w:rsidR="00266BDE" w:rsidRPr="009D13AD" w:rsidRDefault="00266BDE" w:rsidP="00365A70">
            <w:r w:rsidRPr="009D13AD">
              <w:rPr>
                <w:vertAlign w:val="superscript"/>
              </w:rPr>
              <w:t xml:space="preserve">(подпись)                        (Ф.И.О.)                                                                         </w:t>
            </w:r>
          </w:p>
        </w:tc>
      </w:tr>
    </w:tbl>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ind w:firstLine="851"/>
        <w:jc w:val="center"/>
        <w:rPr>
          <w:b/>
          <w:bCs/>
        </w:rPr>
      </w:pPr>
    </w:p>
    <w:p w:rsidR="00266BDE" w:rsidRPr="009D13AD" w:rsidRDefault="00266BDE" w:rsidP="00266BDE">
      <w:pPr>
        <w:ind w:firstLine="851"/>
        <w:jc w:val="center"/>
        <w:rPr>
          <w:b/>
          <w:bCs/>
        </w:rPr>
      </w:pPr>
    </w:p>
    <w:p w:rsidR="00266BDE" w:rsidRPr="009D13AD" w:rsidRDefault="00266BDE" w:rsidP="00266BDE">
      <w:pPr>
        <w:suppressAutoHyphens w:val="0"/>
        <w:snapToGrid w:val="0"/>
        <w:jc w:val="right"/>
        <w:rPr>
          <w:lang w:eastAsia="ru-RU"/>
        </w:rPr>
      </w:pPr>
    </w:p>
    <w:p w:rsidR="00266BDE" w:rsidRPr="009D13AD" w:rsidRDefault="00266BDE">
      <w:pPr>
        <w:suppressAutoHyphens w:val="0"/>
        <w:rPr>
          <w:rFonts w:eastAsia="Arial" w:cs="Arial"/>
        </w:rPr>
      </w:pPr>
      <w:r w:rsidRPr="009D13AD">
        <w:br w:type="page"/>
      </w:r>
    </w:p>
    <w:p w:rsidR="00266BDE" w:rsidRPr="009D13AD" w:rsidRDefault="00266BDE" w:rsidP="00266BDE">
      <w:pPr>
        <w:pStyle w:val="ConsNormal"/>
        <w:widowControl/>
        <w:ind w:firstLine="0"/>
        <w:jc w:val="right"/>
        <w:rPr>
          <w:rFonts w:ascii="Times New Roman" w:hAnsi="Times New Roman" w:cs="Times New Roman"/>
          <w:sz w:val="24"/>
          <w:szCs w:val="24"/>
        </w:rPr>
      </w:pPr>
      <w:r w:rsidRPr="009D13AD">
        <w:rPr>
          <w:rFonts w:ascii="Times New Roman" w:hAnsi="Times New Roman"/>
          <w:sz w:val="24"/>
          <w:szCs w:val="24"/>
        </w:rPr>
        <w:lastRenderedPageBreak/>
        <w:t>Приложение № 4</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w:t>
      </w:r>
    </w:p>
    <w:p w:rsidR="00266BDE" w:rsidRPr="009D13AD" w:rsidRDefault="00266BDE" w:rsidP="00266BDE">
      <w:pPr>
        <w:suppressAutoHyphens w:val="0"/>
        <w:snapToGrid w:val="0"/>
        <w:jc w:val="right"/>
        <w:rPr>
          <w:lang w:eastAsia="ru-RU"/>
        </w:rPr>
      </w:pPr>
    </w:p>
    <w:p w:rsidR="00266BDE" w:rsidRPr="009D13AD" w:rsidRDefault="00266BDE" w:rsidP="00266BDE">
      <w:pPr>
        <w:suppressAutoHyphens w:val="0"/>
        <w:snapToGrid w:val="0"/>
        <w:jc w:val="right"/>
        <w:rPr>
          <w:lang w:eastAsia="ru-RU"/>
        </w:rPr>
      </w:pPr>
    </w:p>
    <w:p w:rsidR="00266BDE" w:rsidRPr="009D13AD" w:rsidRDefault="00266BDE" w:rsidP="00266BDE">
      <w:pPr>
        <w:suppressAutoHyphens w:val="0"/>
        <w:snapToGrid w:val="0"/>
        <w:jc w:val="center"/>
        <w:rPr>
          <w:b/>
          <w:lang w:eastAsia="ru-RU"/>
        </w:rPr>
      </w:pPr>
      <w:r w:rsidRPr="009D13AD">
        <w:rPr>
          <w:b/>
          <w:lang w:eastAsia="ru-RU"/>
        </w:rPr>
        <w:t>ПЕРЕЧЕНЬ ИСПОЛНИТЕЛЬНОЙ ДОКУМЕНТАЦИИ</w:t>
      </w:r>
    </w:p>
    <w:p w:rsidR="00266BDE" w:rsidRPr="009D13AD" w:rsidRDefault="00266BDE" w:rsidP="00266BDE">
      <w:pPr>
        <w:suppressAutoHyphens w:val="0"/>
        <w:snapToGrid w:val="0"/>
        <w:jc w:val="center"/>
        <w:rPr>
          <w:b/>
          <w:lang w:eastAsia="ru-RU"/>
        </w:rPr>
      </w:pPr>
    </w:p>
    <w:p w:rsidR="00266BDE" w:rsidRPr="009D13AD" w:rsidRDefault="00266BDE" w:rsidP="00266BDE">
      <w:pPr>
        <w:pStyle w:val="aff7"/>
        <w:numPr>
          <w:ilvl w:val="0"/>
          <w:numId w:val="65"/>
        </w:numPr>
        <w:suppressAutoHyphens w:val="0"/>
        <w:snapToGrid w:val="0"/>
        <w:spacing w:line="360" w:lineRule="auto"/>
        <w:ind w:left="714" w:hanging="357"/>
        <w:jc w:val="both"/>
      </w:pPr>
      <w:r w:rsidRPr="009D13AD">
        <w:t>Журнал производства работ (общий журнал);</w:t>
      </w:r>
    </w:p>
    <w:p w:rsidR="00266BDE" w:rsidRPr="009D13AD" w:rsidRDefault="00266BDE" w:rsidP="00266BDE">
      <w:pPr>
        <w:pStyle w:val="aff7"/>
        <w:numPr>
          <w:ilvl w:val="0"/>
          <w:numId w:val="65"/>
        </w:numPr>
        <w:suppressAutoHyphens w:val="0"/>
        <w:snapToGrid w:val="0"/>
        <w:spacing w:line="360" w:lineRule="auto"/>
        <w:ind w:left="714" w:hanging="357"/>
        <w:jc w:val="both"/>
        <w:rPr>
          <w:b/>
          <w:lang w:eastAsia="ru-RU"/>
        </w:rPr>
      </w:pPr>
      <w:r w:rsidRPr="009D13AD">
        <w:t>Акты  освидетельствования скрытых работ, фотоотчет;</w:t>
      </w:r>
    </w:p>
    <w:p w:rsidR="00266BDE" w:rsidRPr="009D13AD" w:rsidRDefault="00266BDE" w:rsidP="00266BDE">
      <w:pPr>
        <w:pStyle w:val="aff7"/>
        <w:numPr>
          <w:ilvl w:val="0"/>
          <w:numId w:val="65"/>
        </w:numPr>
        <w:suppressAutoHyphens w:val="0"/>
        <w:snapToGrid w:val="0"/>
        <w:spacing w:line="360" w:lineRule="auto"/>
        <w:ind w:left="714" w:hanging="357"/>
        <w:jc w:val="both"/>
        <w:rPr>
          <w:b/>
          <w:lang w:eastAsia="ru-RU"/>
        </w:rPr>
      </w:pPr>
      <w:r w:rsidRPr="009D13AD">
        <w:t>Сертификаты соответствия на используемую продукцию и материалы.</w:t>
      </w: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66BDE" w:rsidRPr="009D13AD" w:rsidTr="00365A70">
        <w:trPr>
          <w:trHeight w:val="2074"/>
        </w:trPr>
        <w:tc>
          <w:tcPr>
            <w:tcW w:w="4705" w:type="dxa"/>
            <w:tcBorders>
              <w:top w:val="nil"/>
              <w:left w:val="nil"/>
              <w:bottom w:val="nil"/>
              <w:right w:val="nil"/>
            </w:tcBorders>
          </w:tcPr>
          <w:p w:rsidR="00266BDE" w:rsidRPr="009D13AD" w:rsidRDefault="00266BDE" w:rsidP="00365A70">
            <w:r w:rsidRPr="009D13AD">
              <w:t>Заказчик:</w:t>
            </w:r>
          </w:p>
          <w:p w:rsidR="00266BDE" w:rsidRPr="009D13AD" w:rsidRDefault="00266BDE" w:rsidP="00365A70">
            <w:pPr>
              <w:jc w:val="both"/>
            </w:pPr>
          </w:p>
          <w:p w:rsidR="00266BDE" w:rsidRPr="009D13AD" w:rsidRDefault="00266BDE" w:rsidP="00365A70">
            <w:pPr>
              <w:jc w:val="both"/>
            </w:pPr>
          </w:p>
          <w:p w:rsidR="00266BDE" w:rsidRPr="009D13AD" w:rsidRDefault="00266BDE" w:rsidP="00365A70">
            <w:pPr>
              <w:jc w:val="both"/>
            </w:pPr>
          </w:p>
          <w:p w:rsidR="00266BDE" w:rsidRPr="009D13AD" w:rsidRDefault="00266BDE" w:rsidP="00365A70">
            <w:r w:rsidRPr="009D13AD">
              <w:t>_________     ___________</w:t>
            </w:r>
          </w:p>
          <w:p w:rsidR="00266BDE" w:rsidRPr="009D13AD" w:rsidRDefault="00266BDE" w:rsidP="00365A70">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266BDE" w:rsidRPr="009D13AD" w:rsidRDefault="00266BDE" w:rsidP="00365A70">
            <w:r w:rsidRPr="009D13AD">
              <w:t>Исполнитель:</w:t>
            </w:r>
          </w:p>
          <w:p w:rsidR="00266BDE" w:rsidRPr="009D13AD" w:rsidRDefault="00266BDE" w:rsidP="00365A70"/>
          <w:p w:rsidR="00266BDE" w:rsidRPr="009D13AD" w:rsidRDefault="00266BDE" w:rsidP="00365A70"/>
          <w:p w:rsidR="00266BDE" w:rsidRPr="009D13AD" w:rsidRDefault="00266BDE" w:rsidP="00365A70"/>
          <w:p w:rsidR="00266BDE" w:rsidRPr="009D13AD" w:rsidRDefault="00266BDE" w:rsidP="00365A70">
            <w:r w:rsidRPr="009D13AD">
              <w:t>________    ______________</w:t>
            </w:r>
          </w:p>
          <w:p w:rsidR="00266BDE" w:rsidRPr="009D13AD" w:rsidRDefault="00266BDE" w:rsidP="00365A70">
            <w:r w:rsidRPr="009D13AD">
              <w:rPr>
                <w:vertAlign w:val="superscript"/>
              </w:rPr>
              <w:t xml:space="preserve">   (подпись)                        (Ф.И.О.)                                                                         </w:t>
            </w:r>
          </w:p>
        </w:tc>
      </w:tr>
    </w:tbl>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pacing w:after="200" w:line="276" w:lineRule="auto"/>
      </w:pPr>
      <w:r w:rsidRPr="009D13AD">
        <w:br w:type="page"/>
      </w:r>
    </w:p>
    <w:p w:rsidR="00266BDE" w:rsidRPr="009D13AD" w:rsidRDefault="00266BDE" w:rsidP="00266BDE">
      <w:pPr>
        <w:suppressAutoHyphens w:val="0"/>
        <w:spacing w:line="276" w:lineRule="auto"/>
        <w:jc w:val="right"/>
      </w:pPr>
      <w:r w:rsidRPr="009D13AD">
        <w:lastRenderedPageBreak/>
        <w:t>Приложение № 5</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266BDE" w:rsidRPr="009D13AD" w:rsidRDefault="00266BDE" w:rsidP="00266BDE">
      <w:pPr>
        <w:tabs>
          <w:tab w:val="left" w:pos="-4140"/>
          <w:tab w:val="left" w:pos="2160"/>
          <w:tab w:val="left" w:pos="6480"/>
        </w:tabs>
        <w:jc w:val="center"/>
        <w:rPr>
          <w:i/>
        </w:rPr>
      </w:pPr>
    </w:p>
    <w:p w:rsidR="00266BDE" w:rsidRPr="009D13AD" w:rsidRDefault="00266BDE" w:rsidP="00266BDE">
      <w:pPr>
        <w:tabs>
          <w:tab w:val="left" w:pos="-4140"/>
          <w:tab w:val="left" w:pos="2160"/>
          <w:tab w:val="left" w:pos="6480"/>
        </w:tabs>
        <w:jc w:val="center"/>
      </w:pPr>
      <w:r w:rsidRPr="009D13AD">
        <w:t xml:space="preserve">Правила безопасности </w:t>
      </w:r>
    </w:p>
    <w:p w:rsidR="00266BDE" w:rsidRPr="009D13AD" w:rsidRDefault="00266BDE" w:rsidP="00266BDE">
      <w:pPr>
        <w:tabs>
          <w:tab w:val="left" w:pos="-4140"/>
          <w:tab w:val="left" w:pos="2160"/>
          <w:tab w:val="left" w:pos="6480"/>
        </w:tabs>
        <w:jc w:val="center"/>
      </w:pPr>
      <w:r w:rsidRPr="009D13AD">
        <w:t>при нахождении на терминале Заказчика</w:t>
      </w:r>
    </w:p>
    <w:p w:rsidR="00266BDE" w:rsidRPr="009D13AD" w:rsidRDefault="00266BDE" w:rsidP="00266BDE">
      <w:pPr>
        <w:tabs>
          <w:tab w:val="left" w:pos="-4140"/>
          <w:tab w:val="left" w:pos="2160"/>
          <w:tab w:val="left" w:pos="6480"/>
        </w:tabs>
        <w:jc w:val="center"/>
      </w:pPr>
    </w:p>
    <w:p w:rsidR="00266BDE" w:rsidRPr="009D13AD" w:rsidRDefault="00266BDE" w:rsidP="00266BDE">
      <w:pPr>
        <w:tabs>
          <w:tab w:val="left" w:pos="-4140"/>
          <w:tab w:val="left" w:pos="2160"/>
          <w:tab w:val="left" w:pos="6480"/>
        </w:tabs>
        <w:ind w:firstLine="426"/>
        <w:jc w:val="both"/>
      </w:pPr>
      <w:r w:rsidRPr="009D13AD">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66BDE" w:rsidRPr="009D13AD" w:rsidRDefault="00266BDE" w:rsidP="00266BDE">
      <w:pPr>
        <w:tabs>
          <w:tab w:val="left" w:pos="-4140"/>
          <w:tab w:val="left" w:pos="2160"/>
          <w:tab w:val="left" w:pos="6480"/>
        </w:tabs>
        <w:ind w:firstLine="426"/>
        <w:jc w:val="both"/>
      </w:pPr>
      <w:r w:rsidRPr="009D13AD">
        <w:t xml:space="preserve">2. На терминале Заказчика и в </w:t>
      </w:r>
      <w:proofErr w:type="gramStart"/>
      <w:r w:rsidRPr="009D13AD">
        <w:t>пределах</w:t>
      </w:r>
      <w:proofErr w:type="gramEnd"/>
      <w:r w:rsidRPr="009D13AD">
        <w:t xml:space="preserve"> прилегающих к нему технологических зон необходимо: </w:t>
      </w:r>
    </w:p>
    <w:p w:rsidR="00266BDE" w:rsidRPr="009D13AD" w:rsidRDefault="00266BDE" w:rsidP="00266BDE">
      <w:pPr>
        <w:tabs>
          <w:tab w:val="left" w:pos="-4140"/>
          <w:tab w:val="left" w:pos="2160"/>
          <w:tab w:val="left" w:pos="6480"/>
        </w:tabs>
        <w:ind w:firstLine="426"/>
        <w:jc w:val="both"/>
      </w:pPr>
      <w:r w:rsidRPr="009D13AD">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66BDE" w:rsidRPr="009D13AD" w:rsidRDefault="00266BDE" w:rsidP="00266BDE">
      <w:pPr>
        <w:tabs>
          <w:tab w:val="left" w:pos="-4140"/>
          <w:tab w:val="left" w:pos="2160"/>
          <w:tab w:val="left" w:pos="6480"/>
        </w:tabs>
        <w:ind w:firstLine="426"/>
        <w:jc w:val="both"/>
      </w:pPr>
      <w:r w:rsidRPr="009D13AD">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66BDE" w:rsidRPr="009D13AD" w:rsidRDefault="00266BDE" w:rsidP="00266BDE">
      <w:pPr>
        <w:tabs>
          <w:tab w:val="left" w:pos="-4140"/>
          <w:tab w:val="left" w:pos="2160"/>
          <w:tab w:val="left" w:pos="6480"/>
        </w:tabs>
        <w:ind w:firstLine="426"/>
        <w:jc w:val="both"/>
      </w:pPr>
      <w:r w:rsidRPr="009D13AD">
        <w:t>2.3. соблюдать предельную осторожность, уступать дорогу погрузочно-разгрузочной технике;</w:t>
      </w:r>
    </w:p>
    <w:p w:rsidR="00266BDE" w:rsidRPr="009D13AD" w:rsidRDefault="00266BDE" w:rsidP="00266BDE">
      <w:pPr>
        <w:tabs>
          <w:tab w:val="left" w:pos="-4140"/>
          <w:tab w:val="left" w:pos="2160"/>
          <w:tab w:val="left" w:pos="6480"/>
        </w:tabs>
        <w:ind w:firstLine="426"/>
        <w:jc w:val="both"/>
      </w:pPr>
      <w:r w:rsidRPr="009D13AD">
        <w:t xml:space="preserve">2.4. выполнять указания работников охранных агентств (охранников) и уполномоченных работников Заказчика о режиме движения; </w:t>
      </w:r>
    </w:p>
    <w:p w:rsidR="00266BDE" w:rsidRPr="009D13AD" w:rsidRDefault="00266BDE" w:rsidP="00266BDE">
      <w:pPr>
        <w:tabs>
          <w:tab w:val="left" w:pos="-4140"/>
          <w:tab w:val="left" w:pos="2160"/>
          <w:tab w:val="left" w:pos="6480"/>
        </w:tabs>
        <w:ind w:firstLine="426"/>
        <w:jc w:val="both"/>
      </w:pPr>
      <w:r w:rsidRPr="009D13AD">
        <w:t xml:space="preserve">2.5. осуществлять начало движения Транспортного средства только после разрешения приемосдатчика или охранника; </w:t>
      </w:r>
    </w:p>
    <w:p w:rsidR="00266BDE" w:rsidRPr="009D13AD" w:rsidRDefault="00266BDE" w:rsidP="00266BDE">
      <w:pPr>
        <w:tabs>
          <w:tab w:val="left" w:pos="-4140"/>
          <w:tab w:val="left" w:pos="2160"/>
          <w:tab w:val="left" w:pos="6480"/>
        </w:tabs>
        <w:ind w:firstLine="426"/>
        <w:jc w:val="both"/>
      </w:pPr>
      <w:r w:rsidRPr="009D13AD">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66BDE" w:rsidRPr="009D13AD" w:rsidRDefault="00266BDE" w:rsidP="00266BDE">
      <w:pPr>
        <w:tabs>
          <w:tab w:val="left" w:pos="-4140"/>
          <w:tab w:val="left" w:pos="2160"/>
          <w:tab w:val="left" w:pos="6480"/>
        </w:tabs>
        <w:ind w:firstLine="426"/>
        <w:jc w:val="both"/>
      </w:pPr>
      <w:r w:rsidRPr="009D13AD">
        <w:t xml:space="preserve">3. На терминале Заказчика и в </w:t>
      </w:r>
      <w:proofErr w:type="gramStart"/>
      <w:r w:rsidRPr="009D13AD">
        <w:t>пределах</w:t>
      </w:r>
      <w:proofErr w:type="gramEnd"/>
      <w:r w:rsidRPr="009D13AD">
        <w:t xml:space="preserve"> прилегающих к нему технологических зон запрещается: </w:t>
      </w:r>
    </w:p>
    <w:p w:rsidR="00266BDE" w:rsidRPr="009D13AD" w:rsidRDefault="00266BDE" w:rsidP="00266BDE">
      <w:pPr>
        <w:tabs>
          <w:tab w:val="left" w:pos="-4140"/>
          <w:tab w:val="left" w:pos="2160"/>
          <w:tab w:val="left" w:pos="6480"/>
        </w:tabs>
        <w:ind w:firstLine="426"/>
        <w:jc w:val="both"/>
      </w:pPr>
      <w:r w:rsidRPr="009D13AD">
        <w:t xml:space="preserve">3.1. самовольный проход / проезд через КПП, а также нахождение на терминале Заказчика без разрешения; </w:t>
      </w:r>
    </w:p>
    <w:p w:rsidR="00266BDE" w:rsidRPr="009D13AD" w:rsidRDefault="00266BDE" w:rsidP="00266BDE">
      <w:pPr>
        <w:tabs>
          <w:tab w:val="left" w:pos="-4140"/>
          <w:tab w:val="left" w:pos="2160"/>
          <w:tab w:val="left" w:pos="6480"/>
        </w:tabs>
        <w:ind w:firstLine="426"/>
        <w:jc w:val="both"/>
      </w:pPr>
      <w:r w:rsidRPr="009D13AD">
        <w:t xml:space="preserve">3.2. провоз на территорию терминала Заказчика пассажиров, не имеющих пропусков, оформленных надлежащим образом; </w:t>
      </w:r>
    </w:p>
    <w:p w:rsidR="00266BDE" w:rsidRPr="009D13AD" w:rsidRDefault="00266BDE" w:rsidP="00266BDE">
      <w:pPr>
        <w:tabs>
          <w:tab w:val="left" w:pos="-4140"/>
          <w:tab w:val="left" w:pos="2160"/>
          <w:tab w:val="left" w:pos="6480"/>
        </w:tabs>
        <w:ind w:firstLine="426"/>
        <w:jc w:val="both"/>
      </w:pPr>
      <w:r w:rsidRPr="009D13AD">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9D13AD">
        <w:t>СИЗ</w:t>
      </w:r>
      <w:proofErr w:type="gramEnd"/>
      <w:r w:rsidRPr="009D13AD">
        <w:t xml:space="preserve">) в исправном состоянии; </w:t>
      </w:r>
    </w:p>
    <w:p w:rsidR="00266BDE" w:rsidRPr="009D13AD" w:rsidRDefault="00266BDE" w:rsidP="00266BDE">
      <w:pPr>
        <w:tabs>
          <w:tab w:val="left" w:pos="-4140"/>
          <w:tab w:val="left" w:pos="2160"/>
          <w:tab w:val="left" w:pos="6480"/>
        </w:tabs>
        <w:ind w:firstLine="426"/>
        <w:jc w:val="both"/>
      </w:pPr>
      <w:r w:rsidRPr="009D13AD">
        <w:t>3.4. нарушение схемы маршрутов прохода и проезда по терминалу Заказчика;</w:t>
      </w:r>
    </w:p>
    <w:p w:rsidR="00266BDE" w:rsidRPr="009D13AD" w:rsidRDefault="00266BDE" w:rsidP="00266BDE">
      <w:pPr>
        <w:tabs>
          <w:tab w:val="left" w:pos="-4140"/>
          <w:tab w:val="left" w:pos="2160"/>
          <w:tab w:val="left" w:pos="6480"/>
        </w:tabs>
        <w:ind w:firstLine="426"/>
        <w:jc w:val="both"/>
      </w:pPr>
      <w:r w:rsidRPr="009D13AD">
        <w:t xml:space="preserve">3.5. превышение скоростного режима; </w:t>
      </w:r>
    </w:p>
    <w:p w:rsidR="00266BDE" w:rsidRPr="009D13AD" w:rsidRDefault="00266BDE" w:rsidP="00266BDE">
      <w:pPr>
        <w:tabs>
          <w:tab w:val="left" w:pos="-4140"/>
          <w:tab w:val="left" w:pos="2160"/>
          <w:tab w:val="left" w:pos="6480"/>
        </w:tabs>
        <w:ind w:firstLine="426"/>
        <w:jc w:val="both"/>
      </w:pPr>
      <w:r w:rsidRPr="009D13AD">
        <w:t xml:space="preserve">3.6. обгон и выезд на полосу встречного движения; </w:t>
      </w:r>
    </w:p>
    <w:p w:rsidR="00266BDE" w:rsidRPr="009D13AD" w:rsidRDefault="00266BDE" w:rsidP="00266BDE">
      <w:pPr>
        <w:tabs>
          <w:tab w:val="left" w:pos="-4140"/>
          <w:tab w:val="left" w:pos="2160"/>
          <w:tab w:val="left" w:pos="6480"/>
        </w:tabs>
        <w:ind w:firstLine="426"/>
        <w:jc w:val="both"/>
      </w:pPr>
      <w:r w:rsidRPr="009D13AD">
        <w:t xml:space="preserve">3.7. создание помех прочим участникам дорожного движения, а также перемещению погрузо-разгрузочной техники; </w:t>
      </w:r>
    </w:p>
    <w:p w:rsidR="00266BDE" w:rsidRPr="009D13AD" w:rsidRDefault="00266BDE" w:rsidP="00266BDE">
      <w:pPr>
        <w:tabs>
          <w:tab w:val="left" w:pos="-4140"/>
          <w:tab w:val="left" w:pos="2160"/>
          <w:tab w:val="left" w:pos="6480"/>
        </w:tabs>
        <w:ind w:firstLine="426"/>
        <w:jc w:val="both"/>
      </w:pPr>
      <w:r w:rsidRPr="009D13AD">
        <w:t>3.8. въезд в зоны погрузки / выгрузки без полученного на то разрешения;</w:t>
      </w:r>
    </w:p>
    <w:p w:rsidR="00266BDE" w:rsidRPr="009D13AD" w:rsidRDefault="00266BDE" w:rsidP="00266BDE">
      <w:pPr>
        <w:tabs>
          <w:tab w:val="left" w:pos="-4140"/>
          <w:tab w:val="left" w:pos="2160"/>
          <w:tab w:val="left" w:pos="6480"/>
        </w:tabs>
        <w:ind w:firstLine="426"/>
        <w:jc w:val="both"/>
      </w:pPr>
      <w:r w:rsidRPr="009D13AD">
        <w:t>3.9. нахождение в зоне проведения Работ лицам, не имеющим отношения к производственному процессу;</w:t>
      </w:r>
    </w:p>
    <w:p w:rsidR="00266BDE" w:rsidRPr="009D13AD" w:rsidRDefault="00266BDE" w:rsidP="00266BDE">
      <w:pPr>
        <w:tabs>
          <w:tab w:val="left" w:pos="-4140"/>
          <w:tab w:val="left" w:pos="2160"/>
          <w:tab w:val="left" w:pos="6480"/>
        </w:tabs>
        <w:ind w:firstLine="426"/>
        <w:jc w:val="both"/>
      </w:pPr>
      <w:r w:rsidRPr="009D13AD">
        <w:t xml:space="preserve">3.10. нахождение ближе 10 (десяти) метров от работающей техники и вне зоны видимости водителя / механизатора техники; </w:t>
      </w:r>
    </w:p>
    <w:p w:rsidR="00266BDE" w:rsidRPr="009D13AD" w:rsidRDefault="00266BDE" w:rsidP="00266BDE">
      <w:pPr>
        <w:tabs>
          <w:tab w:val="left" w:pos="-4140"/>
          <w:tab w:val="left" w:pos="2160"/>
          <w:tab w:val="left" w:pos="6480"/>
        </w:tabs>
        <w:ind w:firstLine="426"/>
        <w:jc w:val="both"/>
      </w:pPr>
      <w:r w:rsidRPr="009D13AD">
        <w:t xml:space="preserve">3.11. нахождение под перемещаемым грузом; </w:t>
      </w:r>
    </w:p>
    <w:p w:rsidR="00266BDE" w:rsidRPr="009D13AD" w:rsidRDefault="00266BDE" w:rsidP="00266BDE">
      <w:pPr>
        <w:tabs>
          <w:tab w:val="left" w:pos="-4140"/>
          <w:tab w:val="left" w:pos="2160"/>
          <w:tab w:val="left" w:pos="6480"/>
        </w:tabs>
        <w:ind w:firstLine="426"/>
        <w:jc w:val="both"/>
      </w:pPr>
      <w:r w:rsidRPr="009D13AD">
        <w:lastRenderedPageBreak/>
        <w:t>3.12. приближение к Транспортному средству и занятие места водителя до завершения погрузочно-разгрузочных работ;</w:t>
      </w:r>
    </w:p>
    <w:p w:rsidR="00266BDE" w:rsidRPr="009D13AD" w:rsidRDefault="00266BDE" w:rsidP="00266BDE">
      <w:pPr>
        <w:tabs>
          <w:tab w:val="left" w:pos="-4140"/>
          <w:tab w:val="left" w:pos="2160"/>
          <w:tab w:val="left" w:pos="6480"/>
        </w:tabs>
        <w:ind w:firstLine="426"/>
        <w:jc w:val="both"/>
      </w:pPr>
      <w:r w:rsidRPr="009D13AD">
        <w:t>3.13. оставление Транспортного средства на длительное время;</w:t>
      </w:r>
    </w:p>
    <w:p w:rsidR="00266BDE" w:rsidRPr="009D13AD" w:rsidRDefault="00266BDE" w:rsidP="00266BDE">
      <w:pPr>
        <w:tabs>
          <w:tab w:val="left" w:pos="-4140"/>
          <w:tab w:val="left" w:pos="2160"/>
          <w:tab w:val="left" w:pos="6480"/>
        </w:tabs>
        <w:ind w:firstLine="426"/>
        <w:jc w:val="both"/>
      </w:pPr>
      <w:r w:rsidRPr="009D13AD">
        <w:t>3.14. занятие для стоянки автотранспорта проездов, переездов и ме</w:t>
      </w:r>
      <w:proofErr w:type="gramStart"/>
      <w:r w:rsidRPr="009D13AD">
        <w:t>ст скл</w:t>
      </w:r>
      <w:proofErr w:type="gramEnd"/>
      <w:r w:rsidRPr="009D13AD">
        <w:t xml:space="preserve">адирования груза; </w:t>
      </w:r>
    </w:p>
    <w:p w:rsidR="00266BDE" w:rsidRPr="009D13AD" w:rsidRDefault="00266BDE" w:rsidP="00266BDE">
      <w:pPr>
        <w:tabs>
          <w:tab w:val="left" w:pos="-4140"/>
          <w:tab w:val="left" w:pos="2160"/>
          <w:tab w:val="left" w:pos="6480"/>
        </w:tabs>
        <w:ind w:firstLine="426"/>
        <w:jc w:val="both"/>
      </w:pPr>
      <w:r w:rsidRPr="009D13AD">
        <w:t xml:space="preserve">3.15. производство любых ремонтных, а также сварочных и иных работ с применением открытого огня / пламени; </w:t>
      </w:r>
    </w:p>
    <w:p w:rsidR="00266BDE" w:rsidRPr="009D13AD" w:rsidRDefault="00266BDE" w:rsidP="00266BDE">
      <w:pPr>
        <w:tabs>
          <w:tab w:val="left" w:pos="-4140"/>
          <w:tab w:val="left" w:pos="2160"/>
          <w:tab w:val="left" w:pos="6480"/>
        </w:tabs>
        <w:ind w:firstLine="426"/>
        <w:jc w:val="both"/>
      </w:pPr>
      <w:r w:rsidRPr="009D13AD">
        <w:t>3.16. пользование переносными газовыми плитами для подогрева пищи и обогрева, а также разведение открытого огня;</w:t>
      </w:r>
    </w:p>
    <w:p w:rsidR="00266BDE" w:rsidRPr="009D13AD" w:rsidRDefault="00266BDE" w:rsidP="00266BDE">
      <w:pPr>
        <w:tabs>
          <w:tab w:val="left" w:pos="-4140"/>
          <w:tab w:val="left" w:pos="2160"/>
          <w:tab w:val="left" w:pos="6480"/>
        </w:tabs>
        <w:ind w:firstLine="426"/>
        <w:jc w:val="both"/>
      </w:pPr>
      <w:r w:rsidRPr="009D13AD">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66BDE" w:rsidRPr="009D13AD" w:rsidRDefault="00266BDE" w:rsidP="00266BDE">
      <w:pPr>
        <w:tabs>
          <w:tab w:val="left" w:pos="-4140"/>
          <w:tab w:val="left" w:pos="2160"/>
          <w:tab w:val="left" w:pos="6480"/>
        </w:tabs>
        <w:ind w:firstLine="426"/>
        <w:jc w:val="both"/>
      </w:pPr>
      <w:r w:rsidRPr="009D13AD">
        <w:t>3.18. курение в неустановленных местах, не обозначенных знаком «место для курения»;</w:t>
      </w:r>
    </w:p>
    <w:p w:rsidR="00266BDE" w:rsidRPr="009D13AD" w:rsidRDefault="00266BDE" w:rsidP="00266BDE">
      <w:pPr>
        <w:tabs>
          <w:tab w:val="left" w:pos="-4140"/>
          <w:tab w:val="left" w:pos="2160"/>
          <w:tab w:val="left" w:pos="6480"/>
        </w:tabs>
        <w:ind w:firstLine="426"/>
        <w:jc w:val="both"/>
      </w:pPr>
      <w:r w:rsidRPr="009D13AD">
        <w:t>3.19. выброс в непредусмотренных местах мусора, отходов и пр.</w:t>
      </w:r>
    </w:p>
    <w:p w:rsidR="00266BDE" w:rsidRPr="009D13AD" w:rsidRDefault="00266BDE" w:rsidP="00266BDE">
      <w:pPr>
        <w:jc w:val="both"/>
      </w:pPr>
    </w:p>
    <w:p w:rsidR="00266BDE" w:rsidRPr="009D13AD" w:rsidRDefault="00266BDE" w:rsidP="00266BD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66BDE" w:rsidRPr="009D13AD" w:rsidTr="00365A70">
        <w:trPr>
          <w:trHeight w:val="2074"/>
        </w:trPr>
        <w:tc>
          <w:tcPr>
            <w:tcW w:w="4705" w:type="dxa"/>
            <w:tcBorders>
              <w:top w:val="nil"/>
              <w:left w:val="nil"/>
              <w:bottom w:val="nil"/>
              <w:right w:val="nil"/>
            </w:tcBorders>
          </w:tcPr>
          <w:p w:rsidR="00266BDE" w:rsidRPr="009D13AD" w:rsidRDefault="00266BDE" w:rsidP="00365A70">
            <w:r w:rsidRPr="009D13AD">
              <w:t>Заказчик:</w:t>
            </w:r>
          </w:p>
          <w:p w:rsidR="00266BDE" w:rsidRPr="009D13AD" w:rsidRDefault="00266BDE" w:rsidP="00365A70">
            <w:pPr>
              <w:jc w:val="both"/>
            </w:pPr>
          </w:p>
          <w:p w:rsidR="00266BDE" w:rsidRPr="009D13AD" w:rsidRDefault="00266BDE" w:rsidP="00365A70">
            <w:pPr>
              <w:jc w:val="both"/>
            </w:pPr>
          </w:p>
          <w:p w:rsidR="00266BDE" w:rsidRPr="009D13AD" w:rsidRDefault="00266BDE" w:rsidP="00365A70">
            <w:r w:rsidRPr="009D13AD">
              <w:t>_________     ___________</w:t>
            </w:r>
          </w:p>
          <w:p w:rsidR="00266BDE" w:rsidRPr="009D13AD" w:rsidRDefault="00266BDE" w:rsidP="00365A70">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266BDE" w:rsidRPr="009D13AD" w:rsidRDefault="00266BDE" w:rsidP="00365A70">
            <w:r w:rsidRPr="009D13AD">
              <w:t>Исполнитель:</w:t>
            </w:r>
          </w:p>
          <w:p w:rsidR="00266BDE" w:rsidRPr="009D13AD" w:rsidRDefault="00266BDE" w:rsidP="00365A70"/>
          <w:p w:rsidR="00266BDE" w:rsidRPr="009D13AD" w:rsidRDefault="00266BDE" w:rsidP="00365A70"/>
          <w:p w:rsidR="00266BDE" w:rsidRPr="009D13AD" w:rsidRDefault="00266BDE" w:rsidP="00365A70">
            <w:r w:rsidRPr="009D13AD">
              <w:t>________    ______________</w:t>
            </w:r>
          </w:p>
          <w:p w:rsidR="00266BDE" w:rsidRPr="009D13AD" w:rsidRDefault="00266BDE" w:rsidP="00365A70">
            <w:r w:rsidRPr="009D13AD">
              <w:rPr>
                <w:vertAlign w:val="superscript"/>
              </w:rPr>
              <w:t xml:space="preserve">   (подпись)                        (Ф.И.О.)                                                                         </w:t>
            </w:r>
          </w:p>
        </w:tc>
      </w:tr>
    </w:tbl>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suppressAutoHyphens w:val="0"/>
        <w:snapToGrid w:val="0"/>
        <w:spacing w:line="360" w:lineRule="auto"/>
        <w:jc w:val="both"/>
        <w:rPr>
          <w:b/>
          <w:lang w:eastAsia="ru-RU"/>
        </w:rPr>
      </w:pPr>
    </w:p>
    <w:p w:rsidR="00FF1CD9" w:rsidRPr="009D13AD" w:rsidRDefault="00FF1CD9" w:rsidP="00FF1CD9"/>
    <w:p w:rsidR="00FF1CD9" w:rsidRPr="009D13AD" w:rsidRDefault="00FF1CD9" w:rsidP="00FF1CD9">
      <w:pPr>
        <w:suppressAutoHyphens w:val="0"/>
        <w:rPr>
          <w:iCs/>
          <w:szCs w:val="28"/>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autoSpaceDE w:val="0"/>
        <w:autoSpaceDN w:val="0"/>
        <w:adjustRightInd w:val="0"/>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896443" w:rsidRPr="009D13AD" w:rsidRDefault="00896443">
      <w:pPr>
        <w:suppressAutoHyphens w:val="0"/>
        <w:rPr>
          <w:rFonts w:eastAsia="Arial"/>
          <w:sz w:val="28"/>
          <w:szCs w:val="20"/>
        </w:rPr>
      </w:pPr>
      <w:r w:rsidRPr="009D13AD">
        <w:br w:type="page"/>
      </w:r>
    </w:p>
    <w:p w:rsidR="00040BAC" w:rsidRPr="009D13AD" w:rsidRDefault="00FF0652">
      <w:pPr>
        <w:pStyle w:val="19"/>
        <w:ind w:firstLine="0"/>
        <w:jc w:val="right"/>
        <w:outlineLvl w:val="0"/>
        <w:rPr>
          <w:b/>
          <w:i/>
          <w:iCs/>
        </w:rPr>
      </w:pPr>
      <w:r w:rsidRPr="009D13AD">
        <w:lastRenderedPageBreak/>
        <w:t>Приложение № 6</w:t>
      </w:r>
    </w:p>
    <w:p w:rsidR="00C10125" w:rsidRPr="009D13AD" w:rsidRDefault="00C10125" w:rsidP="00C03380">
      <w:pPr>
        <w:jc w:val="right"/>
        <w:rPr>
          <w:sz w:val="28"/>
        </w:rPr>
      </w:pPr>
      <w:r w:rsidRPr="009D13AD">
        <w:rPr>
          <w:sz w:val="28"/>
        </w:rPr>
        <w:t>к документации о закупке</w:t>
      </w:r>
    </w:p>
    <w:p w:rsidR="00C03380" w:rsidRPr="009D13AD" w:rsidRDefault="00C03380" w:rsidP="00C03380">
      <w:pPr>
        <w:jc w:val="right"/>
        <w:rPr>
          <w:b/>
          <w:i/>
          <w:iCs/>
          <w:sz w:val="28"/>
        </w:rPr>
      </w:pPr>
    </w:p>
    <w:p w:rsidR="00162E59" w:rsidRPr="009D13AD" w:rsidRDefault="00162E59" w:rsidP="00162E59">
      <w:pPr>
        <w:tabs>
          <w:tab w:val="left" w:pos="9639"/>
        </w:tabs>
        <w:jc w:val="center"/>
        <w:outlineLvl w:val="1"/>
        <w:rPr>
          <w:b/>
          <w:szCs w:val="28"/>
        </w:rPr>
      </w:pPr>
      <w:r w:rsidRPr="009D13AD">
        <w:rPr>
          <w:b/>
          <w:bCs/>
        </w:rPr>
        <w:t>СВЕДЕНИЯ О ПЛАНИРУЕМЫХ К ПРИВЛЕЧЕНИЮ СУБПОДРЯДНЫХ</w:t>
      </w:r>
      <w:r w:rsidRPr="009D13AD">
        <w:rPr>
          <w:b/>
          <w:szCs w:val="28"/>
        </w:rPr>
        <w:t xml:space="preserve"> ОРГАНИЗАЦИЯХ</w:t>
      </w:r>
      <w:r w:rsidRPr="009D13AD">
        <w:rPr>
          <w:sz w:val="28"/>
          <w:szCs w:val="28"/>
          <w:vertAlign w:val="superscript"/>
        </w:rPr>
        <w:footnoteReference w:id="10"/>
      </w:r>
    </w:p>
    <w:p w:rsidR="00162E59" w:rsidRPr="009D13AD" w:rsidRDefault="00162E59" w:rsidP="00162E59">
      <w:pPr>
        <w:tabs>
          <w:tab w:val="left" w:pos="9639"/>
        </w:tabs>
        <w:ind w:firstLine="567"/>
        <w:jc w:val="center"/>
        <w:rPr>
          <w:i/>
        </w:rPr>
      </w:pPr>
      <w:r w:rsidRPr="009D13AD">
        <w:rPr>
          <w:i/>
        </w:rPr>
        <w:t>(отдельный лист по каждому субподрядчику)</w:t>
      </w:r>
    </w:p>
    <w:p w:rsidR="00162E59" w:rsidRPr="009D13AD" w:rsidRDefault="00162E59" w:rsidP="00162E59">
      <w:pPr>
        <w:tabs>
          <w:tab w:val="left" w:pos="9639"/>
        </w:tabs>
        <w:ind w:firstLine="567"/>
        <w:jc w:val="center"/>
        <w:rPr>
          <w:sz w:val="22"/>
        </w:rPr>
      </w:pPr>
    </w:p>
    <w:p w:rsidR="00162E59" w:rsidRPr="009D13AD" w:rsidRDefault="00162E59" w:rsidP="00162E59">
      <w:pPr>
        <w:tabs>
          <w:tab w:val="left" w:pos="9639"/>
        </w:tabs>
        <w:ind w:firstLine="567"/>
        <w:jc w:val="center"/>
        <w:rPr>
          <w:b/>
          <w:sz w:val="28"/>
          <w:szCs w:val="28"/>
        </w:rPr>
      </w:pPr>
      <w:r w:rsidRPr="009D13AD">
        <w:rPr>
          <w:b/>
          <w:sz w:val="28"/>
          <w:szCs w:val="28"/>
        </w:rPr>
        <w:t>Наименование субподрядной организации:</w:t>
      </w:r>
    </w:p>
    <w:p w:rsidR="00162E59" w:rsidRPr="009D13AD" w:rsidRDefault="00162E59" w:rsidP="00162E59">
      <w:pPr>
        <w:tabs>
          <w:tab w:val="left" w:pos="9639"/>
        </w:tabs>
        <w:ind w:firstLine="567"/>
        <w:rPr>
          <w:sz w:val="22"/>
        </w:rPr>
      </w:pPr>
      <w:r w:rsidRPr="009D13AD">
        <w:rPr>
          <w:sz w:val="22"/>
        </w:rPr>
        <w:t>____________________________________________________________________________</w:t>
      </w:r>
    </w:p>
    <w:p w:rsidR="00162E59" w:rsidRPr="009D13AD"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62E59" w:rsidRPr="009D13AD"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9D13AD" w:rsidRDefault="00162E59" w:rsidP="00162E59">
            <w:pPr>
              <w:tabs>
                <w:tab w:val="left" w:pos="9639"/>
              </w:tabs>
              <w:jc w:val="center"/>
              <w:rPr>
                <w:szCs w:val="28"/>
              </w:rPr>
            </w:pPr>
            <w:r w:rsidRPr="009D13AD">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9D13AD" w:rsidRDefault="00162E59" w:rsidP="00162E59">
            <w:pPr>
              <w:tabs>
                <w:tab w:val="left" w:pos="9639"/>
              </w:tabs>
              <w:jc w:val="center"/>
              <w:rPr>
                <w:szCs w:val="28"/>
              </w:rPr>
            </w:pPr>
            <w:r w:rsidRPr="009D13AD">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9D13AD" w:rsidRDefault="00162E59" w:rsidP="00162E59">
            <w:pPr>
              <w:tabs>
                <w:tab w:val="left" w:pos="9639"/>
              </w:tabs>
              <w:jc w:val="center"/>
              <w:rPr>
                <w:szCs w:val="28"/>
              </w:rPr>
            </w:pPr>
            <w:r w:rsidRPr="009D13AD">
              <w:rPr>
                <w:szCs w:val="28"/>
              </w:rPr>
              <w:t>Филиалы и дочерние предприятия</w:t>
            </w:r>
          </w:p>
        </w:tc>
      </w:tr>
      <w:tr w:rsidR="00162E59" w:rsidRPr="009D13AD"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rPr>
                <w:szCs w:val="28"/>
              </w:rPr>
            </w:pPr>
            <w:r w:rsidRPr="009D13AD">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r>
      <w:tr w:rsidR="00162E59" w:rsidRPr="009D13AD"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9D13AD" w:rsidRDefault="00162E59" w:rsidP="00162E59">
            <w:pPr>
              <w:tabs>
                <w:tab w:val="left" w:pos="9639"/>
              </w:tabs>
              <w:rPr>
                <w:szCs w:val="28"/>
              </w:rPr>
            </w:pPr>
            <w:r w:rsidRPr="009D13AD">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r>
      <w:tr w:rsidR="00162E59" w:rsidRPr="009D13AD"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9D13AD" w:rsidRDefault="00162E59" w:rsidP="00162E59">
            <w:pPr>
              <w:tabs>
                <w:tab w:val="left" w:pos="9639"/>
              </w:tabs>
              <w:rPr>
                <w:szCs w:val="28"/>
              </w:rPr>
            </w:pPr>
            <w:r w:rsidRPr="009D13AD">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r>
      <w:tr w:rsidR="00162E59" w:rsidRPr="009D13AD"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9D13AD" w:rsidRDefault="00162E59" w:rsidP="00162E59">
            <w:pPr>
              <w:tabs>
                <w:tab w:val="left" w:pos="9639"/>
              </w:tabs>
              <w:rPr>
                <w:szCs w:val="28"/>
              </w:rPr>
            </w:pPr>
            <w:r w:rsidRPr="009D13AD">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r>
      <w:tr w:rsidR="00162E59" w:rsidRPr="009D13AD"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9D13AD" w:rsidRDefault="00162E59" w:rsidP="00162E59">
            <w:pPr>
              <w:tabs>
                <w:tab w:val="left" w:pos="9639"/>
              </w:tabs>
              <w:rPr>
                <w:szCs w:val="28"/>
              </w:rPr>
            </w:pPr>
            <w:r w:rsidRPr="009D13AD">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r>
      <w:tr w:rsidR="00162E59" w:rsidRPr="009D13AD"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9D13AD" w:rsidRDefault="00162E59" w:rsidP="00162E59">
            <w:pPr>
              <w:tabs>
                <w:tab w:val="left" w:pos="9639"/>
              </w:tabs>
              <w:rPr>
                <w:szCs w:val="28"/>
              </w:rPr>
            </w:pPr>
            <w:r w:rsidRPr="009D13AD">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lang w:val="en-US"/>
              </w:rPr>
            </w:pPr>
            <w:r w:rsidRPr="009D13AD">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r w:rsidRPr="009D13AD">
              <w:rPr>
                <w:szCs w:val="28"/>
              </w:rPr>
              <w:t>@</w:t>
            </w:r>
          </w:p>
        </w:tc>
      </w:tr>
      <w:tr w:rsidR="00162E59" w:rsidRPr="009D13AD" w:rsidTr="00162E59">
        <w:tblPrEx>
          <w:tblLook w:val="0000"/>
        </w:tblPrEx>
        <w:trPr>
          <w:trHeight w:val="227"/>
        </w:trPr>
        <w:tc>
          <w:tcPr>
            <w:tcW w:w="3138" w:type="dxa"/>
          </w:tcPr>
          <w:p w:rsidR="00162E59" w:rsidRPr="009D13AD" w:rsidRDefault="00162E59" w:rsidP="00162E59">
            <w:pPr>
              <w:tabs>
                <w:tab w:val="left" w:pos="9639"/>
              </w:tabs>
            </w:pPr>
            <w:r w:rsidRPr="009D13AD">
              <w:t>Телефон/факс</w:t>
            </w:r>
          </w:p>
        </w:tc>
        <w:tc>
          <w:tcPr>
            <w:tcW w:w="3099" w:type="dxa"/>
            <w:gridSpan w:val="2"/>
            <w:vAlign w:val="center"/>
          </w:tcPr>
          <w:p w:rsidR="00162E59" w:rsidRPr="009D13AD" w:rsidRDefault="00162E59" w:rsidP="00162E59">
            <w:pPr>
              <w:tabs>
                <w:tab w:val="left" w:pos="9639"/>
              </w:tabs>
              <w:jc w:val="center"/>
            </w:pPr>
          </w:p>
        </w:tc>
        <w:tc>
          <w:tcPr>
            <w:tcW w:w="3483" w:type="dxa"/>
            <w:vAlign w:val="center"/>
          </w:tcPr>
          <w:p w:rsidR="00162E59" w:rsidRPr="009D13AD" w:rsidRDefault="00162E59" w:rsidP="00162E59">
            <w:pPr>
              <w:tabs>
                <w:tab w:val="left" w:pos="9639"/>
              </w:tabs>
              <w:jc w:val="center"/>
            </w:pPr>
          </w:p>
        </w:tc>
      </w:tr>
      <w:tr w:rsidR="00162E59" w:rsidRPr="009D13AD" w:rsidTr="00162E59">
        <w:tblPrEx>
          <w:tblLook w:val="0000"/>
        </w:tblPrEx>
        <w:trPr>
          <w:trHeight w:val="227"/>
        </w:trPr>
        <w:tc>
          <w:tcPr>
            <w:tcW w:w="3138" w:type="dxa"/>
          </w:tcPr>
          <w:p w:rsidR="00162E59" w:rsidRPr="009D13AD" w:rsidRDefault="00162E59" w:rsidP="00162E59">
            <w:pPr>
              <w:tabs>
                <w:tab w:val="left" w:pos="9639"/>
              </w:tabs>
            </w:pPr>
            <w:r w:rsidRPr="009D13AD">
              <w:t>Адрес сайта организации</w:t>
            </w:r>
          </w:p>
        </w:tc>
        <w:tc>
          <w:tcPr>
            <w:tcW w:w="3099" w:type="dxa"/>
            <w:gridSpan w:val="2"/>
            <w:vAlign w:val="center"/>
          </w:tcPr>
          <w:p w:rsidR="00162E59" w:rsidRPr="009D13AD" w:rsidRDefault="00162E59" w:rsidP="00162E59">
            <w:pPr>
              <w:tabs>
                <w:tab w:val="left" w:pos="9639"/>
              </w:tabs>
              <w:jc w:val="center"/>
            </w:pPr>
          </w:p>
        </w:tc>
        <w:tc>
          <w:tcPr>
            <w:tcW w:w="3483" w:type="dxa"/>
            <w:vAlign w:val="center"/>
          </w:tcPr>
          <w:p w:rsidR="00162E59" w:rsidRPr="009D13AD" w:rsidRDefault="00162E59" w:rsidP="00162E59">
            <w:pPr>
              <w:tabs>
                <w:tab w:val="left" w:pos="9639"/>
              </w:tabs>
              <w:jc w:val="center"/>
            </w:pPr>
          </w:p>
        </w:tc>
      </w:tr>
      <w:tr w:rsidR="00162E59" w:rsidRPr="009D13AD" w:rsidTr="00162E59">
        <w:tblPrEx>
          <w:tblLook w:val="0000"/>
        </w:tblPrEx>
        <w:trPr>
          <w:trHeight w:val="227"/>
        </w:trPr>
        <w:tc>
          <w:tcPr>
            <w:tcW w:w="3138" w:type="dxa"/>
          </w:tcPr>
          <w:p w:rsidR="00162E59" w:rsidRPr="009D13AD" w:rsidRDefault="00162E59" w:rsidP="00162E59">
            <w:pPr>
              <w:tabs>
                <w:tab w:val="left" w:pos="9639"/>
              </w:tabs>
            </w:pPr>
            <w:r w:rsidRPr="009D13AD">
              <w:t>Ответственное лицо</w:t>
            </w:r>
          </w:p>
        </w:tc>
        <w:tc>
          <w:tcPr>
            <w:tcW w:w="3099" w:type="dxa"/>
            <w:gridSpan w:val="2"/>
            <w:vAlign w:val="center"/>
          </w:tcPr>
          <w:p w:rsidR="00162E59" w:rsidRPr="009D13AD" w:rsidRDefault="00162E59" w:rsidP="00162E59">
            <w:pPr>
              <w:tabs>
                <w:tab w:val="left" w:pos="9639"/>
              </w:tabs>
              <w:jc w:val="center"/>
            </w:pPr>
          </w:p>
        </w:tc>
        <w:tc>
          <w:tcPr>
            <w:tcW w:w="3483" w:type="dxa"/>
            <w:vAlign w:val="center"/>
          </w:tcPr>
          <w:p w:rsidR="00162E59" w:rsidRPr="009D13AD" w:rsidRDefault="00162E59" w:rsidP="00162E59">
            <w:pPr>
              <w:tabs>
                <w:tab w:val="left" w:pos="9639"/>
              </w:tabs>
              <w:jc w:val="center"/>
            </w:pPr>
          </w:p>
        </w:tc>
      </w:tr>
      <w:tr w:rsidR="00162E59" w:rsidRPr="009D13AD" w:rsidTr="00162E59">
        <w:tblPrEx>
          <w:tblLook w:val="0000"/>
        </w:tblPrEx>
        <w:trPr>
          <w:trHeight w:val="227"/>
        </w:trPr>
        <w:tc>
          <w:tcPr>
            <w:tcW w:w="3138" w:type="dxa"/>
          </w:tcPr>
          <w:p w:rsidR="00162E59" w:rsidRPr="009D13AD" w:rsidRDefault="00162E59" w:rsidP="00162E59">
            <w:pPr>
              <w:tabs>
                <w:tab w:val="left" w:pos="9639"/>
              </w:tabs>
            </w:pPr>
            <w:r w:rsidRPr="009D13AD">
              <w:t>Уставный капитал</w:t>
            </w:r>
          </w:p>
        </w:tc>
        <w:tc>
          <w:tcPr>
            <w:tcW w:w="3099" w:type="dxa"/>
            <w:gridSpan w:val="2"/>
            <w:vAlign w:val="center"/>
          </w:tcPr>
          <w:p w:rsidR="00162E59" w:rsidRPr="009D13AD" w:rsidRDefault="00162E59" w:rsidP="00162E59">
            <w:pPr>
              <w:tabs>
                <w:tab w:val="left" w:pos="9639"/>
              </w:tabs>
              <w:jc w:val="center"/>
            </w:pPr>
          </w:p>
        </w:tc>
        <w:tc>
          <w:tcPr>
            <w:tcW w:w="3483" w:type="dxa"/>
            <w:vAlign w:val="center"/>
          </w:tcPr>
          <w:p w:rsidR="00162E59" w:rsidRPr="009D13AD" w:rsidRDefault="00162E59" w:rsidP="00162E59">
            <w:pPr>
              <w:tabs>
                <w:tab w:val="left" w:pos="9639"/>
              </w:tabs>
              <w:jc w:val="center"/>
            </w:pPr>
          </w:p>
        </w:tc>
      </w:tr>
      <w:tr w:rsidR="00162E59" w:rsidRPr="009D13AD" w:rsidTr="00162E59">
        <w:tblPrEx>
          <w:tblLook w:val="0000"/>
        </w:tblPrEx>
        <w:trPr>
          <w:trHeight w:val="227"/>
        </w:trPr>
        <w:tc>
          <w:tcPr>
            <w:tcW w:w="3138" w:type="dxa"/>
            <w:tcBorders>
              <w:bottom w:val="nil"/>
            </w:tcBorders>
          </w:tcPr>
          <w:p w:rsidR="00162E59" w:rsidRPr="009D13AD" w:rsidRDefault="00162E59" w:rsidP="00162E59">
            <w:pPr>
              <w:tabs>
                <w:tab w:val="left" w:pos="9639"/>
              </w:tabs>
            </w:pPr>
            <w:r w:rsidRPr="009D13AD">
              <w:t>Сфера деятельности</w:t>
            </w:r>
          </w:p>
        </w:tc>
        <w:tc>
          <w:tcPr>
            <w:tcW w:w="3099" w:type="dxa"/>
            <w:gridSpan w:val="2"/>
            <w:tcBorders>
              <w:bottom w:val="nil"/>
            </w:tcBorders>
            <w:vAlign w:val="center"/>
          </w:tcPr>
          <w:p w:rsidR="00162E59" w:rsidRPr="009D13AD" w:rsidRDefault="00162E59" w:rsidP="00162E59">
            <w:pPr>
              <w:tabs>
                <w:tab w:val="left" w:pos="9639"/>
              </w:tabs>
              <w:jc w:val="center"/>
            </w:pPr>
          </w:p>
        </w:tc>
        <w:tc>
          <w:tcPr>
            <w:tcW w:w="3483" w:type="dxa"/>
            <w:tcBorders>
              <w:bottom w:val="nil"/>
            </w:tcBorders>
            <w:vAlign w:val="center"/>
          </w:tcPr>
          <w:p w:rsidR="00162E59" w:rsidRPr="009D13AD" w:rsidRDefault="00162E59" w:rsidP="00162E59">
            <w:pPr>
              <w:tabs>
                <w:tab w:val="left" w:pos="9639"/>
              </w:tabs>
              <w:jc w:val="center"/>
            </w:pPr>
          </w:p>
        </w:tc>
      </w:tr>
      <w:tr w:rsidR="00162E59" w:rsidRPr="009D13AD" w:rsidTr="00162E59">
        <w:tblPrEx>
          <w:tblLook w:val="0000"/>
        </w:tblPrEx>
        <w:tc>
          <w:tcPr>
            <w:tcW w:w="3138" w:type="dxa"/>
            <w:tcBorders>
              <w:right w:val="nil"/>
            </w:tcBorders>
          </w:tcPr>
          <w:p w:rsidR="00162E59" w:rsidRPr="009D13AD" w:rsidRDefault="00162E59" w:rsidP="00162E59">
            <w:pPr>
              <w:tabs>
                <w:tab w:val="left" w:pos="9639"/>
              </w:tabs>
            </w:pPr>
            <w:r w:rsidRPr="009D13AD">
              <w:t xml:space="preserve">Руководитель: </w:t>
            </w:r>
          </w:p>
          <w:p w:rsidR="00162E59" w:rsidRPr="009D13AD" w:rsidRDefault="00162E59" w:rsidP="00162E59">
            <w:pPr>
              <w:tabs>
                <w:tab w:val="left" w:pos="9639"/>
              </w:tabs>
            </w:pPr>
            <w:r w:rsidRPr="009D13AD">
              <w:t>Текущая дата:</w:t>
            </w:r>
          </w:p>
        </w:tc>
        <w:tc>
          <w:tcPr>
            <w:tcW w:w="3099" w:type="dxa"/>
            <w:gridSpan w:val="2"/>
            <w:tcBorders>
              <w:left w:val="nil"/>
              <w:right w:val="nil"/>
            </w:tcBorders>
          </w:tcPr>
          <w:p w:rsidR="00162E59" w:rsidRPr="009D13AD" w:rsidRDefault="00162E59" w:rsidP="00162E59">
            <w:pPr>
              <w:tabs>
                <w:tab w:val="left" w:pos="9639"/>
              </w:tabs>
            </w:pPr>
          </w:p>
        </w:tc>
        <w:tc>
          <w:tcPr>
            <w:tcW w:w="3483" w:type="dxa"/>
            <w:tcBorders>
              <w:left w:val="nil"/>
            </w:tcBorders>
          </w:tcPr>
          <w:p w:rsidR="00162E59" w:rsidRPr="009D13AD" w:rsidRDefault="00162E59" w:rsidP="00162E59">
            <w:pPr>
              <w:tabs>
                <w:tab w:val="left" w:pos="9639"/>
              </w:tabs>
            </w:pPr>
            <w:r w:rsidRPr="009D13AD">
              <w:t>Печать/подпись (субподрядчика)</w:t>
            </w:r>
          </w:p>
        </w:tc>
      </w:tr>
      <w:tr w:rsidR="00162E59" w:rsidRPr="009D13AD" w:rsidTr="00162E59">
        <w:tblPrEx>
          <w:tblLook w:val="0000"/>
        </w:tblPrEx>
        <w:trPr>
          <w:cantSplit/>
        </w:trPr>
        <w:tc>
          <w:tcPr>
            <w:tcW w:w="9720" w:type="dxa"/>
            <w:gridSpan w:val="4"/>
          </w:tcPr>
          <w:p w:rsidR="00162E59" w:rsidRPr="009D13AD" w:rsidRDefault="00162E59" w:rsidP="00162E59">
            <w:pPr>
              <w:tabs>
                <w:tab w:val="left" w:pos="9639"/>
              </w:tabs>
              <w:jc w:val="center"/>
            </w:pPr>
          </w:p>
        </w:tc>
      </w:tr>
      <w:tr w:rsidR="00162E59" w:rsidRPr="009D13AD" w:rsidTr="00162E59">
        <w:tblPrEx>
          <w:tblLook w:val="0000"/>
        </w:tblPrEx>
        <w:trPr>
          <w:cantSplit/>
        </w:trPr>
        <w:tc>
          <w:tcPr>
            <w:tcW w:w="4536" w:type="dxa"/>
            <w:gridSpan w:val="2"/>
            <w:vMerge w:val="restart"/>
            <w:vAlign w:val="center"/>
          </w:tcPr>
          <w:p w:rsidR="00162E59" w:rsidRPr="009D13AD" w:rsidRDefault="00162E59" w:rsidP="00162E59">
            <w:pPr>
              <w:tabs>
                <w:tab w:val="left" w:pos="9639"/>
              </w:tabs>
            </w:pPr>
            <w:r w:rsidRPr="009D13AD">
              <w:t>Виды работ, услуг передаваемые субподрядчику по предмету закупки</w:t>
            </w:r>
          </w:p>
        </w:tc>
        <w:tc>
          <w:tcPr>
            <w:tcW w:w="5184" w:type="dxa"/>
            <w:gridSpan w:val="2"/>
          </w:tcPr>
          <w:p w:rsidR="00162E59" w:rsidRPr="009D13AD" w:rsidRDefault="00162E59" w:rsidP="00162E59">
            <w:pPr>
              <w:tabs>
                <w:tab w:val="left" w:pos="9639"/>
              </w:tabs>
              <w:jc w:val="center"/>
            </w:pPr>
            <w:r w:rsidRPr="009D13AD">
              <w:t>Передаваемые объемы работ, услуг</w:t>
            </w:r>
          </w:p>
        </w:tc>
      </w:tr>
      <w:tr w:rsidR="00162E59" w:rsidRPr="009D13AD" w:rsidTr="00162E59">
        <w:tblPrEx>
          <w:tblLook w:val="0000"/>
        </w:tblPrEx>
        <w:trPr>
          <w:cantSplit/>
        </w:trPr>
        <w:tc>
          <w:tcPr>
            <w:tcW w:w="4536" w:type="dxa"/>
            <w:gridSpan w:val="2"/>
            <w:vMerge/>
          </w:tcPr>
          <w:p w:rsidR="00162E59" w:rsidRPr="009D13AD" w:rsidRDefault="00162E59" w:rsidP="00162E59">
            <w:pPr>
              <w:tabs>
                <w:tab w:val="left" w:pos="9639"/>
              </w:tabs>
            </w:pPr>
          </w:p>
        </w:tc>
        <w:tc>
          <w:tcPr>
            <w:tcW w:w="1701" w:type="dxa"/>
          </w:tcPr>
          <w:p w:rsidR="00162E59" w:rsidRPr="009D13AD" w:rsidRDefault="00162E59" w:rsidP="00162E59">
            <w:pPr>
              <w:tabs>
                <w:tab w:val="left" w:pos="9639"/>
              </w:tabs>
              <w:jc w:val="center"/>
            </w:pPr>
            <w:r w:rsidRPr="009D13AD">
              <w:t>В физических единицах</w:t>
            </w:r>
          </w:p>
        </w:tc>
        <w:tc>
          <w:tcPr>
            <w:tcW w:w="3483" w:type="dxa"/>
            <w:vAlign w:val="center"/>
          </w:tcPr>
          <w:p w:rsidR="00162E59" w:rsidRPr="009D13AD" w:rsidRDefault="00162E59" w:rsidP="00162E59">
            <w:pPr>
              <w:tabs>
                <w:tab w:val="left" w:pos="9639"/>
              </w:tabs>
              <w:jc w:val="center"/>
            </w:pPr>
            <w:proofErr w:type="gramStart"/>
            <w:r w:rsidRPr="009D13AD">
              <w:t>В</w:t>
            </w:r>
            <w:proofErr w:type="gramEnd"/>
            <w:r w:rsidRPr="009D13AD">
              <w:t xml:space="preserve"> % </w:t>
            </w:r>
            <w:proofErr w:type="gramStart"/>
            <w:r w:rsidRPr="009D13AD">
              <w:t>к</w:t>
            </w:r>
            <w:proofErr w:type="gramEnd"/>
            <w:r w:rsidRPr="009D13AD">
              <w:t xml:space="preserve"> общему объему работ, услуг по предмету закупки</w:t>
            </w:r>
          </w:p>
        </w:tc>
      </w:tr>
      <w:tr w:rsidR="00162E59" w:rsidRPr="009D13AD" w:rsidTr="00162E59">
        <w:tblPrEx>
          <w:tblLook w:val="0000"/>
        </w:tblPrEx>
        <w:tc>
          <w:tcPr>
            <w:tcW w:w="4536" w:type="dxa"/>
            <w:gridSpan w:val="2"/>
          </w:tcPr>
          <w:p w:rsidR="00162E59" w:rsidRPr="009D13AD" w:rsidRDefault="00162E59" w:rsidP="00162E59">
            <w:pPr>
              <w:tabs>
                <w:tab w:val="left" w:pos="9639"/>
              </w:tabs>
            </w:pPr>
          </w:p>
        </w:tc>
        <w:tc>
          <w:tcPr>
            <w:tcW w:w="1701" w:type="dxa"/>
          </w:tcPr>
          <w:p w:rsidR="00162E59" w:rsidRPr="009D13AD" w:rsidRDefault="00162E59" w:rsidP="00162E59">
            <w:pPr>
              <w:tabs>
                <w:tab w:val="left" w:pos="9639"/>
              </w:tabs>
              <w:jc w:val="center"/>
            </w:pPr>
          </w:p>
        </w:tc>
        <w:tc>
          <w:tcPr>
            <w:tcW w:w="3483" w:type="dxa"/>
          </w:tcPr>
          <w:p w:rsidR="00162E59" w:rsidRPr="009D13AD" w:rsidRDefault="00162E59" w:rsidP="00162E59">
            <w:pPr>
              <w:tabs>
                <w:tab w:val="left" w:pos="9639"/>
              </w:tabs>
              <w:jc w:val="center"/>
            </w:pPr>
          </w:p>
        </w:tc>
      </w:tr>
      <w:tr w:rsidR="00162E59" w:rsidRPr="009D13AD" w:rsidTr="00162E59">
        <w:tblPrEx>
          <w:tblLook w:val="0000"/>
        </w:tblPrEx>
        <w:tc>
          <w:tcPr>
            <w:tcW w:w="6237" w:type="dxa"/>
            <w:gridSpan w:val="3"/>
          </w:tcPr>
          <w:p w:rsidR="00162E59" w:rsidRPr="009D13AD" w:rsidRDefault="00162E59" w:rsidP="00162E59">
            <w:pPr>
              <w:tabs>
                <w:tab w:val="left" w:pos="9639"/>
              </w:tabs>
            </w:pPr>
            <w:r w:rsidRPr="009D13AD">
              <w:t>Итого % передаваемых субподрядчику объёмов работ к общему объёму работ по предмету закупки</w:t>
            </w:r>
          </w:p>
        </w:tc>
        <w:tc>
          <w:tcPr>
            <w:tcW w:w="3483" w:type="dxa"/>
          </w:tcPr>
          <w:p w:rsidR="00162E59" w:rsidRPr="009D13AD" w:rsidRDefault="00162E59" w:rsidP="00162E59">
            <w:pPr>
              <w:tabs>
                <w:tab w:val="left" w:pos="9639"/>
              </w:tabs>
              <w:jc w:val="center"/>
            </w:pPr>
          </w:p>
        </w:tc>
      </w:tr>
      <w:tr w:rsidR="00162E59" w:rsidRPr="009D13AD" w:rsidTr="00162E59">
        <w:tblPrEx>
          <w:tblLook w:val="0000"/>
        </w:tblPrEx>
        <w:tc>
          <w:tcPr>
            <w:tcW w:w="6237" w:type="dxa"/>
            <w:gridSpan w:val="3"/>
          </w:tcPr>
          <w:p w:rsidR="00162E59" w:rsidRPr="009D13AD" w:rsidRDefault="00162E59" w:rsidP="00162E59">
            <w:pPr>
              <w:tabs>
                <w:tab w:val="left" w:pos="9639"/>
              </w:tabs>
            </w:pPr>
            <w:r w:rsidRPr="009D13AD">
              <w:t>Количество персонала, привлекаемого субподрядчиком к исполнению договора:</w:t>
            </w:r>
          </w:p>
        </w:tc>
        <w:tc>
          <w:tcPr>
            <w:tcW w:w="3483" w:type="dxa"/>
          </w:tcPr>
          <w:p w:rsidR="00162E59" w:rsidRPr="009D13AD" w:rsidRDefault="00162E59" w:rsidP="00162E59">
            <w:pPr>
              <w:tabs>
                <w:tab w:val="left" w:pos="9639"/>
              </w:tabs>
              <w:jc w:val="center"/>
            </w:pPr>
          </w:p>
        </w:tc>
      </w:tr>
    </w:tbl>
    <w:p w:rsidR="00162E59" w:rsidRPr="009D13AD" w:rsidRDefault="00162E59" w:rsidP="00162E59">
      <w:pPr>
        <w:tabs>
          <w:tab w:val="left" w:pos="9639"/>
        </w:tabs>
        <w:ind w:firstLine="720"/>
        <w:jc w:val="both"/>
        <w:rPr>
          <w:szCs w:val="28"/>
        </w:rPr>
      </w:pPr>
      <w:r w:rsidRPr="009D13AD">
        <w:rPr>
          <w:szCs w:val="28"/>
        </w:rPr>
        <w:t>Приложения:</w:t>
      </w:r>
    </w:p>
    <w:p w:rsidR="00162E59" w:rsidRPr="009D13AD" w:rsidRDefault="00162E59" w:rsidP="00162E59">
      <w:pPr>
        <w:tabs>
          <w:tab w:val="left" w:pos="9639"/>
        </w:tabs>
        <w:ind w:firstLine="720"/>
        <w:jc w:val="both"/>
        <w:rPr>
          <w:szCs w:val="28"/>
        </w:rPr>
      </w:pPr>
      <w:r w:rsidRPr="009D13AD">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9D13AD" w:rsidRDefault="00162E59" w:rsidP="00162E59">
      <w:pPr>
        <w:jc w:val="both"/>
        <w:rPr>
          <w:rFonts w:eastAsia="MS Mincho"/>
          <w:b/>
          <w:bCs/>
          <w:sz w:val="28"/>
          <w:szCs w:val="28"/>
        </w:rPr>
      </w:pPr>
    </w:p>
    <w:p w:rsidR="00162E59" w:rsidRPr="009D13AD" w:rsidRDefault="00162E59" w:rsidP="00162E59">
      <w:pPr>
        <w:jc w:val="both"/>
        <w:rPr>
          <w:rFonts w:eastAsia="MS Mincho"/>
          <w:b/>
          <w:sz w:val="28"/>
          <w:szCs w:val="28"/>
        </w:rPr>
      </w:pPr>
      <w:r w:rsidRPr="009D13AD">
        <w:rPr>
          <w:rFonts w:eastAsia="MS Mincho"/>
          <w:b/>
          <w:sz w:val="28"/>
          <w:szCs w:val="28"/>
        </w:rPr>
        <w:t xml:space="preserve">Представитель, имеющий полномочия подписать Заявку на участие в закупке от имени </w:t>
      </w:r>
      <w:r w:rsidRPr="009D13AD">
        <w:rPr>
          <w:rFonts w:eastAsia="MS Mincho"/>
          <w:sz w:val="28"/>
          <w:szCs w:val="28"/>
        </w:rPr>
        <w:t>________________________________________________</w:t>
      </w:r>
    </w:p>
    <w:p w:rsidR="00162E59" w:rsidRPr="009D13AD" w:rsidRDefault="00162E59" w:rsidP="00162E59">
      <w:pPr>
        <w:tabs>
          <w:tab w:val="left" w:pos="8640"/>
        </w:tabs>
        <w:jc w:val="center"/>
        <w:rPr>
          <w:i/>
        </w:rPr>
      </w:pPr>
      <w:r w:rsidRPr="009D13AD">
        <w:rPr>
          <w:i/>
        </w:rPr>
        <w:t xml:space="preserve">                                                                    (наименование претендента)</w:t>
      </w:r>
    </w:p>
    <w:p w:rsidR="00162E59" w:rsidRPr="009D13AD" w:rsidRDefault="00162E59" w:rsidP="00162E59">
      <w:pPr>
        <w:rPr>
          <w:sz w:val="28"/>
          <w:szCs w:val="28"/>
          <w:lang w:eastAsia="ru-RU"/>
        </w:rPr>
      </w:pPr>
      <w:r w:rsidRPr="009D13AD">
        <w:rPr>
          <w:sz w:val="28"/>
          <w:szCs w:val="28"/>
          <w:lang w:eastAsia="ru-RU"/>
        </w:rPr>
        <w:t>____________________________________________________________________</w:t>
      </w:r>
    </w:p>
    <w:p w:rsidR="00162E59" w:rsidRPr="009D13AD" w:rsidRDefault="00162E59" w:rsidP="00162E59">
      <w:pPr>
        <w:rPr>
          <w:i/>
        </w:rPr>
      </w:pPr>
      <w:r w:rsidRPr="009D13AD">
        <w:rPr>
          <w:i/>
        </w:rPr>
        <w:t xml:space="preserve">       МП</w:t>
      </w:r>
      <w:r w:rsidRPr="009D13AD">
        <w:rPr>
          <w:i/>
        </w:rPr>
        <w:tab/>
      </w:r>
      <w:r w:rsidRPr="009D13AD">
        <w:rPr>
          <w:i/>
        </w:rPr>
        <w:tab/>
      </w:r>
      <w:r w:rsidRPr="009D13AD">
        <w:rPr>
          <w:i/>
        </w:rPr>
        <w:tab/>
        <w:t>(должность, подпись, ФИО)</w:t>
      </w:r>
    </w:p>
    <w:p w:rsidR="00162E59" w:rsidRPr="009D13AD" w:rsidRDefault="00162E59" w:rsidP="00162E59">
      <w:pPr>
        <w:rPr>
          <w:sz w:val="28"/>
          <w:szCs w:val="28"/>
          <w:lang w:eastAsia="ru-RU"/>
        </w:rPr>
      </w:pPr>
      <w:r w:rsidRPr="009D13AD">
        <w:rPr>
          <w:sz w:val="28"/>
          <w:szCs w:val="28"/>
          <w:lang w:eastAsia="ru-RU"/>
        </w:rPr>
        <w:t>«____» ____________ 20__ г.</w:t>
      </w:r>
    </w:p>
    <w:p w:rsidR="00162E59" w:rsidRPr="009D13AD" w:rsidRDefault="00162E59" w:rsidP="00162E59">
      <w:pPr>
        <w:pStyle w:val="19"/>
        <w:ind w:firstLine="0"/>
        <w:jc w:val="right"/>
        <w:outlineLvl w:val="0"/>
        <w:rPr>
          <w:b/>
          <w:i/>
          <w:iCs/>
        </w:rPr>
      </w:pPr>
      <w:r w:rsidRPr="009D13AD">
        <w:lastRenderedPageBreak/>
        <w:t>Приложение № 7</w:t>
      </w:r>
    </w:p>
    <w:p w:rsidR="00040BAC" w:rsidRDefault="00162E59" w:rsidP="00162E59">
      <w:pPr>
        <w:pStyle w:val="19"/>
        <w:ind w:firstLine="0"/>
        <w:jc w:val="right"/>
        <w:outlineLvl w:val="0"/>
      </w:pPr>
      <w:r w:rsidRPr="009D13AD">
        <w:t>к документации о закупке</w:t>
      </w:r>
    </w:p>
    <w:p w:rsidR="00971F5B" w:rsidRDefault="00971F5B" w:rsidP="00162E59">
      <w:pPr>
        <w:pStyle w:val="19"/>
        <w:ind w:firstLine="0"/>
        <w:jc w:val="right"/>
        <w:outlineLvl w:val="0"/>
        <w:rPr>
          <w:b/>
          <w:i/>
          <w:iCs/>
        </w:rPr>
      </w:pPr>
    </w:p>
    <w:p w:rsidR="00971F5B" w:rsidRDefault="00F0320F" w:rsidP="00F0320F">
      <w:pPr>
        <w:pStyle w:val="19"/>
        <w:ind w:firstLine="0"/>
        <w:outlineLvl w:val="0"/>
        <w:rPr>
          <w:b/>
          <w:i/>
          <w:iCs/>
        </w:rPr>
      </w:pPr>
      <w:r>
        <w:rPr>
          <w:b/>
          <w:i/>
          <w:iCs/>
          <w:noProof/>
          <w:lang w:eastAsia="ru-RU"/>
        </w:rPr>
        <w:drawing>
          <wp:inline distT="0" distB="0" distL="0" distR="0">
            <wp:extent cx="5839490" cy="8059479"/>
            <wp:effectExtent l="19050" t="0" r="886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839490" cy="8059479"/>
                    </a:xfrm>
                    <a:prstGeom prst="rect">
                      <a:avLst/>
                    </a:prstGeom>
                    <a:noFill/>
                    <a:ln w="9525">
                      <a:noFill/>
                      <a:miter lim="800000"/>
                      <a:headEnd/>
                      <a:tailEnd/>
                    </a:ln>
                  </pic:spPr>
                </pic:pic>
              </a:graphicData>
            </a:graphic>
          </wp:inline>
        </w:drawing>
      </w:r>
    </w:p>
    <w:p w:rsidR="00971F5B" w:rsidRDefault="00971F5B" w:rsidP="00162E59">
      <w:pPr>
        <w:pStyle w:val="19"/>
        <w:ind w:firstLine="0"/>
        <w:jc w:val="right"/>
        <w:outlineLvl w:val="0"/>
        <w:rPr>
          <w:b/>
          <w:i/>
          <w:iCs/>
        </w:rPr>
      </w:pPr>
    </w:p>
    <w:p w:rsidR="00971F5B" w:rsidRPr="009D13AD" w:rsidRDefault="00971F5B" w:rsidP="00162E59">
      <w:pPr>
        <w:pStyle w:val="19"/>
        <w:ind w:firstLine="0"/>
        <w:jc w:val="right"/>
        <w:outlineLvl w:val="0"/>
        <w:rPr>
          <w:b/>
          <w:i/>
          <w:iCs/>
        </w:rPr>
      </w:pPr>
    </w:p>
    <w:p w:rsidR="00971F5B" w:rsidRDefault="00F0320F" w:rsidP="00971F5B">
      <w:pPr>
        <w:shd w:val="clear" w:color="auto" w:fill="FFFFFF"/>
        <w:suppressAutoHyphens w:val="0"/>
        <w:jc w:val="center"/>
        <w:rPr>
          <w:b/>
          <w:bCs/>
          <w:color w:val="222222"/>
          <w:sz w:val="28"/>
          <w:szCs w:val="28"/>
          <w:lang w:eastAsia="ru-RU"/>
        </w:rPr>
      </w:pPr>
      <w:r>
        <w:rPr>
          <w:b/>
          <w:bCs/>
          <w:noProof/>
          <w:color w:val="222222"/>
          <w:sz w:val="28"/>
          <w:szCs w:val="28"/>
          <w:lang w:eastAsia="ru-RU"/>
        </w:rPr>
        <w:drawing>
          <wp:inline distT="0" distB="0" distL="0" distR="0">
            <wp:extent cx="5784215" cy="8665845"/>
            <wp:effectExtent l="19050" t="0" r="698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5784215" cy="8665845"/>
                    </a:xfrm>
                    <a:prstGeom prst="rect">
                      <a:avLst/>
                    </a:prstGeom>
                    <a:noFill/>
                    <a:ln w="9525">
                      <a:noFill/>
                      <a:miter lim="800000"/>
                      <a:headEnd/>
                      <a:tailEnd/>
                    </a:ln>
                  </pic:spPr>
                </pic:pic>
              </a:graphicData>
            </a:graphic>
          </wp:inline>
        </w:drawing>
      </w:r>
    </w:p>
    <w:p w:rsidR="00E806FA" w:rsidRPr="00EA2F5F" w:rsidRDefault="00E806FA" w:rsidP="00E806FA">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Pr="00EA2F5F">
        <w:rPr>
          <w:sz w:val="28"/>
          <w:szCs w:val="28"/>
        </w:rPr>
        <w:t>8</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 xml:space="preserve">«____» _________ 201_ г.               Открытый конкурс № </w:t>
      </w:r>
      <w:proofErr w:type="spellStart"/>
      <w:r>
        <w:rPr>
          <w:sz w:val="28"/>
          <w:szCs w:val="28"/>
        </w:rPr>
        <w:t>ОКэ-МСП</w:t>
      </w:r>
      <w:proofErr w:type="gramStart"/>
      <w:r>
        <w:rPr>
          <w:sz w:val="28"/>
          <w:szCs w:val="28"/>
        </w:rPr>
        <w:t>-___-___</w:t>
      </w:r>
      <w:proofErr w:type="spellEnd"/>
      <w:r>
        <w:rPr>
          <w:sz w:val="28"/>
          <w:szCs w:val="28"/>
        </w:rPr>
        <w:t>-___</w:t>
      </w:r>
      <w:proofErr w:type="gramEnd"/>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p w:rsidR="00E806FA" w:rsidRDefault="00E806FA" w:rsidP="00E806FA">
      <w:pPr>
        <w:ind w:firstLine="3"/>
        <w:jc w:val="center"/>
        <w:rPr>
          <w:sz w:val="28"/>
          <w:szCs w:val="28"/>
        </w:rPr>
      </w:pPr>
    </w:p>
    <w:tbl>
      <w:tblPr>
        <w:tblW w:w="4979" w:type="pct"/>
        <w:tblLayout w:type="fixed"/>
        <w:tblLook w:val="0000"/>
      </w:tblPr>
      <w:tblGrid>
        <w:gridCol w:w="581"/>
        <w:gridCol w:w="5340"/>
        <w:gridCol w:w="2228"/>
        <w:gridCol w:w="1664"/>
      </w:tblGrid>
      <w:tr w:rsidR="009D77D6" w:rsidRPr="002B35E3" w:rsidTr="004F2283">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 п/п</w:t>
            </w:r>
          </w:p>
        </w:tc>
        <w:tc>
          <w:tcPr>
            <w:tcW w:w="2721"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97472B">
            <w:pPr>
              <w:jc w:val="center"/>
            </w:pPr>
            <w:r>
              <w:t>Наименование</w:t>
            </w:r>
            <w:r w:rsidR="00566654">
              <w:t xml:space="preserve"> товара,</w:t>
            </w:r>
            <w:r>
              <w:t xml:space="preserve"> работ</w:t>
            </w:r>
            <w:r w:rsidR="00566654">
              <w:t>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r>
              <w:t>Гарантийный срок, мес.</w:t>
            </w:r>
          </w:p>
          <w:p w:rsidR="009D77D6" w:rsidRPr="002B35E3" w:rsidRDefault="009D77D6" w:rsidP="00DE11B1">
            <w:pPr>
              <w:jc w:val="center"/>
            </w:pPr>
          </w:p>
        </w:tc>
      </w:tr>
      <w:tr w:rsidR="009D77D6" w:rsidRPr="002B35E3" w:rsidTr="004F2283">
        <w:trPr>
          <w:trHeight w:val="25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r>
              <w:t>1</w:t>
            </w:r>
          </w:p>
        </w:tc>
        <w:tc>
          <w:tcPr>
            <w:tcW w:w="2721" w:type="pct"/>
            <w:tcBorders>
              <w:top w:val="nil"/>
              <w:left w:val="nil"/>
              <w:bottom w:val="single" w:sz="4" w:space="0" w:color="auto"/>
              <w:right w:val="single" w:sz="4" w:space="0" w:color="auto"/>
            </w:tcBorders>
            <w:noWrap/>
            <w:vAlign w:val="bottom"/>
          </w:tcPr>
          <w:p w:rsidR="009D77D6" w:rsidRPr="002B35E3" w:rsidRDefault="009D77D6" w:rsidP="00DE11B1">
            <w:pPr>
              <w:jc w:val="center"/>
            </w:pPr>
            <w:r>
              <w:t>2</w:t>
            </w:r>
          </w:p>
        </w:tc>
        <w:tc>
          <w:tcPr>
            <w:tcW w:w="1135" w:type="pct"/>
            <w:tcBorders>
              <w:top w:val="single" w:sz="4" w:space="0" w:color="auto"/>
              <w:left w:val="nil"/>
              <w:bottom w:val="single" w:sz="4" w:space="0" w:color="auto"/>
              <w:right w:val="single" w:sz="4" w:space="0" w:color="auto"/>
            </w:tcBorders>
          </w:tcPr>
          <w:p w:rsidR="009D77D6" w:rsidRPr="002B35E3" w:rsidRDefault="009D77D6" w:rsidP="00DE11B1">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9D77D6" w:rsidRPr="002B35E3" w:rsidRDefault="009D77D6" w:rsidP="00DE11B1">
            <w:pPr>
              <w:jc w:val="center"/>
            </w:pPr>
            <w:r>
              <w:t>5</w:t>
            </w:r>
          </w:p>
        </w:tc>
      </w:tr>
      <w:tr w:rsidR="009D77D6" w:rsidRPr="002B35E3" w:rsidTr="004F2283">
        <w:trPr>
          <w:trHeight w:val="31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p>
        </w:tc>
        <w:tc>
          <w:tcPr>
            <w:tcW w:w="2721" w:type="pct"/>
            <w:tcBorders>
              <w:top w:val="nil"/>
              <w:left w:val="nil"/>
              <w:bottom w:val="single" w:sz="4" w:space="0" w:color="auto"/>
              <w:right w:val="single" w:sz="4" w:space="0" w:color="auto"/>
            </w:tcBorders>
            <w:noWrap/>
            <w:vAlign w:val="bottom"/>
          </w:tcPr>
          <w:p w:rsidR="009D77D6" w:rsidRPr="007770E9" w:rsidRDefault="009D77D6" w:rsidP="00DE11B1">
            <w:pPr>
              <w:jc w:val="both"/>
            </w:pPr>
          </w:p>
          <w:p w:rsidR="009D77D6" w:rsidRPr="007770E9" w:rsidRDefault="009D77D6" w:rsidP="00DE11B1">
            <w:pPr>
              <w:jc w:val="both"/>
            </w:pPr>
          </w:p>
        </w:tc>
        <w:tc>
          <w:tcPr>
            <w:tcW w:w="1135"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p>
        </w:tc>
        <w:tc>
          <w:tcPr>
            <w:tcW w:w="848" w:type="pct"/>
            <w:tcBorders>
              <w:top w:val="nil"/>
              <w:left w:val="nil"/>
              <w:bottom w:val="single" w:sz="4" w:space="0" w:color="auto"/>
              <w:right w:val="single" w:sz="4" w:space="0" w:color="auto"/>
            </w:tcBorders>
            <w:noWrap/>
            <w:vAlign w:val="center"/>
          </w:tcPr>
          <w:p w:rsidR="009D77D6" w:rsidRPr="002B35E3" w:rsidRDefault="009D77D6" w:rsidP="00DE11B1">
            <w:pPr>
              <w:jc w:val="center"/>
            </w:pPr>
          </w:p>
        </w:tc>
      </w:tr>
    </w:tbl>
    <w:p w:rsidR="00E806FA" w:rsidRDefault="00E806FA" w:rsidP="00E806FA">
      <w:pPr>
        <w:rPr>
          <w:b/>
          <w:bCs/>
          <w:sz w:val="28"/>
          <w:szCs w:val="28"/>
        </w:rPr>
      </w:pPr>
    </w:p>
    <w:p w:rsidR="00E806FA" w:rsidRPr="0065769F" w:rsidRDefault="00E806FA" w:rsidP="00E806FA">
      <w:pPr>
        <w:ind w:firstLine="708"/>
        <w:rPr>
          <w:bCs/>
          <w:sz w:val="28"/>
          <w:szCs w:val="28"/>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F608D7" w:rsidRDefault="00124134" w:rsidP="00124134">
      <w:pPr>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p w:rsidR="00F608D7" w:rsidRDefault="00F608D7">
      <w:pPr>
        <w:suppressAutoHyphens w:val="0"/>
        <w:rPr>
          <w:b/>
          <w:i/>
          <w:sz w:val="40"/>
          <w:szCs w:val="40"/>
        </w:rPr>
      </w:pPr>
      <w:r>
        <w:rPr>
          <w:b/>
          <w:i/>
          <w:sz w:val="40"/>
          <w:szCs w:val="40"/>
        </w:rPr>
        <w:br w:type="page"/>
      </w:r>
    </w:p>
    <w:p w:rsidR="00F608D7" w:rsidRDefault="00F608D7" w:rsidP="00F608D7">
      <w:pPr>
        <w:pStyle w:val="19"/>
        <w:ind w:firstLine="0"/>
        <w:jc w:val="right"/>
        <w:outlineLvl w:val="0"/>
        <w:rPr>
          <w:b/>
          <w:i/>
          <w:iCs/>
        </w:rPr>
      </w:pPr>
      <w:r w:rsidRPr="00F0320F">
        <w:lastRenderedPageBreak/>
        <w:t>Приложение № 9</w:t>
      </w:r>
      <w:r w:rsidRPr="00F0320F">
        <w:br/>
        <w:t>к документации о закупке</w:t>
      </w:r>
    </w:p>
    <w:p w:rsidR="00F608D7" w:rsidRDefault="00CF686C" w:rsidP="00F608D7">
      <w:pPr>
        <w:pStyle w:val="1"/>
        <w:tabs>
          <w:tab w:val="clear" w:pos="432"/>
        </w:tabs>
        <w:ind w:left="0"/>
        <w:jc w:val="center"/>
        <w:rPr>
          <w:rFonts w:cs="Times New Roman"/>
          <w:b w:val="0"/>
          <w:sz w:val="28"/>
        </w:rPr>
      </w:pPr>
      <w:r>
        <w:rPr>
          <w:rFonts w:cs="Times New Roman"/>
          <w:b w:val="0"/>
          <w:noProof/>
          <w:sz w:val="28"/>
          <w:lang w:eastAsia="ru-RU"/>
        </w:rPr>
        <w:drawing>
          <wp:inline distT="0" distB="0" distL="0" distR="0">
            <wp:extent cx="4965700" cy="7261860"/>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srcRect/>
                    <a:stretch>
                      <a:fillRect/>
                    </a:stretch>
                  </pic:blipFill>
                  <pic:spPr bwMode="auto">
                    <a:xfrm>
                      <a:off x="0" y="0"/>
                      <a:ext cx="4965700" cy="7261860"/>
                    </a:xfrm>
                    <a:prstGeom prst="rect">
                      <a:avLst/>
                    </a:prstGeom>
                    <a:noFill/>
                    <a:ln w="9525">
                      <a:noFill/>
                      <a:miter lim="800000"/>
                      <a:headEnd/>
                      <a:tailEnd/>
                    </a:ln>
                  </pic:spPr>
                </pic:pic>
              </a:graphicData>
            </a:graphic>
          </wp:inline>
        </w:drawing>
      </w:r>
    </w:p>
    <w:p w:rsidR="00A25E67" w:rsidRDefault="00A25E67">
      <w:pPr>
        <w:suppressAutoHyphens w:val="0"/>
        <w:rPr>
          <w:rFonts w:eastAsia="Arial"/>
          <w:sz w:val="28"/>
          <w:szCs w:val="20"/>
        </w:rPr>
      </w:pPr>
    </w:p>
    <w:sectPr w:rsidR="00A25E67" w:rsidSect="007C51E1">
      <w:headerReference w:type="default" r:id="rId2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88A" w:rsidRDefault="0069688A">
      <w:r>
        <w:separator/>
      </w:r>
    </w:p>
  </w:endnote>
  <w:endnote w:type="continuationSeparator" w:id="0">
    <w:p w:rsidR="0069688A" w:rsidRDefault="0069688A">
      <w:r>
        <w:continuationSeparator/>
      </w:r>
    </w:p>
  </w:endnote>
  <w:endnote w:type="continuationNotice" w:id="1">
    <w:p w:rsidR="0069688A" w:rsidRDefault="0069688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67" w:rsidRDefault="00BB1EB4" w:rsidP="00BF6892">
    <w:pPr>
      <w:pStyle w:val="afd"/>
      <w:framePr w:wrap="around" w:vAnchor="text" w:hAnchor="margin" w:xAlign="right" w:y="1"/>
      <w:rPr>
        <w:rStyle w:val="a5"/>
      </w:rPr>
    </w:pPr>
    <w:r>
      <w:rPr>
        <w:rStyle w:val="a5"/>
      </w:rPr>
      <w:fldChar w:fldCharType="begin"/>
    </w:r>
    <w:r w:rsidR="00B85767">
      <w:rPr>
        <w:rStyle w:val="a5"/>
      </w:rPr>
      <w:instrText xml:space="preserve">PAGE  </w:instrText>
    </w:r>
    <w:r>
      <w:rPr>
        <w:rStyle w:val="a5"/>
      </w:rPr>
      <w:fldChar w:fldCharType="separate"/>
    </w:r>
    <w:r w:rsidR="00B85767">
      <w:rPr>
        <w:rStyle w:val="a5"/>
        <w:noProof/>
      </w:rPr>
      <w:t>28</w:t>
    </w:r>
    <w:r>
      <w:rPr>
        <w:rStyle w:val="a5"/>
      </w:rPr>
      <w:fldChar w:fldCharType="end"/>
    </w:r>
  </w:p>
  <w:p w:rsidR="00B85767" w:rsidRDefault="00B8576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67" w:rsidRDefault="00B85767">
    <w:pPr>
      <w:pStyle w:val="afd"/>
      <w:jc w:val="center"/>
    </w:pPr>
  </w:p>
  <w:p w:rsidR="00B85767" w:rsidRDefault="00B85767"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88A" w:rsidRDefault="0069688A">
      <w:r>
        <w:separator/>
      </w:r>
    </w:p>
  </w:footnote>
  <w:footnote w:type="continuationSeparator" w:id="0">
    <w:p w:rsidR="0069688A" w:rsidRDefault="0069688A">
      <w:r>
        <w:continuationSeparator/>
      </w:r>
    </w:p>
  </w:footnote>
  <w:footnote w:type="continuationNotice" w:id="1">
    <w:p w:rsidR="0069688A" w:rsidRDefault="0069688A"/>
  </w:footnote>
  <w:footnote w:id="2">
    <w:p w:rsidR="00B85767" w:rsidRDefault="00B85767"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B85767" w:rsidRDefault="00B85767"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B85767" w:rsidRDefault="00B85767" w:rsidP="008B0850">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B85767" w:rsidRDefault="00B85767"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B85767" w:rsidRDefault="00B85767"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B85767" w:rsidRDefault="00B85767" w:rsidP="008B0850">
      <w:pPr>
        <w:pStyle w:val="afe"/>
      </w:pPr>
      <w:r>
        <w:rPr>
          <w:rStyle w:val="af6"/>
        </w:rPr>
        <w:footnoteRef/>
      </w:r>
      <w:r>
        <w:t xml:space="preserve"> Пункты 12-16 настоящей формы заполняются на усмотрение претендента.</w:t>
      </w:r>
    </w:p>
  </w:footnote>
  <w:footnote w:id="8">
    <w:p w:rsidR="00B85767" w:rsidRDefault="00B85767"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B85767" w:rsidRPr="00BF5449" w:rsidRDefault="00B85767" w:rsidP="00266BDE">
      <w:pPr>
        <w:ind w:firstLine="851"/>
        <w:jc w:val="both"/>
        <w:rPr>
          <w:sz w:val="20"/>
        </w:rPr>
      </w:pPr>
      <w:r>
        <w:rPr>
          <w:rStyle w:val="af6"/>
        </w:rPr>
        <w:footnoteRef/>
      </w:r>
      <w:r>
        <w:t xml:space="preserve"> </w:t>
      </w:r>
      <w:r w:rsidRPr="00BF5449">
        <w:rPr>
          <w:sz w:val="20"/>
        </w:rPr>
        <w:t xml:space="preserve">Вариант оплаты определяется в соответствии с Финансово-коммерческим предложением победителя.  </w:t>
      </w:r>
    </w:p>
    <w:p w:rsidR="00B85767" w:rsidRDefault="00B85767" w:rsidP="00266BDE">
      <w:pPr>
        <w:pStyle w:val="afe"/>
      </w:pPr>
    </w:p>
  </w:footnote>
  <w:footnote w:id="10">
    <w:p w:rsidR="00B85767" w:rsidRDefault="00B85767"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67" w:rsidRDefault="00BB1EB4" w:rsidP="00510148">
    <w:pPr>
      <w:pStyle w:val="afb"/>
      <w:jc w:val="center"/>
    </w:pPr>
    <w:fldSimple w:instr=" PAGE   \* MERGEFORMAT ">
      <w:r w:rsidR="009B291A">
        <w:rPr>
          <w:noProof/>
        </w:rPr>
        <w:t>50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67" w:rsidRPr="00286617" w:rsidRDefault="00BB1EB4">
    <w:pPr>
      <w:pStyle w:val="afb"/>
      <w:jc w:val="center"/>
      <w:rPr>
        <w:sz w:val="18"/>
        <w:szCs w:val="18"/>
      </w:rPr>
    </w:pPr>
    <w:r>
      <w:rPr>
        <w:sz w:val="18"/>
        <w:szCs w:val="18"/>
      </w:rPr>
      <w:fldChar w:fldCharType="begin"/>
    </w:r>
    <w:r w:rsidR="00B85767">
      <w:rPr>
        <w:sz w:val="18"/>
        <w:szCs w:val="18"/>
      </w:rPr>
      <w:instrText xml:space="preserve"> PAGE   \* MERGEFORMAT </w:instrText>
    </w:r>
    <w:r>
      <w:rPr>
        <w:sz w:val="18"/>
        <w:szCs w:val="18"/>
      </w:rPr>
      <w:fldChar w:fldCharType="separate"/>
    </w:r>
    <w:r w:rsidR="000F154E">
      <w:rPr>
        <w:noProof/>
        <w:sz w:val="18"/>
        <w:szCs w:val="18"/>
      </w:rPr>
      <w:t>72</w:t>
    </w:r>
    <w:r>
      <w:rPr>
        <w:sz w:val="18"/>
        <w:szCs w:val="18"/>
      </w:rPr>
      <w:fldChar w:fldCharType="end"/>
    </w:r>
  </w:p>
  <w:p w:rsidR="00B85767" w:rsidRDefault="00B8576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D1E04A0"/>
    <w:multiLevelType w:val="multilevel"/>
    <w:tmpl w:val="421CC0D8"/>
    <w:lvl w:ilvl="0">
      <w:start w:val="4"/>
      <w:numFmt w:val="decimal"/>
      <w:lvlText w:val="%1."/>
      <w:lvlJc w:val="left"/>
      <w:pPr>
        <w:ind w:left="675" w:hanging="675"/>
      </w:pPr>
      <w:rPr>
        <w:rFonts w:eastAsia="MS Mincho" w:hint="default"/>
      </w:rPr>
    </w:lvl>
    <w:lvl w:ilvl="1">
      <w:start w:val="7"/>
      <w:numFmt w:val="decimal"/>
      <w:lvlText w:val="%1.%2."/>
      <w:lvlJc w:val="left"/>
      <w:pPr>
        <w:ind w:left="720" w:hanging="72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6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nsid w:val="61DB499D"/>
    <w:multiLevelType w:val="hybridMultilevel"/>
    <w:tmpl w:val="E656198C"/>
    <w:lvl w:ilvl="0" w:tplc="71BEEE4A">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3"/>
  </w:num>
  <w:num w:numId="9">
    <w:abstractNumId w:val="22"/>
  </w:num>
  <w:num w:numId="10">
    <w:abstractNumId w:val="51"/>
  </w:num>
  <w:num w:numId="11">
    <w:abstractNumId w:val="64"/>
  </w:num>
  <w:num w:numId="12">
    <w:abstractNumId w:val="53"/>
  </w:num>
  <w:num w:numId="13">
    <w:abstractNumId w:val="69"/>
  </w:num>
  <w:num w:numId="14">
    <w:abstractNumId w:val="74"/>
  </w:num>
  <w:num w:numId="15">
    <w:abstractNumId w:val="49"/>
  </w:num>
  <w:num w:numId="16">
    <w:abstractNumId w:val="52"/>
  </w:num>
  <w:num w:numId="17">
    <w:abstractNumId w:val="46"/>
  </w:num>
  <w:num w:numId="18">
    <w:abstractNumId w:val="41"/>
  </w:num>
  <w:num w:numId="19">
    <w:abstractNumId w:val="44"/>
  </w:num>
  <w:num w:numId="20">
    <w:abstractNumId w:val="63"/>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1"/>
  </w:num>
  <w:num w:numId="27">
    <w:abstractNumId w:val="22"/>
  </w:num>
  <w:num w:numId="28">
    <w:abstractNumId w:val="30"/>
  </w:num>
  <w:num w:numId="29">
    <w:abstractNumId w:val="26"/>
  </w:num>
  <w:num w:numId="30">
    <w:abstractNumId w:val="40"/>
  </w:num>
  <w:num w:numId="31">
    <w:abstractNumId w:val="68"/>
  </w:num>
  <w:num w:numId="32">
    <w:abstractNumId w:val="43"/>
  </w:num>
  <w:num w:numId="33">
    <w:abstractNumId w:val="60"/>
  </w:num>
  <w:num w:numId="34">
    <w:abstractNumId w:val="47"/>
  </w:num>
  <w:num w:numId="35">
    <w:abstractNumId w:val="59"/>
  </w:num>
  <w:num w:numId="36">
    <w:abstractNumId w:val="62"/>
  </w:num>
  <w:num w:numId="37">
    <w:abstractNumId w:val="25"/>
  </w:num>
  <w:num w:numId="38">
    <w:abstractNumId w:val="37"/>
  </w:num>
  <w:num w:numId="39">
    <w:abstractNumId w:val="58"/>
  </w:num>
  <w:num w:numId="40">
    <w:abstractNumId w:val="56"/>
  </w:num>
  <w:num w:numId="41">
    <w:abstractNumId w:val="45"/>
  </w:num>
  <w:num w:numId="42">
    <w:abstractNumId w:val="45"/>
    <w:lvlOverride w:ilvl="0">
      <w:startOverride w:val="1"/>
    </w:lvlOverride>
  </w:num>
  <w:num w:numId="43">
    <w:abstractNumId w:val="27"/>
  </w:num>
  <w:num w:numId="44">
    <w:abstractNumId w:val="28"/>
  </w:num>
  <w:num w:numId="45">
    <w:abstractNumId w:val="24"/>
  </w:num>
  <w:num w:numId="46">
    <w:abstractNumId w:val="57"/>
  </w:num>
  <w:num w:numId="47">
    <w:abstractNumId w:val="48"/>
  </w:num>
  <w:num w:numId="48">
    <w:abstractNumId w:val="67"/>
  </w:num>
  <w:num w:numId="49">
    <w:abstractNumId w:val="66"/>
  </w:num>
  <w:num w:numId="50">
    <w:abstractNumId w:val="38"/>
  </w:num>
  <w:num w:numId="51">
    <w:abstractNumId w:val="54"/>
  </w:num>
  <w:num w:numId="52">
    <w:abstractNumId w:val="42"/>
  </w:num>
  <w:num w:numId="53">
    <w:abstractNumId w:val="33"/>
  </w:num>
  <w:num w:numId="54">
    <w:abstractNumId w:val="50"/>
  </w:num>
  <w:num w:numId="55">
    <w:abstractNumId w:val="55"/>
  </w:num>
  <w:num w:numId="56">
    <w:abstractNumId w:val="36"/>
  </w:num>
  <w:num w:numId="57">
    <w:abstractNumId w:val="72"/>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39"/>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num>
  <w:num w:numId="66">
    <w:abstractNumId w:val="6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46C"/>
    <w:rsid w:val="000006C8"/>
    <w:rsid w:val="0000116C"/>
    <w:rsid w:val="00002484"/>
    <w:rsid w:val="00004F48"/>
    <w:rsid w:val="00005481"/>
    <w:rsid w:val="000058BC"/>
    <w:rsid w:val="00006894"/>
    <w:rsid w:val="00010BE3"/>
    <w:rsid w:val="000111FC"/>
    <w:rsid w:val="000136A9"/>
    <w:rsid w:val="00013AA0"/>
    <w:rsid w:val="00013D4E"/>
    <w:rsid w:val="00014C0B"/>
    <w:rsid w:val="0001556E"/>
    <w:rsid w:val="0001557C"/>
    <w:rsid w:val="000169F7"/>
    <w:rsid w:val="00020C3B"/>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1298"/>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252F"/>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117D"/>
    <w:rsid w:val="000B1283"/>
    <w:rsid w:val="000B4036"/>
    <w:rsid w:val="000B5302"/>
    <w:rsid w:val="000B658F"/>
    <w:rsid w:val="000C1578"/>
    <w:rsid w:val="000C2CBF"/>
    <w:rsid w:val="000C37D3"/>
    <w:rsid w:val="000C383C"/>
    <w:rsid w:val="000C3EA9"/>
    <w:rsid w:val="000C518F"/>
    <w:rsid w:val="000C7CAF"/>
    <w:rsid w:val="000D030E"/>
    <w:rsid w:val="000D5B4C"/>
    <w:rsid w:val="000D5F3B"/>
    <w:rsid w:val="000E1AC7"/>
    <w:rsid w:val="000E2086"/>
    <w:rsid w:val="000E3881"/>
    <w:rsid w:val="000E410E"/>
    <w:rsid w:val="000E5B2C"/>
    <w:rsid w:val="000E5BB8"/>
    <w:rsid w:val="000E6AAC"/>
    <w:rsid w:val="000E6F68"/>
    <w:rsid w:val="000F024D"/>
    <w:rsid w:val="000F1048"/>
    <w:rsid w:val="000F1455"/>
    <w:rsid w:val="000F154E"/>
    <w:rsid w:val="000F2D3A"/>
    <w:rsid w:val="000F3BFB"/>
    <w:rsid w:val="000F5284"/>
    <w:rsid w:val="000F5973"/>
    <w:rsid w:val="000F6875"/>
    <w:rsid w:val="0010124E"/>
    <w:rsid w:val="001019C3"/>
    <w:rsid w:val="00102875"/>
    <w:rsid w:val="00102B4F"/>
    <w:rsid w:val="0010391C"/>
    <w:rsid w:val="001049C1"/>
    <w:rsid w:val="00106D91"/>
    <w:rsid w:val="00107C51"/>
    <w:rsid w:val="00110975"/>
    <w:rsid w:val="00112512"/>
    <w:rsid w:val="00115430"/>
    <w:rsid w:val="0011631D"/>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671F"/>
    <w:rsid w:val="0013760D"/>
    <w:rsid w:val="00137FA6"/>
    <w:rsid w:val="00142A4A"/>
    <w:rsid w:val="001435CC"/>
    <w:rsid w:val="00143E99"/>
    <w:rsid w:val="001451FB"/>
    <w:rsid w:val="00146CC2"/>
    <w:rsid w:val="00150594"/>
    <w:rsid w:val="00150E45"/>
    <w:rsid w:val="00151D7A"/>
    <w:rsid w:val="001531DF"/>
    <w:rsid w:val="00153C91"/>
    <w:rsid w:val="00154547"/>
    <w:rsid w:val="00155956"/>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0DB8"/>
    <w:rsid w:val="001A27D7"/>
    <w:rsid w:val="001A364E"/>
    <w:rsid w:val="001A544E"/>
    <w:rsid w:val="001A61AB"/>
    <w:rsid w:val="001A6C2E"/>
    <w:rsid w:val="001B139F"/>
    <w:rsid w:val="001B150C"/>
    <w:rsid w:val="001B36FC"/>
    <w:rsid w:val="001B3E1D"/>
    <w:rsid w:val="001B4E6B"/>
    <w:rsid w:val="001B5653"/>
    <w:rsid w:val="001B5A52"/>
    <w:rsid w:val="001B5E16"/>
    <w:rsid w:val="001B6259"/>
    <w:rsid w:val="001B689A"/>
    <w:rsid w:val="001B7AD3"/>
    <w:rsid w:val="001C08FD"/>
    <w:rsid w:val="001C09D8"/>
    <w:rsid w:val="001C0A3C"/>
    <w:rsid w:val="001C2DB3"/>
    <w:rsid w:val="001C75ED"/>
    <w:rsid w:val="001D01DC"/>
    <w:rsid w:val="001D1F70"/>
    <w:rsid w:val="001D3898"/>
    <w:rsid w:val="001D4C2B"/>
    <w:rsid w:val="001D5D9D"/>
    <w:rsid w:val="001E0628"/>
    <w:rsid w:val="001E0B8E"/>
    <w:rsid w:val="001E27FC"/>
    <w:rsid w:val="001E2F9C"/>
    <w:rsid w:val="001E33D3"/>
    <w:rsid w:val="001E3E36"/>
    <w:rsid w:val="001E4CED"/>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5C68"/>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270B"/>
    <w:rsid w:val="00265B2B"/>
    <w:rsid w:val="00266BDE"/>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87C28"/>
    <w:rsid w:val="00290F36"/>
    <w:rsid w:val="002910EA"/>
    <w:rsid w:val="00291899"/>
    <w:rsid w:val="00293CE8"/>
    <w:rsid w:val="00296CDD"/>
    <w:rsid w:val="002A1180"/>
    <w:rsid w:val="002A1668"/>
    <w:rsid w:val="002A2796"/>
    <w:rsid w:val="002A4D3C"/>
    <w:rsid w:val="002A71D9"/>
    <w:rsid w:val="002B1375"/>
    <w:rsid w:val="002B1FD5"/>
    <w:rsid w:val="002B26EB"/>
    <w:rsid w:val="002B280C"/>
    <w:rsid w:val="002B41FD"/>
    <w:rsid w:val="002B482F"/>
    <w:rsid w:val="002B5CC4"/>
    <w:rsid w:val="002B6325"/>
    <w:rsid w:val="002B6BE9"/>
    <w:rsid w:val="002B7406"/>
    <w:rsid w:val="002B7A56"/>
    <w:rsid w:val="002C02D0"/>
    <w:rsid w:val="002C2A3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1C90"/>
    <w:rsid w:val="00341FA7"/>
    <w:rsid w:val="0034352C"/>
    <w:rsid w:val="00343B5E"/>
    <w:rsid w:val="00343C35"/>
    <w:rsid w:val="00343D13"/>
    <w:rsid w:val="003467BF"/>
    <w:rsid w:val="00346C65"/>
    <w:rsid w:val="00347437"/>
    <w:rsid w:val="0035185A"/>
    <w:rsid w:val="003527E1"/>
    <w:rsid w:val="003534CB"/>
    <w:rsid w:val="00357154"/>
    <w:rsid w:val="003571CE"/>
    <w:rsid w:val="00357415"/>
    <w:rsid w:val="00357E71"/>
    <w:rsid w:val="00361C96"/>
    <w:rsid w:val="0036291B"/>
    <w:rsid w:val="003630DE"/>
    <w:rsid w:val="00365083"/>
    <w:rsid w:val="003657D7"/>
    <w:rsid w:val="00365A70"/>
    <w:rsid w:val="003663BC"/>
    <w:rsid w:val="00370C44"/>
    <w:rsid w:val="00371504"/>
    <w:rsid w:val="003719A4"/>
    <w:rsid w:val="00372006"/>
    <w:rsid w:val="0037550E"/>
    <w:rsid w:val="003778ED"/>
    <w:rsid w:val="00380863"/>
    <w:rsid w:val="00381CD3"/>
    <w:rsid w:val="0038217D"/>
    <w:rsid w:val="00382829"/>
    <w:rsid w:val="00386E44"/>
    <w:rsid w:val="00386F7E"/>
    <w:rsid w:val="0039127A"/>
    <w:rsid w:val="00391B86"/>
    <w:rsid w:val="00391D03"/>
    <w:rsid w:val="003934B6"/>
    <w:rsid w:val="00393C35"/>
    <w:rsid w:val="00394040"/>
    <w:rsid w:val="00395664"/>
    <w:rsid w:val="0039674B"/>
    <w:rsid w:val="00396B5A"/>
    <w:rsid w:val="003979EF"/>
    <w:rsid w:val="00397A99"/>
    <w:rsid w:val="003A0695"/>
    <w:rsid w:val="003A0C2D"/>
    <w:rsid w:val="003A0C49"/>
    <w:rsid w:val="003A0EBB"/>
    <w:rsid w:val="003A1033"/>
    <w:rsid w:val="003A17CC"/>
    <w:rsid w:val="003A1CA3"/>
    <w:rsid w:val="003A3A53"/>
    <w:rsid w:val="003A7044"/>
    <w:rsid w:val="003A741B"/>
    <w:rsid w:val="003B156F"/>
    <w:rsid w:val="003B2AFB"/>
    <w:rsid w:val="003B2DAB"/>
    <w:rsid w:val="003B3FE8"/>
    <w:rsid w:val="003B6259"/>
    <w:rsid w:val="003B749C"/>
    <w:rsid w:val="003C0D2C"/>
    <w:rsid w:val="003C1A9C"/>
    <w:rsid w:val="003C30F3"/>
    <w:rsid w:val="003C32E4"/>
    <w:rsid w:val="003C3B1A"/>
    <w:rsid w:val="003C4173"/>
    <w:rsid w:val="003C6269"/>
    <w:rsid w:val="003D0AAE"/>
    <w:rsid w:val="003D0E23"/>
    <w:rsid w:val="003D18DF"/>
    <w:rsid w:val="003D23C9"/>
    <w:rsid w:val="003D2759"/>
    <w:rsid w:val="003D3292"/>
    <w:rsid w:val="003D3596"/>
    <w:rsid w:val="003D3B02"/>
    <w:rsid w:val="003D3FC0"/>
    <w:rsid w:val="003D485E"/>
    <w:rsid w:val="003D4E15"/>
    <w:rsid w:val="003D5D10"/>
    <w:rsid w:val="003D63BA"/>
    <w:rsid w:val="003D7898"/>
    <w:rsid w:val="003D7E96"/>
    <w:rsid w:val="003E181F"/>
    <w:rsid w:val="003E2C12"/>
    <w:rsid w:val="003E4FE0"/>
    <w:rsid w:val="003E6718"/>
    <w:rsid w:val="003E74E1"/>
    <w:rsid w:val="003E7EF7"/>
    <w:rsid w:val="003F1147"/>
    <w:rsid w:val="003F1D7E"/>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9AD"/>
    <w:rsid w:val="00411D45"/>
    <w:rsid w:val="00413AE1"/>
    <w:rsid w:val="00420684"/>
    <w:rsid w:val="0042095A"/>
    <w:rsid w:val="004209AE"/>
    <w:rsid w:val="0042174B"/>
    <w:rsid w:val="00421F16"/>
    <w:rsid w:val="004224C0"/>
    <w:rsid w:val="00422CFA"/>
    <w:rsid w:val="00423A34"/>
    <w:rsid w:val="004243CF"/>
    <w:rsid w:val="00425E8C"/>
    <w:rsid w:val="00425EB0"/>
    <w:rsid w:val="00426ED7"/>
    <w:rsid w:val="004272B0"/>
    <w:rsid w:val="00430A06"/>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580"/>
    <w:rsid w:val="00447A8B"/>
    <w:rsid w:val="00450672"/>
    <w:rsid w:val="004513DA"/>
    <w:rsid w:val="00451CF2"/>
    <w:rsid w:val="00451E9F"/>
    <w:rsid w:val="00454A11"/>
    <w:rsid w:val="00454ECC"/>
    <w:rsid w:val="004558A3"/>
    <w:rsid w:val="004564FE"/>
    <w:rsid w:val="0045708B"/>
    <w:rsid w:val="004605AD"/>
    <w:rsid w:val="00462DE1"/>
    <w:rsid w:val="004634C8"/>
    <w:rsid w:val="0046442D"/>
    <w:rsid w:val="00467486"/>
    <w:rsid w:val="00470EDD"/>
    <w:rsid w:val="0047126A"/>
    <w:rsid w:val="00471FBF"/>
    <w:rsid w:val="0047412E"/>
    <w:rsid w:val="004745C7"/>
    <w:rsid w:val="00475740"/>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370"/>
    <w:rsid w:val="004A25F0"/>
    <w:rsid w:val="004A310E"/>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1960"/>
    <w:rsid w:val="004E202E"/>
    <w:rsid w:val="004E2156"/>
    <w:rsid w:val="004E2E06"/>
    <w:rsid w:val="004E3757"/>
    <w:rsid w:val="004E3AC2"/>
    <w:rsid w:val="004E650C"/>
    <w:rsid w:val="004F070D"/>
    <w:rsid w:val="004F1EB5"/>
    <w:rsid w:val="004F2283"/>
    <w:rsid w:val="004F2ABB"/>
    <w:rsid w:val="004F437C"/>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39C"/>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944"/>
    <w:rsid w:val="00527AB7"/>
    <w:rsid w:val="0053291E"/>
    <w:rsid w:val="00533F3B"/>
    <w:rsid w:val="00534697"/>
    <w:rsid w:val="005355A2"/>
    <w:rsid w:val="005355CA"/>
    <w:rsid w:val="005373EF"/>
    <w:rsid w:val="00537B12"/>
    <w:rsid w:val="005403D1"/>
    <w:rsid w:val="0054235B"/>
    <w:rsid w:val="00542481"/>
    <w:rsid w:val="00544668"/>
    <w:rsid w:val="0054646F"/>
    <w:rsid w:val="00547336"/>
    <w:rsid w:val="0054740F"/>
    <w:rsid w:val="005508EC"/>
    <w:rsid w:val="00551655"/>
    <w:rsid w:val="00551698"/>
    <w:rsid w:val="00553E76"/>
    <w:rsid w:val="00556456"/>
    <w:rsid w:val="00556915"/>
    <w:rsid w:val="00556DE6"/>
    <w:rsid w:val="0056027E"/>
    <w:rsid w:val="00562186"/>
    <w:rsid w:val="0056426C"/>
    <w:rsid w:val="005649D6"/>
    <w:rsid w:val="00565202"/>
    <w:rsid w:val="00566654"/>
    <w:rsid w:val="0056700E"/>
    <w:rsid w:val="00567173"/>
    <w:rsid w:val="00567664"/>
    <w:rsid w:val="005716FC"/>
    <w:rsid w:val="00571D62"/>
    <w:rsid w:val="00573F02"/>
    <w:rsid w:val="0057468E"/>
    <w:rsid w:val="00575B2B"/>
    <w:rsid w:val="00575E36"/>
    <w:rsid w:val="0057655F"/>
    <w:rsid w:val="005834BA"/>
    <w:rsid w:val="00587DAA"/>
    <w:rsid w:val="00590A1B"/>
    <w:rsid w:val="005921BC"/>
    <w:rsid w:val="00593352"/>
    <w:rsid w:val="00593786"/>
    <w:rsid w:val="005944C1"/>
    <w:rsid w:val="005A096F"/>
    <w:rsid w:val="005A0AB6"/>
    <w:rsid w:val="005A0E3B"/>
    <w:rsid w:val="005A160D"/>
    <w:rsid w:val="005A162E"/>
    <w:rsid w:val="005A1738"/>
    <w:rsid w:val="005A2073"/>
    <w:rsid w:val="005A2B08"/>
    <w:rsid w:val="005A3290"/>
    <w:rsid w:val="005A41D0"/>
    <w:rsid w:val="005A45EE"/>
    <w:rsid w:val="005A4FCF"/>
    <w:rsid w:val="005A6CE9"/>
    <w:rsid w:val="005B12F9"/>
    <w:rsid w:val="005B32A8"/>
    <w:rsid w:val="005B3817"/>
    <w:rsid w:val="005B5FED"/>
    <w:rsid w:val="005B6216"/>
    <w:rsid w:val="005C14CD"/>
    <w:rsid w:val="005C2A9E"/>
    <w:rsid w:val="005C31F1"/>
    <w:rsid w:val="005C58AF"/>
    <w:rsid w:val="005C5AB8"/>
    <w:rsid w:val="005C6744"/>
    <w:rsid w:val="005D04F3"/>
    <w:rsid w:val="005D0613"/>
    <w:rsid w:val="005D296C"/>
    <w:rsid w:val="005D3602"/>
    <w:rsid w:val="005D36BC"/>
    <w:rsid w:val="005D5B59"/>
    <w:rsid w:val="005D6190"/>
    <w:rsid w:val="005D64F1"/>
    <w:rsid w:val="005D6803"/>
    <w:rsid w:val="005D6EA3"/>
    <w:rsid w:val="005D77E9"/>
    <w:rsid w:val="005E0074"/>
    <w:rsid w:val="005E08A1"/>
    <w:rsid w:val="005E0B21"/>
    <w:rsid w:val="005E1F19"/>
    <w:rsid w:val="005E26B7"/>
    <w:rsid w:val="005E2F91"/>
    <w:rsid w:val="005E6CAE"/>
    <w:rsid w:val="005F10EA"/>
    <w:rsid w:val="005F19D2"/>
    <w:rsid w:val="005F2D24"/>
    <w:rsid w:val="005F2FAA"/>
    <w:rsid w:val="005F5726"/>
    <w:rsid w:val="005F63D4"/>
    <w:rsid w:val="00600271"/>
    <w:rsid w:val="0060055C"/>
    <w:rsid w:val="0060072E"/>
    <w:rsid w:val="0060192F"/>
    <w:rsid w:val="0060219A"/>
    <w:rsid w:val="0060454D"/>
    <w:rsid w:val="006050B1"/>
    <w:rsid w:val="0060536E"/>
    <w:rsid w:val="00605FDA"/>
    <w:rsid w:val="00606106"/>
    <w:rsid w:val="00606EAC"/>
    <w:rsid w:val="0061101B"/>
    <w:rsid w:val="00611B15"/>
    <w:rsid w:val="0061281F"/>
    <w:rsid w:val="00612DC6"/>
    <w:rsid w:val="0061378A"/>
    <w:rsid w:val="00613848"/>
    <w:rsid w:val="00613D1D"/>
    <w:rsid w:val="00614976"/>
    <w:rsid w:val="00615452"/>
    <w:rsid w:val="006164CD"/>
    <w:rsid w:val="006176F4"/>
    <w:rsid w:val="0062019F"/>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35DD"/>
    <w:rsid w:val="0064400A"/>
    <w:rsid w:val="00644B88"/>
    <w:rsid w:val="0065098B"/>
    <w:rsid w:val="00652512"/>
    <w:rsid w:val="0065306F"/>
    <w:rsid w:val="00655386"/>
    <w:rsid w:val="0065657D"/>
    <w:rsid w:val="006571A7"/>
    <w:rsid w:val="006575DD"/>
    <w:rsid w:val="0066025A"/>
    <w:rsid w:val="0066041B"/>
    <w:rsid w:val="0066193E"/>
    <w:rsid w:val="00662DF2"/>
    <w:rsid w:val="00662F55"/>
    <w:rsid w:val="00664449"/>
    <w:rsid w:val="006647CD"/>
    <w:rsid w:val="006661EA"/>
    <w:rsid w:val="006709F5"/>
    <w:rsid w:val="00670FD8"/>
    <w:rsid w:val="00673E7A"/>
    <w:rsid w:val="00674404"/>
    <w:rsid w:val="0067622C"/>
    <w:rsid w:val="0067663E"/>
    <w:rsid w:val="00677EA3"/>
    <w:rsid w:val="006801C2"/>
    <w:rsid w:val="00681C65"/>
    <w:rsid w:val="00682195"/>
    <w:rsid w:val="00685C56"/>
    <w:rsid w:val="006863B5"/>
    <w:rsid w:val="00686679"/>
    <w:rsid w:val="00687351"/>
    <w:rsid w:val="00690B2B"/>
    <w:rsid w:val="00693668"/>
    <w:rsid w:val="00693858"/>
    <w:rsid w:val="006953EA"/>
    <w:rsid w:val="00695F50"/>
    <w:rsid w:val="0069688A"/>
    <w:rsid w:val="006A1AFB"/>
    <w:rsid w:val="006A1CB3"/>
    <w:rsid w:val="006A5A9F"/>
    <w:rsid w:val="006A6A23"/>
    <w:rsid w:val="006A6E08"/>
    <w:rsid w:val="006A6E7D"/>
    <w:rsid w:val="006A76EE"/>
    <w:rsid w:val="006A7B44"/>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10B"/>
    <w:rsid w:val="006E1749"/>
    <w:rsid w:val="006E23DE"/>
    <w:rsid w:val="006E2653"/>
    <w:rsid w:val="006E4289"/>
    <w:rsid w:val="006E4344"/>
    <w:rsid w:val="006E5FB1"/>
    <w:rsid w:val="006E67B8"/>
    <w:rsid w:val="006E7589"/>
    <w:rsid w:val="006F08E6"/>
    <w:rsid w:val="006F133A"/>
    <w:rsid w:val="006F1466"/>
    <w:rsid w:val="006F2786"/>
    <w:rsid w:val="006F2C73"/>
    <w:rsid w:val="006F3F9D"/>
    <w:rsid w:val="006F4522"/>
    <w:rsid w:val="006F5C68"/>
    <w:rsid w:val="006F671D"/>
    <w:rsid w:val="006F6D36"/>
    <w:rsid w:val="006F736B"/>
    <w:rsid w:val="00700A24"/>
    <w:rsid w:val="00701BE5"/>
    <w:rsid w:val="0070359A"/>
    <w:rsid w:val="007046B2"/>
    <w:rsid w:val="00705252"/>
    <w:rsid w:val="00705E2E"/>
    <w:rsid w:val="00706C8C"/>
    <w:rsid w:val="007072CC"/>
    <w:rsid w:val="007113B2"/>
    <w:rsid w:val="00712C61"/>
    <w:rsid w:val="00713367"/>
    <w:rsid w:val="00716400"/>
    <w:rsid w:val="0071696B"/>
    <w:rsid w:val="0072064C"/>
    <w:rsid w:val="00722AFD"/>
    <w:rsid w:val="00722D74"/>
    <w:rsid w:val="00723E5E"/>
    <w:rsid w:val="00725483"/>
    <w:rsid w:val="00725F44"/>
    <w:rsid w:val="0072632D"/>
    <w:rsid w:val="007268B7"/>
    <w:rsid w:val="007274E7"/>
    <w:rsid w:val="00727B51"/>
    <w:rsid w:val="00727D3C"/>
    <w:rsid w:val="00730FED"/>
    <w:rsid w:val="0073119C"/>
    <w:rsid w:val="00732ABA"/>
    <w:rsid w:val="00732C79"/>
    <w:rsid w:val="00733ADD"/>
    <w:rsid w:val="00734160"/>
    <w:rsid w:val="007341C2"/>
    <w:rsid w:val="007354CF"/>
    <w:rsid w:val="00735D33"/>
    <w:rsid w:val="0073654F"/>
    <w:rsid w:val="00736D40"/>
    <w:rsid w:val="00736E71"/>
    <w:rsid w:val="00737338"/>
    <w:rsid w:val="00737675"/>
    <w:rsid w:val="007378E3"/>
    <w:rsid w:val="00737B78"/>
    <w:rsid w:val="0074087D"/>
    <w:rsid w:val="00740E6D"/>
    <w:rsid w:val="00741391"/>
    <w:rsid w:val="00742A19"/>
    <w:rsid w:val="00742DAA"/>
    <w:rsid w:val="007434C0"/>
    <w:rsid w:val="00744920"/>
    <w:rsid w:val="0074593C"/>
    <w:rsid w:val="00746E8D"/>
    <w:rsid w:val="00747577"/>
    <w:rsid w:val="0075124C"/>
    <w:rsid w:val="00752221"/>
    <w:rsid w:val="00752236"/>
    <w:rsid w:val="00752807"/>
    <w:rsid w:val="00752FEB"/>
    <w:rsid w:val="00754040"/>
    <w:rsid w:val="00754AD8"/>
    <w:rsid w:val="00754D28"/>
    <w:rsid w:val="00756269"/>
    <w:rsid w:val="00760C67"/>
    <w:rsid w:val="00760ECD"/>
    <w:rsid w:val="00760F30"/>
    <w:rsid w:val="00761506"/>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051D"/>
    <w:rsid w:val="00791462"/>
    <w:rsid w:val="007920EB"/>
    <w:rsid w:val="00792811"/>
    <w:rsid w:val="00794B4F"/>
    <w:rsid w:val="00797183"/>
    <w:rsid w:val="00797371"/>
    <w:rsid w:val="0079756E"/>
    <w:rsid w:val="007A0078"/>
    <w:rsid w:val="007A0346"/>
    <w:rsid w:val="007A1E18"/>
    <w:rsid w:val="007A2D73"/>
    <w:rsid w:val="007A38EF"/>
    <w:rsid w:val="007A4852"/>
    <w:rsid w:val="007A58E3"/>
    <w:rsid w:val="007A6FD8"/>
    <w:rsid w:val="007B1B5D"/>
    <w:rsid w:val="007B2101"/>
    <w:rsid w:val="007B23D5"/>
    <w:rsid w:val="007B26E8"/>
    <w:rsid w:val="007B36CE"/>
    <w:rsid w:val="007B3AC4"/>
    <w:rsid w:val="007B4040"/>
    <w:rsid w:val="007B46EC"/>
    <w:rsid w:val="007B5E17"/>
    <w:rsid w:val="007B66B9"/>
    <w:rsid w:val="007B6F06"/>
    <w:rsid w:val="007B718C"/>
    <w:rsid w:val="007C1052"/>
    <w:rsid w:val="007C4B34"/>
    <w:rsid w:val="007C51E1"/>
    <w:rsid w:val="007C55E3"/>
    <w:rsid w:val="007C6410"/>
    <w:rsid w:val="007C73F1"/>
    <w:rsid w:val="007C76D5"/>
    <w:rsid w:val="007D00C3"/>
    <w:rsid w:val="007D1BEF"/>
    <w:rsid w:val="007D241E"/>
    <w:rsid w:val="007D50EE"/>
    <w:rsid w:val="007D5588"/>
    <w:rsid w:val="007D5AEA"/>
    <w:rsid w:val="007D6548"/>
    <w:rsid w:val="007D7AE7"/>
    <w:rsid w:val="007E0067"/>
    <w:rsid w:val="007E34AB"/>
    <w:rsid w:val="007E48BC"/>
    <w:rsid w:val="007E4A3E"/>
    <w:rsid w:val="007E5B43"/>
    <w:rsid w:val="007E5BBC"/>
    <w:rsid w:val="007E72CC"/>
    <w:rsid w:val="007E7EBC"/>
    <w:rsid w:val="007F0D96"/>
    <w:rsid w:val="007F1DFC"/>
    <w:rsid w:val="007F2FF4"/>
    <w:rsid w:val="007F3879"/>
    <w:rsid w:val="007F5950"/>
    <w:rsid w:val="00802A15"/>
    <w:rsid w:val="008035D3"/>
    <w:rsid w:val="00804946"/>
    <w:rsid w:val="00805FA1"/>
    <w:rsid w:val="00806107"/>
    <w:rsid w:val="008066A1"/>
    <w:rsid w:val="00806AAF"/>
    <w:rsid w:val="008075B1"/>
    <w:rsid w:val="00807DE1"/>
    <w:rsid w:val="008102B0"/>
    <w:rsid w:val="00811501"/>
    <w:rsid w:val="00811548"/>
    <w:rsid w:val="00812135"/>
    <w:rsid w:val="00812285"/>
    <w:rsid w:val="008129CE"/>
    <w:rsid w:val="008130DB"/>
    <w:rsid w:val="00814F46"/>
    <w:rsid w:val="008223A6"/>
    <w:rsid w:val="00824772"/>
    <w:rsid w:val="0082532B"/>
    <w:rsid w:val="008278DE"/>
    <w:rsid w:val="008309A6"/>
    <w:rsid w:val="008314C4"/>
    <w:rsid w:val="0083332D"/>
    <w:rsid w:val="00834551"/>
    <w:rsid w:val="00834A26"/>
    <w:rsid w:val="00834DC9"/>
    <w:rsid w:val="00835CB1"/>
    <w:rsid w:val="00836996"/>
    <w:rsid w:val="008370AF"/>
    <w:rsid w:val="00837423"/>
    <w:rsid w:val="008377C6"/>
    <w:rsid w:val="00837921"/>
    <w:rsid w:val="0084092D"/>
    <w:rsid w:val="008437AD"/>
    <w:rsid w:val="00847A59"/>
    <w:rsid w:val="00847C9D"/>
    <w:rsid w:val="008515B6"/>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76555"/>
    <w:rsid w:val="00880FE9"/>
    <w:rsid w:val="008825E9"/>
    <w:rsid w:val="008849EB"/>
    <w:rsid w:val="00885059"/>
    <w:rsid w:val="008906E2"/>
    <w:rsid w:val="00895B78"/>
    <w:rsid w:val="00896443"/>
    <w:rsid w:val="00896B94"/>
    <w:rsid w:val="0089701E"/>
    <w:rsid w:val="0089720B"/>
    <w:rsid w:val="0089785F"/>
    <w:rsid w:val="008A10F4"/>
    <w:rsid w:val="008A1304"/>
    <w:rsid w:val="008A1D8F"/>
    <w:rsid w:val="008A31C7"/>
    <w:rsid w:val="008A409B"/>
    <w:rsid w:val="008A4412"/>
    <w:rsid w:val="008A5C97"/>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129"/>
    <w:rsid w:val="008E0966"/>
    <w:rsid w:val="008E0A5F"/>
    <w:rsid w:val="008E22A1"/>
    <w:rsid w:val="008E4A04"/>
    <w:rsid w:val="008E5FFE"/>
    <w:rsid w:val="008E60E5"/>
    <w:rsid w:val="008E7AE9"/>
    <w:rsid w:val="008F3328"/>
    <w:rsid w:val="008F356D"/>
    <w:rsid w:val="008F4E5E"/>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4E2"/>
    <w:rsid w:val="00914A8A"/>
    <w:rsid w:val="00914E3D"/>
    <w:rsid w:val="0092040A"/>
    <w:rsid w:val="00920884"/>
    <w:rsid w:val="0092198F"/>
    <w:rsid w:val="00922A04"/>
    <w:rsid w:val="0092359B"/>
    <w:rsid w:val="009236C2"/>
    <w:rsid w:val="00925034"/>
    <w:rsid w:val="00925FF7"/>
    <w:rsid w:val="0092632E"/>
    <w:rsid w:val="0092696C"/>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4694B"/>
    <w:rsid w:val="009518D1"/>
    <w:rsid w:val="00952FC6"/>
    <w:rsid w:val="00954A2D"/>
    <w:rsid w:val="00956252"/>
    <w:rsid w:val="00956DC0"/>
    <w:rsid w:val="009605D7"/>
    <w:rsid w:val="00960EC8"/>
    <w:rsid w:val="00960F11"/>
    <w:rsid w:val="009624FB"/>
    <w:rsid w:val="00962B0F"/>
    <w:rsid w:val="00964188"/>
    <w:rsid w:val="00964335"/>
    <w:rsid w:val="009660FA"/>
    <w:rsid w:val="00966205"/>
    <w:rsid w:val="009662AE"/>
    <w:rsid w:val="00966DA4"/>
    <w:rsid w:val="00971897"/>
    <w:rsid w:val="00971A21"/>
    <w:rsid w:val="00971D2C"/>
    <w:rsid w:val="00971F5B"/>
    <w:rsid w:val="00972F02"/>
    <w:rsid w:val="00972FF3"/>
    <w:rsid w:val="00973C68"/>
    <w:rsid w:val="0097427F"/>
    <w:rsid w:val="0097472B"/>
    <w:rsid w:val="00974CA1"/>
    <w:rsid w:val="00975266"/>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291A"/>
    <w:rsid w:val="009B43DB"/>
    <w:rsid w:val="009B4838"/>
    <w:rsid w:val="009B5B89"/>
    <w:rsid w:val="009B67DB"/>
    <w:rsid w:val="009C018F"/>
    <w:rsid w:val="009C0C6C"/>
    <w:rsid w:val="009C15AA"/>
    <w:rsid w:val="009C211A"/>
    <w:rsid w:val="009C27C6"/>
    <w:rsid w:val="009C7BA1"/>
    <w:rsid w:val="009D01E1"/>
    <w:rsid w:val="009D0A10"/>
    <w:rsid w:val="009D13AD"/>
    <w:rsid w:val="009D187E"/>
    <w:rsid w:val="009D1DB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0682E"/>
    <w:rsid w:val="00A10441"/>
    <w:rsid w:val="00A134DC"/>
    <w:rsid w:val="00A135E2"/>
    <w:rsid w:val="00A13F75"/>
    <w:rsid w:val="00A14699"/>
    <w:rsid w:val="00A14854"/>
    <w:rsid w:val="00A153F5"/>
    <w:rsid w:val="00A1577E"/>
    <w:rsid w:val="00A161F5"/>
    <w:rsid w:val="00A16719"/>
    <w:rsid w:val="00A2183E"/>
    <w:rsid w:val="00A23026"/>
    <w:rsid w:val="00A2358C"/>
    <w:rsid w:val="00A25E67"/>
    <w:rsid w:val="00A26820"/>
    <w:rsid w:val="00A2745B"/>
    <w:rsid w:val="00A3070E"/>
    <w:rsid w:val="00A316E0"/>
    <w:rsid w:val="00A33235"/>
    <w:rsid w:val="00A34231"/>
    <w:rsid w:val="00A34895"/>
    <w:rsid w:val="00A34D07"/>
    <w:rsid w:val="00A37F24"/>
    <w:rsid w:val="00A4055F"/>
    <w:rsid w:val="00A41050"/>
    <w:rsid w:val="00A43866"/>
    <w:rsid w:val="00A43EF5"/>
    <w:rsid w:val="00A45D01"/>
    <w:rsid w:val="00A46F24"/>
    <w:rsid w:val="00A517C7"/>
    <w:rsid w:val="00A543C0"/>
    <w:rsid w:val="00A55DF5"/>
    <w:rsid w:val="00A57342"/>
    <w:rsid w:val="00A609D6"/>
    <w:rsid w:val="00A60D93"/>
    <w:rsid w:val="00A611BD"/>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4C1A"/>
    <w:rsid w:val="00A95C94"/>
    <w:rsid w:val="00AA0D22"/>
    <w:rsid w:val="00AA1400"/>
    <w:rsid w:val="00AA1945"/>
    <w:rsid w:val="00AA1DDF"/>
    <w:rsid w:val="00AA4048"/>
    <w:rsid w:val="00AA4A21"/>
    <w:rsid w:val="00AA4EAC"/>
    <w:rsid w:val="00AA6FD5"/>
    <w:rsid w:val="00AB0224"/>
    <w:rsid w:val="00AB066A"/>
    <w:rsid w:val="00AB265F"/>
    <w:rsid w:val="00AB5378"/>
    <w:rsid w:val="00AB67FE"/>
    <w:rsid w:val="00AB6F65"/>
    <w:rsid w:val="00AB727D"/>
    <w:rsid w:val="00AB7675"/>
    <w:rsid w:val="00AB7676"/>
    <w:rsid w:val="00AB78C2"/>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160C"/>
    <w:rsid w:val="00AF2BF7"/>
    <w:rsid w:val="00AF4CAE"/>
    <w:rsid w:val="00AF6937"/>
    <w:rsid w:val="00AF6ABE"/>
    <w:rsid w:val="00AF750A"/>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0F7"/>
    <w:rsid w:val="00B165A8"/>
    <w:rsid w:val="00B20C51"/>
    <w:rsid w:val="00B211C1"/>
    <w:rsid w:val="00B22346"/>
    <w:rsid w:val="00B22B90"/>
    <w:rsid w:val="00B24553"/>
    <w:rsid w:val="00B252EE"/>
    <w:rsid w:val="00B25796"/>
    <w:rsid w:val="00B25998"/>
    <w:rsid w:val="00B2667D"/>
    <w:rsid w:val="00B279C3"/>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606B"/>
    <w:rsid w:val="00B4765F"/>
    <w:rsid w:val="00B47A1B"/>
    <w:rsid w:val="00B5040A"/>
    <w:rsid w:val="00B51C2D"/>
    <w:rsid w:val="00B52CCB"/>
    <w:rsid w:val="00B53CFD"/>
    <w:rsid w:val="00B5436E"/>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2965"/>
    <w:rsid w:val="00B83089"/>
    <w:rsid w:val="00B85767"/>
    <w:rsid w:val="00B87727"/>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092E"/>
    <w:rsid w:val="00BB1378"/>
    <w:rsid w:val="00BB1EB4"/>
    <w:rsid w:val="00BB21E3"/>
    <w:rsid w:val="00BB26A1"/>
    <w:rsid w:val="00BB2C03"/>
    <w:rsid w:val="00BB2CE4"/>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0195"/>
    <w:rsid w:val="00BD1075"/>
    <w:rsid w:val="00BD3B75"/>
    <w:rsid w:val="00BD400A"/>
    <w:rsid w:val="00BD40AD"/>
    <w:rsid w:val="00BD59BC"/>
    <w:rsid w:val="00BD5B44"/>
    <w:rsid w:val="00BD5D50"/>
    <w:rsid w:val="00BE06D9"/>
    <w:rsid w:val="00BE0DC2"/>
    <w:rsid w:val="00BE16F4"/>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73F"/>
    <w:rsid w:val="00C13A71"/>
    <w:rsid w:val="00C15159"/>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03CE"/>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9CC"/>
    <w:rsid w:val="00C87B99"/>
    <w:rsid w:val="00C935B8"/>
    <w:rsid w:val="00C93A24"/>
    <w:rsid w:val="00C94E72"/>
    <w:rsid w:val="00C974DC"/>
    <w:rsid w:val="00CA0056"/>
    <w:rsid w:val="00CA131C"/>
    <w:rsid w:val="00CA2CA6"/>
    <w:rsid w:val="00CA4698"/>
    <w:rsid w:val="00CA5148"/>
    <w:rsid w:val="00CA59C6"/>
    <w:rsid w:val="00CA6220"/>
    <w:rsid w:val="00CA673D"/>
    <w:rsid w:val="00CA68FD"/>
    <w:rsid w:val="00CA6AAC"/>
    <w:rsid w:val="00CB0719"/>
    <w:rsid w:val="00CB0819"/>
    <w:rsid w:val="00CB2BED"/>
    <w:rsid w:val="00CB3BBA"/>
    <w:rsid w:val="00CB4A32"/>
    <w:rsid w:val="00CB5E99"/>
    <w:rsid w:val="00CC064B"/>
    <w:rsid w:val="00CC3790"/>
    <w:rsid w:val="00CC4C1B"/>
    <w:rsid w:val="00CC6413"/>
    <w:rsid w:val="00CC791B"/>
    <w:rsid w:val="00CC7FDF"/>
    <w:rsid w:val="00CD0002"/>
    <w:rsid w:val="00CD0F32"/>
    <w:rsid w:val="00CD28A8"/>
    <w:rsid w:val="00CD3643"/>
    <w:rsid w:val="00CD43B5"/>
    <w:rsid w:val="00CD4876"/>
    <w:rsid w:val="00CD524C"/>
    <w:rsid w:val="00CD5691"/>
    <w:rsid w:val="00CD5C1D"/>
    <w:rsid w:val="00CD60A2"/>
    <w:rsid w:val="00CE1459"/>
    <w:rsid w:val="00CE149D"/>
    <w:rsid w:val="00CE1C5D"/>
    <w:rsid w:val="00CE47CD"/>
    <w:rsid w:val="00CE598D"/>
    <w:rsid w:val="00CE5A3F"/>
    <w:rsid w:val="00CE6305"/>
    <w:rsid w:val="00CE7661"/>
    <w:rsid w:val="00CE7EB4"/>
    <w:rsid w:val="00CF1DCB"/>
    <w:rsid w:val="00CF2BA6"/>
    <w:rsid w:val="00CF2E16"/>
    <w:rsid w:val="00CF3698"/>
    <w:rsid w:val="00CF401E"/>
    <w:rsid w:val="00CF686C"/>
    <w:rsid w:val="00CF7323"/>
    <w:rsid w:val="00CF7B98"/>
    <w:rsid w:val="00D01C16"/>
    <w:rsid w:val="00D03894"/>
    <w:rsid w:val="00D03A95"/>
    <w:rsid w:val="00D063A8"/>
    <w:rsid w:val="00D1029B"/>
    <w:rsid w:val="00D11463"/>
    <w:rsid w:val="00D11A28"/>
    <w:rsid w:val="00D11ED5"/>
    <w:rsid w:val="00D121EE"/>
    <w:rsid w:val="00D126A9"/>
    <w:rsid w:val="00D12DC8"/>
    <w:rsid w:val="00D13938"/>
    <w:rsid w:val="00D17BAC"/>
    <w:rsid w:val="00D20AD0"/>
    <w:rsid w:val="00D217C4"/>
    <w:rsid w:val="00D224C6"/>
    <w:rsid w:val="00D253F0"/>
    <w:rsid w:val="00D25549"/>
    <w:rsid w:val="00D262D2"/>
    <w:rsid w:val="00D26BF6"/>
    <w:rsid w:val="00D271A9"/>
    <w:rsid w:val="00D272EA"/>
    <w:rsid w:val="00D2783A"/>
    <w:rsid w:val="00D30A86"/>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3F1A"/>
    <w:rsid w:val="00D57671"/>
    <w:rsid w:val="00D57C3F"/>
    <w:rsid w:val="00D57F19"/>
    <w:rsid w:val="00D6145F"/>
    <w:rsid w:val="00D6155E"/>
    <w:rsid w:val="00D6187B"/>
    <w:rsid w:val="00D625B0"/>
    <w:rsid w:val="00D62BF7"/>
    <w:rsid w:val="00D63FA8"/>
    <w:rsid w:val="00D640D0"/>
    <w:rsid w:val="00D643EC"/>
    <w:rsid w:val="00D64EB5"/>
    <w:rsid w:val="00D65E96"/>
    <w:rsid w:val="00D6739A"/>
    <w:rsid w:val="00D703B6"/>
    <w:rsid w:val="00D726D2"/>
    <w:rsid w:val="00D72C8B"/>
    <w:rsid w:val="00D738FF"/>
    <w:rsid w:val="00D74D47"/>
    <w:rsid w:val="00D74FA8"/>
    <w:rsid w:val="00D7766E"/>
    <w:rsid w:val="00D776A2"/>
    <w:rsid w:val="00D80F95"/>
    <w:rsid w:val="00D812DA"/>
    <w:rsid w:val="00D81632"/>
    <w:rsid w:val="00D831D2"/>
    <w:rsid w:val="00D84CDA"/>
    <w:rsid w:val="00D85AEA"/>
    <w:rsid w:val="00D86EFD"/>
    <w:rsid w:val="00D91431"/>
    <w:rsid w:val="00D919AD"/>
    <w:rsid w:val="00D9384F"/>
    <w:rsid w:val="00D9399B"/>
    <w:rsid w:val="00D94307"/>
    <w:rsid w:val="00D94AD6"/>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1704"/>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22F4"/>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17A2A"/>
    <w:rsid w:val="00E211DF"/>
    <w:rsid w:val="00E24379"/>
    <w:rsid w:val="00E3003F"/>
    <w:rsid w:val="00E30932"/>
    <w:rsid w:val="00E3106E"/>
    <w:rsid w:val="00E3154A"/>
    <w:rsid w:val="00E31B50"/>
    <w:rsid w:val="00E32243"/>
    <w:rsid w:val="00E3327B"/>
    <w:rsid w:val="00E33D5A"/>
    <w:rsid w:val="00E342BE"/>
    <w:rsid w:val="00E34585"/>
    <w:rsid w:val="00E347BF"/>
    <w:rsid w:val="00E34FFB"/>
    <w:rsid w:val="00E35BF3"/>
    <w:rsid w:val="00E3769D"/>
    <w:rsid w:val="00E37C34"/>
    <w:rsid w:val="00E40597"/>
    <w:rsid w:val="00E409C9"/>
    <w:rsid w:val="00E40D81"/>
    <w:rsid w:val="00E41C06"/>
    <w:rsid w:val="00E426EB"/>
    <w:rsid w:val="00E43524"/>
    <w:rsid w:val="00E43DAA"/>
    <w:rsid w:val="00E473A7"/>
    <w:rsid w:val="00E47C93"/>
    <w:rsid w:val="00E519CA"/>
    <w:rsid w:val="00E55AE8"/>
    <w:rsid w:val="00E55D94"/>
    <w:rsid w:val="00E56C50"/>
    <w:rsid w:val="00E570F4"/>
    <w:rsid w:val="00E572A9"/>
    <w:rsid w:val="00E57AD6"/>
    <w:rsid w:val="00E6102D"/>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252B"/>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0FAB"/>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14D"/>
    <w:rsid w:val="00EF18CF"/>
    <w:rsid w:val="00EF2E59"/>
    <w:rsid w:val="00EF3FA8"/>
    <w:rsid w:val="00EF475A"/>
    <w:rsid w:val="00EF571B"/>
    <w:rsid w:val="00EF779C"/>
    <w:rsid w:val="00EF7D58"/>
    <w:rsid w:val="00F030A6"/>
    <w:rsid w:val="00F03108"/>
    <w:rsid w:val="00F0320F"/>
    <w:rsid w:val="00F04862"/>
    <w:rsid w:val="00F05A3A"/>
    <w:rsid w:val="00F05F07"/>
    <w:rsid w:val="00F06609"/>
    <w:rsid w:val="00F06C24"/>
    <w:rsid w:val="00F07540"/>
    <w:rsid w:val="00F10198"/>
    <w:rsid w:val="00F101B7"/>
    <w:rsid w:val="00F10C0B"/>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B7"/>
    <w:rsid w:val="00F41AE2"/>
    <w:rsid w:val="00F43070"/>
    <w:rsid w:val="00F432A3"/>
    <w:rsid w:val="00F43C7B"/>
    <w:rsid w:val="00F43C8E"/>
    <w:rsid w:val="00F44A4A"/>
    <w:rsid w:val="00F450F9"/>
    <w:rsid w:val="00F45F5D"/>
    <w:rsid w:val="00F509D4"/>
    <w:rsid w:val="00F5218A"/>
    <w:rsid w:val="00F52EDC"/>
    <w:rsid w:val="00F52FD3"/>
    <w:rsid w:val="00F53BD9"/>
    <w:rsid w:val="00F54D4B"/>
    <w:rsid w:val="00F54DC5"/>
    <w:rsid w:val="00F554EF"/>
    <w:rsid w:val="00F5735B"/>
    <w:rsid w:val="00F608D7"/>
    <w:rsid w:val="00F61C43"/>
    <w:rsid w:val="00F61F95"/>
    <w:rsid w:val="00F62B29"/>
    <w:rsid w:val="00F65088"/>
    <w:rsid w:val="00F65CDB"/>
    <w:rsid w:val="00F66869"/>
    <w:rsid w:val="00F70E3B"/>
    <w:rsid w:val="00F71175"/>
    <w:rsid w:val="00F7132C"/>
    <w:rsid w:val="00F727F2"/>
    <w:rsid w:val="00F73044"/>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503"/>
    <w:rsid w:val="00FA0811"/>
    <w:rsid w:val="00FA3C13"/>
    <w:rsid w:val="00FA40D7"/>
    <w:rsid w:val="00FA44EB"/>
    <w:rsid w:val="00FA5D39"/>
    <w:rsid w:val="00FA67EB"/>
    <w:rsid w:val="00FA6A0D"/>
    <w:rsid w:val="00FA75BB"/>
    <w:rsid w:val="00FA79A7"/>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11B"/>
    <w:rsid w:val="00FE2342"/>
    <w:rsid w:val="00FE36FA"/>
    <w:rsid w:val="00FE3BF1"/>
    <w:rsid w:val="00FE52D3"/>
    <w:rsid w:val="00FE5C3F"/>
    <w:rsid w:val="00FE6F33"/>
    <w:rsid w:val="00FF0652"/>
    <w:rsid w:val="00FF06F2"/>
    <w:rsid w:val="00FF1CD9"/>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bidi="ar-SA"/>
    </w:rPr>
  </w:style>
  <w:style w:type="numbering" w:customStyle="1" w:styleId="1f8">
    <w:name w:val="Нет списка1"/>
    <w:next w:val="a2"/>
    <w:uiPriority w:val="99"/>
    <w:semiHidden/>
    <w:unhideWhenUsed/>
    <w:rsid w:val="006E5FB1"/>
  </w:style>
  <w:style w:type="numbering" w:customStyle="1" w:styleId="112">
    <w:name w:val="Нет списка11"/>
    <w:next w:val="a2"/>
    <w:uiPriority w:val="99"/>
    <w:semiHidden/>
    <w:unhideWhenUsed/>
    <w:rsid w:val="006E5FB1"/>
  </w:style>
  <w:style w:type="table" w:customStyle="1" w:styleId="1f9">
    <w:name w:val="Сетка таблицы1"/>
    <w:basedOn w:val="a1"/>
    <w:next w:val="afff2"/>
    <w:uiPriority w:val="59"/>
    <w:rsid w:val="006E5FB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6E5FB1"/>
    <w:pPr>
      <w:tabs>
        <w:tab w:val="center" w:pos="4677"/>
        <w:tab w:val="right" w:pos="9355"/>
      </w:tabs>
      <w:suppressAutoHyphens w:val="0"/>
    </w:pPr>
  </w:style>
  <w:style w:type="paragraph" w:customStyle="1" w:styleId="12">
    <w:name w:val="Нижний колонтитул1"/>
    <w:basedOn w:val="a"/>
    <w:next w:val="afd"/>
    <w:link w:val="a6"/>
    <w:uiPriority w:val="99"/>
    <w:unhideWhenUsed/>
    <w:rsid w:val="006E5FB1"/>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6E5FB1"/>
    <w:rPr>
      <w:sz w:val="24"/>
      <w:szCs w:val="24"/>
      <w:lang w:eastAsia="ar-SA"/>
    </w:rPr>
  </w:style>
  <w:style w:type="character" w:customStyle="1" w:styleId="1c">
    <w:name w:val="Нижний колонтитул Знак1"/>
    <w:basedOn w:val="a0"/>
    <w:link w:val="afd"/>
    <w:uiPriority w:val="99"/>
    <w:rsid w:val="006E5FB1"/>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link w:val="ConsNonformat0"/>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FF1CD9"/>
    <w:rPr>
      <w:rFonts w:ascii="Courier New" w:hAnsi="Courier New" w:cs="Courier New"/>
      <w:lang w:val="ru-RU" w:eastAsia="ru-RU" w:bidi="ar-SA"/>
    </w:rPr>
  </w:style>
  <w:style w:type="character" w:customStyle="1" w:styleId="1e">
    <w:name w:val="Текст сноски Знак1"/>
    <w:basedOn w:val="a0"/>
    <w:link w:val="afe"/>
    <w:rsid w:val="00FF1CD9"/>
    <w:rPr>
      <w:lang w:eastAsia="ar-SA"/>
    </w:rPr>
  </w:style>
  <w:style w:type="paragraph" w:customStyle="1" w:styleId="50">
    <w:name w:val="Обычный5"/>
    <w:rsid w:val="00266BDE"/>
  </w:style>
  <w:style w:type="paragraph" w:customStyle="1" w:styleId="afff5">
    <w:name w:val="Стиль по центру"/>
    <w:basedOn w:val="a"/>
    <w:rsid w:val="00DF22F4"/>
    <w:pPr>
      <w:suppressAutoHyphens w:val="0"/>
    </w:pPr>
    <w:rPr>
      <w:rFonts w:ascii="Arial" w:hAnsi="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9">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35798855">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9210596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810693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84967531">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11906816">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s://msp.lot-online.ru"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styles" Target="styles.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https://msp.lot-online.ru"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s://gz.lot-online.ru/procedure/supportRequest/ad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lot-online.ru/static/contacts.html"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5126373A6C0DC5BE1AE5BF247482912E1BCBC98009FFC480FB735D20C5DBt3K" TargetMode="External"/><Relationship Id="rId22" Type="http://schemas.openxmlformats.org/officeDocument/2006/relationships/header" Target="header1.xm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F1437-B566-441C-9506-17EEF22F9DD9}">
  <ds:schemaRefs>
    <ds:schemaRef ds:uri="http://schemas.openxmlformats.org/officeDocument/2006/bibliography"/>
  </ds:schemaRefs>
</ds:datastoreItem>
</file>

<file path=customXml/itemProps3.xml><?xml version="1.0" encoding="utf-8"?>
<ds:datastoreItem xmlns:ds="http://schemas.openxmlformats.org/officeDocument/2006/customXml" ds:itemID="{4D6E26A6-D873-4EB0-9AC7-E47A4137AEBF}">
  <ds:schemaRefs>
    <ds:schemaRef ds:uri="http://schemas.openxmlformats.org/officeDocument/2006/bibliography"/>
  </ds:schemaRefs>
</ds:datastoreItem>
</file>

<file path=customXml/itemProps4.xml><?xml version="1.0" encoding="utf-8"?>
<ds:datastoreItem xmlns:ds="http://schemas.openxmlformats.org/officeDocument/2006/customXml" ds:itemID="{97390537-CAA5-415C-82C4-4F1556A9447C}">
  <ds:schemaRefs>
    <ds:schemaRef ds:uri="http://schemas.openxmlformats.org/officeDocument/2006/bibliography"/>
  </ds:schemaRefs>
</ds:datastoreItem>
</file>

<file path=customXml/itemProps5.xml><?xml version="1.0" encoding="utf-8"?>
<ds:datastoreItem xmlns:ds="http://schemas.openxmlformats.org/officeDocument/2006/customXml" ds:itemID="{B902582B-E33D-4D68-AABC-42740F0B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79</Pages>
  <Words>25849</Words>
  <Characters>147342</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172846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3</cp:revision>
  <cp:lastPrinted>2019-06-27T02:48:00Z</cp:lastPrinted>
  <dcterms:created xsi:type="dcterms:W3CDTF">2019-09-30T12:23:00Z</dcterms:created>
  <dcterms:modified xsi:type="dcterms:W3CDTF">2019-09-30T12:29:00Z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2017-02-02T05:00:00Z</vt:lpwstr>
  </property>
  <property fmtid="{D5CDD505-2E9C-101B-9397-08002B2CF9AE}" pid="5" name="DocumentAuditory">
    <vt:lpwstr/>
  </property>
  <property fmtid="{D5CDD505-2E9C-101B-9397-08002B2CF9AE}" pid="6" name="DocumentNumber">
    <vt:lpwstr>007</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