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51186D" w:rsidRDefault="00EB11B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Восточно-Сибирской железной дороге </w:t>
      </w:r>
    </w:p>
    <w:p w:rsidR="004F2FB3" w:rsidRPr="00C8296E" w:rsidRDefault="004F2FB3" w:rsidP="004F2FB3">
      <w:pPr>
        <w:tabs>
          <w:tab w:val="left" w:pos="4962"/>
        </w:tabs>
        <w:ind w:left="4820"/>
        <w:rPr>
          <w:b/>
          <w:bCs/>
          <w:sz w:val="28"/>
          <w:szCs w:val="28"/>
        </w:rPr>
      </w:pPr>
    </w:p>
    <w:p w:rsidR="004F2FB3" w:rsidRPr="00C8296E" w:rsidRDefault="004F2FB3" w:rsidP="004F2FB3">
      <w:pPr>
        <w:tabs>
          <w:tab w:val="left" w:pos="4962"/>
        </w:tabs>
        <w:ind w:left="4820"/>
        <w:rPr>
          <w:b/>
          <w:bCs/>
          <w:sz w:val="28"/>
          <w:szCs w:val="28"/>
        </w:rPr>
      </w:pPr>
      <w:r>
        <w:rPr>
          <w:b/>
          <w:bCs/>
          <w:sz w:val="28"/>
          <w:szCs w:val="28"/>
        </w:rPr>
        <w:t xml:space="preserve">____________________ </w:t>
      </w:r>
    </w:p>
    <w:p w:rsidR="0051186D" w:rsidRDefault="00EB11B4">
      <w:pPr>
        <w:tabs>
          <w:tab w:val="left" w:pos="4962"/>
        </w:tabs>
        <w:ind w:left="4820"/>
        <w:rPr>
          <w:b/>
          <w:bCs/>
          <w:sz w:val="28"/>
          <w:szCs w:val="28"/>
        </w:rPr>
      </w:pPr>
      <w:r>
        <w:rPr>
          <w:b/>
          <w:bCs/>
          <w:sz w:val="28"/>
          <w:szCs w:val="28"/>
        </w:rPr>
        <w:t>Дмитрий Геннадьевич Куторкин</w:t>
      </w:r>
    </w:p>
    <w:p w:rsidR="004F2FB3" w:rsidRPr="00C8296E" w:rsidRDefault="004F2FB3" w:rsidP="004F2FB3">
      <w:pPr>
        <w:tabs>
          <w:tab w:val="left" w:pos="4962"/>
        </w:tabs>
        <w:ind w:left="4820"/>
        <w:rPr>
          <w:b/>
          <w:bCs/>
          <w:sz w:val="28"/>
          <w:szCs w:val="28"/>
        </w:rPr>
      </w:pPr>
    </w:p>
    <w:p w:rsidR="0051186D" w:rsidRDefault="00EB11B4">
      <w:pPr>
        <w:tabs>
          <w:tab w:val="left" w:pos="4962"/>
        </w:tabs>
        <w:ind w:left="4820"/>
        <w:rPr>
          <w:b/>
          <w:bCs/>
          <w:sz w:val="28"/>
        </w:rPr>
      </w:pPr>
      <w:r>
        <w:rPr>
          <w:b/>
          <w:bCs/>
          <w:sz w:val="28"/>
          <w:szCs w:val="28"/>
        </w:rPr>
        <w:t>«</w:t>
      </w:r>
      <w:r w:rsidR="00753782">
        <w:rPr>
          <w:b/>
          <w:bCs/>
          <w:sz w:val="28"/>
          <w:szCs w:val="28"/>
        </w:rPr>
        <w:t>19</w:t>
      </w:r>
      <w:r>
        <w:rPr>
          <w:b/>
          <w:bCs/>
          <w:sz w:val="28"/>
          <w:szCs w:val="28"/>
        </w:rPr>
        <w:t xml:space="preserve">» </w:t>
      </w:r>
      <w:r w:rsidR="00753782">
        <w:rPr>
          <w:b/>
          <w:bCs/>
          <w:sz w:val="28"/>
          <w:szCs w:val="28"/>
        </w:rPr>
        <w:t>июн</w:t>
      </w:r>
      <w:r>
        <w:rPr>
          <w:b/>
          <w:bCs/>
          <w:sz w:val="28"/>
          <w:szCs w:val="28"/>
        </w:rPr>
        <w:t>я 20</w:t>
      </w:r>
      <w:r w:rsidR="00753782">
        <w:rPr>
          <w:b/>
          <w:bCs/>
          <w:sz w:val="28"/>
          <w:szCs w:val="28"/>
        </w:rPr>
        <w:t>20</w:t>
      </w:r>
      <w:r>
        <w:rPr>
          <w:b/>
          <w:bCs/>
          <w:sz w:val="28"/>
          <w:szCs w:val="28"/>
        </w:rPr>
        <w:t xml:space="preserve">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51186D" w:rsidRDefault="00EB11B4">
      <w:pPr>
        <w:pStyle w:val="19"/>
        <w:ind w:firstLine="709"/>
        <w:rPr>
          <w:szCs w:val="28"/>
        </w:rPr>
      </w:pPr>
      <w:r>
        <w:t>Закупка способом размещения оферты № РО-НКПВСЖД-19-0015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(далее – Размещение оферты).</w:t>
      </w:r>
    </w:p>
    <w:p w:rsidR="00A93BD9" w:rsidRPr="00A93BD9" w:rsidRDefault="00A93BD9" w:rsidP="00422CFA">
      <w:pPr>
        <w:pStyle w:val="19"/>
        <w:numPr>
          <w:ilvl w:val="2"/>
          <w:numId w:val="1"/>
        </w:numPr>
        <w:ind w:left="0" w:firstLine="709"/>
        <w:rPr>
          <w:szCs w:val="28"/>
        </w:rPr>
      </w:pPr>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w:t>
      </w:r>
      <w:r>
        <w:lastRenderedPageBreak/>
        <w:t xml:space="preserve">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xml:space="preserve">- претендент – участник Размещения оферты, который получил в установленном порядке всю необходимую документацию о закупке, имеющий </w:t>
      </w:r>
      <w:r>
        <w:lastRenderedPageBreak/>
        <w:t>намерения подать или подавший Заявку на участие в процедуре Размещения оферты;</w:t>
      </w:r>
    </w:p>
    <w:p w:rsidR="00153C91" w:rsidRDefault="00153C91" w:rsidP="00153C91">
      <w:pPr>
        <w:pStyle w:val="19"/>
        <w:ind w:firstLine="709"/>
      </w:pPr>
      <w:r>
        <w:t>- допущенный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84A9A" w:rsidRPr="00C8296E" w:rsidRDefault="00784A9A" w:rsidP="00153C91">
      <w:pPr>
        <w:pStyle w:val="19"/>
        <w:ind w:firstLine="709"/>
      </w:pPr>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C8296E" w:rsidRDefault="007D6548" w:rsidP="00F356EB">
      <w:pPr>
        <w:pStyle w:val="19"/>
        <w:numPr>
          <w:ilvl w:val="2"/>
          <w:numId w:val="1"/>
        </w:numPr>
        <w:ind w:left="0" w:firstLine="709"/>
        <w:rPr>
          <w:szCs w:val="28"/>
        </w:rPr>
      </w:pPr>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lastRenderedPageBreak/>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проведения соответствующего этапа </w:t>
      </w:r>
      <w:r>
        <w:rPr>
          <w:szCs w:val="28"/>
        </w:rPr>
        <w:t>процедуры Размещения оферты</w:t>
      </w:r>
      <w:r>
        <w:t xml:space="preserve">. </w:t>
      </w:r>
    </w:p>
    <w:p w:rsidR="00AD63B4" w:rsidRDefault="00AD63B4" w:rsidP="00AD63B4">
      <w:pPr>
        <w:pStyle w:val="19"/>
        <w:widowControl w:val="0"/>
        <w:ind w:firstLine="709"/>
      </w:pPr>
      <w:r>
        <w:t>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 xml:space="preserve">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w:t>
      </w:r>
      <w:r>
        <w:lastRenderedPageBreak/>
        <w:t>Российской Федерации.</w:t>
      </w:r>
    </w:p>
    <w:p w:rsidR="0051186D" w:rsidRDefault="00EB11B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Запрос на разъяснение направляется на официальном бланке претендента и подписанный лицом, имеющим право действовать от имени </w:t>
      </w:r>
      <w:r>
        <w:rPr>
          <w:rFonts w:eastAsia="MS Mincho"/>
          <w:sz w:val="28"/>
          <w:szCs w:val="28"/>
        </w:rPr>
        <w:lastRenderedPageBreak/>
        <w:t>претендента, по адресу(-ам) электронной почты представителя(-ей) Заказчика/Организатора, указанному(-ым)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FB3DF2">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FB3DF2">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FB3DF2">
      <w:pPr>
        <w:pStyle w:val="af9"/>
        <w:numPr>
          <w:ilvl w:val="0"/>
          <w:numId w:val="22"/>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FB3DF2">
      <w:pPr>
        <w:pStyle w:val="af9"/>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F87D2F" w:rsidRPr="00C8296E" w:rsidRDefault="00034877" w:rsidP="00FB3DF2">
      <w:pPr>
        <w:pStyle w:val="af9"/>
        <w:numPr>
          <w:ilvl w:val="0"/>
          <w:numId w:val="23"/>
        </w:numPr>
        <w:ind w:left="0" w:firstLine="709"/>
        <w:rPr>
          <w:sz w:val="28"/>
          <w:szCs w:val="28"/>
        </w:rPr>
      </w:pPr>
      <w:r>
        <w:rPr>
          <w:sz w:val="28"/>
          <w:szCs w:val="28"/>
        </w:rPr>
        <w:lastRenderedPageBreak/>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704A2" w:rsidRPr="00C8296E" w:rsidRDefault="001704A2" w:rsidP="00F87D2F">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FB3DF2">
      <w:pPr>
        <w:pStyle w:val="af9"/>
        <w:numPr>
          <w:ilvl w:val="0"/>
          <w:numId w:val="23"/>
        </w:numPr>
        <w:ind w:left="0" w:firstLine="709"/>
        <w:rPr>
          <w:sz w:val="28"/>
          <w:szCs w:val="28"/>
        </w:rPr>
      </w:pPr>
      <w:r>
        <w:rPr>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FB3DF2">
      <w:pPr>
        <w:pStyle w:val="af9"/>
        <w:numPr>
          <w:ilvl w:val="0"/>
          <w:numId w:val="23"/>
        </w:numPr>
        <w:ind w:left="0" w:firstLine="709"/>
        <w:rPr>
          <w:sz w:val="28"/>
          <w:szCs w:val="28"/>
        </w:rPr>
      </w:pPr>
      <w:r>
        <w:rPr>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FB3DF2">
      <w:pPr>
        <w:pStyle w:val="af9"/>
        <w:numPr>
          <w:ilvl w:val="0"/>
          <w:numId w:val="23"/>
        </w:numPr>
        <w:ind w:left="0" w:firstLine="709"/>
        <w:rPr>
          <w:sz w:val="28"/>
          <w:szCs w:val="28"/>
        </w:rPr>
      </w:pPr>
      <w:r>
        <w:rPr>
          <w:sz w:val="28"/>
          <w:szCs w:val="28"/>
        </w:rPr>
        <w:lastRenderedPageBreak/>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FB3DF2">
      <w:pPr>
        <w:pStyle w:val="19"/>
        <w:numPr>
          <w:ilvl w:val="1"/>
          <w:numId w:val="14"/>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w:t>
      </w:r>
      <w:r>
        <w:rPr>
          <w:sz w:val="28"/>
          <w:szCs w:val="28"/>
        </w:rPr>
        <w:lastRenderedPageBreak/>
        <w:t>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r>
        <w:rPr>
          <w:sz w:val="28"/>
          <w:szCs w:val="28"/>
        </w:rPr>
        <w:t>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FB3DF2">
      <w:pPr>
        <w:pStyle w:val="19"/>
        <w:numPr>
          <w:ilvl w:val="1"/>
          <w:numId w:val="14"/>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FB3DF2">
      <w:pPr>
        <w:pStyle w:val="19"/>
        <w:numPr>
          <w:ilvl w:val="1"/>
          <w:numId w:val="14"/>
        </w:numPr>
        <w:ind w:left="0" w:firstLine="709"/>
        <w:outlineLvl w:val="1"/>
        <w:rPr>
          <w:b/>
          <w:szCs w:val="28"/>
        </w:rPr>
      </w:pPr>
      <w:r>
        <w:rPr>
          <w:b/>
          <w:szCs w:val="28"/>
        </w:rPr>
        <w:t>Представление документов</w:t>
      </w:r>
    </w:p>
    <w:p w:rsidR="00737675" w:rsidRPr="00C8296E" w:rsidRDefault="00AA4731" w:rsidP="00FB3DF2">
      <w:pPr>
        <w:pStyle w:val="aff7"/>
        <w:numPr>
          <w:ilvl w:val="0"/>
          <w:numId w:val="15"/>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FB3DF2">
      <w:pPr>
        <w:pStyle w:val="aff7"/>
        <w:numPr>
          <w:ilvl w:val="0"/>
          <w:numId w:val="15"/>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FB3DF2">
      <w:pPr>
        <w:pStyle w:val="19"/>
        <w:numPr>
          <w:ilvl w:val="1"/>
          <w:numId w:val="20"/>
        </w:numPr>
        <w:ind w:left="0" w:firstLine="720"/>
        <w:outlineLvl w:val="1"/>
        <w:rPr>
          <w:b/>
          <w:szCs w:val="28"/>
        </w:rPr>
      </w:pPr>
      <w:r>
        <w:rPr>
          <w:b/>
          <w:szCs w:val="28"/>
        </w:rPr>
        <w:t>Заявка</w:t>
      </w:r>
    </w:p>
    <w:p w:rsidR="00627DB4" w:rsidRPr="00C8296E" w:rsidRDefault="00627DB4" w:rsidP="00FB3DF2">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FB3DF2">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FB3DF2">
      <w:pPr>
        <w:pStyle w:val="af9"/>
        <w:numPr>
          <w:ilvl w:val="2"/>
          <w:numId w:val="5"/>
        </w:numPr>
        <w:tabs>
          <w:tab w:val="left" w:pos="720"/>
          <w:tab w:val="left" w:pos="900"/>
        </w:tabs>
        <w:ind w:firstLine="709"/>
        <w:rPr>
          <w:sz w:val="28"/>
        </w:rPr>
      </w:pPr>
      <w:r>
        <w:rPr>
          <w:sz w:val="28"/>
        </w:rPr>
        <w:lastRenderedPageBreak/>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FB3DF2">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FB3DF2">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FB3DF2">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w:t>
      </w:r>
      <w:r>
        <w:rPr>
          <w:sz w:val="28"/>
        </w:rPr>
        <w:t xml:space="preserve"> в пункте 15 Информационной карты</w:t>
      </w:r>
      <w:r>
        <w:rPr>
          <w:rFonts w:eastAsia="Times New Roman"/>
          <w:sz w:val="28"/>
          <w:szCs w:val="28"/>
        </w:rPr>
        <w:t>.</w:t>
      </w:r>
    </w:p>
    <w:p w:rsidR="00627DB4" w:rsidRPr="00C8296E" w:rsidRDefault="00627DB4" w:rsidP="00FB3DF2">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FB3DF2">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FB3DF2">
      <w:pPr>
        <w:pStyle w:val="af9"/>
        <w:numPr>
          <w:ilvl w:val="2"/>
          <w:numId w:val="5"/>
        </w:numPr>
        <w:tabs>
          <w:tab w:val="left" w:pos="720"/>
        </w:tabs>
        <w:ind w:firstLine="709"/>
        <w:rPr>
          <w:sz w:val="28"/>
        </w:rPr>
      </w:pPr>
      <w:r>
        <w:rPr>
          <w:sz w:val="28"/>
        </w:rPr>
        <w:t xml:space="preserve"> Начальная (максимальная) цена лота(-ов)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FB3DF2">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C8296E" w:rsidRDefault="00627DB4" w:rsidP="00FB3DF2">
      <w:pPr>
        <w:pStyle w:val="af9"/>
        <w:numPr>
          <w:ilvl w:val="2"/>
          <w:numId w:val="5"/>
        </w:numPr>
        <w:tabs>
          <w:tab w:val="left" w:pos="720"/>
        </w:tabs>
        <w:ind w:firstLine="709"/>
        <w:rPr>
          <w:rFonts w:eastAsia="Times New Roman"/>
          <w:sz w:val="28"/>
          <w:szCs w:val="28"/>
        </w:rPr>
      </w:pPr>
      <w:r>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C619A9" w:rsidRPr="00C8296E" w:rsidRDefault="00627DB4" w:rsidP="00FB3DF2">
      <w:pPr>
        <w:pStyle w:val="Default"/>
        <w:numPr>
          <w:ilvl w:val="2"/>
          <w:numId w:val="5"/>
        </w:numPr>
        <w:ind w:firstLine="709"/>
        <w:jc w:val="both"/>
        <w:rPr>
          <w:rFonts w:eastAsia="Times New Roman"/>
          <w:color w:val="auto"/>
          <w:sz w:val="28"/>
          <w:szCs w:val="28"/>
        </w:rPr>
      </w:pPr>
      <w:r>
        <w:rPr>
          <w:rFonts w:eastAsia="Times New Roman"/>
          <w:color w:val="auto"/>
          <w:sz w:val="28"/>
          <w:szCs w:val="28"/>
        </w:rPr>
        <w:lastRenderedPageBreak/>
        <w:t xml:space="preserve">Все суммы денежных средств в Заявке должны быть выражены в валюте(-ах), установленной(-ых)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FB3DF2">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FB3DF2">
      <w:pPr>
        <w:pStyle w:val="19"/>
        <w:numPr>
          <w:ilvl w:val="1"/>
          <w:numId w:val="20"/>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адресу(-ам) электронной почты представителя(-ей) Организатора, указанному(-ым)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xml:space="preserve">. В случае отзыва Заявки, датой </w:t>
      </w:r>
      <w:r>
        <w:rPr>
          <w:rFonts w:eastAsia="Times New Roman"/>
          <w:sz w:val="28"/>
        </w:rPr>
        <w:lastRenderedPageBreak/>
        <w:t>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FB3DF2">
      <w:pPr>
        <w:pStyle w:val="19"/>
        <w:numPr>
          <w:ilvl w:val="1"/>
          <w:numId w:val="20"/>
        </w:numPr>
        <w:ind w:left="0" w:firstLine="709"/>
        <w:outlineLvl w:val="1"/>
        <w:rPr>
          <w:b/>
          <w:szCs w:val="28"/>
        </w:rPr>
      </w:pPr>
      <w:r>
        <w:rPr>
          <w:b/>
        </w:rPr>
        <w:t>Порядок оформления Заявки</w:t>
      </w:r>
    </w:p>
    <w:p w:rsidR="00AA1400" w:rsidRPr="00C8296E" w:rsidRDefault="00AA1400" w:rsidP="00FB3DF2">
      <w:pPr>
        <w:pStyle w:val="af9"/>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r w:rsidR="00753782" w:rsidRPr="00753782">
        <w:rPr>
          <w:rFonts w:eastAsia="Times New Roman"/>
          <w:bCs/>
          <w:sz w:val="24"/>
        </w:rPr>
        <w:t xml:space="preserve"> </w:t>
      </w:r>
      <w:r w:rsidR="00753782" w:rsidRPr="00753782">
        <w:rPr>
          <w:bCs/>
          <w:sz w:val="28"/>
        </w:rPr>
        <w:t>или путем предоставления удаленного доступа Заказчику к электронным документам.</w:t>
      </w:r>
    </w:p>
    <w:p w:rsidR="0051186D" w:rsidRDefault="005322F6" w:rsidP="00FB3DF2">
      <w:pPr>
        <w:pStyle w:val="af9"/>
        <w:numPr>
          <w:ilvl w:val="0"/>
          <w:numId w:val="21"/>
        </w:numPr>
        <w:ind w:left="0" w:firstLine="709"/>
        <w:rPr>
          <w:sz w:val="28"/>
        </w:rPr>
      </w:pPr>
      <w:r w:rsidRPr="005322F6">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idth-relative:margin;mso-height-relative:margin"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753782" w:rsidRPr="007E6DE4" w:rsidRDefault="00753782" w:rsidP="00542481">
                  <w:pPr>
                    <w:jc w:val="center"/>
                    <w:rPr>
                      <w:b/>
                      <w:sz w:val="28"/>
                      <w:szCs w:val="28"/>
                    </w:rPr>
                  </w:pPr>
                  <w:r w:rsidRPr="007E6DE4">
                    <w:rPr>
                      <w:b/>
                      <w:sz w:val="28"/>
                      <w:szCs w:val="28"/>
                    </w:rPr>
                    <w:t>_____________________________________________</w:t>
                  </w:r>
                  <w:r>
                    <w:rPr>
                      <w:b/>
                      <w:sz w:val="28"/>
                      <w:szCs w:val="28"/>
                    </w:rPr>
                    <w:t>,</w:t>
                  </w:r>
                </w:p>
                <w:p w:rsidR="00753782" w:rsidRDefault="00753782" w:rsidP="00542481">
                  <w:pPr>
                    <w:jc w:val="center"/>
                    <w:rPr>
                      <w:sz w:val="28"/>
                      <w:szCs w:val="28"/>
                    </w:rPr>
                  </w:pPr>
                  <w:r w:rsidRPr="007E6DE4">
                    <w:rPr>
                      <w:i/>
                      <w:sz w:val="20"/>
                      <w:szCs w:val="20"/>
                    </w:rPr>
                    <w:t>наименование претендента</w:t>
                  </w:r>
                </w:p>
                <w:p w:rsidR="00753782" w:rsidRPr="007E6DE4" w:rsidRDefault="00753782" w:rsidP="00542481">
                  <w:pPr>
                    <w:jc w:val="center"/>
                    <w:rPr>
                      <w:b/>
                      <w:sz w:val="28"/>
                      <w:szCs w:val="28"/>
                    </w:rPr>
                  </w:pPr>
                  <w:r w:rsidRPr="007E6DE4">
                    <w:rPr>
                      <w:b/>
                      <w:sz w:val="28"/>
                      <w:szCs w:val="28"/>
                    </w:rPr>
                    <w:t>________________________________________</w:t>
                  </w:r>
                </w:p>
                <w:p w:rsidR="00753782" w:rsidRPr="007E6DE4" w:rsidRDefault="00753782" w:rsidP="00542481">
                  <w:pPr>
                    <w:jc w:val="center"/>
                    <w:rPr>
                      <w:i/>
                      <w:sz w:val="20"/>
                      <w:szCs w:val="20"/>
                    </w:rPr>
                  </w:pPr>
                  <w:r w:rsidRPr="007E6DE4">
                    <w:rPr>
                      <w:i/>
                      <w:sz w:val="20"/>
                      <w:szCs w:val="20"/>
                    </w:rPr>
                    <w:t>государство регистрации претендента</w:t>
                  </w:r>
                </w:p>
                <w:p w:rsidR="00753782" w:rsidRPr="007E6DE4" w:rsidRDefault="00753782" w:rsidP="00542481">
                  <w:pPr>
                    <w:jc w:val="center"/>
                    <w:rPr>
                      <w:b/>
                      <w:sz w:val="28"/>
                      <w:szCs w:val="28"/>
                    </w:rPr>
                  </w:pPr>
                  <w:r w:rsidRPr="007E6DE4">
                    <w:rPr>
                      <w:b/>
                      <w:sz w:val="28"/>
                      <w:szCs w:val="28"/>
                    </w:rPr>
                    <w:t>_____________________________</w:t>
                  </w:r>
                  <w:r>
                    <w:rPr>
                      <w:b/>
                      <w:sz w:val="28"/>
                      <w:szCs w:val="28"/>
                    </w:rPr>
                    <w:t>__________________</w:t>
                  </w:r>
                </w:p>
                <w:p w:rsidR="00753782" w:rsidRPr="007E6DE4" w:rsidRDefault="00753782" w:rsidP="00542481">
                  <w:pPr>
                    <w:jc w:val="center"/>
                    <w:rPr>
                      <w:i/>
                      <w:sz w:val="20"/>
                      <w:szCs w:val="20"/>
                    </w:rPr>
                  </w:pPr>
                  <w:r w:rsidRPr="007E6DE4">
                    <w:rPr>
                      <w:i/>
                      <w:sz w:val="20"/>
                      <w:szCs w:val="20"/>
                    </w:rPr>
                    <w:t>ИНН претендента (для претендентов-резидентов Российской Федерации)</w:t>
                  </w:r>
                </w:p>
                <w:p w:rsidR="00753782" w:rsidRDefault="00753782" w:rsidP="00542481">
                  <w:pPr>
                    <w:jc w:val="both"/>
                  </w:pPr>
                </w:p>
                <w:p w:rsidR="00753782" w:rsidRDefault="00753782">
                  <w:pPr>
                    <w:jc w:val="center"/>
                    <w:rPr>
                      <w:b/>
                    </w:rPr>
                  </w:pPr>
                  <w:r>
                    <w:rPr>
                      <w:b/>
                    </w:rPr>
                    <w:t>ЗАЯВКА НА УЧАСТИЕ В ПРОЦЕДУРЕ</w:t>
                  </w:r>
                  <w:r>
                    <w:rPr>
                      <w:b/>
                    </w:rPr>
                    <w:br/>
                    <w:t>СПОСОБОМ РАЗМЕЩЕНИЯ ОФЕРТЫ</w:t>
                  </w:r>
                  <w:r>
                    <w:rPr>
                      <w:b/>
                    </w:rPr>
                    <w:br/>
                    <w:t xml:space="preserve"> № РО-НКПВСЖД-19-0015</w:t>
                  </w:r>
                </w:p>
              </w:txbxContent>
            </v:textbox>
            <w10:wrap type="tight"/>
          </v:shape>
        </w:pict>
      </w:r>
      <w:r w:rsidR="00EB11B4">
        <w:rPr>
          <w:sz w:val="28"/>
        </w:rPr>
        <w:t>Письмо (конверт) с Заявкой должно иметь следующую маркировку:</w:t>
      </w:r>
    </w:p>
    <w:p w:rsidR="00AC3D90" w:rsidRPr="00C8296E" w:rsidRDefault="00AA1400" w:rsidP="00FB3DF2">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FB3DF2">
      <w:pPr>
        <w:pStyle w:val="af9"/>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FB3DF2">
      <w:pPr>
        <w:pStyle w:val="af9"/>
        <w:numPr>
          <w:ilvl w:val="0"/>
          <w:numId w:val="21"/>
        </w:numPr>
        <w:ind w:left="0" w:firstLine="709"/>
        <w:rPr>
          <w:sz w:val="28"/>
        </w:rPr>
      </w:pPr>
      <w:r>
        <w:rPr>
          <w:sz w:val="28"/>
        </w:rPr>
        <w:t xml:space="preserve">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w:t>
      </w:r>
      <w:r>
        <w:rPr>
          <w:sz w:val="28"/>
        </w:rPr>
        <w:lastRenderedPageBreak/>
        <w:t>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FB3DF2">
      <w:pPr>
        <w:pStyle w:val="af9"/>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w:t>
      </w:r>
      <w:r>
        <w:rPr>
          <w:rFonts w:eastAsia="Times New Roman"/>
          <w:sz w:val="28"/>
        </w:rPr>
        <w:t xml:space="preserve"> </w:t>
      </w:r>
      <w:r>
        <w:rPr>
          <w:sz w:val="28"/>
        </w:rPr>
        <w:t>распространенных форматов: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FB3DF2">
      <w:pPr>
        <w:pStyle w:val="af9"/>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FB3DF2">
      <w:pPr>
        <w:pStyle w:val="af9"/>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FB3DF2">
      <w:pPr>
        <w:pStyle w:val="af9"/>
        <w:numPr>
          <w:ilvl w:val="0"/>
          <w:numId w:val="21"/>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w:t>
      </w:r>
      <w:r>
        <w:rPr>
          <w:sz w:val="28"/>
        </w:rPr>
        <w:lastRenderedPageBreak/>
        <w:t>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FB3DF2">
      <w:pPr>
        <w:pStyle w:val="19"/>
        <w:numPr>
          <w:ilvl w:val="1"/>
          <w:numId w:val="20"/>
        </w:numPr>
        <w:ind w:left="0" w:firstLine="709"/>
        <w:outlineLvl w:val="1"/>
        <w:rPr>
          <w:b/>
          <w:szCs w:val="28"/>
        </w:rPr>
      </w:pPr>
      <w:r>
        <w:rPr>
          <w:b/>
          <w:bCs/>
          <w:iCs/>
          <w:szCs w:val="28"/>
        </w:rPr>
        <w:t>Обеспечение Заявки</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FB3DF2">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FB3DF2">
      <w:pPr>
        <w:numPr>
          <w:ilvl w:val="0"/>
          <w:numId w:val="18"/>
        </w:numPr>
        <w:suppressAutoHyphens w:val="0"/>
        <w:autoSpaceDE w:val="0"/>
        <w:autoSpaceDN w:val="0"/>
        <w:adjustRightInd w:val="0"/>
        <w:ind w:left="0" w:firstLine="709"/>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FB3DF2">
      <w:pPr>
        <w:numPr>
          <w:ilvl w:val="0"/>
          <w:numId w:val="18"/>
        </w:numPr>
        <w:suppressAutoHyphens w:val="0"/>
        <w:autoSpaceDE w:val="0"/>
        <w:autoSpaceDN w:val="0"/>
        <w:adjustRightInd w:val="0"/>
        <w:ind w:left="0" w:firstLine="709"/>
        <w:jc w:val="both"/>
        <w:rPr>
          <w:sz w:val="28"/>
          <w:szCs w:val="28"/>
          <w:lang w:eastAsia="ru-RU"/>
        </w:rPr>
      </w:pPr>
      <w:r>
        <w:rPr>
          <w:sz w:val="28"/>
          <w:szCs w:val="28"/>
          <w:lang w:eastAsia="ru-RU"/>
        </w:rPr>
        <w:lastRenderedPageBreak/>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FB3DF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C8296E" w:rsidRDefault="005C58AF" w:rsidP="00FB3DF2">
      <w:pPr>
        <w:numPr>
          <w:ilvl w:val="0"/>
          <w:numId w:val="18"/>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FB3DF2">
      <w:pPr>
        <w:numPr>
          <w:ilvl w:val="0"/>
          <w:numId w:val="18"/>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w:t>
      </w:r>
      <w:r>
        <w:rPr>
          <w:sz w:val="28"/>
          <w:szCs w:val="28"/>
        </w:rPr>
        <w:lastRenderedPageBreak/>
        <w:t>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FB3DF2">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Предложение о сотрудничестве</w:t>
      </w:r>
    </w:p>
    <w:p w:rsidR="0051186D" w:rsidRDefault="00EB11B4" w:rsidP="00FB3DF2">
      <w:pPr>
        <w:pStyle w:val="af9"/>
        <w:numPr>
          <w:ilvl w:val="2"/>
          <w:numId w:val="7"/>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D6F67" w:rsidRPr="00C8296E" w:rsidRDefault="00A35F2D" w:rsidP="00FB3DF2">
      <w:pPr>
        <w:pStyle w:val="af9"/>
        <w:numPr>
          <w:ilvl w:val="2"/>
          <w:numId w:val="7"/>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1186D" w:rsidRDefault="00EB11B4" w:rsidP="00FB3DF2">
      <w:pPr>
        <w:pStyle w:val="af9"/>
        <w:numPr>
          <w:ilvl w:val="2"/>
          <w:numId w:val="7"/>
        </w:numPr>
        <w:ind w:left="0" w:firstLine="709"/>
        <w:rPr>
          <w:sz w:val="28"/>
          <w:szCs w:val="28"/>
        </w:rPr>
      </w:pPr>
      <w:r>
        <w:rPr>
          <w:sz w:val="28"/>
          <w:szCs w:val="28"/>
        </w:rPr>
        <w:t>Предложение о сотрудничестве должно содержать сведения по всем параметрам, указанным в приложении № 3 к настоящей документации о закупке. В число параметров предложения о сотрудничестве могут включаться: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Информационной карте, Техническом задании, проекте договора (приложение № 4 к настоящей документации о закупке)).</w:t>
      </w:r>
    </w:p>
    <w:p w:rsidR="004D6F67" w:rsidRPr="00C8296E" w:rsidRDefault="004D6F67" w:rsidP="00FB3DF2">
      <w:pPr>
        <w:pStyle w:val="af9"/>
        <w:numPr>
          <w:ilvl w:val="2"/>
          <w:numId w:val="7"/>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w:t>
      </w:r>
      <w:r>
        <w:rPr>
          <w:rFonts w:eastAsia="Times New Roman"/>
          <w:sz w:val="24"/>
        </w:rPr>
        <w:t xml:space="preserve"> </w:t>
      </w:r>
      <w:r>
        <w:rPr>
          <w:sz w:val="28"/>
          <w:szCs w:val="28"/>
        </w:rPr>
        <w:t>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51186D" w:rsidRDefault="00EB11B4">
      <w:pPr>
        <w:pStyle w:val="Default"/>
        <w:ind w:firstLine="709"/>
        <w:jc w:val="both"/>
        <w:rPr>
          <w:color w:val="auto"/>
          <w:sz w:val="28"/>
          <w:szCs w:val="28"/>
        </w:rPr>
      </w:pPr>
      <w:r>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D6F67" w:rsidRPr="00C8296E" w:rsidRDefault="004D6F67" w:rsidP="00FB3DF2">
      <w:pPr>
        <w:pStyle w:val="af9"/>
        <w:numPr>
          <w:ilvl w:val="2"/>
          <w:numId w:val="7"/>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51186D" w:rsidRDefault="00EB11B4">
      <w:pPr>
        <w:pStyle w:val="af9"/>
        <w:rPr>
          <w:sz w:val="28"/>
          <w:szCs w:val="28"/>
        </w:rPr>
      </w:pPr>
      <w:r>
        <w:rPr>
          <w:sz w:val="28"/>
          <w:szCs w:val="28"/>
        </w:rPr>
        <w:t>3.5.6.</w:t>
      </w:r>
      <w:r>
        <w:rPr>
          <w:sz w:val="28"/>
          <w:szCs w:val="28"/>
        </w:rPr>
        <w:tab/>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w:t>
      </w:r>
      <w:r w:rsidR="009B796B">
        <w:rPr>
          <w:sz w:val="28"/>
          <w:szCs w:val="28"/>
        </w:rPr>
        <w:t xml:space="preserve"> </w:t>
      </w:r>
      <w:r>
        <w:rPr>
          <w:sz w:val="28"/>
          <w:szCs w:val="28"/>
        </w:rPr>
        <w:t xml:space="preserve">соисполнителей), он в виде приложения к предложению о сотрудничестве предоставляет сведения о таких организациях. </w:t>
      </w:r>
    </w:p>
    <w:p w:rsidR="004D6F67" w:rsidRPr="00C8296E" w:rsidRDefault="004D6F67" w:rsidP="000315B9">
      <w:pPr>
        <w:pStyle w:val="19"/>
        <w:ind w:left="709" w:firstLine="0"/>
        <w:rPr>
          <w:b/>
          <w:szCs w:val="28"/>
        </w:rPr>
      </w:pPr>
    </w:p>
    <w:p w:rsidR="00C7164D" w:rsidRDefault="00C7164D" w:rsidP="00FB3DF2">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FB3DF2">
      <w:pPr>
        <w:pStyle w:val="19"/>
        <w:numPr>
          <w:ilvl w:val="0"/>
          <w:numId w:val="24"/>
        </w:numPr>
        <w:ind w:left="0" w:firstLine="709"/>
        <w:rPr>
          <w:szCs w:val="28"/>
        </w:rPr>
      </w:pPr>
      <w:r>
        <w:rPr>
          <w:szCs w:val="28"/>
        </w:rPr>
        <w:lastRenderedPageBreak/>
        <w:t>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C7164D" w:rsidRPr="005864F8" w:rsidRDefault="00C7164D" w:rsidP="00FB3DF2">
      <w:pPr>
        <w:pStyle w:val="19"/>
        <w:numPr>
          <w:ilvl w:val="0"/>
          <w:numId w:val="24"/>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FB3DF2">
      <w:pPr>
        <w:pStyle w:val="19"/>
        <w:numPr>
          <w:ilvl w:val="0"/>
          <w:numId w:val="24"/>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подведения итогов </w:t>
      </w:r>
      <w:r>
        <w:t xml:space="preserve">процедуры Размещения оферты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Заявки(-ок) от претендентов.</w:t>
      </w:r>
    </w:p>
    <w:p w:rsidR="00C7164D" w:rsidRPr="005864F8" w:rsidRDefault="00C7164D" w:rsidP="00FB3DF2">
      <w:pPr>
        <w:pStyle w:val="19"/>
        <w:numPr>
          <w:ilvl w:val="0"/>
          <w:numId w:val="24"/>
        </w:numPr>
        <w:ind w:left="0" w:firstLine="709"/>
        <w:rPr>
          <w:szCs w:val="28"/>
        </w:rPr>
      </w:pPr>
      <w:r>
        <w:rPr>
          <w:szCs w:val="28"/>
        </w:rPr>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FB3DF2">
      <w:pPr>
        <w:pStyle w:val="19"/>
        <w:numPr>
          <w:ilvl w:val="0"/>
          <w:numId w:val="24"/>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FB3DF2">
      <w:pPr>
        <w:pStyle w:val="19"/>
        <w:numPr>
          <w:ilvl w:val="0"/>
          <w:numId w:val="24"/>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FB3DF2">
      <w:pPr>
        <w:pStyle w:val="19"/>
        <w:numPr>
          <w:ilvl w:val="0"/>
          <w:numId w:val="24"/>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FB3DF2">
      <w:pPr>
        <w:pStyle w:val="19"/>
        <w:numPr>
          <w:ilvl w:val="0"/>
          <w:numId w:val="24"/>
        </w:numPr>
        <w:ind w:left="0" w:firstLine="709"/>
        <w:rPr>
          <w:szCs w:val="28"/>
        </w:rPr>
      </w:pPr>
      <w:r>
        <w:t>При проведении многоэтапной процедуры Размещения оферты претенденты, недопущенные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FB3DF2">
      <w:pPr>
        <w:pStyle w:val="19"/>
        <w:numPr>
          <w:ilvl w:val="0"/>
          <w:numId w:val="24"/>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FB3DF2">
      <w:pPr>
        <w:pStyle w:val="19"/>
        <w:numPr>
          <w:ilvl w:val="1"/>
          <w:numId w:val="20"/>
        </w:numPr>
        <w:ind w:left="0" w:firstLine="709"/>
        <w:outlineLvl w:val="1"/>
        <w:rPr>
          <w:b/>
          <w:szCs w:val="28"/>
        </w:rPr>
      </w:pPr>
      <w:r>
        <w:rPr>
          <w:b/>
          <w:szCs w:val="28"/>
        </w:rPr>
        <w:lastRenderedPageBreak/>
        <w:t>Вскрытие, рассмотрение, оценка и сопоставление Заявок и изучение квалификации претендентов Организатором</w:t>
      </w:r>
    </w:p>
    <w:p w:rsidR="00AA3A27" w:rsidRDefault="00AA3A27" w:rsidP="00FB3DF2">
      <w:pPr>
        <w:numPr>
          <w:ilvl w:val="0"/>
          <w:numId w:val="10"/>
        </w:numPr>
        <w:ind w:left="0" w:firstLine="709"/>
        <w:jc w:val="both"/>
        <w:rPr>
          <w:sz w:val="28"/>
          <w:szCs w:val="28"/>
        </w:rPr>
      </w:pPr>
      <w:r>
        <w:rPr>
          <w:sz w:val="28"/>
          <w:szCs w:val="28"/>
        </w:rPr>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 Организатор может проводить аудио- и/или видеозапись процедуры вскрытия конвертов с Заявками.</w:t>
      </w:r>
    </w:p>
    <w:p w:rsidR="00AA3A27" w:rsidRDefault="00AA3A27" w:rsidP="00FB3DF2">
      <w:pPr>
        <w:pStyle w:val="af9"/>
        <w:numPr>
          <w:ilvl w:val="0"/>
          <w:numId w:val="10"/>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FB3DF2">
      <w:pPr>
        <w:numPr>
          <w:ilvl w:val="0"/>
          <w:numId w:val="10"/>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FB3DF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1749AE" w:rsidRPr="00C8296E" w:rsidRDefault="001749AE" w:rsidP="00FB3DF2">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FB3DF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FB3DF2">
      <w:pPr>
        <w:numPr>
          <w:ilvl w:val="0"/>
          <w:numId w:val="10"/>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FB3DF2">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FB3DF2">
      <w:pPr>
        <w:numPr>
          <w:ilvl w:val="0"/>
          <w:numId w:val="10"/>
        </w:numPr>
        <w:ind w:left="0" w:firstLine="709"/>
        <w:jc w:val="both"/>
        <w:rPr>
          <w:sz w:val="28"/>
          <w:szCs w:val="28"/>
        </w:rPr>
      </w:pPr>
      <w:r>
        <w:rPr>
          <w:sz w:val="28"/>
          <w:szCs w:val="28"/>
        </w:rPr>
        <w:lastRenderedPageBreak/>
        <w:t>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FB3DF2">
      <w:pPr>
        <w:numPr>
          <w:ilvl w:val="0"/>
          <w:numId w:val="10"/>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6) невнесения обеспечения Заявки (если документацией о закупке установлено требование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FB3DF2">
      <w:pPr>
        <w:numPr>
          <w:ilvl w:val="0"/>
          <w:numId w:val="10"/>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 xml:space="preserve">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w:t>
      </w:r>
      <w:r>
        <w:rPr>
          <w:sz w:val="28"/>
          <w:szCs w:val="28"/>
        </w:rPr>
        <w:lastRenderedPageBreak/>
        <w:t>рейтинг какого-либо участника при рассмотрении, оценки и сопоставлении Заявок, могут не приниматься во внимание.</w:t>
      </w:r>
    </w:p>
    <w:p w:rsidR="00754AD8" w:rsidRPr="00C8296E" w:rsidRDefault="00754AD8" w:rsidP="00FB3DF2">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FB3DF2">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FB3DF2">
      <w:pPr>
        <w:numPr>
          <w:ilvl w:val="0"/>
          <w:numId w:val="10"/>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FB3DF2">
      <w:pPr>
        <w:numPr>
          <w:ilvl w:val="0"/>
          <w:numId w:val="10"/>
        </w:numPr>
        <w:ind w:left="0" w:firstLine="709"/>
        <w:jc w:val="both"/>
        <w:rPr>
          <w:sz w:val="28"/>
          <w:szCs w:val="28"/>
        </w:rPr>
      </w:pPr>
      <w:r>
        <w:rPr>
          <w:sz w:val="28"/>
          <w:szCs w:val="28"/>
        </w:rPr>
        <w:t>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Размещение оферты признается несостоявшейся.</w:t>
      </w:r>
    </w:p>
    <w:p w:rsidR="00655386" w:rsidRPr="00C8296E" w:rsidRDefault="00655386" w:rsidP="00FB3DF2">
      <w:pPr>
        <w:numPr>
          <w:ilvl w:val="0"/>
          <w:numId w:val="10"/>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3003F" w:rsidRPr="00C8296E" w:rsidRDefault="004B0CF8" w:rsidP="00FB3DF2">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FB3DF2">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FB3DF2">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FB3DF2">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целях выявления лучших условий исполнения договора и определения победителя(-ей) в соответствии с критериями (подкритериями) и их значением </w:t>
      </w:r>
      <w:r>
        <w:rPr>
          <w:sz w:val="28"/>
          <w:szCs w:val="28"/>
        </w:rPr>
        <w:lastRenderedPageBreak/>
        <w:t>(вес),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FB3DF2">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FB3DF2">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FB3DF2">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FB3DF2">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FB3DF2">
      <w:pPr>
        <w:numPr>
          <w:ilvl w:val="0"/>
          <w:numId w:val="11"/>
        </w:numPr>
        <w:ind w:left="0" w:firstLine="709"/>
        <w:jc w:val="both"/>
        <w:rPr>
          <w:sz w:val="28"/>
          <w:szCs w:val="28"/>
        </w:rPr>
      </w:pPr>
      <w:r>
        <w:rPr>
          <w:sz w:val="28"/>
          <w:szCs w:val="28"/>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FB3DF2">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FB3DF2">
      <w:pPr>
        <w:numPr>
          <w:ilvl w:val="0"/>
          <w:numId w:val="11"/>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6" w:history="1">
        <w:r>
          <w:rPr>
            <w:rStyle w:val="a7"/>
            <w:sz w:val="28"/>
            <w:szCs w:val="28"/>
          </w:rPr>
          <w:t>www.zakupki.gov.ru</w:t>
        </w:r>
      </w:hyperlink>
      <w:r>
        <w:rPr>
          <w:sz w:val="28"/>
          <w:szCs w:val="28"/>
        </w:rPr>
        <w:t>) (далее – ЕИС) (на странице сведений о Положении о закупках ПАО «ТрансКонтейнер»)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FA5FCF" w:rsidRDefault="00FA5FCF" w:rsidP="00FB3DF2">
      <w:pPr>
        <w:pStyle w:val="Default"/>
        <w:numPr>
          <w:ilvl w:val="0"/>
          <w:numId w:val="19"/>
        </w:numPr>
        <w:ind w:left="0" w:firstLine="720"/>
        <w:jc w:val="both"/>
        <w:rPr>
          <w:sz w:val="28"/>
          <w:szCs w:val="28"/>
        </w:rPr>
      </w:pPr>
      <w:r>
        <w:rPr>
          <w:sz w:val="28"/>
          <w:szCs w:val="28"/>
        </w:rPr>
        <w:t>дата подписания протокола;</w:t>
      </w:r>
    </w:p>
    <w:p w:rsidR="00FA5FCF" w:rsidRDefault="00FA5FCF" w:rsidP="00FB3DF2">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FB3DF2">
      <w:pPr>
        <w:pStyle w:val="Default"/>
        <w:numPr>
          <w:ilvl w:val="0"/>
          <w:numId w:val="19"/>
        </w:numPr>
        <w:ind w:left="0" w:firstLine="720"/>
        <w:jc w:val="both"/>
        <w:rPr>
          <w:color w:val="auto"/>
          <w:sz w:val="28"/>
          <w:szCs w:val="28"/>
        </w:rPr>
      </w:pPr>
      <w:r>
        <w:rPr>
          <w:color w:val="auto"/>
          <w:sz w:val="28"/>
          <w:szCs w:val="28"/>
        </w:rPr>
        <w:t>результаты рассмотрения Заявок на участие в Размещении оферты с указанием количества Заявок на участие в закупке, которые отклонены,</w:t>
      </w:r>
      <w:r>
        <w:rPr>
          <w:rFonts w:eastAsia="Times New Roman"/>
          <w:snapToGrid w:val="0"/>
          <w:color w:val="auto"/>
          <w:sz w:val="28"/>
          <w:szCs w:val="28"/>
          <w:lang w:eastAsia="ru-RU"/>
        </w:rPr>
        <w:t xml:space="preserve"> </w:t>
      </w:r>
      <w:r>
        <w:rPr>
          <w:color w:val="auto"/>
          <w:sz w:val="28"/>
          <w:szCs w:val="28"/>
        </w:rPr>
        <w:lastRenderedPageBreak/>
        <w:t>оснований отклонения каждой такой Заявки и положений документации о закупке, которым не соответствует такая Заявка;</w:t>
      </w:r>
    </w:p>
    <w:p w:rsidR="00FA5FCF" w:rsidRDefault="00FA5FCF" w:rsidP="00FB3DF2">
      <w:pPr>
        <w:pStyle w:val="Default"/>
        <w:numPr>
          <w:ilvl w:val="0"/>
          <w:numId w:val="19"/>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FA5FCF" w:rsidRDefault="00FA5FCF" w:rsidP="00FB3DF2">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FB3DF2">
      <w:pPr>
        <w:pStyle w:val="Default"/>
        <w:numPr>
          <w:ilvl w:val="0"/>
          <w:numId w:val="19"/>
        </w:numPr>
        <w:ind w:left="0" w:firstLine="720"/>
        <w:jc w:val="both"/>
        <w:rPr>
          <w:color w:val="auto"/>
          <w:sz w:val="28"/>
          <w:szCs w:val="28"/>
        </w:rPr>
      </w:pPr>
      <w:r>
        <w:rPr>
          <w:sz w:val="28"/>
          <w:szCs w:val="28"/>
        </w:rPr>
        <w:t>иная информация при необходимости.</w:t>
      </w:r>
    </w:p>
    <w:p w:rsidR="00C15C57" w:rsidRPr="00C8296E" w:rsidRDefault="00FA5FCF" w:rsidP="00FB3DF2">
      <w:pPr>
        <w:pStyle w:val="Default"/>
        <w:numPr>
          <w:ilvl w:val="0"/>
          <w:numId w:val="11"/>
        </w:numPr>
        <w:ind w:left="0" w:firstLine="709"/>
        <w:jc w:val="both"/>
        <w:rPr>
          <w:color w:val="auto"/>
          <w:sz w:val="28"/>
          <w:szCs w:val="28"/>
        </w:rPr>
      </w:pPr>
      <w:r>
        <w:rPr>
          <w:color w:val="auto"/>
          <w:sz w:val="28"/>
          <w:szCs w:val="28"/>
        </w:rPr>
        <w:t>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FB3DF2">
      <w:pPr>
        <w:pStyle w:val="19"/>
        <w:numPr>
          <w:ilvl w:val="1"/>
          <w:numId w:val="20"/>
        </w:numPr>
        <w:ind w:left="0" w:firstLine="709"/>
        <w:outlineLvl w:val="1"/>
        <w:rPr>
          <w:b/>
          <w:szCs w:val="28"/>
        </w:rPr>
      </w:pPr>
      <w:r>
        <w:rPr>
          <w:b/>
          <w:szCs w:val="28"/>
        </w:rPr>
        <w:t>Подведение итогов Размещения оферты</w:t>
      </w:r>
    </w:p>
    <w:p w:rsidR="007D6548" w:rsidRPr="00C8296E" w:rsidRDefault="007D6548" w:rsidP="00FB3DF2">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FB3DF2">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FB3DF2">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FB3DF2">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FB3DF2">
      <w:pPr>
        <w:numPr>
          <w:ilvl w:val="0"/>
          <w:numId w:val="12"/>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FB3DF2">
      <w:pPr>
        <w:numPr>
          <w:ilvl w:val="0"/>
          <w:numId w:val="12"/>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FB3DF2">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FB3DF2">
      <w:pPr>
        <w:numPr>
          <w:ilvl w:val="0"/>
          <w:numId w:val="12"/>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w:t>
      </w:r>
      <w:r>
        <w:rPr>
          <w:sz w:val="28"/>
          <w:szCs w:val="28"/>
        </w:rPr>
        <w:lastRenderedPageBreak/>
        <w:t>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FB3DF2">
      <w:pPr>
        <w:numPr>
          <w:ilvl w:val="0"/>
          <w:numId w:val="12"/>
        </w:numPr>
        <w:ind w:left="0" w:firstLine="709"/>
        <w:jc w:val="both"/>
        <w:rPr>
          <w:sz w:val="28"/>
          <w:szCs w:val="28"/>
        </w:rPr>
      </w:pPr>
      <w:r>
        <w:rPr>
          <w:sz w:val="28"/>
          <w:szCs w:val="28"/>
        </w:rPr>
        <w:t>Конкурсной комиссией может быть принято решение о проведении постквалификации, переговоров в соответствии с пунктами 33-41 Положения о закупках.</w:t>
      </w:r>
    </w:p>
    <w:p w:rsidR="00F55F0F" w:rsidRPr="00D32FFA" w:rsidRDefault="00F55F0F" w:rsidP="00FB3DF2">
      <w:pPr>
        <w:numPr>
          <w:ilvl w:val="0"/>
          <w:numId w:val="12"/>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FB3DF2">
      <w:pPr>
        <w:numPr>
          <w:ilvl w:val="0"/>
          <w:numId w:val="12"/>
        </w:numPr>
        <w:ind w:left="0" w:firstLine="709"/>
        <w:jc w:val="both"/>
        <w:rPr>
          <w:sz w:val="28"/>
          <w:szCs w:val="28"/>
        </w:rPr>
      </w:pPr>
      <w:r>
        <w:rPr>
          <w:rFonts w:eastAsia="Calibri"/>
          <w:sz w:val="28"/>
          <w:szCs w:val="28"/>
          <w:lang w:eastAsia="en-US"/>
        </w:rPr>
        <w:t>Участник(-и), допущенный(-ые) к участию в процедуре Размещения оферты, считается(-ются) победителем(-ями).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FB3DF2">
      <w:pPr>
        <w:pStyle w:val="19"/>
        <w:numPr>
          <w:ilvl w:val="1"/>
          <w:numId w:val="20"/>
        </w:numPr>
        <w:ind w:left="0" w:firstLine="709"/>
        <w:outlineLvl w:val="1"/>
        <w:rPr>
          <w:b/>
          <w:szCs w:val="28"/>
        </w:rPr>
      </w:pPr>
      <w:r>
        <w:rPr>
          <w:b/>
          <w:szCs w:val="28"/>
        </w:rPr>
        <w:t>Заключение договора</w:t>
      </w:r>
    </w:p>
    <w:p w:rsidR="000A6133" w:rsidRPr="00C8296E" w:rsidRDefault="000A6133" w:rsidP="00FB3DF2">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1186D" w:rsidRDefault="00EB11B4" w:rsidP="00FB3DF2">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4 к настоящей документации о закупке.</w:t>
      </w:r>
    </w:p>
    <w:p w:rsidR="001049C1" w:rsidRPr="00C8296E" w:rsidRDefault="001049C1" w:rsidP="00FB3DF2">
      <w:pPr>
        <w:numPr>
          <w:ilvl w:val="0"/>
          <w:numId w:val="13"/>
        </w:numPr>
        <w:ind w:left="0" w:firstLine="709"/>
        <w:jc w:val="both"/>
        <w:rPr>
          <w:sz w:val="28"/>
          <w:szCs w:val="28"/>
        </w:rPr>
      </w:pPr>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FB3DF2">
      <w:pPr>
        <w:numPr>
          <w:ilvl w:val="0"/>
          <w:numId w:val="13"/>
        </w:numPr>
        <w:ind w:left="0" w:firstLine="709"/>
        <w:jc w:val="both"/>
        <w:rPr>
          <w:sz w:val="28"/>
          <w:szCs w:val="28"/>
        </w:rPr>
      </w:pPr>
      <w:r>
        <w:rPr>
          <w:sz w:val="28"/>
          <w:szCs w:val="28"/>
        </w:rPr>
        <w:t xml:space="preserve">Участник, с которым в соответствии с настоящей документацией о закупке заключается договор, должен подписать договор не позднее срока, </w:t>
      </w:r>
      <w:r>
        <w:rPr>
          <w:sz w:val="28"/>
          <w:szCs w:val="28"/>
        </w:rPr>
        <w:lastRenderedPageBreak/>
        <w:t>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FB3DF2">
      <w:pPr>
        <w:numPr>
          <w:ilvl w:val="0"/>
          <w:numId w:val="13"/>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C8296E" w:rsidRDefault="008309A6" w:rsidP="00FB3DF2">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C8296E" w:rsidRDefault="001F1BBE" w:rsidP="00FB3DF2">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FB3DF2">
      <w:pPr>
        <w:numPr>
          <w:ilvl w:val="0"/>
          <w:numId w:val="13"/>
        </w:numPr>
        <w:ind w:left="0" w:firstLine="709"/>
        <w:jc w:val="both"/>
        <w:rPr>
          <w:sz w:val="28"/>
          <w:szCs w:val="28"/>
        </w:rPr>
      </w:pPr>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FB3DF2">
      <w:pPr>
        <w:numPr>
          <w:ilvl w:val="0"/>
          <w:numId w:val="13"/>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w:t>
      </w:r>
      <w:r>
        <w:rPr>
          <w:sz w:val="28"/>
          <w:szCs w:val="28"/>
        </w:rPr>
        <w:lastRenderedPageBreak/>
        <w:t>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FB3DF2">
      <w:pPr>
        <w:numPr>
          <w:ilvl w:val="0"/>
          <w:numId w:val="13"/>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w:t>
      </w:r>
    </w:p>
    <w:p w:rsidR="00371CFB" w:rsidRDefault="00371CFB" w:rsidP="00FB3DF2">
      <w:pPr>
        <w:numPr>
          <w:ilvl w:val="0"/>
          <w:numId w:val="13"/>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FB3DF2">
      <w:pPr>
        <w:numPr>
          <w:ilvl w:val="0"/>
          <w:numId w:val="13"/>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FB3DF2">
      <w:pPr>
        <w:pStyle w:val="19"/>
        <w:numPr>
          <w:ilvl w:val="1"/>
          <w:numId w:val="20"/>
        </w:numPr>
        <w:ind w:left="0" w:firstLine="709"/>
        <w:outlineLvl w:val="1"/>
        <w:rPr>
          <w:b/>
          <w:szCs w:val="28"/>
        </w:rPr>
      </w:pPr>
      <w:r>
        <w:rPr>
          <w:b/>
          <w:szCs w:val="28"/>
        </w:rPr>
        <w:t>Обеспечение исполнения договора</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FB3DF2">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lastRenderedPageBreak/>
        <w:t>Подтверждающие документы о выполнении требований об обеспечение исполнения договора предоставляются не позднее 5 рабочих дней с даты заключения договора победителем.</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553EDA" w:rsidRPr="00C8296E" w:rsidRDefault="00553EDA" w:rsidP="00FB3DF2">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FB3DF2">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FB3DF2">
      <w:pPr>
        <w:pStyle w:val="aff7"/>
        <w:numPr>
          <w:ilvl w:val="0"/>
          <w:numId w:val="17"/>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553EDA" w:rsidRPr="00553EDA" w:rsidRDefault="00553EDA" w:rsidP="00AD63B4">
      <w:pPr>
        <w:pStyle w:val="19"/>
        <w:ind w:left="709" w:firstLine="0"/>
        <w:rPr>
          <w:szCs w:val="28"/>
        </w:rPr>
      </w:pPr>
    </w:p>
    <w:p w:rsidR="00D6716B" w:rsidRDefault="00D6716B" w:rsidP="00EB11B4">
      <w:pPr>
        <w:jc w:val="center"/>
        <w:outlineLvl w:val="0"/>
        <w:rPr>
          <w:b/>
          <w:bCs/>
          <w:sz w:val="32"/>
          <w:szCs w:val="32"/>
        </w:rPr>
      </w:pPr>
    </w:p>
    <w:p w:rsidR="0051186D" w:rsidRPr="00E2332E" w:rsidRDefault="0051186D" w:rsidP="00EB11B4">
      <w:pPr>
        <w:jc w:val="center"/>
        <w:outlineLvl w:val="0"/>
        <w:rPr>
          <w:b/>
          <w:bCs/>
          <w:sz w:val="32"/>
          <w:szCs w:val="32"/>
        </w:rPr>
      </w:pPr>
      <w:r>
        <w:rPr>
          <w:b/>
          <w:bCs/>
          <w:sz w:val="32"/>
          <w:szCs w:val="32"/>
        </w:rPr>
        <w:t>Раздел 4. Техническое задание</w:t>
      </w:r>
    </w:p>
    <w:p w:rsidR="0051186D" w:rsidRPr="0007096B" w:rsidRDefault="0051186D" w:rsidP="00EB11B4">
      <w:pPr>
        <w:ind w:firstLine="709"/>
        <w:jc w:val="both"/>
        <w:rPr>
          <w:b/>
          <w:sz w:val="28"/>
          <w:szCs w:val="28"/>
        </w:rPr>
      </w:pPr>
    </w:p>
    <w:p w:rsidR="0051186D" w:rsidRPr="00595738" w:rsidRDefault="0051186D" w:rsidP="00EB11B4">
      <w:pPr>
        <w:tabs>
          <w:tab w:val="left" w:pos="7020"/>
        </w:tabs>
        <w:ind w:firstLine="993"/>
        <w:jc w:val="both"/>
        <w:rPr>
          <w:rFonts w:eastAsia="MS Mincho"/>
          <w:bCs/>
          <w:color w:val="000000"/>
        </w:rPr>
      </w:pPr>
      <w:r>
        <w:t xml:space="preserve">Предметом процедуры Размещение оферты является </w:t>
      </w:r>
      <w:r>
        <w:rPr>
          <w:rFonts w:eastAsia="MS Mincho"/>
          <w:bCs/>
        </w:rPr>
        <w:t xml:space="preserve">право заключения договора аренды транспортных средств с экипажем 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p w:rsidR="0051186D" w:rsidRPr="00F33D25" w:rsidRDefault="0051186D" w:rsidP="00EB11B4">
      <w:pPr>
        <w:tabs>
          <w:tab w:val="left" w:pos="7020"/>
        </w:tabs>
        <w:jc w:val="center"/>
        <w:rPr>
          <w:rFonts w:eastAsia="MS Mincho"/>
          <w:b/>
          <w:bCs/>
          <w:color w:val="000000"/>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371"/>
      </w:tblGrid>
      <w:tr w:rsidR="0051186D" w:rsidRPr="00F33D25" w:rsidTr="00EB11B4">
        <w:trPr>
          <w:trHeight w:val="405"/>
        </w:trPr>
        <w:tc>
          <w:tcPr>
            <w:tcW w:w="2410" w:type="dxa"/>
            <w:tcBorders>
              <w:top w:val="single" w:sz="8" w:space="0" w:color="auto"/>
            </w:tcBorders>
          </w:tcPr>
          <w:p w:rsidR="0051186D" w:rsidRPr="00F33D25" w:rsidRDefault="0051186D" w:rsidP="00EB11B4">
            <w:pPr>
              <w:spacing w:after="120" w:line="292" w:lineRule="exact"/>
              <w:jc w:val="center"/>
              <w:rPr>
                <w:color w:val="000000"/>
              </w:rPr>
            </w:pPr>
            <w:r>
              <w:rPr>
                <w:b/>
                <w:color w:val="000000"/>
              </w:rPr>
              <w:t>Перечень основных данных и требований</w:t>
            </w:r>
          </w:p>
        </w:tc>
        <w:tc>
          <w:tcPr>
            <w:tcW w:w="7371" w:type="dxa"/>
            <w:tcBorders>
              <w:top w:val="single" w:sz="8" w:space="0" w:color="auto"/>
            </w:tcBorders>
          </w:tcPr>
          <w:p w:rsidR="0051186D" w:rsidRPr="00F33D25" w:rsidRDefault="0051186D" w:rsidP="00EB11B4">
            <w:pPr>
              <w:spacing w:line="292" w:lineRule="exact"/>
              <w:jc w:val="center"/>
              <w:rPr>
                <w:color w:val="000000"/>
              </w:rPr>
            </w:pPr>
            <w:r>
              <w:rPr>
                <w:b/>
                <w:color w:val="000000"/>
              </w:rPr>
              <w:t>Содержание основных данных и требований</w:t>
            </w:r>
          </w:p>
        </w:tc>
      </w:tr>
      <w:tr w:rsidR="0051186D" w:rsidRPr="00F33D25" w:rsidTr="00EB11B4">
        <w:trPr>
          <w:trHeight w:val="683"/>
        </w:trPr>
        <w:tc>
          <w:tcPr>
            <w:tcW w:w="2410" w:type="dxa"/>
          </w:tcPr>
          <w:p w:rsidR="0051186D" w:rsidRPr="00F33D25" w:rsidRDefault="0051186D" w:rsidP="00EB11B4">
            <w:pPr>
              <w:spacing w:line="280" w:lineRule="exact"/>
              <w:rPr>
                <w:color w:val="000000"/>
              </w:rPr>
            </w:pPr>
            <w:r>
              <w:rPr>
                <w:color w:val="000000"/>
              </w:rPr>
              <w:t>1. Основание для привлечения транспортных предприятий.</w:t>
            </w:r>
          </w:p>
        </w:tc>
        <w:tc>
          <w:tcPr>
            <w:tcW w:w="7371" w:type="dxa"/>
          </w:tcPr>
          <w:p w:rsidR="0051186D" w:rsidRPr="00F33D25" w:rsidRDefault="0051186D" w:rsidP="00EB11B4">
            <w:pPr>
              <w:spacing w:after="60" w:line="280" w:lineRule="exact"/>
              <w:jc w:val="both"/>
              <w:rPr>
                <w:color w:val="000000"/>
              </w:rPr>
            </w:pPr>
            <w:r>
              <w:rPr>
                <w:color w:val="000000"/>
              </w:rPr>
              <w:t xml:space="preserve">Необходимость привлечения транспортных средств с экипажем </w:t>
            </w:r>
            <w:r>
              <w:rPr>
                <w:rFonts w:eastAsia="MS Mincho"/>
                <w:bCs/>
              </w:rPr>
              <w:t xml:space="preserve">для оказания услуг по перевозке </w:t>
            </w:r>
            <w:r>
              <w:t>грузов в контейнерах</w:t>
            </w:r>
            <w:r>
              <w:rPr>
                <w:rFonts w:eastAsia="MS Mincho"/>
                <w:bCs/>
              </w:rPr>
              <w:t xml:space="preserve"> филиалу                ПАО «ТрансКонтейнер» на Восточно-Сибирской железной дороге.</w:t>
            </w:r>
          </w:p>
        </w:tc>
      </w:tr>
      <w:tr w:rsidR="0051186D" w:rsidRPr="00F33D25" w:rsidTr="00EB11B4">
        <w:trPr>
          <w:trHeight w:hRule="exact" w:val="691"/>
        </w:trPr>
        <w:tc>
          <w:tcPr>
            <w:tcW w:w="2410" w:type="dxa"/>
            <w:vAlign w:val="center"/>
          </w:tcPr>
          <w:p w:rsidR="0051186D" w:rsidRPr="00F33D25" w:rsidRDefault="0051186D" w:rsidP="00EB11B4">
            <w:pPr>
              <w:spacing w:line="280" w:lineRule="exact"/>
              <w:rPr>
                <w:color w:val="000000"/>
              </w:rPr>
            </w:pPr>
            <w:r>
              <w:rPr>
                <w:color w:val="000000"/>
              </w:rPr>
              <w:lastRenderedPageBreak/>
              <w:t>2. Заказчик (Арендатор)</w:t>
            </w: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tc>
        <w:tc>
          <w:tcPr>
            <w:tcW w:w="7371" w:type="dxa"/>
            <w:vAlign w:val="center"/>
          </w:tcPr>
          <w:p w:rsidR="0051186D" w:rsidRPr="00F33D25" w:rsidRDefault="0051186D" w:rsidP="00EB11B4">
            <w:pPr>
              <w:spacing w:line="280" w:lineRule="exact"/>
              <w:rPr>
                <w:color w:val="000000"/>
              </w:rPr>
            </w:pPr>
            <w:r>
              <w:rPr>
                <w:color w:val="000000"/>
              </w:rPr>
              <w:t xml:space="preserve">Филиал ПАО «ТрансКонтейнер» на </w:t>
            </w:r>
            <w:r>
              <w:rPr>
                <w:rFonts w:eastAsia="MS Mincho"/>
                <w:bCs/>
              </w:rPr>
              <w:t>Восточно-Сибирской</w:t>
            </w:r>
            <w:r>
              <w:rPr>
                <w:color w:val="000000"/>
              </w:rPr>
              <w:t xml:space="preserve"> железной дороге.</w:t>
            </w: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p w:rsidR="0051186D" w:rsidRPr="00F33D25" w:rsidRDefault="0051186D" w:rsidP="00EB11B4">
            <w:pPr>
              <w:spacing w:line="280" w:lineRule="exact"/>
              <w:rPr>
                <w:color w:val="000000"/>
              </w:rPr>
            </w:pPr>
          </w:p>
        </w:tc>
      </w:tr>
      <w:tr w:rsidR="0051186D" w:rsidRPr="00F33D25" w:rsidTr="00EB11B4">
        <w:trPr>
          <w:trHeight w:hRule="exact" w:val="1389"/>
        </w:trPr>
        <w:tc>
          <w:tcPr>
            <w:tcW w:w="2410" w:type="dxa"/>
            <w:vAlign w:val="center"/>
          </w:tcPr>
          <w:p w:rsidR="0051186D" w:rsidRPr="00F33D25" w:rsidRDefault="0051186D" w:rsidP="00EB11B4">
            <w:pPr>
              <w:spacing w:line="280" w:lineRule="exact"/>
              <w:rPr>
                <w:color w:val="000000"/>
              </w:rPr>
            </w:pPr>
            <w:r>
              <w:rPr>
                <w:color w:val="000000"/>
              </w:rPr>
              <w:t>3. Виды услуг, выполняемых транспортными предприятиями.</w:t>
            </w:r>
          </w:p>
        </w:tc>
        <w:tc>
          <w:tcPr>
            <w:tcW w:w="7371" w:type="dxa"/>
          </w:tcPr>
          <w:p w:rsidR="0051186D" w:rsidRPr="005B61A1" w:rsidRDefault="0051186D" w:rsidP="00EB11B4">
            <w:pPr>
              <w:spacing w:line="280" w:lineRule="exact"/>
              <w:rPr>
                <w:color w:val="000000"/>
              </w:rPr>
            </w:pPr>
            <w:r>
              <w:rPr>
                <w:color w:val="000000"/>
              </w:rPr>
              <w:t xml:space="preserve">Предоставление в аренду транспортных средств с экипажем </w:t>
            </w:r>
            <w:r>
              <w:rPr>
                <w:rFonts w:eastAsia="MS Mincho"/>
                <w:bCs/>
              </w:rPr>
              <w:t xml:space="preserve">для оказания услуг по перевозке </w:t>
            </w:r>
            <w:r>
              <w:t>грузов в контейнерах</w:t>
            </w:r>
          </w:p>
          <w:p w:rsidR="0051186D" w:rsidRPr="00F33D25" w:rsidRDefault="0051186D" w:rsidP="00EB11B4">
            <w:pPr>
              <w:spacing w:line="280" w:lineRule="exact"/>
              <w:rPr>
                <w:color w:val="000000"/>
              </w:rPr>
            </w:pPr>
          </w:p>
        </w:tc>
      </w:tr>
      <w:tr w:rsidR="0051186D" w:rsidRPr="00F33D25" w:rsidTr="00EB11B4">
        <w:trPr>
          <w:trHeight w:val="527"/>
        </w:trPr>
        <w:tc>
          <w:tcPr>
            <w:tcW w:w="2410" w:type="dxa"/>
          </w:tcPr>
          <w:p w:rsidR="0051186D" w:rsidRPr="00F33D25" w:rsidRDefault="0051186D" w:rsidP="00FB3DF2">
            <w:pPr>
              <w:pStyle w:val="1f2"/>
              <w:numPr>
                <w:ilvl w:val="0"/>
                <w:numId w:val="7"/>
              </w:numPr>
              <w:tabs>
                <w:tab w:val="clear" w:pos="705"/>
                <w:tab w:val="num" w:pos="318"/>
              </w:tabs>
              <w:spacing w:line="280" w:lineRule="exact"/>
              <w:ind w:left="34" w:firstLine="0"/>
              <w:contextualSpacing/>
              <w:rPr>
                <w:color w:val="000000"/>
              </w:rPr>
            </w:pPr>
            <w:r>
              <w:rPr>
                <w:color w:val="000000"/>
              </w:rPr>
              <w:t>Срок, на который планируется привлечение транспортных предприятий.</w:t>
            </w:r>
          </w:p>
        </w:tc>
        <w:tc>
          <w:tcPr>
            <w:tcW w:w="7371" w:type="dxa"/>
          </w:tcPr>
          <w:p w:rsidR="0051186D" w:rsidRPr="00F33D25" w:rsidRDefault="0051186D" w:rsidP="00EB11B4">
            <w:pPr>
              <w:spacing w:line="280" w:lineRule="exact"/>
              <w:jc w:val="both"/>
              <w:rPr>
                <w:color w:val="000000"/>
              </w:rPr>
            </w:pPr>
            <w:r>
              <w:rPr>
                <w:color w:val="000000"/>
              </w:rPr>
              <w:t>С 01 января 2020 по 31 декабря 2020 года</w:t>
            </w:r>
            <w:r>
              <w:t xml:space="preserve"> включительно.</w:t>
            </w:r>
          </w:p>
        </w:tc>
      </w:tr>
      <w:tr w:rsidR="0051186D" w:rsidRPr="00F33D25" w:rsidTr="00EB11B4">
        <w:trPr>
          <w:trHeight w:hRule="exact" w:val="1198"/>
        </w:trPr>
        <w:tc>
          <w:tcPr>
            <w:tcW w:w="2410" w:type="dxa"/>
          </w:tcPr>
          <w:p w:rsidR="0051186D" w:rsidRPr="00F33D25" w:rsidRDefault="0051186D" w:rsidP="00EB11B4">
            <w:pPr>
              <w:spacing w:line="280" w:lineRule="exact"/>
              <w:rPr>
                <w:color w:val="000000"/>
              </w:rPr>
            </w:pPr>
            <w:r>
              <w:rPr>
                <w:color w:val="000000"/>
              </w:rPr>
              <w:t>5. Объемы работ  по привлечению транспортных предприятий.</w:t>
            </w:r>
          </w:p>
        </w:tc>
        <w:tc>
          <w:tcPr>
            <w:tcW w:w="7371" w:type="dxa"/>
          </w:tcPr>
          <w:p w:rsidR="0051186D" w:rsidRPr="00F33D25" w:rsidRDefault="0051186D" w:rsidP="00EB11B4">
            <w:pPr>
              <w:spacing w:line="280" w:lineRule="exact"/>
              <w:jc w:val="both"/>
              <w:rPr>
                <w:color w:val="000000"/>
              </w:rPr>
            </w:pPr>
            <w:r>
              <w:rPr>
                <w:color w:val="000000"/>
              </w:rPr>
              <w:t>Объем предоставляемых услуг определяется исходя из потребностей Заказчика и по его заявкам</w:t>
            </w:r>
          </w:p>
          <w:p w:rsidR="0051186D" w:rsidRPr="00F33D25" w:rsidRDefault="0051186D" w:rsidP="00EB11B4">
            <w:pPr>
              <w:spacing w:line="280" w:lineRule="exact"/>
              <w:jc w:val="both"/>
              <w:rPr>
                <w:color w:val="000000"/>
              </w:rPr>
            </w:pPr>
          </w:p>
        </w:tc>
      </w:tr>
      <w:tr w:rsidR="0051186D" w:rsidRPr="0016314A" w:rsidTr="00EB11B4">
        <w:trPr>
          <w:trHeight w:hRule="exact" w:val="1246"/>
        </w:trPr>
        <w:tc>
          <w:tcPr>
            <w:tcW w:w="2410" w:type="dxa"/>
          </w:tcPr>
          <w:p w:rsidR="0051186D" w:rsidRPr="00F33D25" w:rsidRDefault="0051186D" w:rsidP="00EB11B4">
            <w:pPr>
              <w:autoSpaceDE w:val="0"/>
            </w:pPr>
            <w:r>
              <w:t>6.Сроки и порядок оплаты за выполнение работ, оказание услуг</w:t>
            </w:r>
          </w:p>
        </w:tc>
        <w:tc>
          <w:tcPr>
            <w:tcW w:w="7371" w:type="dxa"/>
          </w:tcPr>
          <w:p w:rsidR="0051186D" w:rsidRPr="00F33D25" w:rsidRDefault="0051186D" w:rsidP="00EB11B4">
            <w:pPr>
              <w:ind w:firstLine="459"/>
              <w:jc w:val="both"/>
            </w:pPr>
            <w: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tc>
      </w:tr>
      <w:tr w:rsidR="0051186D" w:rsidRPr="0016314A" w:rsidTr="00EB11B4">
        <w:trPr>
          <w:trHeight w:val="411"/>
        </w:trPr>
        <w:tc>
          <w:tcPr>
            <w:tcW w:w="2410" w:type="dxa"/>
          </w:tcPr>
          <w:p w:rsidR="0051186D" w:rsidRPr="0016314A" w:rsidRDefault="0051186D" w:rsidP="00EB11B4">
            <w:pPr>
              <w:spacing w:line="280" w:lineRule="exact"/>
              <w:rPr>
                <w:color w:val="000000"/>
              </w:rPr>
            </w:pPr>
            <w:r>
              <w:rPr>
                <w:color w:val="000000"/>
              </w:rPr>
              <w:t>7. Основные требования, предъявляемые к транспортным предприятиям.</w:t>
            </w:r>
          </w:p>
        </w:tc>
        <w:tc>
          <w:tcPr>
            <w:tcW w:w="7371" w:type="dxa"/>
          </w:tcPr>
          <w:p w:rsidR="0051186D" w:rsidRPr="0016314A" w:rsidRDefault="0051186D" w:rsidP="00EB11B4">
            <w:pPr>
              <w:jc w:val="both"/>
            </w:pPr>
            <w:r>
              <w:t>Место предоставления транспортных средств в аренду – 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p w:rsidR="0051186D" w:rsidRPr="005109B4" w:rsidRDefault="0051186D" w:rsidP="00EB11B4">
            <w:pPr>
              <w:jc w:val="both"/>
              <w:rPr>
                <w:b/>
              </w:rPr>
            </w:pPr>
            <w:r>
              <w:rPr>
                <w:b/>
              </w:rPr>
              <w:t xml:space="preserve">К транспортному предприятию (арендодателю) предъявляются следующие требования: </w:t>
            </w:r>
          </w:p>
          <w:p w:rsidR="0051186D" w:rsidRPr="005109B4" w:rsidRDefault="0051186D" w:rsidP="00EB11B4">
            <w:pPr>
              <w:jc w:val="both"/>
            </w:pPr>
            <w:r>
              <w:t>1. Арендодатель должен:</w:t>
            </w:r>
          </w:p>
          <w:p w:rsidR="0051186D" w:rsidRPr="005109B4" w:rsidRDefault="0051186D" w:rsidP="00EB11B4">
            <w:pPr>
              <w:pStyle w:val="af9"/>
              <w:tabs>
                <w:tab w:val="left" w:pos="1080"/>
              </w:tabs>
              <w:ind w:firstLine="0"/>
              <w:rPr>
                <w:sz w:val="24"/>
              </w:rPr>
            </w:pPr>
            <w:r>
              <w:rPr>
                <w:sz w:val="24"/>
              </w:rPr>
              <w:t xml:space="preserve">1.1. иметь технически исправные транспортные средства на праве собственности или на ином законном праве и прицепы к ним, предназначенные для перевозки всех </w:t>
            </w:r>
            <w:r>
              <w:rPr>
                <w:sz w:val="24"/>
                <w:lang w:eastAsia="ru-RU"/>
              </w:rPr>
              <w:t>типов контейнеров.</w:t>
            </w:r>
          </w:p>
          <w:p w:rsidR="0051186D" w:rsidRPr="00F33D25" w:rsidRDefault="0051186D" w:rsidP="00EB11B4">
            <w:pPr>
              <w:jc w:val="both"/>
            </w:pPr>
            <w:r>
              <w:t>1.2.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51186D" w:rsidRPr="00F33D25" w:rsidRDefault="0051186D" w:rsidP="00EB11B4">
            <w:pPr>
              <w:jc w:val="both"/>
              <w:rPr>
                <w:rFonts w:eastAsia="Calibri"/>
                <w:lang w:eastAsia="en-US"/>
              </w:rPr>
            </w:pPr>
            <w:r>
              <w:t>1.3. предоставлять технически исправное транспортное средство, пригодное для перевозки заявленных грузов;</w:t>
            </w:r>
            <w:r>
              <w:rPr>
                <w:rFonts w:eastAsia="Calibri"/>
                <w:lang w:eastAsia="en-US"/>
              </w:rPr>
              <w:t xml:space="preserve"> </w:t>
            </w:r>
          </w:p>
          <w:p w:rsidR="0051186D" w:rsidRPr="00F33D25" w:rsidRDefault="0051186D" w:rsidP="00EB11B4">
            <w:pPr>
              <w:jc w:val="both"/>
            </w:pPr>
            <w:r>
              <w:rPr>
                <w:rFonts w:eastAsia="Calibri"/>
                <w:lang w:eastAsia="en-US"/>
              </w:rPr>
              <w:t>1.4. члены экипажа должны иметь водительские удостоверения на право управления грузовыми автомобилями;</w:t>
            </w:r>
          </w:p>
          <w:p w:rsidR="0051186D" w:rsidRPr="00F33D25" w:rsidRDefault="0051186D" w:rsidP="00EB11B4">
            <w:pPr>
              <w:jc w:val="both"/>
            </w:pPr>
            <w:r>
              <w:t>1.5. в период нахождения транспортного средства в аренде у арендатора поддерживать его надлежащее состояние;</w:t>
            </w:r>
          </w:p>
          <w:p w:rsidR="0051186D" w:rsidRPr="00F33D25" w:rsidRDefault="0051186D" w:rsidP="00EB11B4">
            <w:pPr>
              <w:jc w:val="both"/>
            </w:pPr>
            <w:r>
              <w:t>1.6.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1186D" w:rsidRPr="00F33D25" w:rsidRDefault="0051186D" w:rsidP="00EB11B4">
            <w:pPr>
              <w:jc w:val="both"/>
              <w:rPr>
                <w:lang w:eastAsia="en-US"/>
              </w:rPr>
            </w:pPr>
            <w:r>
              <w:t xml:space="preserve">1.7. осуществлять за свой счет текущий и капитальный ремонт транспортного средства, </w:t>
            </w:r>
            <w:r>
              <w:rPr>
                <w:lang w:eastAsia="en-US"/>
              </w:rPr>
              <w:t xml:space="preserve">нести расходы, возникающие в связи с коммерческой эксплуатацией транспортного средства, такие как </w:t>
            </w:r>
            <w:r>
              <w:rPr>
                <w:lang w:eastAsia="en-US"/>
              </w:rPr>
              <w:lastRenderedPageBreak/>
              <w:t>расходы на оплату топлива и других расходуемых в процессе эксплуатации материалов;</w:t>
            </w:r>
          </w:p>
          <w:p w:rsidR="0051186D" w:rsidRPr="00F33D25" w:rsidRDefault="0051186D" w:rsidP="00EB11B4">
            <w:pPr>
              <w:jc w:val="both"/>
              <w:rPr>
                <w:lang w:eastAsia="en-US"/>
              </w:rPr>
            </w:pPr>
            <w:r>
              <w:rPr>
                <w:lang w:eastAsia="en-US"/>
              </w:rPr>
              <w:t xml:space="preserve">1.8.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51186D" w:rsidRPr="00F33D25" w:rsidRDefault="0051186D" w:rsidP="00EB11B4">
            <w:pPr>
              <w:jc w:val="both"/>
              <w:rPr>
                <w:lang w:eastAsia="en-US"/>
              </w:rPr>
            </w:pPr>
            <w:r>
              <w:rPr>
                <w:lang w:eastAsia="en-US"/>
              </w:rPr>
              <w:t xml:space="preserve">1.9  </w:t>
            </w:r>
            <w:r>
              <w:t xml:space="preserve">предоставлять арендатору </w:t>
            </w:r>
            <w:r>
              <w:rPr>
                <w:lang w:eastAsia="en-US"/>
              </w:rPr>
              <w:t xml:space="preserve">услуги по управлению и технической эксплуатации транспортного средства с обеспечением его безопасной эксплуатации, с соблюдением требований </w:t>
            </w:r>
            <w:r>
              <w:t>Федерального закона от 08.11.2007 № 259-ФЗ «Устав автомобильного транспорта и городского наземного электрического транспорта», Правила перевозок грузов автомобильным транспортом, утв. Постановлением Правительства РФ от 15.04.2011 № 272</w:t>
            </w:r>
            <w:r>
              <w:rPr>
                <w:lang w:eastAsia="en-US"/>
              </w:rPr>
              <w:t>;</w:t>
            </w:r>
          </w:p>
          <w:p w:rsidR="0051186D" w:rsidRPr="00F33D25" w:rsidRDefault="0051186D" w:rsidP="00EB11B4">
            <w:pPr>
              <w:jc w:val="both"/>
              <w:rPr>
                <w:lang w:eastAsia="ru-RU"/>
              </w:rPr>
            </w:pPr>
            <w:r>
              <w:rPr>
                <w:lang w:eastAsia="en-US"/>
              </w:rPr>
              <w:t xml:space="preserve">1.10.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lang w:eastAsia="ru-RU"/>
              </w:rPr>
              <w:t xml:space="preserve"> </w:t>
            </w:r>
          </w:p>
          <w:p w:rsidR="0051186D" w:rsidRPr="00F33D25" w:rsidRDefault="0051186D" w:rsidP="00EB11B4">
            <w:pPr>
              <w:jc w:val="both"/>
            </w:pPr>
            <w:r>
              <w:t>1.11.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w:t>
            </w:r>
          </w:p>
          <w:p w:rsidR="0051186D" w:rsidRPr="00F33D25" w:rsidRDefault="0051186D" w:rsidP="00EB11B4">
            <w:pPr>
              <w:jc w:val="both"/>
            </w:pPr>
            <w:r>
              <w:t>1.12. перед допуском к управлению транспортным средством, передаваемым в аренду, проводить медицинский осмотр экипажа;</w:t>
            </w:r>
          </w:p>
          <w:p w:rsidR="0051186D" w:rsidRPr="00F33D25" w:rsidRDefault="0051186D" w:rsidP="00EB11B4">
            <w:pPr>
              <w:jc w:val="both"/>
            </w:pPr>
            <w:r>
              <w:t>1.13. обеспечить экипаж транспортного средства необходимым пакетом документов, в том числе путевым листом, и иными документами;</w:t>
            </w:r>
          </w:p>
          <w:p w:rsidR="0051186D" w:rsidRPr="00F33D25" w:rsidRDefault="0051186D" w:rsidP="00EB11B4">
            <w:pPr>
              <w:jc w:val="both"/>
            </w:pPr>
            <w:r>
              <w:t>1.14. обеспечить исполнение силами экипажа выполнение сопутствующих услуг:</w:t>
            </w:r>
          </w:p>
          <w:p w:rsidR="0051186D" w:rsidRPr="00F33D25" w:rsidRDefault="0051186D" w:rsidP="00FB3DF2">
            <w:pPr>
              <w:pStyle w:val="1f2"/>
              <w:numPr>
                <w:ilvl w:val="0"/>
                <w:numId w:val="25"/>
              </w:numPr>
              <w:ind w:left="34" w:firstLine="142"/>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51186D" w:rsidRPr="00F33D25" w:rsidRDefault="0051186D" w:rsidP="00FB3DF2">
            <w:pPr>
              <w:pStyle w:val="1f2"/>
              <w:numPr>
                <w:ilvl w:val="0"/>
                <w:numId w:val="25"/>
              </w:numPr>
              <w:ind w:left="34" w:firstLine="142"/>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1186D" w:rsidRPr="00F33D25" w:rsidRDefault="0051186D" w:rsidP="00FB3DF2">
            <w:pPr>
              <w:pStyle w:val="1f2"/>
              <w:numPr>
                <w:ilvl w:val="0"/>
                <w:numId w:val="25"/>
              </w:numPr>
              <w:ind w:left="34" w:firstLine="142"/>
              <w:jc w:val="both"/>
            </w:pPr>
            <w:r>
              <w:t>проверку технического и коммерческого состояния контейнера после выгрузки из него груза;</w:t>
            </w:r>
          </w:p>
          <w:p w:rsidR="0051186D" w:rsidRPr="00F33D25" w:rsidRDefault="0051186D" w:rsidP="00FB3DF2">
            <w:pPr>
              <w:pStyle w:val="1f2"/>
              <w:numPr>
                <w:ilvl w:val="0"/>
                <w:numId w:val="25"/>
              </w:numPr>
              <w:ind w:left="34" w:firstLine="142"/>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51186D" w:rsidRPr="00F33D25" w:rsidRDefault="0051186D" w:rsidP="00FB3DF2">
            <w:pPr>
              <w:pStyle w:val="1f2"/>
              <w:numPr>
                <w:ilvl w:val="0"/>
                <w:numId w:val="25"/>
              </w:numPr>
              <w:ind w:left="34" w:firstLine="142"/>
              <w:jc w:val="both"/>
            </w:pPr>
            <w:r>
              <w:t xml:space="preserve">сохранность контейнеров, предоставленных для перевозки, с момента приемки до момента выдачи уполномоченному лицу; </w:t>
            </w:r>
          </w:p>
          <w:p w:rsidR="0051186D" w:rsidRPr="00F33D25" w:rsidRDefault="0051186D" w:rsidP="00FB3DF2">
            <w:pPr>
              <w:pStyle w:val="1f2"/>
              <w:numPr>
                <w:ilvl w:val="0"/>
                <w:numId w:val="25"/>
              </w:numPr>
              <w:ind w:left="34" w:firstLine="142"/>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1186D" w:rsidRPr="00F33D25" w:rsidRDefault="0051186D" w:rsidP="00FB3DF2">
            <w:pPr>
              <w:pStyle w:val="1f2"/>
              <w:numPr>
                <w:ilvl w:val="0"/>
                <w:numId w:val="25"/>
              </w:numPr>
              <w:ind w:left="34" w:firstLine="142"/>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арендодателя/арендатора под загрузку/выгрузку; </w:t>
            </w:r>
          </w:p>
          <w:p w:rsidR="0051186D" w:rsidRPr="00F33D25" w:rsidRDefault="0051186D" w:rsidP="00FB3DF2">
            <w:pPr>
              <w:pStyle w:val="1f2"/>
              <w:numPr>
                <w:ilvl w:val="0"/>
                <w:numId w:val="25"/>
              </w:numPr>
              <w:ind w:left="34" w:firstLine="142"/>
              <w:jc w:val="both"/>
            </w:pPr>
            <w:r>
              <w:lastRenderedPageBreak/>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1186D" w:rsidRPr="00F33D25" w:rsidRDefault="0051186D" w:rsidP="00FB3DF2">
            <w:pPr>
              <w:pStyle w:val="1f2"/>
              <w:numPr>
                <w:ilvl w:val="0"/>
                <w:numId w:val="25"/>
              </w:numPr>
              <w:ind w:left="34" w:firstLine="142"/>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1186D" w:rsidRPr="00F33D25" w:rsidRDefault="0051186D" w:rsidP="00FB3DF2">
            <w:pPr>
              <w:pStyle w:val="1f2"/>
              <w:numPr>
                <w:ilvl w:val="0"/>
                <w:numId w:val="25"/>
              </w:numPr>
              <w:ind w:left="34" w:firstLine="142"/>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приемо-сдаточный акт формы КЭУ-16 и иные документы), заверенных подписью и в необходимых случаях печатью грузоотправителя/грузополучателя;  </w:t>
            </w:r>
          </w:p>
          <w:p w:rsidR="0051186D" w:rsidRPr="00F33D25" w:rsidRDefault="0051186D" w:rsidP="00FB3DF2">
            <w:pPr>
              <w:pStyle w:val="1f2"/>
              <w:numPr>
                <w:ilvl w:val="0"/>
                <w:numId w:val="25"/>
              </w:numPr>
              <w:ind w:left="34" w:firstLine="142"/>
              <w:jc w:val="both"/>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lastRenderedPageBreak/>
              <w:t xml:space="preserve">8. Особые требования. </w:t>
            </w:r>
          </w:p>
        </w:tc>
        <w:tc>
          <w:tcPr>
            <w:tcW w:w="7371" w:type="dxa"/>
          </w:tcPr>
          <w:p w:rsidR="0051186D" w:rsidRPr="00F33D25" w:rsidRDefault="0051186D" w:rsidP="00EB11B4">
            <w:pPr>
              <w:ind w:left="34" w:right="113" w:firstLine="425"/>
              <w:contextualSpacing/>
              <w:jc w:val="both"/>
              <w:rPr>
                <w:color w:val="000000"/>
                <w:lang w:eastAsia="ru-RU"/>
              </w:rPr>
            </w:pPr>
            <w:r>
              <w:rPr>
                <w:color w:val="000000"/>
                <w:lang w:eastAsia="ru-RU"/>
              </w:rPr>
              <w:t>Привлечение транспортных предприятий производится на основании договоров аренды транспортных средств с экипажем. В этой связи от транспортных предприятий требуется ведение особого документооборота, связанного с подписанием заявок на оказываемые услуги, ежедневной подготовкой актов приемки-передачи транспортных средств в аренду Заказчику, подготовка  путевых листов.</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t>9.  Ставки арендной платы</w:t>
            </w:r>
          </w:p>
        </w:tc>
        <w:tc>
          <w:tcPr>
            <w:tcW w:w="7371" w:type="dxa"/>
          </w:tcPr>
          <w:p w:rsidR="0051186D" w:rsidRPr="00F33D25" w:rsidRDefault="0051186D" w:rsidP="00EB11B4">
            <w:pPr>
              <w:ind w:firstLine="459"/>
              <w:jc w:val="both"/>
              <w:rPr>
                <w:lang w:eastAsia="ru-RU"/>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tc>
      </w:tr>
      <w:tr w:rsidR="0051186D" w:rsidRPr="0016314A" w:rsidTr="00EB11B4">
        <w:trPr>
          <w:trHeight w:val="597"/>
        </w:trPr>
        <w:tc>
          <w:tcPr>
            <w:tcW w:w="2410" w:type="dxa"/>
          </w:tcPr>
          <w:p w:rsidR="0051186D" w:rsidRPr="0016314A" w:rsidRDefault="0051186D" w:rsidP="00EB11B4">
            <w:pPr>
              <w:spacing w:line="274" w:lineRule="exact"/>
              <w:rPr>
                <w:color w:val="000000"/>
              </w:rPr>
            </w:pPr>
            <w:r>
              <w:rPr>
                <w:color w:val="000000"/>
              </w:rPr>
              <w:t>10. Начальная (максимальная) цена договора</w:t>
            </w:r>
          </w:p>
        </w:tc>
        <w:tc>
          <w:tcPr>
            <w:tcW w:w="7371" w:type="dxa"/>
          </w:tcPr>
          <w:p w:rsidR="0051186D" w:rsidRPr="0094009F" w:rsidRDefault="0051186D" w:rsidP="00EB11B4">
            <w:pPr>
              <w:ind w:firstLine="708"/>
              <w:jc w:val="both"/>
            </w:pPr>
            <w:r>
              <w:t>Максимальная (совокупная) цена договора (договоров), заключаемых по итогам процедуры Размещения оферты составляет  9 300 000 (девять миллионов триста тысяч) рублей с учетом всех налогов (кроме НДС),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p>
          <w:p w:rsidR="0051186D" w:rsidRPr="00F33D25" w:rsidRDefault="0051186D" w:rsidP="00EB11B4">
            <w:pPr>
              <w:jc w:val="both"/>
            </w:pPr>
            <w:r>
              <w:t>НДС начисляется в соответствии с законодательством Российской Федерации.</w:t>
            </w:r>
          </w:p>
        </w:tc>
      </w:tr>
      <w:tr w:rsidR="0051186D" w:rsidRPr="0016314A" w:rsidTr="00EB11B4">
        <w:trPr>
          <w:trHeight w:val="1497"/>
        </w:trPr>
        <w:tc>
          <w:tcPr>
            <w:tcW w:w="2410" w:type="dxa"/>
          </w:tcPr>
          <w:p w:rsidR="0051186D" w:rsidRPr="001F2003" w:rsidRDefault="0051186D" w:rsidP="00EB11B4">
            <w:r>
              <w:lastRenderedPageBreak/>
              <w:t xml:space="preserve">11. Иные условия  </w:t>
            </w:r>
          </w:p>
        </w:tc>
        <w:tc>
          <w:tcPr>
            <w:tcW w:w="7371" w:type="dxa"/>
          </w:tcPr>
          <w:p w:rsidR="0051186D" w:rsidRPr="001F2003" w:rsidRDefault="0051186D" w:rsidP="00EB11B4">
            <w:pPr>
              <w:ind w:firstLine="459"/>
              <w:jc w:val="both"/>
              <w:rPr>
                <w:color w:val="000000"/>
              </w:rPr>
            </w:pPr>
            <w:r>
              <w:rPr>
                <w:color w:val="000000"/>
              </w:rPr>
              <w:t xml:space="preserve">В случае возникновения необходимости в дополнительной зоне, маршруте, расстоянии, </w:t>
            </w:r>
            <w:r>
              <w:t>временном диапазоне</w:t>
            </w:r>
            <w:r>
              <w:rPr>
                <w:color w:val="000000"/>
              </w:rPr>
              <w:t>, изменении перечня водителей и др., такие условия вносятся в договор, путем подписания приложения к договору, проведение конкурсных процедур в данном случае, не требуется.</w:t>
            </w:r>
          </w:p>
        </w:tc>
      </w:tr>
    </w:tbl>
    <w:p w:rsidR="0051186D" w:rsidRDefault="0051186D" w:rsidP="00EB11B4">
      <w:pPr>
        <w:tabs>
          <w:tab w:val="left" w:pos="7020"/>
        </w:tabs>
        <w:jc w:val="center"/>
        <w:rPr>
          <w:rFonts w:eastAsia="MS Mincho"/>
          <w:b/>
          <w:bCs/>
        </w:rPr>
      </w:pPr>
    </w:p>
    <w:p w:rsidR="0051186D" w:rsidRDefault="0051186D" w:rsidP="00EB11B4"/>
    <w:p w:rsidR="0051186D" w:rsidRDefault="0051186D" w:rsidP="00EB11B4"/>
    <w:p w:rsidR="0051186D" w:rsidRDefault="0051186D" w:rsidP="00EB11B4"/>
    <w:p w:rsidR="00D6716B" w:rsidRDefault="00D6716B">
      <w:pPr>
        <w:suppressAutoHyphens w:val="0"/>
        <w:rPr>
          <w:color w:val="000000"/>
        </w:rPr>
      </w:pPr>
      <w:r>
        <w:rPr>
          <w:color w:val="000000"/>
        </w:rPr>
        <w:br w:type="page"/>
      </w:r>
    </w:p>
    <w:p w:rsidR="00D6716B" w:rsidRDefault="00D6716B" w:rsidP="00EB11B4">
      <w:pPr>
        <w:ind w:left="5245"/>
        <w:jc w:val="right"/>
        <w:rPr>
          <w:color w:val="000000"/>
        </w:rPr>
        <w:sectPr w:rsidR="00D6716B" w:rsidSect="004811B3">
          <w:headerReference w:type="even" r:id="rId17"/>
          <w:headerReference w:type="default" r:id="rId18"/>
          <w:footerReference w:type="even" r:id="rId19"/>
          <w:footerReference w:type="default" r:id="rId20"/>
          <w:headerReference w:type="first" r:id="rId21"/>
          <w:footerReference w:type="first" r:id="rId22"/>
          <w:pgSz w:w="11907" w:h="16840" w:code="9"/>
          <w:pgMar w:top="1134" w:right="851" w:bottom="1134" w:left="1418" w:header="794" w:footer="794" w:gutter="0"/>
          <w:cols w:space="720"/>
          <w:titlePg/>
          <w:docGrid w:linePitch="326"/>
        </w:sectPr>
      </w:pPr>
    </w:p>
    <w:p w:rsidR="0051186D" w:rsidRPr="005A60B8" w:rsidRDefault="0051186D" w:rsidP="00EB11B4">
      <w:pPr>
        <w:ind w:left="5245"/>
        <w:jc w:val="right"/>
        <w:rPr>
          <w:color w:val="000000"/>
        </w:rPr>
      </w:pPr>
      <w:r>
        <w:rPr>
          <w:color w:val="000000"/>
        </w:rPr>
        <w:lastRenderedPageBreak/>
        <w:t>Приложение № 1</w:t>
      </w:r>
    </w:p>
    <w:p w:rsidR="0051186D" w:rsidRPr="005A60B8" w:rsidRDefault="0051186D" w:rsidP="00EB11B4">
      <w:pPr>
        <w:ind w:left="5245"/>
        <w:jc w:val="right"/>
        <w:rPr>
          <w:color w:val="000000"/>
        </w:rPr>
      </w:pPr>
      <w:r>
        <w:rPr>
          <w:color w:val="000000"/>
        </w:rPr>
        <w:t xml:space="preserve"> к техническому заданию</w:t>
      </w:r>
    </w:p>
    <w:p w:rsidR="0051186D" w:rsidRPr="005A60B8" w:rsidRDefault="0051186D" w:rsidP="00EB11B4">
      <w:pPr>
        <w:ind w:left="5245"/>
        <w:jc w:val="right"/>
        <w:rPr>
          <w:color w:val="000000"/>
        </w:rPr>
      </w:pPr>
      <w:r>
        <w:rPr>
          <w:color w:val="000000"/>
        </w:rPr>
        <w:t xml:space="preserve"> раздела № 4 документации о закупке</w:t>
      </w:r>
    </w:p>
    <w:p w:rsidR="0051186D" w:rsidRDefault="0051186D" w:rsidP="00EB11B4">
      <w:pPr>
        <w:tabs>
          <w:tab w:val="left" w:pos="12720"/>
        </w:tabs>
        <w:ind w:firstLine="709"/>
        <w:rPr>
          <w:b/>
          <w:bCs/>
        </w:rPr>
      </w:pPr>
      <w:r>
        <w:rPr>
          <w:b/>
          <w:bCs/>
        </w:rPr>
        <w:tab/>
      </w:r>
    </w:p>
    <w:p w:rsidR="0051186D" w:rsidRDefault="0051186D" w:rsidP="00EB11B4">
      <w:pPr>
        <w:shd w:val="clear" w:color="auto" w:fill="FFFFFF"/>
        <w:jc w:val="center"/>
        <w:outlineLvl w:val="3"/>
        <w:rPr>
          <w:b/>
          <w:sz w:val="22"/>
          <w:szCs w:val="22"/>
        </w:rPr>
      </w:pPr>
    </w:p>
    <w:p w:rsidR="0051186D" w:rsidRPr="004237CE" w:rsidRDefault="0051186D" w:rsidP="00D6716B">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1186D" w:rsidRDefault="0051186D" w:rsidP="00EB11B4"/>
    <w:tbl>
      <w:tblPr>
        <w:tblW w:w="14820" w:type="dxa"/>
        <w:tblInd w:w="93" w:type="dxa"/>
        <w:tblLook w:val="04A0"/>
      </w:tblPr>
      <w:tblGrid>
        <w:gridCol w:w="7760"/>
        <w:gridCol w:w="1740"/>
        <w:gridCol w:w="1740"/>
        <w:gridCol w:w="1880"/>
        <w:gridCol w:w="1700"/>
      </w:tblGrid>
      <w:tr w:rsidR="0051186D" w:rsidRPr="000134E6" w:rsidTr="00EB11B4">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rPr>
            </w:pPr>
            <w:r>
              <w:rPr>
                <w:color w:val="000000"/>
                <w:sz w:val="22"/>
                <w:szCs w:val="22"/>
              </w:rPr>
              <w:t>Ставка с учетом НДС 20%, в руб.</w:t>
            </w:r>
          </w:p>
        </w:tc>
      </w:tr>
      <w:tr w:rsidR="0051186D" w:rsidRPr="000134E6" w:rsidTr="00EB11B4">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51186D" w:rsidRPr="000134E6" w:rsidRDefault="0051186D" w:rsidP="00EB11B4">
            <w:pPr>
              <w:rPr>
                <w:color w:val="000000"/>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51186D" w:rsidRPr="000134E6" w:rsidRDefault="0051186D" w:rsidP="00EB11B4">
            <w:pPr>
              <w:jc w:val="center"/>
              <w:rPr>
                <w:b/>
                <w:bCs/>
                <w:color w:val="000000"/>
              </w:rPr>
            </w:pPr>
            <w:r>
              <w:rPr>
                <w:b/>
                <w:bCs/>
                <w:color w:val="000000"/>
                <w:sz w:val="22"/>
                <w:szCs w:val="22"/>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b/>
                <w:bCs/>
                <w:color w:val="000000"/>
              </w:rPr>
            </w:pPr>
            <w:r>
              <w:rPr>
                <w:b/>
                <w:bCs/>
                <w:color w:val="000000"/>
                <w:sz w:val="22"/>
                <w:szCs w:val="22"/>
              </w:rPr>
              <w:t>40- фут.</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2 425,03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4 311,17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2 627,12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4 513,26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2 694,48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4 782,71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2 963,93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4 984,79</w:t>
            </w:r>
          </w:p>
        </w:tc>
      </w:tr>
      <w:tr w:rsidR="0051186D" w:rsidRPr="000134E6" w:rsidTr="00EB11B4">
        <w:trPr>
          <w:trHeight w:val="1487"/>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3 353,28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5 388,96</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3 502,83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5 523,69</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3 704,91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5 793,14</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5 927,86</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6 062,58</w:t>
            </w:r>
          </w:p>
        </w:tc>
      </w:tr>
      <w:tr w:rsidR="0051186D" w:rsidRPr="000134E6" w:rsidTr="00EB11B4">
        <w:trPr>
          <w:trHeight w:val="341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4 041,72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6 264,67</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4 176,45</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6 332,03</w:t>
            </w:r>
          </w:p>
        </w:tc>
      </w:tr>
      <w:tr w:rsidR="0051186D" w:rsidRPr="000134E6" w:rsidTr="00EB11B4">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4 243,81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6 466,76</w:t>
            </w:r>
          </w:p>
        </w:tc>
      </w:tr>
      <w:tr w:rsidR="0051186D" w:rsidRPr="000134E6" w:rsidTr="00EB11B4">
        <w:trPr>
          <w:trHeight w:val="123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4 311,17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6 601,48</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4 392,01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6 736,20</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4 580,62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7 005,65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4 674,93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7 409,83</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5 119,52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7 544,55</w:t>
            </w:r>
          </w:p>
        </w:tc>
      </w:tr>
      <w:tr w:rsidR="0051186D" w:rsidRPr="000134E6" w:rsidTr="00EB11B4">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5 557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6 668,84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8 196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9 834,86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5 277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6 332,03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7 747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9 295,96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8 218,17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10 912,65</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9 161,24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11 586,27</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9 430,69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11 990,44</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9 969,58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12 529,34</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15 225,60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19 344,00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16 673,32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19 804,44</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16 728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20 073,89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22 633,65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18 344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22 013,08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24 786,01</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24 685,81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27 483,28</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26 466,37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29 278,97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28 561,51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31 255,99</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32 253,46</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35 123,02</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37 049,13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39 743,61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38 396,37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40 417,23</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43 383,52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45 669,19</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48 725,88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51 751,58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rPr>
            </w:pPr>
            <w:r>
              <w:rPr>
                <w:color w:val="000000"/>
                <w:sz w:val="22"/>
                <w:szCs w:val="22"/>
              </w:rPr>
              <w:t>РЕСПУБЛИКА БУРЯТИЯ  район БАУНТОВСКИЙ село БАГДАРИН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47 283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56 739,42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rPr>
            </w:pPr>
            <w:r>
              <w:rPr>
                <w:color w:val="000000"/>
                <w:sz w:val="22"/>
                <w:szCs w:val="22"/>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rPr>
            </w:pPr>
            <w:r>
              <w:rPr>
                <w:color w:val="000000"/>
                <w:sz w:val="22"/>
                <w:szCs w:val="22"/>
              </w:rPr>
              <w:t>59 840,93</w:t>
            </w:r>
          </w:p>
        </w:tc>
      </w:tr>
    </w:tbl>
    <w:p w:rsidR="0051186D" w:rsidRDefault="0051186D" w:rsidP="00EB11B4">
      <w:pPr>
        <w:jc w:val="center"/>
        <w:outlineLvl w:val="0"/>
        <w:rPr>
          <w:b/>
          <w:bCs/>
          <w:sz w:val="32"/>
          <w:szCs w:val="32"/>
        </w:rPr>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51186D" w:rsidRPr="00AA402D" w:rsidTr="00EB11B4">
        <w:trPr>
          <w:trHeight w:val="367"/>
        </w:trPr>
        <w:tc>
          <w:tcPr>
            <w:tcW w:w="4253" w:type="dxa"/>
            <w:vMerge w:val="restart"/>
            <w:shd w:val="clear" w:color="000000" w:fill="FFFFFF"/>
            <w:vAlign w:val="center"/>
            <w:hideMark/>
          </w:tcPr>
          <w:p w:rsidR="0051186D" w:rsidRPr="00AA402D" w:rsidRDefault="0051186D" w:rsidP="00EB11B4">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51186D" w:rsidRPr="00AA402D" w:rsidRDefault="0051186D" w:rsidP="00EB11B4">
            <w:pPr>
              <w:jc w:val="center"/>
              <w:rPr>
                <w:b/>
                <w:color w:val="000000"/>
              </w:rPr>
            </w:pPr>
            <w:r>
              <w:rPr>
                <w:b/>
                <w:color w:val="000000"/>
                <w:sz w:val="22"/>
                <w:szCs w:val="22"/>
              </w:rPr>
              <w:t>20 футов</w:t>
            </w:r>
          </w:p>
        </w:tc>
        <w:tc>
          <w:tcPr>
            <w:tcW w:w="1985" w:type="dxa"/>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319"/>
        </w:trPr>
        <w:tc>
          <w:tcPr>
            <w:tcW w:w="4253" w:type="dxa"/>
            <w:vMerge/>
            <w:shd w:val="clear" w:color="000000" w:fill="FFFFFF"/>
            <w:vAlign w:val="center"/>
            <w:hideMark/>
          </w:tcPr>
          <w:p w:rsidR="0051186D" w:rsidRPr="00AA402D" w:rsidRDefault="0051186D" w:rsidP="00EB11B4">
            <w:pPr>
              <w:jc w:val="center"/>
              <w:rPr>
                <w:color w:val="000000"/>
              </w:rPr>
            </w:pPr>
          </w:p>
        </w:tc>
        <w:tc>
          <w:tcPr>
            <w:tcW w:w="1985" w:type="dxa"/>
            <w:vAlign w:val="center"/>
          </w:tcPr>
          <w:p w:rsidR="0051186D" w:rsidRPr="00AA402D" w:rsidRDefault="0051186D" w:rsidP="00EB11B4">
            <w:pPr>
              <w:jc w:val="center"/>
              <w:rPr>
                <w:color w:val="000000"/>
              </w:rPr>
            </w:pPr>
            <w:r>
              <w:rPr>
                <w:color w:val="000000"/>
                <w:sz w:val="22"/>
                <w:szCs w:val="22"/>
              </w:rPr>
              <w:t>3 часа</w:t>
            </w:r>
          </w:p>
        </w:tc>
        <w:tc>
          <w:tcPr>
            <w:tcW w:w="1985" w:type="dxa"/>
            <w:vAlign w:val="center"/>
          </w:tcPr>
          <w:p w:rsidR="0051186D" w:rsidRPr="00AA402D" w:rsidRDefault="0051186D" w:rsidP="00EB11B4">
            <w:pPr>
              <w:jc w:val="center"/>
              <w:rPr>
                <w:color w:val="000000"/>
              </w:rPr>
            </w:pPr>
            <w:r>
              <w:rPr>
                <w:color w:val="000000"/>
                <w:sz w:val="22"/>
                <w:szCs w:val="22"/>
              </w:rPr>
              <w:t>4 часа</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51186D" w:rsidRPr="00AA402D" w:rsidTr="00EB11B4">
        <w:trPr>
          <w:trHeight w:val="615"/>
        </w:trPr>
        <w:tc>
          <w:tcPr>
            <w:tcW w:w="4959" w:type="dxa"/>
            <w:vMerge w:val="restart"/>
            <w:shd w:val="clear" w:color="000000" w:fill="FFFFFF"/>
            <w:vAlign w:val="center"/>
            <w:hideMark/>
          </w:tcPr>
          <w:p w:rsidR="0051186D" w:rsidRPr="00AA402D" w:rsidRDefault="0051186D" w:rsidP="00EB11B4">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276" w:type="dxa"/>
          </w:tcPr>
          <w:p w:rsidR="0051186D" w:rsidRPr="00AA402D" w:rsidRDefault="0051186D" w:rsidP="00EB11B4">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418" w:type="dxa"/>
          </w:tcPr>
          <w:p w:rsidR="0051186D" w:rsidRPr="00AA402D" w:rsidRDefault="0051186D" w:rsidP="00EB11B4">
            <w:pPr>
              <w:jc w:val="center"/>
              <w:rPr>
                <w:b/>
                <w:color w:val="000000"/>
              </w:rPr>
            </w:pPr>
            <w:r>
              <w:rPr>
                <w:color w:val="000000"/>
                <w:sz w:val="22"/>
                <w:szCs w:val="22"/>
              </w:rPr>
              <w:t>Ставка с учетом НДС 20%, в рублях</w:t>
            </w:r>
          </w:p>
        </w:tc>
      </w:tr>
      <w:tr w:rsidR="0051186D" w:rsidRPr="00AA402D" w:rsidTr="00EB11B4">
        <w:trPr>
          <w:trHeight w:val="615"/>
        </w:trPr>
        <w:tc>
          <w:tcPr>
            <w:tcW w:w="4959" w:type="dxa"/>
            <w:vMerge/>
            <w:shd w:val="clear" w:color="000000" w:fill="FFFFFF"/>
            <w:vAlign w:val="center"/>
            <w:hideMark/>
          </w:tcPr>
          <w:p w:rsidR="0051186D" w:rsidRPr="00AA402D" w:rsidRDefault="0051186D" w:rsidP="00EB11B4">
            <w:pPr>
              <w:jc w:val="center"/>
              <w:rPr>
                <w:b/>
                <w:color w:val="000000"/>
              </w:rPr>
            </w:pPr>
          </w:p>
        </w:tc>
        <w:tc>
          <w:tcPr>
            <w:tcW w:w="2552" w:type="dxa"/>
            <w:gridSpan w:val="2"/>
            <w:shd w:val="clear" w:color="auto" w:fill="auto"/>
            <w:vAlign w:val="center"/>
          </w:tcPr>
          <w:p w:rsidR="0051186D" w:rsidRPr="00AA402D" w:rsidRDefault="0051186D" w:rsidP="00EB11B4">
            <w:pPr>
              <w:jc w:val="center"/>
              <w:rPr>
                <w:b/>
                <w:color w:val="000000"/>
              </w:rPr>
            </w:pPr>
            <w:r>
              <w:rPr>
                <w:b/>
                <w:color w:val="000000"/>
                <w:sz w:val="22"/>
                <w:szCs w:val="22"/>
              </w:rPr>
              <w:t>20 футов</w:t>
            </w:r>
          </w:p>
        </w:tc>
        <w:tc>
          <w:tcPr>
            <w:tcW w:w="2694"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615"/>
        </w:trPr>
        <w:tc>
          <w:tcPr>
            <w:tcW w:w="4959" w:type="dxa"/>
            <w:shd w:val="clear" w:color="000000" w:fill="FFFFFF"/>
            <w:vAlign w:val="center"/>
            <w:hideMark/>
          </w:tcPr>
          <w:p w:rsidR="0051186D" w:rsidRPr="00AA402D" w:rsidRDefault="0051186D" w:rsidP="00EB11B4">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909,00</w:t>
            </w:r>
          </w:p>
        </w:tc>
        <w:tc>
          <w:tcPr>
            <w:tcW w:w="1276" w:type="dxa"/>
            <w:vAlign w:val="center"/>
          </w:tcPr>
          <w:p w:rsidR="0051186D" w:rsidRPr="00AA402D" w:rsidRDefault="0051186D" w:rsidP="00EB11B4">
            <w:pPr>
              <w:jc w:val="center"/>
              <w:rPr>
                <w:color w:val="000000"/>
              </w:rPr>
            </w:pPr>
            <w:r>
              <w:rPr>
                <w:color w:val="000000"/>
                <w:sz w:val="22"/>
                <w:szCs w:val="22"/>
              </w:rPr>
              <w:t>1090,80</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1090,00</w:t>
            </w:r>
          </w:p>
        </w:tc>
        <w:tc>
          <w:tcPr>
            <w:tcW w:w="1418" w:type="dxa"/>
            <w:vAlign w:val="center"/>
          </w:tcPr>
          <w:p w:rsidR="0051186D" w:rsidRPr="00AA402D" w:rsidRDefault="0051186D" w:rsidP="00EB11B4">
            <w:pPr>
              <w:jc w:val="center"/>
              <w:rPr>
                <w:color w:val="000000"/>
              </w:rPr>
            </w:pPr>
            <w:r>
              <w:rPr>
                <w:color w:val="000000"/>
                <w:sz w:val="22"/>
                <w:szCs w:val="22"/>
              </w:rPr>
              <w:t>1308,00</w:t>
            </w:r>
          </w:p>
        </w:tc>
      </w:tr>
    </w:tbl>
    <w:p w:rsidR="0051186D" w:rsidRDefault="0051186D" w:rsidP="00EB11B4">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51186D" w:rsidRPr="00AA402D" w:rsidTr="00EB11B4">
        <w:trPr>
          <w:cantSplit/>
          <w:trHeight w:val="967"/>
        </w:trPr>
        <w:tc>
          <w:tcPr>
            <w:tcW w:w="5103" w:type="dxa"/>
            <w:shd w:val="clear" w:color="000000" w:fill="FFFFFF"/>
            <w:vAlign w:val="center"/>
            <w:hideMark/>
          </w:tcPr>
          <w:p w:rsidR="0051186D" w:rsidRPr="00AA402D" w:rsidRDefault="0051186D" w:rsidP="00EB11B4">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701"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560"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r>
      <w:tr w:rsidR="0051186D" w:rsidRPr="00AA402D" w:rsidTr="00EB11B4">
        <w:trPr>
          <w:cantSplit/>
          <w:trHeight w:val="276"/>
        </w:trPr>
        <w:tc>
          <w:tcPr>
            <w:tcW w:w="5103" w:type="dxa"/>
            <w:vMerge w:val="restart"/>
            <w:shd w:val="clear" w:color="000000" w:fill="FFFFFF"/>
            <w:vAlign w:val="center"/>
            <w:hideMark/>
          </w:tcPr>
          <w:p w:rsidR="0051186D" w:rsidRPr="00AA402D" w:rsidRDefault="0051186D" w:rsidP="00EB11B4">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51186D" w:rsidRPr="00AA402D" w:rsidRDefault="0051186D" w:rsidP="00EB11B4">
            <w:pPr>
              <w:jc w:val="center"/>
              <w:rPr>
                <w:color w:val="000000"/>
              </w:rPr>
            </w:pPr>
          </w:p>
        </w:tc>
        <w:tc>
          <w:tcPr>
            <w:tcW w:w="1701" w:type="dxa"/>
            <w:vMerge/>
          </w:tcPr>
          <w:p w:rsidR="0051186D" w:rsidRPr="00AA402D" w:rsidRDefault="0051186D" w:rsidP="00EB11B4">
            <w:pPr>
              <w:jc w:val="center"/>
              <w:rPr>
                <w:color w:val="000000"/>
              </w:rPr>
            </w:pPr>
          </w:p>
        </w:tc>
        <w:tc>
          <w:tcPr>
            <w:tcW w:w="1701" w:type="dxa"/>
            <w:vMerge/>
            <w:shd w:val="clear" w:color="auto" w:fill="auto"/>
            <w:noWrap/>
            <w:vAlign w:val="center"/>
            <w:hideMark/>
          </w:tcPr>
          <w:p w:rsidR="0051186D" w:rsidRPr="00AA402D" w:rsidRDefault="0051186D" w:rsidP="00EB11B4">
            <w:pPr>
              <w:jc w:val="center"/>
              <w:rPr>
                <w:color w:val="000000"/>
              </w:rPr>
            </w:pPr>
          </w:p>
        </w:tc>
        <w:tc>
          <w:tcPr>
            <w:tcW w:w="1560" w:type="dxa"/>
            <w:vMerge/>
          </w:tcPr>
          <w:p w:rsidR="0051186D" w:rsidRPr="00AA402D" w:rsidRDefault="0051186D" w:rsidP="00EB11B4">
            <w:pPr>
              <w:jc w:val="center"/>
              <w:rPr>
                <w:color w:val="000000"/>
              </w:rPr>
            </w:pPr>
          </w:p>
        </w:tc>
      </w:tr>
      <w:tr w:rsidR="0051186D" w:rsidRPr="00AA402D" w:rsidTr="00EB11B4">
        <w:trPr>
          <w:cantSplit/>
          <w:trHeight w:val="320"/>
        </w:trPr>
        <w:tc>
          <w:tcPr>
            <w:tcW w:w="5103" w:type="dxa"/>
            <w:vMerge/>
            <w:shd w:val="clear" w:color="000000" w:fill="FFFFFF"/>
            <w:vAlign w:val="center"/>
            <w:hideMark/>
          </w:tcPr>
          <w:p w:rsidR="0051186D" w:rsidRPr="00AA402D" w:rsidRDefault="0051186D" w:rsidP="00EB11B4">
            <w:pPr>
              <w:jc w:val="center"/>
              <w:rPr>
                <w:b/>
                <w:color w:val="000000"/>
              </w:rPr>
            </w:pPr>
          </w:p>
        </w:tc>
        <w:tc>
          <w:tcPr>
            <w:tcW w:w="3402" w:type="dxa"/>
            <w:gridSpan w:val="2"/>
            <w:shd w:val="clear" w:color="auto" w:fill="auto"/>
            <w:noWrap/>
            <w:vAlign w:val="center"/>
            <w:hideMark/>
          </w:tcPr>
          <w:p w:rsidR="0051186D" w:rsidRPr="00AA402D" w:rsidRDefault="0051186D" w:rsidP="00EB11B4">
            <w:pPr>
              <w:jc w:val="center"/>
              <w:rPr>
                <w:b/>
                <w:color w:val="000000"/>
              </w:rPr>
            </w:pPr>
            <w:r>
              <w:rPr>
                <w:b/>
                <w:color w:val="000000"/>
                <w:sz w:val="22"/>
                <w:szCs w:val="22"/>
              </w:rPr>
              <w:t>20 футов</w:t>
            </w:r>
          </w:p>
        </w:tc>
        <w:tc>
          <w:tcPr>
            <w:tcW w:w="3261"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cantSplit/>
          <w:trHeight w:val="336"/>
        </w:trPr>
        <w:tc>
          <w:tcPr>
            <w:tcW w:w="5103" w:type="dxa"/>
            <w:vMerge/>
            <w:shd w:val="clear" w:color="000000" w:fill="FFFFFF"/>
            <w:vAlign w:val="bottom"/>
            <w:hideMark/>
          </w:tcPr>
          <w:p w:rsidR="0051186D" w:rsidRPr="00AA402D" w:rsidRDefault="0051186D" w:rsidP="00EB11B4">
            <w:pPr>
              <w:rPr>
                <w:color w:val="000000"/>
              </w:rPr>
            </w:pP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844,00</w:t>
            </w:r>
          </w:p>
        </w:tc>
        <w:tc>
          <w:tcPr>
            <w:tcW w:w="1701" w:type="dxa"/>
            <w:vAlign w:val="center"/>
          </w:tcPr>
          <w:p w:rsidR="0051186D" w:rsidRPr="00AA402D" w:rsidRDefault="0051186D" w:rsidP="00EB11B4">
            <w:pPr>
              <w:jc w:val="center"/>
              <w:rPr>
                <w:color w:val="000000"/>
              </w:rPr>
            </w:pPr>
            <w:r>
              <w:rPr>
                <w:color w:val="000000"/>
                <w:sz w:val="22"/>
                <w:szCs w:val="22"/>
              </w:rPr>
              <w:t>1012,80</w:t>
            </w: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1352,00</w:t>
            </w:r>
          </w:p>
        </w:tc>
        <w:tc>
          <w:tcPr>
            <w:tcW w:w="1560" w:type="dxa"/>
            <w:vAlign w:val="center"/>
          </w:tcPr>
          <w:p w:rsidR="0051186D" w:rsidRPr="00AA402D" w:rsidRDefault="0051186D" w:rsidP="00EB11B4">
            <w:pPr>
              <w:jc w:val="center"/>
              <w:rPr>
                <w:color w:val="000000"/>
              </w:rPr>
            </w:pPr>
            <w:r>
              <w:rPr>
                <w:color w:val="000000"/>
                <w:sz w:val="22"/>
                <w:szCs w:val="22"/>
              </w:rPr>
              <w:t>1622,40</w:t>
            </w:r>
          </w:p>
        </w:tc>
      </w:tr>
    </w:tbl>
    <w:p w:rsidR="00D6716B" w:rsidRDefault="00D6716B" w:rsidP="00EB11B4">
      <w:pPr>
        <w:sectPr w:rsidR="00D6716B" w:rsidSect="00D6716B">
          <w:pgSz w:w="16840" w:h="11907" w:orient="landscape" w:code="9"/>
          <w:pgMar w:top="1418" w:right="1134" w:bottom="851" w:left="1134" w:header="794" w:footer="794" w:gutter="0"/>
          <w:cols w:space="720"/>
          <w:titlePg/>
          <w:docGrid w:linePitch="326"/>
        </w:sectPr>
      </w:pPr>
    </w:p>
    <w:p w:rsidR="0051186D" w:rsidRPr="000017A8" w:rsidRDefault="0051186D" w:rsidP="00EB11B4"/>
    <w:p w:rsidR="00D6716B" w:rsidRPr="00D72C8B" w:rsidRDefault="00D6716B" w:rsidP="00D6716B">
      <w:pPr>
        <w:pStyle w:val="af9"/>
        <w:ind w:left="709" w:firstLine="0"/>
        <w:jc w:val="center"/>
        <w:outlineLvl w:val="0"/>
      </w:pPr>
      <w:r>
        <w:rPr>
          <w:b/>
          <w:bCs/>
          <w:sz w:val="32"/>
          <w:szCs w:val="32"/>
        </w:rPr>
        <w:t>Раздел 5. Информационная карта</w:t>
      </w:r>
    </w:p>
    <w:p w:rsidR="00D6716B" w:rsidRPr="00F356EB" w:rsidRDefault="00D6716B" w:rsidP="00D6716B">
      <w:pPr>
        <w:pStyle w:val="19"/>
        <w:ind w:firstLine="0"/>
        <w:rPr>
          <w:sz w:val="23"/>
          <w:szCs w:val="23"/>
        </w:rPr>
      </w:pPr>
    </w:p>
    <w:p w:rsidR="00D6716B" w:rsidRPr="00C26B87" w:rsidRDefault="00D6716B" w:rsidP="00D6716B">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p w:rsidR="00D6716B" w:rsidRDefault="00D6716B" w:rsidP="00D6716B">
      <w:pPr>
        <w:pStyle w:val="af9"/>
        <w:ind w:left="709" w:firstLine="0"/>
        <w:jc w:val="center"/>
        <w:outlineLvl w:val="0"/>
        <w:rPr>
          <w:b/>
          <w:bCs/>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п/п</w:t>
            </w:r>
          </w:p>
        </w:tc>
        <w:tc>
          <w:tcPr>
            <w:tcW w:w="2147" w:type="dxa"/>
            <w:vAlign w:val="center"/>
          </w:tcPr>
          <w:p w:rsidR="002E18D3" w:rsidRPr="00F86FAA" w:rsidRDefault="002E18D3" w:rsidP="00804946">
            <w:pPr>
              <w:pStyle w:val="Default"/>
              <w:jc w:val="center"/>
              <w:rPr>
                <w:b/>
                <w:color w:val="auto"/>
              </w:rPr>
            </w:pPr>
            <w:r>
              <w:rPr>
                <w:b/>
                <w:color w:val="auto"/>
              </w:rPr>
              <w:t>Наименование п/п</w:t>
            </w:r>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51186D" w:rsidRDefault="00EB11B4">
            <w:pPr>
              <w:pStyle w:val="19"/>
              <w:ind w:firstLine="0"/>
              <w:rPr>
                <w:sz w:val="24"/>
                <w:szCs w:val="24"/>
              </w:rPr>
            </w:pPr>
            <w:r>
              <w:rPr>
                <w:sz w:val="24"/>
                <w:szCs w:val="24"/>
              </w:rPr>
              <w:t>Закупка способом размещения оферты № РО-НКПВСЖД-19-0015 по предмету закупки "Аренда транспортных средств с экипажем для перевозки крупнотоннажных контейнеров 20,40 фут с/на агентства/о на станции Тальцы филиала ПАО "ТрансКонтейнер" на Восточно-Сибирской железной дороге"</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753782" w:rsidRPr="00377615" w:rsidRDefault="00753782" w:rsidP="00753782">
            <w:pPr>
              <w:ind w:firstLine="568"/>
              <w:jc w:val="both"/>
              <w:rPr>
                <w:bCs/>
              </w:rPr>
            </w:pPr>
            <w:r w:rsidRPr="00377615">
              <w:rPr>
                <w:bCs/>
              </w:rPr>
              <w:t>Организатором Размещения оферты является</w:t>
            </w:r>
            <w:r>
              <w:rPr>
                <w:bCs/>
              </w:rPr>
              <w:t xml:space="preserve"> </w:t>
            </w:r>
            <w:r w:rsidRPr="00377615">
              <w:rPr>
                <w:bCs/>
              </w:rP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753782" w:rsidRDefault="00753782" w:rsidP="00753782">
            <w:pPr>
              <w:ind w:firstLine="568"/>
              <w:jc w:val="both"/>
              <w:rPr>
                <w:bCs/>
              </w:rPr>
            </w:pPr>
            <w:r w:rsidRPr="00377615">
              <w:rPr>
                <w:bCs/>
              </w:rPr>
              <w:t>- постоянная рабочая группа Конкурсной комиссии филиала ПАО «ТрансКонтейнер» на Восточно-Сибирской железной дороге</w:t>
            </w:r>
          </w:p>
          <w:p w:rsidR="00753782" w:rsidRPr="00377615" w:rsidRDefault="00753782" w:rsidP="00753782">
            <w:pPr>
              <w:ind w:firstLine="568"/>
              <w:jc w:val="both"/>
              <w:rPr>
                <w:bCs/>
                <w:u w:val="single"/>
              </w:rPr>
            </w:pPr>
            <w:r>
              <w:rPr>
                <w:bCs/>
              </w:rPr>
              <w:t>Электронный адрес для приема заявок в электронном виде</w:t>
            </w:r>
            <w:r w:rsidRPr="00377615">
              <w:rPr>
                <w:bCs/>
              </w:rPr>
              <w:t xml:space="preserve">: </w:t>
            </w:r>
            <w:r w:rsidRPr="00377615">
              <w:rPr>
                <w:bCs/>
                <w:u w:val="single"/>
                <w:lang w:val="en-US"/>
              </w:rPr>
              <w:t>vszd</w:t>
            </w:r>
            <w:r w:rsidRPr="00377615">
              <w:rPr>
                <w:bCs/>
                <w:u w:val="single"/>
              </w:rPr>
              <w:t>@</w:t>
            </w:r>
            <w:r w:rsidRPr="00377615">
              <w:rPr>
                <w:bCs/>
                <w:u w:val="single"/>
                <w:lang w:val="en-US"/>
              </w:rPr>
              <w:t>trcont</w:t>
            </w:r>
            <w:r w:rsidRPr="00377615">
              <w:rPr>
                <w:bCs/>
                <w:u w:val="single"/>
              </w:rPr>
              <w:t>.</w:t>
            </w:r>
            <w:r w:rsidRPr="00377615">
              <w:rPr>
                <w:bCs/>
                <w:u w:val="single"/>
                <w:lang w:val="en-US"/>
              </w:rPr>
              <w:t>ru</w:t>
            </w:r>
          </w:p>
          <w:p w:rsidR="00753782" w:rsidRPr="00377615" w:rsidRDefault="00753782" w:rsidP="00753782">
            <w:pPr>
              <w:ind w:firstLine="568"/>
              <w:jc w:val="both"/>
              <w:rPr>
                <w:bCs/>
              </w:rPr>
            </w:pPr>
            <w:r w:rsidRPr="00377615">
              <w:rPr>
                <w:bCs/>
              </w:rPr>
              <w:t>Адрес: Российская Федерация, 664003, г. Иркутск, ул. Коммунаров, д. 1А</w:t>
            </w:r>
          </w:p>
          <w:p w:rsidR="00753782" w:rsidRPr="00377615" w:rsidRDefault="00753782" w:rsidP="00753782">
            <w:pPr>
              <w:ind w:firstLine="568"/>
              <w:jc w:val="both"/>
              <w:rPr>
                <w:bCs/>
              </w:rPr>
            </w:pPr>
            <w:r w:rsidRPr="00377615">
              <w:rPr>
                <w:bCs/>
              </w:rPr>
              <w:t xml:space="preserve">Контактное(-ые) лицо(-а) Заказчика: Котыга Виталий Григорьевич, </w:t>
            </w:r>
          </w:p>
          <w:p w:rsidR="00753782" w:rsidRPr="00377615" w:rsidRDefault="00753782" w:rsidP="00753782">
            <w:pPr>
              <w:ind w:firstLine="568"/>
              <w:jc w:val="both"/>
              <w:rPr>
                <w:bCs/>
              </w:rPr>
            </w:pPr>
            <w:r w:rsidRPr="00377615">
              <w:rPr>
                <w:bCs/>
              </w:rPr>
              <w:t xml:space="preserve">тел. +7(3952) 642020 (6101), </w:t>
            </w:r>
          </w:p>
          <w:p w:rsidR="0051186D" w:rsidRPr="00F61907" w:rsidRDefault="00753782" w:rsidP="00753782">
            <w:pPr>
              <w:ind w:firstLine="568"/>
              <w:jc w:val="both"/>
              <w:rPr>
                <w:bCs/>
              </w:rPr>
            </w:pPr>
            <w:r w:rsidRPr="00377615">
              <w:rPr>
                <w:bCs/>
              </w:rPr>
              <w:t>электронный адрес kotygavg@trcont.r</w:t>
            </w:r>
            <w:r w:rsidRPr="00377615">
              <w:rPr>
                <w:bCs/>
                <w:lang w:val="en-US"/>
              </w:rPr>
              <w:t>u</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51186D" w:rsidRDefault="00EB11B4">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«30» сентября 2019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C61887" w:rsidRPr="003F3DA4" w:rsidRDefault="00C61887" w:rsidP="00F87D2F">
            <w:pPr>
              <w:pStyle w:val="19"/>
              <w:ind w:firstLine="397"/>
              <w:rPr>
                <w:sz w:val="24"/>
                <w:szCs w:val="24"/>
              </w:rPr>
            </w:pPr>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24" w:history="1">
              <w:r>
                <w:rPr>
                  <w:rStyle w:val="a7"/>
                  <w:sz w:val="24"/>
                  <w:szCs w:val="24"/>
                </w:rPr>
                <w:t>www.zakupki.gov.ru</w:t>
              </w:r>
            </w:hyperlink>
            <w:r>
              <w:rPr>
                <w:sz w:val="24"/>
                <w:szCs w:val="24"/>
              </w:rPr>
              <w:t xml:space="preserve">) </w:t>
            </w:r>
            <w:r>
              <w:rPr>
                <w:sz w:val="24"/>
                <w:szCs w:val="24"/>
              </w:rPr>
              <w:lastRenderedPageBreak/>
              <w:t>(далее – ЕИС).</w:t>
            </w:r>
          </w:p>
          <w:p w:rsidR="005834BA" w:rsidRPr="00CD3643" w:rsidRDefault="001356F1" w:rsidP="00F87D2F">
            <w:pPr>
              <w:pStyle w:val="19"/>
              <w:ind w:firstLine="397"/>
              <w:rPr>
                <w:sz w:val="24"/>
                <w:szCs w:val="24"/>
              </w:rPr>
            </w:pPr>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lastRenderedPageBreak/>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51186D" w:rsidRDefault="00EB11B4" w:rsidP="006F4052">
            <w:pPr>
              <w:ind w:firstLine="708"/>
              <w:jc w:val="both"/>
            </w:pPr>
            <w:r>
              <w:t>Начальная (максимальная) цена договора составляет 9300000 (девять миллионов триста тысяч) рублей 00 копеек с учетом всех налогов (кроме НДС)</w:t>
            </w:r>
            <w:r w:rsidR="000E6428">
              <w:t>,</w:t>
            </w:r>
            <w:r>
              <w:t xml:space="preserve"> </w:t>
            </w:r>
            <w:r w:rsidR="00D6716B">
              <w:t>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Транспортного средства, разрешений, которые необходимо приобретать в период введения временного ограничения движения Транспортных средств в весенний период снижения несущей способности конструктивных элементов автомобильных дорог общего пользования, и иные расходы, связанные с исполнением договора.</w:t>
            </w:r>
            <w:r w:rsidR="006F4052">
              <w:t xml:space="preserve"> НДС начисляется в соответствии с законодательством Российской Федерации</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51186D" w:rsidRDefault="00EB11B4" w:rsidP="00D316D6">
            <w:pPr>
              <w:pStyle w:val="19"/>
              <w:ind w:firstLine="0"/>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w:t>
            </w:r>
            <w:r w:rsidR="001579C4">
              <w:rPr>
                <w:sz w:val="24"/>
                <w:szCs w:val="24"/>
              </w:rPr>
              <w:t xml:space="preserve"> </w:t>
            </w:r>
            <w:r>
              <w:rPr>
                <w:sz w:val="24"/>
                <w:szCs w:val="24"/>
              </w:rPr>
              <w:t xml:space="preserve">«25» </w:t>
            </w:r>
            <w:r w:rsidR="00D316D6">
              <w:rPr>
                <w:sz w:val="24"/>
                <w:szCs w:val="24"/>
              </w:rPr>
              <w:t>сентяб</w:t>
            </w:r>
            <w:r>
              <w:rPr>
                <w:sz w:val="24"/>
                <w:szCs w:val="24"/>
              </w:rPr>
              <w:t>ря 20</w:t>
            </w:r>
            <w:r w:rsidR="00D316D6">
              <w:rPr>
                <w:sz w:val="24"/>
                <w:szCs w:val="24"/>
              </w:rPr>
              <w:t>20</w:t>
            </w:r>
            <w:r>
              <w:rPr>
                <w:sz w:val="24"/>
                <w:szCs w:val="24"/>
              </w:rPr>
              <w:t xml:space="preserve"> г. 14 час. 00 мин. по адресу, указанному в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0C4E22">
        <w:tc>
          <w:tcPr>
            <w:tcW w:w="547" w:type="dxa"/>
          </w:tcPr>
          <w:p w:rsidR="003E2C12" w:rsidRPr="00F86FAA" w:rsidRDefault="00F86FAA" w:rsidP="00804946">
            <w:pPr>
              <w:pStyle w:val="19"/>
              <w:ind w:firstLine="0"/>
              <w:rPr>
                <w:b/>
                <w:sz w:val="24"/>
                <w:szCs w:val="24"/>
              </w:rPr>
            </w:pPr>
            <w:r>
              <w:rPr>
                <w:b/>
                <w:sz w:val="24"/>
                <w:szCs w:val="24"/>
              </w:rPr>
              <w:t xml:space="preserve">8. </w:t>
            </w:r>
          </w:p>
        </w:tc>
        <w:tc>
          <w:tcPr>
            <w:tcW w:w="214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433E5C" w:rsidRDefault="00EB11B4" w:rsidP="00433E5C">
            <w:pPr>
              <w:pStyle w:val="19"/>
              <w:ind w:left="34" w:firstLine="0"/>
              <w:rPr>
                <w:sz w:val="24"/>
                <w:szCs w:val="24"/>
              </w:rPr>
            </w:pPr>
            <w:r>
              <w:rPr>
                <w:sz w:val="24"/>
                <w:szCs w:val="24"/>
              </w:rPr>
              <w:t xml:space="preserve">Рассмотрение, оценка и сопоставление Заявок состоится </w:t>
            </w:r>
            <w:r>
              <w:rPr>
                <w:sz w:val="24"/>
                <w:szCs w:val="24"/>
              </w:rPr>
              <w:br/>
              <w:t xml:space="preserve">1) по первому этапу при наличии Заявок </w:t>
            </w:r>
            <w:r w:rsidR="001579C4">
              <w:rPr>
                <w:sz w:val="24"/>
                <w:szCs w:val="24"/>
              </w:rPr>
              <w:t xml:space="preserve"> - </w:t>
            </w:r>
            <w:r>
              <w:rPr>
                <w:sz w:val="24"/>
                <w:szCs w:val="24"/>
              </w:rPr>
              <w:t xml:space="preserve">«25» октября 2019 г. 15 час. 00 мин. </w:t>
            </w:r>
            <w:r>
              <w:rPr>
                <w:sz w:val="24"/>
                <w:szCs w:val="24"/>
              </w:rPr>
              <w:tab/>
              <w:t>2)</w:t>
            </w:r>
            <w:r w:rsidR="00433E5C">
              <w:rPr>
                <w:sz w:val="24"/>
                <w:szCs w:val="24"/>
              </w:rPr>
              <w:t xml:space="preserve"> </w:t>
            </w:r>
            <w:r w:rsidR="00433E5C" w:rsidRPr="0030161F">
              <w:rPr>
                <w:sz w:val="24"/>
                <w:szCs w:val="24"/>
              </w:rPr>
              <w:t xml:space="preserve">по </w:t>
            </w:r>
            <w:r w:rsidR="00433E5C">
              <w:rPr>
                <w:sz w:val="24"/>
                <w:szCs w:val="24"/>
              </w:rPr>
              <w:t xml:space="preserve">второму </w:t>
            </w:r>
            <w:r w:rsidR="00433E5C" w:rsidRPr="0030161F">
              <w:rPr>
                <w:sz w:val="24"/>
                <w:szCs w:val="24"/>
              </w:rPr>
              <w:t xml:space="preserve">и последующим этапам при поступлении Заявок после предыдущего этапа - последнюю рабочую пятницу каждого квартала в календарном году; </w:t>
            </w:r>
          </w:p>
          <w:p w:rsidR="0051186D" w:rsidRDefault="00433E5C" w:rsidP="00433E5C">
            <w:pPr>
              <w:pStyle w:val="19"/>
              <w:ind w:firstLine="0"/>
              <w:rPr>
                <w:sz w:val="24"/>
                <w:szCs w:val="24"/>
                <w:highlight w:val="cyan"/>
              </w:rPr>
            </w:pPr>
            <w:r>
              <w:rPr>
                <w:sz w:val="24"/>
                <w:szCs w:val="24"/>
              </w:rPr>
              <w:t xml:space="preserve">3) </w:t>
            </w:r>
            <w:r w:rsidRPr="0030161F">
              <w:rPr>
                <w:sz w:val="24"/>
                <w:szCs w:val="24"/>
              </w:rPr>
              <w:t>по последнему этапу при наличии Заявок - не позднее 10 календарных дней с даты окончания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51186D" w:rsidRDefault="00EB11B4">
            <w:pPr>
              <w:pStyle w:val="19"/>
              <w:ind w:firstLine="0"/>
              <w:rPr>
                <w:sz w:val="24"/>
                <w:szCs w:val="24"/>
              </w:rPr>
            </w:pPr>
            <w:r>
              <w:rPr>
                <w:sz w:val="24"/>
                <w:szCs w:val="24"/>
              </w:rPr>
              <w:t>Проведение конкурентной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w:t>
            </w:r>
            <w:r w:rsidR="00433E5C">
              <w:rPr>
                <w:sz w:val="24"/>
                <w:szCs w:val="24"/>
              </w:rPr>
              <w:t>,</w:t>
            </w:r>
            <w:r>
              <w:rPr>
                <w:sz w:val="24"/>
                <w:szCs w:val="24"/>
              </w:rPr>
              <w:t xml:space="preserve"> сформированным в </w:t>
            </w:r>
            <w:r w:rsidR="00433E5C">
              <w:rPr>
                <w:sz w:val="24"/>
                <w:szCs w:val="24"/>
              </w:rPr>
              <w:t xml:space="preserve">аппарате управления </w:t>
            </w:r>
            <w:r>
              <w:rPr>
                <w:sz w:val="24"/>
                <w:szCs w:val="24"/>
              </w:rPr>
              <w:t>ПАО «ТрансКонтейнер»</w:t>
            </w:r>
            <w:r w:rsidR="00433E5C">
              <w:rPr>
                <w:sz w:val="24"/>
                <w:szCs w:val="24"/>
              </w:rPr>
              <w:t>.</w:t>
            </w:r>
          </w:p>
          <w:p w:rsidR="0051186D" w:rsidRDefault="00EB11B4">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3E2C12" w:rsidRPr="00F86FAA" w:rsidTr="000C4E22">
        <w:tc>
          <w:tcPr>
            <w:tcW w:w="547" w:type="dxa"/>
          </w:tcPr>
          <w:p w:rsidR="003E2C12" w:rsidRPr="00F86FAA" w:rsidRDefault="009830CC" w:rsidP="00804946">
            <w:pPr>
              <w:pStyle w:val="19"/>
              <w:ind w:firstLine="0"/>
              <w:rPr>
                <w:b/>
                <w:sz w:val="24"/>
                <w:szCs w:val="24"/>
              </w:rPr>
            </w:pPr>
            <w:r>
              <w:rPr>
                <w:b/>
                <w:sz w:val="24"/>
                <w:szCs w:val="24"/>
              </w:rPr>
              <w:t>10.</w:t>
            </w:r>
          </w:p>
        </w:tc>
        <w:tc>
          <w:tcPr>
            <w:tcW w:w="2147" w:type="dxa"/>
          </w:tcPr>
          <w:p w:rsidR="003E2C12" w:rsidRPr="00F86FAA" w:rsidRDefault="009830CC" w:rsidP="008035D3">
            <w:pPr>
              <w:pStyle w:val="Default"/>
              <w:rPr>
                <w:b/>
                <w:color w:val="auto"/>
              </w:rPr>
            </w:pPr>
            <w:r>
              <w:rPr>
                <w:b/>
                <w:color w:val="auto"/>
              </w:rPr>
              <w:t>Подведение итогов</w:t>
            </w:r>
          </w:p>
        </w:tc>
        <w:tc>
          <w:tcPr>
            <w:tcW w:w="6945" w:type="dxa"/>
          </w:tcPr>
          <w:p w:rsidR="00433E5C" w:rsidRDefault="00EB11B4">
            <w:pPr>
              <w:jc w:val="both"/>
            </w:pPr>
            <w:r>
              <w:t>Подведение итогов состоится не позднее</w:t>
            </w:r>
            <w:r w:rsidR="00433E5C">
              <w:t>:</w:t>
            </w:r>
          </w:p>
          <w:p w:rsidR="00433E5C" w:rsidRDefault="00EB11B4" w:rsidP="00433E5C">
            <w:pPr>
              <w:jc w:val="both"/>
              <w:rPr>
                <w:snapToGrid w:val="0"/>
                <w:lang w:eastAsia="ru-RU"/>
              </w:rPr>
            </w:pPr>
            <w:r>
              <w:t>1) по первому этапу при наличии Заявок состоится</w:t>
            </w:r>
            <w:r>
              <w:rPr>
                <w:snapToGrid w:val="0"/>
                <w:lang w:eastAsia="ru-RU"/>
              </w:rPr>
              <w:t xml:space="preserve">«19» ноября </w:t>
            </w:r>
            <w:r>
              <w:rPr>
                <w:snapToGrid w:val="0"/>
                <w:lang w:eastAsia="ru-RU"/>
              </w:rPr>
              <w:lastRenderedPageBreak/>
              <w:t>2019 г. 14 час. 00 мин.</w:t>
            </w:r>
          </w:p>
          <w:p w:rsidR="0051186D" w:rsidRDefault="00433E5C" w:rsidP="00433E5C">
            <w:pPr>
              <w:jc w:val="both"/>
            </w:pPr>
            <w:r>
              <w:t>2</w:t>
            </w:r>
            <w:r w:rsidR="00EB11B4">
              <w:t xml:space="preserve">) </w:t>
            </w:r>
            <w:r>
              <w:t>по в</w:t>
            </w:r>
            <w:r w:rsidR="00EB11B4">
              <w:rPr>
                <w:rFonts w:eastAsia="Arial"/>
              </w:rPr>
              <w:t>торо</w:t>
            </w:r>
            <w:r>
              <w:rPr>
                <w:rFonts w:eastAsia="Arial"/>
              </w:rPr>
              <w:t>му</w:t>
            </w:r>
            <w:r w:rsidR="00EB11B4">
              <w:rPr>
                <w:rFonts w:eastAsia="Arial"/>
              </w:rPr>
              <w:t xml:space="preserve"> и последующи</w:t>
            </w:r>
            <w:r>
              <w:rPr>
                <w:rFonts w:eastAsia="Arial"/>
              </w:rPr>
              <w:t>м</w:t>
            </w:r>
            <w:r w:rsidR="00EB11B4">
              <w:rPr>
                <w:rFonts w:eastAsia="Arial"/>
              </w:rPr>
              <w:t xml:space="preserve"> этап</w:t>
            </w:r>
            <w:r>
              <w:rPr>
                <w:rFonts w:eastAsia="Arial"/>
              </w:rPr>
              <w:t>ам</w:t>
            </w:r>
            <w:r w:rsidR="00EB11B4">
              <w:rPr>
                <w:rFonts w:eastAsia="Arial"/>
              </w:rPr>
              <w:t xml:space="preserve"> при поступлении Заявок - не позднее 21 календарного дня с даты рассмотрения и сопоставления Заявок соответствующего этапа (пункт 8 Информационной карты) </w:t>
            </w:r>
          </w:p>
          <w:p w:rsidR="0051186D" w:rsidRDefault="00EB11B4">
            <w:pPr>
              <w:pStyle w:val="19"/>
              <w:ind w:firstLine="0"/>
              <w:rPr>
                <w:sz w:val="24"/>
                <w:szCs w:val="24"/>
                <w:highlight w:val="cyan"/>
              </w:rPr>
            </w:pPr>
            <w:r>
              <w:rPr>
                <w:rFonts w:eastAsia="Times New Roman"/>
                <w:snapToGrid w:val="0"/>
                <w:sz w:val="24"/>
                <w:szCs w:val="24"/>
                <w:lang w:eastAsia="ru-RU"/>
              </w:rPr>
              <w:t xml:space="preserve">Место: Российская Федерация, 125047, г. Москва, Оружейный переулок, дом 19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lastRenderedPageBreak/>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51186D" w:rsidRDefault="00EB11B4">
            <w:pPr>
              <w:pStyle w:val="19"/>
              <w:ind w:firstLine="0"/>
              <w:rPr>
                <w:sz w:val="24"/>
                <w:szCs w:val="24"/>
              </w:rPr>
            </w:pPr>
            <w:r>
              <w:rPr>
                <w:sz w:val="24"/>
                <w:szCs w:val="24"/>
              </w:rPr>
              <w:t>Оплата производится Арендатором путем перечисления денежных средств на расчетный счет Арендодателя в течение 10 (десяти) банковских дней  после подписания Сторонами акта об оказанных услугах</w:t>
            </w:r>
          </w:p>
          <w:p w:rsidR="0051186D" w:rsidRDefault="00EB11B4">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51186D" w:rsidRDefault="00EB11B4">
            <w:pPr>
              <w:pStyle w:val="19"/>
              <w:ind w:firstLine="0"/>
              <w:rPr>
                <w:b/>
                <w:sz w:val="24"/>
                <w:szCs w:val="24"/>
                <w:lang w:val="en-US"/>
              </w:rPr>
            </w:pPr>
            <w:r>
              <w:rPr>
                <w:sz w:val="24"/>
                <w:szCs w:val="24"/>
                <w:lang w:val="en-US"/>
              </w:rPr>
              <w:t>один лот</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51186D" w:rsidRDefault="00EB11B4">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2020 по 31 декабря 2020 года включительно.</w:t>
            </w:r>
          </w:p>
          <w:p w:rsidR="0051186D" w:rsidRDefault="00174FFE" w:rsidP="00433E5C">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C77F6A">
              <w:rPr>
                <w:szCs w:val="28"/>
              </w:rPr>
              <w:t>Республика Бурятия, г. Улан-Удэ, грузовой двор станции Тальцы, агентство на станции Тальцы филиала ПАО «ТрансКонтейнер» на Восточно-Сибирской железной дороге.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51186D" w:rsidRDefault="00EB11B4">
            <w:pPr>
              <w:pStyle w:val="19"/>
              <w:ind w:firstLine="0"/>
              <w:rPr>
                <w:sz w:val="24"/>
                <w:szCs w:val="24"/>
              </w:rPr>
            </w:pPr>
            <w:r>
              <w:rPr>
                <w:sz w:val="24"/>
                <w:szCs w:val="24"/>
              </w:rPr>
              <w:t>Объем предоставляемых услуг определяется исходя из потребностей Заказчика и по его заявкам</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7D6548" w:rsidP="008035D3">
            <w:pPr>
              <w:pStyle w:val="Default"/>
              <w:rPr>
                <w:b/>
                <w:color w:val="auto"/>
              </w:rPr>
            </w:pPr>
            <w:r>
              <w:rPr>
                <w:b/>
                <w:color w:val="auto"/>
              </w:rPr>
              <w:t xml:space="preserve">Официальный язык </w:t>
            </w:r>
          </w:p>
        </w:tc>
        <w:tc>
          <w:tcPr>
            <w:tcW w:w="6945" w:type="dxa"/>
          </w:tcPr>
          <w:p w:rsidR="0051186D" w:rsidRPr="00433E5C" w:rsidRDefault="00433E5C">
            <w:pPr>
              <w:pStyle w:val="afe"/>
              <w:jc w:val="both"/>
              <w:rPr>
                <w:sz w:val="24"/>
                <w:szCs w:val="24"/>
              </w:rPr>
            </w:pPr>
            <w:r>
              <w:rPr>
                <w:sz w:val="24"/>
                <w:szCs w:val="24"/>
                <w:lang w:val="en-US"/>
              </w:rPr>
              <w:t>Р</w:t>
            </w:r>
            <w:r w:rsidR="00EB11B4">
              <w:rPr>
                <w:sz w:val="24"/>
                <w:szCs w:val="24"/>
                <w:lang w:val="en-US"/>
              </w:rPr>
              <w:t>усский</w:t>
            </w:r>
            <w:r>
              <w:rPr>
                <w:sz w:val="24"/>
                <w:szCs w:val="24"/>
              </w:rPr>
              <w:t xml:space="preserve"> язык</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51186D" w:rsidRPr="00B61BD3" w:rsidRDefault="00B61BD3">
            <w:pPr>
              <w:pStyle w:val="19"/>
              <w:ind w:firstLine="0"/>
              <w:jc w:val="left"/>
              <w:rPr>
                <w:b/>
                <w:sz w:val="24"/>
                <w:szCs w:val="24"/>
                <w:highlight w:val="yellow"/>
              </w:rPr>
            </w:pPr>
            <w:r>
              <w:rPr>
                <w:sz w:val="24"/>
                <w:szCs w:val="24"/>
                <w:lang w:val="en-US"/>
              </w:rPr>
              <w:t>Р</w:t>
            </w:r>
            <w:r w:rsidR="00EB11B4">
              <w:rPr>
                <w:sz w:val="24"/>
                <w:szCs w:val="24"/>
                <w:lang w:val="en-US"/>
              </w:rPr>
              <w:t>убли</w:t>
            </w:r>
            <w:r>
              <w:rPr>
                <w:sz w:val="24"/>
                <w:szCs w:val="24"/>
              </w:rPr>
              <w:t xml:space="preserve"> РФ</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6945" w:type="dxa"/>
          </w:tcPr>
          <w:p w:rsidR="006D2B87" w:rsidRPr="00FA7694" w:rsidRDefault="006D2B87" w:rsidP="00FB3DF2">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51186D" w:rsidRPr="00D6716B" w:rsidRDefault="00EB11B4" w:rsidP="00FB3DF2">
            <w:pPr>
              <w:pStyle w:val="aff7"/>
              <w:numPr>
                <w:ilvl w:val="1"/>
                <w:numId w:val="16"/>
              </w:numPr>
              <w:jc w:val="both"/>
            </w:pPr>
            <w:r w:rsidRPr="00D6716B">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1186D" w:rsidRPr="00D6716B" w:rsidRDefault="00EB11B4" w:rsidP="00FB3DF2">
            <w:pPr>
              <w:pStyle w:val="aff7"/>
              <w:numPr>
                <w:ilvl w:val="1"/>
                <w:numId w:val="16"/>
              </w:numPr>
              <w:jc w:val="both"/>
            </w:pPr>
            <w:r w:rsidRPr="00D6716B">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FA7694" w:rsidRDefault="006D2B87" w:rsidP="00FB3DF2">
            <w:pPr>
              <w:pStyle w:val="aff7"/>
              <w:numPr>
                <w:ilvl w:val="0"/>
                <w:numId w:val="16"/>
              </w:numPr>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51186D" w:rsidRPr="00D6716B" w:rsidRDefault="00EB11B4" w:rsidP="00FB3DF2">
            <w:pPr>
              <w:pStyle w:val="aff7"/>
              <w:numPr>
                <w:ilvl w:val="1"/>
                <w:numId w:val="16"/>
              </w:numPr>
              <w:jc w:val="both"/>
            </w:pPr>
            <w:r w:rsidRPr="00D6716B">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w:t>
            </w:r>
            <w:r w:rsidRPr="00D6716B">
              <w:lastRenderedPageBreak/>
              <w:t>Федерации, являющегося основанием для освобождения;</w:t>
            </w:r>
          </w:p>
          <w:p w:rsidR="0051186D" w:rsidRPr="00D6716B" w:rsidRDefault="00EB11B4" w:rsidP="00FB3DF2">
            <w:pPr>
              <w:pStyle w:val="aff7"/>
              <w:numPr>
                <w:ilvl w:val="1"/>
                <w:numId w:val="16"/>
              </w:numPr>
              <w:jc w:val="both"/>
            </w:pPr>
            <w:r w:rsidRPr="00D6716B">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6716B">
              <w:t>://</w:t>
            </w:r>
            <w:r>
              <w:rPr>
                <w:lang w:val="en-US"/>
              </w:rPr>
              <w:t>service</w:t>
            </w:r>
            <w:r w:rsidRPr="00D6716B">
              <w:t>.</w:t>
            </w:r>
            <w:r>
              <w:rPr>
                <w:lang w:val="en-US"/>
              </w:rPr>
              <w:t>nalog</w:t>
            </w:r>
            <w:r w:rsidRPr="00D6716B">
              <w:t>.</w:t>
            </w:r>
            <w:r>
              <w:rPr>
                <w:lang w:val="en-US"/>
              </w:rPr>
              <w:t>ru</w:t>
            </w:r>
            <w:r w:rsidRPr="00D6716B">
              <w:t>/</w:t>
            </w:r>
            <w:r>
              <w:rPr>
                <w:lang w:val="en-US"/>
              </w:rPr>
              <w:t>zd</w:t>
            </w:r>
            <w:r w:rsidRPr="00D6716B">
              <w:t>.</w:t>
            </w:r>
            <w:r>
              <w:rPr>
                <w:lang w:val="en-US"/>
              </w:rPr>
              <w:t>do</w:t>
            </w:r>
            <w:r w:rsidRPr="00D6716B">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6716B">
              <w:t>://</w:t>
            </w:r>
            <w:r>
              <w:rPr>
                <w:lang w:val="en-US"/>
              </w:rPr>
              <w:t>service</w:t>
            </w:r>
            <w:r w:rsidRPr="00D6716B">
              <w:t>.</w:t>
            </w:r>
            <w:r>
              <w:rPr>
                <w:lang w:val="en-US"/>
              </w:rPr>
              <w:t>nalog</w:t>
            </w:r>
            <w:r w:rsidRPr="00D6716B">
              <w:t>.</w:t>
            </w:r>
            <w:r>
              <w:rPr>
                <w:lang w:val="en-US"/>
              </w:rPr>
              <w:t>ru</w:t>
            </w:r>
            <w:r w:rsidRPr="00D6716B">
              <w:t>/</w:t>
            </w:r>
            <w:r>
              <w:rPr>
                <w:lang w:val="en-US"/>
              </w:rPr>
              <w:t>zd</w:t>
            </w:r>
            <w:r w:rsidRPr="00D6716B">
              <w:t>.</w:t>
            </w:r>
            <w:r>
              <w:rPr>
                <w:lang w:val="en-US"/>
              </w:rPr>
              <w:t>do</w:t>
            </w:r>
            <w:r w:rsidRPr="00D6716B">
              <w:t>);</w:t>
            </w:r>
          </w:p>
          <w:p w:rsidR="0051186D" w:rsidRPr="00D6716B" w:rsidRDefault="00EB11B4" w:rsidP="00FB3DF2">
            <w:pPr>
              <w:pStyle w:val="aff7"/>
              <w:numPr>
                <w:ilvl w:val="1"/>
                <w:numId w:val="16"/>
              </w:numPr>
              <w:jc w:val="both"/>
            </w:pPr>
            <w:r w:rsidRPr="00D6716B">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6716B">
              <w:t>://</w:t>
            </w:r>
            <w:r>
              <w:rPr>
                <w:lang w:val="en-US"/>
              </w:rPr>
              <w:t>fssprus</w:t>
            </w:r>
            <w:r w:rsidRPr="00D6716B">
              <w:t>.</w:t>
            </w:r>
            <w:r>
              <w:rPr>
                <w:lang w:val="en-US"/>
              </w:rPr>
              <w:t>ru</w:t>
            </w:r>
            <w:r w:rsidRPr="00D6716B">
              <w:t>/</w:t>
            </w:r>
            <w:r>
              <w:rPr>
                <w:lang w:val="en-US"/>
              </w:rPr>
              <w:t>iss</w:t>
            </w:r>
            <w:r w:rsidRPr="00D6716B">
              <w:t>/</w:t>
            </w:r>
            <w:r>
              <w:rPr>
                <w:lang w:val="en-US"/>
              </w:rPr>
              <w:t>ip</w:t>
            </w:r>
            <w:r w:rsidRPr="00D6716B">
              <w:t xml:space="preserve">), а также информации в едином Федеральном реестре сведений о фактах деятельности юридических лиц </w:t>
            </w:r>
            <w:r>
              <w:rPr>
                <w:lang w:val="en-US"/>
              </w:rPr>
              <w:t>http</w:t>
            </w:r>
            <w:r w:rsidRPr="00D6716B">
              <w:t>://</w:t>
            </w:r>
            <w:r>
              <w:rPr>
                <w:lang w:val="en-US"/>
              </w:rPr>
              <w:t>www</w:t>
            </w:r>
            <w:r w:rsidRPr="00D6716B">
              <w:t>.</w:t>
            </w:r>
            <w:r>
              <w:rPr>
                <w:lang w:val="en-US"/>
              </w:rPr>
              <w:t>fedresurs</w:t>
            </w:r>
            <w:r w:rsidRPr="00D6716B">
              <w:t>.</w:t>
            </w:r>
            <w:r>
              <w:rPr>
                <w:lang w:val="en-US"/>
              </w:rPr>
              <w:t>ru</w:t>
            </w:r>
            <w:r w:rsidRPr="00D6716B">
              <w:t>/</w:t>
            </w:r>
            <w:r>
              <w:rPr>
                <w:lang w:val="en-US"/>
              </w:rPr>
              <w:t>companies</w:t>
            </w:r>
            <w:r w:rsidRPr="00D6716B">
              <w:t>/</w:t>
            </w:r>
            <w:r>
              <w:rPr>
                <w:lang w:val="en-US"/>
              </w:rPr>
              <w:t>IsSearching</w:t>
            </w:r>
            <w:r w:rsidRPr="00D6716B">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w:t>
            </w:r>
            <w:r w:rsidRPr="00D6716B">
              <w:lastRenderedPageBreak/>
              <w:t>производств») и едином Федеральном реестре сведений о фактах деятельности юридических лиц (вкладка «реестры»);</w:t>
            </w:r>
          </w:p>
          <w:p w:rsidR="0051186D" w:rsidRPr="00D6716B" w:rsidRDefault="00EB11B4" w:rsidP="00FB3DF2">
            <w:pPr>
              <w:pStyle w:val="aff7"/>
              <w:numPr>
                <w:ilvl w:val="1"/>
                <w:numId w:val="16"/>
              </w:numPr>
              <w:jc w:val="both"/>
            </w:pPr>
            <w:r w:rsidRPr="00D6716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1186D" w:rsidRPr="00D6716B" w:rsidRDefault="00EB11B4" w:rsidP="00FB3DF2">
            <w:pPr>
              <w:pStyle w:val="aff7"/>
              <w:numPr>
                <w:ilvl w:val="1"/>
                <w:numId w:val="16"/>
              </w:numPr>
              <w:jc w:val="both"/>
            </w:pPr>
            <w:r w:rsidRPr="00D6716B">
              <w:t>информация о количестве ТС, которые могут быть предоставлены в аренду. Указанная информация должна быть предоставлена по форме Приложения № 5 к настоящей документации, с указанием в обязательном порядке, на каком законном праве предлагаемые транспортные средства принадлежат участникам, с приложением копий паспортов транспортных средств (прицепов) и иных документов, подтверждающих право владения и пользования транспортными средствами;;</w:t>
            </w:r>
          </w:p>
          <w:p w:rsidR="0051186D" w:rsidRPr="00D6716B" w:rsidRDefault="00EB11B4" w:rsidP="00FB3DF2">
            <w:pPr>
              <w:pStyle w:val="aff7"/>
              <w:numPr>
                <w:ilvl w:val="1"/>
                <w:numId w:val="16"/>
              </w:numPr>
              <w:jc w:val="both"/>
            </w:pPr>
            <w:r w:rsidRPr="00D6716B">
              <w:t>в подтверждение того, что члены экипажа имеют водительские удостоверения на право управления грузовыми автомобилями, претендент должен предоставить документ по форме приложения № 6 к настоящей документации «Данные о водителях, оказывающих услуги по управлению транспортным средством и его технической эксплуатации» с приложением копий водительских удостоверений.</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lastRenderedPageBreak/>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51186D" w:rsidRDefault="00EB11B4">
            <w:pPr>
              <w:pStyle w:val="af9"/>
              <w:ind w:firstLine="0"/>
              <w:rPr>
                <w:sz w:val="24"/>
                <w:highlight w:val="yellow"/>
              </w:rPr>
            </w:pPr>
            <w:r>
              <w:rPr>
                <w:sz w:val="24"/>
                <w:lang w:val="en-US"/>
              </w:rPr>
              <w:t>без особенностей</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(Кз)</w:t>
            </w:r>
          </w:p>
        </w:tc>
        <w:tc>
          <w:tcPr>
            <w:tcW w:w="6945" w:type="dxa"/>
          </w:tcPr>
          <w:p w:rsidR="007D6548" w:rsidRPr="00F86FAA" w:rsidRDefault="00EB11B4" w:rsidP="003D3596">
            <w:pPr>
              <w:pStyle w:val="af9"/>
              <w:rPr>
                <w:b/>
                <w:i/>
                <w:sz w:val="24"/>
              </w:rPr>
            </w:pPr>
            <w:r>
              <w:rPr>
                <w:sz w:val="24"/>
              </w:rPr>
              <w:t>Соответствие требованиям, указанным в пунктах 2.1 и 2.2 настоящей документации о закупке, в Техническом задании (раздел 4 Техническое задание документации о закупке) и части 1 пункта 17 настоящей Информационной карты.</w:t>
            </w:r>
            <w:r w:rsidR="00F61907">
              <w:rPr>
                <w:sz w:val="24"/>
              </w:rPr>
              <w:t xml:space="preserve"> </w:t>
            </w:r>
            <w:r w:rsidR="00F61907" w:rsidRPr="005A134D">
              <w:rPr>
                <w:sz w:val="24"/>
              </w:rPr>
              <w:t>А также согласие участника осуществлять ЭДО на условиях, изложенных в Приложении № 4 к настоящей документации о закупке.</w:t>
            </w:r>
          </w:p>
        </w:tc>
      </w:tr>
      <w:tr w:rsidR="00736D40" w:rsidRPr="00F86FAA" w:rsidTr="000C4E22">
        <w:tc>
          <w:tcPr>
            <w:tcW w:w="547" w:type="dxa"/>
          </w:tcPr>
          <w:p w:rsidR="00736D40" w:rsidRPr="00F86FAA" w:rsidRDefault="00835CB1" w:rsidP="009830CC">
            <w:pPr>
              <w:pStyle w:val="19"/>
              <w:ind w:firstLine="0"/>
              <w:rPr>
                <w:b/>
                <w:sz w:val="24"/>
                <w:szCs w:val="24"/>
              </w:rPr>
            </w:pPr>
            <w:r>
              <w:rPr>
                <w:b/>
                <w:sz w:val="24"/>
                <w:szCs w:val="24"/>
              </w:rPr>
              <w:t>20.</w:t>
            </w:r>
          </w:p>
        </w:tc>
        <w:tc>
          <w:tcPr>
            <w:tcW w:w="2147" w:type="dxa"/>
          </w:tcPr>
          <w:p w:rsidR="00736D40" w:rsidRPr="00F86FAA" w:rsidRDefault="007341C2">
            <w:pPr>
              <w:pStyle w:val="Default"/>
              <w:rPr>
                <w:b/>
                <w:color w:val="auto"/>
              </w:rPr>
            </w:pPr>
            <w:r>
              <w:rPr>
                <w:b/>
                <w:color w:val="auto"/>
              </w:rPr>
              <w:t>Особенности заключения договора</w:t>
            </w:r>
          </w:p>
        </w:tc>
        <w:tc>
          <w:tcPr>
            <w:tcW w:w="6945" w:type="dxa"/>
          </w:tcPr>
          <w:p w:rsidR="0051186D" w:rsidRDefault="00EB11B4" w:rsidP="00FB3DF2">
            <w:pPr>
              <w:pStyle w:val="-3"/>
              <w:numPr>
                <w:ilvl w:val="1"/>
                <w:numId w:val="13"/>
              </w:numPr>
              <w:suppressAutoHyphens/>
              <w:ind w:left="34" w:firstLine="56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4), до момента его подписания победителем. </w:t>
            </w:r>
          </w:p>
          <w:p w:rsidR="002F15C9" w:rsidRPr="002F15C9" w:rsidRDefault="002F15C9" w:rsidP="002F15C9">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Размещения оферты победителем в двухсуточный срок с момента публикации протокола подведения итогов в соответствии с </w:t>
            </w:r>
            <w:r>
              <w:rPr>
                <w:sz w:val="24"/>
              </w:rPr>
              <w:lastRenderedPageBreak/>
              <w:t>пунктом 4 Информационной карты.</w:t>
            </w:r>
          </w:p>
          <w:p w:rsidR="002F15C9" w:rsidRPr="002F15C9" w:rsidRDefault="002F15C9" w:rsidP="002F15C9">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F15C9" w:rsidRPr="002F15C9" w:rsidRDefault="002F15C9" w:rsidP="002F15C9">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1186D" w:rsidRDefault="00EB11B4" w:rsidP="00EB11B4">
            <w:pPr>
              <w:pStyle w:val="-3"/>
              <w:numPr>
                <w:ilvl w:val="2"/>
                <w:numId w:val="0"/>
              </w:numPr>
              <w:tabs>
                <w:tab w:val="num" w:pos="1985"/>
              </w:tabs>
              <w:suppressAutoHyphens/>
              <w:ind w:left="34" w:firstLine="56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7D6548" w:rsidRPr="00F86FAA" w:rsidTr="000C4E22">
        <w:tc>
          <w:tcPr>
            <w:tcW w:w="547" w:type="dxa"/>
          </w:tcPr>
          <w:p w:rsidR="007D6548" w:rsidRPr="00F86FAA" w:rsidRDefault="009830CC" w:rsidP="00835CB1">
            <w:pPr>
              <w:pStyle w:val="19"/>
              <w:ind w:firstLine="0"/>
              <w:rPr>
                <w:b/>
                <w:sz w:val="24"/>
                <w:szCs w:val="24"/>
              </w:rPr>
            </w:pPr>
            <w:r>
              <w:rPr>
                <w:b/>
                <w:sz w:val="24"/>
                <w:szCs w:val="24"/>
              </w:rPr>
              <w:lastRenderedPageBreak/>
              <w:t>21.</w:t>
            </w:r>
          </w:p>
        </w:tc>
        <w:tc>
          <w:tcPr>
            <w:tcW w:w="214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51186D" w:rsidRDefault="00B61BD3" w:rsidP="00B61BD3">
            <w:pPr>
              <w:pStyle w:val="19"/>
              <w:ind w:firstLine="0"/>
              <w:rPr>
                <w:sz w:val="24"/>
                <w:szCs w:val="24"/>
              </w:rPr>
            </w:pPr>
            <w:r>
              <w:rPr>
                <w:sz w:val="24"/>
                <w:szCs w:val="24"/>
              </w:rPr>
              <w:t>Не д</w:t>
            </w:r>
            <w:r w:rsidR="00EB11B4">
              <w:rPr>
                <w:sz w:val="24"/>
                <w:szCs w:val="24"/>
              </w:rPr>
              <w:t>опускается</w:t>
            </w:r>
          </w:p>
        </w:tc>
      </w:tr>
      <w:tr w:rsidR="001356F1" w:rsidRPr="00F86FAA" w:rsidTr="000C4E22">
        <w:tc>
          <w:tcPr>
            <w:tcW w:w="547" w:type="dxa"/>
          </w:tcPr>
          <w:p w:rsidR="001356F1" w:rsidRPr="00F86FAA" w:rsidRDefault="001356F1" w:rsidP="00505622">
            <w:pPr>
              <w:pStyle w:val="19"/>
              <w:ind w:firstLine="0"/>
              <w:rPr>
                <w:b/>
                <w:sz w:val="24"/>
                <w:szCs w:val="24"/>
              </w:rPr>
            </w:pPr>
            <w:r>
              <w:rPr>
                <w:b/>
                <w:sz w:val="24"/>
                <w:szCs w:val="24"/>
              </w:rPr>
              <w:t>22.</w:t>
            </w:r>
          </w:p>
        </w:tc>
        <w:tc>
          <w:tcPr>
            <w:tcW w:w="214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51186D" w:rsidRDefault="00EB11B4">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DF6AE3" w:rsidRPr="00F86FAA" w:rsidTr="000C4E22">
        <w:tc>
          <w:tcPr>
            <w:tcW w:w="547" w:type="dxa"/>
          </w:tcPr>
          <w:p w:rsidR="00DF6AE3" w:rsidRPr="00F86FAA" w:rsidRDefault="00A856EA" w:rsidP="0051006B">
            <w:pPr>
              <w:pStyle w:val="19"/>
              <w:ind w:firstLine="0"/>
              <w:rPr>
                <w:b/>
                <w:sz w:val="24"/>
                <w:szCs w:val="24"/>
              </w:rPr>
            </w:pPr>
            <w:r>
              <w:rPr>
                <w:b/>
                <w:sz w:val="24"/>
                <w:szCs w:val="24"/>
              </w:rPr>
              <w:t>23.</w:t>
            </w:r>
          </w:p>
        </w:tc>
        <w:tc>
          <w:tcPr>
            <w:tcW w:w="2147" w:type="dxa"/>
          </w:tcPr>
          <w:p w:rsidR="00DF6AE3" w:rsidRPr="00F86FAA" w:rsidRDefault="00BB306F">
            <w:pPr>
              <w:pStyle w:val="Default"/>
              <w:rPr>
                <w:b/>
                <w:color w:val="auto"/>
              </w:rPr>
            </w:pPr>
            <w:r>
              <w:rPr>
                <w:b/>
                <w:color w:val="auto"/>
              </w:rPr>
              <w:t>Обеспечение Заявки</w:t>
            </w:r>
          </w:p>
        </w:tc>
        <w:tc>
          <w:tcPr>
            <w:tcW w:w="6945" w:type="dxa"/>
          </w:tcPr>
          <w:p w:rsidR="0051186D" w:rsidRDefault="00EB11B4" w:rsidP="00EB11B4">
            <w:pPr>
              <w:pStyle w:val="19"/>
              <w:ind w:firstLine="0"/>
              <w:rPr>
                <w:sz w:val="24"/>
                <w:szCs w:val="24"/>
              </w:rPr>
            </w:pPr>
            <w:r>
              <w:rPr>
                <w:sz w:val="24"/>
                <w:szCs w:val="24"/>
              </w:rPr>
              <w:t>Не предусмотрено.</w:t>
            </w:r>
          </w:p>
        </w:tc>
      </w:tr>
      <w:tr w:rsidR="004745C7" w:rsidRPr="00F86FAA" w:rsidTr="000C4E22">
        <w:tc>
          <w:tcPr>
            <w:tcW w:w="547" w:type="dxa"/>
          </w:tcPr>
          <w:p w:rsidR="004745C7" w:rsidRPr="00F86FAA" w:rsidRDefault="004745C7" w:rsidP="005E0B21">
            <w:pPr>
              <w:pStyle w:val="19"/>
              <w:ind w:firstLine="0"/>
              <w:rPr>
                <w:b/>
                <w:sz w:val="24"/>
                <w:szCs w:val="24"/>
              </w:rPr>
            </w:pPr>
            <w:r>
              <w:rPr>
                <w:b/>
                <w:sz w:val="24"/>
                <w:szCs w:val="24"/>
              </w:rPr>
              <w:t>24.</w:t>
            </w:r>
          </w:p>
        </w:tc>
        <w:tc>
          <w:tcPr>
            <w:tcW w:w="214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51186D" w:rsidRDefault="00EB11B4">
            <w:pPr>
              <w:pStyle w:val="19"/>
              <w:ind w:firstLine="0"/>
              <w:rPr>
                <w:sz w:val="24"/>
                <w:szCs w:val="24"/>
              </w:rPr>
            </w:pPr>
            <w:r>
              <w:rPr>
                <w:sz w:val="24"/>
                <w:szCs w:val="24"/>
              </w:rPr>
              <w:t>Не предусмотрено.</w:t>
            </w:r>
          </w:p>
        </w:tc>
      </w:tr>
      <w:tr w:rsidR="00E961FF" w:rsidRPr="004A2CA8" w:rsidTr="000C4E22">
        <w:tc>
          <w:tcPr>
            <w:tcW w:w="547" w:type="dxa"/>
          </w:tcPr>
          <w:p w:rsidR="00E961FF" w:rsidRPr="004A2CA8" w:rsidRDefault="00E961FF" w:rsidP="000C383C">
            <w:pPr>
              <w:pStyle w:val="19"/>
              <w:ind w:firstLine="0"/>
              <w:rPr>
                <w:b/>
                <w:sz w:val="24"/>
                <w:szCs w:val="24"/>
              </w:rPr>
            </w:pPr>
            <w:r>
              <w:rPr>
                <w:b/>
                <w:sz w:val="24"/>
                <w:szCs w:val="24"/>
              </w:rPr>
              <w:t>25.</w:t>
            </w:r>
          </w:p>
        </w:tc>
        <w:tc>
          <w:tcPr>
            <w:tcW w:w="214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Не ранее чем через 10 (десять) дней и не позднее чем через 20 (двадцать) дней с даты принятия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w:t>
            </w:r>
          </w:p>
        </w:tc>
      </w:tr>
      <w:tr w:rsidR="005D5B59" w:rsidRPr="004A2CA8" w:rsidTr="000C4E22">
        <w:tc>
          <w:tcPr>
            <w:tcW w:w="547" w:type="dxa"/>
          </w:tcPr>
          <w:p w:rsidR="005D5B59" w:rsidRPr="004A2CA8" w:rsidRDefault="005D5B59" w:rsidP="000C383C">
            <w:pPr>
              <w:pStyle w:val="19"/>
              <w:ind w:firstLine="0"/>
              <w:rPr>
                <w:b/>
                <w:sz w:val="24"/>
                <w:szCs w:val="24"/>
              </w:rPr>
            </w:pPr>
            <w:r>
              <w:rPr>
                <w:b/>
                <w:sz w:val="24"/>
                <w:szCs w:val="24"/>
              </w:rPr>
              <w:t>26.</w:t>
            </w:r>
          </w:p>
        </w:tc>
        <w:tc>
          <w:tcPr>
            <w:tcW w:w="2147" w:type="dxa"/>
          </w:tcPr>
          <w:p w:rsidR="005D5B59" w:rsidRPr="004A2CA8" w:rsidRDefault="00971A21" w:rsidP="00AD2CB8">
            <w:pPr>
              <w:pStyle w:val="Default"/>
              <w:rPr>
                <w:b/>
              </w:rPr>
            </w:pPr>
            <w:r>
              <w:rPr>
                <w:b/>
              </w:rPr>
              <w:t>Срок действия договора</w:t>
            </w:r>
          </w:p>
        </w:tc>
        <w:tc>
          <w:tcPr>
            <w:tcW w:w="6945" w:type="dxa"/>
          </w:tcPr>
          <w:p w:rsidR="0051186D" w:rsidRDefault="009B796B" w:rsidP="00A03DED">
            <w:pPr>
              <w:pStyle w:val="19"/>
              <w:ind w:firstLine="0"/>
              <w:rPr>
                <w:sz w:val="24"/>
                <w:szCs w:val="24"/>
              </w:rPr>
            </w:pPr>
            <w:r>
              <w:rPr>
                <w:sz w:val="24"/>
                <w:szCs w:val="24"/>
              </w:rPr>
              <w:t>С даты подписания Сторонами до «31» декабря 2020 г.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4811B3">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Pr>
          <w:b/>
          <w:szCs w:val="28"/>
        </w:rPr>
        <w:t>-____-____-____</w:t>
      </w:r>
      <w:r>
        <w:rPr>
          <w:szCs w:val="28"/>
        </w:rPr>
        <w:t xml:space="preserve"> (далее – Размещение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B3DF2">
      <w:pPr>
        <w:pStyle w:val="afc"/>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B3D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54FB" w:rsidP="00FB3DF2">
      <w:pPr>
        <w:pStyle w:val="afc"/>
        <w:numPr>
          <w:ilvl w:val="0"/>
          <w:numId w:val="8"/>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FB3DF2">
      <w:pPr>
        <w:numPr>
          <w:ilvl w:val="0"/>
          <w:numId w:val="9"/>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окончания срока подачи Заявок, указанной в пункте 6 Информационной карты. </w:t>
      </w:r>
      <w:r>
        <w:rPr>
          <w:sz w:val="28"/>
          <w:szCs w:val="20"/>
        </w:rPr>
        <w:lastRenderedPageBreak/>
        <w:t>Заявка будет оставаться для претендента обязательной до истечения указанного периода.</w:t>
      </w:r>
    </w:p>
    <w:p w:rsidR="00902129" w:rsidRDefault="000954FB" w:rsidP="00FB3DF2">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B3DF2">
      <w:pPr>
        <w:numPr>
          <w:ilvl w:val="0"/>
          <w:numId w:val="9"/>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B3DF2">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B3DF2">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BC1B82">
      <w:pPr>
        <w:pStyle w:val="af9"/>
        <w:ind w:firstLine="553"/>
        <w:rPr>
          <w:sz w:val="28"/>
          <w:szCs w:val="28"/>
        </w:rPr>
      </w:pPr>
      <w:r>
        <w:rPr>
          <w:rFonts w:eastAsia="Times New Roman"/>
          <w:sz w:val="28"/>
        </w:rPr>
        <w:lastRenderedPageBreak/>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 (______) __________________________________________</w:t>
      </w:r>
    </w:p>
    <w:p w:rsidR="00110975" w:rsidRDefault="00110975" w:rsidP="00AF0EE4">
      <w:pPr>
        <w:pStyle w:val="af9"/>
        <w:rPr>
          <w:sz w:val="28"/>
          <w:szCs w:val="28"/>
        </w:rPr>
      </w:pPr>
      <w:r>
        <w:rPr>
          <w:sz w:val="28"/>
          <w:szCs w:val="28"/>
        </w:rPr>
        <w:t>Факс (______) _____________________________________________</w:t>
      </w:r>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(заполняется юридическим лицом. 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right="96"/>
        <w:jc w:val="both"/>
        <w:rPr>
          <w:i/>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B92730" w:rsidRPr="00AF1A61" w:rsidRDefault="00B92730" w:rsidP="00AF0EE4">
      <w:pPr>
        <w:tabs>
          <w:tab w:val="left" w:pos="9639"/>
        </w:tabs>
        <w:ind w:firstLine="709"/>
        <w:jc w:val="both"/>
        <w:rPr>
          <w:sz w:val="28"/>
          <w:szCs w:val="28"/>
        </w:rPr>
      </w:pPr>
      <w:r>
        <w:rPr>
          <w:sz w:val="28"/>
          <w:szCs w:val="28"/>
        </w:rPr>
        <w:t>Категория субъекта малого и среднего предпринимателя ___________ (</w:t>
      </w:r>
      <w:r>
        <w:rPr>
          <w:i/>
          <w:sz w:val="28"/>
          <w:szCs w:val="28"/>
        </w:rPr>
        <w:t>указать: микропредприятие, малое предприятие или среднее предприятие</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1186D" w:rsidRDefault="0051186D" w:rsidP="00EB11B4">
      <w:pPr>
        <w:pStyle w:val="af9"/>
        <w:ind w:firstLine="0"/>
        <w:jc w:val="center"/>
        <w:outlineLvl w:val="1"/>
        <w:rPr>
          <w:b/>
          <w:sz w:val="28"/>
          <w:szCs w:val="28"/>
        </w:rPr>
      </w:pPr>
      <w:r>
        <w:rPr>
          <w:b/>
          <w:sz w:val="28"/>
          <w:szCs w:val="28"/>
        </w:rPr>
        <w:t>Предложение о сотрудничестве</w:t>
      </w:r>
    </w:p>
    <w:p w:rsidR="00B61BD3" w:rsidRPr="00093D8C" w:rsidRDefault="00B61BD3" w:rsidP="00EB11B4">
      <w:pPr>
        <w:pStyle w:val="af9"/>
        <w:ind w:firstLine="0"/>
        <w:jc w:val="center"/>
        <w:outlineLvl w:val="1"/>
        <w:rPr>
          <w:b/>
          <w:sz w:val="28"/>
          <w:szCs w:val="28"/>
        </w:rPr>
      </w:pPr>
    </w:p>
    <w:p w:rsidR="0051186D" w:rsidRPr="00093D8C" w:rsidRDefault="0051186D" w:rsidP="00EB11B4">
      <w:pPr>
        <w:rPr>
          <w:sz w:val="12"/>
        </w:rPr>
      </w:pPr>
    </w:p>
    <w:tbl>
      <w:tblPr>
        <w:tblW w:w="0" w:type="auto"/>
        <w:tblLook w:val="04A0"/>
      </w:tblPr>
      <w:tblGrid>
        <w:gridCol w:w="4927"/>
        <w:gridCol w:w="4927"/>
      </w:tblGrid>
      <w:tr w:rsidR="0051186D" w:rsidRPr="00093D8C" w:rsidTr="00EB11B4">
        <w:tc>
          <w:tcPr>
            <w:tcW w:w="4927" w:type="dxa"/>
          </w:tcPr>
          <w:p w:rsidR="0051186D" w:rsidRPr="00093D8C" w:rsidRDefault="0051186D" w:rsidP="00EB11B4">
            <w:pPr>
              <w:rPr>
                <w:sz w:val="26"/>
                <w:szCs w:val="26"/>
              </w:rPr>
            </w:pPr>
            <w:r>
              <w:rPr>
                <w:sz w:val="26"/>
                <w:szCs w:val="26"/>
              </w:rPr>
              <w:t>«____» ___________ 201_ г.</w:t>
            </w:r>
          </w:p>
        </w:tc>
        <w:tc>
          <w:tcPr>
            <w:tcW w:w="4927" w:type="dxa"/>
          </w:tcPr>
          <w:p w:rsidR="0051186D" w:rsidRPr="00093D8C" w:rsidRDefault="0051186D" w:rsidP="00EB11B4">
            <w:pPr>
              <w:rPr>
                <w:sz w:val="26"/>
                <w:szCs w:val="26"/>
              </w:rPr>
            </w:pPr>
            <w:r>
              <w:rPr>
                <w:sz w:val="26"/>
                <w:szCs w:val="26"/>
              </w:rPr>
              <w:t>Процедура Размещения оферты</w:t>
            </w:r>
          </w:p>
          <w:p w:rsidR="0051186D" w:rsidRPr="00093D8C" w:rsidRDefault="0051186D" w:rsidP="00EB11B4">
            <w:pPr>
              <w:rPr>
                <w:sz w:val="26"/>
                <w:szCs w:val="26"/>
              </w:rPr>
            </w:pPr>
            <w:r>
              <w:rPr>
                <w:sz w:val="26"/>
                <w:szCs w:val="26"/>
              </w:rPr>
              <w:t>№ РО-________-______-________</w:t>
            </w:r>
          </w:p>
        </w:tc>
      </w:tr>
    </w:tbl>
    <w:p w:rsidR="0051186D" w:rsidRPr="00093D8C" w:rsidRDefault="0051186D" w:rsidP="00EB11B4">
      <w:pPr>
        <w:rPr>
          <w:sz w:val="28"/>
          <w:szCs w:val="28"/>
        </w:rPr>
      </w:pPr>
    </w:p>
    <w:tbl>
      <w:tblPr>
        <w:tblW w:w="0" w:type="auto"/>
        <w:tblBorders>
          <w:insideH w:val="single" w:sz="4" w:space="0" w:color="auto"/>
          <w:insideV w:val="single" w:sz="4" w:space="0" w:color="auto"/>
        </w:tblBorders>
        <w:tblLook w:val="04A0"/>
      </w:tblPr>
      <w:tblGrid>
        <w:gridCol w:w="9854"/>
      </w:tblGrid>
      <w:tr w:rsidR="0051186D" w:rsidRPr="00093D8C" w:rsidTr="00EB11B4">
        <w:tc>
          <w:tcPr>
            <w:tcW w:w="9854" w:type="dxa"/>
          </w:tcPr>
          <w:p w:rsidR="0051186D" w:rsidRPr="00093D8C" w:rsidRDefault="0051186D" w:rsidP="00EB11B4">
            <w:pPr>
              <w:rPr>
                <w:sz w:val="28"/>
                <w:szCs w:val="28"/>
              </w:rPr>
            </w:pPr>
          </w:p>
        </w:tc>
      </w:tr>
      <w:tr w:rsidR="0051186D" w:rsidRPr="00093D8C" w:rsidTr="00EB11B4">
        <w:tc>
          <w:tcPr>
            <w:tcW w:w="9854" w:type="dxa"/>
          </w:tcPr>
          <w:p w:rsidR="0051186D" w:rsidRPr="00093D8C" w:rsidRDefault="0051186D" w:rsidP="00EB11B4">
            <w:pPr>
              <w:ind w:firstLine="3"/>
              <w:jc w:val="center"/>
              <w:rPr>
                <w:sz w:val="28"/>
                <w:szCs w:val="28"/>
              </w:rPr>
            </w:pPr>
            <w:r>
              <w:rPr>
                <w:bCs/>
                <w:i/>
              </w:rPr>
              <w:t>(Полное наименование п</w:t>
            </w:r>
            <w:r>
              <w:rPr>
                <w:i/>
              </w:rPr>
              <w:t>ретендента</w:t>
            </w:r>
            <w:r>
              <w:rPr>
                <w:bCs/>
                <w:i/>
              </w:rPr>
              <w:t>)</w:t>
            </w:r>
          </w:p>
        </w:tc>
      </w:tr>
    </w:tbl>
    <w:p w:rsidR="0051186D" w:rsidRPr="00093D8C" w:rsidRDefault="0051186D" w:rsidP="00EB11B4">
      <w:pPr>
        <w:ind w:firstLine="720"/>
        <w:jc w:val="both"/>
        <w:rPr>
          <w:b/>
          <w:sz w:val="28"/>
          <w:szCs w:val="28"/>
        </w:rPr>
      </w:pPr>
    </w:p>
    <w:p w:rsidR="0051186D" w:rsidRPr="00093D8C" w:rsidRDefault="0051186D" w:rsidP="00EB11B4">
      <w:pPr>
        <w:ind w:firstLine="720"/>
        <w:jc w:val="both"/>
        <w:rPr>
          <w:sz w:val="26"/>
          <w:szCs w:val="26"/>
        </w:rPr>
      </w:pPr>
      <w:r>
        <w:rPr>
          <w:sz w:val="26"/>
          <w:szCs w:val="26"/>
        </w:rPr>
        <w:t>1. 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 РО-________-______-________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
    <w:p w:rsidR="0051186D" w:rsidRPr="00093D8C" w:rsidRDefault="0051186D" w:rsidP="00EB11B4">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1186D" w:rsidRPr="00093D8C" w:rsidRDefault="0051186D" w:rsidP="00EB11B4">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51186D" w:rsidRPr="00093D8C" w:rsidRDefault="0051186D" w:rsidP="00EB11B4">
      <w:pPr>
        <w:ind w:firstLine="720"/>
        <w:jc w:val="center"/>
        <w:rPr>
          <w:i/>
        </w:rPr>
      </w:pPr>
      <w:r>
        <w:rPr>
          <w:i/>
        </w:rPr>
        <w:t>(заполняется претендентом при необходимости).</w:t>
      </w:r>
    </w:p>
    <w:p w:rsidR="0051186D" w:rsidRPr="00093D8C" w:rsidRDefault="0051186D" w:rsidP="00EB11B4">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r>
        <w:rPr>
          <w:sz w:val="26"/>
          <w:szCs w:val="26"/>
        </w:rPr>
        <w:t>с даты рассмотрения Заявок, указанной в пункте 8 Информационной карты.</w:t>
      </w:r>
    </w:p>
    <w:p w:rsidR="0051186D" w:rsidRPr="00093D8C" w:rsidRDefault="0051186D" w:rsidP="00EB11B4">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51186D" w:rsidRPr="00093D8C" w:rsidRDefault="0051186D" w:rsidP="00EB11B4">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1186D" w:rsidRPr="00093D8C" w:rsidRDefault="0051186D" w:rsidP="00EB11B4">
      <w:pPr>
        <w:keepNext/>
        <w:ind w:firstLine="706"/>
        <w:jc w:val="both"/>
        <w:rPr>
          <w:b/>
          <w:bCs/>
          <w:sz w:val="28"/>
          <w:szCs w:val="28"/>
        </w:rPr>
      </w:pPr>
    </w:p>
    <w:p w:rsidR="0051186D" w:rsidRPr="00093D8C" w:rsidRDefault="0051186D" w:rsidP="00EB11B4">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51186D" w:rsidRPr="00093D8C" w:rsidRDefault="0051186D" w:rsidP="00EB11B4">
      <w:pPr>
        <w:tabs>
          <w:tab w:val="left" w:pos="8640"/>
        </w:tabs>
        <w:jc w:val="center"/>
        <w:rPr>
          <w:i/>
          <w:sz w:val="26"/>
          <w:szCs w:val="26"/>
        </w:rPr>
      </w:pPr>
      <w:r>
        <w:rPr>
          <w:i/>
          <w:sz w:val="26"/>
          <w:szCs w:val="26"/>
        </w:rPr>
        <w:t xml:space="preserve">                                                                 (наименование претендента)</w:t>
      </w:r>
    </w:p>
    <w:p w:rsidR="0051186D" w:rsidRPr="00093D8C" w:rsidRDefault="0051186D" w:rsidP="00EB11B4">
      <w:pPr>
        <w:rPr>
          <w:sz w:val="26"/>
          <w:szCs w:val="26"/>
          <w:lang w:eastAsia="ru-RU"/>
        </w:rPr>
      </w:pPr>
      <w:r>
        <w:rPr>
          <w:sz w:val="26"/>
          <w:szCs w:val="26"/>
          <w:lang w:eastAsia="ru-RU"/>
        </w:rPr>
        <w:t>__________________________________________________________________</w:t>
      </w:r>
    </w:p>
    <w:p w:rsidR="0051186D" w:rsidRPr="00093D8C" w:rsidRDefault="0051186D" w:rsidP="00EB11B4">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51186D" w:rsidRPr="00CA57DE" w:rsidRDefault="0051186D" w:rsidP="00EB11B4">
      <w:pPr>
        <w:rPr>
          <w:sz w:val="26"/>
          <w:szCs w:val="26"/>
          <w:lang w:eastAsia="ru-RU"/>
        </w:rPr>
      </w:pPr>
      <w:r>
        <w:rPr>
          <w:sz w:val="26"/>
          <w:szCs w:val="26"/>
          <w:lang w:eastAsia="ru-RU"/>
        </w:rPr>
        <w:t>"____" ____________ 201__ г.</w:t>
      </w:r>
    </w:p>
    <w:p w:rsidR="0051186D" w:rsidRDefault="0051186D" w:rsidP="00EB11B4"/>
    <w:p w:rsidR="0051186D" w:rsidRDefault="0051186D"/>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1186D" w:rsidRDefault="00EB11B4">
      <w:pPr>
        <w:pStyle w:val="af9"/>
        <w:ind w:firstLine="0"/>
        <w:jc w:val="right"/>
        <w:rPr>
          <w:rFonts w:cs="Arial"/>
          <w:b/>
          <w:bCs/>
          <w:i/>
          <w:iCs/>
          <w:szCs w:val="28"/>
        </w:rPr>
      </w:pPr>
      <w:r>
        <w:rPr>
          <w:sz w:val="28"/>
          <w:szCs w:val="28"/>
        </w:rPr>
        <w:lastRenderedPageBreak/>
        <w:t>Приложение №</w:t>
      </w:r>
      <w:r>
        <w:t xml:space="preserve"> 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51186D" w:rsidRDefault="0051186D" w:rsidP="00EB11B4">
      <w:pPr>
        <w:ind w:hanging="284"/>
        <w:jc w:val="center"/>
        <w:rPr>
          <w:b/>
          <w:sz w:val="28"/>
          <w:szCs w:val="28"/>
        </w:rPr>
      </w:pPr>
    </w:p>
    <w:p w:rsidR="0051186D" w:rsidRPr="00BB7CCD" w:rsidRDefault="0051186D" w:rsidP="00EB11B4">
      <w:pPr>
        <w:ind w:hanging="284"/>
        <w:jc w:val="center"/>
        <w:rPr>
          <w:b/>
          <w:sz w:val="28"/>
          <w:szCs w:val="28"/>
        </w:rPr>
      </w:pPr>
      <w:r>
        <w:rPr>
          <w:b/>
          <w:sz w:val="28"/>
          <w:szCs w:val="28"/>
        </w:rPr>
        <w:t>Договор аренды</w:t>
      </w:r>
    </w:p>
    <w:p w:rsidR="0051186D" w:rsidRPr="00BB7CCD" w:rsidRDefault="0051186D" w:rsidP="00EB11B4">
      <w:pPr>
        <w:ind w:left="-284"/>
        <w:jc w:val="center"/>
        <w:rPr>
          <w:b/>
          <w:sz w:val="28"/>
          <w:szCs w:val="28"/>
        </w:rPr>
      </w:pPr>
      <w:r>
        <w:rPr>
          <w:b/>
          <w:sz w:val="28"/>
          <w:szCs w:val="28"/>
        </w:rPr>
        <w:t>транспортного средства с экипажем</w:t>
      </w:r>
    </w:p>
    <w:p w:rsidR="0051186D" w:rsidRPr="006369AA" w:rsidRDefault="0051186D" w:rsidP="00EB11B4">
      <w:pPr>
        <w:autoSpaceDE w:val="0"/>
        <w:autoSpaceDN w:val="0"/>
        <w:adjustRightInd w:val="0"/>
        <w:jc w:val="both"/>
      </w:pPr>
    </w:p>
    <w:p w:rsidR="0051186D" w:rsidRPr="00520031" w:rsidRDefault="0051186D" w:rsidP="00EB11B4">
      <w:pPr>
        <w:autoSpaceDE w:val="0"/>
        <w:autoSpaceDN w:val="0"/>
        <w:adjustRightInd w:val="0"/>
        <w:jc w:val="both"/>
      </w:pPr>
      <w:r>
        <w:t xml:space="preserve">г. ______________      </w:t>
      </w:r>
      <w:r>
        <w:tab/>
      </w:r>
      <w:r>
        <w:tab/>
      </w:r>
      <w:r>
        <w:tab/>
      </w:r>
      <w:r>
        <w:tab/>
        <w:t xml:space="preserve">  </w:t>
      </w:r>
      <w:r>
        <w:tab/>
        <w:t xml:space="preserve">              </w:t>
      </w:r>
      <w:r w:rsidR="00B61BD3">
        <w:t xml:space="preserve">                                   </w:t>
      </w:r>
      <w:r>
        <w:t xml:space="preserve">   "___" ____________ 20__ г.</w:t>
      </w:r>
    </w:p>
    <w:p w:rsidR="0051186D" w:rsidRPr="00520031" w:rsidRDefault="0051186D" w:rsidP="00EB11B4">
      <w:pPr>
        <w:autoSpaceDE w:val="0"/>
        <w:autoSpaceDN w:val="0"/>
        <w:adjustRightInd w:val="0"/>
        <w:jc w:val="both"/>
      </w:pPr>
    </w:p>
    <w:p w:rsidR="0051186D" w:rsidRPr="00520031" w:rsidRDefault="0051186D" w:rsidP="00EB11B4">
      <w:pPr>
        <w:autoSpaceDE w:val="0"/>
        <w:autoSpaceDN w:val="0"/>
        <w:adjustRightInd w:val="0"/>
        <w:jc w:val="both"/>
        <w:rPr>
          <w:sz w:val="2"/>
          <w:szCs w:val="2"/>
        </w:rPr>
      </w:pPr>
    </w:p>
    <w:p w:rsidR="0051186D" w:rsidRPr="003641D8" w:rsidRDefault="0051186D" w:rsidP="00EB11B4">
      <w:pPr>
        <w:jc w:val="both"/>
      </w:pPr>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 действующего на основании _______________, с другой стороны, именуемые вместе «Стороны», а по отдельности «Сторона», заключили настоящий договор (далее - Договор) о нижеследующем.</w:t>
      </w:r>
    </w:p>
    <w:p w:rsidR="0051186D" w:rsidRPr="00520031" w:rsidRDefault="0051186D" w:rsidP="00EB11B4">
      <w:pPr>
        <w:autoSpaceDE w:val="0"/>
        <w:autoSpaceDN w:val="0"/>
        <w:adjustRightInd w:val="0"/>
        <w:ind w:firstLine="540"/>
        <w:jc w:val="both"/>
      </w:pPr>
    </w:p>
    <w:p w:rsidR="0051186D" w:rsidRPr="00520031" w:rsidRDefault="0051186D" w:rsidP="00EB11B4">
      <w:pPr>
        <w:autoSpaceDE w:val="0"/>
        <w:autoSpaceDN w:val="0"/>
        <w:adjustRightInd w:val="0"/>
        <w:jc w:val="center"/>
        <w:rPr>
          <w:b/>
        </w:rPr>
      </w:pPr>
      <w:r>
        <w:rPr>
          <w:b/>
        </w:rPr>
        <w:t>1. ПРЕДМЕТ ДОГОВОРА</w:t>
      </w:r>
    </w:p>
    <w:p w:rsidR="0051186D" w:rsidRPr="00520031" w:rsidRDefault="0051186D" w:rsidP="00EB11B4">
      <w:pPr>
        <w:autoSpaceDE w:val="0"/>
        <w:autoSpaceDN w:val="0"/>
        <w:adjustRightInd w:val="0"/>
        <w:ind w:firstLine="540"/>
        <w:jc w:val="both"/>
        <w:rPr>
          <w:b/>
        </w:rPr>
      </w:pPr>
    </w:p>
    <w:p w:rsidR="0051186D" w:rsidRPr="00C07CDB" w:rsidRDefault="0051186D" w:rsidP="00EB11B4">
      <w:pPr>
        <w:tabs>
          <w:tab w:val="left" w:pos="567"/>
        </w:tabs>
        <w:autoSpaceDE w:val="0"/>
        <w:autoSpaceDN w:val="0"/>
        <w:adjustRightInd w:val="0"/>
        <w:ind w:firstLine="540"/>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51186D" w:rsidRPr="00EA0E72" w:rsidRDefault="0051186D" w:rsidP="00EB11B4">
      <w:pPr>
        <w:tabs>
          <w:tab w:val="left" w:pos="567"/>
        </w:tabs>
        <w:autoSpaceDE w:val="0"/>
        <w:autoSpaceDN w:val="0"/>
        <w:adjustRightInd w:val="0"/>
        <w:ind w:firstLine="540"/>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51186D" w:rsidRPr="004A5B29" w:rsidRDefault="0051186D" w:rsidP="00EB11B4">
      <w:pPr>
        <w:tabs>
          <w:tab w:val="left" w:pos="567"/>
        </w:tabs>
        <w:autoSpaceDE w:val="0"/>
        <w:autoSpaceDN w:val="0"/>
        <w:adjustRightInd w:val="0"/>
        <w:ind w:firstLine="540"/>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51186D" w:rsidRDefault="0051186D" w:rsidP="00EB11B4">
      <w:pPr>
        <w:tabs>
          <w:tab w:val="left" w:pos="567"/>
        </w:tabs>
        <w:autoSpaceDE w:val="0"/>
        <w:autoSpaceDN w:val="0"/>
        <w:adjustRightInd w:val="0"/>
        <w:ind w:firstLine="540"/>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51186D" w:rsidRPr="00520031" w:rsidRDefault="0051186D" w:rsidP="00EB11B4">
      <w:pPr>
        <w:tabs>
          <w:tab w:val="left" w:pos="567"/>
        </w:tabs>
        <w:autoSpaceDE w:val="0"/>
        <w:autoSpaceDN w:val="0"/>
        <w:adjustRightInd w:val="0"/>
        <w:ind w:firstLine="540"/>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51186D" w:rsidRPr="00520031" w:rsidRDefault="0051186D" w:rsidP="00EB11B4">
      <w:pPr>
        <w:tabs>
          <w:tab w:val="left" w:pos="567"/>
        </w:tabs>
        <w:autoSpaceDE w:val="0"/>
        <w:autoSpaceDN w:val="0"/>
        <w:adjustRightInd w:val="0"/>
        <w:ind w:firstLine="540"/>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51186D" w:rsidRDefault="0051186D" w:rsidP="00EB11B4">
      <w:pPr>
        <w:autoSpaceDE w:val="0"/>
        <w:autoSpaceDN w:val="0"/>
        <w:adjustRightInd w:val="0"/>
        <w:ind w:firstLine="540"/>
        <w:jc w:val="both"/>
      </w:pPr>
      <w:r>
        <w:t xml:space="preserve">Арендодатель гарантирует, что у него есть все необходимые разрешения (лицензии) на перевозку ____________________ грузов. </w:t>
      </w:r>
    </w:p>
    <w:p w:rsidR="0051186D" w:rsidRPr="00520031" w:rsidRDefault="0051186D" w:rsidP="00EB11B4">
      <w:pPr>
        <w:autoSpaceDE w:val="0"/>
        <w:autoSpaceDN w:val="0"/>
        <w:adjustRightInd w:val="0"/>
        <w:ind w:firstLine="540"/>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51186D" w:rsidRDefault="0051186D" w:rsidP="00EB11B4">
      <w:pPr>
        <w:autoSpaceDE w:val="0"/>
        <w:autoSpaceDN w:val="0"/>
        <w:adjustRightInd w:val="0"/>
        <w:ind w:firstLine="540"/>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51186D" w:rsidRPr="00520031" w:rsidRDefault="0051186D" w:rsidP="00EB11B4">
      <w:pPr>
        <w:autoSpaceDE w:val="0"/>
        <w:autoSpaceDN w:val="0"/>
        <w:adjustRightInd w:val="0"/>
        <w:ind w:firstLine="540"/>
        <w:jc w:val="both"/>
      </w:pPr>
    </w:p>
    <w:p w:rsidR="0051186D" w:rsidRDefault="0051186D" w:rsidP="00EB11B4">
      <w:pPr>
        <w:autoSpaceDE w:val="0"/>
        <w:autoSpaceDN w:val="0"/>
        <w:adjustRightInd w:val="0"/>
        <w:ind w:firstLine="540"/>
        <w:jc w:val="center"/>
        <w:rPr>
          <w:b/>
        </w:rPr>
      </w:pPr>
    </w:p>
    <w:p w:rsidR="0051186D" w:rsidRPr="00520031" w:rsidRDefault="0051186D" w:rsidP="00EB11B4">
      <w:pPr>
        <w:autoSpaceDE w:val="0"/>
        <w:autoSpaceDN w:val="0"/>
        <w:adjustRightInd w:val="0"/>
        <w:ind w:firstLine="540"/>
        <w:jc w:val="center"/>
        <w:rPr>
          <w:b/>
        </w:rPr>
      </w:pPr>
      <w:r>
        <w:rPr>
          <w:b/>
        </w:rPr>
        <w:t xml:space="preserve">2. ПОРЯДОК ПЕРЕДАЧИ ТРАНСПОРТНОГО СРЕДСТВА И СРОК АРЕНДЫ </w:t>
      </w:r>
    </w:p>
    <w:p w:rsidR="0051186D" w:rsidRPr="00520031" w:rsidRDefault="0051186D" w:rsidP="00EB11B4">
      <w:pPr>
        <w:autoSpaceDE w:val="0"/>
        <w:autoSpaceDN w:val="0"/>
        <w:adjustRightInd w:val="0"/>
        <w:ind w:firstLine="540"/>
      </w:pPr>
    </w:p>
    <w:p w:rsidR="0051186D" w:rsidRDefault="0051186D" w:rsidP="00EB11B4">
      <w:pPr>
        <w:autoSpaceDE w:val="0"/>
        <w:autoSpaceDN w:val="0"/>
        <w:adjustRightInd w:val="0"/>
        <w:ind w:firstLine="540"/>
        <w:jc w:val="both"/>
      </w:pPr>
      <w:r>
        <w:t>2.1. Предоставление Транспортного средства в аренду осуществляется на основании Заявки Арендатора, размещаемой Арендатором не позднее 19 ч. 00 мин. дня, предшествующего дню предоставления Транспортного средства.</w:t>
      </w:r>
    </w:p>
    <w:p w:rsidR="0051186D" w:rsidRDefault="0051186D" w:rsidP="00EB11B4">
      <w:pPr>
        <w:autoSpaceDE w:val="0"/>
        <w:autoSpaceDN w:val="0"/>
        <w:adjustRightInd w:val="0"/>
        <w:ind w:firstLine="540"/>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(e-mail: ______________________). Аналогичное Приглашение Арендатор направляет другим потенциальным Арендодателям (претендентам).</w:t>
      </w:r>
    </w:p>
    <w:p w:rsidR="0051186D" w:rsidRDefault="0051186D" w:rsidP="00EB11B4">
      <w:pPr>
        <w:autoSpaceDE w:val="0"/>
        <w:autoSpaceDN w:val="0"/>
        <w:adjustRightInd w:val="0"/>
        <w:ind w:firstLine="540"/>
        <w:jc w:val="both"/>
      </w:pPr>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
    <w:p w:rsidR="0051186D" w:rsidRDefault="0051186D" w:rsidP="00EB11B4">
      <w:pPr>
        <w:autoSpaceDE w:val="0"/>
        <w:autoSpaceDN w:val="0"/>
        <w:adjustRightInd w:val="0"/>
        <w:ind w:firstLine="540"/>
        <w:jc w:val="both"/>
      </w:pPr>
      <w:r>
        <w:t>Регламент расположен в форме электронного документа по адресу: https://trcont.com/the-company/credentials/subcontractors/.</w:t>
      </w:r>
    </w:p>
    <w:p w:rsidR="0051186D" w:rsidRDefault="0051186D" w:rsidP="00EB11B4">
      <w:pPr>
        <w:autoSpaceDE w:val="0"/>
        <w:autoSpaceDN w:val="0"/>
        <w:adjustRightInd w:val="0"/>
        <w:ind w:firstLine="540"/>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51186D" w:rsidRDefault="0051186D" w:rsidP="00EB11B4">
      <w:pPr>
        <w:autoSpaceDE w:val="0"/>
        <w:autoSpaceDN w:val="0"/>
        <w:adjustRightInd w:val="0"/>
        <w:ind w:firstLine="540"/>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51186D" w:rsidRDefault="0051186D" w:rsidP="00EB11B4">
      <w:pPr>
        <w:autoSpaceDE w:val="0"/>
        <w:autoSpaceDN w:val="0"/>
        <w:adjustRightInd w:val="0"/>
        <w:ind w:firstLine="540"/>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51186D" w:rsidRDefault="0051186D" w:rsidP="00EB11B4">
      <w:pPr>
        <w:autoSpaceDE w:val="0"/>
        <w:autoSpaceDN w:val="0"/>
        <w:adjustRightInd w:val="0"/>
        <w:ind w:firstLine="540"/>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51186D" w:rsidRDefault="0051186D" w:rsidP="00EB11B4">
      <w:pPr>
        <w:autoSpaceDE w:val="0"/>
        <w:autoSpaceDN w:val="0"/>
        <w:adjustRightInd w:val="0"/>
        <w:ind w:firstLine="540"/>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51186D" w:rsidRPr="00D15467" w:rsidRDefault="0051186D" w:rsidP="00EB11B4">
      <w:pPr>
        <w:autoSpaceDE w:val="0"/>
        <w:autoSpaceDN w:val="0"/>
        <w:adjustRightInd w:val="0"/>
        <w:ind w:firstLine="540"/>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51186D" w:rsidRPr="007E7DAC" w:rsidRDefault="0051186D" w:rsidP="00EB11B4">
      <w:pPr>
        <w:autoSpaceDE w:val="0"/>
        <w:autoSpaceDN w:val="0"/>
        <w:adjustRightInd w:val="0"/>
        <w:ind w:firstLine="56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51186D" w:rsidRPr="006369AA" w:rsidRDefault="0051186D" w:rsidP="00EB11B4">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51186D" w:rsidRPr="00586B09" w:rsidRDefault="0051186D" w:rsidP="00EB11B4">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51186D" w:rsidRPr="00B423A2" w:rsidRDefault="0051186D" w:rsidP="00EB11B4">
      <w:pPr>
        <w:autoSpaceDE w:val="0"/>
        <w:autoSpaceDN w:val="0"/>
        <w:adjustRightInd w:val="0"/>
        <w:ind w:firstLine="567"/>
        <w:jc w:val="both"/>
      </w:pPr>
      <w:r>
        <w:lastRenderedPageBreak/>
        <w:t xml:space="preserve"> </w:t>
      </w:r>
    </w:p>
    <w:p w:rsidR="0051186D" w:rsidRPr="00520031" w:rsidRDefault="0051186D" w:rsidP="00EB11B4">
      <w:pPr>
        <w:autoSpaceDE w:val="0"/>
        <w:autoSpaceDN w:val="0"/>
        <w:adjustRightInd w:val="0"/>
        <w:jc w:val="center"/>
        <w:rPr>
          <w:b/>
        </w:rPr>
      </w:pPr>
      <w:r>
        <w:rPr>
          <w:b/>
        </w:rPr>
        <w:t>3. ПРАВА И ОБЯЗАННОСТИ СТОРОН</w:t>
      </w:r>
    </w:p>
    <w:p w:rsidR="0051186D" w:rsidRPr="00520031" w:rsidRDefault="0051186D" w:rsidP="00EB11B4">
      <w:pPr>
        <w:autoSpaceDE w:val="0"/>
        <w:autoSpaceDN w:val="0"/>
        <w:adjustRightInd w:val="0"/>
        <w:ind w:firstLine="540"/>
        <w:jc w:val="both"/>
      </w:pPr>
    </w:p>
    <w:p w:rsidR="0051186D" w:rsidRDefault="0051186D" w:rsidP="00EB11B4">
      <w:pPr>
        <w:autoSpaceDE w:val="0"/>
        <w:autoSpaceDN w:val="0"/>
        <w:adjustRightInd w:val="0"/>
        <w:ind w:firstLine="540"/>
        <w:jc w:val="both"/>
      </w:pPr>
      <w:r>
        <w:t>3.1. Арендодатель обязан:</w:t>
      </w:r>
    </w:p>
    <w:p w:rsidR="0051186D" w:rsidRPr="000662AF" w:rsidRDefault="0051186D" w:rsidP="00EB11B4">
      <w:pPr>
        <w:autoSpaceDE w:val="0"/>
        <w:autoSpaceDN w:val="0"/>
        <w:adjustRightInd w:val="0"/>
        <w:ind w:firstLine="540"/>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51186D" w:rsidRPr="00520031" w:rsidRDefault="0051186D" w:rsidP="00EB11B4">
      <w:pPr>
        <w:autoSpaceDE w:val="0"/>
        <w:autoSpaceDN w:val="0"/>
        <w:adjustRightInd w:val="0"/>
        <w:ind w:firstLine="540"/>
        <w:jc w:val="both"/>
      </w:pPr>
      <w:r>
        <w:t>3.1.2. предоставлять Арендатору по акту приема-передачи в аренду Транспортное средство по адресу и в срок, указанные в Заявке;</w:t>
      </w:r>
    </w:p>
    <w:p w:rsidR="0051186D" w:rsidRDefault="0051186D" w:rsidP="00EB11B4">
      <w:pPr>
        <w:autoSpaceDE w:val="0"/>
        <w:autoSpaceDN w:val="0"/>
        <w:adjustRightInd w:val="0"/>
        <w:ind w:firstLine="540"/>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51186D" w:rsidRPr="00520031" w:rsidRDefault="0051186D" w:rsidP="00EB11B4">
      <w:pPr>
        <w:autoSpaceDE w:val="0"/>
        <w:autoSpaceDN w:val="0"/>
        <w:adjustRightInd w:val="0"/>
        <w:ind w:firstLine="540"/>
        <w:jc w:val="both"/>
      </w:pPr>
      <w:r>
        <w:t>Коммерческую пригодность предоставляемых Транспортных средств определяет Арендодатель;</w:t>
      </w:r>
    </w:p>
    <w:p w:rsidR="0051186D" w:rsidRPr="00520031" w:rsidRDefault="0051186D" w:rsidP="00EB11B4">
      <w:pPr>
        <w:autoSpaceDE w:val="0"/>
        <w:autoSpaceDN w:val="0"/>
        <w:adjustRightInd w:val="0"/>
        <w:ind w:firstLine="540"/>
        <w:jc w:val="both"/>
      </w:pPr>
      <w:r>
        <w:t>3.1.4. в период нахождения Транспортного средства в аренде у Арендатора поддерживать его надлежащее состояние.</w:t>
      </w:r>
    </w:p>
    <w:p w:rsidR="0051186D" w:rsidRPr="00504177" w:rsidRDefault="0051186D" w:rsidP="00EB11B4">
      <w:pPr>
        <w:autoSpaceDE w:val="0"/>
        <w:autoSpaceDN w:val="0"/>
        <w:adjustRightInd w:val="0"/>
        <w:ind w:firstLine="540"/>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51186D" w:rsidRPr="00520031" w:rsidRDefault="0051186D" w:rsidP="00EB11B4">
      <w:pPr>
        <w:autoSpaceDE w:val="0"/>
        <w:autoSpaceDN w:val="0"/>
        <w:adjustRightInd w:val="0"/>
        <w:ind w:firstLine="540"/>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51186D" w:rsidRPr="00520031" w:rsidRDefault="0051186D" w:rsidP="00EB11B4">
      <w:pPr>
        <w:autoSpaceDE w:val="0"/>
        <w:autoSpaceDN w:val="0"/>
        <w:adjustRightInd w:val="0"/>
        <w:ind w:firstLine="540"/>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51186D" w:rsidRPr="00520031" w:rsidRDefault="0051186D" w:rsidP="00EB11B4">
      <w:pPr>
        <w:autoSpaceDE w:val="0"/>
        <w:autoSpaceDN w:val="0"/>
        <w:adjustRightInd w:val="0"/>
        <w:ind w:firstLine="540"/>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51186D" w:rsidRPr="00520031" w:rsidRDefault="0051186D" w:rsidP="00EB11B4">
      <w:pPr>
        <w:autoSpaceDE w:val="0"/>
        <w:autoSpaceDN w:val="0"/>
        <w:adjustRightInd w:val="0"/>
        <w:ind w:firstLine="540"/>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51186D" w:rsidRPr="00520031" w:rsidRDefault="0051186D" w:rsidP="00EB11B4">
      <w:pPr>
        <w:autoSpaceDE w:val="0"/>
        <w:autoSpaceDN w:val="0"/>
        <w:adjustRightInd w:val="0"/>
        <w:ind w:firstLine="540"/>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51186D" w:rsidRPr="00520031" w:rsidRDefault="0051186D" w:rsidP="00EB11B4">
      <w:pPr>
        <w:autoSpaceDE w:val="0"/>
        <w:autoSpaceDN w:val="0"/>
        <w:adjustRightInd w:val="0"/>
        <w:ind w:firstLine="540"/>
        <w:jc w:val="both"/>
      </w:pPr>
      <w:r>
        <w:t xml:space="preserve">3.1.10. перед допуском к управлению Транспортным средством, передаваемым в аренду, проводить медицинский осмотр экипажа; </w:t>
      </w:r>
    </w:p>
    <w:p w:rsidR="0051186D" w:rsidRDefault="0051186D" w:rsidP="00EB11B4">
      <w:pPr>
        <w:autoSpaceDE w:val="0"/>
        <w:autoSpaceDN w:val="0"/>
        <w:adjustRightInd w:val="0"/>
        <w:ind w:firstLine="540"/>
        <w:jc w:val="both"/>
      </w:pPr>
      <w:r>
        <w:t>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предрейсового медицинского осмотра, и иными документами, необходимыми для исполнения Договора;</w:t>
      </w:r>
    </w:p>
    <w:p w:rsidR="0051186D" w:rsidRPr="00520031" w:rsidRDefault="0051186D" w:rsidP="00EB11B4">
      <w:pPr>
        <w:autoSpaceDE w:val="0"/>
        <w:autoSpaceDN w:val="0"/>
        <w:adjustRightInd w:val="0"/>
        <w:ind w:firstLine="540"/>
        <w:jc w:val="both"/>
      </w:pPr>
      <w:r>
        <w:t>3.1.12. обеспечить исполнение силами экипажа выполнение сопутствующих услуг:</w:t>
      </w:r>
    </w:p>
    <w:p w:rsidR="0051186D" w:rsidRDefault="0051186D" w:rsidP="00EB11B4">
      <w:pPr>
        <w:autoSpaceDE w:val="0"/>
        <w:autoSpaceDN w:val="0"/>
        <w:adjustRightInd w:val="0"/>
        <w:ind w:firstLine="540"/>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51186D" w:rsidRDefault="0051186D" w:rsidP="00EB11B4">
      <w:pPr>
        <w:autoSpaceDE w:val="0"/>
        <w:autoSpaceDN w:val="0"/>
        <w:adjustRightInd w:val="0"/>
        <w:ind w:firstLine="540"/>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51186D" w:rsidRPr="00520031" w:rsidRDefault="0051186D" w:rsidP="00EB11B4">
      <w:pPr>
        <w:autoSpaceDE w:val="0"/>
        <w:autoSpaceDN w:val="0"/>
        <w:adjustRightInd w:val="0"/>
        <w:ind w:firstLine="540"/>
        <w:jc w:val="both"/>
      </w:pPr>
      <w:r>
        <w:t>3.1.12.3. содействие в осуществлении фактическими грузоотправителями фотофиксации результатов погрузки грузов  в контейнер;</w:t>
      </w:r>
    </w:p>
    <w:p w:rsidR="0051186D" w:rsidRPr="00520031" w:rsidRDefault="0051186D" w:rsidP="00EB11B4">
      <w:pPr>
        <w:autoSpaceDE w:val="0"/>
        <w:autoSpaceDN w:val="0"/>
        <w:adjustRightInd w:val="0"/>
        <w:ind w:firstLine="540"/>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51186D" w:rsidRPr="00520031" w:rsidRDefault="0051186D" w:rsidP="00EB11B4">
      <w:pPr>
        <w:autoSpaceDE w:val="0"/>
        <w:autoSpaceDN w:val="0"/>
        <w:adjustRightInd w:val="0"/>
        <w:ind w:firstLine="540"/>
        <w:jc w:val="both"/>
      </w:pPr>
      <w:r>
        <w:t>3.1.12.5. проверку технического и коммерческого состояния контейнера после выгрузки из него груза;</w:t>
      </w:r>
    </w:p>
    <w:p w:rsidR="0051186D" w:rsidRPr="00520031" w:rsidRDefault="0051186D" w:rsidP="00EB11B4">
      <w:pPr>
        <w:autoSpaceDE w:val="0"/>
        <w:autoSpaceDN w:val="0"/>
        <w:adjustRightInd w:val="0"/>
        <w:ind w:firstLine="540"/>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51186D" w:rsidRPr="00520031" w:rsidRDefault="0051186D" w:rsidP="00EB11B4">
      <w:pPr>
        <w:autoSpaceDE w:val="0"/>
        <w:autoSpaceDN w:val="0"/>
        <w:adjustRightInd w:val="0"/>
        <w:ind w:firstLine="540"/>
        <w:jc w:val="both"/>
      </w:pPr>
      <w:r>
        <w:t xml:space="preserve">3.1.12.7. сохранность контейнеров, предоставленных для перевозки, с момента приемки до момента выдачи уполномоченному лицу; </w:t>
      </w:r>
    </w:p>
    <w:p w:rsidR="0051186D" w:rsidRPr="00520031" w:rsidRDefault="0051186D" w:rsidP="00EB11B4">
      <w:pPr>
        <w:autoSpaceDE w:val="0"/>
        <w:autoSpaceDN w:val="0"/>
        <w:adjustRightInd w:val="0"/>
        <w:ind w:firstLine="540"/>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51186D" w:rsidRPr="00520031" w:rsidRDefault="0051186D" w:rsidP="00EB11B4">
      <w:pPr>
        <w:autoSpaceDE w:val="0"/>
        <w:autoSpaceDN w:val="0"/>
        <w:adjustRightInd w:val="0"/>
        <w:ind w:firstLine="540"/>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51186D" w:rsidRPr="00520031" w:rsidRDefault="0051186D" w:rsidP="00EB11B4">
      <w:pPr>
        <w:autoSpaceDE w:val="0"/>
        <w:autoSpaceDN w:val="0"/>
        <w:adjustRightInd w:val="0"/>
        <w:ind w:firstLine="540"/>
        <w:jc w:val="both"/>
      </w:pPr>
      <w:r>
        <w:t>3.1.12.10. незамедлительное информирование Арендатора водителем (в течение 15 минут с момента возникновения обстоятельств) по телефонной связи (28-43-43, 8-914-052-21-72)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51186D" w:rsidRPr="00520031" w:rsidRDefault="0051186D" w:rsidP="00EB11B4">
      <w:pPr>
        <w:autoSpaceDE w:val="0"/>
        <w:autoSpaceDN w:val="0"/>
        <w:adjustRightInd w:val="0"/>
        <w:ind w:firstLine="540"/>
        <w:jc w:val="both"/>
      </w:pPr>
      <w:r>
        <w:t>3.1.12.11. незамедлительное информирование Арендатора водителем по телефонной связи (28-43-43, 8-914-052-21-72)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51186D" w:rsidRPr="00520031" w:rsidRDefault="0051186D" w:rsidP="00EB11B4">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51186D" w:rsidRDefault="0051186D" w:rsidP="00EB11B4">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51186D" w:rsidRDefault="0051186D" w:rsidP="00EB11B4">
      <w:pPr>
        <w:autoSpaceDE w:val="0"/>
        <w:autoSpaceDN w:val="0"/>
        <w:adjustRightInd w:val="0"/>
        <w:ind w:firstLine="540"/>
        <w:jc w:val="both"/>
        <w:rPr>
          <w:color w:val="FF0000"/>
        </w:rPr>
      </w:pPr>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 за отчетный период, а также Отчет Арендодателя составленный в электронном виде по форме Приложения № 7 к Договору;</w:t>
      </w:r>
    </w:p>
    <w:p w:rsidR="0051186D" w:rsidRDefault="0051186D" w:rsidP="00EB11B4">
      <w:pPr>
        <w:autoSpaceDE w:val="0"/>
        <w:autoSpaceDN w:val="0"/>
        <w:adjustRightInd w:val="0"/>
        <w:ind w:firstLine="540"/>
        <w:jc w:val="both"/>
      </w:pPr>
      <w:r>
        <w:t xml:space="preserve">3.1.14.  обеспечить и гарантировать наличие у членов экипажа (водителей): </w:t>
      </w:r>
    </w:p>
    <w:p w:rsidR="0051186D" w:rsidRDefault="0051186D" w:rsidP="00EB11B4">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51186D" w:rsidRDefault="0051186D" w:rsidP="00EB11B4">
      <w:pPr>
        <w:autoSpaceDE w:val="0"/>
        <w:autoSpaceDN w:val="0"/>
        <w:adjustRightInd w:val="0"/>
        <w:ind w:firstLine="540"/>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51186D" w:rsidRDefault="0051186D" w:rsidP="00EB11B4">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фотофиксации результатов погрузки грузов в контейнер; </w:t>
      </w:r>
    </w:p>
    <w:p w:rsidR="0051186D" w:rsidRDefault="0051186D" w:rsidP="00EB11B4">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51186D" w:rsidRDefault="0051186D" w:rsidP="00EB11B4">
      <w:pPr>
        <w:autoSpaceDE w:val="0"/>
        <w:autoSpaceDN w:val="0"/>
        <w:adjustRightInd w:val="0"/>
        <w:ind w:firstLine="540"/>
        <w:jc w:val="both"/>
      </w:pPr>
      <w:r>
        <w:t>знаний Правил безопасности при нахождении на терминале Арендатора;</w:t>
      </w:r>
    </w:p>
    <w:p w:rsidR="0051186D" w:rsidRDefault="0051186D" w:rsidP="00EB11B4">
      <w:pPr>
        <w:autoSpaceDE w:val="0"/>
        <w:autoSpaceDN w:val="0"/>
        <w:adjustRightInd w:val="0"/>
        <w:ind w:firstLine="540"/>
        <w:jc w:val="both"/>
      </w:pPr>
      <w:r>
        <w:t xml:space="preserve">3.1.15. обеспечить исполнение сроков, указанных в Заявке; </w:t>
      </w:r>
    </w:p>
    <w:p w:rsidR="0051186D" w:rsidRPr="004C50DC" w:rsidRDefault="0051186D" w:rsidP="00EB11B4">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51186D" w:rsidRPr="00520031" w:rsidRDefault="0051186D" w:rsidP="00EB11B4">
      <w:pPr>
        <w:autoSpaceDE w:val="0"/>
        <w:autoSpaceDN w:val="0"/>
        <w:adjustRightInd w:val="0"/>
        <w:ind w:firstLine="540"/>
        <w:jc w:val="both"/>
      </w:pPr>
      <w:r>
        <w:t xml:space="preserve">3.2. Арендодатель имеет право: </w:t>
      </w:r>
    </w:p>
    <w:p w:rsidR="0051186D" w:rsidRPr="00520031" w:rsidRDefault="0051186D" w:rsidP="00EB11B4">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51186D" w:rsidRDefault="0051186D" w:rsidP="00EB11B4">
      <w:pPr>
        <w:autoSpaceDE w:val="0"/>
        <w:autoSpaceDN w:val="0"/>
        <w:adjustRightInd w:val="0"/>
        <w:ind w:firstLine="540"/>
        <w:jc w:val="both"/>
      </w:pPr>
      <w:r>
        <w:t>3.2.2. осуществлять контроль за целевой эксплуатацией Арендатором Транспортных средств, предоставленных Арендодателем;</w:t>
      </w:r>
    </w:p>
    <w:p w:rsidR="0051186D" w:rsidRPr="007B5026" w:rsidRDefault="0051186D" w:rsidP="00EB11B4">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51186D" w:rsidRPr="00520031" w:rsidRDefault="0051186D" w:rsidP="00EB11B4">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51186D" w:rsidRPr="00520031" w:rsidRDefault="0051186D" w:rsidP="00EB11B4">
      <w:pPr>
        <w:autoSpaceDE w:val="0"/>
        <w:autoSpaceDN w:val="0"/>
        <w:adjustRightInd w:val="0"/>
        <w:ind w:firstLine="540"/>
        <w:jc w:val="both"/>
      </w:pPr>
      <w:r>
        <w:t>3.3. Арендатор обязан:</w:t>
      </w:r>
    </w:p>
    <w:p w:rsidR="0051186D" w:rsidRPr="008B1C03" w:rsidRDefault="0051186D" w:rsidP="00EB11B4">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51186D" w:rsidRPr="008B1C03" w:rsidRDefault="0051186D" w:rsidP="00EB11B4">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51186D" w:rsidRPr="008B1C03" w:rsidRDefault="0051186D" w:rsidP="00EB11B4">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51186D" w:rsidRDefault="0051186D" w:rsidP="00EB11B4">
      <w:pPr>
        <w:autoSpaceDE w:val="0"/>
        <w:autoSpaceDN w:val="0"/>
        <w:adjustRightInd w:val="0"/>
        <w:ind w:firstLine="540"/>
        <w:jc w:val="both"/>
      </w:pPr>
      <w:r>
        <w:t>3.3.4. вносить арендную плату в размере, сроки и порядке, предусмотренными Договором;</w:t>
      </w:r>
    </w:p>
    <w:p w:rsidR="0051186D" w:rsidRPr="00572431" w:rsidRDefault="0051186D" w:rsidP="00EB11B4">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51186D" w:rsidRPr="00572431" w:rsidRDefault="0051186D" w:rsidP="00EB11B4">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51186D" w:rsidRPr="00572431" w:rsidRDefault="0051186D" w:rsidP="00EB11B4">
      <w:pPr>
        <w:tabs>
          <w:tab w:val="left" w:pos="567"/>
        </w:tabs>
        <w:autoSpaceDE w:val="0"/>
        <w:autoSpaceDN w:val="0"/>
        <w:adjustRightInd w:val="0"/>
        <w:ind w:firstLine="540"/>
        <w:jc w:val="both"/>
      </w:pPr>
      <w:r>
        <w:t>3.3.7. подписывать представленные Арендодателем акты приема-передачи Транспортного средства в/из аренды;</w:t>
      </w:r>
    </w:p>
    <w:p w:rsidR="0051186D" w:rsidRPr="00572431" w:rsidRDefault="0051186D" w:rsidP="00EB11B4">
      <w:pPr>
        <w:autoSpaceDE w:val="0"/>
        <w:autoSpaceDN w:val="0"/>
        <w:adjustRightInd w:val="0"/>
        <w:ind w:firstLine="540"/>
        <w:jc w:val="both"/>
      </w:pPr>
      <w:r>
        <w:t>3.3.8. в течение 5 (пяти) календарных дней с даты получения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при наличии разногласий предоставлять перечень разногласий к Сводным актам и актам об оказанных услугах;</w:t>
      </w:r>
    </w:p>
    <w:p w:rsidR="0051186D" w:rsidRDefault="0051186D" w:rsidP="00EB11B4">
      <w:pPr>
        <w:autoSpaceDE w:val="0"/>
        <w:autoSpaceDN w:val="0"/>
        <w:adjustRightInd w:val="0"/>
        <w:ind w:firstLine="540"/>
        <w:jc w:val="both"/>
        <w:rPr>
          <w:rFonts w:eastAsia="Calibri"/>
          <w:lang w:eastAsia="en-US"/>
        </w:rPr>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53782" w:rsidRPr="00377615" w:rsidRDefault="00753782" w:rsidP="00753782">
      <w:pPr>
        <w:ind w:firstLine="568"/>
        <w:jc w:val="both"/>
        <w:rPr>
          <w:bCs/>
        </w:rPr>
      </w:pPr>
      <w:r>
        <w:rPr>
          <w:rFonts w:eastAsia="Calibri"/>
          <w:lang w:eastAsia="en-US"/>
        </w:rPr>
        <w:t xml:space="preserve">3.5. </w:t>
      </w:r>
      <w:r w:rsidRPr="00377615">
        <w:rPr>
          <w:bCs/>
        </w:rPr>
        <w:t>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53782" w:rsidRPr="00377615" w:rsidRDefault="00753782" w:rsidP="00753782">
      <w:pPr>
        <w:ind w:firstLine="568"/>
        <w:jc w:val="both"/>
        <w:rPr>
          <w:bCs/>
        </w:rPr>
      </w:pPr>
      <w:r w:rsidRPr="00377615">
        <w:rPr>
          <w:bCs/>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w:t>
      </w:r>
      <w:r>
        <w:rPr>
          <w:bCs/>
        </w:rPr>
        <w:t>9</w:t>
      </w:r>
      <w:r w:rsidRPr="00377615">
        <w:rPr>
          <w:bCs/>
        </w:rPr>
        <w:t xml:space="preserve"> к настоящему </w:t>
      </w:r>
      <w:r>
        <w:rPr>
          <w:bCs/>
        </w:rPr>
        <w:t>Договору</w:t>
      </w:r>
      <w:r w:rsidRPr="00377615">
        <w:rPr>
          <w:bCs/>
        </w:rPr>
        <w:t>,  следующие формализованные документы:</w:t>
      </w:r>
      <w:r w:rsidRPr="00377615">
        <w:rPr>
          <w:bCs/>
          <w:i/>
        </w:rPr>
        <w:t xml:space="preserve"> </w:t>
      </w:r>
      <w:r w:rsidRPr="00377615">
        <w:rPr>
          <w:bCs/>
        </w:rPr>
        <w:t xml:space="preserve">универсальный передаточный документ </w:t>
      </w:r>
      <w:r w:rsidRPr="00377615">
        <w:rPr>
          <w:bCs/>
        </w:rPr>
        <w:lastRenderedPageBreak/>
        <w:t xml:space="preserve">(УПД), </w:t>
      </w:r>
      <w:r>
        <w:rPr>
          <w:bCs/>
        </w:rPr>
        <w:t xml:space="preserve">счет-фактура, товарная накладная формы № ТОРГ-12, акт сдачи-приемки выполненных Работ/оказанных услуг, </w:t>
      </w:r>
      <w:r w:rsidRPr="00377615">
        <w:rPr>
          <w:bCs/>
        </w:rPr>
        <w:t>а также иные виды формализованных первичных учётных документов (далее – «первичные документы»).</w:t>
      </w:r>
    </w:p>
    <w:p w:rsidR="00753782" w:rsidRPr="00377615" w:rsidRDefault="00753782" w:rsidP="00753782">
      <w:pPr>
        <w:ind w:firstLine="568"/>
        <w:jc w:val="both"/>
        <w:rPr>
          <w:bCs/>
        </w:rPr>
      </w:pPr>
      <w:r w:rsidRPr="00377615">
        <w:rPr>
          <w:bCs/>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753782" w:rsidRPr="00377615" w:rsidRDefault="00753782" w:rsidP="00753782">
      <w:pPr>
        <w:ind w:firstLine="568"/>
        <w:jc w:val="both"/>
        <w:rPr>
          <w:bCs/>
        </w:rPr>
      </w:pPr>
      <w:r w:rsidRPr="00377615">
        <w:rPr>
          <w:bCs/>
        </w:rPr>
        <w:t>Сторона, использующая ключ квалифицированной электронной подписи, обязана соблюдать его конфиденциальность.</w:t>
      </w:r>
    </w:p>
    <w:p w:rsidR="00753782" w:rsidRPr="00377615" w:rsidRDefault="00753782" w:rsidP="00753782">
      <w:pPr>
        <w:ind w:firstLine="568"/>
        <w:jc w:val="both"/>
        <w:rPr>
          <w:bCs/>
        </w:rPr>
      </w:pPr>
      <w:r w:rsidRPr="00377615">
        <w:rPr>
          <w:bCs/>
        </w:rPr>
        <w:t>Первичные документы должны быть оформлены либо в электронной форме, либо на бумажном носителе.</w:t>
      </w:r>
    </w:p>
    <w:p w:rsidR="00753782" w:rsidRPr="00572431" w:rsidRDefault="00753782" w:rsidP="00753782">
      <w:pPr>
        <w:autoSpaceDE w:val="0"/>
        <w:autoSpaceDN w:val="0"/>
        <w:adjustRightInd w:val="0"/>
        <w:ind w:firstLine="540"/>
        <w:jc w:val="both"/>
      </w:pPr>
      <w:r w:rsidRPr="00377615">
        <w:rPr>
          <w:bCs/>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1186D" w:rsidRPr="00572431" w:rsidRDefault="0051186D" w:rsidP="00EB11B4">
      <w:pPr>
        <w:autoSpaceDE w:val="0"/>
        <w:autoSpaceDN w:val="0"/>
        <w:adjustRightInd w:val="0"/>
        <w:rPr>
          <w:b/>
        </w:rPr>
      </w:pPr>
      <w:r>
        <w:rPr>
          <w:b/>
        </w:rPr>
        <w:t xml:space="preserve">        </w:t>
      </w:r>
    </w:p>
    <w:p w:rsidR="0051186D" w:rsidRPr="00520031" w:rsidRDefault="0051186D" w:rsidP="00EB11B4">
      <w:pPr>
        <w:autoSpaceDE w:val="0"/>
        <w:autoSpaceDN w:val="0"/>
        <w:adjustRightInd w:val="0"/>
        <w:jc w:val="center"/>
        <w:rPr>
          <w:b/>
        </w:rPr>
      </w:pPr>
      <w:r>
        <w:rPr>
          <w:b/>
        </w:rPr>
        <w:t>4. ПОРЯДОК РАСЧЕТОВ</w:t>
      </w:r>
    </w:p>
    <w:p w:rsidR="0051186D" w:rsidRPr="00520031" w:rsidRDefault="0051186D" w:rsidP="00EB11B4">
      <w:pPr>
        <w:shd w:val="clear" w:color="auto" w:fill="FFFFFF"/>
        <w:ind w:firstLine="709"/>
        <w:jc w:val="both"/>
      </w:pPr>
    </w:p>
    <w:p w:rsidR="0051186D" w:rsidRPr="00820551" w:rsidRDefault="0051186D" w:rsidP="00EB11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51186D" w:rsidRPr="00820551" w:rsidRDefault="0051186D" w:rsidP="00EB11B4">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51186D" w:rsidRPr="006B601B" w:rsidRDefault="0051186D" w:rsidP="00EB11B4">
      <w:pPr>
        <w:pStyle w:val="ConsPlusNonformat"/>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r>
        <w:rPr>
          <w:rFonts w:ascii="Times New Roman" w:hAnsi="Times New Roman" w:cs="Times New Roman"/>
          <w:i/>
          <w:sz w:val="24"/>
          <w:szCs w:val="24"/>
        </w:rPr>
        <w:t xml:space="preserve"> </w:t>
      </w:r>
    </w:p>
    <w:p w:rsidR="0051186D" w:rsidRPr="00572431" w:rsidRDefault="0051186D" w:rsidP="00EB11B4">
      <w:pPr>
        <w:pStyle w:val="ConsPlusNonformat"/>
        <w:tabs>
          <w:tab w:val="left" w:pos="567"/>
        </w:tabs>
        <w:jc w:val="both"/>
        <w:rPr>
          <w:rFonts w:eastAsia="MS Mincho"/>
        </w:rPr>
      </w:pPr>
      <w:r>
        <w:rPr>
          <w:rFonts w:ascii="Times New Roman" w:hAnsi="Times New Roman" w:cs="Times New Roman"/>
          <w:sz w:val="24"/>
          <w:szCs w:val="24"/>
        </w:rPr>
        <w:t xml:space="preserve">         4.2. Оплата арендных платежей производится Арендатором путем перечисления денежных средств на расчетный счет Арендодателя в течение 5 (пяти) рабочих дней  после подписания Сторонами акта об оказанных услугах</w:t>
      </w:r>
      <w:r>
        <w:t xml:space="preserve">. </w:t>
      </w:r>
    </w:p>
    <w:p w:rsidR="0051186D" w:rsidRPr="00572431" w:rsidRDefault="0051186D" w:rsidP="00EB11B4">
      <w:pPr>
        <w:jc w:val="both"/>
      </w:pPr>
      <w:r>
        <w:t xml:space="preserve">          4.3. 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 При этом Сводный акт, акт об оказанных услугах и счет-фактура должны быть направлены Арендатору не позднее 5 (пяти) календарных дней после окончания расчетного периода. </w:t>
      </w:r>
    </w:p>
    <w:p w:rsidR="0051186D" w:rsidRPr="00572431" w:rsidRDefault="0051186D" w:rsidP="00EB11B4">
      <w:pPr>
        <w:jc w:val="both"/>
      </w:pPr>
      <w:r>
        <w:t xml:space="preserve">           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
    <w:p w:rsidR="0051186D" w:rsidRPr="00572431" w:rsidRDefault="0051186D" w:rsidP="00EB11B4">
      <w:pPr>
        <w:shd w:val="clear" w:color="auto" w:fill="FFFFFF"/>
        <w:jc w:val="both"/>
        <w:rPr>
          <w:b/>
        </w:rPr>
      </w:pPr>
      <w:r>
        <w:t xml:space="preserve">           </w:t>
      </w:r>
    </w:p>
    <w:p w:rsidR="0051186D" w:rsidRPr="00572431"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51186D" w:rsidRPr="00520031" w:rsidRDefault="0051186D" w:rsidP="00EB11B4">
      <w:pPr>
        <w:pStyle w:val="ConsPlusNonformat"/>
        <w:ind w:firstLine="709"/>
        <w:jc w:val="center"/>
        <w:rPr>
          <w:rFonts w:ascii="Times New Roman" w:hAnsi="Times New Roman" w:cs="Times New Roman"/>
          <w:sz w:val="24"/>
          <w:szCs w:val="24"/>
        </w:rPr>
      </w:pPr>
    </w:p>
    <w:p w:rsidR="0051186D" w:rsidRPr="00520031" w:rsidRDefault="0051186D" w:rsidP="00EB11B4">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Договор вступает в силу с даты его подписания Сторонами и действует до «31» декабря 2020</w:t>
      </w:r>
      <w:r w:rsidR="009B796B">
        <w:rPr>
          <w:rFonts w:ascii="Times New Roman" w:hAnsi="Times New Roman" w:cs="Times New Roman"/>
          <w:sz w:val="24"/>
          <w:szCs w:val="24"/>
        </w:rPr>
        <w:t> </w:t>
      </w:r>
      <w:r>
        <w:rPr>
          <w:rFonts w:ascii="Times New Roman" w:hAnsi="Times New Roman" w:cs="Times New Roman"/>
          <w:sz w:val="24"/>
          <w:szCs w:val="24"/>
        </w:rPr>
        <w:t>г. включительно, а в части взаиморасчетов – до полного исполнения Сторонами своих обязательств по Договору.</w:t>
      </w:r>
    </w:p>
    <w:p w:rsidR="0051186D" w:rsidRPr="00520031" w:rsidRDefault="0051186D" w:rsidP="00EB11B4">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51186D" w:rsidRPr="00520031"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51186D" w:rsidRPr="00520031" w:rsidRDefault="0051186D" w:rsidP="00EB11B4">
      <w:pPr>
        <w:pStyle w:val="ConsPlusNonformat"/>
        <w:ind w:firstLine="709"/>
        <w:jc w:val="both"/>
        <w:rPr>
          <w:rFonts w:ascii="Times New Roman" w:hAnsi="Times New Roman" w:cs="Times New Roman"/>
          <w:sz w:val="24"/>
          <w:szCs w:val="24"/>
        </w:rPr>
      </w:pPr>
    </w:p>
    <w:p w:rsidR="0051186D" w:rsidRPr="00520031" w:rsidRDefault="0051186D" w:rsidP="00EB11B4">
      <w:pPr>
        <w:pStyle w:val="1f2"/>
        <w:tabs>
          <w:tab w:val="left" w:pos="567"/>
        </w:tabs>
        <w:ind w:left="0" w:right="-5"/>
        <w:jc w:val="both"/>
      </w:pPr>
      <w:r>
        <w:t xml:space="preserve">          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1186D" w:rsidRPr="00520031" w:rsidRDefault="0051186D" w:rsidP="00EB11B4">
      <w:pPr>
        <w:tabs>
          <w:tab w:val="left" w:pos="567"/>
        </w:tabs>
        <w:autoSpaceDE w:val="0"/>
        <w:autoSpaceDN w:val="0"/>
        <w:adjustRightInd w:val="0"/>
        <w:ind w:right="-5"/>
        <w:jc w:val="both"/>
        <w:outlineLvl w:val="0"/>
      </w:pPr>
      <w:r>
        <w:t xml:space="preserve">         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w:t>
      </w:r>
      <w:r>
        <w:lastRenderedPageBreak/>
        <w:t xml:space="preserve">повреждение автомобиля произошли по обстоятельствам, за которые Арендатор отвечает в соответствии с законом или настоящим Договором. </w:t>
      </w:r>
    </w:p>
    <w:p w:rsidR="0051186D" w:rsidRPr="00520031" w:rsidRDefault="0051186D" w:rsidP="00EB11B4">
      <w:pPr>
        <w:tabs>
          <w:tab w:val="left" w:pos="567"/>
        </w:tabs>
        <w:autoSpaceDE w:val="0"/>
        <w:autoSpaceDN w:val="0"/>
        <w:adjustRightInd w:val="0"/>
        <w:ind w:right="-5"/>
        <w:jc w:val="both"/>
        <w:outlineLvl w:val="0"/>
        <w:rPr>
          <w:b/>
        </w:rPr>
      </w:pPr>
      <w:r>
        <w:t xml:space="preserve">         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51186D" w:rsidRDefault="0051186D" w:rsidP="00EB11B4">
      <w:pPr>
        <w:pStyle w:val="37"/>
        <w:tabs>
          <w:tab w:val="left" w:pos="567"/>
        </w:tabs>
        <w:spacing w:after="0"/>
        <w:ind w:left="0" w:right="-5"/>
        <w:jc w:val="both"/>
        <w:rPr>
          <w:bCs/>
          <w:sz w:val="24"/>
          <w:szCs w:val="24"/>
        </w:rPr>
      </w:pPr>
      <w:r>
        <w:rPr>
          <w:bCs/>
          <w:sz w:val="24"/>
          <w:szCs w:val="24"/>
        </w:rPr>
        <w:t xml:space="preserve">         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Договора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51186D" w:rsidRDefault="0051186D" w:rsidP="00EB11B4">
      <w:pPr>
        <w:pStyle w:val="37"/>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51186D" w:rsidRPr="0039169B" w:rsidRDefault="0051186D" w:rsidP="00EB11B4">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51186D" w:rsidRPr="0039169B" w:rsidRDefault="0051186D" w:rsidP="00EB11B4">
      <w:pPr>
        <w:pStyle w:val="ConsNormal"/>
        <w:ind w:right="-5" w:firstLine="567"/>
        <w:jc w:val="both"/>
        <w:rPr>
          <w:rFonts w:ascii="Times New Roman" w:hAnsi="Times New Roman"/>
          <w:sz w:val="24"/>
          <w:szCs w:val="24"/>
        </w:rPr>
      </w:pPr>
      <w:r>
        <w:rPr>
          <w:rFonts w:ascii="Times New Roman" w:hAnsi="Times New Roman"/>
          <w:sz w:val="24"/>
          <w:szCs w:val="24"/>
        </w:rPr>
        <w:t xml:space="preserve">6.7. </w:t>
      </w:r>
      <w:bookmarkStart w:id="34" w:name="OLE_LINK1"/>
      <w:bookmarkStart w:id="35" w:name="OLE_LINK2"/>
      <w:r>
        <w:rPr>
          <w:rFonts w:ascii="Times New Roman" w:hAnsi="Times New Roman"/>
          <w:sz w:val="24"/>
          <w:szCs w:val="24"/>
        </w:rPr>
        <w:t>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bookmarkEnd w:id="34"/>
      <w:bookmarkEnd w:id="35"/>
      <w:r>
        <w:rPr>
          <w:rFonts w:ascii="Times New Roman" w:hAnsi="Times New Roman"/>
          <w:sz w:val="24"/>
          <w:szCs w:val="24"/>
        </w:rPr>
        <w:t>.</w:t>
      </w:r>
    </w:p>
    <w:p w:rsidR="0051186D" w:rsidRPr="0039169B" w:rsidRDefault="0051186D" w:rsidP="00EB11B4">
      <w:pPr>
        <w:ind w:firstLine="567"/>
        <w:jc w:val="both"/>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51186D" w:rsidRPr="0039169B" w:rsidRDefault="0051186D" w:rsidP="00EB11B4">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51186D" w:rsidRPr="0039169B" w:rsidRDefault="0051186D" w:rsidP="00EB11B4">
      <w:pPr>
        <w:pStyle w:val="afe"/>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51186D" w:rsidRPr="0039169B" w:rsidRDefault="0051186D" w:rsidP="00EB11B4">
      <w:pPr>
        <w:pStyle w:val="afe"/>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51186D" w:rsidRDefault="0051186D" w:rsidP="00EB11B4">
      <w:pPr>
        <w:pStyle w:val="afe"/>
        <w:tabs>
          <w:tab w:val="left" w:pos="567"/>
          <w:tab w:val="left" w:pos="709"/>
        </w:tabs>
        <w:ind w:firstLine="567"/>
        <w:jc w:val="both"/>
        <w:rPr>
          <w:sz w:val="24"/>
          <w:szCs w:val="24"/>
        </w:rPr>
      </w:pPr>
      <w:r>
        <w:rPr>
          <w:sz w:val="24"/>
          <w:szCs w:val="24"/>
        </w:rPr>
        <w:t>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с исправным ЗПУ.</w:t>
      </w:r>
    </w:p>
    <w:p w:rsidR="0051186D" w:rsidRPr="00820551" w:rsidRDefault="0051186D" w:rsidP="00EB11B4">
      <w:pPr>
        <w:pStyle w:val="afe"/>
        <w:tabs>
          <w:tab w:val="left" w:pos="567"/>
          <w:tab w:val="left" w:pos="709"/>
        </w:tabs>
        <w:ind w:firstLine="567"/>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w:t>
      </w:r>
      <w:r>
        <w:rPr>
          <w:sz w:val="24"/>
          <w:szCs w:val="24"/>
        </w:rPr>
        <w:lastRenderedPageBreak/>
        <w:t>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51186D" w:rsidRPr="00820551" w:rsidRDefault="0051186D" w:rsidP="00EB11B4">
      <w:pPr>
        <w:pStyle w:val="afe"/>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51186D" w:rsidRPr="00F75CAD" w:rsidRDefault="0051186D" w:rsidP="00EB11B4">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
    <w:p w:rsidR="0051186D" w:rsidRPr="00820551" w:rsidRDefault="0051186D" w:rsidP="00EB11B4">
      <w:pPr>
        <w:pStyle w:val="afe"/>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51186D" w:rsidRDefault="0051186D" w:rsidP="00EB11B4">
      <w:pPr>
        <w:pStyle w:val="afe"/>
        <w:tabs>
          <w:tab w:val="left" w:pos="567"/>
          <w:tab w:val="left" w:pos="709"/>
        </w:tabs>
        <w:ind w:firstLine="567"/>
        <w:jc w:val="both"/>
        <w:rPr>
          <w:sz w:val="24"/>
          <w:szCs w:val="24"/>
        </w:rPr>
      </w:pPr>
      <w:r>
        <w:rPr>
          <w:sz w:val="24"/>
          <w:szCs w:val="24"/>
        </w:rPr>
        <w:t>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причитаемых Арендодателю.</w:t>
      </w:r>
    </w:p>
    <w:p w:rsidR="0051186D" w:rsidRDefault="0051186D" w:rsidP="00EB11B4">
      <w:pPr>
        <w:pStyle w:val="afe"/>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51186D" w:rsidRDefault="0051186D" w:rsidP="00EB11B4">
      <w:pPr>
        <w:pStyle w:val="afe"/>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случае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51186D" w:rsidRDefault="0051186D" w:rsidP="00EB11B4">
      <w:pPr>
        <w:pStyle w:val="afe"/>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51186D" w:rsidRPr="001B5B9A" w:rsidRDefault="0051186D" w:rsidP="00EB11B4">
      <w:pPr>
        <w:pStyle w:val="afe"/>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количестве 20 (двадцати) штук в течение 1 (одного) месяца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20 000 (двадцать тысяч) рублей.</w:t>
      </w:r>
    </w:p>
    <w:p w:rsidR="0051186D" w:rsidRDefault="0051186D" w:rsidP="00EB11B4">
      <w:pPr>
        <w:pStyle w:val="afe"/>
        <w:tabs>
          <w:tab w:val="left" w:pos="567"/>
          <w:tab w:val="left" w:pos="709"/>
        </w:tabs>
        <w:ind w:firstLine="567"/>
        <w:jc w:val="both"/>
        <w:rPr>
          <w:i/>
          <w:sz w:val="24"/>
          <w:szCs w:val="24"/>
        </w:rPr>
      </w:pPr>
    </w:p>
    <w:p w:rsidR="0051186D" w:rsidRDefault="0051186D" w:rsidP="00EB11B4">
      <w:pPr>
        <w:pStyle w:val="ConsPlusNonformat"/>
        <w:ind w:firstLine="709"/>
        <w:jc w:val="center"/>
        <w:rPr>
          <w:rFonts w:ascii="Times New Roman" w:hAnsi="Times New Roman" w:cs="Times New Roman"/>
          <w:b/>
          <w:sz w:val="24"/>
          <w:szCs w:val="24"/>
        </w:rPr>
      </w:pPr>
    </w:p>
    <w:p w:rsidR="0051186D" w:rsidRPr="00B52D60" w:rsidRDefault="0051186D" w:rsidP="00EB11B4">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51186D" w:rsidRPr="00B52D60" w:rsidRDefault="0051186D" w:rsidP="00EB11B4">
      <w:pPr>
        <w:pStyle w:val="ConsPlusNonformat"/>
        <w:ind w:firstLine="709"/>
        <w:jc w:val="center"/>
        <w:rPr>
          <w:rFonts w:ascii="Times New Roman" w:hAnsi="Times New Roman" w:cs="Times New Roman"/>
          <w:b/>
          <w:sz w:val="24"/>
          <w:szCs w:val="24"/>
        </w:rPr>
      </w:pPr>
    </w:p>
    <w:p w:rsidR="0051186D" w:rsidRDefault="0051186D" w:rsidP="00EB11B4">
      <w:pPr>
        <w:ind w:firstLine="567"/>
        <w:jc w:val="both"/>
      </w:pPr>
      <w:r>
        <w:t xml:space="preserve">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w:t>
      </w:r>
    </w:p>
    <w:p w:rsidR="0051186D" w:rsidRPr="00520031" w:rsidRDefault="0051186D" w:rsidP="00EB11B4">
      <w:pPr>
        <w:jc w:val="both"/>
      </w:pPr>
      <w:r>
        <w:lastRenderedPageBreak/>
        <w:t>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
    <w:p w:rsidR="0051186D" w:rsidRPr="00520031" w:rsidRDefault="0051186D" w:rsidP="00EB11B4">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51186D" w:rsidRPr="00520031" w:rsidRDefault="0051186D" w:rsidP="00EB11B4">
      <w:pPr>
        <w:ind w:firstLine="567"/>
        <w:jc w:val="both"/>
      </w:pPr>
      <w:r>
        <w:t>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с даты возникновения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51186D" w:rsidRPr="00520031" w:rsidRDefault="0051186D" w:rsidP="00EB11B4">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51186D" w:rsidRPr="00520031" w:rsidRDefault="0051186D" w:rsidP="009B796B">
      <w:pPr>
        <w:ind w:firstLine="567"/>
        <w:jc w:val="both"/>
      </w:pPr>
      <w:r>
        <w:t>7.5. Если обстоятельства непреодолимой силы действуют на протяжении 3 (трех) месяцев, настоящий Договор может быть расторгнут любой из Сторон путем направления письменного уведомления другой Стороне.</w:t>
      </w:r>
    </w:p>
    <w:p w:rsidR="0051186D" w:rsidRDefault="0051186D" w:rsidP="009B796B">
      <w:pPr>
        <w:pStyle w:val="ConsPlusNonformat"/>
        <w:ind w:firstLine="709"/>
        <w:jc w:val="both"/>
        <w:rPr>
          <w:rFonts w:ascii="Times New Roman" w:hAnsi="Times New Roman" w:cs="Times New Roman"/>
          <w:sz w:val="24"/>
          <w:szCs w:val="24"/>
        </w:rPr>
      </w:pPr>
    </w:p>
    <w:p w:rsidR="0051186D" w:rsidRPr="00520031" w:rsidRDefault="0051186D" w:rsidP="009B796B">
      <w:pPr>
        <w:pStyle w:val="ConsPlusNonformat"/>
        <w:ind w:firstLine="709"/>
        <w:jc w:val="both"/>
        <w:rPr>
          <w:rFonts w:ascii="Times New Roman" w:hAnsi="Times New Roman" w:cs="Times New Roman"/>
          <w:sz w:val="24"/>
          <w:szCs w:val="24"/>
        </w:rPr>
      </w:pPr>
    </w:p>
    <w:p w:rsidR="0051186D" w:rsidRPr="00A03DED" w:rsidRDefault="0051186D" w:rsidP="00FB3DF2">
      <w:pPr>
        <w:pStyle w:val="aff0"/>
        <w:widowControl/>
        <w:numPr>
          <w:ilvl w:val="0"/>
          <w:numId w:val="26"/>
        </w:numPr>
        <w:suppressAutoHyphens w:val="0"/>
        <w:autoSpaceDE/>
        <w:spacing w:before="0" w:after="0"/>
        <w:ind w:left="0"/>
        <w:rPr>
          <w:rFonts w:ascii="Times New Roman" w:eastAsia="Arial" w:hAnsi="Times New Roman" w:cs="Times New Roman"/>
          <w:bCs w:val="0"/>
          <w:kern w:val="0"/>
          <w:sz w:val="24"/>
          <w:szCs w:val="24"/>
        </w:rPr>
      </w:pPr>
      <w:r w:rsidRPr="00A03DED">
        <w:rPr>
          <w:rFonts w:ascii="Times New Roman" w:eastAsia="Arial" w:hAnsi="Times New Roman" w:cs="Times New Roman"/>
          <w:bCs w:val="0"/>
          <w:kern w:val="0"/>
          <w:sz w:val="24"/>
          <w:szCs w:val="24"/>
        </w:rPr>
        <w:t>РАЗРЕШЕНИЕ СПОРОВ</w:t>
      </w:r>
    </w:p>
    <w:p w:rsidR="0051186D" w:rsidRPr="00B61BD3" w:rsidRDefault="0051186D" w:rsidP="009B796B">
      <w:pPr>
        <w:pStyle w:val="aff0"/>
        <w:spacing w:before="0" w:after="0"/>
        <w:jc w:val="left"/>
        <w:rPr>
          <w:rFonts w:ascii="Times New Roman" w:hAnsi="Times New Roman" w:cs="Times New Roman"/>
          <w:b w:val="0"/>
          <w:bCs w:val="0"/>
          <w:kern w:val="0"/>
          <w:sz w:val="24"/>
          <w:szCs w:val="24"/>
        </w:rPr>
      </w:pPr>
    </w:p>
    <w:p w:rsidR="0051186D" w:rsidRPr="00B61BD3" w:rsidRDefault="0051186D" w:rsidP="009B796B">
      <w:pPr>
        <w:autoSpaceDE w:val="0"/>
        <w:autoSpaceDN w:val="0"/>
        <w:adjustRightInd w:val="0"/>
        <w:ind w:firstLine="567"/>
        <w:jc w:val="both"/>
        <w:outlineLvl w:val="0"/>
      </w:pPr>
      <w:r w:rsidRPr="00B61BD3">
        <w:t xml:space="preserve">8.1.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sidRPr="00B61BD3">
        <w:t>, решаются Сторонами путем переговоров.</w:t>
      </w:r>
    </w:p>
    <w:p w:rsidR="0051186D" w:rsidRPr="00C94051" w:rsidRDefault="0051186D" w:rsidP="009B796B">
      <w:pPr>
        <w:ind w:firstLine="567"/>
        <w:jc w:val="both"/>
      </w:pPr>
      <w:r w:rsidRPr="00B61BD3">
        <w:t xml:space="preserve">8.2. Если Стороны не придут к соглашению путем переговоров, все споры рассматриваются в претензионном порядке.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51186D" w:rsidRPr="00B61BD3" w:rsidRDefault="0051186D" w:rsidP="009B796B">
      <w:pPr>
        <w:pStyle w:val="aff0"/>
        <w:spacing w:before="0" w:after="0"/>
        <w:ind w:firstLine="567"/>
        <w:jc w:val="both"/>
        <w:rPr>
          <w:rFonts w:ascii="Times New Roman" w:hAnsi="Times New Roman" w:cs="Times New Roman"/>
          <w:b w:val="0"/>
          <w:bCs w:val="0"/>
          <w:kern w:val="0"/>
          <w:sz w:val="24"/>
          <w:szCs w:val="24"/>
        </w:rPr>
      </w:pPr>
      <w:r w:rsidRPr="00B61BD3">
        <w:rPr>
          <w:rFonts w:ascii="Times New Roman" w:hAnsi="Times New Roman" w:cs="Times New Roman"/>
          <w:b w:val="0"/>
          <w:bCs w:val="0"/>
          <w:kern w:val="0"/>
          <w:sz w:val="24"/>
          <w:szCs w:val="24"/>
        </w:rPr>
        <w:t>Срок рассмотрения претензии - три недели с даты ее получения.</w:t>
      </w:r>
    </w:p>
    <w:p w:rsidR="0051186D" w:rsidRPr="00C94051" w:rsidRDefault="0051186D" w:rsidP="009B796B">
      <w:pPr>
        <w:ind w:firstLine="567"/>
        <w:jc w:val="both"/>
      </w:pPr>
      <w:r w:rsidRPr="00B61BD3">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Иркутской области.</w:t>
      </w:r>
    </w:p>
    <w:p w:rsidR="0051186D" w:rsidRDefault="0051186D" w:rsidP="009B796B">
      <w:pPr>
        <w:jc w:val="center"/>
        <w:rPr>
          <w:b/>
          <w:sz w:val="22"/>
          <w:szCs w:val="22"/>
        </w:rPr>
      </w:pPr>
    </w:p>
    <w:p w:rsidR="0051186D" w:rsidRPr="00473DC2" w:rsidRDefault="0051186D" w:rsidP="009B796B">
      <w:pPr>
        <w:tabs>
          <w:tab w:val="left" w:pos="567"/>
          <w:tab w:val="left" w:pos="709"/>
        </w:tabs>
        <w:jc w:val="center"/>
        <w:rPr>
          <w:b/>
        </w:rPr>
      </w:pPr>
      <w:r>
        <w:rPr>
          <w:b/>
        </w:rPr>
        <w:t xml:space="preserve">9.  ИЗМЕНЕНИЕ И РАСТОРЖЕНИЕ ДОГОВОРА </w:t>
      </w:r>
    </w:p>
    <w:p w:rsidR="0051186D" w:rsidRPr="00520031" w:rsidRDefault="0051186D" w:rsidP="009B796B">
      <w:pPr>
        <w:ind w:firstLine="567"/>
        <w:jc w:val="center"/>
        <w:rPr>
          <w:b/>
          <w:sz w:val="22"/>
          <w:szCs w:val="22"/>
        </w:rPr>
      </w:pPr>
    </w:p>
    <w:p w:rsidR="0051186D" w:rsidRPr="00553C77" w:rsidRDefault="0051186D" w:rsidP="009B796B">
      <w:pPr>
        <w:ind w:firstLine="38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51186D" w:rsidRPr="00553C77" w:rsidRDefault="0051186D" w:rsidP="009B796B">
      <w:pPr>
        <w:ind w:firstLine="387"/>
        <w:jc w:val="both"/>
      </w:pPr>
      <w:r>
        <w:t>9.2. Настоящий Договор может быть досрочно расторгнут по инициативе одной из Сторон либо взаимному соглашению Сторон, оформленному в письменной форме.</w:t>
      </w:r>
    </w:p>
    <w:p w:rsidR="0051186D" w:rsidRPr="00553C77" w:rsidRDefault="0051186D" w:rsidP="009B796B">
      <w:pPr>
        <w:ind w:firstLine="38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51186D" w:rsidRPr="00553C77" w:rsidRDefault="0051186D" w:rsidP="009B796B">
      <w:pPr>
        <w:ind w:firstLine="387"/>
        <w:jc w:val="both"/>
      </w:pPr>
    </w:p>
    <w:p w:rsidR="0051186D" w:rsidRPr="00553C77" w:rsidRDefault="0051186D" w:rsidP="009B796B">
      <w:pPr>
        <w:autoSpaceDE w:val="0"/>
        <w:autoSpaceDN w:val="0"/>
        <w:ind w:firstLine="709"/>
        <w:jc w:val="center"/>
        <w:rPr>
          <w:b/>
        </w:rPr>
      </w:pPr>
      <w:r>
        <w:rPr>
          <w:b/>
        </w:rPr>
        <w:t>10. АНТИКОРРУПЦИОННАЯ ОГОВОРКА</w:t>
      </w:r>
    </w:p>
    <w:p w:rsidR="0051186D" w:rsidRPr="00553C77" w:rsidRDefault="0051186D" w:rsidP="009B796B">
      <w:pPr>
        <w:autoSpaceDE w:val="0"/>
        <w:autoSpaceDN w:val="0"/>
        <w:ind w:firstLine="709"/>
        <w:jc w:val="center"/>
      </w:pPr>
    </w:p>
    <w:p w:rsidR="0051186D" w:rsidRPr="00553C77" w:rsidRDefault="0051186D" w:rsidP="009B796B">
      <w:pPr>
        <w:autoSpaceDE w:val="0"/>
        <w:autoSpaceDN w:val="0"/>
        <w:ind w:firstLine="709"/>
        <w:jc w:val="both"/>
      </w:pPr>
      <w: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w:t>
      </w:r>
      <w:r>
        <w:lastRenderedPageBreak/>
        <w:t>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51186D" w:rsidRPr="00553C77" w:rsidRDefault="0051186D" w:rsidP="009B796B">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51186D" w:rsidRPr="00553C77" w:rsidRDefault="0051186D" w:rsidP="009B796B">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51186D" w:rsidRPr="00EE082B" w:rsidRDefault="0051186D" w:rsidP="009B796B">
      <w:pPr>
        <w:autoSpaceDE w:val="0"/>
        <w:autoSpaceDN w:val="0"/>
        <w:ind w:firstLine="709"/>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51186D" w:rsidRPr="00EE082B" w:rsidRDefault="0051186D" w:rsidP="009B796B">
      <w:pPr>
        <w:autoSpaceDE w:val="0"/>
        <w:autoSpaceDN w:val="0"/>
        <w:ind w:firstLine="709"/>
        <w:jc w:val="both"/>
      </w:pPr>
      <w:r>
        <w:t xml:space="preserve">Каналы уведомления Арендатора о нарушениях каких-либо положений пункта 10.1 настоящего Договора: 8 (3952) 64-20-20 доб. 6104, официальный сайт </w:t>
      </w:r>
      <w:r>
        <w:rPr>
          <w:lang w:val="en-US"/>
        </w:rPr>
        <w:t>www</w:t>
      </w:r>
      <w:r>
        <w:t>.</w:t>
      </w:r>
      <w:r>
        <w:rPr>
          <w:lang w:val="en-US"/>
        </w:rPr>
        <w:t>trcont</w:t>
      </w:r>
      <w:r>
        <w:t>.</w:t>
      </w:r>
      <w:r>
        <w:rPr>
          <w:lang w:val="en-US"/>
        </w:rPr>
        <w:t>com</w:t>
      </w:r>
      <w:r>
        <w:t>.</w:t>
      </w:r>
    </w:p>
    <w:p w:rsidR="0051186D" w:rsidRPr="00553C77" w:rsidRDefault="0051186D" w:rsidP="009B796B">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51186D" w:rsidRPr="00553C77" w:rsidRDefault="0051186D" w:rsidP="009B796B">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51186D" w:rsidRPr="00A9640C" w:rsidRDefault="0051186D" w:rsidP="009B796B">
      <w:pPr>
        <w:autoSpaceDE w:val="0"/>
        <w:autoSpaceDN w:val="0"/>
        <w:ind w:firstLine="709"/>
        <w:jc w:val="both"/>
      </w:pPr>
      <w:r>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51186D" w:rsidRDefault="0051186D" w:rsidP="009B796B">
      <w:pPr>
        <w:autoSpaceDE w:val="0"/>
        <w:autoSpaceDN w:val="0"/>
        <w:ind w:firstLine="709"/>
        <w:jc w:val="center"/>
        <w:rPr>
          <w:b/>
          <w:smallCaps/>
        </w:rPr>
      </w:pPr>
    </w:p>
    <w:p w:rsidR="0051186D" w:rsidRDefault="0051186D" w:rsidP="00FB3DF2">
      <w:pPr>
        <w:numPr>
          <w:ilvl w:val="0"/>
          <w:numId w:val="27"/>
        </w:numPr>
        <w:suppressAutoHyphens w:val="0"/>
        <w:autoSpaceDE w:val="0"/>
        <w:autoSpaceDN w:val="0"/>
        <w:ind w:left="0"/>
        <w:jc w:val="center"/>
        <w:rPr>
          <w:b/>
        </w:rPr>
      </w:pPr>
      <w:r>
        <w:rPr>
          <w:b/>
        </w:rPr>
        <w:t>ГАРАНТИИ И ЗАВЕРЕНИЯ АРЕНДОДАТЕЛЯ</w:t>
      </w:r>
    </w:p>
    <w:p w:rsidR="0051186D" w:rsidRPr="000E5C9B" w:rsidRDefault="0051186D" w:rsidP="009B796B">
      <w:pPr>
        <w:autoSpaceDE w:val="0"/>
        <w:autoSpaceDN w:val="0"/>
        <w:rPr>
          <w:b/>
        </w:rPr>
      </w:pPr>
    </w:p>
    <w:p w:rsidR="0051186D" w:rsidRPr="000E5C9B" w:rsidRDefault="0051186D" w:rsidP="00FB3DF2">
      <w:pPr>
        <w:pStyle w:val="aff7"/>
        <w:numPr>
          <w:ilvl w:val="1"/>
          <w:numId w:val="27"/>
        </w:numPr>
        <w:suppressAutoHyphens w:val="0"/>
        <w:ind w:left="0" w:firstLine="709"/>
        <w:contextualSpacing/>
        <w:jc w:val="both"/>
      </w:pPr>
      <w:r>
        <w:t>Арендодатель настоящим заверяет Арендатора и гарантирует, что на дату заключения настоящего Договора:</w:t>
      </w:r>
    </w:p>
    <w:p w:rsidR="0051186D" w:rsidRPr="000E5C9B" w:rsidRDefault="0051186D" w:rsidP="00FB3DF2">
      <w:pPr>
        <w:pStyle w:val="aff7"/>
        <w:numPr>
          <w:ilvl w:val="2"/>
          <w:numId w:val="27"/>
        </w:numPr>
        <w:suppressAutoHyphens w:val="0"/>
        <w:ind w:left="0" w:firstLine="709"/>
        <w:contextualSpacing/>
        <w:jc w:val="both"/>
      </w:pPr>
      <w:r>
        <w:t>Арендодатель является надлежащим образом созданным юридическим лицом (</w:t>
      </w:r>
      <w:r>
        <w:rPr>
          <w:i/>
        </w:rPr>
        <w:t>индивидуальным предпринимателем</w:t>
      </w:r>
      <w:r>
        <w:t>), действующим в соответствии с законодательством Российской Федерации;</w:t>
      </w:r>
    </w:p>
    <w:p w:rsidR="0051186D" w:rsidRPr="000E5C9B" w:rsidRDefault="0051186D" w:rsidP="00FB3DF2">
      <w:pPr>
        <w:pStyle w:val="aff7"/>
        <w:numPr>
          <w:ilvl w:val="2"/>
          <w:numId w:val="27"/>
        </w:numPr>
        <w:suppressAutoHyphens w:val="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51186D" w:rsidRPr="000E5C9B" w:rsidRDefault="0051186D" w:rsidP="00FB3DF2">
      <w:pPr>
        <w:pStyle w:val="aff7"/>
        <w:numPr>
          <w:ilvl w:val="2"/>
          <w:numId w:val="27"/>
        </w:numPr>
        <w:suppressAutoHyphens w:val="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51186D" w:rsidRPr="000E5C9B" w:rsidRDefault="0051186D" w:rsidP="00FB3DF2">
      <w:pPr>
        <w:pStyle w:val="aff7"/>
        <w:numPr>
          <w:ilvl w:val="2"/>
          <w:numId w:val="27"/>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lastRenderedPageBreak/>
        <w:t>стороной по которому является Арендодатель, а также любого положения законодательства Российской Федерации;</w:t>
      </w:r>
    </w:p>
    <w:p w:rsidR="0051186D" w:rsidRDefault="0051186D" w:rsidP="00FB3DF2">
      <w:pPr>
        <w:pStyle w:val="aff7"/>
        <w:numPr>
          <w:ilvl w:val="2"/>
          <w:numId w:val="27"/>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51186D" w:rsidRDefault="0051186D" w:rsidP="00B61BD3">
      <w:pPr>
        <w:pStyle w:val="aff7"/>
        <w:spacing w:after="200"/>
        <w:jc w:val="both"/>
      </w:pPr>
    </w:p>
    <w:p w:rsidR="0051186D" w:rsidRPr="00520031" w:rsidRDefault="0051186D" w:rsidP="00FB3DF2">
      <w:pPr>
        <w:pStyle w:val="1f2"/>
        <w:numPr>
          <w:ilvl w:val="0"/>
          <w:numId w:val="27"/>
        </w:numPr>
        <w:suppressAutoHyphens w:val="0"/>
        <w:spacing w:after="200"/>
        <w:ind w:right="-5"/>
        <w:contextualSpacing/>
        <w:jc w:val="center"/>
        <w:rPr>
          <w:b/>
        </w:rPr>
      </w:pPr>
      <w:r>
        <w:rPr>
          <w:b/>
        </w:rPr>
        <w:t>ПРОЧИЕ УСЛОВИЯ</w:t>
      </w:r>
    </w:p>
    <w:p w:rsidR="0051186D" w:rsidRPr="00520031" w:rsidRDefault="0051186D" w:rsidP="00B61BD3">
      <w:pPr>
        <w:pStyle w:val="1f2"/>
        <w:ind w:left="1134" w:right="-5"/>
        <w:jc w:val="center"/>
        <w:rPr>
          <w:b/>
        </w:rPr>
      </w:pPr>
    </w:p>
    <w:p w:rsidR="0051186D" w:rsidRPr="00520031" w:rsidRDefault="0051186D" w:rsidP="00B61BD3">
      <w:pPr>
        <w:pStyle w:val="1f2"/>
        <w:ind w:left="0" w:right="-5" w:firstLine="567"/>
        <w:jc w:val="both"/>
      </w:pPr>
      <w:r>
        <w:t>12.1. В случае изменений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51186D" w:rsidRPr="00520031" w:rsidRDefault="0051186D" w:rsidP="00B61BD3">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51186D" w:rsidRPr="00520031" w:rsidRDefault="0051186D" w:rsidP="00B61BD3">
      <w:pPr>
        <w:pStyle w:val="1f2"/>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51186D" w:rsidRPr="00520031" w:rsidRDefault="0051186D" w:rsidP="00B61BD3">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51186D" w:rsidRPr="00520031" w:rsidRDefault="0051186D" w:rsidP="00B61BD3">
      <w:pPr>
        <w:pStyle w:val="1f2"/>
        <w:ind w:left="0" w:right="-5" w:firstLine="567"/>
        <w:jc w:val="both"/>
      </w:pPr>
      <w:r>
        <w:t>12.5. Все приложения к настоящему Договору являются его неотъемлемой частью.</w:t>
      </w:r>
    </w:p>
    <w:p w:rsidR="0051186D" w:rsidRPr="00520031" w:rsidRDefault="0051186D" w:rsidP="00B61BD3">
      <w:pPr>
        <w:pStyle w:val="1f2"/>
        <w:ind w:left="0" w:right="-5" w:firstLine="567"/>
        <w:jc w:val="both"/>
      </w:pPr>
      <w:r>
        <w:t>12.6. К настоящему Договору прилагаются:</w:t>
      </w:r>
    </w:p>
    <w:p w:rsidR="0051186D" w:rsidRDefault="0051186D" w:rsidP="00B61BD3">
      <w:pPr>
        <w:pStyle w:val="1f2"/>
        <w:ind w:left="0" w:right="-5" w:firstLine="567"/>
        <w:jc w:val="both"/>
      </w:pPr>
      <w:r>
        <w:t>12.6.1. перечень транспортных средств, передаваемых в аренду (Приложение № 1);</w:t>
      </w:r>
    </w:p>
    <w:p w:rsidR="0051186D" w:rsidRPr="00520031" w:rsidRDefault="0051186D" w:rsidP="00B61BD3">
      <w:pPr>
        <w:pStyle w:val="1f2"/>
        <w:ind w:left="0" w:right="-5" w:firstLine="567"/>
        <w:jc w:val="both"/>
      </w:pPr>
      <w:r>
        <w:t>12.6.2. данные о водителях оказывающих услуги по Договору (Приложение № 2);</w:t>
      </w:r>
    </w:p>
    <w:p w:rsidR="0051186D" w:rsidRPr="00520031" w:rsidRDefault="0051186D" w:rsidP="00B61BD3">
      <w:pPr>
        <w:ind w:right="-5" w:firstLine="567"/>
        <w:jc w:val="both"/>
      </w:pPr>
      <w:r>
        <w:t>12.6.3. форма Акта приема-передачи Транспортного средства (Приложение № 3);</w:t>
      </w:r>
    </w:p>
    <w:p w:rsidR="0051186D" w:rsidRDefault="0051186D" w:rsidP="00B61BD3">
      <w:pPr>
        <w:ind w:right="-5" w:firstLine="567"/>
        <w:jc w:val="both"/>
      </w:pPr>
      <w:r>
        <w:t>12.6.4. форма Сводного акта приема-передачи Транспортного средства (Приложение  № 4);</w:t>
      </w:r>
    </w:p>
    <w:p w:rsidR="0051186D" w:rsidRDefault="0051186D" w:rsidP="00B61BD3">
      <w:pPr>
        <w:ind w:right="-5" w:firstLine="567"/>
        <w:jc w:val="both"/>
      </w:pPr>
      <w:r>
        <w:t xml:space="preserve">12.6.5. форма Акта об оказанных услугах (Приложение № 5); </w:t>
      </w:r>
    </w:p>
    <w:p w:rsidR="0051186D" w:rsidRDefault="0051186D" w:rsidP="00B61BD3">
      <w:pPr>
        <w:ind w:right="-5" w:firstLine="567"/>
        <w:jc w:val="both"/>
      </w:pPr>
      <w:r>
        <w:t>12.6.6. форма Приложения с предельными ставками арендной платы Транспортного средства с экипажем (Приложение № 6);</w:t>
      </w:r>
    </w:p>
    <w:p w:rsidR="0051186D" w:rsidRDefault="0051186D" w:rsidP="00B61BD3">
      <w:pPr>
        <w:ind w:right="-5" w:firstLine="567"/>
        <w:jc w:val="both"/>
      </w:pPr>
      <w:r>
        <w:t>12.6.7. форма Отчета Арендодателя (Приложение № 7), составляемого и предоставляемого Арендодателем в электронном виде;</w:t>
      </w:r>
    </w:p>
    <w:p w:rsidR="0051186D" w:rsidRPr="00753782" w:rsidRDefault="0051186D" w:rsidP="00B61BD3">
      <w:pPr>
        <w:ind w:right="-5" w:firstLine="567"/>
        <w:jc w:val="both"/>
      </w:pPr>
      <w:r>
        <w:t>12.6.</w:t>
      </w:r>
      <w:r w:rsidR="00753782">
        <w:t>8</w:t>
      </w:r>
      <w:r>
        <w:t>. Правила безопасности при нахождении на термин</w:t>
      </w:r>
      <w:r w:rsidR="00753782">
        <w:t>але Арендатора (Приложение № 8)</w:t>
      </w:r>
      <w:r w:rsidR="00753782" w:rsidRPr="00753782">
        <w:t>;</w:t>
      </w:r>
    </w:p>
    <w:p w:rsidR="00753782" w:rsidRPr="00DD163C" w:rsidRDefault="00753782" w:rsidP="00753782">
      <w:pPr>
        <w:pBdr>
          <w:top w:val="nil"/>
          <w:left w:val="nil"/>
          <w:bottom w:val="nil"/>
          <w:right w:val="nil"/>
          <w:between w:val="nil"/>
        </w:pBdr>
        <w:ind w:left="720" w:hanging="153"/>
        <w:rPr>
          <w:color w:val="000000"/>
          <w:sz w:val="28"/>
          <w:szCs w:val="28"/>
        </w:rPr>
      </w:pPr>
      <w:r>
        <w:t xml:space="preserve">12.6.9. </w:t>
      </w:r>
      <w:r w:rsidRPr="00753782">
        <w:rPr>
          <w:color w:val="000000"/>
        </w:rPr>
        <w:t>Перечень и формат электронных документов</w:t>
      </w:r>
      <w:r>
        <w:rPr>
          <w:color w:val="000000"/>
        </w:rPr>
        <w:t xml:space="preserve"> (Приложение № 9).</w:t>
      </w:r>
    </w:p>
    <w:p w:rsidR="00753782" w:rsidRPr="00753782" w:rsidRDefault="00753782" w:rsidP="00B61BD3">
      <w:pPr>
        <w:ind w:right="-5" w:firstLine="567"/>
        <w:jc w:val="both"/>
      </w:pPr>
    </w:p>
    <w:p w:rsidR="0051186D" w:rsidRDefault="0051186D" w:rsidP="00EB11B4">
      <w:pPr>
        <w:ind w:right="-5" w:firstLine="720"/>
        <w:jc w:val="both"/>
      </w:pPr>
    </w:p>
    <w:p w:rsidR="0051186D" w:rsidRPr="00520031" w:rsidRDefault="0051186D" w:rsidP="00EB11B4">
      <w:pPr>
        <w:ind w:right="-5" w:firstLine="720"/>
        <w:jc w:val="both"/>
      </w:pPr>
    </w:p>
    <w:p w:rsidR="0051186D" w:rsidRPr="00520031" w:rsidRDefault="0051186D" w:rsidP="00FB3DF2">
      <w:pPr>
        <w:numPr>
          <w:ilvl w:val="0"/>
          <w:numId w:val="27"/>
        </w:numPr>
        <w:suppressAutoHyphens w:val="0"/>
        <w:autoSpaceDE w:val="0"/>
        <w:autoSpaceDN w:val="0"/>
        <w:adjustRightInd w:val="0"/>
        <w:jc w:val="center"/>
        <w:rPr>
          <w:b/>
        </w:rPr>
      </w:pPr>
      <w:r>
        <w:rPr>
          <w:b/>
        </w:rPr>
        <w:t xml:space="preserve">ЮРИДИЧЕСКИЕ АДРЕСА И РЕКВИЗИТЫ СТОРОН </w:t>
      </w:r>
    </w:p>
    <w:p w:rsidR="0051186D" w:rsidRPr="00520031" w:rsidRDefault="0051186D" w:rsidP="00EB11B4">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819"/>
      </w:tblGrid>
      <w:tr w:rsidR="0051186D" w:rsidRPr="00645318" w:rsidTr="00EB11B4">
        <w:tc>
          <w:tcPr>
            <w:tcW w:w="4820" w:type="dxa"/>
          </w:tcPr>
          <w:p w:rsidR="0051186D" w:rsidRPr="00520031" w:rsidRDefault="0051186D" w:rsidP="00EB11B4">
            <w:pPr>
              <w:autoSpaceDE w:val="0"/>
              <w:autoSpaceDN w:val="0"/>
              <w:adjustRightInd w:val="0"/>
              <w:rPr>
                <w:b/>
              </w:rPr>
            </w:pPr>
            <w:r>
              <w:rPr>
                <w:b/>
              </w:rPr>
              <w:t xml:space="preserve">Арендодатель </w:t>
            </w:r>
          </w:p>
          <w:p w:rsidR="0051186D" w:rsidRPr="00520031" w:rsidRDefault="0051186D" w:rsidP="00EB11B4">
            <w:pPr>
              <w:autoSpaceDE w:val="0"/>
              <w:autoSpaceDN w:val="0"/>
              <w:adjustRightInd w:val="0"/>
              <w:rPr>
                <w:b/>
              </w:rPr>
            </w:pPr>
          </w:p>
          <w:p w:rsidR="0051186D" w:rsidRPr="00520031" w:rsidRDefault="0051186D" w:rsidP="00EB11B4">
            <w:pPr>
              <w:shd w:val="clear" w:color="auto" w:fill="FFFFFF"/>
              <w:jc w:val="both"/>
              <w:rPr>
                <w:b/>
                <w:bCs/>
              </w:rPr>
            </w:pPr>
            <w:r>
              <w:rPr>
                <w:b/>
                <w:bCs/>
              </w:rPr>
              <w:t>___________________</w:t>
            </w:r>
          </w:p>
          <w:p w:rsidR="0051186D" w:rsidRPr="00520031" w:rsidRDefault="0051186D" w:rsidP="00EB11B4">
            <w:pPr>
              <w:shd w:val="clear" w:color="auto" w:fill="FFFFFF"/>
              <w:jc w:val="both"/>
            </w:pPr>
            <w:r>
              <w:t>Юридический адрес: _______________</w:t>
            </w:r>
          </w:p>
          <w:p w:rsidR="0051186D" w:rsidRPr="00520031" w:rsidRDefault="0051186D" w:rsidP="00EB11B4">
            <w:pPr>
              <w:shd w:val="clear" w:color="auto" w:fill="FFFFFF"/>
              <w:jc w:val="both"/>
            </w:pPr>
            <w:r>
              <w:t xml:space="preserve">Почтовый адрес:  </w:t>
            </w:r>
          </w:p>
          <w:p w:rsidR="0051186D" w:rsidRPr="00520031" w:rsidRDefault="0051186D" w:rsidP="00EB11B4">
            <w:pPr>
              <w:shd w:val="clear" w:color="auto" w:fill="FFFFFF"/>
              <w:jc w:val="both"/>
              <w:rPr>
                <w:b/>
              </w:rPr>
            </w:pPr>
          </w:p>
        </w:tc>
        <w:tc>
          <w:tcPr>
            <w:tcW w:w="4819" w:type="dxa"/>
          </w:tcPr>
          <w:p w:rsidR="0051186D" w:rsidRPr="00FF20ED" w:rsidRDefault="0051186D" w:rsidP="00EB11B4">
            <w:pPr>
              <w:rPr>
                <w:b/>
                <w:lang w:val="en-US"/>
              </w:rPr>
            </w:pPr>
            <w:r>
              <w:rPr>
                <w:b/>
              </w:rPr>
              <w:t>Арендатор</w:t>
            </w:r>
            <w:r>
              <w:rPr>
                <w:b/>
                <w:lang w:val="en-US"/>
              </w:rPr>
              <w:t>:</w:t>
            </w:r>
          </w:p>
          <w:p w:rsidR="0051186D" w:rsidRDefault="0051186D" w:rsidP="00EB11B4">
            <w:pPr>
              <w:widowControl w:val="0"/>
            </w:pPr>
            <w:r>
              <w:t>Публичное акционерное общество «Центр по перевозке грузов в контейнерах «ТрансКонтейнер»</w:t>
            </w:r>
          </w:p>
          <w:p w:rsidR="0051186D" w:rsidRDefault="0051186D" w:rsidP="00EB11B4">
            <w:pPr>
              <w:widowControl w:val="0"/>
              <w:jc w:val="both"/>
            </w:pPr>
            <w:r>
              <w:t xml:space="preserve">ОГРН: 1067746341024, </w:t>
            </w:r>
          </w:p>
          <w:p w:rsidR="0051186D" w:rsidRDefault="0051186D" w:rsidP="00EB11B4">
            <w:pPr>
              <w:widowControl w:val="0"/>
              <w:jc w:val="both"/>
            </w:pPr>
            <w:r>
              <w:t xml:space="preserve">ИНН / КПП: 7708591995 / 997650001, </w:t>
            </w:r>
          </w:p>
          <w:p w:rsidR="0051186D" w:rsidRDefault="0051186D" w:rsidP="00EB11B4">
            <w:pPr>
              <w:widowControl w:val="0"/>
              <w:jc w:val="both"/>
              <w:rPr>
                <w:snapToGrid w:val="0"/>
              </w:rPr>
            </w:pPr>
            <w:r>
              <w:t xml:space="preserve">ОКПО 94421386, ОКВЭД 60.1 </w:t>
            </w:r>
          </w:p>
          <w:p w:rsidR="0051186D" w:rsidRDefault="0051186D" w:rsidP="00EB11B4">
            <w:pPr>
              <w:widowControl w:val="0"/>
              <w:jc w:val="both"/>
              <w:rPr>
                <w:snapToGrid w:val="0"/>
              </w:rPr>
            </w:pPr>
            <w:r>
              <w:rPr>
                <w:snapToGrid w:val="0"/>
              </w:rPr>
              <w:t xml:space="preserve">Юридический  адрес: Российская Федерация, 125047, г. Москва, </w:t>
            </w:r>
          </w:p>
          <w:p w:rsidR="0051186D" w:rsidRDefault="0051186D" w:rsidP="00EB11B4">
            <w:pPr>
              <w:widowControl w:val="0"/>
              <w:jc w:val="both"/>
              <w:rPr>
                <w:snapToGrid w:val="0"/>
              </w:rPr>
            </w:pPr>
            <w:r>
              <w:rPr>
                <w:snapToGrid w:val="0"/>
              </w:rPr>
              <w:t>Оружейный переулок, д.19</w:t>
            </w:r>
          </w:p>
          <w:p w:rsidR="0051186D" w:rsidRDefault="0051186D" w:rsidP="00EB11B4">
            <w:pPr>
              <w:rPr>
                <w:snapToGrid w:val="0"/>
              </w:rPr>
            </w:pPr>
            <w:r>
              <w:rPr>
                <w:snapToGrid w:val="0"/>
              </w:rPr>
              <w:t>Филиал ПАО «ТрансКонтейнер» на ВСЖД</w:t>
            </w:r>
          </w:p>
          <w:p w:rsidR="0051186D" w:rsidRDefault="0051186D" w:rsidP="00EB11B4">
            <w:pPr>
              <w:rPr>
                <w:snapToGrid w:val="0"/>
              </w:rPr>
            </w:pPr>
            <w:r>
              <w:rPr>
                <w:snapToGrid w:val="0"/>
              </w:rPr>
              <w:t>Местонахождение: 664003, г. Иркутск, ул. Коммунаров, 1А</w:t>
            </w:r>
          </w:p>
          <w:p w:rsidR="0051186D" w:rsidRDefault="0051186D" w:rsidP="00EB11B4">
            <w:pPr>
              <w:rPr>
                <w:snapToGrid w:val="0"/>
              </w:rPr>
            </w:pPr>
            <w:r>
              <w:rPr>
                <w:snapToGrid w:val="0"/>
              </w:rPr>
              <w:t>Почтовый адрес: 664025, г. Иркутск, а/я 80</w:t>
            </w:r>
          </w:p>
          <w:p w:rsidR="0051186D" w:rsidRDefault="0051186D" w:rsidP="00EB11B4">
            <w:pPr>
              <w:rPr>
                <w:snapToGrid w:val="0"/>
              </w:rPr>
            </w:pPr>
            <w:r>
              <w:rPr>
                <w:snapToGrid w:val="0"/>
              </w:rPr>
              <w:t>Тел. (3952) 64-20-20, факс (3952) 64-20-24</w:t>
            </w:r>
          </w:p>
          <w:p w:rsidR="0051186D" w:rsidRPr="00D6716B" w:rsidRDefault="0051186D" w:rsidP="00EB11B4">
            <w:r>
              <w:rPr>
                <w:snapToGrid w:val="0"/>
                <w:lang w:val="en-US"/>
              </w:rPr>
              <w:t>Email</w:t>
            </w:r>
            <w:r>
              <w:rPr>
                <w:snapToGrid w:val="0"/>
              </w:rPr>
              <w:t xml:space="preserve">: </w:t>
            </w:r>
            <w:r>
              <w:rPr>
                <w:snapToGrid w:val="0"/>
                <w:u w:val="single"/>
                <w:lang w:val="en-US"/>
              </w:rPr>
              <w:t>vszd</w:t>
            </w:r>
            <w:r>
              <w:rPr>
                <w:snapToGrid w:val="0"/>
                <w:u w:val="single"/>
              </w:rPr>
              <w:t>@</w:t>
            </w:r>
            <w:r>
              <w:rPr>
                <w:snapToGrid w:val="0"/>
                <w:u w:val="single"/>
                <w:lang w:val="en-US"/>
              </w:rPr>
              <w:t>trcont</w:t>
            </w:r>
            <w:r>
              <w:rPr>
                <w:snapToGrid w:val="0"/>
                <w:u w:val="single"/>
              </w:rPr>
              <w:t>.</w:t>
            </w:r>
            <w:r>
              <w:rPr>
                <w:snapToGrid w:val="0"/>
                <w:u w:val="single"/>
                <w:lang w:val="en-US"/>
              </w:rPr>
              <w:t>ru</w:t>
            </w:r>
          </w:p>
        </w:tc>
      </w:tr>
      <w:tr w:rsidR="0051186D" w:rsidRPr="00520031" w:rsidTr="00EB11B4">
        <w:tc>
          <w:tcPr>
            <w:tcW w:w="4820" w:type="dxa"/>
          </w:tcPr>
          <w:p w:rsidR="0051186D" w:rsidRPr="00D64132" w:rsidRDefault="0051186D" w:rsidP="00EB11B4">
            <w:pPr>
              <w:shd w:val="clear" w:color="auto" w:fill="FFFFFF"/>
              <w:jc w:val="both"/>
              <w:rPr>
                <w:b/>
              </w:rPr>
            </w:pPr>
            <w:r>
              <w:rPr>
                <w:b/>
              </w:rPr>
              <w:t xml:space="preserve">Банковские реквизиты </w:t>
            </w:r>
            <w:r>
              <w:rPr>
                <w:b/>
                <w:bCs/>
                <w:snapToGrid w:val="0"/>
              </w:rPr>
              <w:t xml:space="preserve">для расчета в </w:t>
            </w:r>
            <w:r>
              <w:rPr>
                <w:b/>
                <w:bCs/>
                <w:snapToGrid w:val="0"/>
              </w:rPr>
              <w:lastRenderedPageBreak/>
              <w:t>российских рублях (</w:t>
            </w:r>
            <w:r>
              <w:rPr>
                <w:b/>
                <w:bCs/>
                <w:snapToGrid w:val="0"/>
                <w:lang w:val="en-US"/>
              </w:rPr>
              <w:t>RUR</w:t>
            </w:r>
            <w:r>
              <w:rPr>
                <w:b/>
                <w:bCs/>
                <w:snapToGrid w:val="0"/>
              </w:rPr>
              <w:t>):</w:t>
            </w:r>
          </w:p>
          <w:p w:rsidR="0051186D" w:rsidRPr="00D64132" w:rsidRDefault="0051186D" w:rsidP="00EB11B4">
            <w:pPr>
              <w:autoSpaceDE w:val="0"/>
              <w:autoSpaceDN w:val="0"/>
              <w:adjustRightInd w:val="0"/>
              <w:rPr>
                <w:b/>
              </w:rPr>
            </w:pPr>
          </w:p>
          <w:p w:rsidR="0051186D" w:rsidRPr="00520031" w:rsidRDefault="0051186D" w:rsidP="00EB11B4">
            <w:pPr>
              <w:autoSpaceDE w:val="0"/>
              <w:autoSpaceDN w:val="0"/>
              <w:adjustRightInd w:val="0"/>
            </w:pPr>
          </w:p>
          <w:p w:rsidR="0051186D" w:rsidRPr="00520031" w:rsidRDefault="0051186D" w:rsidP="00EB11B4">
            <w:pPr>
              <w:autoSpaceDE w:val="0"/>
              <w:autoSpaceDN w:val="0"/>
              <w:adjustRightInd w:val="0"/>
              <w:rPr>
                <w:b/>
              </w:rPr>
            </w:pPr>
          </w:p>
        </w:tc>
        <w:tc>
          <w:tcPr>
            <w:tcW w:w="4819" w:type="dxa"/>
          </w:tcPr>
          <w:p w:rsidR="0051186D" w:rsidRDefault="0051186D" w:rsidP="00EB11B4">
            <w:pPr>
              <w:widowControl w:val="0"/>
              <w:jc w:val="both"/>
              <w:rPr>
                <w:b/>
                <w:bCs/>
                <w:snapToGrid w:val="0"/>
              </w:rPr>
            </w:pPr>
            <w:r>
              <w:rPr>
                <w:b/>
                <w:bCs/>
                <w:snapToGrid w:val="0"/>
              </w:rPr>
              <w:lastRenderedPageBreak/>
              <w:t xml:space="preserve">Банковские реквизиты для расчета в </w:t>
            </w:r>
            <w:r>
              <w:rPr>
                <w:b/>
                <w:bCs/>
                <w:snapToGrid w:val="0"/>
              </w:rPr>
              <w:lastRenderedPageBreak/>
              <w:t>российских рублях (</w:t>
            </w:r>
            <w:r>
              <w:rPr>
                <w:b/>
                <w:bCs/>
                <w:snapToGrid w:val="0"/>
                <w:lang w:val="en-US"/>
              </w:rPr>
              <w:t>RUR</w:t>
            </w:r>
            <w:r>
              <w:rPr>
                <w:b/>
                <w:bCs/>
                <w:snapToGrid w:val="0"/>
              </w:rPr>
              <w:t>):</w:t>
            </w:r>
          </w:p>
          <w:p w:rsidR="0051186D" w:rsidRPr="009D6F7B" w:rsidRDefault="0051186D" w:rsidP="00EB11B4">
            <w:pPr>
              <w:jc w:val="both"/>
              <w:rPr>
                <w:szCs w:val="28"/>
              </w:rPr>
            </w:pPr>
            <w:r>
              <w:rPr>
                <w:szCs w:val="28"/>
              </w:rPr>
              <w:t>Р/с 40702810308030003880 в филиал ПАО Банк ВТБ в г. Красноярске</w:t>
            </w:r>
          </w:p>
          <w:p w:rsidR="0051186D" w:rsidRDefault="0051186D" w:rsidP="00EB11B4">
            <w:pPr>
              <w:jc w:val="both"/>
              <w:rPr>
                <w:szCs w:val="28"/>
              </w:rPr>
            </w:pPr>
            <w:r>
              <w:rPr>
                <w:szCs w:val="28"/>
              </w:rPr>
              <w:t>БИК 040407777</w:t>
            </w:r>
          </w:p>
          <w:p w:rsidR="0051186D" w:rsidRPr="00FF20ED" w:rsidRDefault="0051186D" w:rsidP="00EB11B4">
            <w:pPr>
              <w:jc w:val="both"/>
            </w:pPr>
            <w:r>
              <w:rPr>
                <w:szCs w:val="28"/>
              </w:rPr>
              <w:t xml:space="preserve">К/с 30101810200000000777  </w:t>
            </w:r>
          </w:p>
        </w:tc>
      </w:tr>
      <w:tr w:rsidR="0051186D" w:rsidRPr="00520031" w:rsidTr="00EB11B4">
        <w:tc>
          <w:tcPr>
            <w:tcW w:w="4820" w:type="dxa"/>
          </w:tcPr>
          <w:p w:rsidR="0051186D" w:rsidRPr="00520031" w:rsidRDefault="0051186D" w:rsidP="00EB11B4">
            <w:pPr>
              <w:autoSpaceDE w:val="0"/>
              <w:autoSpaceDN w:val="0"/>
              <w:adjustRightInd w:val="0"/>
              <w:rPr>
                <w:b/>
              </w:rPr>
            </w:pPr>
            <w:r>
              <w:rPr>
                <w:snapToGrid w:val="0"/>
              </w:rPr>
              <w:lastRenderedPageBreak/>
              <w:t xml:space="preserve">                           __________ ______________</w:t>
            </w:r>
          </w:p>
        </w:tc>
        <w:tc>
          <w:tcPr>
            <w:tcW w:w="4819" w:type="dxa"/>
          </w:tcPr>
          <w:p w:rsidR="0051186D" w:rsidRDefault="0051186D" w:rsidP="00EB11B4">
            <w:pPr>
              <w:widowControl w:val="0"/>
              <w:jc w:val="both"/>
              <w:rPr>
                <w:snapToGrid w:val="0"/>
              </w:rPr>
            </w:pPr>
            <w:r>
              <w:rPr>
                <w:snapToGrid w:val="0"/>
              </w:rPr>
              <w:t xml:space="preserve">                          ____________ ____________</w:t>
            </w:r>
          </w:p>
          <w:p w:rsidR="009B796B" w:rsidRDefault="009B796B" w:rsidP="00EB11B4">
            <w:pPr>
              <w:widowControl w:val="0"/>
              <w:jc w:val="both"/>
              <w:rPr>
                <w:b/>
                <w:bCs/>
                <w:snapToGrid w:val="0"/>
              </w:rPr>
            </w:pPr>
          </w:p>
        </w:tc>
      </w:tr>
    </w:tbl>
    <w:p w:rsidR="0051186D" w:rsidRDefault="0051186D" w:rsidP="00EB11B4">
      <w:pPr>
        <w:ind w:left="8496" w:firstLine="708"/>
        <w:jc w:val="center"/>
        <w:sectPr w:rsidR="0051186D" w:rsidSect="00B61BD3">
          <w:footerReference w:type="default" r:id="rId27"/>
          <w:pgSz w:w="11906" w:h="16838"/>
          <w:pgMar w:top="1134" w:right="851" w:bottom="1134" w:left="851" w:header="709" w:footer="709" w:gutter="0"/>
          <w:cols w:space="708"/>
          <w:docGrid w:linePitch="360"/>
        </w:sectPr>
      </w:pPr>
    </w:p>
    <w:p w:rsidR="0051186D" w:rsidRPr="00602C04" w:rsidRDefault="0051186D" w:rsidP="00EB11B4">
      <w:pPr>
        <w:jc w:val="right"/>
      </w:pPr>
      <w:r>
        <w:lastRenderedPageBreak/>
        <w:t>Приложение № 1</w:t>
      </w:r>
    </w:p>
    <w:p w:rsidR="0051186D" w:rsidRPr="005D242F" w:rsidRDefault="0051186D" w:rsidP="00EB11B4">
      <w:pPr>
        <w:jc w:val="right"/>
      </w:pPr>
      <w:r>
        <w:t>к договору  аренды</w:t>
      </w:r>
    </w:p>
    <w:p w:rsidR="0051186D" w:rsidRPr="00602C04" w:rsidRDefault="0051186D" w:rsidP="00EB11B4">
      <w:pPr>
        <w:jc w:val="right"/>
        <w:rPr>
          <w:color w:val="000000"/>
        </w:rPr>
      </w:pPr>
      <w:r>
        <w:rPr>
          <w:color w:val="000000"/>
        </w:rPr>
        <w:t>транспортного средства с экипажем</w:t>
      </w:r>
    </w:p>
    <w:p w:rsidR="0051186D" w:rsidRPr="005D242F" w:rsidRDefault="0051186D" w:rsidP="00EB11B4">
      <w:pPr>
        <w:jc w:val="right"/>
      </w:pPr>
      <w:r>
        <w:t>№______________________________</w:t>
      </w:r>
    </w:p>
    <w:p w:rsidR="0051186D" w:rsidRPr="005D242F" w:rsidRDefault="0051186D" w:rsidP="00EB11B4">
      <w:pPr>
        <w:jc w:val="right"/>
      </w:pPr>
      <w:r>
        <w:t>от "_____" ______________20____г.</w:t>
      </w:r>
    </w:p>
    <w:p w:rsidR="0051186D" w:rsidRDefault="0051186D" w:rsidP="00EB11B4"/>
    <w:p w:rsidR="0051186D" w:rsidRDefault="0051186D" w:rsidP="00EB11B4">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51186D" w:rsidRPr="005D242F" w:rsidTr="00EB11B4">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 п/п</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51186D" w:rsidRPr="00BD126B" w:rsidRDefault="0051186D" w:rsidP="00EB11B4">
            <w:pPr>
              <w:jc w:val="center"/>
              <w:rPr>
                <w:b/>
                <w:color w:val="000000"/>
              </w:rPr>
            </w:pPr>
            <w:r>
              <w:rPr>
                <w:b/>
                <w:color w:val="000000"/>
              </w:rPr>
              <w:t>Номер свидетельства о регистрации ТС</w:t>
            </w:r>
          </w:p>
        </w:tc>
      </w:tr>
      <w:tr w:rsidR="0051186D" w:rsidRPr="005D242F" w:rsidTr="00EB11B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jc w:val="center"/>
              <w:rPr>
                <w:b/>
                <w:bCs/>
                <w:color w:val="000000"/>
              </w:rPr>
            </w:pPr>
            <w:r>
              <w:rPr>
                <w:b/>
                <w:bCs/>
                <w:color w:val="000000"/>
              </w:rPr>
              <w:t>7</w:t>
            </w:r>
          </w:p>
        </w:tc>
      </w:tr>
      <w:tr w:rsidR="0051186D" w:rsidRPr="005D242F" w:rsidTr="00EB11B4">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51186D" w:rsidRPr="005D242F" w:rsidRDefault="0051186D" w:rsidP="00EB11B4">
            <w:pPr>
              <w:rPr>
                <w:color w:val="000000"/>
              </w:rPr>
            </w:pPr>
            <w:r>
              <w:rPr>
                <w:color w:val="000000"/>
              </w:rPr>
              <w:t> </w:t>
            </w:r>
          </w:p>
        </w:tc>
      </w:tr>
    </w:tbl>
    <w:p w:rsidR="0051186D" w:rsidRDefault="0051186D" w:rsidP="00EB11B4">
      <w:pPr>
        <w:jc w:val="center"/>
        <w:rPr>
          <w:b/>
        </w:rPr>
      </w:pPr>
    </w:p>
    <w:p w:rsidR="0051186D" w:rsidRDefault="0051186D" w:rsidP="00EB11B4">
      <w:pPr>
        <w:jc w:val="center"/>
        <w:rPr>
          <w:b/>
        </w:rPr>
      </w:pPr>
    </w:p>
    <w:p w:rsidR="0051186D" w:rsidRDefault="0051186D" w:rsidP="00EB11B4">
      <w:pPr>
        <w:jc w:val="center"/>
        <w:rPr>
          <w:b/>
        </w:rPr>
      </w:pPr>
    </w:p>
    <w:p w:rsidR="0051186D" w:rsidRDefault="0051186D" w:rsidP="00EB11B4">
      <w:pPr>
        <w:rPr>
          <w:b/>
          <w:bCs/>
        </w:rPr>
      </w:pP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Default="0051186D" w:rsidP="00EB11B4">
      <w:pPr>
        <w:widowControl w:val="0"/>
        <w:ind w:left="9072" w:hanging="9066"/>
        <w:rPr>
          <w:color w:val="000000"/>
        </w:rPr>
      </w:pP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r>
      <w:r>
        <w:rPr>
          <w:u w:val="single"/>
        </w:rPr>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Pr="005D242F" w:rsidRDefault="0051186D" w:rsidP="00EB11B4">
      <w:pPr>
        <w:rPr>
          <w:b/>
          <w:bCs/>
          <w:color w:val="000000"/>
          <w:sz w:val="28"/>
          <w:szCs w:val="28"/>
        </w:rPr>
      </w:pPr>
    </w:p>
    <w:p w:rsidR="0051186D" w:rsidRPr="005D242F" w:rsidRDefault="0051186D" w:rsidP="00EB11B4">
      <w:pPr>
        <w:jc w:val="center"/>
        <w:rPr>
          <w:b/>
        </w:rPr>
      </w:pPr>
    </w:p>
    <w:p w:rsidR="0051186D" w:rsidRDefault="0051186D" w:rsidP="00EB11B4">
      <w:pPr>
        <w:ind w:left="8496" w:firstLine="708"/>
        <w:jc w:val="center"/>
      </w:pPr>
      <w:r>
        <w:t xml:space="preserve">  </w:t>
      </w:r>
    </w:p>
    <w:p w:rsidR="0051186D" w:rsidRPr="00602C04" w:rsidRDefault="0051186D" w:rsidP="00EB11B4">
      <w:pPr>
        <w:jc w:val="right"/>
        <w:rPr>
          <w:lang w:val="en-US"/>
        </w:rPr>
      </w:pPr>
      <w:r>
        <w:br w:type="page"/>
      </w:r>
      <w:r>
        <w:lastRenderedPageBreak/>
        <w:t xml:space="preserve">Приложение № </w:t>
      </w:r>
      <w:r>
        <w:rPr>
          <w:lang w:val="en-US"/>
        </w:rPr>
        <w:t>2</w:t>
      </w:r>
    </w:p>
    <w:p w:rsidR="0051186D" w:rsidRPr="005D242F" w:rsidRDefault="0051186D" w:rsidP="00EB11B4">
      <w:pPr>
        <w:jc w:val="right"/>
      </w:pPr>
      <w:r>
        <w:t>к договору  аренды</w:t>
      </w:r>
    </w:p>
    <w:p w:rsidR="0051186D" w:rsidRPr="00602C04" w:rsidRDefault="0051186D" w:rsidP="00EB11B4">
      <w:pPr>
        <w:jc w:val="right"/>
        <w:rPr>
          <w:color w:val="000000"/>
        </w:rPr>
      </w:pPr>
      <w:r>
        <w:rPr>
          <w:color w:val="000000"/>
        </w:rPr>
        <w:t>транспортного средства с экипажем</w:t>
      </w:r>
    </w:p>
    <w:p w:rsidR="0051186D" w:rsidRPr="005D242F" w:rsidRDefault="0051186D" w:rsidP="00EB11B4">
      <w:pPr>
        <w:jc w:val="right"/>
      </w:pPr>
      <w:r>
        <w:t>№______________________________</w:t>
      </w:r>
    </w:p>
    <w:p w:rsidR="0051186D" w:rsidRPr="005D242F" w:rsidRDefault="0051186D" w:rsidP="00EB11B4">
      <w:pPr>
        <w:jc w:val="right"/>
      </w:pPr>
      <w:r>
        <w:t>от "_____" ______________20____г.</w:t>
      </w:r>
    </w:p>
    <w:p w:rsidR="0051186D" w:rsidRDefault="0051186D" w:rsidP="00EB11B4">
      <w:pPr>
        <w:ind w:left="8496" w:firstLine="708"/>
        <w:jc w:val="center"/>
      </w:pPr>
    </w:p>
    <w:p w:rsidR="0051186D" w:rsidRDefault="0051186D" w:rsidP="00EB11B4"/>
    <w:p w:rsidR="0051186D" w:rsidRDefault="0051186D" w:rsidP="00EB11B4">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51186D" w:rsidRPr="00AD59B8" w:rsidTr="00EB11B4">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6D" w:rsidRPr="00AD59B8" w:rsidRDefault="0051186D" w:rsidP="00EB11B4">
            <w:pPr>
              <w:jc w:val="center"/>
              <w:rPr>
                <w:b/>
                <w:bCs/>
                <w:color w:val="000000"/>
              </w:rPr>
            </w:pPr>
            <w:r>
              <w:rPr>
                <w:b/>
                <w:bCs/>
                <w:color w:val="000000"/>
              </w:rPr>
              <w:t>№ п/п</w:t>
            </w:r>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51186D" w:rsidRPr="00AD59B8" w:rsidRDefault="0051186D" w:rsidP="00EB11B4">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51186D" w:rsidRPr="00AD59B8" w:rsidRDefault="0051186D" w:rsidP="00EB11B4">
            <w:pPr>
              <w:jc w:val="center"/>
              <w:rPr>
                <w:b/>
                <w:bCs/>
                <w:color w:val="000000"/>
              </w:rPr>
            </w:pPr>
            <w:r>
              <w:rPr>
                <w:b/>
                <w:bCs/>
                <w:color w:val="000000"/>
              </w:rPr>
              <w:t>Водительское удостоверение</w:t>
            </w:r>
          </w:p>
        </w:tc>
      </w:tr>
      <w:tr w:rsidR="0051186D" w:rsidRPr="00AD59B8" w:rsidTr="00EB11B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b/>
                <w:bCs/>
                <w:color w:val="000000"/>
              </w:rPr>
            </w:pPr>
            <w:r>
              <w:rPr>
                <w:b/>
                <w:bCs/>
                <w:color w:val="000000"/>
              </w:rPr>
              <w:t>3</w:t>
            </w:r>
          </w:p>
        </w:tc>
      </w:tr>
      <w:tr w:rsidR="0051186D" w:rsidRPr="00AD59B8" w:rsidTr="00EB11B4">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51186D" w:rsidRPr="00AD59B8" w:rsidRDefault="0051186D" w:rsidP="00EB11B4">
            <w:pPr>
              <w:rPr>
                <w:color w:val="000000"/>
                <w:sz w:val="28"/>
                <w:szCs w:val="28"/>
              </w:rPr>
            </w:pPr>
            <w:r>
              <w:rPr>
                <w:color w:val="000000"/>
                <w:sz w:val="28"/>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51186D" w:rsidRPr="00AD59B8" w:rsidRDefault="0051186D" w:rsidP="00EB11B4">
            <w:pPr>
              <w:jc w:val="center"/>
              <w:rPr>
                <w:color w:val="000000"/>
                <w:sz w:val="28"/>
                <w:szCs w:val="28"/>
              </w:rPr>
            </w:pPr>
            <w:r>
              <w:rPr>
                <w:color w:val="000000"/>
                <w:sz w:val="28"/>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51186D" w:rsidRPr="00AD59B8" w:rsidRDefault="0051186D" w:rsidP="00EB11B4">
            <w:pPr>
              <w:rPr>
                <w:color w:val="000000"/>
                <w:sz w:val="28"/>
                <w:szCs w:val="28"/>
              </w:rPr>
            </w:pPr>
            <w:r>
              <w:rPr>
                <w:color w:val="000000"/>
                <w:sz w:val="28"/>
                <w:szCs w:val="28"/>
              </w:rPr>
              <w:t> </w:t>
            </w:r>
          </w:p>
        </w:tc>
      </w:tr>
    </w:tbl>
    <w:p w:rsidR="0051186D" w:rsidRDefault="0051186D" w:rsidP="00EB11B4">
      <w:pPr>
        <w:jc w:val="center"/>
        <w:rPr>
          <w:b/>
        </w:rPr>
      </w:pPr>
    </w:p>
    <w:p w:rsidR="0051186D" w:rsidRDefault="0051186D" w:rsidP="00EB11B4">
      <w:pPr>
        <w:jc w:val="center"/>
        <w:rPr>
          <w:b/>
        </w:rPr>
      </w:pPr>
    </w:p>
    <w:p w:rsidR="0051186D" w:rsidRDefault="0051186D" w:rsidP="00EB11B4">
      <w:pPr>
        <w:jc w:val="center"/>
        <w:rPr>
          <w:b/>
        </w:rPr>
      </w:pPr>
    </w:p>
    <w:p w:rsidR="0051186D" w:rsidRDefault="0051186D" w:rsidP="00EB11B4">
      <w:pPr>
        <w:rPr>
          <w:b/>
          <w:bCs/>
        </w:rPr>
      </w:pP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Default="0051186D" w:rsidP="00EB11B4">
      <w:pPr>
        <w:widowControl w:val="0"/>
        <w:ind w:left="9072" w:hanging="9066"/>
        <w:rPr>
          <w:color w:val="000000"/>
        </w:rPr>
      </w:pP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Default="0051186D" w:rsidP="00EB11B4">
      <w:pPr>
        <w:rPr>
          <w:b/>
          <w:bCs/>
          <w:color w:val="000000"/>
          <w:sz w:val="28"/>
          <w:szCs w:val="28"/>
        </w:rPr>
        <w:sectPr w:rsidR="0051186D" w:rsidSect="00EB11B4">
          <w:pgSz w:w="16838" w:h="11906" w:orient="landscape"/>
          <w:pgMar w:top="1418" w:right="1134" w:bottom="851" w:left="567" w:header="709" w:footer="709" w:gutter="0"/>
          <w:cols w:space="708"/>
          <w:docGrid w:linePitch="360"/>
        </w:sectPr>
      </w:pPr>
    </w:p>
    <w:p w:rsidR="0051186D" w:rsidRPr="00602C04" w:rsidRDefault="0051186D" w:rsidP="00EB11B4">
      <w:pPr>
        <w:autoSpaceDE w:val="0"/>
        <w:autoSpaceDN w:val="0"/>
        <w:jc w:val="right"/>
      </w:pPr>
      <w:r>
        <w:lastRenderedPageBreak/>
        <w:t>Приложение № 3</w:t>
      </w:r>
    </w:p>
    <w:p w:rsidR="0051186D" w:rsidRPr="00602C04" w:rsidRDefault="0051186D" w:rsidP="00EB11B4">
      <w:pPr>
        <w:autoSpaceDE w:val="0"/>
        <w:autoSpaceDN w:val="0"/>
        <w:jc w:val="right"/>
      </w:pPr>
      <w:r>
        <w:t xml:space="preserve">к договору аренды транспортного средства с экипажем </w:t>
      </w:r>
    </w:p>
    <w:p w:rsidR="0051186D" w:rsidRPr="00602C04" w:rsidRDefault="0051186D" w:rsidP="00EB11B4">
      <w:pPr>
        <w:autoSpaceDE w:val="0"/>
        <w:autoSpaceDN w:val="0"/>
        <w:jc w:val="right"/>
      </w:pPr>
      <w:r>
        <w:t xml:space="preserve">                                        </w:t>
      </w:r>
      <w:r>
        <w:tab/>
      </w:r>
      <w:r>
        <w:tab/>
      </w:r>
      <w:r>
        <w:tab/>
      </w:r>
      <w:r>
        <w:tab/>
        <w:t xml:space="preserve">   №__________  от «____» ________ 20___  </w:t>
      </w:r>
    </w:p>
    <w:p w:rsidR="0051186D" w:rsidRPr="00602C04" w:rsidRDefault="0051186D" w:rsidP="00EB11B4">
      <w:pPr>
        <w:autoSpaceDE w:val="0"/>
        <w:autoSpaceDN w:val="0"/>
        <w:jc w:val="center"/>
        <w:rPr>
          <w:b/>
          <w:sz w:val="22"/>
          <w:szCs w:val="22"/>
        </w:rPr>
      </w:pPr>
    </w:p>
    <w:p w:rsidR="0051186D" w:rsidRPr="00602C04" w:rsidRDefault="0051186D" w:rsidP="00EB11B4">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51186D" w:rsidRPr="00602C04" w:rsidRDefault="0051186D" w:rsidP="00EB11B4">
      <w:pPr>
        <w:autoSpaceDE w:val="0"/>
        <w:autoSpaceDN w:val="0"/>
        <w:jc w:val="center"/>
        <w:rPr>
          <w:b/>
          <w:sz w:val="10"/>
          <w:szCs w:val="10"/>
        </w:rPr>
      </w:pPr>
    </w:p>
    <w:p w:rsidR="0051186D" w:rsidRPr="00602C04" w:rsidRDefault="0051186D" w:rsidP="00EB11B4">
      <w:pPr>
        <w:tabs>
          <w:tab w:val="left" w:pos="2625"/>
        </w:tabs>
        <w:autoSpaceDE w:val="0"/>
        <w:autoSpaceDN w:val="0"/>
        <w:jc w:val="right"/>
        <w:rPr>
          <w:sz w:val="22"/>
          <w:szCs w:val="22"/>
        </w:rPr>
      </w:pPr>
      <w:r>
        <w:rPr>
          <w:sz w:val="22"/>
          <w:szCs w:val="22"/>
        </w:rPr>
        <w:t xml:space="preserve">«____» ________ </w:t>
      </w:r>
      <w:r>
        <w:rPr>
          <w:b/>
          <w:sz w:val="22"/>
          <w:szCs w:val="22"/>
        </w:rPr>
        <w:t>201</w:t>
      </w:r>
      <w:r>
        <w:rPr>
          <w:sz w:val="22"/>
          <w:szCs w:val="22"/>
        </w:rPr>
        <w:t>_</w:t>
      </w:r>
      <w:r>
        <w:rPr>
          <w:b/>
          <w:sz w:val="22"/>
          <w:szCs w:val="22"/>
        </w:rPr>
        <w:t>года.</w:t>
      </w:r>
    </w:p>
    <w:p w:rsidR="0051186D" w:rsidRPr="00602C04" w:rsidRDefault="0051186D" w:rsidP="00EB11B4">
      <w:pPr>
        <w:tabs>
          <w:tab w:val="left" w:pos="2625"/>
        </w:tabs>
        <w:autoSpaceDE w:val="0"/>
        <w:autoSpaceDN w:val="0"/>
        <w:jc w:val="right"/>
        <w:rPr>
          <w:sz w:val="22"/>
          <w:szCs w:val="22"/>
        </w:rPr>
      </w:pPr>
      <w:r>
        <w:rPr>
          <w:sz w:val="22"/>
          <w:szCs w:val="22"/>
        </w:rPr>
        <w:t xml:space="preserve">  </w:t>
      </w:r>
    </w:p>
    <w:p w:rsidR="0051186D" w:rsidRPr="00602C04" w:rsidRDefault="0051186D" w:rsidP="00EB11B4">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51186D" w:rsidRPr="00602C04" w:rsidRDefault="0051186D" w:rsidP="00EB11B4">
      <w:pPr>
        <w:tabs>
          <w:tab w:val="left" w:pos="2625"/>
        </w:tabs>
        <w:autoSpaceDE w:val="0"/>
        <w:autoSpaceDN w:val="0"/>
        <w:jc w:val="both"/>
        <w:rPr>
          <w:sz w:val="20"/>
          <w:szCs w:val="20"/>
        </w:rPr>
      </w:pPr>
    </w:p>
    <w:p w:rsidR="0051186D" w:rsidRPr="00602C04" w:rsidRDefault="0051186D" w:rsidP="00FB3DF2">
      <w:pPr>
        <w:numPr>
          <w:ilvl w:val="0"/>
          <w:numId w:val="28"/>
        </w:numPr>
        <w:suppressAutoHyphens w:val="0"/>
        <w:autoSpaceDE w:val="0"/>
        <w:autoSpaceDN w:val="0"/>
        <w:spacing w:before="60" w:after="60"/>
        <w:jc w:val="center"/>
        <w:rPr>
          <w:sz w:val="22"/>
          <w:szCs w:val="22"/>
        </w:rPr>
      </w:pPr>
      <w:r>
        <w:rPr>
          <w:sz w:val="22"/>
          <w:szCs w:val="22"/>
        </w:rPr>
        <w:t>ПЕРЕДАЧА ТРАНСПОРТНОГО СРЕДСТВА (далее -ТС)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51186D" w:rsidRPr="00602C04" w:rsidTr="00EB11B4">
        <w:trPr>
          <w:trHeight w:val="1531"/>
        </w:trPr>
        <w:tc>
          <w:tcPr>
            <w:tcW w:w="10218" w:type="dxa"/>
          </w:tcPr>
          <w:p w:rsidR="0051186D" w:rsidRPr="00602C04" w:rsidRDefault="0051186D" w:rsidP="00EB11B4">
            <w:pPr>
              <w:autoSpaceDE w:val="0"/>
              <w:autoSpaceDN w:val="0"/>
              <w:rPr>
                <w:sz w:val="20"/>
                <w:szCs w:val="20"/>
              </w:rPr>
            </w:pPr>
            <w:r>
              <w:rPr>
                <w:sz w:val="20"/>
                <w:szCs w:val="20"/>
              </w:rPr>
              <w:t>марка ТС</w:t>
            </w:r>
            <w:r>
              <w:rPr>
                <w:sz w:val="20"/>
                <w:szCs w:val="20"/>
                <w:u w:val="single"/>
              </w:rPr>
              <w:t xml:space="preserve">                                                                                                                                                                                    </w:t>
            </w:r>
          </w:p>
          <w:p w:rsidR="0051186D" w:rsidRPr="00602C04" w:rsidRDefault="0051186D" w:rsidP="00EB11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1186D" w:rsidRPr="00602C04" w:rsidRDefault="0051186D" w:rsidP="00EB11B4">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201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 </w:t>
            </w:r>
          </w:p>
          <w:p w:rsidR="0051186D" w:rsidRPr="00602C04" w:rsidRDefault="0051186D" w:rsidP="00EB11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1186D" w:rsidRPr="00602C04" w:rsidRDefault="0051186D" w:rsidP="00EB11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201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1186D" w:rsidRPr="00602C04" w:rsidRDefault="0051186D" w:rsidP="00EB11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18"/>
                <w:szCs w:val="18"/>
              </w:rPr>
            </w:pPr>
            <w:r>
              <w:rPr>
                <w:sz w:val="18"/>
                <w:szCs w:val="18"/>
              </w:rPr>
              <w:t xml:space="preserve">            подпись                                  ФИО                                                 подпись                                ФИО</w:t>
            </w:r>
          </w:p>
        </w:tc>
      </w:tr>
    </w:tbl>
    <w:p w:rsidR="0051186D" w:rsidRPr="00602C04" w:rsidRDefault="0051186D" w:rsidP="00EB11B4">
      <w:pPr>
        <w:autoSpaceDE w:val="0"/>
        <w:autoSpaceDN w:val="0"/>
        <w:rPr>
          <w:sz w:val="20"/>
          <w:szCs w:val="20"/>
        </w:rPr>
      </w:pPr>
    </w:p>
    <w:p w:rsidR="0051186D" w:rsidRPr="00602C04" w:rsidRDefault="0051186D" w:rsidP="00FB3DF2">
      <w:pPr>
        <w:numPr>
          <w:ilvl w:val="0"/>
          <w:numId w:val="28"/>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51186D" w:rsidRPr="00602C04" w:rsidTr="00EB11B4">
        <w:trPr>
          <w:trHeight w:val="1471"/>
        </w:trPr>
        <w:tc>
          <w:tcPr>
            <w:tcW w:w="10203" w:type="dxa"/>
          </w:tcPr>
          <w:p w:rsidR="0051186D" w:rsidRPr="00602C04" w:rsidRDefault="0051186D" w:rsidP="00EB11B4">
            <w:pPr>
              <w:autoSpaceDE w:val="0"/>
              <w:autoSpaceDN w:val="0"/>
              <w:rPr>
                <w:sz w:val="20"/>
                <w:szCs w:val="20"/>
              </w:rPr>
            </w:pPr>
            <w:r>
              <w:rPr>
                <w:sz w:val="20"/>
                <w:szCs w:val="20"/>
              </w:rPr>
              <w:t>марка ТС</w:t>
            </w:r>
            <w:r>
              <w:rPr>
                <w:sz w:val="20"/>
                <w:szCs w:val="20"/>
                <w:u w:val="single"/>
              </w:rPr>
              <w:t xml:space="preserve">                                                                                                                                                                                    </w:t>
            </w:r>
          </w:p>
          <w:p w:rsidR="0051186D" w:rsidRPr="00602C04" w:rsidRDefault="0051186D" w:rsidP="00EB11B4">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51186D" w:rsidRPr="00602C04" w:rsidRDefault="0051186D" w:rsidP="00EB11B4">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 </w:t>
            </w:r>
            <w:r>
              <w:rPr>
                <w:b/>
                <w:sz w:val="20"/>
                <w:szCs w:val="20"/>
                <w:u w:val="single"/>
              </w:rPr>
              <w:t xml:space="preserve">     </w:t>
            </w:r>
            <w:r>
              <w:rPr>
                <w:b/>
                <w:sz w:val="20"/>
                <w:szCs w:val="20"/>
              </w:rPr>
              <w:t xml:space="preserve"> мин.</w:t>
            </w:r>
          </w:p>
          <w:p w:rsidR="0051186D" w:rsidRPr="00602C04" w:rsidRDefault="0051186D" w:rsidP="00EB11B4">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51186D" w:rsidRPr="00602C04" w:rsidRDefault="0051186D" w:rsidP="00EB11B4">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51186D" w:rsidRPr="00602C04" w:rsidRDefault="0051186D" w:rsidP="00EB11B4">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18"/>
                <w:szCs w:val="18"/>
              </w:rPr>
            </w:pPr>
            <w:r>
              <w:rPr>
                <w:sz w:val="18"/>
                <w:szCs w:val="18"/>
              </w:rPr>
              <w:t xml:space="preserve">            подпись                                    ФИО                                                 подпись                                ФИО</w:t>
            </w:r>
          </w:p>
          <w:p w:rsidR="0051186D" w:rsidRPr="00602C04" w:rsidRDefault="0051186D" w:rsidP="00EB11B4">
            <w:pPr>
              <w:autoSpaceDE w:val="0"/>
              <w:autoSpaceDN w:val="0"/>
              <w:rPr>
                <w:sz w:val="10"/>
                <w:szCs w:val="10"/>
              </w:rPr>
            </w:pPr>
          </w:p>
        </w:tc>
      </w:tr>
    </w:tbl>
    <w:p w:rsidR="0051186D" w:rsidRPr="00602C04" w:rsidRDefault="0051186D" w:rsidP="00EB11B4">
      <w:pPr>
        <w:autoSpaceDE w:val="0"/>
        <w:autoSpaceDN w:val="0"/>
        <w:rPr>
          <w:sz w:val="20"/>
          <w:szCs w:val="20"/>
        </w:rPr>
      </w:pPr>
    </w:p>
    <w:p w:rsidR="0051186D" w:rsidRPr="00602C04" w:rsidRDefault="0051186D" w:rsidP="00FB3DF2">
      <w:pPr>
        <w:numPr>
          <w:ilvl w:val="0"/>
          <w:numId w:val="28"/>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51186D" w:rsidRPr="00602C04" w:rsidTr="00EB11B4">
        <w:trPr>
          <w:trHeight w:val="3914"/>
        </w:trPr>
        <w:tc>
          <w:tcPr>
            <w:tcW w:w="10244" w:type="dxa"/>
            <w:tcBorders>
              <w:top w:val="single" w:sz="4" w:space="0" w:color="auto"/>
              <w:bottom w:val="nil"/>
            </w:tcBorders>
          </w:tcPr>
          <w:p w:rsidR="0051186D" w:rsidRPr="00602C04" w:rsidRDefault="0051186D" w:rsidP="00EB11B4">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51186D" w:rsidRPr="00602C04" w:rsidRDefault="0051186D" w:rsidP="00EB11B4">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51186D" w:rsidRPr="00602C04" w:rsidTr="00EB11B4">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602C04" w:rsidRDefault="0051186D" w:rsidP="00EB11B4">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r>
            <w:tr w:rsidR="0051186D" w:rsidRPr="00602C04" w:rsidTr="00EB11B4">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1186D" w:rsidRPr="00602C04" w:rsidRDefault="0051186D" w:rsidP="00EB11B4">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убыл</w:t>
                  </w:r>
                </w:p>
              </w:tc>
            </w:tr>
            <w:tr w:rsidR="0051186D" w:rsidRPr="00602C04" w:rsidTr="00EB11B4">
              <w:trPr>
                <w:trHeight w:val="276"/>
              </w:trPr>
              <w:tc>
                <w:tcPr>
                  <w:tcW w:w="1841" w:type="dxa"/>
                  <w:vMerge/>
                  <w:tcBorders>
                    <w:top w:val="nil"/>
                    <w:left w:val="single" w:sz="4" w:space="0" w:color="auto"/>
                    <w:bottom w:val="single" w:sz="4" w:space="0" w:color="auto"/>
                    <w:right w:val="single" w:sz="4" w:space="0" w:color="auto"/>
                  </w:tcBorders>
                  <w:vAlign w:val="center"/>
                  <w:hideMark/>
                </w:tcPr>
                <w:p w:rsidR="0051186D" w:rsidRPr="00602C04" w:rsidRDefault="0051186D" w:rsidP="00EB11B4">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51186D" w:rsidRPr="00602C04" w:rsidRDefault="0051186D" w:rsidP="00EB11B4">
                  <w:pPr>
                    <w:jc w:val="center"/>
                    <w:rPr>
                      <w:color w:val="000000"/>
                      <w:sz w:val="20"/>
                      <w:szCs w:val="20"/>
                    </w:rPr>
                  </w:pPr>
                </w:p>
              </w:tc>
            </w:tr>
          </w:tbl>
          <w:p w:rsidR="0051186D" w:rsidRPr="00602C04" w:rsidRDefault="0051186D" w:rsidP="00EB11B4">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51186D" w:rsidRPr="00602C04" w:rsidTr="00EB11B4">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51186D" w:rsidRPr="00602C04" w:rsidRDefault="0051186D" w:rsidP="00EB11B4">
                  <w:pPr>
                    <w:rPr>
                      <w:b/>
                      <w:color w:val="000000"/>
                      <w:sz w:val="20"/>
                      <w:szCs w:val="20"/>
                    </w:rPr>
                  </w:pPr>
                  <w:r>
                    <w:rPr>
                      <w:color w:val="000000"/>
                      <w:sz w:val="20"/>
                      <w:szCs w:val="20"/>
                    </w:rPr>
                    <w:t xml:space="preserve">                </w:t>
                  </w:r>
                  <w:r>
                    <w:rPr>
                      <w:b/>
                      <w:color w:val="000000"/>
                      <w:sz w:val="20"/>
                      <w:szCs w:val="20"/>
                    </w:rPr>
                    <w:t>Типоразмер контейнера</w:t>
                  </w:r>
                </w:p>
              </w:tc>
            </w:tr>
            <w:tr w:rsidR="0051186D" w:rsidRPr="00602C04" w:rsidTr="00EB11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r>
            <w:tr w:rsidR="0051186D" w:rsidRPr="00602C04" w:rsidTr="00EB11B4">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51186D" w:rsidRPr="00602C04" w:rsidRDefault="0051186D" w:rsidP="00EB11B4">
                  <w:pPr>
                    <w:jc w:val="center"/>
                    <w:rPr>
                      <w:color w:val="000000"/>
                      <w:sz w:val="20"/>
                      <w:szCs w:val="20"/>
                    </w:rPr>
                  </w:pPr>
                </w:p>
              </w:tc>
            </w:tr>
          </w:tbl>
          <w:p w:rsidR="0051186D" w:rsidRPr="00602C04" w:rsidRDefault="0051186D" w:rsidP="00EB11B4">
            <w:pPr>
              <w:autoSpaceDE w:val="0"/>
              <w:autoSpaceDN w:val="0"/>
              <w:rPr>
                <w:sz w:val="20"/>
                <w:szCs w:val="20"/>
              </w:rPr>
            </w:pPr>
          </w:p>
          <w:p w:rsidR="0051186D" w:rsidRPr="000457E8" w:rsidRDefault="0051186D" w:rsidP="00EB11B4">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51186D" w:rsidRPr="00602C04" w:rsidRDefault="0051186D" w:rsidP="00EB11B4">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201   г.</w:t>
            </w:r>
            <w:r>
              <w:rPr>
                <w:sz w:val="20"/>
                <w:szCs w:val="20"/>
              </w:rPr>
              <w:t xml:space="preserve">                         </w:t>
            </w:r>
          </w:p>
          <w:p w:rsidR="0051186D" w:rsidRPr="00602C04" w:rsidRDefault="0051186D" w:rsidP="00EB11B4">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51186D" w:rsidRPr="00602C04" w:rsidRDefault="0051186D" w:rsidP="00EB11B4">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51186D" w:rsidRPr="00602C04" w:rsidRDefault="0051186D" w:rsidP="00EB11B4">
            <w:pPr>
              <w:autoSpaceDE w:val="0"/>
              <w:autoSpaceDN w:val="0"/>
              <w:rPr>
                <w:sz w:val="10"/>
                <w:szCs w:val="10"/>
              </w:rPr>
            </w:pPr>
          </w:p>
        </w:tc>
      </w:tr>
    </w:tbl>
    <w:p w:rsidR="0051186D" w:rsidRPr="00602C04" w:rsidRDefault="0051186D" w:rsidP="00EB11B4">
      <w:pPr>
        <w:autoSpaceDE w:val="0"/>
        <w:autoSpaceDN w:val="0"/>
        <w:spacing w:before="60" w:after="60"/>
        <w:rPr>
          <w:sz w:val="20"/>
          <w:szCs w:val="20"/>
        </w:rPr>
      </w:pPr>
      <w:r>
        <w:rPr>
          <w:sz w:val="20"/>
          <w:szCs w:val="20"/>
        </w:rPr>
        <w:t>Примечания: ** _____________________________________________________________________________________</w:t>
      </w:r>
    </w:p>
    <w:p w:rsidR="0051186D" w:rsidRPr="00602C04" w:rsidRDefault="0051186D" w:rsidP="00EB11B4">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51186D" w:rsidRPr="00602C04" w:rsidRDefault="0051186D" w:rsidP="00EB11B4">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51186D" w:rsidRPr="00602C04" w:rsidRDefault="0051186D" w:rsidP="00EB11B4">
      <w:pPr>
        <w:autoSpaceDE w:val="0"/>
        <w:autoSpaceDN w:val="0"/>
        <w:rPr>
          <w:sz w:val="20"/>
          <w:szCs w:val="20"/>
        </w:rPr>
      </w:pPr>
    </w:p>
    <w:p w:rsidR="0051186D" w:rsidRPr="00602C04" w:rsidRDefault="0051186D" w:rsidP="00EB11B4">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Pr="00602C04" w:rsidRDefault="0051186D" w:rsidP="00EB11B4">
      <w:pPr>
        <w:widowControl w:val="0"/>
        <w:autoSpaceDE w:val="0"/>
        <w:autoSpaceDN w:val="0"/>
        <w:ind w:left="4962" w:hanging="4956"/>
        <w:rPr>
          <w:sz w:val="20"/>
          <w:szCs w:val="20"/>
          <w:u w:val="single"/>
        </w:rPr>
      </w:pPr>
      <w:r>
        <w:rPr>
          <w:color w:val="000000"/>
        </w:rPr>
        <w:t xml:space="preserve">_________________________________                  </w:t>
      </w:r>
      <w:r>
        <w:rPr>
          <w:color w:val="000000"/>
          <w:sz w:val="20"/>
          <w:szCs w:val="20"/>
        </w:rPr>
        <w:t>_____________________________________________</w:t>
      </w:r>
    </w:p>
    <w:p w:rsidR="0051186D" w:rsidRDefault="0051186D" w:rsidP="00EB11B4">
      <w:pPr>
        <w:autoSpaceDE w:val="0"/>
        <w:autoSpaceDN w:val="0"/>
        <w:sectPr w:rsidR="0051186D" w:rsidSect="00EB11B4">
          <w:pgSz w:w="11906" w:h="16838"/>
          <w:pgMar w:top="1134" w:right="850" w:bottom="567" w:left="1418" w:header="708" w:footer="708" w:gutter="0"/>
          <w:cols w:space="708"/>
          <w:docGrid w:linePitch="360"/>
        </w:sectPr>
      </w:pPr>
      <w:r>
        <w:t>__________________</w:t>
      </w:r>
      <w:r>
        <w:rPr>
          <w:color w:val="000000"/>
        </w:rPr>
        <w:t>_/</w:t>
      </w:r>
      <w:r>
        <w:t>_____________/</w:t>
      </w:r>
      <w:r>
        <w:tab/>
      </w:r>
      <w:r>
        <w:tab/>
      </w:r>
      <w:r>
        <w:rPr>
          <w:sz w:val="28"/>
          <w:szCs w:val="28"/>
        </w:rPr>
        <w:t>___________________</w:t>
      </w:r>
      <w:r>
        <w:rPr>
          <w:color w:val="000000"/>
          <w:sz w:val="28"/>
          <w:szCs w:val="28"/>
        </w:rPr>
        <w:t>/</w:t>
      </w:r>
      <w:r>
        <w:rPr>
          <w:sz w:val="28"/>
          <w:szCs w:val="28"/>
        </w:rPr>
        <w:t>____________/</w:t>
      </w:r>
      <w:r>
        <w:rPr>
          <w:sz w:val="20"/>
          <w:szCs w:val="20"/>
        </w:rPr>
        <w:t xml:space="preserve">         М.П.</w:t>
      </w:r>
      <w:r>
        <w:t xml:space="preserve">        </w:t>
      </w:r>
      <w:r>
        <w:tab/>
      </w:r>
      <w:r>
        <w:tab/>
      </w:r>
      <w:r>
        <w:tab/>
      </w:r>
      <w:r>
        <w:tab/>
      </w:r>
      <w:r>
        <w:tab/>
      </w:r>
      <w:r>
        <w:tab/>
        <w:t xml:space="preserve">      </w:t>
      </w:r>
      <w:r>
        <w:rPr>
          <w:sz w:val="20"/>
          <w:szCs w:val="20"/>
        </w:rPr>
        <w:t>М.П.</w:t>
      </w:r>
      <w:r>
        <w:tab/>
      </w:r>
      <w:r>
        <w:tab/>
      </w:r>
      <w:r>
        <w:tab/>
      </w:r>
      <w:r>
        <w:tab/>
      </w:r>
      <w:r>
        <w:rPr>
          <w:sz w:val="20"/>
          <w:szCs w:val="20"/>
        </w:rPr>
        <w:tab/>
      </w:r>
    </w:p>
    <w:p w:rsidR="0051186D" w:rsidRPr="003B1559" w:rsidRDefault="0051186D" w:rsidP="00EB11B4">
      <w:pPr>
        <w:autoSpaceDE w:val="0"/>
        <w:autoSpaceDN w:val="0"/>
        <w:jc w:val="right"/>
      </w:pPr>
      <w:r>
        <w:lastRenderedPageBreak/>
        <w:t>Приложение № 4</w:t>
      </w:r>
    </w:p>
    <w:p w:rsidR="0051186D" w:rsidRPr="00602C04" w:rsidRDefault="0051186D" w:rsidP="00EB11B4">
      <w:pPr>
        <w:autoSpaceDE w:val="0"/>
        <w:autoSpaceDN w:val="0"/>
        <w:jc w:val="right"/>
      </w:pPr>
      <w:r>
        <w:t xml:space="preserve">к договору аренды транспортного средства с экипажем </w:t>
      </w:r>
    </w:p>
    <w:p w:rsidR="0051186D" w:rsidRPr="00602C04" w:rsidRDefault="0051186D" w:rsidP="00EB11B4">
      <w:pPr>
        <w:autoSpaceDE w:val="0"/>
        <w:autoSpaceDN w:val="0"/>
        <w:jc w:val="right"/>
      </w:pPr>
      <w:r>
        <w:t xml:space="preserve">                                        </w:t>
      </w:r>
      <w:r>
        <w:tab/>
      </w:r>
      <w:r>
        <w:tab/>
      </w:r>
      <w:r>
        <w:tab/>
      </w:r>
      <w:r>
        <w:tab/>
        <w:t xml:space="preserve">   №__________  от «____» ________ 20___  </w:t>
      </w:r>
    </w:p>
    <w:p w:rsidR="0051186D" w:rsidRDefault="0051186D" w:rsidP="00EB11B4">
      <w:pPr>
        <w:jc w:val="center"/>
        <w:rPr>
          <w:b/>
          <w:bCs/>
          <w:color w:val="000000"/>
        </w:rPr>
      </w:pPr>
    </w:p>
    <w:p w:rsidR="0051186D" w:rsidRPr="00F6414D" w:rsidRDefault="0051186D" w:rsidP="00EB11B4">
      <w:pPr>
        <w:jc w:val="center"/>
        <w:rPr>
          <w:b/>
          <w:bCs/>
          <w:color w:val="000000"/>
        </w:rPr>
      </w:pPr>
      <w:r>
        <w:rPr>
          <w:b/>
          <w:bCs/>
          <w:color w:val="000000"/>
        </w:rPr>
        <w:t>Сводный акт приема-передачи  транспортного (- ых) средства (-в)</w:t>
      </w:r>
    </w:p>
    <w:p w:rsidR="0051186D" w:rsidRPr="00F6414D" w:rsidRDefault="0051186D" w:rsidP="00EB11B4">
      <w:pPr>
        <w:jc w:val="center"/>
        <w:rPr>
          <w:b/>
          <w:bCs/>
          <w:color w:val="000000"/>
        </w:rPr>
      </w:pPr>
      <w:r>
        <w:rPr>
          <w:b/>
          <w:bCs/>
          <w:color w:val="000000"/>
        </w:rPr>
        <w:t>по договору аренды транспортного средства с экипажем</w:t>
      </w:r>
    </w:p>
    <w:p w:rsidR="0051186D" w:rsidRPr="00F6414D" w:rsidRDefault="0051186D" w:rsidP="00EB11B4">
      <w:pPr>
        <w:jc w:val="center"/>
        <w:rPr>
          <w:b/>
          <w:bCs/>
          <w:color w:val="000000"/>
        </w:rPr>
      </w:pPr>
      <w:r>
        <w:rPr>
          <w:b/>
          <w:bCs/>
          <w:color w:val="000000"/>
        </w:rPr>
        <w:t>от «____» _______________20__ г. №___________</w:t>
      </w:r>
    </w:p>
    <w:p w:rsidR="0051186D" w:rsidRDefault="0051186D" w:rsidP="00EB11B4">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51186D" w:rsidRPr="00F6414D" w:rsidTr="00EB11B4">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п/п</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футовость</w:t>
            </w:r>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51186D" w:rsidRPr="00F6414D" w:rsidRDefault="0051186D" w:rsidP="00EB11B4">
            <w:pPr>
              <w:jc w:val="center"/>
              <w:rPr>
                <w:color w:val="000000"/>
                <w:sz w:val="18"/>
                <w:szCs w:val="18"/>
              </w:rPr>
            </w:pPr>
            <w:r>
              <w:rPr>
                <w:color w:val="000000"/>
                <w:sz w:val="18"/>
                <w:szCs w:val="18"/>
              </w:rPr>
              <w:t>маршрут первозки</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Ставка арендной платы ТС с экипажем при завозе/вывозе с тарификацией: (зона,расстояние,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xml:space="preserve">Итого стоимость арендной платы в руб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186D" w:rsidRPr="00F6414D" w:rsidRDefault="0051186D" w:rsidP="00EB11B4">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xml:space="preserve">Итого стоимость арендной платы в руб с НДС </w:t>
            </w:r>
          </w:p>
        </w:tc>
      </w:tr>
      <w:tr w:rsidR="0051186D" w:rsidRPr="00F6414D" w:rsidTr="00EB11B4">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место приема/передачи ТС с экипажем в/из аренды</w:t>
            </w:r>
          </w:p>
        </w:tc>
        <w:tc>
          <w:tcPr>
            <w:tcW w:w="779"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51186D" w:rsidRPr="00F6414D" w:rsidRDefault="0051186D" w:rsidP="00EB11B4">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51186D" w:rsidRPr="00F6414D" w:rsidRDefault="0051186D" w:rsidP="00EB11B4">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51186D" w:rsidRPr="00F6414D" w:rsidRDefault="0051186D" w:rsidP="00EB11B4">
            <w:pPr>
              <w:rPr>
                <w:color w:val="000000"/>
                <w:sz w:val="18"/>
                <w:szCs w:val="18"/>
              </w:rPr>
            </w:pPr>
          </w:p>
        </w:tc>
      </w:tr>
      <w:tr w:rsidR="0051186D" w:rsidRPr="00F6414D" w:rsidTr="00EB11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jc w:val="center"/>
              <w:rPr>
                <w:rFonts w:ascii="Calibri" w:hAnsi="Calibri"/>
                <w:b/>
                <w:bCs/>
                <w:color w:val="000000"/>
                <w:sz w:val="18"/>
                <w:szCs w:val="18"/>
              </w:rPr>
            </w:pPr>
            <w:r>
              <w:rPr>
                <w:rFonts w:ascii="Calibri" w:hAnsi="Calibri"/>
                <w:b/>
                <w:bCs/>
                <w:color w:val="000000"/>
                <w:sz w:val="18"/>
                <w:szCs w:val="18"/>
              </w:rPr>
              <w:t>20</w:t>
            </w:r>
          </w:p>
        </w:tc>
      </w:tr>
      <w:tr w:rsidR="0051186D" w:rsidRPr="00F6414D" w:rsidTr="00EB11B4">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51186D" w:rsidRPr="00F6414D" w:rsidRDefault="0051186D" w:rsidP="00EB11B4">
            <w:pPr>
              <w:rPr>
                <w:rFonts w:ascii="Calibri" w:hAnsi="Calibri"/>
                <w:color w:val="000000"/>
                <w:sz w:val="18"/>
                <w:szCs w:val="18"/>
              </w:rPr>
            </w:pPr>
            <w:r>
              <w:rPr>
                <w:rFonts w:ascii="Calibri" w:hAnsi="Calibri"/>
                <w:color w:val="000000"/>
                <w:sz w:val="18"/>
                <w:szCs w:val="18"/>
              </w:rPr>
              <w:t> </w:t>
            </w:r>
          </w:p>
        </w:tc>
      </w:tr>
    </w:tbl>
    <w:p w:rsidR="0051186D" w:rsidRPr="006D0D99" w:rsidRDefault="0051186D" w:rsidP="00EB11B4">
      <w:r>
        <w:t>Итого размер арендной платы в рублях прописью с учетом НДС 20 %_________________________________________________________________</w:t>
      </w:r>
    </w:p>
    <w:p w:rsidR="0051186D" w:rsidRPr="005D242F" w:rsidRDefault="0051186D" w:rsidP="00EB11B4">
      <w:pPr>
        <w:jc w:val="center"/>
        <w:rPr>
          <w:color w:val="000000"/>
        </w:rPr>
      </w:pPr>
    </w:p>
    <w:p w:rsidR="0051186D" w:rsidRPr="00E0597A" w:rsidRDefault="0051186D" w:rsidP="00EB11B4">
      <w:r>
        <w:t xml:space="preserve">Арендодатель: </w:t>
      </w:r>
      <w:r>
        <w:tab/>
      </w:r>
      <w:r>
        <w:tab/>
      </w:r>
      <w:r>
        <w:tab/>
      </w:r>
      <w:r>
        <w:tab/>
      </w:r>
      <w:r>
        <w:tab/>
      </w:r>
      <w:r>
        <w:tab/>
        <w:t xml:space="preserve">      </w:t>
      </w:r>
      <w:r>
        <w:tab/>
      </w:r>
      <w:r>
        <w:tab/>
      </w:r>
      <w:r>
        <w:tab/>
      </w:r>
      <w:r>
        <w:tab/>
        <w:t xml:space="preserve">           Арендатор:</w:t>
      </w:r>
    </w:p>
    <w:p w:rsidR="0051186D" w:rsidRPr="00E0597A" w:rsidRDefault="0051186D" w:rsidP="00EB11B4">
      <w:r>
        <w:t xml:space="preserve">Должность____________________________ </w:t>
      </w:r>
      <w:r>
        <w:tab/>
      </w:r>
      <w:r>
        <w:tab/>
        <w:t xml:space="preserve">     </w:t>
      </w:r>
      <w:r>
        <w:tab/>
      </w:r>
      <w:r>
        <w:tab/>
      </w:r>
      <w:r>
        <w:tab/>
        <w:t xml:space="preserve">                       Должность______________________________</w:t>
      </w:r>
    </w:p>
    <w:p w:rsidR="0051186D" w:rsidRPr="005D242F" w:rsidRDefault="0051186D" w:rsidP="00EB11B4">
      <w:pPr>
        <w:rPr>
          <w:color w:val="000000"/>
        </w:rPr>
      </w:pPr>
      <w:r>
        <w:t>Подпись__________________/___________/                                                                              Подпись____________________/___________/</w:t>
      </w:r>
    </w:p>
    <w:p w:rsidR="0051186D" w:rsidRDefault="0051186D" w:rsidP="00EB11B4">
      <w:pPr>
        <w:rPr>
          <w:b/>
          <w:bCs/>
        </w:rPr>
      </w:pPr>
      <w:r>
        <w:t xml:space="preserve">                              М.П.                        </w:t>
      </w:r>
      <w:r>
        <w:tab/>
      </w:r>
      <w:r>
        <w:tab/>
      </w:r>
      <w:r>
        <w:tab/>
      </w:r>
      <w:r>
        <w:tab/>
      </w:r>
      <w:r>
        <w:tab/>
      </w:r>
      <w:r>
        <w:tab/>
      </w:r>
      <w:r>
        <w:tab/>
      </w:r>
      <w:r>
        <w:tab/>
      </w:r>
      <w:r>
        <w:tab/>
      </w:r>
      <w:r>
        <w:tab/>
        <w:t xml:space="preserve">       М.П.</w:t>
      </w:r>
    </w:p>
    <w:p w:rsidR="0051186D" w:rsidRPr="005D242F" w:rsidRDefault="0051186D" w:rsidP="00EB11B4">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51186D" w:rsidRPr="00D11CC1" w:rsidRDefault="0051186D" w:rsidP="00EB11B4">
      <w:pPr>
        <w:widowControl w:val="0"/>
        <w:ind w:left="9072" w:hanging="9066"/>
        <w:rPr>
          <w:u w:val="single"/>
        </w:rPr>
      </w:pPr>
      <w:r>
        <w:rPr>
          <w:color w:val="000000"/>
        </w:rPr>
        <w:t>_______________________________________________</w:t>
      </w:r>
      <w:r>
        <w:rPr>
          <w:color w:val="000000"/>
        </w:rPr>
        <w:tab/>
        <w:t>______________________________________________</w:t>
      </w:r>
    </w:p>
    <w:p w:rsidR="0051186D" w:rsidRPr="005D242F" w:rsidRDefault="0051186D" w:rsidP="00EB11B4">
      <w:pPr>
        <w:rPr>
          <w:color w:val="000000"/>
        </w:rPr>
      </w:pPr>
    </w:p>
    <w:p w:rsidR="0051186D" w:rsidRPr="005D242F" w:rsidRDefault="0051186D" w:rsidP="00EB11B4">
      <w:pPr>
        <w:rPr>
          <w:sz w:val="28"/>
          <w:szCs w:val="28"/>
        </w:rPr>
      </w:pPr>
      <w:r>
        <w:t>________________________________</w:t>
      </w:r>
      <w:r>
        <w:rPr>
          <w:color w:val="000000"/>
          <w:u w:val="single"/>
        </w:rPr>
        <w:t>_/</w:t>
      </w:r>
      <w:r>
        <w:t>_____________/</w:t>
      </w:r>
      <w:r>
        <w:tab/>
      </w:r>
      <w:r>
        <w:tab/>
      </w:r>
      <w:r>
        <w:tab/>
        <w:t xml:space="preserve">                                  </w:t>
      </w:r>
      <w:r>
        <w:rPr>
          <w:sz w:val="28"/>
          <w:szCs w:val="28"/>
        </w:rPr>
        <w:t>__________________________</w:t>
      </w:r>
      <w:r>
        <w:rPr>
          <w:color w:val="000000"/>
          <w:sz w:val="28"/>
          <w:szCs w:val="28"/>
          <w:u w:val="single"/>
        </w:rPr>
        <w:t>/</w:t>
      </w:r>
      <w:r>
        <w:rPr>
          <w:sz w:val="28"/>
          <w:szCs w:val="28"/>
        </w:rPr>
        <w:t>____________/</w:t>
      </w:r>
    </w:p>
    <w:p w:rsidR="0051186D" w:rsidRPr="005D242F" w:rsidRDefault="0051186D" w:rsidP="00EB11B4">
      <w:r>
        <w:tab/>
      </w:r>
      <w:r>
        <w:tab/>
        <w:t xml:space="preserve">     М.П.        </w:t>
      </w:r>
      <w:r>
        <w:tab/>
      </w:r>
      <w:r>
        <w:tab/>
      </w:r>
      <w:r>
        <w:tab/>
      </w:r>
      <w:r>
        <w:tab/>
      </w:r>
      <w:r>
        <w:tab/>
      </w:r>
      <w:r>
        <w:tab/>
      </w:r>
      <w:r>
        <w:tab/>
      </w:r>
      <w:r>
        <w:tab/>
      </w:r>
      <w:r>
        <w:tab/>
      </w:r>
      <w:r>
        <w:tab/>
      </w:r>
      <w:r>
        <w:tab/>
        <w:t xml:space="preserve">           М.П.</w:t>
      </w:r>
    </w:p>
    <w:p w:rsidR="0051186D" w:rsidRDefault="0051186D">
      <w:pPr>
        <w:rPr>
          <w:lang w:val="en-US"/>
        </w:rPr>
      </w:pPr>
    </w:p>
    <w:p w:rsidR="0051186D" w:rsidRDefault="0051186D">
      <w:pPr>
        <w:rPr>
          <w:lang w:val="en-US"/>
        </w:rPr>
        <w:sectPr w:rsidR="0051186D" w:rsidSect="00EB11B4">
          <w:pgSz w:w="16838" w:h="11906" w:orient="landscape"/>
          <w:pgMar w:top="1418" w:right="1134" w:bottom="851" w:left="567" w:header="709" w:footer="709" w:gutter="0"/>
          <w:cols w:space="708"/>
          <w:docGrid w:linePitch="360"/>
        </w:sectPr>
      </w:pPr>
    </w:p>
    <w:tbl>
      <w:tblPr>
        <w:tblW w:w="10647"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865"/>
      </w:tblGrid>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Default="0051186D" w:rsidP="00EB11B4">
            <w:pPr>
              <w:rPr>
                <w:sz w:val="18"/>
                <w:szCs w:val="18"/>
              </w:rPr>
            </w:pPr>
          </w:p>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6346" w:type="dxa"/>
            <w:gridSpan w:val="12"/>
            <w:tcBorders>
              <w:top w:val="nil"/>
              <w:left w:val="nil"/>
              <w:bottom w:val="nil"/>
              <w:right w:val="nil"/>
            </w:tcBorders>
            <w:shd w:val="clear" w:color="auto" w:fill="auto"/>
            <w:noWrap/>
            <w:vAlign w:val="bottom"/>
          </w:tcPr>
          <w:p w:rsidR="0051186D" w:rsidRDefault="0051186D" w:rsidP="00EB11B4">
            <w:pPr>
              <w:jc w:val="center"/>
            </w:pPr>
            <w:r>
              <w:t xml:space="preserve">        Приложение № 5</w:t>
            </w:r>
          </w:p>
          <w:p w:rsidR="0051186D" w:rsidRDefault="0051186D" w:rsidP="00EB11B4">
            <w:pPr>
              <w:jc w:val="center"/>
            </w:pPr>
            <w:r>
              <w:t xml:space="preserve">            к договору  аренды</w:t>
            </w:r>
          </w:p>
          <w:p w:rsidR="0051186D" w:rsidRDefault="0051186D" w:rsidP="00EB11B4">
            <w:pPr>
              <w:jc w:val="right"/>
              <w:rPr>
                <w:color w:val="000000"/>
              </w:rPr>
            </w:pPr>
            <w:r>
              <w:rPr>
                <w:color w:val="000000"/>
              </w:rPr>
              <w:t>транспортного средства с экипажем</w:t>
            </w:r>
          </w:p>
          <w:p w:rsidR="0051186D" w:rsidRPr="00961304" w:rsidRDefault="0051186D" w:rsidP="00EB11B4">
            <w:pPr>
              <w:jc w:val="right"/>
              <w:rPr>
                <w:sz w:val="18"/>
                <w:szCs w:val="18"/>
              </w:rPr>
            </w:pPr>
            <w:r>
              <w:t xml:space="preserve">  №________________</w:t>
            </w:r>
            <w:r>
              <w:rPr>
                <w:lang w:val="en-US"/>
              </w:rPr>
              <w:t xml:space="preserve"> </w:t>
            </w:r>
            <w:r>
              <w:t>от "___" _____________20____г.</w:t>
            </w:r>
          </w:p>
        </w:tc>
      </w:tr>
      <w:tr w:rsidR="0051186D" w:rsidRPr="00961304" w:rsidTr="00EB11B4">
        <w:trPr>
          <w:trHeight w:val="16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r>
      <w:tr w:rsidR="0051186D" w:rsidRPr="00961304" w:rsidTr="00EB11B4">
        <w:trPr>
          <w:trHeight w:val="27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951" w:type="dxa"/>
            <w:gridSpan w:val="3"/>
            <w:tcBorders>
              <w:top w:val="single" w:sz="4" w:space="0" w:color="auto"/>
              <w:left w:val="single" w:sz="4" w:space="0" w:color="auto"/>
              <w:bottom w:val="nil"/>
              <w:right w:val="single" w:sz="4" w:space="0" w:color="auto"/>
            </w:tcBorders>
            <w:shd w:val="clear" w:color="auto" w:fill="auto"/>
            <w:noWrap/>
            <w:vAlign w:val="bottom"/>
          </w:tcPr>
          <w:p w:rsidR="0051186D" w:rsidRPr="00961304" w:rsidRDefault="0051186D" w:rsidP="00EB11B4">
            <w:pPr>
              <w:jc w:val="center"/>
              <w:rPr>
                <w:sz w:val="18"/>
                <w:szCs w:val="18"/>
              </w:rPr>
            </w:pPr>
            <w:r>
              <w:rPr>
                <w:sz w:val="18"/>
                <w:szCs w:val="18"/>
              </w:rPr>
              <w:t>Код</w:t>
            </w:r>
          </w:p>
        </w:tc>
      </w:tr>
      <w:tr w:rsidR="0051186D" w:rsidRPr="00961304" w:rsidTr="00EB11B4">
        <w:trPr>
          <w:trHeight w:val="28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51186D" w:rsidRPr="00961304" w:rsidRDefault="0051186D" w:rsidP="00EB11B4">
            <w:pPr>
              <w:jc w:val="right"/>
              <w:rPr>
                <w:sz w:val="18"/>
                <w:szCs w:val="18"/>
              </w:rPr>
            </w:pPr>
            <w:r>
              <w:rPr>
                <w:sz w:val="18"/>
                <w:szCs w:val="18"/>
              </w:rPr>
              <w:t>Форма по ОКУД</w:t>
            </w:r>
          </w:p>
        </w:tc>
        <w:tc>
          <w:tcPr>
            <w:tcW w:w="1951" w:type="dxa"/>
            <w:gridSpan w:val="3"/>
            <w:tcBorders>
              <w:top w:val="single" w:sz="8" w:space="0" w:color="auto"/>
              <w:left w:val="nil"/>
              <w:bottom w:val="single" w:sz="8" w:space="0" w:color="auto"/>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0305867</w:t>
            </w:r>
          </w:p>
        </w:tc>
      </w:tr>
      <w:tr w:rsidR="0051186D" w:rsidRPr="00961304" w:rsidTr="00EB11B4">
        <w:trPr>
          <w:trHeight w:val="79"/>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51186D" w:rsidRPr="00961304" w:rsidRDefault="0051186D" w:rsidP="00EB11B4">
            <w:pPr>
              <w:rPr>
                <w:sz w:val="18"/>
                <w:szCs w:val="18"/>
              </w:rPr>
            </w:pPr>
            <w:r>
              <w:rPr>
                <w:sz w:val="18"/>
                <w:szCs w:val="18"/>
              </w:rPr>
              <w:t>по ОКПО</w:t>
            </w:r>
          </w:p>
        </w:tc>
        <w:tc>
          <w:tcPr>
            <w:tcW w:w="1951" w:type="dxa"/>
            <w:gridSpan w:val="3"/>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180"/>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225"/>
        </w:trPr>
        <w:tc>
          <w:tcPr>
            <w:tcW w:w="7670" w:type="dxa"/>
            <w:gridSpan w:val="12"/>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21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834" w:type="dxa"/>
            <w:gridSpan w:val="5"/>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по ОКПО</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240"/>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150"/>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БЕ</w:t>
            </w:r>
          </w:p>
        </w:tc>
        <w:tc>
          <w:tcPr>
            <w:tcW w:w="1951"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51186D" w:rsidRPr="00961304" w:rsidRDefault="0051186D" w:rsidP="00EB11B4">
            <w:pPr>
              <w:jc w:val="center"/>
              <w:rPr>
                <w:sz w:val="18"/>
                <w:szCs w:val="18"/>
              </w:rPr>
            </w:pPr>
            <w:r>
              <w:rPr>
                <w:sz w:val="18"/>
                <w:szCs w:val="18"/>
              </w:rPr>
              <w:t> </w:t>
            </w:r>
          </w:p>
        </w:tc>
      </w:tr>
      <w:tr w:rsidR="0051186D" w:rsidRPr="00961304" w:rsidTr="00EB11B4">
        <w:trPr>
          <w:trHeight w:val="180"/>
        </w:trPr>
        <w:tc>
          <w:tcPr>
            <w:tcW w:w="7670" w:type="dxa"/>
            <w:gridSpan w:val="12"/>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51186D" w:rsidRPr="00961304" w:rsidRDefault="0051186D" w:rsidP="00EB11B4">
            <w:pPr>
              <w:rPr>
                <w:sz w:val="18"/>
                <w:szCs w:val="18"/>
              </w:rPr>
            </w:pPr>
          </w:p>
        </w:tc>
        <w:tc>
          <w:tcPr>
            <w:tcW w:w="1951" w:type="dxa"/>
            <w:gridSpan w:val="3"/>
            <w:vMerge/>
            <w:tcBorders>
              <w:top w:val="nil"/>
              <w:left w:val="single" w:sz="8" w:space="0" w:color="auto"/>
              <w:bottom w:val="single" w:sz="8" w:space="0" w:color="000000"/>
              <w:right w:val="single" w:sz="8" w:space="0" w:color="auto"/>
            </w:tcBorders>
            <w:vAlign w:val="center"/>
          </w:tcPr>
          <w:p w:rsidR="0051186D" w:rsidRPr="00961304" w:rsidRDefault="0051186D" w:rsidP="00EB11B4">
            <w:pPr>
              <w:rPr>
                <w:sz w:val="18"/>
                <w:szCs w:val="18"/>
              </w:rPr>
            </w:pPr>
          </w:p>
        </w:tc>
      </w:tr>
      <w:tr w:rsidR="0051186D" w:rsidRPr="00961304" w:rsidTr="00EB11B4">
        <w:trPr>
          <w:trHeight w:val="225"/>
        </w:trPr>
        <w:tc>
          <w:tcPr>
            <w:tcW w:w="7670" w:type="dxa"/>
            <w:gridSpan w:val="12"/>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4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94" w:type="dxa"/>
            <w:gridSpan w:val="4"/>
            <w:tcBorders>
              <w:top w:val="nil"/>
              <w:left w:val="nil"/>
              <w:bottom w:val="nil"/>
              <w:right w:val="nil"/>
            </w:tcBorders>
            <w:shd w:val="clear" w:color="auto" w:fill="auto"/>
            <w:noWrap/>
            <w:vAlign w:val="bottom"/>
          </w:tcPr>
          <w:p w:rsidR="0051186D" w:rsidRPr="00961304" w:rsidRDefault="0051186D" w:rsidP="00EB11B4">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5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089" w:type="dxa"/>
            <w:gridSpan w:val="9"/>
            <w:tcBorders>
              <w:top w:val="nil"/>
              <w:left w:val="nil"/>
              <w:bottom w:val="nil"/>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150"/>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70"/>
        </w:trPr>
        <w:tc>
          <w:tcPr>
            <w:tcW w:w="2581" w:type="dxa"/>
            <w:gridSpan w:val="3"/>
            <w:tcBorders>
              <w:top w:val="nil"/>
              <w:left w:val="nil"/>
              <w:bottom w:val="nil"/>
              <w:right w:val="nil"/>
            </w:tcBorders>
            <w:shd w:val="clear" w:color="auto" w:fill="auto"/>
            <w:noWrap/>
            <w:vAlign w:val="bottom"/>
          </w:tcPr>
          <w:p w:rsidR="0051186D" w:rsidRPr="00961304" w:rsidRDefault="0051186D" w:rsidP="00EB11B4">
            <w:pPr>
              <w:jc w:val="right"/>
              <w:rPr>
                <w:sz w:val="18"/>
                <w:szCs w:val="18"/>
              </w:rPr>
            </w:pPr>
            <w:r>
              <w:rPr>
                <w:sz w:val="18"/>
                <w:szCs w:val="18"/>
              </w:rPr>
              <w:t>по договору (наряд-заказу)</w:t>
            </w:r>
          </w:p>
        </w:tc>
        <w:tc>
          <w:tcPr>
            <w:tcW w:w="8066" w:type="dxa"/>
            <w:gridSpan w:val="14"/>
            <w:tcBorders>
              <w:top w:val="nil"/>
              <w:left w:val="nil"/>
              <w:bottom w:val="single" w:sz="4" w:space="0" w:color="auto"/>
              <w:right w:val="nil"/>
            </w:tcBorders>
            <w:shd w:val="clear" w:color="auto" w:fill="auto"/>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2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8066" w:type="dxa"/>
            <w:gridSpan w:val="14"/>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rPr>
              <w:t>(наименование договора (наряд-заказа, его дата, номер)</w:t>
            </w:r>
          </w:p>
        </w:tc>
      </w:tr>
      <w:tr w:rsidR="0051186D" w:rsidRPr="00961304" w:rsidTr="00EB11B4">
        <w:trPr>
          <w:trHeight w:val="135"/>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r>
      <w:tr w:rsidR="0051186D" w:rsidRPr="00961304" w:rsidTr="00EB11B4">
        <w:trPr>
          <w:trHeight w:val="255"/>
        </w:trPr>
        <w:tc>
          <w:tcPr>
            <w:tcW w:w="7081" w:type="dxa"/>
            <w:gridSpan w:val="11"/>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Мы, нижеподписавшиеся, представители Арендатора   в лице </w:t>
            </w:r>
          </w:p>
        </w:tc>
        <w:tc>
          <w:tcPr>
            <w:tcW w:w="3566" w:type="dxa"/>
            <w:gridSpan w:val="6"/>
            <w:tcBorders>
              <w:top w:val="nil"/>
              <w:left w:val="nil"/>
              <w:bottom w:val="single" w:sz="4" w:space="0" w:color="auto"/>
              <w:right w:val="nil"/>
            </w:tcBorders>
            <w:shd w:val="clear" w:color="auto" w:fill="auto"/>
            <w:noWrap/>
            <w:vAlign w:val="bottom"/>
          </w:tcPr>
          <w:p w:rsidR="0051186D" w:rsidRPr="00961304" w:rsidRDefault="0051186D" w:rsidP="00EB11B4">
            <w:pPr>
              <w:ind w:right="1788"/>
              <w:jc w:val="center"/>
              <w:rPr>
                <w:b/>
                <w:bCs/>
                <w:sz w:val="18"/>
                <w:szCs w:val="18"/>
              </w:rPr>
            </w:pPr>
          </w:p>
        </w:tc>
      </w:tr>
      <w:tr w:rsidR="0051186D" w:rsidRPr="00961304" w:rsidTr="00EB11B4">
        <w:trPr>
          <w:trHeight w:val="255"/>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rPr>
            </w:pPr>
            <w:r>
              <w:rPr>
                <w:i/>
                <w:iCs/>
                <w:sz w:val="18"/>
                <w:szCs w:val="18"/>
              </w:rPr>
              <w:t> </w:t>
            </w:r>
            <w:r>
              <w:rPr>
                <w:sz w:val="18"/>
                <w:szCs w:val="18"/>
              </w:rPr>
              <w:t>(должности, Ф.И.О.)</w:t>
            </w:r>
          </w:p>
        </w:tc>
      </w:tr>
      <w:tr w:rsidR="0051186D" w:rsidRPr="00961304" w:rsidTr="00EB11B4">
        <w:trPr>
          <w:trHeight w:val="255"/>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8066" w:type="dxa"/>
            <w:gridSpan w:val="14"/>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55"/>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xml:space="preserve">                                                                                                     </w:t>
            </w:r>
            <w:r>
              <w:rPr>
                <w:sz w:val="18"/>
                <w:szCs w:val="18"/>
              </w:rPr>
              <w:t>(должности, Ф.И.О.)</w:t>
            </w:r>
          </w:p>
        </w:tc>
      </w:tr>
      <w:tr w:rsidR="0051186D" w:rsidRPr="00961304" w:rsidTr="00EB11B4">
        <w:trPr>
          <w:trHeight w:val="165"/>
        </w:trPr>
        <w:tc>
          <w:tcPr>
            <w:tcW w:w="15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250"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661"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865" w:type="dxa"/>
            <w:tcBorders>
              <w:top w:val="nil"/>
              <w:left w:val="nil"/>
              <w:bottom w:val="nil"/>
              <w:right w:val="nil"/>
            </w:tcBorders>
            <w:shd w:val="clear" w:color="auto" w:fill="auto"/>
            <w:noWrap/>
            <w:vAlign w:val="bottom"/>
          </w:tcPr>
          <w:p w:rsidR="0051186D" w:rsidRPr="00961304" w:rsidRDefault="0051186D" w:rsidP="00EB11B4">
            <w:pPr>
              <w:ind w:right="543"/>
              <w:rPr>
                <w:sz w:val="18"/>
                <w:szCs w:val="18"/>
              </w:rPr>
            </w:pPr>
          </w:p>
        </w:tc>
      </w:tr>
      <w:tr w:rsidR="0051186D" w:rsidRPr="00961304" w:rsidTr="00EB11B4">
        <w:trPr>
          <w:trHeight w:val="255"/>
        </w:trPr>
        <w:tc>
          <w:tcPr>
            <w:tcW w:w="8095" w:type="dxa"/>
            <w:gridSpan w:val="13"/>
            <w:tcBorders>
              <w:top w:val="nil"/>
              <w:left w:val="nil"/>
              <w:bottom w:val="nil"/>
              <w:right w:val="nil"/>
            </w:tcBorders>
            <w:shd w:val="clear" w:color="auto" w:fill="auto"/>
            <w:noWrap/>
            <w:vAlign w:val="bottom"/>
          </w:tcPr>
          <w:p w:rsidR="0051186D" w:rsidRPr="00961304" w:rsidRDefault="0051186D" w:rsidP="00EB11B4">
            <w:pPr>
              <w:rPr>
                <w:b/>
                <w:bCs/>
                <w:sz w:val="18"/>
                <w:szCs w:val="18"/>
              </w:rPr>
            </w:pPr>
            <w:r>
              <w:rPr>
                <w:sz w:val="18"/>
                <w:szCs w:val="18"/>
              </w:rPr>
              <w:t xml:space="preserve">составили настоящий акт о том, что услуги, оказанные Арендодателем по </w:t>
            </w:r>
          </w:p>
        </w:tc>
        <w:tc>
          <w:tcPr>
            <w:tcW w:w="2552" w:type="dxa"/>
            <w:gridSpan w:val="4"/>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p>
        </w:tc>
      </w:tr>
      <w:tr w:rsidR="0051186D" w:rsidRPr="00961304" w:rsidTr="00EB11B4">
        <w:trPr>
          <w:trHeight w:val="151"/>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r>
      <w:tr w:rsidR="0051186D" w:rsidRPr="00961304" w:rsidTr="00EB11B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1186D" w:rsidRPr="00961304" w:rsidRDefault="0051186D" w:rsidP="00EB11B4">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51186D" w:rsidRPr="00961304" w:rsidTr="00EB11B4">
        <w:trPr>
          <w:trHeight w:val="255"/>
        </w:trPr>
        <w:tc>
          <w:tcPr>
            <w:tcW w:w="10647" w:type="dxa"/>
            <w:gridSpan w:val="17"/>
            <w:tcBorders>
              <w:top w:val="single" w:sz="4" w:space="0" w:color="auto"/>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xml:space="preserve">    </w:t>
            </w:r>
          </w:p>
        </w:tc>
      </w:tr>
      <w:tr w:rsidR="0051186D" w:rsidRPr="007D4BB6" w:rsidTr="00EB11B4">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1186D" w:rsidRPr="007D4BB6" w:rsidRDefault="0051186D" w:rsidP="00EB11B4">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ед. изм.</w:t>
            </w:r>
          </w:p>
        </w:tc>
        <w:tc>
          <w:tcPr>
            <w:tcW w:w="5232" w:type="dxa"/>
            <w:gridSpan w:val="9"/>
            <w:tcBorders>
              <w:top w:val="single" w:sz="4" w:space="0" w:color="auto"/>
              <w:left w:val="nil"/>
              <w:bottom w:val="single" w:sz="4" w:space="0" w:color="auto"/>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выполнено работ, услуг</w:t>
            </w:r>
          </w:p>
        </w:tc>
      </w:tr>
      <w:tr w:rsidR="0051186D" w:rsidRPr="007D4BB6" w:rsidTr="00EB11B4">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51186D" w:rsidRPr="007D4BB6" w:rsidRDefault="0051186D" w:rsidP="00EB11B4">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51186D" w:rsidRPr="007D4BB6" w:rsidRDefault="0051186D" w:rsidP="00EB11B4">
            <w:pPr>
              <w:rPr>
                <w:sz w:val="16"/>
                <w:szCs w:val="16"/>
              </w:rPr>
            </w:pPr>
          </w:p>
        </w:tc>
        <w:tc>
          <w:tcPr>
            <w:tcW w:w="1194" w:type="dxa"/>
            <w:tcBorders>
              <w:top w:val="nil"/>
              <w:left w:val="nil"/>
              <w:bottom w:val="nil"/>
              <w:right w:val="nil"/>
            </w:tcBorders>
            <w:shd w:val="clear" w:color="auto" w:fill="auto"/>
            <w:noWrap/>
            <w:vAlign w:val="center"/>
          </w:tcPr>
          <w:p w:rsidR="0051186D" w:rsidRPr="007D4BB6" w:rsidRDefault="0051186D" w:rsidP="00EB11B4">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1186D" w:rsidRPr="007D4BB6" w:rsidRDefault="0051186D" w:rsidP="00EB11B4">
            <w:pPr>
              <w:jc w:val="center"/>
              <w:rPr>
                <w:sz w:val="16"/>
                <w:szCs w:val="16"/>
              </w:rPr>
            </w:pPr>
            <w:r>
              <w:rPr>
                <w:sz w:val="16"/>
                <w:szCs w:val="16"/>
              </w:rPr>
              <w:t>цена за единицу,</w:t>
            </w:r>
            <w:r>
              <w:rPr>
                <w:sz w:val="16"/>
                <w:szCs w:val="16"/>
              </w:rPr>
              <w:br/>
              <w:t>руб.</w:t>
            </w:r>
          </w:p>
        </w:tc>
        <w:tc>
          <w:tcPr>
            <w:tcW w:w="2977" w:type="dxa"/>
            <w:gridSpan w:val="5"/>
            <w:tcBorders>
              <w:top w:val="single" w:sz="4" w:space="0" w:color="auto"/>
              <w:left w:val="nil"/>
              <w:bottom w:val="single" w:sz="4" w:space="0" w:color="auto"/>
              <w:right w:val="single" w:sz="4" w:space="0" w:color="000000"/>
            </w:tcBorders>
            <w:shd w:val="clear" w:color="auto" w:fill="auto"/>
            <w:noWrap/>
            <w:vAlign w:val="center"/>
          </w:tcPr>
          <w:p w:rsidR="0051186D" w:rsidRPr="007D4BB6" w:rsidRDefault="0051186D" w:rsidP="00EB11B4">
            <w:pPr>
              <w:jc w:val="center"/>
              <w:rPr>
                <w:sz w:val="16"/>
                <w:szCs w:val="16"/>
              </w:rPr>
            </w:pPr>
            <w:r>
              <w:rPr>
                <w:sz w:val="16"/>
                <w:szCs w:val="16"/>
              </w:rPr>
              <w:t>стоимость, руб.</w:t>
            </w:r>
          </w:p>
        </w:tc>
      </w:tr>
      <w:tr w:rsidR="0051186D" w:rsidRPr="00961304" w:rsidTr="00EB11B4">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195"/>
        </w:trPr>
        <w:tc>
          <w:tcPr>
            <w:tcW w:w="4301" w:type="dxa"/>
            <w:gridSpan w:val="5"/>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 Итого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09"/>
        </w:trPr>
        <w:tc>
          <w:tcPr>
            <w:tcW w:w="15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b/>
                <w:bCs/>
                <w:i/>
                <w:iCs/>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НДС </w:t>
            </w:r>
          </w:p>
        </w:tc>
        <w:tc>
          <w:tcPr>
            <w:tcW w:w="29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210"/>
        </w:trPr>
        <w:tc>
          <w:tcPr>
            <w:tcW w:w="15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51186D" w:rsidRPr="00961304" w:rsidRDefault="0051186D" w:rsidP="00EB11B4">
            <w:pPr>
              <w:jc w:val="right"/>
              <w:rPr>
                <w:i/>
                <w:iCs/>
                <w:sz w:val="18"/>
                <w:szCs w:val="18"/>
              </w:rPr>
            </w:pPr>
            <w:r>
              <w:rPr>
                <w:i/>
                <w:iCs/>
                <w:sz w:val="18"/>
                <w:szCs w:val="18"/>
              </w:rPr>
              <w:t xml:space="preserve"> Итого с НДС </w:t>
            </w:r>
          </w:p>
        </w:tc>
        <w:tc>
          <w:tcPr>
            <w:tcW w:w="2977" w:type="dxa"/>
            <w:gridSpan w:val="5"/>
            <w:tcBorders>
              <w:top w:val="single" w:sz="4" w:space="0" w:color="auto"/>
              <w:left w:val="nil"/>
              <w:bottom w:val="single" w:sz="4" w:space="0" w:color="auto"/>
              <w:right w:val="single" w:sz="4" w:space="0" w:color="auto"/>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315"/>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соответствуют  (не соответствуют) условиям договора (наряд-заказа) и предъявляемым требованиям,</w:t>
            </w:r>
          </w:p>
        </w:tc>
      </w:tr>
      <w:tr w:rsidR="0051186D" w:rsidRPr="00961304" w:rsidTr="00EB11B4">
        <w:trPr>
          <w:trHeight w:val="210"/>
        </w:trPr>
        <w:tc>
          <w:tcPr>
            <w:tcW w:w="10647" w:type="dxa"/>
            <w:gridSpan w:val="17"/>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оказаны в оговоренные сроки и надлежащим образом.</w:t>
            </w:r>
          </w:p>
        </w:tc>
      </w:tr>
      <w:tr w:rsidR="0051186D" w:rsidRPr="00961304" w:rsidTr="00EB11B4">
        <w:trPr>
          <w:trHeight w:val="195"/>
        </w:trPr>
        <w:tc>
          <w:tcPr>
            <w:tcW w:w="6609"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 Несоответствие  качества  услуг предъявленным требованиям заключается в:</w:t>
            </w:r>
          </w:p>
        </w:tc>
        <w:tc>
          <w:tcPr>
            <w:tcW w:w="4038" w:type="dxa"/>
            <w:gridSpan w:val="8"/>
            <w:tcBorders>
              <w:top w:val="nil"/>
              <w:left w:val="nil"/>
              <w:bottom w:val="single" w:sz="4" w:space="0" w:color="auto"/>
              <w:right w:val="nil"/>
            </w:tcBorders>
            <w:shd w:val="clear" w:color="auto" w:fill="auto"/>
            <w:noWrap/>
            <w:vAlign w:val="bottom"/>
          </w:tcPr>
          <w:p w:rsidR="0051186D" w:rsidRPr="00961304" w:rsidRDefault="0051186D" w:rsidP="00EB11B4">
            <w:pPr>
              <w:rPr>
                <w:b/>
                <w:bCs/>
                <w:sz w:val="18"/>
                <w:szCs w:val="18"/>
              </w:rPr>
            </w:pPr>
            <w:r>
              <w:rPr>
                <w:b/>
                <w:bCs/>
                <w:sz w:val="18"/>
                <w:szCs w:val="18"/>
              </w:rPr>
              <w:t> </w:t>
            </w:r>
          </w:p>
        </w:tc>
      </w:tr>
      <w:tr w:rsidR="0051186D" w:rsidRPr="00961304" w:rsidTr="00EB11B4">
        <w:trPr>
          <w:trHeight w:val="210"/>
        </w:trPr>
        <w:tc>
          <w:tcPr>
            <w:tcW w:w="10647" w:type="dxa"/>
            <w:gridSpan w:val="17"/>
            <w:tcBorders>
              <w:top w:val="nil"/>
              <w:left w:val="nil"/>
              <w:bottom w:val="single" w:sz="4" w:space="0" w:color="auto"/>
              <w:right w:val="nil"/>
            </w:tcBorders>
            <w:shd w:val="clear" w:color="auto" w:fill="auto"/>
            <w:noWrap/>
            <w:vAlign w:val="bottom"/>
          </w:tcPr>
          <w:p w:rsidR="0051186D" w:rsidRPr="00961304" w:rsidRDefault="0051186D" w:rsidP="00EB11B4">
            <w:pPr>
              <w:rPr>
                <w:sz w:val="18"/>
                <w:szCs w:val="18"/>
              </w:rPr>
            </w:pPr>
            <w:r>
              <w:rPr>
                <w:sz w:val="18"/>
                <w:szCs w:val="18"/>
              </w:rPr>
              <w:t> </w:t>
            </w:r>
          </w:p>
        </w:tc>
      </w:tr>
      <w:tr w:rsidR="0051186D" w:rsidRPr="00961304" w:rsidTr="00EB11B4">
        <w:trPr>
          <w:trHeight w:val="70"/>
        </w:trPr>
        <w:tc>
          <w:tcPr>
            <w:tcW w:w="156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76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14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580"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1194"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89"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026" w:type="dxa"/>
            <w:gridSpan w:val="2"/>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951" w:type="dxa"/>
            <w:gridSpan w:val="3"/>
            <w:tcBorders>
              <w:top w:val="nil"/>
              <w:left w:val="nil"/>
              <w:bottom w:val="nil"/>
              <w:right w:val="nil"/>
            </w:tcBorders>
            <w:shd w:val="clear" w:color="auto" w:fill="auto"/>
            <w:noWrap/>
            <w:vAlign w:val="bottom"/>
          </w:tcPr>
          <w:p w:rsidR="0051186D" w:rsidRPr="00961304" w:rsidRDefault="0051186D" w:rsidP="00EB11B4">
            <w:pPr>
              <w:rPr>
                <w:sz w:val="18"/>
                <w:szCs w:val="18"/>
              </w:rPr>
            </w:pPr>
          </w:p>
        </w:tc>
      </w:tr>
      <w:tr w:rsidR="0051186D" w:rsidRPr="00961304" w:rsidTr="00EB11B4">
        <w:trPr>
          <w:trHeight w:val="210"/>
        </w:trPr>
        <w:tc>
          <w:tcPr>
            <w:tcW w:w="3721" w:type="dxa"/>
            <w:gridSpan w:val="4"/>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 xml:space="preserve"> Услугу принял:</w:t>
            </w:r>
          </w:p>
        </w:tc>
      </w:tr>
      <w:tr w:rsidR="0051186D" w:rsidRPr="00961304" w:rsidTr="00EB11B4">
        <w:trPr>
          <w:trHeight w:val="210"/>
        </w:trPr>
        <w:tc>
          <w:tcPr>
            <w:tcW w:w="3721" w:type="dxa"/>
            <w:gridSpan w:val="4"/>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rPr>
                <w:sz w:val="18"/>
                <w:szCs w:val="18"/>
              </w:rPr>
            </w:pPr>
            <w:r>
              <w:rPr>
                <w:sz w:val="18"/>
                <w:szCs w:val="18"/>
              </w:rPr>
              <w:t>Арендатор</w:t>
            </w:r>
          </w:p>
        </w:tc>
      </w:tr>
      <w:tr w:rsidR="0051186D" w:rsidRPr="00961304" w:rsidTr="00EB11B4">
        <w:trPr>
          <w:trHeight w:val="120"/>
        </w:trPr>
        <w:tc>
          <w:tcPr>
            <w:tcW w:w="4301" w:type="dxa"/>
            <w:gridSpan w:val="5"/>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single" w:sz="4" w:space="0" w:color="auto"/>
              <w:right w:val="nil"/>
            </w:tcBorders>
            <w:shd w:val="clear" w:color="auto" w:fill="auto"/>
            <w:noWrap/>
            <w:vAlign w:val="bottom"/>
          </w:tcPr>
          <w:p w:rsidR="0051186D" w:rsidRPr="00961304" w:rsidRDefault="0051186D" w:rsidP="00EB11B4">
            <w:pPr>
              <w:jc w:val="center"/>
              <w:rPr>
                <w:b/>
                <w:bCs/>
                <w:sz w:val="18"/>
                <w:szCs w:val="18"/>
              </w:rPr>
            </w:pPr>
            <w:r>
              <w:rPr>
                <w:b/>
                <w:bCs/>
                <w:sz w:val="18"/>
                <w:szCs w:val="18"/>
              </w:rPr>
              <w:t> </w:t>
            </w:r>
          </w:p>
        </w:tc>
      </w:tr>
      <w:tr w:rsidR="0051186D" w:rsidRPr="00961304" w:rsidTr="00EB11B4">
        <w:trPr>
          <w:trHeight w:val="195"/>
        </w:trPr>
        <w:tc>
          <w:tcPr>
            <w:tcW w:w="4301" w:type="dxa"/>
            <w:gridSpan w:val="5"/>
            <w:tcBorders>
              <w:top w:val="single" w:sz="4" w:space="0" w:color="auto"/>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5232" w:type="dxa"/>
            <w:gridSpan w:val="9"/>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r>
              <w:rPr>
                <w:sz w:val="18"/>
                <w:szCs w:val="18"/>
              </w:rPr>
              <w:t>(должность)</w:t>
            </w:r>
          </w:p>
        </w:tc>
      </w:tr>
      <w:tr w:rsidR="0051186D" w:rsidRPr="00961304" w:rsidTr="00EB11B4">
        <w:trPr>
          <w:trHeight w:val="90"/>
        </w:trPr>
        <w:tc>
          <w:tcPr>
            <w:tcW w:w="2320" w:type="dxa"/>
            <w:gridSpan w:val="2"/>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rPr>
                <w:i/>
                <w:iCs/>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51186D" w:rsidRPr="00961304" w:rsidRDefault="0051186D" w:rsidP="00EB11B4">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51186D" w:rsidRPr="00961304" w:rsidRDefault="0051186D" w:rsidP="00EB11B4">
            <w:pPr>
              <w:jc w:val="center"/>
              <w:rPr>
                <w:i/>
                <w:iCs/>
                <w:sz w:val="18"/>
                <w:szCs w:val="18"/>
                <w:u w:val="single"/>
              </w:rPr>
            </w:pPr>
          </w:p>
        </w:tc>
        <w:tc>
          <w:tcPr>
            <w:tcW w:w="2977" w:type="dxa"/>
            <w:gridSpan w:val="5"/>
            <w:tcBorders>
              <w:top w:val="nil"/>
              <w:left w:val="nil"/>
              <w:bottom w:val="single" w:sz="4" w:space="0" w:color="auto"/>
              <w:right w:val="nil"/>
            </w:tcBorders>
            <w:shd w:val="clear" w:color="auto" w:fill="auto"/>
            <w:noWrap/>
            <w:vAlign w:val="bottom"/>
          </w:tcPr>
          <w:p w:rsidR="0051186D" w:rsidRPr="00961304" w:rsidRDefault="0051186D" w:rsidP="00EB11B4">
            <w:pPr>
              <w:rPr>
                <w:i/>
                <w:iCs/>
                <w:sz w:val="18"/>
                <w:szCs w:val="18"/>
              </w:rPr>
            </w:pPr>
            <w:r>
              <w:rPr>
                <w:i/>
                <w:iCs/>
                <w:sz w:val="18"/>
                <w:szCs w:val="18"/>
              </w:rPr>
              <w:t> </w:t>
            </w:r>
          </w:p>
        </w:tc>
      </w:tr>
      <w:tr w:rsidR="0051186D" w:rsidRPr="00961304" w:rsidTr="00EB11B4">
        <w:trPr>
          <w:trHeight w:val="225"/>
        </w:trPr>
        <w:tc>
          <w:tcPr>
            <w:tcW w:w="2320" w:type="dxa"/>
            <w:gridSpan w:val="2"/>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p>
        </w:tc>
        <w:tc>
          <w:tcPr>
            <w:tcW w:w="1720" w:type="dxa"/>
            <w:gridSpan w:val="2"/>
            <w:tcBorders>
              <w:top w:val="nil"/>
              <w:left w:val="nil"/>
              <w:bottom w:val="nil"/>
              <w:right w:val="nil"/>
            </w:tcBorders>
            <w:shd w:val="clear" w:color="auto" w:fill="auto"/>
            <w:noWrap/>
            <w:vAlign w:val="bottom"/>
          </w:tcPr>
          <w:p w:rsidR="0051186D" w:rsidRPr="007D4BB6" w:rsidRDefault="0051186D" w:rsidP="00EB11B4">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236" w:type="dxa"/>
            <w:tcBorders>
              <w:top w:val="nil"/>
              <w:left w:val="nil"/>
              <w:bottom w:val="nil"/>
              <w:right w:val="nil"/>
            </w:tcBorders>
            <w:shd w:val="clear" w:color="auto" w:fill="auto"/>
            <w:noWrap/>
            <w:vAlign w:val="bottom"/>
          </w:tcPr>
          <w:p w:rsidR="0051186D" w:rsidRPr="00961304" w:rsidRDefault="0051186D" w:rsidP="00EB11B4">
            <w:pPr>
              <w:jc w:val="center"/>
              <w:rPr>
                <w:sz w:val="18"/>
                <w:szCs w:val="18"/>
              </w:rPr>
            </w:pPr>
          </w:p>
        </w:tc>
        <w:tc>
          <w:tcPr>
            <w:tcW w:w="455" w:type="dxa"/>
            <w:tcBorders>
              <w:top w:val="nil"/>
              <w:left w:val="nil"/>
              <w:bottom w:val="nil"/>
              <w:right w:val="nil"/>
            </w:tcBorders>
            <w:shd w:val="clear" w:color="auto" w:fill="auto"/>
            <w:noWrap/>
            <w:vAlign w:val="bottom"/>
          </w:tcPr>
          <w:p w:rsidR="0051186D" w:rsidRPr="00961304" w:rsidRDefault="0051186D" w:rsidP="00EB11B4">
            <w:pPr>
              <w:rPr>
                <w:sz w:val="18"/>
                <w:szCs w:val="18"/>
              </w:rPr>
            </w:pPr>
          </w:p>
        </w:tc>
        <w:tc>
          <w:tcPr>
            <w:tcW w:w="1666" w:type="dxa"/>
            <w:gridSpan w:val="3"/>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51186D" w:rsidRPr="00961304" w:rsidRDefault="0051186D" w:rsidP="00EB11B4">
            <w:pPr>
              <w:jc w:val="center"/>
              <w:rPr>
                <w:sz w:val="16"/>
                <w:szCs w:val="16"/>
              </w:rPr>
            </w:pPr>
          </w:p>
        </w:tc>
        <w:tc>
          <w:tcPr>
            <w:tcW w:w="2977" w:type="dxa"/>
            <w:gridSpan w:val="5"/>
            <w:tcBorders>
              <w:top w:val="single" w:sz="4" w:space="0" w:color="auto"/>
              <w:left w:val="nil"/>
              <w:bottom w:val="nil"/>
              <w:right w:val="nil"/>
            </w:tcBorders>
            <w:shd w:val="clear" w:color="auto" w:fill="auto"/>
            <w:noWrap/>
            <w:vAlign w:val="bottom"/>
          </w:tcPr>
          <w:p w:rsidR="0051186D" w:rsidRPr="00961304" w:rsidRDefault="0051186D" w:rsidP="00EB11B4">
            <w:pPr>
              <w:jc w:val="center"/>
              <w:rPr>
                <w:sz w:val="16"/>
                <w:szCs w:val="16"/>
              </w:rPr>
            </w:pPr>
            <w:r>
              <w:rPr>
                <w:sz w:val="16"/>
                <w:szCs w:val="16"/>
              </w:rPr>
              <w:t>(расшифровка подписи)</w:t>
            </w:r>
          </w:p>
        </w:tc>
      </w:tr>
      <w:tr w:rsidR="0051186D" w:rsidTr="00EB11B4">
        <w:trPr>
          <w:trHeight w:val="255"/>
        </w:trPr>
        <w:tc>
          <w:tcPr>
            <w:tcW w:w="1560" w:type="dxa"/>
            <w:tcBorders>
              <w:top w:val="nil"/>
              <w:left w:val="nil"/>
              <w:bottom w:val="nil"/>
              <w:right w:val="nil"/>
            </w:tcBorders>
            <w:shd w:val="clear" w:color="auto" w:fill="auto"/>
            <w:noWrap/>
            <w:vAlign w:val="bottom"/>
          </w:tcPr>
          <w:p w:rsidR="0051186D" w:rsidRDefault="0051186D" w:rsidP="00EB11B4">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261"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14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580"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423"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236"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455"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194" w:type="dxa"/>
            <w:tcBorders>
              <w:top w:val="nil"/>
              <w:left w:val="nil"/>
              <w:bottom w:val="nil"/>
              <w:right w:val="nil"/>
            </w:tcBorders>
            <w:shd w:val="clear" w:color="auto" w:fill="auto"/>
            <w:noWrap/>
            <w:vAlign w:val="bottom"/>
          </w:tcPr>
          <w:p w:rsidR="0051186D" w:rsidRDefault="0051186D" w:rsidP="00EB11B4">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51186D" w:rsidRDefault="0051186D" w:rsidP="00EB11B4">
            <w:pPr>
              <w:jc w:val="center"/>
              <w:rPr>
                <w:sz w:val="16"/>
                <w:szCs w:val="16"/>
              </w:rPr>
            </w:pPr>
          </w:p>
        </w:tc>
        <w:tc>
          <w:tcPr>
            <w:tcW w:w="236" w:type="dxa"/>
            <w:tcBorders>
              <w:top w:val="nil"/>
              <w:left w:val="nil"/>
              <w:bottom w:val="nil"/>
              <w:right w:val="nil"/>
            </w:tcBorders>
            <w:shd w:val="clear" w:color="auto" w:fill="auto"/>
            <w:noWrap/>
            <w:vAlign w:val="bottom"/>
          </w:tcPr>
          <w:p w:rsidR="0051186D" w:rsidRDefault="0051186D" w:rsidP="00EB11B4">
            <w:pPr>
              <w:jc w:val="center"/>
              <w:rPr>
                <w:sz w:val="16"/>
                <w:szCs w:val="16"/>
              </w:rPr>
            </w:pPr>
          </w:p>
        </w:tc>
        <w:tc>
          <w:tcPr>
            <w:tcW w:w="589" w:type="dxa"/>
            <w:tcBorders>
              <w:top w:val="nil"/>
              <w:left w:val="nil"/>
              <w:bottom w:val="nil"/>
              <w:right w:val="nil"/>
            </w:tcBorders>
            <w:shd w:val="clear" w:color="auto" w:fill="auto"/>
            <w:noWrap/>
            <w:vAlign w:val="bottom"/>
          </w:tcPr>
          <w:p w:rsidR="0051186D" w:rsidRDefault="0051186D" w:rsidP="00EB11B4">
            <w:pPr>
              <w:rPr>
                <w:sz w:val="16"/>
                <w:szCs w:val="16"/>
              </w:rPr>
            </w:pPr>
          </w:p>
        </w:tc>
        <w:tc>
          <w:tcPr>
            <w:tcW w:w="1026" w:type="dxa"/>
            <w:gridSpan w:val="2"/>
            <w:tcBorders>
              <w:top w:val="nil"/>
              <w:left w:val="nil"/>
              <w:bottom w:val="nil"/>
              <w:right w:val="nil"/>
            </w:tcBorders>
            <w:shd w:val="clear" w:color="auto" w:fill="auto"/>
            <w:noWrap/>
            <w:vAlign w:val="bottom"/>
          </w:tcPr>
          <w:p w:rsidR="0051186D" w:rsidRDefault="0051186D" w:rsidP="00EB11B4">
            <w:pPr>
              <w:rPr>
                <w:sz w:val="16"/>
                <w:szCs w:val="16"/>
              </w:rPr>
            </w:pPr>
          </w:p>
        </w:tc>
        <w:tc>
          <w:tcPr>
            <w:tcW w:w="1951" w:type="dxa"/>
            <w:gridSpan w:val="3"/>
            <w:tcBorders>
              <w:top w:val="nil"/>
              <w:left w:val="nil"/>
              <w:bottom w:val="nil"/>
              <w:right w:val="nil"/>
            </w:tcBorders>
            <w:shd w:val="clear" w:color="auto" w:fill="auto"/>
            <w:noWrap/>
            <w:vAlign w:val="bottom"/>
          </w:tcPr>
          <w:p w:rsidR="0051186D" w:rsidRDefault="0051186D" w:rsidP="00EB11B4">
            <w:pPr>
              <w:rPr>
                <w:sz w:val="16"/>
                <w:szCs w:val="16"/>
              </w:rPr>
            </w:pPr>
          </w:p>
        </w:tc>
      </w:tr>
    </w:tbl>
    <w:p w:rsidR="0051186D" w:rsidRDefault="0051186D" w:rsidP="00EB11B4">
      <w:pPr>
        <w:rPr>
          <w:spacing w:val="-4"/>
        </w:rPr>
      </w:pPr>
    </w:p>
    <w:tbl>
      <w:tblPr>
        <w:tblW w:w="10260" w:type="dxa"/>
        <w:tblLook w:val="0000"/>
      </w:tblPr>
      <w:tblGrid>
        <w:gridCol w:w="5210"/>
        <w:gridCol w:w="5050"/>
      </w:tblGrid>
      <w:tr w:rsidR="0051186D" w:rsidRPr="00415DDE" w:rsidTr="00EB11B4">
        <w:tc>
          <w:tcPr>
            <w:tcW w:w="5210" w:type="dxa"/>
          </w:tcPr>
          <w:p w:rsidR="0051186D" w:rsidRPr="0007628C" w:rsidRDefault="0051186D" w:rsidP="00EB11B4">
            <w:pPr>
              <w:pStyle w:val="37"/>
              <w:spacing w:after="0"/>
              <w:ind w:left="0" w:firstLine="142"/>
              <w:rPr>
                <w:b/>
                <w:sz w:val="20"/>
                <w:szCs w:val="20"/>
              </w:rPr>
            </w:pPr>
            <w:r>
              <w:rPr>
                <w:b/>
                <w:bCs/>
                <w:sz w:val="20"/>
                <w:szCs w:val="20"/>
              </w:rPr>
              <w:t>От Арендодателя</w:t>
            </w:r>
          </w:p>
        </w:tc>
        <w:tc>
          <w:tcPr>
            <w:tcW w:w="5050" w:type="dxa"/>
          </w:tcPr>
          <w:p w:rsidR="0051186D" w:rsidRPr="0007628C" w:rsidRDefault="0051186D" w:rsidP="00EB11B4">
            <w:pPr>
              <w:pStyle w:val="37"/>
              <w:spacing w:after="0"/>
              <w:ind w:left="0" w:firstLine="177"/>
              <w:rPr>
                <w:b/>
                <w:sz w:val="20"/>
                <w:szCs w:val="20"/>
              </w:rPr>
            </w:pPr>
            <w:r>
              <w:rPr>
                <w:b/>
                <w:bCs/>
                <w:sz w:val="20"/>
                <w:szCs w:val="20"/>
              </w:rPr>
              <w:t>От Арендатора</w:t>
            </w:r>
          </w:p>
        </w:tc>
      </w:tr>
      <w:tr w:rsidR="0051186D" w:rsidRPr="00415DDE" w:rsidTr="00EB11B4">
        <w:trPr>
          <w:trHeight w:val="194"/>
        </w:trPr>
        <w:tc>
          <w:tcPr>
            <w:tcW w:w="5210" w:type="dxa"/>
          </w:tcPr>
          <w:p w:rsidR="0051186D" w:rsidRPr="00415DDE" w:rsidRDefault="0051186D" w:rsidP="00EB11B4">
            <w:pPr>
              <w:pStyle w:val="ConsTitle"/>
              <w:rPr>
                <w:rFonts w:ascii="Times New Roman" w:hAnsi="Times New Roman" w:cs="Times New Roman"/>
                <w:bCs w:val="0"/>
                <w:sz w:val="20"/>
                <w:szCs w:val="20"/>
              </w:rPr>
            </w:pPr>
          </w:p>
        </w:tc>
        <w:tc>
          <w:tcPr>
            <w:tcW w:w="5050" w:type="dxa"/>
          </w:tcPr>
          <w:p w:rsidR="0051186D" w:rsidRPr="00415DDE" w:rsidRDefault="0051186D" w:rsidP="00EB11B4">
            <w:pPr>
              <w:pStyle w:val="37"/>
              <w:spacing w:after="0"/>
              <w:ind w:left="0"/>
              <w:rPr>
                <w:b/>
                <w:sz w:val="20"/>
                <w:szCs w:val="20"/>
              </w:rPr>
            </w:pPr>
          </w:p>
        </w:tc>
      </w:tr>
      <w:tr w:rsidR="0051186D" w:rsidRPr="00415DDE" w:rsidTr="00EB11B4">
        <w:trPr>
          <w:trHeight w:val="275"/>
        </w:trPr>
        <w:tc>
          <w:tcPr>
            <w:tcW w:w="5210" w:type="dxa"/>
          </w:tcPr>
          <w:p w:rsidR="0051186D" w:rsidRPr="00415DDE" w:rsidRDefault="0051186D" w:rsidP="00EB11B4">
            <w:pPr>
              <w:pStyle w:val="ConsTitle"/>
              <w:ind w:firstLine="142"/>
              <w:rPr>
                <w:rFonts w:ascii="Times New Roman" w:hAnsi="Times New Roman" w:cs="Times New Roman"/>
                <w:bCs w:val="0"/>
                <w:sz w:val="20"/>
                <w:szCs w:val="20"/>
              </w:rPr>
            </w:pPr>
            <w:r>
              <w:rPr>
                <w:rFonts w:ascii="Times New Roman" w:hAnsi="Times New Roman" w:cs="Times New Roman"/>
                <w:bCs w:val="0"/>
                <w:sz w:val="20"/>
                <w:szCs w:val="20"/>
              </w:rPr>
              <w:t xml:space="preserve">_______________ </w:t>
            </w:r>
          </w:p>
        </w:tc>
        <w:tc>
          <w:tcPr>
            <w:tcW w:w="5050" w:type="dxa"/>
          </w:tcPr>
          <w:p w:rsidR="0051186D" w:rsidRPr="00415DDE" w:rsidRDefault="0051186D" w:rsidP="00EB11B4">
            <w:pPr>
              <w:pStyle w:val="37"/>
              <w:spacing w:after="0"/>
              <w:ind w:left="0" w:firstLine="177"/>
              <w:rPr>
                <w:b/>
                <w:bCs/>
                <w:sz w:val="20"/>
                <w:szCs w:val="20"/>
              </w:rPr>
            </w:pPr>
            <w:r>
              <w:rPr>
                <w:b/>
                <w:bCs/>
                <w:sz w:val="20"/>
                <w:szCs w:val="20"/>
              </w:rPr>
              <w:t>_______________</w:t>
            </w:r>
          </w:p>
        </w:tc>
      </w:tr>
    </w:tbl>
    <w:p w:rsidR="0051186D" w:rsidRDefault="0051186D" w:rsidP="00EB11B4">
      <w:pPr>
        <w:rPr>
          <w:b/>
        </w:rPr>
      </w:pPr>
    </w:p>
    <w:p w:rsidR="0051186D" w:rsidRPr="0075371E" w:rsidRDefault="0051186D" w:rsidP="00EB11B4">
      <w:pPr>
        <w:rPr>
          <w:b/>
          <w:sz w:val="20"/>
          <w:szCs w:val="20"/>
        </w:rPr>
      </w:pPr>
      <w:r>
        <w:rPr>
          <w:b/>
          <w:sz w:val="20"/>
          <w:szCs w:val="20"/>
        </w:rPr>
        <w:t>«Арендодатель»</w:t>
      </w:r>
      <w:r>
        <w:rPr>
          <w:b/>
          <w:sz w:val="20"/>
          <w:szCs w:val="20"/>
        </w:rPr>
        <w:tab/>
      </w:r>
      <w:r>
        <w:rPr>
          <w:b/>
          <w:sz w:val="20"/>
          <w:szCs w:val="20"/>
        </w:rPr>
        <w:tab/>
      </w:r>
      <w:r>
        <w:rPr>
          <w:b/>
          <w:sz w:val="20"/>
          <w:szCs w:val="20"/>
        </w:rPr>
        <w:tab/>
      </w:r>
      <w:r>
        <w:rPr>
          <w:b/>
          <w:sz w:val="20"/>
          <w:szCs w:val="20"/>
        </w:rPr>
        <w:tab/>
        <w:t xml:space="preserve">                                          «Арендатор»   </w:t>
      </w:r>
    </w:p>
    <w:p w:rsidR="0051186D" w:rsidRDefault="0051186D" w:rsidP="00EB11B4">
      <w:pPr>
        <w:rPr>
          <w:sz w:val="20"/>
          <w:szCs w:val="20"/>
        </w:rPr>
      </w:pPr>
      <w:r>
        <w:rPr>
          <w:sz w:val="20"/>
          <w:szCs w:val="20"/>
        </w:rPr>
        <w:tab/>
        <w:t xml:space="preserve">               __________________________________________</w:t>
      </w:r>
    </w:p>
    <w:p w:rsidR="0051186D" w:rsidRPr="0075371E" w:rsidRDefault="0051186D" w:rsidP="00EB11B4">
      <w:pPr>
        <w:rPr>
          <w:sz w:val="20"/>
          <w:szCs w:val="20"/>
        </w:rPr>
      </w:pPr>
      <w:r>
        <w:rPr>
          <w:sz w:val="20"/>
          <w:szCs w:val="20"/>
        </w:rPr>
        <w:t>___________________________________/_____________/                               ____________________________/____________/</w:t>
      </w:r>
    </w:p>
    <w:p w:rsidR="0051186D" w:rsidRPr="00EE082B" w:rsidRDefault="0051186D" w:rsidP="00EB11B4">
      <w:pPr>
        <w:ind w:left="720" w:firstLine="720"/>
        <w:sectPr w:rsidR="0051186D" w:rsidRPr="00EE082B" w:rsidSect="00EB11B4">
          <w:pgSz w:w="11907" w:h="16840" w:code="9"/>
          <w:pgMar w:top="709" w:right="851" w:bottom="1134" w:left="851" w:header="794" w:footer="794" w:gutter="0"/>
          <w:cols w:space="720"/>
          <w:titlePg/>
          <w:docGrid w:linePitch="326"/>
        </w:sectPr>
      </w:pPr>
      <w:r>
        <w:t xml:space="preserve">М.П. </w:t>
      </w:r>
      <w:r>
        <w:tab/>
      </w:r>
      <w:r>
        <w:tab/>
      </w:r>
      <w:r>
        <w:tab/>
      </w:r>
      <w:r>
        <w:tab/>
      </w:r>
      <w:r>
        <w:tab/>
      </w:r>
      <w:r>
        <w:tab/>
      </w:r>
      <w:r>
        <w:tab/>
      </w:r>
      <w:r>
        <w:tab/>
        <w:t xml:space="preserve">           М.П.</w:t>
      </w:r>
    </w:p>
    <w:p w:rsidR="0051186D" w:rsidRPr="004971FF" w:rsidRDefault="0051186D" w:rsidP="00EB11B4">
      <w:pPr>
        <w:ind w:left="10206"/>
      </w:pPr>
      <w:r>
        <w:lastRenderedPageBreak/>
        <w:t>Приложение № 6</w:t>
      </w:r>
    </w:p>
    <w:p w:rsidR="0051186D" w:rsidRPr="005D242F" w:rsidRDefault="0051186D" w:rsidP="00EB11B4">
      <w:pPr>
        <w:ind w:left="10206"/>
      </w:pPr>
      <w:r>
        <w:t>к договору  аренды</w:t>
      </w:r>
    </w:p>
    <w:p w:rsidR="0051186D" w:rsidRPr="00E0597A" w:rsidRDefault="0051186D" w:rsidP="00EB11B4">
      <w:pPr>
        <w:ind w:left="10206"/>
        <w:rPr>
          <w:color w:val="000000"/>
        </w:rPr>
      </w:pPr>
      <w:r>
        <w:rPr>
          <w:color w:val="000000"/>
        </w:rPr>
        <w:t>транспортного средства с экипажем</w:t>
      </w:r>
      <w:r>
        <w:t xml:space="preserve">                                                                                                                                                                                            №_____________________________                                                                                                                                                                                          от "_____" ______________20____г.</w:t>
      </w:r>
    </w:p>
    <w:p w:rsidR="0051186D" w:rsidRPr="002E2638" w:rsidRDefault="0051186D" w:rsidP="00EB11B4">
      <w:pPr>
        <w:jc w:val="right"/>
      </w:pPr>
      <w:r>
        <w:t xml:space="preserve"> </w:t>
      </w:r>
    </w:p>
    <w:p w:rsidR="0051186D" w:rsidRDefault="0051186D" w:rsidP="00EB11B4">
      <w:pPr>
        <w:shd w:val="clear" w:color="auto" w:fill="FFFFFF"/>
        <w:jc w:val="center"/>
        <w:rPr>
          <w:b/>
          <w:sz w:val="22"/>
          <w:szCs w:val="22"/>
        </w:rPr>
      </w:pPr>
    </w:p>
    <w:p w:rsidR="0051186D" w:rsidRPr="005C0B8D" w:rsidRDefault="0051186D" w:rsidP="00EB11B4">
      <w:pPr>
        <w:shd w:val="clear" w:color="auto" w:fill="FFFFFF"/>
        <w:jc w:val="center"/>
        <w:rPr>
          <w:b/>
          <w:sz w:val="22"/>
          <w:szCs w:val="22"/>
        </w:rPr>
      </w:pPr>
      <w:r>
        <w:rPr>
          <w:b/>
          <w:sz w:val="22"/>
          <w:szCs w:val="22"/>
        </w:rPr>
        <w:t>ПРЕДЕЛЬНЫЕ СТАВКИ АРЕНДНОЙ ПЛАТЫ ТРАНСПОРТНОГО СРЕДСТВА С ЭКИПАЖЕМ</w:t>
      </w:r>
    </w:p>
    <w:p w:rsidR="0051186D" w:rsidRDefault="0051186D" w:rsidP="00EB11B4"/>
    <w:tbl>
      <w:tblPr>
        <w:tblW w:w="14820" w:type="dxa"/>
        <w:tblInd w:w="93" w:type="dxa"/>
        <w:tblLook w:val="04A0"/>
      </w:tblPr>
      <w:tblGrid>
        <w:gridCol w:w="7760"/>
        <w:gridCol w:w="1740"/>
        <w:gridCol w:w="1740"/>
        <w:gridCol w:w="1880"/>
        <w:gridCol w:w="1700"/>
      </w:tblGrid>
      <w:tr w:rsidR="0051186D" w:rsidRPr="000134E6" w:rsidTr="00EB11B4">
        <w:trPr>
          <w:trHeight w:val="1215"/>
        </w:trPr>
        <w:tc>
          <w:tcPr>
            <w:tcW w:w="7760"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Стоимость арендной платы за предоставление транспортного средства с экипажем для перевозки груза в контейнерах на/с агентства на станции Тальцы Восточно-Сибирской железной дороге</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без учета НДС 20%, в руб.</w:t>
            </w:r>
          </w:p>
        </w:tc>
        <w:tc>
          <w:tcPr>
            <w:tcW w:w="174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с учетом НДС 20%, в руб.</w:t>
            </w:r>
          </w:p>
        </w:tc>
        <w:tc>
          <w:tcPr>
            <w:tcW w:w="188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без учета НДС 20%, в руб.</w:t>
            </w:r>
          </w:p>
        </w:tc>
        <w:tc>
          <w:tcPr>
            <w:tcW w:w="1700" w:type="dxa"/>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color w:val="000000"/>
                <w:sz w:val="22"/>
                <w:szCs w:val="22"/>
              </w:rPr>
            </w:pPr>
            <w:r>
              <w:rPr>
                <w:color w:val="000000"/>
                <w:sz w:val="22"/>
                <w:szCs w:val="22"/>
              </w:rPr>
              <w:t>Ставка с учетом НДС 20%, в руб.</w:t>
            </w:r>
          </w:p>
        </w:tc>
      </w:tr>
      <w:tr w:rsidR="0051186D" w:rsidRPr="000134E6" w:rsidTr="00EB11B4">
        <w:trPr>
          <w:trHeight w:val="300"/>
        </w:trPr>
        <w:tc>
          <w:tcPr>
            <w:tcW w:w="7760" w:type="dxa"/>
            <w:vMerge/>
            <w:tcBorders>
              <w:top w:val="single" w:sz="8" w:space="0" w:color="auto"/>
              <w:left w:val="single" w:sz="8" w:space="0" w:color="auto"/>
              <w:bottom w:val="single" w:sz="4" w:space="0" w:color="000000"/>
              <w:right w:val="single" w:sz="4" w:space="0" w:color="auto"/>
            </w:tcBorders>
            <w:vAlign w:val="center"/>
            <w:hideMark/>
          </w:tcPr>
          <w:p w:rsidR="0051186D" w:rsidRPr="000134E6" w:rsidRDefault="0051186D" w:rsidP="00EB11B4">
            <w:pPr>
              <w:rPr>
                <w:color w:val="000000"/>
                <w:sz w:val="22"/>
                <w:szCs w:val="22"/>
              </w:rPr>
            </w:pPr>
          </w:p>
        </w:tc>
        <w:tc>
          <w:tcPr>
            <w:tcW w:w="3480" w:type="dxa"/>
            <w:gridSpan w:val="2"/>
            <w:tcBorders>
              <w:top w:val="single" w:sz="4" w:space="0" w:color="auto"/>
              <w:left w:val="nil"/>
              <w:bottom w:val="single" w:sz="4" w:space="0" w:color="auto"/>
              <w:right w:val="single" w:sz="4" w:space="0" w:color="000000"/>
            </w:tcBorders>
            <w:shd w:val="clear" w:color="000000" w:fill="FFFFFF"/>
            <w:vAlign w:val="center"/>
            <w:hideMark/>
          </w:tcPr>
          <w:p w:rsidR="0051186D" w:rsidRPr="000134E6" w:rsidRDefault="0051186D" w:rsidP="00EB11B4">
            <w:pPr>
              <w:jc w:val="center"/>
              <w:rPr>
                <w:b/>
                <w:bCs/>
                <w:color w:val="000000"/>
                <w:sz w:val="22"/>
                <w:szCs w:val="22"/>
              </w:rPr>
            </w:pPr>
            <w:r>
              <w:rPr>
                <w:b/>
                <w:bCs/>
                <w:color w:val="000000"/>
                <w:sz w:val="22"/>
                <w:szCs w:val="22"/>
              </w:rPr>
              <w:t>20- фут.</w:t>
            </w:r>
          </w:p>
        </w:tc>
        <w:tc>
          <w:tcPr>
            <w:tcW w:w="3580" w:type="dxa"/>
            <w:gridSpan w:val="2"/>
            <w:tcBorders>
              <w:top w:val="single" w:sz="4" w:space="0" w:color="auto"/>
              <w:left w:val="nil"/>
              <w:bottom w:val="single" w:sz="4" w:space="0" w:color="auto"/>
              <w:right w:val="single" w:sz="4" w:space="0" w:color="auto"/>
            </w:tcBorders>
            <w:shd w:val="clear" w:color="000000" w:fill="FFFFFF"/>
            <w:vAlign w:val="center"/>
            <w:hideMark/>
          </w:tcPr>
          <w:p w:rsidR="0051186D" w:rsidRPr="000134E6" w:rsidRDefault="0051186D" w:rsidP="00EB11B4">
            <w:pPr>
              <w:jc w:val="center"/>
              <w:rPr>
                <w:b/>
                <w:bCs/>
                <w:color w:val="000000"/>
                <w:sz w:val="22"/>
                <w:szCs w:val="22"/>
              </w:rPr>
            </w:pPr>
            <w:r>
              <w:rPr>
                <w:b/>
                <w:bCs/>
                <w:color w:val="000000"/>
                <w:sz w:val="22"/>
                <w:szCs w:val="22"/>
              </w:rPr>
              <w:t>40- фут.</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БОГРАДА 73А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2 021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2 425,03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3 593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4 311,17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БОГРАДА С 60 ПО 73, ВОЛОЧАЕВСКАЯ, 30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2 189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2 627,12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4 513,26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ВОЛОЧАЕВСКАЯ, 29, САХАЛИНСКАЯ, БОРГОЙСКАЯ, ЗЕЙСКАЯ, АРГУНСКАЯ, СУМСКАЯ, ПРАЗДНИЧНАЯ, БОГРАДА С 50 ПО 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2 245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2 694,48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3 986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4 782,71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ЧЕЛУТАЕВСКАЯ, БОГРАДА С 1 ПО 49 переулок ПСКОВСКИЙ, улица ЖЕМЧУЖНАЯ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2 470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2 963,93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4 154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4 984,79</w:t>
            </w:r>
          </w:p>
        </w:tc>
      </w:tr>
      <w:tr w:rsidR="0051186D" w:rsidRPr="000134E6" w:rsidTr="00EB11B4">
        <w:trPr>
          <w:trHeight w:val="1487"/>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ДЕНИСОВА, КРЫЛОВА, ПИЩЕВАЯ, ПУГАЧЕВА, тракт СПИРТЗАВОДСКОЙ 4КМ, переулок ТУЛАЕВА, улицы АГАТОВА, АКВАМАРИНОВАЯ, ГРАНАТОВАЯ, КОРАЛЛОВАЯ,САПФИРОВАЯ, КАДУНСКАЯ, ЯХОНТОВАЯ, АНГАРСКАЯ, ФИАНИТОВАЯ, ЗАЛЕСНАЯ, рынок БМДК, улица КРАСНОФЛОТСКАЯ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2 794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3 353,28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4 491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5 388,96</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ЛЕБЕДЕВА, тракт СПИРТЗАВОДСКОЙ 5 км</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2 919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3 502,83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4 603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5 523,69</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город УЛАН-УДЭ район ОКТЯБРЬСКИЙ улицы ЖЕРДЕВА, МОКРОВА, проспект СТРОИТЕЛЕЙ, ПРИРЕЧНАЯ, РЕЙДОВАЯ , ТАЕЖНАЯ, УСПЕНСКОГО, КЛЮЧЕВСКАЯ, ТОБОЛЬСКАЯ 167, ЖЕРДЕВА 20-29, квартал 47, квартал 43, улица КОНЕЧНАЯ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3 087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3 704,91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4 828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5 793,14</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70 ЛЕТ ОКТЯБРЯ, МАРГЕЛОВА, В.БОНИВУРА, М.ЖУКОВА, район ЖЕЛЕЗНОДОРОЖНЫЙ улица БОТАНИЧЕСКАЯ, проспект АВТОМОБИЛИСТОВ</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4 940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5 927,86</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ПИРИГОВА, САХЬЯНОВОЙ, ДАЛЬНЕВОСТОЧНАЯ, ТРУБАЧЕЕВА, ЖЕРДЕВА 1-19, БОЕВАЯ, БАБУШКИНА 1-90, ШИРОКИХ-ПОЛЯНСКОГО, ТЕРЕШКОВОЙ, район ЖЕЛЕЗНОДОРОЖНЫЙ улица ПОЛИГОН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3 144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3 772,27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5 052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6 062,58</w:t>
            </w:r>
          </w:p>
        </w:tc>
      </w:tr>
      <w:tr w:rsidR="0051186D" w:rsidRPr="000134E6" w:rsidTr="00EB11B4">
        <w:trPr>
          <w:trHeight w:val="341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ЖЕЛЕЗНОДОРОЖНЫЙ улицы ГАСТЕЛЛО, ЧАЙКОВСКОГО, КРАСНОДОНСКАЯ, СЕДОВА, ОДЕССКИЙ, ГЛИНКИ, ЗАГОВСКАЯ, НЕСТЕРОВА, ПУТИЛОВСКАЯ, ЗАИГРАЕВСКАЯ, СТОЛИЧНАЯ, ГАРНАЕВА, РОДИНЫ, МОЦАРТА, РАСКОВОЙ, ЛУЧИСТАЯ, ГЕРЦЕНА, ОГАРЕВА, ЧЕХОВА,КОМАРОВА, ПИОНЕРОВ, ТРАКТОВАЯ, 3-Я ТРАНСПОРТНАЯ, 50 ЛЕТ ОКТЯБРЯ, ШАЛЯПИНА, ОКТЯБРЬСКАЯ, ЛИМОНОВА 2, ХОРИНСКАЯ, АМБУЛАТОРНАЯ, ПУШКИНА, ЧЕРТЕНКОВА, ЖУКОВСКОГО, ГАГАРИНА 1-56, ЦИВИЛЕВА, РЕВОЛЮЦИИ 1905Г., ХАХАЛОВА, КЛЫПИНА, Х.НАМСАРАЕВА,РЫЛЕЕВА, МОХОВАЯ; район ОКТЯБРЬСКИЙ улицы ДОМОСТРОИТЕЛЬНАЯ, КРАСНОАРМЕЙСКАЯ, ГРАЖДАНСКАЯ; район ЖЕЛЕЗНОДОРОЖНЫЙ улицы  Н. ПЕТРОВА, ЛИМОНОВА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3 368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4 041,72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5 221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6 264,67</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улицы ГОРЬКОГО, КРАСНОЙ ЗВЕЗДЫ, ТВЕРСКАЯ, АРМАВИРСКАЯ, КОСТРОМСКАЯ, ДРУЖБЫ, НАУШИНСКАЯ, ОРЛОВСКАЯ, БАБУШКИНА 91-185, район СОВЕТСКИЙ  улица КУЗНЕЧНАЯ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3 480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4 176,45</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5 277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6 332,03</w:t>
            </w:r>
          </w:p>
        </w:tc>
      </w:tr>
      <w:tr w:rsidR="0051186D" w:rsidRPr="000134E6" w:rsidTr="00EB11B4">
        <w:trPr>
          <w:trHeight w:val="30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 xml:space="preserve">город УЛАН-УДЭ район ЖЕЛЕЗНОДОРОЖНЫЙ  улицы СЕНЧИНИХА, ГАГАРИНА 57-100, СПОРТИВНАЯ, БУЙКО, ГВАРДЕЙСКАЯ, СОСНОВАЯ, ИВАНОВА, ЦЕЛИННАЯ, ЮННАТОВ, АМАГАЕВА, ПОДЛЕСНАЯ, ДАРВИНА, БЕЛИНСКОГО, ВАКАРИНА, ТРЕТЬЯКОВА, ШЕВЦОВОЙ, ЗАГОРСКАЯ, ТЮЛЕНИНА, КОШЕВОГО, СМИРНОГО, ГРОМОЙ, ДЗЕРЖИНСКОГО, ДОБРОЛЮБОВА; район СОВЕТСКИЙ улицы ВОРОВСКОГО,  ГОГОЛЯ, ОЦИМИКА,ТОЛСТОГО, ЕРМАКОВСКОГО, ПЯТНИЦКОГО, район ОКТЯБРЬСКИЙ  улицы ПОДКАМЕННАЯ, ЭНЕРГЕТИК, ЯСНАЯ, ДАЛЬНЕНАГОРСКАЯ, БОРСОЕВА 1-15, ЗАБАЙКАЛЬСКАЯ, ДОМОСТРОИТЕЛЬНАЯ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3 537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4 243,81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5 389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6 466,76</w:t>
            </w:r>
          </w:p>
        </w:tc>
      </w:tr>
      <w:tr w:rsidR="0051186D" w:rsidRPr="000134E6" w:rsidTr="00EB11B4">
        <w:trPr>
          <w:trHeight w:val="1239"/>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ЖЕЛЕЗНОДОРОЖНЫЙ  улицы ТУПОЛЕВА, ЯШИНА, КАМОВА, МИКОЯНА, КОРОЛЕВА,ЯКОВЛЕВА, АНТОНОВА, МУНГОНОВА, МАГИСТРАЛЬНАЯ, АВИАТОРОВ, БУРАННАЯ,  ЯГОДНАЯ, ЧЕРЕМУХОВСКАЯ, ДАЦАНСКАЯ, ТУБСАНАТОРНАЯ, КУМЫССКАЯ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3 593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4 311,17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5 501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6 601,48</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ОКТЯБРЬСКИЙ улица БАБУШКИНА  186-200 квартал 105, квартал 104, квартал 102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3 660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4 392,01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5 614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6 736,20</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СОВЕТСКИЙ  улицы ЛЕНИНА, СМОЛИНА, КИРОВА, КАЛАНДАРИШВИЛИ, КУЙБЫШЕВА, БОРСОЕВА 16-20, КОРАБЕЛЬНАЯ, ЦЕНТРАЛЬНЫЙ РЫНОК,  площадь РЕВОЛЮЦИИ; район ОКТЯБРЬСКИЙ 30 ЛЕТ ПОБЕДЫ, ПЕРСПЕКТИВА, РЕЧНАЯ, СОВХОЗНАЯ, ТЕНИСТАЯ; район СОВЕТСКИЙ  улица НАБЕРЕЖНАЯ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3 817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4 580,62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5 838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7 005,65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ЖЕЛЗНОДОРОЖНЫЙ  улицы КЕРАМИЧЕСКАЯ, ВОРОНЕЖСКАЯ,  РАДИКАЛЬЦЕВА, МИРА, КУНДО, СИЛИКАТНАЯ, ХРУСТАЛЬНАЯ, ЗАОВРАЖНАЯ, ЛЕВЧЕНКО, СТЕКОЛЬНАЯ, РАБОЧАЯ,  НОВОГРОДСКАЯ</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3 896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4 674,93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СОВЕТСКИЙ  улица  БОРСОЕВА 21-103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5 950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7 140,38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город УЛАН-УДЭ район СОВЕТСКИЙ  улица  БОРСОЕВА 104-110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4 042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4 850,07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6 175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7 409,83</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район ТАРБАГАТАЙСКИЙ село НИЖНИЙ САЯНТУЙ, район ЗАИГРАЕВСКИЙ поселок ОНОХОЙ-3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4 266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5 119,52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6 287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7 544,55</w:t>
            </w:r>
          </w:p>
        </w:tc>
      </w:tr>
      <w:tr w:rsidR="0051186D" w:rsidRPr="000134E6" w:rsidTr="00EB11B4">
        <w:trPr>
          <w:trHeight w:val="18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 xml:space="preserve">город УЛАН-УДЭ район СОВЕТСКИЙ  улицы ГУРУЛЬБИНСКАЯ, КАБАНСКАЯ, ДИВИЗИЦИОННАЯ, улица ДОРОЖНАЯ,  улицы МЕЛИОРАТОРОВ, МИХАЛЕВА, ПАНФИЛОВА, улица ИВОЛГИНСКАЯ, район ЗАИГРАЕВСКИЙ </w:t>
            </w:r>
            <w:r>
              <w:rPr>
                <w:sz w:val="22"/>
                <w:szCs w:val="22"/>
              </w:rPr>
              <w:t xml:space="preserve">поселок ОНОХОЙ, город УЛАН-УДЭ район СОВЕТСКИЙ  улицы МЕРЕЦКОГО, УЧЕБНАЯ, СТРОИТЕЛЬНАЯ, АВТОТРАНСПОРТНАЯ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5 557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6 668,84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8 196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9 834,86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ИВОЛГИНСКИЙ село СУЖА, город УЛАН-УДЭ район СОВЕТСКИЙ  улицы ВЕРТАЛЕТНАЯ, ЦЕНТРАЛЬНАЯ, ПОЛЕВАЯ, МИРНАЯ, СОКОЛ, село ГУРУЛЬБА, АЭРОПОРТ 10</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5 277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6 332,03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7 747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9 295,96</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ТАРБАГАТАЙСКИЙ село ТАРБАГАТАЙ, район ИВОЛГИНСКИЙ село ИВОЛГИНСК, район ЗАИГРАЕВСКИЙ село УСТЬ-БРЯНЬ</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6 848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8 218,17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9 094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10 912,65</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ПРИБАЙКАЛЬСКИЙ село ТУРУНТАЕВО, район ЗАИГРАЕВСКИЙ поселок ЗАИГРАЕВО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7 634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9 161,24</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11 586,27</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ЗАИГРАЕВСКИЙ поселок ЧЕЛУТАЙ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7 859</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9 430,69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9 992</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11 990,44</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ИВОЛГИНСКИЙ поселок ОРОНГОЙ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8 308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9 969,58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10 441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12 529,34</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sz w:val="22"/>
                <w:szCs w:val="22"/>
              </w:rPr>
            </w:pPr>
            <w:r>
              <w:rPr>
                <w:color w:val="000000"/>
                <w:sz w:val="22"/>
                <w:szCs w:val="22"/>
              </w:rPr>
              <w:t>РЕСПУБЛИКА БУРЯТИЯ  район ЗАИГРАЕВСКИЙ село НОВАЯ БРЯНЬ, район ПРИБАЙКАЛЬСКИЙ КОМА, село ТАТАУРОВО, село  ТАЛОВКА, село  БУРДУКОВКА, РЕСПУБЛИКА БУРЯТИЯ  район ПРИБАЙКАЛЬСКИЙ село ИЛЬИНКА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10 296</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12 355,20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12 688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15 225,60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000000" w:fill="FFFFFF"/>
            <w:vAlign w:val="bottom"/>
            <w:hideMark/>
          </w:tcPr>
          <w:p w:rsidR="0051186D" w:rsidRPr="000134E6" w:rsidRDefault="0051186D" w:rsidP="00EB11B4">
            <w:pPr>
              <w:rPr>
                <w:color w:val="000000"/>
                <w:sz w:val="22"/>
                <w:szCs w:val="22"/>
              </w:rPr>
            </w:pPr>
            <w:r>
              <w:rPr>
                <w:color w:val="000000"/>
                <w:sz w:val="22"/>
                <w:szCs w:val="22"/>
              </w:rPr>
              <w:t>РЕСПУБЛИКА БУРЯТИЯ   район МУХОШИБИРСКЙ село МУХОШИБИРЬ, район КАБАНСКИЙ село БРЯНСК, село ТРЕСКОВО, район ЗАИГРАЕВСКИЙ поселок ГОРХОН, район ПРИБАЙКАЛЬСКИЙ село НЕСТЕРОВО</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13 832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16 598,40</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19 344,00</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КАБАНСКИЙ село ТИМЛЮЙ, поселок СЕЛЕНГИНСК, село КАБАНСК, село ВЕРХНИЙ ЖИРИМ, поселок КАМЕНСК, село ХОРИНСК, район СЕЛЕНГИНСКИЙ улус ТОХОЙ, город ГУСИНООЗЕРСК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13 894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16 673,32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16 504</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19 804,44</w:t>
            </w:r>
          </w:p>
        </w:tc>
      </w:tr>
      <w:tr w:rsidR="0051186D" w:rsidRPr="000134E6" w:rsidTr="00EB11B4">
        <w:trPr>
          <w:trHeight w:val="15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lastRenderedPageBreak/>
              <w:t xml:space="preserve">РЕСПУБЛИКА БУРЯТИЯ  район ПРИБАЙКАЛЬСКИЙ  село ГРЕМЯЧИНСК,  село ТУРКА, район МУХОРШИБИРСКИЙ  поселок  САГАН-НУР, район СЕЛЕНГИНСКИЙ  село СЕЛЕНДУМА, село  ГУСИНОЕ ОЗЕРО, район КИЖИНГИНСКИЙ  село КИЖИНГА, район КАБАНСКИЙ  село  ТВОРОГОВО </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16 728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20 073,89</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18 861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22 633,65</w:t>
            </w:r>
          </w:p>
        </w:tc>
      </w:tr>
      <w:tr w:rsidR="0051186D" w:rsidRPr="000134E6" w:rsidTr="00EB11B4">
        <w:trPr>
          <w:trHeight w:val="12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район КАБАНСКИЙ город БАБУШКИН, район ПЕТРОВСК-ЗАБАЙКАЛЬСКИЙ город ПЕТРОВСК-ЗАБАЙКАЛЬСКИЙ, район БИЧУРСКИЙ село БИЧУРА,  район ПРИБАЙКАЛЬСКИЙ село ГОРЯЧИНСК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18 344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22 013,08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20 655</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24 786,01</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КЯХТИНСКИЙ город КЯХТА, район КИЖИНГИНСКИЙ село НОВО-КИЖИНГИНСК, район БАРГУЗИНСКИЙ село МАКСИМИХА, район ДЖИДИНСКИЙ село ПЕТРОПАЛОВКА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20 572</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24 685,81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22 903</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27 483,28</w:t>
            </w:r>
          </w:p>
        </w:tc>
      </w:tr>
      <w:tr w:rsidR="0051186D" w:rsidRPr="000134E6" w:rsidTr="00EB11B4">
        <w:trPr>
          <w:trHeight w:val="9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БАРГУЗИНСКИЙ поселок УСТЬ-БАРГУЗИН, район КРАСНОЧИКОЙСКИЙ село КРАСНЫЙ ЧИКОЙ, район ДЖИДИНСКИЙ поселок ДЖИДА</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22 055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26 466,37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24 399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29 278,97</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ХИЛОКСКИЙ село БАДА, район ЕРИВНИНСКИЙ село СОСНОВО-ОЗЕРСКОЕ</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23 801</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28 561,51</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26 047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31 255,99</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БАРГУЗИНСКИЙ село БАРГУЗИН, ИРКУТСКАЯ ОБЛАСТЬ  район СЛЮДЯНСКИЙ  город БАЙКАЛЬСК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26 878</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32 253,46</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29 269</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35 123,02</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ЕРАВНИНСКИЙ поселок ОЗЕРНЫЙ</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30 874</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37 049,13</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33 120</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39 743,61</w:t>
            </w:r>
          </w:p>
        </w:tc>
      </w:tr>
      <w:tr w:rsidR="0051186D" w:rsidRPr="000134E6" w:rsidTr="00EB11B4">
        <w:trPr>
          <w:trHeight w:val="6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ИРКУТСКАЯ ОБЛАСТЬ  район СЛЮДЯНСКИЙ  город СЛЮДЯНКА, Забайкальский край, п. ХИЛОК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31 997</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38 396,37</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33 681</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40 417,23</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ЗАКАМЕНСКИЙ город ЗАКАМЕНСК</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36 153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43 383,52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38 058</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45 669,19</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ТУНКИНСКИЙ село КЫРЕН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40 605</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48 725,88</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43 126</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51 751,58</w:t>
            </w:r>
          </w:p>
        </w:tc>
      </w:tr>
      <w:tr w:rsidR="0051186D" w:rsidRPr="000134E6" w:rsidTr="00EB11B4">
        <w:trPr>
          <w:trHeight w:val="300"/>
        </w:trPr>
        <w:tc>
          <w:tcPr>
            <w:tcW w:w="7760" w:type="dxa"/>
            <w:tcBorders>
              <w:top w:val="nil"/>
              <w:left w:val="single" w:sz="4" w:space="0" w:color="auto"/>
              <w:bottom w:val="single" w:sz="4" w:space="0" w:color="auto"/>
              <w:right w:val="single" w:sz="4" w:space="0" w:color="auto"/>
            </w:tcBorders>
            <w:shd w:val="clear" w:color="auto" w:fill="auto"/>
            <w:vAlign w:val="bottom"/>
            <w:hideMark/>
          </w:tcPr>
          <w:p w:rsidR="0051186D" w:rsidRPr="000134E6" w:rsidRDefault="0051186D" w:rsidP="00EB11B4">
            <w:pPr>
              <w:rPr>
                <w:color w:val="000000"/>
                <w:sz w:val="22"/>
                <w:szCs w:val="22"/>
              </w:rPr>
            </w:pPr>
            <w:r>
              <w:rPr>
                <w:color w:val="000000"/>
                <w:sz w:val="22"/>
                <w:szCs w:val="22"/>
              </w:rPr>
              <w:t>РЕСПУБЛИКА БУРЯТИЯ  район БАУНТОВСКИЙ село БАГДАРИН</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47 283</w:t>
            </w:r>
          </w:p>
        </w:tc>
        <w:tc>
          <w:tcPr>
            <w:tcW w:w="174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56 739,42</w:t>
            </w:r>
          </w:p>
        </w:tc>
        <w:tc>
          <w:tcPr>
            <w:tcW w:w="1880" w:type="dxa"/>
            <w:tcBorders>
              <w:top w:val="nil"/>
              <w:left w:val="nil"/>
              <w:bottom w:val="single" w:sz="4" w:space="0" w:color="auto"/>
              <w:right w:val="single" w:sz="4" w:space="0" w:color="auto"/>
            </w:tcBorders>
            <w:shd w:val="clear" w:color="000000" w:fill="FFFFFF"/>
            <w:noWrap/>
            <w:vAlign w:val="center"/>
            <w:hideMark/>
          </w:tcPr>
          <w:p w:rsidR="0051186D" w:rsidRPr="000134E6" w:rsidRDefault="0051186D" w:rsidP="00EB11B4">
            <w:pPr>
              <w:jc w:val="center"/>
              <w:rPr>
                <w:color w:val="000000"/>
                <w:sz w:val="22"/>
                <w:szCs w:val="22"/>
              </w:rPr>
            </w:pPr>
            <w:r>
              <w:rPr>
                <w:color w:val="000000"/>
                <w:sz w:val="22"/>
                <w:szCs w:val="22"/>
              </w:rPr>
              <w:t>49 867</w:t>
            </w:r>
          </w:p>
        </w:tc>
        <w:tc>
          <w:tcPr>
            <w:tcW w:w="1700" w:type="dxa"/>
            <w:tcBorders>
              <w:top w:val="nil"/>
              <w:left w:val="nil"/>
              <w:bottom w:val="single" w:sz="4" w:space="0" w:color="auto"/>
              <w:right w:val="single" w:sz="4" w:space="0" w:color="auto"/>
            </w:tcBorders>
            <w:shd w:val="clear" w:color="auto" w:fill="auto"/>
            <w:noWrap/>
            <w:vAlign w:val="center"/>
            <w:hideMark/>
          </w:tcPr>
          <w:p w:rsidR="0051186D" w:rsidRPr="000134E6" w:rsidRDefault="0051186D" w:rsidP="00EB11B4">
            <w:pPr>
              <w:jc w:val="center"/>
              <w:rPr>
                <w:color w:val="000000"/>
                <w:sz w:val="22"/>
                <w:szCs w:val="22"/>
              </w:rPr>
            </w:pPr>
            <w:r>
              <w:rPr>
                <w:color w:val="000000"/>
                <w:sz w:val="22"/>
                <w:szCs w:val="22"/>
              </w:rPr>
              <w:t>59 840,93</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8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3"/>
        <w:gridCol w:w="1985"/>
        <w:gridCol w:w="1985"/>
      </w:tblGrid>
      <w:tr w:rsidR="0051186D" w:rsidRPr="00AA402D" w:rsidTr="00EB11B4">
        <w:trPr>
          <w:trHeight w:val="367"/>
        </w:trPr>
        <w:tc>
          <w:tcPr>
            <w:tcW w:w="4253" w:type="dxa"/>
            <w:vMerge w:val="restart"/>
            <w:shd w:val="clear" w:color="000000" w:fill="FFFFFF"/>
            <w:vAlign w:val="center"/>
            <w:hideMark/>
          </w:tcPr>
          <w:p w:rsidR="0051186D" w:rsidRPr="00AA402D" w:rsidRDefault="0051186D" w:rsidP="00EB11B4">
            <w:pPr>
              <w:ind w:hanging="250"/>
              <w:jc w:val="center"/>
              <w:rPr>
                <w:b/>
                <w:color w:val="000000"/>
              </w:rPr>
            </w:pPr>
            <w:r>
              <w:rPr>
                <w:b/>
                <w:color w:val="000000"/>
                <w:sz w:val="22"/>
                <w:szCs w:val="22"/>
              </w:rPr>
              <w:t>Норма времени на загрузку/выгрузку груза в/из контейнера</w:t>
            </w:r>
          </w:p>
        </w:tc>
        <w:tc>
          <w:tcPr>
            <w:tcW w:w="1985" w:type="dxa"/>
            <w:vAlign w:val="center"/>
          </w:tcPr>
          <w:p w:rsidR="0051186D" w:rsidRPr="00AA402D" w:rsidRDefault="0051186D" w:rsidP="00EB11B4">
            <w:pPr>
              <w:jc w:val="center"/>
              <w:rPr>
                <w:b/>
                <w:color w:val="000000"/>
              </w:rPr>
            </w:pPr>
            <w:r>
              <w:rPr>
                <w:b/>
                <w:color w:val="000000"/>
                <w:sz w:val="22"/>
                <w:szCs w:val="22"/>
              </w:rPr>
              <w:t>20 футов</w:t>
            </w:r>
          </w:p>
        </w:tc>
        <w:tc>
          <w:tcPr>
            <w:tcW w:w="1985" w:type="dxa"/>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319"/>
        </w:trPr>
        <w:tc>
          <w:tcPr>
            <w:tcW w:w="4253" w:type="dxa"/>
            <w:vMerge/>
            <w:shd w:val="clear" w:color="000000" w:fill="FFFFFF"/>
            <w:vAlign w:val="center"/>
            <w:hideMark/>
          </w:tcPr>
          <w:p w:rsidR="0051186D" w:rsidRPr="00AA402D" w:rsidRDefault="0051186D" w:rsidP="00EB11B4">
            <w:pPr>
              <w:jc w:val="center"/>
              <w:rPr>
                <w:color w:val="000000"/>
              </w:rPr>
            </w:pPr>
          </w:p>
        </w:tc>
        <w:tc>
          <w:tcPr>
            <w:tcW w:w="1985" w:type="dxa"/>
            <w:vAlign w:val="center"/>
          </w:tcPr>
          <w:p w:rsidR="0051186D" w:rsidRPr="00AA402D" w:rsidRDefault="0051186D" w:rsidP="00EB11B4">
            <w:pPr>
              <w:jc w:val="center"/>
              <w:rPr>
                <w:color w:val="000000"/>
              </w:rPr>
            </w:pPr>
            <w:r>
              <w:rPr>
                <w:color w:val="000000"/>
                <w:sz w:val="22"/>
                <w:szCs w:val="22"/>
              </w:rPr>
              <w:t>3 часа</w:t>
            </w:r>
          </w:p>
        </w:tc>
        <w:tc>
          <w:tcPr>
            <w:tcW w:w="1985" w:type="dxa"/>
            <w:vAlign w:val="center"/>
          </w:tcPr>
          <w:p w:rsidR="0051186D" w:rsidRPr="00AA402D" w:rsidRDefault="0051186D" w:rsidP="00EB11B4">
            <w:pPr>
              <w:jc w:val="center"/>
              <w:rPr>
                <w:color w:val="000000"/>
              </w:rPr>
            </w:pPr>
            <w:r>
              <w:rPr>
                <w:color w:val="000000"/>
                <w:sz w:val="22"/>
                <w:szCs w:val="22"/>
              </w:rPr>
              <w:t>4 часа</w:t>
            </w:r>
          </w:p>
        </w:tc>
      </w:tr>
    </w:tbl>
    <w:p w:rsidR="0051186D" w:rsidRDefault="0051186D" w:rsidP="00EB11B4">
      <w:pPr>
        <w:tabs>
          <w:tab w:val="left" w:pos="-4140"/>
          <w:tab w:val="left" w:pos="2160"/>
          <w:tab w:val="left" w:pos="6480"/>
        </w:tabs>
      </w:pPr>
    </w:p>
    <w:p w:rsidR="0051186D" w:rsidRDefault="0051186D" w:rsidP="00EB11B4">
      <w:pPr>
        <w:tabs>
          <w:tab w:val="left" w:pos="-4140"/>
          <w:tab w:val="left" w:pos="2160"/>
          <w:tab w:val="left" w:pos="6480"/>
        </w:tabs>
      </w:pPr>
    </w:p>
    <w:tbl>
      <w:tblPr>
        <w:tblW w:w="102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9"/>
        <w:gridCol w:w="1276"/>
        <w:gridCol w:w="1276"/>
        <w:gridCol w:w="1276"/>
        <w:gridCol w:w="1418"/>
      </w:tblGrid>
      <w:tr w:rsidR="0051186D" w:rsidRPr="00AA402D" w:rsidTr="00EB11B4">
        <w:trPr>
          <w:trHeight w:val="615"/>
        </w:trPr>
        <w:tc>
          <w:tcPr>
            <w:tcW w:w="4959" w:type="dxa"/>
            <w:vMerge w:val="restart"/>
            <w:shd w:val="clear" w:color="000000" w:fill="FFFFFF"/>
            <w:vAlign w:val="center"/>
            <w:hideMark/>
          </w:tcPr>
          <w:p w:rsidR="0051186D" w:rsidRPr="00AA402D" w:rsidRDefault="0051186D" w:rsidP="00EB11B4">
            <w:pPr>
              <w:jc w:val="center"/>
              <w:rPr>
                <w:color w:val="000000"/>
              </w:rPr>
            </w:pPr>
            <w:r>
              <w:rPr>
                <w:b/>
                <w:bCs/>
                <w:color w:val="000000"/>
                <w:sz w:val="22"/>
                <w:szCs w:val="22"/>
              </w:rPr>
              <w:br w:type="page"/>
            </w:r>
            <w:r>
              <w:rPr>
                <w:b/>
                <w:color w:val="000000"/>
                <w:sz w:val="22"/>
                <w:szCs w:val="22"/>
              </w:rPr>
              <w:t>Наименование услуг</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276" w:type="dxa"/>
          </w:tcPr>
          <w:p w:rsidR="0051186D" w:rsidRPr="00AA402D" w:rsidRDefault="0051186D" w:rsidP="00EB11B4">
            <w:pPr>
              <w:jc w:val="center"/>
              <w:rPr>
                <w:color w:val="000000"/>
              </w:rPr>
            </w:pPr>
            <w:r>
              <w:rPr>
                <w:color w:val="000000"/>
                <w:sz w:val="22"/>
                <w:szCs w:val="22"/>
              </w:rPr>
              <w:t>Ставка с учетом НДС 20%, в рублях</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418" w:type="dxa"/>
          </w:tcPr>
          <w:p w:rsidR="0051186D" w:rsidRPr="00AA402D" w:rsidRDefault="0051186D" w:rsidP="00EB11B4">
            <w:pPr>
              <w:jc w:val="center"/>
              <w:rPr>
                <w:b/>
                <w:color w:val="000000"/>
              </w:rPr>
            </w:pPr>
            <w:r>
              <w:rPr>
                <w:color w:val="000000"/>
                <w:sz w:val="22"/>
                <w:szCs w:val="22"/>
              </w:rPr>
              <w:t>Ставка с учетом НДС 20%, в рублях</w:t>
            </w:r>
          </w:p>
        </w:tc>
      </w:tr>
      <w:tr w:rsidR="0051186D" w:rsidRPr="00AA402D" w:rsidTr="00EB11B4">
        <w:trPr>
          <w:trHeight w:val="615"/>
        </w:trPr>
        <w:tc>
          <w:tcPr>
            <w:tcW w:w="4959" w:type="dxa"/>
            <w:vMerge/>
            <w:shd w:val="clear" w:color="000000" w:fill="FFFFFF"/>
            <w:vAlign w:val="center"/>
            <w:hideMark/>
          </w:tcPr>
          <w:p w:rsidR="0051186D" w:rsidRPr="00AA402D" w:rsidRDefault="0051186D" w:rsidP="00EB11B4">
            <w:pPr>
              <w:jc w:val="center"/>
              <w:rPr>
                <w:b/>
                <w:color w:val="000000"/>
              </w:rPr>
            </w:pPr>
          </w:p>
        </w:tc>
        <w:tc>
          <w:tcPr>
            <w:tcW w:w="2552" w:type="dxa"/>
            <w:gridSpan w:val="2"/>
            <w:shd w:val="clear" w:color="auto" w:fill="auto"/>
            <w:vAlign w:val="center"/>
          </w:tcPr>
          <w:p w:rsidR="0051186D" w:rsidRPr="00AA402D" w:rsidRDefault="0051186D" w:rsidP="00EB11B4">
            <w:pPr>
              <w:jc w:val="center"/>
              <w:rPr>
                <w:b/>
                <w:color w:val="000000"/>
              </w:rPr>
            </w:pPr>
            <w:r>
              <w:rPr>
                <w:b/>
                <w:color w:val="000000"/>
                <w:sz w:val="22"/>
                <w:szCs w:val="22"/>
              </w:rPr>
              <w:t>20 футов</w:t>
            </w:r>
          </w:p>
        </w:tc>
        <w:tc>
          <w:tcPr>
            <w:tcW w:w="2694"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trHeight w:val="615"/>
        </w:trPr>
        <w:tc>
          <w:tcPr>
            <w:tcW w:w="4959" w:type="dxa"/>
            <w:shd w:val="clear" w:color="000000" w:fill="FFFFFF"/>
            <w:vAlign w:val="center"/>
            <w:hideMark/>
          </w:tcPr>
          <w:p w:rsidR="0051186D" w:rsidRPr="00AA402D" w:rsidRDefault="0051186D" w:rsidP="00EB11B4">
            <w:pPr>
              <w:jc w:val="center"/>
              <w:rPr>
                <w:color w:val="000000"/>
              </w:rPr>
            </w:pPr>
            <w:r>
              <w:rPr>
                <w:color w:val="000000"/>
                <w:sz w:val="22"/>
                <w:szCs w:val="22"/>
              </w:rPr>
              <w:t>Работа автомобиля сверх норматива, (за один час работы автомобиля сверх норматива)</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909,00</w:t>
            </w:r>
          </w:p>
        </w:tc>
        <w:tc>
          <w:tcPr>
            <w:tcW w:w="1276" w:type="dxa"/>
            <w:vAlign w:val="center"/>
          </w:tcPr>
          <w:p w:rsidR="0051186D" w:rsidRPr="00AA402D" w:rsidRDefault="0051186D" w:rsidP="00EB11B4">
            <w:pPr>
              <w:jc w:val="center"/>
              <w:rPr>
                <w:color w:val="000000"/>
              </w:rPr>
            </w:pPr>
            <w:r>
              <w:rPr>
                <w:color w:val="000000"/>
                <w:sz w:val="22"/>
                <w:szCs w:val="22"/>
              </w:rPr>
              <w:t>1090,80</w:t>
            </w:r>
          </w:p>
        </w:tc>
        <w:tc>
          <w:tcPr>
            <w:tcW w:w="1276" w:type="dxa"/>
            <w:shd w:val="clear" w:color="auto" w:fill="auto"/>
            <w:noWrap/>
            <w:vAlign w:val="center"/>
            <w:hideMark/>
          </w:tcPr>
          <w:p w:rsidR="0051186D" w:rsidRPr="00AA402D" w:rsidRDefault="0051186D" w:rsidP="00EB11B4">
            <w:pPr>
              <w:jc w:val="center"/>
              <w:rPr>
                <w:color w:val="000000"/>
              </w:rPr>
            </w:pPr>
            <w:r>
              <w:rPr>
                <w:color w:val="000000"/>
                <w:sz w:val="22"/>
                <w:szCs w:val="22"/>
              </w:rPr>
              <w:t>1090,00</w:t>
            </w:r>
          </w:p>
        </w:tc>
        <w:tc>
          <w:tcPr>
            <w:tcW w:w="1418" w:type="dxa"/>
            <w:vAlign w:val="center"/>
          </w:tcPr>
          <w:p w:rsidR="0051186D" w:rsidRPr="00AA402D" w:rsidRDefault="0051186D" w:rsidP="00EB11B4">
            <w:pPr>
              <w:jc w:val="center"/>
              <w:rPr>
                <w:color w:val="000000"/>
              </w:rPr>
            </w:pPr>
            <w:r>
              <w:rPr>
                <w:color w:val="000000"/>
                <w:sz w:val="22"/>
                <w:szCs w:val="22"/>
              </w:rPr>
              <w:t>1308,00</w:t>
            </w:r>
          </w:p>
        </w:tc>
      </w:tr>
    </w:tbl>
    <w:p w:rsidR="0051186D" w:rsidRDefault="0051186D" w:rsidP="00EB11B4">
      <w:pPr>
        <w:tabs>
          <w:tab w:val="left" w:pos="-4140"/>
          <w:tab w:val="left" w:pos="2160"/>
          <w:tab w:val="left" w:pos="6480"/>
        </w:tabs>
      </w:pPr>
    </w:p>
    <w:tbl>
      <w:tblPr>
        <w:tblW w:w="117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1701"/>
        <w:gridCol w:w="1701"/>
        <w:gridCol w:w="1701"/>
        <w:gridCol w:w="1560"/>
      </w:tblGrid>
      <w:tr w:rsidR="0051186D" w:rsidRPr="00AA402D" w:rsidTr="00EB11B4">
        <w:trPr>
          <w:cantSplit/>
          <w:trHeight w:val="967"/>
        </w:trPr>
        <w:tc>
          <w:tcPr>
            <w:tcW w:w="5103" w:type="dxa"/>
            <w:shd w:val="clear" w:color="000000" w:fill="FFFFFF"/>
            <w:vAlign w:val="center"/>
            <w:hideMark/>
          </w:tcPr>
          <w:p w:rsidR="0051186D" w:rsidRPr="00AA402D" w:rsidRDefault="0051186D" w:rsidP="00EB11B4">
            <w:pPr>
              <w:jc w:val="center"/>
              <w:rPr>
                <w:color w:val="000000"/>
              </w:rPr>
            </w:pPr>
            <w:r>
              <w:rPr>
                <w:color w:val="000000"/>
                <w:sz w:val="22"/>
                <w:szCs w:val="22"/>
              </w:rPr>
              <w:t>Наименование услуг</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701"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c>
          <w:tcPr>
            <w:tcW w:w="1701" w:type="dxa"/>
            <w:vMerge w:val="restart"/>
            <w:shd w:val="clear" w:color="auto" w:fill="auto"/>
            <w:noWrap/>
            <w:vAlign w:val="center"/>
            <w:hideMark/>
          </w:tcPr>
          <w:p w:rsidR="0051186D" w:rsidRPr="00AA402D" w:rsidRDefault="0051186D" w:rsidP="00EB11B4">
            <w:pPr>
              <w:jc w:val="center"/>
              <w:rPr>
                <w:color w:val="000000"/>
              </w:rPr>
            </w:pPr>
            <w:r>
              <w:rPr>
                <w:color w:val="000000"/>
                <w:sz w:val="22"/>
                <w:szCs w:val="22"/>
              </w:rPr>
              <w:t>Ставка без учета НДС 20%, в рублях</w:t>
            </w:r>
          </w:p>
        </w:tc>
        <w:tc>
          <w:tcPr>
            <w:tcW w:w="1560" w:type="dxa"/>
            <w:vMerge w:val="restart"/>
            <w:vAlign w:val="center"/>
          </w:tcPr>
          <w:p w:rsidR="0051186D" w:rsidRPr="00AA402D" w:rsidRDefault="0051186D" w:rsidP="00EB11B4">
            <w:pPr>
              <w:jc w:val="center"/>
              <w:rPr>
                <w:color w:val="000000"/>
              </w:rPr>
            </w:pPr>
            <w:r>
              <w:rPr>
                <w:color w:val="000000"/>
                <w:sz w:val="22"/>
                <w:szCs w:val="22"/>
              </w:rPr>
              <w:t>Ставка с учетом НДС 20%, в рублях</w:t>
            </w:r>
          </w:p>
        </w:tc>
      </w:tr>
      <w:tr w:rsidR="0051186D" w:rsidRPr="00AA402D" w:rsidTr="00EB11B4">
        <w:trPr>
          <w:cantSplit/>
          <w:trHeight w:val="276"/>
        </w:trPr>
        <w:tc>
          <w:tcPr>
            <w:tcW w:w="5103" w:type="dxa"/>
            <w:vMerge w:val="restart"/>
            <w:shd w:val="clear" w:color="000000" w:fill="FFFFFF"/>
            <w:vAlign w:val="center"/>
            <w:hideMark/>
          </w:tcPr>
          <w:p w:rsidR="0051186D" w:rsidRPr="00AA402D" w:rsidRDefault="0051186D" w:rsidP="00EB11B4">
            <w:pPr>
              <w:jc w:val="center"/>
              <w:rPr>
                <w:color w:val="000000"/>
              </w:rPr>
            </w:pPr>
            <w:r>
              <w:rPr>
                <w:color w:val="000000"/>
                <w:sz w:val="22"/>
                <w:szCs w:val="22"/>
              </w:rPr>
              <w:t>Прочие услуги автомобильного транспорта</w:t>
            </w:r>
            <w:r>
              <w:rPr>
                <w:b/>
                <w:bCs/>
                <w:color w:val="000000"/>
                <w:sz w:val="22"/>
                <w:szCs w:val="22"/>
              </w:rPr>
              <w:t xml:space="preserve"> </w:t>
            </w:r>
            <w:r>
              <w:rPr>
                <w:b/>
                <w:bCs/>
                <w:color w:val="000000"/>
                <w:sz w:val="22"/>
                <w:szCs w:val="22"/>
              </w:rPr>
              <w:br w:type="page"/>
            </w:r>
          </w:p>
        </w:tc>
        <w:tc>
          <w:tcPr>
            <w:tcW w:w="1701" w:type="dxa"/>
            <w:vMerge/>
            <w:shd w:val="clear" w:color="auto" w:fill="auto"/>
            <w:noWrap/>
            <w:vAlign w:val="center"/>
            <w:hideMark/>
          </w:tcPr>
          <w:p w:rsidR="0051186D" w:rsidRPr="00AA402D" w:rsidRDefault="0051186D" w:rsidP="00EB11B4">
            <w:pPr>
              <w:jc w:val="center"/>
              <w:rPr>
                <w:color w:val="000000"/>
              </w:rPr>
            </w:pPr>
          </w:p>
        </w:tc>
        <w:tc>
          <w:tcPr>
            <w:tcW w:w="1701" w:type="dxa"/>
            <w:vMerge/>
          </w:tcPr>
          <w:p w:rsidR="0051186D" w:rsidRPr="00AA402D" w:rsidRDefault="0051186D" w:rsidP="00EB11B4">
            <w:pPr>
              <w:jc w:val="center"/>
              <w:rPr>
                <w:color w:val="000000"/>
              </w:rPr>
            </w:pPr>
          </w:p>
        </w:tc>
        <w:tc>
          <w:tcPr>
            <w:tcW w:w="1701" w:type="dxa"/>
            <w:vMerge/>
            <w:shd w:val="clear" w:color="auto" w:fill="auto"/>
            <w:noWrap/>
            <w:vAlign w:val="center"/>
            <w:hideMark/>
          </w:tcPr>
          <w:p w:rsidR="0051186D" w:rsidRPr="00AA402D" w:rsidRDefault="0051186D" w:rsidP="00EB11B4">
            <w:pPr>
              <w:jc w:val="center"/>
              <w:rPr>
                <w:color w:val="000000"/>
              </w:rPr>
            </w:pPr>
          </w:p>
        </w:tc>
        <w:tc>
          <w:tcPr>
            <w:tcW w:w="1560" w:type="dxa"/>
            <w:vMerge/>
          </w:tcPr>
          <w:p w:rsidR="0051186D" w:rsidRPr="00AA402D" w:rsidRDefault="0051186D" w:rsidP="00EB11B4">
            <w:pPr>
              <w:jc w:val="center"/>
              <w:rPr>
                <w:color w:val="000000"/>
              </w:rPr>
            </w:pPr>
          </w:p>
        </w:tc>
      </w:tr>
      <w:tr w:rsidR="0051186D" w:rsidRPr="00AA402D" w:rsidTr="00EB11B4">
        <w:trPr>
          <w:cantSplit/>
          <w:trHeight w:val="320"/>
        </w:trPr>
        <w:tc>
          <w:tcPr>
            <w:tcW w:w="5103" w:type="dxa"/>
            <w:vMerge/>
            <w:shd w:val="clear" w:color="000000" w:fill="FFFFFF"/>
            <w:vAlign w:val="center"/>
            <w:hideMark/>
          </w:tcPr>
          <w:p w:rsidR="0051186D" w:rsidRPr="00AA402D" w:rsidRDefault="0051186D" w:rsidP="00EB11B4">
            <w:pPr>
              <w:jc w:val="center"/>
              <w:rPr>
                <w:b/>
                <w:color w:val="000000"/>
              </w:rPr>
            </w:pPr>
          </w:p>
        </w:tc>
        <w:tc>
          <w:tcPr>
            <w:tcW w:w="3402" w:type="dxa"/>
            <w:gridSpan w:val="2"/>
            <w:shd w:val="clear" w:color="auto" w:fill="auto"/>
            <w:noWrap/>
            <w:vAlign w:val="center"/>
            <w:hideMark/>
          </w:tcPr>
          <w:p w:rsidR="0051186D" w:rsidRPr="00AA402D" w:rsidRDefault="0051186D" w:rsidP="00EB11B4">
            <w:pPr>
              <w:jc w:val="center"/>
              <w:rPr>
                <w:b/>
                <w:color w:val="000000"/>
              </w:rPr>
            </w:pPr>
            <w:r>
              <w:rPr>
                <w:b/>
                <w:color w:val="000000"/>
                <w:sz w:val="22"/>
                <w:szCs w:val="22"/>
              </w:rPr>
              <w:t>20 футов</w:t>
            </w:r>
          </w:p>
        </w:tc>
        <w:tc>
          <w:tcPr>
            <w:tcW w:w="3261" w:type="dxa"/>
            <w:gridSpan w:val="2"/>
            <w:vAlign w:val="center"/>
          </w:tcPr>
          <w:p w:rsidR="0051186D" w:rsidRPr="00AA402D" w:rsidRDefault="0051186D" w:rsidP="00EB11B4">
            <w:pPr>
              <w:jc w:val="center"/>
              <w:rPr>
                <w:b/>
                <w:color w:val="000000"/>
              </w:rPr>
            </w:pPr>
            <w:r>
              <w:rPr>
                <w:b/>
                <w:color w:val="000000"/>
                <w:sz w:val="22"/>
                <w:szCs w:val="22"/>
              </w:rPr>
              <w:t>40 футов</w:t>
            </w:r>
          </w:p>
        </w:tc>
      </w:tr>
      <w:tr w:rsidR="0051186D" w:rsidRPr="00AA402D" w:rsidTr="00EB11B4">
        <w:trPr>
          <w:cantSplit/>
          <w:trHeight w:val="336"/>
        </w:trPr>
        <w:tc>
          <w:tcPr>
            <w:tcW w:w="5103" w:type="dxa"/>
            <w:vMerge/>
            <w:shd w:val="clear" w:color="000000" w:fill="FFFFFF"/>
            <w:vAlign w:val="bottom"/>
            <w:hideMark/>
          </w:tcPr>
          <w:p w:rsidR="0051186D" w:rsidRPr="00AA402D" w:rsidRDefault="0051186D" w:rsidP="00EB11B4">
            <w:pPr>
              <w:rPr>
                <w:color w:val="000000"/>
              </w:rPr>
            </w:pP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844,00</w:t>
            </w:r>
          </w:p>
        </w:tc>
        <w:tc>
          <w:tcPr>
            <w:tcW w:w="1701" w:type="dxa"/>
            <w:vAlign w:val="center"/>
          </w:tcPr>
          <w:p w:rsidR="0051186D" w:rsidRPr="00AA402D" w:rsidRDefault="0051186D" w:rsidP="00EB11B4">
            <w:pPr>
              <w:jc w:val="center"/>
              <w:rPr>
                <w:color w:val="000000"/>
              </w:rPr>
            </w:pPr>
            <w:r>
              <w:rPr>
                <w:color w:val="000000"/>
                <w:sz w:val="22"/>
                <w:szCs w:val="22"/>
              </w:rPr>
              <w:t>1012,80</w:t>
            </w:r>
          </w:p>
        </w:tc>
        <w:tc>
          <w:tcPr>
            <w:tcW w:w="1701" w:type="dxa"/>
            <w:shd w:val="clear" w:color="auto" w:fill="auto"/>
            <w:noWrap/>
            <w:vAlign w:val="center"/>
            <w:hideMark/>
          </w:tcPr>
          <w:p w:rsidR="0051186D" w:rsidRPr="00AA402D" w:rsidRDefault="0051186D" w:rsidP="00EB11B4">
            <w:pPr>
              <w:jc w:val="center"/>
              <w:rPr>
                <w:color w:val="000000"/>
              </w:rPr>
            </w:pPr>
            <w:r>
              <w:rPr>
                <w:color w:val="000000"/>
                <w:sz w:val="22"/>
                <w:szCs w:val="22"/>
              </w:rPr>
              <w:t>1352,00</w:t>
            </w:r>
          </w:p>
        </w:tc>
        <w:tc>
          <w:tcPr>
            <w:tcW w:w="1560" w:type="dxa"/>
            <w:vAlign w:val="center"/>
          </w:tcPr>
          <w:p w:rsidR="0051186D" w:rsidRPr="00AA402D" w:rsidRDefault="0051186D" w:rsidP="00EB11B4">
            <w:pPr>
              <w:jc w:val="center"/>
              <w:rPr>
                <w:color w:val="000000"/>
              </w:rPr>
            </w:pPr>
            <w:r>
              <w:rPr>
                <w:color w:val="000000"/>
                <w:sz w:val="22"/>
                <w:szCs w:val="22"/>
              </w:rPr>
              <w:t>1622,40</w:t>
            </w:r>
          </w:p>
        </w:tc>
      </w:tr>
    </w:tbl>
    <w:p w:rsidR="0051186D" w:rsidRPr="00901FB8" w:rsidRDefault="0051186D" w:rsidP="00EB11B4">
      <w:pPr>
        <w:tabs>
          <w:tab w:val="left" w:pos="-4140"/>
          <w:tab w:val="left" w:pos="2160"/>
          <w:tab w:val="left" w:pos="6480"/>
        </w:tabs>
      </w:pPr>
    </w:p>
    <w:p w:rsidR="0051186D" w:rsidRPr="007B1EFF" w:rsidRDefault="0051186D" w:rsidP="00EB11B4">
      <w:pPr>
        <w:ind w:hanging="284"/>
        <w:rPr>
          <w:b/>
        </w:rPr>
      </w:pPr>
      <w:r>
        <w:rPr>
          <w:b/>
        </w:rPr>
        <w:t>«Арендодатель»</w:t>
      </w:r>
      <w:r>
        <w:rPr>
          <w:b/>
        </w:rPr>
        <w:tab/>
      </w:r>
      <w:r>
        <w:rPr>
          <w:b/>
        </w:rPr>
        <w:tab/>
      </w:r>
      <w:r>
        <w:rPr>
          <w:b/>
        </w:rPr>
        <w:tab/>
      </w:r>
      <w:r>
        <w:rPr>
          <w:b/>
        </w:rPr>
        <w:tab/>
        <w:t xml:space="preserve">                       «Арендатор»   </w:t>
      </w:r>
    </w:p>
    <w:p w:rsidR="0051186D" w:rsidRDefault="0051186D" w:rsidP="00EB11B4">
      <w:pPr>
        <w:ind w:hanging="284"/>
      </w:pPr>
    </w:p>
    <w:p w:rsidR="0051186D" w:rsidRDefault="0051186D" w:rsidP="00EB11B4">
      <w:pPr>
        <w:ind w:hanging="284"/>
      </w:pPr>
      <w:r>
        <w:t>_______________________________________</w:t>
      </w:r>
      <w:r>
        <w:tab/>
      </w:r>
      <w:r>
        <w:tab/>
        <w:t>___________________________________ _________________________/___________/                             _________________________/__________/</w:t>
      </w:r>
    </w:p>
    <w:p w:rsidR="0051186D" w:rsidRDefault="0051186D" w:rsidP="00EB11B4">
      <w:pPr>
        <w:sectPr w:rsidR="0051186D" w:rsidSect="00EB11B4">
          <w:pgSz w:w="16840" w:h="11907" w:orient="landscape" w:code="9"/>
          <w:pgMar w:top="851" w:right="1134" w:bottom="851" w:left="1134" w:header="794" w:footer="794" w:gutter="0"/>
          <w:cols w:space="720"/>
          <w:titlePg/>
          <w:docGrid w:linePitch="326"/>
        </w:sectPr>
      </w:pPr>
      <w:r>
        <w:t xml:space="preserve">             М.П. </w:t>
      </w:r>
      <w:r>
        <w:tab/>
      </w:r>
      <w:r>
        <w:tab/>
      </w:r>
      <w:r>
        <w:tab/>
      </w:r>
      <w:r>
        <w:tab/>
      </w:r>
      <w:r>
        <w:tab/>
      </w:r>
      <w:r>
        <w:tab/>
      </w:r>
      <w:r>
        <w:tab/>
      </w:r>
      <w:r>
        <w:tab/>
        <w:t xml:space="preserve">                               </w:t>
      </w:r>
    </w:p>
    <w:p w:rsidR="0051186D" w:rsidRPr="007A021E" w:rsidRDefault="0051186D" w:rsidP="00EB11B4">
      <w:pPr>
        <w:jc w:val="right"/>
        <w:outlineLvl w:val="2"/>
      </w:pPr>
      <w:r>
        <w:lastRenderedPageBreak/>
        <w:t>Приложение № 7</w:t>
      </w:r>
    </w:p>
    <w:p w:rsidR="0051186D" w:rsidRPr="00602C04" w:rsidRDefault="0051186D" w:rsidP="00EB11B4">
      <w:pPr>
        <w:jc w:val="right"/>
        <w:outlineLvl w:val="2"/>
      </w:pPr>
      <w:r>
        <w:t xml:space="preserve">к договору аренды транспортного средства с экипажем </w:t>
      </w:r>
    </w:p>
    <w:p w:rsidR="0051186D" w:rsidRPr="005203CE" w:rsidRDefault="0051186D" w:rsidP="00EB11B4">
      <w:pPr>
        <w:jc w:val="right"/>
        <w:outlineLvl w:val="2"/>
      </w:pPr>
      <w:r>
        <w:t xml:space="preserve">№__________  от «____» ________ 201__ </w:t>
      </w:r>
    </w:p>
    <w:p w:rsidR="0051186D" w:rsidRDefault="0051186D" w:rsidP="00EB11B4"/>
    <w:p w:rsidR="0051186D" w:rsidRDefault="0051186D" w:rsidP="00EB11B4"/>
    <w:p w:rsidR="0051186D" w:rsidRPr="00803EEE" w:rsidRDefault="0051186D" w:rsidP="00EB11B4">
      <w:pPr>
        <w:rPr>
          <w:b/>
          <w:bCs/>
          <w:sz w:val="28"/>
          <w:szCs w:val="28"/>
        </w:rPr>
      </w:pPr>
      <w:r>
        <w:rPr>
          <w:b/>
          <w:bCs/>
          <w:sz w:val="28"/>
          <w:szCs w:val="28"/>
        </w:rPr>
        <w:t>ФОРМА ОТЧЕТА АРЕНДОДАТЕЛЯ</w:t>
      </w:r>
    </w:p>
    <w:p w:rsidR="0051186D" w:rsidRDefault="0051186D" w:rsidP="00EB11B4"/>
    <w:tbl>
      <w:tblPr>
        <w:tblW w:w="9520" w:type="dxa"/>
        <w:tblInd w:w="94" w:type="dxa"/>
        <w:tblLook w:val="04A0"/>
      </w:tblPr>
      <w:tblGrid>
        <w:gridCol w:w="1466"/>
        <w:gridCol w:w="1077"/>
        <w:gridCol w:w="1743"/>
        <w:gridCol w:w="1117"/>
        <w:gridCol w:w="1427"/>
        <w:gridCol w:w="1349"/>
        <w:gridCol w:w="1341"/>
      </w:tblGrid>
      <w:tr w:rsidR="0051186D" w:rsidRPr="00803EEE" w:rsidTr="00EB11B4">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51186D" w:rsidRPr="00803EEE" w:rsidRDefault="0051186D" w:rsidP="00EB11B4">
            <w:pPr>
              <w:rPr>
                <w:sz w:val="20"/>
                <w:szCs w:val="20"/>
              </w:rPr>
            </w:pPr>
            <w:r>
              <w:rPr>
                <w:sz w:val="20"/>
                <w:szCs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51186D" w:rsidRPr="00803EEE" w:rsidRDefault="0051186D" w:rsidP="00EB11B4">
            <w:pPr>
              <w:rPr>
                <w:sz w:val="20"/>
                <w:szCs w:val="20"/>
              </w:rPr>
            </w:pPr>
            <w:r>
              <w:rPr>
                <w:sz w:val="20"/>
                <w:szCs w:val="20"/>
              </w:rPr>
              <w:t>% НДС</w:t>
            </w:r>
          </w:p>
        </w:tc>
      </w:tr>
      <w:tr w:rsidR="0051186D" w:rsidRPr="00803EEE" w:rsidTr="00EB11B4">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6" w:name="RANGE!B8"/>
            <w:r>
              <w:rPr>
                <w:sz w:val="20"/>
                <w:szCs w:val="20"/>
              </w:rPr>
              <w:t> </w:t>
            </w:r>
            <w:bookmarkEnd w:id="36"/>
          </w:p>
        </w:tc>
        <w:tc>
          <w:tcPr>
            <w:tcW w:w="108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7" w:name="RANGE!C8"/>
            <w:r>
              <w:rPr>
                <w:sz w:val="20"/>
                <w:szCs w:val="20"/>
              </w:rPr>
              <w:t> </w:t>
            </w:r>
            <w:bookmarkEnd w:id="37"/>
          </w:p>
        </w:tc>
        <w:tc>
          <w:tcPr>
            <w:tcW w:w="176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8" w:name="RANGE!D8"/>
            <w:r>
              <w:rPr>
                <w:sz w:val="20"/>
                <w:szCs w:val="20"/>
              </w:rPr>
              <w:t> </w:t>
            </w:r>
            <w:bookmarkEnd w:id="38"/>
          </w:p>
        </w:tc>
        <w:tc>
          <w:tcPr>
            <w:tcW w:w="112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39" w:name="RANGE!E8"/>
            <w:r>
              <w:rPr>
                <w:sz w:val="20"/>
                <w:szCs w:val="20"/>
              </w:rPr>
              <w:t> </w:t>
            </w:r>
            <w:bookmarkEnd w:id="39"/>
          </w:p>
        </w:tc>
        <w:tc>
          <w:tcPr>
            <w:tcW w:w="144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40" w:name="RANGE!F8"/>
            <w:r>
              <w:rPr>
                <w:sz w:val="20"/>
                <w:szCs w:val="20"/>
              </w:rPr>
              <w:t> </w:t>
            </w:r>
            <w:bookmarkEnd w:id="40"/>
          </w:p>
        </w:tc>
        <w:tc>
          <w:tcPr>
            <w:tcW w:w="136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rPr>
                <w:sz w:val="20"/>
                <w:szCs w:val="20"/>
              </w:rPr>
            </w:pPr>
            <w:bookmarkStart w:id="41" w:name="RANGE!G8"/>
            <w:r>
              <w:rPr>
                <w:sz w:val="20"/>
                <w:szCs w:val="20"/>
              </w:rPr>
              <w:t> </w:t>
            </w:r>
            <w:bookmarkEnd w:id="41"/>
          </w:p>
        </w:tc>
        <w:tc>
          <w:tcPr>
            <w:tcW w:w="1360" w:type="dxa"/>
            <w:tcBorders>
              <w:top w:val="nil"/>
              <w:left w:val="nil"/>
              <w:bottom w:val="single" w:sz="8" w:space="0" w:color="auto"/>
              <w:right w:val="single" w:sz="8" w:space="0" w:color="auto"/>
            </w:tcBorders>
            <w:shd w:val="clear" w:color="auto" w:fill="auto"/>
            <w:vAlign w:val="bottom"/>
            <w:hideMark/>
          </w:tcPr>
          <w:p w:rsidR="0051186D" w:rsidRPr="00803EEE" w:rsidRDefault="0051186D" w:rsidP="00EB11B4">
            <w:pPr>
              <w:rPr>
                <w:sz w:val="20"/>
                <w:szCs w:val="20"/>
              </w:rPr>
            </w:pPr>
            <w:bookmarkStart w:id="42" w:name="RANGE!H8"/>
            <w:r>
              <w:rPr>
                <w:sz w:val="20"/>
                <w:szCs w:val="20"/>
              </w:rPr>
              <w:t> </w:t>
            </w:r>
            <w:bookmarkEnd w:id="42"/>
          </w:p>
        </w:tc>
      </w:tr>
    </w:tbl>
    <w:p w:rsidR="0051186D" w:rsidRDefault="0051186D" w:rsidP="00EB11B4"/>
    <w:tbl>
      <w:tblPr>
        <w:tblW w:w="15723" w:type="dxa"/>
        <w:tblInd w:w="-398" w:type="dxa"/>
        <w:tblCellMar>
          <w:left w:w="28" w:type="dxa"/>
          <w:right w:w="28" w:type="dxa"/>
        </w:tblCellMar>
        <w:tblLook w:val="04A0"/>
      </w:tblPr>
      <w:tblGrid>
        <w:gridCol w:w="272"/>
        <w:gridCol w:w="251"/>
        <w:gridCol w:w="251"/>
        <w:gridCol w:w="251"/>
        <w:gridCol w:w="251"/>
        <w:gridCol w:w="251"/>
        <w:gridCol w:w="251"/>
        <w:gridCol w:w="251"/>
        <w:gridCol w:w="251"/>
        <w:gridCol w:w="251"/>
        <w:gridCol w:w="251"/>
        <w:gridCol w:w="511"/>
        <w:gridCol w:w="497"/>
        <w:gridCol w:w="497"/>
        <w:gridCol w:w="483"/>
        <w:gridCol w:w="620"/>
        <w:gridCol w:w="602"/>
        <w:gridCol w:w="462"/>
        <w:gridCol w:w="452"/>
        <w:gridCol w:w="417"/>
        <w:gridCol w:w="412"/>
        <w:gridCol w:w="251"/>
        <w:gridCol w:w="251"/>
        <w:gridCol w:w="251"/>
        <w:gridCol w:w="251"/>
        <w:gridCol w:w="375"/>
        <w:gridCol w:w="387"/>
        <w:gridCol w:w="339"/>
        <w:gridCol w:w="283"/>
        <w:gridCol w:w="463"/>
        <w:gridCol w:w="456"/>
        <w:gridCol w:w="455"/>
        <w:gridCol w:w="447"/>
        <w:gridCol w:w="447"/>
        <w:gridCol w:w="372"/>
        <w:gridCol w:w="372"/>
        <w:gridCol w:w="372"/>
        <w:gridCol w:w="406"/>
        <w:gridCol w:w="403"/>
        <w:gridCol w:w="403"/>
        <w:gridCol w:w="251"/>
        <w:gridCol w:w="251"/>
        <w:gridCol w:w="251"/>
        <w:gridCol w:w="251"/>
      </w:tblGrid>
      <w:tr w:rsidR="0051186D" w:rsidRPr="00803EEE" w:rsidTr="00EB11B4">
        <w:trPr>
          <w:trHeight w:val="300"/>
        </w:trPr>
        <w:tc>
          <w:tcPr>
            <w:tcW w:w="272" w:type="dxa"/>
            <w:vMerge w:val="restart"/>
            <w:tcBorders>
              <w:top w:val="single" w:sz="8" w:space="0" w:color="auto"/>
              <w:left w:val="single" w:sz="8" w:space="0" w:color="auto"/>
              <w:bottom w:val="single" w:sz="8" w:space="0" w:color="000000"/>
              <w:right w:val="nil"/>
            </w:tcBorders>
            <w:shd w:val="clear" w:color="000000" w:fill="FFFFFF"/>
            <w:vAlign w:val="bottom"/>
            <w:hideMark/>
          </w:tcPr>
          <w:p w:rsidR="0051186D" w:rsidRPr="00803EEE" w:rsidRDefault="0051186D" w:rsidP="00EB11B4">
            <w:pPr>
              <w:rPr>
                <w:sz w:val="16"/>
                <w:szCs w:val="16"/>
              </w:rPr>
            </w:pPr>
            <w:r>
              <w:rPr>
                <w:sz w:val="16"/>
                <w:szCs w:val="16"/>
              </w:rPr>
              <w:t>№ п\п</w:t>
            </w:r>
          </w:p>
        </w:tc>
        <w:tc>
          <w:tcPr>
            <w:tcW w:w="2259" w:type="dxa"/>
            <w:gridSpan w:val="9"/>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Общее</w:t>
            </w:r>
          </w:p>
        </w:tc>
        <w:tc>
          <w:tcPr>
            <w:tcW w:w="12941" w:type="dxa"/>
            <w:gridSpan w:val="3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Перевозки автотранспортом</w:t>
            </w:r>
          </w:p>
        </w:tc>
        <w:tc>
          <w:tcPr>
            <w:tcW w:w="25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51186D" w:rsidRPr="00803EEE" w:rsidRDefault="0051186D" w:rsidP="00EB11B4">
            <w:pPr>
              <w:jc w:val="center"/>
              <w:rPr>
                <w:sz w:val="16"/>
                <w:szCs w:val="16"/>
              </w:rPr>
            </w:pPr>
            <w:r>
              <w:rPr>
                <w:sz w:val="16"/>
                <w:szCs w:val="16"/>
              </w:rPr>
              <w:t>Примечание</w:t>
            </w:r>
          </w:p>
        </w:tc>
      </w:tr>
      <w:tr w:rsidR="0051186D" w:rsidRPr="00803EEE" w:rsidTr="00EB11B4">
        <w:trPr>
          <w:trHeight w:val="915"/>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1255" w:type="dxa"/>
            <w:gridSpan w:val="5"/>
            <w:tcBorders>
              <w:top w:val="single" w:sz="8" w:space="0" w:color="auto"/>
              <w:left w:val="single" w:sz="8" w:space="0" w:color="auto"/>
              <w:bottom w:val="nil"/>
              <w:right w:val="nil"/>
            </w:tcBorders>
            <w:shd w:val="clear" w:color="000000" w:fill="F2F2F2"/>
            <w:vAlign w:val="bottom"/>
            <w:hideMark/>
          </w:tcPr>
          <w:p w:rsidR="0051186D" w:rsidRPr="00803EEE" w:rsidRDefault="0051186D" w:rsidP="00EB11B4">
            <w:pPr>
              <w:rPr>
                <w:sz w:val="16"/>
                <w:szCs w:val="16"/>
              </w:rPr>
            </w:pPr>
            <w:r>
              <w:rPr>
                <w:sz w:val="16"/>
                <w:szCs w:val="16"/>
              </w:rPr>
              <w:t>Контейнер</w:t>
            </w:r>
          </w:p>
        </w:tc>
        <w:tc>
          <w:tcPr>
            <w:tcW w:w="753" w:type="dxa"/>
            <w:gridSpan w:val="3"/>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Груз</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заказа  ИРС</w:t>
            </w:r>
          </w:p>
        </w:tc>
        <w:tc>
          <w:tcPr>
            <w:tcW w:w="25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транспортного средства</w:t>
            </w:r>
          </w:p>
        </w:tc>
        <w:tc>
          <w:tcPr>
            <w:tcW w:w="1008"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Транспортная накладная</w:t>
            </w:r>
          </w:p>
        </w:tc>
        <w:tc>
          <w:tcPr>
            <w:tcW w:w="980" w:type="dxa"/>
            <w:gridSpan w:val="2"/>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Товарно-транспортная накладная</w:t>
            </w:r>
          </w:p>
        </w:tc>
        <w:tc>
          <w:tcPr>
            <w:tcW w:w="1222" w:type="dxa"/>
            <w:gridSpan w:val="2"/>
            <w:tcBorders>
              <w:top w:val="single" w:sz="8" w:space="0" w:color="auto"/>
              <w:left w:val="nil"/>
              <w:bottom w:val="single" w:sz="8" w:space="0" w:color="auto"/>
              <w:right w:val="nil"/>
            </w:tcBorders>
            <w:shd w:val="clear" w:color="000000" w:fill="F2F2F2"/>
            <w:vAlign w:val="bottom"/>
            <w:hideMark/>
          </w:tcPr>
          <w:p w:rsidR="0051186D" w:rsidRPr="00803EEE" w:rsidRDefault="0051186D" w:rsidP="00EB11B4">
            <w:pPr>
              <w:jc w:val="center"/>
              <w:rPr>
                <w:sz w:val="16"/>
                <w:szCs w:val="16"/>
              </w:rPr>
            </w:pPr>
            <w:r>
              <w:rPr>
                <w:sz w:val="16"/>
                <w:szCs w:val="16"/>
              </w:rPr>
              <w:t>Акт приема/передачи ТС</w:t>
            </w:r>
          </w:p>
        </w:tc>
        <w:tc>
          <w:tcPr>
            <w:tcW w:w="914" w:type="dxa"/>
            <w:gridSpan w:val="2"/>
            <w:tcBorders>
              <w:top w:val="single" w:sz="8" w:space="0" w:color="auto"/>
              <w:left w:val="single" w:sz="8" w:space="0" w:color="auto"/>
              <w:bottom w:val="single" w:sz="8" w:space="0" w:color="auto"/>
              <w:right w:val="single" w:sz="4" w:space="0" w:color="auto"/>
            </w:tcBorders>
            <w:shd w:val="clear" w:color="000000" w:fill="F2F2F2"/>
            <w:vAlign w:val="bottom"/>
            <w:hideMark/>
          </w:tcPr>
          <w:p w:rsidR="0051186D" w:rsidRPr="00803EEE" w:rsidRDefault="0051186D" w:rsidP="00EB11B4">
            <w:pPr>
              <w:rPr>
                <w:sz w:val="16"/>
                <w:szCs w:val="16"/>
              </w:rPr>
            </w:pPr>
            <w:r>
              <w:rPr>
                <w:sz w:val="16"/>
                <w:szCs w:val="16"/>
              </w:rPr>
              <w:t>Пункт отправления</w:t>
            </w:r>
          </w:p>
        </w:tc>
        <w:tc>
          <w:tcPr>
            <w:tcW w:w="829" w:type="dxa"/>
            <w:gridSpan w:val="2"/>
            <w:tcBorders>
              <w:top w:val="single" w:sz="8" w:space="0" w:color="auto"/>
              <w:left w:val="single" w:sz="8" w:space="0" w:color="auto"/>
              <w:bottom w:val="single" w:sz="8" w:space="0" w:color="auto"/>
              <w:right w:val="single" w:sz="8" w:space="0" w:color="000000"/>
            </w:tcBorders>
            <w:shd w:val="clear" w:color="000000" w:fill="F2F2F2"/>
            <w:vAlign w:val="bottom"/>
            <w:hideMark/>
          </w:tcPr>
          <w:p w:rsidR="0051186D" w:rsidRPr="00803EEE" w:rsidRDefault="0051186D" w:rsidP="00EB11B4">
            <w:pPr>
              <w:rPr>
                <w:sz w:val="16"/>
                <w:szCs w:val="16"/>
              </w:rPr>
            </w:pPr>
            <w:r>
              <w:rPr>
                <w:sz w:val="16"/>
                <w:szCs w:val="16"/>
              </w:rPr>
              <w:t>Пункт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Зона отправления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Зона назначения</w:t>
            </w:r>
          </w:p>
        </w:tc>
        <w:tc>
          <w:tcPr>
            <w:tcW w:w="251" w:type="dxa"/>
            <w:vMerge w:val="restart"/>
            <w:tcBorders>
              <w:top w:val="nil"/>
              <w:left w:val="nil"/>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Признак «Тяжёлый\Не тяжёлый»</w:t>
            </w:r>
          </w:p>
        </w:tc>
        <w:tc>
          <w:tcPr>
            <w:tcW w:w="25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оказания услуг</w:t>
            </w:r>
          </w:p>
        </w:tc>
        <w:tc>
          <w:tcPr>
            <w:tcW w:w="1384" w:type="dxa"/>
            <w:gridSpan w:val="4"/>
            <w:tcBorders>
              <w:top w:val="single" w:sz="8" w:space="0" w:color="auto"/>
              <w:left w:val="nil"/>
              <w:bottom w:val="single" w:sz="8" w:space="0" w:color="auto"/>
              <w:right w:val="single" w:sz="8" w:space="0" w:color="000000"/>
            </w:tcBorders>
            <w:shd w:val="clear" w:color="000000" w:fill="F2F2F2"/>
            <w:noWrap/>
            <w:vAlign w:val="bottom"/>
            <w:hideMark/>
          </w:tcPr>
          <w:p w:rsidR="0051186D" w:rsidRPr="00803EEE" w:rsidRDefault="0051186D" w:rsidP="00EB11B4">
            <w:pPr>
              <w:rPr>
                <w:b/>
                <w:bCs/>
                <w:sz w:val="16"/>
                <w:szCs w:val="16"/>
              </w:rPr>
            </w:pPr>
            <w:r>
              <w:rPr>
                <w:b/>
                <w:bCs/>
                <w:sz w:val="16"/>
                <w:szCs w:val="16"/>
              </w:rPr>
              <w:t>Перевозка контейнеров автотранспортом</w:t>
            </w:r>
          </w:p>
        </w:tc>
        <w:tc>
          <w:tcPr>
            <w:tcW w:w="919" w:type="dxa"/>
            <w:gridSpan w:val="2"/>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 xml:space="preserve">Работа автомобиля сверх норматива </w:t>
            </w:r>
          </w:p>
        </w:tc>
        <w:tc>
          <w:tcPr>
            <w:tcW w:w="1349"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Загрузка - выгрузка (постановка) контейнера по дополнительному адресу</w:t>
            </w:r>
          </w:p>
        </w:tc>
        <w:tc>
          <w:tcPr>
            <w:tcW w:w="1116"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Пользование полуприцепом</w:t>
            </w:r>
          </w:p>
        </w:tc>
        <w:tc>
          <w:tcPr>
            <w:tcW w:w="1212" w:type="dxa"/>
            <w:gridSpan w:val="3"/>
            <w:tcBorders>
              <w:top w:val="single" w:sz="8" w:space="0" w:color="auto"/>
              <w:left w:val="nil"/>
              <w:bottom w:val="single" w:sz="8" w:space="0" w:color="auto"/>
              <w:right w:val="single" w:sz="8" w:space="0" w:color="000000"/>
            </w:tcBorders>
            <w:shd w:val="clear" w:color="000000" w:fill="F2F2F2"/>
            <w:vAlign w:val="bottom"/>
            <w:hideMark/>
          </w:tcPr>
          <w:p w:rsidR="0051186D" w:rsidRPr="00803EEE" w:rsidRDefault="0051186D" w:rsidP="00EB11B4">
            <w:pPr>
              <w:rPr>
                <w:b/>
                <w:bCs/>
                <w:sz w:val="16"/>
                <w:szCs w:val="16"/>
              </w:rPr>
            </w:pPr>
            <w:r>
              <w:rPr>
                <w:b/>
                <w:bCs/>
                <w:sz w:val="16"/>
                <w:szCs w:val="16"/>
              </w:rPr>
              <w:t>Прочие услуги автотранспорта</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Итого в руб. без НДС</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НДС, руб</w:t>
            </w:r>
          </w:p>
        </w:tc>
        <w:tc>
          <w:tcPr>
            <w:tcW w:w="25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b/>
                <w:bCs/>
                <w:sz w:val="16"/>
                <w:szCs w:val="16"/>
              </w:rPr>
            </w:pPr>
            <w:r>
              <w:rPr>
                <w:b/>
                <w:bCs/>
                <w:sz w:val="16"/>
                <w:szCs w:val="16"/>
              </w:rPr>
              <w:t>Итого в руб. с НДС</w:t>
            </w: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300"/>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val="restart"/>
            <w:tcBorders>
              <w:top w:val="single" w:sz="8" w:space="0" w:color="auto"/>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 контейнера</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Футовость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Грузоподъёмность</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Вес Брутто (тонн)</w:t>
            </w:r>
          </w:p>
        </w:tc>
        <w:tc>
          <w:tcPr>
            <w:tcW w:w="251" w:type="dxa"/>
            <w:vMerge w:val="restart"/>
            <w:tcBorders>
              <w:top w:val="single" w:sz="8" w:space="0" w:color="auto"/>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Признак негабаритности</w:t>
            </w:r>
          </w:p>
        </w:tc>
        <w:tc>
          <w:tcPr>
            <w:tcW w:w="25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25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Фактический вес груза (нетто) (тонн)</w:t>
            </w:r>
          </w:p>
        </w:tc>
        <w:tc>
          <w:tcPr>
            <w:tcW w:w="251"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Признак опасный \ неопасный</w:t>
            </w: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1186D" w:rsidRPr="00803EEE" w:rsidRDefault="0051186D" w:rsidP="00EB11B4">
            <w:pPr>
              <w:rPr>
                <w:sz w:val="16"/>
                <w:szCs w:val="16"/>
              </w:rPr>
            </w:pPr>
          </w:p>
        </w:tc>
        <w:tc>
          <w:tcPr>
            <w:tcW w:w="5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ТН</w:t>
            </w:r>
          </w:p>
        </w:tc>
        <w:tc>
          <w:tcPr>
            <w:tcW w:w="49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ТТН</w:t>
            </w:r>
          </w:p>
        </w:tc>
        <w:tc>
          <w:tcPr>
            <w:tcW w:w="48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ТТН</w:t>
            </w:r>
          </w:p>
        </w:tc>
        <w:tc>
          <w:tcPr>
            <w:tcW w:w="620"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Номер акта</w:t>
            </w:r>
          </w:p>
        </w:tc>
        <w:tc>
          <w:tcPr>
            <w:tcW w:w="602"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Дата акта</w:t>
            </w:r>
          </w:p>
        </w:tc>
        <w:tc>
          <w:tcPr>
            <w:tcW w:w="46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452"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 xml:space="preserve">Код </w:t>
            </w:r>
          </w:p>
        </w:tc>
        <w:tc>
          <w:tcPr>
            <w:tcW w:w="417"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Наименование</w:t>
            </w:r>
          </w:p>
        </w:tc>
        <w:tc>
          <w:tcPr>
            <w:tcW w:w="41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Код</w:t>
            </w: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Расстояние (Км)</w:t>
            </w:r>
          </w:p>
        </w:tc>
        <w:tc>
          <w:tcPr>
            <w:tcW w:w="38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339"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28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63"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Длителльность (часов)</w:t>
            </w:r>
          </w:p>
        </w:tc>
        <w:tc>
          <w:tcPr>
            <w:tcW w:w="456" w:type="dxa"/>
            <w:vMerge w:val="restart"/>
            <w:tcBorders>
              <w:top w:val="nil"/>
              <w:left w:val="single" w:sz="4" w:space="0" w:color="auto"/>
              <w:bottom w:val="single" w:sz="8" w:space="0" w:color="000000"/>
              <w:right w:val="nil"/>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55"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447"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Расстояние (Км)</w:t>
            </w:r>
          </w:p>
        </w:tc>
        <w:tc>
          <w:tcPr>
            <w:tcW w:w="447"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372"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372"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40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(суток)</w:t>
            </w:r>
          </w:p>
        </w:tc>
        <w:tc>
          <w:tcPr>
            <w:tcW w:w="403"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Длительность (часов)</w:t>
            </w:r>
          </w:p>
        </w:tc>
        <w:tc>
          <w:tcPr>
            <w:tcW w:w="403"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51186D" w:rsidRPr="00803EEE" w:rsidRDefault="0051186D" w:rsidP="00EB11B4">
            <w:pPr>
              <w:jc w:val="center"/>
              <w:rPr>
                <w:sz w:val="16"/>
                <w:szCs w:val="16"/>
              </w:rPr>
            </w:pPr>
            <w:r>
              <w:rPr>
                <w:sz w:val="16"/>
                <w:szCs w:val="16"/>
              </w:rPr>
              <w:t>Стоимость</w:t>
            </w: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1950"/>
        </w:trPr>
        <w:tc>
          <w:tcPr>
            <w:tcW w:w="272" w:type="dxa"/>
            <w:vMerge/>
            <w:tcBorders>
              <w:top w:val="single" w:sz="8" w:space="0" w:color="auto"/>
              <w:left w:val="single" w:sz="8"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tcBorders>
              <w:top w:val="single" w:sz="8" w:space="0" w:color="auto"/>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single" w:sz="8" w:space="0" w:color="auto"/>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4" w:space="0" w:color="000000"/>
            </w:tcBorders>
            <w:vAlign w:val="center"/>
            <w:hideMark/>
          </w:tcPr>
          <w:p w:rsidR="0051186D" w:rsidRPr="00803EEE" w:rsidRDefault="0051186D" w:rsidP="00EB11B4">
            <w:pPr>
              <w:rPr>
                <w:sz w:val="16"/>
                <w:szCs w:val="16"/>
              </w:rPr>
            </w:pPr>
          </w:p>
        </w:tc>
        <w:tc>
          <w:tcPr>
            <w:tcW w:w="511"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9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83"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620"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602"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62"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52"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17"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12"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nil"/>
              <w:bottom w:val="single" w:sz="8" w:space="0" w:color="000000"/>
              <w:right w:val="single" w:sz="4" w:space="0" w:color="auto"/>
            </w:tcBorders>
            <w:vAlign w:val="center"/>
            <w:hideMark/>
          </w:tcPr>
          <w:p w:rsidR="0051186D" w:rsidRPr="00803EEE" w:rsidRDefault="0051186D" w:rsidP="00EB11B4">
            <w:pPr>
              <w:rPr>
                <w:sz w:val="16"/>
                <w:szCs w:val="16"/>
              </w:rPr>
            </w:pPr>
          </w:p>
        </w:tc>
        <w:tc>
          <w:tcPr>
            <w:tcW w:w="251"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5"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8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39"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283"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463"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56" w:type="dxa"/>
            <w:vMerge/>
            <w:tcBorders>
              <w:top w:val="nil"/>
              <w:left w:val="single" w:sz="4" w:space="0" w:color="auto"/>
              <w:bottom w:val="single" w:sz="8" w:space="0" w:color="000000"/>
              <w:right w:val="nil"/>
            </w:tcBorders>
            <w:vAlign w:val="center"/>
            <w:hideMark/>
          </w:tcPr>
          <w:p w:rsidR="0051186D" w:rsidRPr="00803EEE" w:rsidRDefault="0051186D" w:rsidP="00EB11B4">
            <w:pPr>
              <w:rPr>
                <w:sz w:val="16"/>
                <w:szCs w:val="16"/>
              </w:rPr>
            </w:pPr>
          </w:p>
        </w:tc>
        <w:tc>
          <w:tcPr>
            <w:tcW w:w="455" w:type="dxa"/>
            <w:vMerge/>
            <w:tcBorders>
              <w:top w:val="nil"/>
              <w:left w:val="single" w:sz="8"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47"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47"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372"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406"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03" w:type="dxa"/>
            <w:vMerge/>
            <w:tcBorders>
              <w:top w:val="nil"/>
              <w:left w:val="single" w:sz="4" w:space="0" w:color="auto"/>
              <w:bottom w:val="single" w:sz="8" w:space="0" w:color="000000"/>
              <w:right w:val="single" w:sz="4" w:space="0" w:color="auto"/>
            </w:tcBorders>
            <w:vAlign w:val="center"/>
            <w:hideMark/>
          </w:tcPr>
          <w:p w:rsidR="0051186D" w:rsidRPr="00803EEE" w:rsidRDefault="0051186D" w:rsidP="00EB11B4">
            <w:pPr>
              <w:rPr>
                <w:sz w:val="16"/>
                <w:szCs w:val="16"/>
              </w:rPr>
            </w:pPr>
          </w:p>
        </w:tc>
        <w:tc>
          <w:tcPr>
            <w:tcW w:w="403" w:type="dxa"/>
            <w:vMerge/>
            <w:tcBorders>
              <w:top w:val="nil"/>
              <w:left w:val="single" w:sz="4" w:space="0" w:color="auto"/>
              <w:bottom w:val="single" w:sz="8" w:space="0" w:color="000000"/>
              <w:right w:val="single" w:sz="8" w:space="0" w:color="auto"/>
            </w:tcBorders>
            <w:vAlign w:val="center"/>
            <w:hideMark/>
          </w:tcPr>
          <w:p w:rsidR="0051186D" w:rsidRPr="00803EEE" w:rsidRDefault="0051186D" w:rsidP="00EB11B4">
            <w:pPr>
              <w:rPr>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nil"/>
              <w:left w:val="single" w:sz="8" w:space="0" w:color="auto"/>
              <w:bottom w:val="single" w:sz="8" w:space="0" w:color="000000"/>
              <w:right w:val="single" w:sz="8" w:space="0" w:color="auto"/>
            </w:tcBorders>
            <w:vAlign w:val="center"/>
            <w:hideMark/>
          </w:tcPr>
          <w:p w:rsidR="0051186D" w:rsidRPr="00803EEE" w:rsidRDefault="0051186D" w:rsidP="00EB11B4">
            <w:pPr>
              <w:rPr>
                <w:b/>
                <w:bCs/>
                <w:sz w:val="16"/>
                <w:szCs w:val="16"/>
              </w:rPr>
            </w:pPr>
          </w:p>
        </w:tc>
        <w:tc>
          <w:tcPr>
            <w:tcW w:w="251" w:type="dxa"/>
            <w:vMerge/>
            <w:tcBorders>
              <w:top w:val="single" w:sz="8" w:space="0" w:color="auto"/>
              <w:left w:val="single" w:sz="8" w:space="0" w:color="auto"/>
              <w:bottom w:val="single" w:sz="8" w:space="0" w:color="000000"/>
              <w:right w:val="single" w:sz="8" w:space="0" w:color="auto"/>
            </w:tcBorders>
            <w:vAlign w:val="center"/>
            <w:hideMark/>
          </w:tcPr>
          <w:p w:rsidR="0051186D" w:rsidRPr="00803EEE" w:rsidRDefault="0051186D" w:rsidP="00EB11B4">
            <w:pPr>
              <w:rPr>
                <w:sz w:val="16"/>
                <w:szCs w:val="16"/>
              </w:rPr>
            </w:pPr>
          </w:p>
        </w:tc>
      </w:tr>
      <w:tr w:rsidR="0051186D" w:rsidRPr="00803EEE" w:rsidTr="00EB11B4">
        <w:trPr>
          <w:trHeight w:val="270"/>
        </w:trPr>
        <w:tc>
          <w:tcPr>
            <w:tcW w:w="272"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5</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6</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7</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8</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9</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10</w:t>
            </w:r>
          </w:p>
        </w:tc>
        <w:tc>
          <w:tcPr>
            <w:tcW w:w="251"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11</w:t>
            </w:r>
          </w:p>
        </w:tc>
        <w:tc>
          <w:tcPr>
            <w:tcW w:w="51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12</w:t>
            </w:r>
          </w:p>
        </w:tc>
        <w:tc>
          <w:tcPr>
            <w:tcW w:w="49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13</w:t>
            </w:r>
          </w:p>
        </w:tc>
        <w:tc>
          <w:tcPr>
            <w:tcW w:w="49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14</w:t>
            </w:r>
          </w:p>
        </w:tc>
        <w:tc>
          <w:tcPr>
            <w:tcW w:w="48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15</w:t>
            </w:r>
          </w:p>
        </w:tc>
        <w:tc>
          <w:tcPr>
            <w:tcW w:w="620"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16</w:t>
            </w:r>
          </w:p>
        </w:tc>
        <w:tc>
          <w:tcPr>
            <w:tcW w:w="60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17</w:t>
            </w:r>
          </w:p>
        </w:tc>
        <w:tc>
          <w:tcPr>
            <w:tcW w:w="46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18</w:t>
            </w:r>
          </w:p>
        </w:tc>
        <w:tc>
          <w:tcPr>
            <w:tcW w:w="45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19</w:t>
            </w:r>
          </w:p>
        </w:tc>
        <w:tc>
          <w:tcPr>
            <w:tcW w:w="41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20</w:t>
            </w:r>
          </w:p>
        </w:tc>
        <w:tc>
          <w:tcPr>
            <w:tcW w:w="412"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21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23</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24</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25</w:t>
            </w:r>
          </w:p>
        </w:tc>
        <w:tc>
          <w:tcPr>
            <w:tcW w:w="375"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26</w:t>
            </w:r>
          </w:p>
        </w:tc>
        <w:tc>
          <w:tcPr>
            <w:tcW w:w="38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27</w:t>
            </w:r>
          </w:p>
        </w:tc>
        <w:tc>
          <w:tcPr>
            <w:tcW w:w="339"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28</w:t>
            </w:r>
          </w:p>
        </w:tc>
        <w:tc>
          <w:tcPr>
            <w:tcW w:w="28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29</w:t>
            </w:r>
          </w:p>
        </w:tc>
        <w:tc>
          <w:tcPr>
            <w:tcW w:w="46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30</w:t>
            </w:r>
          </w:p>
        </w:tc>
        <w:tc>
          <w:tcPr>
            <w:tcW w:w="456"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31</w:t>
            </w:r>
          </w:p>
        </w:tc>
        <w:tc>
          <w:tcPr>
            <w:tcW w:w="455"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32</w:t>
            </w:r>
          </w:p>
        </w:tc>
        <w:tc>
          <w:tcPr>
            <w:tcW w:w="44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33</w:t>
            </w:r>
          </w:p>
        </w:tc>
        <w:tc>
          <w:tcPr>
            <w:tcW w:w="447"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34</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35</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36</w:t>
            </w:r>
          </w:p>
        </w:tc>
        <w:tc>
          <w:tcPr>
            <w:tcW w:w="372"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37</w:t>
            </w:r>
          </w:p>
        </w:tc>
        <w:tc>
          <w:tcPr>
            <w:tcW w:w="406"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38</w:t>
            </w:r>
          </w:p>
        </w:tc>
        <w:tc>
          <w:tcPr>
            <w:tcW w:w="40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39</w:t>
            </w:r>
          </w:p>
        </w:tc>
        <w:tc>
          <w:tcPr>
            <w:tcW w:w="403"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40</w:t>
            </w:r>
          </w:p>
        </w:tc>
        <w:tc>
          <w:tcPr>
            <w:tcW w:w="251" w:type="dxa"/>
            <w:tcBorders>
              <w:top w:val="nil"/>
              <w:left w:val="single" w:sz="8" w:space="0" w:color="auto"/>
              <w:bottom w:val="single" w:sz="8" w:space="0" w:color="auto"/>
              <w:right w:val="nil"/>
            </w:tcBorders>
            <w:shd w:val="clear" w:color="auto" w:fill="auto"/>
            <w:vAlign w:val="bottom"/>
            <w:hideMark/>
          </w:tcPr>
          <w:p w:rsidR="0051186D" w:rsidRPr="00803EEE" w:rsidRDefault="0051186D" w:rsidP="00EB11B4">
            <w:pPr>
              <w:jc w:val="center"/>
              <w:rPr>
                <w:sz w:val="16"/>
                <w:szCs w:val="16"/>
              </w:rPr>
            </w:pPr>
            <w:r>
              <w:rPr>
                <w:sz w:val="16"/>
                <w:szCs w:val="16"/>
              </w:rPr>
              <w:t>41</w:t>
            </w:r>
          </w:p>
        </w:tc>
        <w:tc>
          <w:tcPr>
            <w:tcW w:w="251" w:type="dxa"/>
            <w:tcBorders>
              <w:top w:val="nil"/>
              <w:left w:val="single" w:sz="8" w:space="0" w:color="auto"/>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42</w:t>
            </w:r>
          </w:p>
        </w:tc>
        <w:tc>
          <w:tcPr>
            <w:tcW w:w="251" w:type="dxa"/>
            <w:tcBorders>
              <w:top w:val="nil"/>
              <w:left w:val="nil"/>
              <w:bottom w:val="single" w:sz="8" w:space="0" w:color="auto"/>
              <w:right w:val="single" w:sz="4" w:space="0" w:color="auto"/>
            </w:tcBorders>
            <w:shd w:val="clear" w:color="auto" w:fill="auto"/>
            <w:vAlign w:val="bottom"/>
            <w:hideMark/>
          </w:tcPr>
          <w:p w:rsidR="0051186D" w:rsidRPr="00803EEE" w:rsidRDefault="0051186D" w:rsidP="00EB11B4">
            <w:pPr>
              <w:jc w:val="center"/>
              <w:rPr>
                <w:sz w:val="16"/>
                <w:szCs w:val="16"/>
              </w:rPr>
            </w:pPr>
            <w:r>
              <w:rPr>
                <w:sz w:val="16"/>
                <w:szCs w:val="16"/>
              </w:rPr>
              <w:t>43</w:t>
            </w:r>
          </w:p>
        </w:tc>
        <w:tc>
          <w:tcPr>
            <w:tcW w:w="251" w:type="dxa"/>
            <w:tcBorders>
              <w:top w:val="nil"/>
              <w:left w:val="nil"/>
              <w:bottom w:val="single" w:sz="8" w:space="0" w:color="auto"/>
              <w:right w:val="single" w:sz="8" w:space="0" w:color="auto"/>
            </w:tcBorders>
            <w:shd w:val="clear" w:color="auto" w:fill="auto"/>
            <w:vAlign w:val="bottom"/>
            <w:hideMark/>
          </w:tcPr>
          <w:p w:rsidR="0051186D" w:rsidRPr="00803EEE" w:rsidRDefault="0051186D" w:rsidP="00EB11B4">
            <w:pPr>
              <w:jc w:val="center"/>
              <w:rPr>
                <w:sz w:val="16"/>
                <w:szCs w:val="16"/>
              </w:rPr>
            </w:pPr>
            <w:r>
              <w:rPr>
                <w:sz w:val="16"/>
                <w:szCs w:val="16"/>
              </w:rPr>
              <w:t>44</w:t>
            </w:r>
          </w:p>
        </w:tc>
      </w:tr>
      <w:tr w:rsidR="0051186D" w:rsidRPr="00803EEE" w:rsidTr="00EB11B4">
        <w:trPr>
          <w:trHeight w:val="255"/>
        </w:trPr>
        <w:tc>
          <w:tcPr>
            <w:tcW w:w="272" w:type="dxa"/>
            <w:tcBorders>
              <w:top w:val="nil"/>
              <w:left w:val="single" w:sz="4" w:space="0" w:color="auto"/>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nil"/>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single" w:sz="4" w:space="0" w:color="auto"/>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51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9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8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620"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60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6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1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1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5"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8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39"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6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6"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47"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372"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6"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403"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c>
          <w:tcPr>
            <w:tcW w:w="251" w:type="dxa"/>
            <w:tcBorders>
              <w:top w:val="nil"/>
              <w:left w:val="nil"/>
              <w:bottom w:val="single" w:sz="4" w:space="0" w:color="auto"/>
              <w:right w:val="single" w:sz="4" w:space="0" w:color="auto"/>
            </w:tcBorders>
            <w:shd w:val="clear" w:color="auto" w:fill="auto"/>
            <w:vAlign w:val="bottom"/>
            <w:hideMark/>
          </w:tcPr>
          <w:p w:rsidR="0051186D" w:rsidRPr="00803EEE" w:rsidRDefault="0051186D" w:rsidP="00EB11B4">
            <w:pPr>
              <w:rPr>
                <w:sz w:val="16"/>
                <w:szCs w:val="16"/>
              </w:rPr>
            </w:pPr>
            <w:r>
              <w:rPr>
                <w:sz w:val="16"/>
                <w:szCs w:val="16"/>
              </w:rPr>
              <w:t> </w:t>
            </w:r>
          </w:p>
        </w:tc>
      </w:tr>
    </w:tbl>
    <w:p w:rsidR="0051186D" w:rsidRDefault="0051186D" w:rsidP="00EB11B4">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51186D" w:rsidRPr="004C07CC" w:rsidRDefault="0051186D" w:rsidP="00EB11B4">
      <w:pPr>
        <w:ind w:hanging="284"/>
        <w:rPr>
          <w:b/>
        </w:rPr>
      </w:pPr>
      <w:r>
        <w:t xml:space="preserve">_____________________________________                                                        </w:t>
      </w:r>
    </w:p>
    <w:p w:rsidR="0051186D" w:rsidRPr="004C07CC" w:rsidRDefault="0051186D" w:rsidP="00EB11B4">
      <w:pPr>
        <w:widowControl w:val="0"/>
        <w:ind w:left="9072" w:hanging="9066"/>
        <w:rPr>
          <w:color w:val="000000"/>
          <w:sz w:val="22"/>
          <w:szCs w:val="22"/>
        </w:rPr>
      </w:pPr>
      <w:r>
        <w:rPr>
          <w:color w:val="000000"/>
          <w:sz w:val="22"/>
          <w:szCs w:val="22"/>
        </w:rPr>
        <w:t xml:space="preserve">                                                                                                                                        </w:t>
      </w:r>
    </w:p>
    <w:p w:rsidR="0051186D" w:rsidRPr="004C07CC" w:rsidRDefault="0051186D" w:rsidP="00EB11B4">
      <w:pPr>
        <w:ind w:hanging="284"/>
        <w:rPr>
          <w:sz w:val="22"/>
          <w:szCs w:val="22"/>
        </w:rPr>
      </w:pPr>
      <w:r>
        <w:rPr>
          <w:sz w:val="22"/>
          <w:szCs w:val="22"/>
        </w:rPr>
        <w:tab/>
      </w:r>
    </w:p>
    <w:p w:rsidR="0051186D" w:rsidRPr="004C07CC" w:rsidRDefault="0051186D" w:rsidP="00EB11B4">
      <w:pPr>
        <w:ind w:hanging="284"/>
        <w:rPr>
          <w:sz w:val="22"/>
          <w:szCs w:val="22"/>
        </w:rPr>
      </w:pPr>
      <w:r>
        <w:rPr>
          <w:sz w:val="22"/>
          <w:szCs w:val="22"/>
        </w:rPr>
        <w:t>_____________________/___________/                                                                            _____________________/                         /</w:t>
      </w:r>
    </w:p>
    <w:p w:rsidR="0051186D" w:rsidRPr="00697A1E" w:rsidRDefault="0051186D" w:rsidP="00EB11B4">
      <w:pPr>
        <w:sectPr w:rsidR="0051186D" w:rsidRPr="00697A1E" w:rsidSect="00EB11B4">
          <w:pgSz w:w="16840" w:h="11907" w:orient="landscape" w:code="9"/>
          <w:pgMar w:top="851" w:right="1134" w:bottom="851" w:left="1134"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51186D" w:rsidRDefault="0051186D" w:rsidP="00EB11B4">
      <w:pPr>
        <w:tabs>
          <w:tab w:val="left" w:pos="-4140"/>
          <w:tab w:val="left" w:pos="2160"/>
          <w:tab w:val="left" w:pos="6480"/>
        </w:tabs>
        <w:ind w:left="6804"/>
      </w:pPr>
    </w:p>
    <w:p w:rsidR="0051186D" w:rsidRDefault="0051186D" w:rsidP="00EB11B4">
      <w:pPr>
        <w:tabs>
          <w:tab w:val="left" w:pos="-4140"/>
          <w:tab w:val="left" w:pos="2160"/>
          <w:tab w:val="left" w:pos="6480"/>
        </w:tabs>
        <w:ind w:left="6804"/>
      </w:pPr>
      <w:r>
        <w:t>Приложение № 8</w:t>
      </w:r>
    </w:p>
    <w:p w:rsidR="0051186D" w:rsidRDefault="0051186D" w:rsidP="00EB11B4">
      <w:pPr>
        <w:tabs>
          <w:tab w:val="left" w:pos="-4140"/>
          <w:tab w:val="left" w:pos="2160"/>
          <w:tab w:val="left" w:pos="6480"/>
        </w:tabs>
        <w:ind w:left="6804"/>
      </w:pPr>
      <w:r>
        <w:t>к договору  аренды</w:t>
      </w:r>
    </w:p>
    <w:p w:rsidR="0051186D" w:rsidRDefault="0051186D" w:rsidP="00EB11B4">
      <w:pPr>
        <w:tabs>
          <w:tab w:val="left" w:pos="-4140"/>
          <w:tab w:val="left" w:pos="2160"/>
          <w:tab w:val="left" w:pos="6480"/>
        </w:tabs>
        <w:ind w:left="6804"/>
      </w:pPr>
      <w:r>
        <w:t>транспортного средства с экипажем                                                                                                                                                                                            №_____________________________                                                                                                                                                                                          от "_____" ______________20 ___г.</w:t>
      </w:r>
    </w:p>
    <w:p w:rsidR="0051186D" w:rsidRDefault="0051186D" w:rsidP="00EB11B4">
      <w:pPr>
        <w:tabs>
          <w:tab w:val="left" w:pos="-4140"/>
          <w:tab w:val="left" w:pos="2160"/>
          <w:tab w:val="left" w:pos="6480"/>
        </w:tabs>
        <w:jc w:val="center"/>
      </w:pPr>
      <w:r>
        <w:t xml:space="preserve">Правила безопасности </w:t>
      </w:r>
    </w:p>
    <w:p w:rsidR="0051186D" w:rsidRDefault="0051186D" w:rsidP="00EB11B4">
      <w:pPr>
        <w:tabs>
          <w:tab w:val="left" w:pos="-4140"/>
          <w:tab w:val="left" w:pos="2160"/>
          <w:tab w:val="left" w:pos="6480"/>
        </w:tabs>
        <w:jc w:val="center"/>
      </w:pPr>
      <w:r>
        <w:t>при нахождении на терминале Арендатора</w:t>
      </w:r>
    </w:p>
    <w:p w:rsidR="0051186D" w:rsidRDefault="0051186D" w:rsidP="00EB11B4">
      <w:pPr>
        <w:tabs>
          <w:tab w:val="left" w:pos="-4140"/>
          <w:tab w:val="left" w:pos="2160"/>
          <w:tab w:val="left" w:pos="6480"/>
        </w:tabs>
        <w:jc w:val="center"/>
      </w:pPr>
    </w:p>
    <w:p w:rsidR="0051186D" w:rsidRDefault="0051186D" w:rsidP="00EB11B4">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51186D" w:rsidRDefault="0051186D" w:rsidP="00EB11B4">
      <w:pPr>
        <w:tabs>
          <w:tab w:val="left" w:pos="-4140"/>
          <w:tab w:val="left" w:pos="2160"/>
          <w:tab w:val="left" w:pos="6480"/>
        </w:tabs>
        <w:ind w:firstLine="426"/>
        <w:jc w:val="both"/>
      </w:pPr>
      <w:r>
        <w:t xml:space="preserve">2. На территории терминала Арендатора и в пределах прилегающих к ней технологических зон необходимо: </w:t>
      </w:r>
    </w:p>
    <w:p w:rsidR="0051186D" w:rsidRDefault="0051186D" w:rsidP="00EB11B4">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51186D" w:rsidRDefault="0051186D" w:rsidP="00EB11B4">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51186D" w:rsidRDefault="0051186D" w:rsidP="00EB11B4">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51186D" w:rsidRDefault="0051186D" w:rsidP="00EB11B4">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51186D" w:rsidRDefault="0051186D" w:rsidP="00EB11B4">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51186D" w:rsidRDefault="0051186D" w:rsidP="00EB11B4">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51186D" w:rsidRDefault="0051186D" w:rsidP="00EB11B4">
      <w:pPr>
        <w:tabs>
          <w:tab w:val="left" w:pos="-4140"/>
          <w:tab w:val="left" w:pos="2160"/>
          <w:tab w:val="left" w:pos="6480"/>
        </w:tabs>
        <w:ind w:firstLine="426"/>
        <w:jc w:val="both"/>
      </w:pPr>
      <w:r>
        <w:t xml:space="preserve">3. На территории терминала Арендатора и в пределах прилегающих к ней технологических зон запрещается: </w:t>
      </w:r>
    </w:p>
    <w:p w:rsidR="0051186D" w:rsidRDefault="0051186D" w:rsidP="00EB11B4">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51186D" w:rsidRDefault="0051186D" w:rsidP="00EB11B4">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51186D" w:rsidRDefault="0051186D" w:rsidP="00EB11B4">
      <w:pPr>
        <w:tabs>
          <w:tab w:val="left" w:pos="-4140"/>
          <w:tab w:val="left" w:pos="2160"/>
          <w:tab w:val="left" w:pos="6480"/>
        </w:tabs>
        <w:ind w:firstLine="426"/>
        <w:jc w:val="both"/>
      </w:pPr>
      <w:r>
        <w:t xml:space="preserve">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(СИЗ) в исправном состоянии; </w:t>
      </w:r>
    </w:p>
    <w:p w:rsidR="0051186D" w:rsidRDefault="0051186D" w:rsidP="00EB11B4">
      <w:pPr>
        <w:tabs>
          <w:tab w:val="left" w:pos="-4140"/>
          <w:tab w:val="left" w:pos="2160"/>
          <w:tab w:val="left" w:pos="6480"/>
        </w:tabs>
        <w:ind w:firstLine="426"/>
        <w:jc w:val="both"/>
      </w:pPr>
      <w:r>
        <w:t>3.4. нарушение схемы маршрутов прохода и проезда по терминала Арендатора;</w:t>
      </w:r>
    </w:p>
    <w:p w:rsidR="0051186D" w:rsidRDefault="0051186D" w:rsidP="00EB11B4">
      <w:pPr>
        <w:tabs>
          <w:tab w:val="left" w:pos="-4140"/>
          <w:tab w:val="left" w:pos="2160"/>
          <w:tab w:val="left" w:pos="6480"/>
        </w:tabs>
        <w:ind w:firstLine="426"/>
        <w:jc w:val="both"/>
      </w:pPr>
      <w:r>
        <w:t xml:space="preserve">3.5. превышение скоростного режима; </w:t>
      </w:r>
    </w:p>
    <w:p w:rsidR="0051186D" w:rsidRDefault="0051186D" w:rsidP="00EB11B4">
      <w:pPr>
        <w:tabs>
          <w:tab w:val="left" w:pos="-4140"/>
          <w:tab w:val="left" w:pos="2160"/>
          <w:tab w:val="left" w:pos="6480"/>
        </w:tabs>
        <w:ind w:firstLine="426"/>
        <w:jc w:val="both"/>
      </w:pPr>
      <w:r>
        <w:t xml:space="preserve">3.6. обгон и выезд на полосу встречного движения; </w:t>
      </w:r>
    </w:p>
    <w:p w:rsidR="0051186D" w:rsidRDefault="0051186D" w:rsidP="00EB11B4">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51186D" w:rsidRDefault="0051186D" w:rsidP="00EB11B4">
      <w:pPr>
        <w:tabs>
          <w:tab w:val="left" w:pos="-4140"/>
          <w:tab w:val="left" w:pos="2160"/>
          <w:tab w:val="left" w:pos="6480"/>
        </w:tabs>
        <w:ind w:firstLine="426"/>
        <w:jc w:val="both"/>
      </w:pPr>
      <w:r>
        <w:t>3.8. въезд в зоны погрузки / выгрузки без полученного на то разрешения;</w:t>
      </w:r>
    </w:p>
    <w:p w:rsidR="0051186D" w:rsidRDefault="0051186D" w:rsidP="00EB11B4">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51186D" w:rsidRDefault="0051186D" w:rsidP="00EB11B4">
      <w:pPr>
        <w:tabs>
          <w:tab w:val="left" w:pos="-4140"/>
          <w:tab w:val="left" w:pos="2160"/>
          <w:tab w:val="left" w:pos="6480"/>
        </w:tabs>
        <w:ind w:firstLine="426"/>
        <w:jc w:val="both"/>
      </w:pPr>
      <w:r>
        <w:t xml:space="preserve">3.10. нахождение ближе 10 (десяти) метров от работающей погрузчно-разгрузочной техники и вне зоны видимости водителя / механизатора погрузочно-разгрузочной техники; </w:t>
      </w:r>
    </w:p>
    <w:p w:rsidR="0051186D" w:rsidRDefault="0051186D" w:rsidP="00EB11B4">
      <w:pPr>
        <w:tabs>
          <w:tab w:val="left" w:pos="-4140"/>
          <w:tab w:val="left" w:pos="2160"/>
          <w:tab w:val="left" w:pos="6480"/>
        </w:tabs>
        <w:ind w:firstLine="426"/>
        <w:jc w:val="both"/>
      </w:pPr>
      <w:r>
        <w:lastRenderedPageBreak/>
        <w:t xml:space="preserve">3.11. нахождение под перемещаемым грузом (контейнером); </w:t>
      </w:r>
    </w:p>
    <w:p w:rsidR="0051186D" w:rsidRDefault="0051186D" w:rsidP="00EB11B4">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51186D" w:rsidRDefault="0051186D" w:rsidP="00EB11B4">
      <w:pPr>
        <w:tabs>
          <w:tab w:val="left" w:pos="-4140"/>
          <w:tab w:val="left" w:pos="2160"/>
          <w:tab w:val="left" w:pos="6480"/>
        </w:tabs>
        <w:ind w:firstLine="426"/>
        <w:jc w:val="both"/>
      </w:pPr>
      <w:r>
        <w:t>3.13. оставление Транспортного средства на длительное время;</w:t>
      </w:r>
    </w:p>
    <w:p w:rsidR="0051186D" w:rsidRDefault="0051186D" w:rsidP="00EB11B4">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51186D" w:rsidRDefault="0051186D" w:rsidP="00EB11B4">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51186D" w:rsidRDefault="0051186D" w:rsidP="00EB11B4">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51186D" w:rsidRDefault="0051186D" w:rsidP="00EB11B4">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51186D" w:rsidRDefault="0051186D" w:rsidP="00EB11B4">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51186D" w:rsidRDefault="0051186D" w:rsidP="00EB11B4">
      <w:pPr>
        <w:tabs>
          <w:tab w:val="left" w:pos="-4140"/>
          <w:tab w:val="left" w:pos="2160"/>
          <w:tab w:val="left" w:pos="6480"/>
        </w:tabs>
        <w:ind w:firstLine="426"/>
        <w:jc w:val="both"/>
      </w:pPr>
      <w:r>
        <w:t>3.19. выброс в непредусмотренных местах мусора, отходов и пр.</w:t>
      </w:r>
    </w:p>
    <w:p w:rsidR="0051186D" w:rsidRDefault="0051186D" w:rsidP="00EB11B4">
      <w:pPr>
        <w:tabs>
          <w:tab w:val="left" w:pos="-4140"/>
          <w:tab w:val="left" w:pos="2160"/>
          <w:tab w:val="left" w:pos="6480"/>
        </w:tabs>
        <w:ind w:firstLine="426"/>
        <w:jc w:val="both"/>
      </w:pPr>
    </w:p>
    <w:p w:rsidR="0051186D" w:rsidRDefault="0051186D" w:rsidP="00EB11B4">
      <w:pPr>
        <w:tabs>
          <w:tab w:val="left" w:pos="-4140"/>
          <w:tab w:val="left" w:pos="2160"/>
          <w:tab w:val="left" w:pos="6480"/>
        </w:tabs>
        <w:jc w:val="center"/>
      </w:pPr>
      <w:r>
        <w:t>«Арендодатель»</w:t>
      </w:r>
      <w:r>
        <w:tab/>
      </w:r>
      <w:r>
        <w:tab/>
        <w:t xml:space="preserve">«Арендатор»    </w:t>
      </w:r>
    </w:p>
    <w:p w:rsidR="0051186D" w:rsidRDefault="0051186D" w:rsidP="00EB11B4">
      <w:pPr>
        <w:tabs>
          <w:tab w:val="left" w:pos="-4140"/>
          <w:tab w:val="left" w:pos="2160"/>
          <w:tab w:val="left" w:pos="6480"/>
        </w:tabs>
        <w:jc w:val="center"/>
      </w:pPr>
      <w:r>
        <w:t>_________________________________                  _____________________________________________</w:t>
      </w:r>
    </w:p>
    <w:p w:rsidR="0051186D" w:rsidRDefault="0051186D" w:rsidP="00EB11B4">
      <w:pPr>
        <w:tabs>
          <w:tab w:val="left" w:pos="-4140"/>
          <w:tab w:val="left" w:pos="2160"/>
          <w:tab w:val="left" w:pos="6480"/>
        </w:tabs>
      </w:pPr>
      <w:r>
        <w:t>___________________/_____________/</w:t>
      </w:r>
      <w:r>
        <w:tab/>
        <w:t xml:space="preserve">___________________/____________/         М.П.        </w:t>
      </w:r>
      <w:r>
        <w:tab/>
      </w:r>
      <w:r>
        <w:tab/>
      </w:r>
      <w:r>
        <w:tab/>
      </w:r>
      <w:r>
        <w:tab/>
      </w:r>
      <w:r>
        <w:tab/>
      </w:r>
      <w:r>
        <w:tab/>
        <w:t xml:space="preserve">      М.П.</w:t>
      </w:r>
    </w:p>
    <w:p w:rsidR="0051186D" w:rsidRPr="008D6D58" w:rsidRDefault="0051186D" w:rsidP="00EB11B4">
      <w:pPr>
        <w:tabs>
          <w:tab w:val="left" w:pos="-4140"/>
          <w:tab w:val="left" w:pos="2160"/>
          <w:tab w:val="left" w:pos="6480"/>
        </w:tabs>
        <w:jc w:val="both"/>
      </w:pPr>
    </w:p>
    <w:p w:rsidR="006B6573" w:rsidRDefault="006B6573" w:rsidP="002079EB">
      <w:pPr>
        <w:suppressAutoHyphens w:val="0"/>
        <w:rPr>
          <w:iCs/>
          <w:szCs w:val="28"/>
        </w:rPr>
      </w:pPr>
    </w:p>
    <w:p w:rsidR="00F903B3" w:rsidRDefault="00F903B3"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2079EB">
      <w:pPr>
        <w:suppressAutoHyphens w:val="0"/>
        <w:rPr>
          <w:iCs/>
          <w:szCs w:val="28"/>
        </w:rPr>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753782">
      <w:pPr>
        <w:tabs>
          <w:tab w:val="left" w:pos="-4140"/>
          <w:tab w:val="left" w:pos="2160"/>
          <w:tab w:val="left" w:pos="6480"/>
        </w:tabs>
        <w:ind w:left="6804"/>
      </w:pPr>
    </w:p>
    <w:p w:rsidR="00753782" w:rsidRDefault="00753782" w:rsidP="005A134D">
      <w:pPr>
        <w:tabs>
          <w:tab w:val="left" w:pos="-4140"/>
          <w:tab w:val="left" w:pos="2160"/>
          <w:tab w:val="left" w:pos="6480"/>
        </w:tabs>
        <w:ind w:left="6379"/>
      </w:pPr>
      <w:r>
        <w:lastRenderedPageBreak/>
        <w:t xml:space="preserve">Приложение № </w:t>
      </w:r>
      <w:r w:rsidR="005A134D">
        <w:t>9</w:t>
      </w:r>
    </w:p>
    <w:p w:rsidR="00753782" w:rsidRDefault="00753782" w:rsidP="005A134D">
      <w:pPr>
        <w:tabs>
          <w:tab w:val="left" w:pos="-4140"/>
          <w:tab w:val="left" w:pos="2160"/>
          <w:tab w:val="left" w:pos="6480"/>
        </w:tabs>
        <w:ind w:left="6379"/>
      </w:pPr>
      <w:r>
        <w:t>к договору  аренды</w:t>
      </w:r>
    </w:p>
    <w:p w:rsidR="00753782" w:rsidRDefault="00753782" w:rsidP="005A134D">
      <w:pPr>
        <w:tabs>
          <w:tab w:val="left" w:pos="-4140"/>
          <w:tab w:val="left" w:pos="2160"/>
          <w:tab w:val="left" w:pos="6480"/>
        </w:tabs>
        <w:ind w:left="6379"/>
      </w:pPr>
      <w:r>
        <w:t xml:space="preserve">транспортного средства с экипажем                                                                                                                                                                                            №_______________________                                                                                                                                                                                   </w:t>
      </w:r>
      <w:r w:rsidR="005A134D">
        <w:t xml:space="preserve">       от "_____" __________</w:t>
      </w:r>
      <w:r>
        <w:t>20 ___г.</w:t>
      </w:r>
    </w:p>
    <w:p w:rsidR="00753782" w:rsidRDefault="00753782" w:rsidP="00753782">
      <w:pPr>
        <w:rPr>
          <w:szCs w:val="28"/>
        </w:rPr>
      </w:pPr>
    </w:p>
    <w:p w:rsidR="00F61907" w:rsidRPr="00AF5749" w:rsidRDefault="00F61907" w:rsidP="00F61907">
      <w:pPr>
        <w:numPr>
          <w:ilvl w:val="0"/>
          <w:numId w:val="29"/>
        </w:numPr>
        <w:ind w:left="0" w:firstLine="851"/>
        <w:jc w:val="both"/>
        <w:rPr>
          <w:bCs/>
        </w:rPr>
      </w:pPr>
      <w:r w:rsidRPr="00AF5749">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61907" w:rsidRPr="00AF5749" w:rsidRDefault="00F61907" w:rsidP="00F61907">
      <w:pPr>
        <w:numPr>
          <w:ilvl w:val="0"/>
          <w:numId w:val="29"/>
        </w:numPr>
        <w:ind w:left="0" w:firstLine="851"/>
        <w:jc w:val="both"/>
        <w:rPr>
          <w:bCs/>
        </w:rPr>
      </w:pPr>
      <w:r w:rsidRPr="00AF5749">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F61907" w:rsidRDefault="00F61907" w:rsidP="005A134D">
      <w:pPr>
        <w:ind w:firstLine="851"/>
        <w:jc w:val="both"/>
        <w:rPr>
          <w:bCs/>
        </w:rPr>
      </w:pPr>
      <w:r w:rsidRPr="00AF5749">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F61907" w:rsidRPr="00AF5749" w:rsidTr="005A134D">
        <w:trPr>
          <w:trHeight w:val="933"/>
        </w:trPr>
        <w:tc>
          <w:tcPr>
            <w:tcW w:w="779" w:type="dxa"/>
            <w:tcBorders>
              <w:top w:val="single" w:sz="4" w:space="0" w:color="000000"/>
              <w:left w:val="single" w:sz="4" w:space="0" w:color="000000"/>
              <w:bottom w:val="single" w:sz="4" w:space="0" w:color="000000"/>
              <w:right w:val="single" w:sz="4" w:space="0" w:color="000000"/>
            </w:tcBorders>
          </w:tcPr>
          <w:p w:rsidR="00F61907" w:rsidRPr="00AF5749" w:rsidRDefault="00F61907" w:rsidP="00074EA6">
            <w:pPr>
              <w:jc w:val="both"/>
              <w:rPr>
                <w:bCs/>
              </w:rPr>
            </w:pPr>
            <w:r w:rsidRPr="00AF5749">
              <w:rPr>
                <w:bCs/>
              </w:rPr>
              <w:t>№</w:t>
            </w:r>
          </w:p>
        </w:tc>
        <w:tc>
          <w:tcPr>
            <w:tcW w:w="3736" w:type="dxa"/>
            <w:tcBorders>
              <w:top w:val="single" w:sz="4" w:space="0" w:color="000000"/>
              <w:left w:val="single" w:sz="4" w:space="0" w:color="000000"/>
              <w:bottom w:val="single" w:sz="4" w:space="0" w:color="000000"/>
              <w:right w:val="single" w:sz="4" w:space="0" w:color="000000"/>
            </w:tcBorders>
          </w:tcPr>
          <w:p w:rsidR="00F61907" w:rsidRPr="00AF5749" w:rsidRDefault="00F61907" w:rsidP="00074EA6">
            <w:pPr>
              <w:jc w:val="both"/>
              <w:rPr>
                <w:bCs/>
              </w:rPr>
            </w:pPr>
            <w:r w:rsidRPr="00AF5749">
              <w:rPr>
                <w:bCs/>
              </w:rPr>
              <w:t>Наименование</w:t>
            </w:r>
          </w:p>
          <w:p w:rsidR="00F61907" w:rsidRPr="00AF5749" w:rsidRDefault="00F61907" w:rsidP="00074EA6">
            <w:pPr>
              <w:jc w:val="both"/>
              <w:rPr>
                <w:bCs/>
              </w:rPr>
            </w:pPr>
            <w:r w:rsidRPr="00AF5749">
              <w:rPr>
                <w:bCs/>
              </w:rPr>
              <w:t>электронного документа</w:t>
            </w:r>
            <w:r w:rsidRPr="00AF5749">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F61907" w:rsidRPr="00AF5749" w:rsidRDefault="00F61907" w:rsidP="00074EA6">
            <w:pPr>
              <w:jc w:val="both"/>
              <w:rPr>
                <w:bCs/>
              </w:rPr>
            </w:pPr>
            <w:r w:rsidRPr="00AF5749">
              <w:rPr>
                <w:bCs/>
              </w:rPr>
              <w:t>Формат электронного документа</w:t>
            </w:r>
          </w:p>
        </w:tc>
      </w:tr>
      <w:tr w:rsidR="00F61907" w:rsidRPr="00AF5749" w:rsidTr="005A134D">
        <w:trPr>
          <w:trHeight w:val="4532"/>
        </w:trPr>
        <w:tc>
          <w:tcPr>
            <w:tcW w:w="779" w:type="dxa"/>
            <w:tcBorders>
              <w:top w:val="single" w:sz="4" w:space="0" w:color="000000"/>
              <w:left w:val="single" w:sz="4" w:space="0" w:color="000000"/>
              <w:right w:val="single" w:sz="4" w:space="0" w:color="000000"/>
            </w:tcBorders>
          </w:tcPr>
          <w:p w:rsidR="00F61907" w:rsidRPr="00AF5749" w:rsidRDefault="00F61907" w:rsidP="00074EA6">
            <w:pPr>
              <w:jc w:val="both"/>
              <w:rPr>
                <w:bCs/>
              </w:rPr>
            </w:pPr>
            <w:r w:rsidRPr="00AF5749">
              <w:rPr>
                <w:bCs/>
              </w:rPr>
              <w:t>1.</w:t>
            </w:r>
          </w:p>
          <w:p w:rsidR="00F61907" w:rsidRPr="00AF5749" w:rsidRDefault="00F61907" w:rsidP="00074EA6">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F61907" w:rsidRPr="00AF5749" w:rsidRDefault="00F61907" w:rsidP="00074EA6">
            <w:pPr>
              <w:jc w:val="both"/>
              <w:rPr>
                <w:bCs/>
                <w:i/>
              </w:rPr>
            </w:pPr>
            <w:r w:rsidRPr="00AF5749">
              <w:rPr>
                <w:bCs/>
                <w:i/>
              </w:rPr>
              <w:t>Универсальный передаточный документ УПД</w:t>
            </w:r>
          </w:p>
          <w:p w:rsidR="00F61907" w:rsidRPr="00AF5749" w:rsidRDefault="00F61907" w:rsidP="00074EA6">
            <w:pPr>
              <w:jc w:val="both"/>
              <w:rPr>
                <w:bCs/>
                <w:i/>
              </w:rPr>
            </w:pPr>
          </w:p>
          <w:p w:rsidR="00F61907" w:rsidRPr="00AF5749" w:rsidRDefault="00F61907" w:rsidP="00074EA6">
            <w:pPr>
              <w:jc w:val="both"/>
              <w:rPr>
                <w:bCs/>
                <w:i/>
              </w:rPr>
            </w:pPr>
            <w:r w:rsidRPr="00AF5749">
              <w:rPr>
                <w:bCs/>
                <w:i/>
              </w:rPr>
              <w:t>Акт о выполненных работах (оказанных услугах)</w:t>
            </w:r>
          </w:p>
          <w:p w:rsidR="00F61907" w:rsidRPr="00AF5749" w:rsidRDefault="00F61907" w:rsidP="00074EA6">
            <w:pPr>
              <w:jc w:val="both"/>
              <w:rPr>
                <w:bCs/>
                <w:i/>
              </w:rPr>
            </w:pPr>
          </w:p>
          <w:p w:rsidR="00F61907" w:rsidRPr="00AF5749" w:rsidRDefault="00F61907" w:rsidP="00074EA6">
            <w:pPr>
              <w:jc w:val="both"/>
              <w:rPr>
                <w:bCs/>
              </w:rPr>
            </w:pPr>
            <w:r w:rsidRPr="00AF5749">
              <w:rPr>
                <w:bCs/>
                <w:i/>
              </w:rPr>
              <w:t>Товарная накладная ТОРГ-12</w:t>
            </w:r>
          </w:p>
        </w:tc>
        <w:tc>
          <w:tcPr>
            <w:tcW w:w="5340" w:type="dxa"/>
            <w:tcBorders>
              <w:top w:val="single" w:sz="4" w:space="0" w:color="000000"/>
              <w:left w:val="single" w:sz="4" w:space="0" w:color="000000"/>
              <w:right w:val="single" w:sz="4" w:space="0" w:color="000000"/>
            </w:tcBorders>
          </w:tcPr>
          <w:p w:rsidR="00F61907" w:rsidRPr="00AF5749" w:rsidRDefault="00F61907" w:rsidP="00074EA6">
            <w:pPr>
              <w:jc w:val="both"/>
              <w:rPr>
                <w:bCs/>
              </w:rPr>
            </w:pPr>
            <w:r w:rsidRPr="00AF5749">
              <w:rPr>
                <w:bCs/>
              </w:rPr>
              <w:t xml:space="preserve">XML, утв. приказом ФНС России от 19.12.2018 №ММВ-7-15/820@ с уточнениями. </w:t>
            </w:r>
          </w:p>
          <w:p w:rsidR="00F61907" w:rsidRPr="00AF5749" w:rsidRDefault="00F61907" w:rsidP="00074EA6">
            <w:pPr>
              <w:jc w:val="both"/>
              <w:rPr>
                <w:bCs/>
              </w:rPr>
            </w:pPr>
            <w:r w:rsidRPr="00AF5749">
              <w:rPr>
                <w:bCs/>
              </w:rPr>
              <w:t>С обязательным заполнением в группе «ИнфПолФХЖ1»:</w:t>
            </w:r>
          </w:p>
          <w:p w:rsidR="00F61907" w:rsidRPr="00AF5749" w:rsidRDefault="00F61907" w:rsidP="00074EA6">
            <w:pPr>
              <w:jc w:val="both"/>
              <w:rPr>
                <w:bCs/>
              </w:rPr>
            </w:pPr>
            <w:r w:rsidRPr="00AF5749">
              <w:rPr>
                <w:bCs/>
              </w:rPr>
              <w:t xml:space="preserve">1. элемента «ТекстИнф»: </w:t>
            </w:r>
          </w:p>
          <w:p w:rsidR="00F61907" w:rsidRPr="00AF5749" w:rsidRDefault="00F61907" w:rsidP="00074EA6">
            <w:pPr>
              <w:jc w:val="both"/>
              <w:rPr>
                <w:bCs/>
              </w:rPr>
            </w:pPr>
            <w:r w:rsidRPr="00AF5749">
              <w:rPr>
                <w:bCs/>
              </w:rPr>
              <w:t xml:space="preserve"> в поле «Идентиф» указать «КодБЕ»,  в поле «Значен» указать значение  кода БЕ</w:t>
            </w:r>
            <w:r w:rsidRPr="00AF5749">
              <w:rPr>
                <w:bCs/>
                <w:vertAlign w:val="superscript"/>
              </w:rPr>
              <w:footnoteReference w:id="3"/>
            </w:r>
            <w:r w:rsidRPr="00AF5749">
              <w:rPr>
                <w:bCs/>
              </w:rPr>
              <w:t>.</w:t>
            </w:r>
          </w:p>
          <w:p w:rsidR="00F61907" w:rsidRPr="00AF5749" w:rsidRDefault="00F61907" w:rsidP="00074EA6">
            <w:pPr>
              <w:jc w:val="both"/>
              <w:rPr>
                <w:bCs/>
              </w:rPr>
            </w:pPr>
            <w:r w:rsidRPr="00AF5749">
              <w:rPr>
                <w:bCs/>
              </w:rPr>
              <w:t>2. элемента «ОснПер»:</w:t>
            </w:r>
          </w:p>
          <w:p w:rsidR="00F61907" w:rsidRPr="00AF5749" w:rsidRDefault="00F61907" w:rsidP="00074EA6">
            <w:pPr>
              <w:jc w:val="both"/>
              <w:rPr>
                <w:bCs/>
              </w:rPr>
            </w:pPr>
            <w:r w:rsidRPr="00AF5749">
              <w:rPr>
                <w:bCs/>
              </w:rPr>
              <w:t xml:space="preserve">в поле «НаимОсн» указать  «Договор», </w:t>
            </w:r>
          </w:p>
          <w:p w:rsidR="00F61907" w:rsidRPr="00AF5749" w:rsidRDefault="00F61907" w:rsidP="00074EA6">
            <w:pPr>
              <w:jc w:val="both"/>
              <w:rPr>
                <w:bCs/>
              </w:rPr>
            </w:pPr>
            <w:r w:rsidRPr="00AF5749">
              <w:rPr>
                <w:bCs/>
              </w:rPr>
              <w:t>в поле «НомерОсн» указать «_______</w:t>
            </w:r>
            <w:r w:rsidRPr="00AF5749">
              <w:rPr>
                <w:bCs/>
                <w:vertAlign w:val="superscript"/>
              </w:rPr>
              <w:footnoteReference w:id="4"/>
            </w:r>
            <w:r w:rsidRPr="00AF5749">
              <w:rPr>
                <w:bCs/>
              </w:rPr>
              <w:t>»,</w:t>
            </w:r>
          </w:p>
          <w:p w:rsidR="00F61907" w:rsidRPr="00AF5749" w:rsidRDefault="00F61907" w:rsidP="00074EA6">
            <w:pPr>
              <w:jc w:val="both"/>
              <w:rPr>
                <w:bCs/>
              </w:rPr>
            </w:pPr>
            <w:r w:rsidRPr="00AF5749">
              <w:rPr>
                <w:bCs/>
              </w:rPr>
              <w:t>в поле  «ДатаОсн» указать   «______</w:t>
            </w:r>
            <w:r w:rsidRPr="00AF5749">
              <w:rPr>
                <w:bCs/>
                <w:vertAlign w:val="superscript"/>
              </w:rPr>
              <w:footnoteReference w:id="5"/>
            </w:r>
            <w:r w:rsidRPr="00AF5749">
              <w:rPr>
                <w:bCs/>
              </w:rPr>
              <w:t>».</w:t>
            </w:r>
          </w:p>
        </w:tc>
      </w:tr>
      <w:tr w:rsidR="00F61907" w:rsidRPr="00AF5749" w:rsidTr="005A134D">
        <w:trPr>
          <w:trHeight w:val="720"/>
        </w:trPr>
        <w:tc>
          <w:tcPr>
            <w:tcW w:w="779" w:type="dxa"/>
            <w:tcBorders>
              <w:top w:val="single" w:sz="4" w:space="0" w:color="000000"/>
              <w:left w:val="single" w:sz="4" w:space="0" w:color="000000"/>
              <w:bottom w:val="single" w:sz="4" w:space="0" w:color="000000"/>
              <w:right w:val="single" w:sz="4" w:space="0" w:color="000000"/>
            </w:tcBorders>
          </w:tcPr>
          <w:p w:rsidR="00F61907" w:rsidRPr="00AF5749" w:rsidRDefault="00F61907" w:rsidP="00074EA6">
            <w:pPr>
              <w:jc w:val="both"/>
              <w:rPr>
                <w:bCs/>
              </w:rPr>
            </w:pPr>
            <w:r w:rsidRPr="00AF5749">
              <w:rPr>
                <w:bCs/>
              </w:rPr>
              <w:t>2.</w:t>
            </w:r>
          </w:p>
        </w:tc>
        <w:tc>
          <w:tcPr>
            <w:tcW w:w="3736" w:type="dxa"/>
            <w:tcBorders>
              <w:top w:val="single" w:sz="4" w:space="0" w:color="000000"/>
              <w:left w:val="single" w:sz="4" w:space="0" w:color="000000"/>
              <w:bottom w:val="single" w:sz="4" w:space="0" w:color="000000"/>
              <w:right w:val="single" w:sz="4" w:space="0" w:color="000000"/>
            </w:tcBorders>
          </w:tcPr>
          <w:p w:rsidR="00F61907" w:rsidRPr="00AF5749" w:rsidRDefault="00F61907" w:rsidP="00074EA6">
            <w:pPr>
              <w:jc w:val="both"/>
              <w:rPr>
                <w:bCs/>
                <w:i/>
              </w:rPr>
            </w:pPr>
            <w:r w:rsidRPr="00AF5749">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F61907" w:rsidRPr="00AF5749" w:rsidRDefault="00F61907" w:rsidP="00074EA6">
            <w:pPr>
              <w:jc w:val="both"/>
              <w:rPr>
                <w:bCs/>
              </w:rPr>
            </w:pPr>
            <w:r w:rsidRPr="00AF5749">
              <w:rPr>
                <w:bCs/>
              </w:rPr>
              <w:t>XML, утв. приказом ФНС России от 19.12.2018 N ММВ-7-15/820@ с уточнениями.</w:t>
            </w:r>
          </w:p>
        </w:tc>
      </w:tr>
    </w:tbl>
    <w:p w:rsidR="00F61907" w:rsidRPr="00AF5749" w:rsidRDefault="00F61907" w:rsidP="00F61907">
      <w:pPr>
        <w:jc w:val="both"/>
        <w:rPr>
          <w:bCs/>
        </w:rPr>
      </w:pPr>
    </w:p>
    <w:p w:rsidR="00F61907" w:rsidRPr="00AF5749" w:rsidRDefault="00F61907" w:rsidP="005A134D">
      <w:pPr>
        <w:numPr>
          <w:ilvl w:val="0"/>
          <w:numId w:val="29"/>
        </w:numPr>
        <w:ind w:left="0" w:firstLine="709"/>
        <w:jc w:val="both"/>
        <w:rPr>
          <w:bCs/>
        </w:rPr>
      </w:pPr>
      <w:r w:rsidRPr="00AF5749">
        <w:rPr>
          <w:bCs/>
        </w:rPr>
        <w:lastRenderedPageBreak/>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8" w:history="1">
        <w:r w:rsidRPr="00AF5749">
          <w:rPr>
            <w:rStyle w:val="a7"/>
            <w:bCs/>
          </w:rPr>
          <w:t>https://www.nalog.ru/rn77/taxation/submission_statements/operations/</w:t>
        </w:r>
      </w:hyperlink>
      <w:r w:rsidRPr="00AF5749">
        <w:rPr>
          <w:bCs/>
        </w:rPr>
        <w:t>).</w:t>
      </w:r>
    </w:p>
    <w:p w:rsidR="00F61907" w:rsidRPr="00AF5749" w:rsidRDefault="00F61907" w:rsidP="005A134D">
      <w:pPr>
        <w:numPr>
          <w:ilvl w:val="0"/>
          <w:numId w:val="30"/>
        </w:numPr>
        <w:ind w:left="0" w:firstLine="709"/>
        <w:jc w:val="both"/>
        <w:rPr>
          <w:bCs/>
        </w:rPr>
      </w:pPr>
      <w:r w:rsidRPr="00AF5749">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61907" w:rsidRPr="00AF5749" w:rsidRDefault="00F61907" w:rsidP="005A134D">
      <w:pPr>
        <w:numPr>
          <w:ilvl w:val="0"/>
          <w:numId w:val="30"/>
        </w:numPr>
        <w:ind w:left="0" w:firstLine="709"/>
        <w:jc w:val="both"/>
        <w:rPr>
          <w:bCs/>
        </w:rPr>
      </w:pPr>
      <w:r w:rsidRPr="00AF5749">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61907" w:rsidRPr="00AF5749" w:rsidRDefault="00F61907" w:rsidP="005A134D">
      <w:pPr>
        <w:numPr>
          <w:ilvl w:val="0"/>
          <w:numId w:val="30"/>
        </w:numPr>
        <w:ind w:left="0" w:firstLine="709"/>
        <w:jc w:val="both"/>
        <w:rPr>
          <w:bCs/>
        </w:rPr>
      </w:pPr>
      <w:r w:rsidRPr="00AF5749">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61907" w:rsidRPr="00AF5749" w:rsidRDefault="00F61907" w:rsidP="005A134D">
      <w:pPr>
        <w:numPr>
          <w:ilvl w:val="0"/>
          <w:numId w:val="30"/>
        </w:numPr>
        <w:ind w:left="0" w:firstLine="709"/>
        <w:jc w:val="both"/>
        <w:rPr>
          <w:bCs/>
        </w:rPr>
      </w:pPr>
      <w:r w:rsidRPr="00AF5749">
        <w:rPr>
          <w:bCs/>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61907" w:rsidRPr="00AF5749" w:rsidRDefault="00F61907" w:rsidP="005A134D">
      <w:pPr>
        <w:numPr>
          <w:ilvl w:val="0"/>
          <w:numId w:val="30"/>
        </w:numPr>
        <w:ind w:left="0" w:firstLine="709"/>
        <w:jc w:val="both"/>
        <w:rPr>
          <w:bCs/>
        </w:rPr>
      </w:pPr>
      <w:r w:rsidRPr="00AF5749">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61907" w:rsidRPr="00AF5749" w:rsidRDefault="00F61907" w:rsidP="005A134D">
      <w:pPr>
        <w:numPr>
          <w:ilvl w:val="0"/>
          <w:numId w:val="30"/>
        </w:numPr>
        <w:ind w:left="0" w:firstLine="709"/>
        <w:jc w:val="both"/>
        <w:rPr>
          <w:bCs/>
        </w:rPr>
      </w:pPr>
      <w:r w:rsidRPr="00AF5749">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53782" w:rsidRDefault="00F61907" w:rsidP="005A134D">
      <w:pPr>
        <w:pBdr>
          <w:top w:val="nil"/>
          <w:left w:val="nil"/>
          <w:bottom w:val="nil"/>
          <w:right w:val="nil"/>
          <w:between w:val="nil"/>
        </w:pBdr>
        <w:ind w:firstLine="709"/>
        <w:jc w:val="both"/>
        <w:rPr>
          <w:szCs w:val="28"/>
        </w:rPr>
      </w:pPr>
      <w:r>
        <w:rPr>
          <w:bCs/>
        </w:rPr>
        <w:t xml:space="preserve">10. </w:t>
      </w:r>
      <w:r w:rsidRPr="00AF5749">
        <w:rPr>
          <w:bCs/>
        </w:rPr>
        <w:t>В отношениях, не урегулированных настоящим Приложением, Стороны руководствуются законода</w:t>
      </w:r>
      <w:r>
        <w:rPr>
          <w:bCs/>
        </w:rPr>
        <w:t>тельством Российской Федерации.</w:t>
      </w:r>
    </w:p>
    <w:p w:rsidR="00843B50" w:rsidRDefault="00843B50" w:rsidP="00843B50">
      <w:pPr>
        <w:ind w:hanging="284"/>
        <w:rPr>
          <w:b/>
        </w:rPr>
      </w:pPr>
      <w:r>
        <w:rPr>
          <w:b/>
        </w:rPr>
        <w:t>«Арендодатель»</w:t>
      </w:r>
      <w:r>
        <w:rPr>
          <w:b/>
        </w:rPr>
        <w:tab/>
      </w:r>
      <w:r>
        <w:rPr>
          <w:b/>
        </w:rPr>
        <w:tab/>
      </w:r>
      <w:r>
        <w:rPr>
          <w:b/>
        </w:rPr>
        <w:tab/>
      </w:r>
      <w:r>
        <w:rPr>
          <w:b/>
        </w:rPr>
        <w:tab/>
        <w:t xml:space="preserve">                                      </w:t>
      </w:r>
      <w:r>
        <w:rPr>
          <w:b/>
        </w:rPr>
        <w:tab/>
        <w:t xml:space="preserve">                         «Арендатор»  </w:t>
      </w:r>
    </w:p>
    <w:p w:rsidR="00843B50" w:rsidRPr="004C07CC" w:rsidRDefault="00843B50" w:rsidP="00843B50">
      <w:pPr>
        <w:ind w:hanging="284"/>
        <w:rPr>
          <w:sz w:val="22"/>
          <w:szCs w:val="22"/>
        </w:rPr>
      </w:pPr>
      <w:r>
        <w:t xml:space="preserve">_____________________________________           </w:t>
      </w:r>
      <w:r w:rsidR="005A134D">
        <w:t xml:space="preserve">                ___________________________ </w:t>
      </w:r>
      <w:r>
        <w:rPr>
          <w:sz w:val="22"/>
          <w:szCs w:val="22"/>
        </w:rPr>
        <w:t xml:space="preserve">_________________/___________/                                          </w:t>
      </w:r>
      <w:bookmarkStart w:id="43" w:name="_GoBack"/>
      <w:bookmarkEnd w:id="43"/>
      <w:r>
        <w:rPr>
          <w:sz w:val="22"/>
          <w:szCs w:val="22"/>
        </w:rPr>
        <w:t xml:space="preserve">    _____________________/                         /</w:t>
      </w:r>
    </w:p>
    <w:p w:rsidR="00753782" w:rsidRPr="00753782" w:rsidRDefault="00843B50" w:rsidP="00843B50">
      <w:pPr>
        <w:rPr>
          <w:szCs w:val="28"/>
        </w:rPr>
        <w:sectPr w:rsidR="00753782" w:rsidRPr="00753782" w:rsidSect="00F61907">
          <w:pgSz w:w="11907" w:h="16840" w:code="9"/>
          <w:pgMar w:top="1134" w:right="851" w:bottom="567" w:left="1418"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М.П.</w:t>
      </w:r>
    </w:p>
    <w:p w:rsidR="00753782" w:rsidRDefault="00753782">
      <w:pPr>
        <w:pStyle w:val="19"/>
        <w:ind w:firstLine="0"/>
        <w:jc w:val="right"/>
        <w:outlineLvl w:val="0"/>
      </w:pPr>
    </w:p>
    <w:p w:rsidR="0051186D" w:rsidRDefault="00930DC3">
      <w:pPr>
        <w:pStyle w:val="19"/>
        <w:ind w:firstLine="0"/>
        <w:jc w:val="right"/>
        <w:outlineLvl w:val="0"/>
        <w:rPr>
          <w:b/>
          <w:i/>
          <w:iCs/>
        </w:rPr>
      </w:pPr>
      <w:r>
        <w:t>Приложение № 5</w:t>
      </w:r>
      <w:r w:rsidR="00EB11B4">
        <w:br/>
        <w:t>к документации о закупке</w:t>
      </w:r>
    </w:p>
    <w:p w:rsidR="00C03380" w:rsidRPr="00C03380" w:rsidRDefault="00C03380" w:rsidP="00C03380"/>
    <w:p w:rsidR="0051186D" w:rsidRPr="005A60B8" w:rsidRDefault="0051186D" w:rsidP="00EB11B4">
      <w:pPr>
        <w:widowControl w:val="0"/>
        <w:autoSpaceDE w:val="0"/>
        <w:jc w:val="right"/>
        <w:rPr>
          <w:rFonts w:cs="Arial"/>
        </w:rPr>
      </w:pPr>
    </w:p>
    <w:p w:rsidR="0051186D" w:rsidRPr="005A60B8" w:rsidRDefault="0051186D" w:rsidP="00EB11B4">
      <w:pPr>
        <w:jc w:val="center"/>
        <w:rPr>
          <w:b/>
        </w:rPr>
      </w:pPr>
      <w:r>
        <w:rPr>
          <w:b/>
        </w:rPr>
        <w:t>Перечень транспортных средств</w:t>
      </w:r>
    </w:p>
    <w:p w:rsidR="0051186D" w:rsidRPr="005A60B8" w:rsidRDefault="0051186D" w:rsidP="00EB11B4">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51186D" w:rsidRPr="005A60B8" w:rsidTr="00EB11B4">
        <w:tc>
          <w:tcPr>
            <w:tcW w:w="540" w:type="dxa"/>
          </w:tcPr>
          <w:p w:rsidR="0051186D" w:rsidRPr="005A60B8" w:rsidRDefault="0051186D" w:rsidP="00EB11B4">
            <w:pPr>
              <w:ind w:left="-900" w:firstLine="900"/>
              <w:jc w:val="center"/>
              <w:rPr>
                <w:b/>
                <w:sz w:val="20"/>
                <w:szCs w:val="20"/>
                <w:lang w:val="en-US"/>
              </w:rPr>
            </w:pPr>
            <w:r>
              <w:rPr>
                <w:b/>
                <w:sz w:val="20"/>
                <w:szCs w:val="20"/>
              </w:rPr>
              <w:t>№</w:t>
            </w:r>
          </w:p>
          <w:p w:rsidR="0051186D" w:rsidRPr="005A60B8" w:rsidRDefault="0051186D" w:rsidP="00EB11B4">
            <w:pPr>
              <w:ind w:left="-900" w:firstLine="900"/>
              <w:jc w:val="center"/>
              <w:rPr>
                <w:b/>
                <w:sz w:val="20"/>
                <w:szCs w:val="20"/>
              </w:rPr>
            </w:pPr>
            <w:r>
              <w:rPr>
                <w:b/>
                <w:sz w:val="20"/>
                <w:szCs w:val="20"/>
              </w:rPr>
              <w:t>п/п</w:t>
            </w:r>
          </w:p>
        </w:tc>
        <w:tc>
          <w:tcPr>
            <w:tcW w:w="1260" w:type="dxa"/>
          </w:tcPr>
          <w:p w:rsidR="0051186D" w:rsidRPr="005A60B8" w:rsidRDefault="0051186D" w:rsidP="00EB11B4">
            <w:pPr>
              <w:jc w:val="center"/>
              <w:rPr>
                <w:b/>
                <w:sz w:val="20"/>
                <w:szCs w:val="20"/>
              </w:rPr>
            </w:pPr>
            <w:r>
              <w:rPr>
                <w:b/>
                <w:sz w:val="20"/>
                <w:szCs w:val="20"/>
              </w:rPr>
              <w:t>Марка, цвет ТС</w:t>
            </w:r>
          </w:p>
        </w:tc>
        <w:tc>
          <w:tcPr>
            <w:tcW w:w="1897" w:type="dxa"/>
          </w:tcPr>
          <w:p w:rsidR="0051186D" w:rsidRPr="005A60B8" w:rsidRDefault="0051186D" w:rsidP="00EB11B4">
            <w:pPr>
              <w:jc w:val="center"/>
              <w:rPr>
                <w:b/>
                <w:sz w:val="20"/>
                <w:szCs w:val="20"/>
              </w:rPr>
            </w:pPr>
            <w:r>
              <w:rPr>
                <w:b/>
                <w:sz w:val="20"/>
                <w:szCs w:val="20"/>
              </w:rPr>
              <w:t xml:space="preserve">Государственный номер </w:t>
            </w:r>
          </w:p>
        </w:tc>
        <w:tc>
          <w:tcPr>
            <w:tcW w:w="2268" w:type="dxa"/>
          </w:tcPr>
          <w:p w:rsidR="0051186D" w:rsidRPr="005A60B8" w:rsidRDefault="0051186D" w:rsidP="00EB11B4">
            <w:pPr>
              <w:jc w:val="center"/>
              <w:rPr>
                <w:b/>
                <w:sz w:val="20"/>
                <w:szCs w:val="20"/>
              </w:rPr>
            </w:pPr>
            <w:r>
              <w:rPr>
                <w:b/>
                <w:sz w:val="20"/>
                <w:szCs w:val="20"/>
              </w:rPr>
              <w:t>Дополнительные характеристики ТС</w:t>
            </w:r>
          </w:p>
          <w:p w:rsidR="0051186D" w:rsidRPr="005A60B8" w:rsidRDefault="0051186D" w:rsidP="00EB11B4">
            <w:pPr>
              <w:jc w:val="center"/>
              <w:rPr>
                <w:b/>
                <w:sz w:val="20"/>
                <w:szCs w:val="20"/>
              </w:rPr>
            </w:pPr>
            <w:r>
              <w:rPr>
                <w:b/>
                <w:sz w:val="20"/>
                <w:szCs w:val="20"/>
              </w:rPr>
              <w:t xml:space="preserve"> ( максимальная грузоподъемность)</w:t>
            </w:r>
          </w:p>
        </w:tc>
        <w:tc>
          <w:tcPr>
            <w:tcW w:w="1418" w:type="dxa"/>
          </w:tcPr>
          <w:p w:rsidR="0051186D" w:rsidRPr="005A60B8" w:rsidRDefault="0051186D" w:rsidP="00EB11B4">
            <w:pPr>
              <w:jc w:val="center"/>
              <w:rPr>
                <w:b/>
                <w:sz w:val="20"/>
                <w:szCs w:val="20"/>
              </w:rPr>
            </w:pPr>
            <w:r>
              <w:rPr>
                <w:b/>
                <w:sz w:val="20"/>
                <w:szCs w:val="20"/>
              </w:rPr>
              <w:t>Наличие прицепов 20, 40 футовых</w:t>
            </w:r>
          </w:p>
        </w:tc>
        <w:tc>
          <w:tcPr>
            <w:tcW w:w="1559" w:type="dxa"/>
          </w:tcPr>
          <w:p w:rsidR="0051186D" w:rsidRPr="005A60B8" w:rsidRDefault="0051186D" w:rsidP="00EB11B4">
            <w:pPr>
              <w:jc w:val="center"/>
              <w:rPr>
                <w:b/>
                <w:sz w:val="20"/>
                <w:szCs w:val="20"/>
              </w:rPr>
            </w:pPr>
            <w:r>
              <w:rPr>
                <w:b/>
                <w:sz w:val="20"/>
                <w:szCs w:val="20"/>
              </w:rPr>
              <w:t>№ свидетельства о регистрации ТС</w:t>
            </w:r>
          </w:p>
          <w:p w:rsidR="0051186D" w:rsidRPr="005A60B8" w:rsidRDefault="0051186D" w:rsidP="00EB11B4">
            <w:pPr>
              <w:jc w:val="center"/>
              <w:rPr>
                <w:b/>
                <w:sz w:val="20"/>
                <w:szCs w:val="20"/>
              </w:rPr>
            </w:pPr>
            <w:r>
              <w:rPr>
                <w:b/>
                <w:sz w:val="20"/>
                <w:szCs w:val="20"/>
              </w:rPr>
              <w:t xml:space="preserve">(серия, номер, кем и когда выдано </w:t>
            </w:r>
          </w:p>
          <w:p w:rsidR="0051186D" w:rsidRPr="005A60B8" w:rsidRDefault="0051186D" w:rsidP="00EB11B4">
            <w:pPr>
              <w:jc w:val="center"/>
              <w:rPr>
                <w:b/>
                <w:sz w:val="20"/>
                <w:szCs w:val="20"/>
              </w:rPr>
            </w:pPr>
          </w:p>
        </w:tc>
        <w:tc>
          <w:tcPr>
            <w:tcW w:w="1843" w:type="dxa"/>
          </w:tcPr>
          <w:p w:rsidR="0051186D" w:rsidRPr="005A60B8" w:rsidRDefault="0051186D" w:rsidP="00EB11B4">
            <w:pPr>
              <w:jc w:val="center"/>
              <w:rPr>
                <w:b/>
                <w:sz w:val="20"/>
                <w:szCs w:val="20"/>
              </w:rPr>
            </w:pPr>
            <w:r>
              <w:rPr>
                <w:b/>
                <w:sz w:val="20"/>
                <w:szCs w:val="20"/>
              </w:rPr>
              <w:t>Принадлежность ТС (собственность)</w:t>
            </w: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1</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2</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r w:rsidR="0051186D" w:rsidRPr="005A60B8" w:rsidTr="00EB11B4">
        <w:tc>
          <w:tcPr>
            <w:tcW w:w="540" w:type="dxa"/>
          </w:tcPr>
          <w:p w:rsidR="0051186D" w:rsidRPr="005A60B8" w:rsidRDefault="0051186D" w:rsidP="00EB11B4">
            <w:pPr>
              <w:ind w:left="-900" w:firstLine="900"/>
              <w:jc w:val="center"/>
              <w:rPr>
                <w:sz w:val="20"/>
                <w:szCs w:val="20"/>
              </w:rPr>
            </w:pPr>
            <w:r>
              <w:rPr>
                <w:sz w:val="20"/>
                <w:szCs w:val="20"/>
              </w:rPr>
              <w:t>3</w:t>
            </w:r>
          </w:p>
        </w:tc>
        <w:tc>
          <w:tcPr>
            <w:tcW w:w="1260" w:type="dxa"/>
          </w:tcPr>
          <w:p w:rsidR="0051186D" w:rsidRPr="005A60B8" w:rsidRDefault="0051186D" w:rsidP="00EB11B4">
            <w:pPr>
              <w:jc w:val="center"/>
              <w:rPr>
                <w:sz w:val="20"/>
                <w:szCs w:val="20"/>
              </w:rPr>
            </w:pPr>
          </w:p>
        </w:tc>
        <w:tc>
          <w:tcPr>
            <w:tcW w:w="1897" w:type="dxa"/>
          </w:tcPr>
          <w:p w:rsidR="0051186D" w:rsidRPr="005A60B8" w:rsidRDefault="0051186D" w:rsidP="00EB11B4">
            <w:pPr>
              <w:jc w:val="center"/>
              <w:rPr>
                <w:sz w:val="20"/>
                <w:szCs w:val="20"/>
              </w:rPr>
            </w:pPr>
          </w:p>
        </w:tc>
        <w:tc>
          <w:tcPr>
            <w:tcW w:w="2268" w:type="dxa"/>
          </w:tcPr>
          <w:p w:rsidR="0051186D" w:rsidRPr="005A60B8" w:rsidRDefault="0051186D" w:rsidP="00EB11B4">
            <w:pPr>
              <w:jc w:val="center"/>
              <w:rPr>
                <w:sz w:val="20"/>
                <w:szCs w:val="20"/>
              </w:rPr>
            </w:pPr>
          </w:p>
        </w:tc>
        <w:tc>
          <w:tcPr>
            <w:tcW w:w="1418" w:type="dxa"/>
          </w:tcPr>
          <w:p w:rsidR="0051186D" w:rsidRPr="005A60B8" w:rsidRDefault="0051186D" w:rsidP="00EB11B4">
            <w:pPr>
              <w:jc w:val="center"/>
              <w:rPr>
                <w:sz w:val="20"/>
                <w:szCs w:val="20"/>
              </w:rPr>
            </w:pPr>
          </w:p>
        </w:tc>
        <w:tc>
          <w:tcPr>
            <w:tcW w:w="1559" w:type="dxa"/>
          </w:tcPr>
          <w:p w:rsidR="0051186D" w:rsidRPr="005A60B8" w:rsidRDefault="0051186D" w:rsidP="00EB11B4">
            <w:pPr>
              <w:jc w:val="center"/>
              <w:rPr>
                <w:sz w:val="20"/>
                <w:szCs w:val="20"/>
              </w:rPr>
            </w:pPr>
          </w:p>
        </w:tc>
        <w:tc>
          <w:tcPr>
            <w:tcW w:w="1843" w:type="dxa"/>
          </w:tcPr>
          <w:p w:rsidR="0051186D" w:rsidRPr="005A60B8" w:rsidRDefault="0051186D" w:rsidP="00EB11B4">
            <w:pPr>
              <w:jc w:val="center"/>
              <w:rPr>
                <w:sz w:val="20"/>
                <w:szCs w:val="20"/>
              </w:rPr>
            </w:pPr>
          </w:p>
        </w:tc>
      </w:tr>
    </w:tbl>
    <w:p w:rsidR="0051186D" w:rsidRPr="005A60B8" w:rsidRDefault="0051186D" w:rsidP="00EB11B4"/>
    <w:p w:rsidR="0051186D" w:rsidRDefault="0051186D" w:rsidP="00EB11B4">
      <w:pPr>
        <w:keepNext/>
        <w:numPr>
          <w:ilvl w:val="2"/>
          <w:numId w:val="0"/>
        </w:numPr>
        <w:outlineLvl w:val="2"/>
        <w:rPr>
          <w:b/>
          <w:bCs/>
        </w:rPr>
      </w:pPr>
    </w:p>
    <w:p w:rsidR="0051186D" w:rsidRDefault="0051186D" w:rsidP="00EB11B4">
      <w:pPr>
        <w:keepNext/>
        <w:ind w:firstLine="706"/>
        <w:jc w:val="both"/>
        <w:rPr>
          <w:b/>
          <w:bCs/>
        </w:rPr>
      </w:pPr>
      <w:r>
        <w:rPr>
          <w:b/>
          <w:bCs/>
        </w:rPr>
        <w:t>Представитель, имеющий полномочия подписать Заявку на участие в процедуре Размещения оферты от имени _______________________________________</w:t>
      </w:r>
    </w:p>
    <w:p w:rsidR="0051186D" w:rsidRPr="00926EBF" w:rsidRDefault="0051186D" w:rsidP="00EB11B4">
      <w:pPr>
        <w:keepNext/>
        <w:ind w:firstLine="706"/>
        <w:jc w:val="both"/>
        <w:rPr>
          <w:rFonts w:ascii="Arial" w:hAnsi="Arial"/>
          <w:bCs/>
        </w:rPr>
      </w:pPr>
      <w:r>
        <w:rPr>
          <w:b/>
          <w:bCs/>
        </w:rPr>
        <w:t xml:space="preserve"> _____________________________________________________________________________</w:t>
      </w:r>
    </w:p>
    <w:p w:rsidR="0051186D" w:rsidRPr="00926EBF" w:rsidRDefault="0051186D" w:rsidP="00EB11B4">
      <w:pPr>
        <w:tabs>
          <w:tab w:val="left" w:pos="8640"/>
        </w:tabs>
        <w:jc w:val="center"/>
        <w:rPr>
          <w:i/>
        </w:rPr>
      </w:pPr>
      <w:r>
        <w:rPr>
          <w:i/>
        </w:rPr>
        <w:t>(наименование претендента)</w:t>
      </w:r>
    </w:p>
    <w:p w:rsidR="0051186D" w:rsidRPr="00926EBF" w:rsidRDefault="0051186D" w:rsidP="00EB11B4">
      <w:pPr>
        <w:rPr>
          <w:lang w:eastAsia="ru-RU"/>
        </w:rPr>
      </w:pPr>
      <w:r>
        <w:rPr>
          <w:lang w:eastAsia="ru-RU"/>
        </w:rPr>
        <w:t>____________________________________________________________________</w:t>
      </w:r>
    </w:p>
    <w:p w:rsidR="0051186D" w:rsidRPr="00926EBF" w:rsidRDefault="0051186D" w:rsidP="00EB11B4">
      <w:pPr>
        <w:rPr>
          <w:i/>
        </w:rPr>
      </w:pPr>
      <w:r>
        <w:rPr>
          <w:i/>
        </w:rPr>
        <w:t xml:space="preserve">       М.П.</w:t>
      </w:r>
      <w:r>
        <w:rPr>
          <w:i/>
        </w:rPr>
        <w:tab/>
      </w:r>
      <w:r>
        <w:rPr>
          <w:i/>
        </w:rPr>
        <w:tab/>
      </w:r>
      <w:r>
        <w:rPr>
          <w:i/>
        </w:rPr>
        <w:tab/>
        <w:t>(должность, подпись, ФИО)</w:t>
      </w:r>
    </w:p>
    <w:p w:rsidR="0051186D" w:rsidRPr="00926EBF" w:rsidRDefault="0051186D" w:rsidP="00EB11B4">
      <w:pPr>
        <w:rPr>
          <w:lang w:eastAsia="ru-RU"/>
        </w:rPr>
      </w:pPr>
      <w:r>
        <w:rPr>
          <w:lang w:eastAsia="ru-RU"/>
        </w:rPr>
        <w:t>"____" ____________ 201__ г.</w:t>
      </w:r>
    </w:p>
    <w:p w:rsidR="0051186D" w:rsidRDefault="0051186D" w:rsidP="00EB11B4"/>
    <w:p w:rsidR="0051186D" w:rsidRDefault="0051186D"/>
    <w:p w:rsidR="00B61BD3" w:rsidRDefault="00B61BD3">
      <w:pPr>
        <w:suppressAutoHyphens w:val="0"/>
        <w:rPr>
          <w:rFonts w:eastAsia="Arial"/>
          <w:sz w:val="28"/>
          <w:szCs w:val="20"/>
        </w:rPr>
      </w:pPr>
      <w:r>
        <w:br w:type="page"/>
      </w:r>
    </w:p>
    <w:p w:rsidR="0051186D" w:rsidRDefault="00930DC3">
      <w:pPr>
        <w:pStyle w:val="19"/>
        <w:ind w:firstLine="0"/>
        <w:jc w:val="right"/>
        <w:outlineLvl w:val="0"/>
        <w:rPr>
          <w:b/>
          <w:i/>
          <w:iCs/>
        </w:rPr>
      </w:pPr>
      <w:r>
        <w:lastRenderedPageBreak/>
        <w:t>Приложение № 6</w:t>
      </w:r>
      <w:r w:rsidR="00EB11B4">
        <w:br/>
        <w:t>к документации о закупке</w:t>
      </w:r>
    </w:p>
    <w:p w:rsidR="00C03380" w:rsidRPr="00C03380" w:rsidRDefault="00C03380" w:rsidP="00C03380"/>
    <w:p w:rsidR="0051186D" w:rsidRPr="005A60B8" w:rsidRDefault="0051186D" w:rsidP="00EB11B4">
      <w:pPr>
        <w:jc w:val="center"/>
        <w:rPr>
          <w:b/>
        </w:rPr>
      </w:pPr>
      <w:r>
        <w:rPr>
          <w:b/>
        </w:rPr>
        <w:t>Данные о водителях,</w:t>
      </w:r>
    </w:p>
    <w:p w:rsidR="0051186D" w:rsidRPr="005A60B8" w:rsidRDefault="0051186D" w:rsidP="00EB11B4">
      <w:pPr>
        <w:ind w:left="-360" w:firstLine="360"/>
        <w:jc w:val="center"/>
        <w:rPr>
          <w:b/>
        </w:rPr>
      </w:pPr>
      <w:r>
        <w:rPr>
          <w:b/>
        </w:rPr>
        <w:t xml:space="preserve">оказывающих услуги по управлению </w:t>
      </w:r>
    </w:p>
    <w:p w:rsidR="0051186D" w:rsidRPr="005A60B8" w:rsidRDefault="0051186D" w:rsidP="00EB11B4">
      <w:pPr>
        <w:ind w:left="-360" w:firstLine="360"/>
        <w:jc w:val="center"/>
        <w:rPr>
          <w:b/>
        </w:rPr>
      </w:pPr>
      <w:r>
        <w:rPr>
          <w:b/>
        </w:rPr>
        <w:t xml:space="preserve">транспортным средством и его технической эксплуатации </w:t>
      </w:r>
    </w:p>
    <w:p w:rsidR="0051186D" w:rsidRPr="005A60B8" w:rsidRDefault="0051186D" w:rsidP="00EB11B4">
      <w:pPr>
        <w:ind w:left="-360" w:firstLine="360"/>
        <w:jc w:val="cente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51186D" w:rsidRPr="005A60B8" w:rsidTr="00EB11B4">
        <w:tc>
          <w:tcPr>
            <w:tcW w:w="675" w:type="dxa"/>
          </w:tcPr>
          <w:p w:rsidR="0051186D" w:rsidRPr="005A60B8" w:rsidRDefault="0051186D" w:rsidP="00EB11B4">
            <w:pPr>
              <w:jc w:val="center"/>
              <w:rPr>
                <w:sz w:val="20"/>
                <w:szCs w:val="20"/>
              </w:rPr>
            </w:pPr>
            <w:r>
              <w:rPr>
                <w:sz w:val="20"/>
                <w:szCs w:val="20"/>
              </w:rPr>
              <w:t>№ п/п</w:t>
            </w:r>
          </w:p>
        </w:tc>
        <w:tc>
          <w:tcPr>
            <w:tcW w:w="1665" w:type="dxa"/>
            <w:vAlign w:val="center"/>
          </w:tcPr>
          <w:p w:rsidR="0051186D" w:rsidRPr="005A60B8" w:rsidRDefault="0051186D" w:rsidP="00EB11B4">
            <w:pPr>
              <w:jc w:val="center"/>
              <w:rPr>
                <w:sz w:val="20"/>
                <w:szCs w:val="20"/>
              </w:rPr>
            </w:pPr>
            <w:r>
              <w:rPr>
                <w:sz w:val="20"/>
                <w:szCs w:val="20"/>
              </w:rPr>
              <w:t>Ф.И.О.</w:t>
            </w:r>
          </w:p>
        </w:tc>
        <w:tc>
          <w:tcPr>
            <w:tcW w:w="1620" w:type="dxa"/>
            <w:vAlign w:val="center"/>
          </w:tcPr>
          <w:p w:rsidR="0051186D" w:rsidRPr="005A60B8" w:rsidRDefault="0051186D" w:rsidP="00EB11B4">
            <w:pPr>
              <w:jc w:val="center"/>
              <w:rPr>
                <w:sz w:val="20"/>
                <w:szCs w:val="20"/>
              </w:rPr>
            </w:pPr>
            <w:r>
              <w:rPr>
                <w:sz w:val="20"/>
                <w:szCs w:val="20"/>
              </w:rPr>
              <w:t xml:space="preserve"> Водительское удостоверение (№, серия, дата выдачи, срок действия)</w:t>
            </w:r>
          </w:p>
        </w:tc>
        <w:tc>
          <w:tcPr>
            <w:tcW w:w="1440" w:type="dxa"/>
            <w:vAlign w:val="center"/>
          </w:tcPr>
          <w:p w:rsidR="0051186D" w:rsidRPr="005A60B8" w:rsidRDefault="0051186D" w:rsidP="00EB11B4">
            <w:pPr>
              <w:jc w:val="center"/>
              <w:rPr>
                <w:sz w:val="20"/>
                <w:szCs w:val="20"/>
              </w:rPr>
            </w:pPr>
            <w:r>
              <w:rPr>
                <w:sz w:val="20"/>
                <w:szCs w:val="20"/>
              </w:rPr>
              <w:t xml:space="preserve">Общий водительский стаж </w:t>
            </w:r>
          </w:p>
        </w:tc>
        <w:tc>
          <w:tcPr>
            <w:tcW w:w="1440" w:type="dxa"/>
            <w:vAlign w:val="center"/>
          </w:tcPr>
          <w:p w:rsidR="0051186D" w:rsidRPr="005A60B8" w:rsidRDefault="0051186D" w:rsidP="00EB11B4">
            <w:pPr>
              <w:jc w:val="center"/>
              <w:rPr>
                <w:sz w:val="20"/>
                <w:szCs w:val="20"/>
              </w:rPr>
            </w:pPr>
            <w:r>
              <w:rPr>
                <w:sz w:val="20"/>
                <w:szCs w:val="20"/>
              </w:rPr>
              <w:t>Категория</w:t>
            </w:r>
          </w:p>
        </w:tc>
        <w:tc>
          <w:tcPr>
            <w:tcW w:w="1080" w:type="dxa"/>
            <w:vAlign w:val="center"/>
          </w:tcPr>
          <w:p w:rsidR="0051186D" w:rsidRPr="005A60B8" w:rsidRDefault="0051186D" w:rsidP="00EB11B4">
            <w:pPr>
              <w:jc w:val="center"/>
              <w:rPr>
                <w:sz w:val="20"/>
                <w:szCs w:val="20"/>
              </w:rPr>
            </w:pPr>
            <w:r>
              <w:rPr>
                <w:sz w:val="20"/>
                <w:szCs w:val="20"/>
              </w:rPr>
              <w:t>Гражданство РФ/разрешение на работу</w:t>
            </w:r>
          </w:p>
        </w:tc>
        <w:tc>
          <w:tcPr>
            <w:tcW w:w="1260" w:type="dxa"/>
            <w:vAlign w:val="center"/>
          </w:tcPr>
          <w:p w:rsidR="0051186D" w:rsidRPr="005A60B8" w:rsidRDefault="0051186D" w:rsidP="00EB11B4">
            <w:pPr>
              <w:jc w:val="center"/>
              <w:rPr>
                <w:sz w:val="20"/>
                <w:szCs w:val="20"/>
              </w:rPr>
            </w:pPr>
            <w:r>
              <w:rPr>
                <w:sz w:val="20"/>
                <w:szCs w:val="20"/>
              </w:rPr>
              <w:t>Знание русского языка (да/нет)</w:t>
            </w:r>
          </w:p>
        </w:tc>
        <w:tc>
          <w:tcPr>
            <w:tcW w:w="1620" w:type="dxa"/>
          </w:tcPr>
          <w:p w:rsidR="0051186D" w:rsidRPr="005A60B8" w:rsidRDefault="0051186D" w:rsidP="00EB11B4">
            <w:pPr>
              <w:jc w:val="center"/>
              <w:rPr>
                <w:sz w:val="20"/>
                <w:szCs w:val="20"/>
              </w:rPr>
            </w:pPr>
            <w:r>
              <w:rPr>
                <w:sz w:val="20"/>
                <w:szCs w:val="20"/>
              </w:rPr>
              <w:t>Опыт работы с постановкой и снятием контейнеров</w:t>
            </w:r>
          </w:p>
        </w:tc>
      </w:tr>
      <w:tr w:rsidR="0051186D" w:rsidRPr="005A60B8" w:rsidTr="00EB11B4">
        <w:tc>
          <w:tcPr>
            <w:tcW w:w="675" w:type="dxa"/>
          </w:tcPr>
          <w:p w:rsidR="0051186D" w:rsidRPr="005A60B8" w:rsidRDefault="0051186D" w:rsidP="00EB11B4">
            <w:pPr>
              <w:jc w:val="center"/>
              <w:rPr>
                <w:sz w:val="20"/>
                <w:szCs w:val="20"/>
              </w:rPr>
            </w:pPr>
            <w:r>
              <w:rPr>
                <w:sz w:val="20"/>
                <w:szCs w:val="20"/>
              </w:rPr>
              <w:t>1</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2</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3</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r w:rsidR="0051186D" w:rsidRPr="005A60B8" w:rsidTr="00EB11B4">
        <w:tc>
          <w:tcPr>
            <w:tcW w:w="675" w:type="dxa"/>
          </w:tcPr>
          <w:p w:rsidR="0051186D" w:rsidRPr="005A60B8" w:rsidRDefault="0051186D" w:rsidP="00EB11B4">
            <w:pPr>
              <w:jc w:val="center"/>
              <w:rPr>
                <w:sz w:val="20"/>
                <w:szCs w:val="20"/>
              </w:rPr>
            </w:pPr>
            <w:r>
              <w:rPr>
                <w:sz w:val="20"/>
                <w:szCs w:val="20"/>
              </w:rPr>
              <w:t>4</w:t>
            </w:r>
          </w:p>
        </w:tc>
        <w:tc>
          <w:tcPr>
            <w:tcW w:w="1665" w:type="dxa"/>
          </w:tcPr>
          <w:p w:rsidR="0051186D" w:rsidRPr="005A60B8" w:rsidRDefault="0051186D" w:rsidP="00EB11B4">
            <w:pPr>
              <w:rPr>
                <w:sz w:val="20"/>
                <w:szCs w:val="20"/>
              </w:rPr>
            </w:pPr>
          </w:p>
        </w:tc>
        <w:tc>
          <w:tcPr>
            <w:tcW w:w="1620" w:type="dxa"/>
          </w:tcPr>
          <w:p w:rsidR="0051186D" w:rsidRPr="005A60B8" w:rsidRDefault="0051186D" w:rsidP="00EB11B4">
            <w:pPr>
              <w:rPr>
                <w:sz w:val="20"/>
                <w:szCs w:val="20"/>
              </w:rPr>
            </w:pPr>
          </w:p>
        </w:tc>
        <w:tc>
          <w:tcPr>
            <w:tcW w:w="1440" w:type="dxa"/>
          </w:tcPr>
          <w:p w:rsidR="0051186D" w:rsidRPr="005A60B8" w:rsidRDefault="0051186D" w:rsidP="00EB11B4">
            <w:pPr>
              <w:rPr>
                <w:sz w:val="20"/>
                <w:szCs w:val="20"/>
              </w:rPr>
            </w:pPr>
          </w:p>
        </w:tc>
        <w:tc>
          <w:tcPr>
            <w:tcW w:w="1440" w:type="dxa"/>
          </w:tcPr>
          <w:p w:rsidR="0051186D" w:rsidRPr="005A60B8" w:rsidRDefault="0051186D" w:rsidP="00EB11B4">
            <w:pPr>
              <w:jc w:val="center"/>
              <w:rPr>
                <w:sz w:val="20"/>
                <w:szCs w:val="20"/>
              </w:rPr>
            </w:pPr>
          </w:p>
        </w:tc>
        <w:tc>
          <w:tcPr>
            <w:tcW w:w="1080" w:type="dxa"/>
          </w:tcPr>
          <w:p w:rsidR="0051186D" w:rsidRPr="005A60B8" w:rsidRDefault="0051186D" w:rsidP="00EB11B4">
            <w:pPr>
              <w:jc w:val="center"/>
              <w:rPr>
                <w:sz w:val="20"/>
                <w:szCs w:val="20"/>
              </w:rPr>
            </w:pPr>
          </w:p>
        </w:tc>
        <w:tc>
          <w:tcPr>
            <w:tcW w:w="1260" w:type="dxa"/>
          </w:tcPr>
          <w:p w:rsidR="0051186D" w:rsidRPr="005A60B8" w:rsidRDefault="0051186D" w:rsidP="00EB11B4">
            <w:pPr>
              <w:jc w:val="center"/>
              <w:rPr>
                <w:sz w:val="20"/>
                <w:szCs w:val="20"/>
              </w:rPr>
            </w:pPr>
          </w:p>
        </w:tc>
        <w:tc>
          <w:tcPr>
            <w:tcW w:w="1620" w:type="dxa"/>
          </w:tcPr>
          <w:p w:rsidR="0051186D" w:rsidRPr="005A60B8" w:rsidRDefault="0051186D" w:rsidP="00EB11B4">
            <w:pPr>
              <w:jc w:val="center"/>
              <w:rPr>
                <w:sz w:val="20"/>
                <w:szCs w:val="20"/>
              </w:rPr>
            </w:pPr>
          </w:p>
        </w:tc>
      </w:tr>
    </w:tbl>
    <w:p w:rsidR="0051186D" w:rsidRPr="005A60B8" w:rsidRDefault="0051186D" w:rsidP="00EB11B4">
      <w:pPr>
        <w:jc w:val="both"/>
      </w:pPr>
    </w:p>
    <w:p w:rsidR="0051186D" w:rsidRDefault="0051186D" w:rsidP="00EB11B4">
      <w:pPr>
        <w:keepNext/>
        <w:numPr>
          <w:ilvl w:val="2"/>
          <w:numId w:val="0"/>
        </w:numPr>
        <w:tabs>
          <w:tab w:val="num" w:pos="0"/>
        </w:tabs>
        <w:outlineLvl w:val="2"/>
        <w:rPr>
          <w:b/>
          <w:bCs/>
        </w:rPr>
      </w:pPr>
    </w:p>
    <w:p w:rsidR="0051186D" w:rsidRPr="00926EBF" w:rsidRDefault="0051186D" w:rsidP="00EB11B4">
      <w:pPr>
        <w:keepNext/>
        <w:numPr>
          <w:ilvl w:val="2"/>
          <w:numId w:val="0"/>
        </w:numPr>
        <w:tabs>
          <w:tab w:val="num" w:pos="0"/>
        </w:tabs>
        <w:outlineLvl w:val="2"/>
        <w:rPr>
          <w:b/>
          <w:bCs/>
        </w:rPr>
      </w:pPr>
    </w:p>
    <w:p w:rsidR="0051186D" w:rsidRDefault="0051186D" w:rsidP="00EB11B4">
      <w:pPr>
        <w:keepNext/>
        <w:ind w:firstLine="706"/>
        <w:jc w:val="both"/>
        <w:rPr>
          <w:b/>
          <w:bCs/>
        </w:rPr>
      </w:pPr>
      <w:r>
        <w:rPr>
          <w:b/>
          <w:bCs/>
        </w:rPr>
        <w:t xml:space="preserve">Представитель, имеющий полномочия подписать Заявку на участие в процедуре Размещения оферты от имени ________________________________________ </w:t>
      </w:r>
    </w:p>
    <w:p w:rsidR="0051186D" w:rsidRPr="00926EBF" w:rsidRDefault="0051186D" w:rsidP="00EB11B4">
      <w:pPr>
        <w:keepNext/>
        <w:ind w:firstLine="706"/>
        <w:jc w:val="both"/>
        <w:rPr>
          <w:rFonts w:ascii="Arial" w:hAnsi="Arial"/>
          <w:bCs/>
        </w:rPr>
      </w:pPr>
      <w:r>
        <w:rPr>
          <w:b/>
          <w:bCs/>
        </w:rPr>
        <w:t>________________________________________________________________________</w:t>
      </w:r>
    </w:p>
    <w:p w:rsidR="0051186D" w:rsidRPr="00926EBF" w:rsidRDefault="0051186D" w:rsidP="00EB11B4">
      <w:pPr>
        <w:tabs>
          <w:tab w:val="left" w:pos="8640"/>
        </w:tabs>
        <w:jc w:val="center"/>
        <w:rPr>
          <w:i/>
        </w:rPr>
      </w:pPr>
      <w:r>
        <w:rPr>
          <w:i/>
        </w:rPr>
        <w:t>(наименование претендента)</w:t>
      </w:r>
    </w:p>
    <w:p w:rsidR="0051186D" w:rsidRPr="00926EBF" w:rsidRDefault="0051186D" w:rsidP="00EB11B4">
      <w:pPr>
        <w:rPr>
          <w:lang w:eastAsia="ru-RU"/>
        </w:rPr>
      </w:pPr>
      <w:r>
        <w:rPr>
          <w:lang w:eastAsia="ru-RU"/>
        </w:rPr>
        <w:t>____________________________________________________________________</w:t>
      </w:r>
    </w:p>
    <w:p w:rsidR="0051186D" w:rsidRPr="00926EBF" w:rsidRDefault="0051186D" w:rsidP="00EB11B4">
      <w:pPr>
        <w:rPr>
          <w:i/>
        </w:rPr>
      </w:pPr>
      <w:r>
        <w:rPr>
          <w:i/>
        </w:rPr>
        <w:t xml:space="preserve">       М.П.</w:t>
      </w:r>
      <w:r>
        <w:rPr>
          <w:i/>
        </w:rPr>
        <w:tab/>
      </w:r>
      <w:r>
        <w:rPr>
          <w:i/>
        </w:rPr>
        <w:tab/>
      </w:r>
      <w:r>
        <w:rPr>
          <w:i/>
        </w:rPr>
        <w:tab/>
        <w:t>(должность, подпись, ФИО)</w:t>
      </w:r>
    </w:p>
    <w:p w:rsidR="0051186D" w:rsidRPr="00926EBF" w:rsidRDefault="0051186D" w:rsidP="00EB11B4">
      <w:pPr>
        <w:rPr>
          <w:lang w:eastAsia="ru-RU"/>
        </w:rPr>
      </w:pPr>
      <w:r>
        <w:rPr>
          <w:lang w:eastAsia="ru-RU"/>
        </w:rPr>
        <w:t>"____" ____________ 201__ г.</w:t>
      </w:r>
    </w:p>
    <w:p w:rsidR="0051186D" w:rsidRPr="00926EBF" w:rsidRDefault="0051186D" w:rsidP="00EB11B4">
      <w:pPr>
        <w:tabs>
          <w:tab w:val="left" w:pos="9639"/>
        </w:tabs>
        <w:ind w:firstLine="567"/>
        <w:jc w:val="center"/>
        <w:rPr>
          <w:b/>
        </w:rPr>
      </w:pPr>
    </w:p>
    <w:p w:rsidR="0051186D" w:rsidRDefault="0051186D"/>
    <w:sectPr w:rsidR="0051186D"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66" w:rsidRDefault="000D2466">
      <w:r>
        <w:separator/>
      </w:r>
    </w:p>
  </w:endnote>
  <w:endnote w:type="continuationSeparator" w:id="0">
    <w:p w:rsidR="000D2466" w:rsidRDefault="000D2466">
      <w:r>
        <w:continuationSeparator/>
      </w:r>
    </w:p>
  </w:endnote>
  <w:endnote w:type="continuationNotice" w:id="1">
    <w:p w:rsidR="000D2466" w:rsidRDefault="000D24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5322F6" w:rsidP="00BF6892">
    <w:pPr>
      <w:pStyle w:val="afd"/>
      <w:framePr w:wrap="around" w:vAnchor="text" w:hAnchor="margin" w:xAlign="right" w:y="1"/>
      <w:rPr>
        <w:rStyle w:val="a5"/>
      </w:rPr>
    </w:pPr>
    <w:r>
      <w:rPr>
        <w:rStyle w:val="a5"/>
      </w:rPr>
      <w:fldChar w:fldCharType="begin"/>
    </w:r>
    <w:r w:rsidR="00753782">
      <w:rPr>
        <w:rStyle w:val="a5"/>
      </w:rPr>
      <w:instrText xml:space="preserve">PAGE  </w:instrText>
    </w:r>
    <w:r>
      <w:rPr>
        <w:rStyle w:val="a5"/>
      </w:rPr>
      <w:fldChar w:fldCharType="separate"/>
    </w:r>
    <w:r w:rsidR="00753782">
      <w:rPr>
        <w:rStyle w:val="a5"/>
        <w:noProof/>
      </w:rPr>
      <w:t>28</w:t>
    </w:r>
    <w:r>
      <w:rPr>
        <w:rStyle w:val="a5"/>
      </w:rPr>
      <w:fldChar w:fldCharType="end"/>
    </w:r>
  </w:p>
  <w:p w:rsidR="00753782" w:rsidRDefault="00753782"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753782">
    <w:pPr>
      <w:pStyle w:val="afd"/>
      <w:jc w:val="center"/>
    </w:pPr>
  </w:p>
  <w:p w:rsidR="00753782" w:rsidRDefault="00753782"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753782">
    <w:pPr>
      <w:pStyle w:val="a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5322F6">
    <w:pPr>
      <w:pStyle w:val="afd"/>
      <w:jc w:val="center"/>
    </w:pPr>
    <w:r>
      <w:rPr>
        <w:noProof/>
      </w:rPr>
      <w:fldChar w:fldCharType="begin"/>
    </w:r>
    <w:r w:rsidR="00415581">
      <w:rPr>
        <w:noProof/>
      </w:rPr>
      <w:instrText xml:space="preserve"> PAGE   \* MERGEFORMAT </w:instrText>
    </w:r>
    <w:r>
      <w:rPr>
        <w:noProof/>
      </w:rPr>
      <w:fldChar w:fldCharType="separate"/>
    </w:r>
    <w:r w:rsidR="00DD3474">
      <w:rPr>
        <w:noProof/>
      </w:rPr>
      <w:t>80</w:t>
    </w:r>
    <w:r>
      <w:rPr>
        <w:noProof/>
      </w:rPr>
      <w:fldChar w:fldCharType="end"/>
    </w:r>
  </w:p>
  <w:p w:rsidR="00753782" w:rsidRDefault="00753782">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66" w:rsidRDefault="000D2466">
      <w:r>
        <w:separator/>
      </w:r>
    </w:p>
  </w:footnote>
  <w:footnote w:type="continuationSeparator" w:id="0">
    <w:p w:rsidR="000D2466" w:rsidRDefault="000D2466">
      <w:r>
        <w:continuationSeparator/>
      </w:r>
    </w:p>
  </w:footnote>
  <w:footnote w:type="continuationNotice" w:id="1">
    <w:p w:rsidR="000D2466" w:rsidRDefault="000D2466"/>
  </w:footnote>
  <w:footnote w:id="2">
    <w:p w:rsidR="00F61907" w:rsidRPr="002A729F" w:rsidRDefault="00F61907" w:rsidP="00F6190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3">
    <w:p w:rsidR="00F61907" w:rsidRPr="002A729F" w:rsidRDefault="00F61907" w:rsidP="00F61907">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F61907" w:rsidRPr="002A729F" w:rsidRDefault="00F61907" w:rsidP="00F61907">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F61907" w:rsidRPr="002A729F" w:rsidRDefault="00F61907" w:rsidP="00F61907">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4">
    <w:p w:rsidR="00F61907" w:rsidRPr="002A729F" w:rsidRDefault="00F61907" w:rsidP="00F61907">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5">
    <w:p w:rsidR="00F61907" w:rsidRPr="002A729F" w:rsidRDefault="00F61907" w:rsidP="00F61907">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753782">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5322F6" w:rsidP="00510148">
    <w:pPr>
      <w:pStyle w:val="afb"/>
      <w:jc w:val="center"/>
    </w:pPr>
    <w:r>
      <w:rPr>
        <w:noProof/>
      </w:rPr>
      <w:fldChar w:fldCharType="begin"/>
    </w:r>
    <w:r w:rsidR="00415581">
      <w:rPr>
        <w:noProof/>
      </w:rPr>
      <w:instrText xml:space="preserve"> PAGE   \* MERGEFORMAT </w:instrText>
    </w:r>
    <w:r>
      <w:rPr>
        <w:noProof/>
      </w:rPr>
      <w:fldChar w:fldCharType="separate"/>
    </w:r>
    <w:r w:rsidR="00DD3474">
      <w:rPr>
        <w:noProof/>
      </w:rPr>
      <w:t>2</w:t>
    </w:r>
    <w:r>
      <w:rPr>
        <w:noProof/>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782" w:rsidRDefault="00753782">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B66AF1"/>
    <w:multiLevelType w:val="hybridMultilevel"/>
    <w:tmpl w:val="0030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2"/>
  </w:num>
  <w:num w:numId="8">
    <w:abstractNumId w:val="35"/>
  </w:num>
  <w:num w:numId="9">
    <w:abstractNumId w:val="42"/>
  </w:num>
  <w:num w:numId="10">
    <w:abstractNumId w:val="44"/>
  </w:num>
  <w:num w:numId="11">
    <w:abstractNumId w:val="47"/>
  </w:num>
  <w:num w:numId="12">
    <w:abstractNumId w:val="34"/>
  </w:num>
  <w:num w:numId="13">
    <w:abstractNumId w:val="36"/>
  </w:num>
  <w:num w:numId="14">
    <w:abstractNumId w:val="31"/>
  </w:num>
  <w:num w:numId="15">
    <w:abstractNumId w:val="32"/>
  </w:num>
  <w:num w:numId="16">
    <w:abstractNumId w:val="46"/>
  </w:num>
  <w:num w:numId="17">
    <w:abstractNumId w:val="25"/>
  </w:num>
  <w:num w:numId="18">
    <w:abstractNumId w:val="43"/>
  </w:num>
  <w:num w:numId="19">
    <w:abstractNumId w:val="40"/>
  </w:num>
  <w:num w:numId="20">
    <w:abstractNumId w:val="41"/>
  </w:num>
  <w:num w:numId="21">
    <w:abstractNumId w:val="24"/>
  </w:num>
  <w:num w:numId="22">
    <w:abstractNumId w:val="29"/>
  </w:num>
  <w:num w:numId="23">
    <w:abstractNumId w:val="38"/>
  </w:num>
  <w:num w:numId="24">
    <w:abstractNumId w:val="39"/>
  </w:num>
  <w:num w:numId="25">
    <w:abstractNumId w:val="37"/>
  </w:num>
  <w:num w:numId="26">
    <w:abstractNumId w:val="30"/>
  </w:num>
  <w:num w:numId="27">
    <w:abstractNumId w:val="33"/>
  </w:num>
  <w:num w:numId="28">
    <w:abstractNumId w:val="23"/>
  </w:num>
  <w:num w:numId="29">
    <w:abstractNumId w:val="27"/>
  </w:num>
  <w:num w:numId="30">
    <w:abstractNumId w:val="2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1B53"/>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658F"/>
    <w:rsid w:val="000C1578"/>
    <w:rsid w:val="000C2CBF"/>
    <w:rsid w:val="000C37D3"/>
    <w:rsid w:val="000C383C"/>
    <w:rsid w:val="000C4E22"/>
    <w:rsid w:val="000C7CAF"/>
    <w:rsid w:val="000D030E"/>
    <w:rsid w:val="000D20CF"/>
    <w:rsid w:val="000D2466"/>
    <w:rsid w:val="000D3856"/>
    <w:rsid w:val="000D5F3B"/>
    <w:rsid w:val="000D79D4"/>
    <w:rsid w:val="000E0DF1"/>
    <w:rsid w:val="000E1E69"/>
    <w:rsid w:val="000E2086"/>
    <w:rsid w:val="000E3881"/>
    <w:rsid w:val="000E5B2C"/>
    <w:rsid w:val="000E5BB8"/>
    <w:rsid w:val="000E642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5E25"/>
    <w:rsid w:val="00156660"/>
    <w:rsid w:val="00156B73"/>
    <w:rsid w:val="001579C4"/>
    <w:rsid w:val="00157CA9"/>
    <w:rsid w:val="001629D5"/>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2701D"/>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3EB5"/>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E3A"/>
    <w:rsid w:val="0040426E"/>
    <w:rsid w:val="004077B7"/>
    <w:rsid w:val="00407D4F"/>
    <w:rsid w:val="00410B56"/>
    <w:rsid w:val="00415581"/>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3E5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E73E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86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2F6"/>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134D"/>
    <w:rsid w:val="005A2B08"/>
    <w:rsid w:val="005A3B1A"/>
    <w:rsid w:val="005A41D0"/>
    <w:rsid w:val="005A6CE9"/>
    <w:rsid w:val="005B12F9"/>
    <w:rsid w:val="005B24F7"/>
    <w:rsid w:val="005B2887"/>
    <w:rsid w:val="005B32A8"/>
    <w:rsid w:val="005B3FC3"/>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03E"/>
    <w:rsid w:val="00614976"/>
    <w:rsid w:val="006164CD"/>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052"/>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3782"/>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1DC0"/>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3B5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0DC3"/>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B796B"/>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3DED"/>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840"/>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BD3"/>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77F6A"/>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16D6"/>
    <w:rsid w:val="00D32FFA"/>
    <w:rsid w:val="00D33BE3"/>
    <w:rsid w:val="00D412F3"/>
    <w:rsid w:val="00D42E30"/>
    <w:rsid w:val="00D443B8"/>
    <w:rsid w:val="00D4516A"/>
    <w:rsid w:val="00D45D9D"/>
    <w:rsid w:val="00D46DAB"/>
    <w:rsid w:val="00D46EFF"/>
    <w:rsid w:val="00D47B6C"/>
    <w:rsid w:val="00D47B78"/>
    <w:rsid w:val="00D51989"/>
    <w:rsid w:val="00D52A12"/>
    <w:rsid w:val="00D538C5"/>
    <w:rsid w:val="00D57C3F"/>
    <w:rsid w:val="00D57F19"/>
    <w:rsid w:val="00D6145F"/>
    <w:rsid w:val="00D6155E"/>
    <w:rsid w:val="00D6187B"/>
    <w:rsid w:val="00D625B0"/>
    <w:rsid w:val="00D63FA8"/>
    <w:rsid w:val="00D640D0"/>
    <w:rsid w:val="00D64EB5"/>
    <w:rsid w:val="00D65E96"/>
    <w:rsid w:val="00D6716B"/>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474"/>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1B4"/>
    <w:rsid w:val="00EB1B7D"/>
    <w:rsid w:val="00EB23BD"/>
    <w:rsid w:val="00EB37F5"/>
    <w:rsid w:val="00EB5D3C"/>
    <w:rsid w:val="00EB75F0"/>
    <w:rsid w:val="00EC35CE"/>
    <w:rsid w:val="00EC4BDA"/>
    <w:rsid w:val="00EC6878"/>
    <w:rsid w:val="00ED09C7"/>
    <w:rsid w:val="00ED0B01"/>
    <w:rsid w:val="00ED168B"/>
    <w:rsid w:val="00ED7B3B"/>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907"/>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4AC"/>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DF2"/>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uiPriority w:val="99"/>
    <w:rsid w:val="00F76448"/>
  </w:style>
  <w:style w:type="paragraph" w:styleId="afc">
    <w:name w:val="Body Text Indent"/>
    <w:basedOn w:val="a"/>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b">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c">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d">
    <w:name w:val="Схема документа1"/>
    <w:basedOn w:val="a"/>
    <w:rsid w:val="00F76448"/>
    <w:pPr>
      <w:shd w:val="clear" w:color="auto" w:fill="000080"/>
    </w:pPr>
    <w:rPr>
      <w:rFonts w:ascii="Tahoma" w:hAnsi="Tahoma"/>
      <w:sz w:val="20"/>
      <w:szCs w:val="20"/>
    </w:rPr>
  </w:style>
  <w:style w:type="paragraph" w:styleId="aff5">
    <w:name w:val="annotation subject"/>
    <w:basedOn w:val="1c"/>
    <w:next w:val="1c"/>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e">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
    <w:name w:val="Название объекта1"/>
    <w:basedOn w:val="a"/>
    <w:next w:val="a"/>
    <w:rsid w:val="00F76448"/>
    <w:pPr>
      <w:ind w:left="-1797"/>
      <w:jc w:val="right"/>
    </w:pPr>
    <w:rPr>
      <w:szCs w:val="20"/>
    </w:rPr>
  </w:style>
  <w:style w:type="paragraph" w:customStyle="1" w:styleId="1f0">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1">
    <w:name w:val="1"/>
    <w:rsid w:val="00F76448"/>
    <w:pPr>
      <w:suppressAutoHyphens/>
    </w:pPr>
    <w:rPr>
      <w:rFonts w:eastAsia="Arial"/>
      <w:sz w:val="24"/>
      <w:lang w:eastAsia="ar-SA"/>
    </w:rPr>
  </w:style>
  <w:style w:type="paragraph" w:customStyle="1" w:styleId="1f2">
    <w:name w:val="Абзац списка1"/>
    <w:basedOn w:val="a"/>
    <w:rsid w:val="00F76448"/>
    <w:pPr>
      <w:ind w:left="720"/>
    </w:pPr>
    <w:rPr>
      <w:rFonts w:eastAsia="Calibri"/>
    </w:rPr>
  </w:style>
  <w:style w:type="paragraph" w:customStyle="1" w:styleId="1f3">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4"/>
    <w:uiPriority w:val="99"/>
    <w:unhideWhenUsed/>
    <w:rsid w:val="009C211A"/>
    <w:rPr>
      <w:sz w:val="20"/>
      <w:szCs w:val="20"/>
    </w:rPr>
  </w:style>
  <w:style w:type="character" w:customStyle="1" w:styleId="1f4">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aff2">
    <w:name w:val="Название Знак"/>
    <w:link w:val="aff0"/>
    <w:rsid w:val="0051186D"/>
    <w:rPr>
      <w:rFonts w:ascii="Arial" w:hAnsi="Arial" w:cs="Arial"/>
      <w:b/>
      <w:bCs/>
      <w:kern w:val="1"/>
      <w:sz w:val="32"/>
      <w:szCs w:val="32"/>
      <w:lang w:eastAsia="ar-SA"/>
    </w:rPr>
  </w:style>
  <w:style w:type="paragraph" w:styleId="27">
    <w:name w:val="Body Text 2"/>
    <w:basedOn w:val="a"/>
    <w:link w:val="28"/>
    <w:uiPriority w:val="99"/>
    <w:unhideWhenUsed/>
    <w:rsid w:val="0051186D"/>
    <w:pPr>
      <w:suppressAutoHyphens w:val="0"/>
      <w:spacing w:after="120" w:line="480" w:lineRule="auto"/>
    </w:pPr>
    <w:rPr>
      <w:lang w:eastAsia="ru-RU"/>
    </w:rPr>
  </w:style>
  <w:style w:type="character" w:customStyle="1" w:styleId="28">
    <w:name w:val="Основной текст 2 Знак"/>
    <w:basedOn w:val="a0"/>
    <w:link w:val="27"/>
    <w:uiPriority w:val="99"/>
    <w:rsid w:val="0051186D"/>
    <w:rPr>
      <w:sz w:val="24"/>
      <w:szCs w:val="24"/>
    </w:rPr>
  </w:style>
  <w:style w:type="paragraph" w:customStyle="1" w:styleId="ConsTitle">
    <w:name w:val="ConsTitle"/>
    <w:rsid w:val="0051186D"/>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eader" Target="header2.xm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hyperlink" Target="consultantplus://offline/ref=018666CA2845A61A38A90A89428D75220F27391B587203B36B4F0B07890522472502BC083F4EDAC40Av2H" TargetMode="External"/><Relationship Id="rId2" Type="http://schemas.openxmlformats.org/officeDocument/2006/relationships/customXml" Target="../customXml/item2.xml"/><Relationship Id="rId16" Type="http://schemas.openxmlformats.org/officeDocument/2006/relationships/hyperlink" Target="http://zakupki.gov.ru/epz/main/public/home.html"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zakupki.gov.ru/epz/main/public/home.html"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yperlink" Target="http://www.trcont.com/" TargetMode="External"/><Relationship Id="rId28"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56EFC-AE2E-435F-8C2A-510DC6AE04A8}">
  <ds:schemaRefs>
    <ds:schemaRef ds:uri="http://schemas.openxmlformats.org/officeDocument/2006/bibliography"/>
  </ds:schemaRefs>
</ds:datastoreItem>
</file>

<file path=customXml/itemProps4.xml><?xml version="1.0" encoding="utf-8"?>
<ds:datastoreItem xmlns:ds="http://schemas.openxmlformats.org/officeDocument/2006/customXml" ds:itemID="{F70E58BF-CD79-4183-B54B-3CBCA7AE9E34}">
  <ds:schemaRefs>
    <ds:schemaRef ds:uri="http://schemas.openxmlformats.org/officeDocument/2006/bibliography"/>
  </ds:schemaRefs>
</ds:datastoreItem>
</file>

<file path=customXml/itemProps5.xml><?xml version="1.0" encoding="utf-8"?>
<ds:datastoreItem xmlns:ds="http://schemas.openxmlformats.org/officeDocument/2006/customXml" ds:itemID="{831E12FD-414D-4E16-96B2-BFDCA5BB7F9E}">
  <ds:schemaRefs>
    <ds:schemaRef ds:uri="http://schemas.openxmlformats.org/officeDocument/2006/bibliography"/>
  </ds:schemaRefs>
</ds:datastoreItem>
</file>

<file path=customXml/itemProps6.xml><?xml version="1.0" encoding="utf-8"?>
<ds:datastoreItem xmlns:ds="http://schemas.openxmlformats.org/officeDocument/2006/customXml" ds:itemID="{B9D87A93-6796-4405-A85A-6C6C5B19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27278</Words>
  <Characters>155489</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182403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MokrovVL</cp:lastModifiedBy>
  <cp:revision>2</cp:revision>
  <cp:lastPrinted>2019-09-30T07:26:00Z</cp:lastPrinted>
  <dcterms:created xsi:type="dcterms:W3CDTF">2020-06-22T04:40:00Z</dcterms:created>
  <dcterms:modified xsi:type="dcterms:W3CDTF">2020-06-22T04:40:00Z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