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D15899" w:rsidRDefault="00720791">
      <w:pPr>
        <w:tabs>
          <w:tab w:val="left" w:pos="4962"/>
        </w:tabs>
        <w:ind w:left="4820"/>
        <w:rPr>
          <w:b/>
          <w:bCs/>
          <w:sz w:val="28"/>
          <w:szCs w:val="28"/>
        </w:rPr>
      </w:pPr>
      <w:r>
        <w:rPr>
          <w:b/>
          <w:bCs/>
          <w:sz w:val="28"/>
          <w:szCs w:val="28"/>
        </w:rPr>
        <w:t xml:space="preserve">Председатель Конкурсной комиссии  </w:t>
      </w:r>
      <w:r w:rsidR="00EF3640">
        <w:rPr>
          <w:b/>
          <w:bCs/>
          <w:sz w:val="28"/>
          <w:szCs w:val="28"/>
        </w:rPr>
        <w:t xml:space="preserve"> Уральского </w:t>
      </w:r>
      <w:r>
        <w:rPr>
          <w:b/>
          <w:bCs/>
          <w:sz w:val="28"/>
          <w:szCs w:val="28"/>
        </w:rPr>
        <w:t xml:space="preserve">филиала </w:t>
      </w:r>
      <w:r w:rsidR="00EF3640">
        <w:rPr>
          <w:b/>
          <w:bCs/>
          <w:sz w:val="28"/>
          <w:szCs w:val="28"/>
        </w:rPr>
        <w:t xml:space="preserve">                             </w:t>
      </w:r>
      <w:r>
        <w:rPr>
          <w:b/>
          <w:bCs/>
          <w:sz w:val="28"/>
          <w:szCs w:val="28"/>
        </w:rPr>
        <w:t>ПАО «</w:t>
      </w:r>
      <w:proofErr w:type="spellStart"/>
      <w:r>
        <w:rPr>
          <w:b/>
          <w:bCs/>
          <w:sz w:val="28"/>
          <w:szCs w:val="28"/>
        </w:rPr>
        <w:t>ТрансКонтейнер</w:t>
      </w:r>
      <w:proofErr w:type="spellEnd"/>
      <w:r>
        <w:rPr>
          <w:b/>
          <w:bCs/>
          <w:sz w:val="28"/>
          <w:szCs w:val="28"/>
        </w:rPr>
        <w:t xml:space="preserve">»  </w:t>
      </w:r>
    </w:p>
    <w:p w:rsidR="004F2FB3" w:rsidRPr="00C8296E" w:rsidRDefault="004F2FB3" w:rsidP="004F2FB3">
      <w:pPr>
        <w:tabs>
          <w:tab w:val="left" w:pos="4962"/>
        </w:tabs>
        <w:ind w:left="4820"/>
        <w:rPr>
          <w:b/>
          <w:bCs/>
          <w:sz w:val="28"/>
          <w:szCs w:val="28"/>
        </w:rPr>
      </w:pPr>
    </w:p>
    <w:p w:rsidR="004F2FB3" w:rsidRDefault="004F2FB3" w:rsidP="004F2FB3">
      <w:pPr>
        <w:tabs>
          <w:tab w:val="left" w:pos="4962"/>
        </w:tabs>
        <w:ind w:left="4820"/>
        <w:rPr>
          <w:b/>
          <w:bCs/>
          <w:sz w:val="28"/>
          <w:szCs w:val="28"/>
        </w:rPr>
      </w:pPr>
      <w:r>
        <w:rPr>
          <w:b/>
          <w:bCs/>
          <w:sz w:val="28"/>
          <w:szCs w:val="28"/>
        </w:rPr>
        <w:t xml:space="preserve">___________________ </w:t>
      </w:r>
    </w:p>
    <w:p w:rsidR="00EF3640" w:rsidRDefault="00EF3640" w:rsidP="004F2FB3">
      <w:pPr>
        <w:tabs>
          <w:tab w:val="left" w:pos="4962"/>
        </w:tabs>
        <w:ind w:left="4820"/>
        <w:rPr>
          <w:b/>
          <w:bCs/>
          <w:sz w:val="28"/>
          <w:szCs w:val="28"/>
        </w:rPr>
      </w:pPr>
    </w:p>
    <w:p w:rsidR="00EF3640" w:rsidRPr="00C8296E" w:rsidRDefault="00EF3640" w:rsidP="004F2FB3">
      <w:pPr>
        <w:tabs>
          <w:tab w:val="left" w:pos="4962"/>
        </w:tabs>
        <w:ind w:left="4820"/>
        <w:rPr>
          <w:b/>
          <w:bCs/>
          <w:sz w:val="28"/>
          <w:szCs w:val="28"/>
        </w:rPr>
      </w:pPr>
      <w:r>
        <w:rPr>
          <w:b/>
          <w:bCs/>
          <w:sz w:val="28"/>
          <w:szCs w:val="28"/>
        </w:rPr>
        <w:t>Кривошапкин Андрей Алексеевич</w:t>
      </w:r>
    </w:p>
    <w:p w:rsidR="00D15899" w:rsidRDefault="00D15899">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p>
    <w:p w:rsidR="00D15899" w:rsidRDefault="00720791">
      <w:pPr>
        <w:tabs>
          <w:tab w:val="left" w:pos="4962"/>
        </w:tabs>
        <w:ind w:left="4820"/>
        <w:rPr>
          <w:b/>
          <w:bCs/>
          <w:sz w:val="28"/>
        </w:rPr>
      </w:pPr>
      <w:r>
        <w:rPr>
          <w:b/>
          <w:bCs/>
          <w:sz w:val="28"/>
          <w:szCs w:val="28"/>
        </w:rPr>
        <w:t>«</w:t>
      </w:r>
      <w:r w:rsidR="009748E7">
        <w:rPr>
          <w:b/>
          <w:bCs/>
          <w:sz w:val="28"/>
          <w:szCs w:val="28"/>
        </w:rPr>
        <w:t>12</w:t>
      </w:r>
      <w:r>
        <w:rPr>
          <w:b/>
          <w:bCs/>
          <w:sz w:val="28"/>
          <w:szCs w:val="28"/>
        </w:rPr>
        <w:t>» сентября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w:t>
      </w:r>
      <w:proofErr w:type="gramStart"/>
      <w:r>
        <w:rPr>
          <w:szCs w:val="28"/>
        </w:rPr>
        <w:t>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roofErr w:type="gramEnd"/>
    </w:p>
    <w:p w:rsidR="00D15899" w:rsidRDefault="00720791">
      <w:pPr>
        <w:pStyle w:val="19"/>
        <w:ind w:firstLine="709"/>
        <w:rPr>
          <w:szCs w:val="28"/>
        </w:rPr>
      </w:pPr>
      <w:r>
        <w:rPr>
          <w:rFonts w:eastAsia="Times New Roman"/>
          <w:szCs w:val="28"/>
        </w:rPr>
        <w:t>з</w:t>
      </w:r>
      <w:r>
        <w:t>акупку способом размещения оферты № РО-</w:t>
      </w:r>
      <w:r w:rsidR="009073FC">
        <w:t>СВЕРД</w:t>
      </w:r>
      <w:r>
        <w:t>-19-</w:t>
      </w:r>
      <w:r w:rsidR="009073FC">
        <w:t>0023</w:t>
      </w:r>
      <w: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t>ТрансКонтейнер</w:t>
      </w:r>
      <w:proofErr w:type="spellEnd"/>
      <w:r>
        <w:t>" в городе Перми и прилегающих районах»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F3640">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0460C" w:rsidRPr="0007096B" w:rsidRDefault="0060460C" w:rsidP="0060460C">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60460C" w:rsidRPr="0060460C" w:rsidRDefault="0060460C" w:rsidP="0060460C">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35AA2" w:rsidRDefault="00035AA2" w:rsidP="00F87853">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90234" w:rsidRPr="0007096B" w:rsidRDefault="00490234" w:rsidP="00490234">
      <w:pPr>
        <w:pStyle w:val="19"/>
        <w:numPr>
          <w:ilvl w:val="2"/>
          <w:numId w:val="1"/>
        </w:numPr>
        <w:ind w:left="0" w:firstLine="709"/>
      </w:pPr>
      <w:proofErr w:type="gramStart"/>
      <w:r>
        <w:lastRenderedPageBreak/>
        <w:t>Дата (даты) рассмотрения Заявок указана (указаны) в пункте 8 Информационной карты.</w:t>
      </w:r>
      <w:proofErr w:type="gramEnd"/>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D15899" w:rsidRDefault="0072079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E4C85" w:rsidRDefault="006E023F" w:rsidP="00F87853">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F87853" w:rsidRPr="00F87853" w:rsidRDefault="00F87853" w:rsidP="00F87853">
      <w:pPr>
        <w:pStyle w:val="19"/>
        <w:widowControl w:val="0"/>
        <w:ind w:left="709" w:firstLine="0"/>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F87D2F" w:rsidRDefault="00811501" w:rsidP="00F87853">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853" w:rsidRPr="00F87853" w:rsidRDefault="00F87853" w:rsidP="00F87853">
      <w:pPr>
        <w:ind w:left="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36709">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36709">
      <w:pPr>
        <w:pStyle w:val="afa"/>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36709">
      <w:pPr>
        <w:pStyle w:val="afa"/>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36709">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A36709">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36709">
      <w:pPr>
        <w:pStyle w:val="afa"/>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36709">
      <w:pPr>
        <w:pStyle w:val="afa"/>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36709">
      <w:pPr>
        <w:pStyle w:val="afa"/>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A3670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A3670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A3670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A36709">
      <w:pPr>
        <w:pStyle w:val="aff8"/>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A36709">
      <w:pPr>
        <w:pStyle w:val="aff8"/>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A36709">
      <w:pPr>
        <w:pStyle w:val="19"/>
        <w:numPr>
          <w:ilvl w:val="1"/>
          <w:numId w:val="20"/>
        </w:numPr>
        <w:ind w:left="0" w:firstLine="720"/>
        <w:outlineLvl w:val="1"/>
        <w:rPr>
          <w:b/>
          <w:szCs w:val="28"/>
        </w:rPr>
      </w:pPr>
      <w:r>
        <w:rPr>
          <w:b/>
          <w:szCs w:val="28"/>
        </w:rPr>
        <w:t>Заявка</w:t>
      </w:r>
    </w:p>
    <w:p w:rsidR="00627DB4" w:rsidRPr="00C8296E" w:rsidRDefault="00627DB4" w:rsidP="00A36709">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A36709">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A36709">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A36709">
      <w:pPr>
        <w:pStyle w:val="afa"/>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A36709">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A36709">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A36709">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A36709">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A36709">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A36709">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A36709">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A3670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A36709">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3670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A36709">
      <w:pPr>
        <w:pStyle w:val="19"/>
        <w:numPr>
          <w:ilvl w:val="1"/>
          <w:numId w:val="20"/>
        </w:numPr>
        <w:ind w:left="0" w:firstLine="709"/>
        <w:outlineLvl w:val="1"/>
        <w:rPr>
          <w:b/>
          <w:szCs w:val="28"/>
        </w:rPr>
      </w:pPr>
      <w:r>
        <w:rPr>
          <w:b/>
        </w:rPr>
        <w:t>Порядок оформления Заявки</w:t>
      </w:r>
    </w:p>
    <w:p w:rsidR="00AA1400" w:rsidRPr="00C8296E" w:rsidRDefault="00AA1400" w:rsidP="00A36709">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D15899" w:rsidRDefault="009208B5" w:rsidP="00A36709">
      <w:pPr>
        <w:pStyle w:val="afa"/>
        <w:numPr>
          <w:ilvl w:val="0"/>
          <w:numId w:val="21"/>
        </w:numPr>
        <w:ind w:left="0" w:firstLine="709"/>
        <w:rPr>
          <w:sz w:val="28"/>
        </w:rPr>
      </w:pPr>
      <w:r w:rsidRPr="009208B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F372D0" w:rsidRPr="007E6DE4" w:rsidRDefault="00F372D0" w:rsidP="00542481">
                  <w:pPr>
                    <w:jc w:val="center"/>
                    <w:rPr>
                      <w:b/>
                      <w:sz w:val="28"/>
                      <w:szCs w:val="28"/>
                    </w:rPr>
                  </w:pPr>
                  <w:r w:rsidRPr="007E6DE4">
                    <w:rPr>
                      <w:b/>
                      <w:sz w:val="28"/>
                      <w:szCs w:val="28"/>
                    </w:rPr>
                    <w:t>_____________________________________________</w:t>
                  </w:r>
                  <w:r>
                    <w:rPr>
                      <w:b/>
                      <w:sz w:val="28"/>
                      <w:szCs w:val="28"/>
                    </w:rPr>
                    <w:t>,</w:t>
                  </w:r>
                </w:p>
                <w:p w:rsidR="00F372D0" w:rsidRDefault="00F372D0" w:rsidP="00542481">
                  <w:pPr>
                    <w:jc w:val="center"/>
                    <w:rPr>
                      <w:sz w:val="28"/>
                      <w:szCs w:val="28"/>
                    </w:rPr>
                  </w:pPr>
                  <w:r w:rsidRPr="007E6DE4">
                    <w:rPr>
                      <w:i/>
                      <w:sz w:val="20"/>
                      <w:szCs w:val="20"/>
                    </w:rPr>
                    <w:t>наименование претендента</w:t>
                  </w:r>
                </w:p>
                <w:p w:rsidR="00F372D0" w:rsidRPr="007E6DE4" w:rsidRDefault="00F372D0" w:rsidP="00542481">
                  <w:pPr>
                    <w:jc w:val="center"/>
                    <w:rPr>
                      <w:b/>
                      <w:sz w:val="28"/>
                      <w:szCs w:val="28"/>
                    </w:rPr>
                  </w:pPr>
                  <w:r w:rsidRPr="007E6DE4">
                    <w:rPr>
                      <w:b/>
                      <w:sz w:val="28"/>
                      <w:szCs w:val="28"/>
                    </w:rPr>
                    <w:t>________________________________________</w:t>
                  </w:r>
                </w:p>
                <w:p w:rsidR="00F372D0" w:rsidRPr="007E6DE4" w:rsidRDefault="00F372D0" w:rsidP="00542481">
                  <w:pPr>
                    <w:jc w:val="center"/>
                    <w:rPr>
                      <w:i/>
                      <w:sz w:val="20"/>
                      <w:szCs w:val="20"/>
                    </w:rPr>
                  </w:pPr>
                  <w:r w:rsidRPr="007E6DE4">
                    <w:rPr>
                      <w:i/>
                      <w:sz w:val="20"/>
                      <w:szCs w:val="20"/>
                    </w:rPr>
                    <w:t>государство регистрации претендента</w:t>
                  </w:r>
                </w:p>
                <w:p w:rsidR="00F372D0" w:rsidRPr="007E6DE4" w:rsidRDefault="00F372D0" w:rsidP="00542481">
                  <w:pPr>
                    <w:jc w:val="center"/>
                    <w:rPr>
                      <w:b/>
                      <w:sz w:val="28"/>
                      <w:szCs w:val="28"/>
                    </w:rPr>
                  </w:pPr>
                  <w:r w:rsidRPr="007E6DE4">
                    <w:rPr>
                      <w:b/>
                      <w:sz w:val="28"/>
                      <w:szCs w:val="28"/>
                    </w:rPr>
                    <w:t>_____________________________</w:t>
                  </w:r>
                  <w:r>
                    <w:rPr>
                      <w:b/>
                      <w:sz w:val="28"/>
                      <w:szCs w:val="28"/>
                    </w:rPr>
                    <w:t>__________________</w:t>
                  </w:r>
                </w:p>
                <w:p w:rsidR="00F372D0" w:rsidRPr="007E6DE4" w:rsidRDefault="00F372D0" w:rsidP="00542481">
                  <w:pPr>
                    <w:jc w:val="center"/>
                    <w:rPr>
                      <w:i/>
                      <w:sz w:val="20"/>
                      <w:szCs w:val="20"/>
                    </w:rPr>
                  </w:pPr>
                  <w:r w:rsidRPr="007E6DE4">
                    <w:rPr>
                      <w:i/>
                      <w:sz w:val="20"/>
                      <w:szCs w:val="20"/>
                    </w:rPr>
                    <w:t>ИНН претендента (для претендентов-резидентов Российской Федерации)</w:t>
                  </w:r>
                </w:p>
                <w:p w:rsidR="00F372D0" w:rsidRDefault="00F372D0" w:rsidP="00542481">
                  <w:pPr>
                    <w:jc w:val="both"/>
                  </w:pPr>
                </w:p>
                <w:p w:rsidR="00F372D0" w:rsidRDefault="00F372D0">
                  <w:pPr>
                    <w:jc w:val="center"/>
                    <w:rPr>
                      <w:b/>
                    </w:rPr>
                  </w:pPr>
                  <w:r>
                    <w:rPr>
                      <w:b/>
                    </w:rPr>
                    <w:t>ЗАЯВКА НА УЧАСТИЕ В ПРОЦЕДУРЕ</w:t>
                  </w:r>
                  <w:r>
                    <w:rPr>
                      <w:b/>
                    </w:rPr>
                    <w:br/>
                    <w:t>СПОСОБОМ РАЗМЕЩЕНИЯ ОФЕРТЫ</w:t>
                  </w:r>
                  <w:r>
                    <w:rPr>
                      <w:b/>
                    </w:rPr>
                    <w:br/>
                    <w:t xml:space="preserve"> № РО-СВЕРД-19-0023</w:t>
                  </w:r>
                </w:p>
              </w:txbxContent>
            </v:textbox>
            <w10:wrap type="tight"/>
          </v:shape>
        </w:pict>
      </w:r>
      <w:r w:rsidR="00720791">
        <w:rPr>
          <w:sz w:val="28"/>
        </w:rPr>
        <w:t>Письмо (конверт) с Заявкой должно иметь следующую маркировку:</w:t>
      </w:r>
    </w:p>
    <w:p w:rsidR="00AC3D90" w:rsidRPr="00C8296E" w:rsidRDefault="00AA1400" w:rsidP="00A36709">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36709">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A36709">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A36709">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A36709">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A36709">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A36709">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A3670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3670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A36709">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A3670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A36709">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A3670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D15899" w:rsidRDefault="00720791" w:rsidP="00A36709">
      <w:pPr>
        <w:pStyle w:val="afa"/>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A36709">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15899" w:rsidRDefault="00720791" w:rsidP="00A36709">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A36709">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15899" w:rsidRDefault="00720791" w:rsidP="00F87853">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15899" w:rsidRDefault="00720791" w:rsidP="00F87853">
      <w:pPr>
        <w:pStyle w:val="afa"/>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D15899" w:rsidRDefault="00720791">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A36709">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D15899" w:rsidRDefault="00720791">
      <w:pPr>
        <w:pStyle w:val="afa"/>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D15899" w:rsidRDefault="00D15899">
      <w:pPr>
        <w:pStyle w:val="afa"/>
        <w:rPr>
          <w:sz w:val="28"/>
          <w:szCs w:val="28"/>
        </w:rPr>
      </w:pPr>
    </w:p>
    <w:p w:rsidR="004D6F67" w:rsidRPr="00C8296E" w:rsidRDefault="004D6F67" w:rsidP="000315B9">
      <w:pPr>
        <w:pStyle w:val="19"/>
        <w:ind w:left="709" w:firstLine="0"/>
        <w:rPr>
          <w:b/>
          <w:szCs w:val="28"/>
        </w:rPr>
      </w:pPr>
    </w:p>
    <w:p w:rsidR="00C7164D" w:rsidRDefault="00C7164D" w:rsidP="00A3670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A36709">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A3670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w:t>
      </w:r>
      <w:r w:rsidR="00DD6A53">
        <w:t xml:space="preserve">Заявок). При этом рассмотрение </w:t>
      </w:r>
      <w:r>
        <w:t>Заявок на участие в процедуре Размещения оферты и подведение итогов Размещения оферты проводятся этапами.</w:t>
      </w:r>
    </w:p>
    <w:p w:rsidR="00C7164D" w:rsidRPr="004B2FCF" w:rsidRDefault="00C7164D" w:rsidP="00A3670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A36709">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A3670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A3670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A36709">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A36709">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A36709">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B3BBA" w:rsidRDefault="00692AA6" w:rsidP="00F87853">
      <w:pPr>
        <w:pStyle w:val="afa"/>
        <w:ind w:firstLine="0"/>
        <w:rPr>
          <w:sz w:val="28"/>
          <w:szCs w:val="28"/>
        </w:rPr>
      </w:pPr>
    </w:p>
    <w:p w:rsidR="00674404" w:rsidRPr="00C8296E" w:rsidRDefault="00AA3A27" w:rsidP="00A36709">
      <w:pPr>
        <w:pStyle w:val="19"/>
        <w:numPr>
          <w:ilvl w:val="1"/>
          <w:numId w:val="20"/>
        </w:numPr>
        <w:ind w:left="0" w:firstLine="709"/>
        <w:outlineLvl w:val="1"/>
        <w:rPr>
          <w:b/>
          <w:szCs w:val="28"/>
        </w:rPr>
      </w:pPr>
      <w:r>
        <w:rPr>
          <w:b/>
          <w:szCs w:val="28"/>
        </w:rPr>
        <w:t>Вскрытие,</w:t>
      </w:r>
      <w:r w:rsidR="00DD6A53">
        <w:rPr>
          <w:b/>
          <w:szCs w:val="28"/>
        </w:rPr>
        <w:t xml:space="preserve"> рассмотрение </w:t>
      </w:r>
      <w:r>
        <w:rPr>
          <w:b/>
          <w:szCs w:val="28"/>
        </w:rPr>
        <w:t>Заявок и изучение квалификации претендентов Организатором</w:t>
      </w:r>
    </w:p>
    <w:p w:rsidR="00AA3A27" w:rsidRDefault="00AA3A27" w:rsidP="00A36709">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A36709">
      <w:pPr>
        <w:pStyle w:val="afa"/>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8"/>
        <w:ind w:left="0" w:firstLine="709"/>
        <w:jc w:val="both"/>
        <w:rPr>
          <w:sz w:val="28"/>
          <w:szCs w:val="28"/>
        </w:rPr>
      </w:pPr>
      <w:r>
        <w:rPr>
          <w:sz w:val="28"/>
          <w:szCs w:val="28"/>
        </w:rPr>
        <w:t>- наименование претендента;</w:t>
      </w:r>
    </w:p>
    <w:p w:rsidR="00AA3A27" w:rsidRDefault="00AA3A27" w:rsidP="00AA3A27">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a"/>
        <w:ind w:left="709" w:firstLine="0"/>
        <w:rPr>
          <w:sz w:val="28"/>
          <w:szCs w:val="28"/>
        </w:rPr>
      </w:pPr>
      <w:r>
        <w:rPr>
          <w:sz w:val="28"/>
          <w:szCs w:val="28"/>
        </w:rPr>
        <w:t>- иная информация.</w:t>
      </w:r>
    </w:p>
    <w:p w:rsidR="00AA3A27" w:rsidRDefault="00AA3A27" w:rsidP="00A3670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A3670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A3670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A3670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A36709">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A3670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A3670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A36709">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A36709">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A3670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A3670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A36709">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A36709">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A3670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A3670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36709">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A3670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A3670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A3670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A3670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A3670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A3670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A36709">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A3670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A3670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A3670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A3670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A36709">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A36709">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A3670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A3670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A36709">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A3670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A3670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A3670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A3670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A3670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A3670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A36709">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A3670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A3670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A36709">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A3670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A36709">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A36709">
      <w:pPr>
        <w:pStyle w:val="19"/>
        <w:numPr>
          <w:ilvl w:val="1"/>
          <w:numId w:val="20"/>
        </w:numPr>
        <w:ind w:left="0" w:firstLine="709"/>
        <w:outlineLvl w:val="1"/>
        <w:rPr>
          <w:b/>
          <w:szCs w:val="28"/>
        </w:rPr>
      </w:pPr>
      <w:r>
        <w:rPr>
          <w:b/>
          <w:szCs w:val="28"/>
        </w:rPr>
        <w:t>Заключение договора</w:t>
      </w:r>
    </w:p>
    <w:p w:rsidR="000A6133" w:rsidRPr="00C8296E" w:rsidRDefault="000A6133" w:rsidP="00A3670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5899" w:rsidRDefault="00720791" w:rsidP="00A3670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A36709">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A3670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A36709">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A3670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A3670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A3670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A3670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A36709">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A3670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A3670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3670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A36709">
      <w:pPr>
        <w:pStyle w:val="aff8"/>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A36709">
      <w:pPr>
        <w:pStyle w:val="aff8"/>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A36709">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A36709">
      <w:pPr>
        <w:pStyle w:val="aff8"/>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A36709">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A36709">
      <w:pPr>
        <w:pStyle w:val="aff8"/>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A36709">
      <w:pPr>
        <w:pStyle w:val="aff8"/>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A36709">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A36709">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0954FB" w:rsidRDefault="006400A0" w:rsidP="00C7164D">
      <w:pPr>
        <w:pStyle w:val="19"/>
        <w:ind w:left="709" w:firstLine="0"/>
        <w:outlineLvl w:val="1"/>
        <w:rPr>
          <w:b/>
          <w:bCs/>
          <w:sz w:val="32"/>
          <w:szCs w:val="32"/>
        </w:rPr>
      </w:pPr>
      <w:r>
        <w:rPr>
          <w:b/>
          <w:bCs/>
          <w:sz w:val="32"/>
          <w:szCs w:val="32"/>
        </w:rPr>
        <w:t>Раздел 4. Техническое задание</w:t>
      </w:r>
    </w:p>
    <w:p w:rsidR="00F87853" w:rsidRPr="00C8296E" w:rsidRDefault="00F87853" w:rsidP="00C7164D">
      <w:pPr>
        <w:pStyle w:val="19"/>
        <w:ind w:left="709" w:firstLine="0"/>
        <w:outlineLvl w:val="1"/>
        <w:rPr>
          <w:b/>
          <w:bCs/>
          <w:sz w:val="32"/>
          <w:szCs w:val="32"/>
        </w:rPr>
      </w:pPr>
    </w:p>
    <w:p w:rsidR="00F87853" w:rsidRDefault="00F87853" w:rsidP="00F87853">
      <w:pPr>
        <w:jc w:val="both"/>
        <w:rPr>
          <w:rFonts w:eastAsia="MS Mincho"/>
          <w:b/>
          <w:sz w:val="28"/>
          <w:szCs w:val="28"/>
        </w:rPr>
      </w:pPr>
      <w:r>
        <w:rPr>
          <w:rFonts w:eastAsia="MS Mincho"/>
          <w:b/>
          <w:sz w:val="28"/>
          <w:szCs w:val="28"/>
        </w:rPr>
        <w:t>Техническое задание на право заключения договора аренды транспортных средств с экипажем для перевозки порожних и груженых контейнеров Уральского филиала ПАО «</w:t>
      </w:r>
      <w:proofErr w:type="spellStart"/>
      <w:r>
        <w:rPr>
          <w:rFonts w:eastAsia="MS Mincho"/>
          <w:b/>
          <w:sz w:val="28"/>
          <w:szCs w:val="28"/>
        </w:rPr>
        <w:t>ТрансКонтейнер</w:t>
      </w:r>
      <w:proofErr w:type="spellEnd"/>
      <w:r>
        <w:rPr>
          <w:rFonts w:eastAsia="MS Mincho"/>
          <w:b/>
          <w:sz w:val="28"/>
          <w:szCs w:val="28"/>
        </w:rPr>
        <w:t>» в городе Перми и прилегающих районах</w:t>
      </w:r>
    </w:p>
    <w:p w:rsidR="00F87853" w:rsidRDefault="00F87853"/>
    <w:tbl>
      <w:tblPr>
        <w:tblW w:w="9639" w:type="dxa"/>
        <w:tblInd w:w="10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694"/>
        <w:gridCol w:w="6945"/>
      </w:tblGrid>
      <w:tr w:rsidR="00F87853" w:rsidRPr="00E740A5" w:rsidTr="00F87853">
        <w:trPr>
          <w:trHeight w:val="579"/>
        </w:trPr>
        <w:tc>
          <w:tcPr>
            <w:tcW w:w="2694" w:type="dxa"/>
          </w:tcPr>
          <w:p w:rsidR="00F87853" w:rsidRPr="00003F18" w:rsidRDefault="00F87853" w:rsidP="00007DA0">
            <w:pPr>
              <w:spacing w:after="120" w:line="292" w:lineRule="exact"/>
              <w:jc w:val="center"/>
              <w:rPr>
                <w:color w:val="000000"/>
              </w:rPr>
            </w:pPr>
            <w:r>
              <w:rPr>
                <w:b/>
                <w:color w:val="000000"/>
              </w:rPr>
              <w:t>Перечень основных данных и требований</w:t>
            </w:r>
          </w:p>
        </w:tc>
        <w:tc>
          <w:tcPr>
            <w:tcW w:w="6945" w:type="dxa"/>
            <w:vAlign w:val="center"/>
          </w:tcPr>
          <w:p w:rsidR="00F87853" w:rsidRPr="00E740A5" w:rsidRDefault="00F87853" w:rsidP="00007DA0">
            <w:pPr>
              <w:spacing w:line="292" w:lineRule="exact"/>
              <w:jc w:val="center"/>
              <w:rPr>
                <w:color w:val="FFFFFF" w:themeColor="background1"/>
              </w:rPr>
            </w:pPr>
            <w:r>
              <w:rPr>
                <w:b/>
                <w:color w:val="000000"/>
              </w:rPr>
              <w:t>Содержание основных данных и требований</w:t>
            </w:r>
          </w:p>
        </w:tc>
      </w:tr>
    </w:tbl>
    <w:p w:rsidR="00F87853" w:rsidRDefault="00F87853"/>
    <w:p w:rsidR="00F87853" w:rsidRDefault="00F87853">
      <w:pPr>
        <w:sectPr w:rsidR="00F87853"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D15899" w:rsidRPr="00D947E3" w:rsidRDefault="00D15899" w:rsidP="00F87853">
      <w:pPr>
        <w:rPr>
          <w:rFonts w:eastAsia="MS Mincho"/>
          <w:b/>
          <w:sz w:val="28"/>
          <w:szCs w:val="28"/>
        </w:rPr>
      </w:pPr>
    </w:p>
    <w:tbl>
      <w:tblPr>
        <w:tblW w:w="9639" w:type="dxa"/>
        <w:tblInd w:w="392"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229"/>
      </w:tblGrid>
      <w:tr w:rsidR="00D15899" w:rsidRPr="004D147E" w:rsidTr="00F87853">
        <w:trPr>
          <w:trHeight w:val="1239"/>
        </w:trPr>
        <w:tc>
          <w:tcPr>
            <w:tcW w:w="2410" w:type="dxa"/>
          </w:tcPr>
          <w:p w:rsidR="00D15899" w:rsidRPr="00003F18" w:rsidRDefault="00D15899" w:rsidP="00720791">
            <w:pPr>
              <w:spacing w:line="280" w:lineRule="exact"/>
              <w:rPr>
                <w:color w:val="000000"/>
              </w:rPr>
            </w:pPr>
            <w:r>
              <w:rPr>
                <w:color w:val="000000"/>
              </w:rPr>
              <w:t>1. Основание для привлечения автотранспортных предприятий.</w:t>
            </w:r>
          </w:p>
        </w:tc>
        <w:tc>
          <w:tcPr>
            <w:tcW w:w="7229" w:type="dxa"/>
          </w:tcPr>
          <w:p w:rsidR="00D15899" w:rsidRPr="00811776" w:rsidRDefault="00D15899" w:rsidP="00720791">
            <w:pPr>
              <w:spacing w:after="60" w:line="280" w:lineRule="exact"/>
              <w:jc w:val="both"/>
              <w:rPr>
                <w:color w:val="000000" w:themeColor="text1"/>
                <w:highlight w:val="yellow"/>
              </w:rPr>
            </w:pPr>
            <w:r>
              <w:rPr>
                <w:color w:val="000000" w:themeColor="text1"/>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themeColor="text1"/>
              </w:rPr>
              <w:t>ТрансКонтейнер</w:t>
            </w:r>
            <w:proofErr w:type="spellEnd"/>
            <w:r>
              <w:rPr>
                <w:color w:val="000000" w:themeColor="text1"/>
              </w:rPr>
              <w:t>» в городе Перми и прилегающих районах в 2020-2022 гг.</w:t>
            </w:r>
          </w:p>
        </w:tc>
      </w:tr>
      <w:tr w:rsidR="00D15899" w:rsidRPr="004D147E" w:rsidTr="00F87853">
        <w:trPr>
          <w:trHeight w:hRule="exact" w:val="722"/>
        </w:trPr>
        <w:tc>
          <w:tcPr>
            <w:tcW w:w="2410" w:type="dxa"/>
            <w:vAlign w:val="center"/>
          </w:tcPr>
          <w:p w:rsidR="00D15899" w:rsidRDefault="00D15899" w:rsidP="00720791">
            <w:pPr>
              <w:spacing w:line="280" w:lineRule="exact"/>
              <w:rPr>
                <w:color w:val="000000"/>
              </w:rPr>
            </w:pPr>
            <w:r>
              <w:rPr>
                <w:color w:val="000000"/>
              </w:rPr>
              <w:t>2. Заказчик (Арендатор).</w:t>
            </w:r>
          </w:p>
          <w:p w:rsidR="00D15899" w:rsidRPr="00003F18" w:rsidRDefault="00D15899" w:rsidP="00720791">
            <w:pPr>
              <w:spacing w:line="280" w:lineRule="exact"/>
              <w:rPr>
                <w:color w:val="000000"/>
              </w:rPr>
            </w:pPr>
          </w:p>
          <w:p w:rsidR="00D15899" w:rsidRPr="00003F18" w:rsidRDefault="00D15899" w:rsidP="00720791">
            <w:pPr>
              <w:spacing w:line="280" w:lineRule="exact"/>
              <w:rPr>
                <w:color w:val="000000"/>
              </w:rPr>
            </w:pPr>
          </w:p>
        </w:tc>
        <w:tc>
          <w:tcPr>
            <w:tcW w:w="7229" w:type="dxa"/>
            <w:vAlign w:val="center"/>
          </w:tcPr>
          <w:p w:rsidR="00D15899" w:rsidRPr="00F0193A" w:rsidRDefault="00D15899" w:rsidP="00720791">
            <w:pPr>
              <w:spacing w:line="280" w:lineRule="exact"/>
              <w:rPr>
                <w:color w:val="000000"/>
              </w:rPr>
            </w:pPr>
            <w:r>
              <w:rPr>
                <w:color w:val="000000"/>
              </w:rPr>
              <w:t>Уральский филиал ПАО «</w:t>
            </w:r>
            <w:proofErr w:type="spellStart"/>
            <w:r>
              <w:rPr>
                <w:color w:val="000000"/>
              </w:rPr>
              <w:t>ТрансКонтейнер</w:t>
            </w:r>
            <w:proofErr w:type="spellEnd"/>
            <w:r>
              <w:rPr>
                <w:color w:val="000000"/>
              </w:rPr>
              <w:t>».</w:t>
            </w:r>
          </w:p>
          <w:p w:rsidR="00D15899" w:rsidRPr="00811776" w:rsidRDefault="00D15899" w:rsidP="00720791">
            <w:pPr>
              <w:spacing w:line="280" w:lineRule="exact"/>
              <w:rPr>
                <w:color w:val="000000"/>
                <w:highlight w:val="yellow"/>
              </w:rPr>
            </w:pPr>
          </w:p>
        </w:tc>
      </w:tr>
      <w:tr w:rsidR="00D15899" w:rsidRPr="004D147E" w:rsidTr="00F87853">
        <w:trPr>
          <w:trHeight w:hRule="exact" w:val="1477"/>
        </w:trPr>
        <w:tc>
          <w:tcPr>
            <w:tcW w:w="2410" w:type="dxa"/>
          </w:tcPr>
          <w:p w:rsidR="00D15899" w:rsidRPr="00003F18" w:rsidRDefault="00D15899" w:rsidP="00720791">
            <w:pPr>
              <w:spacing w:line="280" w:lineRule="exact"/>
              <w:rPr>
                <w:color w:val="000000"/>
              </w:rPr>
            </w:pPr>
            <w:r>
              <w:rPr>
                <w:color w:val="000000"/>
              </w:rPr>
              <w:t>3. Виды услуг, выполняемых транспортными предприятиями.</w:t>
            </w:r>
          </w:p>
        </w:tc>
        <w:tc>
          <w:tcPr>
            <w:tcW w:w="7229" w:type="dxa"/>
          </w:tcPr>
          <w:p w:rsidR="00D15899" w:rsidRPr="00811776" w:rsidRDefault="00D15899" w:rsidP="00870333">
            <w:pPr>
              <w:spacing w:line="280" w:lineRule="exact"/>
              <w:jc w:val="both"/>
              <w:rPr>
                <w:color w:val="000000"/>
                <w:highlight w:val="yellow"/>
              </w:rPr>
            </w:pPr>
            <w:r>
              <w:rPr>
                <w:color w:val="000000"/>
              </w:rPr>
              <w:t xml:space="preserve">Предоставление в аренду транспортных средств с экипажем для перевозки груженых и порожних контейнеров типоразмеров 20 фут (весом брутто не более 30 </w:t>
            </w:r>
            <w:r w:rsidR="00870333">
              <w:rPr>
                <w:color w:val="000000"/>
              </w:rPr>
              <w:t>000</w:t>
            </w:r>
            <w:r>
              <w:rPr>
                <w:color w:val="000000"/>
              </w:rPr>
              <w:t xml:space="preserve"> кг) и 40 </w:t>
            </w:r>
            <w:r w:rsidR="00870333">
              <w:rPr>
                <w:color w:val="000000"/>
              </w:rPr>
              <w:t>фут</w:t>
            </w:r>
            <w:r>
              <w:rPr>
                <w:color w:val="000000"/>
              </w:rPr>
              <w:t xml:space="preserve"> (весом брутто не более </w:t>
            </w:r>
            <w:r w:rsidR="00870333">
              <w:rPr>
                <w:color w:val="000000"/>
              </w:rPr>
              <w:t>30 000</w:t>
            </w:r>
            <w:r>
              <w:rPr>
                <w:color w:val="000000"/>
              </w:rPr>
              <w:t xml:space="preserve"> кг) в городе Перми и прилегающих районах  в 2020 – 2022 гг.</w:t>
            </w:r>
          </w:p>
        </w:tc>
      </w:tr>
      <w:tr w:rsidR="00D15899" w:rsidRPr="004D147E" w:rsidTr="00F87853">
        <w:trPr>
          <w:trHeight w:val="1502"/>
        </w:trPr>
        <w:tc>
          <w:tcPr>
            <w:tcW w:w="2410" w:type="dxa"/>
          </w:tcPr>
          <w:p w:rsidR="00D15899" w:rsidRPr="0070254B" w:rsidRDefault="00D15899" w:rsidP="00720791">
            <w:pPr>
              <w:tabs>
                <w:tab w:val="num" w:pos="318"/>
              </w:tabs>
              <w:spacing w:line="280" w:lineRule="exact"/>
              <w:contextualSpacing/>
              <w:rPr>
                <w:color w:val="000000"/>
              </w:rPr>
            </w:pPr>
            <w:r>
              <w:rPr>
                <w:color w:val="000000"/>
                <w:szCs w:val="22"/>
              </w:rPr>
              <w:t>4. Срок, на который планируется привлечение автотранспортных предприятий.</w:t>
            </w:r>
          </w:p>
        </w:tc>
        <w:tc>
          <w:tcPr>
            <w:tcW w:w="7229" w:type="dxa"/>
          </w:tcPr>
          <w:p w:rsidR="00D15899" w:rsidRPr="00811776" w:rsidRDefault="00D15899" w:rsidP="00720791">
            <w:pPr>
              <w:spacing w:line="280" w:lineRule="exact"/>
              <w:jc w:val="both"/>
              <w:rPr>
                <w:color w:val="000000"/>
                <w:highlight w:val="yellow"/>
              </w:rPr>
            </w:pPr>
            <w:r>
              <w:rPr>
                <w:color w:val="000000"/>
              </w:rPr>
              <w:t>С 01 января 2020 года  по 31 декабря 2022 года включительно.</w:t>
            </w:r>
          </w:p>
        </w:tc>
      </w:tr>
      <w:tr w:rsidR="00D15899" w:rsidRPr="00371890" w:rsidTr="00870333">
        <w:trPr>
          <w:trHeight w:hRule="exact" w:val="2575"/>
        </w:trPr>
        <w:tc>
          <w:tcPr>
            <w:tcW w:w="2410" w:type="dxa"/>
          </w:tcPr>
          <w:p w:rsidR="00D15899" w:rsidRPr="00003F18" w:rsidRDefault="00D15899" w:rsidP="00720791">
            <w:pPr>
              <w:spacing w:line="280" w:lineRule="exact"/>
              <w:rPr>
                <w:color w:val="000000"/>
              </w:rPr>
            </w:pPr>
            <w:r>
              <w:rPr>
                <w:color w:val="000000"/>
              </w:rPr>
              <w:t>5. Объемы работ  по привлечению автотранспортных предприятий.</w:t>
            </w:r>
          </w:p>
        </w:tc>
        <w:tc>
          <w:tcPr>
            <w:tcW w:w="7229" w:type="dxa"/>
          </w:tcPr>
          <w:p w:rsidR="00D15899" w:rsidRPr="00277139" w:rsidRDefault="00D15899" w:rsidP="00720791">
            <w:pPr>
              <w:spacing w:line="280" w:lineRule="exact"/>
              <w:jc w:val="both"/>
            </w:pPr>
            <w:r>
              <w:t>Среднемесячный  объем завоза/вывоза 20 футовых контейнеров – 10 шт.;</w:t>
            </w:r>
          </w:p>
          <w:p w:rsidR="00D15899" w:rsidRPr="00277139" w:rsidRDefault="00D15899" w:rsidP="00720791">
            <w:pPr>
              <w:spacing w:line="280" w:lineRule="exact"/>
              <w:jc w:val="both"/>
            </w:pPr>
            <w:r>
              <w:t>Среднемесячный  объем завоза/вывоза 40 футовых контейнеров – 20 шт.;</w:t>
            </w:r>
          </w:p>
          <w:p w:rsidR="00D15899" w:rsidRPr="00277139" w:rsidRDefault="00D15899" w:rsidP="00720791">
            <w:pPr>
              <w:spacing w:line="280" w:lineRule="exact"/>
              <w:jc w:val="both"/>
            </w:pPr>
            <w:r>
              <w:t>Суточный пиковый объем завоза/вывоза 20 футовых контейнеров – 2 шт.;</w:t>
            </w:r>
          </w:p>
          <w:p w:rsidR="00D15899" w:rsidRPr="00283C68" w:rsidRDefault="00D15899" w:rsidP="00720791">
            <w:pPr>
              <w:jc w:val="both"/>
              <w:rPr>
                <w:highlight w:val="yellow"/>
              </w:rPr>
            </w:pPr>
            <w:r>
              <w:t>Суточный пиковый объем завоза/вывоза 40 футовых контейнеров – 4 шт.</w:t>
            </w:r>
          </w:p>
        </w:tc>
      </w:tr>
      <w:tr w:rsidR="00D15899" w:rsidRPr="00143B82" w:rsidTr="00F87853">
        <w:trPr>
          <w:trHeight w:val="411"/>
        </w:trPr>
        <w:tc>
          <w:tcPr>
            <w:tcW w:w="2410" w:type="dxa"/>
          </w:tcPr>
          <w:p w:rsidR="00D15899" w:rsidRPr="00143B82" w:rsidRDefault="00D15899" w:rsidP="00720791">
            <w:pPr>
              <w:spacing w:line="280" w:lineRule="exact"/>
              <w:rPr>
                <w:color w:val="000000"/>
              </w:rPr>
            </w:pPr>
            <w:r>
              <w:rPr>
                <w:color w:val="000000"/>
              </w:rPr>
              <w:t>6. Основные требования, предъявляемые к автотранспортным предприятиям.</w:t>
            </w:r>
          </w:p>
        </w:tc>
        <w:tc>
          <w:tcPr>
            <w:tcW w:w="7229" w:type="dxa"/>
          </w:tcPr>
          <w:p w:rsidR="00D15899" w:rsidRPr="00F0193A" w:rsidRDefault="00D15899" w:rsidP="00720791">
            <w:pPr>
              <w:jc w:val="both"/>
            </w:pPr>
            <w:r>
              <w:rPr>
                <w:color w:val="000000"/>
              </w:rPr>
              <w:t>Место предоставления транспортных средств в аренду –</w:t>
            </w:r>
            <w:r w:rsidR="00943014">
              <w:t xml:space="preserve"> </w:t>
            </w:r>
            <w:proofErr w:type="gramStart"/>
            <w:r w:rsidR="00943014">
              <w:t>г</w:t>
            </w:r>
            <w:proofErr w:type="gramEnd"/>
            <w:r w:rsidR="00943014">
              <w:t>. Пермь, ул. Докучаева, 60 и прилегающие районы.</w:t>
            </w:r>
          </w:p>
          <w:p w:rsidR="00D15899" w:rsidRPr="00F0193A" w:rsidRDefault="00D15899" w:rsidP="00720791">
            <w:pPr>
              <w:jc w:val="both"/>
              <w:rPr>
                <w:b/>
              </w:rPr>
            </w:pPr>
            <w:r>
              <w:rPr>
                <w:b/>
              </w:rPr>
              <w:t>К автотранспортному предприятию (арендодателю) предъявляются следующие требования:</w:t>
            </w:r>
          </w:p>
          <w:p w:rsidR="00D15899" w:rsidRPr="00F0193A" w:rsidRDefault="00D15899" w:rsidP="00720791">
            <w:pPr>
              <w:pStyle w:val="aff8"/>
              <w:ind w:left="0" w:firstLine="317"/>
              <w:jc w:val="both"/>
              <w:rPr>
                <w:color w:val="000000"/>
              </w:rPr>
            </w:pPr>
            <w:r>
              <w:rPr>
                <w:color w:val="000000"/>
              </w:rPr>
              <w:t>1. Арендодатель должен:</w:t>
            </w:r>
          </w:p>
          <w:p w:rsidR="00D15899" w:rsidRPr="00F0193A" w:rsidRDefault="00D15899" w:rsidP="00720791">
            <w:pPr>
              <w:ind w:right="-3" w:firstLine="317"/>
              <w:contextualSpacing/>
              <w:jc w:val="both"/>
            </w:pPr>
            <w:r>
              <w:rPr>
                <w:color w:val="000000"/>
              </w:rPr>
              <w:t xml:space="preserve">1.1. </w:t>
            </w:r>
            <w:r>
              <w:t>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w:t>
            </w:r>
          </w:p>
          <w:p w:rsidR="00D15899" w:rsidRDefault="00D15899" w:rsidP="00720791">
            <w:pPr>
              <w:ind w:right="-3" w:firstLine="317"/>
              <w:contextualSpacing/>
              <w:jc w:val="both"/>
              <w:rPr>
                <w:color w:val="FFFFFF"/>
                <w:shd w:val="clear" w:color="auto" w:fill="FFFFFF"/>
              </w:rPr>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15 апреля 2011 года N 272 «Об утверждении Правил перевозок грузов автомобильным  транспортом»;</w:t>
            </w:r>
            <w:proofErr w:type="gramEnd"/>
          </w:p>
          <w:p w:rsidR="00D15899" w:rsidRPr="00F0193A" w:rsidRDefault="00D15899" w:rsidP="00720791">
            <w:pPr>
              <w:ind w:right="-3" w:firstLine="317"/>
              <w:contextualSpacing/>
              <w:jc w:val="both"/>
            </w:pPr>
            <w:r>
              <w:rPr>
                <w:color w:val="000000"/>
              </w:rPr>
              <w:t>1.3. иметь транспортные средства, которые оборудованы бортовым устройством в соответствии с Постановлением Правительства Российской Федерации от 14 июня 2013 года №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15899" w:rsidRDefault="00D15899" w:rsidP="00720791">
            <w:pPr>
              <w:ind w:right="-3" w:firstLine="317"/>
              <w:contextualSpacing/>
              <w:jc w:val="both"/>
              <w:rPr>
                <w:color w:val="000000"/>
              </w:rPr>
            </w:pPr>
            <w:r>
              <w:rPr>
                <w:color w:val="000000"/>
                <w:lang w:eastAsia="ru-RU"/>
              </w:rPr>
              <w:t xml:space="preserve">1.4. иметь транспортные средства, </w:t>
            </w:r>
            <w:r>
              <w:rPr>
                <w:color w:val="000000"/>
              </w:rPr>
              <w:t>соответствующие ГОСТ 24098-80 «Полуприцепы-контейнеровозы. Типы. Основные параметры и размеры»;</w:t>
            </w:r>
          </w:p>
          <w:p w:rsidR="00D15899" w:rsidRPr="00F0193A" w:rsidRDefault="00D15899" w:rsidP="00720791">
            <w:pPr>
              <w:ind w:right="-3" w:firstLine="317"/>
              <w:contextualSpacing/>
              <w:jc w:val="both"/>
              <w:rPr>
                <w:color w:val="000000"/>
              </w:rPr>
            </w:pPr>
            <w:proofErr w:type="gramStart"/>
            <w:r>
              <w:rPr>
                <w:color w:val="000000"/>
              </w:rPr>
              <w:t xml:space="preserve">1.5. в случае необходимости перевозок опасных грузов иметь транспортные средства, которые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опасных грузов), а также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D15899" w:rsidRPr="00F0193A" w:rsidRDefault="00D15899" w:rsidP="00720791">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 к договору;</w:t>
            </w:r>
          </w:p>
          <w:p w:rsidR="00D15899" w:rsidRPr="00F0193A" w:rsidRDefault="00D15899" w:rsidP="00720791">
            <w:pPr>
              <w:ind w:right="-3" w:firstLine="317"/>
              <w:jc w:val="both"/>
            </w:pPr>
            <w:r>
              <w:t>1.7. иметь транспортные средства с  размещением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D15899" w:rsidRPr="00F0193A" w:rsidRDefault="00D15899" w:rsidP="00720791">
            <w:pPr>
              <w:autoSpaceDE w:val="0"/>
              <w:autoSpaceDN w:val="0"/>
              <w:adjustRightInd w:val="0"/>
              <w:ind w:right="-3" w:firstLine="317"/>
              <w:jc w:val="both"/>
            </w:pPr>
            <w:r>
              <w:t>1.8.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к договору,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D15899" w:rsidRPr="00F0193A" w:rsidRDefault="00D15899" w:rsidP="00720791">
            <w:pPr>
              <w:autoSpaceDE w:val="0"/>
              <w:autoSpaceDN w:val="0"/>
              <w:adjustRightInd w:val="0"/>
              <w:ind w:right="-3" w:firstLine="317"/>
              <w:jc w:val="both"/>
              <w:rPr>
                <w:rFonts w:eastAsia="Calibri"/>
                <w:lang w:eastAsia="en-US"/>
              </w:rPr>
            </w:pPr>
            <w:r>
              <w:t xml:space="preserve">1.9.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D15899" w:rsidRPr="00F0193A" w:rsidRDefault="00D15899" w:rsidP="00720791">
            <w:pPr>
              <w:autoSpaceDE w:val="0"/>
              <w:autoSpaceDN w:val="0"/>
              <w:adjustRightInd w:val="0"/>
              <w:ind w:right="-3" w:firstLine="317"/>
              <w:jc w:val="both"/>
              <w:rPr>
                <w:rFonts w:eastAsia="Calibri"/>
                <w:lang w:eastAsia="en-US"/>
              </w:rPr>
            </w:pPr>
            <w:r>
              <w:rPr>
                <w:rFonts w:eastAsia="Calibri"/>
                <w:lang w:eastAsia="en-US"/>
              </w:rPr>
              <w:t xml:space="preserve">1.10.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D15899" w:rsidRPr="00F0193A" w:rsidRDefault="00D15899" w:rsidP="00720791">
            <w:pPr>
              <w:autoSpaceDE w:val="0"/>
              <w:autoSpaceDN w:val="0"/>
              <w:adjustRightInd w:val="0"/>
              <w:ind w:right="-3" w:firstLine="317"/>
              <w:jc w:val="both"/>
              <w:rPr>
                <w:rFonts w:eastAsia="Calibri"/>
                <w:lang w:eastAsia="en-US"/>
              </w:rPr>
            </w:pPr>
            <w:r>
              <w:rPr>
                <w:rFonts w:eastAsia="Calibri"/>
                <w:lang w:eastAsia="en-US"/>
              </w:rPr>
              <w:t xml:space="preserve">1.11.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D15899" w:rsidRPr="00F0193A" w:rsidRDefault="00D15899" w:rsidP="00720791">
            <w:pPr>
              <w:pStyle w:val="aff8"/>
              <w:ind w:left="0" w:right="-3" w:firstLine="317"/>
              <w:contextualSpacing/>
              <w:jc w:val="both"/>
              <w:rPr>
                <w:color w:val="000000"/>
                <w:lang w:eastAsia="ru-RU"/>
              </w:rPr>
            </w:pPr>
            <w:r>
              <w:rPr>
                <w:rFonts w:eastAsia="Calibri"/>
                <w:lang w:eastAsia="en-US"/>
              </w:rPr>
              <w:t xml:space="preserve">1.12.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D15899" w:rsidRPr="00F0193A" w:rsidRDefault="00D15899" w:rsidP="00720791">
            <w:pPr>
              <w:pStyle w:val="aff8"/>
              <w:ind w:left="0" w:right="-3" w:firstLine="317"/>
              <w:contextualSpacing/>
              <w:jc w:val="both"/>
              <w:rPr>
                <w:lang w:eastAsia="ru-RU"/>
              </w:rPr>
            </w:pPr>
            <w:r>
              <w:rPr>
                <w:color w:val="000000"/>
                <w:lang w:eastAsia="ru-RU"/>
              </w:rPr>
              <w:t xml:space="preserve">1.13.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D15899" w:rsidRPr="00F0193A" w:rsidRDefault="00D15899" w:rsidP="00720791">
            <w:pPr>
              <w:ind w:right="-3" w:firstLine="317"/>
              <w:contextualSpacing/>
              <w:jc w:val="both"/>
            </w:pPr>
            <w:r>
              <w:rPr>
                <w:color w:val="000000"/>
                <w:spacing w:val="-9"/>
                <w:lang w:eastAsia="ru-RU"/>
              </w:rPr>
              <w:t>1.14. допускать к управлению ТС водителей граждан Российской Федерации, а  в случае отсутствия гражданства предоставить разрешение на работу, оформленное в установленном законом порядке. Арендатор оставляет за собой право осуществления специальной проверки персонала Арендодателя на соответствие требованиям, установленным в Постановлении Правительства РФ от 18 мая 2011 года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 Информация о водителях предоставляется претендентом по форме приложения № 6 к настоящей документации о закупке;</w:t>
            </w:r>
          </w:p>
          <w:p w:rsidR="00D15899" w:rsidRPr="00F0193A" w:rsidRDefault="00D15899" w:rsidP="00720791">
            <w:pPr>
              <w:autoSpaceDE w:val="0"/>
              <w:autoSpaceDN w:val="0"/>
              <w:adjustRightInd w:val="0"/>
              <w:ind w:right="-3" w:firstLine="317"/>
              <w:jc w:val="both"/>
            </w:pPr>
            <w:r>
              <w:t>1.15.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D15899" w:rsidRPr="00F0193A" w:rsidRDefault="00D15899" w:rsidP="00720791">
            <w:pPr>
              <w:autoSpaceDE w:val="0"/>
              <w:autoSpaceDN w:val="0"/>
              <w:adjustRightInd w:val="0"/>
              <w:ind w:right="-3" w:firstLine="317"/>
              <w:jc w:val="both"/>
            </w:pPr>
            <w:r>
              <w:t>1.16. перед допуском к управлению транспортным средством, передаваемым в аренду, проводить медицинский осмотр экипажа;</w:t>
            </w:r>
          </w:p>
          <w:p w:rsidR="00D15899" w:rsidRPr="00F0193A" w:rsidRDefault="00D15899" w:rsidP="00720791">
            <w:pPr>
              <w:autoSpaceDE w:val="0"/>
              <w:autoSpaceDN w:val="0"/>
              <w:adjustRightInd w:val="0"/>
              <w:ind w:right="-3" w:firstLine="317"/>
              <w:jc w:val="both"/>
            </w:pPr>
            <w:r>
              <w:t>1.17. обеспечить экипаж транспортного средства необходимым пакетом документов, в том числе путевым листом, и иными документами;</w:t>
            </w:r>
          </w:p>
          <w:p w:rsidR="00D15899" w:rsidRPr="00F0193A" w:rsidRDefault="00D15899" w:rsidP="00720791">
            <w:pPr>
              <w:autoSpaceDE w:val="0"/>
              <w:autoSpaceDN w:val="0"/>
              <w:adjustRightInd w:val="0"/>
              <w:ind w:right="-3" w:firstLine="317"/>
              <w:jc w:val="both"/>
            </w:pPr>
            <w:r>
              <w:t>1.18. обеспечить исполнение силами экипажа выполнение сопутствующих услуг:</w:t>
            </w:r>
          </w:p>
          <w:p w:rsidR="00D15899" w:rsidRPr="00F0193A" w:rsidRDefault="00D15899" w:rsidP="00A36709">
            <w:pPr>
              <w:pStyle w:val="aff8"/>
              <w:numPr>
                <w:ilvl w:val="0"/>
                <w:numId w:val="27"/>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D15899" w:rsidRPr="00F0193A" w:rsidRDefault="00D15899" w:rsidP="00A36709">
            <w:pPr>
              <w:pStyle w:val="aff8"/>
              <w:numPr>
                <w:ilvl w:val="0"/>
                <w:numId w:val="27"/>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D15899" w:rsidRPr="00F0193A" w:rsidRDefault="00D15899" w:rsidP="00A36709">
            <w:pPr>
              <w:pStyle w:val="aff8"/>
              <w:numPr>
                <w:ilvl w:val="0"/>
                <w:numId w:val="27"/>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D15899" w:rsidRPr="00F0193A" w:rsidRDefault="00D15899" w:rsidP="00A36709">
            <w:pPr>
              <w:pStyle w:val="aff8"/>
              <w:numPr>
                <w:ilvl w:val="0"/>
                <w:numId w:val="27"/>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к договору;</w:t>
            </w:r>
          </w:p>
          <w:p w:rsidR="00D15899" w:rsidRPr="00F0193A" w:rsidRDefault="00D15899" w:rsidP="00A36709">
            <w:pPr>
              <w:pStyle w:val="aff8"/>
              <w:numPr>
                <w:ilvl w:val="0"/>
                <w:numId w:val="27"/>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D15899" w:rsidRPr="00F0193A" w:rsidRDefault="00D15899" w:rsidP="00A36709">
            <w:pPr>
              <w:pStyle w:val="aff8"/>
              <w:numPr>
                <w:ilvl w:val="0"/>
                <w:numId w:val="27"/>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D15899" w:rsidRPr="00F0193A" w:rsidRDefault="00D15899" w:rsidP="00A36709">
            <w:pPr>
              <w:pStyle w:val="aff8"/>
              <w:numPr>
                <w:ilvl w:val="0"/>
                <w:numId w:val="27"/>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D15899" w:rsidRPr="00F0193A" w:rsidRDefault="00D15899" w:rsidP="00A36709">
            <w:pPr>
              <w:pStyle w:val="aff8"/>
              <w:numPr>
                <w:ilvl w:val="0"/>
                <w:numId w:val="27"/>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D15899" w:rsidRPr="00F0193A" w:rsidRDefault="00D15899" w:rsidP="00A36709">
            <w:pPr>
              <w:pStyle w:val="aff8"/>
              <w:numPr>
                <w:ilvl w:val="0"/>
                <w:numId w:val="27"/>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D15899" w:rsidRPr="00F0193A" w:rsidRDefault="00D15899" w:rsidP="00A36709">
            <w:pPr>
              <w:pStyle w:val="aff8"/>
              <w:numPr>
                <w:ilvl w:val="0"/>
                <w:numId w:val="27"/>
              </w:numPr>
              <w:autoSpaceDE w:val="0"/>
              <w:autoSpaceDN w:val="0"/>
              <w:adjustRightInd w:val="0"/>
              <w:ind w:left="0" w:right="-3" w:firstLine="0"/>
              <w:jc w:val="both"/>
            </w:pPr>
            <w:r>
              <w:t>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w:t>
            </w:r>
          </w:p>
          <w:p w:rsidR="00D15899" w:rsidRPr="009A68BA" w:rsidRDefault="00D15899" w:rsidP="00A36709">
            <w:pPr>
              <w:pStyle w:val="aff8"/>
              <w:numPr>
                <w:ilvl w:val="0"/>
                <w:numId w:val="25"/>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D15899" w:rsidRPr="00DD2FB6" w:rsidRDefault="00D15899" w:rsidP="00A36709">
            <w:pPr>
              <w:pStyle w:val="aff8"/>
              <w:numPr>
                <w:ilvl w:val="0"/>
                <w:numId w:val="25"/>
              </w:numPr>
              <w:autoSpaceDE w:val="0"/>
              <w:autoSpaceDN w:val="0"/>
              <w:adjustRightInd w:val="0"/>
              <w:ind w:left="0" w:right="-3" w:firstLine="0"/>
              <w:contextualSpacing/>
              <w:jc w:val="both"/>
              <w:rPr>
                <w:color w:val="000000"/>
              </w:rPr>
            </w:pPr>
            <w:r>
              <w:t>нанесение знаков опасности на перевозимые контейнеры в соответствии с требованиями Арендатора и правилами перевозок опасных грузов по железным дорогам.</w:t>
            </w:r>
          </w:p>
        </w:tc>
      </w:tr>
      <w:tr w:rsidR="00D15899" w:rsidRPr="00143B82" w:rsidTr="00F87853">
        <w:trPr>
          <w:trHeight w:val="597"/>
        </w:trPr>
        <w:tc>
          <w:tcPr>
            <w:tcW w:w="2410" w:type="dxa"/>
          </w:tcPr>
          <w:p w:rsidR="00D15899" w:rsidRPr="00143B82" w:rsidRDefault="00D15899" w:rsidP="00720791">
            <w:pPr>
              <w:spacing w:line="274" w:lineRule="exact"/>
              <w:rPr>
                <w:color w:val="000000"/>
              </w:rPr>
            </w:pPr>
            <w:r>
              <w:rPr>
                <w:color w:val="000000"/>
              </w:rPr>
              <w:t xml:space="preserve">7. Особые требования. </w:t>
            </w:r>
          </w:p>
        </w:tc>
        <w:tc>
          <w:tcPr>
            <w:tcW w:w="7229" w:type="dxa"/>
          </w:tcPr>
          <w:p w:rsidR="00D15899" w:rsidRPr="00BD458D" w:rsidRDefault="00D15899" w:rsidP="00A36709">
            <w:pPr>
              <w:pStyle w:val="aff8"/>
              <w:numPr>
                <w:ilvl w:val="0"/>
                <w:numId w:val="26"/>
              </w:numPr>
              <w:ind w:left="34" w:right="-3" w:firstLine="326"/>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Арендатору, подготовка транспортных накладных и путевых листов.</w:t>
            </w:r>
          </w:p>
          <w:p w:rsidR="00D15899" w:rsidRPr="00BD458D" w:rsidRDefault="00D15899" w:rsidP="00A36709">
            <w:pPr>
              <w:pStyle w:val="aff8"/>
              <w:numPr>
                <w:ilvl w:val="0"/>
                <w:numId w:val="26"/>
              </w:numPr>
              <w:ind w:left="0" w:right="-3" w:firstLine="360"/>
              <w:contextualSpacing/>
              <w:jc w:val="both"/>
              <w:rPr>
                <w:color w:val="000000"/>
                <w:lang w:eastAsia="ru-RU"/>
              </w:rPr>
            </w:pPr>
            <w:r>
              <w:rPr>
                <w:color w:val="000000"/>
                <w:lang w:eastAsia="ru-RU"/>
              </w:rPr>
              <w:t xml:space="preserve">Арендодатель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течение 60 дней </w:t>
            </w:r>
            <w:proofErr w:type="gramStart"/>
            <w:r>
              <w:rPr>
                <w:color w:val="000000"/>
                <w:lang w:eastAsia="ru-RU"/>
              </w:rPr>
              <w:t>с даты погрузки</w:t>
            </w:r>
            <w:proofErr w:type="gramEnd"/>
            <w:r>
              <w:rPr>
                <w:color w:val="000000"/>
                <w:lang w:eastAsia="ru-RU"/>
              </w:rPr>
              <w:t xml:space="preserve">. В случае обнаружения несоответствия груза заявленного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D15899" w:rsidRPr="00BD458D" w:rsidRDefault="00D15899" w:rsidP="00A36709">
            <w:pPr>
              <w:pStyle w:val="aff8"/>
              <w:numPr>
                <w:ilvl w:val="0"/>
                <w:numId w:val="26"/>
              </w:numPr>
              <w:ind w:left="0" w:right="-3" w:firstLine="360"/>
              <w:contextualSpacing/>
              <w:jc w:val="both"/>
              <w:rPr>
                <w:color w:val="000000"/>
                <w:lang w:eastAsia="ru-RU"/>
              </w:rPr>
            </w:pPr>
            <w:r>
              <w:rPr>
                <w:color w:val="000000"/>
                <w:lang w:eastAsia="ru-RU"/>
              </w:rPr>
              <w:t>В связи с тем, что места оказания услуг являются режимными объектами Арендатора, Арендодатель обязан провести аккредитацию своих транспортных средств у Арендатора, предоставив полный комплект документов на свои 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D15899" w:rsidRPr="00790557" w:rsidRDefault="00D15899" w:rsidP="00A36709">
            <w:pPr>
              <w:pStyle w:val="aff8"/>
              <w:numPr>
                <w:ilvl w:val="0"/>
                <w:numId w:val="26"/>
              </w:numPr>
              <w:suppressAutoHyphens w:val="0"/>
              <w:ind w:left="34" w:right="113" w:firstLine="326"/>
              <w:jc w:val="both"/>
              <w:rPr>
                <w:color w:val="000000"/>
                <w:lang w:eastAsia="ru-RU"/>
              </w:rPr>
            </w:pPr>
            <w:r>
              <w:rPr>
                <w:color w:val="000000"/>
              </w:rPr>
              <w:t>Арендодатель обязан обеспечить завоз/вывоз груженых/порожних контейнеров в выходные и праздничные дни, а также в случае необходимости выполнения Заявки в ночное время.</w:t>
            </w:r>
          </w:p>
        </w:tc>
      </w:tr>
      <w:tr w:rsidR="00D15899" w:rsidRPr="00143B82" w:rsidTr="00F87853">
        <w:trPr>
          <w:trHeight w:val="597"/>
        </w:trPr>
        <w:tc>
          <w:tcPr>
            <w:tcW w:w="2410" w:type="dxa"/>
          </w:tcPr>
          <w:p w:rsidR="00D15899" w:rsidRPr="00143B82" w:rsidRDefault="00D15899" w:rsidP="00720791">
            <w:pPr>
              <w:spacing w:line="274" w:lineRule="exact"/>
              <w:rPr>
                <w:color w:val="000000"/>
              </w:rPr>
            </w:pPr>
            <w:r>
              <w:rPr>
                <w:color w:val="000000"/>
              </w:rPr>
              <w:t>8.  Ставки арендной платы.</w:t>
            </w:r>
          </w:p>
        </w:tc>
        <w:tc>
          <w:tcPr>
            <w:tcW w:w="7229" w:type="dxa"/>
          </w:tcPr>
          <w:p w:rsidR="00D15899" w:rsidRPr="00F0193A" w:rsidRDefault="00D15899" w:rsidP="00720791">
            <w:pPr>
              <w:ind w:firstLine="34"/>
              <w:jc w:val="both"/>
              <w:rPr>
                <w:lang w:eastAsia="ru-RU"/>
              </w:rPr>
            </w:pPr>
            <w:r>
              <w:rPr>
                <w:color w:val="000000"/>
              </w:rPr>
              <w:t>Ставки арендной платы транспортных средств с экипажем, кроме НДС, указаны в Приложении № 1 к настоящему техническому заданию и являются предельными.</w:t>
            </w:r>
          </w:p>
        </w:tc>
      </w:tr>
      <w:tr w:rsidR="00D15899" w:rsidRPr="00143B82" w:rsidTr="00F87853">
        <w:trPr>
          <w:trHeight w:val="597"/>
        </w:trPr>
        <w:tc>
          <w:tcPr>
            <w:tcW w:w="2410" w:type="dxa"/>
          </w:tcPr>
          <w:p w:rsidR="00D15899" w:rsidRPr="0084536F" w:rsidRDefault="00D15899" w:rsidP="00720791">
            <w:pPr>
              <w:spacing w:line="274" w:lineRule="exact"/>
            </w:pPr>
            <w:r>
              <w:t>9. Иные условия.</w:t>
            </w:r>
          </w:p>
        </w:tc>
        <w:tc>
          <w:tcPr>
            <w:tcW w:w="7229" w:type="dxa"/>
          </w:tcPr>
          <w:p w:rsidR="00D15899" w:rsidRDefault="00D15899" w:rsidP="00720791">
            <w:pPr>
              <w:ind w:firstLine="34"/>
              <w:jc w:val="both"/>
            </w:pPr>
            <w:r>
              <w:t xml:space="preserve">По соглашению сторон увеличение предельных ставок арендной платы возможно не ранее 1 (одного) года </w:t>
            </w:r>
            <w:proofErr w:type="gramStart"/>
            <w:r>
              <w:t>с даты заключения</w:t>
            </w:r>
            <w:proofErr w:type="gramEnd"/>
            <w:r>
              <w:t xml:space="preserve"> договора и не чаще 1 раза в течение года; предельные ставки арендной платы не могут быть увеличены более чем на 5% (пять процентов) в год. Соглашение по измененным ставкам считается принятым путем подписания сторонами нового приложения к договору не менее чем за 10 (десять) рабочих дней до начала их действия. </w:t>
            </w:r>
          </w:p>
          <w:p w:rsidR="00D15899" w:rsidRPr="00F0193A" w:rsidRDefault="00D15899" w:rsidP="00720791">
            <w:pPr>
              <w:ind w:firstLine="34"/>
              <w:jc w:val="both"/>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r w:rsidR="00D15899" w:rsidRPr="00143B82" w:rsidTr="00F87853">
        <w:trPr>
          <w:trHeight w:val="597"/>
        </w:trPr>
        <w:tc>
          <w:tcPr>
            <w:tcW w:w="2410" w:type="dxa"/>
          </w:tcPr>
          <w:p w:rsidR="00D15899" w:rsidRDefault="00D15899" w:rsidP="00720791">
            <w:pPr>
              <w:spacing w:line="274" w:lineRule="exact"/>
            </w:pPr>
            <w:r>
              <w:t>10. Документы, подписываемые по результатам оказанных услуг.</w:t>
            </w:r>
          </w:p>
        </w:tc>
        <w:tc>
          <w:tcPr>
            <w:tcW w:w="7229" w:type="dxa"/>
          </w:tcPr>
          <w:p w:rsidR="00D15899" w:rsidRDefault="00D15899" w:rsidP="00720791">
            <w:pPr>
              <w:ind w:left="68" w:right="-3"/>
              <w:jc w:val="both"/>
            </w:pPr>
            <w:r>
              <w:t>1. Акт приема передачи транспортных средств (Приложение № 4 к договору аренды ТС с экипажем).</w:t>
            </w:r>
          </w:p>
          <w:p w:rsidR="00D15899" w:rsidRPr="00F0193A" w:rsidRDefault="00D15899" w:rsidP="00720791">
            <w:pPr>
              <w:ind w:left="68" w:right="-3"/>
              <w:jc w:val="both"/>
            </w:pPr>
            <w:r>
              <w:t>2. Сводный акт приема-передачи транспортных средств из/в аренду (Приложение № 5 к договору аренды ТС с экипажем).</w:t>
            </w:r>
          </w:p>
          <w:p w:rsidR="00D15899" w:rsidRPr="00F0193A" w:rsidRDefault="00D15899" w:rsidP="00720791">
            <w:pPr>
              <w:ind w:left="68" w:right="-3"/>
              <w:jc w:val="both"/>
            </w:pPr>
            <w:r>
              <w:rPr>
                <w:color w:val="000000"/>
              </w:rPr>
              <w:t xml:space="preserve">3. </w:t>
            </w:r>
            <w:r>
              <w:t>Акт о выполненных работах (Приложение № 6 к договору аренды ТС с экипажем).</w:t>
            </w:r>
          </w:p>
        </w:tc>
      </w:tr>
    </w:tbl>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870333" w:rsidRDefault="00870333" w:rsidP="00870333">
      <w:pPr>
        <w:suppressAutoHyphens w:val="0"/>
        <w:spacing w:after="200" w:line="276" w:lineRule="auto"/>
        <w:rPr>
          <w:color w:val="000000"/>
        </w:rPr>
      </w:pPr>
    </w:p>
    <w:p w:rsidR="00D15899" w:rsidRPr="00870333" w:rsidRDefault="00870333" w:rsidP="00870333">
      <w:pPr>
        <w:suppressAutoHyphens w:val="0"/>
        <w:spacing w:after="200" w:line="276" w:lineRule="auto"/>
        <w:rPr>
          <w:color w:val="000000"/>
        </w:rPr>
      </w:pPr>
      <w:r>
        <w:rPr>
          <w:color w:val="000000"/>
        </w:rPr>
        <w:t xml:space="preserve">                                                                                                                                 </w:t>
      </w:r>
      <w:r w:rsidR="00D15899" w:rsidRPr="0028366D">
        <w:rPr>
          <w:color w:val="000000"/>
          <w:sz w:val="28"/>
          <w:szCs w:val="28"/>
        </w:rPr>
        <w:t xml:space="preserve"> Приложение № 1 </w:t>
      </w:r>
    </w:p>
    <w:p w:rsidR="00D15899" w:rsidRPr="0028366D" w:rsidRDefault="0028366D" w:rsidP="0028366D">
      <w:pPr>
        <w:jc w:val="right"/>
        <w:rPr>
          <w:color w:val="000000"/>
          <w:sz w:val="28"/>
          <w:szCs w:val="28"/>
        </w:rPr>
      </w:pPr>
      <w:r>
        <w:rPr>
          <w:color w:val="000000"/>
          <w:sz w:val="28"/>
          <w:szCs w:val="28"/>
        </w:rPr>
        <w:t xml:space="preserve">                                                                             </w:t>
      </w:r>
      <w:r w:rsidR="00D15899" w:rsidRPr="0028366D">
        <w:rPr>
          <w:color w:val="000000"/>
          <w:sz w:val="28"/>
          <w:szCs w:val="28"/>
        </w:rPr>
        <w:t>к техническому заданию</w:t>
      </w:r>
      <w:r>
        <w:rPr>
          <w:color w:val="000000"/>
          <w:sz w:val="28"/>
          <w:szCs w:val="28"/>
        </w:rPr>
        <w:t xml:space="preserve"> раздела </w:t>
      </w:r>
      <w:r w:rsidR="00D15899" w:rsidRPr="0028366D">
        <w:rPr>
          <w:color w:val="000000"/>
          <w:sz w:val="28"/>
          <w:szCs w:val="28"/>
        </w:rPr>
        <w:t xml:space="preserve">№ 4 </w:t>
      </w:r>
      <w:r>
        <w:rPr>
          <w:color w:val="000000"/>
          <w:sz w:val="28"/>
          <w:szCs w:val="28"/>
        </w:rPr>
        <w:t xml:space="preserve">                                      </w:t>
      </w:r>
      <w:r w:rsidR="00D15899" w:rsidRPr="0028366D">
        <w:rPr>
          <w:color w:val="000000"/>
          <w:sz w:val="28"/>
          <w:szCs w:val="28"/>
        </w:rPr>
        <w:t>документации о закупке</w:t>
      </w:r>
    </w:p>
    <w:p w:rsidR="00D15899" w:rsidRPr="0028366D" w:rsidRDefault="00D15899" w:rsidP="0028366D">
      <w:pPr>
        <w:ind w:left="5670"/>
        <w:jc w:val="right"/>
        <w:rPr>
          <w:color w:val="000000"/>
          <w:sz w:val="28"/>
          <w:szCs w:val="28"/>
        </w:rPr>
      </w:pPr>
    </w:p>
    <w:p w:rsidR="00D15899" w:rsidRPr="00C70F4F" w:rsidRDefault="00D15899" w:rsidP="00C70F4F">
      <w:pPr>
        <w:ind w:firstLine="709"/>
        <w:jc w:val="both"/>
        <w:rPr>
          <w:b/>
          <w:bCs/>
          <w:sz w:val="28"/>
          <w:szCs w:val="28"/>
        </w:rPr>
      </w:pPr>
      <w:r w:rsidRPr="0028366D">
        <w:rPr>
          <w:b/>
          <w:bCs/>
          <w:sz w:val="28"/>
          <w:szCs w:val="28"/>
        </w:rPr>
        <w:t>Предельные ставки арендной платы за аренду транспортных средств с экипажем</w:t>
      </w:r>
      <w:r w:rsidR="00C70F4F">
        <w:rPr>
          <w:b/>
          <w:bCs/>
          <w:sz w:val="28"/>
          <w:szCs w:val="28"/>
        </w:rPr>
        <w:t xml:space="preserve"> </w:t>
      </w:r>
      <w:r w:rsidRPr="0028366D">
        <w:rPr>
          <w:b/>
          <w:bCs/>
          <w:color w:val="000000"/>
          <w:sz w:val="28"/>
          <w:szCs w:val="28"/>
        </w:rPr>
        <w:t>на перевозку контейнеров в городе Перми и прилегающих районах.</w:t>
      </w:r>
    </w:p>
    <w:p w:rsidR="00D15899" w:rsidRDefault="00D15899" w:rsidP="00720791">
      <w:pPr>
        <w:jc w:val="center"/>
        <w:rPr>
          <w:b/>
          <w:bCs/>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D15899" w:rsidRPr="009C28C8" w:rsidTr="00720791">
        <w:trPr>
          <w:trHeight w:val="1179"/>
        </w:trPr>
        <w:tc>
          <w:tcPr>
            <w:tcW w:w="1106" w:type="dxa"/>
            <w:vAlign w:val="center"/>
          </w:tcPr>
          <w:p w:rsidR="00D15899" w:rsidRPr="009C28C8" w:rsidRDefault="00D15899" w:rsidP="00720791">
            <w:pPr>
              <w:pStyle w:val="afa"/>
              <w:ind w:firstLine="0"/>
              <w:jc w:val="center"/>
              <w:rPr>
                <w:bCs/>
                <w:sz w:val="24"/>
              </w:rPr>
            </w:pPr>
            <w:r>
              <w:rPr>
                <w:bCs/>
                <w:sz w:val="24"/>
              </w:rPr>
              <w:t>№</w:t>
            </w:r>
          </w:p>
          <w:p w:rsidR="00D15899" w:rsidRPr="009C28C8" w:rsidRDefault="00D15899" w:rsidP="00720791">
            <w:pPr>
              <w:pStyle w:val="afa"/>
              <w:ind w:firstLine="0"/>
              <w:jc w:val="center"/>
              <w:rPr>
                <w:bCs/>
                <w:sz w:val="24"/>
              </w:rPr>
            </w:pPr>
            <w:proofErr w:type="spellStart"/>
            <w:proofErr w:type="gramStart"/>
            <w:r>
              <w:rPr>
                <w:bCs/>
                <w:sz w:val="24"/>
              </w:rPr>
              <w:t>п</w:t>
            </w:r>
            <w:proofErr w:type="spellEnd"/>
            <w:proofErr w:type="gramEnd"/>
            <w:r>
              <w:rPr>
                <w:bCs/>
                <w:sz w:val="24"/>
              </w:rPr>
              <w:t>/</w:t>
            </w:r>
            <w:proofErr w:type="spellStart"/>
            <w:r>
              <w:rPr>
                <w:bCs/>
                <w:sz w:val="24"/>
              </w:rPr>
              <w:t>п</w:t>
            </w:r>
            <w:proofErr w:type="spellEnd"/>
          </w:p>
        </w:tc>
        <w:tc>
          <w:tcPr>
            <w:tcW w:w="3006" w:type="dxa"/>
            <w:tcBorders>
              <w:bottom w:val="single" w:sz="4" w:space="0" w:color="auto"/>
            </w:tcBorders>
            <w:vAlign w:val="center"/>
          </w:tcPr>
          <w:p w:rsidR="00D15899" w:rsidRPr="009C28C8" w:rsidRDefault="00D15899" w:rsidP="00720791">
            <w:pPr>
              <w:pStyle w:val="afa"/>
              <w:tabs>
                <w:tab w:val="left" w:pos="8993"/>
              </w:tabs>
              <w:ind w:firstLine="28"/>
              <w:jc w:val="center"/>
              <w:rPr>
                <w:bCs/>
                <w:sz w:val="24"/>
              </w:rPr>
            </w:pPr>
            <w:r>
              <w:rPr>
                <w:bCs/>
                <w:sz w:val="24"/>
              </w:rPr>
              <w:t xml:space="preserve">Услуги по завозу/вывозу контейнеров </w:t>
            </w:r>
            <w:proofErr w:type="gramStart"/>
            <w:r>
              <w:rPr>
                <w:bCs/>
                <w:sz w:val="24"/>
              </w:rPr>
              <w:t>на</w:t>
            </w:r>
            <w:proofErr w:type="gramEnd"/>
            <w:r>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D15899" w:rsidRPr="009C28C8" w:rsidRDefault="00D15899" w:rsidP="00720791">
            <w:pPr>
              <w:pStyle w:val="afa"/>
              <w:tabs>
                <w:tab w:val="left" w:pos="8993"/>
              </w:tabs>
              <w:ind w:firstLine="458"/>
              <w:jc w:val="center"/>
              <w:rPr>
                <w:bCs/>
                <w:sz w:val="24"/>
              </w:rPr>
            </w:pPr>
          </w:p>
          <w:p w:rsidR="00D15899" w:rsidRPr="009C28C8" w:rsidRDefault="00D15899" w:rsidP="00720791">
            <w:pPr>
              <w:pStyle w:val="afa"/>
              <w:tabs>
                <w:tab w:val="left" w:pos="8993"/>
              </w:tabs>
              <w:ind w:firstLine="458"/>
              <w:jc w:val="center"/>
              <w:rPr>
                <w:bCs/>
                <w:sz w:val="24"/>
              </w:rPr>
            </w:pPr>
            <w:r>
              <w:rPr>
                <w:bCs/>
                <w:sz w:val="24"/>
              </w:rPr>
              <w:t>Цена за единицу работ, услуг в руб., без учета НДС.</w:t>
            </w:r>
          </w:p>
          <w:p w:rsidR="00D15899" w:rsidRPr="009C28C8" w:rsidRDefault="00D15899" w:rsidP="00720791">
            <w:pPr>
              <w:pStyle w:val="afa"/>
              <w:tabs>
                <w:tab w:val="left" w:pos="8993"/>
              </w:tabs>
              <w:ind w:right="23"/>
              <w:jc w:val="center"/>
              <w:rPr>
                <w:bCs/>
                <w:sz w:val="24"/>
              </w:rPr>
            </w:pPr>
          </w:p>
        </w:tc>
      </w:tr>
      <w:tr w:rsidR="00D15899" w:rsidRPr="009C28C8" w:rsidTr="00720791">
        <w:trPr>
          <w:trHeight w:val="183"/>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1</w:t>
            </w:r>
          </w:p>
        </w:tc>
        <w:tc>
          <w:tcPr>
            <w:tcW w:w="8817" w:type="dxa"/>
            <w:gridSpan w:val="2"/>
            <w:tcBorders>
              <w:right w:val="single" w:sz="4" w:space="0" w:color="auto"/>
            </w:tcBorders>
            <w:vAlign w:val="center"/>
          </w:tcPr>
          <w:p w:rsidR="00D15899" w:rsidRPr="009C28C8" w:rsidRDefault="00D15899" w:rsidP="00720791">
            <w:pPr>
              <w:tabs>
                <w:tab w:val="left" w:pos="8993"/>
              </w:tabs>
              <w:jc w:val="center"/>
              <w:rPr>
                <w:b/>
                <w:bCs/>
              </w:rPr>
            </w:pPr>
            <w:r>
              <w:rPr>
                <w:b/>
              </w:rPr>
              <w:t>До 14 км включительно</w:t>
            </w:r>
          </w:p>
        </w:tc>
      </w:tr>
      <w:tr w:rsidR="00D15899" w:rsidRPr="009C28C8" w:rsidTr="00720791">
        <w:trPr>
          <w:trHeight w:val="341"/>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D15899" w:rsidRPr="009C28C8" w:rsidRDefault="00D15899" w:rsidP="00870333">
            <w:pPr>
              <w:tabs>
                <w:tab w:val="left" w:pos="8993"/>
              </w:tabs>
              <w:spacing w:before="120" w:after="120"/>
              <w:jc w:val="center"/>
              <w:rPr>
                <w:bCs/>
              </w:rPr>
            </w:pPr>
            <w:r>
              <w:rPr>
                <w:bCs/>
              </w:rPr>
              <w:t>3 1</w:t>
            </w:r>
            <w:r w:rsidR="00870333">
              <w:rPr>
                <w:bCs/>
              </w:rPr>
              <w:t>97</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tcBorders>
              <w:bottom w:val="single" w:sz="4" w:space="0" w:color="auto"/>
            </w:tcBorders>
            <w:vAlign w:val="center"/>
          </w:tcPr>
          <w:p w:rsidR="00D15899" w:rsidRPr="009C28C8" w:rsidRDefault="00D15899" w:rsidP="00720791">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bottom w:val="single" w:sz="4" w:space="0" w:color="auto"/>
              <w:right w:val="single" w:sz="4" w:space="0" w:color="auto"/>
            </w:tcBorders>
            <w:vAlign w:val="center"/>
          </w:tcPr>
          <w:p w:rsidR="00D15899" w:rsidRPr="009C28C8" w:rsidRDefault="00D15899" w:rsidP="00870333">
            <w:pPr>
              <w:tabs>
                <w:tab w:val="left" w:pos="8993"/>
              </w:tabs>
              <w:spacing w:before="120" w:after="120"/>
              <w:jc w:val="center"/>
              <w:rPr>
                <w:bCs/>
              </w:rPr>
            </w:pPr>
            <w:r>
              <w:rPr>
                <w:bCs/>
              </w:rPr>
              <w:t xml:space="preserve">4 </w:t>
            </w:r>
            <w:r w:rsidR="00870333">
              <w:rPr>
                <w:bCs/>
              </w:rPr>
              <w:t>410</w:t>
            </w:r>
            <w:r>
              <w:rPr>
                <w:bCs/>
              </w:rPr>
              <w:t>,00</w:t>
            </w:r>
          </w:p>
        </w:tc>
      </w:tr>
      <w:tr w:rsidR="00D15899" w:rsidRPr="009C28C8" w:rsidTr="00720791">
        <w:trPr>
          <w:trHeight w:val="106"/>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w:t>
            </w:r>
          </w:p>
        </w:tc>
        <w:tc>
          <w:tcPr>
            <w:tcW w:w="8817" w:type="dxa"/>
            <w:gridSpan w:val="2"/>
            <w:tcBorders>
              <w:right w:val="single" w:sz="4" w:space="0" w:color="auto"/>
            </w:tcBorders>
            <w:vAlign w:val="center"/>
          </w:tcPr>
          <w:p w:rsidR="00D15899" w:rsidRPr="009C28C8" w:rsidRDefault="00D15899" w:rsidP="00720791">
            <w:pPr>
              <w:tabs>
                <w:tab w:val="left" w:pos="8993"/>
              </w:tabs>
              <w:jc w:val="center"/>
              <w:rPr>
                <w:b/>
                <w:bCs/>
              </w:rPr>
            </w:pPr>
            <w:r>
              <w:rPr>
                <w:b/>
              </w:rPr>
              <w:t>С 15 до 24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D15899" w:rsidRPr="009C28C8" w:rsidRDefault="00D15899" w:rsidP="00870333">
            <w:pPr>
              <w:tabs>
                <w:tab w:val="left" w:pos="8993"/>
              </w:tabs>
              <w:spacing w:before="120" w:after="120"/>
              <w:jc w:val="center"/>
              <w:rPr>
                <w:bCs/>
              </w:rPr>
            </w:pPr>
            <w:r>
              <w:rPr>
                <w:bCs/>
              </w:rPr>
              <w:t xml:space="preserve">4 </w:t>
            </w:r>
            <w:r w:rsidR="00870333">
              <w:rPr>
                <w:bCs/>
              </w:rPr>
              <w:t>41</w:t>
            </w:r>
            <w:r>
              <w:rPr>
                <w:bCs/>
              </w:rPr>
              <w:t>0,00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tabs>
                <w:tab w:val="left" w:pos="8993"/>
              </w:tabs>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tcBorders>
              <w:right w:val="single" w:sz="4" w:space="0" w:color="auto"/>
            </w:tcBorders>
            <w:vAlign w:val="center"/>
          </w:tcPr>
          <w:p w:rsidR="00D15899" w:rsidRPr="009C28C8" w:rsidRDefault="00D15899" w:rsidP="00870333">
            <w:pPr>
              <w:tabs>
                <w:tab w:val="left" w:pos="8993"/>
              </w:tabs>
              <w:spacing w:before="120" w:after="120"/>
              <w:jc w:val="center"/>
              <w:rPr>
                <w:bCs/>
              </w:rPr>
            </w:pPr>
            <w:r>
              <w:rPr>
                <w:bCs/>
              </w:rPr>
              <w:t xml:space="preserve">5 </w:t>
            </w:r>
            <w:r w:rsidR="00870333">
              <w:rPr>
                <w:bCs/>
              </w:rPr>
              <w:t>513</w:t>
            </w:r>
            <w:r>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3</w:t>
            </w:r>
          </w:p>
        </w:tc>
        <w:tc>
          <w:tcPr>
            <w:tcW w:w="8817" w:type="dxa"/>
            <w:gridSpan w:val="2"/>
            <w:tcBorders>
              <w:right w:val="single" w:sz="4" w:space="0" w:color="auto"/>
            </w:tcBorders>
            <w:vAlign w:val="center"/>
          </w:tcPr>
          <w:p w:rsidR="00D15899" w:rsidRPr="009C28C8" w:rsidRDefault="00D15899" w:rsidP="00720791">
            <w:pPr>
              <w:tabs>
                <w:tab w:val="left" w:pos="8993"/>
              </w:tabs>
              <w:jc w:val="center"/>
              <w:rPr>
                <w:b/>
                <w:bCs/>
              </w:rPr>
            </w:pPr>
            <w:r>
              <w:rPr>
                <w:b/>
              </w:rPr>
              <w:t>С 25 до 34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870333">
            <w:pPr>
              <w:spacing w:before="120" w:after="120"/>
              <w:jc w:val="center"/>
              <w:rPr>
                <w:bCs/>
              </w:rPr>
            </w:pPr>
            <w:r>
              <w:rPr>
                <w:bCs/>
              </w:rPr>
              <w:t xml:space="preserve">4 </w:t>
            </w:r>
            <w:r w:rsidR="00870333">
              <w:rPr>
                <w:bCs/>
              </w:rPr>
              <w:t>961</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870333">
            <w:pPr>
              <w:spacing w:before="120" w:after="120"/>
              <w:jc w:val="center"/>
              <w:rPr>
                <w:bCs/>
              </w:rPr>
            </w:pPr>
            <w:r>
              <w:rPr>
                <w:bCs/>
              </w:rPr>
              <w:t xml:space="preserve">6 </w:t>
            </w:r>
            <w:r w:rsidR="00870333">
              <w:rPr>
                <w:bCs/>
              </w:rPr>
              <w:t>395</w:t>
            </w:r>
            <w:r>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w:t>
            </w:r>
          </w:p>
        </w:tc>
        <w:tc>
          <w:tcPr>
            <w:tcW w:w="8817" w:type="dxa"/>
            <w:gridSpan w:val="2"/>
            <w:vAlign w:val="center"/>
          </w:tcPr>
          <w:p w:rsidR="00D15899" w:rsidRPr="009C28C8" w:rsidRDefault="00D15899" w:rsidP="00720791">
            <w:pPr>
              <w:jc w:val="center"/>
              <w:rPr>
                <w:b/>
                <w:bCs/>
              </w:rPr>
            </w:pPr>
            <w:r>
              <w:rPr>
                <w:b/>
              </w:rPr>
              <w:t>С 35 до 44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870333">
            <w:pPr>
              <w:spacing w:before="120" w:after="120"/>
              <w:jc w:val="center"/>
              <w:rPr>
                <w:bCs/>
              </w:rPr>
            </w:pPr>
            <w:r>
              <w:rPr>
                <w:bCs/>
              </w:rPr>
              <w:t xml:space="preserve">5 </w:t>
            </w:r>
            <w:r w:rsidR="00870333">
              <w:rPr>
                <w:bCs/>
              </w:rPr>
              <w:t>733</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7 497</w:t>
            </w:r>
            <w:r w:rsidR="00D15899">
              <w:rPr>
                <w:bCs/>
              </w:rPr>
              <w:t>,00</w:t>
            </w:r>
          </w:p>
        </w:tc>
      </w:tr>
      <w:tr w:rsidR="00D15899" w:rsidRPr="009C28C8" w:rsidTr="00720791">
        <w:trPr>
          <w:trHeight w:val="186"/>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5</w:t>
            </w:r>
          </w:p>
        </w:tc>
        <w:tc>
          <w:tcPr>
            <w:tcW w:w="8817" w:type="dxa"/>
            <w:gridSpan w:val="2"/>
            <w:vAlign w:val="center"/>
          </w:tcPr>
          <w:p w:rsidR="00D15899" w:rsidRPr="009C28C8" w:rsidRDefault="00D15899" w:rsidP="00720791">
            <w:pPr>
              <w:jc w:val="center"/>
              <w:rPr>
                <w:b/>
                <w:bCs/>
              </w:rPr>
            </w:pPr>
            <w:r>
              <w:rPr>
                <w:b/>
              </w:rPr>
              <w:t>С 45 до 54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870333">
            <w:pPr>
              <w:spacing w:before="120" w:after="120"/>
              <w:jc w:val="center"/>
              <w:rPr>
                <w:bCs/>
              </w:rPr>
            </w:pPr>
            <w:r>
              <w:rPr>
                <w:bCs/>
              </w:rPr>
              <w:t xml:space="preserve">6 </w:t>
            </w:r>
            <w:r w:rsidR="00870333">
              <w:rPr>
                <w:bCs/>
              </w:rPr>
              <w:t>725</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D15899" w:rsidRPr="009C28C8" w:rsidRDefault="00D15899" w:rsidP="00870333">
            <w:pPr>
              <w:spacing w:before="120" w:after="120"/>
              <w:jc w:val="center"/>
              <w:rPr>
                <w:bCs/>
              </w:rPr>
            </w:pPr>
            <w:r>
              <w:rPr>
                <w:bCs/>
              </w:rPr>
              <w:t xml:space="preserve">8 </w:t>
            </w:r>
            <w:r w:rsidR="00870333">
              <w:rPr>
                <w:bCs/>
              </w:rPr>
              <w:t>820</w:t>
            </w:r>
            <w:r>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6</w:t>
            </w:r>
          </w:p>
        </w:tc>
        <w:tc>
          <w:tcPr>
            <w:tcW w:w="8817" w:type="dxa"/>
            <w:gridSpan w:val="2"/>
            <w:vAlign w:val="center"/>
          </w:tcPr>
          <w:p w:rsidR="00D15899" w:rsidRPr="009C28C8" w:rsidRDefault="00D15899" w:rsidP="00720791">
            <w:pPr>
              <w:jc w:val="center"/>
              <w:rPr>
                <w:b/>
                <w:bCs/>
              </w:rPr>
            </w:pPr>
            <w:r>
              <w:rPr>
                <w:b/>
                <w:bCs/>
              </w:rPr>
              <w:t>С 55 до 65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jc w:val="left"/>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7 387,00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jc w:val="left"/>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 Контейнер</w:t>
            </w:r>
          </w:p>
        </w:tc>
        <w:tc>
          <w:tcPr>
            <w:tcW w:w="5811" w:type="dxa"/>
            <w:vAlign w:val="center"/>
          </w:tcPr>
          <w:p w:rsidR="00D15899" w:rsidRPr="009C28C8" w:rsidRDefault="00870333" w:rsidP="00870333">
            <w:pPr>
              <w:spacing w:before="120" w:after="120"/>
              <w:jc w:val="center"/>
              <w:rPr>
                <w:bCs/>
              </w:rPr>
            </w:pPr>
            <w:r>
              <w:rPr>
                <w:bCs/>
              </w:rPr>
              <w:t>10 143</w:t>
            </w:r>
            <w:r w:rsidR="00D15899">
              <w:rPr>
                <w:bCs/>
              </w:rPr>
              <w:t>,00</w:t>
            </w:r>
          </w:p>
        </w:tc>
      </w:tr>
      <w:tr w:rsidR="00D15899" w:rsidRPr="009C28C8" w:rsidTr="00720791">
        <w:trPr>
          <w:trHeight w:val="136"/>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7</w:t>
            </w:r>
          </w:p>
        </w:tc>
        <w:tc>
          <w:tcPr>
            <w:tcW w:w="8817" w:type="dxa"/>
            <w:gridSpan w:val="2"/>
            <w:vAlign w:val="center"/>
          </w:tcPr>
          <w:p w:rsidR="00D15899" w:rsidRPr="009C28C8" w:rsidRDefault="00D15899" w:rsidP="00720791">
            <w:pPr>
              <w:jc w:val="center"/>
              <w:rPr>
                <w:b/>
                <w:bCs/>
              </w:rPr>
            </w:pPr>
            <w:r>
              <w:rPr>
                <w:b/>
                <w:bCs/>
              </w:rPr>
              <w:t>С 66 до 100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9 151</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11 025</w:t>
            </w:r>
            <w:r w:rsidR="00D15899">
              <w:rPr>
                <w:bCs/>
              </w:rPr>
              <w:t>,00</w:t>
            </w:r>
          </w:p>
        </w:tc>
      </w:tr>
      <w:tr w:rsidR="00D15899" w:rsidRPr="009C28C8" w:rsidTr="00720791">
        <w:trPr>
          <w:trHeight w:val="114"/>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8</w:t>
            </w:r>
          </w:p>
        </w:tc>
        <w:tc>
          <w:tcPr>
            <w:tcW w:w="8817" w:type="dxa"/>
            <w:gridSpan w:val="2"/>
            <w:vAlign w:val="center"/>
          </w:tcPr>
          <w:p w:rsidR="00D15899" w:rsidRPr="009C28C8" w:rsidRDefault="00D15899" w:rsidP="00720791">
            <w:pPr>
              <w:jc w:val="center"/>
              <w:rPr>
                <w:b/>
                <w:bCs/>
              </w:rPr>
            </w:pPr>
            <w:r>
              <w:rPr>
                <w:b/>
                <w:bCs/>
              </w:rPr>
              <w:t>С 101 до 150 км включительно</w:t>
            </w:r>
          </w:p>
        </w:tc>
      </w:tr>
      <w:tr w:rsidR="00D15899" w:rsidRPr="009C28C8" w:rsidTr="00720791">
        <w:trPr>
          <w:trHeight w:val="642"/>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к</w:t>
            </w:r>
            <w:proofErr w:type="gramEnd"/>
            <w:r>
              <w:rPr>
                <w:rFonts w:ascii="Times New Roman" w:hAnsi="Times New Roman" w:cs="Times New Roman"/>
                <w:b w:val="0"/>
                <w:bCs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13 230</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15 435</w:t>
            </w:r>
            <w:r w:rsidR="00D15899">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9</w:t>
            </w:r>
          </w:p>
        </w:tc>
        <w:tc>
          <w:tcPr>
            <w:tcW w:w="8817" w:type="dxa"/>
            <w:gridSpan w:val="2"/>
            <w:vAlign w:val="center"/>
          </w:tcPr>
          <w:p w:rsidR="00D15899" w:rsidRPr="009C28C8" w:rsidRDefault="00D15899" w:rsidP="00720791">
            <w:pPr>
              <w:jc w:val="center"/>
              <w:rPr>
                <w:b/>
                <w:bCs/>
              </w:rPr>
            </w:pPr>
            <w:r>
              <w:rPr>
                <w:b/>
                <w:bCs/>
              </w:rPr>
              <w:t>С 151 до 200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17 640</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D15899" w:rsidRPr="009C28C8" w:rsidRDefault="00870333" w:rsidP="00720791">
            <w:pPr>
              <w:spacing w:before="120" w:after="120"/>
              <w:jc w:val="center"/>
              <w:rPr>
                <w:bCs/>
              </w:rPr>
            </w:pPr>
            <w:r>
              <w:rPr>
                <w:bCs/>
              </w:rPr>
              <w:t>20 396</w:t>
            </w:r>
            <w:r w:rsidR="00D15899">
              <w:rPr>
                <w:bCs/>
              </w:rPr>
              <w:t>,00</w:t>
            </w:r>
          </w:p>
        </w:tc>
      </w:tr>
      <w:tr w:rsidR="00D15899" w:rsidRPr="009C28C8" w:rsidTr="00720791">
        <w:trPr>
          <w:trHeight w:val="118"/>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10</w:t>
            </w:r>
          </w:p>
        </w:tc>
        <w:tc>
          <w:tcPr>
            <w:tcW w:w="8817" w:type="dxa"/>
            <w:gridSpan w:val="2"/>
            <w:vAlign w:val="center"/>
          </w:tcPr>
          <w:p w:rsidR="00D15899" w:rsidRPr="009C28C8" w:rsidRDefault="00D15899" w:rsidP="00720791">
            <w:pPr>
              <w:jc w:val="center"/>
              <w:rPr>
                <w:b/>
                <w:bCs/>
              </w:rPr>
            </w:pPr>
            <w:r>
              <w:rPr>
                <w:b/>
                <w:bCs/>
              </w:rPr>
              <w:t>С 201 до 250 км включительно</w:t>
            </w:r>
          </w:p>
        </w:tc>
      </w:tr>
      <w:tr w:rsidR="00D15899" w:rsidRPr="009C28C8" w:rsidTr="00720791">
        <w:trPr>
          <w:trHeight w:val="615"/>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21 498</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25 026</w:t>
            </w:r>
            <w:r w:rsidR="00D15899">
              <w:rPr>
                <w:bCs/>
              </w:rPr>
              <w:t>,00</w:t>
            </w:r>
          </w:p>
        </w:tc>
      </w:tr>
      <w:tr w:rsidR="00D15899" w:rsidRPr="009C28C8" w:rsidTr="00720791">
        <w:trPr>
          <w:trHeight w:val="47"/>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r>
              <w:rPr>
                <w:rFonts w:ascii="Times New Roman" w:hAnsi="Times New Roman" w:cs="Times New Roman"/>
                <w:b w:val="0"/>
                <w:sz w:val="24"/>
                <w:szCs w:val="24"/>
              </w:rPr>
              <w:t>11</w:t>
            </w:r>
          </w:p>
        </w:tc>
        <w:tc>
          <w:tcPr>
            <w:tcW w:w="8817" w:type="dxa"/>
            <w:gridSpan w:val="2"/>
            <w:vAlign w:val="center"/>
          </w:tcPr>
          <w:p w:rsidR="00D15899" w:rsidRPr="009C28C8" w:rsidRDefault="00D15899" w:rsidP="00720791">
            <w:pPr>
              <w:jc w:val="center"/>
              <w:rPr>
                <w:b/>
                <w:bCs/>
              </w:rPr>
            </w:pPr>
            <w:r>
              <w:rPr>
                <w:b/>
                <w:bCs/>
              </w:rPr>
              <w:t>С 251 до 300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25 358</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highlight w:val="cyan"/>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27 563</w:t>
            </w:r>
            <w:r w:rsidR="00D15899">
              <w:rPr>
                <w:bCs/>
              </w:rPr>
              <w:t>,00</w:t>
            </w:r>
          </w:p>
        </w:tc>
      </w:tr>
      <w:tr w:rsidR="00D15899" w:rsidRPr="009C28C8" w:rsidTr="00720791">
        <w:trPr>
          <w:trHeight w:val="188"/>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12</w:t>
            </w:r>
          </w:p>
        </w:tc>
        <w:tc>
          <w:tcPr>
            <w:tcW w:w="8817" w:type="dxa"/>
            <w:gridSpan w:val="2"/>
            <w:vAlign w:val="center"/>
          </w:tcPr>
          <w:p w:rsidR="00D15899" w:rsidRPr="009C28C8" w:rsidRDefault="00D15899" w:rsidP="00720791">
            <w:pPr>
              <w:jc w:val="center"/>
              <w:rPr>
                <w:b/>
                <w:bCs/>
              </w:rPr>
            </w:pPr>
            <w:r>
              <w:rPr>
                <w:b/>
                <w:bCs/>
              </w:rPr>
              <w:t>С 301 до 350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26 460</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28 665</w:t>
            </w:r>
            <w:r w:rsidR="00D15899">
              <w:rPr>
                <w:bCs/>
              </w:rPr>
              <w:t>,00</w:t>
            </w:r>
          </w:p>
        </w:tc>
      </w:tr>
      <w:tr w:rsidR="00D15899" w:rsidRPr="009C28C8" w:rsidTr="00720791">
        <w:trPr>
          <w:trHeight w:val="188"/>
        </w:trPr>
        <w:tc>
          <w:tcPr>
            <w:tcW w:w="1106" w:type="dxa"/>
            <w:vMerge w:val="restart"/>
            <w:vAlign w:val="center"/>
          </w:tcPr>
          <w:p w:rsidR="00D15899" w:rsidRPr="009C28C8" w:rsidRDefault="00D15899" w:rsidP="00720791">
            <w:pPr>
              <w:pStyle w:val="aff1"/>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t>13</w:t>
            </w:r>
          </w:p>
        </w:tc>
        <w:tc>
          <w:tcPr>
            <w:tcW w:w="8817" w:type="dxa"/>
            <w:gridSpan w:val="2"/>
            <w:vAlign w:val="center"/>
          </w:tcPr>
          <w:p w:rsidR="00D15899" w:rsidRPr="009C28C8" w:rsidRDefault="00D15899" w:rsidP="00720791">
            <w:pPr>
              <w:jc w:val="center"/>
              <w:rPr>
                <w:b/>
                <w:bCs/>
              </w:rPr>
            </w:pPr>
            <w:r>
              <w:rPr>
                <w:b/>
                <w:bCs/>
              </w:rPr>
              <w:t>С 351 до 400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28 665</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870333" w:rsidP="00720791">
            <w:pPr>
              <w:spacing w:before="120" w:after="120"/>
              <w:jc w:val="center"/>
              <w:rPr>
                <w:bCs/>
              </w:rPr>
            </w:pPr>
            <w:r>
              <w:rPr>
                <w:bCs/>
              </w:rPr>
              <w:t>33 075</w:t>
            </w:r>
            <w:r w:rsidR="00D15899">
              <w:rPr>
                <w:bCs/>
              </w:rPr>
              <w:t>,00</w:t>
            </w:r>
          </w:p>
        </w:tc>
      </w:tr>
      <w:tr w:rsidR="00D15899" w:rsidRPr="009C28C8" w:rsidTr="00720791">
        <w:trPr>
          <w:trHeight w:val="564"/>
        </w:trPr>
        <w:tc>
          <w:tcPr>
            <w:tcW w:w="1106" w:type="dxa"/>
            <w:vMerge w:val="restart"/>
            <w:vAlign w:val="center"/>
          </w:tcPr>
          <w:p w:rsidR="00D15899" w:rsidRPr="009C28C8" w:rsidRDefault="00C87815" w:rsidP="00720791">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w:t>
            </w:r>
            <w:r w:rsidR="0061746D">
              <w:rPr>
                <w:rFonts w:ascii="Times New Roman" w:hAnsi="Times New Roman" w:cs="Times New Roman"/>
                <w:b w:val="0"/>
                <w:bCs w:val="0"/>
                <w:sz w:val="24"/>
                <w:szCs w:val="24"/>
              </w:rPr>
              <w:t>4</w:t>
            </w:r>
          </w:p>
        </w:tc>
        <w:tc>
          <w:tcPr>
            <w:tcW w:w="8817" w:type="dxa"/>
            <w:gridSpan w:val="2"/>
            <w:vAlign w:val="center"/>
          </w:tcPr>
          <w:p w:rsidR="00D15899" w:rsidRPr="009C28C8" w:rsidRDefault="00D15899" w:rsidP="00720791">
            <w:pPr>
              <w:pStyle w:val="aff1"/>
              <w:spacing w:before="120" w:after="120"/>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D15899" w:rsidRPr="009C28C8" w:rsidTr="00720791">
        <w:trPr>
          <w:trHeight w:val="459"/>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 xml:space="preserve">онтейнер </w:t>
            </w:r>
          </w:p>
        </w:tc>
        <w:tc>
          <w:tcPr>
            <w:tcW w:w="5811" w:type="dxa"/>
            <w:vAlign w:val="center"/>
          </w:tcPr>
          <w:p w:rsidR="00D15899" w:rsidRPr="009C28C8" w:rsidRDefault="00870333" w:rsidP="00720791">
            <w:pPr>
              <w:spacing w:before="120" w:after="120"/>
              <w:jc w:val="center"/>
              <w:rPr>
                <w:bCs/>
              </w:rPr>
            </w:pPr>
            <w:r>
              <w:rPr>
                <w:bCs/>
              </w:rPr>
              <w:t>717</w:t>
            </w:r>
            <w:r w:rsidR="00D15899">
              <w:rPr>
                <w:bCs/>
              </w:rPr>
              <w:t>,00</w:t>
            </w:r>
          </w:p>
        </w:tc>
      </w:tr>
      <w:tr w:rsidR="00D15899" w:rsidRPr="009C28C8" w:rsidTr="00720791">
        <w:trPr>
          <w:trHeight w:val="564"/>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870333">
            <w:pPr>
              <w:spacing w:before="120" w:after="120"/>
              <w:jc w:val="center"/>
              <w:rPr>
                <w:bCs/>
              </w:rPr>
            </w:pPr>
            <w:r>
              <w:rPr>
                <w:bCs/>
              </w:rPr>
              <w:t>79</w:t>
            </w:r>
            <w:r w:rsidR="00870333">
              <w:rPr>
                <w:bCs/>
              </w:rPr>
              <w:t>4</w:t>
            </w:r>
            <w:r>
              <w:rPr>
                <w:bCs/>
              </w:rPr>
              <w:t>,00</w:t>
            </w:r>
          </w:p>
        </w:tc>
      </w:tr>
      <w:tr w:rsidR="00D15899" w:rsidRPr="009C28C8" w:rsidTr="00720791">
        <w:trPr>
          <w:trHeight w:val="564"/>
        </w:trPr>
        <w:tc>
          <w:tcPr>
            <w:tcW w:w="1106" w:type="dxa"/>
            <w:vMerge w:val="restart"/>
            <w:vAlign w:val="center"/>
          </w:tcPr>
          <w:p w:rsidR="00D15899" w:rsidRPr="009C28C8" w:rsidRDefault="00C87815" w:rsidP="0061746D">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w:t>
            </w:r>
            <w:r w:rsidR="0061746D">
              <w:rPr>
                <w:rFonts w:ascii="Times New Roman" w:hAnsi="Times New Roman" w:cs="Times New Roman"/>
                <w:b w:val="0"/>
                <w:bCs w:val="0"/>
                <w:sz w:val="24"/>
                <w:szCs w:val="24"/>
              </w:rPr>
              <w:t>5</w:t>
            </w:r>
          </w:p>
        </w:tc>
        <w:tc>
          <w:tcPr>
            <w:tcW w:w="8817" w:type="dxa"/>
            <w:gridSpan w:val="2"/>
            <w:vAlign w:val="center"/>
          </w:tcPr>
          <w:p w:rsidR="00D15899" w:rsidRPr="009C28C8" w:rsidRDefault="00D15899" w:rsidP="00720791">
            <w:pPr>
              <w:spacing w:before="120" w:after="120"/>
              <w:jc w:val="center"/>
              <w:rPr>
                <w:b/>
                <w:bCs/>
              </w:rPr>
            </w:pPr>
            <w:r>
              <w:rPr>
                <w:b/>
              </w:rPr>
              <w:t>Норма времени на загрузку/выгрузку контейнера</w:t>
            </w:r>
          </w:p>
        </w:tc>
      </w:tr>
      <w:tr w:rsidR="00D15899" w:rsidRPr="009C28C8" w:rsidTr="00720791">
        <w:trPr>
          <w:trHeight w:val="564"/>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720791">
            <w:pPr>
              <w:spacing w:before="120" w:after="120"/>
              <w:jc w:val="center"/>
              <w:rPr>
                <w:bCs/>
              </w:rPr>
            </w:pPr>
            <w:r>
              <w:rPr>
                <w:bCs/>
              </w:rPr>
              <w:t>3 часа</w:t>
            </w:r>
          </w:p>
        </w:tc>
      </w:tr>
      <w:tr w:rsidR="00D15899" w:rsidRPr="009C28C8" w:rsidTr="00720791">
        <w:trPr>
          <w:trHeight w:val="564"/>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720791">
            <w:pPr>
              <w:spacing w:before="120" w:after="120"/>
              <w:jc w:val="center"/>
              <w:rPr>
                <w:bCs/>
              </w:rPr>
            </w:pPr>
            <w:r>
              <w:rPr>
                <w:bCs/>
              </w:rPr>
              <w:t>4 часа</w:t>
            </w:r>
          </w:p>
        </w:tc>
      </w:tr>
      <w:tr w:rsidR="00D15899" w:rsidRPr="009C28C8" w:rsidTr="00720791">
        <w:trPr>
          <w:trHeight w:val="564"/>
        </w:trPr>
        <w:tc>
          <w:tcPr>
            <w:tcW w:w="1106" w:type="dxa"/>
            <w:vMerge w:val="restart"/>
            <w:vAlign w:val="center"/>
          </w:tcPr>
          <w:p w:rsidR="00D15899" w:rsidRPr="009C28C8" w:rsidRDefault="00C87815" w:rsidP="00720791">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w:t>
            </w:r>
            <w:r w:rsidR="0061746D">
              <w:rPr>
                <w:rFonts w:ascii="Times New Roman" w:hAnsi="Times New Roman" w:cs="Times New Roman"/>
                <w:b w:val="0"/>
                <w:bCs w:val="0"/>
                <w:sz w:val="24"/>
                <w:szCs w:val="24"/>
              </w:rPr>
              <w:t>6</w:t>
            </w:r>
          </w:p>
        </w:tc>
        <w:tc>
          <w:tcPr>
            <w:tcW w:w="8817" w:type="dxa"/>
            <w:gridSpan w:val="2"/>
            <w:vAlign w:val="center"/>
          </w:tcPr>
          <w:p w:rsidR="00D15899" w:rsidRPr="009C28C8" w:rsidRDefault="00D15899" w:rsidP="00720791">
            <w:pPr>
              <w:spacing w:before="120" w:after="120"/>
              <w:jc w:val="center"/>
              <w:rPr>
                <w:b/>
                <w:bCs/>
              </w:rPr>
            </w:pPr>
            <w:r>
              <w:rPr>
                <w:b/>
                <w:bCs/>
              </w:rPr>
              <w:t>Сдача порожнего контейнера на сток с 01 до 07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870333">
            <w:pPr>
              <w:spacing w:before="120" w:after="120"/>
              <w:jc w:val="center"/>
              <w:rPr>
                <w:bCs/>
              </w:rPr>
            </w:pPr>
            <w:r>
              <w:rPr>
                <w:bCs/>
              </w:rPr>
              <w:t>8</w:t>
            </w:r>
            <w:r w:rsidR="00870333">
              <w:rPr>
                <w:bCs/>
              </w:rPr>
              <w:t>82</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870333">
            <w:pPr>
              <w:spacing w:before="120" w:after="120"/>
              <w:jc w:val="center"/>
              <w:rPr>
                <w:bCs/>
              </w:rPr>
            </w:pPr>
            <w:r>
              <w:rPr>
                <w:bCs/>
              </w:rPr>
              <w:t xml:space="preserve">1 </w:t>
            </w:r>
            <w:r w:rsidR="00870333">
              <w:rPr>
                <w:bCs/>
              </w:rPr>
              <w:t>103</w:t>
            </w:r>
            <w:r>
              <w:rPr>
                <w:bCs/>
              </w:rPr>
              <w:t>,00</w:t>
            </w:r>
          </w:p>
        </w:tc>
      </w:tr>
      <w:tr w:rsidR="00D15899" w:rsidRPr="009C28C8" w:rsidTr="00720791">
        <w:trPr>
          <w:trHeight w:val="564"/>
        </w:trPr>
        <w:tc>
          <w:tcPr>
            <w:tcW w:w="1106" w:type="dxa"/>
            <w:vMerge w:val="restart"/>
            <w:vAlign w:val="center"/>
          </w:tcPr>
          <w:p w:rsidR="00D15899" w:rsidRPr="009C28C8" w:rsidRDefault="00C87815" w:rsidP="00720791">
            <w:pPr>
              <w:pStyle w:val="aff1"/>
              <w:rPr>
                <w:rFonts w:ascii="Times New Roman" w:hAnsi="Times New Roman" w:cs="Times New Roman"/>
                <w:b w:val="0"/>
                <w:bCs w:val="0"/>
                <w:sz w:val="24"/>
                <w:szCs w:val="24"/>
              </w:rPr>
            </w:pPr>
            <w:r>
              <w:rPr>
                <w:rFonts w:ascii="Times New Roman" w:hAnsi="Times New Roman" w:cs="Times New Roman"/>
                <w:b w:val="0"/>
                <w:bCs w:val="0"/>
                <w:sz w:val="24"/>
                <w:szCs w:val="24"/>
              </w:rPr>
              <w:t>16</w:t>
            </w:r>
          </w:p>
        </w:tc>
        <w:tc>
          <w:tcPr>
            <w:tcW w:w="8817" w:type="dxa"/>
            <w:gridSpan w:val="2"/>
            <w:vAlign w:val="center"/>
          </w:tcPr>
          <w:p w:rsidR="00D15899" w:rsidRPr="009C28C8" w:rsidRDefault="00D15899" w:rsidP="00720791">
            <w:pPr>
              <w:spacing w:before="120" w:after="120"/>
              <w:jc w:val="center"/>
              <w:rPr>
                <w:b/>
                <w:bCs/>
              </w:rPr>
            </w:pPr>
            <w:r>
              <w:rPr>
                <w:b/>
                <w:bCs/>
              </w:rPr>
              <w:t>Сдача порожнего контейнера на сток с 08 до 14 км включительно</w:t>
            </w:r>
          </w:p>
        </w:tc>
      </w:tr>
      <w:tr w:rsidR="00D15899" w:rsidRPr="009C28C8" w:rsidTr="00720791">
        <w:trPr>
          <w:trHeight w:val="564"/>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20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870333">
            <w:pPr>
              <w:spacing w:before="120" w:after="120"/>
              <w:jc w:val="center"/>
              <w:rPr>
                <w:bCs/>
              </w:rPr>
            </w:pPr>
            <w:r>
              <w:rPr>
                <w:bCs/>
              </w:rPr>
              <w:t>1 4</w:t>
            </w:r>
            <w:r w:rsidR="00870333">
              <w:rPr>
                <w:bCs/>
              </w:rPr>
              <w:t>33</w:t>
            </w:r>
            <w:r>
              <w:rPr>
                <w:bCs/>
              </w:rPr>
              <w:t>,00</w:t>
            </w:r>
          </w:p>
        </w:tc>
      </w:tr>
      <w:tr w:rsidR="00D15899" w:rsidRPr="009C28C8" w:rsidTr="00720791">
        <w:trPr>
          <w:trHeight w:val="564"/>
        </w:trPr>
        <w:tc>
          <w:tcPr>
            <w:tcW w:w="1106" w:type="dxa"/>
            <w:vMerge/>
            <w:vAlign w:val="center"/>
          </w:tcPr>
          <w:p w:rsidR="00D15899" w:rsidRPr="009C28C8" w:rsidRDefault="00D15899" w:rsidP="00720791">
            <w:pPr>
              <w:pStyle w:val="aff1"/>
              <w:rPr>
                <w:rFonts w:ascii="Times New Roman" w:hAnsi="Times New Roman" w:cs="Times New Roman"/>
                <w:b w:val="0"/>
                <w:bCs w:val="0"/>
                <w:sz w:val="24"/>
                <w:szCs w:val="24"/>
              </w:rPr>
            </w:pPr>
          </w:p>
        </w:tc>
        <w:tc>
          <w:tcPr>
            <w:tcW w:w="3006" w:type="dxa"/>
            <w:vAlign w:val="center"/>
          </w:tcPr>
          <w:p w:rsidR="00D15899" w:rsidRPr="009C28C8" w:rsidRDefault="00D15899" w:rsidP="00720791">
            <w:pPr>
              <w:pStyle w:val="aff1"/>
              <w:spacing w:before="120" w:after="120"/>
              <w:rPr>
                <w:rFonts w:ascii="Times New Roman" w:hAnsi="Times New Roman" w:cs="Times New Roman"/>
                <w:b w:val="0"/>
                <w:sz w:val="24"/>
                <w:szCs w:val="24"/>
              </w:rPr>
            </w:pPr>
            <w:r>
              <w:rPr>
                <w:rFonts w:ascii="Times New Roman" w:hAnsi="Times New Roman" w:cs="Times New Roman"/>
                <w:b w:val="0"/>
                <w:sz w:val="24"/>
                <w:szCs w:val="24"/>
              </w:rPr>
              <w:t>40 фут</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онтейнер</w:t>
            </w:r>
          </w:p>
        </w:tc>
        <w:tc>
          <w:tcPr>
            <w:tcW w:w="5811" w:type="dxa"/>
            <w:vAlign w:val="center"/>
          </w:tcPr>
          <w:p w:rsidR="00D15899" w:rsidRPr="009C28C8" w:rsidRDefault="00D15899" w:rsidP="00870333">
            <w:pPr>
              <w:spacing w:before="120" w:after="120"/>
              <w:jc w:val="center"/>
              <w:rPr>
                <w:bCs/>
              </w:rPr>
            </w:pPr>
            <w:r>
              <w:rPr>
                <w:bCs/>
              </w:rPr>
              <w:t>1 9</w:t>
            </w:r>
            <w:r w:rsidR="00870333">
              <w:rPr>
                <w:bCs/>
              </w:rPr>
              <w:t>85</w:t>
            </w:r>
            <w:r>
              <w:rPr>
                <w:bCs/>
              </w:rPr>
              <w:t>,00</w:t>
            </w:r>
          </w:p>
        </w:tc>
      </w:tr>
    </w:tbl>
    <w:p w:rsidR="00D15899" w:rsidRDefault="00D15899" w:rsidP="00720791">
      <w:pPr>
        <w:ind w:firstLine="397"/>
        <w:rPr>
          <w:sz w:val="20"/>
          <w:szCs w:val="20"/>
        </w:rPr>
      </w:pPr>
    </w:p>
    <w:p w:rsidR="0061746D" w:rsidRPr="0061746D" w:rsidRDefault="0061746D" w:rsidP="0061746D">
      <w:pPr>
        <w:ind w:firstLine="397"/>
        <w:jc w:val="both"/>
      </w:pPr>
      <w:r w:rsidRPr="0061746D">
        <w:t>Ставки указаны с учетом типоразмеров контейнеров:</w:t>
      </w:r>
    </w:p>
    <w:p w:rsidR="0061746D" w:rsidRPr="0061746D" w:rsidRDefault="0061746D" w:rsidP="0061746D">
      <w:pPr>
        <w:ind w:firstLine="397"/>
        <w:jc w:val="both"/>
      </w:pPr>
      <w:r w:rsidRPr="0061746D">
        <w:t xml:space="preserve">- цена на 20-футовый контейнер указана для контейнеров грузоподъемностью 24 </w:t>
      </w:r>
      <w:proofErr w:type="spellStart"/>
      <w:r w:rsidRPr="0061746D">
        <w:t>тн</w:t>
      </w:r>
      <w:proofErr w:type="spellEnd"/>
      <w:r w:rsidRPr="0061746D">
        <w:t xml:space="preserve">. и 30 </w:t>
      </w:r>
      <w:proofErr w:type="spellStart"/>
      <w:r w:rsidRPr="0061746D">
        <w:t>тн</w:t>
      </w:r>
      <w:proofErr w:type="spellEnd"/>
      <w:r w:rsidRPr="0061746D">
        <w:t>.;</w:t>
      </w:r>
    </w:p>
    <w:p w:rsidR="0061746D" w:rsidRDefault="0061746D" w:rsidP="0061746D">
      <w:pPr>
        <w:ind w:firstLine="397"/>
        <w:jc w:val="both"/>
      </w:pPr>
      <w:r w:rsidRPr="0061746D">
        <w:t>- цена на 40-футовый контейнер указана для контейнеров грузоподъемностью 30 тонн.</w:t>
      </w:r>
    </w:p>
    <w:p w:rsidR="00D15899" w:rsidRPr="0028366D" w:rsidRDefault="00D15899" w:rsidP="0028366D">
      <w:pPr>
        <w:ind w:firstLine="397"/>
        <w:jc w:val="both"/>
        <w:sectPr w:rsidR="00D15899" w:rsidRPr="0028366D" w:rsidSect="00C87815">
          <w:headerReference w:type="even" r:id="rId20"/>
          <w:headerReference w:type="default" r:id="rId21"/>
          <w:footerReference w:type="even" r:id="rId22"/>
          <w:footerReference w:type="default" r:id="rId23"/>
          <w:headerReference w:type="first" r:id="rId24"/>
          <w:footerReference w:type="first" r:id="rId25"/>
          <w:pgSz w:w="11907" w:h="16840" w:code="9"/>
          <w:pgMar w:top="425" w:right="851" w:bottom="1134" w:left="1134" w:header="794" w:footer="567" w:gutter="0"/>
          <w:cols w:space="720"/>
          <w:titlePg/>
          <w:docGrid w:linePitch="326"/>
        </w:sectPr>
      </w:pPr>
      <w:r w:rsidRPr="0028366D">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28366D">
        <w:t>полный час</w:t>
      </w:r>
      <w:proofErr w:type="gramEnd"/>
      <w:r w:rsidRPr="0028366D">
        <w:t xml:space="preserve"> простоя.</w:t>
      </w:r>
    </w:p>
    <w:p w:rsidR="002E18D3" w:rsidRPr="00D72C8B" w:rsidRDefault="002E18D3" w:rsidP="00D82D4E">
      <w:pPr>
        <w:pStyle w:val="afa"/>
        <w:ind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D15899" w:rsidRDefault="00720791" w:rsidP="009073FC">
            <w:pPr>
              <w:pStyle w:val="19"/>
              <w:ind w:firstLine="0"/>
              <w:rPr>
                <w:sz w:val="24"/>
                <w:szCs w:val="24"/>
              </w:rPr>
            </w:pPr>
            <w:r>
              <w:rPr>
                <w:rFonts w:eastAsia="Times New Roman"/>
                <w:sz w:val="24"/>
                <w:szCs w:val="28"/>
              </w:rPr>
              <w:t xml:space="preserve"> </w:t>
            </w:r>
            <w:r>
              <w:rPr>
                <w:sz w:val="24"/>
                <w:szCs w:val="24"/>
              </w:rPr>
              <w:t>закупку способом размещения оферты № РО-</w:t>
            </w:r>
            <w:r w:rsidR="009073FC">
              <w:rPr>
                <w:sz w:val="24"/>
                <w:szCs w:val="24"/>
              </w:rPr>
              <w:t>СВЕРД</w:t>
            </w:r>
            <w:r>
              <w:rPr>
                <w:sz w:val="24"/>
                <w:szCs w:val="24"/>
              </w:rPr>
              <w:t>-19-</w:t>
            </w:r>
            <w:r w:rsidR="009073FC">
              <w:rPr>
                <w:sz w:val="24"/>
                <w:szCs w:val="24"/>
              </w:rPr>
              <w:t>0023</w:t>
            </w:r>
            <w:r>
              <w:rPr>
                <w:sz w:val="24"/>
                <w:szCs w:val="24"/>
              </w:rPr>
              <w:t xml:space="preserve"> по предмету закупки «Аренда транспортных средств с экипажем для перевозки порожних и груженых контейнеров Уральского филиала ПАО "</w:t>
            </w:r>
            <w:proofErr w:type="spellStart"/>
            <w:r>
              <w:rPr>
                <w:sz w:val="24"/>
                <w:szCs w:val="24"/>
              </w:rPr>
              <w:t>ТрансКонтейнер</w:t>
            </w:r>
            <w:proofErr w:type="spellEnd"/>
            <w:r>
              <w:rPr>
                <w:sz w:val="24"/>
                <w:szCs w:val="24"/>
              </w:rPr>
              <w:t>" в городе Перми и прилегающих районах»</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D15899" w:rsidRDefault="00720791">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D15899" w:rsidRDefault="00720791">
            <w:pPr>
              <w:pStyle w:val="19"/>
              <w:ind w:firstLine="0"/>
              <w:rPr>
                <w:sz w:val="24"/>
                <w:szCs w:val="24"/>
              </w:rPr>
            </w:pPr>
            <w:r>
              <w:rPr>
                <w:sz w:val="24"/>
                <w:szCs w:val="24"/>
              </w:rPr>
              <w:t>- постоянная рабочая группа</w:t>
            </w:r>
            <w:r w:rsidR="00D82D4E">
              <w:rPr>
                <w:sz w:val="24"/>
                <w:szCs w:val="24"/>
              </w:rPr>
              <w:t xml:space="preserve"> </w:t>
            </w:r>
            <w:r>
              <w:rPr>
                <w:sz w:val="24"/>
                <w:szCs w:val="24"/>
              </w:rPr>
              <w:t xml:space="preserve">Конкурсной комиссии </w:t>
            </w:r>
            <w:r w:rsidR="00D82D4E">
              <w:rPr>
                <w:sz w:val="24"/>
                <w:szCs w:val="24"/>
              </w:rPr>
              <w:t xml:space="preserve">Уральского </w:t>
            </w:r>
            <w:r>
              <w:rPr>
                <w:sz w:val="24"/>
                <w:szCs w:val="24"/>
              </w:rPr>
              <w:t>филиала ПАО «</w:t>
            </w:r>
            <w:proofErr w:type="spellStart"/>
            <w:r>
              <w:rPr>
                <w:sz w:val="24"/>
                <w:szCs w:val="24"/>
              </w:rPr>
              <w:t>ТрансКонтейнер</w:t>
            </w:r>
            <w:proofErr w:type="spellEnd"/>
            <w:r>
              <w:rPr>
                <w:sz w:val="24"/>
                <w:szCs w:val="24"/>
              </w:rPr>
              <w:t xml:space="preserve">» </w:t>
            </w:r>
          </w:p>
          <w:p w:rsidR="00D15899" w:rsidRDefault="00720791">
            <w:pPr>
              <w:pStyle w:val="19"/>
              <w:ind w:firstLine="0"/>
              <w:rPr>
                <w:sz w:val="24"/>
                <w:szCs w:val="24"/>
              </w:rPr>
            </w:pPr>
            <w:r>
              <w:rPr>
                <w:sz w:val="24"/>
                <w:szCs w:val="24"/>
              </w:rPr>
              <w:t>Адрес: Российская Федерация, 6</w:t>
            </w:r>
            <w:r w:rsidR="00D82D4E">
              <w:rPr>
                <w:sz w:val="24"/>
                <w:szCs w:val="24"/>
              </w:rPr>
              <w:t>20027</w:t>
            </w:r>
            <w:r>
              <w:rPr>
                <w:sz w:val="24"/>
                <w:szCs w:val="24"/>
              </w:rPr>
              <w:t xml:space="preserve">, г. </w:t>
            </w:r>
            <w:r w:rsidR="00D82D4E">
              <w:rPr>
                <w:sz w:val="24"/>
                <w:szCs w:val="24"/>
              </w:rPr>
              <w:t>Екатеринбург</w:t>
            </w:r>
            <w:r>
              <w:rPr>
                <w:sz w:val="24"/>
                <w:szCs w:val="24"/>
              </w:rPr>
              <w:t>,</w:t>
            </w:r>
            <w:r w:rsidR="00D82D4E">
              <w:rPr>
                <w:sz w:val="24"/>
                <w:szCs w:val="24"/>
              </w:rPr>
              <w:t xml:space="preserve"> ул.</w:t>
            </w:r>
            <w:r>
              <w:rPr>
                <w:sz w:val="24"/>
                <w:szCs w:val="24"/>
              </w:rPr>
              <w:t xml:space="preserve"> </w:t>
            </w:r>
            <w:r w:rsidR="00D82D4E">
              <w:rPr>
                <w:sz w:val="24"/>
                <w:szCs w:val="24"/>
              </w:rPr>
              <w:t>Николая Никонова, д. 8</w:t>
            </w:r>
          </w:p>
          <w:p w:rsidR="00D82D4E" w:rsidRDefault="00D82D4E" w:rsidP="00D82D4E">
            <w:r>
              <w:t xml:space="preserve">Контактные лица Заказчика: </w:t>
            </w:r>
          </w:p>
          <w:p w:rsidR="00D82D4E" w:rsidRPr="00D82D4E" w:rsidRDefault="00D82D4E" w:rsidP="00D82D4E">
            <w:pPr>
              <w:rPr>
                <w:rFonts w:ascii="Calibri" w:hAnsi="Calibri" w:cs="Calibri"/>
                <w:color w:val="000000"/>
                <w:sz w:val="22"/>
                <w:szCs w:val="22"/>
                <w:lang w:eastAsia="ru-RU"/>
              </w:rPr>
            </w:pPr>
            <w:proofErr w:type="spellStart"/>
            <w:r>
              <w:t>Афонин</w:t>
            </w:r>
            <w:proofErr w:type="spellEnd"/>
            <w:r>
              <w:t xml:space="preserve"> Михаил Валентинович, тел. +7(495)7881717(5237), электронный адрес  </w:t>
            </w:r>
            <w:proofErr w:type="spellStart"/>
            <w:r>
              <w:rPr>
                <w:lang w:val="en-US"/>
              </w:rPr>
              <w:t>AfoninMV</w:t>
            </w:r>
            <w:proofErr w:type="spellEnd"/>
            <w:r w:rsidRPr="00D82D4E">
              <w:t>@</w:t>
            </w:r>
            <w:proofErr w:type="spellStart"/>
            <w:r>
              <w:rPr>
                <w:lang w:val="en-US"/>
              </w:rPr>
              <w:t>trcont</w:t>
            </w:r>
            <w:proofErr w:type="spellEnd"/>
            <w:r w:rsidRPr="00D82D4E">
              <w:t>.</w:t>
            </w:r>
            <w:proofErr w:type="spellStart"/>
            <w:r>
              <w:rPr>
                <w:lang w:val="en-US"/>
              </w:rPr>
              <w:t>ru</w:t>
            </w:r>
            <w:proofErr w:type="spellEnd"/>
          </w:p>
          <w:p w:rsidR="00D15899" w:rsidRDefault="00720791">
            <w:pPr>
              <w:rPr>
                <w:rFonts w:ascii="Calibri" w:hAnsi="Calibri" w:cs="Calibri"/>
                <w:color w:val="000000"/>
                <w:sz w:val="22"/>
                <w:szCs w:val="22"/>
                <w:lang w:eastAsia="ru-RU"/>
              </w:rPr>
            </w:pPr>
            <w:r>
              <w:t>Витковская Ольга Витальевна, тел. +7(495)78</w:t>
            </w:r>
            <w:r w:rsidR="00D82D4E">
              <w:t xml:space="preserve">81717(5128), электронный адрес </w:t>
            </w:r>
            <w:r w:rsidR="00D82D4E">
              <w:rPr>
                <w:lang w:val="en-US"/>
              </w:rPr>
              <w:t>V</w:t>
            </w:r>
            <w:proofErr w:type="spellStart"/>
            <w:r>
              <w:t>itkovskaia</w:t>
            </w:r>
            <w:proofErr w:type="spellEnd"/>
            <w:r w:rsidR="00D82D4E">
              <w:rPr>
                <w:lang w:val="en-US"/>
              </w:rPr>
              <w:t>OV</w:t>
            </w:r>
            <w:r>
              <w:t>@</w:t>
            </w:r>
            <w:proofErr w:type="spellStart"/>
            <w:r>
              <w:t>trcont.ru</w:t>
            </w:r>
            <w:proofErr w:type="spellEnd"/>
            <w:r>
              <w:t>.</w:t>
            </w:r>
          </w:p>
          <w:p w:rsidR="00D15899" w:rsidRDefault="00D15899">
            <w:pPr>
              <w:pStyle w:val="19"/>
              <w:ind w:firstLine="0"/>
              <w:rPr>
                <w:sz w:val="24"/>
                <w:szCs w:val="24"/>
              </w:rPr>
            </w:pPr>
          </w:p>
          <w:p w:rsidR="00D15899" w:rsidRDefault="00D15899">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D15899" w:rsidRDefault="009073FC" w:rsidP="009073FC">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9073FC">
              <w:t>«30</w:t>
            </w:r>
            <w:r w:rsidR="00720791" w:rsidRPr="009073FC">
              <w:t xml:space="preserve">» </w:t>
            </w:r>
            <w:r w:rsidR="00C70F4F" w:rsidRPr="009073FC">
              <w:t>сентября</w:t>
            </w:r>
            <w:r w:rsidR="00720791" w:rsidRPr="009073FC">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6" w:history="1">
              <w:r w:rsidR="00D82D4E" w:rsidRPr="00AF713E">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7"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D15899" w:rsidRDefault="00720791" w:rsidP="00F87853">
            <w:pPr>
              <w:pStyle w:val="19"/>
              <w:ind w:firstLine="0"/>
              <w:rPr>
                <w:sz w:val="24"/>
                <w:szCs w:val="24"/>
              </w:rPr>
            </w:pPr>
            <w:r>
              <w:rPr>
                <w:sz w:val="24"/>
                <w:szCs w:val="24"/>
              </w:rPr>
              <w:t>Начальная (максимальная) цена договора составляет 7</w:t>
            </w:r>
            <w:r w:rsidR="00D82D4E">
              <w:rPr>
                <w:sz w:val="24"/>
                <w:szCs w:val="24"/>
              </w:rPr>
              <w:t> </w:t>
            </w:r>
            <w:r>
              <w:rPr>
                <w:sz w:val="24"/>
                <w:szCs w:val="24"/>
              </w:rPr>
              <w:t>534</w:t>
            </w:r>
            <w:r w:rsidR="00D82D4E">
              <w:rPr>
                <w:sz w:val="24"/>
                <w:szCs w:val="24"/>
              </w:rPr>
              <w:t xml:space="preserve"> </w:t>
            </w:r>
            <w:r>
              <w:rPr>
                <w:sz w:val="24"/>
                <w:szCs w:val="24"/>
              </w:rPr>
              <w:t>383 (семь миллионов пятьсот тридцать четыре тысячи триста восемьдесят три) рубля 00 копеек с учетом всех налогов (кроме НДС). Указанная цена учитывает все расход</w:t>
            </w:r>
            <w:r w:rsidR="00F87853">
              <w:rPr>
                <w:sz w:val="24"/>
                <w:szCs w:val="24"/>
              </w:rPr>
              <w:t>ы</w:t>
            </w:r>
            <w:r>
              <w:rPr>
                <w:sz w:val="24"/>
                <w:szCs w:val="24"/>
              </w:rPr>
              <w:t xml:space="preserve">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на Арендодателя.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D15899" w:rsidRDefault="00720791" w:rsidP="00F528D9">
            <w:pPr>
              <w:pStyle w:val="19"/>
              <w:ind w:firstLine="0"/>
              <w:rPr>
                <w:b/>
                <w:sz w:val="24"/>
                <w:szCs w:val="24"/>
              </w:rPr>
            </w:pPr>
            <w:proofErr w:type="gramStart"/>
            <w:r>
              <w:rPr>
                <w:sz w:val="24"/>
                <w:szCs w:val="24"/>
              </w:rPr>
              <w:t>Заявки принимаются ежедневно по рабочим дням с 0</w:t>
            </w:r>
            <w:r w:rsidR="00D82D4E">
              <w:rPr>
                <w:sz w:val="24"/>
                <w:szCs w:val="24"/>
              </w:rPr>
              <w:t>8</w:t>
            </w:r>
            <w:r>
              <w:rPr>
                <w:sz w:val="24"/>
                <w:szCs w:val="24"/>
              </w:rPr>
              <w:t xml:space="preserve">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00F528D9" w:rsidRPr="00F528D9">
              <w:rPr>
                <w:sz w:val="24"/>
                <w:szCs w:val="24"/>
              </w:rPr>
              <w:t>«23</w:t>
            </w:r>
            <w:r w:rsidRPr="00F528D9">
              <w:rPr>
                <w:sz w:val="24"/>
                <w:szCs w:val="24"/>
              </w:rPr>
              <w:t xml:space="preserve">» </w:t>
            </w:r>
            <w:r w:rsidR="00F528D9" w:rsidRPr="00F528D9">
              <w:rPr>
                <w:sz w:val="24"/>
                <w:szCs w:val="24"/>
              </w:rPr>
              <w:t xml:space="preserve">июня </w:t>
            </w:r>
            <w:r w:rsidRPr="00F528D9">
              <w:rPr>
                <w:sz w:val="24"/>
                <w:szCs w:val="24"/>
              </w:rPr>
              <w:t>20</w:t>
            </w:r>
            <w:r w:rsidR="00F528D9" w:rsidRPr="00F528D9">
              <w:rPr>
                <w:sz w:val="24"/>
                <w:szCs w:val="24"/>
              </w:rPr>
              <w:t>22</w:t>
            </w:r>
            <w:r w:rsidRPr="00F528D9">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163355" w:rsidRDefault="00720791">
            <w:pPr>
              <w:pStyle w:val="19"/>
              <w:ind w:firstLine="0"/>
              <w:rPr>
                <w:sz w:val="24"/>
                <w:szCs w:val="24"/>
              </w:rPr>
            </w:pPr>
            <w:r>
              <w:rPr>
                <w:sz w:val="24"/>
                <w:szCs w:val="24"/>
              </w:rPr>
              <w:t xml:space="preserve">Рассмотрение, оценка и сопоставление Заявок состоится </w:t>
            </w:r>
            <w:r>
              <w:rPr>
                <w:sz w:val="24"/>
                <w:szCs w:val="24"/>
              </w:rPr>
              <w:br/>
              <w:t>1) по первому этапу при наличии Заявок состоится</w:t>
            </w:r>
            <w:r w:rsidR="00F528D9">
              <w:rPr>
                <w:sz w:val="24"/>
                <w:szCs w:val="24"/>
              </w:rPr>
              <w:t xml:space="preserve"> </w:t>
            </w:r>
            <w:r w:rsidR="00F528D9" w:rsidRPr="00F528D9">
              <w:rPr>
                <w:sz w:val="24"/>
                <w:szCs w:val="24"/>
              </w:rPr>
              <w:t>«2</w:t>
            </w:r>
            <w:r w:rsidR="009073FC">
              <w:rPr>
                <w:sz w:val="24"/>
                <w:szCs w:val="24"/>
              </w:rPr>
              <w:t>3</w:t>
            </w:r>
            <w:r w:rsidRPr="00F528D9">
              <w:rPr>
                <w:sz w:val="24"/>
                <w:szCs w:val="24"/>
              </w:rPr>
              <w:t xml:space="preserve">» </w:t>
            </w:r>
            <w:r w:rsidR="00F528D9" w:rsidRPr="00F528D9">
              <w:rPr>
                <w:sz w:val="24"/>
                <w:szCs w:val="24"/>
              </w:rPr>
              <w:t>октября</w:t>
            </w:r>
            <w:r w:rsidRPr="00F528D9">
              <w:rPr>
                <w:sz w:val="24"/>
                <w:szCs w:val="24"/>
              </w:rPr>
              <w:t xml:space="preserve"> 2019 г.</w:t>
            </w:r>
            <w:r>
              <w:rPr>
                <w:sz w:val="24"/>
                <w:szCs w:val="24"/>
              </w:rPr>
              <w:t xml:space="preserve"> </w:t>
            </w:r>
            <w:r w:rsidR="009073FC">
              <w:rPr>
                <w:sz w:val="24"/>
                <w:szCs w:val="24"/>
              </w:rPr>
              <w:t>14 час. 00 мин.</w:t>
            </w:r>
          </w:p>
          <w:p w:rsidR="00163355" w:rsidRPr="005A6E56" w:rsidRDefault="00720791" w:rsidP="00163355">
            <w:pPr>
              <w:pStyle w:val="19"/>
              <w:ind w:left="34" w:firstLine="0"/>
              <w:rPr>
                <w:color w:val="000000" w:themeColor="text1"/>
                <w:sz w:val="24"/>
              </w:rPr>
            </w:pPr>
            <w:r>
              <w:rPr>
                <w:sz w:val="24"/>
                <w:szCs w:val="24"/>
              </w:rPr>
              <w:t>2)</w:t>
            </w:r>
            <w:r w:rsidR="00163355">
              <w:rPr>
                <w:sz w:val="24"/>
                <w:szCs w:val="24"/>
              </w:rPr>
              <w:t xml:space="preserve"> </w:t>
            </w:r>
            <w:r w:rsidR="00163355" w:rsidRPr="005A6E56">
              <w:rPr>
                <w:color w:val="000000" w:themeColor="text1"/>
                <w:sz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163355" w:rsidRPr="005A6E56" w:rsidRDefault="00163355" w:rsidP="00163355">
            <w:pPr>
              <w:pStyle w:val="19"/>
              <w:ind w:left="34" w:firstLine="0"/>
              <w:rPr>
                <w:color w:val="000000" w:themeColor="text1"/>
                <w:sz w:val="24"/>
              </w:rPr>
            </w:pPr>
            <w:r w:rsidRPr="005A6E56">
              <w:rPr>
                <w:color w:val="000000" w:themeColor="text1"/>
                <w:sz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D15899" w:rsidRPr="00163355" w:rsidRDefault="00163355">
            <w:pPr>
              <w:pStyle w:val="19"/>
              <w:ind w:firstLine="0"/>
              <w:rPr>
                <w:sz w:val="24"/>
                <w:szCs w:val="24"/>
              </w:rPr>
            </w:pPr>
            <w:r w:rsidRPr="005A6E56">
              <w:rPr>
                <w:color w:val="000000" w:themeColor="text1"/>
                <w:sz w:val="24"/>
              </w:rPr>
              <w:t xml:space="preserve">4) по последнему этапу при наличии Заявок – не позднее 10 календарных дней </w:t>
            </w:r>
            <w:proofErr w:type="gramStart"/>
            <w:r w:rsidRPr="005A6E56">
              <w:rPr>
                <w:color w:val="000000" w:themeColor="text1"/>
                <w:sz w:val="24"/>
              </w:rPr>
              <w:t>с даты окончания</w:t>
            </w:r>
            <w:proofErr w:type="gramEnd"/>
            <w:r w:rsidRPr="005A6E56">
              <w:rPr>
                <w:color w:val="000000" w:themeColor="text1"/>
                <w:sz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D15899" w:rsidRDefault="00720791">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w:t>
            </w:r>
            <w:r w:rsidR="00117006">
              <w:rPr>
                <w:sz w:val="24"/>
                <w:szCs w:val="24"/>
              </w:rPr>
              <w:t>на Уральском</w:t>
            </w:r>
            <w:r>
              <w:rPr>
                <w:sz w:val="24"/>
                <w:szCs w:val="24"/>
              </w:rPr>
              <w:t xml:space="preserve"> </w:t>
            </w:r>
            <w:r w:rsidR="002808CF">
              <w:rPr>
                <w:sz w:val="24"/>
                <w:szCs w:val="24"/>
              </w:rPr>
              <w:t>филиале ПАО «</w:t>
            </w:r>
            <w:proofErr w:type="spellStart"/>
            <w:r w:rsidR="002808CF">
              <w:rPr>
                <w:sz w:val="24"/>
                <w:szCs w:val="24"/>
              </w:rPr>
              <w:t>ТрансКонтейнер</w:t>
            </w:r>
            <w:proofErr w:type="spellEnd"/>
            <w:r w:rsidR="002808CF">
              <w:rPr>
                <w:sz w:val="24"/>
                <w:szCs w:val="24"/>
              </w:rPr>
              <w:t xml:space="preserve">» </w:t>
            </w:r>
          </w:p>
          <w:p w:rsidR="00D15899" w:rsidRDefault="00720791" w:rsidP="00163355">
            <w:pPr>
              <w:pStyle w:val="19"/>
              <w:ind w:firstLine="0"/>
              <w:rPr>
                <w:sz w:val="24"/>
                <w:szCs w:val="24"/>
                <w:highlight w:val="cyan"/>
              </w:rPr>
            </w:pPr>
            <w:r>
              <w:rPr>
                <w:sz w:val="24"/>
                <w:szCs w:val="24"/>
              </w:rPr>
              <w:t xml:space="preserve">Адрес: </w:t>
            </w:r>
            <w:r w:rsidR="006877D1" w:rsidRPr="006877D1">
              <w:rPr>
                <w:sz w:val="24"/>
                <w:szCs w:val="24"/>
              </w:rPr>
              <w:t>Российская Федерация, 620027, г. Екатеринбург,  ул. Николая Никонова, д.8</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163355" w:rsidRDefault="00720791">
            <w:pPr>
              <w:jc w:val="both"/>
            </w:pPr>
            <w:r>
              <w:t>Подведение итогов состоится не позднее</w:t>
            </w:r>
            <w:r w:rsidR="00163355">
              <w:t>:</w:t>
            </w:r>
          </w:p>
          <w:p w:rsidR="00163355" w:rsidRDefault="00720791" w:rsidP="00163355">
            <w:pPr>
              <w:jc w:val="both"/>
              <w:rPr>
                <w:snapToGrid w:val="0"/>
                <w:lang w:eastAsia="ru-RU"/>
              </w:rPr>
            </w:pPr>
            <w:r>
              <w:t xml:space="preserve"> 1) по первому этапу при наличии Заявок состоится</w:t>
            </w:r>
            <w:r w:rsidR="00C70F4F">
              <w:t xml:space="preserve"> </w:t>
            </w:r>
            <w:r w:rsidR="00C70F4F" w:rsidRPr="009073FC">
              <w:rPr>
                <w:snapToGrid w:val="0"/>
                <w:lang w:eastAsia="ru-RU"/>
              </w:rPr>
              <w:t>«</w:t>
            </w:r>
            <w:r w:rsidR="009073FC" w:rsidRPr="009073FC">
              <w:rPr>
                <w:snapToGrid w:val="0"/>
                <w:lang w:eastAsia="ru-RU"/>
              </w:rPr>
              <w:t>26</w:t>
            </w:r>
            <w:r w:rsidRPr="009073FC">
              <w:rPr>
                <w:snapToGrid w:val="0"/>
                <w:lang w:eastAsia="ru-RU"/>
              </w:rPr>
              <w:t xml:space="preserve">» </w:t>
            </w:r>
            <w:r w:rsidR="009073FC" w:rsidRPr="009073FC">
              <w:rPr>
                <w:snapToGrid w:val="0"/>
                <w:lang w:eastAsia="ru-RU"/>
              </w:rPr>
              <w:t>ноября</w:t>
            </w:r>
            <w:r w:rsidRPr="009073FC">
              <w:rPr>
                <w:snapToGrid w:val="0"/>
                <w:lang w:eastAsia="ru-RU"/>
              </w:rPr>
              <w:t xml:space="preserve"> 2019 г.</w:t>
            </w:r>
          </w:p>
          <w:p w:rsidR="00D15899" w:rsidRPr="00163355" w:rsidRDefault="00720791" w:rsidP="00163355">
            <w:pPr>
              <w:jc w:val="both"/>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w:t>
            </w:r>
            <w:proofErr w:type="gramStart"/>
            <w:r>
              <w:rPr>
                <w:rFonts w:eastAsia="Arial"/>
              </w:rPr>
              <w:t>с даты рассмотрения</w:t>
            </w:r>
            <w:proofErr w:type="gramEnd"/>
            <w:r>
              <w:rPr>
                <w:rFonts w:eastAsia="Arial"/>
              </w:rPr>
              <w:t xml:space="preserve"> и сопоставления Заявок соответствующего этапа (пункт 8 Информационной карты). </w:t>
            </w:r>
          </w:p>
          <w:p w:rsidR="00D15899" w:rsidRDefault="00720791">
            <w:pPr>
              <w:pStyle w:val="19"/>
              <w:ind w:firstLine="0"/>
              <w:rPr>
                <w:sz w:val="24"/>
                <w:szCs w:val="24"/>
                <w:highlight w:val="cyan"/>
              </w:rPr>
            </w:pPr>
            <w:r>
              <w:rPr>
                <w:rFonts w:eastAsia="Times New Roman"/>
                <w:snapToGrid w:val="0"/>
                <w:sz w:val="24"/>
                <w:szCs w:val="24"/>
                <w:lang w:eastAsia="ru-RU"/>
              </w:rPr>
              <w:t xml:space="preserve">Место: </w:t>
            </w:r>
            <w:r w:rsidR="006877D1" w:rsidRPr="006877D1">
              <w:rPr>
                <w:sz w:val="24"/>
                <w:szCs w:val="24"/>
              </w:rPr>
              <w:t>Российская Федерация, 620027, г. Екатеринбург,  ул. Николая Никонова, д.8</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15899" w:rsidRDefault="004B38F8">
            <w:pPr>
              <w:pStyle w:val="19"/>
              <w:ind w:firstLine="0"/>
              <w:rPr>
                <w:sz w:val="24"/>
                <w:szCs w:val="24"/>
              </w:rPr>
            </w:pPr>
            <w:r w:rsidRPr="009A07A0">
              <w:rPr>
                <w:sz w:val="24"/>
                <w:szCs w:val="24"/>
              </w:rPr>
              <w:t>Информационная карта», пункт 11 «Условия оплаты на товар, выполнение работ, оказание услуг» изложить в следующей редакции: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w:t>
            </w:r>
            <w:r>
              <w:rPr>
                <w:sz w:val="24"/>
                <w:szCs w:val="24"/>
              </w:rPr>
              <w:t>азанных услугах или универсального передаточного документа, составленного по форме, предусмотренной Письмом ФНС России от 21.10.2013 г. № ММВ-20-3/96@ (далее – УПД)</w:t>
            </w:r>
            <w:r w:rsidRPr="009A07A0">
              <w:rPr>
                <w:sz w:val="24"/>
                <w:szCs w:val="24"/>
              </w:rPr>
              <w:t>.</w:t>
            </w:r>
            <w:r>
              <w:rPr>
                <w:sz w:val="24"/>
                <w:szCs w:val="24"/>
              </w:rPr>
              <w:t xml:space="preserve"> </w:t>
            </w:r>
            <w:proofErr w:type="gramStart"/>
            <w:r>
              <w:rPr>
                <w:sz w:val="24"/>
                <w:szCs w:val="24"/>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или УПД на стоимость арендных платежей за расчетный период.</w:t>
            </w:r>
            <w:proofErr w:type="gramEnd"/>
            <w:r>
              <w:rPr>
                <w:sz w:val="24"/>
                <w:szCs w:val="24"/>
              </w:rPr>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D15899" w:rsidRDefault="0072079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15899" w:rsidRDefault="0072079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2020 года по 31 декабря 2022 года</w:t>
            </w:r>
            <w:r w:rsidR="00F87853">
              <w:t xml:space="preserve">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D15899" w:rsidRDefault="009073FC">
            <w:pPr>
              <w:pStyle w:val="19"/>
              <w:ind w:firstLine="0"/>
              <w:rPr>
                <w:sz w:val="24"/>
                <w:szCs w:val="24"/>
              </w:rPr>
            </w:pPr>
            <w:r>
              <w:rPr>
                <w:sz w:val="24"/>
                <w:szCs w:val="24"/>
              </w:rPr>
              <w:t>г.</w:t>
            </w:r>
            <w:r w:rsidR="00720791">
              <w:rPr>
                <w:sz w:val="24"/>
                <w:szCs w:val="24"/>
              </w:rPr>
              <w:t xml:space="preserve"> Пермь, ул</w:t>
            </w:r>
            <w:r w:rsidR="00C70F4F">
              <w:rPr>
                <w:sz w:val="24"/>
                <w:szCs w:val="24"/>
              </w:rPr>
              <w:t>.</w:t>
            </w:r>
            <w:r w:rsidR="00720791">
              <w:rPr>
                <w:sz w:val="24"/>
                <w:szCs w:val="24"/>
              </w:rPr>
              <w:t xml:space="preserve"> Докучаева, д</w:t>
            </w:r>
            <w:r w:rsidR="00163355">
              <w:rPr>
                <w:sz w:val="24"/>
                <w:szCs w:val="24"/>
              </w:rPr>
              <w:t>.</w:t>
            </w:r>
            <w:r w:rsidR="00720791">
              <w:rPr>
                <w:sz w:val="24"/>
                <w:szCs w:val="24"/>
              </w:rPr>
              <w:t xml:space="preserve"> 60</w:t>
            </w:r>
            <w:r w:rsidR="00163355">
              <w:rPr>
                <w:sz w:val="24"/>
                <w:szCs w:val="24"/>
              </w:rPr>
              <w:t xml:space="preserve"> и прилегающие районы.</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D15899" w:rsidRDefault="00720791">
            <w:pPr>
              <w:pStyle w:val="19"/>
              <w:ind w:firstLine="0"/>
              <w:rPr>
                <w:sz w:val="24"/>
                <w:szCs w:val="24"/>
              </w:rPr>
            </w:pPr>
            <w:r>
              <w:rPr>
                <w:sz w:val="24"/>
                <w:szCs w:val="24"/>
              </w:rPr>
              <w:t>объем оказываемых услуг определяется исходя из потребностей Арендатора и по его заявкам</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D15899" w:rsidRPr="00720791" w:rsidRDefault="00720791">
            <w:pPr>
              <w:pStyle w:val="aff"/>
              <w:jc w:val="both"/>
              <w:rPr>
                <w:sz w:val="24"/>
                <w:szCs w:val="24"/>
              </w:rPr>
            </w:pPr>
            <w:r w:rsidRPr="00720791">
              <w:rPr>
                <w:sz w:val="24"/>
                <w:szCs w:val="24"/>
              </w:rPr>
              <w:t>Русский язык. Вся переписка, связанная с проведением настоящей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D15899" w:rsidRDefault="00720791">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A36709">
            <w:pPr>
              <w:pStyle w:val="aff8"/>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15899" w:rsidRPr="00720791" w:rsidRDefault="00720791" w:rsidP="00A36709">
            <w:pPr>
              <w:pStyle w:val="aff8"/>
              <w:numPr>
                <w:ilvl w:val="1"/>
                <w:numId w:val="16"/>
              </w:numPr>
              <w:jc w:val="both"/>
            </w:pPr>
            <w:r w:rsidRPr="0072079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15899" w:rsidRPr="00720791" w:rsidRDefault="00720791" w:rsidP="00A36709">
            <w:pPr>
              <w:pStyle w:val="aff8"/>
              <w:numPr>
                <w:ilvl w:val="1"/>
                <w:numId w:val="16"/>
              </w:numPr>
              <w:jc w:val="both"/>
            </w:pPr>
            <w:r w:rsidRPr="00720791">
              <w:t>отсутствие за последние три года просроченной задолженности перед ПАО «</w:t>
            </w:r>
            <w:proofErr w:type="spellStart"/>
            <w:r w:rsidRPr="00720791">
              <w:t>ТрансКонтейнер</w:t>
            </w:r>
            <w:proofErr w:type="spellEnd"/>
            <w:r w:rsidRPr="00720791">
              <w:t>», фактов невыполнения обязательств перед ПАО «</w:t>
            </w:r>
            <w:proofErr w:type="spellStart"/>
            <w:r w:rsidRPr="00720791">
              <w:t>ТрансКонтейнер</w:t>
            </w:r>
            <w:proofErr w:type="spellEnd"/>
            <w:r w:rsidRPr="00720791">
              <w:t>» и причинения вреда имуществу ПАО «</w:t>
            </w:r>
            <w:proofErr w:type="spellStart"/>
            <w:r w:rsidRPr="00720791">
              <w:t>ТрансКонтейнер</w:t>
            </w:r>
            <w:proofErr w:type="spellEnd"/>
            <w:r w:rsidRPr="00720791">
              <w:t>».</w:t>
            </w:r>
          </w:p>
          <w:p w:rsidR="006D2B87" w:rsidRPr="00FA7694" w:rsidRDefault="006D2B87" w:rsidP="00A36709">
            <w:pPr>
              <w:pStyle w:val="aff8"/>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15899" w:rsidRPr="00720791" w:rsidRDefault="00720791" w:rsidP="00A36709">
            <w:pPr>
              <w:pStyle w:val="aff8"/>
              <w:numPr>
                <w:ilvl w:val="1"/>
                <w:numId w:val="16"/>
              </w:numPr>
              <w:jc w:val="both"/>
            </w:pPr>
            <w:r w:rsidRPr="0072079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15899" w:rsidRPr="00720791" w:rsidRDefault="00720791" w:rsidP="00A36709">
            <w:pPr>
              <w:pStyle w:val="aff8"/>
              <w:numPr>
                <w:ilvl w:val="1"/>
                <w:numId w:val="16"/>
              </w:numPr>
              <w:jc w:val="both"/>
            </w:pPr>
            <w:r w:rsidRPr="0072079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15899" w:rsidRPr="00720791" w:rsidRDefault="00720791" w:rsidP="00A36709">
            <w:pPr>
              <w:pStyle w:val="aff8"/>
              <w:numPr>
                <w:ilvl w:val="1"/>
                <w:numId w:val="16"/>
              </w:numPr>
              <w:jc w:val="both"/>
            </w:pPr>
            <w:proofErr w:type="gramStart"/>
            <w:r w:rsidRPr="0072079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20791">
              <w:t>://</w:t>
            </w:r>
            <w:r>
              <w:rPr>
                <w:lang w:val="en-US"/>
              </w:rPr>
              <w:t>service</w:t>
            </w:r>
            <w:r w:rsidRPr="00720791">
              <w:t>.</w:t>
            </w:r>
            <w:proofErr w:type="spellStart"/>
            <w:r>
              <w:rPr>
                <w:lang w:val="en-US"/>
              </w:rPr>
              <w:t>nalog</w:t>
            </w:r>
            <w:proofErr w:type="spellEnd"/>
            <w:r w:rsidRPr="00720791">
              <w:t>.</w:t>
            </w:r>
            <w:proofErr w:type="spellStart"/>
            <w:r>
              <w:rPr>
                <w:lang w:val="en-US"/>
              </w:rPr>
              <w:t>ru</w:t>
            </w:r>
            <w:proofErr w:type="spellEnd"/>
            <w:r w:rsidRPr="00720791">
              <w:t>/</w:t>
            </w:r>
            <w:proofErr w:type="spellStart"/>
            <w:r>
              <w:rPr>
                <w:lang w:val="en-US"/>
              </w:rPr>
              <w:t>zd</w:t>
            </w:r>
            <w:proofErr w:type="spellEnd"/>
            <w:r w:rsidRPr="00720791">
              <w:t>.</w:t>
            </w:r>
            <w:r>
              <w:rPr>
                <w:lang w:val="en-US"/>
              </w:rPr>
              <w:t>do</w:t>
            </w:r>
            <w:r w:rsidRPr="00720791">
              <w:t>).</w:t>
            </w:r>
            <w:proofErr w:type="gramEnd"/>
            <w:r w:rsidRPr="0072079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20791">
              <w:t>://</w:t>
            </w:r>
            <w:r>
              <w:rPr>
                <w:lang w:val="en-US"/>
              </w:rPr>
              <w:t>service</w:t>
            </w:r>
            <w:r w:rsidRPr="00720791">
              <w:t>.</w:t>
            </w:r>
            <w:proofErr w:type="spellStart"/>
            <w:r>
              <w:rPr>
                <w:lang w:val="en-US"/>
              </w:rPr>
              <w:t>nalog</w:t>
            </w:r>
            <w:proofErr w:type="spellEnd"/>
            <w:r w:rsidRPr="00720791">
              <w:t>.</w:t>
            </w:r>
            <w:proofErr w:type="spellStart"/>
            <w:r>
              <w:rPr>
                <w:lang w:val="en-US"/>
              </w:rPr>
              <w:t>ru</w:t>
            </w:r>
            <w:proofErr w:type="spellEnd"/>
            <w:r w:rsidRPr="00720791">
              <w:t>/</w:t>
            </w:r>
            <w:proofErr w:type="spellStart"/>
            <w:r>
              <w:rPr>
                <w:lang w:val="en-US"/>
              </w:rPr>
              <w:t>zd</w:t>
            </w:r>
            <w:proofErr w:type="spellEnd"/>
            <w:r w:rsidRPr="00720791">
              <w:t>.</w:t>
            </w:r>
            <w:r>
              <w:rPr>
                <w:lang w:val="en-US"/>
              </w:rPr>
              <w:t>do</w:t>
            </w:r>
            <w:r w:rsidRPr="00720791">
              <w:t>);</w:t>
            </w:r>
          </w:p>
          <w:p w:rsidR="00D15899" w:rsidRPr="00720791" w:rsidRDefault="00720791" w:rsidP="00A36709">
            <w:pPr>
              <w:pStyle w:val="aff8"/>
              <w:numPr>
                <w:ilvl w:val="1"/>
                <w:numId w:val="16"/>
              </w:numPr>
              <w:jc w:val="both"/>
            </w:pPr>
            <w:proofErr w:type="gramStart"/>
            <w:r w:rsidRPr="0072079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20791">
              <w:t>неприостановлении</w:t>
            </w:r>
            <w:proofErr w:type="spellEnd"/>
            <w:r w:rsidRPr="0072079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20791">
              <w:t>://</w:t>
            </w:r>
            <w:proofErr w:type="spellStart"/>
            <w:r>
              <w:rPr>
                <w:lang w:val="en-US"/>
              </w:rPr>
              <w:t>fssprus</w:t>
            </w:r>
            <w:proofErr w:type="spellEnd"/>
            <w:r w:rsidRPr="00720791">
              <w:t>.</w:t>
            </w:r>
            <w:proofErr w:type="spellStart"/>
            <w:r>
              <w:rPr>
                <w:lang w:val="en-US"/>
              </w:rPr>
              <w:t>ru</w:t>
            </w:r>
            <w:proofErr w:type="spellEnd"/>
            <w:r w:rsidRPr="00720791">
              <w:t>/</w:t>
            </w:r>
            <w:proofErr w:type="spellStart"/>
            <w:r>
              <w:rPr>
                <w:lang w:val="en-US"/>
              </w:rPr>
              <w:t>iss</w:t>
            </w:r>
            <w:proofErr w:type="spellEnd"/>
            <w:r w:rsidRPr="00720791">
              <w:t>/</w:t>
            </w:r>
            <w:proofErr w:type="spellStart"/>
            <w:r>
              <w:rPr>
                <w:lang w:val="en-US"/>
              </w:rPr>
              <w:t>ip</w:t>
            </w:r>
            <w:proofErr w:type="spellEnd"/>
            <w:r w:rsidRPr="00720791">
              <w:t>), а также информации в едином</w:t>
            </w:r>
            <w:proofErr w:type="gramEnd"/>
            <w:r w:rsidRPr="00720791">
              <w:t xml:space="preserve"> Федеральном </w:t>
            </w:r>
            <w:proofErr w:type="gramStart"/>
            <w:r w:rsidRPr="00720791">
              <w:t>реестре</w:t>
            </w:r>
            <w:proofErr w:type="gramEnd"/>
            <w:r w:rsidRPr="00720791">
              <w:t xml:space="preserve"> сведений о фактах деятельности юридических лиц </w:t>
            </w:r>
            <w:r>
              <w:rPr>
                <w:lang w:val="en-US"/>
              </w:rPr>
              <w:t>http</w:t>
            </w:r>
            <w:r w:rsidRPr="00720791">
              <w:t>://</w:t>
            </w:r>
            <w:r>
              <w:rPr>
                <w:lang w:val="en-US"/>
              </w:rPr>
              <w:t>www</w:t>
            </w:r>
            <w:r w:rsidRPr="00720791">
              <w:t>.</w:t>
            </w:r>
            <w:proofErr w:type="spellStart"/>
            <w:r>
              <w:rPr>
                <w:lang w:val="en-US"/>
              </w:rPr>
              <w:t>fedresurs</w:t>
            </w:r>
            <w:proofErr w:type="spellEnd"/>
            <w:r w:rsidRPr="00720791">
              <w:t>.</w:t>
            </w:r>
            <w:proofErr w:type="spellStart"/>
            <w:r>
              <w:rPr>
                <w:lang w:val="en-US"/>
              </w:rPr>
              <w:t>ru</w:t>
            </w:r>
            <w:proofErr w:type="spellEnd"/>
            <w:r w:rsidRPr="00720791">
              <w:t>/</w:t>
            </w:r>
            <w:r>
              <w:rPr>
                <w:lang w:val="en-US"/>
              </w:rPr>
              <w:t>companies</w:t>
            </w:r>
            <w:r w:rsidRPr="00720791">
              <w:t>/</w:t>
            </w:r>
            <w:proofErr w:type="spellStart"/>
            <w:r>
              <w:rPr>
                <w:lang w:val="en-US"/>
              </w:rPr>
              <w:t>IsSearching</w:t>
            </w:r>
            <w:proofErr w:type="spellEnd"/>
            <w:r w:rsidRPr="0072079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20791">
              <w:t>неприостановлении</w:t>
            </w:r>
            <w:proofErr w:type="spellEnd"/>
            <w:r w:rsidRPr="0072079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15899" w:rsidRPr="00720791" w:rsidRDefault="00720791" w:rsidP="00A36709">
            <w:pPr>
              <w:pStyle w:val="aff8"/>
              <w:numPr>
                <w:ilvl w:val="1"/>
                <w:numId w:val="16"/>
              </w:numPr>
              <w:jc w:val="both"/>
            </w:pPr>
            <w:r w:rsidRPr="00720791">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D15899" w:rsidRPr="00720791" w:rsidRDefault="00720791" w:rsidP="00A36709">
            <w:pPr>
              <w:pStyle w:val="aff8"/>
              <w:numPr>
                <w:ilvl w:val="1"/>
                <w:numId w:val="16"/>
              </w:numPr>
              <w:jc w:val="both"/>
            </w:pPr>
            <w:r w:rsidRPr="00720791">
              <w:t>данные о водителях, оказывающих услуги по управлению транспортным средством и его технической эксплуатации по форм</w:t>
            </w:r>
            <w:r>
              <w:t>е Приложения № 6 к документации</w:t>
            </w:r>
            <w:r w:rsidRPr="00720791">
              <w:t>;</w:t>
            </w:r>
          </w:p>
          <w:p w:rsidR="00D15899" w:rsidRPr="00720791" w:rsidRDefault="00720791" w:rsidP="00A36709">
            <w:pPr>
              <w:pStyle w:val="aff8"/>
              <w:numPr>
                <w:ilvl w:val="1"/>
                <w:numId w:val="16"/>
              </w:numPr>
              <w:jc w:val="both"/>
            </w:pPr>
            <w:r w:rsidRPr="00720791">
              <w:t>Копии водительских удостоверений на экипаж;</w:t>
            </w:r>
          </w:p>
          <w:p w:rsidR="00D15899" w:rsidRPr="00720791" w:rsidRDefault="00720791" w:rsidP="00A36709">
            <w:pPr>
              <w:pStyle w:val="aff8"/>
              <w:numPr>
                <w:ilvl w:val="1"/>
                <w:numId w:val="16"/>
              </w:numPr>
              <w:jc w:val="both"/>
            </w:pPr>
            <w:r w:rsidRPr="00720791">
              <w:t>Перечень транспортных средств, передаваемых в аренду, по форме Приложения № 7 к документации, с указанием в обязательном порядке, на каком законном праве предлагаемые транспортные средства принадлежат участникам (право собственности или иное законное право);</w:t>
            </w:r>
          </w:p>
          <w:p w:rsidR="00D15899" w:rsidRPr="00720791" w:rsidRDefault="00720791" w:rsidP="00A36709">
            <w:pPr>
              <w:pStyle w:val="aff8"/>
              <w:numPr>
                <w:ilvl w:val="1"/>
                <w:numId w:val="16"/>
              </w:numPr>
              <w:jc w:val="both"/>
            </w:pPr>
            <w:r w:rsidRPr="00720791">
              <w:t>Копии документов, подтверждающих право собственности на транспортное средство или иное законное право предоставления транспортного средства в аренду (копии паспортов транспортных средств (прицепов), планируемых для передачи в аренду/субаренду; копии свидетельств о регистрации транспортных средств (прицепов), планируемых для передачи в аренду/субаренду).</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D15899" w:rsidRDefault="00E52C65">
            <w:pPr>
              <w:pStyle w:val="afa"/>
              <w:ind w:firstLine="0"/>
              <w:rPr>
                <w:sz w:val="24"/>
                <w:highlight w:val="yellow"/>
              </w:rPr>
            </w:pPr>
            <w:r>
              <w:rPr>
                <w:sz w:val="24"/>
              </w:rPr>
              <w:t>Б</w:t>
            </w:r>
            <w:r w:rsidR="00720791" w:rsidRPr="00E52C65">
              <w:rPr>
                <w:sz w:val="24"/>
              </w:rPr>
              <w:t>ез особенностей</w:t>
            </w:r>
            <w:r>
              <w:rPr>
                <w:sz w:val="24"/>
              </w:rPr>
              <w:t>.</w:t>
            </w:r>
            <w:r w:rsidR="00720791">
              <w:rPr>
                <w:sz w:val="24"/>
              </w:rPr>
              <w:t xml:space="preserve"> </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D15899" w:rsidRDefault="00720791">
            <w:pPr>
              <w:pStyle w:val="afa"/>
              <w:ind w:left="34" w:firstLine="567"/>
              <w:rPr>
                <w:sz w:val="24"/>
              </w:rPr>
            </w:pPr>
            <w:r>
              <w:rPr>
                <w:sz w:val="24"/>
              </w:rPr>
              <w:t xml:space="preserve">В процессе исполнения договора стороны вправе согласовать оказание услуг по направлениям, не указанным в заявке победителя процедуры Размещения оферты, что согласовывается в приложения к договору, без проведения дополнительных конкурсных процедур.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w:t>
            </w:r>
          </w:p>
          <w:p w:rsidR="00D15899" w:rsidRDefault="00720791" w:rsidP="00A36709">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15899" w:rsidRDefault="0072079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15899" w:rsidRDefault="00163355" w:rsidP="00A36709">
            <w:pPr>
              <w:pStyle w:val="afa"/>
              <w:numPr>
                <w:ilvl w:val="1"/>
                <w:numId w:val="13"/>
              </w:numPr>
              <w:tabs>
                <w:tab w:val="num" w:pos="459"/>
              </w:tabs>
              <w:ind w:left="34" w:firstLine="567"/>
              <w:rPr>
                <w:sz w:val="24"/>
              </w:rPr>
            </w:pPr>
            <w:r>
              <w:rPr>
                <w:sz w:val="24"/>
              </w:rPr>
              <w:t xml:space="preserve"> </w:t>
            </w:r>
            <w:r w:rsidR="00720791" w:rsidRPr="00720791">
              <w:rPr>
                <w:sz w:val="24"/>
              </w:rPr>
              <w:t>Дополнительные маршруты (зоны) оказания услуг в рамках предмета настоящей закупки, не указанные в Техническом задании, в процессе исполнения договора, заключаемого по результатам проведения настоящей закупки, согласовываются сторонами путем заключения дополнительных соглашений, без проведения дополнительных конкурсных процедур</w:t>
            </w:r>
            <w:r w:rsidR="00EF3640">
              <w:rPr>
                <w:sz w:val="24"/>
              </w:rPr>
              <w:t>.</w:t>
            </w:r>
          </w:p>
          <w:p w:rsidR="00D15899" w:rsidRDefault="00D15899" w:rsidP="00163355">
            <w:pPr>
              <w:pStyle w:val="afa"/>
              <w:ind w:left="601" w:firstLine="0"/>
              <w:rPr>
                <w:sz w:val="24"/>
              </w:rPr>
            </w:pP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D15899" w:rsidRDefault="00720791">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D15899" w:rsidRDefault="0072079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D15899" w:rsidRDefault="00720791">
            <w:pPr>
              <w:pStyle w:val="19"/>
              <w:ind w:firstLine="0"/>
              <w:rPr>
                <w:sz w:val="24"/>
                <w:szCs w:val="24"/>
              </w:rPr>
            </w:pPr>
            <w:r>
              <w:rPr>
                <w:sz w:val="24"/>
                <w:szCs w:val="24"/>
              </w:rPr>
              <w:t>Не предусмотрено.</w:t>
            </w:r>
          </w:p>
          <w:p w:rsidR="00D15899" w:rsidRDefault="00D15899" w:rsidP="00163355">
            <w:pPr>
              <w:pStyle w:val="19"/>
              <w:ind w:firstLine="397"/>
              <w:rPr>
                <w:sz w:val="24"/>
                <w:szCs w:val="24"/>
              </w:rPr>
            </w:pPr>
          </w:p>
        </w:tc>
      </w:tr>
      <w:tr w:rsidR="004745C7" w:rsidRPr="00F86FAA" w:rsidTr="00163355">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D15899" w:rsidRDefault="00720791" w:rsidP="00163355">
            <w:pPr>
              <w:pStyle w:val="19"/>
              <w:ind w:firstLine="0"/>
              <w:jc w:val="left"/>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D15899" w:rsidRDefault="00720791">
            <w:pPr>
              <w:pStyle w:val="19"/>
              <w:ind w:firstLine="0"/>
              <w:rPr>
                <w:sz w:val="24"/>
                <w:szCs w:val="24"/>
              </w:rPr>
            </w:pPr>
            <w:r>
              <w:rPr>
                <w:sz w:val="24"/>
                <w:szCs w:val="24"/>
              </w:rPr>
              <w:t>с 01.01.2020 по 31.12.2022</w:t>
            </w:r>
            <w:r w:rsidR="00F87853">
              <w:rPr>
                <w:sz w:val="24"/>
                <w:szCs w:val="24"/>
              </w:rPr>
              <w:t xml:space="preserve"> включительно</w:t>
            </w:r>
            <w:r w:rsidR="00163355">
              <w:rPr>
                <w:sz w:val="24"/>
                <w:szCs w:val="24"/>
              </w:rPr>
              <w:t>,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D15899" w:rsidRDefault="00720791">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w:t>
      </w:r>
      <w:r w:rsidR="009073FC">
        <w:rPr>
          <w:b/>
          <w:sz w:val="28"/>
        </w:rPr>
        <w:t xml:space="preserve">                                    </w:t>
      </w:r>
      <w:r>
        <w:rPr>
          <w:b/>
          <w:sz w:val="28"/>
        </w:rPr>
        <w:t xml:space="preserve"> № РО-</w:t>
      </w:r>
      <w:r w:rsidR="009073FC">
        <w:rPr>
          <w:b/>
          <w:sz w:val="28"/>
        </w:rPr>
        <w:t>СВЕРД</w:t>
      </w:r>
      <w:r>
        <w:rPr>
          <w:b/>
          <w:sz w:val="28"/>
        </w:rPr>
        <w:t>-</w:t>
      </w:r>
      <w:r w:rsidR="009073FC">
        <w:rPr>
          <w:b/>
          <w:sz w:val="28"/>
        </w:rPr>
        <w:t>19</w:t>
      </w:r>
      <w:r>
        <w:rPr>
          <w:b/>
          <w:sz w:val="28"/>
        </w:rPr>
        <w:t>-</w:t>
      </w:r>
      <w:r w:rsidR="009073FC">
        <w:rPr>
          <w:b/>
          <w:sz w:val="28"/>
        </w:rPr>
        <w:t>0023</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36709">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36709">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A36709">
      <w:pPr>
        <w:pStyle w:val="afd"/>
        <w:numPr>
          <w:ilvl w:val="0"/>
          <w:numId w:val="8"/>
        </w:numPr>
        <w:tabs>
          <w:tab w:val="clear" w:pos="1440"/>
          <w:tab w:val="num" w:pos="0"/>
          <w:tab w:val="left" w:pos="1080"/>
          <w:tab w:val="num" w:pos="2629"/>
          <w:tab w:val="left" w:pos="7938"/>
        </w:tabs>
        <w:ind w:left="0" w:firstLine="720"/>
        <w:jc w:val="both"/>
        <w:rPr>
          <w:szCs w:val="28"/>
        </w:rPr>
      </w:pPr>
      <w:bookmarkStart w:id="37" w:name="_GoBack"/>
      <w:bookmarkEnd w:id="37"/>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36709">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A3670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A3670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3670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3670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899" w:rsidRDefault="00720791">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15899" w:rsidRDefault="00720791">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D15899" w:rsidRDefault="00D15899" w:rsidP="00720791">
      <w:pPr>
        <w:pStyle w:val="afa"/>
        <w:ind w:firstLine="0"/>
        <w:jc w:val="center"/>
        <w:outlineLvl w:val="1"/>
        <w:rPr>
          <w:b/>
          <w:sz w:val="28"/>
          <w:szCs w:val="28"/>
        </w:rPr>
      </w:pPr>
      <w:r>
        <w:rPr>
          <w:b/>
          <w:sz w:val="28"/>
          <w:szCs w:val="28"/>
        </w:rPr>
        <w:t>Предложение о сотрудничестве</w:t>
      </w:r>
    </w:p>
    <w:p w:rsidR="00D15899" w:rsidRPr="00F230E7" w:rsidRDefault="00D15899" w:rsidP="00720791">
      <w:pPr>
        <w:pStyle w:val="afa"/>
        <w:ind w:firstLine="0"/>
        <w:jc w:val="center"/>
        <w:outlineLvl w:val="1"/>
        <w:rPr>
          <w:b/>
          <w:sz w:val="28"/>
          <w:szCs w:val="28"/>
        </w:rPr>
      </w:pPr>
    </w:p>
    <w:p w:rsidR="00D15899" w:rsidRPr="0007096B" w:rsidRDefault="00D15899" w:rsidP="00720791">
      <w:pPr>
        <w:rPr>
          <w:sz w:val="12"/>
        </w:rPr>
      </w:pP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15899" w:rsidRPr="00CA57DE" w:rsidTr="00720791">
        <w:tc>
          <w:tcPr>
            <w:tcW w:w="4927" w:type="dxa"/>
          </w:tcPr>
          <w:p w:rsidR="00D15899" w:rsidRPr="00CA57DE" w:rsidRDefault="00D15899" w:rsidP="00720791">
            <w:pPr>
              <w:rPr>
                <w:sz w:val="26"/>
                <w:szCs w:val="26"/>
              </w:rPr>
            </w:pPr>
            <w:r>
              <w:rPr>
                <w:sz w:val="26"/>
                <w:szCs w:val="26"/>
              </w:rPr>
              <w:t>«____» ___________ 20_</w:t>
            </w:r>
            <w:r w:rsidR="00BD69FC">
              <w:rPr>
                <w:sz w:val="26"/>
                <w:szCs w:val="26"/>
              </w:rPr>
              <w:t>_</w:t>
            </w:r>
            <w:r>
              <w:rPr>
                <w:sz w:val="26"/>
                <w:szCs w:val="26"/>
              </w:rPr>
              <w:t xml:space="preserve"> г.</w:t>
            </w:r>
          </w:p>
        </w:tc>
        <w:tc>
          <w:tcPr>
            <w:tcW w:w="4927" w:type="dxa"/>
          </w:tcPr>
          <w:p w:rsidR="00D15899" w:rsidRPr="00CA57DE" w:rsidRDefault="00D15899" w:rsidP="00720791">
            <w:pPr>
              <w:rPr>
                <w:sz w:val="26"/>
                <w:szCs w:val="26"/>
              </w:rPr>
            </w:pPr>
            <w:r>
              <w:rPr>
                <w:sz w:val="26"/>
                <w:szCs w:val="26"/>
              </w:rPr>
              <w:t>Процедура Размещения оферты</w:t>
            </w:r>
          </w:p>
          <w:p w:rsidR="00D15899" w:rsidRPr="00CA57DE" w:rsidRDefault="00D15899" w:rsidP="009073FC">
            <w:pPr>
              <w:rPr>
                <w:sz w:val="26"/>
                <w:szCs w:val="26"/>
              </w:rPr>
            </w:pPr>
            <w:r>
              <w:rPr>
                <w:sz w:val="26"/>
                <w:szCs w:val="26"/>
              </w:rPr>
              <w:t xml:space="preserve">№ </w:t>
            </w:r>
            <w:r w:rsidR="005211DE">
              <w:rPr>
                <w:sz w:val="26"/>
                <w:szCs w:val="26"/>
              </w:rPr>
              <w:t>РО-</w:t>
            </w:r>
            <w:r w:rsidR="009073FC">
              <w:rPr>
                <w:sz w:val="26"/>
                <w:szCs w:val="26"/>
              </w:rPr>
              <w:t>СВЕРД</w:t>
            </w:r>
            <w:r w:rsidR="005211DE">
              <w:rPr>
                <w:sz w:val="26"/>
                <w:szCs w:val="26"/>
              </w:rPr>
              <w:t>-</w:t>
            </w:r>
            <w:r w:rsidR="009073FC">
              <w:rPr>
                <w:sz w:val="26"/>
                <w:szCs w:val="26"/>
              </w:rPr>
              <w:t>19</w:t>
            </w:r>
            <w:r w:rsidR="005211DE">
              <w:rPr>
                <w:sz w:val="26"/>
                <w:szCs w:val="26"/>
              </w:rPr>
              <w:t>-</w:t>
            </w:r>
            <w:r w:rsidR="009073FC">
              <w:rPr>
                <w:sz w:val="26"/>
                <w:szCs w:val="26"/>
              </w:rPr>
              <w:t>0023</w:t>
            </w:r>
          </w:p>
        </w:tc>
      </w:tr>
    </w:tbl>
    <w:p w:rsidR="00D15899" w:rsidRPr="0007096B" w:rsidRDefault="00D15899" w:rsidP="00720791">
      <w:pPr>
        <w:rPr>
          <w:sz w:val="28"/>
          <w:szCs w:val="28"/>
        </w:rPr>
      </w:pPr>
    </w:p>
    <w:tbl>
      <w:tblPr>
        <w:tblStyle w:val="afff3"/>
        <w:tblW w:w="0" w:type="auto"/>
        <w:tblBorders>
          <w:top w:val="none" w:sz="0" w:space="0" w:color="auto"/>
          <w:left w:val="none" w:sz="0" w:space="0" w:color="auto"/>
          <w:bottom w:val="none" w:sz="0" w:space="0" w:color="auto"/>
          <w:right w:val="none" w:sz="0" w:space="0" w:color="auto"/>
        </w:tblBorders>
        <w:tblLook w:val="04A0"/>
      </w:tblPr>
      <w:tblGrid>
        <w:gridCol w:w="9854"/>
      </w:tblGrid>
      <w:tr w:rsidR="00D15899" w:rsidRPr="0007096B" w:rsidTr="00720791">
        <w:tc>
          <w:tcPr>
            <w:tcW w:w="9854" w:type="dxa"/>
          </w:tcPr>
          <w:p w:rsidR="00D15899" w:rsidRPr="0007096B" w:rsidRDefault="00D15899" w:rsidP="00720791">
            <w:pPr>
              <w:rPr>
                <w:sz w:val="28"/>
                <w:szCs w:val="28"/>
              </w:rPr>
            </w:pPr>
          </w:p>
        </w:tc>
      </w:tr>
      <w:tr w:rsidR="00D15899" w:rsidRPr="0007096B" w:rsidTr="00720791">
        <w:tc>
          <w:tcPr>
            <w:tcW w:w="9854" w:type="dxa"/>
          </w:tcPr>
          <w:p w:rsidR="00D15899" w:rsidRPr="0007096B" w:rsidRDefault="00D15899" w:rsidP="00720791">
            <w:pPr>
              <w:ind w:firstLine="3"/>
              <w:jc w:val="center"/>
              <w:rPr>
                <w:sz w:val="28"/>
                <w:szCs w:val="28"/>
              </w:rPr>
            </w:pPr>
            <w:r>
              <w:rPr>
                <w:bCs/>
                <w:i/>
              </w:rPr>
              <w:t>(Полное наименование п</w:t>
            </w:r>
            <w:r>
              <w:rPr>
                <w:i/>
              </w:rPr>
              <w:t>ретендента</w:t>
            </w:r>
            <w:r>
              <w:rPr>
                <w:bCs/>
                <w:i/>
              </w:rPr>
              <w:t>)</w:t>
            </w:r>
          </w:p>
        </w:tc>
      </w:tr>
    </w:tbl>
    <w:p w:rsidR="00D15899" w:rsidRDefault="00D15899" w:rsidP="00720791">
      <w:pPr>
        <w:ind w:firstLine="720"/>
        <w:jc w:val="both"/>
        <w:rPr>
          <w:b/>
          <w:sz w:val="28"/>
          <w:szCs w:val="28"/>
          <w:highlight w:val="cyan"/>
        </w:rPr>
      </w:pPr>
    </w:p>
    <w:p w:rsidR="00D15899" w:rsidRPr="00CA57DE" w:rsidRDefault="00D15899" w:rsidP="00720791">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15899" w:rsidRPr="00CA57DE" w:rsidRDefault="00D15899" w:rsidP="00720791">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15899" w:rsidRPr="00051EC3" w:rsidRDefault="00D15899" w:rsidP="00720791">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D15899" w:rsidRPr="00051EC3" w:rsidRDefault="00D15899" w:rsidP="00720791">
      <w:pPr>
        <w:ind w:firstLine="720"/>
        <w:jc w:val="center"/>
        <w:rPr>
          <w:i/>
        </w:rPr>
      </w:pPr>
      <w:r>
        <w:rPr>
          <w:i/>
        </w:rPr>
        <w:t>(заполняется претендентом при необходимости).</w:t>
      </w:r>
    </w:p>
    <w:p w:rsidR="00D15899" w:rsidRPr="00CA57DE" w:rsidRDefault="00D15899" w:rsidP="00720791">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D15899" w:rsidRPr="00CA57DE" w:rsidRDefault="00D15899" w:rsidP="00720791">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D15899" w:rsidRPr="00CA57DE" w:rsidRDefault="00D15899" w:rsidP="00720791">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15899" w:rsidRDefault="00D15899" w:rsidP="00720791">
      <w:pPr>
        <w:keepNext/>
        <w:ind w:firstLine="706"/>
        <w:jc w:val="both"/>
        <w:rPr>
          <w:b/>
          <w:bCs/>
          <w:sz w:val="28"/>
          <w:szCs w:val="28"/>
        </w:rPr>
      </w:pPr>
    </w:p>
    <w:p w:rsidR="00D15899" w:rsidRPr="00CA57DE" w:rsidRDefault="00D15899" w:rsidP="00720791">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D15899" w:rsidRPr="00CA57DE" w:rsidRDefault="00D15899" w:rsidP="00720791">
      <w:pPr>
        <w:tabs>
          <w:tab w:val="left" w:pos="8640"/>
        </w:tabs>
        <w:jc w:val="center"/>
        <w:rPr>
          <w:i/>
          <w:sz w:val="26"/>
          <w:szCs w:val="26"/>
        </w:rPr>
      </w:pPr>
      <w:r>
        <w:rPr>
          <w:i/>
          <w:sz w:val="26"/>
          <w:szCs w:val="26"/>
        </w:rPr>
        <w:t xml:space="preserve">                                                                 (наименование претендента)</w:t>
      </w:r>
    </w:p>
    <w:p w:rsidR="00D15899" w:rsidRPr="00CA57DE" w:rsidRDefault="00D15899" w:rsidP="00720791">
      <w:pPr>
        <w:rPr>
          <w:sz w:val="26"/>
          <w:szCs w:val="26"/>
          <w:lang w:eastAsia="ru-RU"/>
        </w:rPr>
      </w:pPr>
      <w:r>
        <w:rPr>
          <w:sz w:val="26"/>
          <w:szCs w:val="26"/>
          <w:lang w:eastAsia="ru-RU"/>
        </w:rPr>
        <w:t>__________________________________________________________________</w:t>
      </w:r>
    </w:p>
    <w:p w:rsidR="00D15899" w:rsidRPr="00CA57DE" w:rsidRDefault="00D15899" w:rsidP="00720791">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EF18CF" w:rsidRPr="005211DE" w:rsidRDefault="00D15899" w:rsidP="005211DE">
      <w:pPr>
        <w:rPr>
          <w:sz w:val="26"/>
          <w:szCs w:val="26"/>
          <w:lang w:eastAsia="ru-RU"/>
        </w:rPr>
        <w:sectPr w:rsidR="00EF18CF" w:rsidRPr="005211DE" w:rsidSect="007C51E1">
          <w:pgSz w:w="11907" w:h="16840" w:code="9"/>
          <w:pgMar w:top="1134" w:right="851" w:bottom="1134" w:left="1418" w:header="794" w:footer="794" w:gutter="0"/>
          <w:cols w:space="720"/>
          <w:titlePg/>
          <w:docGrid w:linePitch="326"/>
        </w:sectPr>
      </w:pPr>
      <w:r>
        <w:rPr>
          <w:sz w:val="26"/>
          <w:szCs w:val="26"/>
          <w:lang w:eastAsia="ru-RU"/>
        </w:rPr>
        <w:t>"____" ____________ 20__ г.</w:t>
      </w:r>
    </w:p>
    <w:p w:rsidR="005211DE" w:rsidRDefault="005211DE" w:rsidP="00E52C65">
      <w:pPr>
        <w:pStyle w:val="afa"/>
        <w:ind w:firstLine="0"/>
        <w:jc w:val="right"/>
        <w:rPr>
          <w:rFonts w:cs="Arial"/>
          <w:b/>
          <w:bCs/>
          <w:i/>
          <w:iCs/>
          <w:szCs w:val="28"/>
        </w:rPr>
      </w:pPr>
      <w:r>
        <w:rPr>
          <w:sz w:val="28"/>
          <w:szCs w:val="28"/>
        </w:rPr>
        <w:t xml:space="preserve">                                                                                       Приложение №</w:t>
      </w:r>
      <w:r>
        <w:t xml:space="preserve"> 4</w:t>
      </w:r>
    </w:p>
    <w:p w:rsidR="005211DE" w:rsidRPr="004B38F8" w:rsidRDefault="005211DE" w:rsidP="004B38F8">
      <w:pPr>
        <w:jc w:val="right"/>
        <w:rPr>
          <w:sz w:val="28"/>
        </w:rPr>
      </w:pPr>
      <w:r>
        <w:rPr>
          <w:sz w:val="28"/>
        </w:rPr>
        <w:t>к документации о закупке</w:t>
      </w:r>
    </w:p>
    <w:p w:rsidR="00BA0635" w:rsidRDefault="004B38F8" w:rsidP="004B38F8">
      <w:pPr>
        <w:ind w:hanging="284"/>
        <w:jc w:val="center"/>
        <w:rPr>
          <w:b/>
          <w:i/>
          <w:iCs/>
        </w:rPr>
      </w:pPr>
      <w:r>
        <w:rPr>
          <w:b/>
          <w:i/>
          <w:iCs/>
        </w:rPr>
        <w:tab/>
      </w:r>
    </w:p>
    <w:p w:rsidR="004B38F8" w:rsidRDefault="004B38F8" w:rsidP="004B38F8">
      <w:pPr>
        <w:ind w:hanging="284"/>
        <w:jc w:val="center"/>
        <w:rPr>
          <w:b/>
        </w:rPr>
      </w:pPr>
      <w:r>
        <w:rPr>
          <w:b/>
        </w:rPr>
        <w:t>Проект</w:t>
      </w:r>
    </w:p>
    <w:p w:rsidR="004B38F8" w:rsidRPr="001D5267" w:rsidRDefault="004B38F8" w:rsidP="004B38F8">
      <w:pPr>
        <w:ind w:hanging="284"/>
        <w:jc w:val="center"/>
        <w:rPr>
          <w:b/>
        </w:rPr>
      </w:pPr>
      <w:r w:rsidRPr="001D5267">
        <w:rPr>
          <w:b/>
        </w:rPr>
        <w:t>Договор аренды</w:t>
      </w:r>
    </w:p>
    <w:p w:rsidR="004B38F8" w:rsidRPr="001D5267" w:rsidRDefault="004B38F8" w:rsidP="004B38F8">
      <w:pPr>
        <w:ind w:left="-284"/>
        <w:jc w:val="center"/>
        <w:rPr>
          <w:b/>
        </w:rPr>
      </w:pPr>
      <w:r w:rsidRPr="001D5267">
        <w:rPr>
          <w:b/>
        </w:rPr>
        <w:t>транспортного средства с экипажем</w:t>
      </w:r>
    </w:p>
    <w:p w:rsidR="004B38F8" w:rsidRPr="001D5267" w:rsidRDefault="004B38F8" w:rsidP="004B38F8">
      <w:pPr>
        <w:autoSpaceDE w:val="0"/>
        <w:autoSpaceDN w:val="0"/>
        <w:adjustRightInd w:val="0"/>
        <w:jc w:val="both"/>
      </w:pPr>
      <w:r w:rsidRPr="001D5267">
        <w:t xml:space="preserve">г. Екатеринбург         </w:t>
      </w:r>
      <w:r w:rsidRPr="001D5267">
        <w:tab/>
      </w:r>
      <w:r w:rsidRPr="001D5267">
        <w:tab/>
        <w:t xml:space="preserve">  </w:t>
      </w:r>
      <w:r w:rsidRPr="001D5267">
        <w:tab/>
        <w:t xml:space="preserve">                        </w:t>
      </w:r>
      <w:r>
        <w:t xml:space="preserve">     </w:t>
      </w:r>
      <w:r w:rsidRPr="001D5267">
        <w:t xml:space="preserve"> </w:t>
      </w:r>
      <w:r>
        <w:t xml:space="preserve">                              </w:t>
      </w:r>
      <w:r w:rsidRPr="001D5267">
        <w:t>"___" ____________ 20</w:t>
      </w:r>
      <w:r>
        <w:t>2</w:t>
      </w:r>
      <w:r w:rsidRPr="001D5267">
        <w:t>_ г.</w:t>
      </w:r>
    </w:p>
    <w:p w:rsidR="004B38F8" w:rsidRPr="001D5267" w:rsidRDefault="004B38F8" w:rsidP="004B38F8">
      <w:pPr>
        <w:autoSpaceDE w:val="0"/>
        <w:autoSpaceDN w:val="0"/>
        <w:adjustRightInd w:val="0"/>
        <w:jc w:val="both"/>
      </w:pPr>
    </w:p>
    <w:p w:rsidR="004B38F8" w:rsidRPr="001D5267" w:rsidRDefault="004B38F8" w:rsidP="004B38F8">
      <w:pPr>
        <w:autoSpaceDE w:val="0"/>
        <w:autoSpaceDN w:val="0"/>
        <w:adjustRightInd w:val="0"/>
        <w:jc w:val="both"/>
      </w:pPr>
    </w:p>
    <w:p w:rsidR="004B38F8" w:rsidRDefault="004B38F8" w:rsidP="004B38F8">
      <w:pPr>
        <w:jc w:val="both"/>
      </w:pPr>
      <w:proofErr w:type="gramStart"/>
      <w:r w:rsidRPr="001D5267">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1D5267">
        <w:t>ТрансКонтейнер</w:t>
      </w:r>
      <w:proofErr w:type="spellEnd"/>
      <w:r w:rsidRPr="001D5267">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4B38F8" w:rsidRPr="001D5267" w:rsidRDefault="004B38F8" w:rsidP="004B38F8">
      <w:pPr>
        <w:jc w:val="both"/>
      </w:pPr>
    </w:p>
    <w:p w:rsidR="004B38F8" w:rsidRPr="001D5267" w:rsidRDefault="004B38F8" w:rsidP="004B38F8">
      <w:pPr>
        <w:autoSpaceDE w:val="0"/>
        <w:autoSpaceDN w:val="0"/>
        <w:adjustRightInd w:val="0"/>
        <w:jc w:val="center"/>
        <w:rPr>
          <w:b/>
        </w:rPr>
      </w:pPr>
      <w:r w:rsidRPr="001D5267">
        <w:rPr>
          <w:b/>
        </w:rPr>
        <w:t>1. ПРЕДМЕТ ДОГОВОРА</w:t>
      </w:r>
    </w:p>
    <w:p w:rsidR="004B38F8" w:rsidRPr="001D5267" w:rsidRDefault="004B38F8" w:rsidP="004B38F8">
      <w:pPr>
        <w:tabs>
          <w:tab w:val="left" w:pos="567"/>
        </w:tabs>
        <w:autoSpaceDE w:val="0"/>
        <w:autoSpaceDN w:val="0"/>
        <w:adjustRightInd w:val="0"/>
        <w:jc w:val="both"/>
      </w:pPr>
      <w:r>
        <w:tab/>
      </w:r>
      <w:r w:rsidRPr="001D5267">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4B38F8" w:rsidRPr="001D5267" w:rsidRDefault="004B38F8" w:rsidP="004B38F8">
      <w:pPr>
        <w:tabs>
          <w:tab w:val="left" w:pos="567"/>
        </w:tabs>
        <w:autoSpaceDE w:val="0"/>
        <w:autoSpaceDN w:val="0"/>
        <w:adjustRightInd w:val="0"/>
        <w:jc w:val="both"/>
      </w:pPr>
      <w:r>
        <w:tab/>
      </w:r>
      <w:r w:rsidRPr="001D5267">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4B38F8" w:rsidRPr="001D5267" w:rsidRDefault="004B38F8" w:rsidP="004B38F8">
      <w:pPr>
        <w:tabs>
          <w:tab w:val="left" w:pos="567"/>
        </w:tabs>
        <w:autoSpaceDE w:val="0"/>
        <w:autoSpaceDN w:val="0"/>
        <w:adjustRightInd w:val="0"/>
        <w:jc w:val="both"/>
      </w:pPr>
      <w:r>
        <w:tab/>
      </w:r>
      <w:r w:rsidRPr="001D5267">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4B38F8" w:rsidRPr="001D5267" w:rsidRDefault="004B38F8" w:rsidP="004B38F8">
      <w:pPr>
        <w:tabs>
          <w:tab w:val="left" w:pos="567"/>
        </w:tabs>
        <w:autoSpaceDE w:val="0"/>
        <w:autoSpaceDN w:val="0"/>
        <w:adjustRightInd w:val="0"/>
        <w:jc w:val="both"/>
      </w:pPr>
      <w:r>
        <w:tab/>
      </w:r>
      <w:r w:rsidRPr="001D5267">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4B38F8" w:rsidRPr="001D5267" w:rsidRDefault="004B38F8" w:rsidP="004B38F8">
      <w:pPr>
        <w:tabs>
          <w:tab w:val="left" w:pos="567"/>
        </w:tabs>
        <w:autoSpaceDE w:val="0"/>
        <w:autoSpaceDN w:val="0"/>
        <w:adjustRightInd w:val="0"/>
        <w:jc w:val="both"/>
      </w:pPr>
      <w:r>
        <w:tab/>
      </w:r>
      <w:r w:rsidRPr="001D5267">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4B38F8" w:rsidRPr="001D5267" w:rsidRDefault="004B38F8" w:rsidP="004B38F8">
      <w:pPr>
        <w:tabs>
          <w:tab w:val="left" w:pos="567"/>
        </w:tabs>
        <w:autoSpaceDE w:val="0"/>
        <w:autoSpaceDN w:val="0"/>
        <w:adjustRightInd w:val="0"/>
        <w:jc w:val="both"/>
      </w:pPr>
      <w:r>
        <w:tab/>
      </w:r>
      <w:r w:rsidRPr="001D5267">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4B38F8" w:rsidRPr="001D5267" w:rsidRDefault="004B38F8" w:rsidP="004B38F8">
      <w:pPr>
        <w:autoSpaceDE w:val="0"/>
        <w:autoSpaceDN w:val="0"/>
        <w:adjustRightInd w:val="0"/>
        <w:ind w:firstLine="397"/>
        <w:jc w:val="both"/>
      </w:pPr>
      <w:r w:rsidRPr="001D5267">
        <w:t xml:space="preserve">Арендодатель гарантирует, что у него есть все необходимые разрешения (лицензии) на перевозку ____________________ грузов. </w:t>
      </w:r>
    </w:p>
    <w:p w:rsidR="004B38F8" w:rsidRPr="001D5267" w:rsidRDefault="004B38F8" w:rsidP="004B38F8">
      <w:pPr>
        <w:autoSpaceDE w:val="0"/>
        <w:autoSpaceDN w:val="0"/>
        <w:adjustRightInd w:val="0"/>
        <w:ind w:firstLine="397"/>
        <w:jc w:val="both"/>
      </w:pPr>
      <w:r w:rsidRPr="001D5267">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4B38F8" w:rsidRPr="001D5267" w:rsidRDefault="004B38F8" w:rsidP="004B38F8">
      <w:pPr>
        <w:autoSpaceDE w:val="0"/>
        <w:autoSpaceDN w:val="0"/>
        <w:adjustRightInd w:val="0"/>
        <w:ind w:firstLine="397"/>
        <w:jc w:val="both"/>
      </w:pPr>
      <w:r w:rsidRPr="001D5267">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4B38F8" w:rsidRPr="001D5267" w:rsidRDefault="004B38F8" w:rsidP="004B38F8">
      <w:pPr>
        <w:autoSpaceDE w:val="0"/>
        <w:autoSpaceDN w:val="0"/>
        <w:adjustRightInd w:val="0"/>
        <w:rPr>
          <w:b/>
        </w:rPr>
      </w:pPr>
    </w:p>
    <w:p w:rsidR="004B38F8" w:rsidRPr="001D5267" w:rsidRDefault="004B38F8" w:rsidP="004B38F8">
      <w:pPr>
        <w:autoSpaceDE w:val="0"/>
        <w:autoSpaceDN w:val="0"/>
        <w:adjustRightInd w:val="0"/>
        <w:ind w:firstLine="540"/>
        <w:jc w:val="center"/>
        <w:rPr>
          <w:b/>
        </w:rPr>
      </w:pPr>
      <w:r w:rsidRPr="001D5267">
        <w:rPr>
          <w:b/>
        </w:rPr>
        <w:t xml:space="preserve">2. ПОРЯДОК ПЕРЕДАЧИ ТРАНСПОРТНОГО СРЕДСТВА И СРОК АРЕНДЫ </w:t>
      </w:r>
    </w:p>
    <w:p w:rsidR="004B38F8" w:rsidRPr="001D5267" w:rsidRDefault="004B38F8" w:rsidP="004B38F8">
      <w:pPr>
        <w:autoSpaceDE w:val="0"/>
        <w:autoSpaceDN w:val="0"/>
        <w:adjustRightInd w:val="0"/>
        <w:ind w:firstLine="397"/>
        <w:jc w:val="both"/>
      </w:pPr>
      <w:r w:rsidRPr="001D5267">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4B38F8" w:rsidRPr="001D5267" w:rsidRDefault="004B38F8" w:rsidP="004B38F8">
      <w:pPr>
        <w:autoSpaceDE w:val="0"/>
        <w:autoSpaceDN w:val="0"/>
        <w:adjustRightInd w:val="0"/>
        <w:ind w:firstLine="397"/>
        <w:jc w:val="both"/>
      </w:pPr>
      <w:r w:rsidRPr="001D5267">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1D5267">
        <w:t>e-mail</w:t>
      </w:r>
      <w:proofErr w:type="spellEnd"/>
      <w:r w:rsidRPr="001D5267">
        <w:t>: ______________________). Аналогичное Приглашение Арендатор направляет другим потенциальным Арендодателям (претендентам).</w:t>
      </w:r>
    </w:p>
    <w:p w:rsidR="004B38F8" w:rsidRPr="001D5267" w:rsidRDefault="004B38F8" w:rsidP="004B38F8">
      <w:pPr>
        <w:autoSpaceDE w:val="0"/>
        <w:autoSpaceDN w:val="0"/>
        <w:adjustRightInd w:val="0"/>
        <w:ind w:firstLine="397"/>
        <w:jc w:val="both"/>
      </w:pPr>
      <w:proofErr w:type="gramStart"/>
      <w:r w:rsidRPr="001D5267">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1D5267">
        <w:t>ТрансКонтейнер</w:t>
      </w:r>
      <w:proofErr w:type="spellEnd"/>
      <w:r w:rsidRPr="001D5267">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4B38F8" w:rsidRPr="001D5267" w:rsidRDefault="004B38F8" w:rsidP="004B38F8">
      <w:pPr>
        <w:autoSpaceDE w:val="0"/>
        <w:autoSpaceDN w:val="0"/>
        <w:adjustRightInd w:val="0"/>
        <w:ind w:firstLine="397"/>
        <w:jc w:val="both"/>
      </w:pPr>
      <w:r w:rsidRPr="001D5267">
        <w:t>Регламент расположен в форме электронного документа по адресу: https://trcont.com/the-company/credentials/subcontractors/.</w:t>
      </w:r>
    </w:p>
    <w:p w:rsidR="004B38F8" w:rsidRPr="001D5267" w:rsidRDefault="004B38F8" w:rsidP="004B38F8">
      <w:pPr>
        <w:autoSpaceDE w:val="0"/>
        <w:autoSpaceDN w:val="0"/>
        <w:adjustRightInd w:val="0"/>
        <w:ind w:firstLine="397"/>
        <w:jc w:val="both"/>
      </w:pPr>
      <w:r w:rsidRPr="001D5267">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4B38F8" w:rsidRPr="001D5267" w:rsidRDefault="004B38F8" w:rsidP="004B38F8">
      <w:pPr>
        <w:autoSpaceDE w:val="0"/>
        <w:autoSpaceDN w:val="0"/>
        <w:adjustRightInd w:val="0"/>
        <w:ind w:firstLine="397"/>
        <w:jc w:val="both"/>
      </w:pPr>
      <w:r w:rsidRPr="001D5267">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4B38F8" w:rsidRPr="001D5267" w:rsidRDefault="004B38F8" w:rsidP="004B38F8">
      <w:pPr>
        <w:autoSpaceDE w:val="0"/>
        <w:autoSpaceDN w:val="0"/>
        <w:adjustRightInd w:val="0"/>
        <w:ind w:firstLine="397"/>
        <w:jc w:val="both"/>
      </w:pPr>
      <w:r w:rsidRPr="001D5267">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4B38F8" w:rsidRPr="001D5267" w:rsidRDefault="004B38F8" w:rsidP="004B38F8">
      <w:pPr>
        <w:autoSpaceDE w:val="0"/>
        <w:autoSpaceDN w:val="0"/>
        <w:adjustRightInd w:val="0"/>
        <w:ind w:firstLine="397"/>
        <w:jc w:val="both"/>
      </w:pPr>
      <w:r w:rsidRPr="001D5267">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4B38F8" w:rsidRPr="001D5267" w:rsidRDefault="004B38F8" w:rsidP="004B38F8">
      <w:pPr>
        <w:autoSpaceDE w:val="0"/>
        <w:autoSpaceDN w:val="0"/>
        <w:adjustRightInd w:val="0"/>
        <w:ind w:firstLine="397"/>
        <w:jc w:val="both"/>
      </w:pPr>
      <w:r w:rsidRPr="001D5267">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4B38F8" w:rsidRPr="001D5267" w:rsidRDefault="004B38F8" w:rsidP="004B38F8">
      <w:pPr>
        <w:autoSpaceDE w:val="0"/>
        <w:autoSpaceDN w:val="0"/>
        <w:adjustRightInd w:val="0"/>
        <w:ind w:firstLine="397"/>
        <w:jc w:val="both"/>
      </w:pPr>
      <w:r w:rsidRPr="001D5267">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4B38F8" w:rsidRPr="001D5267" w:rsidRDefault="004B38F8" w:rsidP="004B38F8">
      <w:pPr>
        <w:autoSpaceDE w:val="0"/>
        <w:autoSpaceDN w:val="0"/>
        <w:adjustRightInd w:val="0"/>
        <w:ind w:firstLine="397"/>
        <w:jc w:val="both"/>
      </w:pPr>
      <w:r w:rsidRPr="001D5267">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4B38F8" w:rsidRPr="001D5267" w:rsidRDefault="004B38F8" w:rsidP="004B38F8">
      <w:pPr>
        <w:autoSpaceDE w:val="0"/>
        <w:autoSpaceDN w:val="0"/>
        <w:adjustRightInd w:val="0"/>
        <w:ind w:firstLine="397"/>
        <w:jc w:val="both"/>
      </w:pPr>
      <w:r w:rsidRPr="001D5267">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4B38F8" w:rsidRPr="001D5267" w:rsidRDefault="004B38F8" w:rsidP="004B38F8">
      <w:pPr>
        <w:autoSpaceDE w:val="0"/>
        <w:autoSpaceDN w:val="0"/>
        <w:adjustRightInd w:val="0"/>
        <w:ind w:firstLine="397"/>
        <w:jc w:val="both"/>
      </w:pPr>
      <w:r w:rsidRPr="001D5267">
        <w:t xml:space="preserve">2.4. </w:t>
      </w:r>
      <w:r w:rsidRPr="001D5267">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4B38F8" w:rsidRPr="001D5267" w:rsidRDefault="004B38F8" w:rsidP="004B38F8">
      <w:pPr>
        <w:autoSpaceDE w:val="0"/>
        <w:autoSpaceDN w:val="0"/>
        <w:adjustRightInd w:val="0"/>
        <w:jc w:val="center"/>
        <w:rPr>
          <w:b/>
        </w:rPr>
      </w:pPr>
      <w:r w:rsidRPr="001D5267">
        <w:rPr>
          <w:b/>
        </w:rPr>
        <w:t>3. ПРАВА И ОБЯЗАННОСТИ СТОРОН</w:t>
      </w:r>
    </w:p>
    <w:p w:rsidR="004B38F8" w:rsidRDefault="004B38F8" w:rsidP="004B38F8">
      <w:pPr>
        <w:autoSpaceDE w:val="0"/>
        <w:autoSpaceDN w:val="0"/>
        <w:adjustRightInd w:val="0"/>
        <w:ind w:firstLine="397"/>
        <w:jc w:val="both"/>
      </w:pPr>
      <w:r w:rsidRPr="001D5267">
        <w:t>3.1. Арендодатель обязан:</w:t>
      </w:r>
    </w:p>
    <w:p w:rsidR="004B38F8" w:rsidRPr="001D5267" w:rsidRDefault="004B38F8" w:rsidP="004B38F8">
      <w:pPr>
        <w:autoSpaceDE w:val="0"/>
        <w:autoSpaceDN w:val="0"/>
        <w:adjustRightInd w:val="0"/>
        <w:ind w:firstLine="397"/>
        <w:jc w:val="both"/>
      </w:pPr>
      <w:r w:rsidRPr="001D5267">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4B38F8" w:rsidRPr="001D5267" w:rsidRDefault="004B38F8" w:rsidP="004B38F8">
      <w:pPr>
        <w:autoSpaceDE w:val="0"/>
        <w:autoSpaceDN w:val="0"/>
        <w:adjustRightInd w:val="0"/>
        <w:ind w:firstLine="397"/>
        <w:jc w:val="both"/>
      </w:pPr>
      <w:r w:rsidRPr="001D5267">
        <w:t xml:space="preserve">3.1.2. предоставлять Арендатору по акту приема-передачи в аренду Транспортное средство по адресу и в срок, </w:t>
      </w:r>
      <w:proofErr w:type="gramStart"/>
      <w:r w:rsidRPr="001D5267">
        <w:t>указанные</w:t>
      </w:r>
      <w:proofErr w:type="gramEnd"/>
      <w:r w:rsidRPr="001D5267">
        <w:t xml:space="preserve"> в Заявке;</w:t>
      </w:r>
    </w:p>
    <w:p w:rsidR="004B38F8" w:rsidRPr="001D5267" w:rsidRDefault="004B38F8" w:rsidP="004B38F8">
      <w:pPr>
        <w:autoSpaceDE w:val="0"/>
        <w:autoSpaceDN w:val="0"/>
        <w:adjustRightInd w:val="0"/>
        <w:ind w:firstLine="397"/>
        <w:jc w:val="both"/>
      </w:pPr>
      <w:r w:rsidRPr="001D5267">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4B38F8" w:rsidRPr="001D5267" w:rsidRDefault="004B38F8" w:rsidP="004B38F8">
      <w:pPr>
        <w:autoSpaceDE w:val="0"/>
        <w:autoSpaceDN w:val="0"/>
        <w:adjustRightInd w:val="0"/>
        <w:ind w:firstLine="397"/>
        <w:jc w:val="both"/>
      </w:pPr>
      <w:r w:rsidRPr="001D5267">
        <w:t>Коммерческую пригодность предоставляемых Транспортных средств определяет Арендодатель;</w:t>
      </w:r>
    </w:p>
    <w:p w:rsidR="004B38F8" w:rsidRPr="001D5267" w:rsidRDefault="004B38F8" w:rsidP="004B38F8">
      <w:pPr>
        <w:autoSpaceDE w:val="0"/>
        <w:autoSpaceDN w:val="0"/>
        <w:adjustRightInd w:val="0"/>
        <w:ind w:firstLine="397"/>
        <w:jc w:val="both"/>
      </w:pPr>
      <w:r w:rsidRPr="001D5267">
        <w:t>3.1.4. в период нахождения Транспортного средства в аренде у Арендатора поддерживать его надлежащее состояние.</w:t>
      </w:r>
    </w:p>
    <w:p w:rsidR="004B38F8" w:rsidRPr="001D5267" w:rsidRDefault="004B38F8" w:rsidP="004B38F8">
      <w:pPr>
        <w:autoSpaceDE w:val="0"/>
        <w:autoSpaceDN w:val="0"/>
        <w:adjustRightInd w:val="0"/>
        <w:ind w:firstLine="397"/>
        <w:jc w:val="both"/>
      </w:pPr>
      <w:r w:rsidRPr="001D5267">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proofErr w:type="gramStart"/>
      <w:r w:rsidRPr="001D526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roofErr w:type="gramEnd"/>
    </w:p>
    <w:p w:rsidR="004B38F8" w:rsidRPr="001D5267" w:rsidRDefault="004B38F8" w:rsidP="004B38F8">
      <w:pPr>
        <w:autoSpaceDE w:val="0"/>
        <w:autoSpaceDN w:val="0"/>
        <w:adjustRightInd w:val="0"/>
        <w:ind w:firstLine="397"/>
        <w:jc w:val="both"/>
      </w:pPr>
      <w:r w:rsidRPr="001D5267">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4B38F8" w:rsidRPr="001D5267" w:rsidRDefault="004B38F8" w:rsidP="004B38F8">
      <w:pPr>
        <w:autoSpaceDE w:val="0"/>
        <w:autoSpaceDN w:val="0"/>
        <w:adjustRightInd w:val="0"/>
        <w:ind w:firstLine="397"/>
        <w:jc w:val="both"/>
      </w:pPr>
      <w:r w:rsidRPr="001D5267">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4B38F8" w:rsidRPr="001D5267" w:rsidRDefault="004B38F8" w:rsidP="004B38F8">
      <w:pPr>
        <w:autoSpaceDE w:val="0"/>
        <w:autoSpaceDN w:val="0"/>
        <w:adjustRightInd w:val="0"/>
        <w:ind w:firstLine="397"/>
        <w:jc w:val="both"/>
      </w:pPr>
      <w:r w:rsidRPr="001D5267">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4B38F8" w:rsidRPr="001D5267" w:rsidRDefault="004B38F8" w:rsidP="004B38F8">
      <w:pPr>
        <w:autoSpaceDE w:val="0"/>
        <w:autoSpaceDN w:val="0"/>
        <w:adjustRightInd w:val="0"/>
        <w:ind w:firstLine="397"/>
        <w:jc w:val="both"/>
      </w:pPr>
      <w:r w:rsidRPr="001D5267">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4B38F8" w:rsidRPr="001D5267" w:rsidRDefault="004B38F8" w:rsidP="004B38F8">
      <w:pPr>
        <w:autoSpaceDE w:val="0"/>
        <w:autoSpaceDN w:val="0"/>
        <w:adjustRightInd w:val="0"/>
        <w:ind w:firstLine="397"/>
        <w:jc w:val="both"/>
      </w:pPr>
      <w:r w:rsidRPr="001D5267">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4B38F8" w:rsidRPr="001D5267" w:rsidRDefault="004B38F8" w:rsidP="004B38F8">
      <w:pPr>
        <w:autoSpaceDE w:val="0"/>
        <w:autoSpaceDN w:val="0"/>
        <w:adjustRightInd w:val="0"/>
        <w:ind w:firstLine="397"/>
        <w:jc w:val="both"/>
      </w:pPr>
      <w:r w:rsidRPr="001D5267">
        <w:t xml:space="preserve">3.1.10. перед допуском к управлению Транспортным средством, передаваемым в аренду, проводить медицинский осмотр экипажа; </w:t>
      </w:r>
    </w:p>
    <w:p w:rsidR="004B38F8" w:rsidRPr="001D5267" w:rsidRDefault="004B38F8" w:rsidP="004B38F8">
      <w:pPr>
        <w:autoSpaceDE w:val="0"/>
        <w:autoSpaceDN w:val="0"/>
        <w:adjustRightInd w:val="0"/>
        <w:ind w:firstLine="397"/>
        <w:jc w:val="both"/>
      </w:pPr>
      <w:r w:rsidRPr="001D5267">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1D5267">
        <w:t>предрейсового</w:t>
      </w:r>
      <w:proofErr w:type="spellEnd"/>
      <w:r w:rsidRPr="001D5267">
        <w:t xml:space="preserve"> медицинского осмотра, и иными документами, необходимыми для исполнения Договора;</w:t>
      </w:r>
    </w:p>
    <w:p w:rsidR="004B38F8" w:rsidRPr="001D5267" w:rsidRDefault="004B38F8" w:rsidP="004B38F8">
      <w:pPr>
        <w:autoSpaceDE w:val="0"/>
        <w:autoSpaceDN w:val="0"/>
        <w:adjustRightInd w:val="0"/>
        <w:ind w:firstLine="397"/>
        <w:jc w:val="both"/>
      </w:pPr>
      <w:r w:rsidRPr="001D5267">
        <w:t>3.1.12. обеспечить исполнение силами экипажа выполнение сопутствующих услуг:</w:t>
      </w:r>
    </w:p>
    <w:p w:rsidR="004B38F8" w:rsidRPr="001D5267" w:rsidRDefault="004B38F8" w:rsidP="004B38F8">
      <w:pPr>
        <w:autoSpaceDE w:val="0"/>
        <w:autoSpaceDN w:val="0"/>
        <w:adjustRightInd w:val="0"/>
        <w:ind w:firstLine="397"/>
        <w:jc w:val="both"/>
      </w:pPr>
      <w:r w:rsidRPr="001D5267">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4B38F8" w:rsidRPr="001D5267" w:rsidRDefault="004B38F8" w:rsidP="004B38F8">
      <w:pPr>
        <w:autoSpaceDE w:val="0"/>
        <w:autoSpaceDN w:val="0"/>
        <w:adjustRightInd w:val="0"/>
        <w:ind w:firstLine="397"/>
        <w:jc w:val="both"/>
      </w:pPr>
      <w:r w:rsidRPr="001D5267">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4B38F8" w:rsidRPr="001D5267" w:rsidRDefault="004B38F8" w:rsidP="004B38F8">
      <w:pPr>
        <w:autoSpaceDE w:val="0"/>
        <w:autoSpaceDN w:val="0"/>
        <w:adjustRightInd w:val="0"/>
        <w:ind w:firstLine="397"/>
        <w:jc w:val="both"/>
      </w:pPr>
      <w:r w:rsidRPr="001D5267">
        <w:t xml:space="preserve">3.1.12.3. содействие в осуществлении фактическими грузоотправителями </w:t>
      </w:r>
      <w:proofErr w:type="spellStart"/>
      <w:r w:rsidRPr="001D5267">
        <w:t>фотофиксации</w:t>
      </w:r>
      <w:proofErr w:type="spellEnd"/>
      <w:r w:rsidRPr="001D5267">
        <w:t xml:space="preserve"> результатов погрузки грузов  в контейнер;</w:t>
      </w:r>
    </w:p>
    <w:p w:rsidR="004B38F8" w:rsidRPr="001D5267" w:rsidRDefault="004B38F8" w:rsidP="004B38F8">
      <w:pPr>
        <w:autoSpaceDE w:val="0"/>
        <w:autoSpaceDN w:val="0"/>
        <w:adjustRightInd w:val="0"/>
        <w:ind w:firstLine="397"/>
        <w:jc w:val="both"/>
      </w:pPr>
      <w:r w:rsidRPr="001D5267">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4B38F8" w:rsidRPr="001D5267" w:rsidRDefault="004B38F8" w:rsidP="004B38F8">
      <w:pPr>
        <w:autoSpaceDE w:val="0"/>
        <w:autoSpaceDN w:val="0"/>
        <w:adjustRightInd w:val="0"/>
        <w:ind w:firstLine="397"/>
        <w:jc w:val="both"/>
      </w:pPr>
      <w:r w:rsidRPr="001D5267">
        <w:t>3.1.12.5. проверку технического и коммерческого состояния контейнера после выгрузки из него груза;</w:t>
      </w:r>
    </w:p>
    <w:p w:rsidR="004B38F8" w:rsidRPr="001D5267" w:rsidRDefault="004B38F8" w:rsidP="004B38F8">
      <w:pPr>
        <w:autoSpaceDE w:val="0"/>
        <w:autoSpaceDN w:val="0"/>
        <w:adjustRightInd w:val="0"/>
        <w:ind w:firstLine="397"/>
        <w:jc w:val="both"/>
      </w:pPr>
      <w:r w:rsidRPr="001D5267">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4B38F8" w:rsidRPr="001D5267" w:rsidRDefault="004B38F8" w:rsidP="004B38F8">
      <w:pPr>
        <w:autoSpaceDE w:val="0"/>
        <w:autoSpaceDN w:val="0"/>
        <w:adjustRightInd w:val="0"/>
        <w:ind w:firstLine="397"/>
        <w:jc w:val="both"/>
      </w:pPr>
      <w:r w:rsidRPr="001D5267">
        <w:t xml:space="preserve">3.1.12.7. сохранность контейнеров, предоставленных для перевозки, с момента приемки до момента выдачи уполномоченному лицу; </w:t>
      </w:r>
    </w:p>
    <w:p w:rsidR="004B38F8" w:rsidRPr="001D5267" w:rsidRDefault="004B38F8" w:rsidP="004B38F8">
      <w:pPr>
        <w:autoSpaceDE w:val="0"/>
        <w:autoSpaceDN w:val="0"/>
        <w:adjustRightInd w:val="0"/>
        <w:ind w:firstLine="397"/>
        <w:jc w:val="both"/>
      </w:pPr>
      <w:r w:rsidRPr="001D5267">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4B38F8" w:rsidRPr="001D5267" w:rsidRDefault="004B38F8" w:rsidP="004B38F8">
      <w:pPr>
        <w:autoSpaceDE w:val="0"/>
        <w:autoSpaceDN w:val="0"/>
        <w:adjustRightInd w:val="0"/>
        <w:ind w:firstLine="397"/>
        <w:jc w:val="both"/>
      </w:pPr>
      <w:r w:rsidRPr="001D5267">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4B38F8" w:rsidRPr="001D5267" w:rsidRDefault="004B38F8" w:rsidP="004B38F8">
      <w:pPr>
        <w:autoSpaceDE w:val="0"/>
        <w:autoSpaceDN w:val="0"/>
        <w:adjustRightInd w:val="0"/>
        <w:ind w:firstLine="397"/>
        <w:jc w:val="both"/>
      </w:pPr>
      <w:proofErr w:type="gramStart"/>
      <w:r w:rsidRPr="001D5267">
        <w:t xml:space="preserve">3.1.12.10. незамедлительное информирование Арендатора водителем (в течение 15 минут с момента возникновения обстоятельств) по телефонной </w:t>
      </w:r>
      <w:r>
        <w:t>связи 8-800-100-22-20 (</w:t>
      </w:r>
      <w:proofErr w:type="spellStart"/>
      <w:r>
        <w:t>доб</w:t>
      </w:r>
      <w:proofErr w:type="spellEnd"/>
      <w:r>
        <w:t>. 52</w:t>
      </w:r>
      <w:r w:rsidRPr="00301AD7">
        <w:t>90</w:t>
      </w:r>
      <w:r>
        <w:t xml:space="preserve"> либо </w:t>
      </w:r>
      <w:proofErr w:type="spellStart"/>
      <w:r>
        <w:t>доб</w:t>
      </w:r>
      <w:proofErr w:type="spellEnd"/>
      <w:r>
        <w:t>. 5</w:t>
      </w:r>
      <w:r w:rsidRPr="00301AD7">
        <w:t>196</w:t>
      </w:r>
      <w:r w:rsidRPr="001D5267">
        <w:t>)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roofErr w:type="gramEnd"/>
    </w:p>
    <w:p w:rsidR="004B38F8" w:rsidRPr="001D5267" w:rsidRDefault="004B38F8" w:rsidP="00BA0635">
      <w:pPr>
        <w:autoSpaceDE w:val="0"/>
        <w:autoSpaceDN w:val="0"/>
        <w:adjustRightInd w:val="0"/>
        <w:ind w:firstLine="397"/>
        <w:jc w:val="both"/>
      </w:pPr>
      <w:r w:rsidRPr="001D5267">
        <w:t xml:space="preserve">3.1.12.11. незамедлительное информирование Арендатора водителем по телефонной </w:t>
      </w:r>
      <w:r>
        <w:t>связи 8-800-100-22-20 (</w:t>
      </w:r>
      <w:proofErr w:type="spellStart"/>
      <w:r>
        <w:t>доб</w:t>
      </w:r>
      <w:proofErr w:type="spellEnd"/>
      <w:r>
        <w:t xml:space="preserve">. 5230 либо </w:t>
      </w:r>
      <w:proofErr w:type="spellStart"/>
      <w:r>
        <w:t>доб</w:t>
      </w:r>
      <w:proofErr w:type="spellEnd"/>
      <w:r>
        <w:t>. 5237</w:t>
      </w:r>
      <w:r w:rsidRPr="001D5267">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4B38F8" w:rsidRPr="001D5267" w:rsidRDefault="004B38F8" w:rsidP="00BA0635">
      <w:pPr>
        <w:autoSpaceDE w:val="0"/>
        <w:autoSpaceDN w:val="0"/>
        <w:adjustRightInd w:val="0"/>
        <w:ind w:firstLine="397"/>
        <w:jc w:val="both"/>
      </w:pPr>
      <w:r w:rsidRPr="001D5267">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4B38F8" w:rsidRPr="001D5267" w:rsidRDefault="004B38F8" w:rsidP="00BA0635">
      <w:pPr>
        <w:autoSpaceDE w:val="0"/>
        <w:autoSpaceDN w:val="0"/>
        <w:adjustRightInd w:val="0"/>
        <w:ind w:firstLine="397"/>
        <w:jc w:val="both"/>
      </w:pPr>
      <w:r w:rsidRPr="001D5267">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4B38F8" w:rsidRPr="001D5267" w:rsidRDefault="004B38F8" w:rsidP="00BA0635">
      <w:pPr>
        <w:autoSpaceDE w:val="0"/>
        <w:autoSpaceDN w:val="0"/>
        <w:adjustRightInd w:val="0"/>
        <w:ind w:firstLine="397"/>
        <w:jc w:val="both"/>
      </w:pPr>
      <w:proofErr w:type="gramStart"/>
      <w:r w:rsidRPr="001D5267">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1D5267" w:rsidDel="00E032E8">
        <w:t xml:space="preserve"> </w:t>
      </w:r>
      <w:r w:rsidRPr="001D5267">
        <w:t>и сформированный на его основе Акт об оказанных услугах, составленный по форме Приложения № 5 к Договору</w:t>
      </w:r>
      <w:r>
        <w:t xml:space="preserve"> или универсальный передаточный</w:t>
      </w:r>
      <w:proofErr w:type="gramEnd"/>
      <w:r>
        <w:t xml:space="preserve"> документ, составленный по форме, предусмотренной Письмом ФНС России от 21.10.2013 г. № ММВ-20-3/96@ (далее – УПД)*</w:t>
      </w:r>
      <w:r w:rsidRPr="001D5267">
        <w:t xml:space="preserve">, с итоговой суммой за отчетный период, а также Отчет </w:t>
      </w:r>
      <w:proofErr w:type="gramStart"/>
      <w:r w:rsidRPr="001D5267">
        <w:t>Арендодателя</w:t>
      </w:r>
      <w:proofErr w:type="gramEnd"/>
      <w:r w:rsidRPr="001D5267">
        <w:t xml:space="preserve"> составленный в электронном виде по форме Приложения № 7 к Договору;</w:t>
      </w:r>
    </w:p>
    <w:p w:rsidR="004B38F8" w:rsidRDefault="004B38F8" w:rsidP="00BA0635">
      <w:pPr>
        <w:autoSpaceDE w:val="0"/>
        <w:autoSpaceDN w:val="0"/>
        <w:adjustRightInd w:val="0"/>
        <w:ind w:firstLine="397"/>
        <w:jc w:val="both"/>
      </w:pPr>
      <w:r w:rsidRPr="001D5267">
        <w:t xml:space="preserve">3.1.14.  обеспечить и гарантировать наличие у членов экипажа (водителей): </w:t>
      </w:r>
    </w:p>
    <w:p w:rsidR="004B38F8" w:rsidRPr="001D5267" w:rsidRDefault="004B38F8" w:rsidP="00BA0635">
      <w:pPr>
        <w:autoSpaceDE w:val="0"/>
        <w:autoSpaceDN w:val="0"/>
        <w:adjustRightInd w:val="0"/>
        <w:ind w:firstLine="397"/>
        <w:jc w:val="both"/>
      </w:pPr>
      <w:r w:rsidRPr="001D5267">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4B38F8" w:rsidRDefault="004B38F8" w:rsidP="004B38F8">
      <w:pPr>
        <w:autoSpaceDE w:val="0"/>
        <w:autoSpaceDN w:val="0"/>
        <w:adjustRightInd w:val="0"/>
        <w:jc w:val="both"/>
      </w:pPr>
      <w:r w:rsidRPr="001D5267">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BA0635" w:rsidRDefault="00BA0635" w:rsidP="00BA0635">
      <w:pPr>
        <w:autoSpaceDE w:val="0"/>
        <w:autoSpaceDN w:val="0"/>
        <w:adjustRightInd w:val="0"/>
        <w:jc w:val="both"/>
      </w:pPr>
      <w:r>
        <w:t>_______________________</w:t>
      </w:r>
    </w:p>
    <w:p w:rsidR="00BA0635" w:rsidRPr="004F3F21" w:rsidRDefault="00BA0635" w:rsidP="00BA0635">
      <w:pPr>
        <w:autoSpaceDE w:val="0"/>
        <w:autoSpaceDN w:val="0"/>
        <w:adjustRightInd w:val="0"/>
        <w:jc w:val="both"/>
        <w:rPr>
          <w:sz w:val="20"/>
        </w:rPr>
      </w:pPr>
      <w:r w:rsidRPr="004F3F21">
        <w:rPr>
          <w:sz w:val="20"/>
        </w:rPr>
        <w:t xml:space="preserve">*  указать отчетный документ. </w:t>
      </w:r>
      <w:proofErr w:type="gramStart"/>
      <w:r w:rsidRPr="004F3F21">
        <w:rPr>
          <w:sz w:val="20"/>
        </w:rPr>
        <w:t>Выбранный</w:t>
      </w:r>
      <w:proofErr w:type="gramEnd"/>
      <w:r w:rsidRPr="004F3F21">
        <w:rPr>
          <w:sz w:val="20"/>
        </w:rPr>
        <w:t xml:space="preserve"> контрагентом.</w:t>
      </w:r>
    </w:p>
    <w:p w:rsidR="00BA0635" w:rsidRPr="001D5267" w:rsidRDefault="00BA0635" w:rsidP="004B38F8">
      <w:pPr>
        <w:autoSpaceDE w:val="0"/>
        <w:autoSpaceDN w:val="0"/>
        <w:adjustRightInd w:val="0"/>
        <w:jc w:val="both"/>
      </w:pPr>
    </w:p>
    <w:p w:rsidR="004B38F8" w:rsidRPr="001D5267" w:rsidRDefault="004B38F8" w:rsidP="00BA0635">
      <w:pPr>
        <w:autoSpaceDE w:val="0"/>
        <w:autoSpaceDN w:val="0"/>
        <w:adjustRightInd w:val="0"/>
        <w:ind w:firstLine="397"/>
        <w:jc w:val="both"/>
      </w:pPr>
      <w:r w:rsidRPr="001D5267">
        <w:t xml:space="preserve">знаний инструкции о порядке пользования мобильным приложением «ТК Менеджер» для осуществления </w:t>
      </w:r>
      <w:proofErr w:type="spellStart"/>
      <w:r w:rsidRPr="001D5267">
        <w:t>фотофиксации</w:t>
      </w:r>
      <w:proofErr w:type="spellEnd"/>
      <w:r w:rsidRPr="001D5267">
        <w:t xml:space="preserve"> результатов погрузки грузов в контейнер; </w:t>
      </w:r>
    </w:p>
    <w:p w:rsidR="004B38F8" w:rsidRPr="001D5267" w:rsidRDefault="004B38F8" w:rsidP="00BA0635">
      <w:pPr>
        <w:autoSpaceDE w:val="0"/>
        <w:autoSpaceDN w:val="0"/>
        <w:adjustRightInd w:val="0"/>
        <w:ind w:firstLine="397"/>
        <w:jc w:val="both"/>
      </w:pPr>
      <w:r w:rsidRPr="001D5267">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4B38F8" w:rsidRPr="001D5267" w:rsidRDefault="004B38F8" w:rsidP="00BA0635">
      <w:pPr>
        <w:autoSpaceDE w:val="0"/>
        <w:autoSpaceDN w:val="0"/>
        <w:adjustRightInd w:val="0"/>
        <w:ind w:firstLine="397"/>
        <w:jc w:val="both"/>
      </w:pPr>
      <w:r w:rsidRPr="001D5267">
        <w:t>знаний Правил безопасности при нахождении на терминале Арендатора;</w:t>
      </w:r>
    </w:p>
    <w:p w:rsidR="004B38F8" w:rsidRPr="001D5267" w:rsidRDefault="004B38F8" w:rsidP="00BA0635">
      <w:pPr>
        <w:autoSpaceDE w:val="0"/>
        <w:autoSpaceDN w:val="0"/>
        <w:adjustRightInd w:val="0"/>
        <w:ind w:firstLine="397"/>
        <w:jc w:val="both"/>
      </w:pPr>
      <w:r w:rsidRPr="001D5267">
        <w:t xml:space="preserve">3.1.15. обеспечить исполнение сроков, указанных в Заявке; </w:t>
      </w:r>
    </w:p>
    <w:p w:rsidR="004B38F8" w:rsidRPr="001D5267" w:rsidRDefault="004B38F8" w:rsidP="00BA0635">
      <w:pPr>
        <w:autoSpaceDE w:val="0"/>
        <w:autoSpaceDN w:val="0"/>
        <w:adjustRightInd w:val="0"/>
        <w:ind w:firstLine="397"/>
        <w:jc w:val="both"/>
      </w:pPr>
      <w:r w:rsidRPr="001D5267">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4B38F8" w:rsidRPr="001D5267" w:rsidRDefault="004B38F8" w:rsidP="00BA0635">
      <w:pPr>
        <w:autoSpaceDE w:val="0"/>
        <w:autoSpaceDN w:val="0"/>
        <w:adjustRightInd w:val="0"/>
        <w:ind w:firstLine="397"/>
        <w:jc w:val="both"/>
      </w:pPr>
      <w:r w:rsidRPr="001D5267">
        <w:t xml:space="preserve">3.2. Арендодатель имеет право: </w:t>
      </w:r>
    </w:p>
    <w:p w:rsidR="004B38F8" w:rsidRPr="001D5267" w:rsidRDefault="004B38F8" w:rsidP="00BA0635">
      <w:pPr>
        <w:autoSpaceDE w:val="0"/>
        <w:autoSpaceDN w:val="0"/>
        <w:adjustRightInd w:val="0"/>
        <w:ind w:firstLine="397"/>
        <w:jc w:val="both"/>
      </w:pPr>
      <w:r w:rsidRPr="001D5267">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4B38F8" w:rsidRPr="001D5267" w:rsidRDefault="004B38F8" w:rsidP="00BA0635">
      <w:pPr>
        <w:autoSpaceDE w:val="0"/>
        <w:autoSpaceDN w:val="0"/>
        <w:adjustRightInd w:val="0"/>
        <w:ind w:firstLine="397"/>
        <w:jc w:val="both"/>
      </w:pPr>
      <w:r w:rsidRPr="001D5267">
        <w:t xml:space="preserve">3.2.2. осуществлять </w:t>
      </w:r>
      <w:proofErr w:type="gramStart"/>
      <w:r w:rsidRPr="001D5267">
        <w:t>контроль за</w:t>
      </w:r>
      <w:proofErr w:type="gramEnd"/>
      <w:r w:rsidRPr="001D5267">
        <w:t xml:space="preserve"> целевой эксплуатацией Арендатором Транспортных средств, предоставленных Арендодателем;</w:t>
      </w:r>
    </w:p>
    <w:p w:rsidR="004B38F8" w:rsidRPr="001D5267" w:rsidRDefault="004B38F8" w:rsidP="00BA0635">
      <w:pPr>
        <w:autoSpaceDE w:val="0"/>
        <w:autoSpaceDN w:val="0"/>
        <w:adjustRightInd w:val="0"/>
        <w:ind w:firstLine="397"/>
        <w:jc w:val="both"/>
      </w:pPr>
      <w:r w:rsidRPr="001D5267">
        <w:t>3.2.3. не согласовывать Заявки в случае несоответствия условий перевозки условиям настоящего Договора, а также по иным обоснованным причинам;</w:t>
      </w:r>
    </w:p>
    <w:p w:rsidR="004B38F8" w:rsidRPr="001D5267" w:rsidRDefault="004B38F8" w:rsidP="00BA0635">
      <w:pPr>
        <w:autoSpaceDE w:val="0"/>
        <w:autoSpaceDN w:val="0"/>
        <w:adjustRightInd w:val="0"/>
        <w:ind w:firstLine="397"/>
        <w:jc w:val="both"/>
      </w:pPr>
      <w:r w:rsidRPr="001D5267">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4B38F8" w:rsidRPr="001D5267" w:rsidRDefault="004B38F8" w:rsidP="00BA0635">
      <w:pPr>
        <w:autoSpaceDE w:val="0"/>
        <w:autoSpaceDN w:val="0"/>
        <w:adjustRightInd w:val="0"/>
        <w:ind w:firstLine="397"/>
        <w:jc w:val="both"/>
      </w:pPr>
      <w:r w:rsidRPr="001D5267">
        <w:t>3.3. Арендатор обязан:</w:t>
      </w:r>
    </w:p>
    <w:p w:rsidR="004B38F8" w:rsidRPr="001D5267" w:rsidRDefault="004B38F8" w:rsidP="00BA0635">
      <w:pPr>
        <w:autoSpaceDE w:val="0"/>
        <w:autoSpaceDN w:val="0"/>
        <w:adjustRightInd w:val="0"/>
        <w:ind w:firstLine="397"/>
        <w:jc w:val="both"/>
      </w:pPr>
      <w:r w:rsidRPr="001D5267">
        <w:t xml:space="preserve">3.3.1. по мере необходимости предоставлять Арендодателю на условиях настоящего Договора Заявки;  </w:t>
      </w:r>
    </w:p>
    <w:p w:rsidR="004B38F8" w:rsidRPr="001D5267" w:rsidRDefault="004B38F8" w:rsidP="00BA0635">
      <w:pPr>
        <w:autoSpaceDE w:val="0"/>
        <w:autoSpaceDN w:val="0"/>
        <w:adjustRightInd w:val="0"/>
        <w:ind w:firstLine="397"/>
        <w:jc w:val="both"/>
      </w:pPr>
      <w:r w:rsidRPr="001D5267">
        <w:t>3.3.2. использовать Транспортное средство в соответствии с условиями настоящего Договора;</w:t>
      </w:r>
    </w:p>
    <w:p w:rsidR="004B38F8" w:rsidRPr="001D5267" w:rsidRDefault="004B38F8" w:rsidP="00BA0635">
      <w:pPr>
        <w:autoSpaceDE w:val="0"/>
        <w:autoSpaceDN w:val="0"/>
        <w:adjustRightInd w:val="0"/>
        <w:ind w:firstLine="397"/>
        <w:jc w:val="both"/>
      </w:pPr>
      <w:r w:rsidRPr="001D5267">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4B38F8" w:rsidRPr="001D5267" w:rsidRDefault="004B38F8" w:rsidP="00BA0635">
      <w:pPr>
        <w:autoSpaceDE w:val="0"/>
        <w:autoSpaceDN w:val="0"/>
        <w:adjustRightInd w:val="0"/>
        <w:ind w:firstLine="397"/>
        <w:jc w:val="both"/>
      </w:pPr>
      <w:r w:rsidRPr="001D5267">
        <w:t xml:space="preserve">3.3.4. вносить арендную плату в размере, сроки и порядке, </w:t>
      </w:r>
      <w:proofErr w:type="gramStart"/>
      <w:r w:rsidRPr="001D5267">
        <w:t>предусмотренными</w:t>
      </w:r>
      <w:proofErr w:type="gramEnd"/>
      <w:r w:rsidRPr="001D5267">
        <w:t xml:space="preserve"> Договором;</w:t>
      </w:r>
    </w:p>
    <w:p w:rsidR="004B38F8" w:rsidRPr="001D5267" w:rsidRDefault="004B38F8" w:rsidP="00BA0635">
      <w:pPr>
        <w:autoSpaceDE w:val="0"/>
        <w:autoSpaceDN w:val="0"/>
        <w:adjustRightInd w:val="0"/>
        <w:ind w:firstLine="397"/>
        <w:jc w:val="both"/>
      </w:pPr>
      <w:r w:rsidRPr="001D5267">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4B38F8" w:rsidRPr="001D5267" w:rsidRDefault="004B38F8" w:rsidP="00BA0635">
      <w:pPr>
        <w:autoSpaceDE w:val="0"/>
        <w:autoSpaceDN w:val="0"/>
        <w:adjustRightInd w:val="0"/>
        <w:ind w:firstLine="397"/>
        <w:jc w:val="both"/>
      </w:pPr>
      <w:r w:rsidRPr="001D5267">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4B38F8" w:rsidRPr="001D5267" w:rsidRDefault="00BA0635" w:rsidP="004B38F8">
      <w:pPr>
        <w:tabs>
          <w:tab w:val="left" w:pos="567"/>
        </w:tabs>
        <w:autoSpaceDE w:val="0"/>
        <w:autoSpaceDN w:val="0"/>
        <w:adjustRightInd w:val="0"/>
        <w:jc w:val="both"/>
      </w:pPr>
      <w:r>
        <w:tab/>
      </w:r>
      <w:r w:rsidR="004B38F8" w:rsidRPr="001D5267">
        <w:t xml:space="preserve">3.3.7. подписывать представленные Арендодателем акты приема-передачи Транспортного средства </w:t>
      </w:r>
      <w:proofErr w:type="gramStart"/>
      <w:r w:rsidR="004B38F8" w:rsidRPr="001D5267">
        <w:t>в</w:t>
      </w:r>
      <w:proofErr w:type="gramEnd"/>
      <w:r w:rsidR="004B38F8" w:rsidRPr="001D5267">
        <w:t>/из аренды;</w:t>
      </w:r>
    </w:p>
    <w:p w:rsidR="004B38F8" w:rsidRPr="001D5267" w:rsidRDefault="004B38F8" w:rsidP="00BA0635">
      <w:pPr>
        <w:autoSpaceDE w:val="0"/>
        <w:autoSpaceDN w:val="0"/>
        <w:adjustRightInd w:val="0"/>
        <w:ind w:firstLine="397"/>
        <w:jc w:val="both"/>
      </w:pPr>
      <w:r w:rsidRPr="001D5267">
        <w:t xml:space="preserve">3.3.8. в течение 5 (пяти) календарных дней </w:t>
      </w:r>
      <w:proofErr w:type="gramStart"/>
      <w:r w:rsidRPr="001D5267">
        <w:t>с даты получения</w:t>
      </w:r>
      <w:proofErr w:type="gramEnd"/>
      <w:r w:rsidRPr="001D5267">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4B38F8" w:rsidRPr="001D5267" w:rsidRDefault="004B38F8" w:rsidP="00BA0635">
      <w:pPr>
        <w:autoSpaceDE w:val="0"/>
        <w:autoSpaceDN w:val="0"/>
        <w:adjustRightInd w:val="0"/>
        <w:ind w:firstLine="397"/>
        <w:jc w:val="both"/>
      </w:pPr>
      <w:r w:rsidRPr="001D5267">
        <w:t>3.4. Арендатор вправе в</w:t>
      </w:r>
      <w:r w:rsidRPr="001D5267">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4B38F8" w:rsidRDefault="004B38F8" w:rsidP="004B38F8">
      <w:pPr>
        <w:autoSpaceDE w:val="0"/>
        <w:autoSpaceDN w:val="0"/>
        <w:adjustRightInd w:val="0"/>
        <w:rPr>
          <w:b/>
        </w:rPr>
      </w:pPr>
      <w:r w:rsidRPr="001D5267">
        <w:rPr>
          <w:b/>
        </w:rPr>
        <w:t xml:space="preserve">        </w:t>
      </w:r>
    </w:p>
    <w:p w:rsidR="004B38F8" w:rsidRPr="001D5267" w:rsidRDefault="004B38F8" w:rsidP="004B38F8">
      <w:pPr>
        <w:autoSpaceDE w:val="0"/>
        <w:autoSpaceDN w:val="0"/>
        <w:adjustRightInd w:val="0"/>
        <w:rPr>
          <w:b/>
        </w:rPr>
      </w:pPr>
    </w:p>
    <w:p w:rsidR="004B38F8" w:rsidRDefault="004B38F8" w:rsidP="004B38F8">
      <w:pPr>
        <w:autoSpaceDE w:val="0"/>
        <w:autoSpaceDN w:val="0"/>
        <w:adjustRightInd w:val="0"/>
        <w:jc w:val="center"/>
        <w:rPr>
          <w:b/>
        </w:rPr>
      </w:pPr>
      <w:r w:rsidRPr="001D5267">
        <w:rPr>
          <w:b/>
        </w:rPr>
        <w:t>4. ПОРЯДОК РАСЧЕТОВ</w:t>
      </w:r>
    </w:p>
    <w:p w:rsidR="004B38F8" w:rsidRPr="00B50A5D" w:rsidRDefault="004B38F8" w:rsidP="00BA0635">
      <w:pPr>
        <w:autoSpaceDE w:val="0"/>
        <w:autoSpaceDN w:val="0"/>
        <w:adjustRightInd w:val="0"/>
        <w:ind w:firstLine="794"/>
        <w:jc w:val="both"/>
        <w:rPr>
          <w:b/>
        </w:rPr>
      </w:pPr>
      <w:r w:rsidRPr="001D5267">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4B38F8" w:rsidRPr="001D5267" w:rsidRDefault="004B38F8" w:rsidP="004B38F8">
      <w:pPr>
        <w:pStyle w:val="ConsPlusNonformat"/>
        <w:ind w:firstLine="708"/>
        <w:jc w:val="both"/>
        <w:rPr>
          <w:rFonts w:ascii="Times New Roman" w:hAnsi="Times New Roman" w:cs="Times New Roman"/>
          <w:sz w:val="24"/>
          <w:szCs w:val="24"/>
        </w:rPr>
      </w:pPr>
      <w:r w:rsidRPr="001D5267">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4B38F8" w:rsidRPr="001D5267" w:rsidRDefault="004B38F8" w:rsidP="004B38F8">
      <w:pPr>
        <w:pStyle w:val="ConsPlusNonformat"/>
        <w:ind w:firstLine="708"/>
        <w:jc w:val="both"/>
        <w:rPr>
          <w:rFonts w:ascii="Times New Roman" w:hAnsi="Times New Roman" w:cs="Times New Roman"/>
          <w:sz w:val="24"/>
          <w:szCs w:val="24"/>
        </w:rPr>
      </w:pPr>
      <w:r w:rsidRPr="001D5267">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4B38F8" w:rsidRPr="001D5267" w:rsidRDefault="004B38F8" w:rsidP="004B38F8">
      <w:pPr>
        <w:pStyle w:val="ConsPlusNonformat"/>
        <w:ind w:firstLine="708"/>
        <w:jc w:val="both"/>
        <w:rPr>
          <w:rFonts w:ascii="Times New Roman" w:hAnsi="Times New Roman" w:cs="Times New Roman"/>
          <w:sz w:val="24"/>
          <w:szCs w:val="24"/>
        </w:rPr>
      </w:pPr>
      <w:r w:rsidRPr="001D5267">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1D5267">
        <w:rPr>
          <w:rFonts w:ascii="Times New Roman" w:hAnsi="Times New Roman" w:cs="Times New Roman"/>
          <w:sz w:val="24"/>
          <w:szCs w:val="24"/>
        </w:rPr>
        <w:t>от</w:t>
      </w:r>
      <w:proofErr w:type="gramEnd"/>
      <w:r w:rsidRPr="001D5267">
        <w:rPr>
          <w:rFonts w:ascii="Times New Roman" w:hAnsi="Times New Roman" w:cs="Times New Roman"/>
          <w:sz w:val="24"/>
          <w:szCs w:val="24"/>
        </w:rPr>
        <w:t xml:space="preserve"> первоначально согласованной. </w:t>
      </w:r>
    </w:p>
    <w:p w:rsidR="004B38F8" w:rsidRPr="001D5267" w:rsidRDefault="004B38F8" w:rsidP="004B38F8">
      <w:pPr>
        <w:pStyle w:val="ConsPlusNonformat"/>
        <w:tabs>
          <w:tab w:val="left" w:pos="709"/>
        </w:tabs>
        <w:ind w:firstLine="709"/>
        <w:jc w:val="both"/>
        <w:rPr>
          <w:rFonts w:ascii="Times New Roman" w:eastAsia="MS Mincho" w:hAnsi="Times New Roman" w:cs="Times New Roman"/>
          <w:sz w:val="24"/>
          <w:szCs w:val="24"/>
        </w:rPr>
      </w:pPr>
      <w:r w:rsidRPr="001D5267">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Pr>
          <w:rFonts w:ascii="Times New Roman" w:hAnsi="Times New Roman" w:cs="Times New Roman"/>
          <w:sz w:val="24"/>
          <w:szCs w:val="24"/>
        </w:rPr>
        <w:t xml:space="preserve"> </w:t>
      </w:r>
      <w:r w:rsidRPr="007C09F6">
        <w:rPr>
          <w:rFonts w:ascii="Times New Roman" w:hAnsi="Times New Roman" w:cs="Times New Roman"/>
          <w:sz w:val="24"/>
          <w:szCs w:val="24"/>
        </w:rPr>
        <w:t>или универсального передаточного документа, составленного по форме, предусмотренной Письмом ФНС России от 21.10.2013 г. № ММВ-20-3/96@ (далее – УПД).</w:t>
      </w:r>
      <w:r>
        <w:rPr>
          <w:rFonts w:ascii="Times New Roman" w:hAnsi="Times New Roman" w:cs="Times New Roman"/>
          <w:sz w:val="24"/>
          <w:szCs w:val="24"/>
        </w:rPr>
        <w:t xml:space="preserve"> </w:t>
      </w:r>
    </w:p>
    <w:p w:rsidR="004B38F8" w:rsidRPr="001D5267" w:rsidRDefault="004B38F8" w:rsidP="004B38F8">
      <w:pPr>
        <w:jc w:val="both"/>
      </w:pPr>
      <w:r w:rsidRPr="001D5267">
        <w:t xml:space="preserve">4.3. </w:t>
      </w:r>
      <w:proofErr w:type="gramStart"/>
      <w:r w:rsidRPr="001D5267">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w:t>
      </w:r>
      <w:r>
        <w:t xml:space="preserve"> или УПД</w:t>
      </w:r>
      <w:r w:rsidRPr="001D5267">
        <w:t xml:space="preserve"> на стоимость арендных платежей за расчетный период.</w:t>
      </w:r>
      <w:proofErr w:type="gramEnd"/>
      <w:r w:rsidRPr="001D5267">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4B38F8" w:rsidRPr="007C09F6" w:rsidRDefault="004B38F8" w:rsidP="004B38F8">
      <w:pPr>
        <w:jc w:val="both"/>
      </w:pPr>
      <w:r w:rsidRPr="001D5267">
        <w:t xml:space="preserve">           </w:t>
      </w:r>
      <w:proofErr w:type="gramStart"/>
      <w:r w:rsidRPr="001D5267">
        <w:t>Арендатор в течение 5 (пяти) календарных дней со дня получения Сводного акта, акта об оказанных услуга и счета-фактуры</w:t>
      </w:r>
      <w:r>
        <w:t xml:space="preserve"> или УПД</w:t>
      </w:r>
      <w:r w:rsidRPr="001D5267">
        <w:t xml:space="preserve"> обязан направить Арендодателю подписанные Сводный акт и акт об оказанных услугах</w:t>
      </w:r>
      <w:r>
        <w:t xml:space="preserve"> или УПД</w:t>
      </w:r>
      <w:r w:rsidRPr="001D5267">
        <w:t>, а при наличии разногласий – перечень разногласий к Сводному акту и акту об оказанных услугах</w:t>
      </w:r>
      <w:r>
        <w:t xml:space="preserve"> или УПД</w:t>
      </w:r>
      <w:r w:rsidRPr="001D5267">
        <w:t>.</w:t>
      </w:r>
      <w:r w:rsidRPr="00FB6EBD">
        <w:t>*</w:t>
      </w:r>
      <w:proofErr w:type="gramEnd"/>
    </w:p>
    <w:p w:rsidR="004B38F8" w:rsidRPr="007C09F6" w:rsidRDefault="004B38F8" w:rsidP="004B38F8">
      <w:pPr>
        <w:jc w:val="both"/>
      </w:pPr>
    </w:p>
    <w:p w:rsidR="004B38F8" w:rsidRPr="00FB6EBD" w:rsidRDefault="004B38F8" w:rsidP="004B38F8">
      <w:pPr>
        <w:pStyle w:val="19"/>
        <w:ind w:firstLine="0"/>
        <w:rPr>
          <w:i/>
          <w:sz w:val="24"/>
          <w:szCs w:val="24"/>
        </w:rPr>
      </w:pPr>
      <w:r>
        <w:rPr>
          <w:sz w:val="24"/>
          <w:szCs w:val="24"/>
        </w:rPr>
        <w:t xml:space="preserve">           </w:t>
      </w:r>
      <w:r>
        <w:rPr>
          <w:i/>
          <w:sz w:val="24"/>
          <w:szCs w:val="24"/>
        </w:rPr>
        <w:t>4.</w:t>
      </w:r>
      <w:r w:rsidRPr="00FB6EBD">
        <w:rPr>
          <w:i/>
          <w:sz w:val="24"/>
          <w:szCs w:val="24"/>
        </w:rPr>
        <w:t>3. Стороны в рамках Договора оформляют документы в электронном виде в порядке и на условиях предусмотренных приложением № 9 к Договору.</w:t>
      </w:r>
    </w:p>
    <w:p w:rsidR="004B38F8" w:rsidRPr="00FB6EBD" w:rsidRDefault="004B38F8" w:rsidP="004B38F8">
      <w:pPr>
        <w:jc w:val="both"/>
        <w:rPr>
          <w:i/>
        </w:rPr>
      </w:pPr>
      <w:r w:rsidRPr="00FB6EBD">
        <w:rPr>
          <w:i/>
        </w:rPr>
        <w:t>Перечень и формат документов определен приложением № 9а к Договору (далее – первичные документы).</w:t>
      </w:r>
    </w:p>
    <w:p w:rsidR="004B38F8" w:rsidRPr="00FB6EBD" w:rsidRDefault="004B38F8" w:rsidP="00BA0635">
      <w:pPr>
        <w:ind w:firstLine="397"/>
        <w:jc w:val="both"/>
        <w:rPr>
          <w:i/>
        </w:rPr>
      </w:pPr>
      <w:r>
        <w:rPr>
          <w:i/>
        </w:rPr>
        <w:t>4.</w:t>
      </w:r>
      <w:r w:rsidRPr="00FB6EBD">
        <w:rPr>
          <w:i/>
        </w:rPr>
        <w:t xml:space="preserve">4. </w:t>
      </w:r>
      <w:proofErr w:type="gramStart"/>
      <w:r w:rsidRPr="00FB6EBD">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FB6EBD">
        <w:rPr>
          <w:i/>
        </w:rPr>
        <w:t xml:space="preserve"> позднее 5 (пяти) календарных дней после окончания расчетного периода.</w:t>
      </w:r>
    </w:p>
    <w:p w:rsidR="004B38F8" w:rsidRPr="007C09F6" w:rsidRDefault="004B38F8" w:rsidP="004B38F8">
      <w:pPr>
        <w:pStyle w:val="19"/>
        <w:ind w:firstLine="709"/>
        <w:rPr>
          <w:i/>
          <w:sz w:val="24"/>
          <w:szCs w:val="24"/>
        </w:rPr>
      </w:pPr>
      <w:r w:rsidRPr="00FB6EBD">
        <w:rPr>
          <w:i/>
          <w:sz w:val="24"/>
          <w:szCs w:val="24"/>
        </w:rPr>
        <w:t xml:space="preserve">Арендатор в течение 5 (пяти) календарных дней </w:t>
      </w:r>
      <w:proofErr w:type="gramStart"/>
      <w:r w:rsidRPr="00FB6EBD">
        <w:rPr>
          <w:i/>
          <w:sz w:val="24"/>
          <w:szCs w:val="24"/>
        </w:rPr>
        <w:t>с даты получения</w:t>
      </w:r>
      <w:proofErr w:type="gramEnd"/>
      <w:r w:rsidRPr="00FB6EBD">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4B38F8" w:rsidRDefault="004B38F8" w:rsidP="004B38F8">
      <w:pPr>
        <w:jc w:val="both"/>
        <w:rPr>
          <w:i/>
        </w:rPr>
      </w:pPr>
      <w:r w:rsidRPr="00FB6EBD">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BA0635" w:rsidRDefault="00BA0635" w:rsidP="004B38F8">
      <w:pPr>
        <w:jc w:val="both"/>
        <w:rPr>
          <w:i/>
        </w:rPr>
      </w:pPr>
    </w:p>
    <w:p w:rsidR="00BA0635" w:rsidRDefault="00BA0635" w:rsidP="004B38F8">
      <w:pPr>
        <w:jc w:val="both"/>
        <w:rPr>
          <w:i/>
        </w:rPr>
      </w:pPr>
    </w:p>
    <w:p w:rsidR="00BA0635" w:rsidRPr="00FB6EBD" w:rsidRDefault="00BA0635" w:rsidP="00BA0635">
      <w:pPr>
        <w:pStyle w:val="19"/>
        <w:ind w:firstLine="0"/>
        <w:rPr>
          <w:sz w:val="24"/>
          <w:szCs w:val="24"/>
        </w:rPr>
      </w:pPr>
      <w:r>
        <w:rPr>
          <w:sz w:val="24"/>
          <w:szCs w:val="24"/>
        </w:rPr>
        <w:t>___________</w:t>
      </w:r>
      <w:r w:rsidRPr="00FB6EBD">
        <w:rPr>
          <w:sz w:val="24"/>
          <w:szCs w:val="24"/>
        </w:rPr>
        <w:t xml:space="preserve">* </w:t>
      </w:r>
      <w:r>
        <w:rPr>
          <w:sz w:val="16"/>
          <w:szCs w:val="16"/>
        </w:rPr>
        <w:t>Указывается  в случае обмена  первичными документами на бумажном носителе</w:t>
      </w:r>
    </w:p>
    <w:p w:rsidR="00BA0635" w:rsidRPr="00FB6EBD" w:rsidRDefault="00BA0635" w:rsidP="004B38F8">
      <w:pPr>
        <w:jc w:val="both"/>
        <w:rPr>
          <w:i/>
        </w:rPr>
      </w:pPr>
    </w:p>
    <w:p w:rsidR="004B38F8" w:rsidRPr="00FB6EBD" w:rsidRDefault="004B38F8" w:rsidP="00BA0635">
      <w:pPr>
        <w:spacing w:after="120"/>
        <w:ind w:firstLine="397"/>
        <w:jc w:val="both"/>
        <w:rPr>
          <w:i/>
        </w:rPr>
      </w:pPr>
      <w:r w:rsidRPr="00FB6EBD">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4B38F8" w:rsidRPr="001D5267" w:rsidRDefault="004B38F8" w:rsidP="004B38F8">
      <w:pPr>
        <w:shd w:val="clear" w:color="auto" w:fill="FFFFFF"/>
        <w:jc w:val="both"/>
        <w:rPr>
          <w:b/>
        </w:rPr>
      </w:pPr>
      <w:r w:rsidRPr="001D5267">
        <w:t xml:space="preserve">           </w:t>
      </w:r>
    </w:p>
    <w:p w:rsidR="004B38F8" w:rsidRPr="001D5267" w:rsidRDefault="004B38F8" w:rsidP="004B38F8">
      <w:pPr>
        <w:pStyle w:val="ConsPlusNonformat"/>
        <w:ind w:firstLine="709"/>
        <w:jc w:val="center"/>
        <w:rPr>
          <w:rFonts w:ascii="Times New Roman" w:hAnsi="Times New Roman" w:cs="Times New Roman"/>
          <w:b/>
          <w:sz w:val="24"/>
          <w:szCs w:val="24"/>
        </w:rPr>
      </w:pPr>
      <w:r w:rsidRPr="001D5267">
        <w:rPr>
          <w:rFonts w:ascii="Times New Roman" w:hAnsi="Times New Roman" w:cs="Times New Roman"/>
          <w:b/>
          <w:sz w:val="24"/>
          <w:szCs w:val="24"/>
        </w:rPr>
        <w:t xml:space="preserve">5. СРОК ДЕЙСТВИЯ ДОГОВОРА </w:t>
      </w:r>
    </w:p>
    <w:p w:rsidR="004B38F8" w:rsidRPr="001D5267" w:rsidRDefault="004B38F8" w:rsidP="004B38F8">
      <w:pPr>
        <w:pStyle w:val="ConsPlusNonformat"/>
        <w:ind w:firstLine="709"/>
        <w:jc w:val="both"/>
        <w:rPr>
          <w:rFonts w:ascii="Times New Roman" w:hAnsi="Times New Roman" w:cs="Times New Roman"/>
          <w:sz w:val="24"/>
          <w:szCs w:val="24"/>
        </w:rPr>
      </w:pPr>
      <w:proofErr w:type="gramStart"/>
      <w:r w:rsidRPr="001D5267">
        <w:rPr>
          <w:rFonts w:ascii="Times New Roman" w:hAnsi="Times New Roman" w:cs="Times New Roman"/>
          <w:sz w:val="24"/>
          <w:szCs w:val="24"/>
        </w:rPr>
        <w:t>Договор вступает в силу с 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4B38F8" w:rsidRPr="001D5267" w:rsidRDefault="004B38F8" w:rsidP="004B38F8">
      <w:pPr>
        <w:pStyle w:val="ConsPlusNonformat"/>
        <w:ind w:firstLine="709"/>
        <w:jc w:val="both"/>
        <w:rPr>
          <w:rFonts w:ascii="Times New Roman" w:hAnsi="Times New Roman" w:cs="Times New Roman"/>
          <w:sz w:val="24"/>
          <w:szCs w:val="24"/>
        </w:rPr>
      </w:pPr>
    </w:p>
    <w:p w:rsidR="004B38F8" w:rsidRPr="001D5267" w:rsidRDefault="004B38F8" w:rsidP="004B38F8">
      <w:pPr>
        <w:pStyle w:val="ConsPlusNonformat"/>
        <w:ind w:firstLine="709"/>
        <w:jc w:val="center"/>
        <w:rPr>
          <w:rFonts w:ascii="Times New Roman" w:hAnsi="Times New Roman" w:cs="Times New Roman"/>
          <w:b/>
          <w:sz w:val="24"/>
          <w:szCs w:val="24"/>
        </w:rPr>
      </w:pPr>
      <w:r w:rsidRPr="001D5267">
        <w:rPr>
          <w:rFonts w:ascii="Times New Roman" w:hAnsi="Times New Roman" w:cs="Times New Roman"/>
          <w:b/>
          <w:sz w:val="24"/>
          <w:szCs w:val="24"/>
        </w:rPr>
        <w:t>6. ОТВЕТСТВЕННОСТЬ СТОРОН</w:t>
      </w:r>
    </w:p>
    <w:p w:rsidR="004B38F8" w:rsidRPr="001D5267" w:rsidRDefault="004B38F8" w:rsidP="00BA0635">
      <w:pPr>
        <w:autoSpaceDE w:val="0"/>
        <w:autoSpaceDN w:val="0"/>
        <w:adjustRightInd w:val="0"/>
        <w:ind w:right="-5" w:firstLine="397"/>
        <w:jc w:val="both"/>
        <w:outlineLvl w:val="0"/>
      </w:pPr>
      <w:r w:rsidRPr="001D5267">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B38F8" w:rsidRPr="001D5267" w:rsidRDefault="004B38F8" w:rsidP="00BA0635">
      <w:pPr>
        <w:autoSpaceDE w:val="0"/>
        <w:autoSpaceDN w:val="0"/>
        <w:adjustRightInd w:val="0"/>
        <w:ind w:right="-5" w:firstLine="397"/>
        <w:jc w:val="both"/>
        <w:outlineLvl w:val="0"/>
      </w:pPr>
      <w:r w:rsidRPr="001D5267">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4B38F8" w:rsidRPr="001D5267" w:rsidRDefault="004B38F8" w:rsidP="00BA0635">
      <w:pPr>
        <w:autoSpaceDE w:val="0"/>
        <w:autoSpaceDN w:val="0"/>
        <w:adjustRightInd w:val="0"/>
        <w:ind w:right="-5" w:firstLine="397"/>
        <w:jc w:val="both"/>
        <w:outlineLvl w:val="0"/>
      </w:pPr>
      <w:r w:rsidRPr="001D5267">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rsidRPr="001D5267">
          <w:t>гл. 59</w:t>
        </w:r>
      </w:hyperlink>
      <w:r w:rsidRPr="001D5267">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4B38F8" w:rsidRPr="001D5267" w:rsidRDefault="004B38F8" w:rsidP="004B38F8">
      <w:pPr>
        <w:autoSpaceDE w:val="0"/>
        <w:autoSpaceDN w:val="0"/>
        <w:adjustRightInd w:val="0"/>
        <w:ind w:right="-5"/>
        <w:jc w:val="both"/>
        <w:outlineLvl w:val="0"/>
      </w:pPr>
      <w:r w:rsidRPr="001D5267">
        <w:t xml:space="preserve"> </w:t>
      </w:r>
      <w:r w:rsidR="00BA0635">
        <w:tab/>
      </w:r>
      <w:r w:rsidRPr="001D5267">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1D5267">
        <w:t>Договора</w:t>
      </w:r>
      <w:proofErr w:type="gramEnd"/>
      <w:r w:rsidRPr="001D5267">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4B38F8" w:rsidRPr="001D5267" w:rsidRDefault="004B38F8" w:rsidP="00BA0635">
      <w:pPr>
        <w:autoSpaceDE w:val="0"/>
        <w:autoSpaceDN w:val="0"/>
        <w:adjustRightInd w:val="0"/>
        <w:ind w:right="-5" w:firstLine="397"/>
        <w:jc w:val="both"/>
        <w:outlineLvl w:val="0"/>
      </w:pPr>
      <w:r w:rsidRPr="001D5267">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4B38F8" w:rsidRPr="001D5267" w:rsidRDefault="004B38F8" w:rsidP="00BA0635">
      <w:pPr>
        <w:autoSpaceDE w:val="0"/>
        <w:autoSpaceDN w:val="0"/>
        <w:adjustRightInd w:val="0"/>
        <w:ind w:right="-5" w:firstLine="397"/>
        <w:jc w:val="both"/>
        <w:outlineLvl w:val="0"/>
      </w:pPr>
      <w:r w:rsidRPr="001D5267">
        <w:t xml:space="preserve">6.6. В случае нарушения сроков внесения арендной платы, установленных              </w:t>
      </w:r>
      <w:hyperlink r:id="rId29" w:history="1">
        <w:r w:rsidRPr="001D5267">
          <w:t>пунктом 4.</w:t>
        </w:r>
      </w:hyperlink>
      <w:r w:rsidRPr="001D5267">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4B38F8" w:rsidRDefault="004B38F8" w:rsidP="00BA0635">
      <w:pPr>
        <w:autoSpaceDE w:val="0"/>
        <w:autoSpaceDN w:val="0"/>
        <w:adjustRightInd w:val="0"/>
        <w:ind w:right="-5" w:firstLine="397"/>
        <w:jc w:val="both"/>
        <w:outlineLvl w:val="0"/>
      </w:pPr>
      <w:r w:rsidRPr="001D5267">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BA0635" w:rsidRDefault="00BA0635" w:rsidP="00BA0635">
      <w:pPr>
        <w:autoSpaceDE w:val="0"/>
        <w:autoSpaceDN w:val="0"/>
        <w:adjustRightInd w:val="0"/>
        <w:ind w:right="-5" w:firstLine="397"/>
        <w:jc w:val="both"/>
        <w:outlineLvl w:val="0"/>
      </w:pPr>
    </w:p>
    <w:p w:rsidR="00BA0635" w:rsidRDefault="00BA0635" w:rsidP="00BA0635">
      <w:pPr>
        <w:autoSpaceDE w:val="0"/>
        <w:autoSpaceDN w:val="0"/>
        <w:adjustRightInd w:val="0"/>
        <w:ind w:right="-5" w:firstLine="397"/>
        <w:jc w:val="both"/>
        <w:outlineLvl w:val="0"/>
      </w:pPr>
    </w:p>
    <w:p w:rsidR="00BA0635" w:rsidRPr="007C09F6" w:rsidRDefault="00BA0635" w:rsidP="00BA0635">
      <w:pPr>
        <w:autoSpaceDE w:val="0"/>
        <w:autoSpaceDN w:val="0"/>
        <w:adjustRightInd w:val="0"/>
        <w:ind w:right="-5" w:firstLine="397"/>
        <w:jc w:val="both"/>
        <w:outlineLvl w:val="0"/>
      </w:pPr>
    </w:p>
    <w:p w:rsidR="004B38F8" w:rsidRPr="00FB6EBD" w:rsidRDefault="004B38F8" w:rsidP="004B38F8">
      <w:pPr>
        <w:autoSpaceDE w:val="0"/>
        <w:autoSpaceDN w:val="0"/>
        <w:adjustRightInd w:val="0"/>
        <w:ind w:right="-5"/>
        <w:jc w:val="both"/>
        <w:outlineLvl w:val="0"/>
      </w:pPr>
      <w:r w:rsidRPr="00FB6EBD">
        <w:t>________*</w:t>
      </w:r>
      <w:r w:rsidRPr="00FB6EBD">
        <w:rPr>
          <w:sz w:val="16"/>
          <w:szCs w:val="16"/>
        </w:rPr>
        <w:t xml:space="preserve"> </w:t>
      </w:r>
      <w:r>
        <w:rPr>
          <w:sz w:val="16"/>
          <w:szCs w:val="16"/>
        </w:rPr>
        <w:t>Указывается  в случае обмена  первичными документами в электронном виде</w:t>
      </w:r>
    </w:p>
    <w:p w:rsidR="004B38F8" w:rsidRPr="00FB6EBD" w:rsidRDefault="004B38F8" w:rsidP="004B38F8">
      <w:pPr>
        <w:autoSpaceDE w:val="0"/>
        <w:autoSpaceDN w:val="0"/>
        <w:adjustRightInd w:val="0"/>
        <w:ind w:right="-5"/>
        <w:jc w:val="both"/>
        <w:outlineLvl w:val="0"/>
      </w:pPr>
    </w:p>
    <w:p w:rsidR="004B38F8" w:rsidRPr="00FB6EBD" w:rsidRDefault="004B38F8" w:rsidP="004B38F8">
      <w:pPr>
        <w:autoSpaceDE w:val="0"/>
        <w:autoSpaceDN w:val="0"/>
        <w:adjustRightInd w:val="0"/>
        <w:ind w:right="-5"/>
        <w:jc w:val="both"/>
        <w:outlineLvl w:val="0"/>
      </w:pPr>
    </w:p>
    <w:p w:rsidR="004B38F8" w:rsidRPr="001D5267" w:rsidRDefault="004B38F8" w:rsidP="00BA0635">
      <w:pPr>
        <w:autoSpaceDE w:val="0"/>
        <w:autoSpaceDN w:val="0"/>
        <w:adjustRightInd w:val="0"/>
        <w:ind w:right="-5" w:firstLine="397"/>
        <w:jc w:val="both"/>
        <w:outlineLvl w:val="0"/>
      </w:pPr>
      <w:r w:rsidRPr="001D5267">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4B38F8" w:rsidRPr="001D5267" w:rsidRDefault="004B38F8" w:rsidP="004B38F8">
      <w:pPr>
        <w:autoSpaceDE w:val="0"/>
        <w:autoSpaceDN w:val="0"/>
        <w:adjustRightInd w:val="0"/>
        <w:ind w:right="-5"/>
        <w:jc w:val="both"/>
        <w:outlineLvl w:val="0"/>
      </w:pPr>
      <w:r w:rsidRPr="001D5267">
        <w:t>Оплата производится Арендодателем в течение 30 (тридцати) календарных дней с момента получения требования (претензии) от Арендатора.</w:t>
      </w:r>
    </w:p>
    <w:p w:rsidR="004B38F8" w:rsidRPr="001D5267" w:rsidRDefault="004B38F8" w:rsidP="00BA0635">
      <w:pPr>
        <w:autoSpaceDE w:val="0"/>
        <w:autoSpaceDN w:val="0"/>
        <w:adjustRightInd w:val="0"/>
        <w:ind w:right="-5" w:firstLine="397"/>
        <w:jc w:val="both"/>
        <w:outlineLvl w:val="0"/>
      </w:pPr>
      <w:r w:rsidRPr="001D5267">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4B38F8" w:rsidRPr="001D5267" w:rsidRDefault="00BA0635" w:rsidP="00BA0635">
      <w:pPr>
        <w:pStyle w:val="aff"/>
        <w:tabs>
          <w:tab w:val="left" w:pos="426"/>
        </w:tabs>
        <w:jc w:val="both"/>
        <w:rPr>
          <w:sz w:val="24"/>
          <w:szCs w:val="24"/>
        </w:rPr>
      </w:pPr>
      <w:r>
        <w:rPr>
          <w:sz w:val="24"/>
          <w:szCs w:val="24"/>
        </w:rPr>
        <w:tab/>
      </w:r>
      <w:r w:rsidR="004B38F8" w:rsidRPr="001D5267">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4B38F8" w:rsidRPr="001D5267" w:rsidRDefault="00BA0635" w:rsidP="00BA0635">
      <w:pPr>
        <w:pStyle w:val="aff"/>
        <w:tabs>
          <w:tab w:val="left" w:pos="426"/>
        </w:tabs>
        <w:jc w:val="both"/>
        <w:rPr>
          <w:sz w:val="24"/>
          <w:szCs w:val="24"/>
        </w:rPr>
      </w:pPr>
      <w:r>
        <w:rPr>
          <w:sz w:val="24"/>
          <w:szCs w:val="24"/>
        </w:rPr>
        <w:tab/>
      </w:r>
      <w:r w:rsidR="004B38F8" w:rsidRPr="001D5267">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004B38F8" w:rsidRPr="001D5267">
        <w:rPr>
          <w:sz w:val="24"/>
          <w:szCs w:val="24"/>
        </w:rPr>
        <w:t>с</w:t>
      </w:r>
      <w:proofErr w:type="gramEnd"/>
      <w:r w:rsidR="004B38F8" w:rsidRPr="001D5267">
        <w:rPr>
          <w:sz w:val="24"/>
          <w:szCs w:val="24"/>
        </w:rPr>
        <w:t xml:space="preserve"> исправным ЗПУ.</w:t>
      </w:r>
    </w:p>
    <w:p w:rsidR="004B38F8" w:rsidRPr="001D5267" w:rsidRDefault="004B38F8" w:rsidP="00BA0635">
      <w:pPr>
        <w:pStyle w:val="aff"/>
        <w:ind w:firstLine="397"/>
        <w:jc w:val="both"/>
        <w:rPr>
          <w:sz w:val="24"/>
          <w:szCs w:val="24"/>
        </w:rPr>
      </w:pPr>
      <w:r w:rsidRPr="001D5267">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4B38F8" w:rsidRPr="001D5267" w:rsidRDefault="00BA0635" w:rsidP="00BA0635">
      <w:pPr>
        <w:pStyle w:val="aff"/>
        <w:tabs>
          <w:tab w:val="left" w:pos="426"/>
        </w:tabs>
        <w:jc w:val="both"/>
        <w:rPr>
          <w:sz w:val="24"/>
          <w:szCs w:val="24"/>
        </w:rPr>
      </w:pPr>
      <w:r>
        <w:rPr>
          <w:sz w:val="24"/>
          <w:szCs w:val="24"/>
        </w:rPr>
        <w:tab/>
      </w:r>
      <w:r w:rsidR="004B38F8" w:rsidRPr="001D5267">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4B38F8" w:rsidRPr="001D5267" w:rsidRDefault="00BA0635" w:rsidP="00BA0635">
      <w:pPr>
        <w:pStyle w:val="aff"/>
        <w:tabs>
          <w:tab w:val="left" w:pos="426"/>
        </w:tabs>
        <w:jc w:val="both"/>
        <w:rPr>
          <w:sz w:val="24"/>
          <w:szCs w:val="24"/>
        </w:rPr>
      </w:pPr>
      <w:r>
        <w:rPr>
          <w:sz w:val="24"/>
          <w:szCs w:val="24"/>
        </w:rPr>
        <w:tab/>
      </w:r>
      <w:proofErr w:type="gramStart"/>
      <w:r w:rsidR="004B38F8" w:rsidRPr="001D5267">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4B38F8" w:rsidRPr="001D5267" w:rsidRDefault="00BA0635" w:rsidP="00BA0635">
      <w:pPr>
        <w:pStyle w:val="aff"/>
        <w:tabs>
          <w:tab w:val="left" w:pos="426"/>
        </w:tabs>
        <w:jc w:val="both"/>
        <w:rPr>
          <w:sz w:val="24"/>
          <w:szCs w:val="24"/>
        </w:rPr>
      </w:pPr>
      <w:r>
        <w:rPr>
          <w:sz w:val="24"/>
          <w:szCs w:val="24"/>
        </w:rPr>
        <w:tab/>
      </w:r>
      <w:r w:rsidR="004B38F8" w:rsidRPr="001D5267">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4B38F8" w:rsidRPr="001D5267" w:rsidRDefault="00BA0635" w:rsidP="00BA0635">
      <w:pPr>
        <w:pStyle w:val="aff"/>
        <w:tabs>
          <w:tab w:val="left" w:pos="426"/>
        </w:tabs>
        <w:jc w:val="both"/>
        <w:rPr>
          <w:sz w:val="24"/>
          <w:szCs w:val="24"/>
        </w:rPr>
      </w:pPr>
      <w:r>
        <w:rPr>
          <w:sz w:val="24"/>
          <w:szCs w:val="24"/>
        </w:rPr>
        <w:tab/>
      </w:r>
      <w:r w:rsidR="004B38F8" w:rsidRPr="001D5267">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004B38F8" w:rsidRPr="001D5267">
        <w:rPr>
          <w:sz w:val="24"/>
          <w:szCs w:val="24"/>
        </w:rPr>
        <w:t>причитаемых</w:t>
      </w:r>
      <w:proofErr w:type="spellEnd"/>
      <w:r w:rsidR="004B38F8" w:rsidRPr="001D5267">
        <w:rPr>
          <w:sz w:val="24"/>
          <w:szCs w:val="24"/>
        </w:rPr>
        <w:t xml:space="preserve"> Арендодателю.</w:t>
      </w:r>
    </w:p>
    <w:p w:rsidR="004B38F8" w:rsidRPr="001D5267" w:rsidRDefault="00BA0635" w:rsidP="00BA0635">
      <w:pPr>
        <w:pStyle w:val="aff"/>
        <w:tabs>
          <w:tab w:val="left" w:pos="426"/>
        </w:tabs>
        <w:jc w:val="both"/>
        <w:rPr>
          <w:sz w:val="24"/>
          <w:szCs w:val="24"/>
        </w:rPr>
      </w:pPr>
      <w:r>
        <w:rPr>
          <w:sz w:val="24"/>
          <w:szCs w:val="24"/>
        </w:rPr>
        <w:tab/>
      </w:r>
      <w:r w:rsidR="004B38F8" w:rsidRPr="001D5267">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4B38F8" w:rsidRPr="001D5267" w:rsidRDefault="004B38F8" w:rsidP="00BA0635">
      <w:pPr>
        <w:pStyle w:val="aff"/>
        <w:ind w:firstLine="397"/>
        <w:jc w:val="both"/>
        <w:rPr>
          <w:sz w:val="24"/>
          <w:szCs w:val="24"/>
        </w:rPr>
      </w:pPr>
      <w:r w:rsidRPr="001D5267">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1D5267">
        <w:rPr>
          <w:sz w:val="24"/>
          <w:szCs w:val="24"/>
        </w:rPr>
        <w:t>случае</w:t>
      </w:r>
      <w:proofErr w:type="gramEnd"/>
      <w:r w:rsidRPr="001D5267">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4B38F8" w:rsidRPr="001D5267" w:rsidRDefault="00BA0635" w:rsidP="00BA0635">
      <w:pPr>
        <w:pStyle w:val="aff"/>
        <w:tabs>
          <w:tab w:val="left" w:pos="426"/>
        </w:tabs>
        <w:jc w:val="both"/>
        <w:rPr>
          <w:sz w:val="24"/>
          <w:szCs w:val="24"/>
        </w:rPr>
      </w:pPr>
      <w:r>
        <w:rPr>
          <w:sz w:val="24"/>
          <w:szCs w:val="24"/>
        </w:rPr>
        <w:tab/>
      </w:r>
      <w:r w:rsidR="004B38F8" w:rsidRPr="001D5267">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4B38F8" w:rsidRPr="001D5267" w:rsidRDefault="00BA0635" w:rsidP="00BA0635">
      <w:pPr>
        <w:pStyle w:val="aff"/>
        <w:tabs>
          <w:tab w:val="left" w:pos="426"/>
        </w:tabs>
        <w:jc w:val="both"/>
        <w:rPr>
          <w:sz w:val="24"/>
          <w:szCs w:val="24"/>
        </w:rPr>
      </w:pPr>
      <w:r>
        <w:rPr>
          <w:sz w:val="24"/>
          <w:szCs w:val="24"/>
        </w:rPr>
        <w:tab/>
      </w:r>
      <w:r w:rsidR="004B38F8" w:rsidRPr="001D5267">
        <w:rPr>
          <w:sz w:val="24"/>
          <w:szCs w:val="24"/>
        </w:rPr>
        <w:t>6.17. Неподача коммерческого предложения Арендодателем на Заявки Арендатора в течение 5 (пять) раз подряд без уважительной причины считается отказом от договора по инициативе Арендодателя.</w:t>
      </w:r>
      <w:r w:rsidR="004B38F8" w:rsidRPr="001D5267">
        <w:rPr>
          <w:b/>
          <w:color w:val="FF0000"/>
          <w:sz w:val="24"/>
          <w:szCs w:val="24"/>
        </w:rPr>
        <w:t xml:space="preserve"> </w:t>
      </w:r>
      <w:r w:rsidR="004B38F8" w:rsidRPr="001D5267">
        <w:rPr>
          <w:sz w:val="24"/>
          <w:szCs w:val="24"/>
        </w:rPr>
        <w:t>В этом случае Арендатор вправе начислить, а Арендодатель обязан уплатить штраф в размере 5 000 (пять тысяч) рублей.</w:t>
      </w:r>
    </w:p>
    <w:p w:rsidR="004B38F8" w:rsidRPr="001D5267" w:rsidRDefault="004B38F8" w:rsidP="004B38F8">
      <w:pPr>
        <w:pStyle w:val="ConsPlusNonformat"/>
        <w:rPr>
          <w:rFonts w:ascii="Times New Roman" w:hAnsi="Times New Roman" w:cs="Times New Roman"/>
          <w:b/>
          <w:sz w:val="24"/>
          <w:szCs w:val="24"/>
        </w:rPr>
      </w:pPr>
    </w:p>
    <w:p w:rsidR="004B38F8" w:rsidRPr="001D5267" w:rsidRDefault="004B38F8" w:rsidP="004B38F8">
      <w:pPr>
        <w:pStyle w:val="ConsPlusNonformat"/>
        <w:ind w:firstLine="709"/>
        <w:jc w:val="center"/>
        <w:rPr>
          <w:rFonts w:ascii="Times New Roman" w:hAnsi="Times New Roman" w:cs="Times New Roman"/>
          <w:b/>
          <w:sz w:val="24"/>
          <w:szCs w:val="24"/>
        </w:rPr>
      </w:pPr>
      <w:r w:rsidRPr="001D5267">
        <w:rPr>
          <w:rFonts w:ascii="Times New Roman" w:hAnsi="Times New Roman" w:cs="Times New Roman"/>
          <w:b/>
          <w:sz w:val="24"/>
          <w:szCs w:val="24"/>
        </w:rPr>
        <w:t>7. ОБСТОЯТЕЛЬСТВА  НЕПРЕОДОЛИМОЙ  СИЛЫ</w:t>
      </w:r>
    </w:p>
    <w:p w:rsidR="004B38F8" w:rsidRPr="001D5267" w:rsidRDefault="004B38F8" w:rsidP="00BA0635">
      <w:pPr>
        <w:ind w:firstLine="397"/>
        <w:jc w:val="both"/>
      </w:pPr>
      <w:r w:rsidRPr="001D5267">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4B38F8" w:rsidRPr="001D5267" w:rsidRDefault="004B38F8" w:rsidP="004B38F8">
      <w:pPr>
        <w:jc w:val="both"/>
      </w:pPr>
      <w:r w:rsidRPr="001D5267">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4B38F8" w:rsidRPr="001D5267" w:rsidRDefault="004B38F8" w:rsidP="00BA0635">
      <w:pPr>
        <w:ind w:firstLine="397"/>
        <w:jc w:val="both"/>
      </w:pPr>
      <w:r w:rsidRPr="001D5267">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4B38F8" w:rsidRPr="001D5267" w:rsidRDefault="004B38F8" w:rsidP="00BA0635">
      <w:pPr>
        <w:ind w:firstLine="397"/>
        <w:jc w:val="both"/>
      </w:pPr>
      <w:r w:rsidRPr="001D5267">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1D5267">
        <w:t>с даты возникновения</w:t>
      </w:r>
      <w:proofErr w:type="gramEnd"/>
      <w:r w:rsidRPr="001D5267">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4B38F8" w:rsidRPr="001D5267" w:rsidRDefault="004B38F8" w:rsidP="00BA0635">
      <w:pPr>
        <w:ind w:firstLine="397"/>
        <w:jc w:val="both"/>
      </w:pPr>
      <w:r w:rsidRPr="001D5267">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4B38F8" w:rsidRPr="001D5267" w:rsidRDefault="004B38F8" w:rsidP="00BA0635">
      <w:pPr>
        <w:ind w:firstLine="397"/>
        <w:jc w:val="both"/>
      </w:pPr>
      <w:r w:rsidRPr="001D5267">
        <w:t xml:space="preserve">7.5. Если обстоятельства непреодолимой силы действуют на протяжении 3 (трех) месяцев, настоящий </w:t>
      </w:r>
      <w:proofErr w:type="gramStart"/>
      <w:r w:rsidRPr="001D5267">
        <w:t>Договор</w:t>
      </w:r>
      <w:proofErr w:type="gramEnd"/>
      <w:r w:rsidRPr="001D5267">
        <w:t xml:space="preserve"> может быть расторгнут любой из Сторон путем направления письменного уведомления другой Стороне.</w:t>
      </w:r>
    </w:p>
    <w:p w:rsidR="004B38F8" w:rsidRPr="001D5267" w:rsidRDefault="004B38F8" w:rsidP="004B38F8">
      <w:pPr>
        <w:ind w:firstLine="567"/>
        <w:jc w:val="both"/>
      </w:pPr>
    </w:p>
    <w:p w:rsidR="004B38F8" w:rsidRPr="001D5267" w:rsidRDefault="004B38F8" w:rsidP="004B38F8">
      <w:pPr>
        <w:pStyle w:val="aff1"/>
        <w:widowControl/>
        <w:numPr>
          <w:ilvl w:val="0"/>
          <w:numId w:val="29"/>
        </w:numPr>
        <w:suppressAutoHyphens w:val="0"/>
        <w:autoSpaceDE/>
        <w:spacing w:before="0" w:after="0"/>
        <w:ind w:right="-285"/>
        <w:rPr>
          <w:rFonts w:ascii="Times New Roman" w:hAnsi="Times New Roman" w:cs="Times New Roman"/>
          <w:bCs w:val="0"/>
          <w:sz w:val="24"/>
          <w:szCs w:val="24"/>
        </w:rPr>
      </w:pPr>
      <w:r w:rsidRPr="001D5267">
        <w:rPr>
          <w:rFonts w:ascii="Times New Roman" w:hAnsi="Times New Roman" w:cs="Times New Roman"/>
          <w:bCs w:val="0"/>
          <w:sz w:val="24"/>
          <w:szCs w:val="24"/>
        </w:rPr>
        <w:t>РАЗРЕШЕНИЕ СПОРОВ</w:t>
      </w:r>
    </w:p>
    <w:p w:rsidR="004B38F8" w:rsidRPr="001D5267" w:rsidRDefault="004B38F8" w:rsidP="00BA0635">
      <w:pPr>
        <w:autoSpaceDE w:val="0"/>
        <w:autoSpaceDN w:val="0"/>
        <w:adjustRightInd w:val="0"/>
        <w:ind w:right="-5" w:firstLine="397"/>
        <w:jc w:val="both"/>
        <w:outlineLvl w:val="0"/>
        <w:rPr>
          <w:bCs/>
        </w:rPr>
      </w:pPr>
      <w:r w:rsidRPr="001D5267">
        <w:rPr>
          <w:bCs/>
        </w:rPr>
        <w:t>8.1.</w:t>
      </w:r>
      <w:r w:rsidRPr="001D5267">
        <w:rPr>
          <w:b/>
          <w:bCs/>
        </w:rPr>
        <w:t xml:space="preserve"> </w:t>
      </w:r>
      <w:r w:rsidRPr="001D5267">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1D5267">
        <w:rPr>
          <w:b/>
          <w:bCs/>
        </w:rPr>
        <w:t xml:space="preserve">, </w:t>
      </w:r>
      <w:r w:rsidRPr="001D5267">
        <w:rPr>
          <w:bCs/>
        </w:rPr>
        <w:t>решаются Сторонами путем переговоров.</w:t>
      </w:r>
    </w:p>
    <w:p w:rsidR="004B38F8" w:rsidRPr="001D5267" w:rsidRDefault="004B38F8" w:rsidP="00BA0635">
      <w:pPr>
        <w:ind w:firstLine="397"/>
        <w:jc w:val="both"/>
      </w:pPr>
      <w:r w:rsidRPr="001D5267">
        <w:rPr>
          <w:bCs/>
        </w:rPr>
        <w:t>8.2. Если Стороны не придут к соглашению путем переговоров, все споры рассматриваются в претензионном порядке</w:t>
      </w:r>
      <w:r w:rsidRPr="001D5267">
        <w:rPr>
          <w:b/>
          <w:bCs/>
        </w:rPr>
        <w:t xml:space="preserve">. </w:t>
      </w:r>
      <w:r w:rsidRPr="001D5267">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4B38F8" w:rsidRPr="001D5267" w:rsidRDefault="004B38F8" w:rsidP="004B38F8">
      <w:pPr>
        <w:pStyle w:val="aff1"/>
        <w:ind w:right="-5" w:firstLine="709"/>
        <w:jc w:val="both"/>
        <w:rPr>
          <w:rFonts w:ascii="Times New Roman" w:hAnsi="Times New Roman" w:cs="Times New Roman"/>
          <w:b w:val="0"/>
          <w:bCs w:val="0"/>
          <w:sz w:val="24"/>
          <w:szCs w:val="24"/>
        </w:rPr>
      </w:pPr>
      <w:r w:rsidRPr="001D5267">
        <w:rPr>
          <w:rFonts w:ascii="Times New Roman" w:hAnsi="Times New Roman" w:cs="Times New Roman"/>
          <w:b w:val="0"/>
          <w:bCs w:val="0"/>
          <w:sz w:val="24"/>
          <w:szCs w:val="24"/>
        </w:rPr>
        <w:t xml:space="preserve">Срок рассмотрения претензии - три недели </w:t>
      </w:r>
      <w:proofErr w:type="gramStart"/>
      <w:r w:rsidRPr="001D5267">
        <w:rPr>
          <w:rFonts w:ascii="Times New Roman" w:hAnsi="Times New Roman" w:cs="Times New Roman"/>
          <w:b w:val="0"/>
          <w:bCs w:val="0"/>
          <w:sz w:val="24"/>
          <w:szCs w:val="24"/>
        </w:rPr>
        <w:t>с даты</w:t>
      </w:r>
      <w:proofErr w:type="gramEnd"/>
      <w:r w:rsidRPr="001D5267">
        <w:rPr>
          <w:rFonts w:ascii="Times New Roman" w:hAnsi="Times New Roman" w:cs="Times New Roman"/>
          <w:b w:val="0"/>
          <w:bCs w:val="0"/>
          <w:sz w:val="24"/>
          <w:szCs w:val="24"/>
        </w:rPr>
        <w:t xml:space="preserve"> ее получения.</w:t>
      </w:r>
    </w:p>
    <w:p w:rsidR="004B38F8" w:rsidRPr="001D5267" w:rsidRDefault="004B38F8" w:rsidP="00BA0635">
      <w:pPr>
        <w:ind w:firstLine="397"/>
        <w:jc w:val="both"/>
      </w:pPr>
      <w:r w:rsidRPr="001D5267">
        <w:rPr>
          <w:bCs/>
        </w:rPr>
        <w:t xml:space="preserve">8.3. </w:t>
      </w:r>
      <w:r w:rsidRPr="001D5267">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4B38F8" w:rsidRPr="001D5267" w:rsidRDefault="004B38F8" w:rsidP="004B38F8">
      <w:pPr>
        <w:ind w:right="-5"/>
        <w:jc w:val="center"/>
        <w:rPr>
          <w:b/>
        </w:rPr>
      </w:pPr>
    </w:p>
    <w:p w:rsidR="004B38F8" w:rsidRPr="001D5267" w:rsidRDefault="004B38F8" w:rsidP="004B38F8">
      <w:pPr>
        <w:pStyle w:val="aff8"/>
        <w:numPr>
          <w:ilvl w:val="0"/>
          <w:numId w:val="29"/>
        </w:numPr>
        <w:tabs>
          <w:tab w:val="left" w:pos="567"/>
          <w:tab w:val="left" w:pos="709"/>
        </w:tabs>
        <w:ind w:right="-5"/>
        <w:jc w:val="center"/>
        <w:rPr>
          <w:b/>
        </w:rPr>
      </w:pPr>
      <w:r w:rsidRPr="001D5267">
        <w:rPr>
          <w:b/>
        </w:rPr>
        <w:t>ИЗМЕНЕНИЕ И РАСТОРЖЕНИЕ ДОГОВОРА</w:t>
      </w:r>
    </w:p>
    <w:p w:rsidR="004B38F8" w:rsidRPr="001D5267" w:rsidRDefault="004B38F8" w:rsidP="00BA0635">
      <w:pPr>
        <w:ind w:right="-5" w:firstLine="397"/>
        <w:jc w:val="both"/>
      </w:pPr>
      <w:r w:rsidRPr="001D526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B38F8" w:rsidRPr="001D5267" w:rsidRDefault="004B38F8" w:rsidP="00BA0635">
      <w:pPr>
        <w:ind w:right="-5" w:firstLine="397"/>
        <w:jc w:val="both"/>
      </w:pPr>
      <w:r w:rsidRPr="001D5267">
        <w:t xml:space="preserve">9.2. Настоящий Договор </w:t>
      </w:r>
      <w:proofErr w:type="gramStart"/>
      <w:r w:rsidRPr="001D5267">
        <w:t>может быть досрочно расторгнут</w:t>
      </w:r>
      <w:proofErr w:type="gramEnd"/>
      <w:r w:rsidRPr="001D5267">
        <w:t xml:space="preserve"> по инициативе одной из Сторон либо взаимному соглашению Сторон, оформленному в письменной форме.</w:t>
      </w:r>
    </w:p>
    <w:p w:rsidR="004B38F8" w:rsidRPr="001D5267" w:rsidRDefault="004B38F8" w:rsidP="00BA0635">
      <w:pPr>
        <w:ind w:right="-5" w:firstLine="397"/>
        <w:jc w:val="both"/>
      </w:pPr>
      <w:r w:rsidRPr="001D526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4B38F8" w:rsidRPr="001D5267" w:rsidRDefault="004B38F8" w:rsidP="004B38F8">
      <w:pPr>
        <w:ind w:left="180" w:right="-5" w:firstLine="387"/>
        <w:jc w:val="both"/>
      </w:pPr>
    </w:p>
    <w:p w:rsidR="004B38F8" w:rsidRPr="001D5267" w:rsidRDefault="004B38F8" w:rsidP="004B38F8">
      <w:pPr>
        <w:autoSpaceDE w:val="0"/>
        <w:autoSpaceDN w:val="0"/>
        <w:spacing w:line="276" w:lineRule="auto"/>
        <w:jc w:val="center"/>
        <w:rPr>
          <w:b/>
        </w:rPr>
      </w:pPr>
      <w:r w:rsidRPr="001D5267">
        <w:rPr>
          <w:b/>
        </w:rPr>
        <w:t>10. АНТИКОРРУПЦИОННАЯ ОГОВОРКА</w:t>
      </w:r>
    </w:p>
    <w:p w:rsidR="004B38F8" w:rsidRPr="001D5267" w:rsidRDefault="004B38F8" w:rsidP="00BA0635">
      <w:pPr>
        <w:autoSpaceDE w:val="0"/>
        <w:autoSpaceDN w:val="0"/>
        <w:ind w:firstLine="397"/>
        <w:jc w:val="both"/>
      </w:pPr>
      <w:r w:rsidRPr="001D5267">
        <w:t xml:space="preserve">10.1. </w:t>
      </w:r>
      <w:proofErr w:type="gramStart"/>
      <w:r w:rsidRPr="001D5267">
        <w:t xml:space="preserve">При исполнении своих обязательств по настоящему Договору Стороны, их </w:t>
      </w:r>
      <w:proofErr w:type="spellStart"/>
      <w:r w:rsidRPr="001D5267">
        <w:t>аффилированные</w:t>
      </w:r>
      <w:proofErr w:type="spellEnd"/>
      <w:r w:rsidRPr="001D5267">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B38F8" w:rsidRPr="001D5267" w:rsidRDefault="004B38F8" w:rsidP="004B38F8">
      <w:pPr>
        <w:autoSpaceDE w:val="0"/>
        <w:autoSpaceDN w:val="0"/>
        <w:jc w:val="both"/>
      </w:pPr>
      <w:r w:rsidRPr="001D5267">
        <w:t xml:space="preserve">При исполнении своих обязательств по настоящему Договору Стороны, их </w:t>
      </w:r>
      <w:proofErr w:type="spellStart"/>
      <w:r w:rsidRPr="001D5267">
        <w:t>аффилированные</w:t>
      </w:r>
      <w:proofErr w:type="spellEnd"/>
      <w:r w:rsidRPr="001D5267">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B38F8" w:rsidRPr="001D5267" w:rsidRDefault="004B38F8" w:rsidP="00BA0635">
      <w:pPr>
        <w:autoSpaceDE w:val="0"/>
        <w:autoSpaceDN w:val="0"/>
        <w:ind w:firstLine="397"/>
        <w:jc w:val="both"/>
      </w:pPr>
      <w:r w:rsidRPr="001D526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1D5267">
        <w:t>аффилированными</w:t>
      </w:r>
      <w:proofErr w:type="spellEnd"/>
      <w:r w:rsidRPr="001D5267">
        <w:t xml:space="preserve"> лицами, работниками или посредниками. </w:t>
      </w:r>
    </w:p>
    <w:p w:rsidR="004B38F8" w:rsidRPr="001D5267" w:rsidRDefault="004B38F8" w:rsidP="004B38F8">
      <w:pPr>
        <w:autoSpaceDE w:val="0"/>
        <w:autoSpaceDN w:val="0"/>
        <w:jc w:val="both"/>
      </w:pPr>
      <w:r w:rsidRPr="001D526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4B38F8" w:rsidRPr="001D5267" w:rsidRDefault="004B38F8" w:rsidP="004B38F8">
      <w:pPr>
        <w:autoSpaceDE w:val="0"/>
        <w:autoSpaceDN w:val="0"/>
        <w:jc w:val="both"/>
      </w:pPr>
      <w:r w:rsidRPr="001D5267">
        <w:t xml:space="preserve">Каналы уведомления Арендатора о нарушениях каких-либо положений пункта 10.1 настоящего Договора: 8 (495) 788-17-17, официальный сайт </w:t>
      </w:r>
      <w:r w:rsidRPr="001D5267">
        <w:rPr>
          <w:lang w:val="en-US"/>
        </w:rPr>
        <w:t>www</w:t>
      </w:r>
      <w:r w:rsidRPr="001D5267">
        <w:t>.</w:t>
      </w:r>
      <w:proofErr w:type="spellStart"/>
      <w:r w:rsidRPr="001D5267">
        <w:rPr>
          <w:lang w:val="en-US"/>
        </w:rPr>
        <w:t>trcont</w:t>
      </w:r>
      <w:proofErr w:type="spellEnd"/>
      <w:r w:rsidRPr="001D5267">
        <w:t>.</w:t>
      </w:r>
      <w:r w:rsidRPr="001D5267">
        <w:rPr>
          <w:lang w:val="en-US"/>
        </w:rPr>
        <w:t>com</w:t>
      </w:r>
      <w:r w:rsidRPr="001D5267">
        <w:t>.</w:t>
      </w:r>
    </w:p>
    <w:p w:rsidR="004B38F8" w:rsidRPr="001D5267" w:rsidRDefault="004B38F8" w:rsidP="004B38F8">
      <w:pPr>
        <w:autoSpaceDE w:val="0"/>
        <w:autoSpaceDN w:val="0"/>
        <w:jc w:val="both"/>
      </w:pPr>
      <w:r w:rsidRPr="001D526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D5267">
        <w:t>с даты получения</w:t>
      </w:r>
      <w:proofErr w:type="gramEnd"/>
      <w:r w:rsidRPr="001D5267">
        <w:t xml:space="preserve"> письменного уведомления.</w:t>
      </w:r>
    </w:p>
    <w:p w:rsidR="004B38F8" w:rsidRPr="001D5267" w:rsidRDefault="004B38F8" w:rsidP="00BA0635">
      <w:pPr>
        <w:autoSpaceDE w:val="0"/>
        <w:autoSpaceDN w:val="0"/>
        <w:ind w:firstLine="397"/>
        <w:jc w:val="both"/>
      </w:pPr>
      <w:r w:rsidRPr="001D526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B38F8" w:rsidRPr="001D5267" w:rsidRDefault="004B38F8" w:rsidP="00BA0635">
      <w:pPr>
        <w:autoSpaceDE w:val="0"/>
        <w:autoSpaceDN w:val="0"/>
        <w:ind w:firstLine="397"/>
        <w:jc w:val="both"/>
      </w:pPr>
      <w:r w:rsidRPr="001D5267">
        <w:t xml:space="preserve">10.4. </w:t>
      </w:r>
      <w:proofErr w:type="gramStart"/>
      <w:r w:rsidRPr="001D526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4B38F8" w:rsidRPr="001D5267" w:rsidRDefault="004B38F8" w:rsidP="004B38F8">
      <w:pPr>
        <w:autoSpaceDE w:val="0"/>
        <w:autoSpaceDN w:val="0"/>
        <w:jc w:val="center"/>
        <w:rPr>
          <w:b/>
          <w:smallCaps/>
        </w:rPr>
      </w:pPr>
    </w:p>
    <w:p w:rsidR="004B38F8" w:rsidRPr="001D5267" w:rsidRDefault="004B38F8" w:rsidP="004B38F8">
      <w:pPr>
        <w:numPr>
          <w:ilvl w:val="0"/>
          <w:numId w:val="30"/>
        </w:numPr>
        <w:suppressAutoHyphens w:val="0"/>
        <w:autoSpaceDE w:val="0"/>
        <w:autoSpaceDN w:val="0"/>
        <w:jc w:val="center"/>
        <w:rPr>
          <w:b/>
        </w:rPr>
      </w:pPr>
      <w:r w:rsidRPr="001D5267">
        <w:rPr>
          <w:b/>
        </w:rPr>
        <w:t>ГАРАНТИИ И ЗАВЕРЕНИЯ АРЕНДОДАТЕЛЯ</w:t>
      </w:r>
    </w:p>
    <w:p w:rsidR="004B38F8" w:rsidRPr="001D5267" w:rsidRDefault="004B38F8" w:rsidP="004B38F8">
      <w:pPr>
        <w:pStyle w:val="aff8"/>
        <w:numPr>
          <w:ilvl w:val="1"/>
          <w:numId w:val="30"/>
        </w:numPr>
        <w:suppressAutoHyphens w:val="0"/>
        <w:spacing w:after="200"/>
        <w:ind w:left="0" w:firstLine="709"/>
        <w:contextualSpacing/>
        <w:jc w:val="both"/>
      </w:pPr>
      <w:r w:rsidRPr="001D5267">
        <w:t>Арендодатель настоящим заверяет Арендатора и гарантирует, что на дату заключения настоящего Договора:</w:t>
      </w:r>
    </w:p>
    <w:p w:rsidR="004B38F8" w:rsidRPr="001D5267" w:rsidRDefault="004B38F8" w:rsidP="004B38F8">
      <w:pPr>
        <w:pStyle w:val="aff8"/>
        <w:numPr>
          <w:ilvl w:val="2"/>
          <w:numId w:val="30"/>
        </w:numPr>
        <w:suppressAutoHyphens w:val="0"/>
        <w:spacing w:after="200"/>
        <w:ind w:left="0" w:firstLine="709"/>
        <w:contextualSpacing/>
        <w:jc w:val="both"/>
      </w:pPr>
      <w:r w:rsidRPr="001D5267">
        <w:t xml:space="preserve">Арендодатель является надлежащим </w:t>
      </w:r>
      <w:proofErr w:type="gramStart"/>
      <w:r w:rsidRPr="001D5267">
        <w:t>образом</w:t>
      </w:r>
      <w:proofErr w:type="gramEnd"/>
      <w:r w:rsidRPr="001D5267">
        <w:t xml:space="preserve"> созданным юридическим лицом, действующим в соответствии с законодательством Российской Федерации;</w:t>
      </w:r>
    </w:p>
    <w:p w:rsidR="004B38F8" w:rsidRPr="001D5267" w:rsidRDefault="004B38F8" w:rsidP="004B38F8">
      <w:pPr>
        <w:pStyle w:val="aff8"/>
        <w:numPr>
          <w:ilvl w:val="2"/>
          <w:numId w:val="30"/>
        </w:numPr>
        <w:suppressAutoHyphens w:val="0"/>
        <w:spacing w:after="200"/>
        <w:ind w:left="0" w:firstLine="709"/>
        <w:contextualSpacing/>
        <w:jc w:val="both"/>
      </w:pPr>
      <w:r w:rsidRPr="001D5267">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4B38F8" w:rsidRPr="001D5267" w:rsidRDefault="004B38F8" w:rsidP="004B38F8">
      <w:pPr>
        <w:pStyle w:val="aff8"/>
        <w:numPr>
          <w:ilvl w:val="2"/>
          <w:numId w:val="30"/>
        </w:numPr>
        <w:suppressAutoHyphens w:val="0"/>
        <w:spacing w:after="200"/>
        <w:ind w:left="0" w:firstLine="709"/>
        <w:contextualSpacing/>
        <w:jc w:val="both"/>
      </w:pPr>
      <w:r w:rsidRPr="001D5267">
        <w:t>настоящий Договор от имени Арендодателя подписан лицом, которое надлежащим образом уполномочено совершать такие действия;</w:t>
      </w:r>
    </w:p>
    <w:p w:rsidR="004B38F8" w:rsidRPr="001D5267" w:rsidRDefault="004B38F8" w:rsidP="004B38F8">
      <w:pPr>
        <w:pStyle w:val="aff8"/>
        <w:numPr>
          <w:ilvl w:val="2"/>
          <w:numId w:val="30"/>
        </w:numPr>
        <w:suppressAutoHyphens w:val="0"/>
        <w:spacing w:after="200"/>
        <w:ind w:left="0" w:firstLine="709"/>
        <w:contextualSpacing/>
        <w:jc w:val="both"/>
      </w:pPr>
      <w:r w:rsidRPr="001D5267">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4B38F8" w:rsidRPr="001D5267" w:rsidRDefault="004B38F8" w:rsidP="004B38F8">
      <w:pPr>
        <w:pStyle w:val="aff8"/>
        <w:numPr>
          <w:ilvl w:val="2"/>
          <w:numId w:val="30"/>
        </w:numPr>
        <w:suppressAutoHyphens w:val="0"/>
        <w:spacing w:after="200"/>
        <w:ind w:left="0" w:firstLine="709"/>
        <w:contextualSpacing/>
        <w:jc w:val="both"/>
      </w:pPr>
      <w:r w:rsidRPr="001D5267">
        <w:t>не существует каких-либо обстоятельств, которые ограничивают, запрещают исполнение Арендодателем обязательств по настоящему Договору.</w:t>
      </w:r>
    </w:p>
    <w:p w:rsidR="004B38F8" w:rsidRPr="001D5267" w:rsidRDefault="004B38F8" w:rsidP="004B38F8">
      <w:pPr>
        <w:pStyle w:val="1f9"/>
        <w:numPr>
          <w:ilvl w:val="0"/>
          <w:numId w:val="30"/>
        </w:numPr>
        <w:suppressAutoHyphens w:val="0"/>
        <w:spacing w:after="200"/>
        <w:ind w:right="-5"/>
        <w:contextualSpacing/>
        <w:jc w:val="center"/>
        <w:rPr>
          <w:b/>
        </w:rPr>
      </w:pPr>
      <w:r w:rsidRPr="001D5267">
        <w:rPr>
          <w:b/>
        </w:rPr>
        <w:t>ПРОЧИЕ УСЛОВИЯ</w:t>
      </w:r>
    </w:p>
    <w:p w:rsidR="004B38F8" w:rsidRPr="001D5267" w:rsidRDefault="004B38F8" w:rsidP="004B38F8">
      <w:pPr>
        <w:pStyle w:val="1f9"/>
        <w:ind w:left="0" w:right="-5" w:firstLine="567"/>
        <w:jc w:val="both"/>
      </w:pPr>
      <w:r w:rsidRPr="001D5267">
        <w:t xml:space="preserve">12.1. В случае изменений у </w:t>
      </w:r>
      <w:proofErr w:type="gramStart"/>
      <w:r w:rsidRPr="001D5267">
        <w:t>какой-либо</w:t>
      </w:r>
      <w:proofErr w:type="gramEnd"/>
      <w:r w:rsidRPr="001D5267">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4B38F8" w:rsidRPr="001D5267" w:rsidRDefault="004B38F8" w:rsidP="004B38F8">
      <w:pPr>
        <w:pStyle w:val="1f9"/>
        <w:ind w:left="0" w:right="-5" w:firstLine="567"/>
        <w:jc w:val="both"/>
      </w:pPr>
      <w:r w:rsidRPr="001D5267">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4B38F8" w:rsidRPr="001D5267" w:rsidRDefault="004B38F8" w:rsidP="004B38F8">
      <w:pPr>
        <w:pStyle w:val="1f9"/>
        <w:ind w:left="0" w:right="-5" w:firstLine="567"/>
        <w:jc w:val="both"/>
      </w:pPr>
      <w:r w:rsidRPr="001D5267">
        <w:t>12.3. Все вопросы, не предусмотренные настоящим Договором, регулируются действующим законодательством Российской Федерации.</w:t>
      </w:r>
    </w:p>
    <w:p w:rsidR="004B38F8" w:rsidRPr="001D5267" w:rsidRDefault="004B38F8" w:rsidP="004B38F8">
      <w:pPr>
        <w:pStyle w:val="1f9"/>
        <w:ind w:left="0" w:right="-5" w:firstLine="567"/>
        <w:jc w:val="both"/>
      </w:pPr>
      <w:r w:rsidRPr="001D5267">
        <w:t>12.4. Настоящий Договор составлен в двух экземплярах, имеющих равную юридическую силу, по одному для каждой из Сторон.</w:t>
      </w:r>
    </w:p>
    <w:p w:rsidR="004B38F8" w:rsidRPr="001D5267" w:rsidRDefault="004B38F8" w:rsidP="004B38F8">
      <w:pPr>
        <w:pStyle w:val="1f9"/>
        <w:ind w:left="0" w:right="-5" w:firstLine="567"/>
        <w:jc w:val="both"/>
      </w:pPr>
      <w:r w:rsidRPr="001D5267">
        <w:t>12.5. Все приложения к настоящему Договору являются его неотъемлемой частью.</w:t>
      </w:r>
    </w:p>
    <w:p w:rsidR="004B38F8" w:rsidRPr="001D5267" w:rsidRDefault="004B38F8" w:rsidP="004B38F8">
      <w:pPr>
        <w:pStyle w:val="1f9"/>
        <w:ind w:left="0" w:right="-5" w:firstLine="567"/>
        <w:jc w:val="both"/>
      </w:pPr>
      <w:r w:rsidRPr="001D5267">
        <w:t>12.6. К настоящему Договору прилагаются:</w:t>
      </w:r>
    </w:p>
    <w:p w:rsidR="004B38F8" w:rsidRPr="001D5267" w:rsidRDefault="004B38F8" w:rsidP="004B38F8">
      <w:pPr>
        <w:pStyle w:val="1f9"/>
        <w:ind w:left="0" w:right="-5" w:firstLine="567"/>
        <w:jc w:val="both"/>
      </w:pPr>
      <w:r w:rsidRPr="001D5267">
        <w:t>12.6.1. перечень транспортных средств, передаваемых в аренду (Приложение № 1);</w:t>
      </w:r>
    </w:p>
    <w:p w:rsidR="004B38F8" w:rsidRPr="001D5267" w:rsidRDefault="004B38F8" w:rsidP="004B38F8">
      <w:pPr>
        <w:pStyle w:val="1f9"/>
        <w:ind w:left="0" w:right="-5" w:firstLine="567"/>
        <w:jc w:val="both"/>
      </w:pPr>
      <w:r w:rsidRPr="001D5267">
        <w:t>12.6.2. данные о водителях оказывающих услуги по Договору (Приложение № 2);</w:t>
      </w:r>
    </w:p>
    <w:p w:rsidR="004B38F8" w:rsidRPr="001D5267" w:rsidRDefault="004B38F8" w:rsidP="004B38F8">
      <w:pPr>
        <w:pStyle w:val="1f9"/>
        <w:ind w:left="0" w:right="-5" w:firstLine="567"/>
        <w:jc w:val="both"/>
      </w:pPr>
      <w:r w:rsidRPr="001D5267">
        <w:t>12.6.3. форма Акта приема-передачи Транспортного средства (Приложение № 3);</w:t>
      </w:r>
    </w:p>
    <w:p w:rsidR="004B38F8" w:rsidRPr="001D5267" w:rsidRDefault="004B38F8" w:rsidP="004B38F8">
      <w:pPr>
        <w:pStyle w:val="1f9"/>
        <w:ind w:left="0" w:right="-5" w:firstLine="567"/>
        <w:jc w:val="both"/>
      </w:pPr>
      <w:r w:rsidRPr="001D5267">
        <w:t>12.6.4. форма Сводного акта приема-передачи Транспортного средства (Приложение  № 4);</w:t>
      </w:r>
    </w:p>
    <w:p w:rsidR="004B38F8" w:rsidRPr="001D5267" w:rsidRDefault="004B38F8" w:rsidP="004B38F8">
      <w:pPr>
        <w:pStyle w:val="1f9"/>
        <w:ind w:left="0" w:right="-5" w:firstLine="567"/>
        <w:jc w:val="both"/>
      </w:pPr>
      <w:r w:rsidRPr="001D5267">
        <w:t xml:space="preserve">12.6.5. форма Акта об оказанных услугах (Приложение № 5); </w:t>
      </w:r>
    </w:p>
    <w:p w:rsidR="004B38F8" w:rsidRPr="001D5267" w:rsidRDefault="004B38F8" w:rsidP="004B38F8">
      <w:pPr>
        <w:pStyle w:val="1f9"/>
        <w:ind w:left="0" w:right="-5" w:firstLine="567"/>
        <w:jc w:val="both"/>
      </w:pPr>
      <w:r w:rsidRPr="001D5267">
        <w:t>12.6.6. форма Приложения с предельными ставками арендной платы Транспортного средства с экипажем (Приложение № 6);</w:t>
      </w:r>
    </w:p>
    <w:p w:rsidR="004B38F8" w:rsidRPr="001D5267" w:rsidRDefault="004B38F8" w:rsidP="004B38F8">
      <w:pPr>
        <w:pStyle w:val="1f9"/>
        <w:ind w:left="0" w:right="-5" w:firstLine="567"/>
        <w:jc w:val="both"/>
      </w:pPr>
      <w:r w:rsidRPr="001D5267">
        <w:t>12.6.7. форма Отчета Арендодателя (Приложение № 7), составляемого и предоставляемого Арендодателем в электронном виде;</w:t>
      </w:r>
    </w:p>
    <w:p w:rsidR="004B38F8" w:rsidRDefault="004B38F8" w:rsidP="004B38F8">
      <w:pPr>
        <w:pStyle w:val="1f9"/>
        <w:ind w:left="0" w:right="-5" w:firstLine="567"/>
        <w:jc w:val="both"/>
      </w:pPr>
      <w:r>
        <w:t>12.6.8. п</w:t>
      </w:r>
      <w:r w:rsidRPr="001D5267">
        <w:t>равила безопасности при нахождении на терминале Арендатора (Приложение № 8);</w:t>
      </w:r>
    </w:p>
    <w:p w:rsidR="004B38F8" w:rsidRDefault="004B38F8" w:rsidP="004B38F8">
      <w:pPr>
        <w:pStyle w:val="1f9"/>
        <w:ind w:left="0" w:right="-5" w:firstLine="567"/>
        <w:jc w:val="both"/>
      </w:pPr>
      <w:r>
        <w:t>12.6.9. порядок электронного документооборота (приложение № 9);</w:t>
      </w:r>
    </w:p>
    <w:p w:rsidR="004B38F8" w:rsidRDefault="004B38F8" w:rsidP="004B38F8">
      <w:pPr>
        <w:pStyle w:val="1f9"/>
        <w:ind w:left="0" w:right="-5" w:firstLine="567"/>
        <w:jc w:val="both"/>
      </w:pPr>
      <w:r>
        <w:t>12.6.9.1. перечень и формат электронных документов (приложение № 9а);</w:t>
      </w:r>
    </w:p>
    <w:p w:rsidR="004B38F8" w:rsidRDefault="004B38F8" w:rsidP="004B38F8">
      <w:pPr>
        <w:pStyle w:val="1f9"/>
        <w:ind w:left="0" w:right="-5" w:firstLine="567"/>
        <w:jc w:val="both"/>
      </w:pPr>
      <w:r>
        <w:t>12.6.10. налоговая оговорка (приложение № 10).</w:t>
      </w:r>
    </w:p>
    <w:p w:rsidR="004B38F8" w:rsidRDefault="004B38F8" w:rsidP="004B38F8">
      <w:pPr>
        <w:pStyle w:val="1f9"/>
        <w:ind w:left="0" w:right="-5" w:firstLine="567"/>
        <w:jc w:val="both"/>
      </w:pPr>
      <w:r>
        <w:t xml:space="preserve"> </w:t>
      </w:r>
    </w:p>
    <w:p w:rsidR="004B38F8" w:rsidRDefault="004B38F8" w:rsidP="004B38F8">
      <w:pPr>
        <w:pStyle w:val="1f9"/>
        <w:ind w:left="0" w:right="-5" w:firstLine="567"/>
        <w:jc w:val="both"/>
      </w:pPr>
    </w:p>
    <w:p w:rsidR="00BA0635" w:rsidRDefault="00BA0635" w:rsidP="004B38F8">
      <w:pPr>
        <w:pStyle w:val="1f9"/>
        <w:ind w:left="0" w:right="-5" w:firstLine="567"/>
        <w:jc w:val="both"/>
      </w:pPr>
    </w:p>
    <w:p w:rsidR="00BA0635" w:rsidRDefault="00BA0635" w:rsidP="004B38F8">
      <w:pPr>
        <w:pStyle w:val="1f9"/>
        <w:ind w:left="0" w:right="-5" w:firstLine="567"/>
        <w:jc w:val="both"/>
      </w:pPr>
    </w:p>
    <w:p w:rsidR="004B38F8" w:rsidRPr="001D5267" w:rsidRDefault="004B38F8" w:rsidP="004B38F8">
      <w:pPr>
        <w:pStyle w:val="1f9"/>
        <w:ind w:left="0" w:right="-5" w:firstLine="567"/>
        <w:jc w:val="both"/>
      </w:pPr>
    </w:p>
    <w:p w:rsidR="004B38F8" w:rsidRPr="001D5267" w:rsidRDefault="004B38F8" w:rsidP="004B38F8">
      <w:pPr>
        <w:numPr>
          <w:ilvl w:val="0"/>
          <w:numId w:val="30"/>
        </w:numPr>
        <w:suppressAutoHyphens w:val="0"/>
        <w:autoSpaceDE w:val="0"/>
        <w:autoSpaceDN w:val="0"/>
        <w:adjustRightInd w:val="0"/>
        <w:jc w:val="center"/>
        <w:rPr>
          <w:b/>
        </w:rPr>
      </w:pPr>
      <w:r w:rsidRPr="001D5267">
        <w:rPr>
          <w:b/>
        </w:rPr>
        <w:t xml:space="preserve">ЮРИДИЧЕСКИЕ АДРЕСА И РЕКВИЗИТЫ СТОРОН </w:t>
      </w:r>
    </w:p>
    <w:p w:rsidR="004B38F8" w:rsidRPr="001D5267" w:rsidRDefault="004B38F8" w:rsidP="004B38F8">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4B38F8" w:rsidRPr="007365A6" w:rsidTr="004B38F8">
        <w:tc>
          <w:tcPr>
            <w:tcW w:w="4820" w:type="dxa"/>
          </w:tcPr>
          <w:p w:rsidR="004B38F8" w:rsidRPr="001D5267" w:rsidRDefault="004B38F8" w:rsidP="004B38F8">
            <w:pPr>
              <w:autoSpaceDE w:val="0"/>
              <w:autoSpaceDN w:val="0"/>
              <w:adjustRightInd w:val="0"/>
              <w:rPr>
                <w:b/>
              </w:rPr>
            </w:pPr>
            <w:r w:rsidRPr="001D5267">
              <w:rPr>
                <w:b/>
              </w:rPr>
              <w:t xml:space="preserve">Арендодатель </w:t>
            </w:r>
          </w:p>
          <w:p w:rsidR="004B38F8" w:rsidRPr="001D5267" w:rsidRDefault="004B38F8" w:rsidP="004B38F8">
            <w:pPr>
              <w:autoSpaceDE w:val="0"/>
              <w:autoSpaceDN w:val="0"/>
              <w:adjustRightInd w:val="0"/>
              <w:rPr>
                <w:b/>
              </w:rPr>
            </w:pPr>
          </w:p>
          <w:p w:rsidR="004B38F8" w:rsidRPr="001D5267" w:rsidRDefault="004B38F8" w:rsidP="004B38F8">
            <w:pPr>
              <w:shd w:val="clear" w:color="auto" w:fill="FFFFFF"/>
              <w:jc w:val="both"/>
              <w:rPr>
                <w:b/>
                <w:bCs/>
              </w:rPr>
            </w:pPr>
            <w:r w:rsidRPr="001D5267">
              <w:rPr>
                <w:b/>
                <w:bCs/>
              </w:rPr>
              <w:t>___________________</w:t>
            </w:r>
          </w:p>
          <w:p w:rsidR="004B38F8" w:rsidRPr="001D5267" w:rsidRDefault="004B38F8" w:rsidP="004B38F8">
            <w:pPr>
              <w:shd w:val="clear" w:color="auto" w:fill="FFFFFF"/>
              <w:jc w:val="both"/>
            </w:pPr>
            <w:r w:rsidRPr="001D5267">
              <w:t>Юридический адрес: _______________</w:t>
            </w:r>
          </w:p>
          <w:p w:rsidR="004B38F8" w:rsidRPr="001D5267" w:rsidRDefault="004B38F8" w:rsidP="004B38F8">
            <w:pPr>
              <w:shd w:val="clear" w:color="auto" w:fill="FFFFFF"/>
              <w:jc w:val="both"/>
            </w:pPr>
            <w:r w:rsidRPr="001D5267">
              <w:t xml:space="preserve">Почтовый адрес:  </w:t>
            </w:r>
          </w:p>
          <w:p w:rsidR="004B38F8" w:rsidRPr="001D5267" w:rsidRDefault="004B38F8" w:rsidP="004B38F8">
            <w:pPr>
              <w:shd w:val="clear" w:color="auto" w:fill="FFFFFF"/>
              <w:jc w:val="both"/>
              <w:rPr>
                <w:b/>
              </w:rPr>
            </w:pPr>
          </w:p>
        </w:tc>
        <w:tc>
          <w:tcPr>
            <w:tcW w:w="4819" w:type="dxa"/>
          </w:tcPr>
          <w:p w:rsidR="004B38F8" w:rsidRPr="001D5267" w:rsidRDefault="004B38F8" w:rsidP="004B38F8">
            <w:pPr>
              <w:rPr>
                <w:b/>
                <w:lang w:val="en-US"/>
              </w:rPr>
            </w:pPr>
            <w:r w:rsidRPr="001D5267">
              <w:rPr>
                <w:b/>
              </w:rPr>
              <w:t>Арендатор</w:t>
            </w:r>
            <w:r w:rsidRPr="001D5267">
              <w:rPr>
                <w:b/>
                <w:lang w:val="en-US"/>
              </w:rPr>
              <w:t>:</w:t>
            </w:r>
          </w:p>
          <w:p w:rsidR="004B38F8" w:rsidRPr="00F46B30" w:rsidRDefault="004B38F8" w:rsidP="004B38F8">
            <w:pPr>
              <w:widowControl w:val="0"/>
            </w:pPr>
            <w:r w:rsidRPr="00F46B30">
              <w:t>Публичное акционерное общество «Центр по перевозке грузов в контейнерах «</w:t>
            </w:r>
            <w:proofErr w:type="spellStart"/>
            <w:r w:rsidRPr="00F46B30">
              <w:t>ТрансКонтейнер</w:t>
            </w:r>
            <w:proofErr w:type="spellEnd"/>
            <w:r w:rsidRPr="00F46B30">
              <w:t>» (ПАО «</w:t>
            </w:r>
            <w:proofErr w:type="spellStart"/>
            <w:r w:rsidRPr="00F46B30">
              <w:t>ТрансКонтейнер</w:t>
            </w:r>
            <w:proofErr w:type="spellEnd"/>
            <w:r w:rsidRPr="00F46B30">
              <w:t>»)</w:t>
            </w:r>
          </w:p>
          <w:p w:rsidR="004B38F8" w:rsidRPr="00F46B30" w:rsidRDefault="004B38F8" w:rsidP="004B38F8">
            <w:pPr>
              <w:rPr>
                <w:spacing w:val="2"/>
              </w:rPr>
            </w:pPr>
            <w:r w:rsidRPr="00F46B30">
              <w:t xml:space="preserve">Место нахождения: </w:t>
            </w:r>
            <w:r w:rsidRPr="00F46B30">
              <w:rPr>
                <w:spacing w:val="2"/>
              </w:rPr>
              <w:t>141402, Московская область, Г.О.Химки,</w:t>
            </w:r>
            <w:r>
              <w:rPr>
                <w:spacing w:val="2"/>
              </w:rPr>
              <w:t xml:space="preserve"> г</w:t>
            </w:r>
            <w:proofErr w:type="gramStart"/>
            <w:r>
              <w:rPr>
                <w:spacing w:val="2"/>
              </w:rPr>
              <w:t>.Х</w:t>
            </w:r>
            <w:proofErr w:type="gramEnd"/>
            <w:r>
              <w:rPr>
                <w:spacing w:val="2"/>
              </w:rPr>
              <w:t xml:space="preserve">имки, </w:t>
            </w:r>
            <w:r w:rsidRPr="00F46B30">
              <w:rPr>
                <w:spacing w:val="2"/>
              </w:rPr>
              <w:t>ул.Ленинградская, владение 39, строение 6, офис 3 (этаж 6)</w:t>
            </w:r>
          </w:p>
          <w:p w:rsidR="004B38F8" w:rsidRPr="00F46B30" w:rsidRDefault="004B38F8" w:rsidP="004B38F8">
            <w:pPr>
              <w:widowControl w:val="0"/>
              <w:jc w:val="both"/>
            </w:pPr>
            <w:r w:rsidRPr="00F46B30">
              <w:t>ИНН / КПП: 7708591995 / 997650001</w:t>
            </w:r>
          </w:p>
          <w:p w:rsidR="004B38F8" w:rsidRPr="00F46B30" w:rsidRDefault="004B38F8" w:rsidP="004B38F8">
            <w:pPr>
              <w:widowControl w:val="0"/>
              <w:jc w:val="both"/>
            </w:pPr>
            <w:r w:rsidRPr="00F46B30">
              <w:t>Уральский филиал ПАО «</w:t>
            </w:r>
            <w:proofErr w:type="spellStart"/>
            <w:r w:rsidRPr="00F46B30">
              <w:t>ТрансКонтейнер</w:t>
            </w:r>
            <w:proofErr w:type="spellEnd"/>
            <w:r w:rsidRPr="00F46B30">
              <w:t>»</w:t>
            </w:r>
          </w:p>
          <w:p w:rsidR="004B38F8" w:rsidRPr="00F46B30" w:rsidRDefault="004B38F8" w:rsidP="004B38F8">
            <w:pPr>
              <w:widowControl w:val="0"/>
              <w:jc w:val="both"/>
            </w:pPr>
            <w:r w:rsidRPr="00F46B30">
              <w:t xml:space="preserve">Место нахождения: 620027, г. Екатеринбург, ул. Николая Никонова, д. 8  тел. (343)-224-80-07 </w:t>
            </w:r>
            <w:proofErr w:type="spellStart"/>
            <w:r w:rsidRPr="00F46B30">
              <w:t>доб</w:t>
            </w:r>
            <w:proofErr w:type="spellEnd"/>
            <w:r w:rsidRPr="00F46B30">
              <w:t>. 5008</w:t>
            </w:r>
          </w:p>
          <w:p w:rsidR="004B38F8" w:rsidRPr="00F46B30" w:rsidRDefault="004B38F8" w:rsidP="004B38F8">
            <w:pPr>
              <w:widowControl w:val="0"/>
              <w:jc w:val="both"/>
              <w:rPr>
                <w:lang w:val="en-US"/>
              </w:rPr>
            </w:pPr>
            <w:r w:rsidRPr="00F46B30">
              <w:t>КПП</w:t>
            </w:r>
            <w:r w:rsidRPr="00F46B30">
              <w:rPr>
                <w:lang w:val="en-US"/>
              </w:rPr>
              <w:t xml:space="preserve"> 665945001</w:t>
            </w:r>
          </w:p>
          <w:p w:rsidR="004B38F8" w:rsidRPr="001D5267" w:rsidRDefault="004B38F8" w:rsidP="004B38F8">
            <w:pPr>
              <w:rPr>
                <w:lang w:val="en-US"/>
              </w:rPr>
            </w:pPr>
            <w:r w:rsidRPr="00F46B30">
              <w:rPr>
                <w:lang w:val="en-US"/>
              </w:rPr>
              <w:t xml:space="preserve">E-mail: </w:t>
            </w:r>
            <w:hyperlink r:id="rId30" w:history="1">
              <w:r w:rsidRPr="00F46B30">
                <w:rPr>
                  <w:rStyle w:val="a8"/>
                  <w:rFonts w:eastAsia="MS Mincho"/>
                  <w:lang w:val="en-US"/>
                </w:rPr>
                <w:t>ural@trcont.ru</w:t>
              </w:r>
            </w:hyperlink>
          </w:p>
        </w:tc>
      </w:tr>
      <w:tr w:rsidR="004B38F8" w:rsidRPr="001D5267" w:rsidTr="004B38F8">
        <w:tc>
          <w:tcPr>
            <w:tcW w:w="4820" w:type="dxa"/>
          </w:tcPr>
          <w:p w:rsidR="004B38F8" w:rsidRPr="001D5267" w:rsidRDefault="004B38F8" w:rsidP="004B38F8">
            <w:pPr>
              <w:shd w:val="clear" w:color="auto" w:fill="FFFFFF"/>
              <w:jc w:val="both"/>
              <w:rPr>
                <w:b/>
              </w:rPr>
            </w:pPr>
            <w:r w:rsidRPr="001D5267">
              <w:rPr>
                <w:b/>
              </w:rPr>
              <w:t xml:space="preserve">Банковские реквизиты </w:t>
            </w:r>
            <w:r w:rsidRPr="001D5267">
              <w:rPr>
                <w:b/>
                <w:bCs/>
              </w:rPr>
              <w:t>для расчета в российских рублях (</w:t>
            </w:r>
            <w:r w:rsidRPr="001D5267">
              <w:rPr>
                <w:b/>
                <w:bCs/>
                <w:lang w:val="en-US"/>
              </w:rPr>
              <w:t>RUR</w:t>
            </w:r>
            <w:r w:rsidRPr="001D5267">
              <w:rPr>
                <w:b/>
                <w:bCs/>
              </w:rPr>
              <w:t>):</w:t>
            </w:r>
          </w:p>
          <w:p w:rsidR="004B38F8" w:rsidRPr="001D5267" w:rsidRDefault="004B38F8" w:rsidP="004B38F8">
            <w:pPr>
              <w:autoSpaceDE w:val="0"/>
              <w:autoSpaceDN w:val="0"/>
              <w:adjustRightInd w:val="0"/>
              <w:rPr>
                <w:b/>
              </w:rPr>
            </w:pPr>
          </w:p>
          <w:p w:rsidR="004B38F8" w:rsidRPr="001D5267" w:rsidRDefault="004B38F8" w:rsidP="004B38F8">
            <w:pPr>
              <w:autoSpaceDE w:val="0"/>
              <w:autoSpaceDN w:val="0"/>
              <w:adjustRightInd w:val="0"/>
            </w:pPr>
          </w:p>
          <w:p w:rsidR="004B38F8" w:rsidRPr="001D5267" w:rsidRDefault="004B38F8" w:rsidP="004B38F8">
            <w:pPr>
              <w:autoSpaceDE w:val="0"/>
              <w:autoSpaceDN w:val="0"/>
              <w:adjustRightInd w:val="0"/>
              <w:rPr>
                <w:b/>
              </w:rPr>
            </w:pPr>
          </w:p>
        </w:tc>
        <w:tc>
          <w:tcPr>
            <w:tcW w:w="4819" w:type="dxa"/>
          </w:tcPr>
          <w:p w:rsidR="004B38F8" w:rsidRPr="001D5267" w:rsidRDefault="004B38F8" w:rsidP="004B38F8">
            <w:pPr>
              <w:widowControl w:val="0"/>
              <w:jc w:val="both"/>
              <w:rPr>
                <w:b/>
                <w:bCs/>
              </w:rPr>
            </w:pPr>
            <w:r w:rsidRPr="001D5267">
              <w:rPr>
                <w:b/>
                <w:bCs/>
              </w:rPr>
              <w:t>Банковские реквизиты для расчета в российских рублях (</w:t>
            </w:r>
            <w:r w:rsidRPr="001D5267">
              <w:rPr>
                <w:b/>
                <w:bCs/>
                <w:lang w:val="en-US"/>
              </w:rPr>
              <w:t>RUR</w:t>
            </w:r>
            <w:r w:rsidRPr="001D5267">
              <w:rPr>
                <w:b/>
                <w:bCs/>
              </w:rPr>
              <w:t>):</w:t>
            </w:r>
          </w:p>
          <w:p w:rsidR="004B38F8" w:rsidRPr="001D5267" w:rsidRDefault="004B38F8" w:rsidP="004B38F8">
            <w:pPr>
              <w:jc w:val="both"/>
            </w:pPr>
            <w:proofErr w:type="gramStart"/>
            <w:r w:rsidRPr="001D5267">
              <w:t>Р</w:t>
            </w:r>
            <w:proofErr w:type="gramEnd"/>
            <w:r w:rsidRPr="001D5267">
              <w:t xml:space="preserve">/с 40702810600280107758 в филиале Банк ВТБ (ПАО) в г. Екатеринбурге </w:t>
            </w:r>
          </w:p>
          <w:p w:rsidR="004B38F8" w:rsidRPr="001D5267" w:rsidRDefault="004B38F8" w:rsidP="004B38F8">
            <w:pPr>
              <w:jc w:val="both"/>
            </w:pPr>
            <w:r w:rsidRPr="001D5267">
              <w:t>БИК 046577952</w:t>
            </w:r>
          </w:p>
          <w:p w:rsidR="004B38F8" w:rsidRPr="001D5267" w:rsidRDefault="004B38F8" w:rsidP="004B38F8">
            <w:pPr>
              <w:jc w:val="both"/>
            </w:pPr>
            <w:r w:rsidRPr="001D5267">
              <w:t xml:space="preserve">К/с 30101810400000000952 </w:t>
            </w:r>
          </w:p>
        </w:tc>
      </w:tr>
      <w:tr w:rsidR="004B38F8" w:rsidRPr="001D5267" w:rsidTr="004B38F8">
        <w:tc>
          <w:tcPr>
            <w:tcW w:w="4820" w:type="dxa"/>
          </w:tcPr>
          <w:p w:rsidR="004B38F8" w:rsidRPr="001D5267" w:rsidRDefault="004B38F8" w:rsidP="004B38F8">
            <w:pPr>
              <w:autoSpaceDE w:val="0"/>
              <w:autoSpaceDN w:val="0"/>
              <w:adjustRightInd w:val="0"/>
              <w:rPr>
                <w:b/>
              </w:rPr>
            </w:pPr>
            <w:r w:rsidRPr="001D5267">
              <w:t xml:space="preserve">                           __________/______________</w:t>
            </w:r>
          </w:p>
        </w:tc>
        <w:tc>
          <w:tcPr>
            <w:tcW w:w="4819" w:type="dxa"/>
          </w:tcPr>
          <w:p w:rsidR="004B38F8" w:rsidRPr="001D5267" w:rsidRDefault="004B38F8" w:rsidP="004B38F8">
            <w:pPr>
              <w:widowControl w:val="0"/>
              <w:jc w:val="both"/>
              <w:rPr>
                <w:b/>
                <w:bCs/>
              </w:rPr>
            </w:pPr>
            <w:r w:rsidRPr="001D5267">
              <w:t xml:space="preserve">                          _______/_______________</w:t>
            </w:r>
          </w:p>
        </w:tc>
      </w:tr>
    </w:tbl>
    <w:p w:rsidR="004B38F8" w:rsidRPr="001D5267" w:rsidRDefault="004B38F8" w:rsidP="004B38F8">
      <w:pPr>
        <w:sectPr w:rsidR="004B38F8" w:rsidRPr="001D5267" w:rsidSect="00BA0635">
          <w:footerReference w:type="default" r:id="rId31"/>
          <w:pgSz w:w="11906" w:h="16838"/>
          <w:pgMar w:top="0" w:right="851" w:bottom="142" w:left="1134" w:header="709" w:footer="274" w:gutter="0"/>
          <w:pgNumType w:start="1"/>
          <w:cols w:space="708"/>
          <w:titlePg/>
          <w:docGrid w:linePitch="360"/>
        </w:sectPr>
      </w:pPr>
    </w:p>
    <w:p w:rsidR="004B38F8" w:rsidRPr="009878A0" w:rsidRDefault="004B38F8" w:rsidP="004B38F8">
      <w:pPr>
        <w:autoSpaceDE w:val="0"/>
        <w:autoSpaceDN w:val="0"/>
        <w:ind w:left="8496"/>
        <w:jc w:val="right"/>
        <w:rPr>
          <w:b/>
        </w:rPr>
      </w:pPr>
      <w:r>
        <w:t xml:space="preserve">                                                                                                                                                                                                                                           </w:t>
      </w:r>
      <w:r w:rsidRPr="009878A0">
        <w:rPr>
          <w:b/>
        </w:rPr>
        <w:t>Приложение № 1</w:t>
      </w:r>
    </w:p>
    <w:p w:rsidR="004B38F8" w:rsidRPr="00A448F9" w:rsidRDefault="004B38F8" w:rsidP="004B38F8">
      <w:pPr>
        <w:autoSpaceDE w:val="0"/>
        <w:autoSpaceDN w:val="0"/>
        <w:jc w:val="right"/>
      </w:pPr>
      <w:r w:rsidRPr="00A448F9">
        <w:t xml:space="preserve">к договору аренды транспортного средства с экипажем </w:t>
      </w:r>
    </w:p>
    <w:p w:rsidR="004B38F8" w:rsidRPr="00A448F9" w:rsidRDefault="004B38F8" w:rsidP="004B38F8">
      <w:r w:rsidRPr="00A448F9">
        <w:t xml:space="preserve">                                                                                                                </w:t>
      </w:r>
      <w:r>
        <w:t xml:space="preserve">                                   </w:t>
      </w:r>
      <w:r w:rsidRPr="00A448F9">
        <w:t>№__________  от «____» ________ 20___г.</w:t>
      </w:r>
    </w:p>
    <w:p w:rsidR="004B38F8" w:rsidRPr="00DE61A7" w:rsidRDefault="004B38F8" w:rsidP="004B38F8">
      <w:pPr>
        <w:jc w:val="right"/>
      </w:pPr>
    </w:p>
    <w:p w:rsidR="004B38F8" w:rsidRPr="002E2638" w:rsidRDefault="004B38F8" w:rsidP="004B38F8">
      <w:pPr>
        <w:jc w:val="right"/>
      </w:pPr>
      <w:r w:rsidRPr="00602C04">
        <w:t xml:space="preserve">  </w:t>
      </w:r>
      <w:r w:rsidRPr="002E2638">
        <w:t xml:space="preserve"> </w:t>
      </w:r>
    </w:p>
    <w:p w:rsidR="004B38F8" w:rsidRPr="00A448F9" w:rsidRDefault="004B38F8" w:rsidP="004B38F8">
      <w:pPr>
        <w:jc w:val="center"/>
        <w:rPr>
          <w:b/>
        </w:rPr>
      </w:pPr>
      <w:r w:rsidRPr="00A448F9">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4B38F8" w:rsidRPr="00A448F9" w:rsidTr="004B38F8">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A448F9" w:rsidRDefault="004B38F8" w:rsidP="004B38F8">
            <w:pPr>
              <w:jc w:val="center"/>
              <w:rPr>
                <w:b/>
                <w:color w:val="000000"/>
              </w:rPr>
            </w:pPr>
            <w:r w:rsidRPr="00A448F9">
              <w:rPr>
                <w:b/>
                <w:color w:val="000000"/>
              </w:rPr>
              <w:t xml:space="preserve">№ </w:t>
            </w:r>
            <w:proofErr w:type="spellStart"/>
            <w:proofErr w:type="gramStart"/>
            <w:r w:rsidRPr="00A448F9">
              <w:rPr>
                <w:b/>
                <w:color w:val="000000"/>
              </w:rPr>
              <w:t>п</w:t>
            </w:r>
            <w:proofErr w:type="spellEnd"/>
            <w:proofErr w:type="gramEnd"/>
            <w:r w:rsidRPr="00A448F9">
              <w:rPr>
                <w:b/>
                <w:color w:val="000000"/>
              </w:rPr>
              <w:t>/</w:t>
            </w:r>
            <w:proofErr w:type="spellStart"/>
            <w:r w:rsidRPr="00A448F9">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38F8" w:rsidRPr="00A448F9" w:rsidRDefault="004B38F8" w:rsidP="004B38F8">
            <w:pPr>
              <w:jc w:val="center"/>
              <w:rPr>
                <w:b/>
                <w:color w:val="000000"/>
              </w:rPr>
            </w:pPr>
            <w:r w:rsidRPr="00A448F9">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B38F8" w:rsidRPr="00A448F9" w:rsidRDefault="004B38F8" w:rsidP="004B38F8">
            <w:pPr>
              <w:jc w:val="center"/>
              <w:rPr>
                <w:b/>
                <w:color w:val="000000"/>
              </w:rPr>
            </w:pPr>
            <w:r w:rsidRPr="00A448F9">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B38F8" w:rsidRPr="00A448F9" w:rsidRDefault="004B38F8" w:rsidP="004B38F8">
            <w:pPr>
              <w:jc w:val="center"/>
              <w:rPr>
                <w:b/>
                <w:color w:val="000000"/>
              </w:rPr>
            </w:pPr>
            <w:r w:rsidRPr="00A448F9">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B38F8" w:rsidRPr="00A448F9" w:rsidRDefault="004B38F8" w:rsidP="004B38F8">
            <w:pPr>
              <w:jc w:val="center"/>
              <w:rPr>
                <w:b/>
                <w:color w:val="000000"/>
              </w:rPr>
            </w:pPr>
            <w:r w:rsidRPr="00A448F9">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4B38F8" w:rsidRPr="00A448F9" w:rsidRDefault="004B38F8" w:rsidP="004B38F8">
            <w:pPr>
              <w:jc w:val="center"/>
              <w:rPr>
                <w:b/>
                <w:color w:val="000000"/>
              </w:rPr>
            </w:pPr>
            <w:r w:rsidRPr="00A448F9">
              <w:rPr>
                <w:b/>
                <w:color w:val="000000"/>
              </w:rPr>
              <w:t>Номер свидетельства о регистрации ТС</w:t>
            </w:r>
          </w:p>
        </w:tc>
      </w:tr>
      <w:tr w:rsidR="004B38F8" w:rsidRPr="00A448F9" w:rsidTr="004B38F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38F8" w:rsidRPr="00A448F9" w:rsidRDefault="004B38F8" w:rsidP="004B38F8">
            <w:pPr>
              <w:jc w:val="center"/>
              <w:rPr>
                <w:b/>
                <w:bCs/>
                <w:color w:val="000000"/>
              </w:rPr>
            </w:pPr>
            <w:r w:rsidRPr="00A448F9">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jc w:val="center"/>
              <w:rPr>
                <w:b/>
                <w:bCs/>
                <w:color w:val="000000"/>
              </w:rPr>
            </w:pPr>
            <w:r w:rsidRPr="00A448F9">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jc w:val="center"/>
              <w:rPr>
                <w:b/>
                <w:bCs/>
                <w:color w:val="000000"/>
              </w:rPr>
            </w:pPr>
            <w:r w:rsidRPr="00A448F9">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jc w:val="center"/>
              <w:rPr>
                <w:b/>
                <w:bCs/>
                <w:color w:val="000000"/>
              </w:rPr>
            </w:pPr>
            <w:r w:rsidRPr="00A448F9">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jc w:val="center"/>
              <w:rPr>
                <w:b/>
                <w:bCs/>
                <w:color w:val="000000"/>
              </w:rPr>
            </w:pPr>
            <w:r w:rsidRPr="00A448F9">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jc w:val="center"/>
              <w:rPr>
                <w:b/>
                <w:bCs/>
                <w:color w:val="000000"/>
              </w:rPr>
            </w:pPr>
            <w:r w:rsidRPr="00A448F9">
              <w:rPr>
                <w:b/>
                <w:bCs/>
                <w:color w:val="000000"/>
              </w:rPr>
              <w:t>7</w:t>
            </w:r>
          </w:p>
        </w:tc>
      </w:tr>
      <w:tr w:rsidR="004B38F8" w:rsidRPr="00A448F9" w:rsidTr="004B38F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4B38F8" w:rsidRPr="00A448F9" w:rsidRDefault="004B38F8" w:rsidP="004B38F8">
            <w:pPr>
              <w:rPr>
                <w:color w:val="000000"/>
              </w:rPr>
            </w:pPr>
            <w:r w:rsidRPr="00A448F9">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rPr>
                <w:color w:val="000000"/>
              </w:rPr>
            </w:pPr>
            <w:r w:rsidRPr="00A448F9">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rPr>
                <w:color w:val="000000"/>
              </w:rPr>
            </w:pPr>
            <w:r w:rsidRPr="00A448F9">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rPr>
                <w:color w:val="000000"/>
              </w:rPr>
            </w:pPr>
            <w:r w:rsidRPr="00A448F9">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rPr>
                <w:color w:val="000000"/>
              </w:rPr>
            </w:pPr>
            <w:r w:rsidRPr="00A448F9">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4B38F8" w:rsidRPr="00A448F9" w:rsidRDefault="004B38F8" w:rsidP="004B38F8">
            <w:pPr>
              <w:rPr>
                <w:color w:val="000000"/>
              </w:rPr>
            </w:pPr>
            <w:r w:rsidRPr="00A448F9">
              <w:rPr>
                <w:color w:val="000000"/>
              </w:rPr>
              <w:t> </w:t>
            </w:r>
          </w:p>
        </w:tc>
      </w:tr>
    </w:tbl>
    <w:p w:rsidR="004B38F8" w:rsidRPr="00A448F9" w:rsidRDefault="004B38F8" w:rsidP="004B38F8">
      <w:pPr>
        <w:jc w:val="center"/>
        <w:rPr>
          <w:b/>
        </w:rPr>
      </w:pPr>
    </w:p>
    <w:p w:rsidR="004B38F8" w:rsidRPr="00A448F9" w:rsidRDefault="004B38F8" w:rsidP="004B38F8">
      <w:pPr>
        <w:jc w:val="center"/>
        <w:rPr>
          <w:b/>
        </w:rPr>
      </w:pPr>
    </w:p>
    <w:p w:rsidR="004B38F8" w:rsidRPr="00A448F9" w:rsidRDefault="004B38F8" w:rsidP="004B38F8">
      <w:pPr>
        <w:jc w:val="center"/>
        <w:rPr>
          <w:b/>
        </w:rPr>
      </w:pPr>
    </w:p>
    <w:p w:rsidR="004B38F8" w:rsidRPr="00A448F9" w:rsidRDefault="004B38F8" w:rsidP="004B38F8">
      <w:pPr>
        <w:rPr>
          <w:b/>
          <w:bCs/>
        </w:rPr>
      </w:pPr>
    </w:p>
    <w:p w:rsidR="004B38F8" w:rsidRPr="00A448F9" w:rsidRDefault="004B38F8" w:rsidP="004B38F8">
      <w:pPr>
        <w:rPr>
          <w:b/>
          <w:bCs/>
        </w:rPr>
      </w:pPr>
      <w:r w:rsidRPr="00A448F9">
        <w:rPr>
          <w:b/>
          <w:bCs/>
        </w:rPr>
        <w:t xml:space="preserve">          «Арендодатель»</w:t>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t xml:space="preserve">                                       </w:t>
      </w:r>
      <w:r w:rsidRPr="00A448F9">
        <w:rPr>
          <w:b/>
          <w:bCs/>
          <w:color w:val="000000"/>
        </w:rPr>
        <w:t xml:space="preserve">«Арендатор»    </w:t>
      </w:r>
    </w:p>
    <w:p w:rsidR="004B38F8" w:rsidRPr="00A448F9" w:rsidRDefault="004B38F8" w:rsidP="004B38F8">
      <w:pPr>
        <w:widowControl w:val="0"/>
        <w:ind w:left="9072" w:hanging="9066"/>
        <w:rPr>
          <w:color w:val="000000"/>
        </w:rPr>
      </w:pPr>
    </w:p>
    <w:p w:rsidR="004B38F8" w:rsidRPr="00A448F9" w:rsidRDefault="004B38F8" w:rsidP="004B38F8">
      <w:pPr>
        <w:rPr>
          <w:color w:val="000000"/>
        </w:rPr>
      </w:pPr>
    </w:p>
    <w:p w:rsidR="004B38F8" w:rsidRPr="00A448F9" w:rsidRDefault="004B38F8" w:rsidP="004B38F8">
      <w:r w:rsidRPr="00A448F9">
        <w:t xml:space="preserve">        ______________________________ /_____________/</w:t>
      </w:r>
      <w:r w:rsidRPr="00A448F9">
        <w:tab/>
      </w:r>
      <w:r w:rsidRPr="00A448F9">
        <w:tab/>
      </w:r>
      <w:r w:rsidRPr="00A448F9">
        <w:tab/>
        <w:t xml:space="preserve">                 ___________________/</w:t>
      </w:r>
      <w:r w:rsidRPr="00A448F9">
        <w:rPr>
          <w:color w:val="000000"/>
        </w:rPr>
        <w:t>_____________</w:t>
      </w:r>
      <w:r w:rsidRPr="00A448F9">
        <w:t>/</w:t>
      </w:r>
    </w:p>
    <w:p w:rsidR="004B38F8" w:rsidRPr="00A448F9" w:rsidRDefault="004B38F8" w:rsidP="004B38F8">
      <w:r w:rsidRPr="00A448F9">
        <w:t xml:space="preserve">                М.П.        </w:t>
      </w:r>
      <w:r w:rsidRPr="00A448F9">
        <w:tab/>
      </w:r>
      <w:r w:rsidRPr="00A448F9">
        <w:tab/>
      </w:r>
      <w:r w:rsidRPr="00A448F9">
        <w:tab/>
      </w:r>
      <w:r w:rsidRPr="00A448F9">
        <w:tab/>
      </w:r>
      <w:r w:rsidRPr="00A448F9">
        <w:tab/>
      </w:r>
      <w:r w:rsidRPr="00A448F9">
        <w:tab/>
      </w:r>
      <w:r w:rsidRPr="00A448F9">
        <w:tab/>
      </w:r>
      <w:r w:rsidRPr="00A448F9">
        <w:tab/>
      </w:r>
      <w:r w:rsidRPr="00A448F9">
        <w:tab/>
      </w:r>
      <w:r w:rsidRPr="00A448F9">
        <w:tab/>
      </w:r>
      <w:r w:rsidRPr="00A448F9">
        <w:tab/>
        <w:t xml:space="preserve">                                               М.П.</w:t>
      </w:r>
    </w:p>
    <w:p w:rsidR="004B38F8" w:rsidRPr="005D242F" w:rsidRDefault="004B38F8" w:rsidP="004B38F8">
      <w:pPr>
        <w:rPr>
          <w:b/>
          <w:bCs/>
          <w:color w:val="000000"/>
          <w:szCs w:val="28"/>
        </w:rPr>
      </w:pPr>
    </w:p>
    <w:p w:rsidR="004B38F8" w:rsidRPr="005D242F" w:rsidRDefault="004B38F8" w:rsidP="004B38F8">
      <w:pPr>
        <w:jc w:val="center"/>
        <w:rPr>
          <w:b/>
        </w:rPr>
      </w:pPr>
    </w:p>
    <w:p w:rsidR="004B38F8" w:rsidRDefault="004B38F8" w:rsidP="004B38F8">
      <w:pPr>
        <w:ind w:left="8496" w:firstLine="708"/>
        <w:jc w:val="center"/>
      </w:pPr>
      <w:r>
        <w:t xml:space="preserve">  </w:t>
      </w:r>
    </w:p>
    <w:p w:rsidR="004B38F8" w:rsidRPr="009878A0" w:rsidRDefault="004B38F8" w:rsidP="004B38F8">
      <w:pPr>
        <w:autoSpaceDE w:val="0"/>
        <w:autoSpaceDN w:val="0"/>
        <w:jc w:val="right"/>
        <w:rPr>
          <w:b/>
        </w:rPr>
      </w:pPr>
      <w:r>
        <w:br w:type="page"/>
      </w:r>
      <w:r w:rsidRPr="009878A0">
        <w:rPr>
          <w:b/>
        </w:rPr>
        <w:t>Приложение № 2</w:t>
      </w:r>
    </w:p>
    <w:p w:rsidR="004B38F8" w:rsidRPr="00A448F9" w:rsidRDefault="004B38F8" w:rsidP="004B38F8">
      <w:pPr>
        <w:autoSpaceDE w:val="0"/>
        <w:autoSpaceDN w:val="0"/>
        <w:jc w:val="right"/>
      </w:pPr>
      <w:r w:rsidRPr="00A448F9">
        <w:t xml:space="preserve">к договору аренды транспортного средства с экипажем </w:t>
      </w:r>
    </w:p>
    <w:p w:rsidR="004B38F8" w:rsidRPr="00A448F9" w:rsidRDefault="004B38F8" w:rsidP="004B38F8">
      <w:pPr>
        <w:jc w:val="right"/>
      </w:pPr>
      <w:r w:rsidRPr="00A448F9">
        <w:t xml:space="preserve">          </w:t>
      </w:r>
      <w:r w:rsidRPr="00A448F9">
        <w:tab/>
        <w:t xml:space="preserve">   №__________  от «____» ________ 20___г.   </w:t>
      </w:r>
    </w:p>
    <w:p w:rsidR="004B38F8" w:rsidRDefault="004B38F8" w:rsidP="004B38F8">
      <w:pPr>
        <w:jc w:val="right"/>
      </w:pPr>
    </w:p>
    <w:p w:rsidR="004B38F8" w:rsidRDefault="004B38F8" w:rsidP="004B38F8"/>
    <w:p w:rsidR="004B38F8" w:rsidRPr="00A448F9" w:rsidRDefault="004B38F8" w:rsidP="004B38F8">
      <w:pPr>
        <w:jc w:val="center"/>
        <w:rPr>
          <w:b/>
        </w:rPr>
      </w:pPr>
      <w:r w:rsidRPr="00A448F9">
        <w:rPr>
          <w:b/>
        </w:rPr>
        <w:t>Данные о водителях, оказывающих услуги по договору</w:t>
      </w:r>
    </w:p>
    <w:tbl>
      <w:tblPr>
        <w:tblW w:w="12455" w:type="dxa"/>
        <w:tblInd w:w="1350" w:type="dxa"/>
        <w:tblLook w:val="04A0"/>
      </w:tblPr>
      <w:tblGrid>
        <w:gridCol w:w="2200"/>
        <w:gridCol w:w="6095"/>
        <w:gridCol w:w="4160"/>
      </w:tblGrid>
      <w:tr w:rsidR="004B38F8" w:rsidRPr="00AD59B8" w:rsidTr="004B38F8">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8F8" w:rsidRPr="00AD59B8" w:rsidRDefault="004B38F8" w:rsidP="004B38F8">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4B38F8" w:rsidRPr="00AD59B8" w:rsidRDefault="004B38F8" w:rsidP="004B38F8">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4B38F8" w:rsidRPr="00AD59B8" w:rsidRDefault="004B38F8" w:rsidP="004B38F8">
            <w:pPr>
              <w:jc w:val="center"/>
              <w:rPr>
                <w:b/>
                <w:bCs/>
                <w:color w:val="000000"/>
              </w:rPr>
            </w:pPr>
            <w:r w:rsidRPr="00AD59B8">
              <w:rPr>
                <w:b/>
                <w:bCs/>
                <w:color w:val="000000"/>
              </w:rPr>
              <w:t>Водительское удостоверение</w:t>
            </w:r>
          </w:p>
        </w:tc>
      </w:tr>
      <w:tr w:rsidR="004B38F8" w:rsidRPr="00AD59B8" w:rsidTr="004B38F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B38F8" w:rsidRPr="00AD59B8" w:rsidRDefault="004B38F8" w:rsidP="004B38F8">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B38F8" w:rsidRPr="00AD59B8" w:rsidRDefault="004B38F8" w:rsidP="004B38F8">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4B38F8" w:rsidRPr="00AD59B8" w:rsidRDefault="004B38F8" w:rsidP="004B38F8">
            <w:pPr>
              <w:jc w:val="center"/>
              <w:rPr>
                <w:b/>
                <w:bCs/>
                <w:color w:val="000000"/>
              </w:rPr>
            </w:pPr>
            <w:r w:rsidRPr="00AD59B8">
              <w:rPr>
                <w:b/>
                <w:bCs/>
                <w:color w:val="000000"/>
              </w:rPr>
              <w:t>3</w:t>
            </w:r>
          </w:p>
        </w:tc>
      </w:tr>
      <w:tr w:rsidR="004B38F8" w:rsidRPr="00AD59B8" w:rsidTr="004B38F8">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4B38F8" w:rsidRPr="00AD59B8" w:rsidRDefault="004B38F8" w:rsidP="004B38F8">
            <w:pPr>
              <w:rPr>
                <w:color w:val="000000"/>
                <w:szCs w:val="28"/>
              </w:rPr>
            </w:pPr>
            <w:r w:rsidRPr="00AD59B8">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4B38F8" w:rsidRPr="00AD59B8" w:rsidRDefault="004B38F8" w:rsidP="004B38F8">
            <w:pPr>
              <w:jc w:val="center"/>
              <w:rPr>
                <w:color w:val="000000"/>
                <w:szCs w:val="28"/>
              </w:rPr>
            </w:pPr>
            <w:r w:rsidRPr="00AD59B8">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4B38F8" w:rsidRPr="00AD59B8" w:rsidRDefault="004B38F8" w:rsidP="004B38F8">
            <w:pPr>
              <w:rPr>
                <w:color w:val="000000"/>
                <w:szCs w:val="28"/>
              </w:rPr>
            </w:pPr>
            <w:r w:rsidRPr="00AD59B8">
              <w:rPr>
                <w:color w:val="000000"/>
                <w:szCs w:val="28"/>
              </w:rPr>
              <w:t> </w:t>
            </w:r>
          </w:p>
        </w:tc>
      </w:tr>
    </w:tbl>
    <w:p w:rsidR="004B38F8" w:rsidRDefault="004B38F8" w:rsidP="004B38F8">
      <w:pPr>
        <w:jc w:val="center"/>
        <w:rPr>
          <w:b/>
        </w:rPr>
      </w:pPr>
    </w:p>
    <w:p w:rsidR="004B38F8" w:rsidRDefault="004B38F8" w:rsidP="004B38F8">
      <w:pPr>
        <w:jc w:val="center"/>
        <w:rPr>
          <w:b/>
        </w:rPr>
      </w:pPr>
    </w:p>
    <w:p w:rsidR="004B38F8" w:rsidRDefault="004B38F8" w:rsidP="004B38F8">
      <w:pPr>
        <w:jc w:val="center"/>
        <w:rPr>
          <w:b/>
        </w:rPr>
      </w:pPr>
    </w:p>
    <w:p w:rsidR="004B38F8" w:rsidRDefault="004B38F8" w:rsidP="004B38F8">
      <w:pPr>
        <w:rPr>
          <w:b/>
          <w:bCs/>
        </w:rPr>
      </w:pPr>
    </w:p>
    <w:p w:rsidR="004B38F8" w:rsidRPr="005D242F" w:rsidRDefault="004B38F8" w:rsidP="004B38F8">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4B38F8" w:rsidRDefault="004B38F8" w:rsidP="004B38F8">
      <w:pPr>
        <w:widowControl w:val="0"/>
        <w:ind w:left="9072" w:hanging="9066"/>
        <w:rPr>
          <w:color w:val="000000"/>
        </w:rPr>
      </w:pPr>
    </w:p>
    <w:p w:rsidR="004B38F8" w:rsidRPr="005D242F" w:rsidRDefault="004B38F8" w:rsidP="004B38F8">
      <w:pPr>
        <w:rPr>
          <w:color w:val="000000"/>
        </w:rPr>
      </w:pPr>
    </w:p>
    <w:p w:rsidR="004B38F8" w:rsidRPr="00BD6A79" w:rsidRDefault="004B38F8" w:rsidP="004B38F8">
      <w:r w:rsidRPr="005D242F">
        <w:t>___</w:t>
      </w:r>
      <w:r>
        <w:t>__________________________</w:t>
      </w:r>
      <w:r w:rsidRPr="005D242F">
        <w:t>___</w:t>
      </w:r>
      <w:r w:rsidRPr="005D242F">
        <w:rPr>
          <w:color w:val="000000"/>
          <w:u w:val="single"/>
        </w:rPr>
        <w:t>_/</w:t>
      </w:r>
      <w:r w:rsidRPr="005D242F">
        <w:t>_____________/</w:t>
      </w:r>
      <w:r>
        <w:tab/>
      </w:r>
      <w:r>
        <w:tab/>
      </w:r>
      <w:r>
        <w:tab/>
        <w:t xml:space="preserve">            _______________</w:t>
      </w:r>
      <w:r w:rsidRPr="00BD6A79">
        <w:t>/</w:t>
      </w:r>
      <w:r>
        <w:rPr>
          <w:color w:val="000000"/>
        </w:rPr>
        <w:t>_______________</w:t>
      </w:r>
      <w:r w:rsidRPr="00BD6A79">
        <w:t>/</w:t>
      </w:r>
    </w:p>
    <w:p w:rsidR="004B38F8" w:rsidRPr="007A64D2" w:rsidRDefault="004B38F8" w:rsidP="004B38F8">
      <w:pPr>
        <w:sectPr w:rsidR="004B38F8" w:rsidRPr="007A64D2" w:rsidSect="004B38F8">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4B38F8" w:rsidRPr="009878A0" w:rsidRDefault="004B38F8" w:rsidP="004B38F8">
      <w:pPr>
        <w:autoSpaceDE w:val="0"/>
        <w:autoSpaceDN w:val="0"/>
        <w:jc w:val="right"/>
        <w:rPr>
          <w:b/>
        </w:rPr>
      </w:pPr>
      <w:r w:rsidRPr="00A448F9">
        <w:t xml:space="preserve">                                                                                                                                </w:t>
      </w:r>
      <w:r w:rsidRPr="009878A0">
        <w:rPr>
          <w:b/>
        </w:rPr>
        <w:t>Приложение № 3</w:t>
      </w:r>
    </w:p>
    <w:p w:rsidR="004B38F8" w:rsidRPr="00A448F9" w:rsidRDefault="004B38F8" w:rsidP="004B38F8">
      <w:pPr>
        <w:autoSpaceDE w:val="0"/>
        <w:autoSpaceDN w:val="0"/>
        <w:jc w:val="right"/>
      </w:pPr>
      <w:r w:rsidRPr="00A448F9">
        <w:t xml:space="preserve">к договору аренды транспортного средства с экипажем </w:t>
      </w:r>
    </w:p>
    <w:p w:rsidR="004B38F8" w:rsidRPr="00A448F9" w:rsidRDefault="004B38F8" w:rsidP="004B38F8">
      <w:pPr>
        <w:autoSpaceDE w:val="0"/>
        <w:autoSpaceDN w:val="0"/>
        <w:jc w:val="right"/>
      </w:pPr>
      <w:r w:rsidRPr="00A448F9">
        <w:t xml:space="preserve">                         </w:t>
      </w:r>
      <w:r>
        <w:t xml:space="preserve">               </w:t>
      </w:r>
      <w:r>
        <w:tab/>
      </w:r>
      <w:r>
        <w:tab/>
      </w:r>
      <w:r>
        <w:tab/>
      </w:r>
      <w:r>
        <w:tab/>
        <w:t xml:space="preserve">  №_____</w:t>
      </w:r>
      <w:r w:rsidRPr="00A448F9">
        <w:t xml:space="preserve">  от «____» ________ 20___г.  </w:t>
      </w:r>
    </w:p>
    <w:p w:rsidR="004B38F8" w:rsidRDefault="004B38F8" w:rsidP="0077748D">
      <w:pPr>
        <w:autoSpaceDE w:val="0"/>
        <w:autoSpaceDN w:val="0"/>
        <w:rPr>
          <w:b/>
        </w:rPr>
      </w:pPr>
    </w:p>
    <w:p w:rsidR="0077748D" w:rsidRDefault="0077748D" w:rsidP="0077748D">
      <w:pPr>
        <w:autoSpaceDE w:val="0"/>
        <w:autoSpaceDN w:val="0"/>
        <w:rPr>
          <w:b/>
        </w:rPr>
      </w:pPr>
    </w:p>
    <w:p w:rsidR="004B38F8" w:rsidRPr="00A448F9" w:rsidRDefault="004B38F8" w:rsidP="004B38F8">
      <w:pPr>
        <w:autoSpaceDE w:val="0"/>
        <w:autoSpaceDN w:val="0"/>
        <w:jc w:val="center"/>
        <w:rPr>
          <w:b/>
        </w:rPr>
      </w:pPr>
      <w:r w:rsidRPr="00A448F9">
        <w:rPr>
          <w:b/>
        </w:rPr>
        <w:t xml:space="preserve">АКТ ПРИЕМА – ПЕРЕДАЧИ ТРАНСПОРТНОГО СРЕДСТВА № </w:t>
      </w:r>
      <w:r w:rsidRPr="00A448F9">
        <w:rPr>
          <w:u w:val="single"/>
        </w:rPr>
        <w:t xml:space="preserve">     </w:t>
      </w:r>
    </w:p>
    <w:p w:rsidR="004B38F8" w:rsidRDefault="004B38F8" w:rsidP="004B38F8">
      <w:pPr>
        <w:autoSpaceDE w:val="0"/>
        <w:autoSpaceDN w:val="0"/>
        <w:jc w:val="center"/>
        <w:rPr>
          <w:b/>
        </w:rPr>
      </w:pPr>
    </w:p>
    <w:p w:rsidR="0077748D" w:rsidRPr="00A448F9" w:rsidRDefault="0077748D" w:rsidP="004B38F8">
      <w:pPr>
        <w:autoSpaceDE w:val="0"/>
        <w:autoSpaceDN w:val="0"/>
        <w:jc w:val="center"/>
        <w:rPr>
          <w:b/>
        </w:rPr>
      </w:pPr>
    </w:p>
    <w:p w:rsidR="004B38F8" w:rsidRPr="00A448F9" w:rsidRDefault="004B38F8" w:rsidP="004B38F8">
      <w:pPr>
        <w:tabs>
          <w:tab w:val="left" w:pos="2625"/>
        </w:tabs>
        <w:autoSpaceDE w:val="0"/>
        <w:autoSpaceDN w:val="0"/>
        <w:jc w:val="right"/>
      </w:pPr>
      <w:r w:rsidRPr="00A448F9">
        <w:t xml:space="preserve">«____» ________ </w:t>
      </w:r>
      <w:r w:rsidRPr="00A448F9">
        <w:rPr>
          <w:b/>
        </w:rPr>
        <w:t>20_</w:t>
      </w:r>
      <w:r w:rsidRPr="00A448F9">
        <w:t>_</w:t>
      </w:r>
      <w:r w:rsidRPr="00A448F9">
        <w:rPr>
          <w:b/>
        </w:rPr>
        <w:t>года.</w:t>
      </w:r>
      <w:r w:rsidRPr="00602C04">
        <w:rPr>
          <w:sz w:val="22"/>
          <w:szCs w:val="22"/>
        </w:rPr>
        <w:t xml:space="preserve">  </w:t>
      </w:r>
    </w:p>
    <w:p w:rsidR="004B38F8" w:rsidRDefault="004B38F8" w:rsidP="004B38F8">
      <w:pPr>
        <w:tabs>
          <w:tab w:val="left" w:pos="2625"/>
        </w:tabs>
        <w:autoSpaceDE w:val="0"/>
        <w:autoSpaceDN w:val="0"/>
        <w:jc w:val="both"/>
        <w:rPr>
          <w:sz w:val="22"/>
          <w:szCs w:val="22"/>
        </w:rPr>
      </w:pPr>
    </w:p>
    <w:p w:rsidR="0077748D" w:rsidRDefault="0077748D" w:rsidP="004B38F8">
      <w:pPr>
        <w:tabs>
          <w:tab w:val="left" w:pos="2625"/>
        </w:tabs>
        <w:autoSpaceDE w:val="0"/>
        <w:autoSpaceDN w:val="0"/>
        <w:jc w:val="both"/>
        <w:rPr>
          <w:sz w:val="22"/>
          <w:szCs w:val="22"/>
        </w:rPr>
      </w:pPr>
    </w:p>
    <w:p w:rsidR="004B38F8" w:rsidRDefault="004B38F8" w:rsidP="004B38F8">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77748D" w:rsidRPr="007A64D2" w:rsidRDefault="0077748D" w:rsidP="004B38F8">
      <w:pPr>
        <w:tabs>
          <w:tab w:val="left" w:pos="2625"/>
        </w:tabs>
        <w:autoSpaceDE w:val="0"/>
        <w:autoSpaceDN w:val="0"/>
        <w:jc w:val="both"/>
        <w:rPr>
          <w:sz w:val="22"/>
          <w:szCs w:val="22"/>
        </w:rPr>
      </w:pPr>
    </w:p>
    <w:p w:rsidR="004B38F8" w:rsidRPr="00602C04" w:rsidRDefault="004B38F8" w:rsidP="004B38F8">
      <w:pPr>
        <w:numPr>
          <w:ilvl w:val="0"/>
          <w:numId w:val="28"/>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4B38F8" w:rsidRPr="00602C04" w:rsidTr="004B38F8">
        <w:trPr>
          <w:trHeight w:val="1531"/>
        </w:trPr>
        <w:tc>
          <w:tcPr>
            <w:tcW w:w="9781" w:type="dxa"/>
          </w:tcPr>
          <w:p w:rsidR="004B38F8" w:rsidRPr="00602C04" w:rsidRDefault="004B38F8" w:rsidP="004B38F8">
            <w:pPr>
              <w:autoSpaceDE w:val="0"/>
              <w:autoSpaceDN w:val="0"/>
              <w:rPr>
                <w:sz w:val="20"/>
              </w:rPr>
            </w:pPr>
            <w:r w:rsidRPr="00602C04">
              <w:rPr>
                <w:sz w:val="20"/>
              </w:rPr>
              <w:t>марка ТС</w:t>
            </w:r>
            <w:r w:rsidRPr="00602C04">
              <w:rPr>
                <w:sz w:val="20"/>
                <w:u w:val="single"/>
              </w:rPr>
              <w:t xml:space="preserve">                                                                                                                                                                                    </w:t>
            </w:r>
          </w:p>
          <w:p w:rsidR="004B38F8" w:rsidRPr="00602C04" w:rsidRDefault="004B38F8" w:rsidP="004B38F8">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4B38F8" w:rsidRPr="00602C04" w:rsidRDefault="004B38F8" w:rsidP="004B38F8">
            <w:pPr>
              <w:autoSpaceDE w:val="0"/>
              <w:autoSpaceDN w:val="0"/>
              <w:rPr>
                <w:b/>
                <w:sz w:val="20"/>
              </w:rPr>
            </w:pPr>
            <w:r w:rsidRPr="00602C04">
              <w:rPr>
                <w:b/>
                <w:sz w:val="20"/>
              </w:rPr>
              <w:t>ТС поступило в аренду «</w:t>
            </w:r>
            <w:r w:rsidRPr="00602C04">
              <w:rPr>
                <w:b/>
                <w:sz w:val="20"/>
                <w:u w:val="single"/>
              </w:rPr>
              <w:t xml:space="preserve">     </w:t>
            </w:r>
            <w:r w:rsidRPr="00602C04">
              <w:rPr>
                <w:b/>
                <w:sz w:val="20"/>
              </w:rPr>
              <w:t>»</w:t>
            </w:r>
            <w:r w:rsidRPr="00602C04">
              <w:rPr>
                <w:b/>
                <w:sz w:val="20"/>
                <w:u w:val="single"/>
              </w:rPr>
              <w:t xml:space="preserve">                       20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 xml:space="preserve">ин. </w:t>
            </w:r>
          </w:p>
          <w:p w:rsidR="004B38F8" w:rsidRPr="00602C04" w:rsidRDefault="004B38F8" w:rsidP="004B38F8">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4B38F8" w:rsidRPr="00602C04" w:rsidRDefault="004B38F8" w:rsidP="004B38F8">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sidRPr="00602C04">
              <w:rPr>
                <w:sz w:val="20"/>
                <w:u w:val="single"/>
              </w:rPr>
              <w:t xml:space="preserve">                  20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20  г.</w:t>
            </w:r>
            <w:r w:rsidRPr="00602C04">
              <w:rPr>
                <w:sz w:val="20"/>
              </w:rPr>
              <w:t xml:space="preserve">                         </w:t>
            </w:r>
          </w:p>
          <w:p w:rsidR="004B38F8" w:rsidRPr="00602C04" w:rsidRDefault="004B38F8" w:rsidP="004B38F8">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4B38F8" w:rsidRPr="00602C04" w:rsidRDefault="004B38F8" w:rsidP="004B38F8">
            <w:pPr>
              <w:autoSpaceDE w:val="0"/>
              <w:autoSpaceDN w:val="0"/>
              <w:rPr>
                <w:sz w:val="18"/>
                <w:szCs w:val="18"/>
              </w:rPr>
            </w:pPr>
            <w:r w:rsidRPr="00602C04">
              <w:rPr>
                <w:sz w:val="18"/>
                <w:szCs w:val="18"/>
              </w:rPr>
              <w:t xml:space="preserve">            подпись                                  ФИО                                                 подпись                                ФИО</w:t>
            </w:r>
          </w:p>
        </w:tc>
      </w:tr>
    </w:tbl>
    <w:p w:rsidR="004B38F8" w:rsidRDefault="004B38F8" w:rsidP="004B38F8">
      <w:pPr>
        <w:autoSpaceDE w:val="0"/>
        <w:autoSpaceDN w:val="0"/>
        <w:rPr>
          <w:sz w:val="20"/>
        </w:rPr>
      </w:pPr>
    </w:p>
    <w:p w:rsidR="0077748D" w:rsidRPr="00602C04" w:rsidRDefault="0077748D" w:rsidP="004B38F8">
      <w:pPr>
        <w:autoSpaceDE w:val="0"/>
        <w:autoSpaceDN w:val="0"/>
        <w:rPr>
          <w:sz w:val="20"/>
        </w:rPr>
      </w:pPr>
    </w:p>
    <w:p w:rsidR="004B38F8" w:rsidRPr="00602C04" w:rsidRDefault="004B38F8" w:rsidP="004B38F8">
      <w:pPr>
        <w:numPr>
          <w:ilvl w:val="0"/>
          <w:numId w:val="28"/>
        </w:numPr>
        <w:suppressAutoHyphens w:val="0"/>
        <w:autoSpaceDE w:val="0"/>
        <w:autoSpaceDN w:val="0"/>
        <w:jc w:val="center"/>
      </w:pPr>
      <w:r w:rsidRPr="00602C04">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4B38F8" w:rsidRPr="00602C04" w:rsidTr="004B38F8">
        <w:trPr>
          <w:trHeight w:val="1471"/>
        </w:trPr>
        <w:tc>
          <w:tcPr>
            <w:tcW w:w="9781" w:type="dxa"/>
          </w:tcPr>
          <w:p w:rsidR="004B38F8" w:rsidRPr="00602C04" w:rsidRDefault="004B38F8" w:rsidP="004B38F8">
            <w:pPr>
              <w:autoSpaceDE w:val="0"/>
              <w:autoSpaceDN w:val="0"/>
              <w:rPr>
                <w:sz w:val="20"/>
              </w:rPr>
            </w:pPr>
            <w:r w:rsidRPr="00602C04">
              <w:rPr>
                <w:sz w:val="20"/>
              </w:rPr>
              <w:t>марка ТС</w:t>
            </w:r>
            <w:r w:rsidRPr="00602C04">
              <w:rPr>
                <w:sz w:val="20"/>
                <w:u w:val="single"/>
              </w:rPr>
              <w:t xml:space="preserve">                                                                                                                                                                                    </w:t>
            </w:r>
          </w:p>
          <w:p w:rsidR="004B38F8" w:rsidRPr="00602C04" w:rsidRDefault="004B38F8" w:rsidP="004B38F8">
            <w:pPr>
              <w:autoSpaceDE w:val="0"/>
              <w:autoSpaceDN w:val="0"/>
              <w:rPr>
                <w:sz w:val="20"/>
                <w:u w:val="single"/>
              </w:rPr>
            </w:pPr>
            <w:r w:rsidRPr="00602C04">
              <w:rPr>
                <w:sz w:val="20"/>
              </w:rPr>
              <w:t xml:space="preserve">номер ТС </w:t>
            </w:r>
            <w:r w:rsidRPr="00602C04">
              <w:rPr>
                <w:sz w:val="20"/>
                <w:u w:val="single"/>
              </w:rPr>
              <w:t xml:space="preserve">                                                            </w:t>
            </w:r>
            <w:r w:rsidRPr="00602C04">
              <w:rPr>
                <w:sz w:val="20"/>
              </w:rPr>
              <w:t xml:space="preserve"> номер полуприцепа ТС  </w:t>
            </w:r>
            <w:r w:rsidRPr="00602C04">
              <w:rPr>
                <w:sz w:val="20"/>
                <w:u w:val="single"/>
              </w:rPr>
              <w:t xml:space="preserve">                                                                            </w:t>
            </w:r>
          </w:p>
          <w:p w:rsidR="004B38F8" w:rsidRPr="00602C04" w:rsidRDefault="004B38F8" w:rsidP="004B38F8">
            <w:pPr>
              <w:autoSpaceDE w:val="0"/>
              <w:autoSpaceDN w:val="0"/>
              <w:rPr>
                <w:b/>
                <w:sz w:val="20"/>
              </w:rPr>
            </w:pPr>
            <w:r w:rsidRPr="00602C04">
              <w:rPr>
                <w:b/>
                <w:sz w:val="20"/>
              </w:rPr>
              <w:t>ТС возвращено из аренды «</w:t>
            </w:r>
            <w:r w:rsidRPr="00602C04">
              <w:rPr>
                <w:b/>
                <w:sz w:val="20"/>
                <w:u w:val="single"/>
              </w:rPr>
              <w:t xml:space="preserve">     </w:t>
            </w:r>
            <w:r w:rsidRPr="00602C04">
              <w:rPr>
                <w:b/>
                <w:sz w:val="20"/>
              </w:rPr>
              <w:t>»</w:t>
            </w:r>
            <w:r>
              <w:rPr>
                <w:b/>
                <w:sz w:val="20"/>
                <w:u w:val="single"/>
              </w:rPr>
              <w:t xml:space="preserve">                       20</w:t>
            </w:r>
            <w:r w:rsidRPr="00602C04">
              <w:rPr>
                <w:b/>
                <w:sz w:val="20"/>
                <w:u w:val="single"/>
              </w:rPr>
              <w:t xml:space="preserve"> </w:t>
            </w:r>
            <w:r>
              <w:rPr>
                <w:b/>
                <w:sz w:val="20"/>
                <w:u w:val="single"/>
              </w:rPr>
              <w:t xml:space="preserve"> </w:t>
            </w:r>
            <w:r w:rsidRPr="00602C04">
              <w:rPr>
                <w:b/>
                <w:sz w:val="20"/>
                <w:u w:val="single"/>
              </w:rPr>
              <w:t xml:space="preserve">  </w:t>
            </w:r>
            <w:r w:rsidRPr="00602C04">
              <w:rPr>
                <w:b/>
                <w:sz w:val="20"/>
              </w:rPr>
              <w:t xml:space="preserve">г.  в </w:t>
            </w:r>
            <w:r w:rsidRPr="00602C04">
              <w:rPr>
                <w:b/>
                <w:sz w:val="20"/>
                <w:u w:val="single"/>
              </w:rPr>
              <w:t xml:space="preserve">     </w:t>
            </w:r>
            <w:r w:rsidRPr="00602C04">
              <w:rPr>
                <w:b/>
                <w:sz w:val="20"/>
              </w:rPr>
              <w:t xml:space="preserve"> час</w:t>
            </w:r>
            <w:proofErr w:type="gramStart"/>
            <w:r w:rsidRPr="00602C04">
              <w:rPr>
                <w:b/>
                <w:sz w:val="20"/>
              </w:rPr>
              <w:t>.</w:t>
            </w:r>
            <w:proofErr w:type="gramEnd"/>
            <w:r w:rsidRPr="00602C04">
              <w:rPr>
                <w:b/>
                <w:sz w:val="20"/>
              </w:rPr>
              <w:t xml:space="preserve"> </w:t>
            </w:r>
            <w:r w:rsidRPr="00602C04">
              <w:rPr>
                <w:b/>
                <w:sz w:val="20"/>
                <w:u w:val="single"/>
              </w:rPr>
              <w:t xml:space="preserve">     </w:t>
            </w:r>
            <w:r w:rsidRPr="00602C04">
              <w:rPr>
                <w:b/>
                <w:sz w:val="20"/>
              </w:rPr>
              <w:t xml:space="preserve"> </w:t>
            </w:r>
            <w:proofErr w:type="gramStart"/>
            <w:r w:rsidRPr="00602C04">
              <w:rPr>
                <w:b/>
                <w:sz w:val="20"/>
              </w:rPr>
              <w:t>м</w:t>
            </w:r>
            <w:proofErr w:type="gramEnd"/>
            <w:r w:rsidRPr="00602C04">
              <w:rPr>
                <w:b/>
                <w:sz w:val="20"/>
              </w:rPr>
              <w:t>ин.</w:t>
            </w:r>
          </w:p>
          <w:p w:rsidR="004B38F8" w:rsidRPr="00602C04" w:rsidRDefault="004B38F8" w:rsidP="004B38F8">
            <w:pPr>
              <w:autoSpaceDE w:val="0"/>
              <w:autoSpaceDN w:val="0"/>
              <w:rPr>
                <w:sz w:val="20"/>
                <w:u w:val="single"/>
              </w:rPr>
            </w:pPr>
            <w:r w:rsidRPr="00602C04">
              <w:rPr>
                <w:sz w:val="20"/>
              </w:rPr>
              <w:t>Арендодатель</w:t>
            </w:r>
            <w:r w:rsidRPr="00602C04">
              <w:rPr>
                <w:sz w:val="20"/>
                <w:u w:val="single"/>
              </w:rPr>
              <w:t xml:space="preserve">                                                                     </w:t>
            </w:r>
            <w:r w:rsidRPr="00602C04">
              <w:rPr>
                <w:sz w:val="20"/>
              </w:rPr>
              <w:t xml:space="preserve">  Арендатор </w:t>
            </w:r>
            <w:r w:rsidRPr="00602C04">
              <w:rPr>
                <w:sz w:val="20"/>
                <w:u w:val="single"/>
              </w:rPr>
              <w:t xml:space="preserve">                                                                                  </w:t>
            </w:r>
          </w:p>
          <w:p w:rsidR="004B38F8" w:rsidRPr="00602C04" w:rsidRDefault="004B38F8" w:rsidP="004B38F8">
            <w:pPr>
              <w:tabs>
                <w:tab w:val="left" w:pos="8681"/>
              </w:tabs>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w:t>
            </w:r>
          </w:p>
          <w:p w:rsidR="004B38F8" w:rsidRPr="00602C04" w:rsidRDefault="004B38F8" w:rsidP="004B38F8">
            <w:pPr>
              <w:tabs>
                <w:tab w:val="left" w:pos="3720"/>
              </w:tabs>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4B38F8" w:rsidRPr="00602C04" w:rsidRDefault="004B38F8" w:rsidP="004B38F8">
            <w:pPr>
              <w:autoSpaceDE w:val="0"/>
              <w:autoSpaceDN w:val="0"/>
              <w:rPr>
                <w:sz w:val="18"/>
                <w:szCs w:val="18"/>
              </w:rPr>
            </w:pPr>
            <w:r w:rsidRPr="00602C04">
              <w:rPr>
                <w:sz w:val="18"/>
                <w:szCs w:val="18"/>
              </w:rPr>
              <w:t xml:space="preserve">            подпись                                    ФИО                                                 подпись                                ФИО</w:t>
            </w:r>
          </w:p>
          <w:p w:rsidR="004B38F8" w:rsidRPr="00602C04" w:rsidRDefault="004B38F8" w:rsidP="004B38F8">
            <w:pPr>
              <w:autoSpaceDE w:val="0"/>
              <w:autoSpaceDN w:val="0"/>
              <w:rPr>
                <w:sz w:val="10"/>
                <w:szCs w:val="10"/>
              </w:rPr>
            </w:pPr>
          </w:p>
        </w:tc>
      </w:tr>
    </w:tbl>
    <w:p w:rsidR="004B38F8" w:rsidRPr="00602C04" w:rsidRDefault="004B38F8" w:rsidP="004B38F8">
      <w:pPr>
        <w:autoSpaceDE w:val="0"/>
        <w:autoSpaceDN w:val="0"/>
        <w:rPr>
          <w:sz w:val="20"/>
        </w:rPr>
      </w:pPr>
    </w:p>
    <w:p w:rsidR="0077748D" w:rsidRPr="0077748D" w:rsidRDefault="0077748D" w:rsidP="004B38F8">
      <w:pPr>
        <w:numPr>
          <w:ilvl w:val="0"/>
          <w:numId w:val="28"/>
        </w:numPr>
        <w:suppressAutoHyphens w:val="0"/>
        <w:autoSpaceDE w:val="0"/>
        <w:autoSpaceDN w:val="0"/>
        <w:jc w:val="center"/>
        <w:rPr>
          <w:sz w:val="20"/>
        </w:rPr>
      </w:pPr>
    </w:p>
    <w:p w:rsidR="004B38F8" w:rsidRPr="00602C04" w:rsidRDefault="004B38F8" w:rsidP="004B38F8">
      <w:pPr>
        <w:numPr>
          <w:ilvl w:val="0"/>
          <w:numId w:val="28"/>
        </w:numPr>
        <w:suppressAutoHyphens w:val="0"/>
        <w:autoSpaceDE w:val="0"/>
        <w:autoSpaceDN w:val="0"/>
        <w:jc w:val="center"/>
        <w:rPr>
          <w:sz w:val="20"/>
        </w:rPr>
      </w:pPr>
      <w:r w:rsidRPr="00602C04">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4B38F8" w:rsidRPr="00602C04" w:rsidTr="004B38F8">
        <w:trPr>
          <w:trHeight w:val="3914"/>
        </w:trPr>
        <w:tc>
          <w:tcPr>
            <w:tcW w:w="9931" w:type="dxa"/>
            <w:tcBorders>
              <w:top w:val="single" w:sz="4" w:space="0" w:color="auto"/>
              <w:bottom w:val="nil"/>
            </w:tcBorders>
          </w:tcPr>
          <w:p w:rsidR="004B38F8" w:rsidRPr="00602C04" w:rsidRDefault="004B38F8" w:rsidP="004B38F8">
            <w:pPr>
              <w:autoSpaceDE w:val="0"/>
              <w:autoSpaceDN w:val="0"/>
              <w:rPr>
                <w:b/>
                <w:sz w:val="20"/>
              </w:rPr>
            </w:pPr>
            <w:r w:rsidRPr="00602C04">
              <w:rPr>
                <w:b/>
                <w:sz w:val="20"/>
              </w:rPr>
              <w:t>Маршрут следования автомобиля и время нахождения автомобиля в пункте погрузки/выгрузки*</w:t>
            </w:r>
          </w:p>
          <w:p w:rsidR="004B38F8" w:rsidRPr="00602C04" w:rsidRDefault="004B38F8" w:rsidP="004B38F8">
            <w:pPr>
              <w:autoSpaceDE w:val="0"/>
              <w:autoSpaceDN w:val="0"/>
              <w:rPr>
                <w:sz w:val="20"/>
              </w:rPr>
            </w:pPr>
          </w:p>
          <w:tbl>
            <w:tblPr>
              <w:tblW w:w="9663" w:type="dxa"/>
              <w:tblLook w:val="04A0"/>
            </w:tblPr>
            <w:tblGrid>
              <w:gridCol w:w="1841"/>
              <w:gridCol w:w="1154"/>
              <w:gridCol w:w="1129"/>
              <w:gridCol w:w="1034"/>
              <w:gridCol w:w="1007"/>
              <w:gridCol w:w="1040"/>
              <w:gridCol w:w="886"/>
              <w:gridCol w:w="962"/>
              <w:gridCol w:w="652"/>
            </w:tblGrid>
            <w:tr w:rsidR="004B38F8" w:rsidRPr="00602C04" w:rsidTr="004B38F8">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602C04" w:rsidRDefault="004B38F8" w:rsidP="004B38F8">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p>
              </w:tc>
            </w:tr>
            <w:tr w:rsidR="004B38F8" w:rsidRPr="00602C04" w:rsidTr="004B38F8">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38F8" w:rsidRPr="00602C04" w:rsidRDefault="004B38F8" w:rsidP="004B38F8">
                  <w:pPr>
                    <w:jc w:val="center"/>
                    <w:rPr>
                      <w:b/>
                      <w:color w:val="000000"/>
                      <w:sz w:val="20"/>
                    </w:rPr>
                  </w:pPr>
                  <w:r w:rsidRPr="00602C04">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убыл</w:t>
                  </w:r>
                </w:p>
              </w:tc>
            </w:tr>
            <w:tr w:rsidR="004B38F8" w:rsidRPr="00602C04" w:rsidTr="004B38F8">
              <w:trPr>
                <w:trHeight w:val="276"/>
              </w:trPr>
              <w:tc>
                <w:tcPr>
                  <w:tcW w:w="1841" w:type="dxa"/>
                  <w:vMerge/>
                  <w:tcBorders>
                    <w:top w:val="nil"/>
                    <w:left w:val="single" w:sz="4" w:space="0" w:color="auto"/>
                    <w:bottom w:val="single" w:sz="4" w:space="0" w:color="auto"/>
                    <w:right w:val="single" w:sz="4" w:space="0" w:color="auto"/>
                  </w:tcBorders>
                  <w:vAlign w:val="center"/>
                  <w:hideMark/>
                </w:tcPr>
                <w:p w:rsidR="004B38F8" w:rsidRPr="00602C04" w:rsidRDefault="004B38F8" w:rsidP="004B38F8">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r w:rsidRPr="00602C04">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4B38F8" w:rsidRPr="00602C04" w:rsidRDefault="004B38F8" w:rsidP="004B38F8">
                  <w:pPr>
                    <w:jc w:val="center"/>
                    <w:rPr>
                      <w:color w:val="000000"/>
                      <w:sz w:val="20"/>
                    </w:rPr>
                  </w:pPr>
                </w:p>
              </w:tc>
            </w:tr>
          </w:tbl>
          <w:p w:rsidR="004B38F8" w:rsidRPr="00602C04" w:rsidRDefault="004B38F8" w:rsidP="004B38F8">
            <w:pPr>
              <w:autoSpaceDE w:val="0"/>
              <w:autoSpaceDN w:val="0"/>
              <w:rPr>
                <w:sz w:val="16"/>
                <w:szCs w:val="16"/>
              </w:rPr>
            </w:pPr>
            <w:r w:rsidRPr="00602C04">
              <w:rPr>
                <w:sz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663" w:type="dxa"/>
              <w:tblLook w:val="04A0"/>
            </w:tblPr>
            <w:tblGrid>
              <w:gridCol w:w="3005"/>
              <w:gridCol w:w="3264"/>
              <w:gridCol w:w="3394"/>
            </w:tblGrid>
            <w:tr w:rsidR="004B38F8" w:rsidRPr="00602C04" w:rsidTr="004B38F8">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8F8" w:rsidRPr="00602C04" w:rsidRDefault="004B38F8" w:rsidP="004B38F8">
                  <w:pPr>
                    <w:rPr>
                      <w:b/>
                      <w:color w:val="000000"/>
                      <w:sz w:val="20"/>
                    </w:rPr>
                  </w:pPr>
                  <w:r w:rsidRPr="00602C04">
                    <w:rPr>
                      <w:color w:val="000000"/>
                      <w:sz w:val="20"/>
                    </w:rPr>
                    <w:t xml:space="preserve">  </w:t>
                  </w:r>
                  <w:r w:rsidRPr="00602C04">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4B38F8" w:rsidRPr="00602C04" w:rsidRDefault="004B38F8" w:rsidP="004B38F8">
                  <w:pPr>
                    <w:rPr>
                      <w:b/>
                      <w:color w:val="000000"/>
                      <w:sz w:val="20"/>
                    </w:rPr>
                  </w:pPr>
                  <w:r w:rsidRPr="00602C04">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4B38F8" w:rsidRPr="00602C04" w:rsidRDefault="004B38F8" w:rsidP="004B38F8">
                  <w:pPr>
                    <w:rPr>
                      <w:b/>
                      <w:color w:val="000000"/>
                      <w:sz w:val="20"/>
                    </w:rPr>
                  </w:pPr>
                  <w:r w:rsidRPr="00602C04">
                    <w:rPr>
                      <w:color w:val="000000"/>
                      <w:sz w:val="20"/>
                    </w:rPr>
                    <w:t xml:space="preserve">                </w:t>
                  </w:r>
                  <w:r w:rsidRPr="00602C04">
                    <w:rPr>
                      <w:b/>
                      <w:color w:val="000000"/>
                      <w:sz w:val="20"/>
                    </w:rPr>
                    <w:t>Типоразмер контейнера</w:t>
                  </w:r>
                </w:p>
              </w:tc>
            </w:tr>
            <w:tr w:rsidR="004B38F8" w:rsidRPr="00602C04" w:rsidTr="004B38F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B38F8" w:rsidRPr="00602C04" w:rsidRDefault="004B38F8" w:rsidP="004B38F8">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B38F8" w:rsidRPr="00602C04" w:rsidRDefault="004B38F8" w:rsidP="004B38F8">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4B38F8" w:rsidRPr="00602C04" w:rsidRDefault="004B38F8" w:rsidP="004B38F8">
                  <w:pPr>
                    <w:jc w:val="center"/>
                    <w:rPr>
                      <w:color w:val="000000"/>
                      <w:sz w:val="20"/>
                    </w:rPr>
                  </w:pPr>
                </w:p>
              </w:tc>
            </w:tr>
            <w:tr w:rsidR="004B38F8" w:rsidRPr="00602C04" w:rsidTr="004B38F8">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4B38F8" w:rsidRPr="00602C04" w:rsidRDefault="004B38F8" w:rsidP="004B38F8">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4B38F8" w:rsidRPr="00602C04" w:rsidRDefault="004B38F8" w:rsidP="004B38F8">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4B38F8" w:rsidRPr="00602C04" w:rsidRDefault="004B38F8" w:rsidP="004B38F8">
                  <w:pPr>
                    <w:jc w:val="center"/>
                    <w:rPr>
                      <w:color w:val="000000"/>
                      <w:sz w:val="20"/>
                    </w:rPr>
                  </w:pPr>
                </w:p>
              </w:tc>
            </w:tr>
          </w:tbl>
          <w:p w:rsidR="004B38F8" w:rsidRPr="00602C04" w:rsidRDefault="004B38F8" w:rsidP="004B38F8">
            <w:pPr>
              <w:autoSpaceDE w:val="0"/>
              <w:autoSpaceDN w:val="0"/>
              <w:rPr>
                <w:sz w:val="20"/>
              </w:rPr>
            </w:pPr>
          </w:p>
          <w:p w:rsidR="004B38F8" w:rsidRPr="000457E8" w:rsidRDefault="004B38F8" w:rsidP="004B38F8">
            <w:pPr>
              <w:autoSpaceDE w:val="0"/>
              <w:autoSpaceDN w:val="0"/>
              <w:rPr>
                <w:sz w:val="20"/>
              </w:rPr>
            </w:pPr>
            <w:r w:rsidRPr="00602C04">
              <w:rPr>
                <w:sz w:val="20"/>
              </w:rPr>
              <w:t xml:space="preserve">Арендодатель </w:t>
            </w:r>
            <w:r w:rsidRPr="00602C04">
              <w:rPr>
                <w:sz w:val="20"/>
                <w:u w:val="single"/>
              </w:rPr>
              <w:t xml:space="preserve">                                                                    </w:t>
            </w:r>
            <w:r w:rsidRPr="00602C04">
              <w:rPr>
                <w:sz w:val="20"/>
              </w:rPr>
              <w:t xml:space="preserve">   Арендатор</w:t>
            </w:r>
            <w:r w:rsidRPr="000457E8">
              <w:rPr>
                <w:sz w:val="20"/>
              </w:rPr>
              <w:t xml:space="preserve"> _________________________________________</w:t>
            </w:r>
          </w:p>
          <w:p w:rsidR="004B38F8" w:rsidRPr="00602C04" w:rsidRDefault="004B38F8" w:rsidP="004B38F8">
            <w:pPr>
              <w:autoSpaceDE w:val="0"/>
              <w:autoSpaceDN w:val="0"/>
              <w:rPr>
                <w:sz w:val="20"/>
              </w:rPr>
            </w:pPr>
            <w:r w:rsidRPr="00602C04">
              <w:rPr>
                <w:sz w:val="20"/>
              </w:rPr>
              <w:t xml:space="preserve">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доверенность № </w:t>
            </w:r>
            <w:r w:rsidRPr="00602C04">
              <w:rPr>
                <w:sz w:val="20"/>
                <w:u w:val="single"/>
              </w:rPr>
              <w:t xml:space="preserve">       </w:t>
            </w:r>
            <w:r w:rsidRPr="00602C04">
              <w:rPr>
                <w:sz w:val="20"/>
              </w:rPr>
              <w:t>от «</w:t>
            </w:r>
            <w:r w:rsidRPr="00602C04">
              <w:rPr>
                <w:sz w:val="20"/>
                <w:u w:val="single"/>
              </w:rPr>
              <w:t xml:space="preserve">    </w:t>
            </w:r>
            <w:r w:rsidRPr="00602C04">
              <w:rPr>
                <w:sz w:val="20"/>
              </w:rPr>
              <w:t xml:space="preserve">» </w:t>
            </w:r>
            <w:r w:rsidRPr="00602C04">
              <w:rPr>
                <w:sz w:val="20"/>
                <w:u w:val="single"/>
              </w:rPr>
              <w:t xml:space="preserve"> </w:t>
            </w:r>
            <w:r>
              <w:rPr>
                <w:sz w:val="20"/>
                <w:u w:val="single"/>
              </w:rPr>
              <w:t xml:space="preserve">                 20</w:t>
            </w:r>
            <w:r w:rsidRPr="00602C04">
              <w:rPr>
                <w:sz w:val="20"/>
                <w:u w:val="single"/>
              </w:rPr>
              <w:t xml:space="preserve"> </w:t>
            </w:r>
            <w:r>
              <w:rPr>
                <w:sz w:val="20"/>
                <w:u w:val="single"/>
              </w:rPr>
              <w:t xml:space="preserve"> </w:t>
            </w:r>
            <w:r w:rsidRPr="00602C04">
              <w:rPr>
                <w:sz w:val="20"/>
                <w:u w:val="single"/>
              </w:rPr>
              <w:t xml:space="preserve"> г.</w:t>
            </w:r>
            <w:r w:rsidRPr="00602C04">
              <w:rPr>
                <w:sz w:val="20"/>
              </w:rPr>
              <w:t xml:space="preserve">                         </w:t>
            </w:r>
          </w:p>
          <w:p w:rsidR="004B38F8" w:rsidRPr="00602C04" w:rsidRDefault="004B38F8" w:rsidP="004B38F8">
            <w:pPr>
              <w:autoSpaceDE w:val="0"/>
              <w:autoSpaceDN w:val="0"/>
              <w:rPr>
                <w:sz w:val="20"/>
                <w:u w:val="single"/>
              </w:rPr>
            </w:pP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sz w:val="20"/>
              </w:rPr>
              <w:t xml:space="preserve">                      </w:t>
            </w:r>
            <w:r w:rsidRPr="00602C04">
              <w:rPr>
                <w:sz w:val="20"/>
                <w:u w:val="single"/>
              </w:rPr>
              <w:t xml:space="preserve">          </w:t>
            </w:r>
            <w:r w:rsidRPr="00602C04">
              <w:rPr>
                <w:noProof/>
                <w:sz w:val="20"/>
                <w:u w:val="single"/>
              </w:rPr>
              <w:t xml:space="preserve">  </w:t>
            </w:r>
            <w:r w:rsidRPr="00602C04">
              <w:rPr>
                <w:sz w:val="20"/>
                <w:u w:val="single"/>
              </w:rPr>
              <w:t xml:space="preserve">                    </w:t>
            </w:r>
            <w:r w:rsidRPr="00602C04">
              <w:rPr>
                <w:sz w:val="20"/>
              </w:rPr>
              <w:t xml:space="preserve">     </w:t>
            </w:r>
            <w:r w:rsidRPr="00602C04">
              <w:rPr>
                <w:sz w:val="20"/>
                <w:u w:val="single"/>
              </w:rPr>
              <w:t xml:space="preserve">                                    </w:t>
            </w:r>
          </w:p>
          <w:p w:rsidR="004B38F8" w:rsidRPr="00602C04" w:rsidRDefault="004B38F8" w:rsidP="004B38F8">
            <w:pPr>
              <w:autoSpaceDE w:val="0"/>
              <w:autoSpaceDN w:val="0"/>
              <w:rPr>
                <w:sz w:val="20"/>
              </w:rPr>
            </w:pPr>
            <w:r w:rsidRPr="00602C04">
              <w:rPr>
                <w:sz w:val="16"/>
                <w:szCs w:val="16"/>
              </w:rPr>
              <w:t xml:space="preserve">               </w:t>
            </w:r>
            <w:r w:rsidRPr="00602C04">
              <w:rPr>
                <w:sz w:val="18"/>
                <w:szCs w:val="18"/>
              </w:rPr>
              <w:t xml:space="preserve"> подпись                                  ФИО                                                 подпись                                ФИО</w:t>
            </w:r>
            <w:r w:rsidRPr="00602C04">
              <w:rPr>
                <w:sz w:val="20"/>
              </w:rPr>
              <w:t xml:space="preserve"> </w:t>
            </w:r>
          </w:p>
          <w:p w:rsidR="004B38F8" w:rsidRPr="00602C04" w:rsidRDefault="004B38F8" w:rsidP="004B38F8">
            <w:pPr>
              <w:autoSpaceDE w:val="0"/>
              <w:autoSpaceDN w:val="0"/>
              <w:rPr>
                <w:sz w:val="10"/>
                <w:szCs w:val="10"/>
              </w:rPr>
            </w:pPr>
          </w:p>
        </w:tc>
      </w:tr>
    </w:tbl>
    <w:p w:rsidR="004B38F8" w:rsidRPr="00602C04" w:rsidRDefault="004B38F8" w:rsidP="004B38F8">
      <w:pPr>
        <w:autoSpaceDE w:val="0"/>
        <w:autoSpaceDN w:val="0"/>
        <w:spacing w:before="60" w:after="60"/>
        <w:rPr>
          <w:sz w:val="20"/>
        </w:rPr>
      </w:pPr>
      <w:r w:rsidRPr="00602C04">
        <w:rPr>
          <w:sz w:val="20"/>
        </w:rPr>
        <w:t>Примечания: ** _____________________________________________________________________________________</w:t>
      </w:r>
    </w:p>
    <w:p w:rsidR="004B38F8" w:rsidRPr="00602C04" w:rsidRDefault="004B38F8" w:rsidP="004B38F8">
      <w:pPr>
        <w:autoSpaceDE w:val="0"/>
        <w:autoSpaceDN w:val="0"/>
        <w:rPr>
          <w:sz w:val="20"/>
        </w:rPr>
      </w:pPr>
      <w:r w:rsidRPr="00602C04">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4B38F8" w:rsidRDefault="004B38F8" w:rsidP="004B38F8">
      <w:pPr>
        <w:autoSpaceDE w:val="0"/>
        <w:autoSpaceDN w:val="0"/>
        <w:jc w:val="both"/>
        <w:rPr>
          <w:sz w:val="20"/>
        </w:rPr>
      </w:pPr>
      <w:r w:rsidRPr="00602C04">
        <w:rPr>
          <w:sz w:val="20"/>
        </w:rPr>
        <w:t>** В случае снятия контейнера с транспортного средства на складе погрузки/выгрузки указывается № сопроводительной ведомости.</w:t>
      </w:r>
    </w:p>
    <w:p w:rsidR="0077748D" w:rsidRDefault="004B38F8" w:rsidP="004B38F8">
      <w:pPr>
        <w:autoSpaceDE w:val="0"/>
        <w:autoSpaceDN w:val="0"/>
        <w:jc w:val="both"/>
        <w:rPr>
          <w:b/>
          <w:bCs/>
          <w:color w:val="000000"/>
        </w:rPr>
      </w:pPr>
      <w:r w:rsidRPr="00A448F9">
        <w:rPr>
          <w:b/>
          <w:bCs/>
        </w:rPr>
        <w:t>«Арендодатель»</w:t>
      </w:r>
      <w:r w:rsidRPr="00A448F9">
        <w:rPr>
          <w:b/>
          <w:bCs/>
        </w:rPr>
        <w:tab/>
      </w:r>
      <w:r w:rsidRPr="00A448F9">
        <w:rPr>
          <w:b/>
          <w:bCs/>
        </w:rPr>
        <w:tab/>
      </w:r>
      <w:r w:rsidRPr="00A448F9">
        <w:rPr>
          <w:b/>
          <w:bCs/>
        </w:rPr>
        <w:tab/>
      </w:r>
      <w:r w:rsidRPr="00A448F9">
        <w:rPr>
          <w:b/>
          <w:bCs/>
        </w:rPr>
        <w:tab/>
        <w:t xml:space="preserve">             </w:t>
      </w:r>
      <w:r w:rsidRPr="00A448F9">
        <w:rPr>
          <w:b/>
          <w:bCs/>
          <w:color w:val="000000"/>
        </w:rPr>
        <w:t xml:space="preserve">«Арендатор»    </w:t>
      </w:r>
    </w:p>
    <w:p w:rsidR="004B38F8" w:rsidRPr="00A448F9" w:rsidRDefault="004B38F8" w:rsidP="004B38F8">
      <w:pPr>
        <w:autoSpaceDE w:val="0"/>
        <w:autoSpaceDN w:val="0"/>
        <w:jc w:val="both"/>
        <w:rPr>
          <w:sz w:val="20"/>
        </w:rPr>
      </w:pPr>
      <w:r w:rsidRPr="00A448F9">
        <w:t>__________________</w:t>
      </w:r>
      <w:r w:rsidRPr="00A448F9">
        <w:rPr>
          <w:color w:val="000000"/>
        </w:rPr>
        <w:t>_/</w:t>
      </w:r>
      <w:r w:rsidRPr="00A448F9">
        <w:t>_________/</w:t>
      </w:r>
      <w:r w:rsidRPr="00A448F9">
        <w:tab/>
        <w:t xml:space="preserve">     _____________</w:t>
      </w:r>
      <w:r w:rsidRPr="00A448F9">
        <w:rPr>
          <w:color w:val="000000"/>
        </w:rPr>
        <w:t>/</w:t>
      </w:r>
      <w:r w:rsidRPr="00A448F9">
        <w:t xml:space="preserve">______________/         М.П.        </w:t>
      </w:r>
      <w:r w:rsidRPr="00A448F9">
        <w:tab/>
      </w:r>
      <w:r w:rsidRPr="00A448F9">
        <w:tab/>
      </w:r>
      <w:r w:rsidRPr="00A448F9">
        <w:tab/>
      </w:r>
      <w:r w:rsidRPr="00A448F9">
        <w:tab/>
      </w:r>
      <w:r w:rsidRPr="00A448F9">
        <w:tab/>
      </w:r>
      <w:r w:rsidRPr="00A448F9">
        <w:tab/>
        <w:t xml:space="preserve">      М.П.</w:t>
      </w:r>
      <w:r w:rsidRPr="00A448F9">
        <w:tab/>
      </w:r>
    </w:p>
    <w:p w:rsidR="004B38F8" w:rsidRDefault="004B38F8" w:rsidP="004B38F8">
      <w:pPr>
        <w:autoSpaceDE w:val="0"/>
        <w:autoSpaceDN w:val="0"/>
        <w:sectPr w:rsidR="004B38F8" w:rsidSect="004B38F8">
          <w:pgSz w:w="11906" w:h="16838"/>
          <w:pgMar w:top="142" w:right="850" w:bottom="0" w:left="1418" w:header="708" w:footer="708" w:gutter="0"/>
          <w:cols w:space="708"/>
          <w:docGrid w:linePitch="360"/>
        </w:sectPr>
      </w:pPr>
      <w:r w:rsidRPr="00602C04">
        <w:tab/>
      </w:r>
      <w:r w:rsidRPr="00602C04">
        <w:tab/>
      </w:r>
      <w:r w:rsidRPr="00602C04">
        <w:tab/>
      </w:r>
      <w:r w:rsidRPr="00602C04">
        <w:rPr>
          <w:sz w:val="20"/>
        </w:rPr>
        <w:tab/>
      </w:r>
    </w:p>
    <w:p w:rsidR="004B38F8" w:rsidRPr="009878A0" w:rsidRDefault="004B38F8" w:rsidP="004B38F8">
      <w:pPr>
        <w:autoSpaceDE w:val="0"/>
        <w:autoSpaceDN w:val="0"/>
        <w:jc w:val="right"/>
        <w:rPr>
          <w:b/>
        </w:rPr>
      </w:pPr>
      <w:r w:rsidRPr="009878A0">
        <w:rPr>
          <w:b/>
        </w:rPr>
        <w:t>Приложение № 4</w:t>
      </w:r>
    </w:p>
    <w:p w:rsidR="004B38F8" w:rsidRPr="00A448F9" w:rsidRDefault="004B38F8" w:rsidP="004B38F8">
      <w:pPr>
        <w:autoSpaceDE w:val="0"/>
        <w:autoSpaceDN w:val="0"/>
        <w:jc w:val="right"/>
      </w:pPr>
      <w:r w:rsidRPr="00A448F9">
        <w:t xml:space="preserve">к договору аренды транспортного средства с экипажем </w:t>
      </w:r>
    </w:p>
    <w:p w:rsidR="004B38F8" w:rsidRPr="00A448F9" w:rsidRDefault="004B38F8" w:rsidP="004B38F8">
      <w:pPr>
        <w:jc w:val="right"/>
      </w:pPr>
      <w:r w:rsidRPr="00A448F9">
        <w:t xml:space="preserve">          </w:t>
      </w:r>
      <w:r w:rsidRPr="00A448F9">
        <w:tab/>
        <w:t xml:space="preserve">   №__________  от «____» ________ 20___г.   </w:t>
      </w:r>
    </w:p>
    <w:p w:rsidR="004B38F8" w:rsidRPr="00A448F9" w:rsidRDefault="004B38F8" w:rsidP="004B38F8">
      <w:pPr>
        <w:jc w:val="center"/>
        <w:rPr>
          <w:b/>
          <w:bCs/>
          <w:color w:val="000000"/>
        </w:rPr>
      </w:pPr>
    </w:p>
    <w:p w:rsidR="004B38F8" w:rsidRPr="00A448F9" w:rsidRDefault="004B38F8" w:rsidP="004B38F8">
      <w:pPr>
        <w:jc w:val="center"/>
        <w:rPr>
          <w:b/>
          <w:bCs/>
          <w:color w:val="000000"/>
        </w:rPr>
      </w:pPr>
      <w:r w:rsidRPr="00A448F9">
        <w:rPr>
          <w:b/>
          <w:bCs/>
          <w:color w:val="000000"/>
        </w:rPr>
        <w:t>Сводный акт приема-передачи  транспортного</w:t>
      </w:r>
      <w:proofErr w:type="gramStart"/>
      <w:r w:rsidRPr="00A448F9">
        <w:rPr>
          <w:b/>
          <w:bCs/>
          <w:color w:val="000000"/>
        </w:rPr>
        <w:t xml:space="preserve"> (- </w:t>
      </w:r>
      <w:proofErr w:type="spellStart"/>
      <w:proofErr w:type="gramEnd"/>
      <w:r w:rsidRPr="00A448F9">
        <w:rPr>
          <w:b/>
          <w:bCs/>
          <w:color w:val="000000"/>
        </w:rPr>
        <w:t>ых</w:t>
      </w:r>
      <w:proofErr w:type="spellEnd"/>
      <w:r w:rsidRPr="00A448F9">
        <w:rPr>
          <w:b/>
          <w:bCs/>
          <w:color w:val="000000"/>
        </w:rPr>
        <w:t>) средства (-в)</w:t>
      </w:r>
    </w:p>
    <w:p w:rsidR="004B38F8" w:rsidRPr="00A448F9" w:rsidRDefault="004B38F8" w:rsidP="004B38F8">
      <w:pPr>
        <w:jc w:val="center"/>
        <w:rPr>
          <w:b/>
          <w:bCs/>
          <w:color w:val="000000"/>
        </w:rPr>
      </w:pPr>
      <w:r w:rsidRPr="00A448F9">
        <w:rPr>
          <w:b/>
          <w:bCs/>
          <w:color w:val="000000"/>
        </w:rPr>
        <w:t>по договору аренды транспортного средства с экипажем</w:t>
      </w:r>
    </w:p>
    <w:p w:rsidR="004B38F8" w:rsidRPr="00A448F9" w:rsidRDefault="004B38F8" w:rsidP="004B38F8">
      <w:pPr>
        <w:jc w:val="center"/>
        <w:rPr>
          <w:b/>
          <w:bCs/>
          <w:color w:val="000000"/>
        </w:rPr>
      </w:pPr>
      <w:r w:rsidRPr="00A448F9">
        <w:rPr>
          <w:b/>
          <w:bCs/>
          <w:color w:val="000000"/>
        </w:rPr>
        <w:t>от «____» _______________20__ г. №___________</w:t>
      </w:r>
    </w:p>
    <w:p w:rsidR="004B38F8" w:rsidRPr="00A448F9" w:rsidRDefault="004B38F8" w:rsidP="004B38F8">
      <w:pPr>
        <w:jc w:val="center"/>
        <w:rPr>
          <w:b/>
          <w:bCs/>
          <w:color w:val="000000"/>
        </w:rPr>
      </w:pPr>
      <w:r w:rsidRPr="00A448F9">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4B38F8" w:rsidRPr="00F6414D" w:rsidTr="004B38F8">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B38F8" w:rsidRPr="00F6414D" w:rsidRDefault="004B38F8" w:rsidP="004B38F8">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8F8" w:rsidRPr="00F6414D" w:rsidRDefault="004B38F8" w:rsidP="004B38F8">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4B38F8" w:rsidRPr="00F6414D" w:rsidTr="004B38F8">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4B38F8" w:rsidRPr="00F6414D" w:rsidRDefault="004B38F8" w:rsidP="004B38F8">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4B38F8" w:rsidRPr="00F6414D" w:rsidRDefault="004B38F8" w:rsidP="004B38F8">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B38F8" w:rsidRPr="00F6414D" w:rsidRDefault="004B38F8" w:rsidP="004B38F8">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B38F8" w:rsidRPr="00F6414D" w:rsidRDefault="004B38F8" w:rsidP="004B38F8">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B38F8" w:rsidRPr="00F6414D" w:rsidRDefault="004B38F8" w:rsidP="004B38F8">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4B38F8" w:rsidRPr="00F6414D" w:rsidRDefault="004B38F8" w:rsidP="004B38F8">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4B38F8" w:rsidRPr="00F6414D" w:rsidRDefault="004B38F8" w:rsidP="004B38F8">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4B38F8" w:rsidRPr="00F6414D" w:rsidRDefault="004B38F8" w:rsidP="004B38F8">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4B38F8" w:rsidRPr="00F6414D" w:rsidRDefault="004B38F8" w:rsidP="004B38F8">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B38F8" w:rsidRPr="00F6414D" w:rsidRDefault="004B38F8" w:rsidP="004B38F8">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38F8" w:rsidRPr="00F6414D" w:rsidRDefault="004B38F8" w:rsidP="004B38F8">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B38F8" w:rsidRPr="00F6414D" w:rsidRDefault="004B38F8" w:rsidP="004B38F8">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B38F8" w:rsidRPr="00F6414D" w:rsidRDefault="004B38F8" w:rsidP="004B38F8">
            <w:pPr>
              <w:rPr>
                <w:color w:val="000000"/>
                <w:sz w:val="18"/>
                <w:szCs w:val="18"/>
              </w:rPr>
            </w:pPr>
          </w:p>
        </w:tc>
      </w:tr>
      <w:tr w:rsidR="004B38F8" w:rsidRPr="00F6414D" w:rsidTr="004B38F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jc w:val="center"/>
              <w:rPr>
                <w:rFonts w:ascii="Calibri" w:hAnsi="Calibri"/>
                <w:b/>
                <w:bCs/>
                <w:color w:val="000000"/>
                <w:sz w:val="18"/>
                <w:szCs w:val="18"/>
              </w:rPr>
            </w:pPr>
            <w:r w:rsidRPr="00F6414D">
              <w:rPr>
                <w:rFonts w:ascii="Calibri" w:hAnsi="Calibri"/>
                <w:b/>
                <w:bCs/>
                <w:color w:val="000000"/>
                <w:sz w:val="18"/>
                <w:szCs w:val="18"/>
              </w:rPr>
              <w:t>20</w:t>
            </w:r>
          </w:p>
        </w:tc>
      </w:tr>
      <w:tr w:rsidR="004B38F8" w:rsidRPr="00F6414D" w:rsidTr="004B38F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4B38F8" w:rsidRPr="00F6414D" w:rsidRDefault="004B38F8" w:rsidP="004B38F8">
            <w:pPr>
              <w:rPr>
                <w:rFonts w:ascii="Calibri" w:hAnsi="Calibri"/>
                <w:color w:val="000000"/>
                <w:sz w:val="18"/>
                <w:szCs w:val="18"/>
              </w:rPr>
            </w:pPr>
            <w:r w:rsidRPr="00F6414D">
              <w:rPr>
                <w:rFonts w:ascii="Calibri" w:hAnsi="Calibri"/>
                <w:color w:val="000000"/>
                <w:sz w:val="18"/>
                <w:szCs w:val="18"/>
              </w:rPr>
              <w:t> </w:t>
            </w:r>
          </w:p>
        </w:tc>
      </w:tr>
    </w:tbl>
    <w:p w:rsidR="004B38F8" w:rsidRPr="00A448F9" w:rsidRDefault="004B38F8" w:rsidP="004B38F8">
      <w:r w:rsidRPr="00A448F9">
        <w:t>Итого размер арендной платы в рублях прописью с учетом НДС 20%_________________________________________________________________</w:t>
      </w:r>
    </w:p>
    <w:p w:rsidR="004B38F8" w:rsidRPr="00A448F9" w:rsidRDefault="004B38F8" w:rsidP="004B38F8">
      <w:pPr>
        <w:jc w:val="center"/>
        <w:rPr>
          <w:color w:val="000000"/>
        </w:rPr>
      </w:pPr>
    </w:p>
    <w:p w:rsidR="004B38F8" w:rsidRPr="00A448F9" w:rsidRDefault="004B38F8" w:rsidP="004B38F8">
      <w:r w:rsidRPr="00A448F9">
        <w:t xml:space="preserve">Арендодатель: </w:t>
      </w:r>
      <w:r w:rsidRPr="00A448F9">
        <w:tab/>
      </w:r>
      <w:r w:rsidRPr="00A448F9">
        <w:tab/>
      </w:r>
      <w:r w:rsidRPr="00A448F9">
        <w:tab/>
      </w:r>
      <w:r w:rsidRPr="00A448F9">
        <w:tab/>
      </w:r>
      <w:r w:rsidRPr="00A448F9">
        <w:tab/>
      </w:r>
      <w:r w:rsidRPr="00A448F9">
        <w:tab/>
        <w:t xml:space="preserve">      </w:t>
      </w:r>
      <w:r w:rsidRPr="00A448F9">
        <w:tab/>
      </w:r>
      <w:r w:rsidRPr="00A448F9">
        <w:tab/>
      </w:r>
      <w:r w:rsidRPr="00A448F9">
        <w:tab/>
      </w:r>
      <w:r w:rsidRPr="00A448F9">
        <w:tab/>
        <w:t xml:space="preserve">           Арендатор:</w:t>
      </w:r>
    </w:p>
    <w:p w:rsidR="004B38F8" w:rsidRPr="00A448F9" w:rsidRDefault="004B38F8" w:rsidP="004B38F8">
      <w:r w:rsidRPr="00A448F9">
        <w:t xml:space="preserve">Должность____________________________ </w:t>
      </w:r>
      <w:r w:rsidRPr="00A448F9">
        <w:tab/>
      </w:r>
      <w:r w:rsidRPr="00A448F9">
        <w:tab/>
        <w:t xml:space="preserve">     </w:t>
      </w:r>
      <w:r w:rsidRPr="00A448F9">
        <w:tab/>
      </w:r>
      <w:r w:rsidRPr="00A448F9">
        <w:tab/>
      </w:r>
      <w:r w:rsidRPr="00A448F9">
        <w:tab/>
        <w:t xml:space="preserve">       </w:t>
      </w:r>
      <w:proofErr w:type="gramStart"/>
      <w:r w:rsidRPr="00A448F9">
        <w:t>Должность</w:t>
      </w:r>
      <w:proofErr w:type="gramEnd"/>
      <w:r w:rsidRPr="00A448F9">
        <w:t>________________________</w:t>
      </w:r>
    </w:p>
    <w:p w:rsidR="004B38F8" w:rsidRPr="00A448F9" w:rsidRDefault="004B38F8" w:rsidP="004B38F8">
      <w:pPr>
        <w:rPr>
          <w:color w:val="000000"/>
        </w:rPr>
      </w:pPr>
      <w:proofErr w:type="spellStart"/>
      <w:r w:rsidRPr="00A448F9">
        <w:t>Подпись__________________</w:t>
      </w:r>
      <w:proofErr w:type="spellEnd"/>
      <w:r w:rsidRPr="00A448F9">
        <w:t xml:space="preserve">/___________/             </w:t>
      </w:r>
      <w:r w:rsidR="00BA0635">
        <w:t xml:space="preserve">                         </w:t>
      </w:r>
      <w:proofErr w:type="spellStart"/>
      <w:proofErr w:type="gramStart"/>
      <w:r w:rsidRPr="00A448F9">
        <w:t>Подпись</w:t>
      </w:r>
      <w:proofErr w:type="gramEnd"/>
      <w:r w:rsidRPr="00A448F9">
        <w:t>____________________</w:t>
      </w:r>
      <w:proofErr w:type="spellEnd"/>
      <w:r w:rsidRPr="00A448F9">
        <w:t>/___________/</w:t>
      </w:r>
    </w:p>
    <w:p w:rsidR="004B38F8" w:rsidRPr="00A448F9" w:rsidRDefault="004B38F8" w:rsidP="004B38F8">
      <w:pPr>
        <w:rPr>
          <w:b/>
          <w:bCs/>
        </w:rPr>
      </w:pPr>
      <w:r w:rsidRPr="00A448F9">
        <w:t xml:space="preserve">                              М.П.                        </w:t>
      </w:r>
      <w:r w:rsidRPr="00A448F9">
        <w:tab/>
      </w:r>
      <w:r w:rsidRPr="00A448F9">
        <w:tab/>
      </w:r>
      <w:r w:rsidRPr="00A448F9">
        <w:tab/>
      </w:r>
      <w:r w:rsidRPr="00A448F9">
        <w:tab/>
      </w:r>
      <w:r w:rsidRPr="00A448F9">
        <w:tab/>
      </w:r>
      <w:r w:rsidRPr="00A448F9">
        <w:tab/>
      </w:r>
      <w:r w:rsidRPr="00A448F9">
        <w:tab/>
      </w:r>
      <w:r w:rsidRPr="00A448F9">
        <w:tab/>
      </w:r>
      <w:r w:rsidRPr="00A448F9">
        <w:tab/>
      </w:r>
      <w:r w:rsidRPr="00A448F9">
        <w:tab/>
        <w:t xml:space="preserve">       М.П.</w:t>
      </w:r>
    </w:p>
    <w:p w:rsidR="004B38F8" w:rsidRPr="00A448F9" w:rsidRDefault="004B38F8" w:rsidP="004B38F8">
      <w:pPr>
        <w:rPr>
          <w:b/>
          <w:bCs/>
        </w:rPr>
      </w:pPr>
      <w:r w:rsidRPr="00A448F9">
        <w:rPr>
          <w:b/>
          <w:bCs/>
        </w:rPr>
        <w:t>«Арендодатель»</w:t>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r>
      <w:r w:rsidRPr="00A448F9">
        <w:rPr>
          <w:b/>
          <w:bCs/>
        </w:rPr>
        <w:tab/>
        <w:t xml:space="preserve">          </w:t>
      </w:r>
      <w:r w:rsidRPr="00A448F9">
        <w:rPr>
          <w:b/>
          <w:bCs/>
          <w:color w:val="000000"/>
        </w:rPr>
        <w:t xml:space="preserve">«Арендатор»    </w:t>
      </w:r>
    </w:p>
    <w:p w:rsidR="004B38F8" w:rsidRPr="00A448F9" w:rsidRDefault="004B38F8" w:rsidP="004B38F8">
      <w:r w:rsidRPr="00A448F9">
        <w:t>_________________</w:t>
      </w:r>
      <w:r w:rsidRPr="00A448F9">
        <w:rPr>
          <w:color w:val="000000"/>
          <w:u w:val="single"/>
        </w:rPr>
        <w:t>/</w:t>
      </w:r>
      <w:r w:rsidRPr="00A448F9">
        <w:t>_____________/</w:t>
      </w:r>
      <w:r w:rsidRPr="00A448F9">
        <w:tab/>
      </w:r>
      <w:r w:rsidRPr="00A448F9">
        <w:tab/>
      </w:r>
      <w:r w:rsidRPr="00A448F9">
        <w:tab/>
        <w:t xml:space="preserve">                                  _____________/</w:t>
      </w:r>
      <w:r w:rsidRPr="00A448F9">
        <w:rPr>
          <w:color w:val="000000"/>
        </w:rPr>
        <w:t>________________</w:t>
      </w:r>
      <w:r w:rsidRPr="00A448F9">
        <w:t>/</w:t>
      </w:r>
    </w:p>
    <w:p w:rsidR="004B38F8" w:rsidRPr="00A448F9" w:rsidRDefault="004B38F8" w:rsidP="004B38F8">
      <w:r w:rsidRPr="00A448F9">
        <w:tab/>
      </w:r>
      <w:r w:rsidRPr="00A448F9">
        <w:tab/>
        <w:t xml:space="preserve">     М.П.        </w:t>
      </w:r>
      <w:r w:rsidRPr="00A448F9">
        <w:tab/>
      </w:r>
      <w:r w:rsidRPr="00A448F9">
        <w:tab/>
      </w:r>
      <w:r w:rsidRPr="00A448F9">
        <w:tab/>
      </w:r>
      <w:r w:rsidRPr="00A448F9">
        <w:tab/>
      </w:r>
      <w:r w:rsidRPr="00A448F9">
        <w:tab/>
      </w:r>
      <w:r w:rsidRPr="00A448F9">
        <w:tab/>
      </w:r>
      <w:r w:rsidRPr="00A448F9">
        <w:tab/>
      </w:r>
      <w:r w:rsidRPr="00A448F9">
        <w:tab/>
      </w:r>
      <w:r w:rsidRPr="00A448F9">
        <w:tab/>
        <w:t xml:space="preserve">            М.П.</w:t>
      </w:r>
    </w:p>
    <w:p w:rsidR="004B38F8" w:rsidRPr="007A64D2" w:rsidRDefault="004B38F8" w:rsidP="004B38F8">
      <w:pPr>
        <w:sectPr w:rsidR="004B38F8" w:rsidRPr="007A64D2" w:rsidSect="004B38F8">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4B38F8" w:rsidRPr="00A448F9" w:rsidTr="004B38F8">
        <w:trPr>
          <w:gridAfter w:val="1"/>
          <w:wAfter w:w="80" w:type="dxa"/>
          <w:trHeight w:val="1417"/>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637" w:type="dxa"/>
            <w:gridSpan w:val="12"/>
            <w:tcBorders>
              <w:top w:val="nil"/>
              <w:left w:val="nil"/>
              <w:bottom w:val="nil"/>
              <w:right w:val="nil"/>
            </w:tcBorders>
            <w:shd w:val="clear" w:color="auto" w:fill="auto"/>
            <w:noWrap/>
            <w:vAlign w:val="bottom"/>
          </w:tcPr>
          <w:p w:rsidR="004B38F8" w:rsidRPr="007946E1" w:rsidRDefault="004B38F8" w:rsidP="004B38F8">
            <w:pPr>
              <w:autoSpaceDE w:val="0"/>
              <w:autoSpaceDN w:val="0"/>
              <w:jc w:val="right"/>
              <w:rPr>
                <w:b/>
              </w:rPr>
            </w:pPr>
            <w:r w:rsidRPr="007946E1">
              <w:rPr>
                <w:b/>
              </w:rPr>
              <w:t>Приложение № 5</w:t>
            </w:r>
          </w:p>
          <w:p w:rsidR="004B38F8" w:rsidRPr="00A448F9" w:rsidRDefault="004B38F8" w:rsidP="004B38F8">
            <w:pPr>
              <w:autoSpaceDE w:val="0"/>
              <w:autoSpaceDN w:val="0"/>
              <w:jc w:val="right"/>
            </w:pPr>
            <w:r w:rsidRPr="00A448F9">
              <w:t xml:space="preserve">к договору аренды транспортного средства с экипажем </w:t>
            </w:r>
          </w:p>
          <w:p w:rsidR="004B38F8" w:rsidRPr="00A448F9" w:rsidRDefault="004B38F8" w:rsidP="004B38F8">
            <w:pPr>
              <w:jc w:val="right"/>
            </w:pPr>
            <w:r>
              <w:t xml:space="preserve">          </w:t>
            </w:r>
            <w:r>
              <w:tab/>
              <w:t xml:space="preserve">   №____</w:t>
            </w:r>
            <w:r w:rsidRPr="00A448F9">
              <w:t xml:space="preserve"> от «____» ________ 20___г.   </w:t>
            </w:r>
          </w:p>
          <w:p w:rsidR="004B38F8" w:rsidRPr="00A448F9" w:rsidRDefault="004B38F8" w:rsidP="004B38F8">
            <w:pPr>
              <w:ind w:left="284" w:hanging="284"/>
              <w:jc w:val="both"/>
            </w:pPr>
          </w:p>
        </w:tc>
      </w:tr>
      <w:tr w:rsidR="004B38F8" w:rsidRPr="00961304" w:rsidTr="004B38F8">
        <w:trPr>
          <w:gridAfter w:val="1"/>
          <w:wAfter w:w="80" w:type="dxa"/>
          <w:trHeight w:val="165"/>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23"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94"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9"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026" w:type="dxa"/>
            <w:gridSpan w:val="2"/>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1242" w:type="dxa"/>
            <w:gridSpan w:val="3"/>
            <w:tcBorders>
              <w:top w:val="nil"/>
              <w:left w:val="nil"/>
              <w:bottom w:val="nil"/>
              <w:right w:val="nil"/>
            </w:tcBorders>
            <w:shd w:val="clear" w:color="auto" w:fill="auto"/>
            <w:noWrap/>
            <w:vAlign w:val="bottom"/>
          </w:tcPr>
          <w:p w:rsidR="004B38F8" w:rsidRPr="00961304" w:rsidRDefault="004B38F8" w:rsidP="00F372D0">
            <w:pPr>
              <w:rPr>
                <w:sz w:val="18"/>
                <w:szCs w:val="18"/>
              </w:rPr>
            </w:pPr>
          </w:p>
        </w:tc>
      </w:tr>
      <w:tr w:rsidR="004B38F8" w:rsidRPr="00961304" w:rsidTr="004B38F8">
        <w:trPr>
          <w:gridAfter w:val="1"/>
          <w:wAfter w:w="80" w:type="dxa"/>
          <w:trHeight w:val="270"/>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23"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94"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9"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026" w:type="dxa"/>
            <w:gridSpan w:val="2"/>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4B38F8" w:rsidRPr="00961304" w:rsidRDefault="004B38F8" w:rsidP="004B38F8">
            <w:pPr>
              <w:jc w:val="center"/>
              <w:rPr>
                <w:sz w:val="18"/>
                <w:szCs w:val="18"/>
              </w:rPr>
            </w:pPr>
            <w:r w:rsidRPr="00961304">
              <w:rPr>
                <w:sz w:val="18"/>
                <w:szCs w:val="18"/>
              </w:rPr>
              <w:t>Код</w:t>
            </w:r>
          </w:p>
        </w:tc>
      </w:tr>
      <w:tr w:rsidR="004B38F8" w:rsidRPr="00961304" w:rsidTr="004B38F8">
        <w:trPr>
          <w:gridAfter w:val="1"/>
          <w:wAfter w:w="80" w:type="dxa"/>
          <w:trHeight w:val="285"/>
        </w:trPr>
        <w:tc>
          <w:tcPr>
            <w:tcW w:w="1560" w:type="dxa"/>
            <w:tcBorders>
              <w:top w:val="nil"/>
              <w:left w:val="nil"/>
              <w:bottom w:val="nil"/>
              <w:right w:val="nil"/>
            </w:tcBorders>
            <w:shd w:val="clear" w:color="auto" w:fill="auto"/>
            <w:noWrap/>
            <w:vAlign w:val="bottom"/>
          </w:tcPr>
          <w:p w:rsidR="004B38F8" w:rsidRDefault="004B38F8" w:rsidP="004B38F8">
            <w:pPr>
              <w:rPr>
                <w:sz w:val="18"/>
                <w:szCs w:val="18"/>
              </w:rPr>
            </w:pPr>
          </w:p>
          <w:p w:rsidR="004B38F8" w:rsidRDefault="004B38F8" w:rsidP="004B38F8">
            <w:pPr>
              <w:rPr>
                <w:sz w:val="18"/>
                <w:szCs w:val="18"/>
              </w:rPr>
            </w:pPr>
          </w:p>
          <w:p w:rsidR="004B38F8" w:rsidRDefault="004B38F8" w:rsidP="004B38F8">
            <w:pPr>
              <w:rPr>
                <w:sz w:val="18"/>
                <w:szCs w:val="18"/>
              </w:rPr>
            </w:pPr>
          </w:p>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23"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94"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4B38F8" w:rsidRPr="00961304" w:rsidRDefault="004B38F8" w:rsidP="004B38F8">
            <w:pPr>
              <w:jc w:val="right"/>
              <w:rPr>
                <w:sz w:val="18"/>
                <w:szCs w:val="18"/>
              </w:rPr>
            </w:pPr>
            <w:r w:rsidRPr="00961304">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4B38F8" w:rsidRPr="00961304" w:rsidRDefault="004B38F8" w:rsidP="004B38F8">
            <w:pPr>
              <w:jc w:val="center"/>
              <w:rPr>
                <w:sz w:val="18"/>
                <w:szCs w:val="18"/>
              </w:rPr>
            </w:pPr>
            <w:r w:rsidRPr="00961304">
              <w:rPr>
                <w:sz w:val="18"/>
                <w:szCs w:val="18"/>
              </w:rPr>
              <w:t>0305867</w:t>
            </w:r>
          </w:p>
        </w:tc>
      </w:tr>
      <w:tr w:rsidR="004B38F8" w:rsidRPr="00961304" w:rsidTr="004B38F8">
        <w:trPr>
          <w:gridAfter w:val="1"/>
          <w:wAfter w:w="80" w:type="dxa"/>
          <w:trHeight w:val="79"/>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4B38F8" w:rsidRPr="00961304" w:rsidRDefault="004B38F8" w:rsidP="004B38F8">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4B38F8" w:rsidRPr="00961304" w:rsidRDefault="004B38F8" w:rsidP="004B38F8">
            <w:pPr>
              <w:rPr>
                <w:sz w:val="18"/>
                <w:szCs w:val="18"/>
              </w:rPr>
            </w:pPr>
            <w:r w:rsidRPr="00961304">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4B38F8" w:rsidRPr="00961304" w:rsidRDefault="004B38F8" w:rsidP="004B38F8">
            <w:pPr>
              <w:rPr>
                <w:sz w:val="18"/>
                <w:szCs w:val="18"/>
              </w:rPr>
            </w:pPr>
          </w:p>
        </w:tc>
      </w:tr>
      <w:tr w:rsidR="004B38F8" w:rsidRPr="00961304" w:rsidTr="004B38F8">
        <w:trPr>
          <w:gridAfter w:val="1"/>
          <w:wAfter w:w="80" w:type="dxa"/>
          <w:trHeight w:val="180"/>
        </w:trPr>
        <w:tc>
          <w:tcPr>
            <w:tcW w:w="7670" w:type="dxa"/>
            <w:gridSpan w:val="12"/>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B38F8" w:rsidRPr="00961304" w:rsidRDefault="004B38F8" w:rsidP="004B38F8">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B38F8" w:rsidRPr="00961304" w:rsidRDefault="004B38F8" w:rsidP="004B38F8">
            <w:pPr>
              <w:jc w:val="center"/>
              <w:rPr>
                <w:sz w:val="18"/>
                <w:szCs w:val="18"/>
              </w:rPr>
            </w:pPr>
            <w:r w:rsidRPr="00961304">
              <w:rPr>
                <w:sz w:val="18"/>
                <w:szCs w:val="18"/>
              </w:rPr>
              <w:t> </w:t>
            </w:r>
          </w:p>
        </w:tc>
      </w:tr>
      <w:tr w:rsidR="004B38F8" w:rsidRPr="00961304" w:rsidTr="004B38F8">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4B38F8" w:rsidRPr="00961304" w:rsidRDefault="004B38F8" w:rsidP="004B38F8">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B38F8" w:rsidRPr="00961304" w:rsidRDefault="004B38F8" w:rsidP="004B38F8">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4B38F8" w:rsidRPr="00961304" w:rsidRDefault="004B38F8" w:rsidP="004B38F8">
            <w:pPr>
              <w:rPr>
                <w:sz w:val="18"/>
                <w:szCs w:val="18"/>
              </w:rPr>
            </w:pPr>
          </w:p>
        </w:tc>
      </w:tr>
      <w:tr w:rsidR="004B38F8" w:rsidRPr="00961304" w:rsidTr="004B38F8">
        <w:trPr>
          <w:gridAfter w:val="1"/>
          <w:wAfter w:w="80" w:type="dxa"/>
          <w:trHeight w:val="210"/>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834" w:type="dxa"/>
            <w:gridSpan w:val="5"/>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9"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026" w:type="dxa"/>
            <w:gridSpan w:val="2"/>
            <w:vMerge w:val="restart"/>
            <w:tcBorders>
              <w:top w:val="nil"/>
              <w:left w:val="nil"/>
              <w:bottom w:val="nil"/>
              <w:right w:val="nil"/>
            </w:tcBorders>
            <w:shd w:val="clear" w:color="auto" w:fill="auto"/>
            <w:noWrap/>
            <w:vAlign w:val="bottom"/>
          </w:tcPr>
          <w:p w:rsidR="004B38F8" w:rsidRPr="00961304" w:rsidRDefault="004B38F8" w:rsidP="004B38F8">
            <w:pPr>
              <w:jc w:val="right"/>
              <w:rPr>
                <w:sz w:val="18"/>
                <w:szCs w:val="18"/>
              </w:rPr>
            </w:pPr>
            <w:r w:rsidRPr="00961304">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B38F8" w:rsidRPr="00961304" w:rsidRDefault="004B38F8" w:rsidP="004B38F8">
            <w:pPr>
              <w:jc w:val="center"/>
              <w:rPr>
                <w:sz w:val="18"/>
                <w:szCs w:val="18"/>
              </w:rPr>
            </w:pPr>
            <w:r w:rsidRPr="00961304">
              <w:rPr>
                <w:sz w:val="18"/>
                <w:szCs w:val="18"/>
              </w:rPr>
              <w:t> </w:t>
            </w:r>
          </w:p>
        </w:tc>
      </w:tr>
      <w:tr w:rsidR="004B38F8" w:rsidRPr="00961304" w:rsidTr="004B38F8">
        <w:trPr>
          <w:gridAfter w:val="1"/>
          <w:wAfter w:w="80" w:type="dxa"/>
          <w:trHeight w:val="240"/>
        </w:trPr>
        <w:tc>
          <w:tcPr>
            <w:tcW w:w="2320" w:type="dxa"/>
            <w:gridSpan w:val="2"/>
            <w:tcBorders>
              <w:top w:val="nil"/>
              <w:left w:val="nil"/>
              <w:bottom w:val="nil"/>
              <w:right w:val="nil"/>
            </w:tcBorders>
            <w:shd w:val="clear" w:color="auto" w:fill="auto"/>
            <w:noWrap/>
            <w:vAlign w:val="bottom"/>
          </w:tcPr>
          <w:p w:rsidR="004B38F8" w:rsidRPr="00961304" w:rsidRDefault="004B38F8" w:rsidP="004B38F8">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4B38F8" w:rsidRPr="00961304" w:rsidRDefault="004B38F8" w:rsidP="004B38F8">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4B38F8" w:rsidRPr="00961304" w:rsidRDefault="004B38F8" w:rsidP="004B38F8">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B38F8" w:rsidRPr="00961304" w:rsidRDefault="004B38F8" w:rsidP="004B38F8">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4B38F8" w:rsidRPr="00961304" w:rsidRDefault="004B38F8" w:rsidP="004B38F8">
            <w:pPr>
              <w:rPr>
                <w:sz w:val="18"/>
                <w:szCs w:val="18"/>
              </w:rPr>
            </w:pPr>
          </w:p>
        </w:tc>
      </w:tr>
      <w:tr w:rsidR="004B38F8" w:rsidRPr="00961304" w:rsidTr="004B38F8">
        <w:trPr>
          <w:gridAfter w:val="1"/>
          <w:wAfter w:w="80" w:type="dxa"/>
          <w:trHeight w:val="150"/>
        </w:trPr>
        <w:tc>
          <w:tcPr>
            <w:tcW w:w="7670" w:type="dxa"/>
            <w:gridSpan w:val="12"/>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4B38F8" w:rsidRPr="00961304" w:rsidRDefault="004B38F8" w:rsidP="004B38F8">
            <w:pPr>
              <w:jc w:val="right"/>
              <w:rPr>
                <w:sz w:val="18"/>
                <w:szCs w:val="18"/>
              </w:rPr>
            </w:pPr>
            <w:r w:rsidRPr="00961304">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4B38F8" w:rsidRPr="00961304" w:rsidRDefault="004B38F8" w:rsidP="004B38F8">
            <w:pPr>
              <w:jc w:val="center"/>
              <w:rPr>
                <w:sz w:val="18"/>
                <w:szCs w:val="18"/>
              </w:rPr>
            </w:pPr>
            <w:r w:rsidRPr="00961304">
              <w:rPr>
                <w:sz w:val="18"/>
                <w:szCs w:val="18"/>
              </w:rPr>
              <w:t> </w:t>
            </w:r>
          </w:p>
        </w:tc>
      </w:tr>
      <w:tr w:rsidR="004B38F8" w:rsidRPr="00961304" w:rsidTr="004B38F8">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4B38F8" w:rsidRPr="00961304" w:rsidRDefault="004B38F8" w:rsidP="004B38F8">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4B38F8" w:rsidRPr="00961304" w:rsidRDefault="004B38F8" w:rsidP="004B38F8">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4B38F8" w:rsidRPr="00961304" w:rsidRDefault="004B38F8" w:rsidP="004B38F8">
            <w:pPr>
              <w:rPr>
                <w:sz w:val="18"/>
                <w:szCs w:val="18"/>
              </w:rPr>
            </w:pPr>
          </w:p>
        </w:tc>
      </w:tr>
      <w:tr w:rsidR="004B38F8" w:rsidRPr="00961304" w:rsidTr="004B38F8">
        <w:trPr>
          <w:gridAfter w:val="1"/>
          <w:wAfter w:w="80" w:type="dxa"/>
          <w:trHeight w:val="225"/>
        </w:trPr>
        <w:tc>
          <w:tcPr>
            <w:tcW w:w="7670" w:type="dxa"/>
            <w:gridSpan w:val="12"/>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242" w:type="dxa"/>
            <w:gridSpan w:val="3"/>
            <w:tcBorders>
              <w:top w:val="nil"/>
              <w:left w:val="nil"/>
              <w:bottom w:val="nil"/>
              <w:right w:val="nil"/>
            </w:tcBorders>
            <w:shd w:val="clear" w:color="auto" w:fill="auto"/>
            <w:noWrap/>
            <w:vAlign w:val="bottom"/>
          </w:tcPr>
          <w:p w:rsidR="004B38F8" w:rsidRPr="00961304" w:rsidRDefault="004B38F8" w:rsidP="004B38F8">
            <w:pPr>
              <w:rPr>
                <w:sz w:val="18"/>
                <w:szCs w:val="18"/>
              </w:rPr>
            </w:pPr>
          </w:p>
        </w:tc>
      </w:tr>
      <w:tr w:rsidR="004B38F8" w:rsidRPr="00961304" w:rsidTr="004B38F8">
        <w:trPr>
          <w:gridAfter w:val="1"/>
          <w:wAfter w:w="80" w:type="dxa"/>
          <w:trHeight w:val="255"/>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23"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38F8" w:rsidRPr="00961304" w:rsidRDefault="004B38F8" w:rsidP="004B38F8">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B38F8" w:rsidRPr="00961304" w:rsidRDefault="004B38F8" w:rsidP="004B38F8">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242" w:type="dxa"/>
            <w:gridSpan w:val="3"/>
            <w:tcBorders>
              <w:top w:val="nil"/>
              <w:left w:val="nil"/>
              <w:bottom w:val="nil"/>
              <w:right w:val="nil"/>
            </w:tcBorders>
            <w:shd w:val="clear" w:color="auto" w:fill="auto"/>
            <w:noWrap/>
            <w:vAlign w:val="bottom"/>
          </w:tcPr>
          <w:p w:rsidR="004B38F8" w:rsidRPr="00961304" w:rsidRDefault="004B38F8" w:rsidP="004B38F8">
            <w:pPr>
              <w:rPr>
                <w:sz w:val="18"/>
                <w:szCs w:val="18"/>
              </w:rPr>
            </w:pPr>
          </w:p>
        </w:tc>
      </w:tr>
      <w:tr w:rsidR="004B38F8" w:rsidRPr="00961304" w:rsidTr="004B38F8">
        <w:trPr>
          <w:gridAfter w:val="1"/>
          <w:wAfter w:w="80" w:type="dxa"/>
          <w:trHeight w:val="240"/>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694" w:type="dxa"/>
            <w:gridSpan w:val="4"/>
            <w:tcBorders>
              <w:top w:val="nil"/>
              <w:left w:val="nil"/>
              <w:bottom w:val="nil"/>
              <w:right w:val="nil"/>
            </w:tcBorders>
            <w:shd w:val="clear" w:color="auto" w:fill="auto"/>
            <w:noWrap/>
            <w:vAlign w:val="bottom"/>
          </w:tcPr>
          <w:p w:rsidR="004B38F8" w:rsidRDefault="004B38F8" w:rsidP="004B38F8">
            <w:pPr>
              <w:rPr>
                <w:b/>
                <w:bCs/>
                <w:sz w:val="18"/>
                <w:szCs w:val="18"/>
              </w:rPr>
            </w:pPr>
            <w:r w:rsidRPr="00961304">
              <w:rPr>
                <w:b/>
                <w:bCs/>
                <w:sz w:val="18"/>
                <w:szCs w:val="18"/>
              </w:rPr>
              <w:t xml:space="preserve">                   </w:t>
            </w:r>
          </w:p>
          <w:p w:rsidR="004B38F8" w:rsidRDefault="004B38F8" w:rsidP="004B38F8">
            <w:pPr>
              <w:rPr>
                <w:b/>
                <w:bCs/>
                <w:sz w:val="18"/>
                <w:szCs w:val="18"/>
              </w:rPr>
            </w:pPr>
          </w:p>
          <w:p w:rsidR="004B38F8" w:rsidRDefault="004B38F8" w:rsidP="004B38F8">
            <w:pPr>
              <w:rPr>
                <w:b/>
                <w:bCs/>
                <w:sz w:val="18"/>
                <w:szCs w:val="18"/>
              </w:rPr>
            </w:pPr>
          </w:p>
          <w:p w:rsidR="004B38F8" w:rsidRPr="00961304" w:rsidRDefault="004B38F8" w:rsidP="004B38F8">
            <w:pPr>
              <w:rPr>
                <w:b/>
                <w:bCs/>
                <w:sz w:val="18"/>
                <w:szCs w:val="18"/>
              </w:rPr>
            </w:pPr>
            <w:r w:rsidRPr="00961304">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242" w:type="dxa"/>
            <w:gridSpan w:val="3"/>
            <w:tcBorders>
              <w:top w:val="nil"/>
              <w:left w:val="nil"/>
              <w:bottom w:val="nil"/>
              <w:right w:val="nil"/>
            </w:tcBorders>
            <w:shd w:val="clear" w:color="auto" w:fill="auto"/>
            <w:noWrap/>
            <w:vAlign w:val="bottom"/>
          </w:tcPr>
          <w:p w:rsidR="004B38F8" w:rsidRPr="00961304" w:rsidRDefault="004B38F8" w:rsidP="004B38F8">
            <w:pPr>
              <w:rPr>
                <w:sz w:val="18"/>
                <w:szCs w:val="18"/>
              </w:rPr>
            </w:pPr>
          </w:p>
        </w:tc>
      </w:tr>
      <w:tr w:rsidR="004B38F8" w:rsidRPr="00961304" w:rsidTr="004B38F8">
        <w:trPr>
          <w:gridAfter w:val="1"/>
          <w:wAfter w:w="80" w:type="dxa"/>
          <w:trHeight w:val="255"/>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089" w:type="dxa"/>
            <w:gridSpan w:val="9"/>
            <w:tcBorders>
              <w:top w:val="nil"/>
              <w:left w:val="nil"/>
              <w:bottom w:val="nil"/>
              <w:right w:val="nil"/>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242" w:type="dxa"/>
            <w:gridSpan w:val="3"/>
            <w:tcBorders>
              <w:top w:val="nil"/>
              <w:left w:val="nil"/>
              <w:bottom w:val="nil"/>
              <w:right w:val="nil"/>
            </w:tcBorders>
            <w:shd w:val="clear" w:color="auto" w:fill="auto"/>
            <w:noWrap/>
            <w:vAlign w:val="bottom"/>
          </w:tcPr>
          <w:p w:rsidR="004B38F8" w:rsidRPr="00961304" w:rsidRDefault="004B38F8" w:rsidP="004B38F8">
            <w:pPr>
              <w:rPr>
                <w:sz w:val="18"/>
                <w:szCs w:val="18"/>
              </w:rPr>
            </w:pPr>
          </w:p>
        </w:tc>
      </w:tr>
      <w:tr w:rsidR="004B38F8" w:rsidRPr="00961304" w:rsidTr="004B38F8">
        <w:trPr>
          <w:gridAfter w:val="1"/>
          <w:wAfter w:w="80" w:type="dxa"/>
          <w:trHeight w:val="270"/>
        </w:trPr>
        <w:tc>
          <w:tcPr>
            <w:tcW w:w="2581" w:type="dxa"/>
            <w:gridSpan w:val="3"/>
            <w:tcBorders>
              <w:top w:val="nil"/>
              <w:left w:val="nil"/>
              <w:bottom w:val="nil"/>
              <w:right w:val="nil"/>
            </w:tcBorders>
            <w:shd w:val="clear" w:color="auto" w:fill="auto"/>
            <w:noWrap/>
            <w:vAlign w:val="bottom"/>
          </w:tcPr>
          <w:p w:rsidR="004B38F8" w:rsidRPr="00961304" w:rsidRDefault="004B38F8" w:rsidP="004B38F8">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7357" w:type="dxa"/>
            <w:gridSpan w:val="14"/>
            <w:tcBorders>
              <w:top w:val="nil"/>
              <w:left w:val="nil"/>
              <w:bottom w:val="single" w:sz="4" w:space="0" w:color="auto"/>
              <w:right w:val="nil"/>
            </w:tcBorders>
            <w:shd w:val="clear" w:color="auto" w:fill="auto"/>
            <w:vAlign w:val="bottom"/>
          </w:tcPr>
          <w:p w:rsidR="004B38F8" w:rsidRPr="00961304" w:rsidRDefault="004B38F8" w:rsidP="004B38F8">
            <w:pPr>
              <w:jc w:val="center"/>
              <w:rPr>
                <w:b/>
                <w:bCs/>
                <w:sz w:val="18"/>
                <w:szCs w:val="18"/>
              </w:rPr>
            </w:pPr>
            <w:r w:rsidRPr="00961304">
              <w:rPr>
                <w:b/>
                <w:bCs/>
                <w:sz w:val="18"/>
                <w:szCs w:val="18"/>
              </w:rPr>
              <w:t> </w:t>
            </w:r>
          </w:p>
        </w:tc>
      </w:tr>
      <w:tr w:rsidR="004B38F8" w:rsidRPr="00961304" w:rsidTr="004B38F8">
        <w:trPr>
          <w:gridAfter w:val="1"/>
          <w:wAfter w:w="80" w:type="dxa"/>
          <w:trHeight w:val="225"/>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357" w:type="dxa"/>
            <w:gridSpan w:val="14"/>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4B38F8" w:rsidRPr="00961304" w:rsidTr="004B38F8">
        <w:trPr>
          <w:gridAfter w:val="1"/>
          <w:wAfter w:w="80" w:type="dxa"/>
          <w:trHeight w:val="135"/>
        </w:trPr>
        <w:tc>
          <w:tcPr>
            <w:tcW w:w="9938" w:type="dxa"/>
            <w:gridSpan w:val="17"/>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r>
      <w:tr w:rsidR="004B38F8" w:rsidRPr="00961304" w:rsidTr="004B38F8">
        <w:trPr>
          <w:gridAfter w:val="1"/>
          <w:wAfter w:w="80" w:type="dxa"/>
          <w:trHeight w:val="255"/>
        </w:trPr>
        <w:tc>
          <w:tcPr>
            <w:tcW w:w="7081" w:type="dxa"/>
            <w:gridSpan w:val="11"/>
            <w:tcBorders>
              <w:top w:val="nil"/>
              <w:left w:val="nil"/>
              <w:bottom w:val="nil"/>
              <w:right w:val="nil"/>
            </w:tcBorders>
            <w:shd w:val="clear" w:color="auto" w:fill="auto"/>
            <w:noWrap/>
            <w:vAlign w:val="bottom"/>
          </w:tcPr>
          <w:p w:rsidR="004B38F8" w:rsidRPr="00961304" w:rsidRDefault="004B38F8" w:rsidP="004B38F8">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2857" w:type="dxa"/>
            <w:gridSpan w:val="6"/>
            <w:tcBorders>
              <w:top w:val="nil"/>
              <w:left w:val="nil"/>
              <w:bottom w:val="single" w:sz="4" w:space="0" w:color="auto"/>
              <w:right w:val="nil"/>
            </w:tcBorders>
            <w:shd w:val="clear" w:color="auto" w:fill="auto"/>
            <w:noWrap/>
            <w:vAlign w:val="bottom"/>
          </w:tcPr>
          <w:p w:rsidR="004B38F8" w:rsidRPr="00961304" w:rsidRDefault="004B38F8" w:rsidP="004B38F8">
            <w:pPr>
              <w:ind w:right="1788"/>
              <w:jc w:val="center"/>
              <w:rPr>
                <w:b/>
                <w:bCs/>
                <w:sz w:val="18"/>
                <w:szCs w:val="18"/>
              </w:rPr>
            </w:pPr>
          </w:p>
        </w:tc>
      </w:tr>
      <w:tr w:rsidR="004B38F8" w:rsidRPr="00961304" w:rsidTr="004B38F8">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4B38F8" w:rsidRPr="00F372D0" w:rsidRDefault="004B38F8" w:rsidP="004B38F8">
            <w:pPr>
              <w:jc w:val="center"/>
              <w:rPr>
                <w:i/>
                <w:iCs/>
                <w:sz w:val="18"/>
                <w:szCs w:val="18"/>
                <w:highlight w:val="yellow"/>
              </w:rPr>
            </w:pPr>
            <w:r w:rsidRPr="00F372D0">
              <w:rPr>
                <w:i/>
                <w:iCs/>
                <w:sz w:val="18"/>
                <w:szCs w:val="18"/>
                <w:highlight w:val="yellow"/>
              </w:rPr>
              <w:t> </w:t>
            </w:r>
            <w:r w:rsidRPr="00F372D0">
              <w:rPr>
                <w:sz w:val="18"/>
                <w:szCs w:val="18"/>
                <w:highlight w:val="yellow"/>
              </w:rPr>
              <w:t>(должности, Ф.И.О.)</w:t>
            </w:r>
          </w:p>
        </w:tc>
      </w:tr>
      <w:tr w:rsidR="004B38F8" w:rsidRPr="00961304" w:rsidTr="004B38F8">
        <w:trPr>
          <w:gridAfter w:val="1"/>
          <w:wAfter w:w="80" w:type="dxa"/>
          <w:trHeight w:val="255"/>
        </w:trPr>
        <w:tc>
          <w:tcPr>
            <w:tcW w:w="2320" w:type="dxa"/>
            <w:gridSpan w:val="2"/>
            <w:tcBorders>
              <w:top w:val="nil"/>
              <w:left w:val="nil"/>
              <w:bottom w:val="nil"/>
              <w:right w:val="nil"/>
            </w:tcBorders>
            <w:shd w:val="clear" w:color="auto" w:fill="auto"/>
            <w:noWrap/>
            <w:vAlign w:val="bottom"/>
          </w:tcPr>
          <w:p w:rsidR="004B38F8" w:rsidRPr="00961304" w:rsidRDefault="004B38F8" w:rsidP="004B38F8">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r>
      <w:tr w:rsidR="004B38F8" w:rsidRPr="00961304" w:rsidTr="004B38F8">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4B38F8" w:rsidRPr="00961304" w:rsidRDefault="004B38F8" w:rsidP="004B38F8">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4B38F8" w:rsidRPr="00961304" w:rsidTr="004B38F8">
        <w:trPr>
          <w:trHeight w:val="165"/>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23"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194"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250" w:type="dxa"/>
            <w:gridSpan w:val="3"/>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661" w:type="dxa"/>
            <w:gridSpan w:val="2"/>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02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gridSpan w:val="2"/>
            <w:tcBorders>
              <w:top w:val="nil"/>
              <w:left w:val="nil"/>
              <w:bottom w:val="nil"/>
              <w:right w:val="nil"/>
            </w:tcBorders>
            <w:shd w:val="clear" w:color="auto" w:fill="auto"/>
            <w:noWrap/>
            <w:vAlign w:val="bottom"/>
          </w:tcPr>
          <w:p w:rsidR="004B38F8" w:rsidRPr="00961304" w:rsidRDefault="004B38F8" w:rsidP="004B38F8">
            <w:pPr>
              <w:ind w:right="543"/>
              <w:rPr>
                <w:sz w:val="18"/>
                <w:szCs w:val="18"/>
              </w:rPr>
            </w:pPr>
          </w:p>
        </w:tc>
      </w:tr>
      <w:tr w:rsidR="004B38F8" w:rsidRPr="00961304" w:rsidTr="004B38F8">
        <w:trPr>
          <w:gridAfter w:val="1"/>
          <w:wAfter w:w="80" w:type="dxa"/>
          <w:trHeight w:val="255"/>
        </w:trPr>
        <w:tc>
          <w:tcPr>
            <w:tcW w:w="8095" w:type="dxa"/>
            <w:gridSpan w:val="13"/>
            <w:tcBorders>
              <w:top w:val="nil"/>
              <w:left w:val="nil"/>
              <w:bottom w:val="nil"/>
              <w:right w:val="nil"/>
            </w:tcBorders>
            <w:shd w:val="clear" w:color="auto" w:fill="auto"/>
            <w:noWrap/>
            <w:vAlign w:val="bottom"/>
          </w:tcPr>
          <w:p w:rsidR="004B38F8" w:rsidRPr="00961304" w:rsidRDefault="004B38F8" w:rsidP="004B38F8">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4B38F8" w:rsidRPr="00961304" w:rsidRDefault="004B38F8" w:rsidP="004B38F8">
            <w:pPr>
              <w:jc w:val="center"/>
              <w:rPr>
                <w:b/>
                <w:bCs/>
                <w:sz w:val="18"/>
                <w:szCs w:val="18"/>
              </w:rPr>
            </w:pPr>
          </w:p>
        </w:tc>
      </w:tr>
      <w:tr w:rsidR="004B38F8" w:rsidRPr="00961304" w:rsidTr="004B38F8">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4B38F8" w:rsidRPr="00961304" w:rsidRDefault="004B38F8" w:rsidP="004B38F8">
            <w:pPr>
              <w:rPr>
                <w:i/>
                <w:iCs/>
                <w:sz w:val="18"/>
                <w:szCs w:val="18"/>
              </w:rPr>
            </w:pPr>
            <w:r w:rsidRPr="00961304">
              <w:rPr>
                <w:i/>
                <w:iCs/>
                <w:sz w:val="18"/>
                <w:szCs w:val="18"/>
              </w:rPr>
              <w:t> </w:t>
            </w:r>
          </w:p>
        </w:tc>
      </w:tr>
      <w:tr w:rsidR="004B38F8" w:rsidRPr="00961304" w:rsidTr="004B38F8">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4B38F8" w:rsidRPr="00961304" w:rsidRDefault="004B38F8" w:rsidP="004B38F8">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4B38F8" w:rsidRPr="00961304" w:rsidTr="004B38F8">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4B38F8" w:rsidRPr="00961304" w:rsidRDefault="004B38F8" w:rsidP="004B38F8">
            <w:pPr>
              <w:rPr>
                <w:i/>
                <w:iCs/>
                <w:sz w:val="18"/>
                <w:szCs w:val="18"/>
              </w:rPr>
            </w:pPr>
            <w:r w:rsidRPr="00961304">
              <w:rPr>
                <w:i/>
                <w:iCs/>
                <w:sz w:val="18"/>
                <w:szCs w:val="18"/>
              </w:rPr>
              <w:t> </w:t>
            </w:r>
            <w:r>
              <w:rPr>
                <w:i/>
                <w:iCs/>
                <w:sz w:val="18"/>
                <w:szCs w:val="18"/>
              </w:rPr>
              <w:t xml:space="preserve">   </w:t>
            </w:r>
          </w:p>
        </w:tc>
      </w:tr>
      <w:tr w:rsidR="004B38F8" w:rsidRPr="007D4BB6" w:rsidTr="004B38F8">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38F8" w:rsidRPr="007D4BB6" w:rsidRDefault="004B38F8" w:rsidP="004B38F8">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B38F8" w:rsidRPr="007D4BB6" w:rsidRDefault="004B38F8" w:rsidP="004B38F8">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4B38F8" w:rsidRPr="007D4BB6" w:rsidRDefault="004B38F8" w:rsidP="004B38F8">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4B38F8" w:rsidRPr="007D4BB6" w:rsidTr="004B38F8">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4B38F8" w:rsidRPr="007D4BB6" w:rsidRDefault="004B38F8" w:rsidP="004B38F8">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4B38F8" w:rsidRPr="007D4BB6" w:rsidRDefault="004B38F8" w:rsidP="004B38F8">
            <w:pPr>
              <w:rPr>
                <w:sz w:val="16"/>
                <w:szCs w:val="16"/>
              </w:rPr>
            </w:pPr>
          </w:p>
        </w:tc>
        <w:tc>
          <w:tcPr>
            <w:tcW w:w="1194" w:type="dxa"/>
            <w:tcBorders>
              <w:top w:val="nil"/>
              <w:left w:val="nil"/>
              <w:bottom w:val="nil"/>
              <w:right w:val="nil"/>
            </w:tcBorders>
            <w:shd w:val="clear" w:color="auto" w:fill="auto"/>
            <w:noWrap/>
            <w:vAlign w:val="center"/>
          </w:tcPr>
          <w:p w:rsidR="004B38F8" w:rsidRPr="007D4BB6" w:rsidRDefault="004B38F8" w:rsidP="004B38F8">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B38F8" w:rsidRPr="007D4BB6" w:rsidRDefault="004B38F8" w:rsidP="004B38F8">
            <w:pPr>
              <w:jc w:val="center"/>
              <w:rPr>
                <w:sz w:val="16"/>
                <w:szCs w:val="16"/>
              </w:rPr>
            </w:pPr>
            <w:r w:rsidRPr="007D4BB6">
              <w:rPr>
                <w:sz w:val="16"/>
                <w:szCs w:val="16"/>
              </w:rPr>
              <w:t>цена за единицу,</w:t>
            </w:r>
            <w:r w:rsidRPr="007D4BB6">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4B38F8" w:rsidRPr="007D4BB6" w:rsidRDefault="004B38F8" w:rsidP="004B38F8">
            <w:pPr>
              <w:jc w:val="center"/>
              <w:rPr>
                <w:sz w:val="16"/>
                <w:szCs w:val="16"/>
              </w:rPr>
            </w:pPr>
            <w:r w:rsidRPr="007D4BB6">
              <w:rPr>
                <w:sz w:val="16"/>
                <w:szCs w:val="16"/>
              </w:rPr>
              <w:t>стоимость, руб.</w:t>
            </w:r>
          </w:p>
        </w:tc>
      </w:tr>
      <w:tr w:rsidR="004B38F8" w:rsidRPr="00961304" w:rsidTr="004B38F8">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r>
      <w:tr w:rsidR="004B38F8" w:rsidRPr="00961304" w:rsidTr="004B38F8">
        <w:trPr>
          <w:gridAfter w:val="1"/>
          <w:wAfter w:w="80" w:type="dxa"/>
          <w:trHeight w:val="195"/>
        </w:trPr>
        <w:tc>
          <w:tcPr>
            <w:tcW w:w="4301" w:type="dxa"/>
            <w:gridSpan w:val="5"/>
            <w:tcBorders>
              <w:top w:val="nil"/>
              <w:left w:val="nil"/>
              <w:bottom w:val="nil"/>
              <w:right w:val="nil"/>
            </w:tcBorders>
            <w:shd w:val="clear" w:color="auto" w:fill="auto"/>
            <w:noWrap/>
            <w:vAlign w:val="bottom"/>
          </w:tcPr>
          <w:p w:rsidR="004B38F8" w:rsidRPr="00961304" w:rsidRDefault="004B38F8" w:rsidP="004B38F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B38F8" w:rsidRPr="00961304" w:rsidRDefault="004B38F8" w:rsidP="004B38F8">
            <w:pPr>
              <w:jc w:val="right"/>
              <w:rPr>
                <w:i/>
                <w:iCs/>
                <w:sz w:val="18"/>
                <w:szCs w:val="18"/>
              </w:rPr>
            </w:pPr>
          </w:p>
        </w:tc>
        <w:tc>
          <w:tcPr>
            <w:tcW w:w="1194" w:type="dxa"/>
            <w:tcBorders>
              <w:top w:val="nil"/>
              <w:left w:val="nil"/>
              <w:bottom w:val="nil"/>
              <w:right w:val="nil"/>
            </w:tcBorders>
            <w:shd w:val="clear" w:color="auto" w:fill="auto"/>
            <w:noWrap/>
            <w:vAlign w:val="bottom"/>
          </w:tcPr>
          <w:p w:rsidR="004B38F8" w:rsidRPr="00961304" w:rsidRDefault="004B38F8" w:rsidP="004B38F8">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4B38F8" w:rsidRPr="00961304" w:rsidRDefault="004B38F8" w:rsidP="004B38F8">
            <w:pPr>
              <w:jc w:val="right"/>
              <w:rPr>
                <w:i/>
                <w:iCs/>
                <w:sz w:val="18"/>
                <w:szCs w:val="18"/>
              </w:rPr>
            </w:pPr>
            <w:r w:rsidRPr="00961304">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r>
      <w:tr w:rsidR="004B38F8" w:rsidRPr="00961304" w:rsidTr="004B38F8">
        <w:trPr>
          <w:gridAfter w:val="1"/>
          <w:wAfter w:w="80" w:type="dxa"/>
          <w:trHeight w:val="209"/>
        </w:trPr>
        <w:tc>
          <w:tcPr>
            <w:tcW w:w="1560"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580" w:type="dxa"/>
            <w:tcBorders>
              <w:top w:val="nil"/>
              <w:left w:val="nil"/>
              <w:bottom w:val="nil"/>
              <w:right w:val="nil"/>
            </w:tcBorders>
            <w:shd w:val="clear" w:color="auto" w:fill="auto"/>
            <w:noWrap/>
            <w:vAlign w:val="bottom"/>
          </w:tcPr>
          <w:p w:rsidR="004B38F8" w:rsidRPr="00961304" w:rsidRDefault="004B38F8" w:rsidP="004B38F8">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4B38F8" w:rsidRPr="00961304" w:rsidRDefault="004B38F8" w:rsidP="004B38F8">
            <w:pPr>
              <w:jc w:val="right"/>
              <w:rPr>
                <w:i/>
                <w:iCs/>
                <w:sz w:val="18"/>
                <w:szCs w:val="18"/>
              </w:rPr>
            </w:pPr>
          </w:p>
        </w:tc>
        <w:tc>
          <w:tcPr>
            <w:tcW w:w="1194" w:type="dxa"/>
            <w:tcBorders>
              <w:top w:val="nil"/>
              <w:left w:val="nil"/>
              <w:bottom w:val="nil"/>
              <w:right w:val="nil"/>
            </w:tcBorders>
            <w:shd w:val="clear" w:color="auto" w:fill="auto"/>
            <w:noWrap/>
            <w:vAlign w:val="bottom"/>
          </w:tcPr>
          <w:p w:rsidR="004B38F8" w:rsidRPr="00961304" w:rsidRDefault="004B38F8" w:rsidP="004B38F8">
            <w:pPr>
              <w:jc w:val="center"/>
              <w:rPr>
                <w:b/>
                <w:bCs/>
                <w:i/>
                <w:iCs/>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jc w:val="center"/>
              <w:rPr>
                <w:b/>
                <w:bCs/>
                <w:i/>
                <w:iCs/>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jc w:val="center"/>
              <w:rPr>
                <w:b/>
                <w:bCs/>
                <w:i/>
                <w:iCs/>
                <w:sz w:val="18"/>
                <w:szCs w:val="18"/>
              </w:rPr>
            </w:pPr>
          </w:p>
        </w:tc>
        <w:tc>
          <w:tcPr>
            <w:tcW w:w="589" w:type="dxa"/>
            <w:tcBorders>
              <w:top w:val="nil"/>
              <w:left w:val="nil"/>
              <w:bottom w:val="nil"/>
              <w:right w:val="nil"/>
            </w:tcBorders>
            <w:shd w:val="clear" w:color="auto" w:fill="auto"/>
            <w:noWrap/>
            <w:vAlign w:val="bottom"/>
          </w:tcPr>
          <w:p w:rsidR="004B38F8" w:rsidRPr="00961304" w:rsidRDefault="004B38F8" w:rsidP="004B38F8">
            <w:pPr>
              <w:jc w:val="right"/>
              <w:rPr>
                <w:i/>
                <w:iCs/>
                <w:sz w:val="18"/>
                <w:szCs w:val="18"/>
              </w:rPr>
            </w:pPr>
            <w:r w:rsidRPr="00961304">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r>
      <w:tr w:rsidR="004B38F8" w:rsidRPr="00961304" w:rsidTr="004B38F8">
        <w:trPr>
          <w:gridAfter w:val="1"/>
          <w:wAfter w:w="80" w:type="dxa"/>
          <w:trHeight w:val="210"/>
        </w:trPr>
        <w:tc>
          <w:tcPr>
            <w:tcW w:w="1560"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580"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423"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4B38F8" w:rsidRPr="00961304" w:rsidRDefault="004B38F8" w:rsidP="004B38F8">
            <w:pPr>
              <w:jc w:val="right"/>
              <w:rPr>
                <w:i/>
                <w:iCs/>
                <w:sz w:val="18"/>
                <w:szCs w:val="18"/>
              </w:rPr>
            </w:pPr>
            <w:r w:rsidRPr="00961304">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r>
      <w:tr w:rsidR="004B38F8" w:rsidRPr="00961304" w:rsidTr="004B38F8">
        <w:trPr>
          <w:gridAfter w:val="1"/>
          <w:wAfter w:w="80" w:type="dxa"/>
          <w:trHeight w:val="315"/>
        </w:trPr>
        <w:tc>
          <w:tcPr>
            <w:tcW w:w="9938" w:type="dxa"/>
            <w:gridSpan w:val="17"/>
            <w:tcBorders>
              <w:top w:val="nil"/>
              <w:left w:val="nil"/>
              <w:bottom w:val="nil"/>
              <w:right w:val="nil"/>
            </w:tcBorders>
            <w:shd w:val="clear" w:color="auto" w:fill="auto"/>
            <w:noWrap/>
            <w:vAlign w:val="bottom"/>
          </w:tcPr>
          <w:p w:rsidR="004B38F8" w:rsidRPr="00961304" w:rsidRDefault="004B38F8" w:rsidP="004B38F8">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4B38F8" w:rsidRPr="00961304" w:rsidTr="004B38F8">
        <w:trPr>
          <w:gridAfter w:val="1"/>
          <w:wAfter w:w="80" w:type="dxa"/>
          <w:trHeight w:val="210"/>
        </w:trPr>
        <w:tc>
          <w:tcPr>
            <w:tcW w:w="9938" w:type="dxa"/>
            <w:gridSpan w:val="17"/>
            <w:tcBorders>
              <w:top w:val="nil"/>
              <w:left w:val="nil"/>
              <w:bottom w:val="nil"/>
              <w:right w:val="nil"/>
            </w:tcBorders>
            <w:shd w:val="clear" w:color="auto" w:fill="auto"/>
            <w:noWrap/>
            <w:vAlign w:val="bottom"/>
          </w:tcPr>
          <w:p w:rsidR="004B38F8" w:rsidRPr="00961304" w:rsidRDefault="004B38F8" w:rsidP="004B38F8">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4B38F8" w:rsidRPr="00961304" w:rsidTr="004B38F8">
        <w:trPr>
          <w:gridAfter w:val="1"/>
          <w:wAfter w:w="80" w:type="dxa"/>
          <w:trHeight w:val="195"/>
        </w:trPr>
        <w:tc>
          <w:tcPr>
            <w:tcW w:w="6609" w:type="dxa"/>
            <w:gridSpan w:val="9"/>
            <w:tcBorders>
              <w:top w:val="nil"/>
              <w:left w:val="nil"/>
              <w:bottom w:val="nil"/>
              <w:right w:val="nil"/>
            </w:tcBorders>
            <w:shd w:val="clear" w:color="auto" w:fill="auto"/>
            <w:noWrap/>
            <w:vAlign w:val="bottom"/>
          </w:tcPr>
          <w:p w:rsidR="004B38F8" w:rsidRPr="00961304" w:rsidRDefault="004B38F8" w:rsidP="004B38F8">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4B38F8" w:rsidRPr="00961304" w:rsidRDefault="004B38F8" w:rsidP="004B38F8">
            <w:pPr>
              <w:rPr>
                <w:b/>
                <w:bCs/>
                <w:sz w:val="18"/>
                <w:szCs w:val="18"/>
              </w:rPr>
            </w:pPr>
            <w:r w:rsidRPr="00961304">
              <w:rPr>
                <w:b/>
                <w:bCs/>
                <w:sz w:val="18"/>
                <w:szCs w:val="18"/>
              </w:rPr>
              <w:t> </w:t>
            </w:r>
          </w:p>
        </w:tc>
      </w:tr>
      <w:tr w:rsidR="004B38F8" w:rsidRPr="00961304" w:rsidTr="004B38F8">
        <w:trPr>
          <w:gridAfter w:val="1"/>
          <w:wAfter w:w="80" w:type="dxa"/>
          <w:trHeight w:val="210"/>
        </w:trPr>
        <w:tc>
          <w:tcPr>
            <w:tcW w:w="9938" w:type="dxa"/>
            <w:gridSpan w:val="17"/>
            <w:tcBorders>
              <w:top w:val="nil"/>
              <w:left w:val="nil"/>
              <w:bottom w:val="single" w:sz="4" w:space="0" w:color="auto"/>
              <w:right w:val="nil"/>
            </w:tcBorders>
            <w:shd w:val="clear" w:color="auto" w:fill="auto"/>
            <w:noWrap/>
            <w:vAlign w:val="bottom"/>
          </w:tcPr>
          <w:p w:rsidR="004B38F8" w:rsidRPr="00961304" w:rsidRDefault="004B38F8" w:rsidP="004B38F8">
            <w:pPr>
              <w:rPr>
                <w:sz w:val="18"/>
                <w:szCs w:val="18"/>
              </w:rPr>
            </w:pPr>
          </w:p>
        </w:tc>
      </w:tr>
      <w:tr w:rsidR="004B38F8" w:rsidRPr="00961304" w:rsidTr="004B38F8">
        <w:trPr>
          <w:gridAfter w:val="1"/>
          <w:wAfter w:w="80" w:type="dxa"/>
          <w:trHeight w:val="70"/>
        </w:trPr>
        <w:tc>
          <w:tcPr>
            <w:tcW w:w="156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760"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261"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1140"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580"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423"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1194"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589"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026" w:type="dxa"/>
            <w:gridSpan w:val="2"/>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242" w:type="dxa"/>
            <w:gridSpan w:val="3"/>
            <w:tcBorders>
              <w:top w:val="nil"/>
              <w:left w:val="nil"/>
              <w:bottom w:val="nil"/>
              <w:right w:val="nil"/>
            </w:tcBorders>
            <w:shd w:val="clear" w:color="auto" w:fill="auto"/>
            <w:noWrap/>
            <w:vAlign w:val="bottom"/>
          </w:tcPr>
          <w:p w:rsidR="004B38F8" w:rsidRPr="00961304" w:rsidRDefault="004B38F8" w:rsidP="004B38F8">
            <w:pPr>
              <w:rPr>
                <w:sz w:val="18"/>
                <w:szCs w:val="18"/>
              </w:rPr>
            </w:pPr>
          </w:p>
        </w:tc>
      </w:tr>
      <w:tr w:rsidR="004B38F8" w:rsidRPr="00961304" w:rsidTr="004B38F8">
        <w:trPr>
          <w:gridAfter w:val="1"/>
          <w:wAfter w:w="80" w:type="dxa"/>
          <w:trHeight w:val="210"/>
        </w:trPr>
        <w:tc>
          <w:tcPr>
            <w:tcW w:w="3721" w:type="dxa"/>
            <w:gridSpan w:val="4"/>
            <w:tcBorders>
              <w:top w:val="nil"/>
              <w:left w:val="nil"/>
              <w:bottom w:val="nil"/>
              <w:right w:val="nil"/>
            </w:tcBorders>
            <w:shd w:val="clear" w:color="auto" w:fill="auto"/>
            <w:noWrap/>
            <w:vAlign w:val="bottom"/>
          </w:tcPr>
          <w:p w:rsidR="004B38F8" w:rsidRPr="00961304" w:rsidRDefault="004B38F8" w:rsidP="004B38F8">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23"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23" w:type="dxa"/>
            <w:gridSpan w:val="9"/>
            <w:tcBorders>
              <w:top w:val="nil"/>
              <w:left w:val="nil"/>
              <w:bottom w:val="nil"/>
              <w:right w:val="nil"/>
            </w:tcBorders>
            <w:shd w:val="clear" w:color="auto" w:fill="auto"/>
            <w:noWrap/>
            <w:vAlign w:val="bottom"/>
          </w:tcPr>
          <w:p w:rsidR="004B38F8" w:rsidRPr="00961304" w:rsidRDefault="004B38F8" w:rsidP="004B38F8">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4B38F8" w:rsidRPr="00961304" w:rsidTr="004B38F8">
        <w:trPr>
          <w:gridAfter w:val="1"/>
          <w:wAfter w:w="80" w:type="dxa"/>
          <w:trHeight w:val="210"/>
        </w:trPr>
        <w:tc>
          <w:tcPr>
            <w:tcW w:w="3721" w:type="dxa"/>
            <w:gridSpan w:val="4"/>
            <w:tcBorders>
              <w:top w:val="nil"/>
              <w:left w:val="nil"/>
              <w:bottom w:val="nil"/>
              <w:right w:val="nil"/>
            </w:tcBorders>
            <w:shd w:val="clear" w:color="auto" w:fill="auto"/>
            <w:noWrap/>
            <w:vAlign w:val="bottom"/>
          </w:tcPr>
          <w:p w:rsidR="004B38F8" w:rsidRPr="00961304" w:rsidRDefault="004B38F8" w:rsidP="004B38F8">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23"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23" w:type="dxa"/>
            <w:gridSpan w:val="9"/>
            <w:tcBorders>
              <w:top w:val="nil"/>
              <w:left w:val="nil"/>
              <w:bottom w:val="nil"/>
              <w:right w:val="nil"/>
            </w:tcBorders>
            <w:shd w:val="clear" w:color="auto" w:fill="auto"/>
            <w:noWrap/>
            <w:vAlign w:val="bottom"/>
          </w:tcPr>
          <w:p w:rsidR="004B38F8" w:rsidRPr="00961304" w:rsidRDefault="004B38F8" w:rsidP="004B38F8">
            <w:pPr>
              <w:rPr>
                <w:sz w:val="18"/>
                <w:szCs w:val="18"/>
              </w:rPr>
            </w:pPr>
            <w:r>
              <w:rPr>
                <w:sz w:val="18"/>
                <w:szCs w:val="18"/>
              </w:rPr>
              <w:t>Арендатор</w:t>
            </w:r>
          </w:p>
        </w:tc>
      </w:tr>
      <w:tr w:rsidR="004B38F8" w:rsidRPr="00961304" w:rsidTr="004B38F8">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4B38F8" w:rsidRPr="00961304" w:rsidRDefault="004B38F8" w:rsidP="004B38F8">
            <w:pPr>
              <w:jc w:val="center"/>
              <w:rPr>
                <w:b/>
                <w:bCs/>
                <w:sz w:val="18"/>
                <w:szCs w:val="18"/>
              </w:rPr>
            </w:pPr>
            <w:r w:rsidRPr="00961304">
              <w:rPr>
                <w:b/>
                <w:bCs/>
                <w:sz w:val="18"/>
                <w:szCs w:val="18"/>
              </w:rPr>
              <w:t> </w:t>
            </w:r>
          </w:p>
        </w:tc>
      </w:tr>
      <w:tr w:rsidR="004B38F8" w:rsidRPr="00961304" w:rsidTr="004B38F8">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4B38F8" w:rsidRPr="00961304" w:rsidRDefault="004B38F8" w:rsidP="004B38F8">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4523" w:type="dxa"/>
            <w:gridSpan w:val="9"/>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r w:rsidRPr="00961304">
              <w:rPr>
                <w:sz w:val="18"/>
                <w:szCs w:val="18"/>
              </w:rPr>
              <w:t>(должность)</w:t>
            </w:r>
          </w:p>
        </w:tc>
      </w:tr>
      <w:tr w:rsidR="004B38F8" w:rsidRPr="00961304" w:rsidTr="004B38F8">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4B38F8" w:rsidRPr="00961304" w:rsidRDefault="004B38F8" w:rsidP="004B38F8">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4B38F8" w:rsidRPr="00961304" w:rsidRDefault="004B38F8" w:rsidP="004B38F8">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4B38F8" w:rsidRPr="00961304" w:rsidRDefault="004B38F8" w:rsidP="004B38F8">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rPr>
                <w:i/>
                <w:iCs/>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4B38F8" w:rsidRPr="00961304" w:rsidRDefault="004B38F8" w:rsidP="004B38F8">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4B38F8" w:rsidRPr="00961304" w:rsidRDefault="004B38F8" w:rsidP="004B38F8">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4B38F8" w:rsidRPr="00961304" w:rsidRDefault="004B38F8" w:rsidP="004B38F8">
            <w:pPr>
              <w:rPr>
                <w:i/>
                <w:iCs/>
                <w:sz w:val="18"/>
                <w:szCs w:val="18"/>
              </w:rPr>
            </w:pPr>
            <w:r w:rsidRPr="00961304">
              <w:rPr>
                <w:i/>
                <w:iCs/>
                <w:sz w:val="18"/>
                <w:szCs w:val="18"/>
              </w:rPr>
              <w:t> </w:t>
            </w:r>
          </w:p>
        </w:tc>
      </w:tr>
      <w:tr w:rsidR="004B38F8" w:rsidRPr="00961304" w:rsidTr="004B38F8">
        <w:trPr>
          <w:gridAfter w:val="1"/>
          <w:wAfter w:w="80" w:type="dxa"/>
          <w:trHeight w:val="225"/>
        </w:trPr>
        <w:tc>
          <w:tcPr>
            <w:tcW w:w="2320" w:type="dxa"/>
            <w:gridSpan w:val="2"/>
            <w:tcBorders>
              <w:top w:val="nil"/>
              <w:left w:val="nil"/>
              <w:bottom w:val="nil"/>
              <w:right w:val="nil"/>
            </w:tcBorders>
            <w:shd w:val="clear" w:color="auto" w:fill="auto"/>
            <w:noWrap/>
            <w:vAlign w:val="bottom"/>
          </w:tcPr>
          <w:p w:rsidR="004B38F8" w:rsidRPr="00961304" w:rsidRDefault="004B38F8" w:rsidP="004B38F8">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4B38F8" w:rsidRPr="00961304" w:rsidRDefault="004B38F8" w:rsidP="004B38F8">
            <w:pPr>
              <w:jc w:val="center"/>
              <w:rPr>
                <w:sz w:val="16"/>
                <w:szCs w:val="16"/>
              </w:rPr>
            </w:pPr>
          </w:p>
        </w:tc>
        <w:tc>
          <w:tcPr>
            <w:tcW w:w="1720" w:type="dxa"/>
            <w:gridSpan w:val="2"/>
            <w:tcBorders>
              <w:top w:val="nil"/>
              <w:left w:val="nil"/>
              <w:bottom w:val="nil"/>
              <w:right w:val="nil"/>
            </w:tcBorders>
            <w:shd w:val="clear" w:color="auto" w:fill="auto"/>
            <w:noWrap/>
            <w:vAlign w:val="bottom"/>
          </w:tcPr>
          <w:p w:rsidR="004B38F8" w:rsidRPr="007D4BB6" w:rsidRDefault="004B38F8" w:rsidP="004B38F8">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236" w:type="dxa"/>
            <w:tcBorders>
              <w:top w:val="nil"/>
              <w:left w:val="nil"/>
              <w:bottom w:val="nil"/>
              <w:right w:val="nil"/>
            </w:tcBorders>
            <w:shd w:val="clear" w:color="auto" w:fill="auto"/>
            <w:noWrap/>
            <w:vAlign w:val="bottom"/>
          </w:tcPr>
          <w:p w:rsidR="004B38F8" w:rsidRPr="00961304" w:rsidRDefault="004B38F8" w:rsidP="004B38F8">
            <w:pPr>
              <w:jc w:val="center"/>
              <w:rPr>
                <w:sz w:val="18"/>
                <w:szCs w:val="18"/>
              </w:rPr>
            </w:pPr>
          </w:p>
        </w:tc>
        <w:tc>
          <w:tcPr>
            <w:tcW w:w="455" w:type="dxa"/>
            <w:tcBorders>
              <w:top w:val="nil"/>
              <w:left w:val="nil"/>
              <w:bottom w:val="nil"/>
              <w:right w:val="nil"/>
            </w:tcBorders>
            <w:shd w:val="clear" w:color="auto" w:fill="auto"/>
            <w:noWrap/>
            <w:vAlign w:val="bottom"/>
          </w:tcPr>
          <w:p w:rsidR="004B38F8" w:rsidRPr="00961304" w:rsidRDefault="004B38F8" w:rsidP="004B38F8">
            <w:pPr>
              <w:rPr>
                <w:sz w:val="18"/>
                <w:szCs w:val="18"/>
              </w:rPr>
            </w:pPr>
          </w:p>
        </w:tc>
        <w:tc>
          <w:tcPr>
            <w:tcW w:w="1666" w:type="dxa"/>
            <w:gridSpan w:val="3"/>
            <w:tcBorders>
              <w:top w:val="nil"/>
              <w:left w:val="nil"/>
              <w:bottom w:val="nil"/>
              <w:right w:val="nil"/>
            </w:tcBorders>
            <w:shd w:val="clear" w:color="auto" w:fill="auto"/>
            <w:noWrap/>
            <w:vAlign w:val="bottom"/>
          </w:tcPr>
          <w:p w:rsidR="004B38F8" w:rsidRPr="00961304" w:rsidRDefault="004B38F8" w:rsidP="004B38F8">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4B38F8" w:rsidRPr="00961304" w:rsidRDefault="004B38F8" w:rsidP="004B38F8">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4B38F8" w:rsidRPr="00961304" w:rsidRDefault="004B38F8" w:rsidP="004B38F8">
            <w:pPr>
              <w:jc w:val="center"/>
              <w:rPr>
                <w:sz w:val="16"/>
                <w:szCs w:val="16"/>
              </w:rPr>
            </w:pPr>
            <w:r w:rsidRPr="00961304">
              <w:rPr>
                <w:sz w:val="16"/>
                <w:szCs w:val="16"/>
              </w:rPr>
              <w:t>(расшифровка подписи)</w:t>
            </w:r>
          </w:p>
        </w:tc>
      </w:tr>
      <w:tr w:rsidR="004B38F8" w:rsidTr="004B38F8">
        <w:trPr>
          <w:gridAfter w:val="1"/>
          <w:wAfter w:w="80" w:type="dxa"/>
          <w:trHeight w:val="255"/>
        </w:trPr>
        <w:tc>
          <w:tcPr>
            <w:tcW w:w="1560" w:type="dxa"/>
            <w:tcBorders>
              <w:top w:val="nil"/>
              <w:left w:val="nil"/>
              <w:bottom w:val="nil"/>
              <w:right w:val="nil"/>
            </w:tcBorders>
            <w:shd w:val="clear" w:color="auto" w:fill="auto"/>
            <w:noWrap/>
            <w:vAlign w:val="bottom"/>
          </w:tcPr>
          <w:p w:rsidR="004B38F8" w:rsidRDefault="004B38F8" w:rsidP="004B38F8">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4B38F8" w:rsidRDefault="004B38F8" w:rsidP="004B38F8">
            <w:pPr>
              <w:rPr>
                <w:sz w:val="16"/>
                <w:szCs w:val="16"/>
              </w:rPr>
            </w:pPr>
          </w:p>
        </w:tc>
        <w:tc>
          <w:tcPr>
            <w:tcW w:w="261" w:type="dxa"/>
            <w:tcBorders>
              <w:top w:val="nil"/>
              <w:left w:val="nil"/>
              <w:bottom w:val="nil"/>
              <w:right w:val="nil"/>
            </w:tcBorders>
            <w:shd w:val="clear" w:color="auto" w:fill="auto"/>
            <w:noWrap/>
            <w:vAlign w:val="bottom"/>
          </w:tcPr>
          <w:p w:rsidR="004B38F8" w:rsidRDefault="004B38F8" w:rsidP="004B38F8">
            <w:pPr>
              <w:rPr>
                <w:sz w:val="16"/>
                <w:szCs w:val="16"/>
              </w:rPr>
            </w:pPr>
          </w:p>
        </w:tc>
        <w:tc>
          <w:tcPr>
            <w:tcW w:w="1140" w:type="dxa"/>
            <w:tcBorders>
              <w:top w:val="nil"/>
              <w:left w:val="nil"/>
              <w:bottom w:val="nil"/>
              <w:right w:val="nil"/>
            </w:tcBorders>
            <w:shd w:val="clear" w:color="auto" w:fill="auto"/>
            <w:noWrap/>
            <w:vAlign w:val="bottom"/>
          </w:tcPr>
          <w:p w:rsidR="004B38F8" w:rsidRDefault="004B38F8" w:rsidP="004B38F8">
            <w:pPr>
              <w:rPr>
                <w:sz w:val="16"/>
                <w:szCs w:val="16"/>
              </w:rPr>
            </w:pPr>
          </w:p>
        </w:tc>
        <w:tc>
          <w:tcPr>
            <w:tcW w:w="580" w:type="dxa"/>
            <w:tcBorders>
              <w:top w:val="nil"/>
              <w:left w:val="nil"/>
              <w:bottom w:val="nil"/>
              <w:right w:val="nil"/>
            </w:tcBorders>
            <w:shd w:val="clear" w:color="auto" w:fill="auto"/>
            <w:noWrap/>
            <w:vAlign w:val="bottom"/>
          </w:tcPr>
          <w:p w:rsidR="004B38F8" w:rsidRDefault="004B38F8" w:rsidP="004B38F8">
            <w:pPr>
              <w:rPr>
                <w:sz w:val="16"/>
                <w:szCs w:val="16"/>
              </w:rPr>
            </w:pPr>
          </w:p>
        </w:tc>
        <w:tc>
          <w:tcPr>
            <w:tcW w:w="423" w:type="dxa"/>
            <w:tcBorders>
              <w:top w:val="nil"/>
              <w:left w:val="nil"/>
              <w:bottom w:val="nil"/>
              <w:right w:val="nil"/>
            </w:tcBorders>
            <w:shd w:val="clear" w:color="auto" w:fill="auto"/>
            <w:noWrap/>
            <w:vAlign w:val="bottom"/>
          </w:tcPr>
          <w:p w:rsidR="004B38F8" w:rsidRDefault="004B38F8" w:rsidP="004B38F8">
            <w:pPr>
              <w:rPr>
                <w:sz w:val="16"/>
                <w:szCs w:val="16"/>
              </w:rPr>
            </w:pPr>
          </w:p>
        </w:tc>
        <w:tc>
          <w:tcPr>
            <w:tcW w:w="236" w:type="dxa"/>
            <w:tcBorders>
              <w:top w:val="nil"/>
              <w:left w:val="nil"/>
              <w:bottom w:val="nil"/>
              <w:right w:val="nil"/>
            </w:tcBorders>
            <w:shd w:val="clear" w:color="auto" w:fill="auto"/>
            <w:noWrap/>
            <w:vAlign w:val="bottom"/>
          </w:tcPr>
          <w:p w:rsidR="004B38F8" w:rsidRDefault="004B38F8" w:rsidP="004B38F8">
            <w:pPr>
              <w:rPr>
                <w:sz w:val="16"/>
                <w:szCs w:val="16"/>
              </w:rPr>
            </w:pPr>
          </w:p>
        </w:tc>
        <w:tc>
          <w:tcPr>
            <w:tcW w:w="455" w:type="dxa"/>
            <w:tcBorders>
              <w:top w:val="nil"/>
              <w:left w:val="nil"/>
              <w:bottom w:val="nil"/>
              <w:right w:val="nil"/>
            </w:tcBorders>
            <w:shd w:val="clear" w:color="auto" w:fill="auto"/>
            <w:noWrap/>
            <w:vAlign w:val="bottom"/>
          </w:tcPr>
          <w:p w:rsidR="004B38F8" w:rsidRDefault="004B38F8" w:rsidP="004B38F8">
            <w:pPr>
              <w:rPr>
                <w:sz w:val="16"/>
                <w:szCs w:val="16"/>
              </w:rPr>
            </w:pPr>
          </w:p>
        </w:tc>
        <w:tc>
          <w:tcPr>
            <w:tcW w:w="1194" w:type="dxa"/>
            <w:tcBorders>
              <w:top w:val="nil"/>
              <w:left w:val="nil"/>
              <w:bottom w:val="nil"/>
              <w:right w:val="nil"/>
            </w:tcBorders>
            <w:shd w:val="clear" w:color="auto" w:fill="auto"/>
            <w:noWrap/>
            <w:vAlign w:val="bottom"/>
          </w:tcPr>
          <w:p w:rsidR="004B38F8" w:rsidRDefault="004B38F8" w:rsidP="004B38F8">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4B38F8" w:rsidRDefault="004B38F8" w:rsidP="004B38F8">
            <w:pPr>
              <w:jc w:val="center"/>
              <w:rPr>
                <w:sz w:val="16"/>
                <w:szCs w:val="16"/>
              </w:rPr>
            </w:pPr>
          </w:p>
        </w:tc>
        <w:tc>
          <w:tcPr>
            <w:tcW w:w="236" w:type="dxa"/>
            <w:tcBorders>
              <w:top w:val="nil"/>
              <w:left w:val="nil"/>
              <w:bottom w:val="nil"/>
              <w:right w:val="nil"/>
            </w:tcBorders>
            <w:shd w:val="clear" w:color="auto" w:fill="auto"/>
            <w:noWrap/>
            <w:vAlign w:val="bottom"/>
          </w:tcPr>
          <w:p w:rsidR="004B38F8" w:rsidRDefault="004B38F8" w:rsidP="004B38F8">
            <w:pPr>
              <w:jc w:val="center"/>
              <w:rPr>
                <w:sz w:val="16"/>
                <w:szCs w:val="16"/>
              </w:rPr>
            </w:pPr>
          </w:p>
        </w:tc>
        <w:tc>
          <w:tcPr>
            <w:tcW w:w="589" w:type="dxa"/>
            <w:tcBorders>
              <w:top w:val="nil"/>
              <w:left w:val="nil"/>
              <w:bottom w:val="nil"/>
              <w:right w:val="nil"/>
            </w:tcBorders>
            <w:shd w:val="clear" w:color="auto" w:fill="auto"/>
            <w:noWrap/>
            <w:vAlign w:val="bottom"/>
          </w:tcPr>
          <w:p w:rsidR="004B38F8" w:rsidRDefault="004B38F8" w:rsidP="004B38F8">
            <w:pPr>
              <w:rPr>
                <w:sz w:val="16"/>
                <w:szCs w:val="16"/>
              </w:rPr>
            </w:pPr>
          </w:p>
        </w:tc>
        <w:tc>
          <w:tcPr>
            <w:tcW w:w="1026" w:type="dxa"/>
            <w:gridSpan w:val="2"/>
            <w:tcBorders>
              <w:top w:val="nil"/>
              <w:left w:val="nil"/>
              <w:bottom w:val="nil"/>
              <w:right w:val="nil"/>
            </w:tcBorders>
            <w:shd w:val="clear" w:color="auto" w:fill="auto"/>
            <w:noWrap/>
            <w:vAlign w:val="bottom"/>
          </w:tcPr>
          <w:p w:rsidR="004B38F8" w:rsidRDefault="004B38F8" w:rsidP="004B38F8">
            <w:pPr>
              <w:rPr>
                <w:sz w:val="16"/>
                <w:szCs w:val="16"/>
              </w:rPr>
            </w:pPr>
          </w:p>
        </w:tc>
        <w:tc>
          <w:tcPr>
            <w:tcW w:w="1242" w:type="dxa"/>
            <w:gridSpan w:val="3"/>
            <w:tcBorders>
              <w:top w:val="nil"/>
              <w:left w:val="nil"/>
              <w:bottom w:val="nil"/>
              <w:right w:val="nil"/>
            </w:tcBorders>
            <w:shd w:val="clear" w:color="auto" w:fill="auto"/>
            <w:noWrap/>
            <w:vAlign w:val="bottom"/>
          </w:tcPr>
          <w:p w:rsidR="004B38F8" w:rsidRDefault="004B38F8" w:rsidP="004B38F8">
            <w:pPr>
              <w:rPr>
                <w:sz w:val="16"/>
                <w:szCs w:val="16"/>
              </w:rPr>
            </w:pPr>
          </w:p>
        </w:tc>
      </w:tr>
    </w:tbl>
    <w:p w:rsidR="004B38F8" w:rsidRPr="00A448F9" w:rsidRDefault="004B38F8" w:rsidP="004B38F8">
      <w:pPr>
        <w:rPr>
          <w:spacing w:val="-4"/>
        </w:rPr>
      </w:pPr>
    </w:p>
    <w:tbl>
      <w:tblPr>
        <w:tblW w:w="10603" w:type="dxa"/>
        <w:tblLook w:val="0000"/>
      </w:tblPr>
      <w:tblGrid>
        <w:gridCol w:w="5384"/>
        <w:gridCol w:w="5219"/>
      </w:tblGrid>
      <w:tr w:rsidR="004B38F8" w:rsidRPr="00A448F9" w:rsidTr="004B38F8">
        <w:trPr>
          <w:trHeight w:val="289"/>
        </w:trPr>
        <w:tc>
          <w:tcPr>
            <w:tcW w:w="5384" w:type="dxa"/>
          </w:tcPr>
          <w:p w:rsidR="004B38F8" w:rsidRPr="00A448F9" w:rsidRDefault="004B38F8" w:rsidP="004B38F8">
            <w:pPr>
              <w:pStyle w:val="37"/>
              <w:spacing w:after="0"/>
              <w:ind w:left="0"/>
              <w:rPr>
                <w:b/>
                <w:sz w:val="24"/>
                <w:szCs w:val="24"/>
              </w:rPr>
            </w:pPr>
            <w:r w:rsidRPr="00A448F9">
              <w:rPr>
                <w:b/>
                <w:bCs/>
                <w:sz w:val="24"/>
                <w:szCs w:val="24"/>
              </w:rPr>
              <w:t>От Арендодателя</w:t>
            </w:r>
          </w:p>
        </w:tc>
        <w:tc>
          <w:tcPr>
            <w:tcW w:w="5219" w:type="dxa"/>
          </w:tcPr>
          <w:p w:rsidR="004B38F8" w:rsidRPr="00A448F9" w:rsidRDefault="004B38F8" w:rsidP="004B38F8">
            <w:pPr>
              <w:pStyle w:val="37"/>
              <w:spacing w:after="0"/>
              <w:ind w:left="0"/>
              <w:rPr>
                <w:b/>
                <w:sz w:val="24"/>
                <w:szCs w:val="24"/>
              </w:rPr>
            </w:pPr>
            <w:r w:rsidRPr="00A448F9">
              <w:rPr>
                <w:b/>
                <w:bCs/>
                <w:sz w:val="24"/>
                <w:szCs w:val="24"/>
              </w:rPr>
              <w:t xml:space="preserve">                От Арендатора</w:t>
            </w:r>
          </w:p>
        </w:tc>
      </w:tr>
      <w:tr w:rsidR="004B38F8" w:rsidRPr="00A448F9" w:rsidTr="004B38F8">
        <w:trPr>
          <w:trHeight w:val="207"/>
        </w:trPr>
        <w:tc>
          <w:tcPr>
            <w:tcW w:w="5384" w:type="dxa"/>
          </w:tcPr>
          <w:p w:rsidR="004B38F8" w:rsidRPr="00A448F9" w:rsidRDefault="004B38F8" w:rsidP="004B38F8">
            <w:pPr>
              <w:pStyle w:val="ConsTitle"/>
              <w:rPr>
                <w:rFonts w:ascii="Times New Roman" w:hAnsi="Times New Roman" w:cs="Times New Roman"/>
                <w:bCs w:val="0"/>
                <w:sz w:val="24"/>
                <w:szCs w:val="24"/>
              </w:rPr>
            </w:pPr>
          </w:p>
        </w:tc>
        <w:tc>
          <w:tcPr>
            <w:tcW w:w="5219" w:type="dxa"/>
          </w:tcPr>
          <w:p w:rsidR="004B38F8" w:rsidRPr="00A448F9" w:rsidRDefault="004B38F8" w:rsidP="004B38F8">
            <w:pPr>
              <w:pStyle w:val="37"/>
              <w:spacing w:after="0"/>
              <w:ind w:left="0"/>
              <w:rPr>
                <w:b/>
                <w:sz w:val="24"/>
                <w:szCs w:val="24"/>
              </w:rPr>
            </w:pPr>
          </w:p>
        </w:tc>
      </w:tr>
      <w:tr w:rsidR="004B38F8" w:rsidRPr="00A448F9" w:rsidTr="004B38F8">
        <w:trPr>
          <w:trHeight w:val="294"/>
        </w:trPr>
        <w:tc>
          <w:tcPr>
            <w:tcW w:w="5384" w:type="dxa"/>
          </w:tcPr>
          <w:p w:rsidR="004B38F8" w:rsidRPr="00A448F9" w:rsidRDefault="004B38F8" w:rsidP="004B38F8">
            <w:pPr>
              <w:pStyle w:val="ConsTitle"/>
              <w:rPr>
                <w:rFonts w:ascii="Times New Roman" w:hAnsi="Times New Roman" w:cs="Times New Roman"/>
                <w:bCs w:val="0"/>
                <w:sz w:val="24"/>
                <w:szCs w:val="24"/>
              </w:rPr>
            </w:pPr>
            <w:r w:rsidRPr="00A448F9">
              <w:rPr>
                <w:rFonts w:ascii="Times New Roman" w:hAnsi="Times New Roman" w:cs="Times New Roman"/>
                <w:bCs w:val="0"/>
                <w:sz w:val="24"/>
                <w:szCs w:val="24"/>
              </w:rPr>
              <w:t xml:space="preserve">_______________ </w:t>
            </w:r>
          </w:p>
        </w:tc>
        <w:tc>
          <w:tcPr>
            <w:tcW w:w="5219" w:type="dxa"/>
          </w:tcPr>
          <w:p w:rsidR="004B38F8" w:rsidRPr="00A448F9" w:rsidRDefault="004B38F8" w:rsidP="004B38F8">
            <w:pPr>
              <w:pStyle w:val="37"/>
              <w:spacing w:after="0"/>
              <w:ind w:left="0"/>
              <w:rPr>
                <w:b/>
                <w:bCs/>
                <w:sz w:val="24"/>
                <w:szCs w:val="24"/>
              </w:rPr>
            </w:pPr>
            <w:r w:rsidRPr="00A448F9">
              <w:rPr>
                <w:b/>
                <w:bCs/>
                <w:sz w:val="24"/>
                <w:szCs w:val="24"/>
              </w:rPr>
              <w:t xml:space="preserve">                 _______________</w:t>
            </w:r>
          </w:p>
        </w:tc>
      </w:tr>
    </w:tbl>
    <w:p w:rsidR="004B38F8" w:rsidRPr="00A448F9" w:rsidRDefault="004B38F8" w:rsidP="004B38F8">
      <w:pPr>
        <w:rPr>
          <w:b/>
        </w:rPr>
      </w:pPr>
    </w:p>
    <w:p w:rsidR="004B38F8" w:rsidRPr="00F372D0" w:rsidRDefault="004B38F8" w:rsidP="004B38F8">
      <w:pPr>
        <w:rPr>
          <w:b/>
        </w:rPr>
      </w:pPr>
      <w:r w:rsidRPr="00A448F9">
        <w:rPr>
          <w:b/>
        </w:rPr>
        <w:t>«Арендодатель»</w:t>
      </w:r>
      <w:r w:rsidRPr="00A448F9">
        <w:rPr>
          <w:b/>
        </w:rPr>
        <w:tab/>
      </w:r>
      <w:r w:rsidRPr="00A448F9">
        <w:rPr>
          <w:b/>
        </w:rPr>
        <w:tab/>
      </w:r>
      <w:r w:rsidRPr="00A448F9">
        <w:rPr>
          <w:b/>
        </w:rPr>
        <w:tab/>
      </w:r>
      <w:r w:rsidRPr="00A448F9">
        <w:rPr>
          <w:b/>
        </w:rPr>
        <w:tab/>
        <w:t xml:space="preserve">                «Арендатор»   </w:t>
      </w:r>
      <w:r w:rsidRPr="00A448F9">
        <w:t xml:space="preserve">                           ____________________/____</w:t>
      </w:r>
      <w:r>
        <w:t xml:space="preserve">_________/                     </w:t>
      </w:r>
      <w:r w:rsidRPr="00A448F9">
        <w:t>_________________</w:t>
      </w:r>
      <w:r>
        <w:t>_</w:t>
      </w:r>
      <w:r w:rsidRPr="00A448F9">
        <w:t>/________________</w:t>
      </w:r>
      <w:r w:rsidR="00F372D0">
        <w:t>/</w:t>
      </w:r>
    </w:p>
    <w:p w:rsidR="004B38F8" w:rsidRPr="00F372D0" w:rsidRDefault="004B38F8" w:rsidP="004B38F8">
      <w:pPr>
        <w:autoSpaceDE w:val="0"/>
        <w:autoSpaceDN w:val="0"/>
        <w:jc w:val="right"/>
        <w:rPr>
          <w:b/>
        </w:rPr>
      </w:pPr>
      <w:r w:rsidRPr="00F372D0">
        <w:rPr>
          <w:b/>
        </w:rPr>
        <w:t>Приложение № 6</w:t>
      </w:r>
    </w:p>
    <w:p w:rsidR="004B38F8" w:rsidRPr="00847F30" w:rsidRDefault="004B38F8" w:rsidP="004B38F8">
      <w:pPr>
        <w:autoSpaceDE w:val="0"/>
        <w:autoSpaceDN w:val="0"/>
        <w:jc w:val="right"/>
      </w:pPr>
      <w:r w:rsidRPr="00847F30">
        <w:t xml:space="preserve">к договору аренды транспортного средства с экипажем </w:t>
      </w:r>
    </w:p>
    <w:p w:rsidR="004B38F8" w:rsidRPr="00847F30" w:rsidRDefault="004B38F8" w:rsidP="004B38F8">
      <w:pPr>
        <w:jc w:val="right"/>
      </w:pPr>
      <w:r w:rsidRPr="00847F30">
        <w:t xml:space="preserve">          </w:t>
      </w:r>
      <w:r w:rsidRPr="00847F30">
        <w:tab/>
        <w:t xml:space="preserve">   №__________  от «____» ________ 20___г.   </w:t>
      </w:r>
    </w:p>
    <w:p w:rsidR="004B38F8" w:rsidRPr="00847F30" w:rsidRDefault="004B38F8" w:rsidP="004B38F8">
      <w:pPr>
        <w:shd w:val="clear" w:color="auto" w:fill="FFFFFF"/>
        <w:jc w:val="center"/>
        <w:rPr>
          <w:b/>
          <w:szCs w:val="28"/>
        </w:rPr>
      </w:pPr>
    </w:p>
    <w:p w:rsidR="004B38F8" w:rsidRPr="00847F30" w:rsidRDefault="004B38F8" w:rsidP="004B38F8">
      <w:pPr>
        <w:jc w:val="both"/>
        <w:rPr>
          <w:b/>
          <w:bCs/>
        </w:rPr>
      </w:pPr>
      <w:r w:rsidRPr="00847F30">
        <w:rPr>
          <w:b/>
          <w:bCs/>
        </w:rPr>
        <w:t xml:space="preserve">Предельные ставки арендной платы за аренду транспортных средств с экипажем </w:t>
      </w:r>
      <w:r w:rsidRPr="00847F30">
        <w:rPr>
          <w:b/>
          <w:bCs/>
          <w:color w:val="000000"/>
        </w:rPr>
        <w:t>на перевозку контейнеров в городе Перми и прилегающих районах.</w:t>
      </w:r>
    </w:p>
    <w:p w:rsidR="004B38F8" w:rsidRPr="00847F30" w:rsidRDefault="004B38F8" w:rsidP="004B38F8">
      <w:pPr>
        <w:jc w:val="center"/>
        <w:rPr>
          <w:b/>
          <w:bCs/>
          <w:color w:val="0000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6"/>
        <w:gridCol w:w="3006"/>
        <w:gridCol w:w="5811"/>
      </w:tblGrid>
      <w:tr w:rsidR="004B38F8" w:rsidRPr="00847F30" w:rsidTr="004B38F8">
        <w:trPr>
          <w:trHeight w:val="1179"/>
        </w:trPr>
        <w:tc>
          <w:tcPr>
            <w:tcW w:w="1106" w:type="dxa"/>
            <w:vAlign w:val="center"/>
          </w:tcPr>
          <w:p w:rsidR="004B38F8" w:rsidRPr="00847F30" w:rsidRDefault="004B38F8" w:rsidP="004B38F8">
            <w:pPr>
              <w:pStyle w:val="afa"/>
              <w:ind w:firstLine="0"/>
              <w:jc w:val="center"/>
              <w:rPr>
                <w:bCs/>
                <w:sz w:val="24"/>
              </w:rPr>
            </w:pPr>
            <w:r w:rsidRPr="00847F30">
              <w:rPr>
                <w:bCs/>
                <w:sz w:val="24"/>
              </w:rPr>
              <w:t>№</w:t>
            </w:r>
          </w:p>
          <w:p w:rsidR="004B38F8" w:rsidRPr="00847F30" w:rsidRDefault="004B38F8" w:rsidP="004B38F8">
            <w:pPr>
              <w:pStyle w:val="afa"/>
              <w:ind w:firstLine="0"/>
              <w:jc w:val="center"/>
              <w:rPr>
                <w:bCs/>
                <w:sz w:val="24"/>
              </w:rPr>
            </w:pPr>
            <w:proofErr w:type="spellStart"/>
            <w:proofErr w:type="gramStart"/>
            <w:r w:rsidRPr="00847F30">
              <w:rPr>
                <w:bCs/>
                <w:sz w:val="24"/>
              </w:rPr>
              <w:t>п</w:t>
            </w:r>
            <w:proofErr w:type="spellEnd"/>
            <w:proofErr w:type="gramEnd"/>
            <w:r w:rsidRPr="00847F30">
              <w:rPr>
                <w:bCs/>
                <w:sz w:val="24"/>
              </w:rPr>
              <w:t>/</w:t>
            </w:r>
            <w:proofErr w:type="spellStart"/>
            <w:r w:rsidRPr="00847F30">
              <w:rPr>
                <w:bCs/>
                <w:sz w:val="24"/>
              </w:rPr>
              <w:t>п</w:t>
            </w:r>
            <w:proofErr w:type="spellEnd"/>
          </w:p>
        </w:tc>
        <w:tc>
          <w:tcPr>
            <w:tcW w:w="3006" w:type="dxa"/>
            <w:tcBorders>
              <w:bottom w:val="single" w:sz="4" w:space="0" w:color="auto"/>
            </w:tcBorders>
            <w:vAlign w:val="center"/>
          </w:tcPr>
          <w:p w:rsidR="004B38F8" w:rsidRPr="00847F30" w:rsidRDefault="004B38F8" w:rsidP="004B38F8">
            <w:pPr>
              <w:pStyle w:val="afa"/>
              <w:tabs>
                <w:tab w:val="left" w:pos="8993"/>
              </w:tabs>
              <w:ind w:firstLine="28"/>
              <w:jc w:val="center"/>
              <w:rPr>
                <w:bCs/>
                <w:sz w:val="24"/>
              </w:rPr>
            </w:pPr>
            <w:r w:rsidRPr="00847F30">
              <w:rPr>
                <w:bCs/>
                <w:sz w:val="24"/>
              </w:rPr>
              <w:t xml:space="preserve">Услуги по завозу/вывозу контейнеров </w:t>
            </w:r>
            <w:proofErr w:type="gramStart"/>
            <w:r w:rsidRPr="00847F30">
              <w:rPr>
                <w:bCs/>
                <w:sz w:val="24"/>
              </w:rPr>
              <w:t>на</w:t>
            </w:r>
            <w:proofErr w:type="gramEnd"/>
            <w:r w:rsidRPr="00847F30">
              <w:rPr>
                <w:bCs/>
                <w:sz w:val="24"/>
              </w:rPr>
              <w:t>/с контейнерных терминалов (с тарификацией по  расстоянию)</w:t>
            </w:r>
          </w:p>
        </w:tc>
        <w:tc>
          <w:tcPr>
            <w:tcW w:w="5811" w:type="dxa"/>
            <w:tcBorders>
              <w:bottom w:val="single" w:sz="4" w:space="0" w:color="auto"/>
              <w:right w:val="single" w:sz="4" w:space="0" w:color="auto"/>
            </w:tcBorders>
          </w:tcPr>
          <w:p w:rsidR="004B38F8" w:rsidRPr="00847F30" w:rsidRDefault="004B38F8" w:rsidP="004B38F8">
            <w:pPr>
              <w:pStyle w:val="afa"/>
              <w:tabs>
                <w:tab w:val="left" w:pos="8993"/>
              </w:tabs>
              <w:ind w:firstLine="458"/>
              <w:jc w:val="center"/>
              <w:rPr>
                <w:bCs/>
                <w:sz w:val="24"/>
              </w:rPr>
            </w:pPr>
          </w:p>
          <w:p w:rsidR="004B38F8" w:rsidRPr="00847F30" w:rsidRDefault="004B38F8" w:rsidP="004B38F8">
            <w:pPr>
              <w:pStyle w:val="afa"/>
              <w:tabs>
                <w:tab w:val="left" w:pos="8993"/>
              </w:tabs>
              <w:ind w:firstLine="458"/>
              <w:jc w:val="center"/>
              <w:rPr>
                <w:bCs/>
                <w:sz w:val="24"/>
              </w:rPr>
            </w:pPr>
            <w:r w:rsidRPr="00847F30">
              <w:rPr>
                <w:bCs/>
                <w:sz w:val="24"/>
              </w:rPr>
              <w:t>Цена за единицу работ, услуг в руб., без учета НДС.</w:t>
            </w:r>
          </w:p>
          <w:p w:rsidR="004B38F8" w:rsidRPr="00847F30" w:rsidRDefault="004B38F8" w:rsidP="004B38F8">
            <w:pPr>
              <w:pStyle w:val="afa"/>
              <w:tabs>
                <w:tab w:val="left" w:pos="8993"/>
              </w:tabs>
              <w:ind w:right="23"/>
              <w:jc w:val="center"/>
              <w:rPr>
                <w:bCs/>
                <w:sz w:val="24"/>
              </w:rPr>
            </w:pPr>
          </w:p>
        </w:tc>
      </w:tr>
      <w:tr w:rsidR="004B38F8" w:rsidRPr="00847F30" w:rsidTr="004B38F8">
        <w:trPr>
          <w:trHeight w:val="183"/>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1</w:t>
            </w:r>
          </w:p>
        </w:tc>
        <w:tc>
          <w:tcPr>
            <w:tcW w:w="8817" w:type="dxa"/>
            <w:gridSpan w:val="2"/>
            <w:tcBorders>
              <w:right w:val="single" w:sz="4" w:space="0" w:color="auto"/>
            </w:tcBorders>
            <w:vAlign w:val="center"/>
          </w:tcPr>
          <w:p w:rsidR="004B38F8" w:rsidRPr="00847F30" w:rsidRDefault="004B38F8" w:rsidP="004B38F8">
            <w:pPr>
              <w:tabs>
                <w:tab w:val="left" w:pos="8993"/>
              </w:tabs>
              <w:jc w:val="center"/>
              <w:rPr>
                <w:b/>
                <w:bCs/>
              </w:rPr>
            </w:pPr>
            <w:r w:rsidRPr="00847F30">
              <w:rPr>
                <w:b/>
              </w:rPr>
              <w:t>До 14 км включительно</w:t>
            </w:r>
          </w:p>
        </w:tc>
      </w:tr>
      <w:tr w:rsidR="004B38F8" w:rsidRPr="00847F30" w:rsidTr="004B38F8">
        <w:trPr>
          <w:trHeight w:val="341"/>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tabs>
                <w:tab w:val="left" w:pos="8993"/>
              </w:tabs>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tcBorders>
              <w:right w:val="single" w:sz="4" w:space="0" w:color="auto"/>
            </w:tcBorders>
            <w:vAlign w:val="center"/>
          </w:tcPr>
          <w:p w:rsidR="004B38F8" w:rsidRPr="00847F30" w:rsidRDefault="004B38F8" w:rsidP="004B38F8">
            <w:pPr>
              <w:tabs>
                <w:tab w:val="left" w:pos="8993"/>
              </w:tabs>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tcBorders>
              <w:bottom w:val="single" w:sz="4" w:space="0" w:color="auto"/>
            </w:tcBorders>
            <w:vAlign w:val="center"/>
          </w:tcPr>
          <w:p w:rsidR="004B38F8" w:rsidRPr="00847F30" w:rsidRDefault="004B38F8" w:rsidP="004B38F8">
            <w:pPr>
              <w:pStyle w:val="aff1"/>
              <w:tabs>
                <w:tab w:val="left" w:pos="8993"/>
              </w:tabs>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tcBorders>
              <w:bottom w:val="single" w:sz="4" w:space="0" w:color="auto"/>
              <w:right w:val="single" w:sz="4" w:space="0" w:color="auto"/>
            </w:tcBorders>
            <w:vAlign w:val="center"/>
          </w:tcPr>
          <w:p w:rsidR="004B38F8" w:rsidRPr="00847F30" w:rsidRDefault="004B38F8" w:rsidP="004B38F8">
            <w:pPr>
              <w:tabs>
                <w:tab w:val="left" w:pos="8993"/>
              </w:tabs>
              <w:spacing w:before="120" w:after="120"/>
              <w:jc w:val="center"/>
              <w:rPr>
                <w:bCs/>
              </w:rPr>
            </w:pPr>
          </w:p>
        </w:tc>
      </w:tr>
      <w:tr w:rsidR="004B38F8" w:rsidRPr="00847F30" w:rsidTr="004B38F8">
        <w:trPr>
          <w:trHeight w:val="106"/>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w:t>
            </w:r>
          </w:p>
        </w:tc>
        <w:tc>
          <w:tcPr>
            <w:tcW w:w="8817" w:type="dxa"/>
            <w:gridSpan w:val="2"/>
            <w:tcBorders>
              <w:right w:val="single" w:sz="4" w:space="0" w:color="auto"/>
            </w:tcBorders>
            <w:vAlign w:val="center"/>
          </w:tcPr>
          <w:p w:rsidR="004B38F8" w:rsidRPr="00847F30" w:rsidRDefault="004B38F8" w:rsidP="004B38F8">
            <w:pPr>
              <w:tabs>
                <w:tab w:val="left" w:pos="8993"/>
              </w:tabs>
              <w:jc w:val="center"/>
              <w:rPr>
                <w:b/>
                <w:bCs/>
              </w:rPr>
            </w:pPr>
            <w:r w:rsidRPr="00847F30">
              <w:rPr>
                <w:b/>
              </w:rPr>
              <w:t>С 15 до 24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tabs>
                <w:tab w:val="left" w:pos="8993"/>
              </w:tabs>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tcBorders>
              <w:right w:val="single" w:sz="4" w:space="0" w:color="auto"/>
            </w:tcBorders>
            <w:vAlign w:val="center"/>
          </w:tcPr>
          <w:p w:rsidR="004B38F8" w:rsidRPr="00847F30" w:rsidRDefault="004B38F8" w:rsidP="004B38F8">
            <w:pPr>
              <w:tabs>
                <w:tab w:val="left" w:pos="8993"/>
              </w:tabs>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tabs>
                <w:tab w:val="left" w:pos="8993"/>
              </w:tabs>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tcBorders>
              <w:right w:val="single" w:sz="4" w:space="0" w:color="auto"/>
            </w:tcBorders>
            <w:vAlign w:val="center"/>
          </w:tcPr>
          <w:p w:rsidR="004B38F8" w:rsidRPr="00847F30" w:rsidRDefault="004B38F8" w:rsidP="004B38F8">
            <w:pPr>
              <w:tabs>
                <w:tab w:val="left" w:pos="8993"/>
              </w:tabs>
              <w:spacing w:before="120" w:after="120"/>
              <w:jc w:val="center"/>
              <w:rPr>
                <w:bCs/>
              </w:rPr>
            </w:pPr>
          </w:p>
        </w:tc>
      </w:tr>
      <w:tr w:rsidR="004B38F8" w:rsidRPr="00847F30" w:rsidTr="004B38F8">
        <w:trPr>
          <w:trHeight w:val="47"/>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3</w:t>
            </w:r>
          </w:p>
        </w:tc>
        <w:tc>
          <w:tcPr>
            <w:tcW w:w="8817" w:type="dxa"/>
            <w:gridSpan w:val="2"/>
            <w:tcBorders>
              <w:right w:val="single" w:sz="4" w:space="0" w:color="auto"/>
            </w:tcBorders>
            <w:vAlign w:val="center"/>
          </w:tcPr>
          <w:p w:rsidR="004B38F8" w:rsidRPr="00847F30" w:rsidRDefault="004B38F8" w:rsidP="004B38F8">
            <w:pPr>
              <w:tabs>
                <w:tab w:val="left" w:pos="8993"/>
              </w:tabs>
              <w:jc w:val="center"/>
              <w:rPr>
                <w:b/>
                <w:bCs/>
              </w:rPr>
            </w:pPr>
            <w:r w:rsidRPr="00847F30">
              <w:rPr>
                <w:b/>
              </w:rPr>
              <w:t>С 25 до 34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47"/>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w:t>
            </w:r>
          </w:p>
        </w:tc>
        <w:tc>
          <w:tcPr>
            <w:tcW w:w="8817" w:type="dxa"/>
            <w:gridSpan w:val="2"/>
            <w:vAlign w:val="center"/>
          </w:tcPr>
          <w:p w:rsidR="004B38F8" w:rsidRPr="00847F30" w:rsidRDefault="004B38F8" w:rsidP="004B38F8">
            <w:pPr>
              <w:jc w:val="center"/>
              <w:rPr>
                <w:b/>
                <w:bCs/>
              </w:rPr>
            </w:pPr>
            <w:r w:rsidRPr="00847F30">
              <w:rPr>
                <w:b/>
              </w:rPr>
              <w:t>С 35 до 44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186"/>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5</w:t>
            </w:r>
          </w:p>
        </w:tc>
        <w:tc>
          <w:tcPr>
            <w:tcW w:w="8817" w:type="dxa"/>
            <w:gridSpan w:val="2"/>
            <w:vAlign w:val="center"/>
          </w:tcPr>
          <w:p w:rsidR="004B38F8" w:rsidRPr="00847F30" w:rsidRDefault="004B38F8" w:rsidP="004B38F8">
            <w:pPr>
              <w:jc w:val="center"/>
              <w:rPr>
                <w:b/>
                <w:bCs/>
              </w:rPr>
            </w:pPr>
            <w:r w:rsidRPr="00847F30">
              <w:rPr>
                <w:b/>
              </w:rPr>
              <w:t>С 45 до 54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 xml:space="preserve">онтейнер </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47"/>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6</w:t>
            </w:r>
          </w:p>
        </w:tc>
        <w:tc>
          <w:tcPr>
            <w:tcW w:w="8817" w:type="dxa"/>
            <w:gridSpan w:val="2"/>
            <w:vAlign w:val="center"/>
          </w:tcPr>
          <w:p w:rsidR="004B38F8" w:rsidRPr="00847F30" w:rsidRDefault="004B38F8" w:rsidP="004B38F8">
            <w:pPr>
              <w:jc w:val="center"/>
              <w:rPr>
                <w:b/>
                <w:bCs/>
              </w:rPr>
            </w:pPr>
            <w:r w:rsidRPr="00847F30">
              <w:rPr>
                <w:b/>
                <w:bCs/>
              </w:rPr>
              <w:t>С 55 до 65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jc w:val="left"/>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jc w:val="left"/>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 Контейнер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136"/>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7</w:t>
            </w:r>
          </w:p>
        </w:tc>
        <w:tc>
          <w:tcPr>
            <w:tcW w:w="8817" w:type="dxa"/>
            <w:gridSpan w:val="2"/>
            <w:vAlign w:val="center"/>
          </w:tcPr>
          <w:p w:rsidR="004B38F8" w:rsidRPr="00847F30" w:rsidRDefault="004B38F8" w:rsidP="004B38F8">
            <w:pPr>
              <w:jc w:val="center"/>
              <w:rPr>
                <w:b/>
                <w:bCs/>
              </w:rPr>
            </w:pPr>
            <w:r w:rsidRPr="00847F30">
              <w:rPr>
                <w:b/>
                <w:bCs/>
              </w:rPr>
              <w:t>С 66 до 100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jc w:val="left"/>
              <w:rPr>
                <w:rFonts w:ascii="Times New Roman" w:hAnsi="Times New Roman" w:cs="Times New Roman"/>
                <w:b w:val="0"/>
                <w:bCs w:val="0"/>
                <w:sz w:val="24"/>
                <w:szCs w:val="24"/>
                <w:highlight w:val="cyan"/>
              </w:rPr>
            </w:pPr>
          </w:p>
        </w:tc>
        <w:tc>
          <w:tcPr>
            <w:tcW w:w="3006" w:type="dxa"/>
            <w:vAlign w:val="center"/>
          </w:tcPr>
          <w:p w:rsidR="004B38F8" w:rsidRPr="00F372D0" w:rsidRDefault="004B38F8" w:rsidP="00F372D0">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114"/>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8</w:t>
            </w:r>
          </w:p>
        </w:tc>
        <w:tc>
          <w:tcPr>
            <w:tcW w:w="8817" w:type="dxa"/>
            <w:gridSpan w:val="2"/>
            <w:vAlign w:val="center"/>
          </w:tcPr>
          <w:p w:rsidR="004B38F8" w:rsidRPr="00847F30" w:rsidRDefault="004B38F8" w:rsidP="004B38F8">
            <w:pPr>
              <w:jc w:val="center"/>
              <w:rPr>
                <w:b/>
                <w:bCs/>
              </w:rPr>
            </w:pPr>
            <w:r w:rsidRPr="00847F30">
              <w:rPr>
                <w:b/>
                <w:bCs/>
              </w:rPr>
              <w:t>С 101 до 150 км включительно</w:t>
            </w:r>
          </w:p>
        </w:tc>
      </w:tr>
      <w:tr w:rsidR="004B38F8" w:rsidRPr="00847F30" w:rsidTr="004B38F8">
        <w:trPr>
          <w:trHeight w:val="642"/>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bCs w:val="0"/>
                <w:sz w:val="24"/>
                <w:szCs w:val="24"/>
              </w:rPr>
              <w:t xml:space="preserve"> </w:t>
            </w:r>
            <w:proofErr w:type="gramStart"/>
            <w:r w:rsidRPr="00847F30">
              <w:rPr>
                <w:rFonts w:ascii="Times New Roman" w:hAnsi="Times New Roman" w:cs="Times New Roman"/>
                <w:b w:val="0"/>
                <w:bCs w:val="0"/>
                <w:sz w:val="24"/>
                <w:szCs w:val="24"/>
              </w:rPr>
              <w:t>к</w:t>
            </w:r>
            <w:proofErr w:type="gramEnd"/>
            <w:r w:rsidRPr="00847F30">
              <w:rPr>
                <w:rFonts w:ascii="Times New Roman" w:hAnsi="Times New Roman" w:cs="Times New Roman"/>
                <w:b w:val="0"/>
                <w:bCs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47"/>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9</w:t>
            </w:r>
          </w:p>
        </w:tc>
        <w:tc>
          <w:tcPr>
            <w:tcW w:w="8817" w:type="dxa"/>
            <w:gridSpan w:val="2"/>
            <w:vAlign w:val="center"/>
          </w:tcPr>
          <w:p w:rsidR="004B38F8" w:rsidRPr="00847F30" w:rsidRDefault="004B38F8" w:rsidP="004B38F8">
            <w:pPr>
              <w:jc w:val="center"/>
              <w:rPr>
                <w:b/>
                <w:bCs/>
              </w:rPr>
            </w:pPr>
            <w:r w:rsidRPr="00847F30">
              <w:rPr>
                <w:b/>
                <w:bCs/>
              </w:rPr>
              <w:t>С 151 до 200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 xml:space="preserve">онтейнер </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118"/>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10</w:t>
            </w:r>
          </w:p>
        </w:tc>
        <w:tc>
          <w:tcPr>
            <w:tcW w:w="8817" w:type="dxa"/>
            <w:gridSpan w:val="2"/>
            <w:vAlign w:val="center"/>
          </w:tcPr>
          <w:p w:rsidR="004B38F8" w:rsidRPr="00847F30" w:rsidRDefault="004B38F8" w:rsidP="004B38F8">
            <w:pPr>
              <w:jc w:val="center"/>
              <w:rPr>
                <w:b/>
                <w:bCs/>
              </w:rPr>
            </w:pPr>
            <w:r w:rsidRPr="00847F30">
              <w:rPr>
                <w:b/>
                <w:bCs/>
              </w:rPr>
              <w:t>С 201 до 250 км включительно</w:t>
            </w:r>
          </w:p>
        </w:tc>
      </w:tr>
      <w:tr w:rsidR="004B38F8" w:rsidRPr="00847F30" w:rsidTr="004B38F8">
        <w:trPr>
          <w:trHeight w:val="615"/>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47"/>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r w:rsidRPr="00847F30">
              <w:rPr>
                <w:rFonts w:ascii="Times New Roman" w:hAnsi="Times New Roman" w:cs="Times New Roman"/>
                <w:b w:val="0"/>
                <w:sz w:val="24"/>
                <w:szCs w:val="24"/>
              </w:rPr>
              <w:t>11</w:t>
            </w:r>
          </w:p>
        </w:tc>
        <w:tc>
          <w:tcPr>
            <w:tcW w:w="8817" w:type="dxa"/>
            <w:gridSpan w:val="2"/>
            <w:vAlign w:val="center"/>
          </w:tcPr>
          <w:p w:rsidR="004B38F8" w:rsidRPr="00847F30" w:rsidRDefault="004B38F8" w:rsidP="004B38F8">
            <w:pPr>
              <w:jc w:val="center"/>
              <w:rPr>
                <w:b/>
                <w:bCs/>
              </w:rPr>
            </w:pPr>
            <w:r w:rsidRPr="00847F30">
              <w:rPr>
                <w:b/>
                <w:bCs/>
              </w:rPr>
              <w:t>С 251 до 300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highlight w:val="cyan"/>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188"/>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bCs w:val="0"/>
                <w:sz w:val="24"/>
                <w:szCs w:val="24"/>
              </w:rPr>
              <w:t>12</w:t>
            </w:r>
          </w:p>
        </w:tc>
        <w:tc>
          <w:tcPr>
            <w:tcW w:w="8817" w:type="dxa"/>
            <w:gridSpan w:val="2"/>
            <w:vAlign w:val="center"/>
          </w:tcPr>
          <w:p w:rsidR="004B38F8" w:rsidRPr="00847F30" w:rsidRDefault="004B38F8" w:rsidP="004B38F8">
            <w:pPr>
              <w:jc w:val="center"/>
              <w:rPr>
                <w:b/>
                <w:bCs/>
              </w:rPr>
            </w:pPr>
            <w:r w:rsidRPr="00847F30">
              <w:rPr>
                <w:b/>
                <w:bCs/>
              </w:rPr>
              <w:t>С 301 до 350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188"/>
        </w:trPr>
        <w:tc>
          <w:tcPr>
            <w:tcW w:w="1106" w:type="dxa"/>
            <w:vMerge w:val="restart"/>
            <w:vAlign w:val="center"/>
          </w:tcPr>
          <w:p w:rsidR="004B38F8" w:rsidRPr="00847F30" w:rsidRDefault="004B38F8" w:rsidP="004B38F8">
            <w:pPr>
              <w:pStyle w:val="aff1"/>
              <w:spacing w:before="120" w:after="120"/>
              <w:rPr>
                <w:rFonts w:ascii="Times New Roman" w:hAnsi="Times New Roman" w:cs="Times New Roman"/>
                <w:b w:val="0"/>
                <w:bCs w:val="0"/>
                <w:sz w:val="24"/>
                <w:szCs w:val="24"/>
              </w:rPr>
            </w:pPr>
            <w:r w:rsidRPr="00847F30">
              <w:rPr>
                <w:rFonts w:ascii="Times New Roman" w:hAnsi="Times New Roman" w:cs="Times New Roman"/>
                <w:b w:val="0"/>
                <w:bCs w:val="0"/>
                <w:sz w:val="24"/>
                <w:szCs w:val="24"/>
              </w:rPr>
              <w:t>13</w:t>
            </w:r>
          </w:p>
        </w:tc>
        <w:tc>
          <w:tcPr>
            <w:tcW w:w="8817" w:type="dxa"/>
            <w:gridSpan w:val="2"/>
            <w:vAlign w:val="center"/>
          </w:tcPr>
          <w:p w:rsidR="004B38F8" w:rsidRPr="00847F30" w:rsidRDefault="004B38F8" w:rsidP="004B38F8">
            <w:pPr>
              <w:jc w:val="center"/>
              <w:rPr>
                <w:b/>
                <w:bCs/>
              </w:rPr>
            </w:pPr>
            <w:r w:rsidRPr="00847F30">
              <w:rPr>
                <w:b/>
                <w:bCs/>
              </w:rPr>
              <w:t>С 351 до 400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restart"/>
            <w:vAlign w:val="center"/>
          </w:tcPr>
          <w:p w:rsidR="004B38F8" w:rsidRPr="00847F30" w:rsidRDefault="004B38F8" w:rsidP="004B38F8">
            <w:pPr>
              <w:pStyle w:val="aff1"/>
              <w:rPr>
                <w:rFonts w:ascii="Times New Roman" w:hAnsi="Times New Roman" w:cs="Times New Roman"/>
                <w:b w:val="0"/>
                <w:bCs w:val="0"/>
                <w:sz w:val="24"/>
                <w:szCs w:val="24"/>
              </w:rPr>
            </w:pPr>
            <w:r w:rsidRPr="00847F30">
              <w:rPr>
                <w:rFonts w:ascii="Times New Roman" w:hAnsi="Times New Roman" w:cs="Times New Roman"/>
                <w:b w:val="0"/>
                <w:bCs w:val="0"/>
                <w:sz w:val="24"/>
                <w:szCs w:val="24"/>
              </w:rPr>
              <w:t>14</w:t>
            </w:r>
          </w:p>
        </w:tc>
        <w:tc>
          <w:tcPr>
            <w:tcW w:w="8817" w:type="dxa"/>
            <w:gridSpan w:val="2"/>
            <w:vAlign w:val="center"/>
          </w:tcPr>
          <w:p w:rsidR="004B38F8" w:rsidRPr="00847F30" w:rsidRDefault="004B38F8" w:rsidP="004B38F8">
            <w:pPr>
              <w:pStyle w:val="aff1"/>
              <w:spacing w:before="120" w:after="120"/>
              <w:rPr>
                <w:rFonts w:ascii="Times New Roman" w:hAnsi="Times New Roman" w:cs="Times New Roman"/>
                <w:sz w:val="24"/>
                <w:szCs w:val="24"/>
              </w:rPr>
            </w:pPr>
            <w:r w:rsidRPr="00847F30">
              <w:rPr>
                <w:rFonts w:ascii="Times New Roman" w:hAnsi="Times New Roman" w:cs="Times New Roman"/>
                <w:sz w:val="24"/>
                <w:szCs w:val="24"/>
              </w:rPr>
              <w:t>Работа автомобиля сверх норматива (за один час)</w:t>
            </w:r>
          </w:p>
        </w:tc>
      </w:tr>
      <w:tr w:rsidR="004B38F8" w:rsidRPr="00847F30" w:rsidTr="004B38F8">
        <w:trPr>
          <w:trHeight w:val="459"/>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 xml:space="preserve">онтейнер </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restart"/>
            <w:vAlign w:val="center"/>
          </w:tcPr>
          <w:p w:rsidR="004B38F8" w:rsidRPr="00847F30" w:rsidRDefault="004B38F8" w:rsidP="004B38F8">
            <w:pPr>
              <w:pStyle w:val="aff1"/>
              <w:rPr>
                <w:rFonts w:ascii="Times New Roman" w:hAnsi="Times New Roman" w:cs="Times New Roman"/>
                <w:b w:val="0"/>
                <w:bCs w:val="0"/>
                <w:sz w:val="24"/>
                <w:szCs w:val="24"/>
              </w:rPr>
            </w:pPr>
            <w:r w:rsidRPr="00847F30">
              <w:rPr>
                <w:rFonts w:ascii="Times New Roman" w:hAnsi="Times New Roman" w:cs="Times New Roman"/>
                <w:b w:val="0"/>
                <w:bCs w:val="0"/>
                <w:sz w:val="24"/>
                <w:szCs w:val="24"/>
              </w:rPr>
              <w:t>15</w:t>
            </w:r>
          </w:p>
        </w:tc>
        <w:tc>
          <w:tcPr>
            <w:tcW w:w="8817" w:type="dxa"/>
            <w:gridSpan w:val="2"/>
            <w:vAlign w:val="center"/>
          </w:tcPr>
          <w:p w:rsidR="004B38F8" w:rsidRPr="00847F30" w:rsidRDefault="004B38F8" w:rsidP="004B38F8">
            <w:pPr>
              <w:spacing w:before="120" w:after="120"/>
              <w:jc w:val="center"/>
              <w:rPr>
                <w:b/>
                <w:bCs/>
              </w:rPr>
            </w:pPr>
            <w:r w:rsidRPr="00847F30">
              <w:rPr>
                <w:b/>
              </w:rPr>
              <w:t>Норма времени на загрузку/выгрузку контейнера</w:t>
            </w:r>
          </w:p>
        </w:tc>
      </w:tr>
      <w:tr w:rsidR="004B38F8" w:rsidRPr="00847F30" w:rsidTr="004B38F8">
        <w:trPr>
          <w:trHeight w:val="564"/>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p w:rsidR="004B38F8" w:rsidRPr="00847F30" w:rsidRDefault="004B38F8" w:rsidP="004B38F8">
            <w:pPr>
              <w:pStyle w:val="aff2"/>
            </w:pP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restart"/>
            <w:vAlign w:val="center"/>
          </w:tcPr>
          <w:p w:rsidR="004B38F8" w:rsidRPr="00847F30" w:rsidRDefault="004B38F8" w:rsidP="004B38F8">
            <w:pPr>
              <w:pStyle w:val="aff1"/>
              <w:rPr>
                <w:rFonts w:ascii="Times New Roman" w:hAnsi="Times New Roman" w:cs="Times New Roman"/>
                <w:b w:val="0"/>
                <w:bCs w:val="0"/>
                <w:sz w:val="24"/>
                <w:szCs w:val="24"/>
              </w:rPr>
            </w:pPr>
            <w:r w:rsidRPr="00847F30">
              <w:rPr>
                <w:rFonts w:ascii="Times New Roman" w:hAnsi="Times New Roman" w:cs="Times New Roman"/>
                <w:b w:val="0"/>
                <w:bCs w:val="0"/>
                <w:sz w:val="24"/>
                <w:szCs w:val="24"/>
              </w:rPr>
              <w:t>16</w:t>
            </w:r>
          </w:p>
        </w:tc>
        <w:tc>
          <w:tcPr>
            <w:tcW w:w="8817" w:type="dxa"/>
            <w:gridSpan w:val="2"/>
            <w:vAlign w:val="center"/>
          </w:tcPr>
          <w:p w:rsidR="004B38F8" w:rsidRPr="00847F30" w:rsidRDefault="004B38F8" w:rsidP="004B38F8">
            <w:pPr>
              <w:spacing w:before="120" w:after="120"/>
              <w:jc w:val="center"/>
              <w:rPr>
                <w:b/>
                <w:bCs/>
              </w:rPr>
            </w:pPr>
            <w:r w:rsidRPr="00847F30">
              <w:rPr>
                <w:b/>
                <w:bCs/>
              </w:rPr>
              <w:t>Сдача порожнего контейнера на сток с 01 до 07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restart"/>
            <w:vAlign w:val="center"/>
          </w:tcPr>
          <w:p w:rsidR="004B38F8" w:rsidRPr="00847F30" w:rsidRDefault="004B38F8" w:rsidP="004B38F8">
            <w:pPr>
              <w:pStyle w:val="aff1"/>
              <w:rPr>
                <w:rFonts w:ascii="Times New Roman" w:hAnsi="Times New Roman" w:cs="Times New Roman"/>
                <w:b w:val="0"/>
                <w:bCs w:val="0"/>
                <w:sz w:val="24"/>
                <w:szCs w:val="24"/>
              </w:rPr>
            </w:pPr>
            <w:r w:rsidRPr="00847F30">
              <w:rPr>
                <w:rFonts w:ascii="Times New Roman" w:hAnsi="Times New Roman" w:cs="Times New Roman"/>
                <w:b w:val="0"/>
                <w:bCs w:val="0"/>
                <w:sz w:val="24"/>
                <w:szCs w:val="24"/>
              </w:rPr>
              <w:t>16</w:t>
            </w:r>
          </w:p>
        </w:tc>
        <w:tc>
          <w:tcPr>
            <w:tcW w:w="8817" w:type="dxa"/>
            <w:gridSpan w:val="2"/>
            <w:vAlign w:val="center"/>
          </w:tcPr>
          <w:p w:rsidR="004B38F8" w:rsidRPr="00847F30" w:rsidRDefault="004B38F8" w:rsidP="004B38F8">
            <w:pPr>
              <w:spacing w:before="120" w:after="120"/>
              <w:jc w:val="center"/>
              <w:rPr>
                <w:b/>
                <w:bCs/>
              </w:rPr>
            </w:pPr>
            <w:r w:rsidRPr="00847F30">
              <w:rPr>
                <w:b/>
                <w:bCs/>
              </w:rPr>
              <w:t>Сдача порожнего контейнера на сток с 08 до 14 км включительно</w:t>
            </w:r>
          </w:p>
        </w:tc>
      </w:tr>
      <w:tr w:rsidR="004B38F8" w:rsidRPr="00847F30" w:rsidTr="004B38F8">
        <w:trPr>
          <w:trHeight w:val="564"/>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20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r w:rsidR="004B38F8" w:rsidRPr="00847F30" w:rsidTr="004B38F8">
        <w:trPr>
          <w:trHeight w:val="564"/>
        </w:trPr>
        <w:tc>
          <w:tcPr>
            <w:tcW w:w="1106" w:type="dxa"/>
            <w:vMerge/>
            <w:vAlign w:val="center"/>
          </w:tcPr>
          <w:p w:rsidR="004B38F8" w:rsidRPr="00847F30" w:rsidRDefault="004B38F8" w:rsidP="004B38F8">
            <w:pPr>
              <w:pStyle w:val="aff1"/>
              <w:rPr>
                <w:rFonts w:ascii="Times New Roman" w:hAnsi="Times New Roman" w:cs="Times New Roman"/>
                <w:b w:val="0"/>
                <w:bCs w:val="0"/>
                <w:sz w:val="24"/>
                <w:szCs w:val="24"/>
              </w:rPr>
            </w:pPr>
          </w:p>
        </w:tc>
        <w:tc>
          <w:tcPr>
            <w:tcW w:w="3006" w:type="dxa"/>
            <w:vAlign w:val="center"/>
          </w:tcPr>
          <w:p w:rsidR="004B38F8" w:rsidRPr="00847F30" w:rsidRDefault="004B38F8" w:rsidP="004B38F8">
            <w:pPr>
              <w:pStyle w:val="aff1"/>
              <w:spacing w:before="120" w:after="120"/>
              <w:rPr>
                <w:rFonts w:ascii="Times New Roman" w:hAnsi="Times New Roman" w:cs="Times New Roman"/>
                <w:b w:val="0"/>
                <w:sz w:val="24"/>
                <w:szCs w:val="24"/>
              </w:rPr>
            </w:pPr>
            <w:r w:rsidRPr="00847F30">
              <w:rPr>
                <w:rFonts w:ascii="Times New Roman" w:hAnsi="Times New Roman" w:cs="Times New Roman"/>
                <w:b w:val="0"/>
                <w:sz w:val="24"/>
                <w:szCs w:val="24"/>
              </w:rPr>
              <w:t>40 фут</w:t>
            </w:r>
            <w:proofErr w:type="gramStart"/>
            <w:r w:rsidRPr="00847F30">
              <w:rPr>
                <w:rFonts w:ascii="Times New Roman" w:hAnsi="Times New Roman" w:cs="Times New Roman"/>
                <w:b w:val="0"/>
                <w:sz w:val="24"/>
                <w:szCs w:val="24"/>
              </w:rPr>
              <w:t>.</w:t>
            </w:r>
            <w:proofErr w:type="gramEnd"/>
            <w:r w:rsidRPr="00847F30">
              <w:rPr>
                <w:rFonts w:ascii="Times New Roman" w:hAnsi="Times New Roman" w:cs="Times New Roman"/>
                <w:b w:val="0"/>
                <w:sz w:val="24"/>
                <w:szCs w:val="24"/>
              </w:rPr>
              <w:t xml:space="preserve"> </w:t>
            </w:r>
            <w:proofErr w:type="gramStart"/>
            <w:r w:rsidRPr="00847F30">
              <w:rPr>
                <w:rFonts w:ascii="Times New Roman" w:hAnsi="Times New Roman" w:cs="Times New Roman"/>
                <w:b w:val="0"/>
                <w:sz w:val="24"/>
                <w:szCs w:val="24"/>
              </w:rPr>
              <w:t>к</w:t>
            </w:r>
            <w:proofErr w:type="gramEnd"/>
            <w:r w:rsidRPr="00847F30">
              <w:rPr>
                <w:rFonts w:ascii="Times New Roman" w:hAnsi="Times New Roman" w:cs="Times New Roman"/>
                <w:b w:val="0"/>
                <w:sz w:val="24"/>
                <w:szCs w:val="24"/>
              </w:rPr>
              <w:t>онтейнер</w:t>
            </w:r>
          </w:p>
        </w:tc>
        <w:tc>
          <w:tcPr>
            <w:tcW w:w="5811" w:type="dxa"/>
            <w:vAlign w:val="center"/>
          </w:tcPr>
          <w:p w:rsidR="004B38F8" w:rsidRPr="00847F30" w:rsidRDefault="004B38F8" w:rsidP="004B38F8">
            <w:pPr>
              <w:spacing w:before="120" w:after="120"/>
              <w:jc w:val="center"/>
              <w:rPr>
                <w:bCs/>
              </w:rPr>
            </w:pPr>
          </w:p>
        </w:tc>
      </w:tr>
    </w:tbl>
    <w:p w:rsidR="004B38F8" w:rsidRPr="00847F30" w:rsidRDefault="004B38F8" w:rsidP="004B38F8">
      <w:pPr>
        <w:ind w:firstLine="397"/>
      </w:pPr>
    </w:p>
    <w:p w:rsidR="004B38F8" w:rsidRPr="00847F30" w:rsidRDefault="004B38F8" w:rsidP="004B38F8">
      <w:pPr>
        <w:ind w:firstLine="397"/>
        <w:jc w:val="both"/>
      </w:pPr>
      <w:r w:rsidRPr="00847F30">
        <w:t>Ставки указаны с учетом типоразмеров контейнеров:</w:t>
      </w:r>
    </w:p>
    <w:p w:rsidR="004B38F8" w:rsidRPr="00847F30" w:rsidRDefault="004B38F8" w:rsidP="004B38F8">
      <w:pPr>
        <w:ind w:firstLine="397"/>
        <w:jc w:val="both"/>
      </w:pPr>
      <w:r w:rsidRPr="00847F30">
        <w:t xml:space="preserve">- цена на 20-футовый контейнер указана для контейнеров грузоподъемностью 24 </w:t>
      </w:r>
      <w:proofErr w:type="spellStart"/>
      <w:r w:rsidRPr="00847F30">
        <w:t>тн</w:t>
      </w:r>
      <w:proofErr w:type="spellEnd"/>
      <w:r w:rsidRPr="00847F30">
        <w:t xml:space="preserve">. и 30 </w:t>
      </w:r>
      <w:proofErr w:type="spellStart"/>
      <w:r w:rsidRPr="00847F30">
        <w:t>тн</w:t>
      </w:r>
      <w:proofErr w:type="spellEnd"/>
      <w:r w:rsidRPr="00847F30">
        <w:t>.;</w:t>
      </w:r>
    </w:p>
    <w:p w:rsidR="004B38F8" w:rsidRPr="00847F30" w:rsidRDefault="004B38F8" w:rsidP="004B38F8">
      <w:pPr>
        <w:ind w:firstLine="397"/>
        <w:jc w:val="both"/>
      </w:pPr>
      <w:r w:rsidRPr="00847F30">
        <w:t>- цена на 40-футовый контейнер указана для контейнеров грузоподъемностью 30 тонн.</w:t>
      </w:r>
    </w:p>
    <w:p w:rsidR="004B38F8" w:rsidRPr="00F04BFF" w:rsidRDefault="004B38F8" w:rsidP="004B38F8">
      <w:pPr>
        <w:ind w:hanging="284"/>
        <w:sectPr w:rsidR="004B38F8" w:rsidRPr="00F04BFF" w:rsidSect="00F372D0">
          <w:pgSz w:w="11907" w:h="16840" w:code="9"/>
          <w:pgMar w:top="426" w:right="851" w:bottom="142" w:left="1418" w:header="794" w:footer="0" w:gutter="0"/>
          <w:cols w:space="720"/>
          <w:titlePg/>
          <w:docGrid w:linePitch="326"/>
        </w:sectPr>
      </w:pPr>
      <w:r w:rsidRPr="00847F30">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47F30">
        <w:t>полный час</w:t>
      </w:r>
      <w:proofErr w:type="gramEnd"/>
    </w:p>
    <w:p w:rsidR="004B38F8" w:rsidRPr="00895D81" w:rsidRDefault="004B38F8" w:rsidP="004B38F8">
      <w:pPr>
        <w:ind w:left="5387" w:firstLine="425"/>
        <w:jc w:val="right"/>
        <w:rPr>
          <w:b/>
        </w:rPr>
      </w:pPr>
      <w:r>
        <w:t xml:space="preserve">                                                                                                                                                                                                                                                                                                                              </w:t>
      </w:r>
      <w:r w:rsidRPr="00895D81">
        <w:rPr>
          <w:b/>
        </w:rPr>
        <w:t>Приложение № 7</w:t>
      </w:r>
    </w:p>
    <w:p w:rsidR="004B38F8" w:rsidRDefault="004B38F8" w:rsidP="004B38F8">
      <w:pPr>
        <w:ind w:left="5387" w:hanging="4678"/>
        <w:rPr>
          <w:color w:val="000000"/>
        </w:rPr>
      </w:pPr>
      <w:r w:rsidRPr="00A559E1">
        <w:t xml:space="preserve">                                  </w:t>
      </w:r>
      <w:r>
        <w:t xml:space="preserve">             </w:t>
      </w:r>
      <w:r w:rsidR="00F372D0">
        <w:t xml:space="preserve">      </w:t>
      </w:r>
      <w:r w:rsidRPr="00A559E1">
        <w:t xml:space="preserve">к договору  аренды </w:t>
      </w:r>
      <w:r>
        <w:rPr>
          <w:color w:val="000000"/>
        </w:rPr>
        <w:t xml:space="preserve">транспортного средства с </w:t>
      </w:r>
      <w:r w:rsidRPr="00A559E1">
        <w:rPr>
          <w:color w:val="000000"/>
        </w:rPr>
        <w:t>экипажем</w:t>
      </w:r>
    </w:p>
    <w:p w:rsidR="004B38F8" w:rsidRDefault="004B38F8" w:rsidP="004B38F8">
      <w:pPr>
        <w:tabs>
          <w:tab w:val="left" w:pos="-4140"/>
          <w:tab w:val="left" w:pos="2160"/>
          <w:tab w:val="left" w:pos="6480"/>
        </w:tabs>
        <w:jc w:val="right"/>
      </w:pPr>
      <w:r w:rsidRPr="00A559E1">
        <w:t xml:space="preserve">                                                                                                                                      </w:t>
      </w:r>
      <w:r>
        <w:t xml:space="preserve"> </w:t>
      </w:r>
    </w:p>
    <w:p w:rsidR="004B38F8" w:rsidRPr="00EF049E" w:rsidRDefault="004B38F8" w:rsidP="004B38F8">
      <w:pPr>
        <w:tabs>
          <w:tab w:val="left" w:pos="-4140"/>
          <w:tab w:val="left" w:pos="2160"/>
          <w:tab w:val="left" w:pos="6480"/>
        </w:tabs>
        <w:jc w:val="right"/>
      </w:pPr>
      <w:r>
        <w:t>от «</w:t>
      </w:r>
      <w:r w:rsidRPr="00EF049E">
        <w:t>___</w:t>
      </w:r>
      <w:r w:rsidRPr="00EF049E">
        <w:rPr>
          <w:b/>
        </w:rPr>
        <w:t>»</w:t>
      </w:r>
      <w:r w:rsidRPr="00EF049E">
        <w:t>______________20__ г. № _______</w:t>
      </w:r>
    </w:p>
    <w:p w:rsidR="004B38F8" w:rsidRPr="00A559E1" w:rsidRDefault="004B38F8" w:rsidP="004B38F8">
      <w:pPr>
        <w:ind w:left="5387" w:hanging="4678"/>
      </w:pPr>
      <w:r w:rsidRPr="00A559E1">
        <w:t xml:space="preserve">                      </w:t>
      </w:r>
      <w:r>
        <w:t xml:space="preserve">                               </w:t>
      </w:r>
    </w:p>
    <w:p w:rsidR="004B38F8" w:rsidRPr="00884C80" w:rsidRDefault="004B38F8" w:rsidP="004B38F8">
      <w:pPr>
        <w:rPr>
          <w:b/>
          <w:u w:val="single"/>
        </w:rPr>
      </w:pPr>
      <w:r w:rsidRPr="00884C80">
        <w:rPr>
          <w:b/>
          <w:u w:val="single"/>
        </w:rPr>
        <w:t>ФОРМА</w:t>
      </w:r>
    </w:p>
    <w:p w:rsidR="004B38F8" w:rsidRPr="00884C80" w:rsidRDefault="004B38F8" w:rsidP="004B38F8">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4B38F8" w:rsidRPr="00230658" w:rsidTr="004B38F8">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4B38F8" w:rsidRPr="00230658" w:rsidRDefault="004B38F8" w:rsidP="004B38F8">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4B38F8" w:rsidRPr="00230658" w:rsidRDefault="004B38F8" w:rsidP="004B38F8">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4B38F8" w:rsidRPr="00230658" w:rsidRDefault="004B38F8" w:rsidP="004B38F8">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4B38F8" w:rsidRPr="00230658" w:rsidRDefault="004B38F8" w:rsidP="004B38F8">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4B38F8" w:rsidRPr="00230658" w:rsidRDefault="004B38F8" w:rsidP="004B38F8">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4B38F8" w:rsidRPr="00230658" w:rsidRDefault="004B38F8" w:rsidP="004B38F8">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4B38F8" w:rsidRPr="00230658" w:rsidRDefault="004B38F8" w:rsidP="004B38F8">
            <w:pPr>
              <w:rPr>
                <w:sz w:val="20"/>
              </w:rPr>
            </w:pPr>
            <w:r>
              <w:rPr>
                <w:sz w:val="20"/>
              </w:rPr>
              <w:t>% НДС</w:t>
            </w:r>
          </w:p>
        </w:tc>
      </w:tr>
      <w:tr w:rsidR="004B38F8" w:rsidRPr="00230658" w:rsidTr="004B38F8">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4B38F8" w:rsidRPr="00230658" w:rsidRDefault="004B38F8" w:rsidP="004B38F8">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4B38F8" w:rsidRPr="00230658" w:rsidRDefault="004B38F8" w:rsidP="004B38F8">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4B38F8" w:rsidRPr="00230658" w:rsidRDefault="004B38F8" w:rsidP="004B38F8">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4B38F8" w:rsidRPr="00230658" w:rsidRDefault="004B38F8" w:rsidP="004B38F8">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4B38F8" w:rsidRPr="00230658" w:rsidRDefault="004B38F8" w:rsidP="004B38F8">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4B38F8" w:rsidRPr="00230658" w:rsidRDefault="004B38F8" w:rsidP="004B38F8">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4B38F8" w:rsidRPr="00230658" w:rsidRDefault="004B38F8" w:rsidP="004B38F8">
            <w:pPr>
              <w:rPr>
                <w:sz w:val="20"/>
              </w:rPr>
            </w:pPr>
            <w:r>
              <w:rPr>
                <w:sz w:val="20"/>
              </w:rPr>
              <w:t> </w:t>
            </w:r>
          </w:p>
        </w:tc>
      </w:tr>
    </w:tbl>
    <w:p w:rsidR="004B38F8" w:rsidRDefault="004B38F8" w:rsidP="004B38F8">
      <w:pPr>
        <w:pStyle w:val="normal0"/>
      </w:pPr>
    </w:p>
    <w:tbl>
      <w:tblPr>
        <w:tblW w:w="12045" w:type="dxa"/>
        <w:tblInd w:w="-1168" w:type="dxa"/>
        <w:tblLayout w:type="fixed"/>
        <w:tblLook w:val="04A0"/>
      </w:tblPr>
      <w:tblGrid>
        <w:gridCol w:w="282"/>
        <w:gridCol w:w="360"/>
        <w:gridCol w:w="67"/>
        <w:gridCol w:w="341"/>
        <w:gridCol w:w="236"/>
        <w:gridCol w:w="236"/>
        <w:gridCol w:w="236"/>
        <w:gridCol w:w="95"/>
        <w:gridCol w:w="141"/>
        <w:gridCol w:w="236"/>
        <w:gridCol w:w="190"/>
        <w:gridCol w:w="220"/>
        <w:gridCol w:w="236"/>
        <w:gridCol w:w="236"/>
        <w:gridCol w:w="236"/>
        <w:gridCol w:w="95"/>
        <w:gridCol w:w="369"/>
        <w:gridCol w:w="236"/>
        <w:gridCol w:w="236"/>
        <w:gridCol w:w="236"/>
        <w:gridCol w:w="95"/>
        <w:gridCol w:w="141"/>
        <w:gridCol w:w="429"/>
        <w:gridCol w:w="236"/>
        <w:gridCol w:w="236"/>
        <w:gridCol w:w="95"/>
        <w:gridCol w:w="141"/>
        <w:gridCol w:w="410"/>
        <w:gridCol w:w="16"/>
        <w:gridCol w:w="220"/>
        <w:gridCol w:w="283"/>
        <w:gridCol w:w="236"/>
        <w:gridCol w:w="285"/>
        <w:gridCol w:w="236"/>
        <w:gridCol w:w="46"/>
        <w:gridCol w:w="196"/>
        <w:gridCol w:w="236"/>
        <w:gridCol w:w="236"/>
        <w:gridCol w:w="437"/>
        <w:gridCol w:w="241"/>
        <w:gridCol w:w="236"/>
        <w:gridCol w:w="258"/>
        <w:gridCol w:w="236"/>
        <w:gridCol w:w="236"/>
        <w:gridCol w:w="95"/>
        <w:gridCol w:w="145"/>
        <w:gridCol w:w="269"/>
        <w:gridCol w:w="12"/>
        <w:gridCol w:w="224"/>
        <w:gridCol w:w="236"/>
        <w:gridCol w:w="236"/>
        <w:gridCol w:w="19"/>
        <w:gridCol w:w="26"/>
        <w:gridCol w:w="191"/>
        <w:gridCol w:w="19"/>
        <w:gridCol w:w="357"/>
        <w:gridCol w:w="43"/>
        <w:gridCol w:w="167"/>
        <w:gridCol w:w="69"/>
      </w:tblGrid>
      <w:tr w:rsidR="004B38F8" w:rsidRPr="00230658" w:rsidTr="00F372D0">
        <w:trPr>
          <w:gridAfter w:val="3"/>
          <w:wAfter w:w="279" w:type="dxa"/>
          <w:trHeight w:val="300"/>
        </w:trPr>
        <w:tc>
          <w:tcPr>
            <w:tcW w:w="282"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4B38F8" w:rsidRPr="00230658" w:rsidRDefault="004B38F8" w:rsidP="004B38F8">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1571" w:type="dxa"/>
            <w:gridSpan w:val="7"/>
            <w:tcBorders>
              <w:top w:val="single" w:sz="8" w:space="0" w:color="auto"/>
              <w:left w:val="single" w:sz="8" w:space="0" w:color="auto"/>
              <w:bottom w:val="single" w:sz="8" w:space="0" w:color="auto"/>
              <w:right w:val="single" w:sz="8" w:space="0" w:color="000000"/>
            </w:tcBorders>
            <w:shd w:val="clear" w:color="000000" w:fill="F2F2F2"/>
            <w:vAlign w:val="center"/>
            <w:hideMark/>
          </w:tcPr>
          <w:p w:rsidR="004B38F8" w:rsidRPr="00230658" w:rsidRDefault="004B38F8" w:rsidP="004B38F8">
            <w:pPr>
              <w:jc w:val="center"/>
              <w:rPr>
                <w:b/>
                <w:bCs/>
                <w:sz w:val="12"/>
                <w:szCs w:val="12"/>
              </w:rPr>
            </w:pPr>
            <w:r>
              <w:rPr>
                <w:b/>
                <w:bCs/>
                <w:sz w:val="12"/>
                <w:szCs w:val="12"/>
              </w:rPr>
              <w:t>Общее</w:t>
            </w:r>
          </w:p>
        </w:tc>
        <w:tc>
          <w:tcPr>
            <w:tcW w:w="9346" w:type="dxa"/>
            <w:gridSpan w:val="45"/>
            <w:tcBorders>
              <w:top w:val="single" w:sz="8" w:space="0" w:color="auto"/>
              <w:left w:val="nil"/>
              <w:bottom w:val="single" w:sz="8" w:space="0" w:color="auto"/>
              <w:right w:val="single" w:sz="8" w:space="0" w:color="000000"/>
            </w:tcBorders>
            <w:shd w:val="clear" w:color="000000" w:fill="F2F2F2"/>
            <w:vAlign w:val="center"/>
            <w:hideMark/>
          </w:tcPr>
          <w:p w:rsidR="004B38F8" w:rsidRPr="00230658" w:rsidRDefault="004B38F8" w:rsidP="004B38F8">
            <w:pPr>
              <w:jc w:val="center"/>
              <w:rPr>
                <w:b/>
                <w:bCs/>
                <w:sz w:val="12"/>
                <w:szCs w:val="12"/>
              </w:rPr>
            </w:pPr>
            <w:r>
              <w:rPr>
                <w:b/>
                <w:bCs/>
                <w:sz w:val="12"/>
                <w:szCs w:val="12"/>
              </w:rPr>
              <w:t>Перевозки автотранспортом</w:t>
            </w:r>
          </w:p>
        </w:tc>
        <w:tc>
          <w:tcPr>
            <w:tcW w:w="567" w:type="dxa"/>
            <w:gridSpan w:val="3"/>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4B38F8" w:rsidRPr="00230658" w:rsidRDefault="004B38F8" w:rsidP="004B38F8">
            <w:pPr>
              <w:ind w:left="113" w:right="113"/>
              <w:jc w:val="center"/>
              <w:rPr>
                <w:sz w:val="12"/>
                <w:szCs w:val="12"/>
              </w:rPr>
            </w:pPr>
            <w:r>
              <w:rPr>
                <w:sz w:val="12"/>
                <w:szCs w:val="12"/>
              </w:rPr>
              <w:t>Примечание</w:t>
            </w:r>
          </w:p>
        </w:tc>
      </w:tr>
      <w:tr w:rsidR="004B38F8" w:rsidRPr="00230658" w:rsidTr="00F372D0">
        <w:trPr>
          <w:gridAfter w:val="1"/>
          <w:wAfter w:w="69" w:type="dxa"/>
          <w:trHeight w:val="915"/>
        </w:trPr>
        <w:tc>
          <w:tcPr>
            <w:tcW w:w="282" w:type="dxa"/>
            <w:vMerge/>
            <w:tcBorders>
              <w:top w:val="single" w:sz="8" w:space="0" w:color="auto"/>
              <w:left w:val="single" w:sz="8" w:space="0" w:color="auto"/>
              <w:bottom w:val="single" w:sz="8" w:space="0" w:color="000000"/>
              <w:right w:val="nil"/>
            </w:tcBorders>
            <w:textDirection w:val="btLr"/>
            <w:vAlign w:val="center"/>
            <w:hideMark/>
          </w:tcPr>
          <w:p w:rsidR="004B38F8" w:rsidRPr="00230658" w:rsidRDefault="004B38F8" w:rsidP="004B38F8">
            <w:pPr>
              <w:ind w:left="113" w:right="113"/>
              <w:rPr>
                <w:sz w:val="12"/>
                <w:szCs w:val="12"/>
              </w:rPr>
            </w:pPr>
          </w:p>
        </w:tc>
        <w:tc>
          <w:tcPr>
            <w:tcW w:w="42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4B38F8" w:rsidRPr="00230658" w:rsidRDefault="004B38F8" w:rsidP="004B38F8">
            <w:pPr>
              <w:jc w:val="center"/>
              <w:rPr>
                <w:sz w:val="12"/>
                <w:szCs w:val="12"/>
              </w:rPr>
            </w:pPr>
            <w:r>
              <w:rPr>
                <w:sz w:val="12"/>
                <w:szCs w:val="12"/>
              </w:rPr>
              <w:t>Контейнер</w:t>
            </w:r>
          </w:p>
        </w:tc>
        <w:tc>
          <w:tcPr>
            <w:tcW w:w="577" w:type="dxa"/>
            <w:gridSpan w:val="2"/>
            <w:tcBorders>
              <w:top w:val="single" w:sz="8" w:space="0" w:color="auto"/>
              <w:left w:val="nil"/>
              <w:bottom w:val="single" w:sz="8" w:space="0" w:color="auto"/>
              <w:right w:val="single" w:sz="8" w:space="0" w:color="000000"/>
            </w:tcBorders>
            <w:shd w:val="clear" w:color="000000" w:fill="F2F2F2"/>
            <w:vAlign w:val="center"/>
            <w:hideMark/>
          </w:tcPr>
          <w:p w:rsidR="004B38F8" w:rsidRPr="00230658" w:rsidRDefault="004B38F8" w:rsidP="004B38F8">
            <w:pPr>
              <w:jc w:val="center"/>
              <w:rPr>
                <w:sz w:val="12"/>
                <w:szCs w:val="12"/>
              </w:rPr>
            </w:pPr>
            <w:proofErr w:type="spellStart"/>
            <w:r>
              <w:rPr>
                <w:sz w:val="12"/>
                <w:szCs w:val="12"/>
              </w:rPr>
              <w:t>Ггруз</w:t>
            </w:r>
            <w:proofErr w:type="spellEnd"/>
          </w:p>
        </w:tc>
        <w:tc>
          <w:tcPr>
            <w:tcW w:w="567" w:type="dxa"/>
            <w:gridSpan w:val="3"/>
            <w:tcBorders>
              <w:top w:val="nil"/>
              <w:left w:val="single" w:sz="8"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Номер заказа  ИРС</w:t>
            </w:r>
          </w:p>
        </w:tc>
        <w:tc>
          <w:tcPr>
            <w:tcW w:w="567" w:type="dxa"/>
            <w:gridSpan w:val="3"/>
            <w:tcBorders>
              <w:top w:val="nil"/>
              <w:left w:val="single" w:sz="8" w:space="0" w:color="auto"/>
              <w:bottom w:val="single" w:sz="8" w:space="0" w:color="000000"/>
              <w:right w:val="single" w:sz="4" w:space="0" w:color="000000"/>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Номер транспортного средства</w:t>
            </w:r>
          </w:p>
        </w:tc>
        <w:tc>
          <w:tcPr>
            <w:tcW w:w="456"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4B38F8" w:rsidRPr="00230658" w:rsidRDefault="004B38F8" w:rsidP="004B38F8">
            <w:pPr>
              <w:rPr>
                <w:sz w:val="12"/>
                <w:szCs w:val="12"/>
              </w:rPr>
            </w:pPr>
            <w:r>
              <w:rPr>
                <w:sz w:val="12"/>
                <w:szCs w:val="12"/>
              </w:rPr>
              <w:t>Транспортная накладная</w:t>
            </w:r>
          </w:p>
        </w:tc>
        <w:tc>
          <w:tcPr>
            <w:tcW w:w="567" w:type="dxa"/>
            <w:gridSpan w:val="3"/>
            <w:tcBorders>
              <w:top w:val="single" w:sz="8" w:space="0" w:color="auto"/>
              <w:left w:val="nil"/>
              <w:bottom w:val="single" w:sz="8" w:space="0" w:color="auto"/>
              <w:right w:val="single" w:sz="8" w:space="0" w:color="000000"/>
            </w:tcBorders>
            <w:shd w:val="clear" w:color="000000" w:fill="F2F2F2"/>
            <w:vAlign w:val="center"/>
            <w:hideMark/>
          </w:tcPr>
          <w:p w:rsidR="004B38F8" w:rsidRPr="00230658" w:rsidRDefault="004B38F8" w:rsidP="004B38F8">
            <w:pPr>
              <w:rPr>
                <w:sz w:val="12"/>
                <w:szCs w:val="12"/>
              </w:rPr>
            </w:pPr>
            <w:r>
              <w:rPr>
                <w:sz w:val="12"/>
                <w:szCs w:val="12"/>
              </w:rPr>
              <w:t>Товарно-транспортная накладная</w:t>
            </w:r>
          </w:p>
        </w:tc>
        <w:tc>
          <w:tcPr>
            <w:tcW w:w="605" w:type="dxa"/>
            <w:gridSpan w:val="2"/>
            <w:tcBorders>
              <w:top w:val="single" w:sz="8" w:space="0" w:color="auto"/>
              <w:left w:val="nil"/>
              <w:bottom w:val="single" w:sz="8" w:space="0" w:color="auto"/>
              <w:right w:val="nil"/>
            </w:tcBorders>
            <w:shd w:val="clear" w:color="000000" w:fill="F2F2F2"/>
            <w:vAlign w:val="center"/>
            <w:hideMark/>
          </w:tcPr>
          <w:p w:rsidR="004B38F8" w:rsidRPr="00230658" w:rsidRDefault="004B38F8" w:rsidP="004B38F8">
            <w:pPr>
              <w:jc w:val="center"/>
              <w:rPr>
                <w:sz w:val="12"/>
                <w:szCs w:val="12"/>
              </w:rPr>
            </w:pPr>
            <w:r>
              <w:rPr>
                <w:sz w:val="12"/>
                <w:szCs w:val="12"/>
              </w:rPr>
              <w:t>Акт приема/передачи ТС</w:t>
            </w:r>
          </w:p>
        </w:tc>
        <w:tc>
          <w:tcPr>
            <w:tcW w:w="567" w:type="dxa"/>
            <w:gridSpan w:val="3"/>
            <w:tcBorders>
              <w:top w:val="single" w:sz="8" w:space="0" w:color="auto"/>
              <w:left w:val="single" w:sz="8" w:space="0" w:color="auto"/>
              <w:bottom w:val="single" w:sz="8" w:space="0" w:color="auto"/>
              <w:right w:val="single" w:sz="4" w:space="0" w:color="auto"/>
            </w:tcBorders>
            <w:shd w:val="clear" w:color="000000" w:fill="F2F2F2"/>
            <w:vAlign w:val="center"/>
            <w:hideMark/>
          </w:tcPr>
          <w:p w:rsidR="004B38F8" w:rsidRPr="00230658" w:rsidRDefault="004B38F8" w:rsidP="004B38F8">
            <w:pPr>
              <w:rPr>
                <w:sz w:val="12"/>
                <w:szCs w:val="12"/>
              </w:rPr>
            </w:pPr>
            <w:proofErr w:type="spellStart"/>
            <w:r>
              <w:rPr>
                <w:sz w:val="12"/>
                <w:szCs w:val="12"/>
              </w:rPr>
              <w:t>Ппункт</w:t>
            </w:r>
            <w:proofErr w:type="spellEnd"/>
            <w:r>
              <w:rPr>
                <w:sz w:val="12"/>
                <w:szCs w:val="12"/>
              </w:rPr>
              <w:t xml:space="preserve"> отправления</w:t>
            </w:r>
          </w:p>
        </w:tc>
        <w:tc>
          <w:tcPr>
            <w:tcW w:w="57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4B38F8" w:rsidRPr="00230658" w:rsidRDefault="004B38F8" w:rsidP="004B38F8">
            <w:pPr>
              <w:rPr>
                <w:sz w:val="12"/>
                <w:szCs w:val="12"/>
              </w:rPr>
            </w:pPr>
            <w:proofErr w:type="spellStart"/>
            <w:r>
              <w:rPr>
                <w:sz w:val="12"/>
                <w:szCs w:val="12"/>
              </w:rPr>
              <w:t>Ппункт</w:t>
            </w:r>
            <w:proofErr w:type="spellEnd"/>
            <w:r>
              <w:rPr>
                <w:sz w:val="12"/>
                <w:szCs w:val="12"/>
              </w:rPr>
              <w:t xml:space="preserve"> назначения</w:t>
            </w:r>
          </w:p>
        </w:tc>
        <w:tc>
          <w:tcPr>
            <w:tcW w:w="567" w:type="dxa"/>
            <w:gridSpan w:val="3"/>
            <w:tcBorders>
              <w:top w:val="nil"/>
              <w:left w:val="nil"/>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Зона отправления</w:t>
            </w:r>
          </w:p>
        </w:tc>
        <w:tc>
          <w:tcPr>
            <w:tcW w:w="567" w:type="dxa"/>
            <w:gridSpan w:val="3"/>
            <w:tcBorders>
              <w:top w:val="nil"/>
              <w:left w:val="nil"/>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Зона назначения</w:t>
            </w:r>
          </w:p>
        </w:tc>
        <w:tc>
          <w:tcPr>
            <w:tcW w:w="739" w:type="dxa"/>
            <w:gridSpan w:val="3"/>
            <w:tcBorders>
              <w:top w:val="nil"/>
              <w:left w:val="nil"/>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567" w:type="dxa"/>
            <w:gridSpan w:val="3"/>
            <w:tcBorders>
              <w:top w:val="nil"/>
              <w:left w:val="single" w:sz="4"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Дата оказания услуг</w:t>
            </w:r>
          </w:p>
        </w:tc>
        <w:tc>
          <w:tcPr>
            <w:tcW w:w="668" w:type="dxa"/>
            <w:gridSpan w:val="3"/>
            <w:tcBorders>
              <w:top w:val="single" w:sz="8" w:space="0" w:color="auto"/>
              <w:left w:val="nil"/>
              <w:bottom w:val="single" w:sz="8" w:space="0" w:color="auto"/>
              <w:right w:val="single" w:sz="8" w:space="0" w:color="000000"/>
            </w:tcBorders>
            <w:shd w:val="clear" w:color="000000" w:fill="F2F2F2"/>
            <w:noWrap/>
            <w:vAlign w:val="center"/>
            <w:hideMark/>
          </w:tcPr>
          <w:p w:rsidR="004B38F8" w:rsidRPr="00230658" w:rsidRDefault="004B38F8" w:rsidP="004B38F8">
            <w:pPr>
              <w:rPr>
                <w:b/>
                <w:bCs/>
                <w:sz w:val="12"/>
                <w:szCs w:val="12"/>
              </w:rPr>
            </w:pPr>
            <w:proofErr w:type="spellStart"/>
            <w:r>
              <w:rPr>
                <w:b/>
                <w:bCs/>
                <w:sz w:val="12"/>
                <w:szCs w:val="12"/>
              </w:rPr>
              <w:t>Пперевозка</w:t>
            </w:r>
            <w:proofErr w:type="spellEnd"/>
            <w:r>
              <w:rPr>
                <w:b/>
                <w:bCs/>
                <w:sz w:val="12"/>
                <w:szCs w:val="12"/>
              </w:rPr>
              <w:t xml:space="preserve"> контейнеров автотранспортом</w:t>
            </w:r>
          </w:p>
        </w:tc>
        <w:tc>
          <w:tcPr>
            <w:tcW w:w="437" w:type="dxa"/>
            <w:tcBorders>
              <w:top w:val="single" w:sz="8" w:space="0" w:color="auto"/>
              <w:left w:val="nil"/>
              <w:bottom w:val="single" w:sz="8" w:space="0" w:color="auto"/>
              <w:right w:val="single" w:sz="8" w:space="0" w:color="000000"/>
            </w:tcBorders>
            <w:shd w:val="clear" w:color="000000" w:fill="F2F2F2"/>
            <w:vAlign w:val="center"/>
            <w:hideMark/>
          </w:tcPr>
          <w:p w:rsidR="004B38F8" w:rsidRPr="00230658" w:rsidRDefault="004B38F8" w:rsidP="004B38F8">
            <w:pPr>
              <w:rPr>
                <w:b/>
                <w:bCs/>
                <w:sz w:val="12"/>
                <w:szCs w:val="12"/>
              </w:rPr>
            </w:pPr>
            <w:proofErr w:type="spellStart"/>
            <w:r>
              <w:rPr>
                <w:b/>
                <w:bCs/>
                <w:sz w:val="12"/>
                <w:szCs w:val="12"/>
              </w:rPr>
              <w:t>Рработа</w:t>
            </w:r>
            <w:proofErr w:type="spellEnd"/>
            <w:r>
              <w:rPr>
                <w:b/>
                <w:bCs/>
                <w:sz w:val="12"/>
                <w:szCs w:val="12"/>
              </w:rPr>
              <w:t xml:space="preserve"> автомобиля сверх норматива </w:t>
            </w:r>
          </w:p>
        </w:tc>
        <w:tc>
          <w:tcPr>
            <w:tcW w:w="735" w:type="dxa"/>
            <w:gridSpan w:val="3"/>
            <w:tcBorders>
              <w:top w:val="single" w:sz="8" w:space="0" w:color="auto"/>
              <w:left w:val="nil"/>
              <w:bottom w:val="single" w:sz="8" w:space="0" w:color="auto"/>
              <w:right w:val="single" w:sz="8" w:space="0" w:color="000000"/>
            </w:tcBorders>
            <w:shd w:val="clear" w:color="000000" w:fill="F2F2F2"/>
            <w:vAlign w:val="center"/>
            <w:hideMark/>
          </w:tcPr>
          <w:p w:rsidR="004B38F8" w:rsidRPr="00230658" w:rsidRDefault="004B38F8" w:rsidP="004B38F8">
            <w:pPr>
              <w:rPr>
                <w:b/>
                <w:bCs/>
                <w:sz w:val="12"/>
                <w:szCs w:val="12"/>
              </w:rPr>
            </w:pPr>
            <w:proofErr w:type="spellStart"/>
            <w:r>
              <w:rPr>
                <w:b/>
                <w:bCs/>
                <w:sz w:val="12"/>
                <w:szCs w:val="12"/>
              </w:rPr>
              <w:t>Ззагрузка</w:t>
            </w:r>
            <w:proofErr w:type="spellEnd"/>
            <w:r>
              <w:rPr>
                <w:b/>
                <w:bCs/>
                <w:sz w:val="12"/>
                <w:szCs w:val="12"/>
              </w:rPr>
              <w:t xml:space="preserve"> - выгрузка (постановка) контейнера по дополнительному адресу</w:t>
            </w:r>
          </w:p>
        </w:tc>
        <w:tc>
          <w:tcPr>
            <w:tcW w:w="567" w:type="dxa"/>
            <w:gridSpan w:val="3"/>
            <w:tcBorders>
              <w:top w:val="single" w:sz="8" w:space="0" w:color="auto"/>
              <w:left w:val="nil"/>
              <w:bottom w:val="single" w:sz="8" w:space="0" w:color="auto"/>
              <w:right w:val="single" w:sz="8" w:space="0" w:color="000000"/>
            </w:tcBorders>
            <w:shd w:val="clear" w:color="000000" w:fill="F2F2F2"/>
            <w:vAlign w:val="center"/>
            <w:hideMark/>
          </w:tcPr>
          <w:p w:rsidR="004B38F8" w:rsidRPr="00230658" w:rsidRDefault="004B38F8" w:rsidP="004B38F8">
            <w:pPr>
              <w:rPr>
                <w:b/>
                <w:bCs/>
                <w:sz w:val="12"/>
                <w:szCs w:val="12"/>
              </w:rPr>
            </w:pPr>
            <w:proofErr w:type="spellStart"/>
            <w:r>
              <w:rPr>
                <w:b/>
                <w:bCs/>
                <w:sz w:val="12"/>
                <w:szCs w:val="12"/>
              </w:rPr>
              <w:t>Ппользование</w:t>
            </w:r>
            <w:proofErr w:type="spellEnd"/>
            <w:r>
              <w:rPr>
                <w:b/>
                <w:bCs/>
                <w:sz w:val="12"/>
                <w:szCs w:val="12"/>
              </w:rPr>
              <w:t xml:space="preserve"> полуприцепом</w:t>
            </w:r>
          </w:p>
        </w:tc>
        <w:tc>
          <w:tcPr>
            <w:tcW w:w="426" w:type="dxa"/>
            <w:gridSpan w:val="3"/>
            <w:tcBorders>
              <w:top w:val="single" w:sz="8" w:space="0" w:color="auto"/>
              <w:left w:val="nil"/>
              <w:bottom w:val="single" w:sz="8" w:space="0" w:color="auto"/>
              <w:right w:val="single" w:sz="8" w:space="0" w:color="000000"/>
            </w:tcBorders>
            <w:shd w:val="clear" w:color="000000" w:fill="F2F2F2"/>
            <w:vAlign w:val="center"/>
            <w:hideMark/>
          </w:tcPr>
          <w:p w:rsidR="004B38F8" w:rsidRPr="00230658" w:rsidRDefault="004B38F8" w:rsidP="004B38F8">
            <w:pPr>
              <w:rPr>
                <w:b/>
                <w:bCs/>
                <w:sz w:val="12"/>
                <w:szCs w:val="12"/>
              </w:rPr>
            </w:pPr>
            <w:proofErr w:type="spellStart"/>
            <w:r>
              <w:rPr>
                <w:b/>
                <w:bCs/>
                <w:sz w:val="12"/>
                <w:szCs w:val="12"/>
              </w:rPr>
              <w:t>Ппрочие</w:t>
            </w:r>
            <w:proofErr w:type="spellEnd"/>
            <w:r>
              <w:rPr>
                <w:b/>
                <w:bCs/>
                <w:sz w:val="12"/>
                <w:szCs w:val="12"/>
              </w:rPr>
              <w:t xml:space="preserve"> услуги автотранспорта</w:t>
            </w:r>
          </w:p>
        </w:tc>
        <w:tc>
          <w:tcPr>
            <w:tcW w:w="460"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jc w:val="center"/>
              <w:rPr>
                <w:b/>
                <w:bCs/>
                <w:sz w:val="12"/>
                <w:szCs w:val="12"/>
              </w:rPr>
            </w:pPr>
            <w:r>
              <w:rPr>
                <w:b/>
                <w:bCs/>
                <w:sz w:val="12"/>
                <w:szCs w:val="12"/>
              </w:rPr>
              <w:t>Итого в руб. без НДС</w:t>
            </w:r>
          </w:p>
        </w:tc>
        <w:tc>
          <w:tcPr>
            <w:tcW w:w="255" w:type="dxa"/>
            <w:gridSpan w:val="2"/>
            <w:tcBorders>
              <w:top w:val="nil"/>
              <w:left w:val="single" w:sz="8"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236" w:type="dxa"/>
            <w:gridSpan w:val="3"/>
            <w:tcBorders>
              <w:top w:val="nil"/>
              <w:left w:val="single" w:sz="8"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jc w:val="center"/>
              <w:rPr>
                <w:b/>
                <w:bCs/>
                <w:sz w:val="12"/>
                <w:szCs w:val="12"/>
              </w:rPr>
            </w:pPr>
            <w:r>
              <w:rPr>
                <w:b/>
                <w:bCs/>
                <w:sz w:val="12"/>
                <w:szCs w:val="12"/>
              </w:rPr>
              <w:t>Итого в руб. с НДС</w:t>
            </w:r>
          </w:p>
        </w:tc>
        <w:tc>
          <w:tcPr>
            <w:tcW w:w="567" w:type="dxa"/>
            <w:gridSpan w:val="3"/>
            <w:tcBorders>
              <w:top w:val="single" w:sz="8" w:space="0" w:color="auto"/>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2"/>
                <w:szCs w:val="12"/>
              </w:rPr>
            </w:pPr>
          </w:p>
        </w:tc>
      </w:tr>
      <w:tr w:rsidR="004B38F8" w:rsidRPr="00230658" w:rsidTr="00F372D0">
        <w:trPr>
          <w:trHeight w:val="300"/>
        </w:trPr>
        <w:tc>
          <w:tcPr>
            <w:tcW w:w="282" w:type="dxa"/>
            <w:vMerge w:val="restart"/>
            <w:tcBorders>
              <w:top w:val="single" w:sz="8" w:space="0" w:color="auto"/>
              <w:left w:val="single" w:sz="8" w:space="0" w:color="auto"/>
              <w:bottom w:val="single" w:sz="8" w:space="0" w:color="000000"/>
              <w:right w:val="nil"/>
            </w:tcBorders>
            <w:textDirection w:val="btLr"/>
            <w:vAlign w:val="center"/>
            <w:hideMark/>
          </w:tcPr>
          <w:p w:rsidR="004B38F8" w:rsidRPr="00230658" w:rsidRDefault="004B38F8" w:rsidP="004B38F8">
            <w:pPr>
              <w:ind w:left="113" w:right="113"/>
              <w:rPr>
                <w:sz w:val="12"/>
                <w:szCs w:val="12"/>
              </w:rPr>
            </w:pPr>
          </w:p>
        </w:tc>
        <w:tc>
          <w:tcPr>
            <w:tcW w:w="36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 контейнера</w:t>
            </w:r>
          </w:p>
        </w:tc>
        <w:tc>
          <w:tcPr>
            <w:tcW w:w="408"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proofErr w:type="spellStart"/>
            <w:r>
              <w:rPr>
                <w:sz w:val="12"/>
                <w:szCs w:val="12"/>
              </w:rPr>
              <w:t>Футовость</w:t>
            </w:r>
            <w:proofErr w:type="spellEnd"/>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Грузоподъёмность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Вес Брутто (тонн)</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236" w:type="dxa"/>
            <w:gridSpan w:val="2"/>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jc w:val="center"/>
              <w:rPr>
                <w:sz w:val="12"/>
                <w:szCs w:val="12"/>
              </w:rPr>
            </w:pPr>
            <w:r>
              <w:rPr>
                <w:sz w:val="12"/>
                <w:szCs w:val="12"/>
              </w:rPr>
              <w:t>Фактический вес груза (нетто) (тонн)</w:t>
            </w:r>
          </w:p>
        </w:tc>
        <w:tc>
          <w:tcPr>
            <w:tcW w:w="410"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Признак опасный \ неопасный</w:t>
            </w:r>
          </w:p>
        </w:tc>
        <w:tc>
          <w:tcPr>
            <w:tcW w:w="236" w:type="dxa"/>
            <w:vMerge w:val="restart"/>
            <w:tcBorders>
              <w:top w:val="nil"/>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2"/>
                <w:szCs w:val="12"/>
              </w:rPr>
            </w:pPr>
          </w:p>
        </w:tc>
        <w:tc>
          <w:tcPr>
            <w:tcW w:w="236" w:type="dxa"/>
            <w:vMerge w:val="restart"/>
            <w:tcBorders>
              <w:top w:val="nil"/>
              <w:left w:val="single" w:sz="8" w:space="0" w:color="auto"/>
              <w:bottom w:val="single" w:sz="8" w:space="0" w:color="000000"/>
              <w:right w:val="single" w:sz="4" w:space="0" w:color="000000"/>
            </w:tcBorders>
            <w:textDirection w:val="btLr"/>
            <w:vAlign w:val="center"/>
            <w:hideMark/>
          </w:tcPr>
          <w:p w:rsidR="004B38F8" w:rsidRPr="00230658" w:rsidRDefault="004B38F8" w:rsidP="004B38F8">
            <w:pPr>
              <w:ind w:left="113" w:right="113"/>
              <w:rPr>
                <w:sz w:val="12"/>
                <w:szCs w:val="12"/>
              </w:rPr>
            </w:pP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jc w:val="center"/>
              <w:rPr>
                <w:sz w:val="12"/>
                <w:szCs w:val="12"/>
              </w:rPr>
            </w:pPr>
            <w:r>
              <w:rPr>
                <w:sz w:val="12"/>
                <w:szCs w:val="12"/>
              </w:rPr>
              <w:t>Номер ТН</w:t>
            </w:r>
          </w:p>
        </w:tc>
        <w:tc>
          <w:tcPr>
            <w:tcW w:w="464"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jc w:val="center"/>
              <w:rPr>
                <w:sz w:val="12"/>
                <w:szCs w:val="12"/>
              </w:rPr>
            </w:pPr>
            <w:r>
              <w:rPr>
                <w:sz w:val="12"/>
                <w:szCs w:val="12"/>
              </w:rPr>
              <w:t>Дата ТН</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Номер ТТН</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Дата ТТН</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jc w:val="center"/>
              <w:rPr>
                <w:sz w:val="12"/>
                <w:szCs w:val="12"/>
              </w:rPr>
            </w:pPr>
            <w:r>
              <w:rPr>
                <w:sz w:val="12"/>
                <w:szCs w:val="12"/>
              </w:rPr>
              <w:t>Номер акта</w:t>
            </w:r>
          </w:p>
        </w:tc>
        <w:tc>
          <w:tcPr>
            <w:tcW w:w="236" w:type="dxa"/>
            <w:gridSpan w:val="2"/>
            <w:vMerge w:val="restart"/>
            <w:tcBorders>
              <w:top w:val="nil"/>
              <w:left w:val="single" w:sz="4" w:space="0" w:color="auto"/>
              <w:bottom w:val="single" w:sz="8" w:space="0" w:color="000000"/>
              <w:right w:val="nil"/>
            </w:tcBorders>
            <w:shd w:val="clear" w:color="000000" w:fill="F2F2F2"/>
            <w:textDirection w:val="btLr"/>
            <w:vAlign w:val="center"/>
            <w:hideMark/>
          </w:tcPr>
          <w:p w:rsidR="004B38F8" w:rsidRPr="00230658" w:rsidRDefault="004B38F8" w:rsidP="004B38F8">
            <w:pPr>
              <w:ind w:left="113" w:right="113"/>
              <w:jc w:val="center"/>
              <w:rPr>
                <w:sz w:val="12"/>
                <w:szCs w:val="12"/>
              </w:rPr>
            </w:pPr>
            <w:r>
              <w:rPr>
                <w:sz w:val="12"/>
                <w:szCs w:val="12"/>
              </w:rPr>
              <w:t>Дата акта</w:t>
            </w:r>
          </w:p>
        </w:tc>
        <w:tc>
          <w:tcPr>
            <w:tcW w:w="429"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 xml:space="preserve">Код </w:t>
            </w:r>
          </w:p>
        </w:tc>
        <w:tc>
          <w:tcPr>
            <w:tcW w:w="23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Наименование</w:t>
            </w:r>
          </w:p>
        </w:tc>
        <w:tc>
          <w:tcPr>
            <w:tcW w:w="236" w:type="dxa"/>
            <w:gridSpan w:val="2"/>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Код</w:t>
            </w:r>
          </w:p>
        </w:tc>
        <w:tc>
          <w:tcPr>
            <w:tcW w:w="410" w:type="dxa"/>
            <w:vMerge w:val="restart"/>
            <w:tcBorders>
              <w:top w:val="nil"/>
              <w:left w:val="nil"/>
              <w:bottom w:val="single" w:sz="8" w:space="0" w:color="000000"/>
              <w:right w:val="single" w:sz="4" w:space="0" w:color="auto"/>
            </w:tcBorders>
            <w:textDirection w:val="btLr"/>
            <w:vAlign w:val="center"/>
            <w:hideMark/>
          </w:tcPr>
          <w:p w:rsidR="004B38F8" w:rsidRPr="00230658" w:rsidRDefault="004B38F8" w:rsidP="004B38F8">
            <w:pPr>
              <w:ind w:left="113" w:right="113"/>
              <w:rPr>
                <w:sz w:val="12"/>
                <w:szCs w:val="12"/>
              </w:rPr>
            </w:pPr>
          </w:p>
        </w:tc>
        <w:tc>
          <w:tcPr>
            <w:tcW w:w="236" w:type="dxa"/>
            <w:gridSpan w:val="2"/>
            <w:vMerge w:val="restart"/>
            <w:tcBorders>
              <w:top w:val="nil"/>
              <w:left w:val="nil"/>
              <w:bottom w:val="single" w:sz="8" w:space="0" w:color="000000"/>
              <w:right w:val="single" w:sz="4" w:space="0" w:color="auto"/>
            </w:tcBorders>
            <w:textDirection w:val="btLr"/>
            <w:vAlign w:val="center"/>
            <w:hideMark/>
          </w:tcPr>
          <w:p w:rsidR="004B38F8" w:rsidRPr="00230658" w:rsidRDefault="004B38F8" w:rsidP="004B38F8">
            <w:pPr>
              <w:ind w:left="113" w:right="113"/>
              <w:rPr>
                <w:sz w:val="12"/>
                <w:szCs w:val="12"/>
              </w:rPr>
            </w:pPr>
          </w:p>
        </w:tc>
        <w:tc>
          <w:tcPr>
            <w:tcW w:w="283" w:type="dxa"/>
            <w:vMerge w:val="restart"/>
            <w:tcBorders>
              <w:top w:val="nil"/>
              <w:left w:val="nil"/>
              <w:bottom w:val="single" w:sz="8" w:space="0" w:color="000000"/>
              <w:right w:val="single" w:sz="4" w:space="0" w:color="auto"/>
            </w:tcBorders>
            <w:textDirection w:val="btLr"/>
            <w:vAlign w:val="center"/>
            <w:hideMark/>
          </w:tcPr>
          <w:p w:rsidR="004B38F8" w:rsidRPr="00230658" w:rsidRDefault="004B38F8" w:rsidP="004B38F8">
            <w:pPr>
              <w:ind w:left="113" w:right="113"/>
              <w:rPr>
                <w:sz w:val="12"/>
                <w:szCs w:val="12"/>
              </w:rPr>
            </w:pPr>
          </w:p>
        </w:tc>
        <w:tc>
          <w:tcPr>
            <w:tcW w:w="236" w:type="dxa"/>
            <w:vMerge w:val="restart"/>
            <w:tcBorders>
              <w:top w:val="nil"/>
              <w:left w:val="single" w:sz="4"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2"/>
                <w:szCs w:val="12"/>
              </w:rPr>
            </w:pPr>
          </w:p>
        </w:tc>
        <w:tc>
          <w:tcPr>
            <w:tcW w:w="28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Длительность (суток)</w:t>
            </w:r>
          </w:p>
        </w:tc>
        <w:tc>
          <w:tcPr>
            <w:tcW w:w="242"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Стоимость</w:t>
            </w:r>
          </w:p>
        </w:tc>
        <w:tc>
          <w:tcPr>
            <w:tcW w:w="236"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7" w:type="dxa"/>
            <w:vMerge w:val="restart"/>
            <w:tcBorders>
              <w:top w:val="nil"/>
              <w:left w:val="single" w:sz="4" w:space="0" w:color="auto"/>
              <w:bottom w:val="single" w:sz="8" w:space="0" w:color="000000"/>
              <w:right w:val="nil"/>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Стоимость</w:t>
            </w:r>
          </w:p>
        </w:tc>
        <w:tc>
          <w:tcPr>
            <w:tcW w:w="24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Длительность (суток)</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Длительность (часов)</w:t>
            </w:r>
          </w:p>
        </w:tc>
        <w:tc>
          <w:tcPr>
            <w:tcW w:w="240" w:type="dxa"/>
            <w:gridSpan w:val="2"/>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Стоимость</w:t>
            </w:r>
          </w:p>
        </w:tc>
        <w:tc>
          <w:tcPr>
            <w:tcW w:w="26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Длительность (суток)</w:t>
            </w:r>
          </w:p>
        </w:tc>
        <w:tc>
          <w:tcPr>
            <w:tcW w:w="236" w:type="dxa"/>
            <w:gridSpan w:val="2"/>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4B38F8" w:rsidRPr="00230658" w:rsidRDefault="004B38F8" w:rsidP="004B38F8">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4B38F8" w:rsidRPr="00230658" w:rsidRDefault="004B38F8" w:rsidP="004B38F8">
            <w:pPr>
              <w:ind w:left="113" w:right="113"/>
              <w:rPr>
                <w:sz w:val="16"/>
                <w:szCs w:val="16"/>
              </w:rPr>
            </w:pPr>
            <w:r>
              <w:rPr>
                <w:sz w:val="16"/>
                <w:szCs w:val="16"/>
              </w:rPr>
              <w:t>Стоимость</w:t>
            </w:r>
          </w:p>
        </w:tc>
        <w:tc>
          <w:tcPr>
            <w:tcW w:w="236" w:type="dxa"/>
            <w:vMerge w:val="restart"/>
            <w:tcBorders>
              <w:top w:val="nil"/>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b/>
                <w:bCs/>
                <w:sz w:val="16"/>
                <w:szCs w:val="16"/>
              </w:rPr>
            </w:pPr>
          </w:p>
        </w:tc>
        <w:tc>
          <w:tcPr>
            <w:tcW w:w="236" w:type="dxa"/>
            <w:gridSpan w:val="3"/>
            <w:vMerge w:val="restart"/>
            <w:tcBorders>
              <w:top w:val="nil"/>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b/>
                <w:bCs/>
                <w:sz w:val="16"/>
                <w:szCs w:val="16"/>
              </w:rPr>
            </w:pPr>
          </w:p>
        </w:tc>
        <w:tc>
          <w:tcPr>
            <w:tcW w:w="419" w:type="dxa"/>
            <w:gridSpan w:val="3"/>
            <w:vMerge w:val="restart"/>
            <w:tcBorders>
              <w:top w:val="nil"/>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b/>
                <w:bCs/>
                <w:sz w:val="16"/>
                <w:szCs w:val="16"/>
              </w:rPr>
            </w:pPr>
          </w:p>
        </w:tc>
        <w:tc>
          <w:tcPr>
            <w:tcW w:w="236" w:type="dxa"/>
            <w:gridSpan w:val="2"/>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6"/>
                <w:szCs w:val="16"/>
              </w:rPr>
            </w:pPr>
          </w:p>
        </w:tc>
      </w:tr>
      <w:tr w:rsidR="004B38F8" w:rsidRPr="00230658" w:rsidTr="00F372D0">
        <w:trPr>
          <w:trHeight w:val="810"/>
        </w:trPr>
        <w:tc>
          <w:tcPr>
            <w:tcW w:w="282" w:type="dxa"/>
            <w:vMerge/>
            <w:tcBorders>
              <w:top w:val="single" w:sz="8" w:space="0" w:color="auto"/>
              <w:left w:val="single" w:sz="8" w:space="0" w:color="auto"/>
              <w:bottom w:val="single" w:sz="8" w:space="0" w:color="000000"/>
              <w:right w:val="nil"/>
            </w:tcBorders>
            <w:textDirection w:val="btLr"/>
            <w:vAlign w:val="center"/>
            <w:hideMark/>
          </w:tcPr>
          <w:p w:rsidR="004B38F8" w:rsidRPr="00230658" w:rsidRDefault="004B38F8" w:rsidP="004B38F8">
            <w:pPr>
              <w:ind w:left="113" w:right="113"/>
              <w:rPr>
                <w:sz w:val="16"/>
                <w:szCs w:val="16"/>
              </w:rPr>
            </w:pPr>
          </w:p>
        </w:tc>
        <w:tc>
          <w:tcPr>
            <w:tcW w:w="360" w:type="dxa"/>
            <w:vMerge/>
            <w:tcBorders>
              <w:top w:val="nil"/>
              <w:left w:val="single" w:sz="8"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408" w:type="dxa"/>
            <w:gridSpan w:val="2"/>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gridSpan w:val="2"/>
            <w:vMerge/>
            <w:tcBorders>
              <w:top w:val="nil"/>
              <w:left w:val="single" w:sz="8"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410" w:type="dxa"/>
            <w:gridSpan w:val="2"/>
            <w:vMerge/>
            <w:tcBorders>
              <w:top w:val="nil"/>
              <w:left w:val="single" w:sz="4" w:space="0" w:color="auto"/>
              <w:bottom w:val="single" w:sz="8" w:space="0" w:color="000000"/>
              <w:right w:val="nil"/>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8" w:space="0" w:color="auto"/>
              <w:bottom w:val="single" w:sz="8" w:space="0" w:color="000000"/>
              <w:right w:val="single" w:sz="4" w:space="0" w:color="000000"/>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464" w:type="dxa"/>
            <w:gridSpan w:val="2"/>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gridSpan w:val="2"/>
            <w:vMerge/>
            <w:tcBorders>
              <w:top w:val="nil"/>
              <w:left w:val="single" w:sz="4" w:space="0" w:color="auto"/>
              <w:bottom w:val="single" w:sz="8" w:space="0" w:color="000000"/>
              <w:right w:val="nil"/>
            </w:tcBorders>
            <w:textDirection w:val="btLr"/>
            <w:vAlign w:val="center"/>
            <w:hideMark/>
          </w:tcPr>
          <w:p w:rsidR="004B38F8" w:rsidRPr="00230658" w:rsidRDefault="004B38F8" w:rsidP="004B38F8">
            <w:pPr>
              <w:ind w:left="113" w:right="113"/>
              <w:rPr>
                <w:sz w:val="16"/>
                <w:szCs w:val="16"/>
              </w:rPr>
            </w:pPr>
          </w:p>
        </w:tc>
        <w:tc>
          <w:tcPr>
            <w:tcW w:w="429" w:type="dxa"/>
            <w:vMerge/>
            <w:tcBorders>
              <w:top w:val="nil"/>
              <w:left w:val="single" w:sz="8"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8"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gridSpan w:val="2"/>
            <w:vMerge/>
            <w:tcBorders>
              <w:top w:val="nil"/>
              <w:left w:val="single" w:sz="4"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6"/>
                <w:szCs w:val="16"/>
              </w:rPr>
            </w:pPr>
          </w:p>
        </w:tc>
        <w:tc>
          <w:tcPr>
            <w:tcW w:w="410" w:type="dxa"/>
            <w:vMerge/>
            <w:tcBorders>
              <w:top w:val="nil"/>
              <w:left w:val="nil"/>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gridSpan w:val="2"/>
            <w:vMerge/>
            <w:tcBorders>
              <w:top w:val="nil"/>
              <w:left w:val="nil"/>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6"/>
                <w:szCs w:val="16"/>
              </w:rPr>
            </w:pPr>
          </w:p>
        </w:tc>
        <w:tc>
          <w:tcPr>
            <w:tcW w:w="285" w:type="dxa"/>
            <w:vMerge/>
            <w:tcBorders>
              <w:top w:val="nil"/>
              <w:left w:val="single" w:sz="8"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42" w:type="dxa"/>
            <w:gridSpan w:val="2"/>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8"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437" w:type="dxa"/>
            <w:vMerge/>
            <w:tcBorders>
              <w:top w:val="nil"/>
              <w:left w:val="single" w:sz="4" w:space="0" w:color="auto"/>
              <w:bottom w:val="single" w:sz="8" w:space="0" w:color="000000"/>
              <w:right w:val="nil"/>
            </w:tcBorders>
            <w:textDirection w:val="btLr"/>
            <w:vAlign w:val="center"/>
            <w:hideMark/>
          </w:tcPr>
          <w:p w:rsidR="004B38F8" w:rsidRPr="00230658" w:rsidRDefault="004B38F8" w:rsidP="004B38F8">
            <w:pPr>
              <w:ind w:left="113" w:right="113"/>
              <w:rPr>
                <w:sz w:val="16"/>
                <w:szCs w:val="16"/>
              </w:rPr>
            </w:pPr>
          </w:p>
        </w:tc>
        <w:tc>
          <w:tcPr>
            <w:tcW w:w="241" w:type="dxa"/>
            <w:vMerge/>
            <w:tcBorders>
              <w:top w:val="nil"/>
              <w:left w:val="single" w:sz="8"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40" w:type="dxa"/>
            <w:gridSpan w:val="2"/>
            <w:vMerge/>
            <w:tcBorders>
              <w:top w:val="nil"/>
              <w:left w:val="single" w:sz="4"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6"/>
                <w:szCs w:val="16"/>
              </w:rPr>
            </w:pPr>
          </w:p>
        </w:tc>
        <w:tc>
          <w:tcPr>
            <w:tcW w:w="269" w:type="dxa"/>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gridSpan w:val="2"/>
            <w:vMerge/>
            <w:tcBorders>
              <w:top w:val="nil"/>
              <w:left w:val="single" w:sz="4" w:space="0" w:color="auto"/>
              <w:bottom w:val="single" w:sz="8" w:space="0" w:color="000000"/>
              <w:right w:val="single" w:sz="4"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6"/>
                <w:szCs w:val="16"/>
              </w:rPr>
            </w:pPr>
          </w:p>
        </w:tc>
        <w:tc>
          <w:tcPr>
            <w:tcW w:w="236" w:type="dxa"/>
            <w:vMerge/>
            <w:tcBorders>
              <w:top w:val="nil"/>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b/>
                <w:bCs/>
                <w:sz w:val="16"/>
                <w:szCs w:val="16"/>
              </w:rPr>
            </w:pPr>
          </w:p>
        </w:tc>
        <w:tc>
          <w:tcPr>
            <w:tcW w:w="236" w:type="dxa"/>
            <w:gridSpan w:val="3"/>
            <w:vMerge/>
            <w:tcBorders>
              <w:top w:val="nil"/>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b/>
                <w:bCs/>
                <w:sz w:val="16"/>
                <w:szCs w:val="16"/>
              </w:rPr>
            </w:pPr>
          </w:p>
        </w:tc>
        <w:tc>
          <w:tcPr>
            <w:tcW w:w="419" w:type="dxa"/>
            <w:gridSpan w:val="3"/>
            <w:vMerge/>
            <w:tcBorders>
              <w:top w:val="nil"/>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b/>
                <w:bCs/>
                <w:sz w:val="16"/>
                <w:szCs w:val="16"/>
              </w:rPr>
            </w:pPr>
          </w:p>
        </w:tc>
        <w:tc>
          <w:tcPr>
            <w:tcW w:w="236" w:type="dxa"/>
            <w:gridSpan w:val="2"/>
            <w:vMerge/>
            <w:tcBorders>
              <w:top w:val="single" w:sz="8" w:space="0" w:color="auto"/>
              <w:left w:val="single" w:sz="8" w:space="0" w:color="auto"/>
              <w:bottom w:val="single" w:sz="8" w:space="0" w:color="000000"/>
              <w:right w:val="single" w:sz="8" w:space="0" w:color="auto"/>
            </w:tcBorders>
            <w:textDirection w:val="btLr"/>
            <w:vAlign w:val="center"/>
            <w:hideMark/>
          </w:tcPr>
          <w:p w:rsidR="004B38F8" w:rsidRPr="00230658" w:rsidRDefault="004B38F8" w:rsidP="004B38F8">
            <w:pPr>
              <w:ind w:left="113" w:right="113"/>
              <w:rPr>
                <w:sz w:val="16"/>
                <w:szCs w:val="16"/>
              </w:rPr>
            </w:pPr>
          </w:p>
        </w:tc>
      </w:tr>
      <w:tr w:rsidR="004B38F8" w:rsidRPr="00230658" w:rsidTr="00F372D0">
        <w:trPr>
          <w:cantSplit/>
          <w:trHeight w:val="1134"/>
        </w:trPr>
        <w:tc>
          <w:tcPr>
            <w:tcW w:w="282" w:type="dxa"/>
            <w:tcBorders>
              <w:top w:val="nil"/>
              <w:left w:val="single" w:sz="8" w:space="0" w:color="auto"/>
              <w:bottom w:val="single" w:sz="8" w:space="0" w:color="auto"/>
              <w:right w:val="nil"/>
            </w:tcBorders>
            <w:shd w:val="clear" w:color="auto" w:fill="auto"/>
            <w:vAlign w:val="center"/>
            <w:hideMark/>
          </w:tcPr>
          <w:p w:rsidR="004B38F8" w:rsidRPr="00230658" w:rsidRDefault="004B38F8" w:rsidP="004B38F8">
            <w:pPr>
              <w:jc w:val="center"/>
              <w:rPr>
                <w:sz w:val="12"/>
                <w:szCs w:val="12"/>
              </w:rPr>
            </w:pPr>
            <w:r>
              <w:rPr>
                <w:sz w:val="12"/>
                <w:szCs w:val="12"/>
              </w:rPr>
              <w:t>1</w:t>
            </w:r>
          </w:p>
        </w:tc>
        <w:tc>
          <w:tcPr>
            <w:tcW w:w="360" w:type="dxa"/>
            <w:tcBorders>
              <w:top w:val="nil"/>
              <w:left w:val="single" w:sz="8" w:space="0" w:color="auto"/>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w:t>
            </w:r>
          </w:p>
        </w:tc>
        <w:tc>
          <w:tcPr>
            <w:tcW w:w="408" w:type="dxa"/>
            <w:gridSpan w:val="2"/>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4</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5</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6</w:t>
            </w:r>
          </w:p>
        </w:tc>
        <w:tc>
          <w:tcPr>
            <w:tcW w:w="236" w:type="dxa"/>
            <w:gridSpan w:val="2"/>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7</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8</w:t>
            </w:r>
          </w:p>
        </w:tc>
        <w:tc>
          <w:tcPr>
            <w:tcW w:w="410" w:type="dxa"/>
            <w:gridSpan w:val="2"/>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9</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10</w:t>
            </w:r>
          </w:p>
        </w:tc>
        <w:tc>
          <w:tcPr>
            <w:tcW w:w="236" w:type="dxa"/>
            <w:tcBorders>
              <w:top w:val="nil"/>
              <w:left w:val="single" w:sz="8" w:space="0" w:color="auto"/>
              <w:bottom w:val="single" w:sz="8" w:space="0" w:color="auto"/>
              <w:right w:val="nil"/>
            </w:tcBorders>
            <w:shd w:val="clear" w:color="auto" w:fill="auto"/>
            <w:vAlign w:val="center"/>
            <w:hideMark/>
          </w:tcPr>
          <w:p w:rsidR="004B38F8" w:rsidRPr="00230658" w:rsidRDefault="004B38F8" w:rsidP="004B38F8">
            <w:pPr>
              <w:jc w:val="center"/>
              <w:rPr>
                <w:sz w:val="12"/>
                <w:szCs w:val="12"/>
              </w:rPr>
            </w:pPr>
            <w:r>
              <w:rPr>
                <w:sz w:val="12"/>
                <w:szCs w:val="12"/>
              </w:rPr>
              <w:t>11</w:t>
            </w:r>
          </w:p>
        </w:tc>
        <w:tc>
          <w:tcPr>
            <w:tcW w:w="236" w:type="dxa"/>
            <w:tcBorders>
              <w:top w:val="nil"/>
              <w:left w:val="single" w:sz="8" w:space="0" w:color="auto"/>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12</w:t>
            </w:r>
          </w:p>
        </w:tc>
        <w:tc>
          <w:tcPr>
            <w:tcW w:w="464" w:type="dxa"/>
            <w:gridSpan w:val="2"/>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13</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14</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15</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16</w:t>
            </w:r>
          </w:p>
        </w:tc>
        <w:tc>
          <w:tcPr>
            <w:tcW w:w="236" w:type="dxa"/>
            <w:gridSpan w:val="2"/>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17</w:t>
            </w:r>
          </w:p>
        </w:tc>
        <w:tc>
          <w:tcPr>
            <w:tcW w:w="429"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18</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19</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20</w:t>
            </w:r>
          </w:p>
        </w:tc>
        <w:tc>
          <w:tcPr>
            <w:tcW w:w="236" w:type="dxa"/>
            <w:gridSpan w:val="2"/>
            <w:tcBorders>
              <w:top w:val="nil"/>
              <w:left w:val="single" w:sz="8" w:space="0" w:color="auto"/>
              <w:bottom w:val="single" w:sz="8" w:space="0" w:color="auto"/>
              <w:right w:val="nil"/>
            </w:tcBorders>
            <w:shd w:val="clear" w:color="auto" w:fill="auto"/>
            <w:vAlign w:val="center"/>
            <w:hideMark/>
          </w:tcPr>
          <w:p w:rsidR="004B38F8" w:rsidRPr="00230658" w:rsidRDefault="004B38F8" w:rsidP="004B38F8">
            <w:pPr>
              <w:jc w:val="center"/>
              <w:rPr>
                <w:sz w:val="12"/>
                <w:szCs w:val="12"/>
              </w:rPr>
            </w:pPr>
            <w:r>
              <w:rPr>
                <w:sz w:val="12"/>
                <w:szCs w:val="12"/>
              </w:rPr>
              <w:t>21</w:t>
            </w:r>
          </w:p>
        </w:tc>
        <w:tc>
          <w:tcPr>
            <w:tcW w:w="410" w:type="dxa"/>
            <w:tcBorders>
              <w:top w:val="nil"/>
              <w:left w:val="single" w:sz="8" w:space="0" w:color="auto"/>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22</w:t>
            </w:r>
          </w:p>
        </w:tc>
        <w:tc>
          <w:tcPr>
            <w:tcW w:w="236" w:type="dxa"/>
            <w:gridSpan w:val="2"/>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24</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25</w:t>
            </w:r>
          </w:p>
        </w:tc>
        <w:tc>
          <w:tcPr>
            <w:tcW w:w="285"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27</w:t>
            </w:r>
          </w:p>
        </w:tc>
        <w:tc>
          <w:tcPr>
            <w:tcW w:w="242" w:type="dxa"/>
            <w:gridSpan w:val="2"/>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29</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30</w:t>
            </w:r>
          </w:p>
        </w:tc>
        <w:tc>
          <w:tcPr>
            <w:tcW w:w="437" w:type="dxa"/>
            <w:tcBorders>
              <w:top w:val="nil"/>
              <w:left w:val="single" w:sz="8" w:space="0" w:color="auto"/>
              <w:bottom w:val="single" w:sz="8" w:space="0" w:color="auto"/>
              <w:right w:val="nil"/>
            </w:tcBorders>
            <w:shd w:val="clear" w:color="auto" w:fill="auto"/>
            <w:vAlign w:val="center"/>
            <w:hideMark/>
          </w:tcPr>
          <w:p w:rsidR="004B38F8" w:rsidRPr="00230658" w:rsidRDefault="004B38F8" w:rsidP="004B38F8">
            <w:pPr>
              <w:jc w:val="center"/>
              <w:rPr>
                <w:sz w:val="12"/>
                <w:szCs w:val="12"/>
              </w:rPr>
            </w:pPr>
            <w:r>
              <w:rPr>
                <w:sz w:val="12"/>
                <w:szCs w:val="12"/>
              </w:rPr>
              <w:t>31</w:t>
            </w:r>
          </w:p>
        </w:tc>
        <w:tc>
          <w:tcPr>
            <w:tcW w:w="241" w:type="dxa"/>
            <w:tcBorders>
              <w:top w:val="nil"/>
              <w:left w:val="single" w:sz="8" w:space="0" w:color="auto"/>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35</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36</w:t>
            </w:r>
          </w:p>
        </w:tc>
        <w:tc>
          <w:tcPr>
            <w:tcW w:w="240" w:type="dxa"/>
            <w:gridSpan w:val="2"/>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37</w:t>
            </w:r>
          </w:p>
        </w:tc>
        <w:tc>
          <w:tcPr>
            <w:tcW w:w="269"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38</w:t>
            </w:r>
          </w:p>
        </w:tc>
        <w:tc>
          <w:tcPr>
            <w:tcW w:w="236" w:type="dxa"/>
            <w:gridSpan w:val="2"/>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39</w:t>
            </w:r>
          </w:p>
        </w:tc>
        <w:tc>
          <w:tcPr>
            <w:tcW w:w="236" w:type="dxa"/>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40</w:t>
            </w:r>
          </w:p>
        </w:tc>
        <w:tc>
          <w:tcPr>
            <w:tcW w:w="236" w:type="dxa"/>
            <w:tcBorders>
              <w:top w:val="nil"/>
              <w:left w:val="single" w:sz="8" w:space="0" w:color="auto"/>
              <w:bottom w:val="single" w:sz="8" w:space="0" w:color="auto"/>
              <w:right w:val="nil"/>
            </w:tcBorders>
            <w:shd w:val="clear" w:color="auto" w:fill="auto"/>
            <w:vAlign w:val="center"/>
            <w:hideMark/>
          </w:tcPr>
          <w:p w:rsidR="004B38F8" w:rsidRPr="00230658" w:rsidRDefault="004B38F8" w:rsidP="004B38F8">
            <w:pPr>
              <w:jc w:val="center"/>
              <w:rPr>
                <w:sz w:val="12"/>
                <w:szCs w:val="12"/>
              </w:rPr>
            </w:pPr>
            <w:r>
              <w:rPr>
                <w:sz w:val="12"/>
                <w:szCs w:val="12"/>
              </w:rPr>
              <w:t>41</w:t>
            </w:r>
          </w:p>
        </w:tc>
        <w:tc>
          <w:tcPr>
            <w:tcW w:w="236" w:type="dxa"/>
            <w:gridSpan w:val="3"/>
            <w:tcBorders>
              <w:top w:val="nil"/>
              <w:left w:val="single" w:sz="8" w:space="0" w:color="auto"/>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42</w:t>
            </w:r>
          </w:p>
        </w:tc>
        <w:tc>
          <w:tcPr>
            <w:tcW w:w="419" w:type="dxa"/>
            <w:gridSpan w:val="3"/>
            <w:tcBorders>
              <w:top w:val="nil"/>
              <w:left w:val="nil"/>
              <w:bottom w:val="single" w:sz="8" w:space="0" w:color="auto"/>
              <w:right w:val="single" w:sz="4" w:space="0" w:color="auto"/>
            </w:tcBorders>
            <w:shd w:val="clear" w:color="auto" w:fill="auto"/>
            <w:vAlign w:val="center"/>
            <w:hideMark/>
          </w:tcPr>
          <w:p w:rsidR="004B38F8" w:rsidRPr="00230658" w:rsidRDefault="004B38F8" w:rsidP="004B38F8">
            <w:pPr>
              <w:jc w:val="center"/>
              <w:rPr>
                <w:sz w:val="12"/>
                <w:szCs w:val="12"/>
              </w:rPr>
            </w:pPr>
            <w:r>
              <w:rPr>
                <w:sz w:val="12"/>
                <w:szCs w:val="12"/>
              </w:rPr>
              <w:t>43</w:t>
            </w:r>
          </w:p>
        </w:tc>
        <w:tc>
          <w:tcPr>
            <w:tcW w:w="236" w:type="dxa"/>
            <w:gridSpan w:val="2"/>
            <w:tcBorders>
              <w:top w:val="nil"/>
              <w:left w:val="nil"/>
              <w:bottom w:val="single" w:sz="8" w:space="0" w:color="auto"/>
              <w:right w:val="single" w:sz="8" w:space="0" w:color="auto"/>
            </w:tcBorders>
            <w:shd w:val="clear" w:color="auto" w:fill="auto"/>
            <w:vAlign w:val="center"/>
            <w:hideMark/>
          </w:tcPr>
          <w:p w:rsidR="004B38F8" w:rsidRPr="00230658" w:rsidRDefault="004B38F8" w:rsidP="004B38F8">
            <w:pPr>
              <w:jc w:val="center"/>
              <w:rPr>
                <w:sz w:val="12"/>
                <w:szCs w:val="12"/>
              </w:rPr>
            </w:pPr>
            <w:r>
              <w:rPr>
                <w:sz w:val="12"/>
                <w:szCs w:val="12"/>
              </w:rPr>
              <w:t>44</w:t>
            </w:r>
          </w:p>
        </w:tc>
      </w:tr>
      <w:tr w:rsidR="004B38F8" w:rsidRPr="00230658" w:rsidTr="00F372D0">
        <w:trPr>
          <w:cantSplit/>
          <w:trHeight w:val="1134"/>
        </w:trPr>
        <w:tc>
          <w:tcPr>
            <w:tcW w:w="282" w:type="dxa"/>
            <w:tcBorders>
              <w:top w:val="nil"/>
              <w:left w:val="single" w:sz="4" w:space="0" w:color="auto"/>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408"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nil"/>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single" w:sz="4" w:space="0" w:color="auto"/>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410"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464"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429"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410"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42"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437"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41"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40"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gridSpan w:val="3"/>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419" w:type="dxa"/>
            <w:gridSpan w:val="3"/>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c>
          <w:tcPr>
            <w:tcW w:w="236" w:type="dxa"/>
            <w:gridSpan w:val="2"/>
            <w:tcBorders>
              <w:top w:val="nil"/>
              <w:left w:val="nil"/>
              <w:bottom w:val="single" w:sz="4" w:space="0" w:color="auto"/>
              <w:right w:val="single" w:sz="4" w:space="0" w:color="auto"/>
            </w:tcBorders>
            <w:shd w:val="clear" w:color="auto" w:fill="auto"/>
            <w:textDirection w:val="btLr"/>
            <w:vAlign w:val="center"/>
            <w:hideMark/>
          </w:tcPr>
          <w:p w:rsidR="004B38F8" w:rsidRPr="00230658" w:rsidRDefault="004B38F8" w:rsidP="004B38F8">
            <w:pPr>
              <w:ind w:left="113" w:right="113"/>
              <w:rPr>
                <w:sz w:val="16"/>
                <w:szCs w:val="16"/>
              </w:rPr>
            </w:pPr>
            <w:r>
              <w:rPr>
                <w:sz w:val="16"/>
                <w:szCs w:val="16"/>
              </w:rPr>
              <w:t> </w:t>
            </w:r>
          </w:p>
        </w:tc>
      </w:tr>
    </w:tbl>
    <w:p w:rsidR="004B38F8" w:rsidRDefault="004B38F8" w:rsidP="004B38F8">
      <w:pPr>
        <w:pStyle w:val="normal0"/>
      </w:pPr>
    </w:p>
    <w:p w:rsidR="004B38F8" w:rsidRPr="00F302A8" w:rsidRDefault="004B38F8" w:rsidP="004B38F8">
      <w:pPr>
        <w:pStyle w:val="normal0"/>
      </w:pPr>
    </w:p>
    <w:p w:rsidR="004B38F8" w:rsidRPr="00F302A8" w:rsidRDefault="004B38F8" w:rsidP="004B38F8">
      <w:pPr>
        <w:rPr>
          <w:b/>
        </w:rPr>
      </w:pPr>
      <w:r w:rsidRPr="00F302A8">
        <w:rPr>
          <w:b/>
        </w:rPr>
        <w:t xml:space="preserve">               Арендодатель:                               Арендатор:                                    </w:t>
      </w:r>
    </w:p>
    <w:p w:rsidR="004B38F8" w:rsidRPr="00F302A8" w:rsidRDefault="004B38F8" w:rsidP="004B38F8">
      <w:r w:rsidRPr="00F302A8">
        <w:t xml:space="preserve">                                                                                       </w:t>
      </w:r>
    </w:p>
    <w:p w:rsidR="004B38F8" w:rsidRPr="00F302A8" w:rsidRDefault="004B38F8" w:rsidP="004B38F8">
      <w:pPr>
        <w:rPr>
          <w:b/>
        </w:rPr>
      </w:pPr>
      <w:r w:rsidRPr="00F302A8">
        <w:rPr>
          <w:lang w:eastAsia="en-US"/>
        </w:rPr>
        <w:t>__________________ /______/</w:t>
      </w:r>
      <w:r w:rsidRPr="00F302A8">
        <w:rPr>
          <w:lang w:eastAsia="en-US"/>
        </w:rPr>
        <w:tab/>
        <w:t xml:space="preserve">    </w:t>
      </w:r>
      <w:r w:rsidRPr="00F302A8">
        <w:t>_________________/______/</w:t>
      </w:r>
      <w:r w:rsidRPr="00F302A8">
        <w:rPr>
          <w:b/>
        </w:rPr>
        <w:t xml:space="preserve"> </w:t>
      </w:r>
    </w:p>
    <w:p w:rsidR="004B38F8" w:rsidRPr="00F302A8" w:rsidRDefault="004B38F8" w:rsidP="004B38F8">
      <w:pPr>
        <w:tabs>
          <w:tab w:val="center" w:pos="5310"/>
        </w:tabs>
      </w:pPr>
      <w:r w:rsidRPr="00F302A8">
        <w:t>М.П.</w:t>
      </w:r>
      <w:r w:rsidRPr="00F302A8">
        <w:tab/>
        <w:t xml:space="preserve">              М.П.</w:t>
      </w:r>
    </w:p>
    <w:p w:rsidR="004B38F8" w:rsidRPr="00F302A8" w:rsidRDefault="004B38F8" w:rsidP="004B38F8">
      <w:pPr>
        <w:pStyle w:val="normal0"/>
      </w:pPr>
    </w:p>
    <w:p w:rsidR="004B38F8" w:rsidRPr="00F302A8" w:rsidRDefault="004B38F8" w:rsidP="004B38F8">
      <w:pPr>
        <w:jc w:val="center"/>
      </w:pPr>
      <w:r w:rsidRPr="00F302A8">
        <w:t>Форма согласована Сторонами:</w:t>
      </w:r>
    </w:p>
    <w:p w:rsidR="004B38F8" w:rsidRPr="00F302A8" w:rsidRDefault="004B38F8" w:rsidP="004B38F8">
      <w:pPr>
        <w:jc w:val="both"/>
      </w:pPr>
    </w:p>
    <w:p w:rsidR="004B38F8" w:rsidRPr="00F302A8" w:rsidRDefault="004B38F8" w:rsidP="004B38F8">
      <w:pPr>
        <w:rPr>
          <w:b/>
        </w:rPr>
      </w:pPr>
      <w:r w:rsidRPr="00F302A8">
        <w:rPr>
          <w:b/>
        </w:rPr>
        <w:t xml:space="preserve">«Арендодатель»                                                     «Арендатор» </w:t>
      </w:r>
    </w:p>
    <w:p w:rsidR="004B38F8" w:rsidRDefault="004B38F8" w:rsidP="004B38F8">
      <w:r>
        <w:t xml:space="preserve">                                                                                 </w:t>
      </w:r>
    </w:p>
    <w:p w:rsidR="004B38F8" w:rsidRPr="00DB7F01" w:rsidRDefault="004B38F8" w:rsidP="004B38F8">
      <w:pPr>
        <w:rPr>
          <w:b/>
        </w:rPr>
      </w:pPr>
      <w:r w:rsidRPr="009678A7">
        <w:rPr>
          <w:lang w:eastAsia="en-US"/>
        </w:rPr>
        <w:t>__________________</w:t>
      </w:r>
      <w:r w:rsidRPr="00154520">
        <w:rPr>
          <w:lang w:eastAsia="en-US"/>
        </w:rPr>
        <w:t xml:space="preserve"> </w:t>
      </w:r>
      <w:r>
        <w:rPr>
          <w:lang w:eastAsia="en-US"/>
        </w:rPr>
        <w:t>/_____/</w:t>
      </w:r>
      <w:r>
        <w:rPr>
          <w:lang w:eastAsia="en-US"/>
        </w:rPr>
        <w:tab/>
      </w:r>
      <w:r w:rsidRPr="00DB7F01">
        <w:rPr>
          <w:b/>
        </w:rPr>
        <w:t xml:space="preserve">           </w:t>
      </w:r>
      <w:r>
        <w:t>____________________/_________ /</w:t>
      </w:r>
      <w:r w:rsidRPr="00DB7F01">
        <w:rPr>
          <w:b/>
        </w:rPr>
        <w:t xml:space="preserve"> </w:t>
      </w:r>
    </w:p>
    <w:p w:rsidR="004B38F8" w:rsidRPr="00DB7F01" w:rsidRDefault="004B38F8" w:rsidP="004B38F8">
      <w:pPr>
        <w:tabs>
          <w:tab w:val="center" w:pos="5310"/>
        </w:tabs>
        <w:rPr>
          <w:sz w:val="20"/>
        </w:rPr>
      </w:pPr>
      <w:r w:rsidRPr="00DB7F01">
        <w:rPr>
          <w:sz w:val="20"/>
        </w:rPr>
        <w:t>М.П.</w:t>
      </w:r>
      <w:r>
        <w:tab/>
      </w:r>
      <w:r w:rsidRPr="00DB7F01">
        <w:rPr>
          <w:sz w:val="20"/>
        </w:rPr>
        <w:t>М.П.</w:t>
      </w:r>
    </w:p>
    <w:p w:rsidR="004B38F8" w:rsidRDefault="004B38F8" w:rsidP="004B38F8">
      <w:pPr>
        <w:tabs>
          <w:tab w:val="left" w:pos="-4140"/>
          <w:tab w:val="left" w:pos="2160"/>
          <w:tab w:val="left" w:pos="6480"/>
        </w:tabs>
      </w:pPr>
    </w:p>
    <w:p w:rsidR="00F372D0" w:rsidRDefault="00F372D0" w:rsidP="004B38F8">
      <w:pPr>
        <w:tabs>
          <w:tab w:val="left" w:pos="-4140"/>
          <w:tab w:val="left" w:pos="2160"/>
          <w:tab w:val="left" w:pos="6480"/>
        </w:tabs>
      </w:pPr>
    </w:p>
    <w:p w:rsidR="00F372D0" w:rsidRDefault="00F372D0" w:rsidP="004B38F8">
      <w:pPr>
        <w:tabs>
          <w:tab w:val="left" w:pos="-4140"/>
          <w:tab w:val="left" w:pos="2160"/>
          <w:tab w:val="left" w:pos="6480"/>
        </w:tabs>
      </w:pPr>
    </w:p>
    <w:p w:rsidR="00F372D0" w:rsidRDefault="00F372D0" w:rsidP="004B38F8">
      <w:pPr>
        <w:tabs>
          <w:tab w:val="left" w:pos="-4140"/>
          <w:tab w:val="left" w:pos="2160"/>
          <w:tab w:val="left" w:pos="6480"/>
        </w:tabs>
      </w:pPr>
    </w:p>
    <w:p w:rsidR="00F372D0" w:rsidRDefault="00F372D0" w:rsidP="004B38F8">
      <w:pPr>
        <w:tabs>
          <w:tab w:val="left" w:pos="-4140"/>
          <w:tab w:val="left" w:pos="2160"/>
          <w:tab w:val="left" w:pos="6480"/>
        </w:tabs>
      </w:pPr>
    </w:p>
    <w:p w:rsidR="00F372D0" w:rsidRDefault="00F372D0" w:rsidP="004B38F8">
      <w:pPr>
        <w:tabs>
          <w:tab w:val="left" w:pos="-4140"/>
          <w:tab w:val="left" w:pos="2160"/>
          <w:tab w:val="left" w:pos="6480"/>
        </w:tabs>
      </w:pPr>
    </w:p>
    <w:p w:rsidR="0077748D" w:rsidRDefault="0077748D" w:rsidP="004B38F8">
      <w:pPr>
        <w:tabs>
          <w:tab w:val="left" w:pos="-4140"/>
          <w:tab w:val="left" w:pos="2160"/>
          <w:tab w:val="left" w:pos="6480"/>
        </w:tabs>
      </w:pPr>
    </w:p>
    <w:p w:rsidR="0077748D" w:rsidRDefault="0077748D" w:rsidP="004B38F8">
      <w:pPr>
        <w:tabs>
          <w:tab w:val="left" w:pos="-4140"/>
          <w:tab w:val="left" w:pos="2160"/>
          <w:tab w:val="left" w:pos="6480"/>
        </w:tabs>
      </w:pPr>
    </w:p>
    <w:p w:rsidR="00F372D0" w:rsidRDefault="00F372D0" w:rsidP="004B38F8">
      <w:pPr>
        <w:tabs>
          <w:tab w:val="left" w:pos="-4140"/>
          <w:tab w:val="left" w:pos="2160"/>
          <w:tab w:val="left" w:pos="6480"/>
        </w:tabs>
      </w:pPr>
    </w:p>
    <w:p w:rsidR="004B38F8" w:rsidRPr="00D413CD" w:rsidRDefault="004B38F8" w:rsidP="004B38F8">
      <w:pPr>
        <w:tabs>
          <w:tab w:val="left" w:pos="-4140"/>
          <w:tab w:val="left" w:pos="2160"/>
          <w:tab w:val="left" w:pos="6480"/>
        </w:tabs>
        <w:ind w:left="5670"/>
        <w:rPr>
          <w:b/>
        </w:rPr>
      </w:pPr>
      <w:r>
        <w:rPr>
          <w:b/>
        </w:rPr>
        <w:t xml:space="preserve">                              </w:t>
      </w:r>
      <w:r w:rsidRPr="00D413CD">
        <w:rPr>
          <w:b/>
        </w:rPr>
        <w:t>Приложение № 8</w:t>
      </w:r>
    </w:p>
    <w:p w:rsidR="004B38F8" w:rsidRPr="00A559E1" w:rsidRDefault="004B38F8" w:rsidP="004B38F8">
      <w:pPr>
        <w:tabs>
          <w:tab w:val="left" w:pos="-4140"/>
          <w:tab w:val="left" w:pos="2160"/>
          <w:tab w:val="left" w:pos="6480"/>
        </w:tabs>
      </w:pPr>
      <w:r>
        <w:t xml:space="preserve">                                                </w:t>
      </w:r>
      <w:r w:rsidR="00F372D0">
        <w:t xml:space="preserve">                 </w:t>
      </w:r>
      <w:r w:rsidRPr="00A559E1">
        <w:t>к договору  аренды</w:t>
      </w:r>
      <w:r>
        <w:t xml:space="preserve"> </w:t>
      </w:r>
      <w:r w:rsidRPr="00A559E1">
        <w:t xml:space="preserve">транспортного средства с экипажем                                                                                                                                                                                            </w:t>
      </w:r>
      <w:r>
        <w:t xml:space="preserve">                       </w:t>
      </w:r>
    </w:p>
    <w:p w:rsidR="004B38F8" w:rsidRPr="00EF049E" w:rsidRDefault="004B38F8" w:rsidP="004B38F8">
      <w:pPr>
        <w:tabs>
          <w:tab w:val="left" w:pos="-4140"/>
          <w:tab w:val="left" w:pos="2160"/>
          <w:tab w:val="left" w:pos="6480"/>
        </w:tabs>
        <w:jc w:val="right"/>
      </w:pPr>
      <w:r>
        <w:t xml:space="preserve">                                                </w:t>
      </w:r>
      <w:r w:rsidRPr="00EF049E">
        <w:t xml:space="preserve">от </w:t>
      </w:r>
      <w:r w:rsidRPr="00EF049E">
        <w:rPr>
          <w:b/>
        </w:rPr>
        <w:t>«</w:t>
      </w:r>
      <w:r w:rsidRPr="00EF049E">
        <w:t>_____</w:t>
      </w:r>
      <w:r w:rsidRPr="00EF049E">
        <w:rPr>
          <w:b/>
        </w:rPr>
        <w:t>»</w:t>
      </w:r>
      <w:r w:rsidRPr="00EF049E">
        <w:t>______________20__ г. № _______</w:t>
      </w:r>
    </w:p>
    <w:p w:rsidR="004B38F8" w:rsidRPr="00A559E1" w:rsidRDefault="004B38F8" w:rsidP="004B38F8">
      <w:pPr>
        <w:tabs>
          <w:tab w:val="left" w:pos="-4140"/>
          <w:tab w:val="left" w:pos="2160"/>
          <w:tab w:val="left" w:pos="6480"/>
        </w:tabs>
      </w:pPr>
    </w:p>
    <w:p w:rsidR="004B38F8" w:rsidRPr="00A559E1" w:rsidRDefault="004B38F8" w:rsidP="004B38F8">
      <w:pPr>
        <w:tabs>
          <w:tab w:val="left" w:pos="-4140"/>
          <w:tab w:val="left" w:pos="2160"/>
          <w:tab w:val="left" w:pos="6480"/>
        </w:tabs>
        <w:jc w:val="center"/>
      </w:pPr>
      <w:r w:rsidRPr="00A559E1">
        <w:t xml:space="preserve">Правила безопасности </w:t>
      </w:r>
    </w:p>
    <w:p w:rsidR="004B38F8" w:rsidRPr="00A559E1" w:rsidRDefault="004B38F8" w:rsidP="004B38F8">
      <w:pPr>
        <w:tabs>
          <w:tab w:val="left" w:pos="-4140"/>
          <w:tab w:val="left" w:pos="2160"/>
          <w:tab w:val="left" w:pos="6480"/>
        </w:tabs>
        <w:jc w:val="center"/>
      </w:pPr>
      <w:r w:rsidRPr="00A559E1">
        <w:t>при нахождении на терминале Арендатора</w:t>
      </w:r>
    </w:p>
    <w:p w:rsidR="004B38F8" w:rsidRPr="00A559E1" w:rsidRDefault="004B38F8" w:rsidP="004B38F8">
      <w:pPr>
        <w:tabs>
          <w:tab w:val="left" w:pos="-4140"/>
          <w:tab w:val="left" w:pos="2160"/>
          <w:tab w:val="left" w:pos="6480"/>
        </w:tabs>
        <w:jc w:val="center"/>
      </w:pPr>
    </w:p>
    <w:p w:rsidR="004B38F8" w:rsidRPr="00A559E1" w:rsidRDefault="004B38F8" w:rsidP="004B38F8">
      <w:pPr>
        <w:tabs>
          <w:tab w:val="left" w:pos="-4140"/>
          <w:tab w:val="left" w:pos="2160"/>
          <w:tab w:val="left" w:pos="6480"/>
        </w:tabs>
        <w:ind w:firstLine="426"/>
        <w:jc w:val="both"/>
      </w:pPr>
      <w:r w:rsidRPr="00A559E1">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4B38F8" w:rsidRPr="00A559E1" w:rsidRDefault="004B38F8" w:rsidP="004B38F8">
      <w:pPr>
        <w:tabs>
          <w:tab w:val="left" w:pos="-4140"/>
          <w:tab w:val="left" w:pos="2160"/>
          <w:tab w:val="left" w:pos="6480"/>
        </w:tabs>
        <w:ind w:firstLine="426"/>
        <w:jc w:val="both"/>
      </w:pPr>
      <w:r w:rsidRPr="00A559E1">
        <w:t xml:space="preserve">2. На территории терминала Арендатора и в </w:t>
      </w:r>
      <w:proofErr w:type="gramStart"/>
      <w:r w:rsidRPr="00A559E1">
        <w:t>пределах</w:t>
      </w:r>
      <w:proofErr w:type="gramEnd"/>
      <w:r w:rsidRPr="00A559E1">
        <w:t xml:space="preserve"> прилегающих к ней технологических зон необходимо: </w:t>
      </w:r>
    </w:p>
    <w:p w:rsidR="004B38F8" w:rsidRPr="00A559E1" w:rsidRDefault="004B38F8" w:rsidP="004B38F8">
      <w:pPr>
        <w:tabs>
          <w:tab w:val="left" w:pos="-4140"/>
          <w:tab w:val="left" w:pos="2160"/>
          <w:tab w:val="left" w:pos="6480"/>
        </w:tabs>
        <w:ind w:firstLine="426"/>
        <w:jc w:val="both"/>
      </w:pPr>
      <w:r w:rsidRPr="00A559E1">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4B38F8" w:rsidRPr="00A559E1" w:rsidRDefault="004B38F8" w:rsidP="004B38F8">
      <w:pPr>
        <w:tabs>
          <w:tab w:val="left" w:pos="-4140"/>
          <w:tab w:val="left" w:pos="2160"/>
          <w:tab w:val="left" w:pos="6480"/>
        </w:tabs>
        <w:ind w:firstLine="426"/>
        <w:jc w:val="both"/>
      </w:pPr>
      <w:r w:rsidRPr="00A559E1">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4B38F8" w:rsidRPr="00A559E1" w:rsidRDefault="004B38F8" w:rsidP="004B38F8">
      <w:pPr>
        <w:tabs>
          <w:tab w:val="left" w:pos="-4140"/>
          <w:tab w:val="left" w:pos="2160"/>
          <w:tab w:val="left" w:pos="6480"/>
        </w:tabs>
        <w:ind w:firstLine="426"/>
        <w:jc w:val="both"/>
      </w:pPr>
      <w:r w:rsidRPr="00A559E1">
        <w:t>2.3. соблюдать предельную осторожность, уступать дорогу погрузочно-разгрузочной технике;</w:t>
      </w:r>
    </w:p>
    <w:p w:rsidR="004B38F8" w:rsidRPr="00A559E1" w:rsidRDefault="004B38F8" w:rsidP="004B38F8">
      <w:pPr>
        <w:tabs>
          <w:tab w:val="left" w:pos="-4140"/>
          <w:tab w:val="left" w:pos="2160"/>
          <w:tab w:val="left" w:pos="6480"/>
        </w:tabs>
        <w:ind w:firstLine="426"/>
        <w:jc w:val="both"/>
      </w:pPr>
      <w:r w:rsidRPr="00A559E1">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4B38F8" w:rsidRPr="00A559E1" w:rsidRDefault="004B38F8" w:rsidP="004B38F8">
      <w:pPr>
        <w:tabs>
          <w:tab w:val="left" w:pos="-4140"/>
          <w:tab w:val="left" w:pos="2160"/>
          <w:tab w:val="left" w:pos="6480"/>
        </w:tabs>
        <w:ind w:firstLine="426"/>
        <w:jc w:val="both"/>
      </w:pPr>
      <w:r w:rsidRPr="00A559E1">
        <w:t xml:space="preserve">2.5. осуществлять начало движения Транспортного средства только после разрешения приемосдатчика или охранника; </w:t>
      </w:r>
    </w:p>
    <w:p w:rsidR="004B38F8" w:rsidRPr="00A559E1" w:rsidRDefault="004B38F8" w:rsidP="004B38F8">
      <w:pPr>
        <w:tabs>
          <w:tab w:val="left" w:pos="-4140"/>
          <w:tab w:val="left" w:pos="2160"/>
          <w:tab w:val="left" w:pos="6480"/>
        </w:tabs>
        <w:ind w:firstLine="426"/>
        <w:jc w:val="both"/>
      </w:pPr>
      <w:r w:rsidRPr="00A559E1">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4B38F8" w:rsidRPr="00A559E1" w:rsidRDefault="004B38F8" w:rsidP="004B38F8">
      <w:pPr>
        <w:tabs>
          <w:tab w:val="left" w:pos="-4140"/>
          <w:tab w:val="left" w:pos="2160"/>
          <w:tab w:val="left" w:pos="6480"/>
        </w:tabs>
        <w:ind w:firstLine="426"/>
        <w:jc w:val="both"/>
      </w:pPr>
      <w:r w:rsidRPr="00A559E1">
        <w:t xml:space="preserve">3. На территории терминала Арендатора и в </w:t>
      </w:r>
      <w:proofErr w:type="gramStart"/>
      <w:r w:rsidRPr="00A559E1">
        <w:t>пределах</w:t>
      </w:r>
      <w:proofErr w:type="gramEnd"/>
      <w:r w:rsidRPr="00A559E1">
        <w:t xml:space="preserve"> прилегающих к ней технологических зон запрещается: </w:t>
      </w:r>
    </w:p>
    <w:p w:rsidR="004B38F8" w:rsidRPr="00A559E1" w:rsidRDefault="004B38F8" w:rsidP="004B38F8">
      <w:pPr>
        <w:tabs>
          <w:tab w:val="left" w:pos="-4140"/>
          <w:tab w:val="left" w:pos="2160"/>
          <w:tab w:val="left" w:pos="6480"/>
        </w:tabs>
        <w:ind w:firstLine="426"/>
        <w:jc w:val="both"/>
      </w:pPr>
      <w:r w:rsidRPr="00A559E1">
        <w:t xml:space="preserve">3.1. самовольный проход / проезд через КПП, а также нахождение на территории терминала Арендатора без разрешения; </w:t>
      </w:r>
    </w:p>
    <w:p w:rsidR="004B38F8" w:rsidRPr="00A559E1" w:rsidRDefault="004B38F8" w:rsidP="004B38F8">
      <w:pPr>
        <w:tabs>
          <w:tab w:val="left" w:pos="-4140"/>
          <w:tab w:val="left" w:pos="2160"/>
          <w:tab w:val="left" w:pos="6480"/>
        </w:tabs>
        <w:ind w:firstLine="426"/>
        <w:jc w:val="both"/>
      </w:pPr>
      <w:r w:rsidRPr="00A559E1">
        <w:t xml:space="preserve">3.2. провоз на территорию терминала Арендатора пассажиров, не имеющих пропусков, оформленных надлежащим образом; </w:t>
      </w:r>
    </w:p>
    <w:p w:rsidR="004B38F8" w:rsidRPr="00A559E1" w:rsidRDefault="004B38F8" w:rsidP="004B38F8">
      <w:pPr>
        <w:tabs>
          <w:tab w:val="left" w:pos="-4140"/>
          <w:tab w:val="left" w:pos="2160"/>
          <w:tab w:val="left" w:pos="6480"/>
        </w:tabs>
        <w:ind w:firstLine="426"/>
        <w:jc w:val="both"/>
      </w:pPr>
      <w:r w:rsidRPr="00A559E1">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rsidRPr="00A559E1">
        <w:t>СИЗ</w:t>
      </w:r>
      <w:proofErr w:type="gramEnd"/>
      <w:r w:rsidRPr="00A559E1">
        <w:t xml:space="preserve">) в исправном состоянии; </w:t>
      </w:r>
    </w:p>
    <w:p w:rsidR="004B38F8" w:rsidRPr="00A559E1" w:rsidRDefault="004B38F8" w:rsidP="004B38F8">
      <w:pPr>
        <w:tabs>
          <w:tab w:val="left" w:pos="-4140"/>
          <w:tab w:val="left" w:pos="2160"/>
          <w:tab w:val="left" w:pos="6480"/>
        </w:tabs>
        <w:ind w:firstLine="426"/>
        <w:jc w:val="both"/>
      </w:pPr>
      <w:r w:rsidRPr="00A559E1">
        <w:t xml:space="preserve">3.4. нарушение схемы маршрутов прохода и проезда </w:t>
      </w:r>
      <w:proofErr w:type="gramStart"/>
      <w:r w:rsidRPr="00A559E1">
        <w:t>по</w:t>
      </w:r>
      <w:proofErr w:type="gramEnd"/>
      <w:r w:rsidRPr="00A559E1">
        <w:t xml:space="preserve"> </w:t>
      </w:r>
      <w:proofErr w:type="gramStart"/>
      <w:r w:rsidRPr="00A559E1">
        <w:t>терминала</w:t>
      </w:r>
      <w:proofErr w:type="gramEnd"/>
      <w:r w:rsidRPr="00A559E1">
        <w:t xml:space="preserve"> Арендатора;</w:t>
      </w:r>
    </w:p>
    <w:p w:rsidR="004B38F8" w:rsidRPr="00A559E1" w:rsidRDefault="004B38F8" w:rsidP="004B38F8">
      <w:pPr>
        <w:tabs>
          <w:tab w:val="left" w:pos="-4140"/>
          <w:tab w:val="left" w:pos="2160"/>
          <w:tab w:val="left" w:pos="6480"/>
        </w:tabs>
        <w:ind w:firstLine="426"/>
        <w:jc w:val="both"/>
      </w:pPr>
      <w:r w:rsidRPr="00A559E1">
        <w:t xml:space="preserve">3.5. превышение скоростного режима; </w:t>
      </w:r>
    </w:p>
    <w:p w:rsidR="004B38F8" w:rsidRPr="00A559E1" w:rsidRDefault="004B38F8" w:rsidP="004B38F8">
      <w:pPr>
        <w:tabs>
          <w:tab w:val="left" w:pos="-4140"/>
          <w:tab w:val="left" w:pos="2160"/>
          <w:tab w:val="left" w:pos="6480"/>
        </w:tabs>
        <w:ind w:firstLine="426"/>
        <w:jc w:val="both"/>
      </w:pPr>
      <w:r w:rsidRPr="00A559E1">
        <w:t xml:space="preserve">3.6. обгон и выезд на полосу встречного движения; </w:t>
      </w:r>
    </w:p>
    <w:p w:rsidR="004B38F8" w:rsidRPr="00A559E1" w:rsidRDefault="004B38F8" w:rsidP="004B38F8">
      <w:pPr>
        <w:tabs>
          <w:tab w:val="left" w:pos="-4140"/>
          <w:tab w:val="left" w:pos="2160"/>
          <w:tab w:val="left" w:pos="6480"/>
        </w:tabs>
        <w:ind w:firstLine="426"/>
        <w:jc w:val="both"/>
      </w:pPr>
      <w:r w:rsidRPr="00A559E1">
        <w:t xml:space="preserve">3.7. создание помех прочим участникам дорожного движения, а также перемещению погрузо-разгрузочной техники; </w:t>
      </w:r>
    </w:p>
    <w:p w:rsidR="004B38F8" w:rsidRPr="00A559E1" w:rsidRDefault="004B38F8" w:rsidP="004B38F8">
      <w:pPr>
        <w:tabs>
          <w:tab w:val="left" w:pos="-4140"/>
          <w:tab w:val="left" w:pos="2160"/>
          <w:tab w:val="left" w:pos="6480"/>
        </w:tabs>
        <w:ind w:firstLine="426"/>
        <w:jc w:val="both"/>
      </w:pPr>
      <w:r w:rsidRPr="00A559E1">
        <w:t>3.8. въезд в зоны погрузки / выгрузки без полученного на то разрешения;</w:t>
      </w:r>
    </w:p>
    <w:p w:rsidR="004B38F8" w:rsidRPr="00A559E1" w:rsidRDefault="004B38F8" w:rsidP="004B38F8">
      <w:pPr>
        <w:tabs>
          <w:tab w:val="left" w:pos="-4140"/>
          <w:tab w:val="left" w:pos="2160"/>
          <w:tab w:val="left" w:pos="6480"/>
        </w:tabs>
        <w:ind w:firstLine="426"/>
        <w:jc w:val="both"/>
      </w:pPr>
      <w:r w:rsidRPr="00A559E1">
        <w:t>3.9. нахождение в зоне проведения погрузочно-разгрузочных  работ лицам, не имеющим отношения к производственному процессу;</w:t>
      </w:r>
    </w:p>
    <w:p w:rsidR="004B38F8" w:rsidRPr="00A559E1" w:rsidRDefault="004B38F8" w:rsidP="004B38F8">
      <w:pPr>
        <w:tabs>
          <w:tab w:val="left" w:pos="-4140"/>
          <w:tab w:val="left" w:pos="2160"/>
          <w:tab w:val="left" w:pos="6480"/>
        </w:tabs>
        <w:ind w:firstLine="426"/>
        <w:jc w:val="both"/>
      </w:pPr>
      <w:r w:rsidRPr="00A559E1">
        <w:t xml:space="preserve">3.10. нахождение ближе 10 (десяти) метров от работающей </w:t>
      </w:r>
      <w:proofErr w:type="spellStart"/>
      <w:r w:rsidRPr="00A559E1">
        <w:t>погрузчно-разгрузочной</w:t>
      </w:r>
      <w:proofErr w:type="spellEnd"/>
      <w:r w:rsidRPr="00A559E1">
        <w:t xml:space="preserve"> техники и вне зоны видимости водителя / механизатора погрузочно-разгрузочной техники; </w:t>
      </w:r>
    </w:p>
    <w:p w:rsidR="004B38F8" w:rsidRPr="00A559E1" w:rsidRDefault="004B38F8" w:rsidP="004B38F8">
      <w:pPr>
        <w:tabs>
          <w:tab w:val="left" w:pos="-4140"/>
          <w:tab w:val="left" w:pos="2160"/>
          <w:tab w:val="left" w:pos="6480"/>
        </w:tabs>
        <w:ind w:firstLine="426"/>
        <w:jc w:val="both"/>
      </w:pPr>
      <w:r w:rsidRPr="00A559E1">
        <w:t xml:space="preserve">3.11. нахождение под перемещаемым грузом (контейнером); </w:t>
      </w:r>
    </w:p>
    <w:p w:rsidR="004B38F8" w:rsidRPr="00A559E1" w:rsidRDefault="004B38F8" w:rsidP="004B38F8">
      <w:pPr>
        <w:tabs>
          <w:tab w:val="left" w:pos="-4140"/>
          <w:tab w:val="left" w:pos="2160"/>
          <w:tab w:val="left" w:pos="6480"/>
        </w:tabs>
        <w:ind w:firstLine="426"/>
        <w:jc w:val="both"/>
      </w:pPr>
      <w:r w:rsidRPr="00A559E1">
        <w:t>3.12. приближение к Транспортному средству и занятие места водителя до завершения погрузочно-разгрузочных работ;</w:t>
      </w:r>
    </w:p>
    <w:p w:rsidR="004B38F8" w:rsidRPr="00A559E1" w:rsidRDefault="004B38F8" w:rsidP="004B38F8">
      <w:pPr>
        <w:tabs>
          <w:tab w:val="left" w:pos="-4140"/>
          <w:tab w:val="left" w:pos="2160"/>
          <w:tab w:val="left" w:pos="6480"/>
        </w:tabs>
        <w:ind w:firstLine="426"/>
        <w:jc w:val="both"/>
      </w:pPr>
      <w:r w:rsidRPr="00A559E1">
        <w:t>3.13. оставление Транспортного средства на длительное время;</w:t>
      </w:r>
    </w:p>
    <w:p w:rsidR="004B38F8" w:rsidRPr="00A559E1" w:rsidRDefault="004B38F8" w:rsidP="004B38F8">
      <w:pPr>
        <w:tabs>
          <w:tab w:val="left" w:pos="-4140"/>
          <w:tab w:val="left" w:pos="2160"/>
          <w:tab w:val="left" w:pos="6480"/>
        </w:tabs>
        <w:ind w:firstLine="426"/>
        <w:jc w:val="both"/>
      </w:pPr>
      <w:r w:rsidRPr="00A559E1">
        <w:t>3.14. занятие для стоянки автотранспорта проездов, переездов и ме</w:t>
      </w:r>
      <w:proofErr w:type="gramStart"/>
      <w:r w:rsidRPr="00A559E1">
        <w:t>ст скл</w:t>
      </w:r>
      <w:proofErr w:type="gramEnd"/>
      <w:r w:rsidRPr="00A559E1">
        <w:t xml:space="preserve">адирования груза; </w:t>
      </w:r>
    </w:p>
    <w:p w:rsidR="004B38F8" w:rsidRPr="00A559E1" w:rsidRDefault="004B38F8" w:rsidP="004B38F8">
      <w:pPr>
        <w:tabs>
          <w:tab w:val="left" w:pos="-4140"/>
          <w:tab w:val="left" w:pos="2160"/>
          <w:tab w:val="left" w:pos="6480"/>
        </w:tabs>
        <w:ind w:firstLine="426"/>
        <w:jc w:val="both"/>
      </w:pPr>
      <w:r w:rsidRPr="00A559E1">
        <w:t xml:space="preserve">3.15. производство любых ремонтных, а также сварочных и иных работ с применением открытого огня / пламени; </w:t>
      </w:r>
    </w:p>
    <w:p w:rsidR="004B38F8" w:rsidRPr="00A559E1" w:rsidRDefault="004B38F8" w:rsidP="004B38F8">
      <w:pPr>
        <w:tabs>
          <w:tab w:val="left" w:pos="-4140"/>
          <w:tab w:val="left" w:pos="2160"/>
          <w:tab w:val="left" w:pos="6480"/>
        </w:tabs>
        <w:ind w:firstLine="426"/>
        <w:jc w:val="both"/>
      </w:pPr>
      <w:r w:rsidRPr="00A559E1">
        <w:t>3.16. пользование переносными газовыми плитами для подогрева пищи и обогрева, а также разведение открытого огня;</w:t>
      </w:r>
    </w:p>
    <w:p w:rsidR="004B38F8" w:rsidRPr="00A559E1" w:rsidRDefault="004B38F8" w:rsidP="004B38F8">
      <w:pPr>
        <w:tabs>
          <w:tab w:val="left" w:pos="-4140"/>
          <w:tab w:val="left" w:pos="2160"/>
          <w:tab w:val="left" w:pos="6480"/>
        </w:tabs>
        <w:ind w:firstLine="426"/>
        <w:jc w:val="both"/>
      </w:pPr>
      <w:r w:rsidRPr="00A559E1">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4B38F8" w:rsidRPr="00A559E1" w:rsidRDefault="004B38F8" w:rsidP="004B38F8">
      <w:pPr>
        <w:tabs>
          <w:tab w:val="left" w:pos="-4140"/>
          <w:tab w:val="left" w:pos="2160"/>
          <w:tab w:val="left" w:pos="6480"/>
        </w:tabs>
        <w:ind w:firstLine="426"/>
        <w:jc w:val="both"/>
      </w:pPr>
      <w:r w:rsidRPr="00A559E1">
        <w:t>3.18. курение в неустановленных местах, не обозначенных знаком «место для курения»;</w:t>
      </w:r>
    </w:p>
    <w:p w:rsidR="004B38F8" w:rsidRPr="00A559E1" w:rsidRDefault="004B38F8" w:rsidP="004B38F8">
      <w:pPr>
        <w:tabs>
          <w:tab w:val="left" w:pos="-4140"/>
          <w:tab w:val="left" w:pos="2160"/>
          <w:tab w:val="left" w:pos="6480"/>
        </w:tabs>
        <w:ind w:firstLine="426"/>
        <w:jc w:val="both"/>
      </w:pPr>
      <w:r w:rsidRPr="00A559E1">
        <w:t>3.19. выброс в непредусмотренных местах мусора, отходов и пр.</w:t>
      </w:r>
    </w:p>
    <w:p w:rsidR="004B38F8" w:rsidRPr="00A559E1" w:rsidRDefault="004B38F8" w:rsidP="004B38F8">
      <w:pPr>
        <w:tabs>
          <w:tab w:val="left" w:pos="-4140"/>
          <w:tab w:val="left" w:pos="2160"/>
          <w:tab w:val="left" w:pos="6480"/>
        </w:tabs>
        <w:ind w:firstLine="426"/>
        <w:jc w:val="both"/>
      </w:pPr>
    </w:p>
    <w:p w:rsidR="004B38F8" w:rsidRPr="00A559E1" w:rsidRDefault="004B38F8" w:rsidP="004B38F8">
      <w:pPr>
        <w:tabs>
          <w:tab w:val="left" w:pos="-4140"/>
          <w:tab w:val="left" w:pos="2160"/>
          <w:tab w:val="left" w:pos="6072"/>
          <w:tab w:val="left" w:pos="6480"/>
        </w:tabs>
      </w:pPr>
      <w:r w:rsidRPr="00A559E1">
        <w:t>«Арендодатель»</w:t>
      </w:r>
      <w:r w:rsidRPr="00A559E1">
        <w:tab/>
      </w:r>
      <w:r w:rsidR="00F372D0">
        <w:t xml:space="preserve">                                                    </w:t>
      </w:r>
      <w:r w:rsidRPr="00A559E1">
        <w:t xml:space="preserve">«Арендатор»    </w:t>
      </w:r>
      <w:r>
        <w:tab/>
      </w:r>
      <w:r w:rsidRPr="00A559E1">
        <w:t xml:space="preserve">                                                                        </w:t>
      </w:r>
    </w:p>
    <w:p w:rsidR="004B38F8" w:rsidRPr="00A559E1" w:rsidRDefault="004B38F8" w:rsidP="004B38F8">
      <w:pPr>
        <w:tabs>
          <w:tab w:val="left" w:pos="-4140"/>
          <w:tab w:val="left" w:pos="2160"/>
          <w:tab w:val="left" w:pos="6480"/>
        </w:tabs>
      </w:pPr>
      <w:r w:rsidRPr="00A559E1">
        <w:t xml:space="preserve">                                        </w:t>
      </w:r>
    </w:p>
    <w:p w:rsidR="004B38F8" w:rsidRPr="00A559E1" w:rsidRDefault="004B38F8" w:rsidP="004B38F8">
      <w:pPr>
        <w:tabs>
          <w:tab w:val="left" w:pos="-4140"/>
          <w:tab w:val="left" w:pos="2160"/>
          <w:tab w:val="left" w:pos="6480"/>
        </w:tabs>
      </w:pPr>
      <w:r w:rsidRPr="00A559E1">
        <w:t>___________________/_____</w:t>
      </w:r>
      <w:r>
        <w:t xml:space="preserve">________/                    </w:t>
      </w:r>
      <w:r w:rsidRPr="00A559E1">
        <w:t>________________/___________/                         М.П.                                                                                                М.П.</w:t>
      </w:r>
    </w:p>
    <w:p w:rsidR="004B38F8" w:rsidRDefault="004B38F8" w:rsidP="004B38F8">
      <w:pPr>
        <w:jc w:val="both"/>
        <w:rPr>
          <w:szCs w:val="2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4B38F8">
      <w:pPr>
        <w:ind w:hanging="284"/>
        <w:jc w:val="right"/>
        <w:rPr>
          <w:sz w:val="18"/>
          <w:szCs w:val="18"/>
        </w:rPr>
      </w:pPr>
    </w:p>
    <w:p w:rsidR="004B38F8" w:rsidRDefault="004B38F8" w:rsidP="00F372D0">
      <w:pPr>
        <w:rPr>
          <w:b/>
        </w:rPr>
      </w:pPr>
    </w:p>
    <w:p w:rsidR="00F372D0" w:rsidRDefault="00F372D0" w:rsidP="00F372D0">
      <w:pPr>
        <w:rPr>
          <w:b/>
        </w:rPr>
      </w:pPr>
    </w:p>
    <w:p w:rsidR="00F372D0" w:rsidRDefault="00F372D0" w:rsidP="00F372D0">
      <w:pPr>
        <w:rPr>
          <w:b/>
        </w:rPr>
      </w:pPr>
    </w:p>
    <w:p w:rsidR="005C5298" w:rsidRDefault="005C5298" w:rsidP="00F372D0">
      <w:pPr>
        <w:rPr>
          <w:b/>
        </w:rPr>
      </w:pPr>
    </w:p>
    <w:p w:rsidR="005C5298" w:rsidRDefault="005C5298" w:rsidP="00F372D0">
      <w:pPr>
        <w:rPr>
          <w:b/>
        </w:rPr>
      </w:pPr>
    </w:p>
    <w:p w:rsidR="0077748D" w:rsidRDefault="0077748D" w:rsidP="00F372D0">
      <w:pPr>
        <w:rPr>
          <w:b/>
        </w:rPr>
      </w:pPr>
    </w:p>
    <w:p w:rsidR="004B38F8" w:rsidRDefault="004B38F8" w:rsidP="004B38F8">
      <w:pPr>
        <w:jc w:val="right"/>
        <w:rPr>
          <w:b/>
        </w:rPr>
      </w:pPr>
    </w:p>
    <w:p w:rsidR="004B38F8" w:rsidRPr="00EF049E" w:rsidRDefault="004B38F8" w:rsidP="004B38F8">
      <w:pPr>
        <w:jc w:val="right"/>
        <w:rPr>
          <w:b/>
        </w:rPr>
      </w:pPr>
      <w:r w:rsidRPr="00EF049E">
        <w:rPr>
          <w:b/>
        </w:rPr>
        <w:t>Приложение № 9</w:t>
      </w:r>
    </w:p>
    <w:p w:rsidR="004B38F8" w:rsidRPr="00EF049E" w:rsidRDefault="004B38F8" w:rsidP="004B38F8">
      <w:pPr>
        <w:jc w:val="right"/>
      </w:pPr>
      <w:r w:rsidRPr="00EF049E">
        <w:t xml:space="preserve">к договору аренды </w:t>
      </w:r>
      <w:r w:rsidRPr="00EF049E">
        <w:rPr>
          <w:color w:val="000000"/>
        </w:rPr>
        <w:t>транспортного средства с экипажем</w:t>
      </w:r>
    </w:p>
    <w:p w:rsidR="004B38F8" w:rsidRPr="00EF049E" w:rsidRDefault="004B38F8" w:rsidP="004B38F8">
      <w:pPr>
        <w:tabs>
          <w:tab w:val="left" w:pos="-4140"/>
          <w:tab w:val="left" w:pos="2160"/>
          <w:tab w:val="left" w:pos="6480"/>
        </w:tabs>
        <w:jc w:val="right"/>
      </w:pPr>
      <w:r w:rsidRPr="00EF049E">
        <w:t xml:space="preserve">от </w:t>
      </w:r>
      <w:r w:rsidRPr="00EF049E">
        <w:rPr>
          <w:b/>
        </w:rPr>
        <w:t>«</w:t>
      </w:r>
      <w:r w:rsidRPr="00EF049E">
        <w:t>_____</w:t>
      </w:r>
      <w:r w:rsidRPr="00EF049E">
        <w:rPr>
          <w:b/>
        </w:rPr>
        <w:t>»</w:t>
      </w:r>
      <w:r w:rsidRPr="00EF049E">
        <w:t>______________20__ г. № _______</w:t>
      </w:r>
    </w:p>
    <w:p w:rsidR="004B38F8" w:rsidRPr="00EF049E" w:rsidRDefault="004B38F8" w:rsidP="004B38F8">
      <w:pPr>
        <w:tabs>
          <w:tab w:val="left" w:pos="-4140"/>
          <w:tab w:val="left" w:pos="2160"/>
          <w:tab w:val="left" w:pos="6480"/>
        </w:tabs>
        <w:jc w:val="right"/>
      </w:pPr>
    </w:p>
    <w:p w:rsidR="004B38F8" w:rsidRPr="00EF049E" w:rsidRDefault="004B38F8" w:rsidP="004B38F8">
      <w:pPr>
        <w:tabs>
          <w:tab w:val="left" w:pos="-4140"/>
          <w:tab w:val="left" w:pos="2160"/>
          <w:tab w:val="left" w:pos="6480"/>
        </w:tabs>
        <w:jc w:val="center"/>
        <w:rPr>
          <w:b/>
        </w:rPr>
      </w:pPr>
      <w:r w:rsidRPr="00EF049E">
        <w:rPr>
          <w:b/>
        </w:rPr>
        <w:t>Порядок электронного документооборота</w:t>
      </w:r>
    </w:p>
    <w:p w:rsidR="004B38F8" w:rsidRPr="00EF049E" w:rsidRDefault="004B38F8" w:rsidP="004B38F8">
      <w:pPr>
        <w:tabs>
          <w:tab w:val="left" w:pos="-4140"/>
          <w:tab w:val="left" w:pos="2160"/>
          <w:tab w:val="left" w:pos="6480"/>
        </w:tabs>
        <w:jc w:val="center"/>
      </w:pPr>
    </w:p>
    <w:p w:rsidR="004B38F8" w:rsidRPr="00EF049E" w:rsidRDefault="004B38F8" w:rsidP="004B38F8">
      <w:pPr>
        <w:pStyle w:val="aff8"/>
        <w:numPr>
          <w:ilvl w:val="0"/>
          <w:numId w:val="85"/>
        </w:numPr>
        <w:suppressAutoHyphens w:val="0"/>
        <w:ind w:left="0" w:firstLine="709"/>
        <w:contextualSpacing/>
        <w:jc w:val="both"/>
      </w:pPr>
      <w:r w:rsidRPr="00EF049E">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B38F8" w:rsidRPr="00EF049E" w:rsidRDefault="004B38F8" w:rsidP="004B38F8">
      <w:pPr>
        <w:pStyle w:val="aff8"/>
        <w:numPr>
          <w:ilvl w:val="0"/>
          <w:numId w:val="85"/>
        </w:numPr>
        <w:pBdr>
          <w:top w:val="nil"/>
          <w:left w:val="nil"/>
          <w:bottom w:val="nil"/>
          <w:right w:val="nil"/>
          <w:between w:val="nil"/>
        </w:pBdr>
        <w:suppressAutoHyphens w:val="0"/>
        <w:ind w:left="0" w:firstLine="709"/>
        <w:contextualSpacing/>
        <w:jc w:val="both"/>
        <w:rPr>
          <w:color w:val="000000"/>
        </w:rPr>
      </w:pPr>
      <w:r w:rsidRPr="00EF049E">
        <w:rPr>
          <w:color w:val="000000"/>
        </w:rPr>
        <w:t xml:space="preserve">В электронной форме составляются и подписываются </w:t>
      </w:r>
      <w:r w:rsidRPr="00EF049E">
        <w:t>квалифицированной электронной подписью</w:t>
      </w:r>
      <w:r w:rsidRPr="00EF049E">
        <w:rPr>
          <w:color w:val="000000"/>
        </w:rPr>
        <w:t xml:space="preserve"> документы, перечень и формат которых указаны в приложении № 9а к Договору (далее – </w:t>
      </w:r>
      <w:r w:rsidRPr="00EF049E">
        <w:t>«</w:t>
      </w:r>
      <w:r w:rsidRPr="00EF049E">
        <w:rPr>
          <w:color w:val="000000"/>
        </w:rPr>
        <w:t>первичные документы</w:t>
      </w:r>
      <w:r w:rsidRPr="00EF049E">
        <w:t>»</w:t>
      </w:r>
      <w:r w:rsidRPr="00EF049E">
        <w:rPr>
          <w:color w:val="000000"/>
        </w:rPr>
        <w:t>).</w:t>
      </w:r>
    </w:p>
    <w:p w:rsidR="004B38F8" w:rsidRPr="00EF049E" w:rsidRDefault="004B38F8" w:rsidP="004B38F8">
      <w:pPr>
        <w:numPr>
          <w:ilvl w:val="0"/>
          <w:numId w:val="85"/>
        </w:numPr>
        <w:suppressAutoHyphens w:val="0"/>
        <w:autoSpaceDE w:val="0"/>
        <w:autoSpaceDN w:val="0"/>
        <w:ind w:left="0" w:firstLine="709"/>
        <w:jc w:val="both"/>
      </w:pPr>
      <w:r w:rsidRPr="00EF049E">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sidRPr="00EF049E">
          <w:rPr>
            <w:rStyle w:val="a8"/>
          </w:rPr>
          <w:t>https://www.nalog.ru/rn77/taxation/submission_statements/operations/</w:t>
        </w:r>
      </w:hyperlink>
      <w:r w:rsidRPr="00EF049E">
        <w:t>).</w:t>
      </w:r>
    </w:p>
    <w:p w:rsidR="004B38F8" w:rsidRPr="00EF049E" w:rsidRDefault="004B38F8" w:rsidP="004B38F8">
      <w:pPr>
        <w:pStyle w:val="aff8"/>
        <w:numPr>
          <w:ilvl w:val="0"/>
          <w:numId w:val="86"/>
        </w:numPr>
        <w:suppressAutoHyphens w:val="0"/>
        <w:ind w:left="0" w:firstLine="709"/>
        <w:contextualSpacing/>
        <w:jc w:val="both"/>
      </w:pPr>
      <w:r w:rsidRPr="00EF049E">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B38F8" w:rsidRPr="00EF049E" w:rsidRDefault="004B38F8" w:rsidP="004B38F8">
      <w:pPr>
        <w:pStyle w:val="aff8"/>
        <w:numPr>
          <w:ilvl w:val="0"/>
          <w:numId w:val="86"/>
        </w:numPr>
        <w:suppressAutoHyphens w:val="0"/>
        <w:ind w:left="0" w:firstLine="709"/>
        <w:contextualSpacing/>
        <w:jc w:val="both"/>
      </w:pPr>
      <w:r w:rsidRPr="00EF049E">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B38F8" w:rsidRPr="00EF049E" w:rsidRDefault="004B38F8" w:rsidP="004B38F8">
      <w:pPr>
        <w:pStyle w:val="aff8"/>
        <w:numPr>
          <w:ilvl w:val="0"/>
          <w:numId w:val="86"/>
        </w:numPr>
        <w:suppressAutoHyphens w:val="0"/>
        <w:ind w:left="0" w:firstLine="709"/>
        <w:contextualSpacing/>
        <w:jc w:val="both"/>
      </w:pPr>
      <w:r w:rsidRPr="00EF049E">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B38F8" w:rsidRPr="00EF049E" w:rsidRDefault="004B38F8" w:rsidP="004B38F8">
      <w:pPr>
        <w:pStyle w:val="aff8"/>
        <w:numPr>
          <w:ilvl w:val="0"/>
          <w:numId w:val="86"/>
        </w:numPr>
        <w:suppressAutoHyphens w:val="0"/>
        <w:ind w:left="0" w:firstLine="709"/>
        <w:contextualSpacing/>
        <w:jc w:val="both"/>
      </w:pPr>
      <w:r w:rsidRPr="00EF049E">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EF049E">
        <w:t>пределах</w:t>
      </w:r>
      <w:proofErr w:type="gramEnd"/>
      <w:r w:rsidRPr="00EF049E">
        <w:t xml:space="preserve"> имеющихся у него полномочий.</w:t>
      </w:r>
    </w:p>
    <w:p w:rsidR="004B38F8" w:rsidRPr="00EF049E" w:rsidRDefault="004B38F8" w:rsidP="004B38F8">
      <w:pPr>
        <w:pStyle w:val="aff8"/>
        <w:numPr>
          <w:ilvl w:val="0"/>
          <w:numId w:val="86"/>
        </w:numPr>
        <w:suppressAutoHyphens w:val="0"/>
        <w:ind w:left="0" w:firstLine="709"/>
        <w:contextualSpacing/>
        <w:jc w:val="both"/>
      </w:pPr>
      <w:r w:rsidRPr="00EF049E">
        <w:t xml:space="preserve">Стороны осуществляют ЭДО в соответствии с законодательством с учетом положений, устанавливаемых нормативными актами </w:t>
      </w:r>
      <w:proofErr w:type="spellStart"/>
      <w:r w:rsidRPr="00EF049E">
        <w:t>Арендодательных</w:t>
      </w:r>
      <w:proofErr w:type="spellEnd"/>
      <w:r w:rsidRPr="00EF049E">
        <w:t xml:space="preserve"> органов государственной власти Российской Федерации.</w:t>
      </w:r>
    </w:p>
    <w:p w:rsidR="004B38F8" w:rsidRPr="00EF049E" w:rsidRDefault="004B38F8" w:rsidP="004B38F8">
      <w:pPr>
        <w:pStyle w:val="aff8"/>
        <w:numPr>
          <w:ilvl w:val="0"/>
          <w:numId w:val="86"/>
        </w:numPr>
        <w:suppressAutoHyphens w:val="0"/>
        <w:ind w:left="0" w:firstLine="709"/>
        <w:contextualSpacing/>
        <w:jc w:val="both"/>
      </w:pPr>
      <w:r w:rsidRPr="00EF049E">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B38F8" w:rsidRPr="00EF049E" w:rsidRDefault="004B38F8" w:rsidP="004B38F8">
      <w:pPr>
        <w:autoSpaceDE w:val="0"/>
        <w:autoSpaceDN w:val="0"/>
        <w:spacing w:line="276" w:lineRule="auto"/>
        <w:jc w:val="both"/>
      </w:pPr>
      <w:r w:rsidRPr="00EF049E">
        <w:t>В отношениях, не урегулированных настоящим Приложением, Стороны руководствуются законодательством Российской Федерации.</w:t>
      </w:r>
    </w:p>
    <w:p w:rsidR="004B38F8" w:rsidRPr="00EF049E" w:rsidRDefault="004B38F8" w:rsidP="004B38F8">
      <w:pPr>
        <w:autoSpaceDE w:val="0"/>
        <w:autoSpaceDN w:val="0"/>
        <w:spacing w:line="276" w:lineRule="auto"/>
        <w:jc w:val="both"/>
      </w:pPr>
    </w:p>
    <w:tbl>
      <w:tblPr>
        <w:tblW w:w="9889" w:type="dxa"/>
        <w:tblLook w:val="01E0"/>
      </w:tblPr>
      <w:tblGrid>
        <w:gridCol w:w="5268"/>
        <w:gridCol w:w="4621"/>
      </w:tblGrid>
      <w:tr w:rsidR="004B38F8" w:rsidRPr="00EF049E" w:rsidTr="004B38F8">
        <w:tc>
          <w:tcPr>
            <w:tcW w:w="5268" w:type="dxa"/>
          </w:tcPr>
          <w:p w:rsidR="004B38F8" w:rsidRPr="00EF049E" w:rsidRDefault="004B38F8" w:rsidP="004B38F8">
            <w:pPr>
              <w:spacing w:after="80"/>
              <w:rPr>
                <w:b/>
              </w:rPr>
            </w:pPr>
            <w:r w:rsidRPr="00EF049E">
              <w:rPr>
                <w:b/>
              </w:rPr>
              <w:t>Арендодатель:</w:t>
            </w:r>
          </w:p>
          <w:p w:rsidR="004B38F8" w:rsidRPr="00EF049E" w:rsidRDefault="004B38F8" w:rsidP="004B38F8"/>
          <w:p w:rsidR="004B38F8" w:rsidRPr="00EF049E" w:rsidRDefault="004B38F8" w:rsidP="004B38F8"/>
          <w:p w:rsidR="004B38F8" w:rsidRPr="00EF049E" w:rsidRDefault="004B38F8" w:rsidP="004B38F8">
            <w:r w:rsidRPr="00EF049E">
              <w:t>__________________/_________/</w:t>
            </w:r>
          </w:p>
          <w:p w:rsidR="004B38F8" w:rsidRPr="00EF049E" w:rsidRDefault="004B38F8" w:rsidP="004B38F8">
            <w:pPr>
              <w:autoSpaceDE w:val="0"/>
              <w:autoSpaceDN w:val="0"/>
              <w:adjustRightInd w:val="0"/>
              <w:rPr>
                <w:b/>
              </w:rPr>
            </w:pPr>
            <w:r w:rsidRPr="00EF049E">
              <w:rPr>
                <w:bCs/>
              </w:rPr>
              <w:t>м.п.</w:t>
            </w:r>
          </w:p>
        </w:tc>
        <w:tc>
          <w:tcPr>
            <w:tcW w:w="4621" w:type="dxa"/>
          </w:tcPr>
          <w:p w:rsidR="004B38F8" w:rsidRPr="00EF049E" w:rsidRDefault="004B38F8" w:rsidP="004B38F8">
            <w:pPr>
              <w:widowControl w:val="0"/>
              <w:spacing w:after="80"/>
              <w:jc w:val="both"/>
              <w:rPr>
                <w:b/>
              </w:rPr>
            </w:pPr>
            <w:r w:rsidRPr="00EF049E">
              <w:rPr>
                <w:b/>
              </w:rPr>
              <w:t>Арендатор:</w:t>
            </w:r>
          </w:p>
          <w:p w:rsidR="004B38F8" w:rsidRPr="00EF049E" w:rsidRDefault="004B38F8" w:rsidP="004B38F8">
            <w:pPr>
              <w:widowControl w:val="0"/>
              <w:jc w:val="both"/>
              <w:rPr>
                <w:bCs/>
              </w:rPr>
            </w:pPr>
          </w:p>
          <w:p w:rsidR="004B38F8" w:rsidRPr="00EF049E" w:rsidRDefault="004B38F8" w:rsidP="004B38F8">
            <w:pPr>
              <w:widowControl w:val="0"/>
              <w:jc w:val="both"/>
              <w:rPr>
                <w:bCs/>
              </w:rPr>
            </w:pPr>
          </w:p>
          <w:p w:rsidR="004B38F8" w:rsidRPr="00EF049E" w:rsidRDefault="004B38F8" w:rsidP="004B38F8">
            <w:pPr>
              <w:widowControl w:val="0"/>
              <w:jc w:val="both"/>
              <w:rPr>
                <w:bCs/>
              </w:rPr>
            </w:pPr>
            <w:r w:rsidRPr="00EF049E">
              <w:rPr>
                <w:bCs/>
              </w:rPr>
              <w:t>________________ /______/</w:t>
            </w:r>
          </w:p>
          <w:p w:rsidR="004B38F8" w:rsidRPr="00EF049E" w:rsidRDefault="004B38F8" w:rsidP="004B38F8">
            <w:pPr>
              <w:widowControl w:val="0"/>
              <w:jc w:val="both"/>
              <w:rPr>
                <w:b/>
                <w:bCs/>
              </w:rPr>
            </w:pPr>
            <w:r w:rsidRPr="00EF049E">
              <w:rPr>
                <w:bCs/>
              </w:rPr>
              <w:t>м.п.</w:t>
            </w:r>
          </w:p>
        </w:tc>
      </w:tr>
    </w:tbl>
    <w:p w:rsidR="004B38F8" w:rsidRDefault="004B38F8" w:rsidP="004B38F8">
      <w:pPr>
        <w:autoSpaceDE w:val="0"/>
        <w:autoSpaceDN w:val="0"/>
        <w:spacing w:line="276" w:lineRule="auto"/>
        <w:jc w:val="both"/>
      </w:pPr>
    </w:p>
    <w:p w:rsidR="004B38F8" w:rsidRPr="00EF049E" w:rsidRDefault="004B38F8" w:rsidP="004B38F8">
      <w:pPr>
        <w:jc w:val="right"/>
        <w:rPr>
          <w:b/>
        </w:rPr>
      </w:pPr>
      <w:r>
        <w:br w:type="page"/>
      </w:r>
      <w:r w:rsidRPr="00EF049E">
        <w:rPr>
          <w:b/>
        </w:rPr>
        <w:t>Приложение № 9а</w:t>
      </w:r>
    </w:p>
    <w:p w:rsidR="004B38F8" w:rsidRPr="00EF049E" w:rsidRDefault="004B38F8" w:rsidP="004B38F8">
      <w:pPr>
        <w:jc w:val="right"/>
      </w:pPr>
      <w:r w:rsidRPr="00EF049E">
        <w:t xml:space="preserve">к договору аренды </w:t>
      </w:r>
      <w:r w:rsidRPr="00EF049E">
        <w:rPr>
          <w:color w:val="000000"/>
        </w:rPr>
        <w:t>транспортного средства с экипажем</w:t>
      </w:r>
    </w:p>
    <w:p w:rsidR="004B38F8" w:rsidRPr="00EF049E" w:rsidRDefault="004B38F8" w:rsidP="004B38F8">
      <w:pPr>
        <w:tabs>
          <w:tab w:val="left" w:pos="-4140"/>
          <w:tab w:val="left" w:pos="2160"/>
          <w:tab w:val="left" w:pos="6480"/>
        </w:tabs>
        <w:jc w:val="right"/>
      </w:pPr>
      <w:r w:rsidRPr="00EF049E">
        <w:t xml:space="preserve">от </w:t>
      </w:r>
      <w:r w:rsidRPr="00EF049E">
        <w:rPr>
          <w:b/>
        </w:rPr>
        <w:t>«</w:t>
      </w:r>
      <w:r w:rsidRPr="00EF049E">
        <w:t>_____</w:t>
      </w:r>
      <w:r w:rsidRPr="00EF049E">
        <w:rPr>
          <w:b/>
        </w:rPr>
        <w:t>»</w:t>
      </w:r>
      <w:r w:rsidRPr="00EF049E">
        <w:t>______________20__ г. № _______</w:t>
      </w:r>
    </w:p>
    <w:p w:rsidR="004B38F8" w:rsidRPr="00EF049E" w:rsidRDefault="004B38F8" w:rsidP="004B38F8">
      <w:pPr>
        <w:autoSpaceDE w:val="0"/>
        <w:autoSpaceDN w:val="0"/>
        <w:spacing w:line="276" w:lineRule="auto"/>
        <w:jc w:val="both"/>
      </w:pPr>
    </w:p>
    <w:p w:rsidR="004B38F8" w:rsidRPr="00EF049E" w:rsidRDefault="004B38F8" w:rsidP="004B38F8">
      <w:pPr>
        <w:autoSpaceDE w:val="0"/>
        <w:autoSpaceDN w:val="0"/>
        <w:spacing w:line="276" w:lineRule="auto"/>
        <w:jc w:val="center"/>
        <w:rPr>
          <w:b/>
        </w:rPr>
      </w:pPr>
      <w:r w:rsidRPr="00EF049E">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B38F8" w:rsidRPr="00EF049E" w:rsidTr="004B38F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4B38F8" w:rsidRPr="00EF049E" w:rsidRDefault="004B38F8" w:rsidP="004B38F8">
            <w:pPr>
              <w:spacing w:after="200"/>
              <w:jc w:val="center"/>
              <w:rPr>
                <w:b/>
                <w:color w:val="000000"/>
              </w:rPr>
            </w:pPr>
            <w:r w:rsidRPr="00EF049E">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4B38F8" w:rsidRPr="00EF049E" w:rsidRDefault="004B38F8" w:rsidP="004B38F8">
            <w:pPr>
              <w:pBdr>
                <w:top w:val="nil"/>
                <w:left w:val="nil"/>
                <w:bottom w:val="nil"/>
                <w:right w:val="nil"/>
                <w:between w:val="nil"/>
              </w:pBdr>
              <w:ind w:left="720" w:hanging="720"/>
              <w:jc w:val="center"/>
              <w:rPr>
                <w:b/>
                <w:color w:val="000000"/>
              </w:rPr>
            </w:pPr>
            <w:r w:rsidRPr="00EF049E">
              <w:rPr>
                <w:b/>
                <w:color w:val="000000"/>
              </w:rPr>
              <w:t>Наименование</w:t>
            </w:r>
          </w:p>
          <w:p w:rsidR="004B38F8" w:rsidRPr="00EF049E" w:rsidRDefault="004B38F8" w:rsidP="004B38F8">
            <w:pPr>
              <w:pBdr>
                <w:top w:val="nil"/>
                <w:left w:val="nil"/>
                <w:bottom w:val="nil"/>
                <w:right w:val="nil"/>
                <w:between w:val="nil"/>
              </w:pBdr>
              <w:ind w:left="720" w:hanging="720"/>
              <w:jc w:val="center"/>
              <w:rPr>
                <w:b/>
                <w:color w:val="000000"/>
              </w:rPr>
            </w:pPr>
            <w:r w:rsidRPr="00EF049E">
              <w:rPr>
                <w:b/>
                <w:color w:val="000000"/>
              </w:rPr>
              <w:t>электронного документа</w:t>
            </w:r>
            <w:r w:rsidRPr="00EF049E">
              <w:rPr>
                <w:b/>
                <w:color w:val="000000"/>
                <w:vertAlign w:val="superscript"/>
              </w:rPr>
              <w:footnoteReference w:id="2"/>
            </w:r>
          </w:p>
        </w:tc>
        <w:tc>
          <w:tcPr>
            <w:tcW w:w="5145" w:type="dxa"/>
            <w:tcBorders>
              <w:top w:val="single" w:sz="4" w:space="0" w:color="000000"/>
              <w:left w:val="single" w:sz="4" w:space="0" w:color="000000"/>
              <w:bottom w:val="single" w:sz="4" w:space="0" w:color="000000"/>
              <w:right w:val="single" w:sz="4" w:space="0" w:color="000000"/>
            </w:tcBorders>
            <w:vAlign w:val="center"/>
          </w:tcPr>
          <w:p w:rsidR="004B38F8" w:rsidRPr="00EF049E" w:rsidRDefault="004B38F8" w:rsidP="004B38F8">
            <w:pPr>
              <w:pBdr>
                <w:top w:val="nil"/>
                <w:left w:val="nil"/>
                <w:bottom w:val="nil"/>
                <w:right w:val="nil"/>
                <w:between w:val="nil"/>
              </w:pBdr>
              <w:spacing w:after="200"/>
              <w:ind w:left="720" w:hanging="720"/>
              <w:jc w:val="center"/>
              <w:rPr>
                <w:b/>
                <w:color w:val="000000"/>
              </w:rPr>
            </w:pPr>
            <w:r w:rsidRPr="00EF049E">
              <w:rPr>
                <w:b/>
                <w:color w:val="000000"/>
              </w:rPr>
              <w:t>Формат электронного документа</w:t>
            </w:r>
          </w:p>
        </w:tc>
      </w:tr>
      <w:tr w:rsidR="004B38F8" w:rsidRPr="00EF049E" w:rsidTr="004B38F8">
        <w:trPr>
          <w:trHeight w:val="3780"/>
        </w:trPr>
        <w:tc>
          <w:tcPr>
            <w:tcW w:w="750" w:type="dxa"/>
            <w:tcBorders>
              <w:top w:val="single" w:sz="4" w:space="0" w:color="000000"/>
              <w:left w:val="single" w:sz="4" w:space="0" w:color="000000"/>
              <w:bottom w:val="single" w:sz="4" w:space="0" w:color="000000"/>
              <w:right w:val="single" w:sz="4" w:space="0" w:color="000000"/>
            </w:tcBorders>
          </w:tcPr>
          <w:p w:rsidR="004B38F8" w:rsidRPr="00EF049E" w:rsidRDefault="004B38F8" w:rsidP="004B38F8">
            <w:pPr>
              <w:pBdr>
                <w:top w:val="nil"/>
                <w:left w:val="nil"/>
                <w:bottom w:val="nil"/>
                <w:right w:val="nil"/>
                <w:between w:val="nil"/>
              </w:pBdr>
              <w:spacing w:after="200"/>
              <w:ind w:left="720" w:hanging="720"/>
              <w:rPr>
                <w:color w:val="000000"/>
              </w:rPr>
            </w:pPr>
            <w:r w:rsidRPr="00EF049E">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B38F8" w:rsidRPr="00EF049E" w:rsidRDefault="004B38F8" w:rsidP="004B38F8">
            <w:pPr>
              <w:pBdr>
                <w:top w:val="nil"/>
                <w:left w:val="nil"/>
                <w:bottom w:val="nil"/>
                <w:right w:val="nil"/>
                <w:between w:val="nil"/>
              </w:pBdr>
              <w:ind w:left="708" w:hanging="708"/>
              <w:jc w:val="both"/>
              <w:rPr>
                <w:i/>
                <w:color w:val="000000"/>
              </w:rPr>
            </w:pPr>
            <w:r w:rsidRPr="00EF049E">
              <w:rPr>
                <w:i/>
                <w:color w:val="000000"/>
              </w:rPr>
              <w:t>Акт о выполненных работах (оказанных услугах)</w:t>
            </w:r>
          </w:p>
          <w:p w:rsidR="004B38F8" w:rsidRPr="00EF049E" w:rsidRDefault="004B38F8" w:rsidP="004B38F8">
            <w:pPr>
              <w:pBdr>
                <w:top w:val="nil"/>
                <w:left w:val="nil"/>
                <w:bottom w:val="nil"/>
                <w:right w:val="nil"/>
                <w:between w:val="nil"/>
              </w:pBdr>
              <w:ind w:left="708" w:hanging="708"/>
              <w:jc w:val="both"/>
              <w:rPr>
                <w:i/>
                <w:color w:val="000000"/>
              </w:rPr>
            </w:pPr>
            <w:r w:rsidRPr="00EF049E">
              <w:rPr>
                <w:i/>
                <w:color w:val="000000"/>
              </w:rPr>
              <w:t>Универсальный передаточный документ УПД</w:t>
            </w:r>
          </w:p>
          <w:p w:rsidR="004B38F8" w:rsidRPr="00EF049E" w:rsidRDefault="004B38F8" w:rsidP="004B38F8">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4B38F8" w:rsidRPr="00EF049E" w:rsidRDefault="004B38F8" w:rsidP="004B38F8">
            <w:pPr>
              <w:pBdr>
                <w:top w:val="nil"/>
                <w:left w:val="nil"/>
                <w:bottom w:val="nil"/>
                <w:right w:val="nil"/>
                <w:between w:val="nil"/>
              </w:pBdr>
              <w:ind w:left="45"/>
              <w:rPr>
                <w:color w:val="000000"/>
              </w:rPr>
            </w:pPr>
            <w:r w:rsidRPr="00EF049E">
              <w:rPr>
                <w:color w:val="000000"/>
              </w:rPr>
              <w:t xml:space="preserve">XML, утв. приказом ФНС России от 19.12.2018 №ММВ-7-15/820@ с уточнениями. </w:t>
            </w:r>
          </w:p>
          <w:p w:rsidR="004B38F8" w:rsidRPr="00EF049E" w:rsidRDefault="004B38F8" w:rsidP="004B38F8">
            <w:pPr>
              <w:pBdr>
                <w:top w:val="nil"/>
                <w:left w:val="nil"/>
                <w:bottom w:val="nil"/>
                <w:right w:val="nil"/>
                <w:between w:val="nil"/>
              </w:pBdr>
              <w:ind w:left="45"/>
              <w:rPr>
                <w:color w:val="000000"/>
              </w:rPr>
            </w:pPr>
          </w:p>
          <w:p w:rsidR="004B38F8" w:rsidRPr="00EF049E" w:rsidRDefault="004B38F8" w:rsidP="004B38F8">
            <w:pPr>
              <w:pBdr>
                <w:top w:val="nil"/>
                <w:left w:val="nil"/>
                <w:bottom w:val="nil"/>
                <w:right w:val="nil"/>
                <w:between w:val="nil"/>
              </w:pBdr>
              <w:ind w:left="45"/>
              <w:rPr>
                <w:color w:val="000000"/>
              </w:rPr>
            </w:pPr>
            <w:r w:rsidRPr="00EF049E">
              <w:rPr>
                <w:color w:val="000000"/>
              </w:rPr>
              <w:t>С обязательным заполнением в группе «ИнфПолФХЖ</w:t>
            </w:r>
            <w:proofErr w:type="gramStart"/>
            <w:r w:rsidRPr="00EF049E">
              <w:rPr>
                <w:color w:val="000000"/>
              </w:rPr>
              <w:t>1</w:t>
            </w:r>
            <w:proofErr w:type="gramEnd"/>
            <w:r w:rsidRPr="00EF049E">
              <w:rPr>
                <w:color w:val="000000"/>
              </w:rPr>
              <w:t>»:</w:t>
            </w:r>
          </w:p>
          <w:p w:rsidR="004B38F8" w:rsidRPr="00EF049E" w:rsidRDefault="004B38F8" w:rsidP="004B38F8">
            <w:pPr>
              <w:pBdr>
                <w:top w:val="nil"/>
                <w:left w:val="nil"/>
                <w:bottom w:val="nil"/>
                <w:right w:val="nil"/>
                <w:between w:val="nil"/>
              </w:pBdr>
              <w:ind w:left="45"/>
              <w:rPr>
                <w:color w:val="000000"/>
              </w:rPr>
            </w:pPr>
          </w:p>
          <w:p w:rsidR="004B38F8" w:rsidRPr="00EF049E" w:rsidRDefault="004B38F8" w:rsidP="004B38F8">
            <w:pPr>
              <w:pBdr>
                <w:top w:val="nil"/>
                <w:left w:val="nil"/>
                <w:bottom w:val="nil"/>
                <w:right w:val="nil"/>
                <w:between w:val="nil"/>
              </w:pBdr>
              <w:ind w:left="45"/>
              <w:rPr>
                <w:color w:val="000000"/>
              </w:rPr>
            </w:pPr>
            <w:r w:rsidRPr="00EF049E">
              <w:rPr>
                <w:color w:val="000000"/>
              </w:rPr>
              <w:t>элемента «</w:t>
            </w:r>
            <w:proofErr w:type="spellStart"/>
            <w:r w:rsidRPr="00EF049E">
              <w:rPr>
                <w:color w:val="000000"/>
              </w:rPr>
              <w:t>ОснПер</w:t>
            </w:r>
            <w:proofErr w:type="spellEnd"/>
            <w:r w:rsidRPr="00EF049E">
              <w:rPr>
                <w:color w:val="000000"/>
              </w:rPr>
              <w:t>»:</w:t>
            </w:r>
          </w:p>
          <w:p w:rsidR="004B38F8" w:rsidRPr="00EF049E" w:rsidRDefault="004B38F8" w:rsidP="004B38F8">
            <w:pPr>
              <w:pBdr>
                <w:top w:val="nil"/>
                <w:left w:val="nil"/>
                <w:bottom w:val="nil"/>
                <w:right w:val="nil"/>
                <w:between w:val="nil"/>
              </w:pBdr>
              <w:ind w:left="45"/>
              <w:rPr>
                <w:color w:val="000000"/>
              </w:rPr>
            </w:pPr>
            <w:r w:rsidRPr="00EF049E">
              <w:rPr>
                <w:color w:val="000000"/>
              </w:rPr>
              <w:t>в поле «</w:t>
            </w:r>
            <w:proofErr w:type="spellStart"/>
            <w:r w:rsidRPr="00EF049E">
              <w:rPr>
                <w:color w:val="000000"/>
              </w:rPr>
              <w:t>НаимОсн</w:t>
            </w:r>
            <w:proofErr w:type="spellEnd"/>
            <w:r w:rsidRPr="00EF049E">
              <w:rPr>
                <w:color w:val="000000"/>
              </w:rPr>
              <w:t xml:space="preserve">» указать «Договор», </w:t>
            </w:r>
          </w:p>
          <w:p w:rsidR="004B38F8" w:rsidRPr="00EF049E" w:rsidRDefault="004B38F8" w:rsidP="004B38F8">
            <w:pPr>
              <w:pBdr>
                <w:top w:val="nil"/>
                <w:left w:val="nil"/>
                <w:bottom w:val="nil"/>
                <w:right w:val="nil"/>
                <w:between w:val="nil"/>
              </w:pBdr>
              <w:ind w:left="45"/>
              <w:rPr>
                <w:color w:val="000000"/>
              </w:rPr>
            </w:pPr>
            <w:r w:rsidRPr="00EF049E">
              <w:rPr>
                <w:color w:val="000000"/>
              </w:rPr>
              <w:t>в поле «</w:t>
            </w:r>
            <w:proofErr w:type="spellStart"/>
            <w:r w:rsidRPr="00EF049E">
              <w:rPr>
                <w:color w:val="000000"/>
              </w:rPr>
              <w:t>НомерОсн</w:t>
            </w:r>
            <w:proofErr w:type="spellEnd"/>
            <w:r w:rsidRPr="00EF049E">
              <w:rPr>
                <w:color w:val="000000"/>
              </w:rPr>
              <w:t>» указать «_______</w:t>
            </w:r>
            <w:r w:rsidRPr="00EF049E">
              <w:rPr>
                <w:color w:val="000000"/>
                <w:vertAlign w:val="superscript"/>
              </w:rPr>
              <w:footnoteReference w:id="3"/>
            </w:r>
            <w:r w:rsidRPr="00EF049E">
              <w:rPr>
                <w:color w:val="000000"/>
              </w:rPr>
              <w:t>»,</w:t>
            </w:r>
          </w:p>
          <w:p w:rsidR="004B38F8" w:rsidRPr="00EF049E" w:rsidRDefault="004B38F8" w:rsidP="004B38F8">
            <w:pPr>
              <w:pBdr>
                <w:top w:val="nil"/>
                <w:left w:val="nil"/>
                <w:bottom w:val="nil"/>
                <w:right w:val="nil"/>
                <w:between w:val="nil"/>
              </w:pBdr>
              <w:ind w:left="45"/>
              <w:rPr>
                <w:color w:val="000000"/>
              </w:rPr>
            </w:pPr>
            <w:r w:rsidRPr="00EF049E">
              <w:rPr>
                <w:color w:val="000000"/>
              </w:rPr>
              <w:t>в поле «</w:t>
            </w:r>
            <w:proofErr w:type="spellStart"/>
            <w:r w:rsidRPr="00EF049E">
              <w:rPr>
                <w:color w:val="000000"/>
              </w:rPr>
              <w:t>ДатаОсн</w:t>
            </w:r>
            <w:proofErr w:type="spellEnd"/>
            <w:r w:rsidRPr="00EF049E">
              <w:rPr>
                <w:color w:val="000000"/>
              </w:rPr>
              <w:t>» указать</w:t>
            </w:r>
            <w:r w:rsidRPr="00EF049E">
              <w:t xml:space="preserve"> </w:t>
            </w:r>
            <w:r w:rsidRPr="00EF049E">
              <w:rPr>
                <w:color w:val="000000"/>
              </w:rPr>
              <w:t>«______</w:t>
            </w:r>
            <w:r w:rsidRPr="00EF049E">
              <w:rPr>
                <w:color w:val="000000"/>
                <w:vertAlign w:val="superscript"/>
              </w:rPr>
              <w:footnoteReference w:id="4"/>
            </w:r>
            <w:r w:rsidRPr="00EF049E">
              <w:rPr>
                <w:color w:val="000000"/>
              </w:rPr>
              <w:t>».</w:t>
            </w:r>
          </w:p>
          <w:p w:rsidR="004B38F8" w:rsidRPr="00EF049E" w:rsidRDefault="004B38F8" w:rsidP="004B38F8">
            <w:pPr>
              <w:pBdr>
                <w:top w:val="nil"/>
                <w:left w:val="nil"/>
                <w:bottom w:val="nil"/>
                <w:right w:val="nil"/>
                <w:between w:val="nil"/>
              </w:pBdr>
              <w:ind w:left="566" w:hanging="566"/>
              <w:rPr>
                <w:color w:val="000000"/>
              </w:rPr>
            </w:pPr>
          </w:p>
        </w:tc>
      </w:tr>
      <w:tr w:rsidR="004B38F8" w:rsidRPr="00EF049E" w:rsidTr="004B38F8">
        <w:trPr>
          <w:trHeight w:val="720"/>
        </w:trPr>
        <w:tc>
          <w:tcPr>
            <w:tcW w:w="750" w:type="dxa"/>
            <w:tcBorders>
              <w:top w:val="single" w:sz="4" w:space="0" w:color="000000"/>
              <w:left w:val="single" w:sz="4" w:space="0" w:color="000000"/>
              <w:bottom w:val="single" w:sz="4" w:space="0" w:color="000000"/>
              <w:right w:val="single" w:sz="4" w:space="0" w:color="000000"/>
            </w:tcBorders>
          </w:tcPr>
          <w:p w:rsidR="004B38F8" w:rsidRPr="00EF049E" w:rsidRDefault="004B38F8" w:rsidP="004B38F8">
            <w:pPr>
              <w:pBdr>
                <w:top w:val="nil"/>
                <w:left w:val="nil"/>
                <w:bottom w:val="nil"/>
                <w:right w:val="nil"/>
                <w:between w:val="nil"/>
              </w:pBdr>
              <w:spacing w:after="200"/>
              <w:ind w:left="720" w:hanging="720"/>
              <w:rPr>
                <w:color w:val="000000"/>
              </w:rPr>
            </w:pPr>
            <w:r w:rsidRPr="00EF049E">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B38F8" w:rsidRPr="00EF049E" w:rsidRDefault="004B38F8" w:rsidP="004B38F8">
            <w:pPr>
              <w:pBdr>
                <w:top w:val="nil"/>
                <w:left w:val="nil"/>
                <w:bottom w:val="nil"/>
                <w:right w:val="nil"/>
                <w:between w:val="nil"/>
              </w:pBdr>
              <w:spacing w:after="200"/>
              <w:ind w:left="720" w:hanging="720"/>
              <w:rPr>
                <w:i/>
                <w:color w:val="000000"/>
              </w:rPr>
            </w:pPr>
            <w:r w:rsidRPr="00EF049E">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B38F8" w:rsidRPr="00EF049E" w:rsidRDefault="004B38F8" w:rsidP="004B38F8">
            <w:pPr>
              <w:pBdr>
                <w:top w:val="nil"/>
                <w:left w:val="nil"/>
                <w:bottom w:val="nil"/>
                <w:right w:val="nil"/>
                <w:between w:val="nil"/>
              </w:pBdr>
              <w:spacing w:after="200"/>
              <w:rPr>
                <w:color w:val="000000"/>
              </w:rPr>
            </w:pPr>
            <w:r w:rsidRPr="00EF049E">
              <w:rPr>
                <w:color w:val="000000"/>
              </w:rPr>
              <w:t xml:space="preserve">XML, утв. приказом ФНС России от 19.12.2018 №ММВ-7-15/820@ с уточнениями. </w:t>
            </w:r>
          </w:p>
        </w:tc>
      </w:tr>
      <w:tr w:rsidR="004B38F8" w:rsidRPr="00EF049E" w:rsidTr="004B38F8">
        <w:trPr>
          <w:trHeight w:val="1420"/>
        </w:trPr>
        <w:tc>
          <w:tcPr>
            <w:tcW w:w="750" w:type="dxa"/>
            <w:tcBorders>
              <w:top w:val="single" w:sz="4" w:space="0" w:color="000000"/>
              <w:left w:val="single" w:sz="4" w:space="0" w:color="000000"/>
              <w:bottom w:val="single" w:sz="4" w:space="0" w:color="000000"/>
              <w:right w:val="single" w:sz="4" w:space="0" w:color="000000"/>
            </w:tcBorders>
          </w:tcPr>
          <w:p w:rsidR="004B38F8" w:rsidRPr="00EF049E" w:rsidRDefault="004B38F8" w:rsidP="004B38F8">
            <w:pPr>
              <w:pBdr>
                <w:top w:val="nil"/>
                <w:left w:val="nil"/>
                <w:bottom w:val="nil"/>
                <w:right w:val="nil"/>
                <w:between w:val="nil"/>
              </w:pBdr>
              <w:spacing w:after="200"/>
              <w:ind w:left="720" w:hanging="720"/>
              <w:rPr>
                <w:color w:val="000000"/>
              </w:rPr>
            </w:pPr>
            <w:r w:rsidRPr="00EF049E">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B38F8" w:rsidRPr="00EF049E" w:rsidRDefault="004B38F8" w:rsidP="004B38F8">
            <w:pPr>
              <w:pBdr>
                <w:top w:val="nil"/>
                <w:left w:val="nil"/>
                <w:bottom w:val="nil"/>
                <w:right w:val="nil"/>
                <w:between w:val="nil"/>
              </w:pBdr>
              <w:spacing w:after="200"/>
              <w:rPr>
                <w:color w:val="000000"/>
              </w:rPr>
            </w:pPr>
            <w:r w:rsidRPr="00EF049E">
              <w:rPr>
                <w:i/>
                <w:color w:val="000000"/>
              </w:rPr>
              <w:t xml:space="preserve">Универсальный </w:t>
            </w:r>
            <w:r w:rsidRPr="00EF049E">
              <w:rPr>
                <w:i/>
              </w:rPr>
              <w:t>к</w:t>
            </w:r>
            <w:r w:rsidRPr="00EF049E">
              <w:rPr>
                <w:i/>
                <w:color w:val="000000"/>
              </w:rPr>
              <w:t xml:space="preserve">орректировочный </w:t>
            </w:r>
            <w:r w:rsidRPr="00EF049E">
              <w:rPr>
                <w:i/>
              </w:rPr>
              <w:t>д</w:t>
            </w:r>
            <w:r w:rsidRPr="00EF049E">
              <w:rPr>
                <w:i/>
                <w:color w:val="000000"/>
              </w:rPr>
              <w:t xml:space="preserve">окумент, </w:t>
            </w:r>
            <w:proofErr w:type="gramStart"/>
            <w:r w:rsidRPr="00EF049E">
              <w:rPr>
                <w:i/>
                <w:color w:val="000000"/>
              </w:rPr>
              <w:t>корректировочн</w:t>
            </w:r>
            <w:r w:rsidRPr="00EF049E">
              <w:rPr>
                <w:i/>
              </w:rPr>
              <w:t>ая</w:t>
            </w:r>
            <w:proofErr w:type="gramEnd"/>
            <w:r w:rsidRPr="00EF049E">
              <w:rPr>
                <w:i/>
              </w:rPr>
              <w:t xml:space="preserve"> </w:t>
            </w:r>
            <w:r w:rsidRPr="00EF049E">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B38F8" w:rsidRPr="00EF049E" w:rsidRDefault="004B38F8" w:rsidP="004B38F8">
            <w:pPr>
              <w:pBdr>
                <w:top w:val="nil"/>
                <w:left w:val="nil"/>
                <w:bottom w:val="nil"/>
                <w:right w:val="nil"/>
                <w:between w:val="nil"/>
              </w:pBdr>
              <w:spacing w:after="200"/>
              <w:rPr>
                <w:color w:val="000000"/>
              </w:rPr>
            </w:pPr>
            <w:r w:rsidRPr="00EF049E">
              <w:rPr>
                <w:color w:val="000000"/>
              </w:rPr>
              <w:t>XML, утв. приказом ФНС России от 13.04.2016 № ММВ-7-15/189@ с уточнениями.</w:t>
            </w:r>
          </w:p>
        </w:tc>
      </w:tr>
    </w:tbl>
    <w:p w:rsidR="004B38F8" w:rsidRDefault="004B38F8" w:rsidP="004B38F8">
      <w:pPr>
        <w:autoSpaceDE w:val="0"/>
        <w:autoSpaceDN w:val="0"/>
        <w:spacing w:line="276" w:lineRule="auto"/>
        <w:jc w:val="both"/>
      </w:pPr>
    </w:p>
    <w:tbl>
      <w:tblPr>
        <w:tblW w:w="9889" w:type="dxa"/>
        <w:tblLook w:val="01E0"/>
      </w:tblPr>
      <w:tblGrid>
        <w:gridCol w:w="5268"/>
        <w:gridCol w:w="4621"/>
      </w:tblGrid>
      <w:tr w:rsidR="004B38F8" w:rsidRPr="00A45AC6" w:rsidTr="004B38F8">
        <w:tc>
          <w:tcPr>
            <w:tcW w:w="5268" w:type="dxa"/>
          </w:tcPr>
          <w:p w:rsidR="004B38F8" w:rsidRPr="00EF049E" w:rsidRDefault="004B38F8" w:rsidP="004B38F8">
            <w:pPr>
              <w:spacing w:after="80"/>
              <w:rPr>
                <w:b/>
              </w:rPr>
            </w:pPr>
            <w:r w:rsidRPr="00EF049E">
              <w:rPr>
                <w:b/>
              </w:rPr>
              <w:t>Арендодатель:</w:t>
            </w:r>
          </w:p>
          <w:p w:rsidR="004B38F8" w:rsidRPr="00EF049E" w:rsidRDefault="004B38F8" w:rsidP="004B38F8"/>
          <w:p w:rsidR="004B38F8" w:rsidRPr="00EF049E" w:rsidRDefault="004B38F8" w:rsidP="004B38F8"/>
          <w:p w:rsidR="004B38F8" w:rsidRPr="00EF049E" w:rsidRDefault="004B38F8" w:rsidP="004B38F8">
            <w:r w:rsidRPr="00EF049E">
              <w:t>__________________/__________/</w:t>
            </w:r>
          </w:p>
          <w:p w:rsidR="004B38F8" w:rsidRPr="00EF049E" w:rsidRDefault="004B38F8" w:rsidP="004B38F8">
            <w:pPr>
              <w:autoSpaceDE w:val="0"/>
              <w:autoSpaceDN w:val="0"/>
              <w:adjustRightInd w:val="0"/>
              <w:rPr>
                <w:b/>
              </w:rPr>
            </w:pPr>
            <w:r w:rsidRPr="00EF049E">
              <w:rPr>
                <w:bCs/>
              </w:rPr>
              <w:t>м.п.</w:t>
            </w:r>
          </w:p>
        </w:tc>
        <w:tc>
          <w:tcPr>
            <w:tcW w:w="4621" w:type="dxa"/>
          </w:tcPr>
          <w:p w:rsidR="004B38F8" w:rsidRPr="00EF049E" w:rsidRDefault="004B38F8" w:rsidP="004B38F8">
            <w:pPr>
              <w:widowControl w:val="0"/>
              <w:spacing w:after="80"/>
              <w:jc w:val="both"/>
              <w:rPr>
                <w:b/>
              </w:rPr>
            </w:pPr>
            <w:r w:rsidRPr="00EF049E">
              <w:rPr>
                <w:b/>
              </w:rPr>
              <w:t>Арендатор:</w:t>
            </w:r>
          </w:p>
          <w:p w:rsidR="004B38F8" w:rsidRPr="00EF049E" w:rsidRDefault="004B38F8" w:rsidP="004B38F8">
            <w:pPr>
              <w:widowControl w:val="0"/>
              <w:jc w:val="both"/>
              <w:rPr>
                <w:bCs/>
              </w:rPr>
            </w:pPr>
          </w:p>
          <w:p w:rsidR="004B38F8" w:rsidRPr="00EF049E" w:rsidRDefault="004B38F8" w:rsidP="004B38F8">
            <w:pPr>
              <w:widowControl w:val="0"/>
              <w:jc w:val="both"/>
              <w:rPr>
                <w:bCs/>
              </w:rPr>
            </w:pPr>
          </w:p>
          <w:p w:rsidR="004B38F8" w:rsidRPr="00EF049E" w:rsidRDefault="004B38F8" w:rsidP="004B38F8">
            <w:pPr>
              <w:widowControl w:val="0"/>
              <w:jc w:val="both"/>
              <w:rPr>
                <w:bCs/>
              </w:rPr>
            </w:pPr>
            <w:r w:rsidRPr="00EF049E">
              <w:rPr>
                <w:bCs/>
              </w:rPr>
              <w:t>_________________/_____/</w:t>
            </w:r>
          </w:p>
          <w:p w:rsidR="004B38F8" w:rsidRPr="00EF049E" w:rsidRDefault="004B38F8" w:rsidP="004B38F8">
            <w:pPr>
              <w:widowControl w:val="0"/>
              <w:jc w:val="both"/>
              <w:rPr>
                <w:b/>
                <w:bCs/>
              </w:rPr>
            </w:pPr>
            <w:r w:rsidRPr="00EF049E">
              <w:rPr>
                <w:bCs/>
              </w:rPr>
              <w:t>м.п.</w:t>
            </w:r>
          </w:p>
        </w:tc>
      </w:tr>
    </w:tbl>
    <w:p w:rsidR="004B38F8" w:rsidRPr="00EF049E" w:rsidRDefault="004B38F8" w:rsidP="004B38F8">
      <w:pPr>
        <w:rPr>
          <w:b/>
        </w:rPr>
      </w:pPr>
      <w:r>
        <w:br w:type="page"/>
        <w:t xml:space="preserve">                                                                                                        </w:t>
      </w:r>
      <w:r w:rsidR="00F372D0">
        <w:t xml:space="preserve">                       </w:t>
      </w:r>
      <w:r w:rsidRPr="00EF049E">
        <w:rPr>
          <w:b/>
        </w:rPr>
        <w:t>Приложение № 10</w:t>
      </w:r>
    </w:p>
    <w:p w:rsidR="004B38F8" w:rsidRPr="00EF049E" w:rsidRDefault="004B38F8" w:rsidP="004B38F8">
      <w:pPr>
        <w:jc w:val="right"/>
      </w:pPr>
      <w:r w:rsidRPr="00EF049E">
        <w:t xml:space="preserve">к договору аренды </w:t>
      </w:r>
      <w:r w:rsidRPr="00EF049E">
        <w:rPr>
          <w:color w:val="000000"/>
        </w:rPr>
        <w:t>транспортного средства с экипажем</w:t>
      </w:r>
    </w:p>
    <w:p w:rsidR="004B38F8" w:rsidRPr="00F372D0" w:rsidRDefault="004B38F8" w:rsidP="00F372D0">
      <w:pPr>
        <w:autoSpaceDE w:val="0"/>
        <w:autoSpaceDN w:val="0"/>
        <w:spacing w:line="276" w:lineRule="auto"/>
        <w:jc w:val="right"/>
      </w:pPr>
      <w:r w:rsidRPr="00EF049E">
        <w:t xml:space="preserve">от </w:t>
      </w:r>
      <w:r w:rsidRPr="00EF049E">
        <w:rPr>
          <w:b/>
        </w:rPr>
        <w:t>«</w:t>
      </w:r>
      <w:r w:rsidRPr="00EF049E">
        <w:t>_____</w:t>
      </w:r>
      <w:r w:rsidRPr="00EF049E">
        <w:rPr>
          <w:b/>
        </w:rPr>
        <w:t>»</w:t>
      </w:r>
      <w:r w:rsidRPr="00EF049E">
        <w:t>______________20__ г. № _______</w:t>
      </w:r>
    </w:p>
    <w:p w:rsidR="004B38F8" w:rsidRPr="00EF049E" w:rsidRDefault="004B38F8" w:rsidP="004B38F8">
      <w:pPr>
        <w:pStyle w:val="afa"/>
        <w:spacing w:before="120"/>
        <w:jc w:val="center"/>
        <w:rPr>
          <w:b/>
          <w:sz w:val="24"/>
        </w:rPr>
      </w:pPr>
      <w:r w:rsidRPr="00EF049E">
        <w:rPr>
          <w:b/>
          <w:sz w:val="24"/>
        </w:rPr>
        <w:t>НАЛОГОВАЯ ОГОВОРКА</w:t>
      </w:r>
    </w:p>
    <w:p w:rsidR="004B38F8" w:rsidRPr="00EF049E" w:rsidRDefault="00F372D0" w:rsidP="004B38F8">
      <w:pPr>
        <w:widowControl w:val="0"/>
        <w:tabs>
          <w:tab w:val="left" w:pos="1093"/>
          <w:tab w:val="left" w:pos="2946"/>
        </w:tabs>
        <w:autoSpaceDE w:val="0"/>
        <w:autoSpaceDN w:val="0"/>
        <w:jc w:val="both"/>
      </w:pPr>
      <w:r>
        <w:tab/>
      </w:r>
      <w:r w:rsidR="004B38F8" w:rsidRPr="00EF049E">
        <w:t>1. Арендодатель</w:t>
      </w:r>
      <w:r w:rsidR="004B38F8" w:rsidRPr="00EF049E">
        <w:rPr>
          <w:position w:val="8"/>
        </w:rPr>
        <w:t xml:space="preserve"> </w:t>
      </w:r>
      <w:r w:rsidR="004B38F8" w:rsidRPr="00EF049E">
        <w:t xml:space="preserve">на момент заключения и/или при исполнении договора аренды </w:t>
      </w:r>
      <w:r w:rsidR="004B38F8" w:rsidRPr="00EF049E">
        <w:rPr>
          <w:color w:val="000000"/>
        </w:rPr>
        <w:t>транспортного средства с экипажем</w:t>
      </w:r>
      <w:r w:rsidR="004B38F8" w:rsidRPr="00EF049E">
        <w:t xml:space="preserve"> от</w:t>
      </w:r>
      <w:r w:rsidR="004B38F8" w:rsidRPr="00EF049E">
        <w:rPr>
          <w:spacing w:val="69"/>
        </w:rPr>
        <w:t xml:space="preserve"> </w:t>
      </w:r>
      <w:r w:rsidR="004B38F8" w:rsidRPr="00EF049E">
        <w:t>«</w:t>
      </w:r>
      <w:r w:rsidR="004B38F8" w:rsidRPr="00EF049E">
        <w:rPr>
          <w:u w:val="single"/>
        </w:rPr>
        <w:t xml:space="preserve">   </w:t>
      </w:r>
      <w:r w:rsidR="004B38F8" w:rsidRPr="00EF049E">
        <w:t xml:space="preserve"> »</w:t>
      </w:r>
      <w:r w:rsidR="004B38F8" w:rsidRPr="00EF049E">
        <w:rPr>
          <w:u w:val="single"/>
        </w:rPr>
        <w:t xml:space="preserve"> </w:t>
      </w:r>
      <w:r w:rsidR="004B38F8" w:rsidRPr="00EF049E">
        <w:rPr>
          <w:u w:val="single"/>
        </w:rPr>
        <w:tab/>
      </w:r>
      <w:r w:rsidR="004B38F8" w:rsidRPr="00EF049E">
        <w:t>20 г. № ______, (далее – Договор) заключенного с ПАО «</w:t>
      </w:r>
      <w:proofErr w:type="spellStart"/>
      <w:r w:rsidR="004B38F8" w:rsidRPr="00EF049E">
        <w:t>ТрансКонтейнер</w:t>
      </w:r>
      <w:proofErr w:type="spellEnd"/>
      <w:r w:rsidR="004B38F8" w:rsidRPr="00EF049E">
        <w:t>» (далее – Арендатор), гарантирует (заверяет),</w:t>
      </w:r>
      <w:r w:rsidR="004B38F8" w:rsidRPr="00EF049E">
        <w:rPr>
          <w:spacing w:val="-2"/>
        </w:rPr>
        <w:t xml:space="preserve"> </w:t>
      </w:r>
      <w:r w:rsidR="004B38F8" w:rsidRPr="00EF049E">
        <w:t>что:</w:t>
      </w:r>
    </w:p>
    <w:p w:rsidR="004B38F8" w:rsidRPr="00EF049E" w:rsidRDefault="004B38F8" w:rsidP="004B38F8">
      <w:pPr>
        <w:pStyle w:val="afa"/>
        <w:rPr>
          <w:sz w:val="24"/>
        </w:rPr>
      </w:pPr>
      <w:r w:rsidRPr="00EF049E">
        <w:rPr>
          <w:sz w:val="24"/>
        </w:rPr>
        <w:t xml:space="preserve">Арендодатель является надлежащим </w:t>
      </w:r>
      <w:proofErr w:type="gramStart"/>
      <w:r w:rsidRPr="00EF049E">
        <w:rPr>
          <w:sz w:val="24"/>
        </w:rPr>
        <w:t>образом</w:t>
      </w:r>
      <w:proofErr w:type="gramEnd"/>
      <w:r w:rsidRPr="00EF049E">
        <w:rPr>
          <w:sz w:val="24"/>
        </w:rPr>
        <w:t xml:space="preserve"> созданным юридическим лицом, действующим в соответствии с законодательством Российской Федерации;</w:t>
      </w:r>
    </w:p>
    <w:p w:rsidR="004B38F8" w:rsidRPr="00EF049E" w:rsidRDefault="004B38F8" w:rsidP="004B38F8">
      <w:pPr>
        <w:pStyle w:val="afa"/>
        <w:rPr>
          <w:sz w:val="24"/>
        </w:rPr>
      </w:pPr>
      <w:r w:rsidRPr="00EF049E">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4B38F8" w:rsidRPr="00EF049E" w:rsidRDefault="004B38F8" w:rsidP="004B38F8">
      <w:pPr>
        <w:pStyle w:val="afa"/>
        <w:rPr>
          <w:sz w:val="24"/>
        </w:rPr>
      </w:pPr>
      <w:r w:rsidRPr="00EF049E">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4B38F8" w:rsidRPr="00EF049E" w:rsidRDefault="004B38F8" w:rsidP="004B38F8">
      <w:pPr>
        <w:pStyle w:val="afa"/>
        <w:rPr>
          <w:sz w:val="24"/>
        </w:rPr>
      </w:pPr>
      <w:r w:rsidRPr="00EF049E">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4B38F8" w:rsidRPr="00EF049E" w:rsidRDefault="004B38F8" w:rsidP="004B38F8">
      <w:pPr>
        <w:pStyle w:val="afa"/>
        <w:rPr>
          <w:sz w:val="24"/>
        </w:rPr>
      </w:pPr>
      <w:r w:rsidRPr="00EF049E">
        <w:rPr>
          <w:sz w:val="24"/>
        </w:rPr>
        <w:t xml:space="preserve">является членом </w:t>
      </w:r>
      <w:proofErr w:type="spellStart"/>
      <w:r w:rsidRPr="00EF049E">
        <w:rPr>
          <w:sz w:val="24"/>
        </w:rPr>
        <w:t>саморегулируемой</w:t>
      </w:r>
      <w:proofErr w:type="spellEnd"/>
      <w:r w:rsidRPr="00EF049E">
        <w:rPr>
          <w:sz w:val="24"/>
        </w:rPr>
        <w:t xml:space="preserve"> организации, если осуществляемая по Договору деятельность требует членства в </w:t>
      </w:r>
      <w:proofErr w:type="spellStart"/>
      <w:r w:rsidRPr="00EF049E">
        <w:rPr>
          <w:sz w:val="24"/>
        </w:rPr>
        <w:t>саморегулируемой</w:t>
      </w:r>
      <w:proofErr w:type="spellEnd"/>
      <w:r w:rsidRPr="00EF049E">
        <w:rPr>
          <w:sz w:val="24"/>
        </w:rPr>
        <w:t xml:space="preserve"> организации;</w:t>
      </w:r>
    </w:p>
    <w:p w:rsidR="004B38F8" w:rsidRPr="00EF049E" w:rsidRDefault="004B38F8" w:rsidP="004B38F8">
      <w:pPr>
        <w:pStyle w:val="afa"/>
        <w:rPr>
          <w:sz w:val="24"/>
        </w:rPr>
      </w:pPr>
      <w:proofErr w:type="gramStart"/>
      <w:r w:rsidRPr="00EF049E">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4B38F8" w:rsidRPr="00EF049E" w:rsidRDefault="004B38F8" w:rsidP="004B38F8">
      <w:pPr>
        <w:pStyle w:val="afa"/>
        <w:rPr>
          <w:sz w:val="24"/>
        </w:rPr>
      </w:pPr>
      <w:r w:rsidRPr="00EF049E">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4B38F8" w:rsidRPr="00EF049E" w:rsidRDefault="004B38F8" w:rsidP="004B38F8">
      <w:pPr>
        <w:pStyle w:val="afa"/>
        <w:rPr>
          <w:sz w:val="24"/>
        </w:rPr>
      </w:pPr>
      <w:r w:rsidRPr="00EF049E">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EF049E">
        <w:rPr>
          <w:spacing w:val="-3"/>
          <w:sz w:val="24"/>
        </w:rPr>
        <w:t xml:space="preserve"> </w:t>
      </w:r>
      <w:r w:rsidRPr="00EF049E">
        <w:rPr>
          <w:sz w:val="24"/>
        </w:rPr>
        <w:t>органы;</w:t>
      </w:r>
    </w:p>
    <w:p w:rsidR="004B38F8" w:rsidRPr="00EF049E" w:rsidRDefault="004B38F8" w:rsidP="004B38F8">
      <w:pPr>
        <w:pStyle w:val="afa"/>
        <w:rPr>
          <w:sz w:val="24"/>
        </w:rPr>
      </w:pPr>
      <w:proofErr w:type="gramStart"/>
      <w:r w:rsidRPr="00EF049E">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EF049E">
        <w:rPr>
          <w:spacing w:val="-6"/>
          <w:sz w:val="24"/>
        </w:rPr>
        <w:t xml:space="preserve"> </w:t>
      </w:r>
      <w:r w:rsidRPr="00EF049E">
        <w:rPr>
          <w:sz w:val="24"/>
        </w:rPr>
        <w:t>выгоды;</w:t>
      </w:r>
      <w:proofErr w:type="gramEnd"/>
    </w:p>
    <w:p w:rsidR="004B38F8" w:rsidRPr="00EF049E" w:rsidRDefault="004B38F8" w:rsidP="004B38F8">
      <w:pPr>
        <w:pStyle w:val="afa"/>
        <w:rPr>
          <w:sz w:val="24"/>
        </w:rPr>
      </w:pPr>
      <w:r w:rsidRPr="00EF049E">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4B38F8" w:rsidRPr="00EF049E" w:rsidRDefault="004B38F8" w:rsidP="004B38F8">
      <w:pPr>
        <w:pStyle w:val="afa"/>
        <w:rPr>
          <w:sz w:val="24"/>
        </w:rPr>
      </w:pPr>
      <w:r w:rsidRPr="00EF049E">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EF049E">
        <w:rPr>
          <w:spacing w:val="-1"/>
          <w:sz w:val="24"/>
        </w:rPr>
        <w:t xml:space="preserve"> </w:t>
      </w:r>
      <w:r w:rsidRPr="00EF049E">
        <w:rPr>
          <w:sz w:val="24"/>
        </w:rPr>
        <w:t>Арендатору;</w:t>
      </w:r>
    </w:p>
    <w:p w:rsidR="004B38F8" w:rsidRPr="00EF049E" w:rsidRDefault="004B38F8" w:rsidP="004B38F8">
      <w:pPr>
        <w:pStyle w:val="afa"/>
        <w:rPr>
          <w:sz w:val="24"/>
        </w:rPr>
      </w:pPr>
      <w:r w:rsidRPr="00EF049E">
        <w:rPr>
          <w:sz w:val="24"/>
        </w:rPr>
        <w:t>лица, подписывающие от его имени первичные документы и счет</w:t>
      </w:r>
      <w:proofErr w:type="gramStart"/>
      <w:r w:rsidRPr="00EF049E">
        <w:rPr>
          <w:sz w:val="24"/>
        </w:rPr>
        <w:t>а-</w:t>
      </w:r>
      <w:proofErr w:type="gramEnd"/>
      <w:r w:rsidRPr="00EF049E">
        <w:rPr>
          <w:sz w:val="24"/>
        </w:rPr>
        <w:t xml:space="preserve"> фактуры, имеют на это все необходимые полномочия.</w:t>
      </w:r>
    </w:p>
    <w:p w:rsidR="004B38F8" w:rsidRPr="00EF049E" w:rsidRDefault="00F372D0" w:rsidP="00F372D0">
      <w:pPr>
        <w:widowControl w:val="0"/>
        <w:autoSpaceDE w:val="0"/>
        <w:autoSpaceDN w:val="0"/>
        <w:jc w:val="both"/>
      </w:pPr>
      <w:r>
        <w:tab/>
      </w:r>
      <w:r>
        <w:tab/>
      </w:r>
      <w:r w:rsidR="004B38F8" w:rsidRPr="00EF049E">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sidR="004B38F8" w:rsidRPr="00EF049E">
        <w:rPr>
          <w:spacing w:val="-1"/>
        </w:rPr>
        <w:t xml:space="preserve"> </w:t>
      </w:r>
      <w:r w:rsidR="004B38F8" w:rsidRPr="00EF049E">
        <w:t>орган:</w:t>
      </w:r>
    </w:p>
    <w:p w:rsidR="004B38F8" w:rsidRPr="00EF049E" w:rsidRDefault="00F372D0" w:rsidP="00F372D0">
      <w:pPr>
        <w:widowControl w:val="0"/>
        <w:tabs>
          <w:tab w:val="left" w:pos="709"/>
        </w:tabs>
        <w:autoSpaceDE w:val="0"/>
        <w:autoSpaceDN w:val="0"/>
        <w:jc w:val="both"/>
      </w:pPr>
      <w:r>
        <w:tab/>
      </w:r>
      <w:r w:rsidR="004B38F8" w:rsidRPr="00EF049E">
        <w:t>2.1. установит получение Арендатором необоснованной налоговой выгоды в связи с исполнением Договора</w:t>
      </w:r>
      <w:r w:rsidR="004B38F8" w:rsidRPr="00EF049E">
        <w:rPr>
          <w:spacing w:val="-7"/>
        </w:rPr>
        <w:t xml:space="preserve"> </w:t>
      </w:r>
      <w:r w:rsidR="004B38F8" w:rsidRPr="00EF049E">
        <w:t>и/или</w:t>
      </w:r>
    </w:p>
    <w:p w:rsidR="004B38F8" w:rsidRPr="00EF049E" w:rsidRDefault="00F372D0" w:rsidP="00F372D0">
      <w:pPr>
        <w:widowControl w:val="0"/>
        <w:autoSpaceDE w:val="0"/>
        <w:autoSpaceDN w:val="0"/>
        <w:jc w:val="both"/>
      </w:pPr>
      <w:r>
        <w:tab/>
        <w:t xml:space="preserve">     </w:t>
      </w:r>
      <w:r w:rsidR="004B38F8" w:rsidRPr="00EF049E">
        <w:t>2.2. признает неправомерным учет расходов Арендатора на приобретение товаров, работ, услуг или иных объектов гражданских прав по Договору</w:t>
      </w:r>
      <w:r w:rsidR="004B38F8" w:rsidRPr="00EF049E">
        <w:rPr>
          <w:spacing w:val="-2"/>
        </w:rPr>
        <w:t xml:space="preserve"> </w:t>
      </w:r>
      <w:r w:rsidR="004B38F8" w:rsidRPr="00EF049E">
        <w:t>и/или</w:t>
      </w:r>
    </w:p>
    <w:p w:rsidR="004B38F8" w:rsidRPr="00EF049E" w:rsidRDefault="00F372D0" w:rsidP="00F372D0">
      <w:pPr>
        <w:widowControl w:val="0"/>
        <w:autoSpaceDE w:val="0"/>
        <w:autoSpaceDN w:val="0"/>
        <w:jc w:val="both"/>
      </w:pPr>
      <w:r>
        <w:tab/>
      </w:r>
      <w:r>
        <w:tab/>
      </w:r>
      <w:r w:rsidR="004B38F8" w:rsidRPr="00EF049E">
        <w:t>2.3. признает неправомерным применение Арендатором налоговых вычетов в отношении сумм</w:t>
      </w:r>
      <w:r w:rsidR="004B38F8" w:rsidRPr="00EF049E">
        <w:rPr>
          <w:spacing w:val="-4"/>
        </w:rPr>
        <w:t xml:space="preserve"> </w:t>
      </w:r>
      <w:r w:rsidR="004B38F8" w:rsidRPr="00EF049E">
        <w:t>НДС</w:t>
      </w:r>
    </w:p>
    <w:p w:rsidR="004B38F8" w:rsidRPr="00EF049E" w:rsidRDefault="004B38F8" w:rsidP="00F372D0">
      <w:pPr>
        <w:jc w:val="both"/>
      </w:pPr>
      <w:r w:rsidRPr="00EF049E">
        <w:t>в связи с тем, что Арендодатель:</w:t>
      </w:r>
    </w:p>
    <w:p w:rsidR="004B38F8" w:rsidRPr="00EF049E" w:rsidRDefault="00F372D0" w:rsidP="00F372D0">
      <w:pPr>
        <w:widowControl w:val="0"/>
        <w:autoSpaceDE w:val="0"/>
        <w:autoSpaceDN w:val="0"/>
        <w:jc w:val="both"/>
      </w:pPr>
      <w:r>
        <w:tab/>
      </w:r>
      <w:r>
        <w:tab/>
      </w:r>
      <w:r w:rsidR="004B38F8" w:rsidRPr="00EF049E">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sidR="004B38F8" w:rsidRPr="00EF049E">
        <w:rPr>
          <w:spacing w:val="-4"/>
        </w:rPr>
        <w:t xml:space="preserve"> </w:t>
      </w:r>
      <w:r w:rsidR="004B38F8" w:rsidRPr="00EF049E">
        <w:t>и/или</w:t>
      </w:r>
    </w:p>
    <w:p w:rsidR="004B38F8" w:rsidRPr="00EF049E" w:rsidRDefault="00F372D0" w:rsidP="00F372D0">
      <w:pPr>
        <w:widowControl w:val="0"/>
        <w:autoSpaceDE w:val="0"/>
        <w:autoSpaceDN w:val="0"/>
        <w:jc w:val="both"/>
      </w:pPr>
      <w:r>
        <w:tab/>
      </w:r>
      <w:r>
        <w:tab/>
      </w:r>
      <w:r w:rsidR="004B38F8" w:rsidRPr="00EF049E">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004B38F8" w:rsidRPr="00EF049E">
        <w:rPr>
          <w:spacing w:val="-5"/>
        </w:rPr>
        <w:t xml:space="preserve"> </w:t>
      </w:r>
      <w:r w:rsidR="004B38F8" w:rsidRPr="00EF049E">
        <w:t xml:space="preserve">вместе) </w:t>
      </w:r>
    </w:p>
    <w:p w:rsidR="004B38F8" w:rsidRPr="00EF049E" w:rsidRDefault="004B38F8" w:rsidP="00F372D0">
      <w:pPr>
        <w:pStyle w:val="aff8"/>
        <w:tabs>
          <w:tab w:val="left" w:pos="1443"/>
        </w:tabs>
        <w:ind w:left="0" w:firstLine="709"/>
        <w:jc w:val="both"/>
      </w:pPr>
      <w:proofErr w:type="gramStart"/>
      <w:r w:rsidRPr="00EF049E">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4B38F8" w:rsidRPr="00EF049E" w:rsidRDefault="00F372D0" w:rsidP="00F372D0">
      <w:pPr>
        <w:widowControl w:val="0"/>
        <w:tabs>
          <w:tab w:val="left" w:pos="851"/>
        </w:tabs>
        <w:autoSpaceDE w:val="0"/>
        <w:autoSpaceDN w:val="0"/>
        <w:jc w:val="both"/>
      </w:pPr>
      <w:r>
        <w:tab/>
      </w:r>
      <w:r w:rsidR="004B38F8" w:rsidRPr="00EF049E">
        <w:t xml:space="preserve">2.6. сумма </w:t>
      </w:r>
      <w:proofErr w:type="spellStart"/>
      <w:r w:rsidR="004B38F8" w:rsidRPr="00EF049E">
        <w:t>доначисленного</w:t>
      </w:r>
      <w:proofErr w:type="spellEnd"/>
      <w:r w:rsidR="004B38F8" w:rsidRPr="00EF049E">
        <w:t xml:space="preserve"> Арендатору налоговым органом своим решением (далее – Решение налогового органа) налога на прибыль организаций и/или Н</w:t>
      </w:r>
      <w:proofErr w:type="gramStart"/>
      <w:r w:rsidR="004B38F8" w:rsidRPr="00EF049E">
        <w:t>ДС в св</w:t>
      </w:r>
      <w:proofErr w:type="gramEnd"/>
      <w:r w:rsidR="004B38F8" w:rsidRPr="00EF049E">
        <w:t xml:space="preserve">язи с Эпизодами, связанными с Арендодателем (далее – </w:t>
      </w:r>
      <w:proofErr w:type="spellStart"/>
      <w:r w:rsidR="004B38F8" w:rsidRPr="00EF049E">
        <w:t>Доначисленные</w:t>
      </w:r>
      <w:proofErr w:type="spellEnd"/>
      <w:r w:rsidR="004B38F8" w:rsidRPr="00EF049E">
        <w:t xml:space="preserve"> налоги);</w:t>
      </w:r>
      <w:r w:rsidR="004B38F8" w:rsidRPr="00EF049E">
        <w:rPr>
          <w:spacing w:val="-4"/>
        </w:rPr>
        <w:t xml:space="preserve"> </w:t>
      </w:r>
      <w:r w:rsidR="004B38F8" w:rsidRPr="00EF049E">
        <w:t>плюс</w:t>
      </w:r>
    </w:p>
    <w:p w:rsidR="004B38F8" w:rsidRPr="00EF049E" w:rsidRDefault="00F372D0" w:rsidP="00F372D0">
      <w:pPr>
        <w:widowControl w:val="0"/>
        <w:autoSpaceDE w:val="0"/>
        <w:autoSpaceDN w:val="0"/>
        <w:jc w:val="both"/>
      </w:pPr>
      <w:r>
        <w:tab/>
      </w:r>
      <w:r>
        <w:tab/>
      </w:r>
      <w:r w:rsidR="004B38F8" w:rsidRPr="00EF049E">
        <w:t xml:space="preserve">2.7. сумма начисленных Арендатору пеней на сумму </w:t>
      </w:r>
      <w:proofErr w:type="spellStart"/>
      <w:r w:rsidR="004B38F8" w:rsidRPr="00EF049E">
        <w:t>Доначисленных</w:t>
      </w:r>
      <w:proofErr w:type="spellEnd"/>
      <w:r w:rsidR="004B38F8" w:rsidRPr="00EF049E">
        <w:t xml:space="preserve"> налогов (далее – Пени);</w:t>
      </w:r>
      <w:r w:rsidR="004B38F8" w:rsidRPr="00EF049E">
        <w:rPr>
          <w:spacing w:val="-3"/>
        </w:rPr>
        <w:t xml:space="preserve"> </w:t>
      </w:r>
      <w:r w:rsidR="004B38F8" w:rsidRPr="00EF049E">
        <w:t>плюс</w:t>
      </w:r>
    </w:p>
    <w:p w:rsidR="004B38F8" w:rsidRPr="00EF049E" w:rsidRDefault="00F372D0" w:rsidP="00F372D0">
      <w:pPr>
        <w:widowControl w:val="0"/>
        <w:autoSpaceDE w:val="0"/>
        <w:autoSpaceDN w:val="0"/>
        <w:jc w:val="both"/>
      </w:pPr>
      <w:r>
        <w:tab/>
      </w:r>
      <w:r>
        <w:tab/>
      </w:r>
      <w:r w:rsidR="004B38F8" w:rsidRPr="00EF049E">
        <w:t xml:space="preserve">2.8. штрафы начисленные Арендатору за соответствующие налоговые нарушения в связи с неуплатой ею </w:t>
      </w:r>
      <w:proofErr w:type="spellStart"/>
      <w:r w:rsidR="004B38F8" w:rsidRPr="00EF049E">
        <w:t>Доначисленных</w:t>
      </w:r>
      <w:proofErr w:type="spellEnd"/>
      <w:r w:rsidR="004B38F8" w:rsidRPr="00EF049E">
        <w:t xml:space="preserve"> налогов (далее – Штрафы).</w:t>
      </w:r>
    </w:p>
    <w:p w:rsidR="004B38F8" w:rsidRPr="00EF049E" w:rsidRDefault="00F372D0" w:rsidP="00F372D0">
      <w:pPr>
        <w:widowControl w:val="0"/>
        <w:autoSpaceDE w:val="0"/>
        <w:autoSpaceDN w:val="0"/>
        <w:jc w:val="both"/>
      </w:pPr>
      <w:r>
        <w:tab/>
      </w:r>
      <w:r>
        <w:tab/>
      </w:r>
      <w:r w:rsidR="004B38F8" w:rsidRPr="00EF049E">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sidR="004B38F8" w:rsidRPr="00EF049E">
        <w:rPr>
          <w:spacing w:val="-4"/>
        </w:rPr>
        <w:t xml:space="preserve"> </w:t>
      </w:r>
      <w:r w:rsidR="004B38F8" w:rsidRPr="00EF049E">
        <w:t>требований:</w:t>
      </w:r>
    </w:p>
    <w:p w:rsidR="004B38F8" w:rsidRPr="00EF049E" w:rsidRDefault="00F372D0" w:rsidP="00F372D0">
      <w:pPr>
        <w:widowControl w:val="0"/>
        <w:tabs>
          <w:tab w:val="left" w:pos="851"/>
        </w:tabs>
        <w:autoSpaceDE w:val="0"/>
        <w:autoSpaceDN w:val="0"/>
        <w:jc w:val="both"/>
      </w:pPr>
      <w:r>
        <w:tab/>
      </w:r>
      <w:proofErr w:type="gramStart"/>
      <w:r w:rsidR="004B38F8" w:rsidRPr="00EF049E">
        <w:t xml:space="preserve">3.1. о возмещении убытков и/или имущественных потерь исчисляемых как размер </w:t>
      </w:r>
      <w:proofErr w:type="spellStart"/>
      <w:r w:rsidR="004B38F8" w:rsidRPr="00EF049E">
        <w:t>доначисленных</w:t>
      </w:r>
      <w:proofErr w:type="spellEnd"/>
      <w:r w:rsidR="004B38F8" w:rsidRPr="00EF049E">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004B38F8" w:rsidRPr="00EF049E">
        <w:t xml:space="preserve"> имущественных прав третьих</w:t>
      </w:r>
      <w:r w:rsidR="004B38F8" w:rsidRPr="00EF049E">
        <w:rPr>
          <w:spacing w:val="-13"/>
        </w:rPr>
        <w:t xml:space="preserve"> </w:t>
      </w:r>
      <w:r w:rsidR="004B38F8" w:rsidRPr="00EF049E">
        <w:t>лиц)</w:t>
      </w:r>
    </w:p>
    <w:p w:rsidR="004B38F8" w:rsidRPr="00EF049E" w:rsidRDefault="004B38F8" w:rsidP="004B38F8">
      <w:pPr>
        <w:pStyle w:val="afa"/>
        <w:rPr>
          <w:sz w:val="24"/>
        </w:rPr>
      </w:pPr>
      <w:r w:rsidRPr="00EF049E">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sidRPr="00EF049E">
        <w:rPr>
          <w:sz w:val="24"/>
        </w:rPr>
        <w:t>с даты</w:t>
      </w:r>
      <w:proofErr w:type="gramEnd"/>
      <w:r w:rsidRPr="00EF049E">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sidRPr="00EF049E">
        <w:rPr>
          <w:spacing w:val="-13"/>
          <w:sz w:val="24"/>
        </w:rPr>
        <w:t xml:space="preserve"> </w:t>
      </w:r>
      <w:r w:rsidRPr="00EF049E">
        <w:rPr>
          <w:sz w:val="24"/>
        </w:rPr>
        <w:t>лиц.</w:t>
      </w:r>
    </w:p>
    <w:p w:rsidR="004B38F8" w:rsidRPr="00EF049E" w:rsidRDefault="00F372D0" w:rsidP="00F372D0">
      <w:pPr>
        <w:widowControl w:val="0"/>
        <w:autoSpaceDE w:val="0"/>
        <w:autoSpaceDN w:val="0"/>
        <w:jc w:val="both"/>
      </w:pPr>
      <w:r>
        <w:tab/>
      </w:r>
      <w:r>
        <w:tab/>
      </w:r>
      <w:r w:rsidR="004B38F8" w:rsidRPr="00EF049E">
        <w:t xml:space="preserve">4. </w:t>
      </w:r>
      <w:proofErr w:type="gramStart"/>
      <w:r w:rsidR="004B38F8" w:rsidRPr="00EF049E">
        <w:t>В соответствии со ст. 406.1 ГК РФ Стороны также предусмотрели, что в случае не реализации Арендодателем права, указанного в пункте 2.5 настоящей</w:t>
      </w:r>
      <w:r w:rsidR="004B38F8" w:rsidRPr="00EF049E">
        <w:rPr>
          <w:spacing w:val="43"/>
        </w:rPr>
        <w:t xml:space="preserve"> </w:t>
      </w:r>
      <w:r w:rsidR="004B38F8" w:rsidRPr="00EF049E">
        <w:t>Налоговой</w:t>
      </w:r>
      <w:r w:rsidR="004B38F8" w:rsidRPr="00EF049E">
        <w:rPr>
          <w:spacing w:val="44"/>
        </w:rPr>
        <w:t xml:space="preserve"> </w:t>
      </w:r>
      <w:r w:rsidR="004B38F8" w:rsidRPr="00EF049E">
        <w:t>оговорки,</w:t>
      </w:r>
      <w:r w:rsidR="004B38F8" w:rsidRPr="00EF049E">
        <w:rPr>
          <w:spacing w:val="44"/>
        </w:rPr>
        <w:t xml:space="preserve"> </w:t>
      </w:r>
      <w:r w:rsidR="004B38F8" w:rsidRPr="00EF049E">
        <w:t>на</w:t>
      </w:r>
      <w:r w:rsidR="004B38F8" w:rsidRPr="00EF049E">
        <w:rPr>
          <w:spacing w:val="43"/>
        </w:rPr>
        <w:t xml:space="preserve"> </w:t>
      </w:r>
      <w:r w:rsidR="004B38F8" w:rsidRPr="00EF049E">
        <w:t>возмещение</w:t>
      </w:r>
      <w:r w:rsidR="004B38F8" w:rsidRPr="00EF049E">
        <w:rPr>
          <w:spacing w:val="45"/>
        </w:rPr>
        <w:t xml:space="preserve"> </w:t>
      </w:r>
      <w:r w:rsidR="004B38F8" w:rsidRPr="00EF049E">
        <w:t>Арендатору</w:t>
      </w:r>
      <w:r w:rsidR="004B38F8" w:rsidRPr="00EF049E">
        <w:rPr>
          <w:spacing w:val="44"/>
        </w:rPr>
        <w:t xml:space="preserve"> </w:t>
      </w:r>
      <w:r w:rsidR="004B38F8" w:rsidRPr="00EF049E">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sidR="004B38F8" w:rsidRPr="00EF049E">
        <w:rPr>
          <w:u w:val="single"/>
        </w:rPr>
        <w:t>будет обязан</w:t>
      </w:r>
      <w:r w:rsidR="004B38F8" w:rsidRPr="00EF049E">
        <w:t xml:space="preserve"> возместить Арендатору имущественные потери, в течение 10 (десяти) рабочих дней</w:t>
      </w:r>
      <w:proofErr w:type="gramEnd"/>
      <w:r w:rsidR="004B38F8" w:rsidRPr="00EF049E">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sidR="004B38F8" w:rsidRPr="00EF049E">
        <w:t xml:space="preserve"> (-</w:t>
      </w:r>
      <w:proofErr w:type="spellStart"/>
      <w:proofErr w:type="gramEnd"/>
      <w:r w:rsidR="004B38F8" w:rsidRPr="00EF049E">
        <w:t>ов</w:t>
      </w:r>
      <w:proofErr w:type="spellEnd"/>
      <w:r w:rsidR="004B38F8" w:rsidRPr="00EF049E">
        <w:t>), принятого (-</w:t>
      </w:r>
      <w:proofErr w:type="spellStart"/>
      <w:r w:rsidR="004B38F8" w:rsidRPr="00EF049E">
        <w:t>ых</w:t>
      </w:r>
      <w:proofErr w:type="spellEnd"/>
      <w:r w:rsidR="004B38F8" w:rsidRPr="00EF049E">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sidR="004B38F8" w:rsidRPr="00EF049E">
        <w:rPr>
          <w:spacing w:val="-1"/>
        </w:rPr>
        <w:t xml:space="preserve"> </w:t>
      </w:r>
      <w:r w:rsidR="004B38F8" w:rsidRPr="00EF049E">
        <w:t>как:</w:t>
      </w:r>
    </w:p>
    <w:p w:rsidR="004B38F8" w:rsidRPr="00EF049E" w:rsidRDefault="00F372D0" w:rsidP="00F372D0">
      <w:pPr>
        <w:widowControl w:val="0"/>
        <w:tabs>
          <w:tab w:val="left" w:pos="709"/>
          <w:tab w:val="left" w:pos="8909"/>
        </w:tabs>
        <w:autoSpaceDE w:val="0"/>
        <w:autoSpaceDN w:val="0"/>
        <w:jc w:val="both"/>
      </w:pPr>
      <w:r>
        <w:tab/>
      </w:r>
      <w:r w:rsidR="004B38F8" w:rsidRPr="00EF049E">
        <w:t xml:space="preserve">4.1. такие </w:t>
      </w:r>
      <w:proofErr w:type="spellStart"/>
      <w:r w:rsidR="004B38F8" w:rsidRPr="00EF049E">
        <w:t>Доначисленные</w:t>
      </w:r>
      <w:proofErr w:type="spellEnd"/>
      <w:r w:rsidR="004B38F8" w:rsidRPr="00EF049E">
        <w:t xml:space="preserve"> налоги, Пени и Штрафы с учетом возможных корректировок в соответствии с вступившим в законную силу решением суда по </w:t>
      </w:r>
      <w:r w:rsidR="004B38F8" w:rsidRPr="00EF049E">
        <w:rPr>
          <w:spacing w:val="-5"/>
        </w:rPr>
        <w:t>делу</w:t>
      </w:r>
      <w:proofErr w:type="gramStart"/>
      <w:r w:rsidR="004B38F8" w:rsidRPr="00EF049E">
        <w:rPr>
          <w:spacing w:val="-5"/>
        </w:rPr>
        <w:t xml:space="preserve"> </w:t>
      </w:r>
      <w:r w:rsidR="004B38F8" w:rsidRPr="00EF049E">
        <w:t>(-</w:t>
      </w:r>
      <w:proofErr w:type="spellStart"/>
      <w:proofErr w:type="gramEnd"/>
      <w:r w:rsidR="004B38F8" w:rsidRPr="00EF049E">
        <w:t>ам</w:t>
      </w:r>
      <w:proofErr w:type="spellEnd"/>
      <w:r w:rsidR="004B38F8" w:rsidRPr="00EF049E">
        <w:t>), в рамках которого (-</w:t>
      </w:r>
      <w:proofErr w:type="spellStart"/>
      <w:r w:rsidR="004B38F8" w:rsidRPr="00EF049E">
        <w:t>ых</w:t>
      </w:r>
      <w:proofErr w:type="spellEnd"/>
      <w:r w:rsidR="004B38F8" w:rsidRPr="00EF049E">
        <w:t>) Арендатор предпринял добросовестные усилия по оспариванию Решения налогового органа, а также</w:t>
      </w:r>
    </w:p>
    <w:p w:rsidR="004B38F8" w:rsidRPr="00EF049E" w:rsidRDefault="00F372D0" w:rsidP="00F372D0">
      <w:pPr>
        <w:widowControl w:val="0"/>
        <w:tabs>
          <w:tab w:val="left" w:pos="709"/>
        </w:tabs>
        <w:autoSpaceDE w:val="0"/>
        <w:autoSpaceDN w:val="0"/>
        <w:jc w:val="both"/>
      </w:pPr>
      <w:r>
        <w:tab/>
      </w:r>
      <w:r w:rsidR="004B38F8" w:rsidRPr="00EF049E">
        <w:t>4.2. судебные расходы Арендатора в связи с оспариванием Решения налогового органа в полном</w:t>
      </w:r>
      <w:r w:rsidR="004B38F8" w:rsidRPr="00EF049E">
        <w:rPr>
          <w:spacing w:val="-3"/>
        </w:rPr>
        <w:t xml:space="preserve"> </w:t>
      </w:r>
      <w:r w:rsidR="004B38F8" w:rsidRPr="00EF049E">
        <w:t>размере.</w:t>
      </w:r>
    </w:p>
    <w:p w:rsidR="004B38F8" w:rsidRPr="00EF049E" w:rsidRDefault="00F372D0" w:rsidP="00F372D0">
      <w:pPr>
        <w:widowControl w:val="0"/>
        <w:autoSpaceDE w:val="0"/>
        <w:autoSpaceDN w:val="0"/>
        <w:jc w:val="both"/>
      </w:pPr>
      <w:r>
        <w:tab/>
      </w:r>
      <w:r>
        <w:tab/>
      </w:r>
      <w:r w:rsidR="004B38F8" w:rsidRPr="00EF049E">
        <w:t xml:space="preserve">5. Арендодатель признает и соглашается, что Арендатор вправе по своему усмотрению уплатить в бюджет </w:t>
      </w:r>
      <w:proofErr w:type="spellStart"/>
      <w:r w:rsidR="004B38F8" w:rsidRPr="00EF049E">
        <w:t>Доначисленные</w:t>
      </w:r>
      <w:proofErr w:type="spellEnd"/>
      <w:r w:rsidR="004B38F8" w:rsidRPr="00EF049E">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sidR="004B38F8" w:rsidRPr="00EF049E">
        <w:rPr>
          <w:spacing w:val="-7"/>
        </w:rPr>
        <w:t xml:space="preserve"> </w:t>
      </w:r>
      <w:r w:rsidR="004B38F8" w:rsidRPr="00EF049E">
        <w:t>проверкой.</w:t>
      </w:r>
    </w:p>
    <w:p w:rsidR="004B38F8" w:rsidRPr="00EF049E" w:rsidRDefault="00F372D0" w:rsidP="00F372D0">
      <w:pPr>
        <w:widowControl w:val="0"/>
        <w:autoSpaceDE w:val="0"/>
        <w:autoSpaceDN w:val="0"/>
        <w:jc w:val="both"/>
      </w:pPr>
      <w:r>
        <w:tab/>
      </w:r>
      <w:r>
        <w:tab/>
      </w:r>
      <w:r w:rsidR="004B38F8" w:rsidRPr="00EF049E">
        <w:t xml:space="preserve">6. </w:t>
      </w:r>
      <w:proofErr w:type="gramStart"/>
      <w:r w:rsidR="004B38F8" w:rsidRPr="00EF049E">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sidR="004B38F8" w:rsidRPr="00EF049E">
        <w:t>Доначисленные</w:t>
      </w:r>
      <w:proofErr w:type="spellEnd"/>
      <w:r w:rsidR="004B38F8" w:rsidRPr="00EF049E">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rsidR="004B38F8" w:rsidRPr="00EF049E">
        <w:t xml:space="preserve"> сумм и уплатить ему Возвращенные суммы в течение 30 (тридцати) рабочих дней </w:t>
      </w:r>
      <w:proofErr w:type="gramStart"/>
      <w:r w:rsidR="004B38F8" w:rsidRPr="00EF049E">
        <w:t>с даты получения</w:t>
      </w:r>
      <w:proofErr w:type="gramEnd"/>
      <w:r w:rsidR="004B38F8" w:rsidRPr="00EF049E">
        <w:t xml:space="preserve"> письменного требования Арендодателя об</w:t>
      </w:r>
      <w:r w:rsidR="004B38F8" w:rsidRPr="00EF049E">
        <w:rPr>
          <w:spacing w:val="-16"/>
        </w:rPr>
        <w:t xml:space="preserve"> </w:t>
      </w:r>
      <w:r w:rsidR="004B38F8" w:rsidRPr="00EF049E">
        <w:t>этом.</w:t>
      </w:r>
    </w:p>
    <w:p w:rsidR="004B38F8" w:rsidRPr="00EF049E" w:rsidRDefault="00F372D0" w:rsidP="00F372D0">
      <w:pPr>
        <w:widowControl w:val="0"/>
        <w:tabs>
          <w:tab w:val="left" w:pos="709"/>
        </w:tabs>
        <w:autoSpaceDE w:val="0"/>
        <w:autoSpaceDN w:val="0"/>
        <w:jc w:val="both"/>
      </w:pPr>
      <w:r>
        <w:tab/>
      </w:r>
      <w:r w:rsidR="004B38F8" w:rsidRPr="00EF049E">
        <w:t xml:space="preserve">7. </w:t>
      </w:r>
      <w:proofErr w:type="gramStart"/>
      <w:r w:rsidR="004B38F8" w:rsidRPr="00EF049E">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sidR="004B38F8" w:rsidRPr="00EF049E">
        <w:rPr>
          <w:spacing w:val="52"/>
        </w:rPr>
        <w:t xml:space="preserve"> </w:t>
      </w:r>
      <w:r w:rsidR="004B38F8" w:rsidRPr="00EF049E">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004B38F8" w:rsidRPr="00EF049E">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4B38F8" w:rsidRPr="00EF049E" w:rsidRDefault="00F372D0" w:rsidP="00F372D0">
      <w:pPr>
        <w:widowControl w:val="0"/>
        <w:tabs>
          <w:tab w:val="left" w:pos="709"/>
        </w:tabs>
        <w:autoSpaceDE w:val="0"/>
        <w:autoSpaceDN w:val="0"/>
        <w:spacing w:after="120"/>
        <w:jc w:val="both"/>
      </w:pPr>
      <w:r>
        <w:tab/>
      </w:r>
      <w:r w:rsidR="004B38F8" w:rsidRPr="00EF049E">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004B38F8" w:rsidRPr="00EF049E">
        <w:rPr>
          <w:spacing w:val="22"/>
        </w:rPr>
        <w:t xml:space="preserve"> </w:t>
      </w:r>
      <w:r w:rsidR="004B38F8" w:rsidRPr="00EF049E">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4B38F8" w:rsidRPr="00EF049E" w:rsidTr="004B38F8">
        <w:tc>
          <w:tcPr>
            <w:tcW w:w="5268" w:type="dxa"/>
          </w:tcPr>
          <w:p w:rsidR="004B38F8" w:rsidRPr="00EF049E" w:rsidRDefault="004B38F8" w:rsidP="004B38F8">
            <w:pPr>
              <w:spacing w:after="80"/>
              <w:rPr>
                <w:b/>
              </w:rPr>
            </w:pPr>
            <w:r w:rsidRPr="00EF049E">
              <w:rPr>
                <w:b/>
              </w:rPr>
              <w:t>Арендодатель:</w:t>
            </w:r>
          </w:p>
          <w:p w:rsidR="004B38F8" w:rsidRPr="00EF049E" w:rsidRDefault="004B38F8" w:rsidP="004B38F8"/>
          <w:p w:rsidR="004B38F8" w:rsidRPr="00EF049E" w:rsidRDefault="004B38F8" w:rsidP="004B38F8"/>
          <w:p w:rsidR="004B38F8" w:rsidRPr="00EF049E" w:rsidRDefault="004B38F8" w:rsidP="004B38F8">
            <w:r w:rsidRPr="00EF049E">
              <w:t>___________/______________/</w:t>
            </w:r>
          </w:p>
          <w:p w:rsidR="004B38F8" w:rsidRPr="00EF049E" w:rsidRDefault="004B38F8" w:rsidP="004B38F8">
            <w:pPr>
              <w:autoSpaceDE w:val="0"/>
              <w:autoSpaceDN w:val="0"/>
              <w:adjustRightInd w:val="0"/>
              <w:rPr>
                <w:b/>
              </w:rPr>
            </w:pPr>
            <w:r w:rsidRPr="00EF049E">
              <w:rPr>
                <w:bCs/>
              </w:rPr>
              <w:t>м.п.</w:t>
            </w:r>
          </w:p>
        </w:tc>
        <w:tc>
          <w:tcPr>
            <w:tcW w:w="4621" w:type="dxa"/>
          </w:tcPr>
          <w:p w:rsidR="004B38F8" w:rsidRPr="00EF049E" w:rsidRDefault="004B38F8" w:rsidP="004B38F8">
            <w:pPr>
              <w:widowControl w:val="0"/>
              <w:spacing w:after="80"/>
              <w:jc w:val="both"/>
              <w:rPr>
                <w:b/>
              </w:rPr>
            </w:pPr>
            <w:r w:rsidRPr="00EF049E">
              <w:rPr>
                <w:b/>
              </w:rPr>
              <w:t>Арендатор:</w:t>
            </w:r>
          </w:p>
          <w:p w:rsidR="004B38F8" w:rsidRPr="00EF049E" w:rsidRDefault="004B38F8" w:rsidP="004B38F8">
            <w:pPr>
              <w:widowControl w:val="0"/>
              <w:jc w:val="both"/>
              <w:rPr>
                <w:bCs/>
              </w:rPr>
            </w:pPr>
          </w:p>
          <w:p w:rsidR="004B38F8" w:rsidRPr="00EF049E" w:rsidRDefault="004B38F8" w:rsidP="004B38F8">
            <w:pPr>
              <w:widowControl w:val="0"/>
              <w:jc w:val="both"/>
              <w:rPr>
                <w:bCs/>
              </w:rPr>
            </w:pPr>
          </w:p>
          <w:p w:rsidR="004B38F8" w:rsidRPr="00EF049E" w:rsidRDefault="004B38F8" w:rsidP="004B38F8">
            <w:pPr>
              <w:widowControl w:val="0"/>
              <w:jc w:val="both"/>
              <w:rPr>
                <w:b/>
                <w:bCs/>
              </w:rPr>
            </w:pPr>
            <w:r w:rsidRPr="00EF049E">
              <w:rPr>
                <w:bCs/>
              </w:rPr>
              <w:t>______________ /_______/</w:t>
            </w:r>
          </w:p>
          <w:p w:rsidR="004B38F8" w:rsidRPr="00EF049E" w:rsidRDefault="004B38F8" w:rsidP="004B38F8">
            <w:pPr>
              <w:widowControl w:val="0"/>
              <w:jc w:val="both"/>
              <w:rPr>
                <w:bCs/>
              </w:rPr>
            </w:pPr>
            <w:r w:rsidRPr="00EF049E">
              <w:rPr>
                <w:bCs/>
              </w:rPr>
              <w:t>м.п.</w:t>
            </w:r>
          </w:p>
        </w:tc>
      </w:tr>
    </w:tbl>
    <w:p w:rsidR="004B38F8" w:rsidRPr="00474A37" w:rsidRDefault="004B38F8" w:rsidP="004B38F8">
      <w:pPr>
        <w:pStyle w:val="19"/>
        <w:ind w:firstLine="0"/>
        <w:outlineLvl w:val="0"/>
      </w:pPr>
    </w:p>
    <w:p w:rsidR="004B38F8" w:rsidRPr="004B38F8" w:rsidRDefault="004B38F8" w:rsidP="004B38F8">
      <w:pPr>
        <w:pStyle w:val="19"/>
        <w:tabs>
          <w:tab w:val="left" w:pos="3700"/>
        </w:tabs>
        <w:ind w:firstLine="0"/>
        <w:jc w:val="left"/>
        <w:outlineLvl w:val="0"/>
        <w:rPr>
          <w:iCs/>
        </w:rPr>
      </w:pPr>
    </w:p>
    <w:p w:rsidR="004B38F8" w:rsidRDefault="004B38F8" w:rsidP="00F372D0">
      <w:pPr>
        <w:pStyle w:val="19"/>
        <w:ind w:firstLine="0"/>
        <w:outlineLvl w:val="0"/>
        <w:rPr>
          <w:b/>
          <w:i/>
          <w:iCs/>
        </w:rPr>
      </w:pPr>
    </w:p>
    <w:p w:rsidR="00F372D0" w:rsidRDefault="00F372D0" w:rsidP="00F372D0">
      <w:pPr>
        <w:pStyle w:val="19"/>
        <w:ind w:firstLine="0"/>
        <w:outlineLvl w:val="0"/>
        <w:rPr>
          <w:b/>
          <w:i/>
          <w:iCs/>
        </w:rPr>
      </w:pPr>
    </w:p>
    <w:p w:rsidR="004B38F8" w:rsidRDefault="004B38F8" w:rsidP="005211DE">
      <w:pPr>
        <w:pStyle w:val="19"/>
        <w:ind w:firstLine="0"/>
        <w:jc w:val="right"/>
        <w:outlineLvl w:val="0"/>
        <w:rPr>
          <w:b/>
          <w:i/>
          <w:iCs/>
        </w:rPr>
      </w:pPr>
    </w:p>
    <w:p w:rsidR="004B38F8" w:rsidRDefault="004B38F8" w:rsidP="005211DE">
      <w:pPr>
        <w:pStyle w:val="19"/>
        <w:ind w:firstLine="0"/>
        <w:jc w:val="right"/>
        <w:outlineLvl w:val="0"/>
        <w:rPr>
          <w:b/>
          <w:i/>
          <w:iCs/>
        </w:rPr>
      </w:pPr>
    </w:p>
    <w:p w:rsidR="00F372D0" w:rsidRDefault="005211DE" w:rsidP="005211DE">
      <w:pPr>
        <w:pStyle w:val="19"/>
        <w:ind w:firstLine="0"/>
        <w:jc w:val="right"/>
        <w:outlineLvl w:val="0"/>
      </w:pPr>
      <w:r>
        <w:t xml:space="preserve"> </w:t>
      </w:r>
    </w:p>
    <w:p w:rsidR="00F372D0" w:rsidRDefault="00F372D0" w:rsidP="005211DE">
      <w:pPr>
        <w:pStyle w:val="19"/>
        <w:ind w:firstLine="0"/>
        <w:jc w:val="right"/>
        <w:outlineLvl w:val="0"/>
      </w:pPr>
    </w:p>
    <w:p w:rsidR="00F372D0" w:rsidRDefault="00F372D0" w:rsidP="005211DE">
      <w:pPr>
        <w:pStyle w:val="19"/>
        <w:ind w:firstLine="0"/>
        <w:jc w:val="right"/>
        <w:outlineLvl w:val="0"/>
      </w:pPr>
    </w:p>
    <w:p w:rsidR="00F372D0" w:rsidRDefault="00F372D0" w:rsidP="005211DE">
      <w:pPr>
        <w:pStyle w:val="19"/>
        <w:ind w:firstLine="0"/>
        <w:jc w:val="right"/>
        <w:outlineLvl w:val="0"/>
      </w:pPr>
    </w:p>
    <w:p w:rsidR="005211DE" w:rsidRDefault="005211DE" w:rsidP="005211DE">
      <w:pPr>
        <w:pStyle w:val="19"/>
        <w:ind w:firstLine="0"/>
        <w:jc w:val="right"/>
        <w:outlineLvl w:val="0"/>
        <w:rPr>
          <w:b/>
          <w:i/>
          <w:iCs/>
        </w:rPr>
      </w:pPr>
      <w:r>
        <w:t>Приложение № 5</w:t>
      </w:r>
    </w:p>
    <w:p w:rsidR="005211DE" w:rsidRDefault="005211DE" w:rsidP="005211DE">
      <w:pPr>
        <w:jc w:val="right"/>
        <w:rPr>
          <w:sz w:val="28"/>
        </w:rPr>
      </w:pPr>
      <w:r>
        <w:rPr>
          <w:sz w:val="28"/>
        </w:rPr>
        <w:t>к документации о закупке</w:t>
      </w:r>
    </w:p>
    <w:p w:rsidR="005211DE" w:rsidRDefault="005211DE" w:rsidP="005211DE">
      <w:pPr>
        <w:widowControl w:val="0"/>
        <w:autoSpaceDE w:val="0"/>
        <w:jc w:val="right"/>
        <w:rPr>
          <w:rFonts w:cs="Arial"/>
        </w:rPr>
      </w:pPr>
    </w:p>
    <w:p w:rsidR="005211DE" w:rsidRPr="00372EDF" w:rsidRDefault="005211DE" w:rsidP="005211DE">
      <w:pPr>
        <w:tabs>
          <w:tab w:val="left" w:pos="9639"/>
        </w:tabs>
        <w:ind w:firstLine="567"/>
        <w:jc w:val="center"/>
        <w:outlineLvl w:val="2"/>
        <w:rPr>
          <w:b/>
          <w:szCs w:val="28"/>
        </w:rPr>
      </w:pPr>
      <w:r>
        <w:rPr>
          <w:b/>
          <w:szCs w:val="28"/>
        </w:rPr>
        <w:t>СВЕДЕНИЯ О ПЛАНИРУЕМЫХ К ПРИВЛЕЧЕНИЮ СУБПОДРЯДНЫХ ОРГАНИЗАЦИЯХ</w:t>
      </w:r>
    </w:p>
    <w:p w:rsidR="005211DE" w:rsidRPr="00372EDF" w:rsidRDefault="005211DE" w:rsidP="005211DE">
      <w:pPr>
        <w:tabs>
          <w:tab w:val="left" w:pos="9639"/>
        </w:tabs>
        <w:ind w:firstLine="567"/>
        <w:jc w:val="center"/>
        <w:rPr>
          <w:i/>
        </w:rPr>
      </w:pPr>
      <w:r>
        <w:rPr>
          <w:i/>
        </w:rPr>
        <w:t>(отдельный лист по каждому субподрядчику)</w:t>
      </w:r>
    </w:p>
    <w:p w:rsidR="005211DE" w:rsidRPr="00372EDF" w:rsidRDefault="005211DE" w:rsidP="005211DE">
      <w:pPr>
        <w:tabs>
          <w:tab w:val="left" w:pos="9639"/>
        </w:tabs>
        <w:ind w:firstLine="567"/>
        <w:jc w:val="center"/>
        <w:rPr>
          <w:sz w:val="22"/>
        </w:rPr>
      </w:pPr>
    </w:p>
    <w:p w:rsidR="005211DE" w:rsidRPr="00372EDF" w:rsidRDefault="005211DE" w:rsidP="005211DE">
      <w:pPr>
        <w:tabs>
          <w:tab w:val="left" w:pos="9639"/>
        </w:tabs>
        <w:ind w:firstLine="567"/>
        <w:jc w:val="center"/>
        <w:rPr>
          <w:b/>
          <w:sz w:val="28"/>
          <w:szCs w:val="28"/>
        </w:rPr>
      </w:pPr>
      <w:r>
        <w:rPr>
          <w:b/>
          <w:sz w:val="28"/>
          <w:szCs w:val="28"/>
        </w:rPr>
        <w:t>Наименование организации, фирмы:</w:t>
      </w:r>
    </w:p>
    <w:p w:rsidR="005211DE" w:rsidRPr="00372EDF" w:rsidRDefault="005211DE" w:rsidP="005211DE">
      <w:pPr>
        <w:tabs>
          <w:tab w:val="left" w:pos="9639"/>
        </w:tabs>
        <w:ind w:firstLine="567"/>
        <w:rPr>
          <w:sz w:val="22"/>
        </w:rPr>
      </w:pPr>
      <w:r>
        <w:rPr>
          <w:sz w:val="22"/>
        </w:rPr>
        <w:t>____________________________________________________________________________</w:t>
      </w:r>
    </w:p>
    <w:p w:rsidR="005211DE" w:rsidRPr="00372EDF" w:rsidRDefault="005211DE" w:rsidP="005211DE">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8"/>
        <w:gridCol w:w="1644"/>
        <w:gridCol w:w="1739"/>
        <w:gridCol w:w="43"/>
        <w:gridCol w:w="3156"/>
      </w:tblGrid>
      <w:tr w:rsidR="005211DE" w:rsidRPr="00372EDF" w:rsidTr="005211DE">
        <w:tc>
          <w:tcPr>
            <w:tcW w:w="3138" w:type="dxa"/>
          </w:tcPr>
          <w:p w:rsidR="005211DE" w:rsidRPr="00372EDF" w:rsidRDefault="005211DE" w:rsidP="005211DE">
            <w:pPr>
              <w:tabs>
                <w:tab w:val="left" w:pos="9639"/>
              </w:tabs>
              <w:rPr>
                <w:szCs w:val="28"/>
              </w:rPr>
            </w:pPr>
          </w:p>
        </w:tc>
        <w:tc>
          <w:tcPr>
            <w:tcW w:w="3426" w:type="dxa"/>
            <w:gridSpan w:val="3"/>
            <w:vAlign w:val="center"/>
          </w:tcPr>
          <w:p w:rsidR="005211DE" w:rsidRPr="00372EDF" w:rsidRDefault="005211DE" w:rsidP="005211DE">
            <w:pPr>
              <w:tabs>
                <w:tab w:val="left" w:pos="9639"/>
              </w:tabs>
              <w:jc w:val="center"/>
              <w:rPr>
                <w:szCs w:val="28"/>
              </w:rPr>
            </w:pPr>
            <w:r>
              <w:rPr>
                <w:szCs w:val="28"/>
              </w:rPr>
              <w:t>Головная фирма</w:t>
            </w:r>
          </w:p>
        </w:tc>
        <w:tc>
          <w:tcPr>
            <w:tcW w:w="3156" w:type="dxa"/>
            <w:vAlign w:val="center"/>
          </w:tcPr>
          <w:p w:rsidR="005211DE" w:rsidRPr="00372EDF" w:rsidRDefault="005211DE" w:rsidP="005211DE">
            <w:pPr>
              <w:tabs>
                <w:tab w:val="left" w:pos="9639"/>
              </w:tabs>
              <w:jc w:val="center"/>
              <w:rPr>
                <w:szCs w:val="28"/>
              </w:rPr>
            </w:pPr>
            <w:r>
              <w:rPr>
                <w:szCs w:val="28"/>
              </w:rPr>
              <w:t>Филиалы и дочерние предприятия</w:t>
            </w:r>
          </w:p>
        </w:tc>
      </w:tr>
      <w:tr w:rsidR="005211DE" w:rsidRPr="00372EDF" w:rsidTr="005211DE">
        <w:trPr>
          <w:trHeight w:val="391"/>
        </w:trPr>
        <w:tc>
          <w:tcPr>
            <w:tcW w:w="3138" w:type="dxa"/>
          </w:tcPr>
          <w:p w:rsidR="005211DE" w:rsidRPr="00372EDF" w:rsidRDefault="005211DE" w:rsidP="005211DE">
            <w:pPr>
              <w:tabs>
                <w:tab w:val="left" w:pos="9639"/>
              </w:tabs>
            </w:pPr>
            <w:r>
              <w:t>Адрес</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46"/>
        </w:trPr>
        <w:tc>
          <w:tcPr>
            <w:tcW w:w="3138" w:type="dxa"/>
          </w:tcPr>
          <w:p w:rsidR="005211DE" w:rsidRPr="00372EDF" w:rsidRDefault="005211DE" w:rsidP="005211DE">
            <w:pPr>
              <w:tabs>
                <w:tab w:val="left" w:pos="9639"/>
              </w:tabs>
            </w:pPr>
            <w:r>
              <w:t>Телефон</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55"/>
        </w:trPr>
        <w:tc>
          <w:tcPr>
            <w:tcW w:w="3138" w:type="dxa"/>
          </w:tcPr>
          <w:p w:rsidR="005211DE" w:rsidRPr="00372EDF" w:rsidRDefault="005211DE" w:rsidP="005211DE">
            <w:pPr>
              <w:tabs>
                <w:tab w:val="left" w:pos="9639"/>
              </w:tabs>
            </w:pPr>
            <w:r>
              <w:t>Факс</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51"/>
        </w:trPr>
        <w:tc>
          <w:tcPr>
            <w:tcW w:w="3138" w:type="dxa"/>
          </w:tcPr>
          <w:p w:rsidR="005211DE" w:rsidRPr="00372EDF" w:rsidRDefault="005211DE" w:rsidP="005211DE">
            <w:pPr>
              <w:tabs>
                <w:tab w:val="left" w:pos="9639"/>
              </w:tabs>
            </w:pPr>
            <w:r>
              <w:t>Ответственное лицо</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48"/>
        </w:trPr>
        <w:tc>
          <w:tcPr>
            <w:tcW w:w="3138" w:type="dxa"/>
          </w:tcPr>
          <w:p w:rsidR="005211DE" w:rsidRPr="00372EDF" w:rsidRDefault="005211DE" w:rsidP="005211DE">
            <w:pPr>
              <w:tabs>
                <w:tab w:val="left" w:pos="9639"/>
              </w:tabs>
            </w:pPr>
            <w:r>
              <w:t>Форма (ООО, ЗАО и т.д.)</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343"/>
        </w:trPr>
        <w:tc>
          <w:tcPr>
            <w:tcW w:w="3138" w:type="dxa"/>
          </w:tcPr>
          <w:p w:rsidR="005211DE" w:rsidRPr="00372EDF" w:rsidRDefault="005211DE" w:rsidP="005211DE">
            <w:pPr>
              <w:tabs>
                <w:tab w:val="left" w:pos="9639"/>
              </w:tabs>
            </w:pPr>
            <w:r>
              <w:t>Уставный капитал</w:t>
            </w:r>
          </w:p>
        </w:tc>
        <w:tc>
          <w:tcPr>
            <w:tcW w:w="3426" w:type="dxa"/>
            <w:gridSpan w:val="3"/>
          </w:tcPr>
          <w:p w:rsidR="005211DE" w:rsidRPr="00372EDF" w:rsidRDefault="005211DE" w:rsidP="005211DE">
            <w:pPr>
              <w:tabs>
                <w:tab w:val="left" w:pos="9639"/>
              </w:tabs>
              <w:jc w:val="center"/>
            </w:pPr>
          </w:p>
        </w:tc>
        <w:tc>
          <w:tcPr>
            <w:tcW w:w="3156" w:type="dxa"/>
          </w:tcPr>
          <w:p w:rsidR="005211DE" w:rsidRPr="00372EDF" w:rsidRDefault="005211DE" w:rsidP="005211DE">
            <w:pPr>
              <w:tabs>
                <w:tab w:val="left" w:pos="9639"/>
              </w:tabs>
              <w:jc w:val="center"/>
            </w:pPr>
          </w:p>
        </w:tc>
      </w:tr>
      <w:tr w:rsidR="005211DE" w:rsidRPr="00372EDF" w:rsidTr="005211DE">
        <w:trPr>
          <w:trHeight w:val="505"/>
        </w:trPr>
        <w:tc>
          <w:tcPr>
            <w:tcW w:w="3138" w:type="dxa"/>
            <w:tcBorders>
              <w:bottom w:val="nil"/>
            </w:tcBorders>
          </w:tcPr>
          <w:p w:rsidR="005211DE" w:rsidRPr="00372EDF" w:rsidRDefault="005211DE" w:rsidP="005211DE">
            <w:pPr>
              <w:tabs>
                <w:tab w:val="left" w:pos="9639"/>
              </w:tabs>
            </w:pPr>
            <w:r>
              <w:t>Сфера деятельности</w:t>
            </w:r>
          </w:p>
        </w:tc>
        <w:tc>
          <w:tcPr>
            <w:tcW w:w="3426" w:type="dxa"/>
            <w:gridSpan w:val="3"/>
            <w:tcBorders>
              <w:bottom w:val="nil"/>
            </w:tcBorders>
          </w:tcPr>
          <w:p w:rsidR="005211DE" w:rsidRPr="00372EDF" w:rsidRDefault="005211DE" w:rsidP="005211DE">
            <w:pPr>
              <w:tabs>
                <w:tab w:val="left" w:pos="9639"/>
              </w:tabs>
              <w:jc w:val="center"/>
            </w:pPr>
          </w:p>
        </w:tc>
        <w:tc>
          <w:tcPr>
            <w:tcW w:w="3156" w:type="dxa"/>
            <w:tcBorders>
              <w:bottom w:val="nil"/>
            </w:tcBorders>
          </w:tcPr>
          <w:p w:rsidR="005211DE" w:rsidRPr="00372EDF" w:rsidRDefault="005211DE" w:rsidP="005211DE">
            <w:pPr>
              <w:tabs>
                <w:tab w:val="left" w:pos="9639"/>
              </w:tabs>
              <w:jc w:val="center"/>
            </w:pPr>
          </w:p>
        </w:tc>
      </w:tr>
      <w:tr w:rsidR="005211DE" w:rsidRPr="00372EDF" w:rsidTr="005211DE">
        <w:tc>
          <w:tcPr>
            <w:tcW w:w="3138" w:type="dxa"/>
            <w:tcBorders>
              <w:right w:val="nil"/>
            </w:tcBorders>
          </w:tcPr>
          <w:p w:rsidR="005211DE" w:rsidRPr="00372EDF" w:rsidRDefault="005211DE" w:rsidP="005211DE">
            <w:pPr>
              <w:tabs>
                <w:tab w:val="left" w:pos="9639"/>
              </w:tabs>
            </w:pPr>
            <w:r>
              <w:t>Руководитель:</w:t>
            </w:r>
          </w:p>
        </w:tc>
        <w:tc>
          <w:tcPr>
            <w:tcW w:w="3426" w:type="dxa"/>
            <w:gridSpan w:val="3"/>
            <w:tcBorders>
              <w:left w:val="nil"/>
              <w:right w:val="nil"/>
            </w:tcBorders>
          </w:tcPr>
          <w:p w:rsidR="005211DE" w:rsidRPr="00372EDF" w:rsidRDefault="005211DE" w:rsidP="005211DE">
            <w:pPr>
              <w:tabs>
                <w:tab w:val="left" w:pos="9639"/>
              </w:tabs>
            </w:pPr>
            <w:r>
              <w:t>Дата:</w:t>
            </w:r>
          </w:p>
        </w:tc>
        <w:tc>
          <w:tcPr>
            <w:tcW w:w="3156" w:type="dxa"/>
            <w:tcBorders>
              <w:left w:val="nil"/>
            </w:tcBorders>
          </w:tcPr>
          <w:p w:rsidR="005211DE" w:rsidRPr="00372EDF" w:rsidRDefault="005211DE" w:rsidP="005211DE">
            <w:pPr>
              <w:tabs>
                <w:tab w:val="left" w:pos="9639"/>
              </w:tabs>
            </w:pPr>
            <w:r>
              <w:t>Печать/подпись (субподрядчика)</w:t>
            </w:r>
          </w:p>
        </w:tc>
      </w:tr>
      <w:tr w:rsidR="005211DE" w:rsidRPr="00372EDF" w:rsidTr="005211DE">
        <w:trPr>
          <w:cantSplit/>
        </w:trPr>
        <w:tc>
          <w:tcPr>
            <w:tcW w:w="9720" w:type="dxa"/>
            <w:gridSpan w:val="5"/>
          </w:tcPr>
          <w:p w:rsidR="005211DE" w:rsidRPr="00372EDF" w:rsidRDefault="005211DE" w:rsidP="005211DE">
            <w:pPr>
              <w:tabs>
                <w:tab w:val="left" w:pos="9639"/>
              </w:tabs>
              <w:jc w:val="center"/>
            </w:pPr>
          </w:p>
        </w:tc>
      </w:tr>
      <w:tr w:rsidR="005211DE" w:rsidRPr="00372EDF" w:rsidTr="005211DE">
        <w:trPr>
          <w:cantSplit/>
        </w:trPr>
        <w:tc>
          <w:tcPr>
            <w:tcW w:w="4782" w:type="dxa"/>
            <w:gridSpan w:val="2"/>
            <w:vMerge w:val="restart"/>
            <w:vAlign w:val="center"/>
          </w:tcPr>
          <w:p w:rsidR="005211DE" w:rsidRPr="00372EDF" w:rsidRDefault="005211DE" w:rsidP="005211DE">
            <w:pPr>
              <w:tabs>
                <w:tab w:val="left" w:pos="9639"/>
              </w:tabs>
            </w:pPr>
            <w:r>
              <w:t>Виды работ, передаваемые субподрядчику по предмету процедуры Размещения оферты</w:t>
            </w:r>
          </w:p>
        </w:tc>
        <w:tc>
          <w:tcPr>
            <w:tcW w:w="4938" w:type="dxa"/>
            <w:gridSpan w:val="3"/>
          </w:tcPr>
          <w:p w:rsidR="005211DE" w:rsidRPr="00372EDF" w:rsidRDefault="005211DE" w:rsidP="005211DE">
            <w:pPr>
              <w:tabs>
                <w:tab w:val="left" w:pos="9639"/>
              </w:tabs>
              <w:jc w:val="center"/>
            </w:pPr>
            <w:r>
              <w:t>Передаваемые объемы работ</w:t>
            </w:r>
          </w:p>
        </w:tc>
      </w:tr>
      <w:tr w:rsidR="005211DE" w:rsidRPr="00372EDF" w:rsidTr="005211DE">
        <w:trPr>
          <w:cantSplit/>
        </w:trPr>
        <w:tc>
          <w:tcPr>
            <w:tcW w:w="4782" w:type="dxa"/>
            <w:gridSpan w:val="2"/>
            <w:vMerge/>
          </w:tcPr>
          <w:p w:rsidR="005211DE" w:rsidRPr="00372EDF" w:rsidRDefault="005211DE" w:rsidP="005211DE">
            <w:pPr>
              <w:tabs>
                <w:tab w:val="left" w:pos="9639"/>
              </w:tabs>
            </w:pPr>
          </w:p>
        </w:tc>
        <w:tc>
          <w:tcPr>
            <w:tcW w:w="1739" w:type="dxa"/>
          </w:tcPr>
          <w:p w:rsidR="005211DE" w:rsidRPr="00372EDF" w:rsidRDefault="005211DE" w:rsidP="005211DE">
            <w:pPr>
              <w:tabs>
                <w:tab w:val="left" w:pos="9639"/>
              </w:tabs>
              <w:jc w:val="center"/>
            </w:pPr>
            <w:r>
              <w:t>В физических единицах</w:t>
            </w:r>
          </w:p>
        </w:tc>
        <w:tc>
          <w:tcPr>
            <w:tcW w:w="3199" w:type="dxa"/>
            <w:gridSpan w:val="2"/>
            <w:vAlign w:val="center"/>
          </w:tcPr>
          <w:p w:rsidR="005211DE" w:rsidRPr="00372EDF" w:rsidRDefault="005211DE" w:rsidP="005211DE">
            <w:pPr>
              <w:tabs>
                <w:tab w:val="left" w:pos="9639"/>
              </w:tabs>
              <w:jc w:val="center"/>
            </w:pPr>
            <w:proofErr w:type="gramStart"/>
            <w:r>
              <w:t>В</w:t>
            </w:r>
            <w:proofErr w:type="gramEnd"/>
            <w:r>
              <w:t xml:space="preserve"> % </w:t>
            </w:r>
            <w:proofErr w:type="gramStart"/>
            <w:r>
              <w:t>к</w:t>
            </w:r>
            <w:proofErr w:type="gramEnd"/>
            <w:r>
              <w:t xml:space="preserve"> общему объему работ по предмету процедуры Размещения оферты</w:t>
            </w:r>
          </w:p>
        </w:tc>
      </w:tr>
      <w:tr w:rsidR="005211DE" w:rsidRPr="00372EDF" w:rsidTr="005211DE">
        <w:tc>
          <w:tcPr>
            <w:tcW w:w="4782" w:type="dxa"/>
            <w:gridSpan w:val="2"/>
          </w:tcPr>
          <w:p w:rsidR="005211DE" w:rsidRPr="00372EDF" w:rsidRDefault="005211DE" w:rsidP="005211DE">
            <w:pPr>
              <w:tabs>
                <w:tab w:val="left" w:pos="9639"/>
              </w:tabs>
            </w:pPr>
          </w:p>
        </w:tc>
        <w:tc>
          <w:tcPr>
            <w:tcW w:w="1739" w:type="dxa"/>
          </w:tcPr>
          <w:p w:rsidR="005211DE" w:rsidRPr="00372EDF" w:rsidRDefault="005211DE" w:rsidP="005211DE">
            <w:pPr>
              <w:tabs>
                <w:tab w:val="left" w:pos="9639"/>
              </w:tabs>
              <w:jc w:val="center"/>
            </w:pPr>
          </w:p>
        </w:tc>
        <w:tc>
          <w:tcPr>
            <w:tcW w:w="3199" w:type="dxa"/>
            <w:gridSpan w:val="2"/>
          </w:tcPr>
          <w:p w:rsidR="005211DE" w:rsidRPr="00372EDF" w:rsidRDefault="005211DE" w:rsidP="005211DE">
            <w:pPr>
              <w:tabs>
                <w:tab w:val="left" w:pos="9639"/>
              </w:tabs>
              <w:jc w:val="center"/>
            </w:pPr>
          </w:p>
        </w:tc>
      </w:tr>
      <w:tr w:rsidR="005211DE" w:rsidRPr="00372EDF" w:rsidTr="005211DE">
        <w:tc>
          <w:tcPr>
            <w:tcW w:w="6521" w:type="dxa"/>
            <w:gridSpan w:val="3"/>
          </w:tcPr>
          <w:p w:rsidR="005211DE" w:rsidRPr="00372EDF" w:rsidRDefault="005211DE" w:rsidP="005211DE">
            <w:pPr>
              <w:tabs>
                <w:tab w:val="left" w:pos="9639"/>
              </w:tabs>
            </w:pPr>
            <w:r>
              <w:t>Итого % передаваемых субподрядчику объёмов работ к общему объёму работ по предмету процедуры Размещения оферты</w:t>
            </w:r>
          </w:p>
        </w:tc>
        <w:tc>
          <w:tcPr>
            <w:tcW w:w="3199" w:type="dxa"/>
            <w:gridSpan w:val="2"/>
          </w:tcPr>
          <w:p w:rsidR="005211DE" w:rsidRPr="00372EDF" w:rsidRDefault="005211DE" w:rsidP="005211DE">
            <w:pPr>
              <w:tabs>
                <w:tab w:val="left" w:pos="9639"/>
              </w:tabs>
              <w:jc w:val="center"/>
            </w:pPr>
          </w:p>
        </w:tc>
      </w:tr>
      <w:tr w:rsidR="005211DE" w:rsidRPr="00372EDF" w:rsidTr="005211DE">
        <w:tc>
          <w:tcPr>
            <w:tcW w:w="6521" w:type="dxa"/>
            <w:gridSpan w:val="3"/>
          </w:tcPr>
          <w:p w:rsidR="005211DE" w:rsidRPr="00372EDF" w:rsidRDefault="005211DE" w:rsidP="005211DE">
            <w:pPr>
              <w:tabs>
                <w:tab w:val="left" w:pos="9639"/>
              </w:tabs>
            </w:pPr>
            <w:r>
              <w:t>Количество персонала, привлекаемого субподрядчиком к исполнению договора:</w:t>
            </w:r>
          </w:p>
        </w:tc>
        <w:tc>
          <w:tcPr>
            <w:tcW w:w="3199" w:type="dxa"/>
            <w:gridSpan w:val="2"/>
          </w:tcPr>
          <w:p w:rsidR="005211DE" w:rsidRPr="00372EDF" w:rsidRDefault="005211DE" w:rsidP="005211DE">
            <w:pPr>
              <w:tabs>
                <w:tab w:val="left" w:pos="9639"/>
              </w:tabs>
              <w:jc w:val="center"/>
            </w:pPr>
          </w:p>
        </w:tc>
      </w:tr>
    </w:tbl>
    <w:p w:rsidR="005211DE" w:rsidRPr="00372EDF" w:rsidRDefault="005211DE" w:rsidP="005211DE">
      <w:pPr>
        <w:tabs>
          <w:tab w:val="left" w:pos="9639"/>
        </w:tabs>
        <w:ind w:firstLine="720"/>
        <w:jc w:val="both"/>
        <w:rPr>
          <w:szCs w:val="28"/>
        </w:rPr>
      </w:pPr>
      <w:r>
        <w:rPr>
          <w:szCs w:val="28"/>
        </w:rPr>
        <w:t>Приложения:</w:t>
      </w:r>
    </w:p>
    <w:p w:rsidR="005211DE" w:rsidRPr="00372EDF" w:rsidRDefault="005211DE" w:rsidP="005211DE">
      <w:pPr>
        <w:tabs>
          <w:tab w:val="left" w:pos="9639"/>
        </w:tabs>
        <w:ind w:firstLine="720"/>
        <w:jc w:val="both"/>
        <w:rPr>
          <w:szCs w:val="28"/>
        </w:rPr>
      </w:pPr>
      <w:r>
        <w:rPr>
          <w:szCs w:val="28"/>
        </w:rPr>
        <w:t xml:space="preserve">- копия действующего свидетельства о допуске к выполнению работ, передаваемых субподрядчику по предмету процедуры Размещения оферты, выданного СРО </w:t>
      </w:r>
    </w:p>
    <w:p w:rsidR="005211DE" w:rsidRPr="00372EDF" w:rsidRDefault="005211DE" w:rsidP="005211DE">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5211DE" w:rsidRPr="00372EDF" w:rsidRDefault="005211DE" w:rsidP="005211DE">
      <w:pPr>
        <w:tabs>
          <w:tab w:val="left" w:pos="9639"/>
        </w:tabs>
        <w:ind w:firstLine="720"/>
        <w:jc w:val="both"/>
        <w:rPr>
          <w:szCs w:val="28"/>
        </w:rPr>
      </w:pPr>
    </w:p>
    <w:p w:rsidR="005211DE" w:rsidRPr="00372EDF" w:rsidRDefault="005211DE" w:rsidP="005211DE">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5211DE" w:rsidRPr="00372EDF" w:rsidRDefault="005211DE" w:rsidP="005211DE">
      <w:pPr>
        <w:tabs>
          <w:tab w:val="left" w:pos="8640"/>
        </w:tabs>
        <w:jc w:val="center"/>
        <w:rPr>
          <w:i/>
        </w:rPr>
      </w:pPr>
      <w:r>
        <w:rPr>
          <w:i/>
        </w:rPr>
        <w:t>(наименование претендента)</w:t>
      </w:r>
    </w:p>
    <w:p w:rsidR="005211DE" w:rsidRPr="00372EDF" w:rsidRDefault="005211DE" w:rsidP="005211DE">
      <w:pPr>
        <w:rPr>
          <w:sz w:val="28"/>
          <w:szCs w:val="28"/>
          <w:lang w:eastAsia="ru-RU"/>
        </w:rPr>
      </w:pPr>
      <w:r>
        <w:rPr>
          <w:sz w:val="28"/>
          <w:szCs w:val="28"/>
          <w:lang w:eastAsia="ru-RU"/>
        </w:rPr>
        <w:t>____________________________________________________________________</w:t>
      </w:r>
    </w:p>
    <w:p w:rsidR="005211DE" w:rsidRPr="00372EDF" w:rsidRDefault="005211DE" w:rsidP="005211DE">
      <w:pPr>
        <w:rPr>
          <w:i/>
        </w:rPr>
      </w:pPr>
      <w:r>
        <w:rPr>
          <w:i/>
        </w:rPr>
        <w:t xml:space="preserve">       М.П.</w:t>
      </w:r>
      <w:r>
        <w:rPr>
          <w:i/>
        </w:rPr>
        <w:tab/>
      </w:r>
      <w:r>
        <w:rPr>
          <w:i/>
        </w:rPr>
        <w:tab/>
      </w:r>
      <w:r>
        <w:rPr>
          <w:i/>
        </w:rPr>
        <w:tab/>
        <w:t>(должность, подпись, ФИО)</w:t>
      </w:r>
    </w:p>
    <w:p w:rsidR="005211DE" w:rsidRPr="005211DE" w:rsidRDefault="005211DE" w:rsidP="005211DE">
      <w:pPr>
        <w:pStyle w:val="afa"/>
        <w:ind w:firstLine="0"/>
        <w:jc w:val="left"/>
      </w:pPr>
      <w:r>
        <w:rPr>
          <w:sz w:val="28"/>
          <w:szCs w:val="28"/>
          <w:lang w:eastAsia="ru-RU"/>
        </w:rPr>
        <w:t>"____" ____________ 20__ г</w:t>
      </w:r>
    </w:p>
    <w:p w:rsidR="005211DE" w:rsidRDefault="005211DE" w:rsidP="005211DE">
      <w:pPr>
        <w:pStyle w:val="19"/>
        <w:ind w:firstLine="0"/>
        <w:jc w:val="right"/>
        <w:outlineLvl w:val="0"/>
        <w:rPr>
          <w:b/>
          <w:i/>
          <w:iCs/>
        </w:rPr>
      </w:pPr>
      <w:r>
        <w:t>Приложение № 6</w:t>
      </w:r>
      <w:r>
        <w:br/>
        <w:t>к документации о закупке</w:t>
      </w:r>
    </w:p>
    <w:p w:rsidR="005211DE" w:rsidRPr="00C03380" w:rsidRDefault="005211DE" w:rsidP="005211DE"/>
    <w:p w:rsidR="005211DE" w:rsidRDefault="005211DE" w:rsidP="005211DE"/>
    <w:p w:rsidR="005211DE" w:rsidRDefault="005211DE" w:rsidP="005211DE"/>
    <w:p w:rsidR="005211DE" w:rsidRDefault="005211DE" w:rsidP="005211DE"/>
    <w:p w:rsidR="005211DE" w:rsidRDefault="005211DE" w:rsidP="005211DE"/>
    <w:p w:rsidR="005211DE" w:rsidRPr="004961BC" w:rsidRDefault="005211DE" w:rsidP="005211DE">
      <w:pPr>
        <w:jc w:val="center"/>
        <w:rPr>
          <w:b/>
        </w:rPr>
      </w:pPr>
      <w:r>
        <w:rPr>
          <w:b/>
        </w:rPr>
        <w:t>Данные о водителях,</w:t>
      </w:r>
    </w:p>
    <w:p w:rsidR="005211DE" w:rsidRPr="004961BC" w:rsidRDefault="005211DE" w:rsidP="005211DE">
      <w:pPr>
        <w:ind w:left="-360" w:firstLine="360"/>
        <w:jc w:val="center"/>
        <w:rPr>
          <w:b/>
        </w:rPr>
      </w:pPr>
      <w:proofErr w:type="gramStart"/>
      <w:r>
        <w:rPr>
          <w:b/>
        </w:rPr>
        <w:t>оказывающих</w:t>
      </w:r>
      <w:proofErr w:type="gramEnd"/>
      <w:r>
        <w:rPr>
          <w:b/>
        </w:rPr>
        <w:t xml:space="preserve"> услуги по управлению </w:t>
      </w:r>
    </w:p>
    <w:p w:rsidR="005211DE" w:rsidRDefault="005211DE" w:rsidP="005211DE">
      <w:pPr>
        <w:ind w:left="-360" w:firstLine="360"/>
        <w:jc w:val="center"/>
        <w:rPr>
          <w:b/>
        </w:rPr>
      </w:pPr>
      <w:r>
        <w:rPr>
          <w:b/>
        </w:rPr>
        <w:t xml:space="preserve">транспортным средством и его технической эксплуатации </w:t>
      </w:r>
    </w:p>
    <w:p w:rsidR="005211DE" w:rsidRPr="004961BC" w:rsidRDefault="005211DE" w:rsidP="005211DE">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5211DE" w:rsidRPr="004D147E" w:rsidTr="005211DE">
        <w:tc>
          <w:tcPr>
            <w:tcW w:w="608" w:type="dxa"/>
          </w:tcPr>
          <w:p w:rsidR="005211DE" w:rsidRPr="00E16EBE" w:rsidRDefault="005211DE" w:rsidP="005211DE">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5211DE" w:rsidRPr="00E16EBE" w:rsidRDefault="005211DE" w:rsidP="005211DE">
            <w:pPr>
              <w:jc w:val="center"/>
              <w:rPr>
                <w:sz w:val="20"/>
                <w:szCs w:val="20"/>
              </w:rPr>
            </w:pPr>
            <w:r>
              <w:rPr>
                <w:sz w:val="20"/>
                <w:szCs w:val="20"/>
              </w:rPr>
              <w:t>Ф.И.О.</w:t>
            </w:r>
          </w:p>
        </w:tc>
        <w:tc>
          <w:tcPr>
            <w:tcW w:w="1620" w:type="dxa"/>
            <w:vAlign w:val="center"/>
          </w:tcPr>
          <w:p w:rsidR="005211DE" w:rsidRPr="00E16EBE" w:rsidRDefault="005211DE" w:rsidP="005211DE">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5211DE" w:rsidRPr="00E16EBE" w:rsidRDefault="005211DE" w:rsidP="005211DE">
            <w:pPr>
              <w:jc w:val="center"/>
              <w:rPr>
                <w:sz w:val="20"/>
                <w:szCs w:val="20"/>
              </w:rPr>
            </w:pPr>
            <w:r>
              <w:rPr>
                <w:sz w:val="20"/>
                <w:szCs w:val="20"/>
              </w:rPr>
              <w:t xml:space="preserve">Общий водительский стаж </w:t>
            </w:r>
          </w:p>
        </w:tc>
        <w:tc>
          <w:tcPr>
            <w:tcW w:w="1161" w:type="dxa"/>
            <w:vAlign w:val="center"/>
          </w:tcPr>
          <w:p w:rsidR="005211DE" w:rsidRPr="00E16EBE" w:rsidRDefault="005211DE" w:rsidP="005211DE">
            <w:pPr>
              <w:jc w:val="center"/>
              <w:rPr>
                <w:sz w:val="20"/>
                <w:szCs w:val="20"/>
              </w:rPr>
            </w:pPr>
            <w:r>
              <w:rPr>
                <w:sz w:val="20"/>
                <w:szCs w:val="20"/>
              </w:rPr>
              <w:t>Категория</w:t>
            </w:r>
          </w:p>
        </w:tc>
        <w:tc>
          <w:tcPr>
            <w:tcW w:w="1359" w:type="dxa"/>
            <w:vAlign w:val="center"/>
          </w:tcPr>
          <w:p w:rsidR="005211DE" w:rsidRPr="00E16EBE" w:rsidRDefault="005211DE" w:rsidP="005211DE">
            <w:pPr>
              <w:jc w:val="center"/>
              <w:rPr>
                <w:sz w:val="20"/>
                <w:szCs w:val="20"/>
              </w:rPr>
            </w:pPr>
            <w:r>
              <w:rPr>
                <w:sz w:val="20"/>
                <w:szCs w:val="20"/>
              </w:rPr>
              <w:t>Гражданство РФ/разрешение на работу</w:t>
            </w:r>
          </w:p>
        </w:tc>
        <w:tc>
          <w:tcPr>
            <w:tcW w:w="1051" w:type="dxa"/>
            <w:vAlign w:val="center"/>
          </w:tcPr>
          <w:p w:rsidR="005211DE" w:rsidRPr="00E16EBE" w:rsidRDefault="005211DE" w:rsidP="005211DE">
            <w:pPr>
              <w:jc w:val="center"/>
              <w:rPr>
                <w:sz w:val="20"/>
                <w:szCs w:val="20"/>
              </w:rPr>
            </w:pPr>
            <w:r>
              <w:rPr>
                <w:sz w:val="20"/>
                <w:szCs w:val="20"/>
              </w:rPr>
              <w:t>Знание русского языка (да/нет)</w:t>
            </w:r>
          </w:p>
        </w:tc>
        <w:tc>
          <w:tcPr>
            <w:tcW w:w="1417" w:type="dxa"/>
          </w:tcPr>
          <w:p w:rsidR="005211DE" w:rsidRPr="00E16EBE" w:rsidRDefault="005211DE" w:rsidP="005211DE">
            <w:pPr>
              <w:jc w:val="center"/>
              <w:rPr>
                <w:sz w:val="20"/>
                <w:szCs w:val="20"/>
              </w:rPr>
            </w:pPr>
            <w:r>
              <w:rPr>
                <w:sz w:val="20"/>
                <w:szCs w:val="20"/>
              </w:rPr>
              <w:t>Опыт работы с постановкой и снятием контейнеров</w:t>
            </w:r>
          </w:p>
        </w:tc>
      </w:tr>
      <w:tr w:rsidR="005211DE" w:rsidRPr="004D147E" w:rsidTr="005211DE">
        <w:tc>
          <w:tcPr>
            <w:tcW w:w="608" w:type="dxa"/>
          </w:tcPr>
          <w:p w:rsidR="005211DE" w:rsidRPr="00E16EBE" w:rsidRDefault="005211DE" w:rsidP="005211DE">
            <w:pPr>
              <w:jc w:val="center"/>
              <w:rPr>
                <w:sz w:val="20"/>
                <w:szCs w:val="20"/>
              </w:rPr>
            </w:pPr>
            <w:r>
              <w:rPr>
                <w:sz w:val="20"/>
                <w:szCs w:val="20"/>
              </w:rPr>
              <w:t>1</w:t>
            </w:r>
          </w:p>
        </w:tc>
        <w:tc>
          <w:tcPr>
            <w:tcW w:w="1800" w:type="dxa"/>
          </w:tcPr>
          <w:p w:rsidR="005211DE" w:rsidRPr="00E16EBE" w:rsidRDefault="005211DE" w:rsidP="005211DE">
            <w:pPr>
              <w:rPr>
                <w:sz w:val="20"/>
                <w:szCs w:val="20"/>
              </w:rPr>
            </w:pPr>
          </w:p>
        </w:tc>
        <w:tc>
          <w:tcPr>
            <w:tcW w:w="1620" w:type="dxa"/>
          </w:tcPr>
          <w:p w:rsidR="005211DE" w:rsidRPr="00E16EBE" w:rsidRDefault="005211DE" w:rsidP="005211DE">
            <w:pPr>
              <w:rPr>
                <w:sz w:val="20"/>
                <w:szCs w:val="20"/>
              </w:rPr>
            </w:pPr>
          </w:p>
        </w:tc>
        <w:tc>
          <w:tcPr>
            <w:tcW w:w="1440" w:type="dxa"/>
          </w:tcPr>
          <w:p w:rsidR="005211DE" w:rsidRPr="00E16EBE" w:rsidRDefault="005211DE" w:rsidP="005211DE">
            <w:pPr>
              <w:rPr>
                <w:sz w:val="20"/>
                <w:szCs w:val="20"/>
              </w:rPr>
            </w:pPr>
          </w:p>
        </w:tc>
        <w:tc>
          <w:tcPr>
            <w:tcW w:w="1161" w:type="dxa"/>
          </w:tcPr>
          <w:p w:rsidR="005211DE" w:rsidRPr="00E16EBE" w:rsidRDefault="005211DE" w:rsidP="005211DE">
            <w:pPr>
              <w:jc w:val="center"/>
              <w:rPr>
                <w:sz w:val="20"/>
                <w:szCs w:val="20"/>
              </w:rPr>
            </w:pPr>
          </w:p>
        </w:tc>
        <w:tc>
          <w:tcPr>
            <w:tcW w:w="1359" w:type="dxa"/>
          </w:tcPr>
          <w:p w:rsidR="005211DE" w:rsidRPr="00E16EBE" w:rsidRDefault="005211DE" w:rsidP="005211DE">
            <w:pPr>
              <w:jc w:val="center"/>
              <w:rPr>
                <w:sz w:val="20"/>
                <w:szCs w:val="20"/>
              </w:rPr>
            </w:pPr>
          </w:p>
        </w:tc>
        <w:tc>
          <w:tcPr>
            <w:tcW w:w="1051" w:type="dxa"/>
          </w:tcPr>
          <w:p w:rsidR="005211DE" w:rsidRPr="00E16EBE" w:rsidRDefault="005211DE" w:rsidP="005211DE">
            <w:pPr>
              <w:jc w:val="center"/>
              <w:rPr>
                <w:sz w:val="20"/>
                <w:szCs w:val="20"/>
              </w:rPr>
            </w:pPr>
          </w:p>
        </w:tc>
        <w:tc>
          <w:tcPr>
            <w:tcW w:w="1417" w:type="dxa"/>
          </w:tcPr>
          <w:p w:rsidR="005211DE" w:rsidRPr="00E16EBE" w:rsidRDefault="005211DE" w:rsidP="005211DE">
            <w:pPr>
              <w:jc w:val="center"/>
              <w:rPr>
                <w:sz w:val="20"/>
                <w:szCs w:val="20"/>
              </w:rPr>
            </w:pPr>
          </w:p>
        </w:tc>
      </w:tr>
      <w:tr w:rsidR="005211DE" w:rsidRPr="004D147E" w:rsidTr="005211DE">
        <w:tc>
          <w:tcPr>
            <w:tcW w:w="608" w:type="dxa"/>
          </w:tcPr>
          <w:p w:rsidR="005211DE" w:rsidRPr="00E16EBE" w:rsidRDefault="005211DE" w:rsidP="005211DE">
            <w:pPr>
              <w:jc w:val="center"/>
              <w:rPr>
                <w:sz w:val="20"/>
                <w:szCs w:val="20"/>
              </w:rPr>
            </w:pPr>
            <w:r>
              <w:rPr>
                <w:sz w:val="20"/>
                <w:szCs w:val="20"/>
              </w:rPr>
              <w:t>2</w:t>
            </w:r>
          </w:p>
        </w:tc>
        <w:tc>
          <w:tcPr>
            <w:tcW w:w="1800" w:type="dxa"/>
          </w:tcPr>
          <w:p w:rsidR="005211DE" w:rsidRPr="00E16EBE" w:rsidRDefault="005211DE" w:rsidP="005211DE">
            <w:pPr>
              <w:rPr>
                <w:sz w:val="20"/>
                <w:szCs w:val="20"/>
              </w:rPr>
            </w:pPr>
          </w:p>
        </w:tc>
        <w:tc>
          <w:tcPr>
            <w:tcW w:w="1620" w:type="dxa"/>
          </w:tcPr>
          <w:p w:rsidR="005211DE" w:rsidRPr="00E16EBE" w:rsidRDefault="005211DE" w:rsidP="005211DE">
            <w:pPr>
              <w:rPr>
                <w:sz w:val="20"/>
                <w:szCs w:val="20"/>
              </w:rPr>
            </w:pPr>
          </w:p>
        </w:tc>
        <w:tc>
          <w:tcPr>
            <w:tcW w:w="1440" w:type="dxa"/>
          </w:tcPr>
          <w:p w:rsidR="005211DE" w:rsidRPr="00E16EBE" w:rsidRDefault="005211DE" w:rsidP="005211DE">
            <w:pPr>
              <w:rPr>
                <w:sz w:val="20"/>
                <w:szCs w:val="20"/>
              </w:rPr>
            </w:pPr>
          </w:p>
        </w:tc>
        <w:tc>
          <w:tcPr>
            <w:tcW w:w="1161" w:type="dxa"/>
          </w:tcPr>
          <w:p w:rsidR="005211DE" w:rsidRPr="00E16EBE" w:rsidRDefault="005211DE" w:rsidP="005211DE">
            <w:pPr>
              <w:jc w:val="center"/>
              <w:rPr>
                <w:sz w:val="20"/>
                <w:szCs w:val="20"/>
              </w:rPr>
            </w:pPr>
          </w:p>
        </w:tc>
        <w:tc>
          <w:tcPr>
            <w:tcW w:w="1359" w:type="dxa"/>
          </w:tcPr>
          <w:p w:rsidR="005211DE" w:rsidRPr="00E16EBE" w:rsidRDefault="005211DE" w:rsidP="005211DE">
            <w:pPr>
              <w:jc w:val="center"/>
              <w:rPr>
                <w:sz w:val="20"/>
                <w:szCs w:val="20"/>
              </w:rPr>
            </w:pPr>
          </w:p>
        </w:tc>
        <w:tc>
          <w:tcPr>
            <w:tcW w:w="1051" w:type="dxa"/>
          </w:tcPr>
          <w:p w:rsidR="005211DE" w:rsidRPr="00E16EBE" w:rsidRDefault="005211DE" w:rsidP="005211DE">
            <w:pPr>
              <w:jc w:val="center"/>
              <w:rPr>
                <w:sz w:val="20"/>
                <w:szCs w:val="20"/>
              </w:rPr>
            </w:pPr>
          </w:p>
        </w:tc>
        <w:tc>
          <w:tcPr>
            <w:tcW w:w="1417" w:type="dxa"/>
          </w:tcPr>
          <w:p w:rsidR="005211DE" w:rsidRPr="00E16EBE" w:rsidRDefault="005211DE" w:rsidP="005211DE">
            <w:pPr>
              <w:jc w:val="center"/>
              <w:rPr>
                <w:sz w:val="20"/>
                <w:szCs w:val="20"/>
              </w:rPr>
            </w:pPr>
          </w:p>
        </w:tc>
      </w:tr>
      <w:tr w:rsidR="005211DE" w:rsidRPr="004D147E" w:rsidTr="005211DE">
        <w:tc>
          <w:tcPr>
            <w:tcW w:w="608" w:type="dxa"/>
          </w:tcPr>
          <w:p w:rsidR="005211DE" w:rsidRPr="00E16EBE" w:rsidRDefault="005211DE" w:rsidP="005211DE">
            <w:pPr>
              <w:jc w:val="center"/>
              <w:rPr>
                <w:sz w:val="20"/>
                <w:szCs w:val="20"/>
              </w:rPr>
            </w:pPr>
            <w:r>
              <w:rPr>
                <w:sz w:val="20"/>
                <w:szCs w:val="20"/>
              </w:rPr>
              <w:t>3</w:t>
            </w:r>
          </w:p>
        </w:tc>
        <w:tc>
          <w:tcPr>
            <w:tcW w:w="1800" w:type="dxa"/>
          </w:tcPr>
          <w:p w:rsidR="005211DE" w:rsidRPr="00E16EBE" w:rsidRDefault="005211DE" w:rsidP="005211DE">
            <w:pPr>
              <w:rPr>
                <w:sz w:val="20"/>
                <w:szCs w:val="20"/>
              </w:rPr>
            </w:pPr>
          </w:p>
        </w:tc>
        <w:tc>
          <w:tcPr>
            <w:tcW w:w="1620" w:type="dxa"/>
          </w:tcPr>
          <w:p w:rsidR="005211DE" w:rsidRPr="00E16EBE" w:rsidRDefault="005211DE" w:rsidP="005211DE">
            <w:pPr>
              <w:rPr>
                <w:sz w:val="20"/>
                <w:szCs w:val="20"/>
              </w:rPr>
            </w:pPr>
          </w:p>
        </w:tc>
        <w:tc>
          <w:tcPr>
            <w:tcW w:w="1440" w:type="dxa"/>
          </w:tcPr>
          <w:p w:rsidR="005211DE" w:rsidRPr="00E16EBE" w:rsidRDefault="005211DE" w:rsidP="005211DE">
            <w:pPr>
              <w:rPr>
                <w:sz w:val="20"/>
                <w:szCs w:val="20"/>
              </w:rPr>
            </w:pPr>
          </w:p>
        </w:tc>
        <w:tc>
          <w:tcPr>
            <w:tcW w:w="1161" w:type="dxa"/>
          </w:tcPr>
          <w:p w:rsidR="005211DE" w:rsidRPr="00E16EBE" w:rsidRDefault="005211DE" w:rsidP="005211DE">
            <w:pPr>
              <w:jc w:val="center"/>
              <w:rPr>
                <w:sz w:val="20"/>
                <w:szCs w:val="20"/>
              </w:rPr>
            </w:pPr>
          </w:p>
        </w:tc>
        <w:tc>
          <w:tcPr>
            <w:tcW w:w="1359" w:type="dxa"/>
          </w:tcPr>
          <w:p w:rsidR="005211DE" w:rsidRPr="00E16EBE" w:rsidRDefault="005211DE" w:rsidP="005211DE">
            <w:pPr>
              <w:jc w:val="center"/>
              <w:rPr>
                <w:sz w:val="20"/>
                <w:szCs w:val="20"/>
              </w:rPr>
            </w:pPr>
          </w:p>
        </w:tc>
        <w:tc>
          <w:tcPr>
            <w:tcW w:w="1051" w:type="dxa"/>
          </w:tcPr>
          <w:p w:rsidR="005211DE" w:rsidRPr="00E16EBE" w:rsidRDefault="005211DE" w:rsidP="005211DE">
            <w:pPr>
              <w:jc w:val="center"/>
              <w:rPr>
                <w:sz w:val="20"/>
                <w:szCs w:val="20"/>
              </w:rPr>
            </w:pPr>
          </w:p>
        </w:tc>
        <w:tc>
          <w:tcPr>
            <w:tcW w:w="1417" w:type="dxa"/>
          </w:tcPr>
          <w:p w:rsidR="005211DE" w:rsidRPr="00E16EBE" w:rsidRDefault="005211DE" w:rsidP="005211DE">
            <w:pPr>
              <w:jc w:val="center"/>
              <w:rPr>
                <w:sz w:val="20"/>
                <w:szCs w:val="20"/>
              </w:rPr>
            </w:pPr>
          </w:p>
        </w:tc>
      </w:tr>
      <w:tr w:rsidR="005211DE" w:rsidRPr="004D147E" w:rsidTr="005211DE">
        <w:tc>
          <w:tcPr>
            <w:tcW w:w="608" w:type="dxa"/>
          </w:tcPr>
          <w:p w:rsidR="005211DE" w:rsidRPr="00E16EBE" w:rsidRDefault="005211DE" w:rsidP="005211DE">
            <w:pPr>
              <w:jc w:val="center"/>
              <w:rPr>
                <w:sz w:val="20"/>
                <w:szCs w:val="20"/>
              </w:rPr>
            </w:pPr>
            <w:r>
              <w:rPr>
                <w:sz w:val="20"/>
                <w:szCs w:val="20"/>
              </w:rPr>
              <w:t>4</w:t>
            </w:r>
          </w:p>
        </w:tc>
        <w:tc>
          <w:tcPr>
            <w:tcW w:w="1800" w:type="dxa"/>
          </w:tcPr>
          <w:p w:rsidR="005211DE" w:rsidRPr="00E16EBE" w:rsidRDefault="005211DE" w:rsidP="005211DE">
            <w:pPr>
              <w:rPr>
                <w:sz w:val="20"/>
                <w:szCs w:val="20"/>
              </w:rPr>
            </w:pPr>
          </w:p>
        </w:tc>
        <w:tc>
          <w:tcPr>
            <w:tcW w:w="1620" w:type="dxa"/>
          </w:tcPr>
          <w:p w:rsidR="005211DE" w:rsidRPr="00E16EBE" w:rsidRDefault="005211DE" w:rsidP="005211DE">
            <w:pPr>
              <w:rPr>
                <w:sz w:val="20"/>
                <w:szCs w:val="20"/>
              </w:rPr>
            </w:pPr>
          </w:p>
        </w:tc>
        <w:tc>
          <w:tcPr>
            <w:tcW w:w="1440" w:type="dxa"/>
          </w:tcPr>
          <w:p w:rsidR="005211DE" w:rsidRPr="00E16EBE" w:rsidRDefault="005211DE" w:rsidP="005211DE">
            <w:pPr>
              <w:rPr>
                <w:sz w:val="20"/>
                <w:szCs w:val="20"/>
              </w:rPr>
            </w:pPr>
          </w:p>
        </w:tc>
        <w:tc>
          <w:tcPr>
            <w:tcW w:w="1161" w:type="dxa"/>
          </w:tcPr>
          <w:p w:rsidR="005211DE" w:rsidRPr="00E16EBE" w:rsidRDefault="005211DE" w:rsidP="005211DE">
            <w:pPr>
              <w:jc w:val="center"/>
              <w:rPr>
                <w:sz w:val="20"/>
                <w:szCs w:val="20"/>
              </w:rPr>
            </w:pPr>
          </w:p>
        </w:tc>
        <w:tc>
          <w:tcPr>
            <w:tcW w:w="1359" w:type="dxa"/>
          </w:tcPr>
          <w:p w:rsidR="005211DE" w:rsidRPr="00E16EBE" w:rsidRDefault="005211DE" w:rsidP="005211DE">
            <w:pPr>
              <w:jc w:val="center"/>
              <w:rPr>
                <w:sz w:val="20"/>
                <w:szCs w:val="20"/>
              </w:rPr>
            </w:pPr>
          </w:p>
        </w:tc>
        <w:tc>
          <w:tcPr>
            <w:tcW w:w="1051" w:type="dxa"/>
          </w:tcPr>
          <w:p w:rsidR="005211DE" w:rsidRPr="00E16EBE" w:rsidRDefault="005211DE" w:rsidP="005211DE">
            <w:pPr>
              <w:jc w:val="center"/>
              <w:rPr>
                <w:sz w:val="20"/>
                <w:szCs w:val="20"/>
              </w:rPr>
            </w:pPr>
          </w:p>
        </w:tc>
        <w:tc>
          <w:tcPr>
            <w:tcW w:w="1417" w:type="dxa"/>
          </w:tcPr>
          <w:p w:rsidR="005211DE" w:rsidRPr="00E16EBE" w:rsidRDefault="005211DE" w:rsidP="005211DE">
            <w:pPr>
              <w:jc w:val="center"/>
              <w:rPr>
                <w:sz w:val="20"/>
                <w:szCs w:val="20"/>
              </w:rPr>
            </w:pPr>
          </w:p>
        </w:tc>
      </w:tr>
    </w:tbl>
    <w:p w:rsidR="005211DE" w:rsidRPr="004961BC" w:rsidRDefault="005211DE" w:rsidP="005211DE">
      <w:pPr>
        <w:jc w:val="both"/>
      </w:pPr>
    </w:p>
    <w:p w:rsidR="005211DE" w:rsidRPr="004961BC" w:rsidRDefault="005211DE" w:rsidP="005211DE">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5211DE" w:rsidRPr="004961BC" w:rsidRDefault="005211DE" w:rsidP="005211DE">
      <w:pPr>
        <w:tabs>
          <w:tab w:val="left" w:pos="8640"/>
        </w:tabs>
        <w:jc w:val="center"/>
        <w:rPr>
          <w:i/>
        </w:rPr>
      </w:pPr>
      <w:r>
        <w:rPr>
          <w:i/>
        </w:rPr>
        <w:t>(наименование претендента)</w:t>
      </w:r>
    </w:p>
    <w:p w:rsidR="005211DE" w:rsidRPr="004961BC" w:rsidRDefault="005211DE" w:rsidP="005211DE">
      <w:r>
        <w:t>______________________________________________________________</w:t>
      </w:r>
    </w:p>
    <w:p w:rsidR="005211DE" w:rsidRPr="004961BC" w:rsidRDefault="005211DE" w:rsidP="005211DE">
      <w:pPr>
        <w:rPr>
          <w:i/>
        </w:rPr>
      </w:pPr>
      <w:r>
        <w:rPr>
          <w:i/>
        </w:rPr>
        <w:t xml:space="preserve">       Печать</w:t>
      </w:r>
      <w:r>
        <w:rPr>
          <w:i/>
        </w:rPr>
        <w:tab/>
      </w:r>
      <w:r>
        <w:rPr>
          <w:i/>
        </w:rPr>
        <w:tab/>
      </w:r>
      <w:r>
        <w:rPr>
          <w:i/>
        </w:rPr>
        <w:tab/>
        <w:t>(должность, подпись, ФИО)</w:t>
      </w:r>
    </w:p>
    <w:p w:rsidR="005211DE" w:rsidRDefault="005211DE" w:rsidP="005211DE">
      <w:pPr>
        <w:ind w:left="6372" w:right="-1"/>
        <w:outlineLvl w:val="0"/>
        <w:sectPr w:rsidR="005211DE" w:rsidSect="00F372D0">
          <w:headerReference w:type="even" r:id="rId33"/>
          <w:headerReference w:type="default" r:id="rId34"/>
          <w:footerReference w:type="even" r:id="rId35"/>
          <w:footerReference w:type="default" r:id="rId36"/>
          <w:headerReference w:type="first" r:id="rId37"/>
          <w:footerReference w:type="first" r:id="rId38"/>
          <w:pgSz w:w="11907" w:h="16840" w:code="9"/>
          <w:pgMar w:top="140" w:right="851" w:bottom="1134" w:left="1418" w:header="426" w:footer="794" w:gutter="0"/>
          <w:cols w:space="720"/>
          <w:titlePg/>
          <w:docGrid w:linePitch="326"/>
        </w:sectPr>
      </w:pPr>
      <w:r>
        <w:t>"____" _________ 20__ г.</w:t>
      </w:r>
    </w:p>
    <w:p w:rsidR="005211DE" w:rsidRPr="005211DE" w:rsidRDefault="005211DE" w:rsidP="005211DE">
      <w:pPr>
        <w:pStyle w:val="1"/>
        <w:numPr>
          <w:ilvl w:val="0"/>
          <w:numId w:val="0"/>
        </w:numPr>
        <w:rPr>
          <w:rFonts w:eastAsia="Times New Roman" w:cs="Times New Roman"/>
          <w:b w:val="0"/>
          <w:bCs w:val="0"/>
          <w:lang w:eastAsia="ru-RU"/>
        </w:rPr>
      </w:pPr>
    </w:p>
    <w:p w:rsidR="005211DE" w:rsidRDefault="005211DE" w:rsidP="005211DE">
      <w:pPr>
        <w:pStyle w:val="19"/>
        <w:ind w:firstLine="0"/>
        <w:jc w:val="right"/>
        <w:outlineLvl w:val="0"/>
        <w:rPr>
          <w:b/>
          <w:i/>
          <w:iCs/>
        </w:rPr>
      </w:pPr>
      <w:r>
        <w:t>Приложение № 7</w:t>
      </w:r>
      <w:r>
        <w:br/>
        <w:t>к документации о закупке</w:t>
      </w:r>
    </w:p>
    <w:p w:rsidR="005211DE" w:rsidRPr="00C03380" w:rsidRDefault="005211DE" w:rsidP="005211DE"/>
    <w:p w:rsidR="005211DE" w:rsidRDefault="005211DE" w:rsidP="005211DE">
      <w:pPr>
        <w:widowControl w:val="0"/>
        <w:autoSpaceDE w:val="0"/>
        <w:jc w:val="right"/>
        <w:rPr>
          <w:rFonts w:cs="Arial"/>
        </w:rPr>
      </w:pPr>
    </w:p>
    <w:p w:rsidR="005211DE" w:rsidRPr="004961BC" w:rsidRDefault="005211DE" w:rsidP="005211DE">
      <w:pPr>
        <w:widowControl w:val="0"/>
        <w:autoSpaceDE w:val="0"/>
        <w:jc w:val="right"/>
        <w:rPr>
          <w:rFonts w:cs="Arial"/>
        </w:rPr>
      </w:pPr>
    </w:p>
    <w:p w:rsidR="005211DE" w:rsidRDefault="005211DE" w:rsidP="005211DE">
      <w:pPr>
        <w:jc w:val="center"/>
        <w:rPr>
          <w:b/>
        </w:rPr>
      </w:pPr>
      <w:r>
        <w:rPr>
          <w:b/>
        </w:rPr>
        <w:t>Перечень транспортных средств</w:t>
      </w:r>
    </w:p>
    <w:p w:rsidR="005211DE" w:rsidRPr="004961BC" w:rsidRDefault="005211DE" w:rsidP="005211DE">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5211DE" w:rsidRPr="004D147E" w:rsidTr="005211DE">
        <w:tc>
          <w:tcPr>
            <w:tcW w:w="540" w:type="dxa"/>
          </w:tcPr>
          <w:p w:rsidR="005211DE" w:rsidRPr="005E6E4C" w:rsidRDefault="005211DE" w:rsidP="005211DE">
            <w:pPr>
              <w:ind w:left="-900" w:firstLine="900"/>
              <w:jc w:val="center"/>
              <w:rPr>
                <w:b/>
                <w:sz w:val="20"/>
                <w:szCs w:val="20"/>
                <w:lang w:val="en-US"/>
              </w:rPr>
            </w:pPr>
            <w:r>
              <w:rPr>
                <w:b/>
                <w:sz w:val="20"/>
                <w:szCs w:val="20"/>
              </w:rPr>
              <w:t>№</w:t>
            </w:r>
          </w:p>
          <w:p w:rsidR="005211DE" w:rsidRPr="005E6E4C" w:rsidRDefault="005211DE" w:rsidP="005211DE">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5211DE" w:rsidRPr="005E6E4C" w:rsidRDefault="005211DE" w:rsidP="005211DE">
            <w:pPr>
              <w:jc w:val="center"/>
              <w:rPr>
                <w:b/>
                <w:sz w:val="20"/>
                <w:szCs w:val="20"/>
              </w:rPr>
            </w:pPr>
            <w:r>
              <w:rPr>
                <w:b/>
                <w:sz w:val="20"/>
                <w:szCs w:val="20"/>
              </w:rPr>
              <w:t>Марка, цвет ТС</w:t>
            </w:r>
          </w:p>
        </w:tc>
        <w:tc>
          <w:tcPr>
            <w:tcW w:w="1897" w:type="dxa"/>
          </w:tcPr>
          <w:p w:rsidR="005211DE" w:rsidRPr="005E6E4C" w:rsidRDefault="005211DE" w:rsidP="005211DE">
            <w:pPr>
              <w:jc w:val="center"/>
              <w:rPr>
                <w:b/>
                <w:sz w:val="20"/>
                <w:szCs w:val="20"/>
              </w:rPr>
            </w:pPr>
            <w:r>
              <w:rPr>
                <w:b/>
                <w:sz w:val="20"/>
                <w:szCs w:val="20"/>
              </w:rPr>
              <w:t xml:space="preserve">Государственный номер </w:t>
            </w:r>
          </w:p>
        </w:tc>
        <w:tc>
          <w:tcPr>
            <w:tcW w:w="2268" w:type="dxa"/>
          </w:tcPr>
          <w:p w:rsidR="005211DE" w:rsidRPr="005E6E4C" w:rsidRDefault="005211DE" w:rsidP="005211DE">
            <w:pPr>
              <w:jc w:val="center"/>
              <w:rPr>
                <w:b/>
                <w:sz w:val="20"/>
                <w:szCs w:val="20"/>
              </w:rPr>
            </w:pPr>
            <w:r>
              <w:rPr>
                <w:b/>
                <w:sz w:val="20"/>
                <w:szCs w:val="20"/>
              </w:rPr>
              <w:t>Дополнительные характеристики ТС</w:t>
            </w:r>
          </w:p>
          <w:p w:rsidR="005211DE" w:rsidRPr="005E6E4C" w:rsidRDefault="005211DE" w:rsidP="005211DE">
            <w:pPr>
              <w:jc w:val="center"/>
              <w:rPr>
                <w:b/>
                <w:sz w:val="20"/>
                <w:szCs w:val="20"/>
              </w:rPr>
            </w:pPr>
            <w:r>
              <w:rPr>
                <w:b/>
                <w:sz w:val="20"/>
                <w:szCs w:val="20"/>
              </w:rPr>
              <w:t xml:space="preserve"> ( максимальная грузоподъемность)</w:t>
            </w:r>
          </w:p>
        </w:tc>
        <w:tc>
          <w:tcPr>
            <w:tcW w:w="1418" w:type="dxa"/>
          </w:tcPr>
          <w:p w:rsidR="005211DE" w:rsidRPr="005E6E4C" w:rsidRDefault="005211DE" w:rsidP="005211DE">
            <w:pPr>
              <w:jc w:val="center"/>
              <w:rPr>
                <w:b/>
                <w:sz w:val="20"/>
                <w:szCs w:val="20"/>
              </w:rPr>
            </w:pPr>
            <w:r>
              <w:rPr>
                <w:b/>
                <w:sz w:val="20"/>
                <w:szCs w:val="20"/>
              </w:rPr>
              <w:t>Наличие прицепов 20 футовых</w:t>
            </w:r>
          </w:p>
        </w:tc>
        <w:tc>
          <w:tcPr>
            <w:tcW w:w="1559" w:type="dxa"/>
          </w:tcPr>
          <w:p w:rsidR="005211DE" w:rsidRPr="005E6E4C" w:rsidRDefault="005211DE" w:rsidP="005211DE">
            <w:pPr>
              <w:jc w:val="center"/>
              <w:rPr>
                <w:b/>
                <w:sz w:val="20"/>
                <w:szCs w:val="20"/>
              </w:rPr>
            </w:pPr>
            <w:r>
              <w:rPr>
                <w:b/>
                <w:sz w:val="20"/>
                <w:szCs w:val="20"/>
              </w:rPr>
              <w:t>№ свидетельства о регистрации ТС</w:t>
            </w:r>
          </w:p>
          <w:p w:rsidR="005211DE" w:rsidRPr="005E6E4C" w:rsidRDefault="005211DE" w:rsidP="005211DE">
            <w:pPr>
              <w:jc w:val="center"/>
              <w:rPr>
                <w:b/>
                <w:sz w:val="20"/>
                <w:szCs w:val="20"/>
              </w:rPr>
            </w:pPr>
            <w:proofErr w:type="gramStart"/>
            <w:r>
              <w:rPr>
                <w:b/>
                <w:sz w:val="20"/>
                <w:szCs w:val="20"/>
              </w:rPr>
              <w:t xml:space="preserve">(серия, номер, кем и когда выдано </w:t>
            </w:r>
            <w:proofErr w:type="gramEnd"/>
          </w:p>
          <w:p w:rsidR="005211DE" w:rsidRPr="005E6E4C" w:rsidRDefault="005211DE" w:rsidP="005211DE">
            <w:pPr>
              <w:jc w:val="center"/>
              <w:rPr>
                <w:b/>
                <w:sz w:val="20"/>
                <w:szCs w:val="20"/>
              </w:rPr>
            </w:pPr>
          </w:p>
        </w:tc>
        <w:tc>
          <w:tcPr>
            <w:tcW w:w="1843" w:type="dxa"/>
          </w:tcPr>
          <w:p w:rsidR="005211DE" w:rsidRPr="005E6E4C" w:rsidRDefault="005211DE" w:rsidP="005211DE">
            <w:pPr>
              <w:jc w:val="center"/>
              <w:rPr>
                <w:b/>
                <w:sz w:val="20"/>
                <w:szCs w:val="20"/>
              </w:rPr>
            </w:pPr>
            <w:r>
              <w:rPr>
                <w:b/>
                <w:sz w:val="20"/>
                <w:szCs w:val="20"/>
              </w:rPr>
              <w:t>Принадлежность ТС (собственность или иное законное право)</w:t>
            </w:r>
          </w:p>
        </w:tc>
      </w:tr>
      <w:tr w:rsidR="005211DE" w:rsidRPr="004D147E" w:rsidTr="005211DE">
        <w:tc>
          <w:tcPr>
            <w:tcW w:w="540" w:type="dxa"/>
          </w:tcPr>
          <w:p w:rsidR="005211DE" w:rsidRPr="005E6E4C" w:rsidRDefault="005211DE" w:rsidP="005211DE">
            <w:pPr>
              <w:ind w:left="-900" w:firstLine="900"/>
              <w:jc w:val="center"/>
              <w:rPr>
                <w:sz w:val="20"/>
                <w:szCs w:val="20"/>
              </w:rPr>
            </w:pPr>
            <w:r>
              <w:rPr>
                <w:sz w:val="20"/>
                <w:szCs w:val="20"/>
              </w:rPr>
              <w:t>1</w:t>
            </w:r>
          </w:p>
        </w:tc>
        <w:tc>
          <w:tcPr>
            <w:tcW w:w="1260" w:type="dxa"/>
          </w:tcPr>
          <w:p w:rsidR="005211DE" w:rsidRPr="005E6E4C" w:rsidRDefault="005211DE" w:rsidP="005211DE">
            <w:pPr>
              <w:jc w:val="center"/>
              <w:rPr>
                <w:sz w:val="20"/>
                <w:szCs w:val="20"/>
              </w:rPr>
            </w:pPr>
          </w:p>
        </w:tc>
        <w:tc>
          <w:tcPr>
            <w:tcW w:w="1897" w:type="dxa"/>
          </w:tcPr>
          <w:p w:rsidR="005211DE" w:rsidRPr="005E6E4C" w:rsidRDefault="005211DE" w:rsidP="005211DE">
            <w:pPr>
              <w:jc w:val="center"/>
              <w:rPr>
                <w:sz w:val="20"/>
                <w:szCs w:val="20"/>
              </w:rPr>
            </w:pPr>
          </w:p>
        </w:tc>
        <w:tc>
          <w:tcPr>
            <w:tcW w:w="2268" w:type="dxa"/>
          </w:tcPr>
          <w:p w:rsidR="005211DE" w:rsidRPr="005E6E4C" w:rsidRDefault="005211DE" w:rsidP="005211DE">
            <w:pPr>
              <w:jc w:val="center"/>
              <w:rPr>
                <w:sz w:val="20"/>
                <w:szCs w:val="20"/>
              </w:rPr>
            </w:pPr>
          </w:p>
        </w:tc>
        <w:tc>
          <w:tcPr>
            <w:tcW w:w="1418" w:type="dxa"/>
          </w:tcPr>
          <w:p w:rsidR="005211DE" w:rsidRPr="005E6E4C" w:rsidRDefault="005211DE" w:rsidP="005211DE">
            <w:pPr>
              <w:jc w:val="center"/>
              <w:rPr>
                <w:sz w:val="20"/>
                <w:szCs w:val="20"/>
              </w:rPr>
            </w:pPr>
          </w:p>
        </w:tc>
        <w:tc>
          <w:tcPr>
            <w:tcW w:w="1559" w:type="dxa"/>
          </w:tcPr>
          <w:p w:rsidR="005211DE" w:rsidRPr="005E6E4C" w:rsidRDefault="005211DE" w:rsidP="005211DE">
            <w:pPr>
              <w:jc w:val="center"/>
              <w:rPr>
                <w:sz w:val="20"/>
                <w:szCs w:val="20"/>
              </w:rPr>
            </w:pPr>
          </w:p>
        </w:tc>
        <w:tc>
          <w:tcPr>
            <w:tcW w:w="1843" w:type="dxa"/>
          </w:tcPr>
          <w:p w:rsidR="005211DE" w:rsidRPr="005E6E4C" w:rsidRDefault="005211DE" w:rsidP="005211DE">
            <w:pPr>
              <w:jc w:val="center"/>
              <w:rPr>
                <w:sz w:val="20"/>
                <w:szCs w:val="20"/>
              </w:rPr>
            </w:pPr>
          </w:p>
        </w:tc>
      </w:tr>
      <w:tr w:rsidR="005211DE" w:rsidRPr="004D147E" w:rsidTr="005211DE">
        <w:tc>
          <w:tcPr>
            <w:tcW w:w="540" w:type="dxa"/>
          </w:tcPr>
          <w:p w:rsidR="005211DE" w:rsidRPr="005E6E4C" w:rsidRDefault="005211DE" w:rsidP="005211DE">
            <w:pPr>
              <w:ind w:left="-900" w:firstLine="900"/>
              <w:jc w:val="center"/>
              <w:rPr>
                <w:sz w:val="20"/>
                <w:szCs w:val="20"/>
              </w:rPr>
            </w:pPr>
            <w:r>
              <w:rPr>
                <w:sz w:val="20"/>
                <w:szCs w:val="20"/>
              </w:rPr>
              <w:t>2</w:t>
            </w:r>
          </w:p>
        </w:tc>
        <w:tc>
          <w:tcPr>
            <w:tcW w:w="1260" w:type="dxa"/>
          </w:tcPr>
          <w:p w:rsidR="005211DE" w:rsidRPr="005E6E4C" w:rsidRDefault="005211DE" w:rsidP="005211DE">
            <w:pPr>
              <w:jc w:val="center"/>
              <w:rPr>
                <w:sz w:val="20"/>
                <w:szCs w:val="20"/>
              </w:rPr>
            </w:pPr>
          </w:p>
        </w:tc>
        <w:tc>
          <w:tcPr>
            <w:tcW w:w="1897" w:type="dxa"/>
          </w:tcPr>
          <w:p w:rsidR="005211DE" w:rsidRPr="005E6E4C" w:rsidRDefault="005211DE" w:rsidP="005211DE">
            <w:pPr>
              <w:jc w:val="center"/>
              <w:rPr>
                <w:sz w:val="20"/>
                <w:szCs w:val="20"/>
              </w:rPr>
            </w:pPr>
          </w:p>
        </w:tc>
        <w:tc>
          <w:tcPr>
            <w:tcW w:w="2268" w:type="dxa"/>
          </w:tcPr>
          <w:p w:rsidR="005211DE" w:rsidRPr="005E6E4C" w:rsidRDefault="005211DE" w:rsidP="005211DE">
            <w:pPr>
              <w:jc w:val="center"/>
              <w:rPr>
                <w:sz w:val="20"/>
                <w:szCs w:val="20"/>
              </w:rPr>
            </w:pPr>
          </w:p>
        </w:tc>
        <w:tc>
          <w:tcPr>
            <w:tcW w:w="1418" w:type="dxa"/>
          </w:tcPr>
          <w:p w:rsidR="005211DE" w:rsidRPr="005E6E4C" w:rsidRDefault="005211DE" w:rsidP="005211DE">
            <w:pPr>
              <w:jc w:val="center"/>
              <w:rPr>
                <w:sz w:val="20"/>
                <w:szCs w:val="20"/>
              </w:rPr>
            </w:pPr>
          </w:p>
        </w:tc>
        <w:tc>
          <w:tcPr>
            <w:tcW w:w="1559" w:type="dxa"/>
          </w:tcPr>
          <w:p w:rsidR="005211DE" w:rsidRPr="005E6E4C" w:rsidRDefault="005211DE" w:rsidP="005211DE">
            <w:pPr>
              <w:jc w:val="center"/>
              <w:rPr>
                <w:sz w:val="20"/>
                <w:szCs w:val="20"/>
              </w:rPr>
            </w:pPr>
          </w:p>
        </w:tc>
        <w:tc>
          <w:tcPr>
            <w:tcW w:w="1843" w:type="dxa"/>
          </w:tcPr>
          <w:p w:rsidR="005211DE" w:rsidRPr="005E6E4C" w:rsidRDefault="005211DE" w:rsidP="005211DE">
            <w:pPr>
              <w:jc w:val="center"/>
              <w:rPr>
                <w:sz w:val="20"/>
                <w:szCs w:val="20"/>
              </w:rPr>
            </w:pPr>
          </w:p>
        </w:tc>
      </w:tr>
      <w:tr w:rsidR="005211DE" w:rsidRPr="004D147E" w:rsidTr="005211DE">
        <w:tc>
          <w:tcPr>
            <w:tcW w:w="540" w:type="dxa"/>
          </w:tcPr>
          <w:p w:rsidR="005211DE" w:rsidRPr="005E6E4C" w:rsidRDefault="005211DE" w:rsidP="005211DE">
            <w:pPr>
              <w:ind w:left="-900" w:firstLine="900"/>
              <w:jc w:val="center"/>
              <w:rPr>
                <w:sz w:val="20"/>
                <w:szCs w:val="20"/>
              </w:rPr>
            </w:pPr>
            <w:r>
              <w:rPr>
                <w:sz w:val="20"/>
                <w:szCs w:val="20"/>
              </w:rPr>
              <w:t>3</w:t>
            </w:r>
          </w:p>
        </w:tc>
        <w:tc>
          <w:tcPr>
            <w:tcW w:w="1260" w:type="dxa"/>
          </w:tcPr>
          <w:p w:rsidR="005211DE" w:rsidRPr="005E6E4C" w:rsidRDefault="005211DE" w:rsidP="005211DE">
            <w:pPr>
              <w:jc w:val="center"/>
              <w:rPr>
                <w:sz w:val="20"/>
                <w:szCs w:val="20"/>
              </w:rPr>
            </w:pPr>
          </w:p>
        </w:tc>
        <w:tc>
          <w:tcPr>
            <w:tcW w:w="1897" w:type="dxa"/>
          </w:tcPr>
          <w:p w:rsidR="005211DE" w:rsidRPr="005E6E4C" w:rsidRDefault="005211DE" w:rsidP="005211DE">
            <w:pPr>
              <w:jc w:val="center"/>
              <w:rPr>
                <w:sz w:val="20"/>
                <w:szCs w:val="20"/>
              </w:rPr>
            </w:pPr>
          </w:p>
        </w:tc>
        <w:tc>
          <w:tcPr>
            <w:tcW w:w="2268" w:type="dxa"/>
          </w:tcPr>
          <w:p w:rsidR="005211DE" w:rsidRPr="005E6E4C" w:rsidRDefault="005211DE" w:rsidP="005211DE">
            <w:pPr>
              <w:jc w:val="center"/>
              <w:rPr>
                <w:sz w:val="20"/>
                <w:szCs w:val="20"/>
              </w:rPr>
            </w:pPr>
          </w:p>
        </w:tc>
        <w:tc>
          <w:tcPr>
            <w:tcW w:w="1418" w:type="dxa"/>
          </w:tcPr>
          <w:p w:rsidR="005211DE" w:rsidRPr="005E6E4C" w:rsidRDefault="005211DE" w:rsidP="005211DE">
            <w:pPr>
              <w:jc w:val="center"/>
              <w:rPr>
                <w:sz w:val="20"/>
                <w:szCs w:val="20"/>
              </w:rPr>
            </w:pPr>
          </w:p>
        </w:tc>
        <w:tc>
          <w:tcPr>
            <w:tcW w:w="1559" w:type="dxa"/>
          </w:tcPr>
          <w:p w:rsidR="005211DE" w:rsidRPr="005E6E4C" w:rsidRDefault="005211DE" w:rsidP="005211DE">
            <w:pPr>
              <w:jc w:val="center"/>
              <w:rPr>
                <w:sz w:val="20"/>
                <w:szCs w:val="20"/>
              </w:rPr>
            </w:pPr>
          </w:p>
        </w:tc>
        <w:tc>
          <w:tcPr>
            <w:tcW w:w="1843" w:type="dxa"/>
          </w:tcPr>
          <w:p w:rsidR="005211DE" w:rsidRPr="005E6E4C" w:rsidRDefault="005211DE" w:rsidP="005211DE">
            <w:pPr>
              <w:jc w:val="center"/>
              <w:rPr>
                <w:sz w:val="20"/>
                <w:szCs w:val="20"/>
              </w:rPr>
            </w:pPr>
          </w:p>
        </w:tc>
      </w:tr>
    </w:tbl>
    <w:p w:rsidR="005211DE" w:rsidRPr="004961BC" w:rsidRDefault="005211DE" w:rsidP="005211DE"/>
    <w:p w:rsidR="005211DE" w:rsidRPr="004961BC" w:rsidRDefault="005211DE" w:rsidP="005211DE">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5211DE" w:rsidRPr="004961BC" w:rsidRDefault="005211DE" w:rsidP="005211DE">
      <w:pPr>
        <w:tabs>
          <w:tab w:val="left" w:pos="8640"/>
        </w:tabs>
        <w:jc w:val="center"/>
        <w:rPr>
          <w:i/>
        </w:rPr>
      </w:pPr>
      <w:r>
        <w:rPr>
          <w:i/>
        </w:rPr>
        <w:t>(наименование претендента)</w:t>
      </w:r>
    </w:p>
    <w:p w:rsidR="005211DE" w:rsidRPr="004961BC" w:rsidRDefault="005211DE" w:rsidP="005211DE">
      <w:r>
        <w:t>____________________________________________________________________</w:t>
      </w:r>
    </w:p>
    <w:p w:rsidR="005211DE" w:rsidRPr="004961BC" w:rsidRDefault="005211DE" w:rsidP="005211DE">
      <w:pPr>
        <w:rPr>
          <w:i/>
        </w:rPr>
      </w:pPr>
      <w:r>
        <w:rPr>
          <w:i/>
        </w:rPr>
        <w:t xml:space="preserve">       Печать</w:t>
      </w:r>
      <w:r>
        <w:rPr>
          <w:i/>
        </w:rPr>
        <w:tab/>
      </w:r>
      <w:r>
        <w:rPr>
          <w:i/>
        </w:rPr>
        <w:tab/>
      </w:r>
      <w:r>
        <w:rPr>
          <w:i/>
        </w:rPr>
        <w:tab/>
        <w:t>(должность, подпись, ФИО)</w:t>
      </w:r>
    </w:p>
    <w:p w:rsidR="006B6573" w:rsidRDefault="005211DE" w:rsidP="00E34452">
      <w:pPr>
        <w:ind w:left="6372" w:right="-1" w:firstLine="432"/>
        <w:outlineLvl w:val="0"/>
      </w:pPr>
      <w:r>
        <w:t>"____" ________</w:t>
      </w:r>
      <w:r w:rsidR="00E34452">
        <w:t>_ 20__ г.</w:t>
      </w:r>
    </w:p>
    <w:p w:rsidR="00E52C65" w:rsidRDefault="00E52C65" w:rsidP="00E34452">
      <w:pPr>
        <w:ind w:left="6372" w:right="-1" w:firstLine="432"/>
        <w:outlineLvl w:val="0"/>
      </w:pPr>
    </w:p>
    <w:p w:rsidR="00E52C65" w:rsidRDefault="00E52C65" w:rsidP="00E34452">
      <w:pPr>
        <w:ind w:left="6372" w:right="-1" w:firstLine="432"/>
        <w:outlineLvl w:val="0"/>
      </w:pPr>
    </w:p>
    <w:p w:rsidR="00E52C65" w:rsidRDefault="00E52C65" w:rsidP="00E34452">
      <w:pPr>
        <w:ind w:left="6372" w:right="-1" w:firstLine="432"/>
        <w:outlineLvl w:val="0"/>
      </w:pPr>
    </w:p>
    <w:p w:rsidR="00E52C65" w:rsidRPr="00E34452" w:rsidRDefault="00E52C65" w:rsidP="000D41EC">
      <w:pPr>
        <w:ind w:right="-1"/>
        <w:outlineLvl w:val="0"/>
        <w:rPr>
          <w:b/>
        </w:rPr>
        <w:sectPr w:rsidR="00E52C65" w:rsidRPr="00E34452" w:rsidSect="007C51E1">
          <w:pgSz w:w="11907" w:h="16840" w:code="9"/>
          <w:pgMar w:top="1134" w:right="851" w:bottom="1134" w:left="1418" w:header="794" w:footer="794" w:gutter="0"/>
          <w:cols w:space="720"/>
          <w:titlePg/>
          <w:docGrid w:linePitch="326"/>
        </w:sectPr>
      </w:pPr>
    </w:p>
    <w:p w:rsidR="00D15899" w:rsidRDefault="00D15899" w:rsidP="00F372D0">
      <w:pPr>
        <w:pStyle w:val="afa"/>
        <w:ind w:firstLine="0"/>
        <w:rPr>
          <w:sz w:val="72"/>
          <w:szCs w:val="72"/>
        </w:rPr>
      </w:pPr>
    </w:p>
    <w:sectPr w:rsidR="00D15899" w:rsidSect="00E34452">
      <w:footerReference w:type="default" r:id="rId39"/>
      <w:pgSz w:w="11906" w:h="16838"/>
      <w:pgMar w:top="1134" w:right="851"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D0" w:rsidRDefault="00F372D0">
      <w:r>
        <w:separator/>
      </w:r>
    </w:p>
  </w:endnote>
  <w:endnote w:type="continuationSeparator" w:id="0">
    <w:p w:rsidR="00F372D0" w:rsidRDefault="00F372D0">
      <w:r>
        <w:continuationSeparator/>
      </w:r>
    </w:p>
  </w:endnote>
  <w:endnote w:type="continuationNotice" w:id="1">
    <w:p w:rsidR="00F372D0" w:rsidRDefault="00F372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372D0" w:rsidRDefault="00F372D0" w:rsidP="00BF6892">
    <w:pPr>
      <w:pStyle w:val="af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e"/>
      <w:jc w:val="center"/>
    </w:pPr>
    <w:fldSimple w:instr=" PAGE   \* MERGEFORMAT ">
      <w:r>
        <w:rPr>
          <w:noProof/>
        </w:rPr>
        <w:t>31</w:t>
      </w:r>
    </w:fldSimple>
  </w:p>
  <w:p w:rsidR="00F372D0" w:rsidRDefault="00F372D0">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e"/>
      <w:jc w:val="center"/>
    </w:pPr>
  </w:p>
  <w:p w:rsidR="00F372D0" w:rsidRDefault="00F372D0"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372D0" w:rsidRDefault="00F372D0" w:rsidP="00BF6892">
    <w:pPr>
      <w:pStyle w:val="afe"/>
      <w:ind w:right="360"/>
    </w:pPr>
  </w:p>
  <w:p w:rsidR="00F372D0" w:rsidRDefault="00F372D0"/>
  <w:p w:rsidR="00F372D0" w:rsidRDefault="00F372D0" w:rsidP="00720791">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372D0" w:rsidRDefault="00F372D0" w:rsidP="00720791">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e"/>
      <w:jc w:val="center"/>
    </w:pPr>
  </w:p>
  <w:p w:rsidR="00F372D0" w:rsidRDefault="00F372D0"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e"/>
      <w:jc w:val="center"/>
    </w:pPr>
  </w:p>
  <w:p w:rsidR="00F372D0" w:rsidRDefault="00F372D0">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372D0" w:rsidRDefault="00F372D0" w:rsidP="00BF6892">
    <w:pPr>
      <w:pStyle w:val="afe"/>
      <w:ind w:right="360"/>
    </w:pPr>
  </w:p>
  <w:p w:rsidR="00F372D0" w:rsidRDefault="00F372D0"/>
  <w:p w:rsidR="00F372D0" w:rsidRDefault="00F372D0" w:rsidP="00720791">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372D0" w:rsidRDefault="00F372D0" w:rsidP="00720791">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e"/>
      <w:jc w:val="center"/>
    </w:pPr>
  </w:p>
  <w:p w:rsidR="00F372D0" w:rsidRDefault="00F372D0" w:rsidP="00BF6892">
    <w:pPr>
      <w:pStyle w:val="afe"/>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D0" w:rsidRDefault="00F372D0">
      <w:r>
        <w:separator/>
      </w:r>
    </w:p>
  </w:footnote>
  <w:footnote w:type="continuationSeparator" w:id="0">
    <w:p w:rsidR="00F372D0" w:rsidRDefault="00F372D0">
      <w:r>
        <w:continuationSeparator/>
      </w:r>
    </w:p>
  </w:footnote>
  <w:footnote w:type="continuationNotice" w:id="1">
    <w:p w:rsidR="00F372D0" w:rsidRDefault="00F372D0"/>
  </w:footnote>
  <w:footnote w:id="2">
    <w:p w:rsidR="00F372D0" w:rsidRDefault="00F372D0" w:rsidP="004B38F8">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3">
    <w:p w:rsidR="00F372D0" w:rsidRDefault="00F372D0" w:rsidP="004B38F8">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4">
    <w:p w:rsidR="00F372D0" w:rsidRDefault="00F372D0" w:rsidP="004B38F8">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c"/>
      <w:jc w:val="center"/>
    </w:pPr>
  </w:p>
  <w:p w:rsidR="00F372D0" w:rsidRDefault="00F372D0">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rsidP="00510148">
    <w:pPr>
      <w:pStyle w:val="afc"/>
      <w:jc w:val="center"/>
    </w:pPr>
  </w:p>
  <w:p w:rsidR="00F372D0" w:rsidRDefault="00F372D0"/>
  <w:p w:rsidR="00F372D0" w:rsidRDefault="00F372D0" w:rsidP="00720791">
    <w:pPr>
      <w:pStyle w:val="afc"/>
      <w:tabs>
        <w:tab w:val="left" w:pos="237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rsidP="00510148">
    <w:pPr>
      <w:pStyle w:val="afc"/>
      <w:jc w:val="center"/>
    </w:pPr>
  </w:p>
  <w:p w:rsidR="00F372D0" w:rsidRDefault="00F372D0"/>
  <w:p w:rsidR="00F372D0" w:rsidRDefault="00F372D0" w:rsidP="00720791">
    <w:pPr>
      <w:pStyle w:val="afc"/>
      <w:tabs>
        <w:tab w:val="left" w:pos="2370"/>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F372D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752"/>
        </w:tabs>
        <w:ind w:left="568"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C58894FA"/>
    <w:lvl w:ilvl="0" w:tplc="DA22E2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8">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2">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6">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9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87"/>
  </w:num>
  <w:num w:numId="10">
    <w:abstractNumId w:val="93"/>
  </w:num>
  <w:num w:numId="11">
    <w:abstractNumId w:val="103"/>
  </w:num>
  <w:num w:numId="12">
    <w:abstractNumId w:val="67"/>
  </w:num>
  <w:num w:numId="13">
    <w:abstractNumId w:val="71"/>
  </w:num>
  <w:num w:numId="14">
    <w:abstractNumId w:val="58"/>
  </w:num>
  <w:num w:numId="15">
    <w:abstractNumId w:val="61"/>
  </w:num>
  <w:num w:numId="16">
    <w:abstractNumId w:val="98"/>
  </w:num>
  <w:num w:numId="17">
    <w:abstractNumId w:val="38"/>
  </w:num>
  <w:num w:numId="18">
    <w:abstractNumId w:val="91"/>
  </w:num>
  <w:num w:numId="19">
    <w:abstractNumId w:val="85"/>
  </w:num>
  <w:num w:numId="20">
    <w:abstractNumId w:val="86"/>
  </w:num>
  <w:num w:numId="21">
    <w:abstractNumId w:val="37"/>
  </w:num>
  <w:num w:numId="22">
    <w:abstractNumId w:val="54"/>
  </w:num>
  <w:num w:numId="23">
    <w:abstractNumId w:val="78"/>
  </w:num>
  <w:num w:numId="24">
    <w:abstractNumId w:val="82"/>
  </w:num>
  <w:num w:numId="25">
    <w:abstractNumId w:val="76"/>
  </w:num>
  <w:num w:numId="26">
    <w:abstractNumId w:val="56"/>
  </w:num>
  <w:num w:numId="27">
    <w:abstractNumId w:val="31"/>
  </w:num>
  <w:num w:numId="28">
    <w:abstractNumId w:val="30"/>
  </w:num>
  <w:num w:numId="29">
    <w:abstractNumId w:val="57"/>
  </w:num>
  <w:num w:numId="30">
    <w:abstractNumId w:val="64"/>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97"/>
  </w:num>
  <w:num w:numId="40">
    <w:abstractNumId w:val="59"/>
  </w:num>
  <w:num w:numId="41">
    <w:abstractNumId w:val="74"/>
  </w:num>
  <w:num w:numId="42">
    <w:abstractNumId w:val="49"/>
  </w:num>
  <w:num w:numId="43">
    <w:abstractNumId w:val="94"/>
  </w:num>
  <w:num w:numId="44">
    <w:abstractNumId w:val="46"/>
  </w:num>
  <w:num w:numId="45">
    <w:abstractNumId w:val="81"/>
  </w:num>
  <w:num w:numId="46">
    <w:abstractNumId w:val="53"/>
  </w:num>
  <w:num w:numId="47">
    <w:abstractNumId w:val="32"/>
  </w:num>
  <w:num w:numId="48">
    <w:abstractNumId w:val="43"/>
  </w:num>
  <w:num w:numId="49">
    <w:abstractNumId w:val="23"/>
  </w:num>
  <w:num w:numId="50">
    <w:abstractNumId w:val="41"/>
  </w:num>
  <w:num w:numId="51">
    <w:abstractNumId w:val="102"/>
  </w:num>
  <w:num w:numId="52">
    <w:abstractNumId w:val="26"/>
  </w:num>
  <w:num w:numId="53">
    <w:abstractNumId w:val="89"/>
  </w:num>
  <w:num w:numId="54">
    <w:abstractNumId w:val="84"/>
  </w:num>
  <w:num w:numId="55">
    <w:abstractNumId w:val="40"/>
  </w:num>
  <w:num w:numId="56">
    <w:abstractNumId w:val="60"/>
  </w:num>
  <w:num w:numId="57">
    <w:abstractNumId w:val="75"/>
  </w:num>
  <w:num w:numId="58">
    <w:abstractNumId w:val="79"/>
  </w:num>
  <w:num w:numId="59">
    <w:abstractNumId w:val="65"/>
  </w:num>
  <w:num w:numId="60">
    <w:abstractNumId w:val="77"/>
  </w:num>
  <w:num w:numId="61">
    <w:abstractNumId w:val="69"/>
  </w:num>
  <w:num w:numId="62">
    <w:abstractNumId w:val="34"/>
  </w:num>
  <w:num w:numId="63">
    <w:abstractNumId w:val="27"/>
  </w:num>
  <w:num w:numId="64">
    <w:abstractNumId w:val="22"/>
  </w:num>
  <w:num w:numId="65">
    <w:abstractNumId w:val="55"/>
  </w:num>
  <w:num w:numId="66">
    <w:abstractNumId w:val="83"/>
  </w:num>
  <w:num w:numId="67">
    <w:abstractNumId w:val="36"/>
  </w:num>
  <w:num w:numId="68">
    <w:abstractNumId w:val="96"/>
  </w:num>
  <w:num w:numId="69">
    <w:abstractNumId w:val="24"/>
  </w:num>
  <w:num w:numId="70">
    <w:abstractNumId w:val="51"/>
  </w:num>
  <w:num w:numId="71">
    <w:abstractNumId w:val="101"/>
  </w:num>
  <w:num w:numId="72">
    <w:abstractNumId w:val="80"/>
  </w:num>
  <w:num w:numId="73">
    <w:abstractNumId w:val="99"/>
  </w:num>
  <w:num w:numId="74">
    <w:abstractNumId w:val="72"/>
  </w:num>
  <w:num w:numId="75">
    <w:abstractNumId w:val="90"/>
  </w:num>
  <w:num w:numId="76">
    <w:abstractNumId w:val="33"/>
  </w:num>
  <w:num w:numId="77">
    <w:abstractNumId w:val="73"/>
  </w:num>
  <w:num w:numId="78">
    <w:abstractNumId w:val="42"/>
  </w:num>
  <w:num w:numId="79">
    <w:abstractNumId w:val="52"/>
  </w:num>
  <w:num w:numId="80">
    <w:abstractNumId w:val="100"/>
  </w:num>
  <w:num w:numId="81">
    <w:abstractNumId w:val="88"/>
  </w:num>
  <w:num w:numId="82">
    <w:abstractNumId w:val="62"/>
  </w:num>
  <w:num w:numId="83">
    <w:abstractNumId w:val="92"/>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5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07DA0"/>
    <w:rsid w:val="00010BE3"/>
    <w:rsid w:val="000111FC"/>
    <w:rsid w:val="00012A5B"/>
    <w:rsid w:val="000136A9"/>
    <w:rsid w:val="00013D4E"/>
    <w:rsid w:val="00014C0B"/>
    <w:rsid w:val="0001556E"/>
    <w:rsid w:val="0001557C"/>
    <w:rsid w:val="000169F7"/>
    <w:rsid w:val="000224FB"/>
    <w:rsid w:val="000227AF"/>
    <w:rsid w:val="000236C9"/>
    <w:rsid w:val="000266FD"/>
    <w:rsid w:val="00027CD0"/>
    <w:rsid w:val="00030F2F"/>
    <w:rsid w:val="000315B9"/>
    <w:rsid w:val="00032BDE"/>
    <w:rsid w:val="00033279"/>
    <w:rsid w:val="00033350"/>
    <w:rsid w:val="00033A09"/>
    <w:rsid w:val="00034376"/>
    <w:rsid w:val="00034877"/>
    <w:rsid w:val="00034E6C"/>
    <w:rsid w:val="00035AA2"/>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41EC"/>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3DBC"/>
    <w:rsid w:val="001049C1"/>
    <w:rsid w:val="00105F5E"/>
    <w:rsid w:val="00106D91"/>
    <w:rsid w:val="00107C51"/>
    <w:rsid w:val="00110975"/>
    <w:rsid w:val="00110DD7"/>
    <w:rsid w:val="00112512"/>
    <w:rsid w:val="00115430"/>
    <w:rsid w:val="00116BFD"/>
    <w:rsid w:val="00117006"/>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35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0D71"/>
    <w:rsid w:val="002326E3"/>
    <w:rsid w:val="002326EF"/>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08CF"/>
    <w:rsid w:val="002810F4"/>
    <w:rsid w:val="0028168C"/>
    <w:rsid w:val="0028247A"/>
    <w:rsid w:val="00282B03"/>
    <w:rsid w:val="0028339B"/>
    <w:rsid w:val="0028366D"/>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4AD2"/>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0234"/>
    <w:rsid w:val="00493AB2"/>
    <w:rsid w:val="004A0B79"/>
    <w:rsid w:val="004A1302"/>
    <w:rsid w:val="004A25F0"/>
    <w:rsid w:val="004A35E4"/>
    <w:rsid w:val="004A4212"/>
    <w:rsid w:val="004A5777"/>
    <w:rsid w:val="004A66FA"/>
    <w:rsid w:val="004B0CF8"/>
    <w:rsid w:val="004B0D75"/>
    <w:rsid w:val="004B2FCF"/>
    <w:rsid w:val="004B3482"/>
    <w:rsid w:val="004B366A"/>
    <w:rsid w:val="004B38F8"/>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3D8F"/>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3CCF"/>
    <w:rsid w:val="005145F4"/>
    <w:rsid w:val="00514DA3"/>
    <w:rsid w:val="0051529F"/>
    <w:rsid w:val="005163D5"/>
    <w:rsid w:val="00516E49"/>
    <w:rsid w:val="005171A2"/>
    <w:rsid w:val="00520E52"/>
    <w:rsid w:val="005211DE"/>
    <w:rsid w:val="00521353"/>
    <w:rsid w:val="005218B7"/>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0D3"/>
    <w:rsid w:val="005B6216"/>
    <w:rsid w:val="005C234B"/>
    <w:rsid w:val="005C5298"/>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460C"/>
    <w:rsid w:val="006050B1"/>
    <w:rsid w:val="00606106"/>
    <w:rsid w:val="0061101B"/>
    <w:rsid w:val="00611B15"/>
    <w:rsid w:val="0061281F"/>
    <w:rsid w:val="00612DC6"/>
    <w:rsid w:val="00613848"/>
    <w:rsid w:val="00614976"/>
    <w:rsid w:val="006164CD"/>
    <w:rsid w:val="0061746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7D1"/>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0791"/>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137"/>
    <w:rsid w:val="0077748D"/>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4D2"/>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5D3E"/>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33"/>
    <w:rsid w:val="008703E8"/>
    <w:rsid w:val="00871748"/>
    <w:rsid w:val="00875571"/>
    <w:rsid w:val="0087611C"/>
    <w:rsid w:val="00876633"/>
    <w:rsid w:val="00877639"/>
    <w:rsid w:val="00880FE9"/>
    <w:rsid w:val="008825E9"/>
    <w:rsid w:val="00884C33"/>
    <w:rsid w:val="00885059"/>
    <w:rsid w:val="00885982"/>
    <w:rsid w:val="00885A3B"/>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E73D7"/>
    <w:rsid w:val="008F314F"/>
    <w:rsid w:val="008F3328"/>
    <w:rsid w:val="008F356D"/>
    <w:rsid w:val="008F526C"/>
    <w:rsid w:val="008F79D4"/>
    <w:rsid w:val="00901913"/>
    <w:rsid w:val="00901E6E"/>
    <w:rsid w:val="00902129"/>
    <w:rsid w:val="00902BC0"/>
    <w:rsid w:val="00903379"/>
    <w:rsid w:val="00903FBC"/>
    <w:rsid w:val="009057DD"/>
    <w:rsid w:val="009068D2"/>
    <w:rsid w:val="009073FC"/>
    <w:rsid w:val="00910B09"/>
    <w:rsid w:val="00911B06"/>
    <w:rsid w:val="00914122"/>
    <w:rsid w:val="00914E3D"/>
    <w:rsid w:val="0091766D"/>
    <w:rsid w:val="0092076F"/>
    <w:rsid w:val="00920884"/>
    <w:rsid w:val="009208B5"/>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3014"/>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48E7"/>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36709"/>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3D2"/>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0635"/>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69FC"/>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17F5E"/>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0F4F"/>
    <w:rsid w:val="00C7164D"/>
    <w:rsid w:val="00C71F95"/>
    <w:rsid w:val="00C74777"/>
    <w:rsid w:val="00C76E93"/>
    <w:rsid w:val="00C802A0"/>
    <w:rsid w:val="00C80BCB"/>
    <w:rsid w:val="00C82913"/>
    <w:rsid w:val="00C8296E"/>
    <w:rsid w:val="00C82AE3"/>
    <w:rsid w:val="00C8342D"/>
    <w:rsid w:val="00C83ABC"/>
    <w:rsid w:val="00C853CF"/>
    <w:rsid w:val="00C872F8"/>
    <w:rsid w:val="00C87815"/>
    <w:rsid w:val="00C87B99"/>
    <w:rsid w:val="00C93A24"/>
    <w:rsid w:val="00C93A83"/>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936"/>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B57"/>
    <w:rsid w:val="00D11ED5"/>
    <w:rsid w:val="00D121EE"/>
    <w:rsid w:val="00D126A9"/>
    <w:rsid w:val="00D12DC8"/>
    <w:rsid w:val="00D138F4"/>
    <w:rsid w:val="00D13938"/>
    <w:rsid w:val="00D15899"/>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2D4E"/>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362"/>
    <w:rsid w:val="00DD3B11"/>
    <w:rsid w:val="00DD4105"/>
    <w:rsid w:val="00DD498D"/>
    <w:rsid w:val="00DD4A71"/>
    <w:rsid w:val="00DD6A53"/>
    <w:rsid w:val="00DD75A6"/>
    <w:rsid w:val="00DD7B26"/>
    <w:rsid w:val="00DE0A47"/>
    <w:rsid w:val="00DE2C0A"/>
    <w:rsid w:val="00DE3BCD"/>
    <w:rsid w:val="00DE61A7"/>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452"/>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2C65"/>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3640"/>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2D0"/>
    <w:rsid w:val="00F3754B"/>
    <w:rsid w:val="00F37FDB"/>
    <w:rsid w:val="00F4187B"/>
    <w:rsid w:val="00F419A5"/>
    <w:rsid w:val="00F41AE2"/>
    <w:rsid w:val="00F43070"/>
    <w:rsid w:val="00F44A4A"/>
    <w:rsid w:val="00F450F9"/>
    <w:rsid w:val="00F509D4"/>
    <w:rsid w:val="00F528D9"/>
    <w:rsid w:val="00F52EDC"/>
    <w:rsid w:val="00F53BD9"/>
    <w:rsid w:val="00F54DC5"/>
    <w:rsid w:val="00F554EF"/>
    <w:rsid w:val="00F55F0F"/>
    <w:rsid w:val="00F5695D"/>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853"/>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3">
    <w:name w:val="Название Знак"/>
    <w:basedOn w:val="a1"/>
    <w:link w:val="aff1"/>
    <w:rsid w:val="00D15899"/>
    <w:rPr>
      <w:rFonts w:ascii="Arial" w:hAnsi="Arial" w:cs="Arial"/>
      <w:b/>
      <w:bCs/>
      <w:kern w:val="1"/>
      <w:sz w:val="32"/>
      <w:szCs w:val="32"/>
      <w:lang w:eastAsia="ar-SA"/>
    </w:rPr>
  </w:style>
  <w:style w:type="character" w:customStyle="1" w:styleId="1b">
    <w:name w:val="Верхний колонтитул Знак1"/>
    <w:basedOn w:val="a1"/>
    <w:link w:val="afc"/>
    <w:rsid w:val="00D15899"/>
    <w:rPr>
      <w:sz w:val="24"/>
      <w:szCs w:val="24"/>
      <w:lang w:eastAsia="ar-SA"/>
    </w:rPr>
  </w:style>
  <w:style w:type="character" w:customStyle="1" w:styleId="1d">
    <w:name w:val="Нижний колонтитул Знак1"/>
    <w:basedOn w:val="a1"/>
    <w:link w:val="afe"/>
    <w:rsid w:val="00D15899"/>
    <w:rPr>
      <w:rFonts w:eastAsia="MS Mincho"/>
      <w:spacing w:val="-2"/>
      <w:sz w:val="24"/>
      <w:szCs w:val="24"/>
      <w:lang w:eastAsia="ar-SA"/>
    </w:rPr>
  </w:style>
  <w:style w:type="paragraph" w:styleId="27">
    <w:name w:val="Body Text 2"/>
    <w:basedOn w:val="a0"/>
    <w:link w:val="28"/>
    <w:uiPriority w:val="99"/>
    <w:unhideWhenUsed/>
    <w:rsid w:val="00A36709"/>
    <w:pPr>
      <w:suppressAutoHyphens w:val="0"/>
      <w:spacing w:after="120" w:line="480" w:lineRule="auto"/>
    </w:pPr>
    <w:rPr>
      <w:lang w:eastAsia="ru-RU"/>
    </w:rPr>
  </w:style>
  <w:style w:type="character" w:customStyle="1" w:styleId="28">
    <w:name w:val="Основной текст 2 Знак"/>
    <w:basedOn w:val="a1"/>
    <w:link w:val="27"/>
    <w:uiPriority w:val="99"/>
    <w:rsid w:val="00A36709"/>
    <w:rPr>
      <w:sz w:val="24"/>
      <w:szCs w:val="24"/>
    </w:rPr>
  </w:style>
  <w:style w:type="paragraph" w:customStyle="1" w:styleId="ConsTitle">
    <w:name w:val="ConsTitle"/>
    <w:rsid w:val="00A36709"/>
    <w:pPr>
      <w:widowControl w:val="0"/>
      <w:autoSpaceDE w:val="0"/>
      <w:autoSpaceDN w:val="0"/>
      <w:adjustRightInd w:val="0"/>
    </w:pPr>
    <w:rPr>
      <w:rFonts w:ascii="Arial" w:hAnsi="Arial" w:cs="Arial"/>
      <w:b/>
      <w:bCs/>
      <w:sz w:val="16"/>
      <w:szCs w:val="16"/>
    </w:rPr>
  </w:style>
  <w:style w:type="paragraph" w:customStyle="1" w:styleId="normal0">
    <w:name w:val="normal"/>
    <w:rsid w:val="00A36709"/>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4B38F8"/>
  </w:style>
  <w:style w:type="character" w:customStyle="1" w:styleId="1c">
    <w:name w:val="Основной текст с отступом Знак1"/>
    <w:basedOn w:val="a1"/>
    <w:link w:val="afd"/>
    <w:uiPriority w:val="99"/>
    <w:rsid w:val="004B38F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4B38F8"/>
    <w:rPr>
      <w:lang w:eastAsia="ar-SA"/>
    </w:rPr>
  </w:style>
  <w:style w:type="character" w:customStyle="1" w:styleId="1f1">
    <w:name w:val="Подзаголовок Знак1"/>
    <w:basedOn w:val="a1"/>
    <w:link w:val="aff2"/>
    <w:rsid w:val="004B38F8"/>
    <w:rPr>
      <w:b/>
      <w:bCs/>
      <w:sz w:val="24"/>
      <w:szCs w:val="24"/>
      <w:lang w:eastAsia="ar-SA"/>
    </w:rPr>
  </w:style>
  <w:style w:type="character" w:customStyle="1" w:styleId="1f3">
    <w:name w:val="Тема примечания Знак1"/>
    <w:basedOn w:val="1fc"/>
    <w:link w:val="aff6"/>
    <w:uiPriority w:val="99"/>
    <w:rsid w:val="004B38F8"/>
    <w:rPr>
      <w:b/>
      <w:bCs/>
    </w:rPr>
  </w:style>
  <w:style w:type="character" w:customStyle="1" w:styleId="1f4">
    <w:name w:val="Текст выноски Знак1"/>
    <w:basedOn w:val="a1"/>
    <w:link w:val="aff7"/>
    <w:uiPriority w:val="99"/>
    <w:rsid w:val="004B38F8"/>
    <w:rPr>
      <w:rFonts w:ascii="Tahoma" w:hAnsi="Tahoma"/>
      <w:sz w:val="16"/>
      <w:szCs w:val="16"/>
      <w:lang w:eastAsia="ar-SA"/>
    </w:rPr>
  </w:style>
  <w:style w:type="character" w:customStyle="1" w:styleId="1fb">
    <w:name w:val="Текст концевой сноски Знак1"/>
    <w:basedOn w:val="a1"/>
    <w:link w:val="affd"/>
    <w:uiPriority w:val="99"/>
    <w:rsid w:val="004B38F8"/>
    <w:rPr>
      <w:lang w:eastAsia="ar-SA"/>
    </w:rPr>
  </w:style>
  <w:style w:type="character" w:customStyle="1" w:styleId="hps">
    <w:name w:val="hps"/>
    <w:basedOn w:val="a1"/>
    <w:rsid w:val="004B38F8"/>
  </w:style>
  <w:style w:type="paragraph" w:styleId="29">
    <w:name w:val="Body Text Indent 2"/>
    <w:basedOn w:val="a0"/>
    <w:link w:val="213"/>
    <w:uiPriority w:val="99"/>
    <w:semiHidden/>
    <w:unhideWhenUsed/>
    <w:rsid w:val="004B38F8"/>
    <w:pPr>
      <w:spacing w:after="120" w:line="480" w:lineRule="auto"/>
      <w:ind w:left="283"/>
    </w:pPr>
  </w:style>
  <w:style w:type="character" w:customStyle="1" w:styleId="213">
    <w:name w:val="Основной текст с отступом 2 Знак1"/>
    <w:basedOn w:val="a1"/>
    <w:link w:val="29"/>
    <w:uiPriority w:val="99"/>
    <w:semiHidden/>
    <w:rsid w:val="004B38F8"/>
    <w:rPr>
      <w:sz w:val="24"/>
      <w:szCs w:val="24"/>
      <w:lang w:eastAsia="ar-SA"/>
    </w:rPr>
  </w:style>
  <w:style w:type="paragraph" w:customStyle="1" w:styleId="1fe">
    <w:name w:val="???????1"/>
    <w:uiPriority w:val="99"/>
    <w:rsid w:val="004B38F8"/>
    <w:pPr>
      <w:overflowPunct w:val="0"/>
      <w:autoSpaceDE w:val="0"/>
      <w:autoSpaceDN w:val="0"/>
      <w:adjustRightInd w:val="0"/>
      <w:textAlignment w:val="baseline"/>
    </w:pPr>
    <w:rPr>
      <w:lang w:eastAsia="en-US"/>
    </w:rPr>
  </w:style>
  <w:style w:type="paragraph" w:customStyle="1" w:styleId="2a">
    <w:name w:val="Абзац списка2"/>
    <w:basedOn w:val="a0"/>
    <w:uiPriority w:val="99"/>
    <w:rsid w:val="004B38F8"/>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4B38F8"/>
    <w:rPr>
      <w:rFonts w:eastAsia="MS Mincho" w:cs="Times New Roman"/>
      <w:sz w:val="24"/>
      <w:szCs w:val="24"/>
      <w:lang w:eastAsia="ar-SA" w:bidi="ar-SA"/>
    </w:rPr>
  </w:style>
  <w:style w:type="character" w:customStyle="1" w:styleId="BodyTextIndent3Char">
    <w:name w:val="Body Text Indent 3 Char"/>
    <w:basedOn w:val="a1"/>
    <w:semiHidden/>
    <w:locked/>
    <w:rsid w:val="004B38F8"/>
    <w:rPr>
      <w:rFonts w:cs="Times New Roman"/>
      <w:sz w:val="16"/>
      <w:szCs w:val="16"/>
      <w:lang w:eastAsia="ar-SA" w:bidi="ar-SA"/>
    </w:rPr>
  </w:style>
  <w:style w:type="paragraph" w:customStyle="1" w:styleId="Standard">
    <w:name w:val="Standard"/>
    <w:rsid w:val="004B38F8"/>
    <w:pPr>
      <w:suppressAutoHyphens/>
      <w:autoSpaceDN w:val="0"/>
      <w:textAlignment w:val="baseline"/>
    </w:pPr>
    <w:rPr>
      <w:kern w:val="3"/>
      <w:sz w:val="24"/>
      <w:szCs w:val="24"/>
      <w:lang w:eastAsia="ar-SA"/>
    </w:rPr>
  </w:style>
  <w:style w:type="paragraph" w:customStyle="1" w:styleId="Textbody">
    <w:name w:val="Text body"/>
    <w:basedOn w:val="Standard"/>
    <w:rsid w:val="004B38F8"/>
    <w:pPr>
      <w:ind w:firstLine="709"/>
      <w:jc w:val="both"/>
    </w:pPr>
    <w:rPr>
      <w:rFonts w:eastAsia="MS Mincho"/>
      <w:sz w:val="26"/>
    </w:rPr>
  </w:style>
  <w:style w:type="paragraph" w:customStyle="1" w:styleId="Index">
    <w:name w:val="Index"/>
    <w:basedOn w:val="Standard"/>
    <w:uiPriority w:val="99"/>
    <w:rsid w:val="004B38F8"/>
    <w:pPr>
      <w:suppressLineNumbers/>
    </w:pPr>
    <w:rPr>
      <w:rFonts w:cs="Mangal"/>
    </w:rPr>
  </w:style>
  <w:style w:type="paragraph" w:customStyle="1" w:styleId="214">
    <w:name w:val="Заголовок 21"/>
    <w:basedOn w:val="Standard"/>
    <w:next w:val="Textbody"/>
    <w:uiPriority w:val="99"/>
    <w:rsid w:val="004B38F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4B38F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4B38F8"/>
    <w:pPr>
      <w:keepNext/>
      <w:spacing w:before="240" w:after="60"/>
      <w:outlineLvl w:val="3"/>
    </w:pPr>
    <w:rPr>
      <w:b/>
      <w:bCs/>
      <w:sz w:val="28"/>
      <w:szCs w:val="28"/>
    </w:rPr>
  </w:style>
  <w:style w:type="paragraph" w:styleId="afff6">
    <w:name w:val="Document Map"/>
    <w:basedOn w:val="Standard"/>
    <w:link w:val="1ff"/>
    <w:rsid w:val="004B38F8"/>
  </w:style>
  <w:style w:type="character" w:customStyle="1" w:styleId="1ff">
    <w:name w:val="Схема документа Знак1"/>
    <w:basedOn w:val="a1"/>
    <w:link w:val="afff6"/>
    <w:rsid w:val="004B38F8"/>
    <w:rPr>
      <w:kern w:val="3"/>
      <w:sz w:val="24"/>
      <w:szCs w:val="24"/>
      <w:lang w:eastAsia="ar-SA"/>
    </w:rPr>
  </w:style>
  <w:style w:type="paragraph" w:styleId="afff7">
    <w:name w:val="Plain Text"/>
    <w:basedOn w:val="Standard"/>
    <w:link w:val="1ff0"/>
    <w:uiPriority w:val="99"/>
    <w:rsid w:val="004B38F8"/>
  </w:style>
  <w:style w:type="character" w:customStyle="1" w:styleId="1ff0">
    <w:name w:val="Текст Знак1"/>
    <w:basedOn w:val="a1"/>
    <w:link w:val="afff7"/>
    <w:uiPriority w:val="99"/>
    <w:rsid w:val="004B38F8"/>
    <w:rPr>
      <w:kern w:val="3"/>
      <w:sz w:val="24"/>
      <w:szCs w:val="24"/>
      <w:lang w:eastAsia="ar-SA"/>
    </w:rPr>
  </w:style>
  <w:style w:type="paragraph" w:customStyle="1" w:styleId="1ff1">
    <w:name w:val="Верхний колонтитул1"/>
    <w:basedOn w:val="Standard"/>
    <w:uiPriority w:val="99"/>
    <w:rsid w:val="004B38F8"/>
    <w:pPr>
      <w:suppressLineNumbers/>
      <w:tabs>
        <w:tab w:val="center" w:pos="4819"/>
        <w:tab w:val="right" w:pos="9638"/>
      </w:tabs>
    </w:pPr>
  </w:style>
  <w:style w:type="paragraph" w:customStyle="1" w:styleId="Textbodyindent">
    <w:name w:val="Text body indent"/>
    <w:basedOn w:val="Standard"/>
    <w:uiPriority w:val="99"/>
    <w:rsid w:val="004B38F8"/>
    <w:pPr>
      <w:ind w:left="283" w:firstLine="720"/>
    </w:pPr>
    <w:rPr>
      <w:sz w:val="28"/>
      <w:szCs w:val="20"/>
    </w:rPr>
  </w:style>
  <w:style w:type="paragraph" w:customStyle="1" w:styleId="1ff2">
    <w:name w:val="Нижний колонтитул1"/>
    <w:basedOn w:val="Standard"/>
    <w:uiPriority w:val="99"/>
    <w:rsid w:val="004B38F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4B38F8"/>
  </w:style>
  <w:style w:type="paragraph" w:customStyle="1" w:styleId="TableContents">
    <w:name w:val="Table Contents"/>
    <w:basedOn w:val="Standard"/>
    <w:uiPriority w:val="99"/>
    <w:rsid w:val="004B38F8"/>
    <w:pPr>
      <w:suppressLineNumbers/>
    </w:pPr>
  </w:style>
  <w:style w:type="paragraph" w:customStyle="1" w:styleId="TableHeading">
    <w:name w:val="Table Heading"/>
    <w:basedOn w:val="TableContents"/>
    <w:uiPriority w:val="99"/>
    <w:rsid w:val="004B38F8"/>
    <w:pPr>
      <w:jc w:val="center"/>
    </w:pPr>
    <w:rPr>
      <w:b/>
      <w:bCs/>
    </w:rPr>
  </w:style>
  <w:style w:type="paragraph" w:customStyle="1" w:styleId="ConsNonformat">
    <w:name w:val="ConsNonformat"/>
    <w:rsid w:val="004B38F8"/>
    <w:pPr>
      <w:widowControl w:val="0"/>
      <w:suppressAutoHyphens/>
      <w:autoSpaceDN w:val="0"/>
      <w:textAlignment w:val="baseline"/>
    </w:pPr>
    <w:rPr>
      <w:kern w:val="3"/>
    </w:rPr>
  </w:style>
  <w:style w:type="paragraph" w:customStyle="1" w:styleId="43">
    <w:name w:val="Обычный4"/>
    <w:uiPriority w:val="99"/>
    <w:rsid w:val="004B38F8"/>
    <w:pPr>
      <w:widowControl w:val="0"/>
      <w:suppressAutoHyphens/>
      <w:autoSpaceDN w:val="0"/>
      <w:textAlignment w:val="baseline"/>
    </w:pPr>
    <w:rPr>
      <w:kern w:val="3"/>
    </w:rPr>
  </w:style>
  <w:style w:type="paragraph" w:customStyle="1" w:styleId="afff8">
    <w:name w:val="Îáû÷íûé"/>
    <w:uiPriority w:val="99"/>
    <w:rsid w:val="004B38F8"/>
    <w:pPr>
      <w:widowControl w:val="0"/>
      <w:suppressAutoHyphens/>
      <w:autoSpaceDN w:val="0"/>
      <w:textAlignment w:val="baseline"/>
    </w:pPr>
    <w:rPr>
      <w:kern w:val="3"/>
    </w:rPr>
  </w:style>
  <w:style w:type="paragraph" w:styleId="afff9">
    <w:name w:val="Revision"/>
    <w:uiPriority w:val="99"/>
    <w:rsid w:val="004B38F8"/>
    <w:pPr>
      <w:widowControl w:val="0"/>
      <w:suppressAutoHyphens/>
      <w:autoSpaceDN w:val="0"/>
      <w:textAlignment w:val="baseline"/>
    </w:pPr>
    <w:rPr>
      <w:kern w:val="3"/>
    </w:rPr>
  </w:style>
  <w:style w:type="paragraph" w:customStyle="1" w:styleId="44">
    <w:name w:val="Основной текст4"/>
    <w:basedOn w:val="Standard"/>
    <w:uiPriority w:val="99"/>
    <w:rsid w:val="004B38F8"/>
  </w:style>
  <w:style w:type="character" w:customStyle="1" w:styleId="ListLabel1">
    <w:name w:val="ListLabel 1"/>
    <w:rsid w:val="004B38F8"/>
    <w:rPr>
      <w:rFonts w:cs="Times New Roman"/>
    </w:rPr>
  </w:style>
  <w:style w:type="character" w:customStyle="1" w:styleId="ListLabel2">
    <w:name w:val="ListLabel 2"/>
    <w:rsid w:val="004B38F8"/>
    <w:rPr>
      <w:i/>
    </w:rPr>
  </w:style>
  <w:style w:type="character" w:customStyle="1" w:styleId="ListLabel3">
    <w:name w:val="ListLabel 3"/>
    <w:rsid w:val="004B38F8"/>
    <w:rPr>
      <w:rFonts w:eastAsia="MS Mincho"/>
    </w:rPr>
  </w:style>
  <w:style w:type="character" w:customStyle="1" w:styleId="ListLabel4">
    <w:name w:val="ListLabel 4"/>
    <w:rsid w:val="004B38F8"/>
    <w:rPr>
      <w:rFonts w:cs="Times New Roman"/>
      <w:color w:val="00000A"/>
    </w:rPr>
  </w:style>
  <w:style w:type="character" w:customStyle="1" w:styleId="ListLabel5">
    <w:name w:val="ListLabel 5"/>
    <w:rsid w:val="004B38F8"/>
    <w:rPr>
      <w:rFonts w:cs="Times New Roman"/>
      <w:b/>
    </w:rPr>
  </w:style>
  <w:style w:type="character" w:customStyle="1" w:styleId="ListLabel6">
    <w:name w:val="ListLabel 6"/>
    <w:rsid w:val="004B38F8"/>
    <w:rPr>
      <w:b/>
      <w:i/>
      <w:strike/>
    </w:rPr>
  </w:style>
  <w:style w:type="character" w:customStyle="1" w:styleId="ListLabel7">
    <w:name w:val="ListLabel 7"/>
    <w:rsid w:val="004B38F8"/>
    <w:rPr>
      <w:b/>
    </w:rPr>
  </w:style>
  <w:style w:type="character" w:customStyle="1" w:styleId="ListLabel8">
    <w:name w:val="ListLabel 8"/>
    <w:rsid w:val="004B38F8"/>
    <w:rPr>
      <w:rFonts w:cs="Courier New"/>
    </w:rPr>
  </w:style>
  <w:style w:type="character" w:customStyle="1" w:styleId="ListLabel9">
    <w:name w:val="ListLabel 9"/>
    <w:rsid w:val="004B38F8"/>
    <w:rPr>
      <w:b/>
      <w:lang w:val="ru-RU"/>
    </w:rPr>
  </w:style>
  <w:style w:type="character" w:customStyle="1" w:styleId="ListLabel10">
    <w:name w:val="ListLabel 10"/>
    <w:rsid w:val="004B38F8"/>
    <w:rPr>
      <w:color w:val="00000A"/>
    </w:rPr>
  </w:style>
  <w:style w:type="character" w:customStyle="1" w:styleId="ListLabel11">
    <w:name w:val="ListLabel 11"/>
    <w:rsid w:val="004B38F8"/>
    <w:rPr>
      <w:b/>
      <w:color w:val="00000A"/>
    </w:rPr>
  </w:style>
  <w:style w:type="character" w:customStyle="1" w:styleId="ListLabel12">
    <w:name w:val="ListLabel 12"/>
    <w:rsid w:val="004B38F8"/>
    <w:rPr>
      <w:rFonts w:eastAsia="MS Mincho"/>
      <w:i/>
    </w:rPr>
  </w:style>
  <w:style w:type="character" w:customStyle="1" w:styleId="ListLabel13">
    <w:name w:val="ListLabel 13"/>
    <w:rsid w:val="004B38F8"/>
    <w:rPr>
      <w:color w:val="00000A"/>
      <w:sz w:val="28"/>
      <w:szCs w:val="28"/>
    </w:rPr>
  </w:style>
  <w:style w:type="character" w:customStyle="1" w:styleId="ListLabel14">
    <w:name w:val="ListLabel 14"/>
    <w:rsid w:val="004B38F8"/>
    <w:rPr>
      <w:color w:val="000000"/>
    </w:rPr>
  </w:style>
  <w:style w:type="character" w:customStyle="1" w:styleId="Internetlink">
    <w:name w:val="Internet link"/>
    <w:rsid w:val="004B38F8"/>
    <w:rPr>
      <w:color w:val="0000FF"/>
      <w:u w:val="single"/>
    </w:rPr>
  </w:style>
  <w:style w:type="character" w:customStyle="1" w:styleId="FootnoteSymbol">
    <w:name w:val="Footnote Symbol"/>
    <w:rsid w:val="004B38F8"/>
    <w:rPr>
      <w:position w:val="0"/>
      <w:vertAlign w:val="superscript"/>
    </w:rPr>
  </w:style>
  <w:style w:type="character" w:customStyle="1" w:styleId="EndnoteSymbol">
    <w:name w:val="Endnote Symbol"/>
    <w:rsid w:val="004B38F8"/>
    <w:rPr>
      <w:position w:val="0"/>
      <w:vertAlign w:val="superscript"/>
    </w:rPr>
  </w:style>
  <w:style w:type="character" w:customStyle="1" w:styleId="ConsNonformat0">
    <w:name w:val="ConsNonformat Знак"/>
    <w:rsid w:val="004B38F8"/>
  </w:style>
  <w:style w:type="character" w:customStyle="1" w:styleId="FontStyle20">
    <w:name w:val="Font Style20"/>
    <w:basedOn w:val="a1"/>
    <w:rsid w:val="004B38F8"/>
  </w:style>
  <w:style w:type="character" w:customStyle="1" w:styleId="afffa">
    <w:name w:val="Основной текст_"/>
    <w:basedOn w:val="a1"/>
    <w:link w:val="1ff3"/>
    <w:rsid w:val="004B38F8"/>
    <w:rPr>
      <w:rFonts w:ascii="Arial" w:hAnsi="Arial"/>
      <w:sz w:val="23"/>
      <w:szCs w:val="23"/>
      <w:shd w:val="clear" w:color="auto" w:fill="FFFFFF"/>
    </w:rPr>
  </w:style>
  <w:style w:type="character" w:customStyle="1" w:styleId="NumberingSymbols">
    <w:name w:val="Numbering Symbols"/>
    <w:rsid w:val="004B38F8"/>
  </w:style>
  <w:style w:type="character" w:customStyle="1" w:styleId="BulletSymbols">
    <w:name w:val="Bullet Symbols"/>
    <w:rsid w:val="004B38F8"/>
    <w:rPr>
      <w:rFonts w:ascii="OpenSymbol" w:eastAsia="OpenSymbol" w:hAnsi="OpenSymbol" w:cs="OpenSymbol"/>
    </w:rPr>
  </w:style>
  <w:style w:type="numbering" w:customStyle="1" w:styleId="WWNum1">
    <w:name w:val="WWNum1"/>
    <w:basedOn w:val="a3"/>
    <w:rsid w:val="004B38F8"/>
  </w:style>
  <w:style w:type="numbering" w:customStyle="1" w:styleId="WWNum2">
    <w:name w:val="WWNum2"/>
    <w:basedOn w:val="a3"/>
    <w:rsid w:val="004B38F8"/>
  </w:style>
  <w:style w:type="numbering" w:customStyle="1" w:styleId="WWNum3">
    <w:name w:val="WWNum3"/>
    <w:basedOn w:val="a3"/>
    <w:rsid w:val="004B38F8"/>
  </w:style>
  <w:style w:type="numbering" w:customStyle="1" w:styleId="WWNum4">
    <w:name w:val="WWNum4"/>
    <w:basedOn w:val="a3"/>
    <w:rsid w:val="004B38F8"/>
  </w:style>
  <w:style w:type="numbering" w:customStyle="1" w:styleId="WWNum5">
    <w:name w:val="WWNum5"/>
    <w:basedOn w:val="a3"/>
    <w:rsid w:val="004B38F8"/>
  </w:style>
  <w:style w:type="numbering" w:customStyle="1" w:styleId="WWNum6">
    <w:name w:val="WWNum6"/>
    <w:basedOn w:val="a3"/>
    <w:rsid w:val="004B38F8"/>
  </w:style>
  <w:style w:type="numbering" w:customStyle="1" w:styleId="WWNum7">
    <w:name w:val="WWNum7"/>
    <w:basedOn w:val="a3"/>
    <w:rsid w:val="004B38F8"/>
  </w:style>
  <w:style w:type="numbering" w:customStyle="1" w:styleId="WWNum8">
    <w:name w:val="WWNum8"/>
    <w:basedOn w:val="a3"/>
    <w:rsid w:val="004B38F8"/>
  </w:style>
  <w:style w:type="numbering" w:customStyle="1" w:styleId="WWNum9">
    <w:name w:val="WWNum9"/>
    <w:basedOn w:val="a3"/>
    <w:rsid w:val="004B38F8"/>
  </w:style>
  <w:style w:type="numbering" w:customStyle="1" w:styleId="WWNum10">
    <w:name w:val="WWNum10"/>
    <w:basedOn w:val="a3"/>
    <w:rsid w:val="004B38F8"/>
  </w:style>
  <w:style w:type="numbering" w:customStyle="1" w:styleId="WWNum11">
    <w:name w:val="WWNum11"/>
    <w:basedOn w:val="a3"/>
    <w:rsid w:val="004B38F8"/>
  </w:style>
  <w:style w:type="numbering" w:customStyle="1" w:styleId="WWNum12">
    <w:name w:val="WWNum12"/>
    <w:basedOn w:val="a3"/>
    <w:rsid w:val="004B38F8"/>
  </w:style>
  <w:style w:type="numbering" w:customStyle="1" w:styleId="WWNum13">
    <w:name w:val="WWNum13"/>
    <w:basedOn w:val="a3"/>
    <w:rsid w:val="004B38F8"/>
  </w:style>
  <w:style w:type="numbering" w:customStyle="1" w:styleId="WWNum14">
    <w:name w:val="WWNum14"/>
    <w:basedOn w:val="a3"/>
    <w:rsid w:val="004B38F8"/>
  </w:style>
  <w:style w:type="numbering" w:customStyle="1" w:styleId="WWNum15">
    <w:name w:val="WWNum15"/>
    <w:basedOn w:val="a3"/>
    <w:rsid w:val="004B38F8"/>
  </w:style>
  <w:style w:type="numbering" w:customStyle="1" w:styleId="WWNum16">
    <w:name w:val="WWNum16"/>
    <w:basedOn w:val="a3"/>
    <w:rsid w:val="004B38F8"/>
  </w:style>
  <w:style w:type="numbering" w:customStyle="1" w:styleId="WWNum17">
    <w:name w:val="WWNum17"/>
    <w:basedOn w:val="a3"/>
    <w:rsid w:val="004B38F8"/>
  </w:style>
  <w:style w:type="numbering" w:customStyle="1" w:styleId="WWNum18">
    <w:name w:val="WWNum18"/>
    <w:basedOn w:val="a3"/>
    <w:rsid w:val="004B38F8"/>
    <w:pPr>
      <w:numPr>
        <w:numId w:val="48"/>
      </w:numPr>
    </w:pPr>
  </w:style>
  <w:style w:type="numbering" w:customStyle="1" w:styleId="WWNum19">
    <w:name w:val="WWNum19"/>
    <w:basedOn w:val="a3"/>
    <w:rsid w:val="004B38F8"/>
  </w:style>
  <w:style w:type="numbering" w:customStyle="1" w:styleId="WWNum20">
    <w:name w:val="WWNum20"/>
    <w:basedOn w:val="a3"/>
    <w:rsid w:val="004B38F8"/>
  </w:style>
  <w:style w:type="numbering" w:customStyle="1" w:styleId="WWNum21">
    <w:name w:val="WWNum21"/>
    <w:basedOn w:val="a3"/>
    <w:rsid w:val="004B38F8"/>
  </w:style>
  <w:style w:type="numbering" w:customStyle="1" w:styleId="WWNum22">
    <w:name w:val="WWNum22"/>
    <w:basedOn w:val="a3"/>
    <w:rsid w:val="004B38F8"/>
  </w:style>
  <w:style w:type="numbering" w:customStyle="1" w:styleId="WWNum23">
    <w:name w:val="WWNum23"/>
    <w:basedOn w:val="a3"/>
    <w:rsid w:val="004B38F8"/>
  </w:style>
  <w:style w:type="numbering" w:customStyle="1" w:styleId="WWNum24">
    <w:name w:val="WWNum24"/>
    <w:basedOn w:val="a3"/>
    <w:rsid w:val="004B38F8"/>
    <w:pPr>
      <w:numPr>
        <w:numId w:val="81"/>
      </w:numPr>
    </w:pPr>
  </w:style>
  <w:style w:type="numbering" w:customStyle="1" w:styleId="WWNum25">
    <w:name w:val="WWNum25"/>
    <w:basedOn w:val="a3"/>
    <w:rsid w:val="004B38F8"/>
  </w:style>
  <w:style w:type="numbering" w:customStyle="1" w:styleId="WWNum26">
    <w:name w:val="WWNum26"/>
    <w:basedOn w:val="a3"/>
    <w:rsid w:val="004B38F8"/>
  </w:style>
  <w:style w:type="numbering" w:customStyle="1" w:styleId="WWNum27">
    <w:name w:val="WWNum27"/>
    <w:basedOn w:val="a3"/>
    <w:rsid w:val="004B38F8"/>
  </w:style>
  <w:style w:type="numbering" w:customStyle="1" w:styleId="WWNum28">
    <w:name w:val="WWNum28"/>
    <w:basedOn w:val="a3"/>
    <w:rsid w:val="004B38F8"/>
  </w:style>
  <w:style w:type="numbering" w:customStyle="1" w:styleId="WWNum29">
    <w:name w:val="WWNum29"/>
    <w:basedOn w:val="a3"/>
    <w:rsid w:val="004B38F8"/>
  </w:style>
  <w:style w:type="numbering" w:customStyle="1" w:styleId="WWNum30">
    <w:name w:val="WWNum30"/>
    <w:basedOn w:val="a3"/>
    <w:rsid w:val="004B38F8"/>
  </w:style>
  <w:style w:type="numbering" w:customStyle="1" w:styleId="WWNum31">
    <w:name w:val="WWNum31"/>
    <w:basedOn w:val="a3"/>
    <w:rsid w:val="004B38F8"/>
  </w:style>
  <w:style w:type="numbering" w:customStyle="1" w:styleId="WWNum32">
    <w:name w:val="WWNum32"/>
    <w:basedOn w:val="a3"/>
    <w:rsid w:val="004B38F8"/>
  </w:style>
  <w:style w:type="numbering" w:customStyle="1" w:styleId="WWNum33">
    <w:name w:val="WWNum33"/>
    <w:basedOn w:val="a3"/>
    <w:rsid w:val="004B38F8"/>
  </w:style>
  <w:style w:type="numbering" w:customStyle="1" w:styleId="WWNum34">
    <w:name w:val="WWNum34"/>
    <w:basedOn w:val="a3"/>
    <w:rsid w:val="004B38F8"/>
  </w:style>
  <w:style w:type="numbering" w:customStyle="1" w:styleId="WWNum35">
    <w:name w:val="WWNum35"/>
    <w:basedOn w:val="a3"/>
    <w:rsid w:val="004B38F8"/>
  </w:style>
  <w:style w:type="numbering" w:customStyle="1" w:styleId="WWNum36">
    <w:name w:val="WWNum36"/>
    <w:basedOn w:val="a3"/>
    <w:rsid w:val="004B38F8"/>
  </w:style>
  <w:style w:type="numbering" w:customStyle="1" w:styleId="WWNum37">
    <w:name w:val="WWNum37"/>
    <w:basedOn w:val="a3"/>
    <w:rsid w:val="004B38F8"/>
  </w:style>
  <w:style w:type="numbering" w:customStyle="1" w:styleId="WWNum38">
    <w:name w:val="WWNum38"/>
    <w:basedOn w:val="a3"/>
    <w:rsid w:val="004B38F8"/>
  </w:style>
  <w:style w:type="numbering" w:customStyle="1" w:styleId="WWNum39">
    <w:name w:val="WWNum39"/>
    <w:basedOn w:val="a3"/>
    <w:rsid w:val="004B38F8"/>
  </w:style>
  <w:style w:type="numbering" w:customStyle="1" w:styleId="WWNum40">
    <w:name w:val="WWNum40"/>
    <w:basedOn w:val="a3"/>
    <w:rsid w:val="004B38F8"/>
  </w:style>
  <w:style w:type="numbering" w:customStyle="1" w:styleId="WWNum41">
    <w:name w:val="WWNum41"/>
    <w:basedOn w:val="a3"/>
    <w:rsid w:val="004B38F8"/>
  </w:style>
  <w:style w:type="numbering" w:customStyle="1" w:styleId="WWNum42">
    <w:name w:val="WWNum42"/>
    <w:basedOn w:val="a3"/>
    <w:rsid w:val="004B38F8"/>
  </w:style>
  <w:style w:type="numbering" w:customStyle="1" w:styleId="WWNum43">
    <w:name w:val="WWNum43"/>
    <w:basedOn w:val="a3"/>
    <w:rsid w:val="004B38F8"/>
  </w:style>
  <w:style w:type="numbering" w:customStyle="1" w:styleId="WWNum44">
    <w:name w:val="WWNum44"/>
    <w:basedOn w:val="a3"/>
    <w:rsid w:val="004B38F8"/>
  </w:style>
  <w:style w:type="numbering" w:customStyle="1" w:styleId="WWNum45">
    <w:name w:val="WWNum45"/>
    <w:basedOn w:val="a3"/>
    <w:rsid w:val="004B38F8"/>
  </w:style>
  <w:style w:type="numbering" w:customStyle="1" w:styleId="WWNum46">
    <w:name w:val="WWNum46"/>
    <w:basedOn w:val="a3"/>
    <w:rsid w:val="004B38F8"/>
  </w:style>
  <w:style w:type="numbering" w:customStyle="1" w:styleId="WWNum47">
    <w:name w:val="WWNum47"/>
    <w:basedOn w:val="a3"/>
    <w:rsid w:val="004B38F8"/>
  </w:style>
  <w:style w:type="numbering" w:customStyle="1" w:styleId="WWNum48">
    <w:name w:val="WWNum48"/>
    <w:basedOn w:val="a3"/>
    <w:rsid w:val="004B38F8"/>
  </w:style>
  <w:style w:type="numbering" w:customStyle="1" w:styleId="WWNum49">
    <w:name w:val="WWNum49"/>
    <w:basedOn w:val="a3"/>
    <w:rsid w:val="004B38F8"/>
  </w:style>
  <w:style w:type="numbering" w:customStyle="1" w:styleId="WWNum50">
    <w:name w:val="WWNum50"/>
    <w:basedOn w:val="a3"/>
    <w:rsid w:val="004B38F8"/>
  </w:style>
  <w:style w:type="numbering" w:customStyle="1" w:styleId="WWNum51">
    <w:name w:val="WWNum51"/>
    <w:basedOn w:val="a3"/>
    <w:rsid w:val="004B38F8"/>
  </w:style>
  <w:style w:type="numbering" w:customStyle="1" w:styleId="WWNum52">
    <w:name w:val="WWNum52"/>
    <w:basedOn w:val="a3"/>
    <w:rsid w:val="004B38F8"/>
  </w:style>
  <w:style w:type="character" w:customStyle="1" w:styleId="112">
    <w:name w:val="Заголовок 1 Знак1"/>
    <w:aliases w:val="Гоник_Заголовок 1 Знак1"/>
    <w:uiPriority w:val="9"/>
    <w:rsid w:val="004B38F8"/>
    <w:rPr>
      <w:rFonts w:ascii="Cambria" w:eastAsia="Times New Roman" w:hAnsi="Cambria" w:cs="Times New Roman"/>
      <w:b/>
      <w:bCs/>
      <w:kern w:val="32"/>
      <w:sz w:val="32"/>
      <w:szCs w:val="32"/>
    </w:rPr>
  </w:style>
  <w:style w:type="character" w:customStyle="1" w:styleId="230">
    <w:name w:val="Заголовок 2 Знак3"/>
    <w:uiPriority w:val="9"/>
    <w:semiHidden/>
    <w:rsid w:val="004B38F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4B38F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4B38F8"/>
    <w:rPr>
      <w:rFonts w:ascii="Calibri" w:eastAsia="Times New Roman" w:hAnsi="Calibri" w:cs="Times New Roman"/>
      <w:b/>
      <w:bCs/>
      <w:kern w:val="3"/>
      <w:sz w:val="28"/>
      <w:szCs w:val="28"/>
    </w:rPr>
  </w:style>
  <w:style w:type="character" w:customStyle="1" w:styleId="215">
    <w:name w:val="Основной текст 2 Знак1"/>
    <w:locked/>
    <w:rsid w:val="004B38F8"/>
    <w:rPr>
      <w:kern w:val="3"/>
      <w:sz w:val="24"/>
      <w:szCs w:val="24"/>
      <w:lang w:eastAsia="ar-SA"/>
    </w:rPr>
  </w:style>
  <w:style w:type="character" w:customStyle="1" w:styleId="50">
    <w:name w:val="Заголовок №5_"/>
    <w:link w:val="51"/>
    <w:rsid w:val="004B38F8"/>
    <w:rPr>
      <w:sz w:val="26"/>
      <w:szCs w:val="26"/>
      <w:shd w:val="clear" w:color="auto" w:fill="FFFFFF"/>
    </w:rPr>
  </w:style>
  <w:style w:type="paragraph" w:customStyle="1" w:styleId="51">
    <w:name w:val="Заголовок №5"/>
    <w:basedOn w:val="a0"/>
    <w:link w:val="50"/>
    <w:rsid w:val="004B38F8"/>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4B38F8"/>
    <w:pPr>
      <w:suppressAutoHyphens w:val="0"/>
    </w:pPr>
    <w:rPr>
      <w:rFonts w:ascii="Verdana" w:hAnsi="Verdana"/>
      <w:sz w:val="20"/>
      <w:szCs w:val="20"/>
      <w:lang w:val="en-US" w:eastAsia="en-US"/>
    </w:rPr>
  </w:style>
  <w:style w:type="paragraph" w:customStyle="1" w:styleId="xl79">
    <w:name w:val="xl79"/>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4B38F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4B38F8"/>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4B38F8"/>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4B38F8"/>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4B38F8"/>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4B38F8"/>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4B38F8"/>
    <w:pPr>
      <w:suppressAutoHyphens w:val="0"/>
      <w:spacing w:before="100" w:beforeAutospacing="1" w:after="100" w:afterAutospacing="1"/>
    </w:pPr>
    <w:rPr>
      <w:sz w:val="12"/>
      <w:szCs w:val="12"/>
      <w:lang w:eastAsia="ru-RU"/>
    </w:rPr>
  </w:style>
  <w:style w:type="paragraph" w:customStyle="1" w:styleId="xl89">
    <w:name w:val="xl89"/>
    <w:basedOn w:val="a0"/>
    <w:uiPriority w:val="99"/>
    <w:rsid w:val="004B38F8"/>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4B38F8"/>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4B38F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4B38F8"/>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4B38F8"/>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4B38F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4B38F8"/>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4B38F8"/>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4B38F8"/>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4B38F8"/>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4B38F8"/>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4B38F8"/>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4B38F8"/>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4B38F8"/>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4B38F8"/>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4B38F8"/>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4B38F8"/>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4B38F8"/>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4B38F8"/>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4B38F8"/>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4B38F8"/>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4B38F8"/>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4B38F8"/>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4B38F8"/>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4B38F8"/>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4B38F8"/>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4B38F8"/>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4B38F8"/>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4B38F8"/>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4B38F8"/>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4B38F8"/>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4B38F8"/>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4B38F8"/>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4B38F8"/>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4B38F8"/>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4B38F8"/>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4B38F8"/>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4B38F8"/>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4B38F8"/>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4B38F8"/>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4B38F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4B38F8"/>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4B38F8"/>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4B38F8"/>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4B38F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4B38F8"/>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4B38F8"/>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4B38F8"/>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4B38F8"/>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4B38F8"/>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4B38F8"/>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4B38F8"/>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4B38F8"/>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4B38F8"/>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4B38F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4B38F8"/>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4B38F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4B38F8"/>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4B38F8"/>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4B38F8"/>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4B38F8"/>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4B38F8"/>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4B38F8"/>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4B38F8"/>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4B38F8"/>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4B38F8"/>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4B38F8"/>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4B38F8"/>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4B38F8"/>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4B38F8"/>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4B38F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4B38F8"/>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4B38F8"/>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4B38F8"/>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4B38F8"/>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4B38F8"/>
    <w:pPr>
      <w:suppressAutoHyphens w:val="0"/>
      <w:ind w:left="240" w:hanging="240"/>
    </w:pPr>
    <w:rPr>
      <w:lang w:eastAsia="ru-RU"/>
    </w:rPr>
  </w:style>
  <w:style w:type="paragraph" w:styleId="afffc">
    <w:name w:val="index heading"/>
    <w:basedOn w:val="a0"/>
    <w:uiPriority w:val="99"/>
    <w:rsid w:val="004B38F8"/>
    <w:pPr>
      <w:suppressLineNumbers/>
    </w:pPr>
    <w:rPr>
      <w:rFonts w:ascii="Arial" w:hAnsi="Arial" w:cs="Tahoma"/>
    </w:rPr>
  </w:style>
  <w:style w:type="character" w:customStyle="1" w:styleId="FontStyle14">
    <w:name w:val="Font Style14"/>
    <w:uiPriority w:val="99"/>
    <w:rsid w:val="004B38F8"/>
    <w:rPr>
      <w:rFonts w:ascii="Times New Roman" w:hAnsi="Times New Roman" w:cs="Times New Roman"/>
      <w:sz w:val="22"/>
      <w:szCs w:val="22"/>
    </w:rPr>
  </w:style>
  <w:style w:type="paragraph" w:customStyle="1" w:styleId="Style9">
    <w:name w:val="Style9"/>
    <w:basedOn w:val="a0"/>
    <w:uiPriority w:val="99"/>
    <w:rsid w:val="004B38F8"/>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4B38F8"/>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4B38F8"/>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4B38F8"/>
    <w:pPr>
      <w:widowControl w:val="0"/>
      <w:suppressAutoHyphens w:val="0"/>
      <w:autoSpaceDE w:val="0"/>
      <w:autoSpaceDN w:val="0"/>
      <w:adjustRightInd w:val="0"/>
    </w:pPr>
    <w:rPr>
      <w:lang w:eastAsia="ru-RU"/>
    </w:rPr>
  </w:style>
  <w:style w:type="paragraph" w:customStyle="1" w:styleId="Style4">
    <w:name w:val="Style4"/>
    <w:basedOn w:val="a0"/>
    <w:uiPriority w:val="99"/>
    <w:rsid w:val="004B38F8"/>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4B38F8"/>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4B38F8"/>
    <w:pPr>
      <w:widowControl w:val="0"/>
      <w:suppressAutoHyphens w:val="0"/>
      <w:autoSpaceDE w:val="0"/>
      <w:autoSpaceDN w:val="0"/>
      <w:adjustRightInd w:val="0"/>
    </w:pPr>
    <w:rPr>
      <w:lang w:eastAsia="ru-RU"/>
    </w:rPr>
  </w:style>
  <w:style w:type="paragraph" w:customStyle="1" w:styleId="Style7">
    <w:name w:val="Style7"/>
    <w:basedOn w:val="a0"/>
    <w:uiPriority w:val="99"/>
    <w:rsid w:val="004B38F8"/>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4B38F8"/>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4B38F8"/>
    <w:rPr>
      <w:rFonts w:ascii="Times New Roman" w:hAnsi="Times New Roman" w:cs="Times New Roman"/>
      <w:b/>
      <w:bCs/>
      <w:spacing w:val="10"/>
      <w:sz w:val="22"/>
      <w:szCs w:val="22"/>
    </w:rPr>
  </w:style>
  <w:style w:type="character" w:customStyle="1" w:styleId="FontStyle15">
    <w:name w:val="Font Style15"/>
    <w:uiPriority w:val="99"/>
    <w:rsid w:val="004B38F8"/>
    <w:rPr>
      <w:rFonts w:ascii="Times New Roman" w:hAnsi="Times New Roman" w:cs="Times New Roman"/>
      <w:b/>
      <w:bCs/>
      <w:sz w:val="22"/>
      <w:szCs w:val="22"/>
    </w:rPr>
  </w:style>
  <w:style w:type="character" w:customStyle="1" w:styleId="FontStyle11">
    <w:name w:val="Font Style11"/>
    <w:rsid w:val="004B38F8"/>
    <w:rPr>
      <w:rFonts w:ascii="Times New Roman" w:hAnsi="Times New Roman" w:cs="Times New Roman"/>
      <w:sz w:val="22"/>
      <w:szCs w:val="22"/>
    </w:rPr>
  </w:style>
  <w:style w:type="character" w:customStyle="1" w:styleId="FontStyle24">
    <w:name w:val="Font Style24"/>
    <w:rsid w:val="004B38F8"/>
    <w:rPr>
      <w:rFonts w:ascii="Garamond" w:hAnsi="Garamond" w:cs="Garamond"/>
      <w:sz w:val="22"/>
      <w:szCs w:val="22"/>
    </w:rPr>
  </w:style>
  <w:style w:type="paragraph" w:customStyle="1" w:styleId="font5">
    <w:name w:val="font5"/>
    <w:basedOn w:val="a0"/>
    <w:uiPriority w:val="99"/>
    <w:rsid w:val="004B38F8"/>
    <w:pPr>
      <w:suppressAutoHyphens w:val="0"/>
      <w:spacing w:before="100" w:beforeAutospacing="1" w:after="100" w:afterAutospacing="1"/>
    </w:pPr>
    <w:rPr>
      <w:lang w:eastAsia="ru-RU"/>
    </w:rPr>
  </w:style>
  <w:style w:type="paragraph" w:customStyle="1" w:styleId="font6">
    <w:name w:val="font6"/>
    <w:basedOn w:val="a0"/>
    <w:uiPriority w:val="99"/>
    <w:rsid w:val="004B38F8"/>
    <w:pPr>
      <w:suppressAutoHyphens w:val="0"/>
      <w:spacing w:before="100" w:beforeAutospacing="1" w:after="100" w:afterAutospacing="1"/>
    </w:pPr>
    <w:rPr>
      <w:b/>
      <w:bCs/>
      <w:lang w:eastAsia="ru-RU"/>
    </w:rPr>
  </w:style>
  <w:style w:type="paragraph" w:customStyle="1" w:styleId="font7">
    <w:name w:val="font7"/>
    <w:basedOn w:val="a0"/>
    <w:uiPriority w:val="99"/>
    <w:rsid w:val="004B38F8"/>
    <w:pPr>
      <w:suppressAutoHyphens w:val="0"/>
      <w:spacing w:before="100" w:beforeAutospacing="1" w:after="100" w:afterAutospacing="1"/>
    </w:pPr>
    <w:rPr>
      <w:color w:val="FF0000"/>
      <w:lang w:eastAsia="ru-RU"/>
    </w:rPr>
  </w:style>
  <w:style w:type="paragraph" w:customStyle="1" w:styleId="font8">
    <w:name w:val="font8"/>
    <w:basedOn w:val="a0"/>
    <w:uiPriority w:val="99"/>
    <w:rsid w:val="004B38F8"/>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4B38F8"/>
  </w:style>
  <w:style w:type="numbering" w:customStyle="1" w:styleId="WWNum110">
    <w:name w:val="WWNum110"/>
    <w:basedOn w:val="a3"/>
    <w:rsid w:val="004B38F8"/>
  </w:style>
  <w:style w:type="numbering" w:customStyle="1" w:styleId="WWNum210">
    <w:name w:val="WWNum210"/>
    <w:basedOn w:val="a3"/>
    <w:rsid w:val="004B38F8"/>
  </w:style>
  <w:style w:type="numbering" w:customStyle="1" w:styleId="WWNum310">
    <w:name w:val="WWNum310"/>
    <w:basedOn w:val="a3"/>
    <w:rsid w:val="004B38F8"/>
  </w:style>
  <w:style w:type="numbering" w:customStyle="1" w:styleId="WWNum410">
    <w:name w:val="WWNum410"/>
    <w:basedOn w:val="a3"/>
    <w:rsid w:val="004B38F8"/>
  </w:style>
  <w:style w:type="numbering" w:customStyle="1" w:styleId="WWNum53">
    <w:name w:val="WWNum53"/>
    <w:basedOn w:val="a3"/>
    <w:rsid w:val="004B38F8"/>
  </w:style>
  <w:style w:type="numbering" w:customStyle="1" w:styleId="WWNum61">
    <w:name w:val="WWNum61"/>
    <w:basedOn w:val="a3"/>
    <w:rsid w:val="004B38F8"/>
  </w:style>
  <w:style w:type="numbering" w:customStyle="1" w:styleId="WWNum71">
    <w:name w:val="WWNum71"/>
    <w:basedOn w:val="a3"/>
    <w:rsid w:val="004B38F8"/>
  </w:style>
  <w:style w:type="numbering" w:customStyle="1" w:styleId="WWNum81">
    <w:name w:val="WWNum81"/>
    <w:basedOn w:val="a3"/>
    <w:rsid w:val="004B38F8"/>
  </w:style>
  <w:style w:type="numbering" w:customStyle="1" w:styleId="WWNum91">
    <w:name w:val="WWNum91"/>
    <w:basedOn w:val="a3"/>
    <w:rsid w:val="004B38F8"/>
  </w:style>
  <w:style w:type="numbering" w:customStyle="1" w:styleId="WWNum101">
    <w:name w:val="WWNum101"/>
    <w:basedOn w:val="a3"/>
    <w:rsid w:val="004B38F8"/>
  </w:style>
  <w:style w:type="numbering" w:customStyle="1" w:styleId="WWNum111">
    <w:name w:val="WWNum111"/>
    <w:basedOn w:val="a3"/>
    <w:rsid w:val="004B38F8"/>
  </w:style>
  <w:style w:type="numbering" w:customStyle="1" w:styleId="WWNum121">
    <w:name w:val="WWNum121"/>
    <w:basedOn w:val="a3"/>
    <w:rsid w:val="004B38F8"/>
  </w:style>
  <w:style w:type="numbering" w:customStyle="1" w:styleId="WWNum131">
    <w:name w:val="WWNum131"/>
    <w:basedOn w:val="a3"/>
    <w:rsid w:val="004B38F8"/>
  </w:style>
  <w:style w:type="numbering" w:customStyle="1" w:styleId="WWNum141">
    <w:name w:val="WWNum141"/>
    <w:basedOn w:val="a3"/>
    <w:rsid w:val="004B38F8"/>
  </w:style>
  <w:style w:type="numbering" w:customStyle="1" w:styleId="WWNum151">
    <w:name w:val="WWNum151"/>
    <w:basedOn w:val="a3"/>
    <w:rsid w:val="004B38F8"/>
  </w:style>
  <w:style w:type="numbering" w:customStyle="1" w:styleId="WWNum161">
    <w:name w:val="WWNum161"/>
    <w:basedOn w:val="a3"/>
    <w:rsid w:val="004B38F8"/>
  </w:style>
  <w:style w:type="numbering" w:customStyle="1" w:styleId="WWNum171">
    <w:name w:val="WWNum171"/>
    <w:basedOn w:val="a3"/>
    <w:rsid w:val="004B38F8"/>
  </w:style>
  <w:style w:type="numbering" w:customStyle="1" w:styleId="WWNum181">
    <w:name w:val="WWNum181"/>
    <w:basedOn w:val="a3"/>
    <w:rsid w:val="004B38F8"/>
  </w:style>
  <w:style w:type="numbering" w:customStyle="1" w:styleId="WWNum191">
    <w:name w:val="WWNum191"/>
    <w:basedOn w:val="a3"/>
    <w:rsid w:val="004B38F8"/>
  </w:style>
  <w:style w:type="numbering" w:customStyle="1" w:styleId="WWNum201">
    <w:name w:val="WWNum201"/>
    <w:basedOn w:val="a3"/>
    <w:rsid w:val="004B38F8"/>
  </w:style>
  <w:style w:type="numbering" w:customStyle="1" w:styleId="WWNum211">
    <w:name w:val="WWNum211"/>
    <w:basedOn w:val="a3"/>
    <w:rsid w:val="004B38F8"/>
  </w:style>
  <w:style w:type="numbering" w:customStyle="1" w:styleId="WWNum221">
    <w:name w:val="WWNum221"/>
    <w:basedOn w:val="a3"/>
    <w:rsid w:val="004B38F8"/>
  </w:style>
  <w:style w:type="numbering" w:customStyle="1" w:styleId="WWNum231">
    <w:name w:val="WWNum231"/>
    <w:basedOn w:val="a3"/>
    <w:rsid w:val="004B38F8"/>
  </w:style>
  <w:style w:type="numbering" w:customStyle="1" w:styleId="WWNum241">
    <w:name w:val="WWNum241"/>
    <w:basedOn w:val="a3"/>
    <w:rsid w:val="004B38F8"/>
  </w:style>
  <w:style w:type="numbering" w:customStyle="1" w:styleId="WWNum251">
    <w:name w:val="WWNum251"/>
    <w:basedOn w:val="a3"/>
    <w:rsid w:val="004B38F8"/>
  </w:style>
  <w:style w:type="numbering" w:customStyle="1" w:styleId="WWNum261">
    <w:name w:val="WWNum261"/>
    <w:basedOn w:val="a3"/>
    <w:rsid w:val="004B38F8"/>
  </w:style>
  <w:style w:type="numbering" w:customStyle="1" w:styleId="WWNum271">
    <w:name w:val="WWNum271"/>
    <w:basedOn w:val="a3"/>
    <w:rsid w:val="004B38F8"/>
  </w:style>
  <w:style w:type="numbering" w:customStyle="1" w:styleId="WWNum281">
    <w:name w:val="WWNum281"/>
    <w:basedOn w:val="a3"/>
    <w:rsid w:val="004B38F8"/>
  </w:style>
  <w:style w:type="numbering" w:customStyle="1" w:styleId="WWNum291">
    <w:name w:val="WWNum291"/>
    <w:basedOn w:val="a3"/>
    <w:rsid w:val="004B38F8"/>
  </w:style>
  <w:style w:type="numbering" w:customStyle="1" w:styleId="WWNum301">
    <w:name w:val="WWNum301"/>
    <w:basedOn w:val="a3"/>
    <w:rsid w:val="004B38F8"/>
  </w:style>
  <w:style w:type="numbering" w:customStyle="1" w:styleId="WWNum311">
    <w:name w:val="WWNum311"/>
    <w:basedOn w:val="a3"/>
    <w:rsid w:val="004B38F8"/>
  </w:style>
  <w:style w:type="numbering" w:customStyle="1" w:styleId="WWNum321">
    <w:name w:val="WWNum321"/>
    <w:basedOn w:val="a3"/>
    <w:rsid w:val="004B38F8"/>
  </w:style>
  <w:style w:type="numbering" w:customStyle="1" w:styleId="WWNum331">
    <w:name w:val="WWNum331"/>
    <w:basedOn w:val="a3"/>
    <w:rsid w:val="004B38F8"/>
  </w:style>
  <w:style w:type="numbering" w:customStyle="1" w:styleId="WWNum341">
    <w:name w:val="WWNum341"/>
    <w:basedOn w:val="a3"/>
    <w:rsid w:val="004B38F8"/>
  </w:style>
  <w:style w:type="numbering" w:customStyle="1" w:styleId="WWNum351">
    <w:name w:val="WWNum351"/>
    <w:basedOn w:val="a3"/>
    <w:rsid w:val="004B38F8"/>
  </w:style>
  <w:style w:type="numbering" w:customStyle="1" w:styleId="WWNum361">
    <w:name w:val="WWNum361"/>
    <w:basedOn w:val="a3"/>
    <w:rsid w:val="004B38F8"/>
  </w:style>
  <w:style w:type="numbering" w:customStyle="1" w:styleId="WWNum371">
    <w:name w:val="WWNum371"/>
    <w:basedOn w:val="a3"/>
    <w:rsid w:val="004B38F8"/>
  </w:style>
  <w:style w:type="numbering" w:customStyle="1" w:styleId="WWNum381">
    <w:name w:val="WWNum381"/>
    <w:basedOn w:val="a3"/>
    <w:rsid w:val="004B38F8"/>
  </w:style>
  <w:style w:type="numbering" w:customStyle="1" w:styleId="WWNum391">
    <w:name w:val="WWNum391"/>
    <w:basedOn w:val="a3"/>
    <w:rsid w:val="004B38F8"/>
  </w:style>
  <w:style w:type="numbering" w:customStyle="1" w:styleId="WWNum401">
    <w:name w:val="WWNum401"/>
    <w:basedOn w:val="a3"/>
    <w:rsid w:val="004B38F8"/>
  </w:style>
  <w:style w:type="numbering" w:customStyle="1" w:styleId="WWNum411">
    <w:name w:val="WWNum411"/>
    <w:basedOn w:val="a3"/>
    <w:rsid w:val="004B38F8"/>
  </w:style>
  <w:style w:type="numbering" w:customStyle="1" w:styleId="WWNum421">
    <w:name w:val="WWNum421"/>
    <w:basedOn w:val="a3"/>
    <w:rsid w:val="004B38F8"/>
  </w:style>
  <w:style w:type="numbering" w:customStyle="1" w:styleId="WWNum431">
    <w:name w:val="WWNum431"/>
    <w:basedOn w:val="a3"/>
    <w:rsid w:val="004B38F8"/>
  </w:style>
  <w:style w:type="numbering" w:customStyle="1" w:styleId="WWNum441">
    <w:name w:val="WWNum441"/>
    <w:basedOn w:val="a3"/>
    <w:rsid w:val="004B38F8"/>
  </w:style>
  <w:style w:type="numbering" w:customStyle="1" w:styleId="WWNum451">
    <w:name w:val="WWNum451"/>
    <w:basedOn w:val="a3"/>
    <w:rsid w:val="004B38F8"/>
  </w:style>
  <w:style w:type="numbering" w:customStyle="1" w:styleId="WWNum461">
    <w:name w:val="WWNum461"/>
    <w:basedOn w:val="a3"/>
    <w:rsid w:val="004B38F8"/>
  </w:style>
  <w:style w:type="numbering" w:customStyle="1" w:styleId="WWNum471">
    <w:name w:val="WWNum471"/>
    <w:basedOn w:val="a3"/>
    <w:rsid w:val="004B38F8"/>
  </w:style>
  <w:style w:type="numbering" w:customStyle="1" w:styleId="WWNum481">
    <w:name w:val="WWNum481"/>
    <w:basedOn w:val="a3"/>
    <w:rsid w:val="004B38F8"/>
  </w:style>
  <w:style w:type="numbering" w:customStyle="1" w:styleId="WWNum491">
    <w:name w:val="WWNum491"/>
    <w:basedOn w:val="a3"/>
    <w:rsid w:val="004B38F8"/>
  </w:style>
  <w:style w:type="numbering" w:customStyle="1" w:styleId="WWNum501">
    <w:name w:val="WWNum501"/>
    <w:basedOn w:val="a3"/>
    <w:rsid w:val="004B38F8"/>
  </w:style>
  <w:style w:type="numbering" w:customStyle="1" w:styleId="WWNum511">
    <w:name w:val="WWNum511"/>
    <w:basedOn w:val="a3"/>
    <w:rsid w:val="004B38F8"/>
  </w:style>
  <w:style w:type="numbering" w:customStyle="1" w:styleId="WWNum521">
    <w:name w:val="WWNum521"/>
    <w:basedOn w:val="a3"/>
    <w:rsid w:val="004B38F8"/>
  </w:style>
  <w:style w:type="numbering" w:customStyle="1" w:styleId="38">
    <w:name w:val="Нет списка3"/>
    <w:next w:val="a3"/>
    <w:uiPriority w:val="99"/>
    <w:semiHidden/>
    <w:unhideWhenUsed/>
    <w:rsid w:val="004B38F8"/>
  </w:style>
  <w:style w:type="numbering" w:customStyle="1" w:styleId="WWNum112">
    <w:name w:val="WWNum112"/>
    <w:basedOn w:val="a3"/>
    <w:rsid w:val="004B38F8"/>
  </w:style>
  <w:style w:type="numbering" w:customStyle="1" w:styleId="WWNum212">
    <w:name w:val="WWNum212"/>
    <w:basedOn w:val="a3"/>
    <w:rsid w:val="004B38F8"/>
  </w:style>
  <w:style w:type="numbering" w:customStyle="1" w:styleId="WWNum312">
    <w:name w:val="WWNum312"/>
    <w:basedOn w:val="a3"/>
    <w:rsid w:val="004B38F8"/>
  </w:style>
  <w:style w:type="numbering" w:customStyle="1" w:styleId="WWNum412">
    <w:name w:val="WWNum412"/>
    <w:basedOn w:val="a3"/>
    <w:rsid w:val="004B38F8"/>
  </w:style>
  <w:style w:type="numbering" w:customStyle="1" w:styleId="WWNum54">
    <w:name w:val="WWNum54"/>
    <w:basedOn w:val="a3"/>
    <w:rsid w:val="004B38F8"/>
  </w:style>
  <w:style w:type="numbering" w:customStyle="1" w:styleId="WWNum62">
    <w:name w:val="WWNum62"/>
    <w:basedOn w:val="a3"/>
    <w:rsid w:val="004B38F8"/>
  </w:style>
  <w:style w:type="numbering" w:customStyle="1" w:styleId="WWNum72">
    <w:name w:val="WWNum72"/>
    <w:basedOn w:val="a3"/>
    <w:rsid w:val="004B38F8"/>
  </w:style>
  <w:style w:type="numbering" w:customStyle="1" w:styleId="WWNum82">
    <w:name w:val="WWNum82"/>
    <w:basedOn w:val="a3"/>
    <w:rsid w:val="004B38F8"/>
  </w:style>
  <w:style w:type="numbering" w:customStyle="1" w:styleId="WWNum92">
    <w:name w:val="WWNum92"/>
    <w:basedOn w:val="a3"/>
    <w:rsid w:val="004B38F8"/>
  </w:style>
  <w:style w:type="numbering" w:customStyle="1" w:styleId="WWNum102">
    <w:name w:val="WWNum102"/>
    <w:basedOn w:val="a3"/>
    <w:rsid w:val="004B38F8"/>
  </w:style>
  <w:style w:type="numbering" w:customStyle="1" w:styleId="WWNum113">
    <w:name w:val="WWNum113"/>
    <w:basedOn w:val="a3"/>
    <w:rsid w:val="004B38F8"/>
  </w:style>
  <w:style w:type="numbering" w:customStyle="1" w:styleId="WWNum122">
    <w:name w:val="WWNum122"/>
    <w:basedOn w:val="a3"/>
    <w:rsid w:val="004B38F8"/>
  </w:style>
  <w:style w:type="numbering" w:customStyle="1" w:styleId="WWNum132">
    <w:name w:val="WWNum132"/>
    <w:basedOn w:val="a3"/>
    <w:rsid w:val="004B38F8"/>
  </w:style>
  <w:style w:type="numbering" w:customStyle="1" w:styleId="WWNum142">
    <w:name w:val="WWNum142"/>
    <w:basedOn w:val="a3"/>
    <w:rsid w:val="004B38F8"/>
  </w:style>
  <w:style w:type="numbering" w:customStyle="1" w:styleId="WWNum152">
    <w:name w:val="WWNum152"/>
    <w:basedOn w:val="a3"/>
    <w:rsid w:val="004B38F8"/>
  </w:style>
  <w:style w:type="numbering" w:customStyle="1" w:styleId="WWNum162">
    <w:name w:val="WWNum162"/>
    <w:basedOn w:val="a3"/>
    <w:rsid w:val="004B38F8"/>
  </w:style>
  <w:style w:type="numbering" w:customStyle="1" w:styleId="WWNum172">
    <w:name w:val="WWNum172"/>
    <w:basedOn w:val="a3"/>
    <w:rsid w:val="004B38F8"/>
  </w:style>
  <w:style w:type="numbering" w:customStyle="1" w:styleId="WWNum182">
    <w:name w:val="WWNum182"/>
    <w:basedOn w:val="a3"/>
    <w:rsid w:val="004B38F8"/>
  </w:style>
  <w:style w:type="numbering" w:customStyle="1" w:styleId="WWNum192">
    <w:name w:val="WWNum192"/>
    <w:basedOn w:val="a3"/>
    <w:rsid w:val="004B38F8"/>
  </w:style>
  <w:style w:type="numbering" w:customStyle="1" w:styleId="WWNum202">
    <w:name w:val="WWNum202"/>
    <w:basedOn w:val="a3"/>
    <w:rsid w:val="004B38F8"/>
  </w:style>
  <w:style w:type="numbering" w:customStyle="1" w:styleId="WWNum213">
    <w:name w:val="WWNum213"/>
    <w:basedOn w:val="a3"/>
    <w:rsid w:val="004B38F8"/>
  </w:style>
  <w:style w:type="numbering" w:customStyle="1" w:styleId="WWNum222">
    <w:name w:val="WWNum222"/>
    <w:basedOn w:val="a3"/>
    <w:rsid w:val="004B38F8"/>
  </w:style>
  <w:style w:type="numbering" w:customStyle="1" w:styleId="WWNum232">
    <w:name w:val="WWNum232"/>
    <w:basedOn w:val="a3"/>
    <w:rsid w:val="004B38F8"/>
  </w:style>
  <w:style w:type="numbering" w:customStyle="1" w:styleId="WWNum242">
    <w:name w:val="WWNum242"/>
    <w:basedOn w:val="a3"/>
    <w:rsid w:val="004B38F8"/>
  </w:style>
  <w:style w:type="numbering" w:customStyle="1" w:styleId="WWNum252">
    <w:name w:val="WWNum252"/>
    <w:basedOn w:val="a3"/>
    <w:rsid w:val="004B38F8"/>
  </w:style>
  <w:style w:type="numbering" w:customStyle="1" w:styleId="WWNum262">
    <w:name w:val="WWNum262"/>
    <w:basedOn w:val="a3"/>
    <w:rsid w:val="004B38F8"/>
  </w:style>
  <w:style w:type="numbering" w:customStyle="1" w:styleId="WWNum272">
    <w:name w:val="WWNum272"/>
    <w:basedOn w:val="a3"/>
    <w:rsid w:val="004B38F8"/>
  </w:style>
  <w:style w:type="numbering" w:customStyle="1" w:styleId="WWNum282">
    <w:name w:val="WWNum282"/>
    <w:basedOn w:val="a3"/>
    <w:rsid w:val="004B38F8"/>
  </w:style>
  <w:style w:type="numbering" w:customStyle="1" w:styleId="WWNum292">
    <w:name w:val="WWNum292"/>
    <w:basedOn w:val="a3"/>
    <w:rsid w:val="004B38F8"/>
  </w:style>
  <w:style w:type="numbering" w:customStyle="1" w:styleId="WWNum302">
    <w:name w:val="WWNum302"/>
    <w:basedOn w:val="a3"/>
    <w:rsid w:val="004B38F8"/>
  </w:style>
  <w:style w:type="numbering" w:customStyle="1" w:styleId="WWNum313">
    <w:name w:val="WWNum313"/>
    <w:basedOn w:val="a3"/>
    <w:rsid w:val="004B38F8"/>
  </w:style>
  <w:style w:type="numbering" w:customStyle="1" w:styleId="WWNum322">
    <w:name w:val="WWNum322"/>
    <w:basedOn w:val="a3"/>
    <w:rsid w:val="004B38F8"/>
  </w:style>
  <w:style w:type="numbering" w:customStyle="1" w:styleId="WWNum332">
    <w:name w:val="WWNum332"/>
    <w:basedOn w:val="a3"/>
    <w:rsid w:val="004B38F8"/>
  </w:style>
  <w:style w:type="numbering" w:customStyle="1" w:styleId="WWNum342">
    <w:name w:val="WWNum342"/>
    <w:basedOn w:val="a3"/>
    <w:rsid w:val="004B38F8"/>
  </w:style>
  <w:style w:type="numbering" w:customStyle="1" w:styleId="WWNum352">
    <w:name w:val="WWNum352"/>
    <w:basedOn w:val="a3"/>
    <w:rsid w:val="004B38F8"/>
  </w:style>
  <w:style w:type="numbering" w:customStyle="1" w:styleId="WWNum362">
    <w:name w:val="WWNum362"/>
    <w:basedOn w:val="a3"/>
    <w:rsid w:val="004B38F8"/>
  </w:style>
  <w:style w:type="numbering" w:customStyle="1" w:styleId="WWNum372">
    <w:name w:val="WWNum372"/>
    <w:basedOn w:val="a3"/>
    <w:rsid w:val="004B38F8"/>
  </w:style>
  <w:style w:type="numbering" w:customStyle="1" w:styleId="WWNum382">
    <w:name w:val="WWNum382"/>
    <w:basedOn w:val="a3"/>
    <w:rsid w:val="004B38F8"/>
  </w:style>
  <w:style w:type="numbering" w:customStyle="1" w:styleId="WWNum392">
    <w:name w:val="WWNum392"/>
    <w:basedOn w:val="a3"/>
    <w:rsid w:val="004B38F8"/>
  </w:style>
  <w:style w:type="numbering" w:customStyle="1" w:styleId="WWNum402">
    <w:name w:val="WWNum402"/>
    <w:basedOn w:val="a3"/>
    <w:rsid w:val="004B38F8"/>
  </w:style>
  <w:style w:type="numbering" w:customStyle="1" w:styleId="WWNum413">
    <w:name w:val="WWNum413"/>
    <w:basedOn w:val="a3"/>
    <w:rsid w:val="004B38F8"/>
  </w:style>
  <w:style w:type="numbering" w:customStyle="1" w:styleId="WWNum422">
    <w:name w:val="WWNum422"/>
    <w:basedOn w:val="a3"/>
    <w:rsid w:val="004B38F8"/>
  </w:style>
  <w:style w:type="numbering" w:customStyle="1" w:styleId="WWNum432">
    <w:name w:val="WWNum432"/>
    <w:basedOn w:val="a3"/>
    <w:rsid w:val="004B38F8"/>
  </w:style>
  <w:style w:type="numbering" w:customStyle="1" w:styleId="WWNum442">
    <w:name w:val="WWNum442"/>
    <w:basedOn w:val="a3"/>
    <w:rsid w:val="004B38F8"/>
  </w:style>
  <w:style w:type="numbering" w:customStyle="1" w:styleId="WWNum452">
    <w:name w:val="WWNum452"/>
    <w:basedOn w:val="a3"/>
    <w:rsid w:val="004B38F8"/>
  </w:style>
  <w:style w:type="numbering" w:customStyle="1" w:styleId="WWNum462">
    <w:name w:val="WWNum462"/>
    <w:basedOn w:val="a3"/>
    <w:rsid w:val="004B38F8"/>
  </w:style>
  <w:style w:type="numbering" w:customStyle="1" w:styleId="WWNum472">
    <w:name w:val="WWNum472"/>
    <w:basedOn w:val="a3"/>
    <w:rsid w:val="004B38F8"/>
  </w:style>
  <w:style w:type="numbering" w:customStyle="1" w:styleId="WWNum482">
    <w:name w:val="WWNum482"/>
    <w:basedOn w:val="a3"/>
    <w:rsid w:val="004B38F8"/>
  </w:style>
  <w:style w:type="numbering" w:customStyle="1" w:styleId="WWNum492">
    <w:name w:val="WWNum492"/>
    <w:basedOn w:val="a3"/>
    <w:rsid w:val="004B38F8"/>
  </w:style>
  <w:style w:type="numbering" w:customStyle="1" w:styleId="WWNum502">
    <w:name w:val="WWNum502"/>
    <w:basedOn w:val="a3"/>
    <w:rsid w:val="004B38F8"/>
  </w:style>
  <w:style w:type="numbering" w:customStyle="1" w:styleId="WWNum512">
    <w:name w:val="WWNum512"/>
    <w:basedOn w:val="a3"/>
    <w:rsid w:val="004B38F8"/>
  </w:style>
  <w:style w:type="numbering" w:customStyle="1" w:styleId="WWNum522">
    <w:name w:val="WWNum522"/>
    <w:basedOn w:val="a3"/>
    <w:rsid w:val="004B38F8"/>
  </w:style>
  <w:style w:type="numbering" w:customStyle="1" w:styleId="45">
    <w:name w:val="Нет списка4"/>
    <w:next w:val="a3"/>
    <w:uiPriority w:val="99"/>
    <w:semiHidden/>
    <w:unhideWhenUsed/>
    <w:rsid w:val="004B38F8"/>
  </w:style>
  <w:style w:type="numbering" w:customStyle="1" w:styleId="WWNum114">
    <w:name w:val="WWNum114"/>
    <w:basedOn w:val="a3"/>
    <w:rsid w:val="004B38F8"/>
  </w:style>
  <w:style w:type="numbering" w:customStyle="1" w:styleId="WWNum214">
    <w:name w:val="WWNum214"/>
    <w:basedOn w:val="a3"/>
    <w:rsid w:val="004B38F8"/>
  </w:style>
  <w:style w:type="numbering" w:customStyle="1" w:styleId="WWNum314">
    <w:name w:val="WWNum314"/>
    <w:basedOn w:val="a3"/>
    <w:rsid w:val="004B38F8"/>
  </w:style>
  <w:style w:type="numbering" w:customStyle="1" w:styleId="WWNum414">
    <w:name w:val="WWNum414"/>
    <w:basedOn w:val="a3"/>
    <w:rsid w:val="004B38F8"/>
  </w:style>
  <w:style w:type="numbering" w:customStyle="1" w:styleId="WWNum55">
    <w:name w:val="WWNum55"/>
    <w:basedOn w:val="a3"/>
    <w:rsid w:val="004B38F8"/>
  </w:style>
  <w:style w:type="numbering" w:customStyle="1" w:styleId="WWNum63">
    <w:name w:val="WWNum63"/>
    <w:basedOn w:val="a3"/>
    <w:rsid w:val="004B38F8"/>
  </w:style>
  <w:style w:type="numbering" w:customStyle="1" w:styleId="WWNum73">
    <w:name w:val="WWNum73"/>
    <w:basedOn w:val="a3"/>
    <w:rsid w:val="004B38F8"/>
  </w:style>
  <w:style w:type="numbering" w:customStyle="1" w:styleId="WWNum83">
    <w:name w:val="WWNum83"/>
    <w:basedOn w:val="a3"/>
    <w:rsid w:val="004B38F8"/>
  </w:style>
  <w:style w:type="numbering" w:customStyle="1" w:styleId="WWNum93">
    <w:name w:val="WWNum93"/>
    <w:basedOn w:val="a3"/>
    <w:rsid w:val="004B38F8"/>
  </w:style>
  <w:style w:type="numbering" w:customStyle="1" w:styleId="WWNum103">
    <w:name w:val="WWNum103"/>
    <w:basedOn w:val="a3"/>
    <w:rsid w:val="004B38F8"/>
  </w:style>
  <w:style w:type="numbering" w:customStyle="1" w:styleId="WWNum115">
    <w:name w:val="WWNum115"/>
    <w:basedOn w:val="a3"/>
    <w:rsid w:val="004B38F8"/>
  </w:style>
  <w:style w:type="numbering" w:customStyle="1" w:styleId="WWNum123">
    <w:name w:val="WWNum123"/>
    <w:basedOn w:val="a3"/>
    <w:rsid w:val="004B38F8"/>
  </w:style>
  <w:style w:type="numbering" w:customStyle="1" w:styleId="WWNum133">
    <w:name w:val="WWNum133"/>
    <w:basedOn w:val="a3"/>
    <w:rsid w:val="004B38F8"/>
  </w:style>
  <w:style w:type="numbering" w:customStyle="1" w:styleId="WWNum143">
    <w:name w:val="WWNum143"/>
    <w:basedOn w:val="a3"/>
    <w:rsid w:val="004B38F8"/>
  </w:style>
  <w:style w:type="numbering" w:customStyle="1" w:styleId="WWNum153">
    <w:name w:val="WWNum153"/>
    <w:basedOn w:val="a3"/>
    <w:rsid w:val="004B38F8"/>
  </w:style>
  <w:style w:type="numbering" w:customStyle="1" w:styleId="WWNum163">
    <w:name w:val="WWNum163"/>
    <w:basedOn w:val="a3"/>
    <w:rsid w:val="004B38F8"/>
  </w:style>
  <w:style w:type="numbering" w:customStyle="1" w:styleId="WWNum173">
    <w:name w:val="WWNum173"/>
    <w:basedOn w:val="a3"/>
    <w:rsid w:val="004B38F8"/>
  </w:style>
  <w:style w:type="numbering" w:customStyle="1" w:styleId="WWNum183">
    <w:name w:val="WWNum183"/>
    <w:basedOn w:val="a3"/>
    <w:rsid w:val="004B38F8"/>
  </w:style>
  <w:style w:type="numbering" w:customStyle="1" w:styleId="WWNum193">
    <w:name w:val="WWNum193"/>
    <w:basedOn w:val="a3"/>
    <w:rsid w:val="004B38F8"/>
  </w:style>
  <w:style w:type="numbering" w:customStyle="1" w:styleId="WWNum203">
    <w:name w:val="WWNum203"/>
    <w:basedOn w:val="a3"/>
    <w:rsid w:val="004B38F8"/>
  </w:style>
  <w:style w:type="numbering" w:customStyle="1" w:styleId="WWNum215">
    <w:name w:val="WWNum215"/>
    <w:basedOn w:val="a3"/>
    <w:rsid w:val="004B38F8"/>
  </w:style>
  <w:style w:type="numbering" w:customStyle="1" w:styleId="WWNum223">
    <w:name w:val="WWNum223"/>
    <w:basedOn w:val="a3"/>
    <w:rsid w:val="004B38F8"/>
  </w:style>
  <w:style w:type="numbering" w:customStyle="1" w:styleId="WWNum233">
    <w:name w:val="WWNum233"/>
    <w:basedOn w:val="a3"/>
    <w:rsid w:val="004B38F8"/>
  </w:style>
  <w:style w:type="numbering" w:customStyle="1" w:styleId="WWNum243">
    <w:name w:val="WWNum243"/>
    <w:basedOn w:val="a3"/>
    <w:rsid w:val="004B38F8"/>
  </w:style>
  <w:style w:type="numbering" w:customStyle="1" w:styleId="WWNum253">
    <w:name w:val="WWNum253"/>
    <w:basedOn w:val="a3"/>
    <w:rsid w:val="004B38F8"/>
  </w:style>
  <w:style w:type="numbering" w:customStyle="1" w:styleId="WWNum263">
    <w:name w:val="WWNum263"/>
    <w:basedOn w:val="a3"/>
    <w:rsid w:val="004B38F8"/>
  </w:style>
  <w:style w:type="numbering" w:customStyle="1" w:styleId="WWNum273">
    <w:name w:val="WWNum273"/>
    <w:basedOn w:val="a3"/>
    <w:rsid w:val="004B38F8"/>
  </w:style>
  <w:style w:type="numbering" w:customStyle="1" w:styleId="WWNum283">
    <w:name w:val="WWNum283"/>
    <w:basedOn w:val="a3"/>
    <w:rsid w:val="004B38F8"/>
  </w:style>
  <w:style w:type="numbering" w:customStyle="1" w:styleId="WWNum293">
    <w:name w:val="WWNum293"/>
    <w:basedOn w:val="a3"/>
    <w:rsid w:val="004B38F8"/>
  </w:style>
  <w:style w:type="numbering" w:customStyle="1" w:styleId="WWNum303">
    <w:name w:val="WWNum303"/>
    <w:basedOn w:val="a3"/>
    <w:rsid w:val="004B38F8"/>
  </w:style>
  <w:style w:type="numbering" w:customStyle="1" w:styleId="WWNum315">
    <w:name w:val="WWNum315"/>
    <w:basedOn w:val="a3"/>
    <w:rsid w:val="004B38F8"/>
  </w:style>
  <w:style w:type="numbering" w:customStyle="1" w:styleId="WWNum323">
    <w:name w:val="WWNum323"/>
    <w:basedOn w:val="a3"/>
    <w:rsid w:val="004B38F8"/>
  </w:style>
  <w:style w:type="numbering" w:customStyle="1" w:styleId="WWNum333">
    <w:name w:val="WWNum333"/>
    <w:basedOn w:val="a3"/>
    <w:rsid w:val="004B38F8"/>
  </w:style>
  <w:style w:type="numbering" w:customStyle="1" w:styleId="WWNum343">
    <w:name w:val="WWNum343"/>
    <w:basedOn w:val="a3"/>
    <w:rsid w:val="004B38F8"/>
  </w:style>
  <w:style w:type="numbering" w:customStyle="1" w:styleId="WWNum353">
    <w:name w:val="WWNum353"/>
    <w:basedOn w:val="a3"/>
    <w:rsid w:val="004B38F8"/>
  </w:style>
  <w:style w:type="numbering" w:customStyle="1" w:styleId="WWNum363">
    <w:name w:val="WWNum363"/>
    <w:basedOn w:val="a3"/>
    <w:rsid w:val="004B38F8"/>
  </w:style>
  <w:style w:type="numbering" w:customStyle="1" w:styleId="WWNum373">
    <w:name w:val="WWNum373"/>
    <w:basedOn w:val="a3"/>
    <w:rsid w:val="004B38F8"/>
  </w:style>
  <w:style w:type="numbering" w:customStyle="1" w:styleId="WWNum383">
    <w:name w:val="WWNum383"/>
    <w:basedOn w:val="a3"/>
    <w:rsid w:val="004B38F8"/>
  </w:style>
  <w:style w:type="numbering" w:customStyle="1" w:styleId="WWNum393">
    <w:name w:val="WWNum393"/>
    <w:basedOn w:val="a3"/>
    <w:rsid w:val="004B38F8"/>
  </w:style>
  <w:style w:type="numbering" w:customStyle="1" w:styleId="WWNum403">
    <w:name w:val="WWNum403"/>
    <w:basedOn w:val="a3"/>
    <w:rsid w:val="004B38F8"/>
  </w:style>
  <w:style w:type="numbering" w:customStyle="1" w:styleId="WWNum415">
    <w:name w:val="WWNum415"/>
    <w:basedOn w:val="a3"/>
    <w:rsid w:val="004B38F8"/>
  </w:style>
  <w:style w:type="numbering" w:customStyle="1" w:styleId="WWNum423">
    <w:name w:val="WWNum423"/>
    <w:basedOn w:val="a3"/>
    <w:rsid w:val="004B38F8"/>
  </w:style>
  <w:style w:type="numbering" w:customStyle="1" w:styleId="WWNum433">
    <w:name w:val="WWNum433"/>
    <w:basedOn w:val="a3"/>
    <w:rsid w:val="004B38F8"/>
  </w:style>
  <w:style w:type="numbering" w:customStyle="1" w:styleId="WWNum443">
    <w:name w:val="WWNum443"/>
    <w:basedOn w:val="a3"/>
    <w:rsid w:val="004B38F8"/>
  </w:style>
  <w:style w:type="numbering" w:customStyle="1" w:styleId="WWNum453">
    <w:name w:val="WWNum453"/>
    <w:basedOn w:val="a3"/>
    <w:rsid w:val="004B38F8"/>
  </w:style>
  <w:style w:type="numbering" w:customStyle="1" w:styleId="WWNum463">
    <w:name w:val="WWNum463"/>
    <w:basedOn w:val="a3"/>
    <w:rsid w:val="004B38F8"/>
  </w:style>
  <w:style w:type="numbering" w:customStyle="1" w:styleId="WWNum473">
    <w:name w:val="WWNum473"/>
    <w:basedOn w:val="a3"/>
    <w:rsid w:val="004B38F8"/>
  </w:style>
  <w:style w:type="numbering" w:customStyle="1" w:styleId="WWNum483">
    <w:name w:val="WWNum483"/>
    <w:basedOn w:val="a3"/>
    <w:rsid w:val="004B38F8"/>
  </w:style>
  <w:style w:type="numbering" w:customStyle="1" w:styleId="WWNum493">
    <w:name w:val="WWNum493"/>
    <w:basedOn w:val="a3"/>
    <w:rsid w:val="004B38F8"/>
  </w:style>
  <w:style w:type="numbering" w:customStyle="1" w:styleId="WWNum503">
    <w:name w:val="WWNum503"/>
    <w:basedOn w:val="a3"/>
    <w:rsid w:val="004B38F8"/>
  </w:style>
  <w:style w:type="numbering" w:customStyle="1" w:styleId="WWNum513">
    <w:name w:val="WWNum513"/>
    <w:basedOn w:val="a3"/>
    <w:rsid w:val="004B38F8"/>
  </w:style>
  <w:style w:type="numbering" w:customStyle="1" w:styleId="WWNum523">
    <w:name w:val="WWNum523"/>
    <w:basedOn w:val="a3"/>
    <w:rsid w:val="004B38F8"/>
  </w:style>
  <w:style w:type="numbering" w:customStyle="1" w:styleId="53">
    <w:name w:val="Нет списка5"/>
    <w:next w:val="a3"/>
    <w:uiPriority w:val="99"/>
    <w:semiHidden/>
    <w:unhideWhenUsed/>
    <w:rsid w:val="004B38F8"/>
  </w:style>
  <w:style w:type="numbering" w:customStyle="1" w:styleId="WWNum116">
    <w:name w:val="WWNum116"/>
    <w:basedOn w:val="a3"/>
    <w:rsid w:val="004B38F8"/>
    <w:pPr>
      <w:numPr>
        <w:numId w:val="2"/>
      </w:numPr>
    </w:pPr>
  </w:style>
  <w:style w:type="numbering" w:customStyle="1" w:styleId="WWNum216">
    <w:name w:val="WWNum216"/>
    <w:basedOn w:val="a3"/>
    <w:rsid w:val="004B38F8"/>
    <w:pPr>
      <w:numPr>
        <w:numId w:val="31"/>
      </w:numPr>
    </w:pPr>
  </w:style>
  <w:style w:type="numbering" w:customStyle="1" w:styleId="WWNum316">
    <w:name w:val="WWNum316"/>
    <w:basedOn w:val="a3"/>
    <w:rsid w:val="004B38F8"/>
    <w:pPr>
      <w:numPr>
        <w:numId w:val="32"/>
      </w:numPr>
    </w:pPr>
  </w:style>
  <w:style w:type="numbering" w:customStyle="1" w:styleId="WWNum416">
    <w:name w:val="WWNum416"/>
    <w:basedOn w:val="a3"/>
    <w:rsid w:val="004B38F8"/>
    <w:pPr>
      <w:numPr>
        <w:numId w:val="33"/>
      </w:numPr>
    </w:pPr>
  </w:style>
  <w:style w:type="numbering" w:customStyle="1" w:styleId="WWNum56">
    <w:name w:val="WWNum56"/>
    <w:basedOn w:val="a3"/>
    <w:rsid w:val="004B38F8"/>
    <w:pPr>
      <w:numPr>
        <w:numId w:val="34"/>
      </w:numPr>
    </w:pPr>
  </w:style>
  <w:style w:type="numbering" w:customStyle="1" w:styleId="WWNum64">
    <w:name w:val="WWNum64"/>
    <w:basedOn w:val="a3"/>
    <w:rsid w:val="004B38F8"/>
    <w:pPr>
      <w:numPr>
        <w:numId w:val="35"/>
      </w:numPr>
    </w:pPr>
  </w:style>
  <w:style w:type="numbering" w:customStyle="1" w:styleId="WWNum74">
    <w:name w:val="WWNum74"/>
    <w:basedOn w:val="a3"/>
    <w:rsid w:val="004B38F8"/>
    <w:pPr>
      <w:numPr>
        <w:numId w:val="36"/>
      </w:numPr>
    </w:pPr>
  </w:style>
  <w:style w:type="numbering" w:customStyle="1" w:styleId="WWNum84">
    <w:name w:val="WWNum84"/>
    <w:basedOn w:val="a3"/>
    <w:rsid w:val="004B38F8"/>
    <w:pPr>
      <w:numPr>
        <w:numId w:val="37"/>
      </w:numPr>
    </w:pPr>
  </w:style>
  <w:style w:type="numbering" w:customStyle="1" w:styleId="WWNum94">
    <w:name w:val="WWNum94"/>
    <w:basedOn w:val="a3"/>
    <w:rsid w:val="004B38F8"/>
    <w:pPr>
      <w:numPr>
        <w:numId w:val="38"/>
      </w:numPr>
    </w:pPr>
  </w:style>
  <w:style w:type="numbering" w:customStyle="1" w:styleId="WWNum104">
    <w:name w:val="WWNum104"/>
    <w:basedOn w:val="a3"/>
    <w:rsid w:val="004B38F8"/>
    <w:pPr>
      <w:numPr>
        <w:numId w:val="39"/>
      </w:numPr>
    </w:pPr>
  </w:style>
  <w:style w:type="numbering" w:customStyle="1" w:styleId="WWNum117">
    <w:name w:val="WWNum117"/>
    <w:basedOn w:val="a3"/>
    <w:rsid w:val="004B38F8"/>
    <w:pPr>
      <w:numPr>
        <w:numId w:val="40"/>
      </w:numPr>
    </w:pPr>
  </w:style>
  <w:style w:type="numbering" w:customStyle="1" w:styleId="WWNum124">
    <w:name w:val="WWNum124"/>
    <w:basedOn w:val="a3"/>
    <w:rsid w:val="004B38F8"/>
    <w:pPr>
      <w:numPr>
        <w:numId w:val="41"/>
      </w:numPr>
    </w:pPr>
  </w:style>
  <w:style w:type="numbering" w:customStyle="1" w:styleId="WWNum134">
    <w:name w:val="WWNum134"/>
    <w:basedOn w:val="a3"/>
    <w:rsid w:val="004B38F8"/>
    <w:pPr>
      <w:numPr>
        <w:numId w:val="42"/>
      </w:numPr>
    </w:pPr>
  </w:style>
  <w:style w:type="numbering" w:customStyle="1" w:styleId="WWNum144">
    <w:name w:val="WWNum144"/>
    <w:basedOn w:val="a3"/>
    <w:rsid w:val="004B38F8"/>
    <w:pPr>
      <w:numPr>
        <w:numId w:val="43"/>
      </w:numPr>
    </w:pPr>
  </w:style>
  <w:style w:type="numbering" w:customStyle="1" w:styleId="WWNum154">
    <w:name w:val="WWNum154"/>
    <w:basedOn w:val="a3"/>
    <w:rsid w:val="004B38F8"/>
    <w:pPr>
      <w:numPr>
        <w:numId w:val="44"/>
      </w:numPr>
    </w:pPr>
  </w:style>
  <w:style w:type="numbering" w:customStyle="1" w:styleId="WWNum164">
    <w:name w:val="WWNum164"/>
    <w:basedOn w:val="a3"/>
    <w:rsid w:val="004B38F8"/>
    <w:pPr>
      <w:numPr>
        <w:numId w:val="45"/>
      </w:numPr>
    </w:pPr>
  </w:style>
  <w:style w:type="numbering" w:customStyle="1" w:styleId="WWNum174">
    <w:name w:val="WWNum174"/>
    <w:basedOn w:val="a3"/>
    <w:rsid w:val="004B38F8"/>
    <w:pPr>
      <w:numPr>
        <w:numId w:val="46"/>
      </w:numPr>
    </w:pPr>
  </w:style>
  <w:style w:type="numbering" w:customStyle="1" w:styleId="WWNum184">
    <w:name w:val="WWNum184"/>
    <w:basedOn w:val="a3"/>
    <w:rsid w:val="004B38F8"/>
    <w:pPr>
      <w:numPr>
        <w:numId w:val="47"/>
      </w:numPr>
    </w:pPr>
  </w:style>
  <w:style w:type="numbering" w:customStyle="1" w:styleId="WWNum194">
    <w:name w:val="WWNum194"/>
    <w:basedOn w:val="a3"/>
    <w:rsid w:val="004B38F8"/>
    <w:pPr>
      <w:numPr>
        <w:numId w:val="82"/>
      </w:numPr>
    </w:pPr>
  </w:style>
  <w:style w:type="numbering" w:customStyle="1" w:styleId="WWNum204">
    <w:name w:val="WWNum204"/>
    <w:basedOn w:val="a3"/>
    <w:rsid w:val="004B38F8"/>
    <w:pPr>
      <w:numPr>
        <w:numId w:val="83"/>
      </w:numPr>
    </w:pPr>
  </w:style>
  <w:style w:type="numbering" w:customStyle="1" w:styleId="WWNum217">
    <w:name w:val="WWNum217"/>
    <w:basedOn w:val="a3"/>
    <w:rsid w:val="004B38F8"/>
    <w:pPr>
      <w:numPr>
        <w:numId w:val="49"/>
      </w:numPr>
    </w:pPr>
  </w:style>
  <w:style w:type="numbering" w:customStyle="1" w:styleId="WWNum224">
    <w:name w:val="WWNum224"/>
    <w:basedOn w:val="a3"/>
    <w:rsid w:val="004B38F8"/>
    <w:pPr>
      <w:numPr>
        <w:numId w:val="50"/>
      </w:numPr>
    </w:pPr>
  </w:style>
  <w:style w:type="numbering" w:customStyle="1" w:styleId="WWNum234">
    <w:name w:val="WWNum234"/>
    <w:basedOn w:val="a3"/>
    <w:rsid w:val="004B38F8"/>
    <w:pPr>
      <w:numPr>
        <w:numId w:val="51"/>
      </w:numPr>
    </w:pPr>
  </w:style>
  <w:style w:type="numbering" w:customStyle="1" w:styleId="WWNum244">
    <w:name w:val="WWNum244"/>
    <w:basedOn w:val="a3"/>
    <w:rsid w:val="004B38F8"/>
    <w:pPr>
      <w:numPr>
        <w:numId w:val="80"/>
      </w:numPr>
    </w:pPr>
  </w:style>
  <w:style w:type="numbering" w:customStyle="1" w:styleId="WWNum254">
    <w:name w:val="WWNum254"/>
    <w:basedOn w:val="a3"/>
    <w:rsid w:val="004B38F8"/>
    <w:pPr>
      <w:numPr>
        <w:numId w:val="52"/>
      </w:numPr>
    </w:pPr>
  </w:style>
  <w:style w:type="numbering" w:customStyle="1" w:styleId="WWNum264">
    <w:name w:val="WWNum264"/>
    <w:basedOn w:val="a3"/>
    <w:rsid w:val="004B38F8"/>
    <w:pPr>
      <w:numPr>
        <w:numId w:val="53"/>
      </w:numPr>
    </w:pPr>
  </w:style>
  <w:style w:type="numbering" w:customStyle="1" w:styleId="WWNum274">
    <w:name w:val="WWNum274"/>
    <w:basedOn w:val="a3"/>
    <w:rsid w:val="004B38F8"/>
    <w:pPr>
      <w:numPr>
        <w:numId w:val="54"/>
      </w:numPr>
    </w:pPr>
  </w:style>
  <w:style w:type="numbering" w:customStyle="1" w:styleId="WWNum284">
    <w:name w:val="WWNum284"/>
    <w:basedOn w:val="a3"/>
    <w:rsid w:val="004B38F8"/>
    <w:pPr>
      <w:numPr>
        <w:numId w:val="55"/>
      </w:numPr>
    </w:pPr>
  </w:style>
  <w:style w:type="numbering" w:customStyle="1" w:styleId="WWNum294">
    <w:name w:val="WWNum294"/>
    <w:basedOn w:val="a3"/>
    <w:rsid w:val="004B38F8"/>
    <w:pPr>
      <w:numPr>
        <w:numId w:val="56"/>
      </w:numPr>
    </w:pPr>
  </w:style>
  <w:style w:type="numbering" w:customStyle="1" w:styleId="WWNum304">
    <w:name w:val="WWNum304"/>
    <w:basedOn w:val="a3"/>
    <w:rsid w:val="004B38F8"/>
    <w:pPr>
      <w:numPr>
        <w:numId w:val="57"/>
      </w:numPr>
    </w:pPr>
  </w:style>
  <w:style w:type="numbering" w:customStyle="1" w:styleId="WWNum317">
    <w:name w:val="WWNum317"/>
    <w:basedOn w:val="a3"/>
    <w:rsid w:val="004B38F8"/>
    <w:pPr>
      <w:numPr>
        <w:numId w:val="58"/>
      </w:numPr>
    </w:pPr>
  </w:style>
  <w:style w:type="numbering" w:customStyle="1" w:styleId="WWNum324">
    <w:name w:val="WWNum324"/>
    <w:basedOn w:val="a3"/>
    <w:rsid w:val="004B38F8"/>
    <w:pPr>
      <w:numPr>
        <w:numId w:val="59"/>
      </w:numPr>
    </w:pPr>
  </w:style>
  <w:style w:type="numbering" w:customStyle="1" w:styleId="WWNum334">
    <w:name w:val="WWNum334"/>
    <w:basedOn w:val="a3"/>
    <w:rsid w:val="004B38F8"/>
    <w:pPr>
      <w:numPr>
        <w:numId w:val="60"/>
      </w:numPr>
    </w:pPr>
  </w:style>
  <w:style w:type="numbering" w:customStyle="1" w:styleId="WWNum344">
    <w:name w:val="WWNum344"/>
    <w:basedOn w:val="a3"/>
    <w:rsid w:val="004B38F8"/>
    <w:pPr>
      <w:numPr>
        <w:numId w:val="61"/>
      </w:numPr>
    </w:pPr>
  </w:style>
  <w:style w:type="numbering" w:customStyle="1" w:styleId="WWNum354">
    <w:name w:val="WWNum354"/>
    <w:basedOn w:val="a3"/>
    <w:rsid w:val="004B38F8"/>
    <w:pPr>
      <w:numPr>
        <w:numId w:val="62"/>
      </w:numPr>
    </w:pPr>
  </w:style>
  <w:style w:type="numbering" w:customStyle="1" w:styleId="WWNum364">
    <w:name w:val="WWNum364"/>
    <w:basedOn w:val="a3"/>
    <w:rsid w:val="004B38F8"/>
    <w:pPr>
      <w:numPr>
        <w:numId w:val="63"/>
      </w:numPr>
    </w:pPr>
  </w:style>
  <w:style w:type="numbering" w:customStyle="1" w:styleId="WWNum374">
    <w:name w:val="WWNum374"/>
    <w:basedOn w:val="a3"/>
    <w:rsid w:val="004B38F8"/>
    <w:pPr>
      <w:numPr>
        <w:numId w:val="64"/>
      </w:numPr>
    </w:pPr>
  </w:style>
  <w:style w:type="numbering" w:customStyle="1" w:styleId="WWNum384">
    <w:name w:val="WWNum384"/>
    <w:basedOn w:val="a3"/>
    <w:rsid w:val="004B38F8"/>
    <w:pPr>
      <w:numPr>
        <w:numId w:val="65"/>
      </w:numPr>
    </w:pPr>
  </w:style>
  <w:style w:type="numbering" w:customStyle="1" w:styleId="WWNum394">
    <w:name w:val="WWNum394"/>
    <w:basedOn w:val="a3"/>
    <w:rsid w:val="004B38F8"/>
    <w:pPr>
      <w:numPr>
        <w:numId w:val="66"/>
      </w:numPr>
    </w:pPr>
  </w:style>
  <w:style w:type="numbering" w:customStyle="1" w:styleId="WWNum404">
    <w:name w:val="WWNum404"/>
    <w:basedOn w:val="a3"/>
    <w:rsid w:val="004B38F8"/>
    <w:pPr>
      <w:numPr>
        <w:numId w:val="67"/>
      </w:numPr>
    </w:pPr>
  </w:style>
  <w:style w:type="numbering" w:customStyle="1" w:styleId="WWNum417">
    <w:name w:val="WWNum417"/>
    <w:basedOn w:val="a3"/>
    <w:rsid w:val="004B38F8"/>
    <w:pPr>
      <w:numPr>
        <w:numId w:val="68"/>
      </w:numPr>
    </w:pPr>
  </w:style>
  <w:style w:type="numbering" w:customStyle="1" w:styleId="WWNum424">
    <w:name w:val="WWNum424"/>
    <w:basedOn w:val="a3"/>
    <w:rsid w:val="004B38F8"/>
    <w:pPr>
      <w:numPr>
        <w:numId w:val="69"/>
      </w:numPr>
    </w:pPr>
  </w:style>
  <w:style w:type="numbering" w:customStyle="1" w:styleId="WWNum434">
    <w:name w:val="WWNum434"/>
    <w:basedOn w:val="a3"/>
    <w:rsid w:val="004B38F8"/>
    <w:pPr>
      <w:numPr>
        <w:numId w:val="70"/>
      </w:numPr>
    </w:pPr>
  </w:style>
  <w:style w:type="numbering" w:customStyle="1" w:styleId="WWNum444">
    <w:name w:val="WWNum444"/>
    <w:basedOn w:val="a3"/>
    <w:rsid w:val="004B38F8"/>
    <w:pPr>
      <w:numPr>
        <w:numId w:val="71"/>
      </w:numPr>
    </w:pPr>
  </w:style>
  <w:style w:type="numbering" w:customStyle="1" w:styleId="WWNum454">
    <w:name w:val="WWNum454"/>
    <w:basedOn w:val="a3"/>
    <w:rsid w:val="004B38F8"/>
    <w:pPr>
      <w:numPr>
        <w:numId w:val="72"/>
      </w:numPr>
    </w:pPr>
  </w:style>
  <w:style w:type="numbering" w:customStyle="1" w:styleId="WWNum464">
    <w:name w:val="WWNum464"/>
    <w:basedOn w:val="a3"/>
    <w:rsid w:val="004B38F8"/>
    <w:pPr>
      <w:numPr>
        <w:numId w:val="73"/>
      </w:numPr>
    </w:pPr>
  </w:style>
  <w:style w:type="numbering" w:customStyle="1" w:styleId="WWNum474">
    <w:name w:val="WWNum474"/>
    <w:basedOn w:val="a3"/>
    <w:rsid w:val="004B38F8"/>
    <w:pPr>
      <w:numPr>
        <w:numId w:val="74"/>
      </w:numPr>
    </w:pPr>
  </w:style>
  <w:style w:type="numbering" w:customStyle="1" w:styleId="WWNum484">
    <w:name w:val="WWNum484"/>
    <w:basedOn w:val="a3"/>
    <w:rsid w:val="004B38F8"/>
    <w:pPr>
      <w:numPr>
        <w:numId w:val="75"/>
      </w:numPr>
    </w:pPr>
  </w:style>
  <w:style w:type="numbering" w:customStyle="1" w:styleId="WWNum494">
    <w:name w:val="WWNum494"/>
    <w:basedOn w:val="a3"/>
    <w:rsid w:val="004B38F8"/>
    <w:pPr>
      <w:numPr>
        <w:numId w:val="76"/>
      </w:numPr>
    </w:pPr>
  </w:style>
  <w:style w:type="numbering" w:customStyle="1" w:styleId="WWNum504">
    <w:name w:val="WWNum504"/>
    <w:basedOn w:val="a3"/>
    <w:rsid w:val="004B38F8"/>
    <w:pPr>
      <w:numPr>
        <w:numId w:val="77"/>
      </w:numPr>
    </w:pPr>
  </w:style>
  <w:style w:type="numbering" w:customStyle="1" w:styleId="WWNum514">
    <w:name w:val="WWNum514"/>
    <w:basedOn w:val="a3"/>
    <w:rsid w:val="004B38F8"/>
    <w:pPr>
      <w:numPr>
        <w:numId w:val="78"/>
      </w:numPr>
    </w:pPr>
  </w:style>
  <w:style w:type="numbering" w:customStyle="1" w:styleId="WWNum524">
    <w:name w:val="WWNum524"/>
    <w:basedOn w:val="a3"/>
    <w:rsid w:val="004B38F8"/>
    <w:pPr>
      <w:numPr>
        <w:numId w:val="79"/>
      </w:numPr>
    </w:pPr>
  </w:style>
  <w:style w:type="paragraph" w:customStyle="1" w:styleId="afffd">
    <w:name w:val="无间隔"/>
    <w:uiPriority w:val="1"/>
    <w:qFormat/>
    <w:rsid w:val="004B38F8"/>
    <w:pPr>
      <w:suppressAutoHyphens/>
    </w:pPr>
    <w:rPr>
      <w:rFonts w:ascii="Calibri" w:eastAsia="Calibri" w:hAnsi="Calibri"/>
      <w:sz w:val="22"/>
      <w:szCs w:val="22"/>
      <w:lang w:eastAsia="ar-SA"/>
    </w:rPr>
  </w:style>
  <w:style w:type="character" w:customStyle="1" w:styleId="Char">
    <w:name w:val="列出段落 Char"/>
    <w:link w:val="afffe"/>
    <w:uiPriority w:val="34"/>
    <w:locked/>
    <w:rsid w:val="004B38F8"/>
    <w:rPr>
      <w:sz w:val="24"/>
      <w:szCs w:val="24"/>
      <w:lang w:eastAsia="ar-SA"/>
    </w:rPr>
  </w:style>
  <w:style w:type="paragraph" w:customStyle="1" w:styleId="afffe">
    <w:name w:val="列出段落"/>
    <w:basedOn w:val="a0"/>
    <w:link w:val="Char"/>
    <w:uiPriority w:val="34"/>
    <w:qFormat/>
    <w:rsid w:val="004B38F8"/>
    <w:pPr>
      <w:ind w:left="720"/>
    </w:pPr>
  </w:style>
  <w:style w:type="paragraph" w:customStyle="1" w:styleId="a">
    <w:name w:val="Загоолвок по лев"/>
    <w:basedOn w:val="af9"/>
    <w:uiPriority w:val="99"/>
    <w:qFormat/>
    <w:rsid w:val="004B38F8"/>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4B38F8"/>
  </w:style>
  <w:style w:type="paragraph" w:customStyle="1" w:styleId="1ff3">
    <w:name w:val="Основной текст1"/>
    <w:basedOn w:val="a0"/>
    <w:link w:val="afffa"/>
    <w:rsid w:val="004B38F8"/>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4B38F8"/>
    <w:rPr>
      <w:rFonts w:eastAsia="Arial"/>
      <w:sz w:val="28"/>
      <w:lang w:eastAsia="ar-SA"/>
    </w:rPr>
  </w:style>
  <w:style w:type="character" w:styleId="affff">
    <w:name w:val="Subtle Emphasis"/>
    <w:basedOn w:val="a1"/>
    <w:uiPriority w:val="19"/>
    <w:qFormat/>
    <w:rsid w:val="004B38F8"/>
    <w:rPr>
      <w:i/>
      <w:iCs/>
      <w:color w:val="808080"/>
    </w:rPr>
  </w:style>
  <w:style w:type="paragraph" w:customStyle="1" w:styleId="ConsCell">
    <w:name w:val="ConsCell"/>
    <w:rsid w:val="004B38F8"/>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yperlink" Target="http://www.trcont.com" TargetMode="Externa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6.xml"/><Relationship Id="rId42"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header" Target="header5.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eader" Target="header2.xml"/><Relationship Id="rId29" Type="http://schemas.openxmlformats.org/officeDocument/2006/relationships/hyperlink" Target="consultantplus://offline/main?base=CMB;n=15753;fld=134;dst=10001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s://www.nalog.ru/rn77/taxation/submission_statements/operations/" TargetMode="Externa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hyperlink" Target="consultantplus://offline/ref=018666CA2845A61A38A90A89428D75220F27391B587203B36B4F0B07890522472502BC083F4EDAC40Av2H" TargetMode="Externa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http://zakupki.gov.ru/epz/main/public/home.html" TargetMode="External"/><Relationship Id="rId30" Type="http://schemas.openxmlformats.org/officeDocument/2006/relationships/hyperlink" Target="mailto:ural@trcont.ru" TargetMode="Externa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CE0B9-B003-45ED-BCB9-527A653D7F91}">
  <ds:schemaRefs>
    <ds:schemaRef ds:uri="http://schemas.openxmlformats.org/officeDocument/2006/bibliography"/>
  </ds:schemaRefs>
</ds:datastoreItem>
</file>

<file path=customXml/itemProps4.xml><?xml version="1.0" encoding="utf-8"?>
<ds:datastoreItem xmlns:ds="http://schemas.openxmlformats.org/officeDocument/2006/customXml" ds:itemID="{AEF0BA27-4370-42D3-8D7E-96413BD9ED9D}">
  <ds:schemaRefs>
    <ds:schemaRef ds:uri="http://schemas.openxmlformats.org/officeDocument/2006/bibliography"/>
  </ds:schemaRefs>
</ds:datastoreItem>
</file>

<file path=customXml/itemProps5.xml><?xml version="1.0" encoding="utf-8"?>
<ds:datastoreItem xmlns:ds="http://schemas.openxmlformats.org/officeDocument/2006/customXml" ds:itemID="{D675D6C9-EA14-4CB0-AB93-D2F7203CBEB3}">
  <ds:schemaRefs>
    <ds:schemaRef ds:uri="http://schemas.openxmlformats.org/officeDocument/2006/bibliography"/>
  </ds:schemaRefs>
</ds:datastoreItem>
</file>

<file path=customXml/itemProps6.xml><?xml version="1.0" encoding="utf-8"?>
<ds:datastoreItem xmlns:ds="http://schemas.openxmlformats.org/officeDocument/2006/customXml" ds:itemID="{2A58E223-B518-4AED-BC62-5AA5DD9F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84</Pages>
  <Words>28175</Words>
  <Characters>160604</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188403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4</cp:revision>
  <cp:lastPrinted>2019-09-30T07:47:00Z</cp:lastPrinted>
  <dcterms:created xsi:type="dcterms:W3CDTF">2021-05-13T03:43:00Z</dcterms:created>
  <dcterms:modified xsi:type="dcterms:W3CDTF">2021-05-13T03:48:00Z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