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2FB3" w:rsidRPr="00C8296E" w:rsidRDefault="004F2FB3" w:rsidP="004F2FB3">
      <w:pPr>
        <w:tabs>
          <w:tab w:val="left" w:pos="4962"/>
        </w:tabs>
        <w:ind w:left="4820"/>
        <w:rPr>
          <w:b/>
          <w:bCs/>
          <w:sz w:val="28"/>
          <w:szCs w:val="28"/>
        </w:rPr>
      </w:pPr>
      <w:bookmarkStart w:id="0" w:name="_GoBack"/>
      <w:bookmarkEnd w:id="0"/>
      <w:r>
        <w:rPr>
          <w:b/>
          <w:bCs/>
          <w:sz w:val="28"/>
          <w:szCs w:val="28"/>
        </w:rPr>
        <w:t>УТВЕРЖДАЮ:</w:t>
      </w:r>
    </w:p>
    <w:p w:rsidR="004F2FB3" w:rsidRPr="00C8296E" w:rsidRDefault="004F2FB3" w:rsidP="004F2FB3">
      <w:pPr>
        <w:tabs>
          <w:tab w:val="left" w:pos="4962"/>
        </w:tabs>
        <w:ind w:left="4820"/>
        <w:rPr>
          <w:b/>
          <w:bCs/>
          <w:sz w:val="28"/>
          <w:szCs w:val="28"/>
        </w:rPr>
      </w:pPr>
    </w:p>
    <w:p w:rsidR="00D15899" w:rsidRDefault="00720791">
      <w:pPr>
        <w:tabs>
          <w:tab w:val="left" w:pos="4962"/>
        </w:tabs>
        <w:ind w:left="4820"/>
        <w:rPr>
          <w:b/>
          <w:bCs/>
          <w:sz w:val="28"/>
          <w:szCs w:val="28"/>
        </w:rPr>
      </w:pPr>
      <w:r>
        <w:rPr>
          <w:b/>
          <w:bCs/>
          <w:sz w:val="28"/>
          <w:szCs w:val="28"/>
        </w:rPr>
        <w:t xml:space="preserve">Председатель Конкурсной комиссии  </w:t>
      </w:r>
      <w:r w:rsidR="00EF3640">
        <w:rPr>
          <w:b/>
          <w:bCs/>
          <w:sz w:val="28"/>
          <w:szCs w:val="28"/>
        </w:rPr>
        <w:t xml:space="preserve"> Уральского </w:t>
      </w:r>
      <w:r>
        <w:rPr>
          <w:b/>
          <w:bCs/>
          <w:sz w:val="28"/>
          <w:szCs w:val="28"/>
        </w:rPr>
        <w:t xml:space="preserve">филиала </w:t>
      </w:r>
      <w:r w:rsidR="00EF3640">
        <w:rPr>
          <w:b/>
          <w:bCs/>
          <w:sz w:val="28"/>
          <w:szCs w:val="28"/>
        </w:rPr>
        <w:t xml:space="preserve">                             </w:t>
      </w:r>
      <w:r>
        <w:rPr>
          <w:b/>
          <w:bCs/>
          <w:sz w:val="28"/>
          <w:szCs w:val="28"/>
        </w:rPr>
        <w:t xml:space="preserve">ПАО «ТрансКонтейнер»  </w:t>
      </w:r>
    </w:p>
    <w:p w:rsidR="004F2FB3" w:rsidRPr="00C8296E" w:rsidRDefault="004F2FB3" w:rsidP="004F2FB3">
      <w:pPr>
        <w:tabs>
          <w:tab w:val="left" w:pos="4962"/>
        </w:tabs>
        <w:ind w:left="4820"/>
        <w:rPr>
          <w:b/>
          <w:bCs/>
          <w:sz w:val="28"/>
          <w:szCs w:val="28"/>
        </w:rPr>
      </w:pPr>
    </w:p>
    <w:p w:rsidR="004F2FB3" w:rsidRDefault="004F2FB3" w:rsidP="004F2FB3">
      <w:pPr>
        <w:tabs>
          <w:tab w:val="left" w:pos="4962"/>
        </w:tabs>
        <w:ind w:left="4820"/>
        <w:rPr>
          <w:b/>
          <w:bCs/>
          <w:sz w:val="28"/>
          <w:szCs w:val="28"/>
        </w:rPr>
      </w:pPr>
      <w:r>
        <w:rPr>
          <w:b/>
          <w:bCs/>
          <w:sz w:val="28"/>
          <w:szCs w:val="28"/>
        </w:rPr>
        <w:t xml:space="preserve">___________________ </w:t>
      </w:r>
    </w:p>
    <w:p w:rsidR="00EF3640" w:rsidRDefault="00EF3640" w:rsidP="004F2FB3">
      <w:pPr>
        <w:tabs>
          <w:tab w:val="left" w:pos="4962"/>
        </w:tabs>
        <w:ind w:left="4820"/>
        <w:rPr>
          <w:b/>
          <w:bCs/>
          <w:sz w:val="28"/>
          <w:szCs w:val="28"/>
        </w:rPr>
      </w:pPr>
    </w:p>
    <w:p w:rsidR="00EF3640" w:rsidRPr="00C8296E" w:rsidRDefault="00EF3640" w:rsidP="004F2FB3">
      <w:pPr>
        <w:tabs>
          <w:tab w:val="left" w:pos="4962"/>
        </w:tabs>
        <w:ind w:left="4820"/>
        <w:rPr>
          <w:b/>
          <w:bCs/>
          <w:sz w:val="28"/>
          <w:szCs w:val="28"/>
        </w:rPr>
      </w:pPr>
      <w:r>
        <w:rPr>
          <w:b/>
          <w:bCs/>
          <w:sz w:val="28"/>
          <w:szCs w:val="28"/>
        </w:rPr>
        <w:t>Кривошапкин Андрей Алексеевич</w:t>
      </w:r>
    </w:p>
    <w:p w:rsidR="00D15899" w:rsidRDefault="00D15899">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p>
    <w:p w:rsidR="00D15899" w:rsidRDefault="00720791">
      <w:pPr>
        <w:tabs>
          <w:tab w:val="left" w:pos="4962"/>
        </w:tabs>
        <w:ind w:left="4820"/>
        <w:rPr>
          <w:b/>
          <w:bCs/>
          <w:sz w:val="28"/>
        </w:rPr>
      </w:pPr>
      <w:r>
        <w:rPr>
          <w:b/>
          <w:bCs/>
          <w:sz w:val="28"/>
          <w:szCs w:val="28"/>
        </w:rPr>
        <w:t>«</w:t>
      </w:r>
      <w:r w:rsidR="009748E7">
        <w:rPr>
          <w:b/>
          <w:bCs/>
          <w:sz w:val="28"/>
          <w:szCs w:val="28"/>
        </w:rPr>
        <w:t>12</w:t>
      </w:r>
      <w:r>
        <w:rPr>
          <w:b/>
          <w:bCs/>
          <w:sz w:val="28"/>
          <w:szCs w:val="28"/>
        </w:rPr>
        <w:t>» сентября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p>
    <w:p w:rsidR="00D15899" w:rsidRDefault="00720791">
      <w:pPr>
        <w:pStyle w:val="19"/>
        <w:ind w:firstLine="709"/>
        <w:rPr>
          <w:szCs w:val="28"/>
        </w:rPr>
      </w:pPr>
      <w:r>
        <w:rPr>
          <w:rFonts w:eastAsia="Times New Roman"/>
          <w:szCs w:val="28"/>
        </w:rPr>
        <w:t>з</w:t>
      </w:r>
      <w:r>
        <w:t>акупку способом размещения оферты № РО-</w:t>
      </w:r>
      <w:r w:rsidR="009073FC">
        <w:t>СВЕРД</w:t>
      </w:r>
      <w:r>
        <w:t>-19-</w:t>
      </w:r>
      <w:r w:rsidR="009073FC">
        <w:t>0023</w:t>
      </w:r>
      <w:r>
        <w:t xml:space="preserve"> по предмету закупки «Аренда транспортных средств с экипажем для перевозки порожних и груженых контейнеров Уральского филиала ПАО "ТрансКонтейнер" в городе Перми и прилегающих районах»</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EF3640">
        <w:t xml:space="preserve"> </w:t>
      </w:r>
      <w:r>
        <w:t>(далее – Размещение оферты).</w:t>
      </w:r>
    </w:p>
    <w:p w:rsidR="00A93BD9" w:rsidRPr="00A93BD9" w:rsidRDefault="00A93BD9" w:rsidP="00422CFA">
      <w:pPr>
        <w:pStyle w:val="19"/>
        <w:numPr>
          <w:ilvl w:val="2"/>
          <w:numId w:val="1"/>
        </w:numPr>
        <w:ind w:left="0" w:firstLine="709"/>
        <w:rPr>
          <w:szCs w:val="28"/>
        </w:rPr>
      </w:pPr>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w:t>
      </w:r>
    </w:p>
    <w:p w:rsidR="002A43C9" w:rsidRPr="00AF76D8" w:rsidRDefault="00673A0B" w:rsidP="00AF76D8">
      <w:pPr>
        <w:pStyle w:val="19"/>
        <w:tabs>
          <w:tab w:val="num" w:pos="1515"/>
        </w:tabs>
        <w:ind w:firstLine="709"/>
      </w:pPr>
      <w:r>
        <w:lastRenderedPageBreak/>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0460C" w:rsidRPr="0007096B" w:rsidRDefault="0060460C" w:rsidP="0060460C">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60460C" w:rsidRPr="0060460C" w:rsidRDefault="0060460C" w:rsidP="0060460C">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035AA2" w:rsidRDefault="00035AA2" w:rsidP="00F87853">
      <w:pPr>
        <w:pStyle w:val="19"/>
        <w:ind w:firstLine="709"/>
        <w:rPr>
          <w:szCs w:val="28"/>
        </w:rPr>
      </w:pPr>
      <w:r>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о закупке,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 при условии их надлежащего размещения в СМИ.</w:t>
      </w:r>
    </w:p>
    <w:p w:rsidR="007D6548" w:rsidRPr="00C8296E"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490234" w:rsidRPr="0007096B" w:rsidRDefault="00490234" w:rsidP="00490234">
      <w:pPr>
        <w:pStyle w:val="19"/>
        <w:numPr>
          <w:ilvl w:val="2"/>
          <w:numId w:val="1"/>
        </w:numPr>
        <w:ind w:left="0" w:firstLine="709"/>
      </w:pPr>
      <w:r>
        <w:lastRenderedPageBreak/>
        <w:t>Дата (даты) рассмотрения Заявок указана (указаны) в пункте 8 Информационной карты.</w:t>
      </w:r>
    </w:p>
    <w:p w:rsidR="007D6548" w:rsidRPr="00C8296E" w:rsidRDefault="005F19D2" w:rsidP="00F356EB">
      <w:pPr>
        <w:pStyle w:val="19"/>
        <w:numPr>
          <w:ilvl w:val="2"/>
          <w:numId w:val="1"/>
        </w:numPr>
        <w:ind w:left="0" w:firstLine="709"/>
      </w:pPr>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84A9A" w:rsidRPr="00C8296E" w:rsidRDefault="00784A9A" w:rsidP="00153C91">
      <w:pPr>
        <w:pStyle w:val="19"/>
        <w:ind w:firstLine="709"/>
      </w:pPr>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lastRenderedPageBreak/>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C8296E" w:rsidRDefault="007D6548" w:rsidP="00F356EB">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w:t>
      </w:r>
      <w:r>
        <w:lastRenderedPageBreak/>
        <w:t xml:space="preserve">превышать 7 (семь) рабочих дней с даты  проведения соответствующего этапа </w:t>
      </w:r>
      <w:r>
        <w:rPr>
          <w:szCs w:val="28"/>
        </w:rPr>
        <w:t>процедуры Размещения оферты</w:t>
      </w:r>
      <w:r>
        <w:t xml:space="preserve">. </w:t>
      </w:r>
    </w:p>
    <w:p w:rsidR="00AD63B4" w:rsidRDefault="00AD63B4" w:rsidP="00AD63B4">
      <w:pPr>
        <w:pStyle w:val="19"/>
        <w:widowControl w:val="0"/>
        <w:ind w:firstLine="709"/>
      </w:pPr>
      <w:r>
        <w:t>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D15899" w:rsidRDefault="00720791">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E4C85" w:rsidRDefault="006E023F" w:rsidP="00F87853">
      <w:pPr>
        <w:pStyle w:val="19"/>
        <w:widowControl w:val="0"/>
        <w:numPr>
          <w:ilvl w:val="2"/>
          <w:numId w:val="1"/>
        </w:numPr>
        <w:ind w:left="0" w:firstLine="709"/>
      </w:pPr>
      <w:r>
        <w:t xml:space="preserve">Заказчик не берет на себя обязательства по уведомлению </w:t>
      </w:r>
      <w:r>
        <w:lastRenderedPageBreak/>
        <w:t>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F87853" w:rsidRPr="00F87853" w:rsidRDefault="00F87853" w:rsidP="00F87853">
      <w:pPr>
        <w:pStyle w:val="19"/>
        <w:widowControl w:val="0"/>
        <w:ind w:left="709" w:firstLine="0"/>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F87D2F" w:rsidRDefault="00811501" w:rsidP="00F87853">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853" w:rsidRPr="00F87853" w:rsidRDefault="00F87853" w:rsidP="00F87853">
      <w:pPr>
        <w:ind w:left="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A36709">
      <w:pPr>
        <w:pStyle w:val="af9"/>
        <w:numPr>
          <w:ilvl w:val="0"/>
          <w:numId w:val="22"/>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w:t>
      </w:r>
      <w:r>
        <w:rPr>
          <w:sz w:val="28"/>
          <w:szCs w:val="28"/>
        </w:rPr>
        <w:lastRenderedPageBreak/>
        <w:t>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A36709">
      <w:pPr>
        <w:pStyle w:val="af9"/>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36709">
      <w:pPr>
        <w:pStyle w:val="af9"/>
        <w:numPr>
          <w:ilvl w:val="0"/>
          <w:numId w:val="22"/>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A36709">
      <w:pPr>
        <w:pStyle w:val="af9"/>
        <w:numPr>
          <w:ilvl w:val="0"/>
          <w:numId w:val="22"/>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87D2F" w:rsidRPr="00C8296E" w:rsidRDefault="00034877" w:rsidP="00A36709">
      <w:pPr>
        <w:pStyle w:val="af9"/>
        <w:numPr>
          <w:ilvl w:val="0"/>
          <w:numId w:val="23"/>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704A2" w:rsidRPr="00C8296E" w:rsidRDefault="001704A2" w:rsidP="00F87D2F">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A36709">
      <w:pPr>
        <w:pStyle w:val="af9"/>
        <w:numPr>
          <w:ilvl w:val="0"/>
          <w:numId w:val="23"/>
        </w:numPr>
        <w:ind w:left="0" w:firstLine="709"/>
        <w:rPr>
          <w:sz w:val="28"/>
          <w:szCs w:val="28"/>
        </w:rPr>
      </w:pPr>
      <w:r>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A36709">
      <w:pPr>
        <w:pStyle w:val="af9"/>
        <w:numPr>
          <w:ilvl w:val="0"/>
          <w:numId w:val="23"/>
        </w:numPr>
        <w:ind w:left="0" w:firstLine="709"/>
        <w:rPr>
          <w:sz w:val="28"/>
          <w:szCs w:val="28"/>
        </w:rPr>
      </w:pPr>
      <w:r>
        <w:rPr>
          <w:sz w:val="28"/>
          <w:szCs w:val="28"/>
        </w:rPr>
        <w:t xml:space="preserve">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w:t>
      </w:r>
      <w:r>
        <w:rPr>
          <w:sz w:val="28"/>
          <w:szCs w:val="28"/>
        </w:rPr>
        <w:lastRenderedPageBreak/>
        <w:t>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
    <w:p w:rsidR="00034877" w:rsidRPr="00C8296E" w:rsidRDefault="00034877" w:rsidP="00A83569">
      <w:pPr>
        <w:pStyle w:val="af9"/>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A36709">
      <w:pPr>
        <w:pStyle w:val="af9"/>
        <w:numPr>
          <w:ilvl w:val="0"/>
          <w:numId w:val="23"/>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A36709">
      <w:pPr>
        <w:pStyle w:val="19"/>
        <w:numPr>
          <w:ilvl w:val="1"/>
          <w:numId w:val="14"/>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w:t>
      </w:r>
      <w:r>
        <w:rPr>
          <w:sz w:val="28"/>
          <w:szCs w:val="28"/>
        </w:rPr>
        <w:lastRenderedPageBreak/>
        <w:t>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A36709">
      <w:pPr>
        <w:pStyle w:val="19"/>
        <w:numPr>
          <w:ilvl w:val="1"/>
          <w:numId w:val="14"/>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r>
        <w:rPr>
          <w:sz w:val="28"/>
          <w:szCs w:val="28"/>
        </w:rPr>
        <w:t xml:space="preserve">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w:t>
      </w:r>
      <w:r>
        <w:rPr>
          <w:sz w:val="28"/>
          <w:szCs w:val="28"/>
        </w:rPr>
        <w:lastRenderedPageBreak/>
        <w:t>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00116C" w:rsidRPr="00C8296E" w:rsidRDefault="00752FEB" w:rsidP="00F87D2F">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9"/>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9"/>
        <w:tabs>
          <w:tab w:val="left" w:pos="1080"/>
        </w:tabs>
        <w:rPr>
          <w:sz w:val="28"/>
          <w:szCs w:val="28"/>
        </w:rPr>
      </w:pPr>
    </w:p>
    <w:p w:rsidR="002410DF" w:rsidRPr="00C8296E" w:rsidRDefault="002410DF" w:rsidP="00A36709">
      <w:pPr>
        <w:pStyle w:val="19"/>
        <w:numPr>
          <w:ilvl w:val="1"/>
          <w:numId w:val="14"/>
        </w:numPr>
        <w:ind w:left="0" w:firstLine="709"/>
        <w:outlineLvl w:val="1"/>
        <w:rPr>
          <w:b/>
          <w:szCs w:val="28"/>
        </w:rPr>
      </w:pPr>
      <w:r>
        <w:rPr>
          <w:b/>
          <w:szCs w:val="28"/>
        </w:rPr>
        <w:t>Представление документов</w:t>
      </w:r>
    </w:p>
    <w:p w:rsidR="00737675" w:rsidRPr="00C8296E" w:rsidRDefault="00AA4731" w:rsidP="00A36709">
      <w:pPr>
        <w:pStyle w:val="aff7"/>
        <w:numPr>
          <w:ilvl w:val="0"/>
          <w:numId w:val="15"/>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9"/>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9"/>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9"/>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9"/>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9"/>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9"/>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9"/>
        <w:numPr>
          <w:ilvl w:val="0"/>
          <w:numId w:val="3"/>
        </w:numPr>
        <w:tabs>
          <w:tab w:val="left" w:pos="1440"/>
        </w:tabs>
        <w:ind w:left="0" w:firstLine="709"/>
        <w:rPr>
          <w:sz w:val="28"/>
          <w:szCs w:val="28"/>
        </w:rPr>
      </w:pPr>
      <w:r>
        <w:rPr>
          <w:sz w:val="28"/>
        </w:rPr>
        <w:lastRenderedPageBreak/>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9"/>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A36709">
      <w:pPr>
        <w:pStyle w:val="aff7"/>
        <w:numPr>
          <w:ilvl w:val="0"/>
          <w:numId w:val="15"/>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7"/>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A36709">
      <w:pPr>
        <w:pStyle w:val="19"/>
        <w:numPr>
          <w:ilvl w:val="1"/>
          <w:numId w:val="20"/>
        </w:numPr>
        <w:ind w:left="0" w:firstLine="720"/>
        <w:outlineLvl w:val="1"/>
        <w:rPr>
          <w:b/>
          <w:szCs w:val="28"/>
        </w:rPr>
      </w:pPr>
      <w:r>
        <w:rPr>
          <w:b/>
          <w:szCs w:val="28"/>
        </w:rPr>
        <w:t>Заявка</w:t>
      </w:r>
    </w:p>
    <w:p w:rsidR="00627DB4" w:rsidRPr="00C8296E" w:rsidRDefault="00627DB4" w:rsidP="00A36709">
      <w:pPr>
        <w:pStyle w:val="af9"/>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A36709">
      <w:pPr>
        <w:pStyle w:val="af9"/>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A36709">
      <w:pPr>
        <w:pStyle w:val="af9"/>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A36709">
      <w:pPr>
        <w:pStyle w:val="af9"/>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A36709">
      <w:pPr>
        <w:pStyle w:val="af9"/>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A36709">
      <w:pPr>
        <w:pStyle w:val="af9"/>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w:t>
      </w:r>
      <w:r>
        <w:rPr>
          <w:sz w:val="28"/>
        </w:rPr>
        <w:t xml:space="preserve"> в пункте 15 Информационной карты</w:t>
      </w:r>
      <w:r>
        <w:rPr>
          <w:rFonts w:eastAsia="Times New Roman"/>
          <w:sz w:val="28"/>
          <w:szCs w:val="28"/>
        </w:rPr>
        <w:t>.</w:t>
      </w:r>
    </w:p>
    <w:p w:rsidR="00627DB4" w:rsidRPr="00C8296E" w:rsidRDefault="00627DB4" w:rsidP="00A36709">
      <w:pPr>
        <w:pStyle w:val="af9"/>
        <w:numPr>
          <w:ilvl w:val="2"/>
          <w:numId w:val="5"/>
        </w:numPr>
        <w:tabs>
          <w:tab w:val="left" w:pos="720"/>
        </w:tabs>
        <w:ind w:firstLine="709"/>
        <w:rPr>
          <w:sz w:val="28"/>
        </w:rPr>
      </w:pPr>
      <w:r>
        <w:rPr>
          <w:rFonts w:eastAsia="Times New Roman"/>
          <w:sz w:val="28"/>
          <w:szCs w:val="28"/>
        </w:rPr>
        <w:t xml:space="preserve">Использование других официальных языков для подготовки Заявки расценивается Организатором/Конкурсной комиссией как несоответствие </w:t>
      </w:r>
      <w:r>
        <w:rPr>
          <w:rFonts w:eastAsia="Times New Roman"/>
          <w:sz w:val="28"/>
          <w:szCs w:val="28"/>
        </w:rPr>
        <w:lastRenderedPageBreak/>
        <w:t>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A36709">
      <w:pPr>
        <w:pStyle w:val="af9"/>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A36709">
      <w:pPr>
        <w:pStyle w:val="af9"/>
        <w:numPr>
          <w:ilvl w:val="2"/>
          <w:numId w:val="5"/>
        </w:numPr>
        <w:tabs>
          <w:tab w:val="left" w:pos="720"/>
        </w:tabs>
        <w:ind w:firstLine="709"/>
        <w:rPr>
          <w:sz w:val="28"/>
        </w:rPr>
      </w:pPr>
      <w:r>
        <w:rPr>
          <w:sz w:val="28"/>
        </w:rPr>
        <w:t xml:space="preserve"> Начальная (максимальная) цена лота(-ов)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A36709">
      <w:pPr>
        <w:pStyle w:val="af9"/>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C8296E" w:rsidRDefault="00627DB4" w:rsidP="00A36709">
      <w:pPr>
        <w:pStyle w:val="af9"/>
        <w:numPr>
          <w:ilvl w:val="2"/>
          <w:numId w:val="5"/>
        </w:numPr>
        <w:tabs>
          <w:tab w:val="left" w:pos="72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8296E" w:rsidRDefault="00627DB4" w:rsidP="00A36709">
      <w:pPr>
        <w:pStyle w:val="Default"/>
        <w:numPr>
          <w:ilvl w:val="2"/>
          <w:numId w:val="5"/>
        </w:numPr>
        <w:ind w:firstLine="709"/>
        <w:jc w:val="both"/>
        <w:rPr>
          <w:rFonts w:eastAsia="Times New Roman"/>
          <w:color w:val="auto"/>
          <w:sz w:val="28"/>
          <w:szCs w:val="28"/>
        </w:rPr>
      </w:pPr>
      <w:r>
        <w:rPr>
          <w:rFonts w:eastAsia="Times New Roman"/>
          <w:color w:val="auto"/>
          <w:sz w:val="28"/>
          <w:szCs w:val="28"/>
        </w:rPr>
        <w:t xml:space="preserve">Все суммы денежных средств в Заявке должны быть выражены в валюте(-ах), установленной(-ых)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A36709">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A36709">
      <w:pPr>
        <w:pStyle w:val="19"/>
        <w:numPr>
          <w:ilvl w:val="1"/>
          <w:numId w:val="20"/>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 xml:space="preserve">уполномоченного представителя претендента, если </w:t>
      </w:r>
      <w:r>
        <w:rPr>
          <w:sz w:val="28"/>
        </w:rPr>
        <w:lastRenderedPageBreak/>
        <w:t>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9"/>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A36709">
      <w:pPr>
        <w:pStyle w:val="19"/>
        <w:numPr>
          <w:ilvl w:val="1"/>
          <w:numId w:val="20"/>
        </w:numPr>
        <w:ind w:left="0" w:firstLine="709"/>
        <w:outlineLvl w:val="1"/>
        <w:rPr>
          <w:b/>
          <w:szCs w:val="28"/>
        </w:rPr>
      </w:pPr>
      <w:r>
        <w:rPr>
          <w:b/>
        </w:rPr>
        <w:t>Порядок оформления Заявки</w:t>
      </w:r>
    </w:p>
    <w:p w:rsidR="00AA1400" w:rsidRPr="00C8296E" w:rsidRDefault="00AA1400" w:rsidP="00A36709">
      <w:pPr>
        <w:pStyle w:val="af9"/>
        <w:numPr>
          <w:ilvl w:val="0"/>
          <w:numId w:val="21"/>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D15899" w:rsidRDefault="00EB4F29" w:rsidP="00A36709">
      <w:pPr>
        <w:pStyle w:val="af9"/>
        <w:numPr>
          <w:ilvl w:val="0"/>
          <w:numId w:val="21"/>
        </w:numPr>
        <w:ind w:left="0" w:firstLine="70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476885</wp:posOffset>
                </wp:positionV>
                <wp:extent cx="6142990" cy="2257425"/>
                <wp:effectExtent l="0" t="0" r="10160" b="28575"/>
                <wp:wrapTight wrapText="bothSides">
                  <wp:wrapPolygon edited="0">
                    <wp:start x="0" y="0"/>
                    <wp:lineTo x="0" y="21691"/>
                    <wp:lineTo x="21569" y="21691"/>
                    <wp:lineTo x="2156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257425"/>
                        </a:xfrm>
                        <a:prstGeom prst="rect">
                          <a:avLst/>
                        </a:prstGeom>
                        <a:solidFill>
                          <a:srgbClr val="FFFFFF"/>
                        </a:solidFill>
                        <a:ln w="19050">
                          <a:solidFill>
                            <a:srgbClr val="000000"/>
                          </a:solidFill>
                          <a:miter lim="800000"/>
                          <a:headEnd/>
                          <a:tailEnd/>
                        </a:ln>
                      </wps:spPr>
                      <wps:txbx>
                        <w:txbxContent>
                          <w:p w:rsidR="006877D1" w:rsidRPr="007E6DE4" w:rsidRDefault="006877D1" w:rsidP="00542481">
                            <w:pPr>
                              <w:jc w:val="center"/>
                              <w:rPr>
                                <w:b/>
                                <w:sz w:val="28"/>
                                <w:szCs w:val="28"/>
                              </w:rPr>
                            </w:pPr>
                            <w:r w:rsidRPr="007E6DE4">
                              <w:rPr>
                                <w:b/>
                                <w:sz w:val="28"/>
                                <w:szCs w:val="28"/>
                              </w:rPr>
                              <w:t>_____________________________________________</w:t>
                            </w:r>
                            <w:r>
                              <w:rPr>
                                <w:b/>
                                <w:sz w:val="28"/>
                                <w:szCs w:val="28"/>
                              </w:rPr>
                              <w:t>,</w:t>
                            </w:r>
                          </w:p>
                          <w:p w:rsidR="006877D1" w:rsidRDefault="006877D1" w:rsidP="00542481">
                            <w:pPr>
                              <w:jc w:val="center"/>
                              <w:rPr>
                                <w:sz w:val="28"/>
                                <w:szCs w:val="28"/>
                              </w:rPr>
                            </w:pPr>
                            <w:r w:rsidRPr="007E6DE4">
                              <w:rPr>
                                <w:i/>
                                <w:sz w:val="20"/>
                                <w:szCs w:val="20"/>
                              </w:rPr>
                              <w:t>наименование претендента</w:t>
                            </w:r>
                          </w:p>
                          <w:p w:rsidR="006877D1" w:rsidRPr="007E6DE4" w:rsidRDefault="006877D1" w:rsidP="00542481">
                            <w:pPr>
                              <w:jc w:val="center"/>
                              <w:rPr>
                                <w:b/>
                                <w:sz w:val="28"/>
                                <w:szCs w:val="28"/>
                              </w:rPr>
                            </w:pPr>
                            <w:r w:rsidRPr="007E6DE4">
                              <w:rPr>
                                <w:b/>
                                <w:sz w:val="28"/>
                                <w:szCs w:val="28"/>
                              </w:rPr>
                              <w:t>________________________________________</w:t>
                            </w:r>
                          </w:p>
                          <w:p w:rsidR="006877D1" w:rsidRPr="007E6DE4" w:rsidRDefault="006877D1" w:rsidP="00542481">
                            <w:pPr>
                              <w:jc w:val="center"/>
                              <w:rPr>
                                <w:i/>
                                <w:sz w:val="20"/>
                                <w:szCs w:val="20"/>
                              </w:rPr>
                            </w:pPr>
                            <w:r w:rsidRPr="007E6DE4">
                              <w:rPr>
                                <w:i/>
                                <w:sz w:val="20"/>
                                <w:szCs w:val="20"/>
                              </w:rPr>
                              <w:t>государство регистрации претендента</w:t>
                            </w:r>
                          </w:p>
                          <w:p w:rsidR="006877D1" w:rsidRPr="007E6DE4" w:rsidRDefault="006877D1" w:rsidP="00542481">
                            <w:pPr>
                              <w:jc w:val="center"/>
                              <w:rPr>
                                <w:b/>
                                <w:sz w:val="28"/>
                                <w:szCs w:val="28"/>
                              </w:rPr>
                            </w:pPr>
                            <w:r w:rsidRPr="007E6DE4">
                              <w:rPr>
                                <w:b/>
                                <w:sz w:val="28"/>
                                <w:szCs w:val="28"/>
                              </w:rPr>
                              <w:t>_____________________________</w:t>
                            </w:r>
                            <w:r>
                              <w:rPr>
                                <w:b/>
                                <w:sz w:val="28"/>
                                <w:szCs w:val="28"/>
                              </w:rPr>
                              <w:t>__________________</w:t>
                            </w:r>
                          </w:p>
                          <w:p w:rsidR="006877D1" w:rsidRPr="007E6DE4" w:rsidRDefault="006877D1" w:rsidP="00542481">
                            <w:pPr>
                              <w:jc w:val="center"/>
                              <w:rPr>
                                <w:i/>
                                <w:sz w:val="20"/>
                                <w:szCs w:val="20"/>
                              </w:rPr>
                            </w:pPr>
                            <w:r w:rsidRPr="007E6DE4">
                              <w:rPr>
                                <w:i/>
                                <w:sz w:val="20"/>
                                <w:szCs w:val="20"/>
                              </w:rPr>
                              <w:t>ИНН претендента (для претендентов-резидентов Российской Федерации)</w:t>
                            </w:r>
                          </w:p>
                          <w:p w:rsidR="006877D1" w:rsidRDefault="006877D1" w:rsidP="00542481">
                            <w:pPr>
                              <w:jc w:val="both"/>
                            </w:pPr>
                          </w:p>
                          <w:p w:rsidR="006877D1" w:rsidRDefault="006877D1">
                            <w:pPr>
                              <w:jc w:val="center"/>
                              <w:rPr>
                                <w:b/>
                              </w:rPr>
                            </w:pPr>
                            <w:r>
                              <w:rPr>
                                <w:b/>
                              </w:rPr>
                              <w:t>ЗАЯВКА НА УЧАСТИЕ В ПРОЦЕДУРЕ</w:t>
                            </w:r>
                            <w:r>
                              <w:rPr>
                                <w:b/>
                              </w:rPr>
                              <w:br/>
                              <w:t>СПОСОБОМ РАЗМЕЩЕНИЯ ОФЕРТЫ</w:t>
                            </w:r>
                            <w:r>
                              <w:rPr>
                                <w:b/>
                              </w:rPr>
                              <w:br/>
                              <w:t xml:space="preserve"> № РО-СВЕРД-19-0023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6877D1" w:rsidRPr="007E6DE4" w:rsidRDefault="006877D1" w:rsidP="00542481">
                      <w:pPr>
                        <w:jc w:val="center"/>
                        <w:rPr>
                          <w:b/>
                          <w:sz w:val="28"/>
                          <w:szCs w:val="28"/>
                        </w:rPr>
                      </w:pPr>
                      <w:r w:rsidRPr="007E6DE4">
                        <w:rPr>
                          <w:b/>
                          <w:sz w:val="28"/>
                          <w:szCs w:val="28"/>
                        </w:rPr>
                        <w:t>_____________________________________________</w:t>
                      </w:r>
                      <w:r>
                        <w:rPr>
                          <w:b/>
                          <w:sz w:val="28"/>
                          <w:szCs w:val="28"/>
                        </w:rPr>
                        <w:t>,</w:t>
                      </w:r>
                    </w:p>
                    <w:p w:rsidR="006877D1" w:rsidRDefault="006877D1" w:rsidP="00542481">
                      <w:pPr>
                        <w:jc w:val="center"/>
                        <w:rPr>
                          <w:sz w:val="28"/>
                          <w:szCs w:val="28"/>
                        </w:rPr>
                      </w:pPr>
                      <w:r w:rsidRPr="007E6DE4">
                        <w:rPr>
                          <w:i/>
                          <w:sz w:val="20"/>
                          <w:szCs w:val="20"/>
                        </w:rPr>
                        <w:t>наименование претендента</w:t>
                      </w:r>
                    </w:p>
                    <w:p w:rsidR="006877D1" w:rsidRPr="007E6DE4" w:rsidRDefault="006877D1" w:rsidP="00542481">
                      <w:pPr>
                        <w:jc w:val="center"/>
                        <w:rPr>
                          <w:b/>
                          <w:sz w:val="28"/>
                          <w:szCs w:val="28"/>
                        </w:rPr>
                      </w:pPr>
                      <w:r w:rsidRPr="007E6DE4">
                        <w:rPr>
                          <w:b/>
                          <w:sz w:val="28"/>
                          <w:szCs w:val="28"/>
                        </w:rPr>
                        <w:t>________________________________________</w:t>
                      </w:r>
                    </w:p>
                    <w:p w:rsidR="006877D1" w:rsidRPr="007E6DE4" w:rsidRDefault="006877D1" w:rsidP="00542481">
                      <w:pPr>
                        <w:jc w:val="center"/>
                        <w:rPr>
                          <w:i/>
                          <w:sz w:val="20"/>
                          <w:szCs w:val="20"/>
                        </w:rPr>
                      </w:pPr>
                      <w:r w:rsidRPr="007E6DE4">
                        <w:rPr>
                          <w:i/>
                          <w:sz w:val="20"/>
                          <w:szCs w:val="20"/>
                        </w:rPr>
                        <w:t>государство регистрации претендента</w:t>
                      </w:r>
                    </w:p>
                    <w:p w:rsidR="006877D1" w:rsidRPr="007E6DE4" w:rsidRDefault="006877D1" w:rsidP="00542481">
                      <w:pPr>
                        <w:jc w:val="center"/>
                        <w:rPr>
                          <w:b/>
                          <w:sz w:val="28"/>
                          <w:szCs w:val="28"/>
                        </w:rPr>
                      </w:pPr>
                      <w:r w:rsidRPr="007E6DE4">
                        <w:rPr>
                          <w:b/>
                          <w:sz w:val="28"/>
                          <w:szCs w:val="28"/>
                        </w:rPr>
                        <w:t>_____________________________</w:t>
                      </w:r>
                      <w:r>
                        <w:rPr>
                          <w:b/>
                          <w:sz w:val="28"/>
                          <w:szCs w:val="28"/>
                        </w:rPr>
                        <w:t>__________________</w:t>
                      </w:r>
                    </w:p>
                    <w:p w:rsidR="006877D1" w:rsidRPr="007E6DE4" w:rsidRDefault="006877D1" w:rsidP="00542481">
                      <w:pPr>
                        <w:jc w:val="center"/>
                        <w:rPr>
                          <w:i/>
                          <w:sz w:val="20"/>
                          <w:szCs w:val="20"/>
                        </w:rPr>
                      </w:pPr>
                      <w:r w:rsidRPr="007E6DE4">
                        <w:rPr>
                          <w:i/>
                          <w:sz w:val="20"/>
                          <w:szCs w:val="20"/>
                        </w:rPr>
                        <w:t>ИНН претендента (для претендентов-резидентов Российской Федерации)</w:t>
                      </w:r>
                    </w:p>
                    <w:p w:rsidR="006877D1" w:rsidRDefault="006877D1" w:rsidP="00542481">
                      <w:pPr>
                        <w:jc w:val="both"/>
                      </w:pPr>
                    </w:p>
                    <w:p w:rsidR="006877D1" w:rsidRDefault="006877D1">
                      <w:pPr>
                        <w:jc w:val="center"/>
                        <w:rPr>
                          <w:b/>
                        </w:rPr>
                      </w:pPr>
                      <w:r>
                        <w:rPr>
                          <w:b/>
                        </w:rPr>
                        <w:t>ЗАЯВКА НА УЧАСТИЕ В ПРОЦЕДУРЕ</w:t>
                      </w:r>
                      <w:r>
                        <w:rPr>
                          <w:b/>
                        </w:rPr>
                        <w:br/>
                        <w:t>СПОСОБОМ РАЗМЕЩЕНИЯ ОФЕРТЫ</w:t>
                      </w:r>
                      <w:r>
                        <w:rPr>
                          <w:b/>
                        </w:rPr>
                        <w:br/>
                        <w:t xml:space="preserve"> № РО-СВЕРД-19-0023</w:t>
                      </w:r>
                    </w:p>
                  </w:txbxContent>
                </v:textbox>
                <w10:wrap type="tight"/>
              </v:shape>
            </w:pict>
          </mc:Fallback>
        </mc:AlternateContent>
      </w:r>
      <w:r w:rsidR="00720791">
        <w:rPr>
          <w:sz w:val="28"/>
        </w:rPr>
        <w:t>Письмо (конверт) с Заявкой должно иметь следующую маркировку:</w:t>
      </w:r>
    </w:p>
    <w:p w:rsidR="00AC3D90" w:rsidRPr="00C8296E" w:rsidRDefault="00AA1400" w:rsidP="00A36709">
      <w:pPr>
        <w:pStyle w:val="af9"/>
        <w:numPr>
          <w:ilvl w:val="0"/>
          <w:numId w:val="21"/>
        </w:numPr>
        <w:ind w:left="0" w:firstLine="709"/>
        <w:rPr>
          <w:sz w:val="28"/>
        </w:rPr>
      </w:pPr>
      <w:r>
        <w:rPr>
          <w:sz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A36709">
      <w:pPr>
        <w:pStyle w:val="af9"/>
        <w:numPr>
          <w:ilvl w:val="0"/>
          <w:numId w:val="21"/>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A36709">
      <w:pPr>
        <w:pStyle w:val="af9"/>
        <w:numPr>
          <w:ilvl w:val="0"/>
          <w:numId w:val="21"/>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A36709">
      <w:pPr>
        <w:pStyle w:val="af9"/>
        <w:numPr>
          <w:ilvl w:val="0"/>
          <w:numId w:val="21"/>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w:t>
      </w:r>
      <w:r>
        <w:rPr>
          <w:rFonts w:eastAsia="Times New Roman"/>
          <w:sz w:val="28"/>
        </w:rPr>
        <w:t xml:space="preserve"> </w:t>
      </w:r>
      <w:r>
        <w:rPr>
          <w:sz w:val="28"/>
        </w:rPr>
        <w:t>распространенных форматов: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 с копиями всех включенных в Заявку документов.</w:t>
      </w:r>
    </w:p>
    <w:p w:rsidR="000678DE" w:rsidRPr="00C8296E" w:rsidRDefault="0045410E" w:rsidP="000678DE">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 xml:space="preserve">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w:t>
      </w:r>
      <w:r>
        <w:rPr>
          <w:sz w:val="28"/>
        </w:rPr>
        <w:lastRenderedPageBreak/>
        <w:t>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A36709">
      <w:pPr>
        <w:pStyle w:val="af9"/>
        <w:numPr>
          <w:ilvl w:val="0"/>
          <w:numId w:val="21"/>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A36709">
      <w:pPr>
        <w:pStyle w:val="af9"/>
        <w:numPr>
          <w:ilvl w:val="0"/>
          <w:numId w:val="21"/>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A36709">
      <w:pPr>
        <w:pStyle w:val="af9"/>
        <w:numPr>
          <w:ilvl w:val="0"/>
          <w:numId w:val="21"/>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9"/>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A36709">
      <w:pPr>
        <w:pStyle w:val="19"/>
        <w:numPr>
          <w:ilvl w:val="1"/>
          <w:numId w:val="20"/>
        </w:numPr>
        <w:ind w:left="0" w:firstLine="709"/>
        <w:outlineLvl w:val="1"/>
        <w:rPr>
          <w:b/>
          <w:szCs w:val="28"/>
        </w:rPr>
      </w:pPr>
      <w:r>
        <w:rPr>
          <w:b/>
          <w:bCs/>
          <w:iCs/>
          <w:szCs w:val="28"/>
        </w:rPr>
        <w:lastRenderedPageBreak/>
        <w:t>Обеспечение Заявки</w:t>
      </w:r>
    </w:p>
    <w:p w:rsidR="005C58AF" w:rsidRPr="00C8296E" w:rsidRDefault="005C58AF" w:rsidP="00A36709">
      <w:pPr>
        <w:numPr>
          <w:ilvl w:val="0"/>
          <w:numId w:val="18"/>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A36709">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A36709">
      <w:pPr>
        <w:numPr>
          <w:ilvl w:val="0"/>
          <w:numId w:val="18"/>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A36709">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A3670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A3670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A3670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A3670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C8296E" w:rsidRDefault="005C58AF" w:rsidP="00A3670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lastRenderedPageBreak/>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A36709">
      <w:pPr>
        <w:numPr>
          <w:ilvl w:val="0"/>
          <w:numId w:val="18"/>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A3670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A3670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A36709">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C8296E" w:rsidRDefault="005C58AF" w:rsidP="00A36709">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lastRenderedPageBreak/>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A36709">
      <w:pPr>
        <w:numPr>
          <w:ilvl w:val="0"/>
          <w:numId w:val="18"/>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A36709">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Предложение о сотрудничестве</w:t>
      </w:r>
    </w:p>
    <w:p w:rsidR="00D15899" w:rsidRDefault="00720791" w:rsidP="00A36709">
      <w:pPr>
        <w:pStyle w:val="af9"/>
        <w:numPr>
          <w:ilvl w:val="2"/>
          <w:numId w:val="7"/>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A36709">
      <w:pPr>
        <w:pStyle w:val="af9"/>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D15899" w:rsidRDefault="00720791" w:rsidP="00A36709">
      <w:pPr>
        <w:pStyle w:val="af9"/>
        <w:numPr>
          <w:ilvl w:val="2"/>
          <w:numId w:val="7"/>
        </w:numPr>
        <w:ind w:left="0" w:firstLine="709"/>
        <w:rPr>
          <w:sz w:val="28"/>
          <w:szCs w:val="28"/>
        </w:rPr>
      </w:pPr>
      <w:r>
        <w:rPr>
          <w:sz w:val="28"/>
          <w:szCs w:val="28"/>
        </w:rPr>
        <w:t>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
    <w:p w:rsidR="004D6F67" w:rsidRPr="00C8296E" w:rsidRDefault="004D6F67" w:rsidP="00A36709">
      <w:pPr>
        <w:pStyle w:val="af9"/>
        <w:numPr>
          <w:ilvl w:val="2"/>
          <w:numId w:val="7"/>
        </w:numPr>
        <w:ind w:left="0" w:firstLine="709"/>
        <w:rPr>
          <w:sz w:val="28"/>
          <w:szCs w:val="28"/>
        </w:rPr>
      </w:pPr>
      <w:r>
        <w:rPr>
          <w:sz w:val="28"/>
          <w:szCs w:val="28"/>
        </w:rPr>
        <w:lastRenderedPageBreak/>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D15899" w:rsidRDefault="00720791" w:rsidP="00F87853">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D15899" w:rsidRDefault="00720791" w:rsidP="00F87853">
      <w:pPr>
        <w:pStyle w:val="af9"/>
        <w:rPr>
          <w:sz w:val="28"/>
          <w:szCs w:val="28"/>
        </w:rPr>
      </w:pPr>
      <w:r>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 </w:t>
      </w:r>
    </w:p>
    <w:p w:rsidR="00D15899" w:rsidRDefault="00720791">
      <w:pPr>
        <w:pStyle w:val="Default"/>
        <w:ind w:firstLine="709"/>
        <w:jc w:val="both"/>
        <w:rPr>
          <w:color w:val="auto"/>
          <w:sz w:val="28"/>
          <w:szCs w:val="28"/>
        </w:rPr>
      </w:pPr>
      <w:r>
        <w:rPr>
          <w:color w:val="auto"/>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4D6F67" w:rsidRPr="00C8296E" w:rsidRDefault="004D6F67" w:rsidP="00A36709">
      <w:pPr>
        <w:pStyle w:val="af9"/>
        <w:numPr>
          <w:ilvl w:val="2"/>
          <w:numId w:val="7"/>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D15899" w:rsidRDefault="00720791">
      <w:pPr>
        <w:pStyle w:val="af9"/>
        <w:rPr>
          <w:sz w:val="28"/>
          <w:szCs w:val="28"/>
        </w:rPr>
      </w:pPr>
      <w:r>
        <w:rPr>
          <w:sz w:val="28"/>
          <w:szCs w:val="28"/>
        </w:rPr>
        <w:t>3.5.6.</w:t>
      </w:r>
      <w:r>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D15899" w:rsidRDefault="00D15899">
      <w:pPr>
        <w:pStyle w:val="af9"/>
        <w:rPr>
          <w:sz w:val="28"/>
          <w:szCs w:val="28"/>
        </w:rPr>
      </w:pPr>
    </w:p>
    <w:p w:rsidR="004D6F67" w:rsidRPr="00C8296E" w:rsidRDefault="004D6F67" w:rsidP="000315B9">
      <w:pPr>
        <w:pStyle w:val="19"/>
        <w:ind w:left="709" w:firstLine="0"/>
        <w:rPr>
          <w:b/>
          <w:szCs w:val="28"/>
        </w:rPr>
      </w:pPr>
    </w:p>
    <w:p w:rsidR="00C7164D" w:rsidRDefault="00C7164D" w:rsidP="00A36709">
      <w:pPr>
        <w:pStyle w:val="19"/>
        <w:numPr>
          <w:ilvl w:val="1"/>
          <w:numId w:val="20"/>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A36709">
      <w:pPr>
        <w:pStyle w:val="19"/>
        <w:numPr>
          <w:ilvl w:val="0"/>
          <w:numId w:val="24"/>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C7164D" w:rsidRPr="005864F8" w:rsidRDefault="00C7164D" w:rsidP="00A36709">
      <w:pPr>
        <w:pStyle w:val="19"/>
        <w:numPr>
          <w:ilvl w:val="0"/>
          <w:numId w:val="24"/>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w:t>
      </w:r>
      <w:r w:rsidR="00DD6A53">
        <w:t xml:space="preserve">Заявок). При этом рассмотрение </w:t>
      </w:r>
      <w:r>
        <w:t>Заявок на участие в процедуре Размещения оферты и подведение итогов Размещения оферты проводятся этапами.</w:t>
      </w:r>
    </w:p>
    <w:p w:rsidR="00C7164D" w:rsidRPr="004B2FCF" w:rsidRDefault="00C7164D" w:rsidP="00A36709">
      <w:pPr>
        <w:pStyle w:val="19"/>
        <w:numPr>
          <w:ilvl w:val="0"/>
          <w:numId w:val="24"/>
        </w:numPr>
        <w:ind w:left="0" w:firstLine="709"/>
        <w:rPr>
          <w:szCs w:val="28"/>
        </w:rPr>
      </w:pPr>
      <w:r>
        <w:lastRenderedPageBreak/>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подведения итогов </w:t>
      </w:r>
      <w:r>
        <w:t xml:space="preserve">процедуры Размещения оферты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Заявки(-ок) от претендентов.</w:t>
      </w:r>
    </w:p>
    <w:p w:rsidR="00C7164D" w:rsidRPr="005864F8" w:rsidRDefault="00C7164D" w:rsidP="00A36709">
      <w:pPr>
        <w:pStyle w:val="19"/>
        <w:numPr>
          <w:ilvl w:val="0"/>
          <w:numId w:val="24"/>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A36709">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A36709">
      <w:pPr>
        <w:pStyle w:val="19"/>
        <w:numPr>
          <w:ilvl w:val="0"/>
          <w:numId w:val="24"/>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5864F8" w:rsidRDefault="00C7164D" w:rsidP="00A36709">
      <w:pPr>
        <w:pStyle w:val="19"/>
        <w:numPr>
          <w:ilvl w:val="0"/>
          <w:numId w:val="24"/>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A36709">
      <w:pPr>
        <w:pStyle w:val="19"/>
        <w:numPr>
          <w:ilvl w:val="0"/>
          <w:numId w:val="24"/>
        </w:numPr>
        <w:ind w:left="0" w:firstLine="709"/>
        <w:rPr>
          <w:szCs w:val="28"/>
        </w:rPr>
      </w:pPr>
      <w:r>
        <w:t>При проведении многоэтапной процедуры Размещения оферты претенденты, недопущенные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A36709">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Pr="00CB3BBA" w:rsidRDefault="00692AA6" w:rsidP="00F87853">
      <w:pPr>
        <w:pStyle w:val="af9"/>
        <w:ind w:firstLine="0"/>
        <w:rPr>
          <w:sz w:val="28"/>
          <w:szCs w:val="28"/>
        </w:rPr>
      </w:pPr>
    </w:p>
    <w:p w:rsidR="00674404" w:rsidRPr="00C8296E" w:rsidRDefault="00AA3A27" w:rsidP="00A36709">
      <w:pPr>
        <w:pStyle w:val="19"/>
        <w:numPr>
          <w:ilvl w:val="1"/>
          <w:numId w:val="20"/>
        </w:numPr>
        <w:ind w:left="0" w:firstLine="709"/>
        <w:outlineLvl w:val="1"/>
        <w:rPr>
          <w:b/>
          <w:szCs w:val="28"/>
        </w:rPr>
      </w:pPr>
      <w:r>
        <w:rPr>
          <w:b/>
          <w:szCs w:val="28"/>
        </w:rPr>
        <w:t>Вскрытие,</w:t>
      </w:r>
      <w:r w:rsidR="00DD6A53">
        <w:rPr>
          <w:b/>
          <w:szCs w:val="28"/>
        </w:rPr>
        <w:t xml:space="preserve"> рассмотрение </w:t>
      </w:r>
      <w:r>
        <w:rPr>
          <w:b/>
          <w:szCs w:val="28"/>
        </w:rPr>
        <w:t>Заявок и изучение квалификации претендентов Организатором</w:t>
      </w:r>
    </w:p>
    <w:p w:rsidR="00AA3A27" w:rsidRDefault="00AA3A27" w:rsidP="00A36709">
      <w:pPr>
        <w:numPr>
          <w:ilvl w:val="0"/>
          <w:numId w:val="10"/>
        </w:numPr>
        <w:ind w:left="0" w:firstLine="709"/>
        <w:jc w:val="both"/>
        <w:rPr>
          <w:sz w:val="28"/>
          <w:szCs w:val="28"/>
        </w:rPr>
      </w:pPr>
      <w:r>
        <w:rPr>
          <w:sz w:val="28"/>
          <w:szCs w:val="28"/>
        </w:rPr>
        <w:t>По окончании срока подачи Заявок, представленные претендентами конверты с Заявками вскрываются Организатором в срок, указанный в пункте 7</w:t>
      </w:r>
      <w:r>
        <w:rPr>
          <w:sz w:val="28"/>
        </w:rPr>
        <w:t xml:space="preserve"> </w:t>
      </w:r>
      <w:r>
        <w:rPr>
          <w:sz w:val="28"/>
          <w:szCs w:val="28"/>
        </w:rPr>
        <w:t>Информационной карты. Организатор может проводить аудио- и/или видеозапись процедуры вскрытия конвертов с Заявками.</w:t>
      </w:r>
    </w:p>
    <w:p w:rsidR="00AA3A27" w:rsidRDefault="00AA3A27" w:rsidP="00A36709">
      <w:pPr>
        <w:pStyle w:val="af9"/>
        <w:numPr>
          <w:ilvl w:val="0"/>
          <w:numId w:val="10"/>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7"/>
        <w:ind w:left="0" w:firstLine="709"/>
        <w:jc w:val="both"/>
        <w:rPr>
          <w:sz w:val="28"/>
          <w:szCs w:val="28"/>
        </w:rPr>
      </w:pPr>
      <w:r>
        <w:rPr>
          <w:sz w:val="28"/>
          <w:szCs w:val="28"/>
        </w:rPr>
        <w:t>- наименование претендента;</w:t>
      </w:r>
    </w:p>
    <w:p w:rsidR="00AA3A27" w:rsidRDefault="00AA3A27" w:rsidP="00AA3A27">
      <w:pPr>
        <w:pStyle w:val="aff7"/>
        <w:ind w:left="0" w:firstLine="709"/>
        <w:jc w:val="both"/>
        <w:rPr>
          <w:sz w:val="28"/>
          <w:szCs w:val="28"/>
        </w:rPr>
      </w:pPr>
      <w:r>
        <w:rPr>
          <w:sz w:val="28"/>
          <w:szCs w:val="28"/>
        </w:rPr>
        <w:lastRenderedPageBreak/>
        <w:t>- сведения о наличии документов, перечень которых указан в настоящей документации о закупке;</w:t>
      </w:r>
    </w:p>
    <w:p w:rsidR="00AA3A27" w:rsidRDefault="00AA3A27" w:rsidP="00AA3A27">
      <w:pPr>
        <w:pStyle w:val="af9"/>
        <w:ind w:left="709" w:firstLine="0"/>
        <w:rPr>
          <w:sz w:val="28"/>
          <w:szCs w:val="28"/>
        </w:rPr>
      </w:pPr>
      <w:r>
        <w:rPr>
          <w:sz w:val="28"/>
          <w:szCs w:val="28"/>
        </w:rPr>
        <w:t>- иная информация.</w:t>
      </w:r>
    </w:p>
    <w:p w:rsidR="00AA3A27" w:rsidRDefault="00AA3A27" w:rsidP="00A36709">
      <w:pPr>
        <w:numPr>
          <w:ilvl w:val="0"/>
          <w:numId w:val="10"/>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A36709">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1749AE" w:rsidRPr="00C8296E" w:rsidRDefault="001749AE" w:rsidP="00A36709">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A36709">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A36709">
      <w:pPr>
        <w:numPr>
          <w:ilvl w:val="0"/>
          <w:numId w:val="10"/>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A36709">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A36709">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A36709">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lastRenderedPageBreak/>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6) невнесения обеспечения Заявки (если документацией о закупке установлено требование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A36709">
      <w:pPr>
        <w:numPr>
          <w:ilvl w:val="0"/>
          <w:numId w:val="10"/>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A36709">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A36709">
      <w:pPr>
        <w:numPr>
          <w:ilvl w:val="0"/>
          <w:numId w:val="10"/>
        </w:numPr>
        <w:ind w:left="0" w:firstLine="709"/>
        <w:jc w:val="both"/>
        <w:rPr>
          <w:sz w:val="28"/>
          <w:szCs w:val="28"/>
        </w:rPr>
      </w:pPr>
      <w:r>
        <w:rPr>
          <w:sz w:val="28"/>
          <w:szCs w:val="28"/>
        </w:rPr>
        <w:lastRenderedPageBreak/>
        <w:t>Претенденты и их представители не вправе участвовать в рассмотрении Заявок и изучении квалификации претендентов.</w:t>
      </w:r>
    </w:p>
    <w:p w:rsidR="0097309A" w:rsidRDefault="0097309A" w:rsidP="00A36709">
      <w:pPr>
        <w:numPr>
          <w:ilvl w:val="0"/>
          <w:numId w:val="10"/>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A36709">
      <w:pPr>
        <w:numPr>
          <w:ilvl w:val="0"/>
          <w:numId w:val="10"/>
        </w:numPr>
        <w:ind w:left="0" w:firstLine="709"/>
        <w:jc w:val="both"/>
        <w:rPr>
          <w:sz w:val="28"/>
          <w:szCs w:val="28"/>
        </w:rPr>
      </w:pPr>
      <w:r>
        <w:rPr>
          <w:sz w:val="28"/>
          <w:szCs w:val="28"/>
        </w:rPr>
        <w:t>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Размещение оферты признается несостоявшейся.</w:t>
      </w:r>
    </w:p>
    <w:p w:rsidR="00655386" w:rsidRPr="00C8296E" w:rsidRDefault="00655386" w:rsidP="00A36709">
      <w:pPr>
        <w:numPr>
          <w:ilvl w:val="0"/>
          <w:numId w:val="10"/>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3003F" w:rsidRPr="00C8296E" w:rsidRDefault="004B0CF8" w:rsidP="00A36709">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A36709">
      <w:pPr>
        <w:pStyle w:val="19"/>
        <w:numPr>
          <w:ilvl w:val="1"/>
          <w:numId w:val="20"/>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A36709">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A36709">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A36709">
      <w:pPr>
        <w:numPr>
          <w:ilvl w:val="0"/>
          <w:numId w:val="11"/>
        </w:numPr>
        <w:ind w:left="0" w:firstLine="709"/>
        <w:jc w:val="both"/>
        <w:rPr>
          <w:sz w:val="28"/>
          <w:szCs w:val="28"/>
        </w:rPr>
      </w:pPr>
      <w:r>
        <w:rPr>
          <w:sz w:val="28"/>
          <w:szCs w:val="28"/>
        </w:rPr>
        <w:t xml:space="preserve">Рассмотрение, оценка и сопоставление Заявок осуществляется на основании предложения о сотрудничестве (приложение № 3 к настоящей </w:t>
      </w:r>
      <w:r>
        <w:rPr>
          <w:sz w:val="28"/>
          <w:szCs w:val="28"/>
        </w:rPr>
        <w:lastRenderedPageBreak/>
        <w:t>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A36709">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A36709">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A36709">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A36709">
      <w:pPr>
        <w:numPr>
          <w:ilvl w:val="0"/>
          <w:numId w:val="11"/>
        </w:numPr>
        <w:ind w:left="0" w:firstLine="709"/>
        <w:jc w:val="both"/>
        <w:rPr>
          <w:sz w:val="28"/>
          <w:szCs w:val="28"/>
        </w:rPr>
      </w:pPr>
      <w:r>
        <w:rPr>
          <w:sz w:val="28"/>
          <w:szCs w:val="28"/>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A36709">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A36709">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7"/>
            <w:sz w:val="28"/>
            <w:szCs w:val="28"/>
          </w:rPr>
          <w:t>www.zakupki.gov.ru</w:t>
        </w:r>
      </w:hyperlink>
      <w:r>
        <w:rPr>
          <w:sz w:val="28"/>
          <w:szCs w:val="28"/>
        </w:rPr>
        <w:t>) (далее – ЕИС)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A36709">
      <w:pPr>
        <w:pStyle w:val="Default"/>
        <w:numPr>
          <w:ilvl w:val="0"/>
          <w:numId w:val="19"/>
        </w:numPr>
        <w:ind w:left="0" w:firstLine="720"/>
        <w:jc w:val="both"/>
        <w:rPr>
          <w:sz w:val="28"/>
          <w:szCs w:val="28"/>
        </w:rPr>
      </w:pPr>
      <w:r>
        <w:rPr>
          <w:sz w:val="28"/>
          <w:szCs w:val="28"/>
        </w:rPr>
        <w:t>дата подписания протокола;</w:t>
      </w:r>
    </w:p>
    <w:p w:rsidR="00FA5FCF" w:rsidRDefault="00FA5FCF" w:rsidP="00A36709">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A36709">
      <w:pPr>
        <w:pStyle w:val="Default"/>
        <w:numPr>
          <w:ilvl w:val="0"/>
          <w:numId w:val="19"/>
        </w:numPr>
        <w:ind w:left="0" w:firstLine="720"/>
        <w:jc w:val="both"/>
        <w:rPr>
          <w:color w:val="auto"/>
          <w:sz w:val="28"/>
          <w:szCs w:val="28"/>
        </w:rPr>
      </w:pPr>
      <w:r>
        <w:rPr>
          <w:color w:val="auto"/>
          <w:sz w:val="28"/>
          <w:szCs w:val="28"/>
        </w:rPr>
        <w:t>результаты рассмотрения Заявок на участие в Размещении оферты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A36709">
      <w:pPr>
        <w:pStyle w:val="Default"/>
        <w:numPr>
          <w:ilvl w:val="0"/>
          <w:numId w:val="19"/>
        </w:numPr>
        <w:ind w:left="0" w:firstLine="720"/>
        <w:jc w:val="both"/>
        <w:rPr>
          <w:sz w:val="28"/>
          <w:szCs w:val="28"/>
        </w:rPr>
      </w:pPr>
      <w:r>
        <w:rPr>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w:t>
      </w:r>
      <w:r>
        <w:rPr>
          <w:sz w:val="28"/>
          <w:szCs w:val="28"/>
        </w:rPr>
        <w:lastRenderedPageBreak/>
        <w:t>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FA5FCF" w:rsidRDefault="00FA5FCF" w:rsidP="00A36709">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A36709">
      <w:pPr>
        <w:pStyle w:val="Default"/>
        <w:numPr>
          <w:ilvl w:val="0"/>
          <w:numId w:val="19"/>
        </w:numPr>
        <w:ind w:left="0" w:firstLine="720"/>
        <w:jc w:val="both"/>
        <w:rPr>
          <w:color w:val="auto"/>
          <w:sz w:val="28"/>
          <w:szCs w:val="28"/>
        </w:rPr>
      </w:pPr>
      <w:r>
        <w:rPr>
          <w:sz w:val="28"/>
          <w:szCs w:val="28"/>
        </w:rPr>
        <w:t>иная информация при необходимости.</w:t>
      </w:r>
    </w:p>
    <w:p w:rsidR="00C15C57" w:rsidRPr="00C8296E" w:rsidRDefault="00FA5FCF" w:rsidP="00A36709">
      <w:pPr>
        <w:pStyle w:val="Default"/>
        <w:numPr>
          <w:ilvl w:val="0"/>
          <w:numId w:val="11"/>
        </w:numPr>
        <w:ind w:left="0" w:firstLine="709"/>
        <w:jc w:val="both"/>
        <w:rPr>
          <w:color w:val="auto"/>
          <w:sz w:val="28"/>
          <w:szCs w:val="28"/>
        </w:rPr>
      </w:pPr>
      <w:r>
        <w:rPr>
          <w:color w:val="auto"/>
          <w:sz w:val="28"/>
          <w:szCs w:val="28"/>
        </w:rPr>
        <w:t>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A36709">
      <w:pPr>
        <w:pStyle w:val="19"/>
        <w:numPr>
          <w:ilvl w:val="1"/>
          <w:numId w:val="20"/>
        </w:numPr>
        <w:ind w:left="0" w:firstLine="709"/>
        <w:outlineLvl w:val="1"/>
        <w:rPr>
          <w:b/>
          <w:szCs w:val="28"/>
        </w:rPr>
      </w:pPr>
      <w:r>
        <w:rPr>
          <w:b/>
          <w:szCs w:val="28"/>
        </w:rPr>
        <w:t>Подведение итогов Размещения оферты</w:t>
      </w:r>
    </w:p>
    <w:p w:rsidR="007D6548" w:rsidRPr="00C8296E" w:rsidRDefault="007D6548" w:rsidP="00A36709">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A36709">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A36709">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A36709">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A36709">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A36709">
      <w:pPr>
        <w:numPr>
          <w:ilvl w:val="0"/>
          <w:numId w:val="12"/>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A36709">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A36709">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A36709">
      <w:pPr>
        <w:numPr>
          <w:ilvl w:val="0"/>
          <w:numId w:val="12"/>
        </w:numPr>
        <w:ind w:left="0" w:firstLine="709"/>
        <w:jc w:val="both"/>
        <w:rPr>
          <w:sz w:val="28"/>
          <w:szCs w:val="28"/>
        </w:rPr>
      </w:pPr>
      <w:r>
        <w:rPr>
          <w:sz w:val="28"/>
          <w:szCs w:val="28"/>
        </w:rPr>
        <w:lastRenderedPageBreak/>
        <w:t>Конкурсной комиссией может быть принято решение о проведении постквалификации, переговоров в соответствии с пунктами 33-41 Положения о закупках.</w:t>
      </w:r>
    </w:p>
    <w:p w:rsidR="00F55F0F" w:rsidRPr="00D32FFA" w:rsidRDefault="00F55F0F" w:rsidP="00A36709">
      <w:pPr>
        <w:numPr>
          <w:ilvl w:val="0"/>
          <w:numId w:val="12"/>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A36709">
      <w:pPr>
        <w:numPr>
          <w:ilvl w:val="0"/>
          <w:numId w:val="12"/>
        </w:numPr>
        <w:ind w:left="0" w:firstLine="709"/>
        <w:jc w:val="both"/>
        <w:rPr>
          <w:sz w:val="28"/>
          <w:szCs w:val="28"/>
        </w:rPr>
      </w:pPr>
      <w:r>
        <w:rPr>
          <w:rFonts w:eastAsia="Calibri"/>
          <w:sz w:val="28"/>
          <w:szCs w:val="28"/>
          <w:lang w:eastAsia="en-US"/>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9"/>
        <w:tabs>
          <w:tab w:val="left" w:pos="1680"/>
        </w:tabs>
        <w:rPr>
          <w:sz w:val="28"/>
          <w:szCs w:val="28"/>
        </w:rPr>
      </w:pPr>
    </w:p>
    <w:p w:rsidR="001049C1" w:rsidRPr="00C8296E" w:rsidRDefault="001049C1" w:rsidP="00A36709">
      <w:pPr>
        <w:pStyle w:val="19"/>
        <w:numPr>
          <w:ilvl w:val="1"/>
          <w:numId w:val="20"/>
        </w:numPr>
        <w:ind w:left="0" w:firstLine="709"/>
        <w:outlineLvl w:val="1"/>
        <w:rPr>
          <w:b/>
          <w:szCs w:val="28"/>
        </w:rPr>
      </w:pPr>
      <w:r>
        <w:rPr>
          <w:b/>
          <w:szCs w:val="28"/>
        </w:rPr>
        <w:t>Заключение договора</w:t>
      </w:r>
    </w:p>
    <w:p w:rsidR="000A6133" w:rsidRPr="00C8296E" w:rsidRDefault="000A6133" w:rsidP="00A36709">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D15899" w:rsidRDefault="00720791" w:rsidP="00A36709">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A36709">
      <w:pPr>
        <w:numPr>
          <w:ilvl w:val="0"/>
          <w:numId w:val="13"/>
        </w:numPr>
        <w:ind w:left="0" w:firstLine="709"/>
        <w:jc w:val="both"/>
        <w:rPr>
          <w:sz w:val="28"/>
          <w:szCs w:val="28"/>
        </w:rPr>
      </w:pPr>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A36709">
      <w:pPr>
        <w:numPr>
          <w:ilvl w:val="0"/>
          <w:numId w:val="13"/>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w:t>
      </w:r>
      <w:r>
        <w:rPr>
          <w:sz w:val="28"/>
          <w:szCs w:val="28"/>
        </w:rPr>
        <w:lastRenderedPageBreak/>
        <w:t>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A36709">
      <w:pPr>
        <w:numPr>
          <w:ilvl w:val="0"/>
          <w:numId w:val="13"/>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C8296E" w:rsidRDefault="008309A6" w:rsidP="00A36709">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C8296E" w:rsidRDefault="001F1BBE" w:rsidP="00A36709">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A36709">
      <w:pPr>
        <w:numPr>
          <w:ilvl w:val="0"/>
          <w:numId w:val="13"/>
        </w:numPr>
        <w:ind w:left="0" w:firstLine="709"/>
        <w:jc w:val="both"/>
        <w:rPr>
          <w:sz w:val="28"/>
          <w:szCs w:val="28"/>
        </w:rPr>
      </w:pPr>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A36709">
      <w:pPr>
        <w:numPr>
          <w:ilvl w:val="0"/>
          <w:numId w:val="13"/>
        </w:numPr>
        <w:ind w:left="0" w:firstLine="709"/>
        <w:jc w:val="both"/>
        <w:rPr>
          <w:sz w:val="28"/>
          <w:szCs w:val="28"/>
        </w:rPr>
      </w:pPr>
      <w:r>
        <w:rPr>
          <w:sz w:val="28"/>
          <w:szCs w:val="28"/>
        </w:rPr>
        <w:t xml:space="preserve">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w:t>
      </w:r>
      <w:r>
        <w:rPr>
          <w:sz w:val="28"/>
          <w:szCs w:val="28"/>
        </w:rPr>
        <w:lastRenderedPageBreak/>
        <w:t>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A36709">
      <w:pPr>
        <w:numPr>
          <w:ilvl w:val="0"/>
          <w:numId w:val="13"/>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w:t>
      </w:r>
    </w:p>
    <w:p w:rsidR="00371CFB" w:rsidRDefault="00371CFB" w:rsidP="00A36709">
      <w:pPr>
        <w:numPr>
          <w:ilvl w:val="0"/>
          <w:numId w:val="13"/>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A36709">
      <w:pPr>
        <w:numPr>
          <w:ilvl w:val="0"/>
          <w:numId w:val="13"/>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A36709">
      <w:pPr>
        <w:pStyle w:val="19"/>
        <w:numPr>
          <w:ilvl w:val="1"/>
          <w:numId w:val="20"/>
        </w:numPr>
        <w:ind w:left="0" w:firstLine="709"/>
        <w:outlineLvl w:val="1"/>
        <w:rPr>
          <w:b/>
          <w:szCs w:val="28"/>
        </w:rPr>
      </w:pPr>
      <w:r>
        <w:rPr>
          <w:b/>
          <w:szCs w:val="28"/>
        </w:rPr>
        <w:t>Обеспечение исполнения договора</w:t>
      </w:r>
    </w:p>
    <w:p w:rsidR="00553EDA" w:rsidRPr="00C8296E" w:rsidRDefault="00553EDA" w:rsidP="00A36709">
      <w:pPr>
        <w:pStyle w:val="aff7"/>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A36709">
      <w:pPr>
        <w:pStyle w:val="aff7"/>
        <w:numPr>
          <w:ilvl w:val="0"/>
          <w:numId w:val="17"/>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A36709">
      <w:pPr>
        <w:pStyle w:val="aff7"/>
        <w:numPr>
          <w:ilvl w:val="0"/>
          <w:numId w:val="17"/>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7"/>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7"/>
        <w:ind w:left="0" w:firstLine="709"/>
        <w:jc w:val="both"/>
        <w:rPr>
          <w:sz w:val="28"/>
          <w:szCs w:val="28"/>
        </w:rPr>
      </w:pPr>
      <w:r>
        <w:rPr>
          <w:sz w:val="28"/>
          <w:szCs w:val="28"/>
        </w:rPr>
        <w:lastRenderedPageBreak/>
        <w:t>3) гарантийных обязательств.</w:t>
      </w:r>
    </w:p>
    <w:p w:rsidR="00553EDA" w:rsidRPr="00C8296E" w:rsidRDefault="00553EDA" w:rsidP="00A36709">
      <w:pPr>
        <w:pStyle w:val="aff7"/>
        <w:numPr>
          <w:ilvl w:val="0"/>
          <w:numId w:val="17"/>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w:t>
      </w:r>
    </w:p>
    <w:p w:rsidR="00553EDA" w:rsidRPr="00C8296E" w:rsidRDefault="00553EDA" w:rsidP="00A36709">
      <w:pPr>
        <w:pStyle w:val="aff7"/>
        <w:numPr>
          <w:ilvl w:val="0"/>
          <w:numId w:val="17"/>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A36709">
      <w:pPr>
        <w:pStyle w:val="aff7"/>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553EDA" w:rsidRPr="00C8296E" w:rsidRDefault="00553EDA" w:rsidP="00A36709">
      <w:pPr>
        <w:pStyle w:val="aff7"/>
        <w:numPr>
          <w:ilvl w:val="0"/>
          <w:numId w:val="17"/>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A36709">
      <w:pPr>
        <w:pStyle w:val="aff7"/>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A36709">
      <w:pPr>
        <w:pStyle w:val="aff7"/>
        <w:numPr>
          <w:ilvl w:val="0"/>
          <w:numId w:val="17"/>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553EDA" w:rsidRPr="00553EDA" w:rsidRDefault="00553EDA" w:rsidP="00AD63B4">
      <w:pPr>
        <w:pStyle w:val="19"/>
        <w:ind w:left="709" w:firstLine="0"/>
        <w:rPr>
          <w:szCs w:val="28"/>
        </w:rPr>
      </w:pPr>
    </w:p>
    <w:p w:rsidR="000954FB" w:rsidRDefault="006400A0" w:rsidP="00C7164D">
      <w:pPr>
        <w:pStyle w:val="19"/>
        <w:ind w:left="709" w:firstLine="0"/>
        <w:outlineLvl w:val="1"/>
        <w:rPr>
          <w:b/>
          <w:bCs/>
          <w:sz w:val="32"/>
          <w:szCs w:val="32"/>
        </w:rPr>
      </w:pPr>
      <w:r>
        <w:rPr>
          <w:b/>
          <w:bCs/>
          <w:sz w:val="32"/>
          <w:szCs w:val="32"/>
        </w:rPr>
        <w:t>Раздел 4. Техническое задание</w:t>
      </w:r>
    </w:p>
    <w:p w:rsidR="00F87853" w:rsidRPr="00C8296E" w:rsidRDefault="00F87853" w:rsidP="00C7164D">
      <w:pPr>
        <w:pStyle w:val="19"/>
        <w:ind w:left="709" w:firstLine="0"/>
        <w:outlineLvl w:val="1"/>
        <w:rPr>
          <w:b/>
          <w:bCs/>
          <w:sz w:val="32"/>
          <w:szCs w:val="32"/>
        </w:rPr>
      </w:pPr>
    </w:p>
    <w:p w:rsidR="00F87853" w:rsidRDefault="00F87853" w:rsidP="00F87853">
      <w:pPr>
        <w:jc w:val="both"/>
        <w:rPr>
          <w:rFonts w:eastAsia="MS Mincho"/>
          <w:b/>
          <w:sz w:val="28"/>
          <w:szCs w:val="28"/>
        </w:rPr>
      </w:pPr>
      <w:r>
        <w:rPr>
          <w:rFonts w:eastAsia="MS Mincho"/>
          <w:b/>
          <w:sz w:val="28"/>
          <w:szCs w:val="28"/>
        </w:rPr>
        <w:t>Техническое задание на право заключения договора аренды транспортных средств с экипажем для перевозки порожних и груженых контейнеров Уральского филиала ПАО «ТрансКонтейнер» в городе Перми и прилегающих районах</w:t>
      </w:r>
    </w:p>
    <w:p w:rsidR="00F87853" w:rsidRDefault="00F87853"/>
    <w:tbl>
      <w:tblPr>
        <w:tblW w:w="9639" w:type="dxa"/>
        <w:tblInd w:w="108"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firstRow="1" w:lastRow="0" w:firstColumn="1" w:lastColumn="0" w:noHBand="0" w:noVBand="0"/>
      </w:tblPr>
      <w:tblGrid>
        <w:gridCol w:w="2694"/>
        <w:gridCol w:w="6945"/>
      </w:tblGrid>
      <w:tr w:rsidR="00F87853" w:rsidRPr="00E740A5" w:rsidTr="00F87853">
        <w:trPr>
          <w:trHeight w:val="579"/>
        </w:trPr>
        <w:tc>
          <w:tcPr>
            <w:tcW w:w="2694" w:type="dxa"/>
          </w:tcPr>
          <w:p w:rsidR="00F87853" w:rsidRPr="00003F18" w:rsidRDefault="00F87853" w:rsidP="00007DA0">
            <w:pPr>
              <w:spacing w:after="120" w:line="292" w:lineRule="exact"/>
              <w:jc w:val="center"/>
              <w:rPr>
                <w:color w:val="000000"/>
              </w:rPr>
            </w:pPr>
            <w:r>
              <w:rPr>
                <w:b/>
                <w:color w:val="000000"/>
              </w:rPr>
              <w:t>Перечень основных данных и требований</w:t>
            </w:r>
          </w:p>
        </w:tc>
        <w:tc>
          <w:tcPr>
            <w:tcW w:w="6945" w:type="dxa"/>
            <w:vAlign w:val="center"/>
          </w:tcPr>
          <w:p w:rsidR="00F87853" w:rsidRPr="00E740A5" w:rsidRDefault="00F87853" w:rsidP="00007DA0">
            <w:pPr>
              <w:spacing w:line="292" w:lineRule="exact"/>
              <w:jc w:val="center"/>
              <w:rPr>
                <w:color w:val="FFFFFF" w:themeColor="background1"/>
              </w:rPr>
            </w:pPr>
            <w:r>
              <w:rPr>
                <w:b/>
                <w:color w:val="000000"/>
              </w:rPr>
              <w:t>Содержание основных данных и требований</w:t>
            </w:r>
          </w:p>
        </w:tc>
      </w:tr>
    </w:tbl>
    <w:p w:rsidR="00F87853" w:rsidRDefault="00F87853"/>
    <w:p w:rsidR="00F87853" w:rsidRDefault="00F87853">
      <w:pPr>
        <w:sectPr w:rsidR="00F87853" w:rsidSect="00C8296E">
          <w:headerReference w:type="default" r:id="rId18"/>
          <w:footerReference w:type="even" r:id="rId19"/>
          <w:footerReference w:type="default" r:id="rId20"/>
          <w:pgSz w:w="11907" w:h="16840" w:code="9"/>
          <w:pgMar w:top="1134" w:right="851" w:bottom="1134" w:left="1418" w:header="794" w:footer="794" w:gutter="0"/>
          <w:cols w:space="720"/>
          <w:titlePg/>
          <w:docGrid w:linePitch="326"/>
        </w:sectPr>
      </w:pPr>
    </w:p>
    <w:p w:rsidR="00D15899" w:rsidRPr="00D947E3" w:rsidRDefault="00D15899" w:rsidP="00F87853">
      <w:pPr>
        <w:rPr>
          <w:rFonts w:eastAsia="MS Mincho"/>
          <w:b/>
          <w:sz w:val="28"/>
          <w:szCs w:val="28"/>
        </w:rPr>
      </w:pPr>
    </w:p>
    <w:tbl>
      <w:tblPr>
        <w:tblW w:w="9639" w:type="dxa"/>
        <w:tblInd w:w="392"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firstRow="1" w:lastRow="0" w:firstColumn="1" w:lastColumn="0" w:noHBand="0" w:noVBand="0"/>
      </w:tblPr>
      <w:tblGrid>
        <w:gridCol w:w="2410"/>
        <w:gridCol w:w="7229"/>
      </w:tblGrid>
      <w:tr w:rsidR="00D15899" w:rsidRPr="004D147E" w:rsidTr="00F87853">
        <w:trPr>
          <w:trHeight w:val="1239"/>
        </w:trPr>
        <w:tc>
          <w:tcPr>
            <w:tcW w:w="2410" w:type="dxa"/>
          </w:tcPr>
          <w:p w:rsidR="00D15899" w:rsidRPr="00003F18" w:rsidRDefault="00D15899" w:rsidP="00720791">
            <w:pPr>
              <w:spacing w:line="280" w:lineRule="exact"/>
              <w:rPr>
                <w:color w:val="000000"/>
              </w:rPr>
            </w:pPr>
            <w:r>
              <w:rPr>
                <w:color w:val="000000"/>
              </w:rPr>
              <w:t>1. Основание для привлечения автотранспортных предприятий.</w:t>
            </w:r>
          </w:p>
        </w:tc>
        <w:tc>
          <w:tcPr>
            <w:tcW w:w="7229" w:type="dxa"/>
          </w:tcPr>
          <w:p w:rsidR="00D15899" w:rsidRPr="00811776" w:rsidRDefault="00D15899" w:rsidP="00720791">
            <w:pPr>
              <w:spacing w:after="60" w:line="280" w:lineRule="exact"/>
              <w:jc w:val="both"/>
              <w:rPr>
                <w:color w:val="000000" w:themeColor="text1"/>
                <w:highlight w:val="yellow"/>
              </w:rPr>
            </w:pPr>
            <w:r>
              <w:rPr>
                <w:color w:val="000000" w:themeColor="text1"/>
              </w:rPr>
              <w:t>Необходимость привлечения транспортных средств с экипажем для перевозки  порожних и груженых контейнеров Уральского филиала                            ПАО «ТрансКонтейнер» в городе Перми и прилегающих районах в 2020-2022 гг.</w:t>
            </w:r>
          </w:p>
        </w:tc>
      </w:tr>
      <w:tr w:rsidR="00D15899" w:rsidRPr="004D147E" w:rsidTr="00F87853">
        <w:trPr>
          <w:trHeight w:hRule="exact" w:val="722"/>
        </w:trPr>
        <w:tc>
          <w:tcPr>
            <w:tcW w:w="2410" w:type="dxa"/>
            <w:vAlign w:val="center"/>
          </w:tcPr>
          <w:p w:rsidR="00D15899" w:rsidRDefault="00D15899" w:rsidP="00720791">
            <w:pPr>
              <w:spacing w:line="280" w:lineRule="exact"/>
              <w:rPr>
                <w:color w:val="000000"/>
              </w:rPr>
            </w:pPr>
            <w:r>
              <w:rPr>
                <w:color w:val="000000"/>
              </w:rPr>
              <w:t>2. Заказчик (Арендатор).</w:t>
            </w:r>
          </w:p>
          <w:p w:rsidR="00D15899" w:rsidRPr="00003F18" w:rsidRDefault="00D15899" w:rsidP="00720791">
            <w:pPr>
              <w:spacing w:line="280" w:lineRule="exact"/>
              <w:rPr>
                <w:color w:val="000000"/>
              </w:rPr>
            </w:pPr>
          </w:p>
          <w:p w:rsidR="00D15899" w:rsidRPr="00003F18" w:rsidRDefault="00D15899" w:rsidP="00720791">
            <w:pPr>
              <w:spacing w:line="280" w:lineRule="exact"/>
              <w:rPr>
                <w:color w:val="000000"/>
              </w:rPr>
            </w:pPr>
          </w:p>
        </w:tc>
        <w:tc>
          <w:tcPr>
            <w:tcW w:w="7229" w:type="dxa"/>
            <w:vAlign w:val="center"/>
          </w:tcPr>
          <w:p w:rsidR="00D15899" w:rsidRPr="00F0193A" w:rsidRDefault="00D15899" w:rsidP="00720791">
            <w:pPr>
              <w:spacing w:line="280" w:lineRule="exact"/>
              <w:rPr>
                <w:color w:val="000000"/>
              </w:rPr>
            </w:pPr>
            <w:r>
              <w:rPr>
                <w:color w:val="000000"/>
              </w:rPr>
              <w:t>Уральский филиал ПАО «ТрансКонтейнер».</w:t>
            </w:r>
          </w:p>
          <w:p w:rsidR="00D15899" w:rsidRPr="00811776" w:rsidRDefault="00D15899" w:rsidP="00720791">
            <w:pPr>
              <w:spacing w:line="280" w:lineRule="exact"/>
              <w:rPr>
                <w:color w:val="000000"/>
                <w:highlight w:val="yellow"/>
              </w:rPr>
            </w:pPr>
          </w:p>
        </w:tc>
      </w:tr>
      <w:tr w:rsidR="00D15899" w:rsidRPr="004D147E" w:rsidTr="00F87853">
        <w:trPr>
          <w:trHeight w:hRule="exact" w:val="1477"/>
        </w:trPr>
        <w:tc>
          <w:tcPr>
            <w:tcW w:w="2410" w:type="dxa"/>
          </w:tcPr>
          <w:p w:rsidR="00D15899" w:rsidRPr="00003F18" w:rsidRDefault="00D15899" w:rsidP="00720791">
            <w:pPr>
              <w:spacing w:line="280" w:lineRule="exact"/>
              <w:rPr>
                <w:color w:val="000000"/>
              </w:rPr>
            </w:pPr>
            <w:r>
              <w:rPr>
                <w:color w:val="000000"/>
              </w:rPr>
              <w:t>3. Виды услуг, выполняемых транспортными предприятиями.</w:t>
            </w:r>
          </w:p>
        </w:tc>
        <w:tc>
          <w:tcPr>
            <w:tcW w:w="7229" w:type="dxa"/>
          </w:tcPr>
          <w:p w:rsidR="00D15899" w:rsidRPr="00811776" w:rsidRDefault="00D15899" w:rsidP="00870333">
            <w:pPr>
              <w:spacing w:line="280" w:lineRule="exact"/>
              <w:jc w:val="both"/>
              <w:rPr>
                <w:color w:val="000000"/>
                <w:highlight w:val="yellow"/>
              </w:rPr>
            </w:pPr>
            <w:r>
              <w:rPr>
                <w:color w:val="000000"/>
              </w:rPr>
              <w:t xml:space="preserve">Предоставление в аренду транспортных средств с экипажем для перевозки груженых и порожних контейнеров типоразмеров 20 фут (весом брутто не более 30 </w:t>
            </w:r>
            <w:r w:rsidR="00870333">
              <w:rPr>
                <w:color w:val="000000"/>
              </w:rPr>
              <w:t>000</w:t>
            </w:r>
            <w:r>
              <w:rPr>
                <w:color w:val="000000"/>
              </w:rPr>
              <w:t xml:space="preserve"> кг) и 40 </w:t>
            </w:r>
            <w:r w:rsidR="00870333">
              <w:rPr>
                <w:color w:val="000000"/>
              </w:rPr>
              <w:t>фут</w:t>
            </w:r>
            <w:r>
              <w:rPr>
                <w:color w:val="000000"/>
              </w:rPr>
              <w:t xml:space="preserve"> (весом брутто не более </w:t>
            </w:r>
            <w:r w:rsidR="00870333">
              <w:rPr>
                <w:color w:val="000000"/>
              </w:rPr>
              <w:t>30 000</w:t>
            </w:r>
            <w:r>
              <w:rPr>
                <w:color w:val="000000"/>
              </w:rPr>
              <w:t xml:space="preserve"> кг) в городе Перми и прилегающих районах  в 2020 – 2022 гг.</w:t>
            </w:r>
          </w:p>
        </w:tc>
      </w:tr>
      <w:tr w:rsidR="00D15899" w:rsidRPr="004D147E" w:rsidTr="00F87853">
        <w:trPr>
          <w:trHeight w:val="1502"/>
        </w:trPr>
        <w:tc>
          <w:tcPr>
            <w:tcW w:w="2410" w:type="dxa"/>
          </w:tcPr>
          <w:p w:rsidR="00D15899" w:rsidRPr="0070254B" w:rsidRDefault="00D15899" w:rsidP="00720791">
            <w:pPr>
              <w:tabs>
                <w:tab w:val="num" w:pos="318"/>
              </w:tabs>
              <w:spacing w:line="280" w:lineRule="exact"/>
              <w:contextualSpacing/>
              <w:rPr>
                <w:color w:val="000000"/>
              </w:rPr>
            </w:pPr>
            <w:r>
              <w:rPr>
                <w:color w:val="000000"/>
                <w:szCs w:val="22"/>
              </w:rPr>
              <w:t>4. Срок, на который планируется привлечение автотранспортных предприятий.</w:t>
            </w:r>
          </w:p>
        </w:tc>
        <w:tc>
          <w:tcPr>
            <w:tcW w:w="7229" w:type="dxa"/>
          </w:tcPr>
          <w:p w:rsidR="00D15899" w:rsidRPr="00811776" w:rsidRDefault="00D15899" w:rsidP="00720791">
            <w:pPr>
              <w:spacing w:line="280" w:lineRule="exact"/>
              <w:jc w:val="both"/>
              <w:rPr>
                <w:color w:val="000000"/>
                <w:highlight w:val="yellow"/>
              </w:rPr>
            </w:pPr>
            <w:r>
              <w:rPr>
                <w:color w:val="000000"/>
              </w:rPr>
              <w:t>С 01 января 2020 года  по 31 декабря 2022 года включительно.</w:t>
            </w:r>
          </w:p>
        </w:tc>
      </w:tr>
      <w:tr w:rsidR="00D15899" w:rsidRPr="00371890" w:rsidTr="00870333">
        <w:trPr>
          <w:trHeight w:hRule="exact" w:val="2575"/>
        </w:trPr>
        <w:tc>
          <w:tcPr>
            <w:tcW w:w="2410" w:type="dxa"/>
          </w:tcPr>
          <w:p w:rsidR="00D15899" w:rsidRPr="00003F18" w:rsidRDefault="00D15899" w:rsidP="00720791">
            <w:pPr>
              <w:spacing w:line="280" w:lineRule="exact"/>
              <w:rPr>
                <w:color w:val="000000"/>
              </w:rPr>
            </w:pPr>
            <w:r>
              <w:rPr>
                <w:color w:val="000000"/>
              </w:rPr>
              <w:t>5. Объемы работ  по привлечению автотранспортных предприятий.</w:t>
            </w:r>
          </w:p>
        </w:tc>
        <w:tc>
          <w:tcPr>
            <w:tcW w:w="7229" w:type="dxa"/>
          </w:tcPr>
          <w:p w:rsidR="00D15899" w:rsidRPr="00277139" w:rsidRDefault="00D15899" w:rsidP="00720791">
            <w:pPr>
              <w:spacing w:line="280" w:lineRule="exact"/>
              <w:jc w:val="both"/>
            </w:pPr>
            <w:r>
              <w:t>Среднемесячный  объем завоза/вывоза 20 футовых контейнеров – 10 шт.;</w:t>
            </w:r>
          </w:p>
          <w:p w:rsidR="00D15899" w:rsidRPr="00277139" w:rsidRDefault="00D15899" w:rsidP="00720791">
            <w:pPr>
              <w:spacing w:line="280" w:lineRule="exact"/>
              <w:jc w:val="both"/>
            </w:pPr>
            <w:r>
              <w:t>Среднемесячный  объем завоза/вывоза 40 футовых контейнеров – 20 шт.;</w:t>
            </w:r>
          </w:p>
          <w:p w:rsidR="00D15899" w:rsidRPr="00277139" w:rsidRDefault="00D15899" w:rsidP="00720791">
            <w:pPr>
              <w:spacing w:line="280" w:lineRule="exact"/>
              <w:jc w:val="both"/>
            </w:pPr>
            <w:r>
              <w:t>Суточный пиковый объем завоза/вывоза 20 футовых контейнеров – 2 шт.;</w:t>
            </w:r>
          </w:p>
          <w:p w:rsidR="00D15899" w:rsidRPr="00283C68" w:rsidRDefault="00D15899" w:rsidP="00720791">
            <w:pPr>
              <w:jc w:val="both"/>
              <w:rPr>
                <w:highlight w:val="yellow"/>
              </w:rPr>
            </w:pPr>
            <w:r>
              <w:t>Суточный пиковый объем завоза/вывоза 40 футовых контейнеров – 4 шт.</w:t>
            </w:r>
          </w:p>
        </w:tc>
      </w:tr>
      <w:tr w:rsidR="00D15899" w:rsidRPr="00143B82" w:rsidTr="00F87853">
        <w:trPr>
          <w:trHeight w:val="411"/>
        </w:trPr>
        <w:tc>
          <w:tcPr>
            <w:tcW w:w="2410" w:type="dxa"/>
          </w:tcPr>
          <w:p w:rsidR="00D15899" w:rsidRPr="00143B82" w:rsidRDefault="00D15899" w:rsidP="00720791">
            <w:pPr>
              <w:spacing w:line="280" w:lineRule="exact"/>
              <w:rPr>
                <w:color w:val="000000"/>
              </w:rPr>
            </w:pPr>
            <w:r>
              <w:rPr>
                <w:color w:val="000000"/>
              </w:rPr>
              <w:t>6. Основные требования, предъявляемые к автотранспортным предприятиям.</w:t>
            </w:r>
          </w:p>
        </w:tc>
        <w:tc>
          <w:tcPr>
            <w:tcW w:w="7229" w:type="dxa"/>
          </w:tcPr>
          <w:p w:rsidR="00D15899" w:rsidRPr="00F0193A" w:rsidRDefault="00D15899" w:rsidP="00720791">
            <w:pPr>
              <w:jc w:val="both"/>
            </w:pPr>
            <w:r>
              <w:rPr>
                <w:color w:val="000000"/>
              </w:rPr>
              <w:t>Место предоставления транспортных средств в аренду –</w:t>
            </w:r>
            <w:r w:rsidR="00943014">
              <w:t xml:space="preserve"> г. Пермь, ул. Докучаева, 60 и прилегающие районы.</w:t>
            </w:r>
          </w:p>
          <w:p w:rsidR="00D15899" w:rsidRPr="00F0193A" w:rsidRDefault="00D15899" w:rsidP="00720791">
            <w:pPr>
              <w:jc w:val="both"/>
              <w:rPr>
                <w:b/>
              </w:rPr>
            </w:pPr>
            <w:r>
              <w:rPr>
                <w:b/>
              </w:rPr>
              <w:t>К автотранспортному предприятию (арендодателю) предъявляются следующие требования:</w:t>
            </w:r>
          </w:p>
          <w:p w:rsidR="00D15899" w:rsidRPr="00F0193A" w:rsidRDefault="00D15899" w:rsidP="00720791">
            <w:pPr>
              <w:pStyle w:val="aff7"/>
              <w:ind w:left="0" w:firstLine="317"/>
              <w:jc w:val="both"/>
              <w:rPr>
                <w:color w:val="000000"/>
              </w:rPr>
            </w:pPr>
            <w:r>
              <w:rPr>
                <w:color w:val="000000"/>
              </w:rPr>
              <w:t>1. Арендодатель должен:</w:t>
            </w:r>
          </w:p>
          <w:p w:rsidR="00D15899" w:rsidRPr="00F0193A" w:rsidRDefault="00D15899" w:rsidP="00720791">
            <w:pPr>
              <w:ind w:right="-3" w:firstLine="317"/>
              <w:contextualSpacing/>
              <w:jc w:val="both"/>
            </w:pPr>
            <w:r>
              <w:rPr>
                <w:color w:val="000000"/>
              </w:rPr>
              <w:t xml:space="preserve">1.1. </w:t>
            </w:r>
            <w:r>
              <w:t>иметь транспортные средства, принадлежащие ему на праве собственности (на основании договоров лизинга или ином законном основании) и отвечающие целям использования;</w:t>
            </w:r>
          </w:p>
          <w:p w:rsidR="00D15899" w:rsidRDefault="00D15899" w:rsidP="00720791">
            <w:pPr>
              <w:ind w:right="-3" w:firstLine="317"/>
              <w:contextualSpacing/>
              <w:jc w:val="both"/>
              <w:rPr>
                <w:color w:val="FFFFFF"/>
                <w:shd w:val="clear" w:color="auto" w:fill="FFFFFF"/>
              </w:rPr>
            </w:pPr>
            <w:r>
              <w:rPr>
                <w:color w:val="000000"/>
                <w:lang w:eastAsia="ru-RU"/>
              </w:rPr>
              <w:t xml:space="preserve">1.2. иметь транспортные средства, позволяющие перевозить типы контейнеров, указанных в </w:t>
            </w:r>
            <w:r>
              <w:rPr>
                <w:lang w:eastAsia="ru-RU"/>
              </w:rPr>
              <w:t>п. 3</w:t>
            </w:r>
            <w:r>
              <w:rPr>
                <w:color w:val="000000"/>
                <w:lang w:eastAsia="ru-RU"/>
              </w:rPr>
              <w:t xml:space="preserve"> Технического задания, при условии их  загрузки до максимальной грузоподъемности без превышения допустимой массы и (или) допустимой </w:t>
            </w:r>
            <w:r>
              <w:rPr>
                <w:lang w:eastAsia="ru-RU"/>
              </w:rPr>
              <w:t xml:space="preserve">нагрузки на ось транспортного средства в соответствии с </w:t>
            </w:r>
            <w:r>
              <w:rPr>
                <w:shd w:val="clear" w:color="auto" w:fill="FFFFFF"/>
              </w:rPr>
              <w:t>Постановлением Правительства РФ от 15 апреля 2011 года N 272 «Об утверждении Правил перевозок грузов автомобильным  транспортом»;</w:t>
            </w:r>
          </w:p>
          <w:p w:rsidR="00D15899" w:rsidRPr="00F0193A" w:rsidRDefault="00D15899" w:rsidP="00720791">
            <w:pPr>
              <w:ind w:right="-3" w:firstLine="317"/>
              <w:contextualSpacing/>
              <w:jc w:val="both"/>
            </w:pPr>
            <w:r>
              <w:rPr>
                <w:color w:val="000000"/>
              </w:rPr>
              <w:t>1.3. иметь транспортные средства, которые оборудованы бортовым устройством в соответствии с Постановлением Правительства Российской Федерации от 14 июня 2013 года № 504 «</w:t>
            </w:r>
            <w:r>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D15899" w:rsidRDefault="00D15899" w:rsidP="00720791">
            <w:pPr>
              <w:ind w:right="-3" w:firstLine="317"/>
              <w:contextualSpacing/>
              <w:jc w:val="both"/>
              <w:rPr>
                <w:color w:val="000000"/>
              </w:rPr>
            </w:pPr>
            <w:r>
              <w:rPr>
                <w:color w:val="000000"/>
                <w:lang w:eastAsia="ru-RU"/>
              </w:rPr>
              <w:t xml:space="preserve">1.4. иметь транспортные средства, </w:t>
            </w:r>
            <w:r>
              <w:rPr>
                <w:color w:val="000000"/>
              </w:rPr>
              <w:t xml:space="preserve">соответствующие ГОСТ 24098-80 «Полуприцепы-контейнеровозы. Типы. Основные </w:t>
            </w:r>
            <w:r>
              <w:rPr>
                <w:color w:val="000000"/>
              </w:rPr>
              <w:lastRenderedPageBreak/>
              <w:t>параметры и размеры»;</w:t>
            </w:r>
          </w:p>
          <w:p w:rsidR="00D15899" w:rsidRPr="00F0193A" w:rsidRDefault="00D15899" w:rsidP="00720791">
            <w:pPr>
              <w:ind w:right="-3" w:firstLine="317"/>
              <w:contextualSpacing/>
              <w:jc w:val="both"/>
              <w:rPr>
                <w:color w:val="000000"/>
              </w:rPr>
            </w:pPr>
            <w:r>
              <w:rPr>
                <w:color w:val="000000"/>
              </w:rPr>
              <w:t xml:space="preserve">1.5. в случае необходимости перевозок опасных грузов иметь транспортные средства, которые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опасных грузов), а также технической документацией на переоборудование транспортных средств и иметь соответствующие разрешающие документы, выданные ГИБДД МВД России по месту регистрации транспортных средств; </w:t>
            </w:r>
          </w:p>
          <w:p w:rsidR="00D15899" w:rsidRPr="00F0193A" w:rsidRDefault="00D15899" w:rsidP="00720791">
            <w:pPr>
              <w:autoSpaceDE w:val="0"/>
              <w:autoSpaceDN w:val="0"/>
              <w:adjustRightInd w:val="0"/>
              <w:ind w:right="-3" w:firstLine="317"/>
              <w:jc w:val="both"/>
            </w:pPr>
            <w:r>
              <w:t>1.6. предоставлять арендатору по акту приема-передачи в аренду транспортное средство по адресу и в срок, указанные в согласованной сторонами заявке к договору;</w:t>
            </w:r>
          </w:p>
          <w:p w:rsidR="00D15899" w:rsidRPr="00F0193A" w:rsidRDefault="00D15899" w:rsidP="00720791">
            <w:pPr>
              <w:ind w:right="-3" w:firstLine="317"/>
              <w:jc w:val="both"/>
            </w:pPr>
            <w:r>
              <w:t>1.7. иметь транспортные средства с  размещением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D15899" w:rsidRPr="00F0193A" w:rsidRDefault="00D15899" w:rsidP="00720791">
            <w:pPr>
              <w:autoSpaceDE w:val="0"/>
              <w:autoSpaceDN w:val="0"/>
              <w:adjustRightInd w:val="0"/>
              <w:ind w:right="-3" w:firstLine="317"/>
              <w:jc w:val="both"/>
            </w:pPr>
            <w:r>
              <w:t>1.8.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к договору,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D15899" w:rsidRPr="00F0193A" w:rsidRDefault="00D15899" w:rsidP="00720791">
            <w:pPr>
              <w:autoSpaceDE w:val="0"/>
              <w:autoSpaceDN w:val="0"/>
              <w:adjustRightInd w:val="0"/>
              <w:ind w:right="-3" w:firstLine="317"/>
              <w:jc w:val="both"/>
              <w:rPr>
                <w:rFonts w:eastAsia="Calibri"/>
                <w:lang w:eastAsia="en-US"/>
              </w:rPr>
            </w:pPr>
            <w:r>
              <w:t xml:space="preserve">1.9.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D15899" w:rsidRPr="00F0193A" w:rsidRDefault="00D15899" w:rsidP="00720791">
            <w:pPr>
              <w:autoSpaceDE w:val="0"/>
              <w:autoSpaceDN w:val="0"/>
              <w:adjustRightInd w:val="0"/>
              <w:ind w:right="-3" w:firstLine="317"/>
              <w:jc w:val="both"/>
              <w:rPr>
                <w:rFonts w:eastAsia="Calibri"/>
                <w:lang w:eastAsia="en-US"/>
              </w:rPr>
            </w:pPr>
            <w:r>
              <w:rPr>
                <w:rFonts w:eastAsia="Calibri"/>
                <w:lang w:eastAsia="en-US"/>
              </w:rPr>
              <w:t xml:space="preserve">1.10. </w:t>
            </w:r>
            <w:r>
              <w:t>нести расходы по страхованию т</w:t>
            </w:r>
            <w:r>
              <w:rPr>
                <w:rFonts w:eastAsia="Calibri"/>
                <w:lang w:eastAsia="en-US"/>
              </w:rPr>
              <w:t>ранспортного средства</w:t>
            </w:r>
            <w:r>
              <w:t xml:space="preserve"> и ответственности за ущерб, который может быть причинен им в связи с его эксплуатацией;</w:t>
            </w:r>
          </w:p>
          <w:p w:rsidR="00D15899" w:rsidRPr="00F0193A" w:rsidRDefault="00D15899" w:rsidP="00720791">
            <w:pPr>
              <w:autoSpaceDE w:val="0"/>
              <w:autoSpaceDN w:val="0"/>
              <w:adjustRightInd w:val="0"/>
              <w:ind w:right="-3" w:firstLine="317"/>
              <w:jc w:val="both"/>
              <w:rPr>
                <w:rFonts w:eastAsia="Calibri"/>
                <w:lang w:eastAsia="en-US"/>
              </w:rPr>
            </w:pPr>
            <w:r>
              <w:rPr>
                <w:rFonts w:eastAsia="Calibri"/>
                <w:lang w:eastAsia="en-US"/>
              </w:rPr>
              <w:t xml:space="preserve">1.11. </w:t>
            </w:r>
            <w:r>
              <w:t xml:space="preserve">предоставлять арендатору </w:t>
            </w:r>
            <w:r>
              <w:rPr>
                <w:rFonts w:eastAsia="Calibri"/>
                <w:lang w:eastAsia="en-US"/>
              </w:rPr>
              <w:t>услуги по управлению и технической эксплуатации транспортного средства с обеспечением его безопасной эксплуатации;</w:t>
            </w:r>
          </w:p>
          <w:p w:rsidR="00D15899" w:rsidRPr="00F0193A" w:rsidRDefault="00D15899" w:rsidP="00720791">
            <w:pPr>
              <w:pStyle w:val="aff7"/>
              <w:ind w:left="0" w:right="-3" w:firstLine="317"/>
              <w:contextualSpacing/>
              <w:jc w:val="both"/>
              <w:rPr>
                <w:color w:val="000000"/>
                <w:lang w:eastAsia="ru-RU"/>
              </w:rPr>
            </w:pPr>
            <w:r>
              <w:rPr>
                <w:rFonts w:eastAsia="Calibri"/>
                <w:lang w:eastAsia="en-US"/>
              </w:rPr>
              <w:t xml:space="preserve">1.12. </w:t>
            </w: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Pr>
                <w:color w:val="000000"/>
                <w:lang w:eastAsia="ru-RU"/>
              </w:rPr>
              <w:t xml:space="preserve"> </w:t>
            </w:r>
          </w:p>
          <w:p w:rsidR="00D15899" w:rsidRPr="00F0193A" w:rsidRDefault="00D15899" w:rsidP="00720791">
            <w:pPr>
              <w:pStyle w:val="aff7"/>
              <w:ind w:left="0" w:right="-3" w:firstLine="317"/>
              <w:contextualSpacing/>
              <w:jc w:val="both"/>
              <w:rPr>
                <w:lang w:eastAsia="ru-RU"/>
              </w:rPr>
            </w:pPr>
            <w:r>
              <w:rPr>
                <w:color w:val="000000"/>
                <w:lang w:eastAsia="ru-RU"/>
              </w:rPr>
              <w:t xml:space="preserve">1.13. квалификация водителей должна позволять требовать от них знаний по постановке, снятию, отбору контейнеров на контейнерном терминале, соответствующий опыт работы на подобных объектах, что должно быть отражено в </w:t>
            </w:r>
            <w:r>
              <w:rPr>
                <w:lang w:eastAsia="ru-RU"/>
              </w:rPr>
              <w:t>форме Приложения № 6 к документации о закупке;</w:t>
            </w:r>
          </w:p>
          <w:p w:rsidR="00D15899" w:rsidRPr="00F0193A" w:rsidRDefault="00D15899" w:rsidP="00720791">
            <w:pPr>
              <w:ind w:right="-3" w:firstLine="317"/>
              <w:contextualSpacing/>
              <w:jc w:val="both"/>
            </w:pPr>
            <w:r>
              <w:rPr>
                <w:color w:val="000000"/>
                <w:spacing w:val="-9"/>
                <w:lang w:eastAsia="ru-RU"/>
              </w:rPr>
              <w:t xml:space="preserve">1.14. допускать к управлению ТС водителей граждан Российской Федерации, а  в случае отсутствия гражданства предоставить разрешение на работу, оформленное в установленном законом порядке. Арендатор </w:t>
            </w:r>
            <w:r>
              <w:rPr>
                <w:color w:val="000000"/>
                <w:spacing w:val="-9"/>
                <w:lang w:eastAsia="ru-RU"/>
              </w:rPr>
              <w:lastRenderedPageBreak/>
              <w:t>оставляет за собой право осуществления специальной проверки персонала Арендодателя на соответствие требованиям, установленным в Постановлении Правительства РФ от 18 мая 2011 года №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 Информация о водителях предоставляется претендентом по форме приложения № 6 к настоящей документации о закупке;</w:t>
            </w:r>
          </w:p>
          <w:p w:rsidR="00D15899" w:rsidRPr="00F0193A" w:rsidRDefault="00D15899" w:rsidP="00720791">
            <w:pPr>
              <w:autoSpaceDE w:val="0"/>
              <w:autoSpaceDN w:val="0"/>
              <w:adjustRightInd w:val="0"/>
              <w:ind w:right="-3" w:firstLine="317"/>
              <w:jc w:val="both"/>
            </w:pPr>
            <w:r>
              <w:t>1.15.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D15899" w:rsidRPr="00F0193A" w:rsidRDefault="00D15899" w:rsidP="00720791">
            <w:pPr>
              <w:autoSpaceDE w:val="0"/>
              <w:autoSpaceDN w:val="0"/>
              <w:adjustRightInd w:val="0"/>
              <w:ind w:right="-3" w:firstLine="317"/>
              <w:jc w:val="both"/>
            </w:pPr>
            <w:r>
              <w:t>1.16. перед допуском к управлению транспортным средством, передаваемым в аренду, проводить медицинский осмотр экипажа;</w:t>
            </w:r>
          </w:p>
          <w:p w:rsidR="00D15899" w:rsidRPr="00F0193A" w:rsidRDefault="00D15899" w:rsidP="00720791">
            <w:pPr>
              <w:autoSpaceDE w:val="0"/>
              <w:autoSpaceDN w:val="0"/>
              <w:adjustRightInd w:val="0"/>
              <w:ind w:right="-3" w:firstLine="317"/>
              <w:jc w:val="both"/>
            </w:pPr>
            <w:r>
              <w:t>1.17. обеспечить экипаж транспортного средства необходимым пакетом документов, в том числе путевым листом, и иными документами;</w:t>
            </w:r>
          </w:p>
          <w:p w:rsidR="00D15899" w:rsidRPr="00F0193A" w:rsidRDefault="00D15899" w:rsidP="00720791">
            <w:pPr>
              <w:autoSpaceDE w:val="0"/>
              <w:autoSpaceDN w:val="0"/>
              <w:adjustRightInd w:val="0"/>
              <w:ind w:right="-3" w:firstLine="317"/>
              <w:jc w:val="both"/>
            </w:pPr>
            <w:r>
              <w:t>1.18. обеспечить исполнение силами экипажа выполнение сопутствующих услуг:</w:t>
            </w:r>
          </w:p>
          <w:p w:rsidR="00D15899" w:rsidRPr="00F0193A" w:rsidRDefault="00D15899" w:rsidP="00A36709">
            <w:pPr>
              <w:pStyle w:val="aff7"/>
              <w:numPr>
                <w:ilvl w:val="0"/>
                <w:numId w:val="27"/>
              </w:numPr>
              <w:autoSpaceDE w:val="0"/>
              <w:autoSpaceDN w:val="0"/>
              <w:adjustRightInd w:val="0"/>
              <w:ind w:left="0" w:right="-3" w:firstLine="0"/>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D15899" w:rsidRPr="00F0193A" w:rsidRDefault="00D15899" w:rsidP="00A36709">
            <w:pPr>
              <w:pStyle w:val="aff7"/>
              <w:numPr>
                <w:ilvl w:val="0"/>
                <w:numId w:val="27"/>
              </w:numPr>
              <w:autoSpaceDE w:val="0"/>
              <w:autoSpaceDN w:val="0"/>
              <w:adjustRightInd w:val="0"/>
              <w:ind w:left="0" w:right="-3" w:firstLine="0"/>
              <w:jc w:val="both"/>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D15899" w:rsidRPr="00F0193A" w:rsidRDefault="00D15899" w:rsidP="00A36709">
            <w:pPr>
              <w:pStyle w:val="aff7"/>
              <w:numPr>
                <w:ilvl w:val="0"/>
                <w:numId w:val="27"/>
              </w:numPr>
              <w:autoSpaceDE w:val="0"/>
              <w:autoSpaceDN w:val="0"/>
              <w:adjustRightInd w:val="0"/>
              <w:ind w:left="0" w:right="-3" w:firstLine="0"/>
              <w:jc w:val="both"/>
            </w:pPr>
            <w:r>
              <w:t>проверку технического и коммерческого состояния контейнера после выгрузки из него груза;</w:t>
            </w:r>
          </w:p>
          <w:p w:rsidR="00D15899" w:rsidRPr="00F0193A" w:rsidRDefault="00D15899" w:rsidP="00A36709">
            <w:pPr>
              <w:pStyle w:val="aff7"/>
              <w:numPr>
                <w:ilvl w:val="0"/>
                <w:numId w:val="27"/>
              </w:numPr>
              <w:autoSpaceDE w:val="0"/>
              <w:autoSpaceDN w:val="0"/>
              <w:adjustRightInd w:val="0"/>
              <w:ind w:left="0" w:right="-3" w:firstLine="0"/>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к договору;</w:t>
            </w:r>
          </w:p>
          <w:p w:rsidR="00D15899" w:rsidRPr="00F0193A" w:rsidRDefault="00D15899" w:rsidP="00A36709">
            <w:pPr>
              <w:pStyle w:val="aff7"/>
              <w:numPr>
                <w:ilvl w:val="0"/>
                <w:numId w:val="27"/>
              </w:numPr>
              <w:autoSpaceDE w:val="0"/>
              <w:autoSpaceDN w:val="0"/>
              <w:adjustRightInd w:val="0"/>
              <w:ind w:left="0" w:right="-3" w:firstLine="0"/>
              <w:jc w:val="both"/>
            </w:pPr>
            <w:r>
              <w:t xml:space="preserve">сохранность контейнеров, предоставленных для перевозки, с момента приемки до момента выдачи уполномоченному лицу; </w:t>
            </w:r>
          </w:p>
          <w:p w:rsidR="00D15899" w:rsidRPr="00F0193A" w:rsidRDefault="00D15899" w:rsidP="00A36709">
            <w:pPr>
              <w:pStyle w:val="aff7"/>
              <w:numPr>
                <w:ilvl w:val="0"/>
                <w:numId w:val="27"/>
              </w:numPr>
              <w:autoSpaceDE w:val="0"/>
              <w:autoSpaceDN w:val="0"/>
              <w:adjustRightInd w:val="0"/>
              <w:ind w:left="0" w:right="-3" w:firstLine="0"/>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D15899" w:rsidRPr="00F0193A" w:rsidRDefault="00D15899" w:rsidP="00A36709">
            <w:pPr>
              <w:pStyle w:val="aff7"/>
              <w:numPr>
                <w:ilvl w:val="0"/>
                <w:numId w:val="27"/>
              </w:numPr>
              <w:autoSpaceDE w:val="0"/>
              <w:autoSpaceDN w:val="0"/>
              <w:adjustRightInd w:val="0"/>
              <w:ind w:left="0" w:right="-3" w:firstLine="0"/>
              <w:jc w:val="both"/>
            </w:pPr>
            <w: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D15899" w:rsidRPr="00F0193A" w:rsidRDefault="00D15899" w:rsidP="00A36709">
            <w:pPr>
              <w:pStyle w:val="aff7"/>
              <w:numPr>
                <w:ilvl w:val="0"/>
                <w:numId w:val="27"/>
              </w:numPr>
              <w:autoSpaceDE w:val="0"/>
              <w:autoSpaceDN w:val="0"/>
              <w:adjustRightInd w:val="0"/>
              <w:ind w:left="0" w:right="-3" w:firstLine="0"/>
              <w:jc w:val="both"/>
            </w:pPr>
            <w:r>
              <w:t xml:space="preserve">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w:t>
            </w:r>
            <w:r>
              <w:lastRenderedPageBreak/>
              <w:t>условий договора и согласованной заявки;</w:t>
            </w:r>
          </w:p>
          <w:p w:rsidR="00D15899" w:rsidRPr="00F0193A" w:rsidRDefault="00D15899" w:rsidP="00A36709">
            <w:pPr>
              <w:pStyle w:val="aff7"/>
              <w:numPr>
                <w:ilvl w:val="0"/>
                <w:numId w:val="27"/>
              </w:numPr>
              <w:autoSpaceDE w:val="0"/>
              <w:autoSpaceDN w:val="0"/>
              <w:adjustRightInd w:val="0"/>
              <w:ind w:left="0" w:right="-3" w:firstLine="0"/>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D15899" w:rsidRPr="00F0193A" w:rsidRDefault="00D15899" w:rsidP="00A36709">
            <w:pPr>
              <w:pStyle w:val="aff7"/>
              <w:numPr>
                <w:ilvl w:val="0"/>
                <w:numId w:val="27"/>
              </w:numPr>
              <w:autoSpaceDE w:val="0"/>
              <w:autoSpaceDN w:val="0"/>
              <w:adjustRightInd w:val="0"/>
              <w:ind w:left="0" w:right="-3" w:firstLine="0"/>
              <w:jc w:val="both"/>
            </w:pPr>
            <w:r>
              <w:t>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w:t>
            </w:r>
          </w:p>
          <w:p w:rsidR="00D15899" w:rsidRPr="009A68BA" w:rsidRDefault="00D15899" w:rsidP="00A36709">
            <w:pPr>
              <w:pStyle w:val="aff7"/>
              <w:numPr>
                <w:ilvl w:val="0"/>
                <w:numId w:val="25"/>
              </w:numPr>
              <w:autoSpaceDE w:val="0"/>
              <w:autoSpaceDN w:val="0"/>
              <w:adjustRightInd w:val="0"/>
              <w:ind w:left="0" w:right="-3" w:firstLine="0"/>
              <w:contextualSpacing/>
              <w:jc w:val="both"/>
              <w:rPr>
                <w:color w:val="000000"/>
              </w:rPr>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D15899" w:rsidRPr="00DD2FB6" w:rsidRDefault="00D15899" w:rsidP="00A36709">
            <w:pPr>
              <w:pStyle w:val="aff7"/>
              <w:numPr>
                <w:ilvl w:val="0"/>
                <w:numId w:val="25"/>
              </w:numPr>
              <w:autoSpaceDE w:val="0"/>
              <w:autoSpaceDN w:val="0"/>
              <w:adjustRightInd w:val="0"/>
              <w:ind w:left="0" w:right="-3" w:firstLine="0"/>
              <w:contextualSpacing/>
              <w:jc w:val="both"/>
              <w:rPr>
                <w:color w:val="000000"/>
              </w:rPr>
            </w:pPr>
            <w:r>
              <w:t>нанесение знаков опасности на перевозимые контейнеры в соответствии с требованиями Арендатора и правилами перевозок опасных грузов по железным дорогам.</w:t>
            </w:r>
          </w:p>
        </w:tc>
      </w:tr>
      <w:tr w:rsidR="00D15899" w:rsidRPr="00143B82" w:rsidTr="00F87853">
        <w:trPr>
          <w:trHeight w:val="597"/>
        </w:trPr>
        <w:tc>
          <w:tcPr>
            <w:tcW w:w="2410" w:type="dxa"/>
          </w:tcPr>
          <w:p w:rsidR="00D15899" w:rsidRPr="00143B82" w:rsidRDefault="00D15899" w:rsidP="00720791">
            <w:pPr>
              <w:spacing w:line="274" w:lineRule="exact"/>
              <w:rPr>
                <w:color w:val="000000"/>
              </w:rPr>
            </w:pPr>
            <w:r>
              <w:rPr>
                <w:color w:val="000000"/>
              </w:rPr>
              <w:lastRenderedPageBreak/>
              <w:t xml:space="preserve">7. Особые требования. </w:t>
            </w:r>
          </w:p>
        </w:tc>
        <w:tc>
          <w:tcPr>
            <w:tcW w:w="7229" w:type="dxa"/>
          </w:tcPr>
          <w:p w:rsidR="00D15899" w:rsidRPr="00BD458D" w:rsidRDefault="00D15899" w:rsidP="00A36709">
            <w:pPr>
              <w:pStyle w:val="aff7"/>
              <w:numPr>
                <w:ilvl w:val="0"/>
                <w:numId w:val="26"/>
              </w:numPr>
              <w:ind w:left="34" w:right="-3" w:firstLine="326"/>
              <w:contextualSpacing/>
              <w:jc w:val="both"/>
              <w:rPr>
                <w:color w:val="000000"/>
                <w:lang w:eastAsia="ru-RU"/>
              </w:rPr>
            </w:pPr>
            <w:r>
              <w:rPr>
                <w:color w:val="000000"/>
                <w:lang w:eastAsia="ru-RU"/>
              </w:rPr>
              <w:t>Привлечение организаций и индивидуальных предпринимателей производится на основании договоров аренды транспортных средств с экипажем. В этой связи от Арендодателя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Арендатору, подготовка транспортных накладных и путевых листов.</w:t>
            </w:r>
          </w:p>
          <w:p w:rsidR="00D15899" w:rsidRPr="00BD458D" w:rsidRDefault="00D15899" w:rsidP="00A36709">
            <w:pPr>
              <w:pStyle w:val="aff7"/>
              <w:numPr>
                <w:ilvl w:val="0"/>
                <w:numId w:val="26"/>
              </w:numPr>
              <w:ind w:left="0" w:right="-3" w:firstLine="360"/>
              <w:contextualSpacing/>
              <w:jc w:val="both"/>
              <w:rPr>
                <w:color w:val="000000"/>
                <w:lang w:eastAsia="ru-RU"/>
              </w:rPr>
            </w:pPr>
            <w:r>
              <w:rPr>
                <w:color w:val="000000"/>
                <w:lang w:eastAsia="ru-RU"/>
              </w:rPr>
              <w:t xml:space="preserve">Арендодатель обязан обеспечить выполнение силами экипажа проведение осмотра груза при погрузке на соответствие сопроводительных документов. В этой связи от экипажа требуется фото фиксация груза, основных моментов погрузки, а также элементов крепления (в том числе установку заградительного щита). Обеспечивать хранение собранной информации в течение 60 дней с даты погрузки. В случае обнаружения несоответствия груза заявленного в сопроводительных документах, водитель должен </w:t>
            </w:r>
            <w:r>
              <w:t>незамедлительно информировать арендатора о нарушении (в течение 15 минут с момента выявления обстоятельств) по телефонной связи.</w:t>
            </w:r>
          </w:p>
          <w:p w:rsidR="00D15899" w:rsidRPr="00BD458D" w:rsidRDefault="00D15899" w:rsidP="00A36709">
            <w:pPr>
              <w:pStyle w:val="aff7"/>
              <w:numPr>
                <w:ilvl w:val="0"/>
                <w:numId w:val="26"/>
              </w:numPr>
              <w:ind w:left="0" w:right="-3" w:firstLine="360"/>
              <w:contextualSpacing/>
              <w:jc w:val="both"/>
              <w:rPr>
                <w:color w:val="000000"/>
                <w:lang w:eastAsia="ru-RU"/>
              </w:rPr>
            </w:pPr>
            <w:r>
              <w:rPr>
                <w:color w:val="000000"/>
                <w:lang w:eastAsia="ru-RU"/>
              </w:rPr>
              <w:t>В связи с тем, что места оказания услуг являются режимными объектами Арендатора, Арендодатель обязан провести аккредитацию своих транспортных средств у Арендатора, предоставив полный комплект документов на свои 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p w:rsidR="00D15899" w:rsidRPr="00790557" w:rsidRDefault="00D15899" w:rsidP="00A36709">
            <w:pPr>
              <w:pStyle w:val="aff7"/>
              <w:numPr>
                <w:ilvl w:val="0"/>
                <w:numId w:val="26"/>
              </w:numPr>
              <w:suppressAutoHyphens w:val="0"/>
              <w:ind w:left="34" w:right="113" w:firstLine="326"/>
              <w:jc w:val="both"/>
              <w:rPr>
                <w:color w:val="000000"/>
                <w:lang w:eastAsia="ru-RU"/>
              </w:rPr>
            </w:pPr>
            <w:r>
              <w:rPr>
                <w:color w:val="000000"/>
              </w:rPr>
              <w:t>Арендодатель обязан обеспечить завоз/вывоз груженых/порожних контейнеров в выходные и праздничные дни, а также в случае необходимости выполнения Заявки в ночное время.</w:t>
            </w:r>
          </w:p>
        </w:tc>
      </w:tr>
      <w:tr w:rsidR="00D15899" w:rsidRPr="00143B82" w:rsidTr="00F87853">
        <w:trPr>
          <w:trHeight w:val="597"/>
        </w:trPr>
        <w:tc>
          <w:tcPr>
            <w:tcW w:w="2410" w:type="dxa"/>
          </w:tcPr>
          <w:p w:rsidR="00D15899" w:rsidRPr="00143B82" w:rsidRDefault="00D15899" w:rsidP="00720791">
            <w:pPr>
              <w:spacing w:line="274" w:lineRule="exact"/>
              <w:rPr>
                <w:color w:val="000000"/>
              </w:rPr>
            </w:pPr>
            <w:r>
              <w:rPr>
                <w:color w:val="000000"/>
              </w:rPr>
              <w:t>8.  Ставки арендной платы.</w:t>
            </w:r>
          </w:p>
        </w:tc>
        <w:tc>
          <w:tcPr>
            <w:tcW w:w="7229" w:type="dxa"/>
          </w:tcPr>
          <w:p w:rsidR="00D15899" w:rsidRPr="00F0193A" w:rsidRDefault="00D15899" w:rsidP="00720791">
            <w:pPr>
              <w:ind w:firstLine="34"/>
              <w:jc w:val="both"/>
              <w:rPr>
                <w:lang w:eastAsia="ru-RU"/>
              </w:rPr>
            </w:pPr>
            <w:r>
              <w:rPr>
                <w:color w:val="000000"/>
              </w:rPr>
              <w:t>Ставки арендной платы транспортных средств с экипажем, кроме НДС, указаны в Приложении № 1 к настоящему техническому заданию и являются предельными.</w:t>
            </w:r>
          </w:p>
        </w:tc>
      </w:tr>
      <w:tr w:rsidR="00D15899" w:rsidRPr="00143B82" w:rsidTr="00F87853">
        <w:trPr>
          <w:trHeight w:val="597"/>
        </w:trPr>
        <w:tc>
          <w:tcPr>
            <w:tcW w:w="2410" w:type="dxa"/>
          </w:tcPr>
          <w:p w:rsidR="00D15899" w:rsidRPr="0084536F" w:rsidRDefault="00D15899" w:rsidP="00720791">
            <w:pPr>
              <w:spacing w:line="274" w:lineRule="exact"/>
            </w:pPr>
            <w:r>
              <w:lastRenderedPageBreak/>
              <w:t>9. Иные условия.</w:t>
            </w:r>
          </w:p>
        </w:tc>
        <w:tc>
          <w:tcPr>
            <w:tcW w:w="7229" w:type="dxa"/>
          </w:tcPr>
          <w:p w:rsidR="00D15899" w:rsidRDefault="00D15899" w:rsidP="00720791">
            <w:pPr>
              <w:ind w:firstLine="34"/>
              <w:jc w:val="both"/>
            </w:pPr>
            <w:r>
              <w:t xml:space="preserve">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предельные ставки арендной платы не могут быть увеличены более чем на 5% (пять процентов) в год. Соглашение по измененным ставкам считается принятым путем подписания сторонами нового приложения к договору не менее чем за 10 (десять) рабочих дней до начала их действия. </w:t>
            </w:r>
          </w:p>
          <w:p w:rsidR="00D15899" w:rsidRPr="00F0193A" w:rsidRDefault="00D15899" w:rsidP="00720791">
            <w:pPr>
              <w:ind w:firstLine="34"/>
              <w:jc w:val="both"/>
            </w:pPr>
            <w: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tc>
      </w:tr>
      <w:tr w:rsidR="00D15899" w:rsidRPr="00143B82" w:rsidTr="00F87853">
        <w:trPr>
          <w:trHeight w:val="597"/>
        </w:trPr>
        <w:tc>
          <w:tcPr>
            <w:tcW w:w="2410" w:type="dxa"/>
          </w:tcPr>
          <w:p w:rsidR="00D15899" w:rsidRDefault="00D15899" w:rsidP="00720791">
            <w:pPr>
              <w:spacing w:line="274" w:lineRule="exact"/>
            </w:pPr>
            <w:r>
              <w:t>10. Документы, подписываемые по результатам оказанных услуг.</w:t>
            </w:r>
          </w:p>
        </w:tc>
        <w:tc>
          <w:tcPr>
            <w:tcW w:w="7229" w:type="dxa"/>
          </w:tcPr>
          <w:p w:rsidR="00D15899" w:rsidRDefault="00D15899" w:rsidP="00720791">
            <w:pPr>
              <w:ind w:left="68" w:right="-3"/>
              <w:jc w:val="both"/>
            </w:pPr>
            <w:r>
              <w:t>1. Акт приема передачи транспортных средств (Приложение № 4 к договору аренды ТС с экипажем).</w:t>
            </w:r>
          </w:p>
          <w:p w:rsidR="00D15899" w:rsidRPr="00F0193A" w:rsidRDefault="00D15899" w:rsidP="00720791">
            <w:pPr>
              <w:ind w:left="68" w:right="-3"/>
              <w:jc w:val="both"/>
            </w:pPr>
            <w:r>
              <w:t>2. Сводный акт приема-передачи транспортных средств из/в аренду (Приложение № 5 к договору аренды ТС с экипажем).</w:t>
            </w:r>
          </w:p>
          <w:p w:rsidR="00D15899" w:rsidRPr="00F0193A" w:rsidRDefault="00D15899" w:rsidP="00720791">
            <w:pPr>
              <w:ind w:left="68" w:right="-3"/>
              <w:jc w:val="both"/>
            </w:pPr>
            <w:r>
              <w:rPr>
                <w:color w:val="000000"/>
              </w:rPr>
              <w:t xml:space="preserve">3. </w:t>
            </w:r>
            <w:r>
              <w:t>Акт о выполненных работах (Приложение № 6 к договору аренды ТС с экипажем).</w:t>
            </w:r>
          </w:p>
        </w:tc>
      </w:tr>
    </w:tbl>
    <w:p w:rsidR="00870333" w:rsidRDefault="00870333" w:rsidP="00870333">
      <w:pPr>
        <w:suppressAutoHyphens w:val="0"/>
        <w:spacing w:after="200" w:line="276" w:lineRule="auto"/>
        <w:rPr>
          <w:color w:val="000000"/>
        </w:rPr>
      </w:pPr>
    </w:p>
    <w:p w:rsidR="00870333" w:rsidRDefault="00870333" w:rsidP="00870333">
      <w:pPr>
        <w:suppressAutoHyphens w:val="0"/>
        <w:spacing w:after="200" w:line="276" w:lineRule="auto"/>
        <w:rPr>
          <w:color w:val="000000"/>
        </w:rPr>
      </w:pPr>
    </w:p>
    <w:p w:rsidR="00870333" w:rsidRDefault="00870333" w:rsidP="00870333">
      <w:pPr>
        <w:suppressAutoHyphens w:val="0"/>
        <w:spacing w:after="200" w:line="276" w:lineRule="auto"/>
        <w:rPr>
          <w:color w:val="000000"/>
        </w:rPr>
      </w:pPr>
    </w:p>
    <w:p w:rsidR="00870333" w:rsidRDefault="00870333" w:rsidP="00870333">
      <w:pPr>
        <w:suppressAutoHyphens w:val="0"/>
        <w:spacing w:after="200" w:line="276" w:lineRule="auto"/>
        <w:rPr>
          <w:color w:val="000000"/>
        </w:rPr>
      </w:pPr>
    </w:p>
    <w:p w:rsidR="00870333" w:rsidRDefault="00870333" w:rsidP="00870333">
      <w:pPr>
        <w:suppressAutoHyphens w:val="0"/>
        <w:spacing w:after="200" w:line="276" w:lineRule="auto"/>
        <w:rPr>
          <w:color w:val="000000"/>
        </w:rPr>
      </w:pPr>
    </w:p>
    <w:p w:rsidR="00870333" w:rsidRDefault="00870333" w:rsidP="00870333">
      <w:pPr>
        <w:suppressAutoHyphens w:val="0"/>
        <w:spacing w:after="200" w:line="276" w:lineRule="auto"/>
        <w:rPr>
          <w:color w:val="000000"/>
        </w:rPr>
      </w:pPr>
    </w:p>
    <w:p w:rsidR="00870333" w:rsidRDefault="00870333" w:rsidP="00870333">
      <w:pPr>
        <w:suppressAutoHyphens w:val="0"/>
        <w:spacing w:after="200" w:line="276" w:lineRule="auto"/>
        <w:rPr>
          <w:color w:val="000000"/>
        </w:rPr>
      </w:pPr>
    </w:p>
    <w:p w:rsidR="00870333" w:rsidRDefault="00870333" w:rsidP="00870333">
      <w:pPr>
        <w:suppressAutoHyphens w:val="0"/>
        <w:spacing w:after="200" w:line="276" w:lineRule="auto"/>
        <w:rPr>
          <w:color w:val="000000"/>
        </w:rPr>
      </w:pPr>
    </w:p>
    <w:p w:rsidR="00870333" w:rsidRDefault="00870333" w:rsidP="00870333">
      <w:pPr>
        <w:suppressAutoHyphens w:val="0"/>
        <w:spacing w:after="200" w:line="276" w:lineRule="auto"/>
        <w:rPr>
          <w:color w:val="000000"/>
        </w:rPr>
      </w:pPr>
    </w:p>
    <w:p w:rsidR="00870333" w:rsidRDefault="00870333" w:rsidP="00870333">
      <w:pPr>
        <w:suppressAutoHyphens w:val="0"/>
        <w:spacing w:after="200" w:line="276" w:lineRule="auto"/>
        <w:rPr>
          <w:color w:val="000000"/>
        </w:rPr>
      </w:pPr>
    </w:p>
    <w:p w:rsidR="00870333" w:rsidRDefault="00870333" w:rsidP="00870333">
      <w:pPr>
        <w:suppressAutoHyphens w:val="0"/>
        <w:spacing w:after="200" w:line="276" w:lineRule="auto"/>
        <w:rPr>
          <w:color w:val="000000"/>
        </w:rPr>
      </w:pPr>
    </w:p>
    <w:p w:rsidR="00870333" w:rsidRDefault="00870333" w:rsidP="00870333">
      <w:pPr>
        <w:suppressAutoHyphens w:val="0"/>
        <w:spacing w:after="200" w:line="276" w:lineRule="auto"/>
        <w:rPr>
          <w:color w:val="000000"/>
        </w:rPr>
      </w:pPr>
    </w:p>
    <w:p w:rsidR="00870333" w:rsidRDefault="00870333" w:rsidP="00870333">
      <w:pPr>
        <w:suppressAutoHyphens w:val="0"/>
        <w:spacing w:after="200" w:line="276" w:lineRule="auto"/>
        <w:rPr>
          <w:color w:val="000000"/>
        </w:rPr>
      </w:pPr>
    </w:p>
    <w:p w:rsidR="00870333" w:rsidRDefault="00870333" w:rsidP="00870333">
      <w:pPr>
        <w:suppressAutoHyphens w:val="0"/>
        <w:spacing w:after="200" w:line="276" w:lineRule="auto"/>
        <w:rPr>
          <w:color w:val="000000"/>
        </w:rPr>
      </w:pPr>
    </w:p>
    <w:p w:rsidR="00870333" w:rsidRDefault="00870333" w:rsidP="00870333">
      <w:pPr>
        <w:suppressAutoHyphens w:val="0"/>
        <w:spacing w:after="200" w:line="276" w:lineRule="auto"/>
        <w:rPr>
          <w:color w:val="000000"/>
        </w:rPr>
      </w:pPr>
    </w:p>
    <w:p w:rsidR="00870333" w:rsidRDefault="00870333" w:rsidP="00870333">
      <w:pPr>
        <w:suppressAutoHyphens w:val="0"/>
        <w:spacing w:after="200" w:line="276" w:lineRule="auto"/>
        <w:rPr>
          <w:color w:val="000000"/>
        </w:rPr>
      </w:pPr>
    </w:p>
    <w:p w:rsidR="00870333" w:rsidRDefault="00870333" w:rsidP="00870333">
      <w:pPr>
        <w:suppressAutoHyphens w:val="0"/>
        <w:spacing w:after="200" w:line="276" w:lineRule="auto"/>
        <w:rPr>
          <w:color w:val="000000"/>
        </w:rPr>
      </w:pPr>
    </w:p>
    <w:p w:rsidR="00870333" w:rsidRDefault="00870333" w:rsidP="00870333">
      <w:pPr>
        <w:suppressAutoHyphens w:val="0"/>
        <w:spacing w:after="200" w:line="276" w:lineRule="auto"/>
        <w:rPr>
          <w:color w:val="000000"/>
        </w:rPr>
      </w:pPr>
    </w:p>
    <w:p w:rsidR="00D15899" w:rsidRPr="00870333" w:rsidRDefault="00870333" w:rsidP="00870333">
      <w:pPr>
        <w:suppressAutoHyphens w:val="0"/>
        <w:spacing w:after="200" w:line="276" w:lineRule="auto"/>
        <w:rPr>
          <w:color w:val="000000"/>
        </w:rPr>
      </w:pPr>
      <w:r>
        <w:rPr>
          <w:color w:val="000000"/>
        </w:rPr>
        <w:lastRenderedPageBreak/>
        <w:t xml:space="preserve">                                                                                                                                 </w:t>
      </w:r>
      <w:r w:rsidR="00D15899" w:rsidRPr="0028366D">
        <w:rPr>
          <w:color w:val="000000"/>
          <w:sz w:val="28"/>
          <w:szCs w:val="28"/>
        </w:rPr>
        <w:t xml:space="preserve"> Приложение № 1 </w:t>
      </w:r>
    </w:p>
    <w:p w:rsidR="00D15899" w:rsidRPr="0028366D" w:rsidRDefault="0028366D" w:rsidP="0028366D">
      <w:pPr>
        <w:jc w:val="right"/>
        <w:rPr>
          <w:color w:val="000000"/>
          <w:sz w:val="28"/>
          <w:szCs w:val="28"/>
        </w:rPr>
      </w:pPr>
      <w:r>
        <w:rPr>
          <w:color w:val="000000"/>
          <w:sz w:val="28"/>
          <w:szCs w:val="28"/>
        </w:rPr>
        <w:t xml:space="preserve">                                                                             </w:t>
      </w:r>
      <w:r w:rsidR="00D15899" w:rsidRPr="0028366D">
        <w:rPr>
          <w:color w:val="000000"/>
          <w:sz w:val="28"/>
          <w:szCs w:val="28"/>
        </w:rPr>
        <w:t>к техническому заданию</w:t>
      </w:r>
      <w:r>
        <w:rPr>
          <w:color w:val="000000"/>
          <w:sz w:val="28"/>
          <w:szCs w:val="28"/>
        </w:rPr>
        <w:t xml:space="preserve"> раздела </w:t>
      </w:r>
      <w:r w:rsidR="00D15899" w:rsidRPr="0028366D">
        <w:rPr>
          <w:color w:val="000000"/>
          <w:sz w:val="28"/>
          <w:szCs w:val="28"/>
        </w:rPr>
        <w:t xml:space="preserve">№ 4 </w:t>
      </w:r>
      <w:r>
        <w:rPr>
          <w:color w:val="000000"/>
          <w:sz w:val="28"/>
          <w:szCs w:val="28"/>
        </w:rPr>
        <w:t xml:space="preserve">                                      </w:t>
      </w:r>
      <w:r w:rsidR="00D15899" w:rsidRPr="0028366D">
        <w:rPr>
          <w:color w:val="000000"/>
          <w:sz w:val="28"/>
          <w:szCs w:val="28"/>
        </w:rPr>
        <w:t>документации о закупке</w:t>
      </w:r>
    </w:p>
    <w:p w:rsidR="00D15899" w:rsidRPr="0028366D" w:rsidRDefault="00D15899" w:rsidP="0028366D">
      <w:pPr>
        <w:ind w:left="5670"/>
        <w:jc w:val="right"/>
        <w:rPr>
          <w:color w:val="000000"/>
          <w:sz w:val="28"/>
          <w:szCs w:val="28"/>
        </w:rPr>
      </w:pPr>
    </w:p>
    <w:p w:rsidR="00D15899" w:rsidRPr="00C70F4F" w:rsidRDefault="00D15899" w:rsidP="00C70F4F">
      <w:pPr>
        <w:ind w:firstLine="709"/>
        <w:jc w:val="both"/>
        <w:rPr>
          <w:b/>
          <w:bCs/>
          <w:sz w:val="28"/>
          <w:szCs w:val="28"/>
        </w:rPr>
      </w:pPr>
      <w:r w:rsidRPr="0028366D">
        <w:rPr>
          <w:b/>
          <w:bCs/>
          <w:sz w:val="28"/>
          <w:szCs w:val="28"/>
        </w:rPr>
        <w:t>Предельные ставки арендной платы за аренду транспортных средств с экипажем</w:t>
      </w:r>
      <w:r w:rsidR="00C70F4F">
        <w:rPr>
          <w:b/>
          <w:bCs/>
          <w:sz w:val="28"/>
          <w:szCs w:val="28"/>
        </w:rPr>
        <w:t xml:space="preserve"> </w:t>
      </w:r>
      <w:r w:rsidRPr="0028366D">
        <w:rPr>
          <w:b/>
          <w:bCs/>
          <w:color w:val="000000"/>
          <w:sz w:val="28"/>
          <w:szCs w:val="28"/>
        </w:rPr>
        <w:t>на перевозку контейнеров в городе Перми и прилегающих районах.</w:t>
      </w:r>
    </w:p>
    <w:p w:rsidR="00D15899" w:rsidRDefault="00D15899" w:rsidP="00720791">
      <w:pPr>
        <w:jc w:val="center"/>
        <w:rPr>
          <w:b/>
          <w:bCs/>
          <w:color w:val="00000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6"/>
        <w:gridCol w:w="3006"/>
        <w:gridCol w:w="5811"/>
      </w:tblGrid>
      <w:tr w:rsidR="00D15899" w:rsidRPr="009C28C8" w:rsidTr="00720791">
        <w:trPr>
          <w:trHeight w:val="1179"/>
        </w:trPr>
        <w:tc>
          <w:tcPr>
            <w:tcW w:w="1106" w:type="dxa"/>
            <w:vAlign w:val="center"/>
          </w:tcPr>
          <w:p w:rsidR="00D15899" w:rsidRPr="009C28C8" w:rsidRDefault="00D15899" w:rsidP="00720791">
            <w:pPr>
              <w:pStyle w:val="af9"/>
              <w:ind w:firstLine="0"/>
              <w:jc w:val="center"/>
              <w:rPr>
                <w:bCs/>
                <w:sz w:val="24"/>
              </w:rPr>
            </w:pPr>
            <w:r>
              <w:rPr>
                <w:bCs/>
                <w:sz w:val="24"/>
              </w:rPr>
              <w:t>№</w:t>
            </w:r>
          </w:p>
          <w:p w:rsidR="00D15899" w:rsidRPr="009C28C8" w:rsidRDefault="00D15899" w:rsidP="00720791">
            <w:pPr>
              <w:pStyle w:val="af9"/>
              <w:ind w:firstLine="0"/>
              <w:jc w:val="center"/>
              <w:rPr>
                <w:bCs/>
                <w:sz w:val="24"/>
              </w:rPr>
            </w:pPr>
            <w:r>
              <w:rPr>
                <w:bCs/>
                <w:sz w:val="24"/>
              </w:rPr>
              <w:t>п/п</w:t>
            </w:r>
          </w:p>
        </w:tc>
        <w:tc>
          <w:tcPr>
            <w:tcW w:w="3006" w:type="dxa"/>
            <w:tcBorders>
              <w:bottom w:val="single" w:sz="4" w:space="0" w:color="auto"/>
            </w:tcBorders>
            <w:vAlign w:val="center"/>
          </w:tcPr>
          <w:p w:rsidR="00D15899" w:rsidRPr="009C28C8" w:rsidRDefault="00D15899" w:rsidP="00720791">
            <w:pPr>
              <w:pStyle w:val="af9"/>
              <w:tabs>
                <w:tab w:val="left" w:pos="8993"/>
              </w:tabs>
              <w:ind w:firstLine="28"/>
              <w:jc w:val="center"/>
              <w:rPr>
                <w:bCs/>
                <w:sz w:val="24"/>
              </w:rPr>
            </w:pPr>
            <w:r>
              <w:rPr>
                <w:bCs/>
                <w:sz w:val="24"/>
              </w:rPr>
              <w:t>Услуги по завозу/вывозу контейнеров на/с контейнерных терминалов (с тарификацией по  расстоянию)</w:t>
            </w:r>
          </w:p>
        </w:tc>
        <w:tc>
          <w:tcPr>
            <w:tcW w:w="5811" w:type="dxa"/>
            <w:tcBorders>
              <w:bottom w:val="single" w:sz="4" w:space="0" w:color="auto"/>
              <w:right w:val="single" w:sz="4" w:space="0" w:color="auto"/>
            </w:tcBorders>
          </w:tcPr>
          <w:p w:rsidR="00D15899" w:rsidRPr="009C28C8" w:rsidRDefault="00D15899" w:rsidP="00720791">
            <w:pPr>
              <w:pStyle w:val="af9"/>
              <w:tabs>
                <w:tab w:val="left" w:pos="8993"/>
              </w:tabs>
              <w:ind w:firstLine="458"/>
              <w:jc w:val="center"/>
              <w:rPr>
                <w:bCs/>
                <w:sz w:val="24"/>
              </w:rPr>
            </w:pPr>
          </w:p>
          <w:p w:rsidR="00D15899" w:rsidRPr="009C28C8" w:rsidRDefault="00D15899" w:rsidP="00720791">
            <w:pPr>
              <w:pStyle w:val="af9"/>
              <w:tabs>
                <w:tab w:val="left" w:pos="8993"/>
              </w:tabs>
              <w:ind w:firstLine="458"/>
              <w:jc w:val="center"/>
              <w:rPr>
                <w:bCs/>
                <w:sz w:val="24"/>
              </w:rPr>
            </w:pPr>
            <w:r>
              <w:rPr>
                <w:bCs/>
                <w:sz w:val="24"/>
              </w:rPr>
              <w:t>Цена за единицу работ, услуг в руб., без учета НДС.</w:t>
            </w:r>
          </w:p>
          <w:p w:rsidR="00D15899" w:rsidRPr="009C28C8" w:rsidRDefault="00D15899" w:rsidP="00720791">
            <w:pPr>
              <w:pStyle w:val="af9"/>
              <w:tabs>
                <w:tab w:val="left" w:pos="8993"/>
              </w:tabs>
              <w:ind w:right="23"/>
              <w:jc w:val="center"/>
              <w:rPr>
                <w:bCs/>
                <w:sz w:val="24"/>
              </w:rPr>
            </w:pPr>
          </w:p>
        </w:tc>
      </w:tr>
      <w:tr w:rsidR="00D15899" w:rsidRPr="009C28C8" w:rsidTr="00720791">
        <w:trPr>
          <w:trHeight w:val="183"/>
        </w:trPr>
        <w:tc>
          <w:tcPr>
            <w:tcW w:w="1106" w:type="dxa"/>
            <w:vMerge w:val="restart"/>
            <w:vAlign w:val="center"/>
          </w:tcPr>
          <w:p w:rsidR="00D15899" w:rsidRPr="009C28C8" w:rsidRDefault="00D15899" w:rsidP="00720791">
            <w:pPr>
              <w:pStyle w:val="aff0"/>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1</w:t>
            </w:r>
          </w:p>
        </w:tc>
        <w:tc>
          <w:tcPr>
            <w:tcW w:w="8817" w:type="dxa"/>
            <w:gridSpan w:val="2"/>
            <w:tcBorders>
              <w:right w:val="single" w:sz="4" w:space="0" w:color="auto"/>
            </w:tcBorders>
            <w:vAlign w:val="center"/>
          </w:tcPr>
          <w:p w:rsidR="00D15899" w:rsidRPr="009C28C8" w:rsidRDefault="00D15899" w:rsidP="00720791">
            <w:pPr>
              <w:tabs>
                <w:tab w:val="left" w:pos="8993"/>
              </w:tabs>
              <w:jc w:val="center"/>
              <w:rPr>
                <w:b/>
                <w:bCs/>
              </w:rPr>
            </w:pPr>
            <w:r>
              <w:rPr>
                <w:b/>
              </w:rPr>
              <w:t>До 14 км включительно</w:t>
            </w:r>
          </w:p>
        </w:tc>
      </w:tr>
      <w:tr w:rsidR="00D15899" w:rsidRPr="009C28C8" w:rsidTr="00720791">
        <w:trPr>
          <w:trHeight w:val="341"/>
        </w:trPr>
        <w:tc>
          <w:tcPr>
            <w:tcW w:w="1106" w:type="dxa"/>
            <w:vMerge/>
            <w:vAlign w:val="center"/>
          </w:tcPr>
          <w:p w:rsidR="00D15899" w:rsidRPr="009C28C8" w:rsidRDefault="00D15899" w:rsidP="00720791">
            <w:pPr>
              <w:pStyle w:val="aff0"/>
              <w:spacing w:before="120" w:after="120"/>
              <w:rPr>
                <w:rFonts w:ascii="Times New Roman" w:hAnsi="Times New Roman" w:cs="Times New Roman"/>
                <w:b w:val="0"/>
                <w:bCs w:val="0"/>
                <w:sz w:val="24"/>
                <w:szCs w:val="24"/>
              </w:rPr>
            </w:pPr>
          </w:p>
        </w:tc>
        <w:tc>
          <w:tcPr>
            <w:tcW w:w="3006" w:type="dxa"/>
            <w:vAlign w:val="center"/>
          </w:tcPr>
          <w:p w:rsidR="00D15899" w:rsidRPr="009C28C8" w:rsidRDefault="00D15899" w:rsidP="00720791">
            <w:pPr>
              <w:pStyle w:val="aff0"/>
              <w:tabs>
                <w:tab w:val="left" w:pos="8993"/>
              </w:tabs>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20 фут. контейнер</w:t>
            </w:r>
          </w:p>
        </w:tc>
        <w:tc>
          <w:tcPr>
            <w:tcW w:w="5811" w:type="dxa"/>
            <w:tcBorders>
              <w:right w:val="single" w:sz="4" w:space="0" w:color="auto"/>
            </w:tcBorders>
            <w:vAlign w:val="center"/>
          </w:tcPr>
          <w:p w:rsidR="00D15899" w:rsidRPr="009C28C8" w:rsidRDefault="00D15899" w:rsidP="00870333">
            <w:pPr>
              <w:tabs>
                <w:tab w:val="left" w:pos="8993"/>
              </w:tabs>
              <w:spacing w:before="120" w:after="120"/>
              <w:jc w:val="center"/>
              <w:rPr>
                <w:bCs/>
              </w:rPr>
            </w:pPr>
            <w:r>
              <w:rPr>
                <w:bCs/>
              </w:rPr>
              <w:t>3 1</w:t>
            </w:r>
            <w:r w:rsidR="00870333">
              <w:rPr>
                <w:bCs/>
              </w:rPr>
              <w:t>97</w:t>
            </w:r>
            <w:r>
              <w:rPr>
                <w:bCs/>
              </w:rPr>
              <w:t>,00</w:t>
            </w:r>
          </w:p>
        </w:tc>
      </w:tr>
      <w:tr w:rsidR="00D15899" w:rsidRPr="009C28C8" w:rsidTr="00720791">
        <w:trPr>
          <w:trHeight w:val="564"/>
        </w:trPr>
        <w:tc>
          <w:tcPr>
            <w:tcW w:w="1106" w:type="dxa"/>
            <w:vMerge/>
            <w:vAlign w:val="center"/>
          </w:tcPr>
          <w:p w:rsidR="00D15899" w:rsidRPr="009C28C8" w:rsidRDefault="00D15899" w:rsidP="00720791">
            <w:pPr>
              <w:pStyle w:val="aff0"/>
              <w:spacing w:before="120" w:after="120"/>
              <w:rPr>
                <w:rFonts w:ascii="Times New Roman" w:hAnsi="Times New Roman" w:cs="Times New Roman"/>
                <w:b w:val="0"/>
                <w:bCs w:val="0"/>
                <w:sz w:val="24"/>
                <w:szCs w:val="24"/>
              </w:rPr>
            </w:pPr>
          </w:p>
        </w:tc>
        <w:tc>
          <w:tcPr>
            <w:tcW w:w="3006" w:type="dxa"/>
            <w:tcBorders>
              <w:bottom w:val="single" w:sz="4" w:space="0" w:color="auto"/>
            </w:tcBorders>
            <w:vAlign w:val="center"/>
          </w:tcPr>
          <w:p w:rsidR="00D15899" w:rsidRPr="009C28C8" w:rsidRDefault="00D15899" w:rsidP="00720791">
            <w:pPr>
              <w:pStyle w:val="aff0"/>
              <w:tabs>
                <w:tab w:val="left" w:pos="8993"/>
              </w:tabs>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40 фут. контейнер</w:t>
            </w:r>
          </w:p>
        </w:tc>
        <w:tc>
          <w:tcPr>
            <w:tcW w:w="5811" w:type="dxa"/>
            <w:tcBorders>
              <w:bottom w:val="single" w:sz="4" w:space="0" w:color="auto"/>
              <w:right w:val="single" w:sz="4" w:space="0" w:color="auto"/>
            </w:tcBorders>
            <w:vAlign w:val="center"/>
          </w:tcPr>
          <w:p w:rsidR="00D15899" w:rsidRPr="009C28C8" w:rsidRDefault="00D15899" w:rsidP="00870333">
            <w:pPr>
              <w:tabs>
                <w:tab w:val="left" w:pos="8993"/>
              </w:tabs>
              <w:spacing w:before="120" w:after="120"/>
              <w:jc w:val="center"/>
              <w:rPr>
                <w:bCs/>
              </w:rPr>
            </w:pPr>
            <w:r>
              <w:rPr>
                <w:bCs/>
              </w:rPr>
              <w:t xml:space="preserve">4 </w:t>
            </w:r>
            <w:r w:rsidR="00870333">
              <w:rPr>
                <w:bCs/>
              </w:rPr>
              <w:t>410</w:t>
            </w:r>
            <w:r>
              <w:rPr>
                <w:bCs/>
              </w:rPr>
              <w:t>,00</w:t>
            </w:r>
          </w:p>
        </w:tc>
      </w:tr>
      <w:tr w:rsidR="00D15899" w:rsidRPr="009C28C8" w:rsidTr="00720791">
        <w:trPr>
          <w:trHeight w:val="106"/>
        </w:trPr>
        <w:tc>
          <w:tcPr>
            <w:tcW w:w="1106" w:type="dxa"/>
            <w:vMerge w:val="restart"/>
            <w:vAlign w:val="center"/>
          </w:tcPr>
          <w:p w:rsidR="00D15899" w:rsidRPr="009C28C8" w:rsidRDefault="00D15899" w:rsidP="00720791">
            <w:pPr>
              <w:pStyle w:val="aff0"/>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w:t>
            </w:r>
          </w:p>
        </w:tc>
        <w:tc>
          <w:tcPr>
            <w:tcW w:w="8817" w:type="dxa"/>
            <w:gridSpan w:val="2"/>
            <w:tcBorders>
              <w:right w:val="single" w:sz="4" w:space="0" w:color="auto"/>
            </w:tcBorders>
            <w:vAlign w:val="center"/>
          </w:tcPr>
          <w:p w:rsidR="00D15899" w:rsidRPr="009C28C8" w:rsidRDefault="00D15899" w:rsidP="00720791">
            <w:pPr>
              <w:tabs>
                <w:tab w:val="left" w:pos="8993"/>
              </w:tabs>
              <w:jc w:val="center"/>
              <w:rPr>
                <w:b/>
                <w:bCs/>
              </w:rPr>
            </w:pPr>
            <w:r>
              <w:rPr>
                <w:b/>
              </w:rPr>
              <w:t>С 15 до 24 км включительно</w:t>
            </w:r>
          </w:p>
        </w:tc>
      </w:tr>
      <w:tr w:rsidR="00D15899" w:rsidRPr="009C28C8" w:rsidTr="00720791">
        <w:trPr>
          <w:trHeight w:val="564"/>
        </w:trPr>
        <w:tc>
          <w:tcPr>
            <w:tcW w:w="1106" w:type="dxa"/>
            <w:vMerge/>
            <w:vAlign w:val="center"/>
          </w:tcPr>
          <w:p w:rsidR="00D15899" w:rsidRPr="009C28C8" w:rsidRDefault="00D15899" w:rsidP="00720791">
            <w:pPr>
              <w:pStyle w:val="aff0"/>
              <w:spacing w:before="120" w:after="120"/>
              <w:rPr>
                <w:rFonts w:ascii="Times New Roman" w:hAnsi="Times New Roman" w:cs="Times New Roman"/>
                <w:b w:val="0"/>
                <w:bCs w:val="0"/>
                <w:sz w:val="24"/>
                <w:szCs w:val="24"/>
              </w:rPr>
            </w:pPr>
          </w:p>
        </w:tc>
        <w:tc>
          <w:tcPr>
            <w:tcW w:w="3006" w:type="dxa"/>
            <w:vAlign w:val="center"/>
          </w:tcPr>
          <w:p w:rsidR="00D15899" w:rsidRPr="009C28C8" w:rsidRDefault="00D15899" w:rsidP="00720791">
            <w:pPr>
              <w:pStyle w:val="aff0"/>
              <w:tabs>
                <w:tab w:val="left" w:pos="8993"/>
              </w:tabs>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20 фут. контейнер</w:t>
            </w:r>
          </w:p>
        </w:tc>
        <w:tc>
          <w:tcPr>
            <w:tcW w:w="5811" w:type="dxa"/>
            <w:tcBorders>
              <w:right w:val="single" w:sz="4" w:space="0" w:color="auto"/>
            </w:tcBorders>
            <w:vAlign w:val="center"/>
          </w:tcPr>
          <w:p w:rsidR="00D15899" w:rsidRPr="009C28C8" w:rsidRDefault="00D15899" w:rsidP="00870333">
            <w:pPr>
              <w:tabs>
                <w:tab w:val="left" w:pos="8993"/>
              </w:tabs>
              <w:spacing w:before="120" w:after="120"/>
              <w:jc w:val="center"/>
              <w:rPr>
                <w:bCs/>
              </w:rPr>
            </w:pPr>
            <w:r>
              <w:rPr>
                <w:bCs/>
              </w:rPr>
              <w:t xml:space="preserve">4 </w:t>
            </w:r>
            <w:r w:rsidR="00870333">
              <w:rPr>
                <w:bCs/>
              </w:rPr>
              <w:t>41</w:t>
            </w:r>
            <w:r>
              <w:rPr>
                <w:bCs/>
              </w:rPr>
              <w:t>0,00</w:t>
            </w:r>
          </w:p>
        </w:tc>
      </w:tr>
      <w:tr w:rsidR="00D15899" w:rsidRPr="009C28C8" w:rsidTr="00720791">
        <w:trPr>
          <w:trHeight w:val="564"/>
        </w:trPr>
        <w:tc>
          <w:tcPr>
            <w:tcW w:w="1106" w:type="dxa"/>
            <w:vMerge/>
            <w:vAlign w:val="center"/>
          </w:tcPr>
          <w:p w:rsidR="00D15899" w:rsidRPr="009C28C8" w:rsidRDefault="00D15899" w:rsidP="00720791">
            <w:pPr>
              <w:pStyle w:val="aff0"/>
              <w:spacing w:before="120" w:after="120"/>
              <w:rPr>
                <w:rFonts w:ascii="Times New Roman" w:hAnsi="Times New Roman" w:cs="Times New Roman"/>
                <w:b w:val="0"/>
                <w:bCs w:val="0"/>
                <w:sz w:val="24"/>
                <w:szCs w:val="24"/>
              </w:rPr>
            </w:pPr>
          </w:p>
        </w:tc>
        <w:tc>
          <w:tcPr>
            <w:tcW w:w="3006" w:type="dxa"/>
            <w:vAlign w:val="center"/>
          </w:tcPr>
          <w:p w:rsidR="00D15899" w:rsidRPr="009C28C8" w:rsidRDefault="00D15899" w:rsidP="00720791">
            <w:pPr>
              <w:pStyle w:val="aff0"/>
              <w:tabs>
                <w:tab w:val="left" w:pos="8993"/>
              </w:tabs>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40 фут. контейнер</w:t>
            </w:r>
          </w:p>
        </w:tc>
        <w:tc>
          <w:tcPr>
            <w:tcW w:w="5811" w:type="dxa"/>
            <w:tcBorders>
              <w:right w:val="single" w:sz="4" w:space="0" w:color="auto"/>
            </w:tcBorders>
            <w:vAlign w:val="center"/>
          </w:tcPr>
          <w:p w:rsidR="00D15899" w:rsidRPr="009C28C8" w:rsidRDefault="00D15899" w:rsidP="00870333">
            <w:pPr>
              <w:tabs>
                <w:tab w:val="left" w:pos="8993"/>
              </w:tabs>
              <w:spacing w:before="120" w:after="120"/>
              <w:jc w:val="center"/>
              <w:rPr>
                <w:bCs/>
              </w:rPr>
            </w:pPr>
            <w:r>
              <w:rPr>
                <w:bCs/>
              </w:rPr>
              <w:t xml:space="preserve">5 </w:t>
            </w:r>
            <w:r w:rsidR="00870333">
              <w:rPr>
                <w:bCs/>
              </w:rPr>
              <w:t>513</w:t>
            </w:r>
            <w:r>
              <w:rPr>
                <w:bCs/>
              </w:rPr>
              <w:t>,00</w:t>
            </w:r>
          </w:p>
        </w:tc>
      </w:tr>
      <w:tr w:rsidR="00D15899" w:rsidRPr="009C28C8" w:rsidTr="00720791">
        <w:trPr>
          <w:trHeight w:val="47"/>
        </w:trPr>
        <w:tc>
          <w:tcPr>
            <w:tcW w:w="1106" w:type="dxa"/>
            <w:vMerge w:val="restart"/>
            <w:vAlign w:val="center"/>
          </w:tcPr>
          <w:p w:rsidR="00D15899" w:rsidRPr="009C28C8" w:rsidRDefault="00D15899" w:rsidP="00720791">
            <w:pPr>
              <w:pStyle w:val="aff0"/>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3</w:t>
            </w:r>
          </w:p>
        </w:tc>
        <w:tc>
          <w:tcPr>
            <w:tcW w:w="8817" w:type="dxa"/>
            <w:gridSpan w:val="2"/>
            <w:tcBorders>
              <w:right w:val="single" w:sz="4" w:space="0" w:color="auto"/>
            </w:tcBorders>
            <w:vAlign w:val="center"/>
          </w:tcPr>
          <w:p w:rsidR="00D15899" w:rsidRPr="009C28C8" w:rsidRDefault="00D15899" w:rsidP="00720791">
            <w:pPr>
              <w:tabs>
                <w:tab w:val="left" w:pos="8993"/>
              </w:tabs>
              <w:jc w:val="center"/>
              <w:rPr>
                <w:b/>
                <w:bCs/>
              </w:rPr>
            </w:pPr>
            <w:r>
              <w:rPr>
                <w:b/>
              </w:rPr>
              <w:t>С 25 до 34 км включительно</w:t>
            </w:r>
          </w:p>
        </w:tc>
      </w:tr>
      <w:tr w:rsidR="00D15899" w:rsidRPr="009C28C8" w:rsidTr="00720791">
        <w:trPr>
          <w:trHeight w:val="564"/>
        </w:trPr>
        <w:tc>
          <w:tcPr>
            <w:tcW w:w="1106" w:type="dxa"/>
            <w:vMerge/>
            <w:vAlign w:val="center"/>
          </w:tcPr>
          <w:p w:rsidR="00D15899" w:rsidRPr="009C28C8" w:rsidRDefault="00D15899" w:rsidP="00720791">
            <w:pPr>
              <w:pStyle w:val="aff0"/>
              <w:spacing w:before="120" w:after="120"/>
              <w:rPr>
                <w:rFonts w:ascii="Times New Roman" w:hAnsi="Times New Roman" w:cs="Times New Roman"/>
                <w:b w:val="0"/>
                <w:bCs w:val="0"/>
                <w:sz w:val="24"/>
                <w:szCs w:val="24"/>
              </w:rPr>
            </w:pPr>
          </w:p>
        </w:tc>
        <w:tc>
          <w:tcPr>
            <w:tcW w:w="3006" w:type="dxa"/>
            <w:vAlign w:val="center"/>
          </w:tcPr>
          <w:p w:rsidR="00D15899" w:rsidRPr="009C28C8" w:rsidRDefault="00D15899" w:rsidP="00720791">
            <w:pPr>
              <w:pStyle w:val="aff0"/>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20 фут. контейнер</w:t>
            </w:r>
          </w:p>
        </w:tc>
        <w:tc>
          <w:tcPr>
            <w:tcW w:w="5811" w:type="dxa"/>
            <w:vAlign w:val="center"/>
          </w:tcPr>
          <w:p w:rsidR="00D15899" w:rsidRPr="009C28C8" w:rsidRDefault="00D15899" w:rsidP="00870333">
            <w:pPr>
              <w:spacing w:before="120" w:after="120"/>
              <w:jc w:val="center"/>
              <w:rPr>
                <w:bCs/>
              </w:rPr>
            </w:pPr>
            <w:r>
              <w:rPr>
                <w:bCs/>
              </w:rPr>
              <w:t xml:space="preserve">4 </w:t>
            </w:r>
            <w:r w:rsidR="00870333">
              <w:rPr>
                <w:bCs/>
              </w:rPr>
              <w:t>961</w:t>
            </w:r>
            <w:r>
              <w:rPr>
                <w:bCs/>
              </w:rPr>
              <w:t>,00</w:t>
            </w:r>
          </w:p>
        </w:tc>
      </w:tr>
      <w:tr w:rsidR="00D15899" w:rsidRPr="009C28C8" w:rsidTr="00720791">
        <w:trPr>
          <w:trHeight w:val="564"/>
        </w:trPr>
        <w:tc>
          <w:tcPr>
            <w:tcW w:w="1106" w:type="dxa"/>
            <w:vMerge/>
            <w:vAlign w:val="center"/>
          </w:tcPr>
          <w:p w:rsidR="00D15899" w:rsidRPr="009C28C8" w:rsidRDefault="00D15899" w:rsidP="00720791">
            <w:pPr>
              <w:pStyle w:val="aff0"/>
              <w:spacing w:before="120" w:after="120"/>
              <w:rPr>
                <w:rFonts w:ascii="Times New Roman" w:hAnsi="Times New Roman" w:cs="Times New Roman"/>
                <w:b w:val="0"/>
                <w:bCs w:val="0"/>
                <w:sz w:val="24"/>
                <w:szCs w:val="24"/>
              </w:rPr>
            </w:pPr>
          </w:p>
        </w:tc>
        <w:tc>
          <w:tcPr>
            <w:tcW w:w="3006" w:type="dxa"/>
            <w:vAlign w:val="center"/>
          </w:tcPr>
          <w:p w:rsidR="00D15899" w:rsidRPr="009C28C8" w:rsidRDefault="00D15899" w:rsidP="00720791">
            <w:pPr>
              <w:pStyle w:val="aff0"/>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40 фут. контейнер</w:t>
            </w:r>
          </w:p>
        </w:tc>
        <w:tc>
          <w:tcPr>
            <w:tcW w:w="5811" w:type="dxa"/>
            <w:vAlign w:val="center"/>
          </w:tcPr>
          <w:p w:rsidR="00D15899" w:rsidRPr="009C28C8" w:rsidRDefault="00D15899" w:rsidP="00870333">
            <w:pPr>
              <w:spacing w:before="120" w:after="120"/>
              <w:jc w:val="center"/>
              <w:rPr>
                <w:bCs/>
              </w:rPr>
            </w:pPr>
            <w:r>
              <w:rPr>
                <w:bCs/>
              </w:rPr>
              <w:t xml:space="preserve">6 </w:t>
            </w:r>
            <w:r w:rsidR="00870333">
              <w:rPr>
                <w:bCs/>
              </w:rPr>
              <w:t>395</w:t>
            </w:r>
            <w:r>
              <w:rPr>
                <w:bCs/>
              </w:rPr>
              <w:t>,00</w:t>
            </w:r>
          </w:p>
        </w:tc>
      </w:tr>
      <w:tr w:rsidR="00D15899" w:rsidRPr="009C28C8" w:rsidTr="00720791">
        <w:trPr>
          <w:trHeight w:val="47"/>
        </w:trPr>
        <w:tc>
          <w:tcPr>
            <w:tcW w:w="1106" w:type="dxa"/>
            <w:vMerge w:val="restart"/>
            <w:vAlign w:val="center"/>
          </w:tcPr>
          <w:p w:rsidR="00D15899" w:rsidRPr="009C28C8" w:rsidRDefault="00D15899" w:rsidP="00720791">
            <w:pPr>
              <w:pStyle w:val="aff0"/>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4</w:t>
            </w:r>
          </w:p>
        </w:tc>
        <w:tc>
          <w:tcPr>
            <w:tcW w:w="8817" w:type="dxa"/>
            <w:gridSpan w:val="2"/>
            <w:vAlign w:val="center"/>
          </w:tcPr>
          <w:p w:rsidR="00D15899" w:rsidRPr="009C28C8" w:rsidRDefault="00D15899" w:rsidP="00720791">
            <w:pPr>
              <w:jc w:val="center"/>
              <w:rPr>
                <w:b/>
                <w:bCs/>
              </w:rPr>
            </w:pPr>
            <w:r>
              <w:rPr>
                <w:b/>
              </w:rPr>
              <w:t>С 35 до 44 км включительно</w:t>
            </w:r>
          </w:p>
        </w:tc>
      </w:tr>
      <w:tr w:rsidR="00D15899" w:rsidRPr="009C28C8" w:rsidTr="00720791">
        <w:trPr>
          <w:trHeight w:val="564"/>
        </w:trPr>
        <w:tc>
          <w:tcPr>
            <w:tcW w:w="1106" w:type="dxa"/>
            <w:vMerge/>
            <w:vAlign w:val="center"/>
          </w:tcPr>
          <w:p w:rsidR="00D15899" w:rsidRPr="009C28C8" w:rsidRDefault="00D15899" w:rsidP="00720791">
            <w:pPr>
              <w:pStyle w:val="aff0"/>
              <w:spacing w:before="120" w:after="120"/>
              <w:rPr>
                <w:rFonts w:ascii="Times New Roman" w:hAnsi="Times New Roman" w:cs="Times New Roman"/>
                <w:b w:val="0"/>
                <w:bCs w:val="0"/>
                <w:sz w:val="24"/>
                <w:szCs w:val="24"/>
              </w:rPr>
            </w:pPr>
          </w:p>
        </w:tc>
        <w:tc>
          <w:tcPr>
            <w:tcW w:w="3006" w:type="dxa"/>
            <w:vAlign w:val="center"/>
          </w:tcPr>
          <w:p w:rsidR="00D15899" w:rsidRPr="009C28C8" w:rsidRDefault="00D15899" w:rsidP="00720791">
            <w:pPr>
              <w:pStyle w:val="aff0"/>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20 фут. контейнер</w:t>
            </w:r>
          </w:p>
        </w:tc>
        <w:tc>
          <w:tcPr>
            <w:tcW w:w="5811" w:type="dxa"/>
            <w:vAlign w:val="center"/>
          </w:tcPr>
          <w:p w:rsidR="00D15899" w:rsidRPr="009C28C8" w:rsidRDefault="00D15899" w:rsidP="00870333">
            <w:pPr>
              <w:spacing w:before="120" w:after="120"/>
              <w:jc w:val="center"/>
              <w:rPr>
                <w:bCs/>
              </w:rPr>
            </w:pPr>
            <w:r>
              <w:rPr>
                <w:bCs/>
              </w:rPr>
              <w:t xml:space="preserve">5 </w:t>
            </w:r>
            <w:r w:rsidR="00870333">
              <w:rPr>
                <w:bCs/>
              </w:rPr>
              <w:t>733</w:t>
            </w:r>
            <w:r>
              <w:rPr>
                <w:bCs/>
              </w:rPr>
              <w:t>,00</w:t>
            </w:r>
          </w:p>
        </w:tc>
      </w:tr>
      <w:tr w:rsidR="00D15899" w:rsidRPr="009C28C8" w:rsidTr="00720791">
        <w:trPr>
          <w:trHeight w:val="564"/>
        </w:trPr>
        <w:tc>
          <w:tcPr>
            <w:tcW w:w="1106" w:type="dxa"/>
            <w:vMerge/>
            <w:vAlign w:val="center"/>
          </w:tcPr>
          <w:p w:rsidR="00D15899" w:rsidRPr="009C28C8" w:rsidRDefault="00D15899" w:rsidP="00720791">
            <w:pPr>
              <w:pStyle w:val="aff0"/>
              <w:spacing w:before="120" w:after="120"/>
              <w:rPr>
                <w:rFonts w:ascii="Times New Roman" w:hAnsi="Times New Roman" w:cs="Times New Roman"/>
                <w:b w:val="0"/>
                <w:bCs w:val="0"/>
                <w:sz w:val="24"/>
                <w:szCs w:val="24"/>
              </w:rPr>
            </w:pPr>
          </w:p>
        </w:tc>
        <w:tc>
          <w:tcPr>
            <w:tcW w:w="3006" w:type="dxa"/>
            <w:vAlign w:val="center"/>
          </w:tcPr>
          <w:p w:rsidR="00D15899" w:rsidRPr="009C28C8" w:rsidRDefault="00D15899" w:rsidP="00720791">
            <w:pPr>
              <w:pStyle w:val="aff0"/>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40 фут. контейнер</w:t>
            </w:r>
          </w:p>
        </w:tc>
        <w:tc>
          <w:tcPr>
            <w:tcW w:w="5811" w:type="dxa"/>
            <w:vAlign w:val="center"/>
          </w:tcPr>
          <w:p w:rsidR="00D15899" w:rsidRPr="009C28C8" w:rsidRDefault="00870333" w:rsidP="00720791">
            <w:pPr>
              <w:spacing w:before="120" w:after="120"/>
              <w:jc w:val="center"/>
              <w:rPr>
                <w:bCs/>
              </w:rPr>
            </w:pPr>
            <w:r>
              <w:rPr>
                <w:bCs/>
              </w:rPr>
              <w:t>7 497</w:t>
            </w:r>
            <w:r w:rsidR="00D15899">
              <w:rPr>
                <w:bCs/>
              </w:rPr>
              <w:t>,00</w:t>
            </w:r>
          </w:p>
        </w:tc>
      </w:tr>
      <w:tr w:rsidR="00D15899" w:rsidRPr="009C28C8" w:rsidTr="00720791">
        <w:trPr>
          <w:trHeight w:val="186"/>
        </w:trPr>
        <w:tc>
          <w:tcPr>
            <w:tcW w:w="1106" w:type="dxa"/>
            <w:vMerge w:val="restart"/>
            <w:vAlign w:val="center"/>
          </w:tcPr>
          <w:p w:rsidR="00D15899" w:rsidRPr="009C28C8" w:rsidRDefault="00D15899" w:rsidP="00720791">
            <w:pPr>
              <w:pStyle w:val="aff0"/>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5</w:t>
            </w:r>
          </w:p>
        </w:tc>
        <w:tc>
          <w:tcPr>
            <w:tcW w:w="8817" w:type="dxa"/>
            <w:gridSpan w:val="2"/>
            <w:vAlign w:val="center"/>
          </w:tcPr>
          <w:p w:rsidR="00D15899" w:rsidRPr="009C28C8" w:rsidRDefault="00D15899" w:rsidP="00720791">
            <w:pPr>
              <w:jc w:val="center"/>
              <w:rPr>
                <w:b/>
                <w:bCs/>
              </w:rPr>
            </w:pPr>
            <w:r>
              <w:rPr>
                <w:b/>
              </w:rPr>
              <w:t>С 45 до 54 км включительно</w:t>
            </w:r>
          </w:p>
        </w:tc>
      </w:tr>
      <w:tr w:rsidR="00D15899" w:rsidRPr="009C28C8" w:rsidTr="00720791">
        <w:trPr>
          <w:trHeight w:val="564"/>
        </w:trPr>
        <w:tc>
          <w:tcPr>
            <w:tcW w:w="1106" w:type="dxa"/>
            <w:vMerge/>
            <w:vAlign w:val="center"/>
          </w:tcPr>
          <w:p w:rsidR="00D15899" w:rsidRPr="009C28C8" w:rsidRDefault="00D15899" w:rsidP="00720791">
            <w:pPr>
              <w:pStyle w:val="aff0"/>
              <w:spacing w:before="120" w:after="120"/>
              <w:rPr>
                <w:rFonts w:ascii="Times New Roman" w:hAnsi="Times New Roman" w:cs="Times New Roman"/>
                <w:b w:val="0"/>
                <w:bCs w:val="0"/>
                <w:sz w:val="24"/>
                <w:szCs w:val="24"/>
              </w:rPr>
            </w:pPr>
          </w:p>
        </w:tc>
        <w:tc>
          <w:tcPr>
            <w:tcW w:w="3006" w:type="dxa"/>
            <w:vAlign w:val="center"/>
          </w:tcPr>
          <w:p w:rsidR="00D15899" w:rsidRPr="009C28C8" w:rsidRDefault="00D15899" w:rsidP="00720791">
            <w:pPr>
              <w:pStyle w:val="aff0"/>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20 фут. контейнер</w:t>
            </w:r>
          </w:p>
        </w:tc>
        <w:tc>
          <w:tcPr>
            <w:tcW w:w="5811" w:type="dxa"/>
            <w:vAlign w:val="center"/>
          </w:tcPr>
          <w:p w:rsidR="00D15899" w:rsidRPr="009C28C8" w:rsidRDefault="00D15899" w:rsidP="00870333">
            <w:pPr>
              <w:spacing w:before="120" w:after="120"/>
              <w:jc w:val="center"/>
              <w:rPr>
                <w:bCs/>
              </w:rPr>
            </w:pPr>
            <w:r>
              <w:rPr>
                <w:bCs/>
              </w:rPr>
              <w:t xml:space="preserve">6 </w:t>
            </w:r>
            <w:r w:rsidR="00870333">
              <w:rPr>
                <w:bCs/>
              </w:rPr>
              <w:t>725</w:t>
            </w:r>
            <w:r>
              <w:rPr>
                <w:bCs/>
              </w:rPr>
              <w:t>,00</w:t>
            </w:r>
          </w:p>
        </w:tc>
      </w:tr>
      <w:tr w:rsidR="00D15899" w:rsidRPr="009C28C8" w:rsidTr="00720791">
        <w:trPr>
          <w:trHeight w:val="564"/>
        </w:trPr>
        <w:tc>
          <w:tcPr>
            <w:tcW w:w="1106" w:type="dxa"/>
            <w:vMerge/>
            <w:vAlign w:val="center"/>
          </w:tcPr>
          <w:p w:rsidR="00D15899" w:rsidRPr="009C28C8" w:rsidRDefault="00D15899" w:rsidP="00720791">
            <w:pPr>
              <w:pStyle w:val="aff0"/>
              <w:spacing w:before="120" w:after="120"/>
              <w:rPr>
                <w:rFonts w:ascii="Times New Roman" w:hAnsi="Times New Roman" w:cs="Times New Roman"/>
                <w:b w:val="0"/>
                <w:bCs w:val="0"/>
                <w:sz w:val="24"/>
                <w:szCs w:val="24"/>
              </w:rPr>
            </w:pPr>
          </w:p>
        </w:tc>
        <w:tc>
          <w:tcPr>
            <w:tcW w:w="3006" w:type="dxa"/>
            <w:vAlign w:val="center"/>
          </w:tcPr>
          <w:p w:rsidR="00D15899" w:rsidRPr="009C28C8" w:rsidRDefault="00D15899" w:rsidP="00720791">
            <w:pPr>
              <w:pStyle w:val="aff0"/>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 xml:space="preserve">40 фут. контейнер </w:t>
            </w:r>
          </w:p>
        </w:tc>
        <w:tc>
          <w:tcPr>
            <w:tcW w:w="5811" w:type="dxa"/>
            <w:vAlign w:val="center"/>
          </w:tcPr>
          <w:p w:rsidR="00D15899" w:rsidRPr="009C28C8" w:rsidRDefault="00D15899" w:rsidP="00870333">
            <w:pPr>
              <w:spacing w:before="120" w:after="120"/>
              <w:jc w:val="center"/>
              <w:rPr>
                <w:bCs/>
              </w:rPr>
            </w:pPr>
            <w:r>
              <w:rPr>
                <w:bCs/>
              </w:rPr>
              <w:t xml:space="preserve">8 </w:t>
            </w:r>
            <w:r w:rsidR="00870333">
              <w:rPr>
                <w:bCs/>
              </w:rPr>
              <w:t>820</w:t>
            </w:r>
            <w:r>
              <w:rPr>
                <w:bCs/>
              </w:rPr>
              <w:t>,00</w:t>
            </w:r>
          </w:p>
        </w:tc>
      </w:tr>
      <w:tr w:rsidR="00D15899" w:rsidRPr="009C28C8" w:rsidTr="00720791">
        <w:trPr>
          <w:trHeight w:val="47"/>
        </w:trPr>
        <w:tc>
          <w:tcPr>
            <w:tcW w:w="1106" w:type="dxa"/>
            <w:vMerge w:val="restart"/>
            <w:vAlign w:val="center"/>
          </w:tcPr>
          <w:p w:rsidR="00D15899" w:rsidRPr="009C28C8" w:rsidRDefault="00D15899" w:rsidP="00720791">
            <w:pPr>
              <w:pStyle w:val="aff0"/>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6</w:t>
            </w:r>
          </w:p>
        </w:tc>
        <w:tc>
          <w:tcPr>
            <w:tcW w:w="8817" w:type="dxa"/>
            <w:gridSpan w:val="2"/>
            <w:vAlign w:val="center"/>
          </w:tcPr>
          <w:p w:rsidR="00D15899" w:rsidRPr="009C28C8" w:rsidRDefault="00D15899" w:rsidP="00720791">
            <w:pPr>
              <w:jc w:val="center"/>
              <w:rPr>
                <w:b/>
                <w:bCs/>
              </w:rPr>
            </w:pPr>
            <w:r>
              <w:rPr>
                <w:b/>
                <w:bCs/>
              </w:rPr>
              <w:t>С 55 до 65 км включительно</w:t>
            </w:r>
          </w:p>
        </w:tc>
      </w:tr>
      <w:tr w:rsidR="00D15899" w:rsidRPr="009C28C8" w:rsidTr="00720791">
        <w:trPr>
          <w:trHeight w:val="564"/>
        </w:trPr>
        <w:tc>
          <w:tcPr>
            <w:tcW w:w="1106" w:type="dxa"/>
            <w:vMerge/>
            <w:vAlign w:val="center"/>
          </w:tcPr>
          <w:p w:rsidR="00D15899" w:rsidRPr="009C28C8" w:rsidRDefault="00D15899" w:rsidP="00720791">
            <w:pPr>
              <w:pStyle w:val="aff0"/>
              <w:spacing w:before="120" w:after="120"/>
              <w:jc w:val="left"/>
              <w:rPr>
                <w:rFonts w:ascii="Times New Roman" w:hAnsi="Times New Roman" w:cs="Times New Roman"/>
                <w:b w:val="0"/>
                <w:bCs w:val="0"/>
                <w:sz w:val="24"/>
                <w:szCs w:val="24"/>
              </w:rPr>
            </w:pPr>
          </w:p>
        </w:tc>
        <w:tc>
          <w:tcPr>
            <w:tcW w:w="3006" w:type="dxa"/>
            <w:vAlign w:val="center"/>
          </w:tcPr>
          <w:p w:rsidR="00D15899" w:rsidRPr="009C28C8" w:rsidRDefault="00D15899" w:rsidP="00720791">
            <w:pPr>
              <w:pStyle w:val="aff0"/>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20 фут. контейнер</w:t>
            </w:r>
          </w:p>
        </w:tc>
        <w:tc>
          <w:tcPr>
            <w:tcW w:w="5811" w:type="dxa"/>
            <w:vAlign w:val="center"/>
          </w:tcPr>
          <w:p w:rsidR="00D15899" w:rsidRPr="009C28C8" w:rsidRDefault="00870333" w:rsidP="00720791">
            <w:pPr>
              <w:spacing w:before="120" w:after="120"/>
              <w:jc w:val="center"/>
              <w:rPr>
                <w:bCs/>
              </w:rPr>
            </w:pPr>
            <w:r>
              <w:rPr>
                <w:bCs/>
              </w:rPr>
              <w:t>7 387,00</w:t>
            </w:r>
          </w:p>
        </w:tc>
      </w:tr>
      <w:tr w:rsidR="00D15899" w:rsidRPr="009C28C8" w:rsidTr="00720791">
        <w:trPr>
          <w:trHeight w:val="564"/>
        </w:trPr>
        <w:tc>
          <w:tcPr>
            <w:tcW w:w="1106" w:type="dxa"/>
            <w:vMerge/>
            <w:vAlign w:val="center"/>
          </w:tcPr>
          <w:p w:rsidR="00D15899" w:rsidRPr="009C28C8" w:rsidRDefault="00D15899" w:rsidP="00720791">
            <w:pPr>
              <w:pStyle w:val="aff0"/>
              <w:spacing w:before="120" w:after="120"/>
              <w:jc w:val="left"/>
              <w:rPr>
                <w:rFonts w:ascii="Times New Roman" w:hAnsi="Times New Roman" w:cs="Times New Roman"/>
                <w:b w:val="0"/>
                <w:bCs w:val="0"/>
                <w:sz w:val="24"/>
                <w:szCs w:val="24"/>
              </w:rPr>
            </w:pPr>
          </w:p>
        </w:tc>
        <w:tc>
          <w:tcPr>
            <w:tcW w:w="3006" w:type="dxa"/>
            <w:vAlign w:val="center"/>
          </w:tcPr>
          <w:p w:rsidR="00D15899" w:rsidRPr="009C28C8" w:rsidRDefault="00D15899" w:rsidP="00720791">
            <w:pPr>
              <w:pStyle w:val="aff0"/>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40 фут. Контейнер</w:t>
            </w:r>
          </w:p>
        </w:tc>
        <w:tc>
          <w:tcPr>
            <w:tcW w:w="5811" w:type="dxa"/>
            <w:vAlign w:val="center"/>
          </w:tcPr>
          <w:p w:rsidR="00D15899" w:rsidRPr="009C28C8" w:rsidRDefault="00870333" w:rsidP="00870333">
            <w:pPr>
              <w:spacing w:before="120" w:after="120"/>
              <w:jc w:val="center"/>
              <w:rPr>
                <w:bCs/>
              </w:rPr>
            </w:pPr>
            <w:r>
              <w:rPr>
                <w:bCs/>
              </w:rPr>
              <w:t>10 143</w:t>
            </w:r>
            <w:r w:rsidR="00D15899">
              <w:rPr>
                <w:bCs/>
              </w:rPr>
              <w:t>,00</w:t>
            </w:r>
          </w:p>
        </w:tc>
      </w:tr>
      <w:tr w:rsidR="00D15899" w:rsidRPr="009C28C8" w:rsidTr="00720791">
        <w:trPr>
          <w:trHeight w:val="136"/>
        </w:trPr>
        <w:tc>
          <w:tcPr>
            <w:tcW w:w="1106" w:type="dxa"/>
            <w:vMerge w:val="restart"/>
            <w:vAlign w:val="center"/>
          </w:tcPr>
          <w:p w:rsidR="00D15899" w:rsidRPr="009C28C8" w:rsidRDefault="00D15899" w:rsidP="00720791">
            <w:pPr>
              <w:pStyle w:val="aff0"/>
              <w:spacing w:before="120" w:after="120"/>
              <w:rPr>
                <w:rFonts w:ascii="Times New Roman" w:hAnsi="Times New Roman" w:cs="Times New Roman"/>
                <w:b w:val="0"/>
                <w:bCs w:val="0"/>
                <w:sz w:val="24"/>
                <w:szCs w:val="24"/>
                <w:highlight w:val="cyan"/>
              </w:rPr>
            </w:pPr>
            <w:r>
              <w:rPr>
                <w:rFonts w:ascii="Times New Roman" w:hAnsi="Times New Roman" w:cs="Times New Roman"/>
                <w:b w:val="0"/>
                <w:sz w:val="24"/>
                <w:szCs w:val="24"/>
              </w:rPr>
              <w:t>7</w:t>
            </w:r>
          </w:p>
        </w:tc>
        <w:tc>
          <w:tcPr>
            <w:tcW w:w="8817" w:type="dxa"/>
            <w:gridSpan w:val="2"/>
            <w:vAlign w:val="center"/>
          </w:tcPr>
          <w:p w:rsidR="00D15899" w:rsidRPr="009C28C8" w:rsidRDefault="00D15899" w:rsidP="00720791">
            <w:pPr>
              <w:jc w:val="center"/>
              <w:rPr>
                <w:b/>
                <w:bCs/>
              </w:rPr>
            </w:pPr>
            <w:r>
              <w:rPr>
                <w:b/>
                <w:bCs/>
              </w:rPr>
              <w:t>С 66 до 100 км включительно</w:t>
            </w:r>
          </w:p>
        </w:tc>
      </w:tr>
      <w:tr w:rsidR="00D15899" w:rsidRPr="009C28C8" w:rsidTr="00720791">
        <w:trPr>
          <w:trHeight w:val="564"/>
        </w:trPr>
        <w:tc>
          <w:tcPr>
            <w:tcW w:w="1106" w:type="dxa"/>
            <w:vMerge/>
            <w:vAlign w:val="center"/>
          </w:tcPr>
          <w:p w:rsidR="00D15899" w:rsidRPr="009C28C8" w:rsidRDefault="00D15899" w:rsidP="00720791">
            <w:pPr>
              <w:pStyle w:val="aff0"/>
              <w:spacing w:before="120" w:after="120"/>
              <w:jc w:val="left"/>
              <w:rPr>
                <w:rFonts w:ascii="Times New Roman" w:hAnsi="Times New Roman" w:cs="Times New Roman"/>
                <w:b w:val="0"/>
                <w:bCs w:val="0"/>
                <w:sz w:val="24"/>
                <w:szCs w:val="24"/>
                <w:highlight w:val="cyan"/>
              </w:rPr>
            </w:pPr>
          </w:p>
        </w:tc>
        <w:tc>
          <w:tcPr>
            <w:tcW w:w="3006" w:type="dxa"/>
            <w:vAlign w:val="center"/>
          </w:tcPr>
          <w:p w:rsidR="00D15899" w:rsidRPr="009C28C8" w:rsidRDefault="00D15899" w:rsidP="00720791">
            <w:pPr>
              <w:pStyle w:val="aff0"/>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20 фут. контейнер</w:t>
            </w:r>
          </w:p>
        </w:tc>
        <w:tc>
          <w:tcPr>
            <w:tcW w:w="5811" w:type="dxa"/>
            <w:vAlign w:val="center"/>
          </w:tcPr>
          <w:p w:rsidR="00D15899" w:rsidRPr="009C28C8" w:rsidRDefault="00870333" w:rsidP="00720791">
            <w:pPr>
              <w:spacing w:before="120" w:after="120"/>
              <w:jc w:val="center"/>
              <w:rPr>
                <w:bCs/>
              </w:rPr>
            </w:pPr>
            <w:r>
              <w:rPr>
                <w:bCs/>
              </w:rPr>
              <w:t>9 151</w:t>
            </w:r>
            <w:r w:rsidR="00D15899">
              <w:rPr>
                <w:bCs/>
              </w:rPr>
              <w:t>,00</w:t>
            </w:r>
          </w:p>
        </w:tc>
      </w:tr>
      <w:tr w:rsidR="00D15899" w:rsidRPr="009C28C8" w:rsidTr="00720791">
        <w:trPr>
          <w:trHeight w:val="564"/>
        </w:trPr>
        <w:tc>
          <w:tcPr>
            <w:tcW w:w="1106" w:type="dxa"/>
            <w:vMerge/>
            <w:vAlign w:val="center"/>
          </w:tcPr>
          <w:p w:rsidR="00D15899" w:rsidRPr="009C28C8" w:rsidRDefault="00D15899" w:rsidP="00720791">
            <w:pPr>
              <w:pStyle w:val="aff0"/>
              <w:spacing w:before="120" w:after="120"/>
              <w:jc w:val="left"/>
              <w:rPr>
                <w:rFonts w:ascii="Times New Roman" w:hAnsi="Times New Roman" w:cs="Times New Roman"/>
                <w:b w:val="0"/>
                <w:bCs w:val="0"/>
                <w:sz w:val="24"/>
                <w:szCs w:val="24"/>
                <w:highlight w:val="cyan"/>
              </w:rPr>
            </w:pPr>
          </w:p>
        </w:tc>
        <w:tc>
          <w:tcPr>
            <w:tcW w:w="3006" w:type="dxa"/>
            <w:vAlign w:val="center"/>
          </w:tcPr>
          <w:p w:rsidR="00D15899" w:rsidRPr="009C28C8" w:rsidRDefault="00D15899" w:rsidP="00720791">
            <w:pPr>
              <w:pStyle w:val="aff0"/>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40 фут. контейнер</w:t>
            </w:r>
          </w:p>
        </w:tc>
        <w:tc>
          <w:tcPr>
            <w:tcW w:w="5811" w:type="dxa"/>
            <w:vAlign w:val="center"/>
          </w:tcPr>
          <w:p w:rsidR="00D15899" w:rsidRPr="009C28C8" w:rsidRDefault="00870333" w:rsidP="00720791">
            <w:pPr>
              <w:spacing w:before="120" w:after="120"/>
              <w:jc w:val="center"/>
              <w:rPr>
                <w:bCs/>
              </w:rPr>
            </w:pPr>
            <w:r>
              <w:rPr>
                <w:bCs/>
              </w:rPr>
              <w:t>11 025</w:t>
            </w:r>
            <w:r w:rsidR="00D15899">
              <w:rPr>
                <w:bCs/>
              </w:rPr>
              <w:t>,00</w:t>
            </w:r>
          </w:p>
        </w:tc>
      </w:tr>
      <w:tr w:rsidR="00D15899" w:rsidRPr="009C28C8" w:rsidTr="00720791">
        <w:trPr>
          <w:trHeight w:val="114"/>
        </w:trPr>
        <w:tc>
          <w:tcPr>
            <w:tcW w:w="1106" w:type="dxa"/>
            <w:vMerge w:val="restart"/>
            <w:vAlign w:val="center"/>
          </w:tcPr>
          <w:p w:rsidR="00D15899" w:rsidRPr="009C28C8" w:rsidRDefault="00D15899" w:rsidP="00720791">
            <w:pPr>
              <w:pStyle w:val="aff0"/>
              <w:spacing w:before="120" w:after="120"/>
              <w:rPr>
                <w:rFonts w:ascii="Times New Roman" w:hAnsi="Times New Roman" w:cs="Times New Roman"/>
                <w:b w:val="0"/>
                <w:bCs w:val="0"/>
                <w:sz w:val="24"/>
                <w:szCs w:val="24"/>
                <w:highlight w:val="cyan"/>
              </w:rPr>
            </w:pPr>
            <w:r>
              <w:rPr>
                <w:rFonts w:ascii="Times New Roman" w:hAnsi="Times New Roman" w:cs="Times New Roman"/>
                <w:b w:val="0"/>
                <w:sz w:val="24"/>
                <w:szCs w:val="24"/>
              </w:rPr>
              <w:t>8</w:t>
            </w:r>
          </w:p>
        </w:tc>
        <w:tc>
          <w:tcPr>
            <w:tcW w:w="8817" w:type="dxa"/>
            <w:gridSpan w:val="2"/>
            <w:vAlign w:val="center"/>
          </w:tcPr>
          <w:p w:rsidR="00D15899" w:rsidRPr="009C28C8" w:rsidRDefault="00D15899" w:rsidP="00720791">
            <w:pPr>
              <w:jc w:val="center"/>
              <w:rPr>
                <w:b/>
                <w:bCs/>
              </w:rPr>
            </w:pPr>
            <w:r>
              <w:rPr>
                <w:b/>
                <w:bCs/>
              </w:rPr>
              <w:t>С 101 до 150 км включительно</w:t>
            </w:r>
          </w:p>
        </w:tc>
      </w:tr>
      <w:tr w:rsidR="00D15899" w:rsidRPr="009C28C8" w:rsidTr="00720791">
        <w:trPr>
          <w:trHeight w:val="642"/>
        </w:trPr>
        <w:tc>
          <w:tcPr>
            <w:tcW w:w="1106" w:type="dxa"/>
            <w:vMerge/>
            <w:vAlign w:val="center"/>
          </w:tcPr>
          <w:p w:rsidR="00D15899" w:rsidRPr="009C28C8" w:rsidRDefault="00D15899" w:rsidP="00720791">
            <w:pPr>
              <w:pStyle w:val="aff0"/>
              <w:spacing w:before="120" w:after="120"/>
              <w:rPr>
                <w:rFonts w:ascii="Times New Roman" w:hAnsi="Times New Roman" w:cs="Times New Roman"/>
                <w:b w:val="0"/>
                <w:bCs w:val="0"/>
                <w:sz w:val="24"/>
                <w:szCs w:val="24"/>
                <w:highlight w:val="cyan"/>
              </w:rPr>
            </w:pPr>
          </w:p>
        </w:tc>
        <w:tc>
          <w:tcPr>
            <w:tcW w:w="3006" w:type="dxa"/>
            <w:vAlign w:val="center"/>
          </w:tcPr>
          <w:p w:rsidR="00D15899" w:rsidRPr="009C28C8" w:rsidRDefault="00D15899" w:rsidP="00720791">
            <w:pPr>
              <w:pStyle w:val="aff0"/>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20 фут.</w:t>
            </w:r>
            <w:r>
              <w:rPr>
                <w:rFonts w:ascii="Times New Roman" w:hAnsi="Times New Roman" w:cs="Times New Roman"/>
                <w:b w:val="0"/>
                <w:bCs w:val="0"/>
                <w:sz w:val="24"/>
                <w:szCs w:val="24"/>
              </w:rPr>
              <w:t xml:space="preserve"> контейнер</w:t>
            </w:r>
          </w:p>
        </w:tc>
        <w:tc>
          <w:tcPr>
            <w:tcW w:w="5811" w:type="dxa"/>
            <w:vAlign w:val="center"/>
          </w:tcPr>
          <w:p w:rsidR="00D15899" w:rsidRPr="009C28C8" w:rsidRDefault="00870333" w:rsidP="00720791">
            <w:pPr>
              <w:spacing w:before="120" w:after="120"/>
              <w:jc w:val="center"/>
              <w:rPr>
                <w:bCs/>
              </w:rPr>
            </w:pPr>
            <w:r>
              <w:rPr>
                <w:bCs/>
              </w:rPr>
              <w:t>13 230</w:t>
            </w:r>
            <w:r w:rsidR="00D15899">
              <w:rPr>
                <w:bCs/>
              </w:rPr>
              <w:t>,00</w:t>
            </w:r>
          </w:p>
        </w:tc>
      </w:tr>
      <w:tr w:rsidR="00D15899" w:rsidRPr="009C28C8" w:rsidTr="00720791">
        <w:trPr>
          <w:trHeight w:val="564"/>
        </w:trPr>
        <w:tc>
          <w:tcPr>
            <w:tcW w:w="1106" w:type="dxa"/>
            <w:vMerge/>
            <w:vAlign w:val="center"/>
          </w:tcPr>
          <w:p w:rsidR="00D15899" w:rsidRPr="009C28C8" w:rsidRDefault="00D15899" w:rsidP="00720791">
            <w:pPr>
              <w:pStyle w:val="aff0"/>
              <w:spacing w:before="120" w:after="120"/>
              <w:rPr>
                <w:rFonts w:ascii="Times New Roman" w:hAnsi="Times New Roman" w:cs="Times New Roman"/>
                <w:b w:val="0"/>
                <w:bCs w:val="0"/>
                <w:sz w:val="24"/>
                <w:szCs w:val="24"/>
                <w:highlight w:val="cyan"/>
              </w:rPr>
            </w:pPr>
          </w:p>
        </w:tc>
        <w:tc>
          <w:tcPr>
            <w:tcW w:w="3006" w:type="dxa"/>
            <w:vAlign w:val="center"/>
          </w:tcPr>
          <w:p w:rsidR="00D15899" w:rsidRPr="009C28C8" w:rsidRDefault="00D15899" w:rsidP="00720791">
            <w:pPr>
              <w:pStyle w:val="aff0"/>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40 фут. контейнер</w:t>
            </w:r>
          </w:p>
        </w:tc>
        <w:tc>
          <w:tcPr>
            <w:tcW w:w="5811" w:type="dxa"/>
            <w:vAlign w:val="center"/>
          </w:tcPr>
          <w:p w:rsidR="00D15899" w:rsidRPr="009C28C8" w:rsidRDefault="00870333" w:rsidP="00720791">
            <w:pPr>
              <w:spacing w:before="120" w:after="120"/>
              <w:jc w:val="center"/>
              <w:rPr>
                <w:bCs/>
              </w:rPr>
            </w:pPr>
            <w:r>
              <w:rPr>
                <w:bCs/>
              </w:rPr>
              <w:t>15 435</w:t>
            </w:r>
            <w:r w:rsidR="00D15899">
              <w:rPr>
                <w:bCs/>
              </w:rPr>
              <w:t>,00</w:t>
            </w:r>
          </w:p>
        </w:tc>
      </w:tr>
      <w:tr w:rsidR="00D15899" w:rsidRPr="009C28C8" w:rsidTr="00720791">
        <w:trPr>
          <w:trHeight w:val="47"/>
        </w:trPr>
        <w:tc>
          <w:tcPr>
            <w:tcW w:w="1106" w:type="dxa"/>
            <w:vMerge w:val="restart"/>
            <w:vAlign w:val="center"/>
          </w:tcPr>
          <w:p w:rsidR="00D15899" w:rsidRPr="009C28C8" w:rsidRDefault="00D15899" w:rsidP="00720791">
            <w:pPr>
              <w:pStyle w:val="aff0"/>
              <w:spacing w:before="120" w:after="120"/>
              <w:rPr>
                <w:rFonts w:ascii="Times New Roman" w:hAnsi="Times New Roman" w:cs="Times New Roman"/>
                <w:b w:val="0"/>
                <w:bCs w:val="0"/>
                <w:sz w:val="24"/>
                <w:szCs w:val="24"/>
                <w:highlight w:val="cyan"/>
              </w:rPr>
            </w:pPr>
            <w:r>
              <w:rPr>
                <w:rFonts w:ascii="Times New Roman" w:hAnsi="Times New Roman" w:cs="Times New Roman"/>
                <w:b w:val="0"/>
                <w:sz w:val="24"/>
                <w:szCs w:val="24"/>
              </w:rPr>
              <w:t>9</w:t>
            </w:r>
          </w:p>
        </w:tc>
        <w:tc>
          <w:tcPr>
            <w:tcW w:w="8817" w:type="dxa"/>
            <w:gridSpan w:val="2"/>
            <w:vAlign w:val="center"/>
          </w:tcPr>
          <w:p w:rsidR="00D15899" w:rsidRPr="009C28C8" w:rsidRDefault="00D15899" w:rsidP="00720791">
            <w:pPr>
              <w:jc w:val="center"/>
              <w:rPr>
                <w:b/>
                <w:bCs/>
              </w:rPr>
            </w:pPr>
            <w:r>
              <w:rPr>
                <w:b/>
                <w:bCs/>
              </w:rPr>
              <w:t>С 151 до 200 км включительно</w:t>
            </w:r>
          </w:p>
        </w:tc>
      </w:tr>
      <w:tr w:rsidR="00D15899" w:rsidRPr="009C28C8" w:rsidTr="00720791">
        <w:trPr>
          <w:trHeight w:val="564"/>
        </w:trPr>
        <w:tc>
          <w:tcPr>
            <w:tcW w:w="1106" w:type="dxa"/>
            <w:vMerge/>
            <w:vAlign w:val="center"/>
          </w:tcPr>
          <w:p w:rsidR="00D15899" w:rsidRPr="009C28C8" w:rsidRDefault="00D15899" w:rsidP="00720791">
            <w:pPr>
              <w:pStyle w:val="aff0"/>
              <w:spacing w:before="120" w:after="120"/>
              <w:rPr>
                <w:rFonts w:ascii="Times New Roman" w:hAnsi="Times New Roman" w:cs="Times New Roman"/>
                <w:b w:val="0"/>
                <w:bCs w:val="0"/>
                <w:sz w:val="24"/>
                <w:szCs w:val="24"/>
                <w:highlight w:val="cyan"/>
              </w:rPr>
            </w:pPr>
          </w:p>
        </w:tc>
        <w:tc>
          <w:tcPr>
            <w:tcW w:w="3006" w:type="dxa"/>
            <w:vAlign w:val="center"/>
          </w:tcPr>
          <w:p w:rsidR="00D15899" w:rsidRPr="009C28C8" w:rsidRDefault="00D15899" w:rsidP="00720791">
            <w:pPr>
              <w:pStyle w:val="aff0"/>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20 фут. контейнер</w:t>
            </w:r>
          </w:p>
        </w:tc>
        <w:tc>
          <w:tcPr>
            <w:tcW w:w="5811" w:type="dxa"/>
            <w:vAlign w:val="center"/>
          </w:tcPr>
          <w:p w:rsidR="00D15899" w:rsidRPr="009C28C8" w:rsidRDefault="00870333" w:rsidP="00720791">
            <w:pPr>
              <w:spacing w:before="120" w:after="120"/>
              <w:jc w:val="center"/>
              <w:rPr>
                <w:bCs/>
              </w:rPr>
            </w:pPr>
            <w:r>
              <w:rPr>
                <w:bCs/>
              </w:rPr>
              <w:t>17 640</w:t>
            </w:r>
            <w:r w:rsidR="00D15899">
              <w:rPr>
                <w:bCs/>
              </w:rPr>
              <w:t>,00</w:t>
            </w:r>
          </w:p>
        </w:tc>
      </w:tr>
      <w:tr w:rsidR="00D15899" w:rsidRPr="009C28C8" w:rsidTr="00720791">
        <w:trPr>
          <w:trHeight w:val="564"/>
        </w:trPr>
        <w:tc>
          <w:tcPr>
            <w:tcW w:w="1106" w:type="dxa"/>
            <w:vMerge/>
            <w:vAlign w:val="center"/>
          </w:tcPr>
          <w:p w:rsidR="00D15899" w:rsidRPr="009C28C8" w:rsidRDefault="00D15899" w:rsidP="00720791">
            <w:pPr>
              <w:pStyle w:val="aff0"/>
              <w:spacing w:before="120" w:after="120"/>
              <w:rPr>
                <w:rFonts w:ascii="Times New Roman" w:hAnsi="Times New Roman" w:cs="Times New Roman"/>
                <w:b w:val="0"/>
                <w:bCs w:val="0"/>
                <w:sz w:val="24"/>
                <w:szCs w:val="24"/>
                <w:highlight w:val="cyan"/>
              </w:rPr>
            </w:pPr>
          </w:p>
        </w:tc>
        <w:tc>
          <w:tcPr>
            <w:tcW w:w="3006" w:type="dxa"/>
            <w:vAlign w:val="center"/>
          </w:tcPr>
          <w:p w:rsidR="00D15899" w:rsidRPr="009C28C8" w:rsidRDefault="00D15899" w:rsidP="00720791">
            <w:pPr>
              <w:pStyle w:val="aff0"/>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 xml:space="preserve">40 фут. контейнер </w:t>
            </w:r>
          </w:p>
        </w:tc>
        <w:tc>
          <w:tcPr>
            <w:tcW w:w="5811" w:type="dxa"/>
            <w:vAlign w:val="center"/>
          </w:tcPr>
          <w:p w:rsidR="00D15899" w:rsidRPr="009C28C8" w:rsidRDefault="00870333" w:rsidP="00720791">
            <w:pPr>
              <w:spacing w:before="120" w:after="120"/>
              <w:jc w:val="center"/>
              <w:rPr>
                <w:bCs/>
              </w:rPr>
            </w:pPr>
            <w:r>
              <w:rPr>
                <w:bCs/>
              </w:rPr>
              <w:t>20 396</w:t>
            </w:r>
            <w:r w:rsidR="00D15899">
              <w:rPr>
                <w:bCs/>
              </w:rPr>
              <w:t>,00</w:t>
            </w:r>
          </w:p>
        </w:tc>
      </w:tr>
      <w:tr w:rsidR="00D15899" w:rsidRPr="009C28C8" w:rsidTr="00720791">
        <w:trPr>
          <w:trHeight w:val="118"/>
        </w:trPr>
        <w:tc>
          <w:tcPr>
            <w:tcW w:w="1106" w:type="dxa"/>
            <w:vMerge w:val="restart"/>
            <w:vAlign w:val="center"/>
          </w:tcPr>
          <w:p w:rsidR="00D15899" w:rsidRPr="009C28C8" w:rsidRDefault="00D15899" w:rsidP="00720791">
            <w:pPr>
              <w:pStyle w:val="aff0"/>
              <w:spacing w:before="120" w:after="120"/>
              <w:rPr>
                <w:rFonts w:ascii="Times New Roman" w:hAnsi="Times New Roman" w:cs="Times New Roman"/>
                <w:b w:val="0"/>
                <w:bCs w:val="0"/>
                <w:sz w:val="24"/>
                <w:szCs w:val="24"/>
                <w:highlight w:val="cyan"/>
              </w:rPr>
            </w:pPr>
            <w:r>
              <w:rPr>
                <w:rFonts w:ascii="Times New Roman" w:hAnsi="Times New Roman" w:cs="Times New Roman"/>
                <w:b w:val="0"/>
                <w:sz w:val="24"/>
                <w:szCs w:val="24"/>
              </w:rPr>
              <w:t>10</w:t>
            </w:r>
          </w:p>
        </w:tc>
        <w:tc>
          <w:tcPr>
            <w:tcW w:w="8817" w:type="dxa"/>
            <w:gridSpan w:val="2"/>
            <w:vAlign w:val="center"/>
          </w:tcPr>
          <w:p w:rsidR="00D15899" w:rsidRPr="009C28C8" w:rsidRDefault="00D15899" w:rsidP="00720791">
            <w:pPr>
              <w:jc w:val="center"/>
              <w:rPr>
                <w:b/>
                <w:bCs/>
              </w:rPr>
            </w:pPr>
            <w:r>
              <w:rPr>
                <w:b/>
                <w:bCs/>
              </w:rPr>
              <w:t>С 201 до 250 км включительно</w:t>
            </w:r>
          </w:p>
        </w:tc>
      </w:tr>
      <w:tr w:rsidR="00D15899" w:rsidRPr="009C28C8" w:rsidTr="00720791">
        <w:trPr>
          <w:trHeight w:val="615"/>
        </w:trPr>
        <w:tc>
          <w:tcPr>
            <w:tcW w:w="1106" w:type="dxa"/>
            <w:vMerge/>
            <w:vAlign w:val="center"/>
          </w:tcPr>
          <w:p w:rsidR="00D15899" w:rsidRPr="009C28C8" w:rsidRDefault="00D15899" w:rsidP="00720791">
            <w:pPr>
              <w:pStyle w:val="aff0"/>
              <w:spacing w:before="120" w:after="120"/>
              <w:rPr>
                <w:rFonts w:ascii="Times New Roman" w:hAnsi="Times New Roman" w:cs="Times New Roman"/>
                <w:b w:val="0"/>
                <w:bCs w:val="0"/>
                <w:sz w:val="24"/>
                <w:szCs w:val="24"/>
                <w:highlight w:val="cyan"/>
              </w:rPr>
            </w:pPr>
          </w:p>
        </w:tc>
        <w:tc>
          <w:tcPr>
            <w:tcW w:w="3006" w:type="dxa"/>
            <w:vAlign w:val="center"/>
          </w:tcPr>
          <w:p w:rsidR="00D15899" w:rsidRPr="009C28C8" w:rsidRDefault="00D15899" w:rsidP="00720791">
            <w:pPr>
              <w:pStyle w:val="aff0"/>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20 фут. контейнер</w:t>
            </w:r>
          </w:p>
        </w:tc>
        <w:tc>
          <w:tcPr>
            <w:tcW w:w="5811" w:type="dxa"/>
            <w:vAlign w:val="center"/>
          </w:tcPr>
          <w:p w:rsidR="00D15899" w:rsidRPr="009C28C8" w:rsidRDefault="00870333" w:rsidP="00720791">
            <w:pPr>
              <w:spacing w:before="120" w:after="120"/>
              <w:jc w:val="center"/>
              <w:rPr>
                <w:bCs/>
              </w:rPr>
            </w:pPr>
            <w:r>
              <w:rPr>
                <w:bCs/>
              </w:rPr>
              <w:t>21 498</w:t>
            </w:r>
            <w:r w:rsidR="00D15899">
              <w:rPr>
                <w:bCs/>
              </w:rPr>
              <w:t>,00</w:t>
            </w:r>
          </w:p>
        </w:tc>
      </w:tr>
      <w:tr w:rsidR="00D15899" w:rsidRPr="009C28C8" w:rsidTr="00720791">
        <w:trPr>
          <w:trHeight w:val="564"/>
        </w:trPr>
        <w:tc>
          <w:tcPr>
            <w:tcW w:w="1106" w:type="dxa"/>
            <w:vMerge/>
            <w:vAlign w:val="center"/>
          </w:tcPr>
          <w:p w:rsidR="00D15899" w:rsidRPr="009C28C8" w:rsidRDefault="00D15899" w:rsidP="00720791">
            <w:pPr>
              <w:pStyle w:val="aff0"/>
              <w:spacing w:before="120" w:after="120"/>
              <w:rPr>
                <w:rFonts w:ascii="Times New Roman" w:hAnsi="Times New Roman" w:cs="Times New Roman"/>
                <w:b w:val="0"/>
                <w:bCs w:val="0"/>
                <w:sz w:val="24"/>
                <w:szCs w:val="24"/>
                <w:highlight w:val="cyan"/>
              </w:rPr>
            </w:pPr>
          </w:p>
        </w:tc>
        <w:tc>
          <w:tcPr>
            <w:tcW w:w="3006" w:type="dxa"/>
            <w:vAlign w:val="center"/>
          </w:tcPr>
          <w:p w:rsidR="00D15899" w:rsidRPr="009C28C8" w:rsidRDefault="00D15899" w:rsidP="00720791">
            <w:pPr>
              <w:pStyle w:val="aff0"/>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40 фут. контейнер</w:t>
            </w:r>
          </w:p>
        </w:tc>
        <w:tc>
          <w:tcPr>
            <w:tcW w:w="5811" w:type="dxa"/>
            <w:vAlign w:val="center"/>
          </w:tcPr>
          <w:p w:rsidR="00D15899" w:rsidRPr="009C28C8" w:rsidRDefault="00870333" w:rsidP="00720791">
            <w:pPr>
              <w:spacing w:before="120" w:after="120"/>
              <w:jc w:val="center"/>
              <w:rPr>
                <w:bCs/>
              </w:rPr>
            </w:pPr>
            <w:r>
              <w:rPr>
                <w:bCs/>
              </w:rPr>
              <w:t>25 026</w:t>
            </w:r>
            <w:r w:rsidR="00D15899">
              <w:rPr>
                <w:bCs/>
              </w:rPr>
              <w:t>,00</w:t>
            </w:r>
          </w:p>
        </w:tc>
      </w:tr>
      <w:tr w:rsidR="00D15899" w:rsidRPr="009C28C8" w:rsidTr="00720791">
        <w:trPr>
          <w:trHeight w:val="47"/>
        </w:trPr>
        <w:tc>
          <w:tcPr>
            <w:tcW w:w="1106" w:type="dxa"/>
            <w:vMerge w:val="restart"/>
            <w:vAlign w:val="center"/>
          </w:tcPr>
          <w:p w:rsidR="00D15899" w:rsidRPr="009C28C8" w:rsidRDefault="00D15899" w:rsidP="00720791">
            <w:pPr>
              <w:pStyle w:val="aff0"/>
              <w:spacing w:before="120" w:after="120"/>
              <w:rPr>
                <w:rFonts w:ascii="Times New Roman" w:hAnsi="Times New Roman" w:cs="Times New Roman"/>
                <w:b w:val="0"/>
                <w:bCs w:val="0"/>
                <w:sz w:val="24"/>
                <w:szCs w:val="24"/>
                <w:highlight w:val="cyan"/>
              </w:rPr>
            </w:pPr>
            <w:r>
              <w:rPr>
                <w:rFonts w:ascii="Times New Roman" w:hAnsi="Times New Roman" w:cs="Times New Roman"/>
                <w:b w:val="0"/>
                <w:sz w:val="24"/>
                <w:szCs w:val="24"/>
              </w:rPr>
              <w:t>11</w:t>
            </w:r>
          </w:p>
        </w:tc>
        <w:tc>
          <w:tcPr>
            <w:tcW w:w="8817" w:type="dxa"/>
            <w:gridSpan w:val="2"/>
            <w:vAlign w:val="center"/>
          </w:tcPr>
          <w:p w:rsidR="00D15899" w:rsidRPr="009C28C8" w:rsidRDefault="00D15899" w:rsidP="00720791">
            <w:pPr>
              <w:jc w:val="center"/>
              <w:rPr>
                <w:b/>
                <w:bCs/>
              </w:rPr>
            </w:pPr>
            <w:r>
              <w:rPr>
                <w:b/>
                <w:bCs/>
              </w:rPr>
              <w:t>С 251 до 300 км включительно</w:t>
            </w:r>
          </w:p>
        </w:tc>
      </w:tr>
      <w:tr w:rsidR="00D15899" w:rsidRPr="009C28C8" w:rsidTr="00720791">
        <w:trPr>
          <w:trHeight w:val="564"/>
        </w:trPr>
        <w:tc>
          <w:tcPr>
            <w:tcW w:w="1106" w:type="dxa"/>
            <w:vMerge/>
            <w:vAlign w:val="center"/>
          </w:tcPr>
          <w:p w:rsidR="00D15899" w:rsidRPr="009C28C8" w:rsidRDefault="00D15899" w:rsidP="00720791">
            <w:pPr>
              <w:pStyle w:val="aff0"/>
              <w:spacing w:before="120" w:after="120"/>
              <w:rPr>
                <w:rFonts w:ascii="Times New Roman" w:hAnsi="Times New Roman" w:cs="Times New Roman"/>
                <w:b w:val="0"/>
                <w:bCs w:val="0"/>
                <w:sz w:val="24"/>
                <w:szCs w:val="24"/>
                <w:highlight w:val="cyan"/>
              </w:rPr>
            </w:pPr>
          </w:p>
        </w:tc>
        <w:tc>
          <w:tcPr>
            <w:tcW w:w="3006" w:type="dxa"/>
            <w:vAlign w:val="center"/>
          </w:tcPr>
          <w:p w:rsidR="00D15899" w:rsidRPr="009C28C8" w:rsidRDefault="00D15899" w:rsidP="00720791">
            <w:pPr>
              <w:pStyle w:val="aff0"/>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20 фут. контейнер</w:t>
            </w:r>
          </w:p>
        </w:tc>
        <w:tc>
          <w:tcPr>
            <w:tcW w:w="5811" w:type="dxa"/>
            <w:vAlign w:val="center"/>
          </w:tcPr>
          <w:p w:rsidR="00D15899" w:rsidRPr="009C28C8" w:rsidRDefault="00870333" w:rsidP="00720791">
            <w:pPr>
              <w:spacing w:before="120" w:after="120"/>
              <w:jc w:val="center"/>
              <w:rPr>
                <w:bCs/>
              </w:rPr>
            </w:pPr>
            <w:r>
              <w:rPr>
                <w:bCs/>
              </w:rPr>
              <w:t>25 358</w:t>
            </w:r>
            <w:r w:rsidR="00D15899">
              <w:rPr>
                <w:bCs/>
              </w:rPr>
              <w:t>,00</w:t>
            </w:r>
          </w:p>
        </w:tc>
      </w:tr>
      <w:tr w:rsidR="00D15899" w:rsidRPr="009C28C8" w:rsidTr="00720791">
        <w:trPr>
          <w:trHeight w:val="564"/>
        </w:trPr>
        <w:tc>
          <w:tcPr>
            <w:tcW w:w="1106" w:type="dxa"/>
            <w:vMerge/>
            <w:vAlign w:val="center"/>
          </w:tcPr>
          <w:p w:rsidR="00D15899" w:rsidRPr="009C28C8" w:rsidRDefault="00D15899" w:rsidP="00720791">
            <w:pPr>
              <w:pStyle w:val="aff0"/>
              <w:spacing w:before="120" w:after="120"/>
              <w:rPr>
                <w:rFonts w:ascii="Times New Roman" w:hAnsi="Times New Roman" w:cs="Times New Roman"/>
                <w:b w:val="0"/>
                <w:bCs w:val="0"/>
                <w:sz w:val="24"/>
                <w:szCs w:val="24"/>
                <w:highlight w:val="cyan"/>
              </w:rPr>
            </w:pPr>
          </w:p>
        </w:tc>
        <w:tc>
          <w:tcPr>
            <w:tcW w:w="3006" w:type="dxa"/>
            <w:vAlign w:val="center"/>
          </w:tcPr>
          <w:p w:rsidR="00D15899" w:rsidRPr="009C28C8" w:rsidRDefault="00D15899" w:rsidP="00720791">
            <w:pPr>
              <w:pStyle w:val="aff0"/>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40 фут. контейнер</w:t>
            </w:r>
          </w:p>
        </w:tc>
        <w:tc>
          <w:tcPr>
            <w:tcW w:w="5811" w:type="dxa"/>
            <w:vAlign w:val="center"/>
          </w:tcPr>
          <w:p w:rsidR="00D15899" w:rsidRPr="009C28C8" w:rsidRDefault="00870333" w:rsidP="00720791">
            <w:pPr>
              <w:spacing w:before="120" w:after="120"/>
              <w:jc w:val="center"/>
              <w:rPr>
                <w:bCs/>
              </w:rPr>
            </w:pPr>
            <w:r>
              <w:rPr>
                <w:bCs/>
              </w:rPr>
              <w:t>27 563</w:t>
            </w:r>
            <w:r w:rsidR="00D15899">
              <w:rPr>
                <w:bCs/>
              </w:rPr>
              <w:t>,00</w:t>
            </w:r>
          </w:p>
        </w:tc>
      </w:tr>
      <w:tr w:rsidR="00D15899" w:rsidRPr="009C28C8" w:rsidTr="00720791">
        <w:trPr>
          <w:trHeight w:val="188"/>
        </w:trPr>
        <w:tc>
          <w:tcPr>
            <w:tcW w:w="1106" w:type="dxa"/>
            <w:vMerge w:val="restart"/>
            <w:vAlign w:val="center"/>
          </w:tcPr>
          <w:p w:rsidR="00D15899" w:rsidRPr="009C28C8" w:rsidRDefault="00D15899" w:rsidP="00720791">
            <w:pPr>
              <w:pStyle w:val="aff0"/>
              <w:spacing w:before="120" w:after="120"/>
              <w:rPr>
                <w:rFonts w:ascii="Times New Roman" w:hAnsi="Times New Roman" w:cs="Times New Roman"/>
                <w:b w:val="0"/>
                <w:bCs w:val="0"/>
                <w:sz w:val="24"/>
                <w:szCs w:val="24"/>
              </w:rPr>
            </w:pPr>
            <w:r>
              <w:rPr>
                <w:rFonts w:ascii="Times New Roman" w:hAnsi="Times New Roman" w:cs="Times New Roman"/>
                <w:b w:val="0"/>
                <w:bCs w:val="0"/>
                <w:sz w:val="24"/>
                <w:szCs w:val="24"/>
              </w:rPr>
              <w:t>12</w:t>
            </w:r>
          </w:p>
        </w:tc>
        <w:tc>
          <w:tcPr>
            <w:tcW w:w="8817" w:type="dxa"/>
            <w:gridSpan w:val="2"/>
            <w:vAlign w:val="center"/>
          </w:tcPr>
          <w:p w:rsidR="00D15899" w:rsidRPr="009C28C8" w:rsidRDefault="00D15899" w:rsidP="00720791">
            <w:pPr>
              <w:jc w:val="center"/>
              <w:rPr>
                <w:b/>
                <w:bCs/>
              </w:rPr>
            </w:pPr>
            <w:r>
              <w:rPr>
                <w:b/>
                <w:bCs/>
              </w:rPr>
              <w:t>С 301 до 350 км включительно</w:t>
            </w:r>
          </w:p>
        </w:tc>
      </w:tr>
      <w:tr w:rsidR="00D15899" w:rsidRPr="009C28C8" w:rsidTr="00720791">
        <w:trPr>
          <w:trHeight w:val="564"/>
        </w:trPr>
        <w:tc>
          <w:tcPr>
            <w:tcW w:w="1106" w:type="dxa"/>
            <w:vMerge/>
            <w:vAlign w:val="center"/>
          </w:tcPr>
          <w:p w:rsidR="00D15899" w:rsidRPr="009C28C8" w:rsidRDefault="00D15899" w:rsidP="00720791">
            <w:pPr>
              <w:pStyle w:val="aff0"/>
              <w:spacing w:before="120" w:after="120"/>
              <w:rPr>
                <w:rFonts w:ascii="Times New Roman" w:hAnsi="Times New Roman" w:cs="Times New Roman"/>
                <w:b w:val="0"/>
                <w:bCs w:val="0"/>
                <w:sz w:val="24"/>
                <w:szCs w:val="24"/>
              </w:rPr>
            </w:pPr>
          </w:p>
        </w:tc>
        <w:tc>
          <w:tcPr>
            <w:tcW w:w="3006" w:type="dxa"/>
            <w:vAlign w:val="center"/>
          </w:tcPr>
          <w:p w:rsidR="00D15899" w:rsidRPr="009C28C8" w:rsidRDefault="00D15899" w:rsidP="00720791">
            <w:pPr>
              <w:pStyle w:val="aff0"/>
              <w:spacing w:before="120" w:after="120"/>
              <w:rPr>
                <w:rFonts w:ascii="Times New Roman" w:hAnsi="Times New Roman" w:cs="Times New Roman"/>
                <w:b w:val="0"/>
                <w:sz w:val="24"/>
                <w:szCs w:val="24"/>
              </w:rPr>
            </w:pPr>
            <w:r>
              <w:rPr>
                <w:rFonts w:ascii="Times New Roman" w:hAnsi="Times New Roman" w:cs="Times New Roman"/>
                <w:b w:val="0"/>
                <w:sz w:val="24"/>
                <w:szCs w:val="24"/>
              </w:rPr>
              <w:t>20 фут. контейнер</w:t>
            </w:r>
          </w:p>
        </w:tc>
        <w:tc>
          <w:tcPr>
            <w:tcW w:w="5811" w:type="dxa"/>
            <w:vAlign w:val="center"/>
          </w:tcPr>
          <w:p w:rsidR="00D15899" w:rsidRPr="009C28C8" w:rsidRDefault="00870333" w:rsidP="00720791">
            <w:pPr>
              <w:spacing w:before="120" w:after="120"/>
              <w:jc w:val="center"/>
              <w:rPr>
                <w:bCs/>
              </w:rPr>
            </w:pPr>
            <w:r>
              <w:rPr>
                <w:bCs/>
              </w:rPr>
              <w:t>26 460</w:t>
            </w:r>
            <w:r w:rsidR="00D15899">
              <w:rPr>
                <w:bCs/>
              </w:rPr>
              <w:t>,00</w:t>
            </w:r>
          </w:p>
        </w:tc>
      </w:tr>
      <w:tr w:rsidR="00D15899" w:rsidRPr="009C28C8" w:rsidTr="00720791">
        <w:trPr>
          <w:trHeight w:val="564"/>
        </w:trPr>
        <w:tc>
          <w:tcPr>
            <w:tcW w:w="1106" w:type="dxa"/>
            <w:vMerge/>
            <w:vAlign w:val="center"/>
          </w:tcPr>
          <w:p w:rsidR="00D15899" w:rsidRPr="009C28C8" w:rsidRDefault="00D15899" w:rsidP="00720791">
            <w:pPr>
              <w:pStyle w:val="aff0"/>
              <w:spacing w:before="120" w:after="120"/>
              <w:rPr>
                <w:rFonts w:ascii="Times New Roman" w:hAnsi="Times New Roman" w:cs="Times New Roman"/>
                <w:b w:val="0"/>
                <w:bCs w:val="0"/>
                <w:sz w:val="24"/>
                <w:szCs w:val="24"/>
              </w:rPr>
            </w:pPr>
          </w:p>
        </w:tc>
        <w:tc>
          <w:tcPr>
            <w:tcW w:w="3006" w:type="dxa"/>
            <w:vAlign w:val="center"/>
          </w:tcPr>
          <w:p w:rsidR="00D15899" w:rsidRPr="009C28C8" w:rsidRDefault="00D15899" w:rsidP="00720791">
            <w:pPr>
              <w:pStyle w:val="aff0"/>
              <w:spacing w:before="120" w:after="120"/>
              <w:rPr>
                <w:rFonts w:ascii="Times New Roman" w:hAnsi="Times New Roman" w:cs="Times New Roman"/>
                <w:b w:val="0"/>
                <w:sz w:val="24"/>
                <w:szCs w:val="24"/>
              </w:rPr>
            </w:pPr>
            <w:r>
              <w:rPr>
                <w:rFonts w:ascii="Times New Roman" w:hAnsi="Times New Roman" w:cs="Times New Roman"/>
                <w:b w:val="0"/>
                <w:sz w:val="24"/>
                <w:szCs w:val="24"/>
              </w:rPr>
              <w:t>40 фут. контейнер</w:t>
            </w:r>
          </w:p>
        </w:tc>
        <w:tc>
          <w:tcPr>
            <w:tcW w:w="5811" w:type="dxa"/>
            <w:vAlign w:val="center"/>
          </w:tcPr>
          <w:p w:rsidR="00D15899" w:rsidRPr="009C28C8" w:rsidRDefault="00870333" w:rsidP="00720791">
            <w:pPr>
              <w:spacing w:before="120" w:after="120"/>
              <w:jc w:val="center"/>
              <w:rPr>
                <w:bCs/>
              </w:rPr>
            </w:pPr>
            <w:r>
              <w:rPr>
                <w:bCs/>
              </w:rPr>
              <w:t>28 665</w:t>
            </w:r>
            <w:r w:rsidR="00D15899">
              <w:rPr>
                <w:bCs/>
              </w:rPr>
              <w:t>,00</w:t>
            </w:r>
          </w:p>
        </w:tc>
      </w:tr>
      <w:tr w:rsidR="00D15899" w:rsidRPr="009C28C8" w:rsidTr="00720791">
        <w:trPr>
          <w:trHeight w:val="188"/>
        </w:trPr>
        <w:tc>
          <w:tcPr>
            <w:tcW w:w="1106" w:type="dxa"/>
            <w:vMerge w:val="restart"/>
            <w:vAlign w:val="center"/>
          </w:tcPr>
          <w:p w:rsidR="00D15899" w:rsidRPr="009C28C8" w:rsidRDefault="00D15899" w:rsidP="00720791">
            <w:pPr>
              <w:pStyle w:val="aff0"/>
              <w:spacing w:before="120" w:after="120"/>
              <w:rPr>
                <w:rFonts w:ascii="Times New Roman" w:hAnsi="Times New Roman" w:cs="Times New Roman"/>
                <w:b w:val="0"/>
                <w:bCs w:val="0"/>
                <w:sz w:val="24"/>
                <w:szCs w:val="24"/>
              </w:rPr>
            </w:pPr>
            <w:r>
              <w:rPr>
                <w:rFonts w:ascii="Times New Roman" w:hAnsi="Times New Roman" w:cs="Times New Roman"/>
                <w:b w:val="0"/>
                <w:bCs w:val="0"/>
                <w:sz w:val="24"/>
                <w:szCs w:val="24"/>
              </w:rPr>
              <w:t>13</w:t>
            </w:r>
          </w:p>
        </w:tc>
        <w:tc>
          <w:tcPr>
            <w:tcW w:w="8817" w:type="dxa"/>
            <w:gridSpan w:val="2"/>
            <w:vAlign w:val="center"/>
          </w:tcPr>
          <w:p w:rsidR="00D15899" w:rsidRPr="009C28C8" w:rsidRDefault="00D15899" w:rsidP="00720791">
            <w:pPr>
              <w:jc w:val="center"/>
              <w:rPr>
                <w:b/>
                <w:bCs/>
              </w:rPr>
            </w:pPr>
            <w:r>
              <w:rPr>
                <w:b/>
                <w:bCs/>
              </w:rPr>
              <w:t>С 351 до 400 км включительно</w:t>
            </w:r>
          </w:p>
        </w:tc>
      </w:tr>
      <w:tr w:rsidR="00D15899" w:rsidRPr="009C28C8" w:rsidTr="00720791">
        <w:trPr>
          <w:trHeight w:val="564"/>
        </w:trPr>
        <w:tc>
          <w:tcPr>
            <w:tcW w:w="1106" w:type="dxa"/>
            <w:vMerge/>
            <w:vAlign w:val="center"/>
          </w:tcPr>
          <w:p w:rsidR="00D15899" w:rsidRPr="009C28C8" w:rsidRDefault="00D15899" w:rsidP="00720791">
            <w:pPr>
              <w:pStyle w:val="aff0"/>
              <w:rPr>
                <w:rFonts w:ascii="Times New Roman" w:hAnsi="Times New Roman" w:cs="Times New Roman"/>
                <w:b w:val="0"/>
                <w:bCs w:val="0"/>
                <w:sz w:val="24"/>
                <w:szCs w:val="24"/>
              </w:rPr>
            </w:pPr>
          </w:p>
        </w:tc>
        <w:tc>
          <w:tcPr>
            <w:tcW w:w="3006" w:type="dxa"/>
            <w:vAlign w:val="center"/>
          </w:tcPr>
          <w:p w:rsidR="00D15899" w:rsidRPr="009C28C8" w:rsidRDefault="00D15899" w:rsidP="00720791">
            <w:pPr>
              <w:pStyle w:val="aff0"/>
              <w:spacing w:before="120" w:after="120"/>
              <w:rPr>
                <w:rFonts w:ascii="Times New Roman" w:hAnsi="Times New Roman" w:cs="Times New Roman"/>
                <w:b w:val="0"/>
                <w:sz w:val="24"/>
                <w:szCs w:val="24"/>
              </w:rPr>
            </w:pPr>
            <w:r>
              <w:rPr>
                <w:rFonts w:ascii="Times New Roman" w:hAnsi="Times New Roman" w:cs="Times New Roman"/>
                <w:b w:val="0"/>
                <w:sz w:val="24"/>
                <w:szCs w:val="24"/>
              </w:rPr>
              <w:t>20 фут. контейнер</w:t>
            </w:r>
          </w:p>
        </w:tc>
        <w:tc>
          <w:tcPr>
            <w:tcW w:w="5811" w:type="dxa"/>
            <w:vAlign w:val="center"/>
          </w:tcPr>
          <w:p w:rsidR="00D15899" w:rsidRPr="009C28C8" w:rsidRDefault="00870333" w:rsidP="00720791">
            <w:pPr>
              <w:spacing w:before="120" w:after="120"/>
              <w:jc w:val="center"/>
              <w:rPr>
                <w:bCs/>
              </w:rPr>
            </w:pPr>
            <w:r>
              <w:rPr>
                <w:bCs/>
              </w:rPr>
              <w:t>28 665</w:t>
            </w:r>
            <w:r w:rsidR="00D15899">
              <w:rPr>
                <w:bCs/>
              </w:rPr>
              <w:t>,00</w:t>
            </w:r>
          </w:p>
        </w:tc>
      </w:tr>
      <w:tr w:rsidR="00D15899" w:rsidRPr="009C28C8" w:rsidTr="00720791">
        <w:trPr>
          <w:trHeight w:val="564"/>
        </w:trPr>
        <w:tc>
          <w:tcPr>
            <w:tcW w:w="1106" w:type="dxa"/>
            <w:vMerge/>
            <w:vAlign w:val="center"/>
          </w:tcPr>
          <w:p w:rsidR="00D15899" w:rsidRPr="009C28C8" w:rsidRDefault="00D15899" w:rsidP="00720791">
            <w:pPr>
              <w:pStyle w:val="aff0"/>
              <w:rPr>
                <w:rFonts w:ascii="Times New Roman" w:hAnsi="Times New Roman" w:cs="Times New Roman"/>
                <w:b w:val="0"/>
                <w:bCs w:val="0"/>
                <w:sz w:val="24"/>
                <w:szCs w:val="24"/>
              </w:rPr>
            </w:pPr>
          </w:p>
        </w:tc>
        <w:tc>
          <w:tcPr>
            <w:tcW w:w="3006" w:type="dxa"/>
            <w:vAlign w:val="center"/>
          </w:tcPr>
          <w:p w:rsidR="00D15899" w:rsidRPr="009C28C8" w:rsidRDefault="00D15899" w:rsidP="00720791">
            <w:pPr>
              <w:pStyle w:val="aff0"/>
              <w:spacing w:before="120" w:after="120"/>
              <w:rPr>
                <w:rFonts w:ascii="Times New Roman" w:hAnsi="Times New Roman" w:cs="Times New Roman"/>
                <w:b w:val="0"/>
                <w:sz w:val="24"/>
                <w:szCs w:val="24"/>
              </w:rPr>
            </w:pPr>
            <w:r>
              <w:rPr>
                <w:rFonts w:ascii="Times New Roman" w:hAnsi="Times New Roman" w:cs="Times New Roman"/>
                <w:b w:val="0"/>
                <w:sz w:val="24"/>
                <w:szCs w:val="24"/>
              </w:rPr>
              <w:t>40 фут. контейнер</w:t>
            </w:r>
          </w:p>
        </w:tc>
        <w:tc>
          <w:tcPr>
            <w:tcW w:w="5811" w:type="dxa"/>
            <w:vAlign w:val="center"/>
          </w:tcPr>
          <w:p w:rsidR="00D15899" w:rsidRPr="009C28C8" w:rsidRDefault="00870333" w:rsidP="00720791">
            <w:pPr>
              <w:spacing w:before="120" w:after="120"/>
              <w:jc w:val="center"/>
              <w:rPr>
                <w:bCs/>
              </w:rPr>
            </w:pPr>
            <w:r>
              <w:rPr>
                <w:bCs/>
              </w:rPr>
              <w:t>33 075</w:t>
            </w:r>
            <w:r w:rsidR="00D15899">
              <w:rPr>
                <w:bCs/>
              </w:rPr>
              <w:t>,00</w:t>
            </w:r>
          </w:p>
        </w:tc>
      </w:tr>
      <w:tr w:rsidR="00D15899" w:rsidRPr="009C28C8" w:rsidTr="00720791">
        <w:trPr>
          <w:trHeight w:val="564"/>
        </w:trPr>
        <w:tc>
          <w:tcPr>
            <w:tcW w:w="1106" w:type="dxa"/>
            <w:vMerge w:val="restart"/>
            <w:vAlign w:val="center"/>
          </w:tcPr>
          <w:p w:rsidR="00D15899" w:rsidRPr="009C28C8" w:rsidRDefault="00C87815" w:rsidP="00720791">
            <w:pPr>
              <w:pStyle w:val="aff0"/>
              <w:rPr>
                <w:rFonts w:ascii="Times New Roman" w:hAnsi="Times New Roman" w:cs="Times New Roman"/>
                <w:b w:val="0"/>
                <w:bCs w:val="0"/>
                <w:sz w:val="24"/>
                <w:szCs w:val="24"/>
              </w:rPr>
            </w:pPr>
            <w:r>
              <w:rPr>
                <w:rFonts w:ascii="Times New Roman" w:hAnsi="Times New Roman" w:cs="Times New Roman"/>
                <w:b w:val="0"/>
                <w:bCs w:val="0"/>
                <w:sz w:val="24"/>
                <w:szCs w:val="24"/>
              </w:rPr>
              <w:t>1</w:t>
            </w:r>
            <w:r w:rsidR="0061746D">
              <w:rPr>
                <w:rFonts w:ascii="Times New Roman" w:hAnsi="Times New Roman" w:cs="Times New Roman"/>
                <w:b w:val="0"/>
                <w:bCs w:val="0"/>
                <w:sz w:val="24"/>
                <w:szCs w:val="24"/>
              </w:rPr>
              <w:t>4</w:t>
            </w:r>
          </w:p>
        </w:tc>
        <w:tc>
          <w:tcPr>
            <w:tcW w:w="8817" w:type="dxa"/>
            <w:gridSpan w:val="2"/>
            <w:vAlign w:val="center"/>
          </w:tcPr>
          <w:p w:rsidR="00D15899" w:rsidRPr="009C28C8" w:rsidRDefault="00D15899" w:rsidP="00720791">
            <w:pPr>
              <w:pStyle w:val="aff0"/>
              <w:spacing w:before="120" w:after="120"/>
              <w:rPr>
                <w:rFonts w:ascii="Times New Roman" w:hAnsi="Times New Roman" w:cs="Times New Roman"/>
                <w:sz w:val="24"/>
                <w:szCs w:val="24"/>
              </w:rPr>
            </w:pPr>
            <w:r>
              <w:rPr>
                <w:rFonts w:ascii="Times New Roman" w:hAnsi="Times New Roman" w:cs="Times New Roman"/>
                <w:sz w:val="24"/>
                <w:szCs w:val="24"/>
              </w:rPr>
              <w:t>Работа автомобиля сверх норматива (за один час)</w:t>
            </w:r>
          </w:p>
        </w:tc>
      </w:tr>
      <w:tr w:rsidR="00D15899" w:rsidRPr="009C28C8" w:rsidTr="00720791">
        <w:trPr>
          <w:trHeight w:val="459"/>
        </w:trPr>
        <w:tc>
          <w:tcPr>
            <w:tcW w:w="1106" w:type="dxa"/>
            <w:vMerge/>
            <w:vAlign w:val="center"/>
          </w:tcPr>
          <w:p w:rsidR="00D15899" w:rsidRPr="009C28C8" w:rsidRDefault="00D15899" w:rsidP="00720791">
            <w:pPr>
              <w:pStyle w:val="aff0"/>
              <w:rPr>
                <w:rFonts w:ascii="Times New Roman" w:hAnsi="Times New Roman" w:cs="Times New Roman"/>
                <w:b w:val="0"/>
                <w:bCs w:val="0"/>
                <w:sz w:val="24"/>
                <w:szCs w:val="24"/>
              </w:rPr>
            </w:pPr>
          </w:p>
        </w:tc>
        <w:tc>
          <w:tcPr>
            <w:tcW w:w="3006" w:type="dxa"/>
            <w:vAlign w:val="center"/>
          </w:tcPr>
          <w:p w:rsidR="00D15899" w:rsidRPr="009C28C8" w:rsidRDefault="00D15899" w:rsidP="00720791">
            <w:pPr>
              <w:pStyle w:val="aff0"/>
              <w:spacing w:before="120" w:after="120"/>
              <w:rPr>
                <w:rFonts w:ascii="Times New Roman" w:hAnsi="Times New Roman" w:cs="Times New Roman"/>
                <w:b w:val="0"/>
                <w:sz w:val="24"/>
                <w:szCs w:val="24"/>
              </w:rPr>
            </w:pPr>
            <w:r>
              <w:rPr>
                <w:rFonts w:ascii="Times New Roman" w:hAnsi="Times New Roman" w:cs="Times New Roman"/>
                <w:b w:val="0"/>
                <w:sz w:val="24"/>
                <w:szCs w:val="24"/>
              </w:rPr>
              <w:t xml:space="preserve">20 фут. контейнер </w:t>
            </w:r>
          </w:p>
        </w:tc>
        <w:tc>
          <w:tcPr>
            <w:tcW w:w="5811" w:type="dxa"/>
            <w:vAlign w:val="center"/>
          </w:tcPr>
          <w:p w:rsidR="00D15899" w:rsidRPr="009C28C8" w:rsidRDefault="00870333" w:rsidP="00720791">
            <w:pPr>
              <w:spacing w:before="120" w:after="120"/>
              <w:jc w:val="center"/>
              <w:rPr>
                <w:bCs/>
              </w:rPr>
            </w:pPr>
            <w:r>
              <w:rPr>
                <w:bCs/>
              </w:rPr>
              <w:t>717</w:t>
            </w:r>
            <w:r w:rsidR="00D15899">
              <w:rPr>
                <w:bCs/>
              </w:rPr>
              <w:t>,00</w:t>
            </w:r>
          </w:p>
        </w:tc>
      </w:tr>
      <w:tr w:rsidR="00D15899" w:rsidRPr="009C28C8" w:rsidTr="00720791">
        <w:trPr>
          <w:trHeight w:val="564"/>
        </w:trPr>
        <w:tc>
          <w:tcPr>
            <w:tcW w:w="1106" w:type="dxa"/>
            <w:vMerge/>
            <w:vAlign w:val="center"/>
          </w:tcPr>
          <w:p w:rsidR="00D15899" w:rsidRPr="009C28C8" w:rsidRDefault="00D15899" w:rsidP="00720791">
            <w:pPr>
              <w:pStyle w:val="aff0"/>
              <w:rPr>
                <w:rFonts w:ascii="Times New Roman" w:hAnsi="Times New Roman" w:cs="Times New Roman"/>
                <w:b w:val="0"/>
                <w:bCs w:val="0"/>
                <w:sz w:val="24"/>
                <w:szCs w:val="24"/>
              </w:rPr>
            </w:pPr>
          </w:p>
        </w:tc>
        <w:tc>
          <w:tcPr>
            <w:tcW w:w="3006" w:type="dxa"/>
            <w:vAlign w:val="center"/>
          </w:tcPr>
          <w:p w:rsidR="00D15899" w:rsidRPr="009C28C8" w:rsidRDefault="00D15899" w:rsidP="00720791">
            <w:pPr>
              <w:pStyle w:val="aff0"/>
              <w:spacing w:before="120" w:after="120"/>
              <w:rPr>
                <w:rFonts w:ascii="Times New Roman" w:hAnsi="Times New Roman" w:cs="Times New Roman"/>
                <w:b w:val="0"/>
                <w:sz w:val="24"/>
                <w:szCs w:val="24"/>
              </w:rPr>
            </w:pPr>
            <w:r>
              <w:rPr>
                <w:rFonts w:ascii="Times New Roman" w:hAnsi="Times New Roman" w:cs="Times New Roman"/>
                <w:b w:val="0"/>
                <w:sz w:val="24"/>
                <w:szCs w:val="24"/>
              </w:rPr>
              <w:t>40 фут. контейнер</w:t>
            </w:r>
          </w:p>
        </w:tc>
        <w:tc>
          <w:tcPr>
            <w:tcW w:w="5811" w:type="dxa"/>
            <w:vAlign w:val="center"/>
          </w:tcPr>
          <w:p w:rsidR="00D15899" w:rsidRPr="009C28C8" w:rsidRDefault="00D15899" w:rsidP="00870333">
            <w:pPr>
              <w:spacing w:before="120" w:after="120"/>
              <w:jc w:val="center"/>
              <w:rPr>
                <w:bCs/>
              </w:rPr>
            </w:pPr>
            <w:r>
              <w:rPr>
                <w:bCs/>
              </w:rPr>
              <w:t>79</w:t>
            </w:r>
            <w:r w:rsidR="00870333">
              <w:rPr>
                <w:bCs/>
              </w:rPr>
              <w:t>4</w:t>
            </w:r>
            <w:r>
              <w:rPr>
                <w:bCs/>
              </w:rPr>
              <w:t>,00</w:t>
            </w:r>
          </w:p>
        </w:tc>
      </w:tr>
      <w:tr w:rsidR="00D15899" w:rsidRPr="009C28C8" w:rsidTr="00720791">
        <w:trPr>
          <w:trHeight w:val="564"/>
        </w:trPr>
        <w:tc>
          <w:tcPr>
            <w:tcW w:w="1106" w:type="dxa"/>
            <w:vMerge w:val="restart"/>
            <w:vAlign w:val="center"/>
          </w:tcPr>
          <w:p w:rsidR="00D15899" w:rsidRPr="009C28C8" w:rsidRDefault="00C87815" w:rsidP="0061746D">
            <w:pPr>
              <w:pStyle w:val="aff0"/>
              <w:rPr>
                <w:rFonts w:ascii="Times New Roman" w:hAnsi="Times New Roman" w:cs="Times New Roman"/>
                <w:b w:val="0"/>
                <w:bCs w:val="0"/>
                <w:sz w:val="24"/>
                <w:szCs w:val="24"/>
              </w:rPr>
            </w:pPr>
            <w:r>
              <w:rPr>
                <w:rFonts w:ascii="Times New Roman" w:hAnsi="Times New Roman" w:cs="Times New Roman"/>
                <w:b w:val="0"/>
                <w:bCs w:val="0"/>
                <w:sz w:val="24"/>
                <w:szCs w:val="24"/>
              </w:rPr>
              <w:t>1</w:t>
            </w:r>
            <w:r w:rsidR="0061746D">
              <w:rPr>
                <w:rFonts w:ascii="Times New Roman" w:hAnsi="Times New Roman" w:cs="Times New Roman"/>
                <w:b w:val="0"/>
                <w:bCs w:val="0"/>
                <w:sz w:val="24"/>
                <w:szCs w:val="24"/>
              </w:rPr>
              <w:t>5</w:t>
            </w:r>
          </w:p>
        </w:tc>
        <w:tc>
          <w:tcPr>
            <w:tcW w:w="8817" w:type="dxa"/>
            <w:gridSpan w:val="2"/>
            <w:vAlign w:val="center"/>
          </w:tcPr>
          <w:p w:rsidR="00D15899" w:rsidRPr="009C28C8" w:rsidRDefault="00D15899" w:rsidP="00720791">
            <w:pPr>
              <w:spacing w:before="120" w:after="120"/>
              <w:jc w:val="center"/>
              <w:rPr>
                <w:b/>
                <w:bCs/>
              </w:rPr>
            </w:pPr>
            <w:r>
              <w:rPr>
                <w:b/>
              </w:rPr>
              <w:t>Норма времени на загрузку/выгрузку контейнера</w:t>
            </w:r>
          </w:p>
        </w:tc>
      </w:tr>
      <w:tr w:rsidR="00D15899" w:rsidRPr="009C28C8" w:rsidTr="00720791">
        <w:trPr>
          <w:trHeight w:val="564"/>
        </w:trPr>
        <w:tc>
          <w:tcPr>
            <w:tcW w:w="1106" w:type="dxa"/>
            <w:vMerge/>
            <w:vAlign w:val="center"/>
          </w:tcPr>
          <w:p w:rsidR="00D15899" w:rsidRPr="009C28C8" w:rsidRDefault="00D15899" w:rsidP="00720791">
            <w:pPr>
              <w:pStyle w:val="aff0"/>
              <w:rPr>
                <w:rFonts w:ascii="Times New Roman" w:hAnsi="Times New Roman" w:cs="Times New Roman"/>
                <w:b w:val="0"/>
                <w:bCs w:val="0"/>
                <w:sz w:val="24"/>
                <w:szCs w:val="24"/>
              </w:rPr>
            </w:pPr>
          </w:p>
        </w:tc>
        <w:tc>
          <w:tcPr>
            <w:tcW w:w="3006" w:type="dxa"/>
            <w:vAlign w:val="center"/>
          </w:tcPr>
          <w:p w:rsidR="00D15899" w:rsidRPr="009C28C8" w:rsidRDefault="00D15899" w:rsidP="00720791">
            <w:pPr>
              <w:pStyle w:val="aff0"/>
              <w:spacing w:before="120" w:after="120"/>
              <w:rPr>
                <w:rFonts w:ascii="Times New Roman" w:hAnsi="Times New Roman" w:cs="Times New Roman"/>
                <w:b w:val="0"/>
                <w:sz w:val="24"/>
                <w:szCs w:val="24"/>
              </w:rPr>
            </w:pPr>
            <w:r>
              <w:rPr>
                <w:rFonts w:ascii="Times New Roman" w:hAnsi="Times New Roman" w:cs="Times New Roman"/>
                <w:b w:val="0"/>
                <w:sz w:val="24"/>
                <w:szCs w:val="24"/>
              </w:rPr>
              <w:t>20 фут. контейнер</w:t>
            </w:r>
          </w:p>
        </w:tc>
        <w:tc>
          <w:tcPr>
            <w:tcW w:w="5811" w:type="dxa"/>
            <w:vAlign w:val="center"/>
          </w:tcPr>
          <w:p w:rsidR="00D15899" w:rsidRPr="009C28C8" w:rsidRDefault="00D15899" w:rsidP="00720791">
            <w:pPr>
              <w:spacing w:before="120" w:after="120"/>
              <w:jc w:val="center"/>
              <w:rPr>
                <w:bCs/>
              </w:rPr>
            </w:pPr>
            <w:r>
              <w:rPr>
                <w:bCs/>
              </w:rPr>
              <w:t>3 часа</w:t>
            </w:r>
          </w:p>
        </w:tc>
      </w:tr>
      <w:tr w:rsidR="00D15899" w:rsidRPr="009C28C8" w:rsidTr="00720791">
        <w:trPr>
          <w:trHeight w:val="564"/>
        </w:trPr>
        <w:tc>
          <w:tcPr>
            <w:tcW w:w="1106" w:type="dxa"/>
            <w:vMerge/>
            <w:vAlign w:val="center"/>
          </w:tcPr>
          <w:p w:rsidR="00D15899" w:rsidRPr="009C28C8" w:rsidRDefault="00D15899" w:rsidP="00720791">
            <w:pPr>
              <w:pStyle w:val="aff0"/>
              <w:rPr>
                <w:rFonts w:ascii="Times New Roman" w:hAnsi="Times New Roman" w:cs="Times New Roman"/>
                <w:b w:val="0"/>
                <w:bCs w:val="0"/>
                <w:sz w:val="24"/>
                <w:szCs w:val="24"/>
              </w:rPr>
            </w:pPr>
          </w:p>
        </w:tc>
        <w:tc>
          <w:tcPr>
            <w:tcW w:w="3006" w:type="dxa"/>
            <w:vAlign w:val="center"/>
          </w:tcPr>
          <w:p w:rsidR="00D15899" w:rsidRPr="009C28C8" w:rsidRDefault="00D15899" w:rsidP="00720791">
            <w:pPr>
              <w:pStyle w:val="aff0"/>
              <w:spacing w:before="120" w:after="120"/>
              <w:rPr>
                <w:rFonts w:ascii="Times New Roman" w:hAnsi="Times New Roman" w:cs="Times New Roman"/>
                <w:b w:val="0"/>
                <w:sz w:val="24"/>
                <w:szCs w:val="24"/>
              </w:rPr>
            </w:pPr>
            <w:r>
              <w:rPr>
                <w:rFonts w:ascii="Times New Roman" w:hAnsi="Times New Roman" w:cs="Times New Roman"/>
                <w:b w:val="0"/>
                <w:sz w:val="24"/>
                <w:szCs w:val="24"/>
              </w:rPr>
              <w:t>40 фут. контейнер</w:t>
            </w:r>
          </w:p>
        </w:tc>
        <w:tc>
          <w:tcPr>
            <w:tcW w:w="5811" w:type="dxa"/>
            <w:vAlign w:val="center"/>
          </w:tcPr>
          <w:p w:rsidR="00D15899" w:rsidRPr="009C28C8" w:rsidRDefault="00D15899" w:rsidP="00720791">
            <w:pPr>
              <w:spacing w:before="120" w:after="120"/>
              <w:jc w:val="center"/>
              <w:rPr>
                <w:bCs/>
              </w:rPr>
            </w:pPr>
            <w:r>
              <w:rPr>
                <w:bCs/>
              </w:rPr>
              <w:t>4 часа</w:t>
            </w:r>
          </w:p>
        </w:tc>
      </w:tr>
      <w:tr w:rsidR="00D15899" w:rsidRPr="009C28C8" w:rsidTr="00720791">
        <w:trPr>
          <w:trHeight w:val="564"/>
        </w:trPr>
        <w:tc>
          <w:tcPr>
            <w:tcW w:w="1106" w:type="dxa"/>
            <w:vMerge w:val="restart"/>
            <w:vAlign w:val="center"/>
          </w:tcPr>
          <w:p w:rsidR="00D15899" w:rsidRPr="009C28C8" w:rsidRDefault="00C87815" w:rsidP="00720791">
            <w:pPr>
              <w:pStyle w:val="aff0"/>
              <w:rPr>
                <w:rFonts w:ascii="Times New Roman" w:hAnsi="Times New Roman" w:cs="Times New Roman"/>
                <w:b w:val="0"/>
                <w:bCs w:val="0"/>
                <w:sz w:val="24"/>
                <w:szCs w:val="24"/>
              </w:rPr>
            </w:pPr>
            <w:r>
              <w:rPr>
                <w:rFonts w:ascii="Times New Roman" w:hAnsi="Times New Roman" w:cs="Times New Roman"/>
                <w:b w:val="0"/>
                <w:bCs w:val="0"/>
                <w:sz w:val="24"/>
                <w:szCs w:val="24"/>
              </w:rPr>
              <w:t>1</w:t>
            </w:r>
            <w:r w:rsidR="0061746D">
              <w:rPr>
                <w:rFonts w:ascii="Times New Roman" w:hAnsi="Times New Roman" w:cs="Times New Roman"/>
                <w:b w:val="0"/>
                <w:bCs w:val="0"/>
                <w:sz w:val="24"/>
                <w:szCs w:val="24"/>
              </w:rPr>
              <w:t>6</w:t>
            </w:r>
          </w:p>
        </w:tc>
        <w:tc>
          <w:tcPr>
            <w:tcW w:w="8817" w:type="dxa"/>
            <w:gridSpan w:val="2"/>
            <w:vAlign w:val="center"/>
          </w:tcPr>
          <w:p w:rsidR="00D15899" w:rsidRPr="009C28C8" w:rsidRDefault="00D15899" w:rsidP="00720791">
            <w:pPr>
              <w:spacing w:before="120" w:after="120"/>
              <w:jc w:val="center"/>
              <w:rPr>
                <w:b/>
                <w:bCs/>
              </w:rPr>
            </w:pPr>
            <w:r>
              <w:rPr>
                <w:b/>
                <w:bCs/>
              </w:rPr>
              <w:t>Сдача порожнего контейнера на сток с 01 до 07 км включительно</w:t>
            </w:r>
          </w:p>
        </w:tc>
      </w:tr>
      <w:tr w:rsidR="00D15899" w:rsidRPr="009C28C8" w:rsidTr="00720791">
        <w:trPr>
          <w:trHeight w:val="564"/>
        </w:trPr>
        <w:tc>
          <w:tcPr>
            <w:tcW w:w="1106" w:type="dxa"/>
            <w:vMerge/>
            <w:vAlign w:val="center"/>
          </w:tcPr>
          <w:p w:rsidR="00D15899" w:rsidRPr="009C28C8" w:rsidRDefault="00D15899" w:rsidP="00720791">
            <w:pPr>
              <w:pStyle w:val="aff0"/>
              <w:rPr>
                <w:rFonts w:ascii="Times New Roman" w:hAnsi="Times New Roman" w:cs="Times New Roman"/>
                <w:b w:val="0"/>
                <w:bCs w:val="0"/>
                <w:sz w:val="24"/>
                <w:szCs w:val="24"/>
              </w:rPr>
            </w:pPr>
          </w:p>
        </w:tc>
        <w:tc>
          <w:tcPr>
            <w:tcW w:w="3006" w:type="dxa"/>
            <w:vAlign w:val="center"/>
          </w:tcPr>
          <w:p w:rsidR="00D15899" w:rsidRPr="009C28C8" w:rsidRDefault="00D15899" w:rsidP="00720791">
            <w:pPr>
              <w:pStyle w:val="aff0"/>
              <w:spacing w:before="120" w:after="120"/>
              <w:rPr>
                <w:rFonts w:ascii="Times New Roman" w:hAnsi="Times New Roman" w:cs="Times New Roman"/>
                <w:b w:val="0"/>
                <w:sz w:val="24"/>
                <w:szCs w:val="24"/>
              </w:rPr>
            </w:pPr>
            <w:r>
              <w:rPr>
                <w:rFonts w:ascii="Times New Roman" w:hAnsi="Times New Roman" w:cs="Times New Roman"/>
                <w:b w:val="0"/>
                <w:sz w:val="24"/>
                <w:szCs w:val="24"/>
              </w:rPr>
              <w:t>20 фут. контейнер</w:t>
            </w:r>
          </w:p>
        </w:tc>
        <w:tc>
          <w:tcPr>
            <w:tcW w:w="5811" w:type="dxa"/>
            <w:vAlign w:val="center"/>
          </w:tcPr>
          <w:p w:rsidR="00D15899" w:rsidRPr="009C28C8" w:rsidRDefault="00D15899" w:rsidP="00870333">
            <w:pPr>
              <w:spacing w:before="120" w:after="120"/>
              <w:jc w:val="center"/>
              <w:rPr>
                <w:bCs/>
              </w:rPr>
            </w:pPr>
            <w:r>
              <w:rPr>
                <w:bCs/>
              </w:rPr>
              <w:t>8</w:t>
            </w:r>
            <w:r w:rsidR="00870333">
              <w:rPr>
                <w:bCs/>
              </w:rPr>
              <w:t>82</w:t>
            </w:r>
            <w:r>
              <w:rPr>
                <w:bCs/>
              </w:rPr>
              <w:t>,00</w:t>
            </w:r>
          </w:p>
        </w:tc>
      </w:tr>
      <w:tr w:rsidR="00D15899" w:rsidRPr="009C28C8" w:rsidTr="00720791">
        <w:trPr>
          <w:trHeight w:val="564"/>
        </w:trPr>
        <w:tc>
          <w:tcPr>
            <w:tcW w:w="1106" w:type="dxa"/>
            <w:vMerge/>
            <w:vAlign w:val="center"/>
          </w:tcPr>
          <w:p w:rsidR="00D15899" w:rsidRPr="009C28C8" w:rsidRDefault="00D15899" w:rsidP="00720791">
            <w:pPr>
              <w:pStyle w:val="aff0"/>
              <w:rPr>
                <w:rFonts w:ascii="Times New Roman" w:hAnsi="Times New Roman" w:cs="Times New Roman"/>
                <w:b w:val="0"/>
                <w:bCs w:val="0"/>
                <w:sz w:val="24"/>
                <w:szCs w:val="24"/>
              </w:rPr>
            </w:pPr>
          </w:p>
        </w:tc>
        <w:tc>
          <w:tcPr>
            <w:tcW w:w="3006" w:type="dxa"/>
            <w:vAlign w:val="center"/>
          </w:tcPr>
          <w:p w:rsidR="00D15899" w:rsidRPr="009C28C8" w:rsidRDefault="00D15899" w:rsidP="00720791">
            <w:pPr>
              <w:pStyle w:val="aff0"/>
              <w:spacing w:before="120" w:after="120"/>
              <w:rPr>
                <w:rFonts w:ascii="Times New Roman" w:hAnsi="Times New Roman" w:cs="Times New Roman"/>
                <w:b w:val="0"/>
                <w:sz w:val="24"/>
                <w:szCs w:val="24"/>
              </w:rPr>
            </w:pPr>
            <w:r>
              <w:rPr>
                <w:rFonts w:ascii="Times New Roman" w:hAnsi="Times New Roman" w:cs="Times New Roman"/>
                <w:b w:val="0"/>
                <w:sz w:val="24"/>
                <w:szCs w:val="24"/>
              </w:rPr>
              <w:t>40 фут. контейнер</w:t>
            </w:r>
          </w:p>
        </w:tc>
        <w:tc>
          <w:tcPr>
            <w:tcW w:w="5811" w:type="dxa"/>
            <w:vAlign w:val="center"/>
          </w:tcPr>
          <w:p w:rsidR="00D15899" w:rsidRPr="009C28C8" w:rsidRDefault="00D15899" w:rsidP="00870333">
            <w:pPr>
              <w:spacing w:before="120" w:after="120"/>
              <w:jc w:val="center"/>
              <w:rPr>
                <w:bCs/>
              </w:rPr>
            </w:pPr>
            <w:r>
              <w:rPr>
                <w:bCs/>
              </w:rPr>
              <w:t xml:space="preserve">1 </w:t>
            </w:r>
            <w:r w:rsidR="00870333">
              <w:rPr>
                <w:bCs/>
              </w:rPr>
              <w:t>103</w:t>
            </w:r>
            <w:r>
              <w:rPr>
                <w:bCs/>
              </w:rPr>
              <w:t>,00</w:t>
            </w:r>
          </w:p>
        </w:tc>
      </w:tr>
      <w:tr w:rsidR="00D15899" w:rsidRPr="009C28C8" w:rsidTr="00720791">
        <w:trPr>
          <w:trHeight w:val="564"/>
        </w:trPr>
        <w:tc>
          <w:tcPr>
            <w:tcW w:w="1106" w:type="dxa"/>
            <w:vMerge w:val="restart"/>
            <w:vAlign w:val="center"/>
          </w:tcPr>
          <w:p w:rsidR="00D15899" w:rsidRPr="009C28C8" w:rsidRDefault="00C87815" w:rsidP="00720791">
            <w:pPr>
              <w:pStyle w:val="aff0"/>
              <w:rPr>
                <w:rFonts w:ascii="Times New Roman" w:hAnsi="Times New Roman" w:cs="Times New Roman"/>
                <w:b w:val="0"/>
                <w:bCs w:val="0"/>
                <w:sz w:val="24"/>
                <w:szCs w:val="24"/>
              </w:rPr>
            </w:pPr>
            <w:r>
              <w:rPr>
                <w:rFonts w:ascii="Times New Roman" w:hAnsi="Times New Roman" w:cs="Times New Roman"/>
                <w:b w:val="0"/>
                <w:bCs w:val="0"/>
                <w:sz w:val="24"/>
                <w:szCs w:val="24"/>
              </w:rPr>
              <w:t>16</w:t>
            </w:r>
          </w:p>
        </w:tc>
        <w:tc>
          <w:tcPr>
            <w:tcW w:w="8817" w:type="dxa"/>
            <w:gridSpan w:val="2"/>
            <w:vAlign w:val="center"/>
          </w:tcPr>
          <w:p w:rsidR="00D15899" w:rsidRPr="009C28C8" w:rsidRDefault="00D15899" w:rsidP="00720791">
            <w:pPr>
              <w:spacing w:before="120" w:after="120"/>
              <w:jc w:val="center"/>
              <w:rPr>
                <w:b/>
                <w:bCs/>
              </w:rPr>
            </w:pPr>
            <w:r>
              <w:rPr>
                <w:b/>
                <w:bCs/>
              </w:rPr>
              <w:t>Сдача порожнего контейнера на сток с 08 до 14 км включительно</w:t>
            </w:r>
          </w:p>
        </w:tc>
      </w:tr>
      <w:tr w:rsidR="00D15899" w:rsidRPr="009C28C8" w:rsidTr="00720791">
        <w:trPr>
          <w:trHeight w:val="564"/>
        </w:trPr>
        <w:tc>
          <w:tcPr>
            <w:tcW w:w="1106" w:type="dxa"/>
            <w:vMerge/>
            <w:vAlign w:val="center"/>
          </w:tcPr>
          <w:p w:rsidR="00D15899" w:rsidRPr="009C28C8" w:rsidRDefault="00D15899" w:rsidP="00720791">
            <w:pPr>
              <w:pStyle w:val="aff0"/>
              <w:rPr>
                <w:rFonts w:ascii="Times New Roman" w:hAnsi="Times New Roman" w:cs="Times New Roman"/>
                <w:b w:val="0"/>
                <w:bCs w:val="0"/>
                <w:sz w:val="24"/>
                <w:szCs w:val="24"/>
              </w:rPr>
            </w:pPr>
          </w:p>
        </w:tc>
        <w:tc>
          <w:tcPr>
            <w:tcW w:w="3006" w:type="dxa"/>
            <w:vAlign w:val="center"/>
          </w:tcPr>
          <w:p w:rsidR="00D15899" w:rsidRPr="009C28C8" w:rsidRDefault="00D15899" w:rsidP="00720791">
            <w:pPr>
              <w:pStyle w:val="aff0"/>
              <w:spacing w:before="120" w:after="120"/>
              <w:rPr>
                <w:rFonts w:ascii="Times New Roman" w:hAnsi="Times New Roman" w:cs="Times New Roman"/>
                <w:b w:val="0"/>
                <w:sz w:val="24"/>
                <w:szCs w:val="24"/>
              </w:rPr>
            </w:pPr>
            <w:r>
              <w:rPr>
                <w:rFonts w:ascii="Times New Roman" w:hAnsi="Times New Roman" w:cs="Times New Roman"/>
                <w:b w:val="0"/>
                <w:sz w:val="24"/>
                <w:szCs w:val="24"/>
              </w:rPr>
              <w:t>20 фут. контейнер</w:t>
            </w:r>
          </w:p>
        </w:tc>
        <w:tc>
          <w:tcPr>
            <w:tcW w:w="5811" w:type="dxa"/>
            <w:vAlign w:val="center"/>
          </w:tcPr>
          <w:p w:rsidR="00D15899" w:rsidRPr="009C28C8" w:rsidRDefault="00D15899" w:rsidP="00870333">
            <w:pPr>
              <w:spacing w:before="120" w:after="120"/>
              <w:jc w:val="center"/>
              <w:rPr>
                <w:bCs/>
              </w:rPr>
            </w:pPr>
            <w:r>
              <w:rPr>
                <w:bCs/>
              </w:rPr>
              <w:t>1 4</w:t>
            </w:r>
            <w:r w:rsidR="00870333">
              <w:rPr>
                <w:bCs/>
              </w:rPr>
              <w:t>33</w:t>
            </w:r>
            <w:r>
              <w:rPr>
                <w:bCs/>
              </w:rPr>
              <w:t>,00</w:t>
            </w:r>
          </w:p>
        </w:tc>
      </w:tr>
      <w:tr w:rsidR="00D15899" w:rsidRPr="009C28C8" w:rsidTr="00720791">
        <w:trPr>
          <w:trHeight w:val="564"/>
        </w:trPr>
        <w:tc>
          <w:tcPr>
            <w:tcW w:w="1106" w:type="dxa"/>
            <w:vMerge/>
            <w:vAlign w:val="center"/>
          </w:tcPr>
          <w:p w:rsidR="00D15899" w:rsidRPr="009C28C8" w:rsidRDefault="00D15899" w:rsidP="00720791">
            <w:pPr>
              <w:pStyle w:val="aff0"/>
              <w:rPr>
                <w:rFonts w:ascii="Times New Roman" w:hAnsi="Times New Roman" w:cs="Times New Roman"/>
                <w:b w:val="0"/>
                <w:bCs w:val="0"/>
                <w:sz w:val="24"/>
                <w:szCs w:val="24"/>
              </w:rPr>
            </w:pPr>
          </w:p>
        </w:tc>
        <w:tc>
          <w:tcPr>
            <w:tcW w:w="3006" w:type="dxa"/>
            <w:vAlign w:val="center"/>
          </w:tcPr>
          <w:p w:rsidR="00D15899" w:rsidRPr="009C28C8" w:rsidRDefault="00D15899" w:rsidP="00720791">
            <w:pPr>
              <w:pStyle w:val="aff0"/>
              <w:spacing w:before="120" w:after="120"/>
              <w:rPr>
                <w:rFonts w:ascii="Times New Roman" w:hAnsi="Times New Roman" w:cs="Times New Roman"/>
                <w:b w:val="0"/>
                <w:sz w:val="24"/>
                <w:szCs w:val="24"/>
              </w:rPr>
            </w:pPr>
            <w:r>
              <w:rPr>
                <w:rFonts w:ascii="Times New Roman" w:hAnsi="Times New Roman" w:cs="Times New Roman"/>
                <w:b w:val="0"/>
                <w:sz w:val="24"/>
                <w:szCs w:val="24"/>
              </w:rPr>
              <w:t>40 фут. контейнер</w:t>
            </w:r>
          </w:p>
        </w:tc>
        <w:tc>
          <w:tcPr>
            <w:tcW w:w="5811" w:type="dxa"/>
            <w:vAlign w:val="center"/>
          </w:tcPr>
          <w:p w:rsidR="00D15899" w:rsidRPr="009C28C8" w:rsidRDefault="00D15899" w:rsidP="00870333">
            <w:pPr>
              <w:spacing w:before="120" w:after="120"/>
              <w:jc w:val="center"/>
              <w:rPr>
                <w:bCs/>
              </w:rPr>
            </w:pPr>
            <w:r>
              <w:rPr>
                <w:bCs/>
              </w:rPr>
              <w:t>1 9</w:t>
            </w:r>
            <w:r w:rsidR="00870333">
              <w:rPr>
                <w:bCs/>
              </w:rPr>
              <w:t>85</w:t>
            </w:r>
            <w:r>
              <w:rPr>
                <w:bCs/>
              </w:rPr>
              <w:t>,00</w:t>
            </w:r>
          </w:p>
        </w:tc>
      </w:tr>
    </w:tbl>
    <w:p w:rsidR="00D15899" w:rsidRDefault="00D15899" w:rsidP="00720791">
      <w:pPr>
        <w:ind w:firstLine="397"/>
        <w:rPr>
          <w:sz w:val="20"/>
          <w:szCs w:val="20"/>
        </w:rPr>
      </w:pPr>
    </w:p>
    <w:p w:rsidR="0061746D" w:rsidRPr="0061746D" w:rsidRDefault="0061746D" w:rsidP="0061746D">
      <w:pPr>
        <w:ind w:firstLine="397"/>
        <w:jc w:val="both"/>
      </w:pPr>
      <w:r w:rsidRPr="0061746D">
        <w:t>Ставки указаны с учетом типоразмеров контейнеров:</w:t>
      </w:r>
    </w:p>
    <w:p w:rsidR="0061746D" w:rsidRPr="0061746D" w:rsidRDefault="0061746D" w:rsidP="0061746D">
      <w:pPr>
        <w:ind w:firstLine="397"/>
        <w:jc w:val="both"/>
      </w:pPr>
      <w:r w:rsidRPr="0061746D">
        <w:t>- цена на 20-футовый контейнер указана для контейнеров грузоподъемностью 24 тн. и 30 тн.;</w:t>
      </w:r>
    </w:p>
    <w:p w:rsidR="0061746D" w:rsidRDefault="0061746D" w:rsidP="0061746D">
      <w:pPr>
        <w:ind w:firstLine="397"/>
        <w:jc w:val="both"/>
      </w:pPr>
      <w:r w:rsidRPr="0061746D">
        <w:t>- цена на 40-футовый контейнер указана для контейнеров грузоподъемностью 30 тонн.</w:t>
      </w:r>
    </w:p>
    <w:p w:rsidR="00D15899" w:rsidRPr="0028366D" w:rsidRDefault="00D15899" w:rsidP="0028366D">
      <w:pPr>
        <w:ind w:firstLine="397"/>
        <w:jc w:val="both"/>
        <w:sectPr w:rsidR="00D15899" w:rsidRPr="0028366D" w:rsidSect="00C87815">
          <w:headerReference w:type="even" r:id="rId21"/>
          <w:headerReference w:type="default" r:id="rId22"/>
          <w:footerReference w:type="even" r:id="rId23"/>
          <w:footerReference w:type="default" r:id="rId24"/>
          <w:headerReference w:type="first" r:id="rId25"/>
          <w:footerReference w:type="first" r:id="rId26"/>
          <w:pgSz w:w="11907" w:h="16840" w:code="9"/>
          <w:pgMar w:top="425" w:right="851" w:bottom="1134" w:left="1134" w:header="794" w:footer="567" w:gutter="0"/>
          <w:cols w:space="720"/>
          <w:titlePg/>
          <w:docGrid w:linePitch="326"/>
        </w:sectPr>
      </w:pPr>
      <w:r w:rsidRPr="0028366D">
        <w:t>Простой транспортного средства сверх нормативного срока до 15 минут включительно в расчет не принимается, простой свыше 15 минут оплачивается как полный час простоя.</w:t>
      </w:r>
    </w:p>
    <w:p w:rsidR="002E18D3" w:rsidRPr="00D72C8B" w:rsidRDefault="002E18D3" w:rsidP="00D82D4E">
      <w:pPr>
        <w:pStyle w:val="af9"/>
        <w:ind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t>№ п/п</w:t>
            </w:r>
          </w:p>
        </w:tc>
        <w:tc>
          <w:tcPr>
            <w:tcW w:w="2147" w:type="dxa"/>
            <w:vAlign w:val="center"/>
          </w:tcPr>
          <w:p w:rsidR="002E18D3" w:rsidRPr="00F86FAA" w:rsidRDefault="002E18D3" w:rsidP="00804946">
            <w:pPr>
              <w:pStyle w:val="Default"/>
              <w:jc w:val="center"/>
              <w:rPr>
                <w:b/>
                <w:color w:val="auto"/>
              </w:rPr>
            </w:pPr>
            <w:r>
              <w:rPr>
                <w:b/>
                <w:color w:val="auto"/>
              </w:rPr>
              <w:t>Наименование п/п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D15899" w:rsidRDefault="00720791" w:rsidP="009073FC">
            <w:pPr>
              <w:pStyle w:val="19"/>
              <w:ind w:firstLine="0"/>
              <w:rPr>
                <w:sz w:val="24"/>
                <w:szCs w:val="24"/>
              </w:rPr>
            </w:pPr>
            <w:r>
              <w:rPr>
                <w:rFonts w:eastAsia="Times New Roman"/>
                <w:sz w:val="24"/>
                <w:szCs w:val="28"/>
              </w:rPr>
              <w:t xml:space="preserve"> </w:t>
            </w:r>
            <w:r>
              <w:rPr>
                <w:sz w:val="24"/>
                <w:szCs w:val="24"/>
              </w:rPr>
              <w:t>закупку способом размещения оферты № РО-</w:t>
            </w:r>
            <w:r w:rsidR="009073FC">
              <w:rPr>
                <w:sz w:val="24"/>
                <w:szCs w:val="24"/>
              </w:rPr>
              <w:t>СВЕРД</w:t>
            </w:r>
            <w:r>
              <w:rPr>
                <w:sz w:val="24"/>
                <w:szCs w:val="24"/>
              </w:rPr>
              <w:t>-19-</w:t>
            </w:r>
            <w:r w:rsidR="009073FC">
              <w:rPr>
                <w:sz w:val="24"/>
                <w:szCs w:val="24"/>
              </w:rPr>
              <w:t>0023</w:t>
            </w:r>
            <w:r>
              <w:rPr>
                <w:sz w:val="24"/>
                <w:szCs w:val="24"/>
              </w:rPr>
              <w:t xml:space="preserve"> по предмету закупки «Аренда транспортных средств с экипажем для перевозки порожних и груженых контейнеров Уральского филиала ПАО "ТрансКонтейнер" в городе Перми и прилегающих районах»</w:t>
            </w:r>
          </w:p>
        </w:tc>
      </w:tr>
      <w:tr w:rsidR="00EF2E59" w:rsidRPr="00F86FAA" w:rsidTr="000C4E22">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D15899" w:rsidRDefault="00720791">
            <w:pPr>
              <w:pStyle w:val="19"/>
              <w:ind w:firstLine="0"/>
              <w:rPr>
                <w:sz w:val="24"/>
                <w:szCs w:val="24"/>
              </w:rPr>
            </w:pPr>
            <w:r>
              <w:rPr>
                <w:sz w:val="24"/>
                <w:szCs w:val="24"/>
              </w:rPr>
              <w:t xml:space="preserve">Организатором Размещения оферты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D15899" w:rsidRDefault="00720791">
            <w:pPr>
              <w:pStyle w:val="19"/>
              <w:ind w:firstLine="0"/>
              <w:rPr>
                <w:sz w:val="24"/>
                <w:szCs w:val="24"/>
              </w:rPr>
            </w:pPr>
            <w:r>
              <w:rPr>
                <w:sz w:val="24"/>
                <w:szCs w:val="24"/>
              </w:rPr>
              <w:t>- постоянная рабочая группа</w:t>
            </w:r>
            <w:r w:rsidR="00D82D4E">
              <w:rPr>
                <w:sz w:val="24"/>
                <w:szCs w:val="24"/>
              </w:rPr>
              <w:t xml:space="preserve"> </w:t>
            </w:r>
            <w:r>
              <w:rPr>
                <w:sz w:val="24"/>
                <w:szCs w:val="24"/>
              </w:rPr>
              <w:t xml:space="preserve">Конкурсной комиссии </w:t>
            </w:r>
            <w:r w:rsidR="00D82D4E">
              <w:rPr>
                <w:sz w:val="24"/>
                <w:szCs w:val="24"/>
              </w:rPr>
              <w:t xml:space="preserve">Уральского </w:t>
            </w:r>
            <w:r>
              <w:rPr>
                <w:sz w:val="24"/>
                <w:szCs w:val="24"/>
              </w:rPr>
              <w:t xml:space="preserve">филиала ПАО «ТрансКонтейнер» </w:t>
            </w:r>
          </w:p>
          <w:p w:rsidR="00D15899" w:rsidRDefault="00720791">
            <w:pPr>
              <w:pStyle w:val="19"/>
              <w:ind w:firstLine="0"/>
              <w:rPr>
                <w:sz w:val="24"/>
                <w:szCs w:val="24"/>
              </w:rPr>
            </w:pPr>
            <w:r>
              <w:rPr>
                <w:sz w:val="24"/>
                <w:szCs w:val="24"/>
              </w:rPr>
              <w:t>Адрес: Российская Федерация, 6</w:t>
            </w:r>
            <w:r w:rsidR="00D82D4E">
              <w:rPr>
                <w:sz w:val="24"/>
                <w:szCs w:val="24"/>
              </w:rPr>
              <w:t>20027</w:t>
            </w:r>
            <w:r>
              <w:rPr>
                <w:sz w:val="24"/>
                <w:szCs w:val="24"/>
              </w:rPr>
              <w:t xml:space="preserve">, г. </w:t>
            </w:r>
            <w:r w:rsidR="00D82D4E">
              <w:rPr>
                <w:sz w:val="24"/>
                <w:szCs w:val="24"/>
              </w:rPr>
              <w:t>Екатеринбург</w:t>
            </w:r>
            <w:r>
              <w:rPr>
                <w:sz w:val="24"/>
                <w:szCs w:val="24"/>
              </w:rPr>
              <w:t>,</w:t>
            </w:r>
            <w:r w:rsidR="00D82D4E">
              <w:rPr>
                <w:sz w:val="24"/>
                <w:szCs w:val="24"/>
              </w:rPr>
              <w:t xml:space="preserve"> ул.</w:t>
            </w:r>
            <w:r>
              <w:rPr>
                <w:sz w:val="24"/>
                <w:szCs w:val="24"/>
              </w:rPr>
              <w:t xml:space="preserve"> </w:t>
            </w:r>
            <w:r w:rsidR="00D82D4E">
              <w:rPr>
                <w:sz w:val="24"/>
                <w:szCs w:val="24"/>
              </w:rPr>
              <w:t>Николая Никонова, д. 8</w:t>
            </w:r>
          </w:p>
          <w:p w:rsidR="00D82D4E" w:rsidRDefault="00D82D4E" w:rsidP="00D82D4E">
            <w:r>
              <w:t xml:space="preserve">Контактные лица Заказчика: </w:t>
            </w:r>
          </w:p>
          <w:p w:rsidR="00D82D4E" w:rsidRPr="00D82D4E" w:rsidRDefault="00D82D4E" w:rsidP="00D82D4E">
            <w:pPr>
              <w:rPr>
                <w:rFonts w:ascii="Calibri" w:hAnsi="Calibri" w:cs="Calibri"/>
                <w:color w:val="000000"/>
                <w:sz w:val="22"/>
                <w:szCs w:val="22"/>
                <w:lang w:eastAsia="ru-RU"/>
              </w:rPr>
            </w:pPr>
            <w:r>
              <w:t xml:space="preserve">Афонин Михаил Валентинович, тел. +7(495)7881717(5237), электронный адрес  </w:t>
            </w:r>
            <w:r>
              <w:rPr>
                <w:lang w:val="en-US"/>
              </w:rPr>
              <w:t>AfoninMV</w:t>
            </w:r>
            <w:r w:rsidRPr="00D82D4E">
              <w:t>@</w:t>
            </w:r>
            <w:r>
              <w:rPr>
                <w:lang w:val="en-US"/>
              </w:rPr>
              <w:t>trcont</w:t>
            </w:r>
            <w:r w:rsidRPr="00D82D4E">
              <w:t>.</w:t>
            </w:r>
            <w:r>
              <w:rPr>
                <w:lang w:val="en-US"/>
              </w:rPr>
              <w:t>ru</w:t>
            </w:r>
          </w:p>
          <w:p w:rsidR="00D15899" w:rsidRDefault="00720791">
            <w:pPr>
              <w:rPr>
                <w:rFonts w:ascii="Calibri" w:hAnsi="Calibri" w:cs="Calibri"/>
                <w:color w:val="000000"/>
                <w:sz w:val="22"/>
                <w:szCs w:val="22"/>
                <w:lang w:eastAsia="ru-RU"/>
              </w:rPr>
            </w:pPr>
            <w:r>
              <w:t>Витковская Ольга Витальевна, тел. +7(495)78</w:t>
            </w:r>
            <w:r w:rsidR="00D82D4E">
              <w:t xml:space="preserve">81717(5128), электронный адрес </w:t>
            </w:r>
            <w:r w:rsidR="00D82D4E">
              <w:rPr>
                <w:lang w:val="en-US"/>
              </w:rPr>
              <w:t>V</w:t>
            </w:r>
            <w:r>
              <w:t>itkovskaia</w:t>
            </w:r>
            <w:r w:rsidR="00D82D4E">
              <w:rPr>
                <w:lang w:val="en-US"/>
              </w:rPr>
              <w:t>OV</w:t>
            </w:r>
            <w:r>
              <w:t>@trcont.ru.</w:t>
            </w:r>
          </w:p>
          <w:p w:rsidR="00D15899" w:rsidRDefault="00D15899">
            <w:pPr>
              <w:pStyle w:val="19"/>
              <w:ind w:firstLine="0"/>
              <w:rPr>
                <w:sz w:val="24"/>
                <w:szCs w:val="24"/>
              </w:rPr>
            </w:pPr>
          </w:p>
          <w:p w:rsidR="00D15899" w:rsidRDefault="00D15899">
            <w:pPr>
              <w:pStyle w:val="19"/>
              <w:ind w:firstLine="0"/>
              <w:rPr>
                <w:sz w:val="24"/>
                <w:szCs w:val="24"/>
              </w:rPr>
            </w:pPr>
          </w:p>
        </w:tc>
      </w:tr>
      <w:tr w:rsidR="000A679F" w:rsidRPr="00F86FAA" w:rsidTr="000C4E22">
        <w:tc>
          <w:tcPr>
            <w:tcW w:w="547" w:type="dxa"/>
          </w:tcPr>
          <w:p w:rsidR="000A679F" w:rsidRPr="00F86FAA" w:rsidRDefault="00690B2B" w:rsidP="00736D40">
            <w:pPr>
              <w:pStyle w:val="19"/>
              <w:ind w:firstLine="0"/>
              <w:rPr>
                <w:b/>
                <w:sz w:val="24"/>
                <w:szCs w:val="24"/>
              </w:rPr>
            </w:pPr>
            <w:r>
              <w:rPr>
                <w:b/>
                <w:sz w:val="24"/>
                <w:szCs w:val="24"/>
              </w:rPr>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D15899" w:rsidRDefault="009073FC" w:rsidP="009073FC">
            <w:pPr>
              <w:jc w:val="both"/>
              <w:rPr>
                <w:b/>
              </w:rPr>
            </w:pPr>
            <w:bookmarkStart w:id="16" w:name="OLE_LINK108"/>
            <w:bookmarkStart w:id="17" w:name="OLE_LINK109"/>
            <w:bookmarkStart w:id="18" w:name="OLE_LINK110"/>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49"/>
            <w:bookmarkStart w:id="33" w:name="OLE_LINK50"/>
            <w:bookmarkStart w:id="34" w:name="OLE_LINK111"/>
            <w:bookmarkStart w:id="35" w:name="OLE_LINK112"/>
            <w:bookmarkStart w:id="36" w:name="OLE_LINK113"/>
            <w:bookmarkStart w:id="37" w:name="OLE_LINK114"/>
            <w:bookmarkEnd w:id="16"/>
            <w:bookmarkEnd w:id="17"/>
            <w:bookmarkEnd w:id="18"/>
            <w:r w:rsidRPr="009073FC">
              <w:t>«30</w:t>
            </w:r>
            <w:r w:rsidR="00720791" w:rsidRPr="009073FC">
              <w:t xml:space="preserve">» </w:t>
            </w:r>
            <w:r w:rsidR="00C70F4F" w:rsidRPr="009073FC">
              <w:t>сентября</w:t>
            </w:r>
            <w:r w:rsidR="00720791" w:rsidRPr="009073FC">
              <w:t xml:space="preserve"> 2019 г.</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FA3C13" w:rsidRPr="00F86FAA" w:rsidTr="000C4E22">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C61887" w:rsidRPr="003F3DA4" w:rsidRDefault="00C61887" w:rsidP="00F87D2F">
            <w:pPr>
              <w:pStyle w:val="19"/>
              <w:ind w:firstLine="397"/>
              <w:rPr>
                <w:sz w:val="24"/>
                <w:szCs w:val="24"/>
              </w:rPr>
            </w:pPr>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7" w:history="1">
              <w:r w:rsidR="00D82D4E" w:rsidRPr="00AF713E">
                <w:rPr>
                  <w:rStyle w:val="a7"/>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8" w:history="1">
              <w:r>
                <w:rPr>
                  <w:rStyle w:val="a7"/>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r>
              <w:rPr>
                <w:sz w:val="24"/>
                <w:szCs w:val="24"/>
              </w:rPr>
              <w:t xml:space="preserve">В случае возникновения технических и иных неполадок при </w:t>
            </w:r>
            <w:r>
              <w:rPr>
                <w:sz w:val="24"/>
                <w:szCs w:val="24"/>
              </w:rPr>
              <w:lastRenderedPageBreak/>
              <w:t>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tc>
      </w:tr>
      <w:tr w:rsidR="002B6BE9" w:rsidRPr="00F86FAA" w:rsidTr="000C4E22">
        <w:tc>
          <w:tcPr>
            <w:tcW w:w="547" w:type="dxa"/>
          </w:tcPr>
          <w:p w:rsidR="002B6BE9" w:rsidRPr="00F86FAA" w:rsidRDefault="002B6BE9" w:rsidP="002B6BE9">
            <w:pPr>
              <w:pStyle w:val="19"/>
              <w:ind w:firstLine="0"/>
              <w:rPr>
                <w:b/>
                <w:sz w:val="24"/>
                <w:szCs w:val="24"/>
              </w:rPr>
            </w:pPr>
            <w:r>
              <w:rPr>
                <w:b/>
                <w:sz w:val="24"/>
                <w:szCs w:val="24"/>
              </w:rPr>
              <w:lastRenderedPageBreak/>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D15899" w:rsidRDefault="00720791" w:rsidP="00F87853">
            <w:pPr>
              <w:pStyle w:val="19"/>
              <w:ind w:firstLine="0"/>
              <w:rPr>
                <w:sz w:val="24"/>
                <w:szCs w:val="24"/>
              </w:rPr>
            </w:pPr>
            <w:r>
              <w:rPr>
                <w:sz w:val="24"/>
                <w:szCs w:val="24"/>
              </w:rPr>
              <w:t>Начальная (максимальная) цена договора составляет 7</w:t>
            </w:r>
            <w:r w:rsidR="00D82D4E">
              <w:rPr>
                <w:sz w:val="24"/>
                <w:szCs w:val="24"/>
              </w:rPr>
              <w:t> </w:t>
            </w:r>
            <w:r>
              <w:rPr>
                <w:sz w:val="24"/>
                <w:szCs w:val="24"/>
              </w:rPr>
              <w:t>534</w:t>
            </w:r>
            <w:r w:rsidR="00D82D4E">
              <w:rPr>
                <w:sz w:val="24"/>
                <w:szCs w:val="24"/>
              </w:rPr>
              <w:t xml:space="preserve"> </w:t>
            </w:r>
            <w:r>
              <w:rPr>
                <w:sz w:val="24"/>
                <w:szCs w:val="24"/>
              </w:rPr>
              <w:t>383 (семь миллионов пятьсот тридцать четыре тысячи триста восемьдесят три) рубля 00 копеек с учетом всех налогов (кроме НДС). Указанная цена учитывает все расход</w:t>
            </w:r>
            <w:r w:rsidR="00F87853">
              <w:rPr>
                <w:sz w:val="24"/>
                <w:szCs w:val="24"/>
              </w:rPr>
              <w:t>ы</w:t>
            </w:r>
            <w:r>
              <w:rPr>
                <w:sz w:val="24"/>
                <w:szCs w:val="24"/>
              </w:rPr>
              <w:t xml:space="preserve">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на Арендодателя. Сумма НДС и условия начисления определяются в соответствии с законодательством Российской Федерации. </w:t>
            </w:r>
          </w:p>
        </w:tc>
      </w:tr>
      <w:tr w:rsidR="009E64D8" w:rsidRPr="00F86FAA" w:rsidTr="000C4E22">
        <w:tc>
          <w:tcPr>
            <w:tcW w:w="547" w:type="dxa"/>
          </w:tcPr>
          <w:p w:rsidR="009E64D8" w:rsidRPr="00F86FAA" w:rsidRDefault="009E64D8" w:rsidP="00804946">
            <w:pPr>
              <w:pStyle w:val="19"/>
              <w:ind w:firstLine="0"/>
              <w:rPr>
                <w:b/>
                <w:sz w:val="24"/>
                <w:szCs w:val="24"/>
              </w:rPr>
            </w:pPr>
            <w:r>
              <w:rPr>
                <w:b/>
                <w:sz w:val="24"/>
                <w:szCs w:val="24"/>
              </w:rPr>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D15899" w:rsidRDefault="00720791" w:rsidP="00F528D9">
            <w:pPr>
              <w:pStyle w:val="19"/>
              <w:ind w:firstLine="0"/>
              <w:rPr>
                <w:b/>
                <w:sz w:val="24"/>
                <w:szCs w:val="24"/>
              </w:rPr>
            </w:pPr>
            <w:r>
              <w:rPr>
                <w:sz w:val="24"/>
                <w:szCs w:val="24"/>
              </w:rPr>
              <w:t>Заявки принимаются ежедневно по рабочим дням с 0</w:t>
            </w:r>
            <w:r w:rsidR="00D82D4E">
              <w:rPr>
                <w:sz w:val="24"/>
                <w:szCs w:val="24"/>
              </w:rPr>
              <w:t>8</w:t>
            </w:r>
            <w:r>
              <w:rPr>
                <w:sz w:val="24"/>
                <w:szCs w:val="24"/>
              </w:rPr>
              <w:t xml:space="preserve">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Pr>
                <w:sz w:val="24"/>
                <w:szCs w:val="24"/>
              </w:rPr>
              <w:br/>
            </w:r>
            <w:r w:rsidR="00F528D9" w:rsidRPr="00F528D9">
              <w:rPr>
                <w:sz w:val="24"/>
                <w:szCs w:val="24"/>
              </w:rPr>
              <w:t>«23</w:t>
            </w:r>
            <w:r w:rsidRPr="00F528D9">
              <w:rPr>
                <w:sz w:val="24"/>
                <w:szCs w:val="24"/>
              </w:rPr>
              <w:t xml:space="preserve">» </w:t>
            </w:r>
            <w:r w:rsidR="00F528D9" w:rsidRPr="00F528D9">
              <w:rPr>
                <w:sz w:val="24"/>
                <w:szCs w:val="24"/>
              </w:rPr>
              <w:t xml:space="preserve">июня </w:t>
            </w:r>
            <w:r w:rsidRPr="00F528D9">
              <w:rPr>
                <w:sz w:val="24"/>
                <w:szCs w:val="24"/>
              </w:rPr>
              <w:t>20</w:t>
            </w:r>
            <w:r w:rsidR="00F528D9" w:rsidRPr="00F528D9">
              <w:rPr>
                <w:sz w:val="24"/>
                <w:szCs w:val="24"/>
              </w:rPr>
              <w:t>22</w:t>
            </w:r>
            <w:r w:rsidRPr="00F528D9">
              <w:rPr>
                <w:sz w:val="24"/>
                <w:szCs w:val="24"/>
              </w:rPr>
              <w:t xml:space="preserve"> г.</w:t>
            </w:r>
            <w:r>
              <w:rPr>
                <w:sz w:val="24"/>
                <w:szCs w:val="24"/>
              </w:rPr>
              <w:t xml:space="preserve"> по адресу, указанному в пункте 2 Информационной карты.</w:t>
            </w:r>
          </w:p>
        </w:tc>
      </w:tr>
      <w:tr w:rsidR="00F419A5" w:rsidRPr="00811548" w:rsidTr="00F419A5">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0C4E22">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163355" w:rsidRDefault="00720791">
            <w:pPr>
              <w:pStyle w:val="19"/>
              <w:ind w:firstLine="0"/>
              <w:rPr>
                <w:sz w:val="24"/>
                <w:szCs w:val="24"/>
              </w:rPr>
            </w:pPr>
            <w:r>
              <w:rPr>
                <w:sz w:val="24"/>
                <w:szCs w:val="24"/>
              </w:rPr>
              <w:t xml:space="preserve">Рассмотрение, оценка и сопоставление Заявок состоится </w:t>
            </w:r>
            <w:r>
              <w:rPr>
                <w:sz w:val="24"/>
                <w:szCs w:val="24"/>
              </w:rPr>
              <w:br/>
              <w:t>1) по первому этапу при наличии Заявок состоится</w:t>
            </w:r>
            <w:r w:rsidR="00F528D9">
              <w:rPr>
                <w:sz w:val="24"/>
                <w:szCs w:val="24"/>
              </w:rPr>
              <w:t xml:space="preserve"> </w:t>
            </w:r>
            <w:r w:rsidR="00F528D9" w:rsidRPr="00F528D9">
              <w:rPr>
                <w:sz w:val="24"/>
                <w:szCs w:val="24"/>
              </w:rPr>
              <w:t>«2</w:t>
            </w:r>
            <w:r w:rsidR="009073FC">
              <w:rPr>
                <w:sz w:val="24"/>
                <w:szCs w:val="24"/>
              </w:rPr>
              <w:t>3</w:t>
            </w:r>
            <w:r w:rsidRPr="00F528D9">
              <w:rPr>
                <w:sz w:val="24"/>
                <w:szCs w:val="24"/>
              </w:rPr>
              <w:t xml:space="preserve">» </w:t>
            </w:r>
            <w:r w:rsidR="00F528D9" w:rsidRPr="00F528D9">
              <w:rPr>
                <w:sz w:val="24"/>
                <w:szCs w:val="24"/>
              </w:rPr>
              <w:t>октября</w:t>
            </w:r>
            <w:r w:rsidRPr="00F528D9">
              <w:rPr>
                <w:sz w:val="24"/>
                <w:szCs w:val="24"/>
              </w:rPr>
              <w:t xml:space="preserve"> 2019 г.</w:t>
            </w:r>
            <w:r>
              <w:rPr>
                <w:sz w:val="24"/>
                <w:szCs w:val="24"/>
              </w:rPr>
              <w:t xml:space="preserve"> </w:t>
            </w:r>
            <w:r w:rsidR="009073FC">
              <w:rPr>
                <w:sz w:val="24"/>
                <w:szCs w:val="24"/>
              </w:rPr>
              <w:t>14 час. 00 мин.</w:t>
            </w:r>
          </w:p>
          <w:p w:rsidR="00163355" w:rsidRPr="005A6E56" w:rsidRDefault="00720791" w:rsidP="00163355">
            <w:pPr>
              <w:pStyle w:val="19"/>
              <w:ind w:left="34" w:firstLine="0"/>
              <w:rPr>
                <w:color w:val="000000" w:themeColor="text1"/>
                <w:sz w:val="24"/>
              </w:rPr>
            </w:pPr>
            <w:r>
              <w:rPr>
                <w:sz w:val="24"/>
                <w:szCs w:val="24"/>
              </w:rPr>
              <w:t>2)</w:t>
            </w:r>
            <w:r w:rsidR="00163355">
              <w:rPr>
                <w:sz w:val="24"/>
                <w:szCs w:val="24"/>
              </w:rPr>
              <w:t xml:space="preserve"> </w:t>
            </w:r>
            <w:r w:rsidR="00163355" w:rsidRPr="005A6E56">
              <w:rPr>
                <w:color w:val="000000" w:themeColor="text1"/>
                <w:sz w:val="24"/>
              </w:rPr>
              <w:t>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163355" w:rsidRPr="005A6E56" w:rsidRDefault="00163355" w:rsidP="00163355">
            <w:pPr>
              <w:pStyle w:val="19"/>
              <w:ind w:left="34" w:firstLine="0"/>
              <w:rPr>
                <w:color w:val="000000" w:themeColor="text1"/>
                <w:sz w:val="24"/>
              </w:rPr>
            </w:pPr>
            <w:r w:rsidRPr="005A6E56">
              <w:rPr>
                <w:color w:val="000000" w:themeColor="text1"/>
                <w:sz w:val="24"/>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D15899" w:rsidRPr="00163355" w:rsidRDefault="00163355">
            <w:pPr>
              <w:pStyle w:val="19"/>
              <w:ind w:firstLine="0"/>
              <w:rPr>
                <w:sz w:val="24"/>
                <w:szCs w:val="24"/>
              </w:rPr>
            </w:pPr>
            <w:r w:rsidRPr="005A6E56">
              <w:rPr>
                <w:color w:val="000000" w:themeColor="text1"/>
                <w:sz w:val="24"/>
              </w:rPr>
              <w:t>4) по последнему этапу при наличии Заявок – не позднее 10 календарных дней с даты окончания приема Заявок, указанной в пункте 6 Информационной карты.</w:t>
            </w:r>
          </w:p>
        </w:tc>
      </w:tr>
      <w:tr w:rsidR="009830CC" w:rsidRPr="00F86FAA" w:rsidTr="000C4E22">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D15899" w:rsidRDefault="00720791">
            <w:pPr>
              <w:pStyle w:val="19"/>
              <w:ind w:firstLine="0"/>
              <w:rPr>
                <w:sz w:val="24"/>
                <w:szCs w:val="24"/>
              </w:rPr>
            </w:pPr>
            <w:r>
              <w:rPr>
                <w:sz w:val="24"/>
                <w:szCs w:val="24"/>
              </w:rPr>
              <w:t xml:space="preserve">Проведение конкурентной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w:t>
            </w:r>
            <w:r w:rsidR="00117006">
              <w:rPr>
                <w:sz w:val="24"/>
                <w:szCs w:val="24"/>
              </w:rPr>
              <w:t>на Уральском</w:t>
            </w:r>
            <w:r>
              <w:rPr>
                <w:sz w:val="24"/>
                <w:szCs w:val="24"/>
              </w:rPr>
              <w:t xml:space="preserve"> </w:t>
            </w:r>
            <w:r w:rsidR="002808CF">
              <w:rPr>
                <w:sz w:val="24"/>
                <w:szCs w:val="24"/>
              </w:rPr>
              <w:t xml:space="preserve">филиале ПАО «ТрансКонтейнер» </w:t>
            </w:r>
          </w:p>
          <w:p w:rsidR="00D15899" w:rsidRDefault="00720791" w:rsidP="00163355">
            <w:pPr>
              <w:pStyle w:val="19"/>
              <w:ind w:firstLine="0"/>
              <w:rPr>
                <w:sz w:val="24"/>
                <w:szCs w:val="24"/>
                <w:highlight w:val="cyan"/>
              </w:rPr>
            </w:pPr>
            <w:r>
              <w:rPr>
                <w:sz w:val="24"/>
                <w:szCs w:val="24"/>
              </w:rPr>
              <w:t xml:space="preserve">Адрес: </w:t>
            </w:r>
            <w:r w:rsidR="006877D1" w:rsidRPr="006877D1">
              <w:rPr>
                <w:sz w:val="24"/>
                <w:szCs w:val="24"/>
              </w:rPr>
              <w:t>Российская Федерация, 620027, г. Екатеринбург,  ул. Николая Никонова, д.8</w:t>
            </w:r>
          </w:p>
        </w:tc>
      </w:tr>
      <w:tr w:rsidR="003E2C12" w:rsidRPr="00F86FAA" w:rsidTr="000C4E22">
        <w:tc>
          <w:tcPr>
            <w:tcW w:w="547" w:type="dxa"/>
          </w:tcPr>
          <w:p w:rsidR="003E2C12" w:rsidRPr="00F86FAA" w:rsidRDefault="009830CC" w:rsidP="00804946">
            <w:pPr>
              <w:pStyle w:val="19"/>
              <w:ind w:firstLine="0"/>
              <w:rPr>
                <w:b/>
                <w:sz w:val="24"/>
                <w:szCs w:val="24"/>
              </w:rPr>
            </w:pPr>
            <w:r>
              <w:rPr>
                <w:b/>
                <w:sz w:val="24"/>
                <w:szCs w:val="24"/>
              </w:rPr>
              <w:t>10.</w:t>
            </w:r>
          </w:p>
        </w:tc>
        <w:tc>
          <w:tcPr>
            <w:tcW w:w="2147" w:type="dxa"/>
          </w:tcPr>
          <w:p w:rsidR="003E2C12" w:rsidRPr="00F86FAA" w:rsidRDefault="009830CC" w:rsidP="008035D3">
            <w:pPr>
              <w:pStyle w:val="Default"/>
              <w:rPr>
                <w:b/>
                <w:color w:val="auto"/>
              </w:rPr>
            </w:pPr>
            <w:r>
              <w:rPr>
                <w:b/>
                <w:color w:val="auto"/>
              </w:rPr>
              <w:t xml:space="preserve">Подведение </w:t>
            </w:r>
            <w:r>
              <w:rPr>
                <w:b/>
                <w:color w:val="auto"/>
              </w:rPr>
              <w:lastRenderedPageBreak/>
              <w:t>итогов</w:t>
            </w:r>
          </w:p>
        </w:tc>
        <w:tc>
          <w:tcPr>
            <w:tcW w:w="6945" w:type="dxa"/>
          </w:tcPr>
          <w:p w:rsidR="00163355" w:rsidRDefault="00720791">
            <w:pPr>
              <w:jc w:val="both"/>
            </w:pPr>
            <w:r>
              <w:lastRenderedPageBreak/>
              <w:t>Подведение итогов состоится не позднее</w:t>
            </w:r>
            <w:r w:rsidR="00163355">
              <w:t>:</w:t>
            </w:r>
          </w:p>
          <w:p w:rsidR="00163355" w:rsidRDefault="00720791" w:rsidP="00163355">
            <w:pPr>
              <w:jc w:val="both"/>
              <w:rPr>
                <w:snapToGrid w:val="0"/>
                <w:lang w:eastAsia="ru-RU"/>
              </w:rPr>
            </w:pPr>
            <w:r>
              <w:lastRenderedPageBreak/>
              <w:t xml:space="preserve"> 1) по первому этапу при наличии Заявок состоится</w:t>
            </w:r>
            <w:r w:rsidR="00C70F4F">
              <w:t xml:space="preserve"> </w:t>
            </w:r>
            <w:r w:rsidR="00C70F4F" w:rsidRPr="009073FC">
              <w:rPr>
                <w:snapToGrid w:val="0"/>
                <w:lang w:eastAsia="ru-RU"/>
              </w:rPr>
              <w:t>«</w:t>
            </w:r>
            <w:r w:rsidR="009073FC" w:rsidRPr="009073FC">
              <w:rPr>
                <w:snapToGrid w:val="0"/>
                <w:lang w:eastAsia="ru-RU"/>
              </w:rPr>
              <w:t>26</w:t>
            </w:r>
            <w:r w:rsidRPr="009073FC">
              <w:rPr>
                <w:snapToGrid w:val="0"/>
                <w:lang w:eastAsia="ru-RU"/>
              </w:rPr>
              <w:t xml:space="preserve">» </w:t>
            </w:r>
            <w:r w:rsidR="009073FC" w:rsidRPr="009073FC">
              <w:rPr>
                <w:snapToGrid w:val="0"/>
                <w:lang w:eastAsia="ru-RU"/>
              </w:rPr>
              <w:t>ноября</w:t>
            </w:r>
            <w:r w:rsidRPr="009073FC">
              <w:rPr>
                <w:snapToGrid w:val="0"/>
                <w:lang w:eastAsia="ru-RU"/>
              </w:rPr>
              <w:t xml:space="preserve"> 2019 г.</w:t>
            </w:r>
          </w:p>
          <w:p w:rsidR="00D15899" w:rsidRPr="00163355" w:rsidRDefault="00720791" w:rsidP="00163355">
            <w:pPr>
              <w:jc w:val="both"/>
              <w:rPr>
                <w:b/>
                <w:snapToGrid w:val="0"/>
                <w:lang w:eastAsia="ru-RU"/>
              </w:rPr>
            </w:pPr>
            <w:r>
              <w:t xml:space="preserve">2) </w:t>
            </w:r>
            <w:r>
              <w:rPr>
                <w:rFonts w:eastAsia="Arial"/>
              </w:rPr>
              <w:t xml:space="preserve">второй и последующие этапы при поступлении Заявок не позднее 21 календарного дня с даты рассмотрения и сопоставления Заявок соответствующего этапа (пункт 8 Информационной карты). </w:t>
            </w:r>
          </w:p>
          <w:p w:rsidR="00D15899" w:rsidRDefault="00720791">
            <w:pPr>
              <w:pStyle w:val="19"/>
              <w:ind w:firstLine="0"/>
              <w:rPr>
                <w:sz w:val="24"/>
                <w:szCs w:val="24"/>
                <w:highlight w:val="cyan"/>
              </w:rPr>
            </w:pPr>
            <w:r>
              <w:rPr>
                <w:rFonts w:eastAsia="Times New Roman"/>
                <w:snapToGrid w:val="0"/>
                <w:sz w:val="24"/>
                <w:szCs w:val="24"/>
                <w:lang w:eastAsia="ru-RU"/>
              </w:rPr>
              <w:t xml:space="preserve">Место: </w:t>
            </w:r>
            <w:r w:rsidR="006877D1" w:rsidRPr="006877D1">
              <w:rPr>
                <w:sz w:val="24"/>
                <w:szCs w:val="24"/>
              </w:rPr>
              <w:t>Российская Федерация, 620027, г. Екатеринбург,  ул. Николая Никонова, д.8</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lastRenderedPageBreak/>
              <w:t>11.</w:t>
            </w:r>
          </w:p>
        </w:tc>
        <w:tc>
          <w:tcPr>
            <w:tcW w:w="2147"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D15899" w:rsidRDefault="00720791">
            <w:pPr>
              <w:pStyle w:val="19"/>
              <w:ind w:firstLine="0"/>
              <w:rPr>
                <w:sz w:val="24"/>
                <w:szCs w:val="24"/>
              </w:rPr>
            </w:pPr>
            <w:r>
              <w:rPr>
                <w:sz w:val="24"/>
                <w:szCs w:val="24"/>
              </w:rPr>
              <w:t>Оплата арендн</w:t>
            </w:r>
            <w:r w:rsidR="00F87853">
              <w:rPr>
                <w:sz w:val="24"/>
                <w:szCs w:val="24"/>
              </w:rPr>
              <w:t>ых</w:t>
            </w:r>
            <w:r>
              <w:rPr>
                <w:sz w:val="24"/>
                <w:szCs w:val="24"/>
              </w:rPr>
              <w:t xml:space="preserve"> плат</w:t>
            </w:r>
            <w:r w:rsidR="00F87853">
              <w:rPr>
                <w:sz w:val="24"/>
                <w:szCs w:val="24"/>
              </w:rPr>
              <w:t>ежей</w:t>
            </w:r>
            <w:r>
              <w:rPr>
                <w:sz w:val="24"/>
                <w:szCs w:val="24"/>
              </w:rPr>
              <w:t xml:space="preserve">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акта об оказанных услугах.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(для плательщиков НДС)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w:t>
            </w:r>
          </w:p>
          <w:p w:rsidR="00D15899" w:rsidRDefault="00720791">
            <w:pPr>
              <w:pStyle w:val="19"/>
              <w:ind w:firstLine="0"/>
              <w:rPr>
                <w:sz w:val="24"/>
                <w:szCs w:val="24"/>
              </w:rPr>
            </w:pPr>
            <w:r>
              <w:rPr>
                <w:sz w:val="24"/>
                <w:szCs w:val="24"/>
                <w:highlight w:val="cyan"/>
              </w:rPr>
              <w:t xml:space="preserve">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D15899" w:rsidRDefault="00720791">
            <w:pPr>
              <w:pStyle w:val="19"/>
              <w:ind w:firstLine="0"/>
              <w:rPr>
                <w:b/>
                <w:sz w:val="24"/>
                <w:szCs w:val="24"/>
                <w:lang w:val="en-US"/>
              </w:rPr>
            </w:pPr>
            <w:r>
              <w:rPr>
                <w:sz w:val="24"/>
                <w:szCs w:val="24"/>
                <w:lang w:val="en-US"/>
              </w:rPr>
              <w:t>один лот</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D15899" w:rsidRDefault="00720791">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01 января 2020 года по 31 декабря 2022 года</w:t>
            </w:r>
            <w:r w:rsidR="00F87853">
              <w:t xml:space="preserve"> включительно</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D15899" w:rsidRDefault="009073FC">
            <w:pPr>
              <w:pStyle w:val="19"/>
              <w:ind w:firstLine="0"/>
              <w:rPr>
                <w:sz w:val="24"/>
                <w:szCs w:val="24"/>
              </w:rPr>
            </w:pPr>
            <w:r>
              <w:rPr>
                <w:sz w:val="24"/>
                <w:szCs w:val="24"/>
              </w:rPr>
              <w:t>г.</w:t>
            </w:r>
            <w:r w:rsidR="00720791">
              <w:rPr>
                <w:sz w:val="24"/>
                <w:szCs w:val="24"/>
              </w:rPr>
              <w:t xml:space="preserve"> Пермь, ул</w:t>
            </w:r>
            <w:r w:rsidR="00C70F4F">
              <w:rPr>
                <w:sz w:val="24"/>
                <w:szCs w:val="24"/>
              </w:rPr>
              <w:t>.</w:t>
            </w:r>
            <w:r w:rsidR="00720791">
              <w:rPr>
                <w:sz w:val="24"/>
                <w:szCs w:val="24"/>
              </w:rPr>
              <w:t xml:space="preserve"> Докучаева, д</w:t>
            </w:r>
            <w:r w:rsidR="00163355">
              <w:rPr>
                <w:sz w:val="24"/>
                <w:szCs w:val="24"/>
              </w:rPr>
              <w:t>.</w:t>
            </w:r>
            <w:r w:rsidR="00720791">
              <w:rPr>
                <w:sz w:val="24"/>
                <w:szCs w:val="24"/>
              </w:rPr>
              <w:t xml:space="preserve"> 60</w:t>
            </w:r>
            <w:r w:rsidR="00163355">
              <w:rPr>
                <w:sz w:val="24"/>
                <w:szCs w:val="24"/>
              </w:rPr>
              <w:t xml:space="preserve"> и прилегающие районы.</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D15899" w:rsidRDefault="00720791">
            <w:pPr>
              <w:pStyle w:val="19"/>
              <w:ind w:firstLine="0"/>
              <w:rPr>
                <w:sz w:val="24"/>
                <w:szCs w:val="24"/>
              </w:rPr>
            </w:pPr>
            <w:r>
              <w:rPr>
                <w:sz w:val="24"/>
                <w:szCs w:val="24"/>
              </w:rPr>
              <w:t>объем оказываемых услуг определяется исходя из потребностей Арендатора и по его заявкам</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945" w:type="dxa"/>
          </w:tcPr>
          <w:p w:rsidR="00D15899" w:rsidRPr="00720791" w:rsidRDefault="00720791">
            <w:pPr>
              <w:pStyle w:val="afe"/>
              <w:jc w:val="both"/>
              <w:rPr>
                <w:sz w:val="24"/>
                <w:szCs w:val="24"/>
              </w:rPr>
            </w:pPr>
            <w:r w:rsidRPr="00720791">
              <w:rPr>
                <w:sz w:val="24"/>
                <w:szCs w:val="24"/>
              </w:rPr>
              <w:t>Русский язык. Вся переписка, связанная с проведением настоящей процедуры Размещения оферты, ведется на русском языке</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D15899" w:rsidRDefault="00720791">
            <w:pPr>
              <w:pStyle w:val="19"/>
              <w:ind w:firstLine="0"/>
              <w:jc w:val="left"/>
              <w:rPr>
                <w:b/>
                <w:sz w:val="24"/>
                <w:szCs w:val="24"/>
                <w:highlight w:val="yellow"/>
              </w:rPr>
            </w:pPr>
            <w:r>
              <w:rPr>
                <w:sz w:val="24"/>
                <w:szCs w:val="24"/>
                <w:lang w:val="en-US"/>
              </w:rPr>
              <w:t>Российский рубль</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w:t>
            </w:r>
            <w:r>
              <w:rPr>
                <w:b/>
                <w:color w:val="auto"/>
              </w:rPr>
              <w:lastRenderedPageBreak/>
              <w:t xml:space="preserve">оферты </w:t>
            </w:r>
          </w:p>
        </w:tc>
        <w:tc>
          <w:tcPr>
            <w:tcW w:w="6945" w:type="dxa"/>
          </w:tcPr>
          <w:p w:rsidR="006D2B87" w:rsidRPr="00FA7694" w:rsidRDefault="006D2B87" w:rsidP="00A36709">
            <w:pPr>
              <w:pStyle w:val="aff7"/>
              <w:numPr>
                <w:ilvl w:val="0"/>
                <w:numId w:val="16"/>
              </w:numPr>
              <w:jc w:val="both"/>
            </w:pPr>
            <w:r>
              <w:lastRenderedPageBreak/>
              <w:t>Помимо указанных в пунктах 2.1 и 2.2 настоящей документации о закупке требований к претенденту, участнику предъявляются следующие требования:</w:t>
            </w:r>
          </w:p>
          <w:p w:rsidR="00D15899" w:rsidRPr="00720791" w:rsidRDefault="00720791" w:rsidP="00A36709">
            <w:pPr>
              <w:pStyle w:val="aff7"/>
              <w:numPr>
                <w:ilvl w:val="1"/>
                <w:numId w:val="16"/>
              </w:numPr>
              <w:jc w:val="both"/>
            </w:pPr>
            <w:r w:rsidRPr="00720791">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D15899" w:rsidRPr="00720791" w:rsidRDefault="00720791" w:rsidP="00A36709">
            <w:pPr>
              <w:pStyle w:val="aff7"/>
              <w:numPr>
                <w:ilvl w:val="1"/>
                <w:numId w:val="16"/>
              </w:numPr>
              <w:jc w:val="both"/>
            </w:pPr>
            <w:r w:rsidRPr="00720791">
              <w:lastRenderedPageBreak/>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D2B87" w:rsidRPr="00FA7694" w:rsidRDefault="006D2B87" w:rsidP="00A36709">
            <w:pPr>
              <w:pStyle w:val="aff7"/>
              <w:numPr>
                <w:ilvl w:val="0"/>
                <w:numId w:val="16"/>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D15899" w:rsidRPr="00720791" w:rsidRDefault="00720791" w:rsidP="00A36709">
            <w:pPr>
              <w:pStyle w:val="aff7"/>
              <w:numPr>
                <w:ilvl w:val="1"/>
                <w:numId w:val="16"/>
              </w:numPr>
              <w:jc w:val="both"/>
            </w:pPr>
            <w:r w:rsidRPr="00720791">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D15899" w:rsidRPr="00720791" w:rsidRDefault="00720791" w:rsidP="00A36709">
            <w:pPr>
              <w:pStyle w:val="aff7"/>
              <w:numPr>
                <w:ilvl w:val="1"/>
                <w:numId w:val="16"/>
              </w:numPr>
              <w:jc w:val="both"/>
            </w:pPr>
            <w:r w:rsidRPr="00720791">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D15899" w:rsidRPr="00720791" w:rsidRDefault="00720791" w:rsidP="00A36709">
            <w:pPr>
              <w:pStyle w:val="aff7"/>
              <w:numPr>
                <w:ilvl w:val="1"/>
                <w:numId w:val="16"/>
              </w:numPr>
              <w:jc w:val="both"/>
            </w:pPr>
            <w:r w:rsidRPr="00720791">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720791">
              <w:t>://</w:t>
            </w:r>
            <w:r>
              <w:rPr>
                <w:lang w:val="en-US"/>
              </w:rPr>
              <w:t>service</w:t>
            </w:r>
            <w:r w:rsidRPr="00720791">
              <w:t>.</w:t>
            </w:r>
            <w:r>
              <w:rPr>
                <w:lang w:val="en-US"/>
              </w:rPr>
              <w:t>nalog</w:t>
            </w:r>
            <w:r w:rsidRPr="00720791">
              <w:t>.</w:t>
            </w:r>
            <w:r>
              <w:rPr>
                <w:lang w:val="en-US"/>
              </w:rPr>
              <w:t>ru</w:t>
            </w:r>
            <w:r w:rsidRPr="00720791">
              <w:t>/</w:t>
            </w:r>
            <w:r>
              <w:rPr>
                <w:lang w:val="en-US"/>
              </w:rPr>
              <w:t>zd</w:t>
            </w:r>
            <w:r w:rsidRPr="00720791">
              <w:t>.</w:t>
            </w:r>
            <w:r>
              <w:rPr>
                <w:lang w:val="en-US"/>
              </w:rPr>
              <w:t>do</w:t>
            </w:r>
            <w:r w:rsidRPr="00720791">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720791">
              <w:t>://</w:t>
            </w:r>
            <w:r>
              <w:rPr>
                <w:lang w:val="en-US"/>
              </w:rPr>
              <w:t>service</w:t>
            </w:r>
            <w:r w:rsidRPr="00720791">
              <w:t>.</w:t>
            </w:r>
            <w:r>
              <w:rPr>
                <w:lang w:val="en-US"/>
              </w:rPr>
              <w:t>nalog</w:t>
            </w:r>
            <w:r w:rsidRPr="00720791">
              <w:t>.</w:t>
            </w:r>
            <w:r>
              <w:rPr>
                <w:lang w:val="en-US"/>
              </w:rPr>
              <w:t>ru</w:t>
            </w:r>
            <w:r w:rsidRPr="00720791">
              <w:t>/</w:t>
            </w:r>
            <w:r>
              <w:rPr>
                <w:lang w:val="en-US"/>
              </w:rPr>
              <w:t>zd</w:t>
            </w:r>
            <w:r w:rsidRPr="00720791">
              <w:t>.</w:t>
            </w:r>
            <w:r>
              <w:rPr>
                <w:lang w:val="en-US"/>
              </w:rPr>
              <w:t>do</w:t>
            </w:r>
            <w:r w:rsidRPr="00720791">
              <w:t>);</w:t>
            </w:r>
          </w:p>
          <w:p w:rsidR="00D15899" w:rsidRPr="00720791" w:rsidRDefault="00720791" w:rsidP="00A36709">
            <w:pPr>
              <w:pStyle w:val="aff7"/>
              <w:numPr>
                <w:ilvl w:val="1"/>
                <w:numId w:val="16"/>
              </w:numPr>
              <w:jc w:val="both"/>
            </w:pPr>
            <w:r w:rsidRPr="00720791">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w:t>
            </w:r>
            <w:r w:rsidRPr="00720791">
              <w:lastRenderedPageBreak/>
              <w:t>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720791">
              <w:t>://</w:t>
            </w:r>
            <w:r>
              <w:rPr>
                <w:lang w:val="en-US"/>
              </w:rPr>
              <w:t>fssprus</w:t>
            </w:r>
            <w:r w:rsidRPr="00720791">
              <w:t>.</w:t>
            </w:r>
            <w:r>
              <w:rPr>
                <w:lang w:val="en-US"/>
              </w:rPr>
              <w:t>ru</w:t>
            </w:r>
            <w:r w:rsidRPr="00720791">
              <w:t>/</w:t>
            </w:r>
            <w:r>
              <w:rPr>
                <w:lang w:val="en-US"/>
              </w:rPr>
              <w:t>iss</w:t>
            </w:r>
            <w:r w:rsidRPr="00720791">
              <w:t>/</w:t>
            </w:r>
            <w:r>
              <w:rPr>
                <w:lang w:val="en-US"/>
              </w:rPr>
              <w:t>ip</w:t>
            </w:r>
            <w:r w:rsidRPr="00720791">
              <w:t xml:space="preserve">), а также информации в едином Федеральном реестре сведений о фактах деятельности юридических лиц </w:t>
            </w:r>
            <w:r>
              <w:rPr>
                <w:lang w:val="en-US"/>
              </w:rPr>
              <w:t>http</w:t>
            </w:r>
            <w:r w:rsidRPr="00720791">
              <w:t>://</w:t>
            </w:r>
            <w:r>
              <w:rPr>
                <w:lang w:val="en-US"/>
              </w:rPr>
              <w:t>www</w:t>
            </w:r>
            <w:r w:rsidRPr="00720791">
              <w:t>.</w:t>
            </w:r>
            <w:r>
              <w:rPr>
                <w:lang w:val="en-US"/>
              </w:rPr>
              <w:t>fedresurs</w:t>
            </w:r>
            <w:r w:rsidRPr="00720791">
              <w:t>.</w:t>
            </w:r>
            <w:r>
              <w:rPr>
                <w:lang w:val="en-US"/>
              </w:rPr>
              <w:t>ru</w:t>
            </w:r>
            <w:r w:rsidRPr="00720791">
              <w:t>/</w:t>
            </w:r>
            <w:r>
              <w:rPr>
                <w:lang w:val="en-US"/>
              </w:rPr>
              <w:t>companies</w:t>
            </w:r>
            <w:r w:rsidRPr="00720791">
              <w:t>/</w:t>
            </w:r>
            <w:r>
              <w:rPr>
                <w:lang w:val="en-US"/>
              </w:rPr>
              <w:t>IsSearching</w:t>
            </w:r>
            <w:r w:rsidRPr="00720791">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D15899" w:rsidRPr="00720791" w:rsidRDefault="00720791" w:rsidP="00A36709">
            <w:pPr>
              <w:pStyle w:val="aff7"/>
              <w:numPr>
                <w:ilvl w:val="1"/>
                <w:numId w:val="16"/>
              </w:numPr>
              <w:jc w:val="both"/>
            </w:pPr>
            <w:r w:rsidRPr="00720791">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копии);</w:t>
            </w:r>
          </w:p>
          <w:p w:rsidR="00D15899" w:rsidRPr="00720791" w:rsidRDefault="00720791" w:rsidP="00A36709">
            <w:pPr>
              <w:pStyle w:val="aff7"/>
              <w:numPr>
                <w:ilvl w:val="1"/>
                <w:numId w:val="16"/>
              </w:numPr>
              <w:jc w:val="both"/>
            </w:pPr>
            <w:r w:rsidRPr="00720791">
              <w:t>данные о водителях, оказывающих услуги по управлению транспортным средством и его технической эксплуатации по форм</w:t>
            </w:r>
            <w:r>
              <w:t>е Приложения № 6 к документации</w:t>
            </w:r>
            <w:r w:rsidRPr="00720791">
              <w:t>;</w:t>
            </w:r>
          </w:p>
          <w:p w:rsidR="00D15899" w:rsidRPr="00720791" w:rsidRDefault="00720791" w:rsidP="00A36709">
            <w:pPr>
              <w:pStyle w:val="aff7"/>
              <w:numPr>
                <w:ilvl w:val="1"/>
                <w:numId w:val="16"/>
              </w:numPr>
              <w:jc w:val="both"/>
            </w:pPr>
            <w:r w:rsidRPr="00720791">
              <w:t>Копии водительских удостоверений на экипаж;</w:t>
            </w:r>
          </w:p>
          <w:p w:rsidR="00D15899" w:rsidRPr="00720791" w:rsidRDefault="00720791" w:rsidP="00A36709">
            <w:pPr>
              <w:pStyle w:val="aff7"/>
              <w:numPr>
                <w:ilvl w:val="1"/>
                <w:numId w:val="16"/>
              </w:numPr>
              <w:jc w:val="both"/>
            </w:pPr>
            <w:r w:rsidRPr="00720791">
              <w:t>Перечень транспортных средств, передаваемых в аренду, по форме Приложения № 7 к документации, с указанием в обязательном порядке, на каком законном праве предлагаемые транспортные средства принадлежат участникам (право собственности или иное законное право);</w:t>
            </w:r>
          </w:p>
          <w:p w:rsidR="00D15899" w:rsidRPr="00720791" w:rsidRDefault="00720791" w:rsidP="00A36709">
            <w:pPr>
              <w:pStyle w:val="aff7"/>
              <w:numPr>
                <w:ilvl w:val="1"/>
                <w:numId w:val="16"/>
              </w:numPr>
              <w:jc w:val="both"/>
            </w:pPr>
            <w:r w:rsidRPr="00720791">
              <w:t xml:space="preserve">Копии документов, подтверждающих право собственности на транспортное средство или иное законное право предоставления транспортного средства </w:t>
            </w:r>
            <w:r w:rsidRPr="00720791">
              <w:lastRenderedPageBreak/>
              <w:t>в аренду (копии паспортов транспортных средств (прицепов), планируемых для передачи в аренду/субаренду; копии свидетельств о регистрации транспортных средств (прицепов), планируемых для передачи в аренду/субаренду).</w:t>
            </w:r>
          </w:p>
        </w:tc>
      </w:tr>
      <w:tr w:rsidR="00835CB1" w:rsidRPr="00F86FAA" w:rsidTr="000C4E22">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D15899" w:rsidRDefault="00E52C65">
            <w:pPr>
              <w:pStyle w:val="af9"/>
              <w:ind w:firstLine="0"/>
              <w:rPr>
                <w:sz w:val="24"/>
                <w:highlight w:val="yellow"/>
              </w:rPr>
            </w:pPr>
            <w:r>
              <w:rPr>
                <w:sz w:val="24"/>
              </w:rPr>
              <w:t>Б</w:t>
            </w:r>
            <w:r w:rsidR="00720791" w:rsidRPr="00E52C65">
              <w:rPr>
                <w:sz w:val="24"/>
              </w:rPr>
              <w:t>ез особенностей</w:t>
            </w:r>
            <w:r>
              <w:rPr>
                <w:sz w:val="24"/>
              </w:rPr>
              <w:t>.</w:t>
            </w:r>
            <w:r w:rsidR="00720791">
              <w:rPr>
                <w:sz w:val="24"/>
              </w:rPr>
              <w:t xml:space="preserve"> </w:t>
            </w:r>
          </w:p>
        </w:tc>
      </w:tr>
      <w:tr w:rsidR="00736D40" w:rsidRPr="00F86FAA" w:rsidTr="000C4E22">
        <w:tc>
          <w:tcPr>
            <w:tcW w:w="547" w:type="dxa"/>
          </w:tcPr>
          <w:p w:rsidR="00736D40" w:rsidRPr="00F86FAA" w:rsidRDefault="00835CB1" w:rsidP="009830CC">
            <w:pPr>
              <w:pStyle w:val="19"/>
              <w:ind w:firstLine="0"/>
              <w:rPr>
                <w:b/>
                <w:sz w:val="24"/>
                <w:szCs w:val="24"/>
              </w:rPr>
            </w:pPr>
            <w:r>
              <w:rPr>
                <w:b/>
                <w:sz w:val="24"/>
                <w:szCs w:val="24"/>
              </w:rPr>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D15899" w:rsidRDefault="00720791">
            <w:pPr>
              <w:pStyle w:val="af9"/>
              <w:ind w:left="34" w:firstLine="567"/>
              <w:rPr>
                <w:sz w:val="24"/>
              </w:rPr>
            </w:pPr>
            <w:r>
              <w:rPr>
                <w:sz w:val="24"/>
              </w:rPr>
              <w:t>В процессе исполнения договора стороны вправе согласовать оказание услуг по направлениям, не указанным в заявке победителя процедуры Размещения оферты, что согласовывается в приложения к договору, без проведения дополнительных конкурсных процедур.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от первоначально согласованной.</w:t>
            </w:r>
          </w:p>
          <w:p w:rsidR="00D15899" w:rsidRDefault="00720791" w:rsidP="00A36709">
            <w:pPr>
              <w:pStyle w:val="-3"/>
              <w:numPr>
                <w:ilvl w:val="1"/>
                <w:numId w:val="13"/>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D15899" w:rsidRDefault="00720791">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D15899" w:rsidRDefault="00163355" w:rsidP="00A36709">
            <w:pPr>
              <w:pStyle w:val="af9"/>
              <w:numPr>
                <w:ilvl w:val="1"/>
                <w:numId w:val="13"/>
              </w:numPr>
              <w:tabs>
                <w:tab w:val="num" w:pos="459"/>
              </w:tabs>
              <w:ind w:left="34" w:firstLine="567"/>
              <w:rPr>
                <w:sz w:val="24"/>
              </w:rPr>
            </w:pPr>
            <w:r>
              <w:rPr>
                <w:sz w:val="24"/>
              </w:rPr>
              <w:t xml:space="preserve"> </w:t>
            </w:r>
            <w:r w:rsidR="00720791" w:rsidRPr="00720791">
              <w:rPr>
                <w:sz w:val="24"/>
              </w:rPr>
              <w:t>Дополнительные маршруты (зоны) оказания услуг в рамках предмета настоящей закупки, не указанные в Техническом задании, в процессе исполнения договора, заключаемого по результатам проведения настоящей закупки, согласовываются сторонами путем заключения дополнительных соглашений, без проведения дополнительных конкурсных процедур</w:t>
            </w:r>
            <w:r w:rsidR="00EF3640">
              <w:rPr>
                <w:sz w:val="24"/>
              </w:rPr>
              <w:t>.</w:t>
            </w:r>
          </w:p>
          <w:p w:rsidR="00D15899" w:rsidRDefault="00D15899" w:rsidP="00163355">
            <w:pPr>
              <w:pStyle w:val="af9"/>
              <w:ind w:left="601" w:firstLine="0"/>
              <w:rPr>
                <w:sz w:val="24"/>
              </w:rPr>
            </w:pPr>
          </w:p>
        </w:tc>
      </w:tr>
      <w:tr w:rsidR="007D6548" w:rsidRPr="00F86FAA" w:rsidTr="000C4E22">
        <w:tc>
          <w:tcPr>
            <w:tcW w:w="547" w:type="dxa"/>
          </w:tcPr>
          <w:p w:rsidR="007D6548" w:rsidRPr="00F86FAA" w:rsidRDefault="009830CC" w:rsidP="00835CB1">
            <w:pPr>
              <w:pStyle w:val="19"/>
              <w:ind w:firstLine="0"/>
              <w:rPr>
                <w:b/>
                <w:sz w:val="24"/>
                <w:szCs w:val="24"/>
              </w:rPr>
            </w:pPr>
            <w:r>
              <w:rPr>
                <w:b/>
                <w:sz w:val="24"/>
                <w:szCs w:val="24"/>
              </w:rPr>
              <w:t>21.</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D15899" w:rsidRDefault="00720791">
            <w:pPr>
              <w:pStyle w:val="19"/>
              <w:ind w:firstLine="0"/>
              <w:rPr>
                <w:sz w:val="24"/>
                <w:szCs w:val="24"/>
              </w:rPr>
            </w:pPr>
            <w:r>
              <w:rPr>
                <w:sz w:val="24"/>
                <w:szCs w:val="24"/>
              </w:rPr>
              <w:t>Допускается</w:t>
            </w:r>
          </w:p>
        </w:tc>
      </w:tr>
      <w:tr w:rsidR="001356F1" w:rsidRPr="00F86FAA" w:rsidTr="000C4E22">
        <w:tc>
          <w:tcPr>
            <w:tcW w:w="547" w:type="dxa"/>
          </w:tcPr>
          <w:p w:rsidR="001356F1" w:rsidRPr="00F86FAA" w:rsidRDefault="001356F1" w:rsidP="00505622">
            <w:pPr>
              <w:pStyle w:val="19"/>
              <w:ind w:firstLine="0"/>
              <w:rPr>
                <w:b/>
                <w:sz w:val="24"/>
                <w:szCs w:val="24"/>
              </w:rPr>
            </w:pPr>
            <w:r>
              <w:rPr>
                <w:b/>
                <w:sz w:val="24"/>
                <w:szCs w:val="24"/>
              </w:rPr>
              <w:lastRenderedPageBreak/>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D15899" w:rsidRDefault="00720791">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F86FAA" w:rsidTr="000C4E22">
        <w:tc>
          <w:tcPr>
            <w:tcW w:w="547" w:type="dxa"/>
          </w:tcPr>
          <w:p w:rsidR="00DF6AE3" w:rsidRPr="00F86FAA" w:rsidRDefault="00A856EA" w:rsidP="0051006B">
            <w:pPr>
              <w:pStyle w:val="19"/>
              <w:ind w:firstLine="0"/>
              <w:rPr>
                <w:b/>
                <w:sz w:val="24"/>
                <w:szCs w:val="24"/>
              </w:rPr>
            </w:pPr>
            <w:r>
              <w:rPr>
                <w:b/>
                <w:sz w:val="24"/>
                <w:szCs w:val="24"/>
              </w:rPr>
              <w:t>23.</w:t>
            </w:r>
          </w:p>
        </w:tc>
        <w:tc>
          <w:tcPr>
            <w:tcW w:w="2147" w:type="dxa"/>
          </w:tcPr>
          <w:p w:rsidR="00DF6AE3" w:rsidRPr="00F86FAA" w:rsidRDefault="00BB306F">
            <w:pPr>
              <w:pStyle w:val="Default"/>
              <w:rPr>
                <w:b/>
                <w:color w:val="auto"/>
              </w:rPr>
            </w:pPr>
            <w:r>
              <w:rPr>
                <w:b/>
                <w:color w:val="auto"/>
              </w:rPr>
              <w:t>Обеспечение Заявки</w:t>
            </w:r>
          </w:p>
        </w:tc>
        <w:tc>
          <w:tcPr>
            <w:tcW w:w="6945" w:type="dxa"/>
          </w:tcPr>
          <w:p w:rsidR="00D15899" w:rsidRDefault="00720791">
            <w:pPr>
              <w:pStyle w:val="19"/>
              <w:ind w:firstLine="0"/>
              <w:rPr>
                <w:sz w:val="24"/>
                <w:szCs w:val="24"/>
              </w:rPr>
            </w:pPr>
            <w:r>
              <w:rPr>
                <w:sz w:val="24"/>
                <w:szCs w:val="24"/>
              </w:rPr>
              <w:t>Не предусмотрено.</w:t>
            </w:r>
          </w:p>
          <w:p w:rsidR="00D15899" w:rsidRDefault="00D15899" w:rsidP="00163355">
            <w:pPr>
              <w:pStyle w:val="19"/>
              <w:ind w:firstLine="397"/>
              <w:rPr>
                <w:sz w:val="24"/>
                <w:szCs w:val="24"/>
              </w:rPr>
            </w:pPr>
          </w:p>
        </w:tc>
      </w:tr>
      <w:tr w:rsidR="004745C7" w:rsidRPr="00F86FAA" w:rsidTr="00163355">
        <w:tc>
          <w:tcPr>
            <w:tcW w:w="547" w:type="dxa"/>
          </w:tcPr>
          <w:p w:rsidR="004745C7" w:rsidRPr="00F86FAA" w:rsidRDefault="004745C7" w:rsidP="005E0B21">
            <w:pPr>
              <w:pStyle w:val="19"/>
              <w:ind w:firstLine="0"/>
              <w:rPr>
                <w:b/>
                <w:sz w:val="24"/>
                <w:szCs w:val="24"/>
              </w:rPr>
            </w:pPr>
            <w:r>
              <w:rPr>
                <w:b/>
                <w:sz w:val="24"/>
                <w:szCs w:val="24"/>
              </w:rPr>
              <w:t>24.</w:t>
            </w:r>
          </w:p>
        </w:tc>
        <w:tc>
          <w:tcPr>
            <w:tcW w:w="214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D15899" w:rsidRDefault="00720791" w:rsidP="00163355">
            <w:pPr>
              <w:pStyle w:val="19"/>
              <w:ind w:firstLine="0"/>
              <w:jc w:val="left"/>
              <w:rPr>
                <w:sz w:val="24"/>
                <w:szCs w:val="24"/>
              </w:rPr>
            </w:pPr>
            <w:r>
              <w:rPr>
                <w:sz w:val="24"/>
                <w:szCs w:val="24"/>
              </w:rPr>
              <w:t>Не предусмотрено.</w:t>
            </w:r>
          </w:p>
        </w:tc>
      </w:tr>
      <w:tr w:rsidR="00E961FF" w:rsidRPr="004A2CA8" w:rsidTr="000C4E22">
        <w:tc>
          <w:tcPr>
            <w:tcW w:w="547" w:type="dxa"/>
          </w:tcPr>
          <w:p w:rsidR="00E961FF" w:rsidRPr="004A2CA8" w:rsidRDefault="00E961FF" w:rsidP="000C383C">
            <w:pPr>
              <w:pStyle w:val="19"/>
              <w:ind w:firstLine="0"/>
              <w:rPr>
                <w:b/>
                <w:sz w:val="24"/>
                <w:szCs w:val="24"/>
              </w:rPr>
            </w:pPr>
            <w:r>
              <w:rPr>
                <w:b/>
                <w:sz w:val="24"/>
                <w:szCs w:val="24"/>
              </w:rPr>
              <w:t>25.</w:t>
            </w:r>
          </w:p>
        </w:tc>
        <w:tc>
          <w:tcPr>
            <w:tcW w:w="214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5D5B59" w:rsidRPr="004A2CA8" w:rsidTr="000C4E22">
        <w:tc>
          <w:tcPr>
            <w:tcW w:w="547" w:type="dxa"/>
          </w:tcPr>
          <w:p w:rsidR="005D5B59" w:rsidRPr="004A2CA8" w:rsidRDefault="005D5B59" w:rsidP="000C383C">
            <w:pPr>
              <w:pStyle w:val="19"/>
              <w:ind w:firstLine="0"/>
              <w:rPr>
                <w:b/>
                <w:sz w:val="24"/>
                <w:szCs w:val="24"/>
              </w:rPr>
            </w:pPr>
            <w:r>
              <w:rPr>
                <w:b/>
                <w:sz w:val="24"/>
                <w:szCs w:val="24"/>
              </w:rPr>
              <w:t>26.</w:t>
            </w:r>
          </w:p>
        </w:tc>
        <w:tc>
          <w:tcPr>
            <w:tcW w:w="2147" w:type="dxa"/>
          </w:tcPr>
          <w:p w:rsidR="005D5B59" w:rsidRPr="004A2CA8" w:rsidRDefault="00971A21" w:rsidP="00AD2CB8">
            <w:pPr>
              <w:pStyle w:val="Default"/>
              <w:rPr>
                <w:b/>
              </w:rPr>
            </w:pPr>
            <w:r>
              <w:rPr>
                <w:b/>
              </w:rPr>
              <w:t>Срок действия договора</w:t>
            </w:r>
          </w:p>
        </w:tc>
        <w:tc>
          <w:tcPr>
            <w:tcW w:w="6945" w:type="dxa"/>
          </w:tcPr>
          <w:p w:rsidR="00D15899" w:rsidRDefault="00720791">
            <w:pPr>
              <w:pStyle w:val="19"/>
              <w:ind w:firstLine="0"/>
              <w:rPr>
                <w:sz w:val="24"/>
                <w:szCs w:val="24"/>
              </w:rPr>
            </w:pPr>
            <w:r>
              <w:rPr>
                <w:sz w:val="24"/>
                <w:szCs w:val="24"/>
              </w:rPr>
              <w:t>с 01.01.2020 по 31.12.2022</w:t>
            </w:r>
            <w:r w:rsidR="00F87853">
              <w:rPr>
                <w:sz w:val="24"/>
                <w:szCs w:val="24"/>
              </w:rPr>
              <w:t xml:space="preserve"> включительно</w:t>
            </w:r>
            <w:r w:rsidR="00163355">
              <w:rPr>
                <w:sz w:val="24"/>
                <w:szCs w:val="24"/>
              </w:rPr>
              <w:t>,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4811B3">
          <w:pgSz w:w="11907" w:h="16840" w:code="9"/>
          <w:pgMar w:top="1134" w:right="851" w:bottom="1134" w:left="1418" w:header="794" w:footer="794" w:gutter="0"/>
          <w:cols w:space="720"/>
          <w:titlePg/>
          <w:docGrid w:linePitch="326"/>
        </w:sectPr>
      </w:pPr>
    </w:p>
    <w:p w:rsidR="00D15899" w:rsidRDefault="00720791">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w:t>
      </w:r>
      <w:r w:rsidR="009073FC">
        <w:rPr>
          <w:b/>
          <w:sz w:val="28"/>
        </w:rPr>
        <w:t xml:space="preserve">                                    </w:t>
      </w:r>
      <w:r>
        <w:rPr>
          <w:b/>
          <w:sz w:val="28"/>
        </w:rPr>
        <w:t xml:space="preserve"> № РО-</w:t>
      </w:r>
      <w:r w:rsidR="009073FC">
        <w:rPr>
          <w:b/>
          <w:sz w:val="28"/>
        </w:rPr>
        <w:t>СВЕРД</w:t>
      </w:r>
      <w:r>
        <w:rPr>
          <w:b/>
          <w:sz w:val="28"/>
        </w:rPr>
        <w:t>-</w:t>
      </w:r>
      <w:r w:rsidR="009073FC">
        <w:rPr>
          <w:b/>
          <w:sz w:val="28"/>
        </w:rPr>
        <w:t>19</w:t>
      </w:r>
      <w:r>
        <w:rPr>
          <w:b/>
          <w:sz w:val="28"/>
        </w:rPr>
        <w:t>-</w:t>
      </w:r>
      <w:r w:rsidR="009073FC">
        <w:rPr>
          <w:b/>
          <w:sz w:val="28"/>
        </w:rPr>
        <w:t>0023</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Pr>
          <w:b/>
          <w:szCs w:val="28"/>
        </w:rPr>
        <w:t>-____-____-____</w:t>
      </w:r>
      <w:r>
        <w:rPr>
          <w:szCs w:val="28"/>
        </w:rPr>
        <w:t xml:space="preserve"> (далее – Размещение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A36709">
      <w:pPr>
        <w:pStyle w:val="afc"/>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A36709">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54FB" w:rsidP="00A36709">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A36709">
      <w:pPr>
        <w:numPr>
          <w:ilvl w:val="0"/>
          <w:numId w:val="9"/>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с даты окончания срока подачи Заявок, указанной в пункте 6 Информационной карты. </w:t>
      </w:r>
      <w:r>
        <w:rPr>
          <w:sz w:val="28"/>
          <w:szCs w:val="20"/>
        </w:rPr>
        <w:lastRenderedPageBreak/>
        <w:t>Заявка будет оставаться для претендента обязательной до истечения указанного периода.</w:t>
      </w:r>
    </w:p>
    <w:p w:rsidR="00902129" w:rsidRDefault="000954FB" w:rsidP="00A36709">
      <w:pPr>
        <w:numPr>
          <w:ilvl w:val="0"/>
          <w:numId w:val="9"/>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A36709">
      <w:pPr>
        <w:numPr>
          <w:ilvl w:val="0"/>
          <w:numId w:val="9"/>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A36709">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A36709">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 xml:space="preserve">просроченная задолженность по ранее заключенным договорам с </w:t>
      </w:r>
      <w:r>
        <w:rPr>
          <w:sz w:val="28"/>
          <w:szCs w:val="28"/>
        </w:rPr>
        <w:br/>
        <w:t>ПАО «ТрансКонтейнер»;</w:t>
      </w:r>
    </w:p>
    <w:p w:rsidR="000954FB" w:rsidRDefault="000954FB" w:rsidP="00BC1B82">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BC1B82">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15899" w:rsidRDefault="00720791">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9"/>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 (______) __________________________________________</w:t>
      </w:r>
    </w:p>
    <w:p w:rsidR="00110975" w:rsidRDefault="00110975" w:rsidP="00AF0EE4">
      <w:pPr>
        <w:pStyle w:val="af9"/>
        <w:rPr>
          <w:sz w:val="28"/>
          <w:szCs w:val="28"/>
        </w:rPr>
      </w:pPr>
      <w:r>
        <w:rPr>
          <w:sz w:val="28"/>
          <w:szCs w:val="28"/>
        </w:rPr>
        <w:t>Факс (______) _____________________________________________</w:t>
      </w:r>
    </w:p>
    <w:p w:rsidR="00110975" w:rsidRDefault="00110975" w:rsidP="00AF0EE4">
      <w:pPr>
        <w:pStyle w:val="af9"/>
        <w:rPr>
          <w:sz w:val="28"/>
          <w:szCs w:val="28"/>
        </w:rPr>
      </w:pPr>
      <w:r>
        <w:rPr>
          <w:sz w:val="28"/>
          <w:szCs w:val="28"/>
        </w:rPr>
        <w:t>Адрес электронной почты __________________@_________________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______________________________</w:t>
      </w:r>
    </w:p>
    <w:p w:rsidR="00110975" w:rsidRDefault="00110975" w:rsidP="00AF0EE4">
      <w:pPr>
        <w:pStyle w:val="af9"/>
        <w:rPr>
          <w:sz w:val="28"/>
          <w:szCs w:val="28"/>
        </w:rPr>
      </w:pPr>
      <w:r>
        <w:rPr>
          <w:sz w:val="28"/>
          <w:szCs w:val="28"/>
        </w:rPr>
        <w:t>Адрес сайта претендента: 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 (______) __________________________________________</w:t>
      </w:r>
    </w:p>
    <w:p w:rsidR="00110975" w:rsidRDefault="00110975" w:rsidP="00AF0EE4">
      <w:pPr>
        <w:pStyle w:val="af9"/>
        <w:rPr>
          <w:sz w:val="28"/>
          <w:szCs w:val="28"/>
        </w:rPr>
      </w:pPr>
      <w:r>
        <w:rPr>
          <w:sz w:val="28"/>
          <w:szCs w:val="28"/>
        </w:rPr>
        <w:t>Факс (______) _____________________________________________</w:t>
      </w:r>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(заполняется юридическим лицом. 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указать: микропредприятие,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15899" w:rsidRDefault="00720791">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D15899" w:rsidRDefault="00D15899" w:rsidP="00720791">
      <w:pPr>
        <w:pStyle w:val="af9"/>
        <w:ind w:firstLine="0"/>
        <w:jc w:val="center"/>
        <w:outlineLvl w:val="1"/>
        <w:rPr>
          <w:b/>
          <w:sz w:val="28"/>
          <w:szCs w:val="28"/>
        </w:rPr>
      </w:pPr>
      <w:r>
        <w:rPr>
          <w:b/>
          <w:sz w:val="28"/>
          <w:szCs w:val="28"/>
        </w:rPr>
        <w:t>Предложение о сотрудничестве</w:t>
      </w:r>
    </w:p>
    <w:p w:rsidR="00D15899" w:rsidRPr="00F230E7" w:rsidRDefault="00D15899" w:rsidP="00720791">
      <w:pPr>
        <w:pStyle w:val="af9"/>
        <w:ind w:firstLine="0"/>
        <w:jc w:val="center"/>
        <w:outlineLvl w:val="1"/>
        <w:rPr>
          <w:b/>
          <w:sz w:val="28"/>
          <w:szCs w:val="28"/>
        </w:rPr>
      </w:pPr>
    </w:p>
    <w:p w:rsidR="00D15899" w:rsidRPr="0007096B" w:rsidRDefault="00D15899" w:rsidP="00720791">
      <w:pPr>
        <w:rPr>
          <w:sz w:val="12"/>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15899" w:rsidRPr="00CA57DE" w:rsidTr="00720791">
        <w:tc>
          <w:tcPr>
            <w:tcW w:w="4927" w:type="dxa"/>
          </w:tcPr>
          <w:p w:rsidR="00D15899" w:rsidRPr="00CA57DE" w:rsidRDefault="00D15899" w:rsidP="00720791">
            <w:pPr>
              <w:rPr>
                <w:sz w:val="26"/>
                <w:szCs w:val="26"/>
              </w:rPr>
            </w:pPr>
            <w:r>
              <w:rPr>
                <w:sz w:val="26"/>
                <w:szCs w:val="26"/>
              </w:rPr>
              <w:t>«____» ___________ 20_</w:t>
            </w:r>
            <w:r w:rsidR="00BD69FC">
              <w:rPr>
                <w:sz w:val="26"/>
                <w:szCs w:val="26"/>
              </w:rPr>
              <w:t>_</w:t>
            </w:r>
            <w:r>
              <w:rPr>
                <w:sz w:val="26"/>
                <w:szCs w:val="26"/>
              </w:rPr>
              <w:t xml:space="preserve"> г.</w:t>
            </w:r>
          </w:p>
        </w:tc>
        <w:tc>
          <w:tcPr>
            <w:tcW w:w="4927" w:type="dxa"/>
          </w:tcPr>
          <w:p w:rsidR="00D15899" w:rsidRPr="00CA57DE" w:rsidRDefault="00D15899" w:rsidP="00720791">
            <w:pPr>
              <w:rPr>
                <w:sz w:val="26"/>
                <w:szCs w:val="26"/>
              </w:rPr>
            </w:pPr>
            <w:r>
              <w:rPr>
                <w:sz w:val="26"/>
                <w:szCs w:val="26"/>
              </w:rPr>
              <w:t>Процедура Размещения оферты</w:t>
            </w:r>
          </w:p>
          <w:p w:rsidR="00D15899" w:rsidRPr="00CA57DE" w:rsidRDefault="00D15899" w:rsidP="009073FC">
            <w:pPr>
              <w:rPr>
                <w:sz w:val="26"/>
                <w:szCs w:val="26"/>
              </w:rPr>
            </w:pPr>
            <w:r>
              <w:rPr>
                <w:sz w:val="26"/>
                <w:szCs w:val="26"/>
              </w:rPr>
              <w:t xml:space="preserve">№ </w:t>
            </w:r>
            <w:r w:rsidR="005211DE">
              <w:rPr>
                <w:sz w:val="26"/>
                <w:szCs w:val="26"/>
              </w:rPr>
              <w:t>РО-</w:t>
            </w:r>
            <w:r w:rsidR="009073FC">
              <w:rPr>
                <w:sz w:val="26"/>
                <w:szCs w:val="26"/>
              </w:rPr>
              <w:t>СВЕРД</w:t>
            </w:r>
            <w:r w:rsidR="005211DE">
              <w:rPr>
                <w:sz w:val="26"/>
                <w:szCs w:val="26"/>
              </w:rPr>
              <w:t>-</w:t>
            </w:r>
            <w:r w:rsidR="009073FC">
              <w:rPr>
                <w:sz w:val="26"/>
                <w:szCs w:val="26"/>
              </w:rPr>
              <w:t>19</w:t>
            </w:r>
            <w:r w:rsidR="005211DE">
              <w:rPr>
                <w:sz w:val="26"/>
                <w:szCs w:val="26"/>
              </w:rPr>
              <w:t>-</w:t>
            </w:r>
            <w:r w:rsidR="009073FC">
              <w:rPr>
                <w:sz w:val="26"/>
                <w:szCs w:val="26"/>
              </w:rPr>
              <w:t>0023</w:t>
            </w:r>
          </w:p>
        </w:tc>
      </w:tr>
    </w:tbl>
    <w:p w:rsidR="00D15899" w:rsidRPr="0007096B" w:rsidRDefault="00D15899" w:rsidP="00720791">
      <w:pPr>
        <w:rPr>
          <w:sz w:val="28"/>
          <w:szCs w:val="28"/>
        </w:rPr>
      </w:pPr>
    </w:p>
    <w:tbl>
      <w:tblPr>
        <w:tblStyle w:val="afff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54"/>
      </w:tblGrid>
      <w:tr w:rsidR="00D15899" w:rsidRPr="0007096B" w:rsidTr="00720791">
        <w:tc>
          <w:tcPr>
            <w:tcW w:w="9854" w:type="dxa"/>
          </w:tcPr>
          <w:p w:rsidR="00D15899" w:rsidRPr="0007096B" w:rsidRDefault="00D15899" w:rsidP="00720791">
            <w:pPr>
              <w:rPr>
                <w:sz w:val="28"/>
                <w:szCs w:val="28"/>
              </w:rPr>
            </w:pPr>
          </w:p>
        </w:tc>
      </w:tr>
      <w:tr w:rsidR="00D15899" w:rsidRPr="0007096B" w:rsidTr="00720791">
        <w:tc>
          <w:tcPr>
            <w:tcW w:w="9854" w:type="dxa"/>
          </w:tcPr>
          <w:p w:rsidR="00D15899" w:rsidRPr="0007096B" w:rsidRDefault="00D15899" w:rsidP="00720791">
            <w:pPr>
              <w:ind w:firstLine="3"/>
              <w:jc w:val="center"/>
              <w:rPr>
                <w:sz w:val="28"/>
                <w:szCs w:val="28"/>
              </w:rPr>
            </w:pPr>
            <w:r>
              <w:rPr>
                <w:bCs/>
                <w:i/>
              </w:rPr>
              <w:t>(Полное наименование п</w:t>
            </w:r>
            <w:r>
              <w:rPr>
                <w:i/>
              </w:rPr>
              <w:t>ретендента</w:t>
            </w:r>
            <w:r>
              <w:rPr>
                <w:bCs/>
                <w:i/>
              </w:rPr>
              <w:t>)</w:t>
            </w:r>
          </w:p>
        </w:tc>
      </w:tr>
    </w:tbl>
    <w:p w:rsidR="00D15899" w:rsidRDefault="00D15899" w:rsidP="00720791">
      <w:pPr>
        <w:ind w:firstLine="720"/>
        <w:jc w:val="both"/>
        <w:rPr>
          <w:b/>
          <w:sz w:val="28"/>
          <w:szCs w:val="28"/>
          <w:highlight w:val="cyan"/>
        </w:rPr>
      </w:pPr>
    </w:p>
    <w:p w:rsidR="00D15899" w:rsidRPr="00CA57DE" w:rsidRDefault="00D15899" w:rsidP="00720791">
      <w:pPr>
        <w:ind w:firstLine="720"/>
        <w:jc w:val="both"/>
        <w:rPr>
          <w:sz w:val="26"/>
          <w:szCs w:val="26"/>
        </w:rPr>
      </w:pPr>
      <w:r>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РО-________-______-________</w:t>
      </w:r>
      <w:r>
        <w:rPr>
          <w:i/>
        </w:rPr>
        <w:t xml:space="preserve"> (заполняется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D15899" w:rsidRPr="00CA57DE" w:rsidRDefault="00D15899" w:rsidP="00720791">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D15899" w:rsidRPr="00051EC3" w:rsidRDefault="00D15899" w:rsidP="00720791">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D15899" w:rsidRPr="00051EC3" w:rsidRDefault="00D15899" w:rsidP="00720791">
      <w:pPr>
        <w:ind w:firstLine="720"/>
        <w:jc w:val="center"/>
        <w:rPr>
          <w:i/>
        </w:rPr>
      </w:pPr>
      <w:r>
        <w:rPr>
          <w:i/>
        </w:rPr>
        <w:t>(заполняется претендентом при необходимости).</w:t>
      </w:r>
    </w:p>
    <w:p w:rsidR="00D15899" w:rsidRPr="00CA57DE" w:rsidRDefault="00D15899" w:rsidP="00720791">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(указывается не менее установленного в пункте 7 Информационной карты</w:t>
      </w:r>
      <w:r>
        <w:t xml:space="preserve">)  </w:t>
      </w:r>
      <w:r>
        <w:rPr>
          <w:sz w:val="26"/>
          <w:szCs w:val="26"/>
        </w:rPr>
        <w:t>с даты рассмотрения Заявок, указанной в пункте 8 Информационной карты.</w:t>
      </w:r>
    </w:p>
    <w:p w:rsidR="00D15899" w:rsidRPr="00CA57DE" w:rsidRDefault="00D15899" w:rsidP="00720791">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D15899" w:rsidRPr="00CA57DE" w:rsidRDefault="00D15899" w:rsidP="00720791">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D15899" w:rsidRDefault="00D15899" w:rsidP="00720791">
      <w:pPr>
        <w:keepNext/>
        <w:ind w:firstLine="706"/>
        <w:jc w:val="both"/>
        <w:rPr>
          <w:b/>
          <w:bCs/>
          <w:sz w:val="28"/>
          <w:szCs w:val="28"/>
        </w:rPr>
      </w:pPr>
    </w:p>
    <w:p w:rsidR="00D15899" w:rsidRPr="00CA57DE" w:rsidRDefault="00D15899" w:rsidP="00720791">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D15899" w:rsidRPr="00CA57DE" w:rsidRDefault="00D15899" w:rsidP="00720791">
      <w:pPr>
        <w:tabs>
          <w:tab w:val="left" w:pos="8640"/>
        </w:tabs>
        <w:jc w:val="center"/>
        <w:rPr>
          <w:i/>
          <w:sz w:val="26"/>
          <w:szCs w:val="26"/>
        </w:rPr>
      </w:pPr>
      <w:r>
        <w:rPr>
          <w:i/>
          <w:sz w:val="26"/>
          <w:szCs w:val="26"/>
        </w:rPr>
        <w:t xml:space="preserve">                                                                 (наименование претендента)</w:t>
      </w:r>
    </w:p>
    <w:p w:rsidR="00D15899" w:rsidRPr="00CA57DE" w:rsidRDefault="00D15899" w:rsidP="00720791">
      <w:pPr>
        <w:rPr>
          <w:sz w:val="26"/>
          <w:szCs w:val="26"/>
          <w:lang w:eastAsia="ru-RU"/>
        </w:rPr>
      </w:pPr>
      <w:r>
        <w:rPr>
          <w:sz w:val="26"/>
          <w:szCs w:val="26"/>
          <w:lang w:eastAsia="ru-RU"/>
        </w:rPr>
        <w:t>__________________________________________________________________</w:t>
      </w:r>
    </w:p>
    <w:p w:rsidR="00D15899" w:rsidRPr="00CA57DE" w:rsidRDefault="00D15899" w:rsidP="00720791">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EF18CF" w:rsidRPr="005211DE" w:rsidRDefault="00D15899" w:rsidP="005211DE">
      <w:pPr>
        <w:rPr>
          <w:sz w:val="26"/>
          <w:szCs w:val="26"/>
          <w:lang w:eastAsia="ru-RU"/>
        </w:rPr>
        <w:sectPr w:rsidR="00EF18CF" w:rsidRPr="005211DE" w:rsidSect="007C51E1">
          <w:pgSz w:w="11907" w:h="16840" w:code="9"/>
          <w:pgMar w:top="1134" w:right="851" w:bottom="1134" w:left="1418" w:header="794" w:footer="794" w:gutter="0"/>
          <w:cols w:space="720"/>
          <w:titlePg/>
          <w:docGrid w:linePitch="326"/>
        </w:sectPr>
      </w:pPr>
      <w:r>
        <w:rPr>
          <w:sz w:val="26"/>
          <w:szCs w:val="26"/>
          <w:lang w:eastAsia="ru-RU"/>
        </w:rPr>
        <w:t>"____" ____________ 20__ г.</w:t>
      </w:r>
    </w:p>
    <w:p w:rsidR="005211DE" w:rsidRDefault="005211DE" w:rsidP="00E52C65">
      <w:pPr>
        <w:pStyle w:val="af9"/>
        <w:ind w:firstLine="0"/>
        <w:jc w:val="right"/>
        <w:rPr>
          <w:rFonts w:cs="Arial"/>
          <w:b/>
          <w:bCs/>
          <w:i/>
          <w:iCs/>
          <w:szCs w:val="28"/>
        </w:rPr>
      </w:pPr>
      <w:r>
        <w:rPr>
          <w:sz w:val="28"/>
          <w:szCs w:val="28"/>
        </w:rPr>
        <w:lastRenderedPageBreak/>
        <w:t xml:space="preserve">                                                                                       Приложение №</w:t>
      </w:r>
      <w:r>
        <w:t xml:space="preserve"> 4</w:t>
      </w:r>
    </w:p>
    <w:p w:rsidR="005211DE" w:rsidRPr="00C03380" w:rsidRDefault="005211DE" w:rsidP="00E52C65">
      <w:pPr>
        <w:jc w:val="right"/>
        <w:rPr>
          <w:sz w:val="28"/>
        </w:rPr>
      </w:pPr>
      <w:r>
        <w:rPr>
          <w:sz w:val="28"/>
        </w:rPr>
        <w:t>к документации о закупке</w:t>
      </w:r>
    </w:p>
    <w:p w:rsidR="005211DE" w:rsidRDefault="005211DE" w:rsidP="00E52C65">
      <w:pPr>
        <w:suppressAutoHyphens w:val="0"/>
        <w:jc w:val="right"/>
        <w:rPr>
          <w:iCs/>
          <w:sz w:val="28"/>
          <w:szCs w:val="28"/>
        </w:rPr>
      </w:pPr>
    </w:p>
    <w:p w:rsidR="005211DE" w:rsidRDefault="005211DE" w:rsidP="005211DE">
      <w:pPr>
        <w:suppressAutoHyphens w:val="0"/>
        <w:rPr>
          <w:iCs/>
          <w:sz w:val="28"/>
          <w:szCs w:val="28"/>
        </w:rPr>
      </w:pPr>
    </w:p>
    <w:p w:rsidR="005211DE" w:rsidRPr="00BB7CCD" w:rsidRDefault="005211DE" w:rsidP="005211DE">
      <w:pPr>
        <w:ind w:hanging="284"/>
        <w:jc w:val="center"/>
        <w:rPr>
          <w:b/>
          <w:sz w:val="28"/>
          <w:szCs w:val="28"/>
        </w:rPr>
      </w:pPr>
      <w:r w:rsidRPr="00BB7CCD">
        <w:rPr>
          <w:b/>
          <w:sz w:val="28"/>
          <w:szCs w:val="28"/>
        </w:rPr>
        <w:t>Договор аренды</w:t>
      </w:r>
    </w:p>
    <w:p w:rsidR="005211DE" w:rsidRPr="00BB7CCD" w:rsidRDefault="005211DE" w:rsidP="005211DE">
      <w:pPr>
        <w:ind w:left="-284"/>
        <w:jc w:val="center"/>
        <w:rPr>
          <w:b/>
          <w:sz w:val="28"/>
          <w:szCs w:val="28"/>
        </w:rPr>
      </w:pPr>
      <w:r w:rsidRPr="00BB7CCD">
        <w:rPr>
          <w:b/>
          <w:sz w:val="28"/>
          <w:szCs w:val="28"/>
        </w:rPr>
        <w:t>транспортного средства с экипажем</w:t>
      </w:r>
    </w:p>
    <w:p w:rsidR="005211DE" w:rsidRPr="008522C8" w:rsidRDefault="005211DE" w:rsidP="005211DE">
      <w:pPr>
        <w:autoSpaceDE w:val="0"/>
        <w:autoSpaceDN w:val="0"/>
        <w:adjustRightInd w:val="0"/>
        <w:jc w:val="center"/>
        <w:rPr>
          <w:b/>
          <w:bCs/>
        </w:rPr>
      </w:pPr>
    </w:p>
    <w:p w:rsidR="005211DE" w:rsidRPr="006369AA" w:rsidRDefault="005211DE" w:rsidP="005211DE">
      <w:pPr>
        <w:autoSpaceDE w:val="0"/>
        <w:autoSpaceDN w:val="0"/>
        <w:adjustRightInd w:val="0"/>
        <w:jc w:val="both"/>
      </w:pPr>
    </w:p>
    <w:p w:rsidR="005211DE" w:rsidRPr="00520031" w:rsidRDefault="005211DE" w:rsidP="005211DE">
      <w:pPr>
        <w:autoSpaceDE w:val="0"/>
        <w:autoSpaceDN w:val="0"/>
        <w:adjustRightInd w:val="0"/>
        <w:jc w:val="both"/>
      </w:pPr>
      <w:r w:rsidRPr="00520031">
        <w:t>г. </w:t>
      </w:r>
      <w:r>
        <w:t>Пермь</w:t>
      </w:r>
      <w:r w:rsidRPr="00520031">
        <w:t xml:space="preserve">      </w:t>
      </w:r>
      <w:r w:rsidRPr="00520031">
        <w:tab/>
      </w:r>
      <w:r w:rsidRPr="00520031">
        <w:tab/>
      </w:r>
      <w:r w:rsidRPr="00520031">
        <w:tab/>
      </w:r>
      <w:r w:rsidRPr="00520031">
        <w:tab/>
        <w:t xml:space="preserve">  </w:t>
      </w:r>
      <w:r w:rsidRPr="00520031">
        <w:tab/>
        <w:t xml:space="preserve">         </w:t>
      </w:r>
      <w:r>
        <w:t xml:space="preserve">                             </w:t>
      </w:r>
      <w:r w:rsidRPr="00520031">
        <w:t xml:space="preserve">    "</w:t>
      </w:r>
      <w:r>
        <w:t>___" ____________ 20__</w:t>
      </w:r>
      <w:r w:rsidRPr="00520031">
        <w:t> г.</w:t>
      </w:r>
    </w:p>
    <w:p w:rsidR="005211DE" w:rsidRPr="00520031" w:rsidRDefault="005211DE" w:rsidP="005211DE">
      <w:pPr>
        <w:autoSpaceDE w:val="0"/>
        <w:autoSpaceDN w:val="0"/>
        <w:adjustRightInd w:val="0"/>
        <w:jc w:val="both"/>
      </w:pPr>
    </w:p>
    <w:p w:rsidR="005211DE" w:rsidRPr="00520031" w:rsidRDefault="005211DE" w:rsidP="005211DE">
      <w:pPr>
        <w:autoSpaceDE w:val="0"/>
        <w:autoSpaceDN w:val="0"/>
        <w:adjustRightInd w:val="0"/>
        <w:jc w:val="both"/>
        <w:rPr>
          <w:sz w:val="2"/>
          <w:szCs w:val="2"/>
        </w:rPr>
      </w:pPr>
    </w:p>
    <w:p w:rsidR="005211DE" w:rsidRPr="003641D8" w:rsidRDefault="005211DE" w:rsidP="005211DE">
      <w:pPr>
        <w:jc w:val="both"/>
      </w:pPr>
      <w:r>
        <w:t>___________________, именуемое в дальнейшем «Арендодатель», в лице _______________,</w:t>
      </w:r>
      <w:r w:rsidRPr="00D64132">
        <w:t xml:space="preserve"> </w:t>
      </w:r>
      <w:r w:rsidRPr="003641D8">
        <w:t>действующего на основании ____________</w:t>
      </w:r>
      <w:r>
        <w:t>___, с одной стороны, и Публичное</w:t>
      </w:r>
      <w:r w:rsidRPr="003641D8">
        <w:t xml:space="preserve"> акционерное общество «Центр по перевозке грузов в контейнерах «ТрансКонтейнер», именуемое в дальнейшем «Арендатор», в лице  ___________</w:t>
      </w:r>
      <w:r>
        <w:t>___, действующего на основании ______</w:t>
      </w:r>
      <w:r w:rsidRPr="003641D8">
        <w:t xml:space="preserve">_________, с другой стороны, </w:t>
      </w:r>
      <w:r>
        <w:t xml:space="preserve">именуемые </w:t>
      </w:r>
      <w:r w:rsidRPr="003641D8">
        <w:t>вместе «Стороны», а по отдельности «Сторона», заключили настоящий договор (далее - Договор) о нижеследующем.</w:t>
      </w:r>
    </w:p>
    <w:p w:rsidR="005211DE" w:rsidRPr="00520031" w:rsidRDefault="005211DE" w:rsidP="005211DE">
      <w:pPr>
        <w:autoSpaceDE w:val="0"/>
        <w:autoSpaceDN w:val="0"/>
        <w:adjustRightInd w:val="0"/>
        <w:ind w:firstLine="540"/>
        <w:jc w:val="both"/>
      </w:pPr>
    </w:p>
    <w:p w:rsidR="005211DE" w:rsidRPr="00520031" w:rsidRDefault="005211DE" w:rsidP="005211DE">
      <w:pPr>
        <w:autoSpaceDE w:val="0"/>
        <w:autoSpaceDN w:val="0"/>
        <w:adjustRightInd w:val="0"/>
        <w:jc w:val="center"/>
        <w:rPr>
          <w:b/>
        </w:rPr>
      </w:pPr>
      <w:r w:rsidRPr="00520031">
        <w:rPr>
          <w:b/>
        </w:rPr>
        <w:t>1. ПРЕДМЕТ ДОГОВОРА</w:t>
      </w:r>
    </w:p>
    <w:p w:rsidR="005211DE" w:rsidRPr="00520031" w:rsidRDefault="005211DE" w:rsidP="005211DE">
      <w:pPr>
        <w:autoSpaceDE w:val="0"/>
        <w:autoSpaceDN w:val="0"/>
        <w:adjustRightInd w:val="0"/>
        <w:ind w:firstLine="540"/>
        <w:jc w:val="both"/>
        <w:rPr>
          <w:b/>
        </w:rPr>
      </w:pPr>
    </w:p>
    <w:p w:rsidR="005211DE" w:rsidRPr="00C07CDB" w:rsidRDefault="005211DE" w:rsidP="005211DE">
      <w:pPr>
        <w:tabs>
          <w:tab w:val="left" w:pos="567"/>
        </w:tabs>
        <w:autoSpaceDE w:val="0"/>
        <w:autoSpaceDN w:val="0"/>
        <w:adjustRightInd w:val="0"/>
        <w:ind w:firstLine="540"/>
        <w:jc w:val="both"/>
      </w:pPr>
      <w:r w:rsidRPr="00520031">
        <w:t xml:space="preserve">1.1. Арендодатель предоставляет Арендатору транспортное средство (далее – </w:t>
      </w:r>
      <w:r>
        <w:t>Транспортное средство)</w:t>
      </w:r>
      <w:r w:rsidRPr="00520031">
        <w:t xml:space="preserve"> за плату во временное владение и пользование</w:t>
      </w:r>
      <w:r w:rsidRPr="00C07CDB">
        <w:t xml:space="preserve"> </w:t>
      </w:r>
      <w:r>
        <w:t>и</w:t>
      </w:r>
      <w:r w:rsidRPr="00520031">
        <w:t xml:space="preserve"> оказывает Арендатору своими силами услуги по управлению </w:t>
      </w:r>
      <w:r>
        <w:t xml:space="preserve">Транспортным средством и </w:t>
      </w:r>
      <w:r w:rsidRPr="00520031">
        <w:t>его технической эксплуатации</w:t>
      </w:r>
      <w:r>
        <w:t xml:space="preserve">, </w:t>
      </w:r>
      <w:r w:rsidRPr="00670C20">
        <w:t>а также сопутствующие услуги.</w:t>
      </w:r>
    </w:p>
    <w:p w:rsidR="005211DE" w:rsidRPr="00EA0E72" w:rsidRDefault="005211DE" w:rsidP="005211DE">
      <w:pPr>
        <w:tabs>
          <w:tab w:val="left" w:pos="567"/>
        </w:tabs>
        <w:autoSpaceDE w:val="0"/>
        <w:autoSpaceDN w:val="0"/>
        <w:adjustRightInd w:val="0"/>
        <w:ind w:firstLine="540"/>
        <w:jc w:val="both"/>
      </w:pPr>
      <w:r w:rsidRPr="00EA0E7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5211DE" w:rsidRPr="004A5B29" w:rsidRDefault="005211DE" w:rsidP="005211DE">
      <w:pPr>
        <w:tabs>
          <w:tab w:val="left" w:pos="567"/>
        </w:tabs>
        <w:autoSpaceDE w:val="0"/>
        <w:autoSpaceDN w:val="0"/>
        <w:adjustRightInd w:val="0"/>
        <w:ind w:firstLine="540"/>
        <w:jc w:val="both"/>
      </w:pPr>
      <w:r w:rsidRPr="004A5B29">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5211DE" w:rsidRDefault="005211DE" w:rsidP="005211DE">
      <w:pPr>
        <w:tabs>
          <w:tab w:val="left" w:pos="567"/>
        </w:tabs>
        <w:autoSpaceDE w:val="0"/>
        <w:autoSpaceDN w:val="0"/>
        <w:adjustRightInd w:val="0"/>
        <w:ind w:firstLine="540"/>
        <w:jc w:val="both"/>
      </w:pPr>
      <w:r w:rsidRPr="00520031">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5211DE" w:rsidRPr="00520031" w:rsidRDefault="005211DE" w:rsidP="005211DE">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5211DE" w:rsidRPr="00520031" w:rsidRDefault="005211DE" w:rsidP="005211DE">
      <w:pPr>
        <w:tabs>
          <w:tab w:val="left" w:pos="567"/>
        </w:tabs>
        <w:autoSpaceDE w:val="0"/>
        <w:autoSpaceDN w:val="0"/>
        <w:adjustRightInd w:val="0"/>
        <w:ind w:firstLine="540"/>
        <w:jc w:val="both"/>
      </w:pPr>
      <w:r w:rsidRPr="005200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5211DE" w:rsidRDefault="005211DE" w:rsidP="005211DE">
      <w:pPr>
        <w:autoSpaceDE w:val="0"/>
        <w:autoSpaceDN w:val="0"/>
        <w:adjustRightInd w:val="0"/>
        <w:ind w:firstLine="540"/>
        <w:jc w:val="both"/>
      </w:pPr>
      <w:r w:rsidRPr="00520031">
        <w:t xml:space="preserve">Арендодатель гарантирует, что у него есть все необходимые разрешения (лицензии) на перевозку </w:t>
      </w:r>
      <w:r>
        <w:t>____________________</w:t>
      </w:r>
      <w:r w:rsidRPr="00520031">
        <w:t xml:space="preserve"> грузов. </w:t>
      </w:r>
    </w:p>
    <w:p w:rsidR="005211DE" w:rsidRPr="00520031" w:rsidRDefault="005211DE" w:rsidP="005211DE">
      <w:pPr>
        <w:autoSpaceDE w:val="0"/>
        <w:autoSpaceDN w:val="0"/>
        <w:adjustRightInd w:val="0"/>
        <w:ind w:firstLine="540"/>
        <w:jc w:val="both"/>
      </w:pPr>
      <w:r w:rsidRPr="00C021E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5211DE" w:rsidRDefault="005211DE" w:rsidP="005211DE">
      <w:pPr>
        <w:autoSpaceDE w:val="0"/>
        <w:autoSpaceDN w:val="0"/>
        <w:adjustRightInd w:val="0"/>
        <w:ind w:firstLine="540"/>
        <w:jc w:val="both"/>
      </w:pPr>
      <w:r w:rsidRPr="00520031">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w:t>
      </w:r>
      <w:r w:rsidRPr="009744D0">
        <w:t xml:space="preserve"> </w:t>
      </w:r>
      <w:r>
        <w:t>Данные о водителях</w:t>
      </w:r>
      <w:r w:rsidRPr="009744D0">
        <w:t xml:space="preserve"> </w:t>
      </w:r>
      <w:r>
        <w:t>указаны в Приложении № 2 к Договору.</w:t>
      </w:r>
    </w:p>
    <w:p w:rsidR="005211DE" w:rsidRPr="00520031" w:rsidRDefault="005211DE" w:rsidP="005211DE">
      <w:pPr>
        <w:autoSpaceDE w:val="0"/>
        <w:autoSpaceDN w:val="0"/>
        <w:adjustRightInd w:val="0"/>
        <w:ind w:firstLine="540"/>
        <w:jc w:val="both"/>
      </w:pPr>
    </w:p>
    <w:p w:rsidR="005211DE" w:rsidRDefault="005211DE" w:rsidP="005211DE">
      <w:pPr>
        <w:autoSpaceDE w:val="0"/>
        <w:autoSpaceDN w:val="0"/>
        <w:adjustRightInd w:val="0"/>
        <w:ind w:firstLine="540"/>
        <w:jc w:val="center"/>
        <w:rPr>
          <w:b/>
        </w:rPr>
      </w:pPr>
    </w:p>
    <w:p w:rsidR="005211DE" w:rsidRPr="00520031" w:rsidRDefault="005211DE" w:rsidP="005211DE">
      <w:pPr>
        <w:autoSpaceDE w:val="0"/>
        <w:autoSpaceDN w:val="0"/>
        <w:adjustRightInd w:val="0"/>
        <w:ind w:firstLine="540"/>
        <w:jc w:val="center"/>
        <w:rPr>
          <w:b/>
        </w:rPr>
      </w:pPr>
      <w:r w:rsidRPr="00520031">
        <w:rPr>
          <w:b/>
        </w:rPr>
        <w:lastRenderedPageBreak/>
        <w:t xml:space="preserve">2. ПОРЯДОК ПЕРЕДАЧИ ТРАНСПОРТНОГО СРЕДСТВА И СРОК АРЕНДЫ </w:t>
      </w:r>
    </w:p>
    <w:p w:rsidR="005211DE" w:rsidRPr="00520031" w:rsidRDefault="005211DE" w:rsidP="005211DE">
      <w:pPr>
        <w:autoSpaceDE w:val="0"/>
        <w:autoSpaceDN w:val="0"/>
        <w:adjustRightInd w:val="0"/>
        <w:ind w:firstLine="540"/>
      </w:pPr>
    </w:p>
    <w:p w:rsidR="005211DE" w:rsidRDefault="005211DE" w:rsidP="005211DE">
      <w:pPr>
        <w:autoSpaceDE w:val="0"/>
        <w:autoSpaceDN w:val="0"/>
        <w:adjustRightInd w:val="0"/>
        <w:ind w:firstLine="540"/>
        <w:jc w:val="both"/>
      </w:pPr>
      <w:r w:rsidRPr="00541BBF">
        <w:t xml:space="preserve">2.1. </w:t>
      </w:r>
      <w:r>
        <w:t>Предоставление Транспортного средства в аренду осуществляется на основании Заявки Арендатора, размещаемой Арендатором не позднее _________ (</w:t>
      </w:r>
      <w:r w:rsidRPr="00E6174C">
        <w:rPr>
          <w:i/>
        </w:rPr>
        <w:t>указать время</w:t>
      </w:r>
      <w:r>
        <w:t>) дня, предшествующего дню предоставления Транспортного средства.</w:t>
      </w:r>
    </w:p>
    <w:p w:rsidR="005211DE" w:rsidRDefault="005211DE" w:rsidP="005211DE">
      <w:pPr>
        <w:autoSpaceDE w:val="0"/>
        <w:autoSpaceDN w:val="0"/>
        <w:adjustRightInd w:val="0"/>
        <w:ind w:firstLine="540"/>
        <w:jc w:val="both"/>
      </w:pPr>
      <w:r>
        <w:t xml:space="preserve">Арендатор размещает Заявку на электронной площадке Арендатора, на сайте https://tms.trcont.ru/ в </w:t>
      </w:r>
      <w:r w:rsidRPr="00C351C1">
        <w:t>информационно-телекоммуникационной сети «Интернет»</w:t>
      </w:r>
      <w:r>
        <w:t>,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5211DE" w:rsidRDefault="005211DE" w:rsidP="005211DE">
      <w:pPr>
        <w:autoSpaceDE w:val="0"/>
        <w:autoSpaceDN w:val="0"/>
        <w:adjustRightInd w:val="0"/>
        <w:ind w:firstLine="540"/>
        <w:jc w:val="both"/>
      </w:pPr>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5211DE" w:rsidRDefault="005211DE" w:rsidP="005211DE">
      <w:pPr>
        <w:autoSpaceDE w:val="0"/>
        <w:autoSpaceDN w:val="0"/>
        <w:adjustRightInd w:val="0"/>
        <w:ind w:firstLine="540"/>
        <w:jc w:val="both"/>
      </w:pPr>
      <w:r>
        <w:t xml:space="preserve">Регламент расположен в форме электронного документа по адресу: </w:t>
      </w:r>
      <w:r w:rsidRPr="00A75D24">
        <w:t>https://trcont.com/the-company/credentials/subcontractors/</w:t>
      </w:r>
      <w:r>
        <w:t>.</w:t>
      </w:r>
    </w:p>
    <w:p w:rsidR="005211DE" w:rsidRDefault="005211DE" w:rsidP="005211DE">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5211DE" w:rsidRDefault="005211DE" w:rsidP="005211DE">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5211DE" w:rsidRDefault="005211DE" w:rsidP="005211DE">
      <w:pPr>
        <w:autoSpaceDE w:val="0"/>
        <w:autoSpaceDN w:val="0"/>
        <w:adjustRightInd w:val="0"/>
        <w:ind w:firstLine="540"/>
        <w:jc w:val="both"/>
      </w:pPr>
      <w: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w:t>
      </w:r>
      <w:r w:rsidRPr="002A11DB">
        <w:t>стоимости арендной платы</w:t>
      </w:r>
      <w:r>
        <w:t>,</w:t>
      </w:r>
      <w:r w:rsidRPr="002A11DB">
        <w:t xml:space="preserve"> </w:t>
      </w:r>
      <w:r>
        <w:t>согласованной Сторонами в приложениях, составленных по форме Приложения № 6 к Договору.</w:t>
      </w:r>
    </w:p>
    <w:p w:rsidR="005211DE" w:rsidRDefault="005211DE" w:rsidP="005211DE">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5211DE" w:rsidRDefault="005211DE" w:rsidP="005211DE">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5211DE" w:rsidRPr="00D15467" w:rsidRDefault="005211DE" w:rsidP="005211DE">
      <w:pPr>
        <w:autoSpaceDE w:val="0"/>
        <w:autoSpaceDN w:val="0"/>
        <w:adjustRightInd w:val="0"/>
        <w:ind w:firstLine="540"/>
        <w:jc w:val="both"/>
      </w:pPr>
      <w:r w:rsidRPr="00D15467">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w:t>
      </w:r>
      <w:r>
        <w:t>3</w:t>
      </w:r>
      <w:r w:rsidRPr="00D15467">
        <w:t xml:space="preserve"> к Договору.</w:t>
      </w:r>
    </w:p>
    <w:p w:rsidR="005211DE" w:rsidRPr="007E7DAC" w:rsidRDefault="005211DE" w:rsidP="005211DE">
      <w:pPr>
        <w:autoSpaceDE w:val="0"/>
        <w:autoSpaceDN w:val="0"/>
        <w:adjustRightInd w:val="0"/>
        <w:ind w:firstLine="567"/>
        <w:jc w:val="both"/>
      </w:pPr>
      <w:r w:rsidRPr="00D15467">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w:t>
      </w:r>
      <w:r>
        <w:t>3</w:t>
      </w:r>
      <w:r w:rsidRPr="00D15467">
        <w:t xml:space="preserve"> к Договору, по окончании перевозки по согласованному в Заявке маршруту или в случае, оговоренном в              п</w:t>
      </w:r>
      <w:r>
        <w:t>ункте</w:t>
      </w:r>
      <w:r w:rsidRPr="00D15467">
        <w:t xml:space="preserve"> 3.1.4 Договора</w:t>
      </w:r>
      <w:r w:rsidRPr="007E7DAC">
        <w:t>.</w:t>
      </w:r>
    </w:p>
    <w:p w:rsidR="005211DE" w:rsidRPr="006369AA" w:rsidRDefault="005211DE" w:rsidP="005211DE">
      <w:pPr>
        <w:autoSpaceDE w:val="0"/>
        <w:autoSpaceDN w:val="0"/>
        <w:adjustRightInd w:val="0"/>
        <w:ind w:firstLine="567"/>
        <w:jc w:val="both"/>
      </w:pPr>
      <w:r w:rsidRPr="00520031">
        <w:lastRenderedPageBreak/>
        <w:t>2.3. Акт приема-передачи подписывается уполномоченными представител</w:t>
      </w:r>
      <w:r>
        <w:t>ями Арендатора и Арендодателя в двух экземплярах, по одному для каждой из Сторон.</w:t>
      </w:r>
    </w:p>
    <w:p w:rsidR="005211DE" w:rsidRPr="00586B09" w:rsidRDefault="005211DE" w:rsidP="005211DE">
      <w:pPr>
        <w:autoSpaceDE w:val="0"/>
        <w:autoSpaceDN w:val="0"/>
        <w:adjustRightInd w:val="0"/>
        <w:ind w:firstLine="567"/>
        <w:jc w:val="both"/>
      </w:pPr>
      <w:r>
        <w:t xml:space="preserve">2.4. </w:t>
      </w:r>
      <w:r w:rsidRPr="00586B09">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r>
        <w:rPr>
          <w:rFonts w:eastAsia="Calibri"/>
          <w:lang w:eastAsia="en-US"/>
        </w:rPr>
        <w:t>.</w:t>
      </w:r>
    </w:p>
    <w:p w:rsidR="005211DE" w:rsidRPr="00B423A2" w:rsidRDefault="005211DE" w:rsidP="005211DE">
      <w:pPr>
        <w:autoSpaceDE w:val="0"/>
        <w:autoSpaceDN w:val="0"/>
        <w:adjustRightInd w:val="0"/>
        <w:ind w:firstLine="567"/>
        <w:jc w:val="both"/>
      </w:pPr>
      <w:r>
        <w:t xml:space="preserve"> </w:t>
      </w:r>
    </w:p>
    <w:p w:rsidR="005211DE" w:rsidRPr="00520031" w:rsidRDefault="005211DE" w:rsidP="005211DE">
      <w:pPr>
        <w:autoSpaceDE w:val="0"/>
        <w:autoSpaceDN w:val="0"/>
        <w:adjustRightInd w:val="0"/>
        <w:jc w:val="center"/>
        <w:rPr>
          <w:b/>
        </w:rPr>
      </w:pPr>
      <w:r w:rsidRPr="00520031">
        <w:rPr>
          <w:b/>
        </w:rPr>
        <w:t>3. ПРАВА И ОБЯЗАННОСТИ СТОРОН</w:t>
      </w:r>
    </w:p>
    <w:p w:rsidR="005211DE" w:rsidRPr="00520031" w:rsidRDefault="005211DE" w:rsidP="005211DE">
      <w:pPr>
        <w:autoSpaceDE w:val="0"/>
        <w:autoSpaceDN w:val="0"/>
        <w:adjustRightInd w:val="0"/>
        <w:ind w:firstLine="540"/>
        <w:jc w:val="both"/>
      </w:pPr>
    </w:p>
    <w:p w:rsidR="005211DE" w:rsidRDefault="005211DE" w:rsidP="005211DE">
      <w:pPr>
        <w:autoSpaceDE w:val="0"/>
        <w:autoSpaceDN w:val="0"/>
        <w:adjustRightInd w:val="0"/>
        <w:ind w:firstLine="540"/>
        <w:jc w:val="both"/>
      </w:pPr>
      <w:r w:rsidRPr="00520031">
        <w:t>3.1. Арендодатель обязан:</w:t>
      </w:r>
    </w:p>
    <w:p w:rsidR="005211DE" w:rsidRPr="000662AF" w:rsidRDefault="005211DE" w:rsidP="005211DE">
      <w:pPr>
        <w:autoSpaceDE w:val="0"/>
        <w:autoSpaceDN w:val="0"/>
        <w:adjustRightInd w:val="0"/>
        <w:ind w:firstLine="540"/>
        <w:jc w:val="both"/>
      </w:pPr>
      <w:r w:rsidRPr="000662AF">
        <w:t xml:space="preserve">3.1.1. </w:t>
      </w:r>
      <w:r>
        <w:t>п</w:t>
      </w:r>
      <w:r w:rsidRPr="00820551">
        <w:t>ринимать от Арендатора Заявки и направлять коммерческие предложения в порядке и сроки, предусмотренные пунктом 2.1 Договора и Регламентом</w:t>
      </w:r>
      <w:r w:rsidRPr="000662AF">
        <w:t>;</w:t>
      </w:r>
    </w:p>
    <w:p w:rsidR="005211DE" w:rsidRPr="00520031" w:rsidRDefault="005211DE" w:rsidP="005211DE">
      <w:pPr>
        <w:autoSpaceDE w:val="0"/>
        <w:autoSpaceDN w:val="0"/>
        <w:adjustRightInd w:val="0"/>
        <w:ind w:firstLine="540"/>
        <w:jc w:val="both"/>
      </w:pPr>
      <w:r w:rsidRPr="000662AF">
        <w:t>3.1.2. предоставлять</w:t>
      </w:r>
      <w:r w:rsidRPr="00520031">
        <w:t xml:space="preserve"> Арендатору по акту приема-передачи в аренду Транспортное средство по адресу и в срок, указанные в Заявке;</w:t>
      </w:r>
    </w:p>
    <w:p w:rsidR="005211DE" w:rsidRDefault="005211DE" w:rsidP="005211DE">
      <w:pPr>
        <w:autoSpaceDE w:val="0"/>
        <w:autoSpaceDN w:val="0"/>
        <w:adjustRightInd w:val="0"/>
        <w:ind w:firstLine="540"/>
        <w:jc w:val="both"/>
      </w:pPr>
      <w:r w:rsidRPr="00520031">
        <w:t>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w:t>
      </w:r>
      <w:r>
        <w:t>;</w:t>
      </w:r>
      <w:r w:rsidRPr="00520031">
        <w:t xml:space="preserve"> </w:t>
      </w:r>
    </w:p>
    <w:p w:rsidR="005211DE" w:rsidRPr="00520031" w:rsidRDefault="005211DE" w:rsidP="005211DE">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5211DE" w:rsidRPr="00520031" w:rsidRDefault="005211DE" w:rsidP="005211DE">
      <w:pPr>
        <w:autoSpaceDE w:val="0"/>
        <w:autoSpaceDN w:val="0"/>
        <w:adjustRightInd w:val="0"/>
        <w:ind w:firstLine="540"/>
        <w:jc w:val="both"/>
      </w:pPr>
      <w:r w:rsidRPr="00520031">
        <w:t>3.1.4. в период нахождения Транспортного средства в аренде у Арендатора поддерживать его надлежащее состояние.</w:t>
      </w:r>
    </w:p>
    <w:p w:rsidR="005211DE" w:rsidRPr="00504177" w:rsidRDefault="005211DE" w:rsidP="005211DE">
      <w:pPr>
        <w:autoSpaceDE w:val="0"/>
        <w:autoSpaceDN w:val="0"/>
        <w:adjustRightInd w:val="0"/>
        <w:ind w:firstLine="540"/>
        <w:jc w:val="both"/>
      </w:pPr>
      <w:r w:rsidRPr="00520031">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r w:rsidRPr="00504177">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5211DE" w:rsidRPr="00520031" w:rsidRDefault="005211DE" w:rsidP="005211DE">
      <w:pPr>
        <w:autoSpaceDE w:val="0"/>
        <w:autoSpaceDN w:val="0"/>
        <w:adjustRightInd w:val="0"/>
        <w:ind w:firstLine="540"/>
        <w:jc w:val="both"/>
        <w:rPr>
          <w:rFonts w:eastAsia="Calibri"/>
          <w:lang w:eastAsia="en-US"/>
        </w:rPr>
      </w:pPr>
      <w:r w:rsidRPr="00520031">
        <w:t xml:space="preserve">3.1.5. осуществлять за свой счет текущий и капитальный ремонт </w:t>
      </w:r>
      <w:r>
        <w:t>Транспортного средства</w:t>
      </w:r>
      <w:r w:rsidRPr="00520031">
        <w:t xml:space="preserve">, </w:t>
      </w:r>
      <w:r w:rsidRPr="00520031">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5211DE" w:rsidRPr="00520031" w:rsidRDefault="005211DE" w:rsidP="005211DE">
      <w:pPr>
        <w:autoSpaceDE w:val="0"/>
        <w:autoSpaceDN w:val="0"/>
        <w:adjustRightInd w:val="0"/>
        <w:ind w:firstLine="540"/>
        <w:jc w:val="both"/>
      </w:pPr>
      <w:r w:rsidRPr="00520031">
        <w:t xml:space="preserve">3.1.6. нести расходы по страхованию </w:t>
      </w:r>
      <w:r w:rsidRPr="00520031">
        <w:rPr>
          <w:rFonts w:eastAsia="Calibri"/>
          <w:lang w:eastAsia="en-US"/>
        </w:rPr>
        <w:t>Транспортного средства</w:t>
      </w:r>
      <w:r w:rsidRPr="00520031">
        <w:t xml:space="preserve"> и ответственности за ущерб, который может быть причинен им в связи с его эксплуатацией;</w:t>
      </w:r>
    </w:p>
    <w:p w:rsidR="005211DE" w:rsidRPr="00520031" w:rsidRDefault="005211DE" w:rsidP="005211DE">
      <w:pPr>
        <w:autoSpaceDE w:val="0"/>
        <w:autoSpaceDN w:val="0"/>
        <w:adjustRightInd w:val="0"/>
        <w:ind w:firstLine="540"/>
        <w:jc w:val="both"/>
        <w:outlineLvl w:val="4"/>
        <w:rPr>
          <w:rFonts w:eastAsia="Calibri"/>
          <w:lang w:eastAsia="en-US"/>
        </w:rPr>
      </w:pPr>
      <w:r w:rsidRPr="00520031">
        <w:t xml:space="preserve">3.1.7. предоставлять Арендатору </w:t>
      </w:r>
      <w:r w:rsidRPr="00520031">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520031">
        <w:t>настоящего Договора</w:t>
      </w:r>
      <w:r w:rsidRPr="00520031">
        <w:rPr>
          <w:rFonts w:eastAsia="Calibri"/>
          <w:lang w:eastAsia="en-US"/>
        </w:rPr>
        <w:t>;</w:t>
      </w:r>
    </w:p>
    <w:p w:rsidR="005211DE" w:rsidRPr="00520031" w:rsidRDefault="005211DE" w:rsidP="005211DE">
      <w:pPr>
        <w:autoSpaceDE w:val="0"/>
        <w:autoSpaceDN w:val="0"/>
        <w:adjustRightInd w:val="0"/>
        <w:ind w:firstLine="540"/>
        <w:jc w:val="both"/>
        <w:outlineLvl w:val="4"/>
      </w:pPr>
      <w:r w:rsidRPr="00520031">
        <w:t>3.1.8. обеспечить соответствие состава экипажа и его квалификации требованиям</w:t>
      </w:r>
      <w:r>
        <w:t>,</w:t>
      </w:r>
      <w:r w:rsidRPr="00520031">
        <w:t xml:space="preserve"> необходим</w:t>
      </w:r>
      <w:r>
        <w:t>ым</w:t>
      </w:r>
      <w:r w:rsidRPr="00520031">
        <w:t xml:space="preserve"> для эксплуатации Транспортного средства данного вида при перевозке заявленного груза и условиям Договора;</w:t>
      </w:r>
    </w:p>
    <w:p w:rsidR="005211DE" w:rsidRPr="00520031" w:rsidRDefault="005211DE" w:rsidP="005211DE">
      <w:pPr>
        <w:autoSpaceDE w:val="0"/>
        <w:autoSpaceDN w:val="0"/>
        <w:adjustRightInd w:val="0"/>
        <w:ind w:firstLine="540"/>
        <w:jc w:val="both"/>
      </w:pPr>
      <w:r w:rsidRPr="00520031">
        <w:t>3.1.9. проводить инструктаж экипажа по безопасности движения, охране труда, технике безопасности при совершении погрузочно-разгрузочных работ</w:t>
      </w:r>
      <w:r>
        <w:t xml:space="preserve">, по </w:t>
      </w:r>
      <w:r w:rsidRPr="00DD3862">
        <w:t>правил</w:t>
      </w:r>
      <w:r>
        <w:t>ам</w:t>
      </w:r>
      <w:r w:rsidRPr="00DD3862">
        <w:t>, установленны</w:t>
      </w:r>
      <w:r>
        <w:t>м</w:t>
      </w:r>
      <w:r w:rsidRPr="00DD3862">
        <w:t xml:space="preserve"> на объектах погрузки (загрузки)/выгрузки</w:t>
      </w:r>
      <w:r>
        <w:t>, включая</w:t>
      </w:r>
      <w:r w:rsidRPr="00DD3862">
        <w:t xml:space="preserve"> </w:t>
      </w:r>
      <w:r>
        <w:t>Правила</w:t>
      </w:r>
      <w:r w:rsidRPr="00675EEA">
        <w:t xml:space="preserve"> </w:t>
      </w:r>
      <w:r>
        <w:t>безопасности при нахождении</w:t>
      </w:r>
      <w:r w:rsidRPr="00675EEA">
        <w:t xml:space="preserve"> на терминале Арендатора</w:t>
      </w:r>
      <w:r>
        <w:t xml:space="preserve"> (Приложение № 8 к Договору)</w:t>
      </w:r>
      <w:r w:rsidRPr="00675EEA">
        <w:t xml:space="preserve">, </w:t>
      </w:r>
      <w:r>
        <w:t>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5211DE" w:rsidRPr="00520031" w:rsidRDefault="005211DE" w:rsidP="005211DE">
      <w:pPr>
        <w:autoSpaceDE w:val="0"/>
        <w:autoSpaceDN w:val="0"/>
        <w:adjustRightInd w:val="0"/>
        <w:ind w:firstLine="540"/>
        <w:jc w:val="both"/>
      </w:pPr>
      <w:r w:rsidRPr="00520031">
        <w:lastRenderedPageBreak/>
        <w:t xml:space="preserve">3.1.10. перед допуском к управлению Транспортным средством, передаваемым в аренду, проводить медицинский осмотр экипажа; </w:t>
      </w:r>
    </w:p>
    <w:p w:rsidR="005211DE" w:rsidRDefault="005211DE" w:rsidP="005211DE">
      <w:pPr>
        <w:autoSpaceDE w:val="0"/>
        <w:autoSpaceDN w:val="0"/>
        <w:adjustRightInd w:val="0"/>
        <w:ind w:firstLine="540"/>
        <w:jc w:val="both"/>
      </w:pPr>
      <w:r w:rsidRPr="00520031">
        <w:t>3.1.1</w:t>
      </w:r>
      <w:r>
        <w:t>1</w:t>
      </w:r>
      <w:r w:rsidRPr="00520031">
        <w:t>. обеспечить экипаж Транспортно</w:t>
      </w:r>
      <w:r>
        <w:t>го средства необходимым пакетом</w:t>
      </w:r>
      <w:r w:rsidRPr="00520031">
        <w:t xml:space="preserve"> документ</w:t>
      </w:r>
      <w:r>
        <w:t xml:space="preserve">ов, в том числе путевым листом с наличием отметки медицинского работника о прохождении предрейсового медицинского осмотра, и </w:t>
      </w:r>
      <w:r w:rsidRPr="00520031">
        <w:t>иными документами</w:t>
      </w:r>
      <w:r>
        <w:t>,</w:t>
      </w:r>
      <w:r w:rsidRPr="00520031">
        <w:t xml:space="preserve"> необходимыми для исполнения Договора;</w:t>
      </w:r>
    </w:p>
    <w:p w:rsidR="005211DE" w:rsidRPr="00520031" w:rsidRDefault="005211DE" w:rsidP="005211DE">
      <w:pPr>
        <w:autoSpaceDE w:val="0"/>
        <w:autoSpaceDN w:val="0"/>
        <w:adjustRightInd w:val="0"/>
        <w:ind w:firstLine="540"/>
        <w:jc w:val="both"/>
      </w:pPr>
      <w:r w:rsidRPr="00520031">
        <w:t>3.1.1</w:t>
      </w:r>
      <w:r>
        <w:t>2</w:t>
      </w:r>
      <w:r w:rsidRPr="00520031">
        <w:t xml:space="preserve">. обеспечить исполнение силами экипажа </w:t>
      </w:r>
      <w:r>
        <w:t xml:space="preserve">выполнение </w:t>
      </w:r>
      <w:r w:rsidRPr="007F72F6">
        <w:t>сопутствующих услуг</w:t>
      </w:r>
      <w:r w:rsidRPr="00520031">
        <w:t>:</w:t>
      </w:r>
    </w:p>
    <w:p w:rsidR="005211DE" w:rsidRDefault="005211DE" w:rsidP="005211DE">
      <w:pPr>
        <w:autoSpaceDE w:val="0"/>
        <w:autoSpaceDN w:val="0"/>
        <w:adjustRightInd w:val="0"/>
        <w:ind w:firstLine="540"/>
        <w:jc w:val="both"/>
      </w:pPr>
      <w:r w:rsidRPr="00520031">
        <w:t>3.1.1</w:t>
      </w:r>
      <w:r>
        <w:t>2</w:t>
      </w:r>
      <w:r w:rsidRPr="00520031">
        <w:t>.1. приемку порожних контейнеров с проверкой их технического и коммерческого состояния с оформлением и подписанием необходимых документов;</w:t>
      </w:r>
    </w:p>
    <w:p w:rsidR="005211DE" w:rsidRDefault="005211DE" w:rsidP="005211DE">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5211DE" w:rsidRPr="00520031" w:rsidRDefault="005211DE" w:rsidP="005211DE">
      <w:pPr>
        <w:autoSpaceDE w:val="0"/>
        <w:autoSpaceDN w:val="0"/>
        <w:adjustRightInd w:val="0"/>
        <w:ind w:firstLine="540"/>
        <w:jc w:val="both"/>
      </w:pPr>
      <w:r>
        <w:t xml:space="preserve">3.1.12.3. </w:t>
      </w:r>
      <w:r w:rsidRPr="008A2ACD">
        <w:t>содействие в осуществлении фактическими грузоотправителями фотофиксации результатов погрузки грузов  в контейнер;</w:t>
      </w:r>
    </w:p>
    <w:p w:rsidR="005211DE" w:rsidRPr="00520031" w:rsidRDefault="005211DE" w:rsidP="005211DE">
      <w:pPr>
        <w:autoSpaceDE w:val="0"/>
        <w:autoSpaceDN w:val="0"/>
        <w:adjustRightInd w:val="0"/>
        <w:ind w:firstLine="540"/>
        <w:jc w:val="both"/>
      </w:pPr>
      <w:r w:rsidRPr="00520031">
        <w:t>3.1.1</w:t>
      </w:r>
      <w:r>
        <w:t>2</w:t>
      </w:r>
      <w:r w:rsidRPr="00520031">
        <w:t>.</w:t>
      </w:r>
      <w:r>
        <w:t>4</w:t>
      </w:r>
      <w:r w:rsidRPr="00520031">
        <w:t xml:space="preserve">. приемку груженых контейнеров с проверкой их технического и коммерческого состояния, а также с проверкой наличия и исправности </w:t>
      </w:r>
      <w:r>
        <w:t xml:space="preserve">запорно-пломбировочных устройств (далее – ЗПУ) </w:t>
      </w:r>
      <w:r w:rsidRPr="00520031">
        <w:t>и соответствия сведений о контейнере и ЗПУ данным</w:t>
      </w:r>
      <w:r>
        <w:t>,</w:t>
      </w:r>
      <w:r w:rsidRPr="00520031">
        <w:t xml:space="preserve"> указанным в перевозочных документах; </w:t>
      </w:r>
    </w:p>
    <w:p w:rsidR="005211DE" w:rsidRPr="00520031" w:rsidRDefault="005211DE" w:rsidP="005211DE">
      <w:pPr>
        <w:autoSpaceDE w:val="0"/>
        <w:autoSpaceDN w:val="0"/>
        <w:adjustRightInd w:val="0"/>
        <w:ind w:firstLine="540"/>
        <w:jc w:val="both"/>
      </w:pPr>
      <w:r w:rsidRPr="00520031">
        <w:t>3.1.1</w:t>
      </w:r>
      <w:r>
        <w:t>2</w:t>
      </w:r>
      <w:r w:rsidRPr="00520031">
        <w:t>.</w:t>
      </w:r>
      <w:r>
        <w:t>5</w:t>
      </w:r>
      <w:r w:rsidRPr="00520031">
        <w:t>. проверку технического и коммерческого состояния контейнера после выгрузки из него груза;</w:t>
      </w:r>
    </w:p>
    <w:p w:rsidR="005211DE" w:rsidRPr="00520031" w:rsidRDefault="005211DE" w:rsidP="005211DE">
      <w:pPr>
        <w:autoSpaceDE w:val="0"/>
        <w:autoSpaceDN w:val="0"/>
        <w:adjustRightInd w:val="0"/>
        <w:ind w:firstLine="540"/>
        <w:jc w:val="both"/>
      </w:pPr>
      <w:r w:rsidRPr="00520031">
        <w:t>3.1.1</w:t>
      </w:r>
      <w:r>
        <w:t>2</w:t>
      </w:r>
      <w:r w:rsidRPr="00520031">
        <w:t>.</w:t>
      </w:r>
      <w:r>
        <w:t>6</w:t>
      </w:r>
      <w:r w:rsidRPr="00520031">
        <w:t>. доставку вверенных Арендатором документов (перевозочные, сопроводительные и иные необходимые документы), порожних/груженых контейнеров по маршруту</w:t>
      </w:r>
      <w:r>
        <w:t>,</w:t>
      </w:r>
      <w:r w:rsidRPr="00520031">
        <w:t xml:space="preserve"> согласованному в Заявке</w:t>
      </w:r>
      <w:r>
        <w:t>,</w:t>
      </w:r>
      <w:r w:rsidRPr="00520031">
        <w:t xml:space="preserve"> с</w:t>
      </w:r>
      <w:r>
        <w:t xml:space="preserve"> соблюдением условий Договора;</w:t>
      </w:r>
    </w:p>
    <w:p w:rsidR="005211DE" w:rsidRPr="00520031" w:rsidRDefault="005211DE" w:rsidP="005211DE">
      <w:pPr>
        <w:autoSpaceDE w:val="0"/>
        <w:autoSpaceDN w:val="0"/>
        <w:adjustRightInd w:val="0"/>
        <w:ind w:firstLine="540"/>
        <w:jc w:val="both"/>
      </w:pPr>
      <w:r w:rsidRPr="00520031">
        <w:t>3.1.1</w:t>
      </w:r>
      <w:r>
        <w:t>2</w:t>
      </w:r>
      <w:r w:rsidRPr="00520031">
        <w:t>.</w:t>
      </w:r>
      <w:r>
        <w:t>7</w:t>
      </w:r>
      <w:r w:rsidRPr="00520031">
        <w:t xml:space="preserve">. сохранность контейнеров, предоставленных для перевозки, с момента приемки до момента выдачи уполномоченному лицу; </w:t>
      </w:r>
    </w:p>
    <w:p w:rsidR="005211DE" w:rsidRPr="00520031" w:rsidRDefault="005211DE" w:rsidP="005211DE">
      <w:pPr>
        <w:autoSpaceDE w:val="0"/>
        <w:autoSpaceDN w:val="0"/>
        <w:adjustRightInd w:val="0"/>
        <w:ind w:firstLine="540"/>
        <w:jc w:val="both"/>
      </w:pPr>
      <w:r w:rsidRPr="00520031">
        <w:t>3.1.1</w:t>
      </w:r>
      <w:r>
        <w:t>2.8.</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5211DE" w:rsidRPr="00520031" w:rsidRDefault="005211DE" w:rsidP="005211DE">
      <w:pPr>
        <w:autoSpaceDE w:val="0"/>
        <w:autoSpaceDN w:val="0"/>
        <w:adjustRightInd w:val="0"/>
        <w:ind w:firstLine="540"/>
        <w:jc w:val="both"/>
      </w:pPr>
      <w:r w:rsidRPr="00520031">
        <w:t>3.1.1</w:t>
      </w:r>
      <w:r>
        <w:t>2</w:t>
      </w:r>
      <w:r w:rsidRPr="00520031">
        <w:t>.</w:t>
      </w:r>
      <w:r>
        <w:t>9</w:t>
      </w:r>
      <w:r w:rsidRPr="00520031">
        <w:t xml:space="preserve">. проставление водителем подписи и указание в </w:t>
      </w:r>
      <w:r>
        <w:t>сопроводительных документах (транспортная накладная, сопроводительная ведомость и т.п.)</w:t>
      </w:r>
      <w:r w:rsidRPr="00520031">
        <w:t xml:space="preserve"> времени прибытия и убытия Транспортного средства Арендодателя под загрузку/выгрузку; </w:t>
      </w:r>
    </w:p>
    <w:p w:rsidR="005211DE" w:rsidRPr="00520031" w:rsidRDefault="005211DE" w:rsidP="005211DE">
      <w:pPr>
        <w:autoSpaceDE w:val="0"/>
        <w:autoSpaceDN w:val="0"/>
        <w:adjustRightInd w:val="0"/>
        <w:ind w:firstLine="540"/>
        <w:jc w:val="both"/>
      </w:pPr>
      <w:r w:rsidRPr="00520031">
        <w:t>3.1.1</w:t>
      </w:r>
      <w:r>
        <w:t>2</w:t>
      </w:r>
      <w:r w:rsidRPr="00520031">
        <w:t>.</w:t>
      </w:r>
      <w:r>
        <w:t>10</w:t>
      </w:r>
      <w:r w:rsidRPr="00520031">
        <w:t xml:space="preserve">. незамедлительное информирование Арендатора водителем (в течение 15 минут с момента возникновения обстоятельств) по </w:t>
      </w:r>
      <w:r>
        <w:t xml:space="preserve">телефонной связи (___________) </w:t>
      </w:r>
      <w:r w:rsidRPr="00520031">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w:t>
      </w:r>
      <w:r>
        <w:t>оговора и согласованной Заявки;</w:t>
      </w:r>
    </w:p>
    <w:p w:rsidR="005211DE" w:rsidRPr="00520031" w:rsidRDefault="005211DE" w:rsidP="005211DE">
      <w:pPr>
        <w:autoSpaceDE w:val="0"/>
        <w:autoSpaceDN w:val="0"/>
        <w:adjustRightInd w:val="0"/>
        <w:ind w:firstLine="540"/>
        <w:jc w:val="both"/>
      </w:pPr>
      <w:r w:rsidRPr="00520031">
        <w:t>3.1.1</w:t>
      </w:r>
      <w:r>
        <w:t>2.11</w:t>
      </w:r>
      <w:r w:rsidRPr="00520031">
        <w:t xml:space="preserve">. незамедлительное информирование Арендатора водителем по </w:t>
      </w:r>
      <w:r>
        <w:t xml:space="preserve">телефонной связи (___________) </w:t>
      </w:r>
      <w:r w:rsidRPr="00520031">
        <w:t>о</w:t>
      </w:r>
      <w:r>
        <w:t>бо всех</w:t>
      </w:r>
      <w:r w:rsidRPr="00520031">
        <w:t xml:space="preserve"> случаях повреждения контейнера</w:t>
      </w:r>
      <w:r>
        <w:t>/груза в контейнере и дальнейшее следование инструкциям Арендатора, в том числе по документальному оформлению происшествия;</w:t>
      </w:r>
    </w:p>
    <w:p w:rsidR="005211DE" w:rsidRPr="00520031" w:rsidRDefault="005211DE" w:rsidP="005211DE">
      <w:pPr>
        <w:autoSpaceDE w:val="0"/>
        <w:autoSpaceDN w:val="0"/>
        <w:adjustRightInd w:val="0"/>
        <w:ind w:firstLine="540"/>
        <w:jc w:val="both"/>
      </w:pPr>
      <w:r w:rsidRPr="00520031">
        <w:t>3.1.1</w:t>
      </w:r>
      <w:r>
        <w:t>2</w:t>
      </w:r>
      <w:r w:rsidRPr="00520031">
        <w:t>.1</w:t>
      </w:r>
      <w:r>
        <w:t>2</w:t>
      </w:r>
      <w:r w:rsidRPr="00520031">
        <w:t>.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w:t>
      </w:r>
      <w:r>
        <w:t>ормы</w:t>
      </w:r>
      <w:r w:rsidRPr="00520031">
        <w:t xml:space="preserve"> КЭУ-16 и иные документы)</w:t>
      </w:r>
      <w:r>
        <w:t>,</w:t>
      </w:r>
      <w:r w:rsidRPr="00520031">
        <w:t xml:space="preserve"> заверенных подписью и в необходимых случаях печатью грузоотправителя/грузополучателя; </w:t>
      </w:r>
      <w:r>
        <w:t xml:space="preserve"> </w:t>
      </w:r>
    </w:p>
    <w:p w:rsidR="005211DE" w:rsidRDefault="005211DE" w:rsidP="005211DE">
      <w:pPr>
        <w:autoSpaceDE w:val="0"/>
        <w:autoSpaceDN w:val="0"/>
        <w:adjustRightInd w:val="0"/>
        <w:ind w:firstLine="540"/>
        <w:jc w:val="both"/>
      </w:pPr>
      <w:r>
        <w:t xml:space="preserve">3.1.12.13. </w:t>
      </w:r>
      <w:r w:rsidRPr="00373D6B">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r>
        <w:t>;</w:t>
      </w:r>
    </w:p>
    <w:p w:rsidR="005211DE" w:rsidRDefault="005211DE" w:rsidP="005211DE">
      <w:pPr>
        <w:autoSpaceDE w:val="0"/>
        <w:autoSpaceDN w:val="0"/>
        <w:adjustRightInd w:val="0"/>
        <w:ind w:firstLine="540"/>
        <w:jc w:val="both"/>
        <w:rPr>
          <w:color w:val="FF0000"/>
        </w:rPr>
      </w:pPr>
      <w:r>
        <w:t xml:space="preserve">3.1.13. на основании актов приема-передачи Транспортных средств составлять и </w:t>
      </w:r>
      <w:r w:rsidRPr="00746FC0">
        <w:t xml:space="preserve">в течение </w:t>
      </w:r>
      <w:r>
        <w:t>5</w:t>
      </w:r>
      <w:r w:rsidRPr="00746FC0">
        <w:t xml:space="preserve"> (</w:t>
      </w:r>
      <w:r>
        <w:t>пяти</w:t>
      </w:r>
      <w:r w:rsidRPr="00746FC0">
        <w:t xml:space="preserve">) </w:t>
      </w:r>
      <w:r>
        <w:t>календарных</w:t>
      </w:r>
      <w:r w:rsidRPr="00746FC0">
        <w:t xml:space="preserve"> дней с даты окончания расчетного периода </w:t>
      </w:r>
      <w:r>
        <w:t xml:space="preserve">предоставлять </w:t>
      </w:r>
      <w:r>
        <w:lastRenderedPageBreak/>
        <w:t xml:space="preserve">Арендатору Сводный акт, составленный по форме Приложения № 4 к Договору, с суммой платы за расчетный период </w:t>
      </w:r>
      <w:r w:rsidRPr="00913FA0">
        <w:t>10 (десять) календарных дней</w:t>
      </w:r>
      <w:r w:rsidRPr="0007628C" w:rsidDel="00E032E8">
        <w:rPr>
          <w:i/>
        </w:rPr>
        <w:t xml:space="preserve"> </w:t>
      </w:r>
      <w:r>
        <w:t>и сформированный на его основе Акт об оказанных услугах,</w:t>
      </w:r>
      <w:r w:rsidRPr="00544F18">
        <w:t xml:space="preserve"> </w:t>
      </w:r>
      <w:r>
        <w:t>составленный по форме Приложения № 5 к Договору, с итоговой суммой за отчетный период, а также</w:t>
      </w:r>
      <w:r w:rsidRPr="00746FC0">
        <w:t xml:space="preserve"> </w:t>
      </w:r>
      <w:r>
        <w:t>О</w:t>
      </w:r>
      <w:r w:rsidRPr="00746FC0">
        <w:t>тчет Арендодателя составленный в электронном виде по форме Приложения № 7 к Договору</w:t>
      </w:r>
      <w:r w:rsidRPr="0066735E">
        <w:t>;</w:t>
      </w:r>
    </w:p>
    <w:p w:rsidR="005211DE" w:rsidRDefault="005211DE" w:rsidP="005211DE">
      <w:pPr>
        <w:autoSpaceDE w:val="0"/>
        <w:autoSpaceDN w:val="0"/>
        <w:adjustRightInd w:val="0"/>
        <w:ind w:firstLine="540"/>
        <w:jc w:val="both"/>
      </w:pPr>
      <w:r w:rsidRPr="004C50DC">
        <w:t xml:space="preserve">3.1.14.  </w:t>
      </w:r>
      <w:r>
        <w:t xml:space="preserve">обеспечить и гарантировать наличие у членов экипажа (водителей): </w:t>
      </w:r>
    </w:p>
    <w:p w:rsidR="005211DE" w:rsidRDefault="005211DE" w:rsidP="005211DE">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5211DE" w:rsidRDefault="005211DE" w:rsidP="005211DE">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5211DE" w:rsidRDefault="005211DE" w:rsidP="005211DE">
      <w:pPr>
        <w:autoSpaceDE w:val="0"/>
        <w:autoSpaceDN w:val="0"/>
        <w:adjustRightInd w:val="0"/>
        <w:ind w:firstLine="540"/>
        <w:jc w:val="both"/>
      </w:pPr>
      <w:r>
        <w:t xml:space="preserve">знаний инструкции о порядке пользования мобильным приложением </w:t>
      </w:r>
      <w:r w:rsidRPr="00741690">
        <w:t>«ТК Менеджер»</w:t>
      </w:r>
      <w:r>
        <w:t xml:space="preserve"> для осуществления фотофиксации результатов погрузки грузов в контейнер; </w:t>
      </w:r>
    </w:p>
    <w:p w:rsidR="005211DE" w:rsidRDefault="005211DE" w:rsidP="005211DE">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5211DE" w:rsidRDefault="005211DE" w:rsidP="005211DE">
      <w:pPr>
        <w:autoSpaceDE w:val="0"/>
        <w:autoSpaceDN w:val="0"/>
        <w:adjustRightInd w:val="0"/>
        <w:ind w:firstLine="540"/>
        <w:jc w:val="both"/>
      </w:pPr>
      <w:r>
        <w:t>знаний Правил безопасности при нахождении на терминале Арендатора;</w:t>
      </w:r>
    </w:p>
    <w:p w:rsidR="005211DE" w:rsidRDefault="005211DE" w:rsidP="005211DE">
      <w:pPr>
        <w:autoSpaceDE w:val="0"/>
        <w:autoSpaceDN w:val="0"/>
        <w:adjustRightInd w:val="0"/>
        <w:ind w:firstLine="540"/>
        <w:jc w:val="both"/>
      </w:pPr>
      <w:r>
        <w:t>3.1.15. обеспечить исполнение сроков, указанных в Заявке;</w:t>
      </w:r>
      <w:r w:rsidRPr="004C50DC">
        <w:t xml:space="preserve"> </w:t>
      </w:r>
    </w:p>
    <w:p w:rsidR="005211DE" w:rsidRPr="004C50DC" w:rsidRDefault="005211DE" w:rsidP="005211DE">
      <w:pPr>
        <w:autoSpaceDE w:val="0"/>
        <w:autoSpaceDN w:val="0"/>
        <w:adjustRightInd w:val="0"/>
        <w:ind w:firstLine="540"/>
        <w:jc w:val="both"/>
      </w:pPr>
      <w:r w:rsidRPr="002C25A9">
        <w:t>3.1.1</w:t>
      </w:r>
      <w:r>
        <w:t>6</w:t>
      </w:r>
      <w:r w:rsidRPr="002C25A9">
        <w:t>. обеспечить водителя Транспортного средства сигнальным (светоотражающим) жилетом, защитной каско</w:t>
      </w:r>
      <w:r>
        <w:t>й и не допускать нахождение на т</w:t>
      </w:r>
      <w:r w:rsidRPr="002C25A9">
        <w:t xml:space="preserve">ерминале </w:t>
      </w:r>
      <w:r w:rsidRPr="0087358B">
        <w:t>Арендатора</w:t>
      </w:r>
      <w:r w:rsidRPr="002C25A9">
        <w:t xml:space="preserve"> члена экипажа без указанных средств индивидуальной защиты.</w:t>
      </w:r>
      <w:r w:rsidRPr="004C50DC">
        <w:t xml:space="preserve">    </w:t>
      </w:r>
    </w:p>
    <w:p w:rsidR="005211DE" w:rsidRPr="00520031" w:rsidRDefault="005211DE" w:rsidP="005211DE">
      <w:pPr>
        <w:autoSpaceDE w:val="0"/>
        <w:autoSpaceDN w:val="0"/>
        <w:adjustRightInd w:val="0"/>
        <w:ind w:firstLine="540"/>
        <w:jc w:val="both"/>
      </w:pPr>
      <w:r w:rsidRPr="00520031">
        <w:t xml:space="preserve">3.2. Арендодатель имеет право: </w:t>
      </w:r>
    </w:p>
    <w:p w:rsidR="005211DE" w:rsidRPr="00520031" w:rsidRDefault="005211DE" w:rsidP="005211DE">
      <w:pPr>
        <w:autoSpaceDE w:val="0"/>
        <w:autoSpaceDN w:val="0"/>
        <w:adjustRightInd w:val="0"/>
        <w:ind w:firstLine="540"/>
        <w:jc w:val="both"/>
      </w:pPr>
      <w:r w:rsidRPr="00520031">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5211DE" w:rsidRDefault="005211DE" w:rsidP="005211DE">
      <w:pPr>
        <w:autoSpaceDE w:val="0"/>
        <w:autoSpaceDN w:val="0"/>
        <w:adjustRightInd w:val="0"/>
        <w:ind w:firstLine="540"/>
        <w:jc w:val="both"/>
      </w:pPr>
      <w:r w:rsidRPr="00520031">
        <w:t>3.2.2. осуществлять контроль за целевой эксплуатацией Арендатором Транспортных средств</w:t>
      </w:r>
      <w:r>
        <w:t>, предоставленных Арендодателем;</w:t>
      </w:r>
    </w:p>
    <w:p w:rsidR="005211DE" w:rsidRPr="007B5026" w:rsidRDefault="005211DE" w:rsidP="005211DE">
      <w:pPr>
        <w:autoSpaceDE w:val="0"/>
        <w:autoSpaceDN w:val="0"/>
        <w:adjustRightInd w:val="0"/>
        <w:ind w:firstLine="540"/>
        <w:jc w:val="both"/>
      </w:pPr>
      <w:r>
        <w:t xml:space="preserve">3.2.3. не согласовывать Заявки в случае несоответствия условий перевозки условиям настоящего </w:t>
      </w:r>
      <w:r w:rsidRPr="007B5026">
        <w:t>Договора, а также по иным обоснованным причинам;</w:t>
      </w:r>
    </w:p>
    <w:p w:rsidR="005211DE" w:rsidRPr="00520031" w:rsidRDefault="005211DE" w:rsidP="005211DE">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5211DE" w:rsidRPr="00520031" w:rsidRDefault="005211DE" w:rsidP="005211DE">
      <w:pPr>
        <w:autoSpaceDE w:val="0"/>
        <w:autoSpaceDN w:val="0"/>
        <w:adjustRightInd w:val="0"/>
        <w:ind w:firstLine="540"/>
        <w:jc w:val="both"/>
      </w:pPr>
      <w:r w:rsidRPr="00520031">
        <w:t>3.3. Арендатор обязан:</w:t>
      </w:r>
    </w:p>
    <w:p w:rsidR="005211DE" w:rsidRPr="008B1C03" w:rsidRDefault="005211DE" w:rsidP="005211DE">
      <w:pPr>
        <w:autoSpaceDE w:val="0"/>
        <w:autoSpaceDN w:val="0"/>
        <w:adjustRightInd w:val="0"/>
        <w:ind w:firstLine="540"/>
        <w:jc w:val="both"/>
      </w:pPr>
      <w:r w:rsidRPr="008B1C03">
        <w:t>3.3.1. по мере необходимости предоставлять Арендодателю на условиях настоящего Договора Заявки</w:t>
      </w:r>
      <w:r>
        <w:t>;</w:t>
      </w:r>
      <w:r w:rsidRPr="008B1C03">
        <w:t xml:space="preserve">  </w:t>
      </w:r>
    </w:p>
    <w:p w:rsidR="005211DE" w:rsidRPr="008B1C03" w:rsidRDefault="005211DE" w:rsidP="005211DE">
      <w:pPr>
        <w:autoSpaceDE w:val="0"/>
        <w:autoSpaceDN w:val="0"/>
        <w:adjustRightInd w:val="0"/>
        <w:ind w:firstLine="540"/>
        <w:jc w:val="both"/>
      </w:pPr>
      <w:r w:rsidRPr="008B1C03">
        <w:t>3.3.2. использовать Транспортное средство в соответствии с условиями настоящего Договора;</w:t>
      </w:r>
    </w:p>
    <w:p w:rsidR="005211DE" w:rsidRPr="008B1C03" w:rsidRDefault="005211DE" w:rsidP="005211DE">
      <w:pPr>
        <w:autoSpaceDE w:val="0"/>
        <w:autoSpaceDN w:val="0"/>
        <w:adjustRightInd w:val="0"/>
        <w:ind w:firstLine="540"/>
        <w:jc w:val="both"/>
      </w:pPr>
      <w:r w:rsidRPr="008B1C03">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5211DE" w:rsidRDefault="005211DE" w:rsidP="005211DE">
      <w:pPr>
        <w:autoSpaceDE w:val="0"/>
        <w:autoSpaceDN w:val="0"/>
        <w:adjustRightInd w:val="0"/>
        <w:ind w:firstLine="540"/>
        <w:jc w:val="both"/>
      </w:pPr>
      <w:r w:rsidRPr="008B1C03">
        <w:t>3.3.4. вносить</w:t>
      </w:r>
      <w:r w:rsidRPr="00520031">
        <w:t xml:space="preserve"> арендную плату в размере, сроки и порядке, предусмотренным</w:t>
      </w:r>
      <w:r>
        <w:t>и</w:t>
      </w:r>
      <w:r w:rsidRPr="00520031">
        <w:t xml:space="preserve"> Договором;</w:t>
      </w:r>
    </w:p>
    <w:p w:rsidR="005211DE" w:rsidRPr="00572431" w:rsidRDefault="005211DE" w:rsidP="005211DE">
      <w:pPr>
        <w:autoSpaceDE w:val="0"/>
        <w:autoSpaceDN w:val="0"/>
        <w:adjustRightInd w:val="0"/>
        <w:ind w:firstLine="540"/>
        <w:jc w:val="both"/>
      </w:pPr>
      <w:r w:rsidRPr="00572431">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5211DE" w:rsidRPr="00572431" w:rsidRDefault="005211DE" w:rsidP="005211DE">
      <w:pPr>
        <w:autoSpaceDE w:val="0"/>
        <w:autoSpaceDN w:val="0"/>
        <w:adjustRightInd w:val="0"/>
        <w:ind w:firstLine="540"/>
        <w:jc w:val="both"/>
      </w:pPr>
      <w:r w:rsidRPr="00572431">
        <w:t>3.3.6. после исполнения Арендодателем Заявки возвратить Транспортное средство из аренды в порядке, предусмотренном п</w:t>
      </w:r>
      <w:r>
        <w:t>унктом</w:t>
      </w:r>
      <w:r w:rsidRPr="00572431">
        <w:t xml:space="preserve"> 2.2 настоящего Договора;</w:t>
      </w:r>
    </w:p>
    <w:p w:rsidR="005211DE" w:rsidRPr="00572431" w:rsidRDefault="005211DE" w:rsidP="005211DE">
      <w:pPr>
        <w:tabs>
          <w:tab w:val="left" w:pos="567"/>
        </w:tabs>
        <w:autoSpaceDE w:val="0"/>
        <w:autoSpaceDN w:val="0"/>
        <w:adjustRightInd w:val="0"/>
        <w:ind w:firstLine="540"/>
        <w:jc w:val="both"/>
      </w:pPr>
      <w:r w:rsidRPr="00572431">
        <w:t>3.3.7. подписывать представленные Арендодателем акты приема-передачи Транспортного средства в/из аренды;</w:t>
      </w:r>
    </w:p>
    <w:p w:rsidR="005211DE" w:rsidRPr="00572431" w:rsidRDefault="005211DE" w:rsidP="005211DE">
      <w:pPr>
        <w:autoSpaceDE w:val="0"/>
        <w:autoSpaceDN w:val="0"/>
        <w:adjustRightInd w:val="0"/>
        <w:ind w:firstLine="540"/>
        <w:jc w:val="both"/>
      </w:pPr>
      <w:r w:rsidRPr="00572431">
        <w:lastRenderedPageBreak/>
        <w:t xml:space="preserve">3.3.8. в течение </w:t>
      </w:r>
      <w:r>
        <w:t>5</w:t>
      </w:r>
      <w:r w:rsidRPr="00572431">
        <w:t xml:space="preserve"> (</w:t>
      </w:r>
      <w:r>
        <w:t>пяти</w:t>
      </w:r>
      <w:r w:rsidRPr="00572431">
        <w:t xml:space="preserve">) </w:t>
      </w:r>
      <w:r>
        <w:t>календарных</w:t>
      </w:r>
      <w:r w:rsidRPr="00572431">
        <w:t xml:space="preserve">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w:t>
      </w:r>
      <w:r>
        <w:t xml:space="preserve">наличии разногласий </w:t>
      </w:r>
      <w:r w:rsidRPr="00572431">
        <w:t xml:space="preserve">предоставлять </w:t>
      </w:r>
      <w:r>
        <w:t xml:space="preserve">перечень разногласий к </w:t>
      </w:r>
      <w:r w:rsidRPr="00A10AE5">
        <w:t>Сводны</w:t>
      </w:r>
      <w:r>
        <w:t>м</w:t>
      </w:r>
      <w:r w:rsidRPr="00A10AE5">
        <w:t xml:space="preserve"> акт</w:t>
      </w:r>
      <w:r>
        <w:t>ам</w:t>
      </w:r>
      <w:r w:rsidRPr="00A10AE5">
        <w:t xml:space="preserve"> и акт</w:t>
      </w:r>
      <w:r>
        <w:t>ам</w:t>
      </w:r>
      <w:r w:rsidRPr="00A10AE5">
        <w:t xml:space="preserve"> об оказанных услугах</w:t>
      </w:r>
      <w:r w:rsidRPr="00572431">
        <w:t>;</w:t>
      </w:r>
    </w:p>
    <w:p w:rsidR="005211DE" w:rsidRPr="00572431" w:rsidRDefault="005211DE" w:rsidP="005211DE">
      <w:pPr>
        <w:autoSpaceDE w:val="0"/>
        <w:autoSpaceDN w:val="0"/>
        <w:adjustRightInd w:val="0"/>
        <w:ind w:firstLine="540"/>
        <w:jc w:val="both"/>
      </w:pPr>
      <w:r w:rsidRPr="00572431">
        <w:t>3.4. Арендатор вправе в</w:t>
      </w:r>
      <w:r w:rsidRPr="00572431">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5211DE" w:rsidRPr="00572431" w:rsidRDefault="005211DE" w:rsidP="005211DE">
      <w:pPr>
        <w:autoSpaceDE w:val="0"/>
        <w:autoSpaceDN w:val="0"/>
        <w:adjustRightInd w:val="0"/>
        <w:rPr>
          <w:b/>
        </w:rPr>
      </w:pPr>
      <w:r w:rsidRPr="00572431">
        <w:rPr>
          <w:b/>
        </w:rPr>
        <w:t xml:space="preserve">        </w:t>
      </w:r>
    </w:p>
    <w:p w:rsidR="005211DE" w:rsidRPr="00520031" w:rsidRDefault="005211DE" w:rsidP="005211DE">
      <w:pPr>
        <w:autoSpaceDE w:val="0"/>
        <w:autoSpaceDN w:val="0"/>
        <w:adjustRightInd w:val="0"/>
        <w:jc w:val="center"/>
        <w:rPr>
          <w:b/>
        </w:rPr>
      </w:pPr>
      <w:r w:rsidRPr="00520031">
        <w:rPr>
          <w:b/>
        </w:rPr>
        <w:t>4. ПОРЯДОК РАСЧЕТОВ</w:t>
      </w:r>
    </w:p>
    <w:p w:rsidR="005211DE" w:rsidRPr="00520031" w:rsidRDefault="005211DE" w:rsidP="005211DE">
      <w:pPr>
        <w:shd w:val="clear" w:color="auto" w:fill="FFFFFF"/>
        <w:ind w:firstLine="709"/>
        <w:jc w:val="both"/>
      </w:pPr>
    </w:p>
    <w:p w:rsidR="005211DE" w:rsidRPr="00820551" w:rsidRDefault="005211DE" w:rsidP="005211DE">
      <w:pPr>
        <w:pStyle w:val="ConsPlusNonformat"/>
        <w:jc w:val="both"/>
        <w:rPr>
          <w:rFonts w:ascii="Times New Roman" w:hAnsi="Times New Roman" w:cs="Times New Roman"/>
          <w:sz w:val="24"/>
          <w:szCs w:val="24"/>
        </w:rPr>
      </w:pPr>
      <w:r w:rsidRPr="00572431">
        <w:rPr>
          <w:rFonts w:ascii="Times New Roman" w:hAnsi="Times New Roman" w:cs="Times New Roman"/>
          <w:sz w:val="24"/>
          <w:szCs w:val="24"/>
        </w:rPr>
        <w:t xml:space="preserve">         4.1. </w:t>
      </w:r>
      <w:r w:rsidRPr="00820551">
        <w:rPr>
          <w:rFonts w:ascii="Times New Roman" w:hAnsi="Times New Roman" w:cs="Times New Roman"/>
          <w:sz w:val="24"/>
          <w:szCs w:val="24"/>
        </w:rPr>
        <w:t>Арендная плата рассчитывается по ставкам, указанным Арендодателем в коммерческом предложении, которые не могут быть выше предельных ставок</w:t>
      </w:r>
      <w:r>
        <w:rPr>
          <w:rFonts w:ascii="Times New Roman" w:hAnsi="Times New Roman" w:cs="Times New Roman"/>
          <w:sz w:val="24"/>
          <w:szCs w:val="24"/>
        </w:rPr>
        <w:t>, указанных в Заявках</w:t>
      </w:r>
      <w:r w:rsidRPr="00820551">
        <w:rPr>
          <w:rFonts w:ascii="Times New Roman" w:hAnsi="Times New Roman" w:cs="Times New Roman"/>
          <w:sz w:val="24"/>
          <w:szCs w:val="24"/>
        </w:rPr>
        <w:t>. Оказание сопутствующих услуг включено в ставку арендной платы.</w:t>
      </w:r>
    </w:p>
    <w:p w:rsidR="005211DE" w:rsidRPr="00820551" w:rsidRDefault="005211DE" w:rsidP="005211DE">
      <w:pPr>
        <w:pStyle w:val="ConsPlusNonformat"/>
        <w:ind w:firstLine="708"/>
        <w:jc w:val="both"/>
        <w:rPr>
          <w:rFonts w:ascii="Times New Roman" w:hAnsi="Times New Roman" w:cs="Times New Roman"/>
          <w:sz w:val="24"/>
          <w:szCs w:val="24"/>
        </w:rPr>
      </w:pPr>
      <w:r w:rsidRPr="00820551">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5211DE" w:rsidRPr="007F725A" w:rsidRDefault="005211DE" w:rsidP="005211DE">
      <w:pPr>
        <w:pStyle w:val="ConsPlusNonformat"/>
        <w:jc w:val="both"/>
        <w:rPr>
          <w:rFonts w:ascii="Times New Roman" w:hAnsi="Times New Roman" w:cs="Times New Roman"/>
          <w:sz w:val="24"/>
          <w:szCs w:val="24"/>
        </w:rPr>
      </w:pPr>
      <w:r w:rsidRPr="00E6174C">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7F725A">
        <w:rPr>
          <w:rFonts w:ascii="Times New Roman" w:hAnsi="Times New Roman" w:cs="Times New Roman"/>
          <w:sz w:val="24"/>
          <w:szCs w:val="24"/>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5211DE" w:rsidRPr="007F725A" w:rsidRDefault="005211DE" w:rsidP="005211DE">
      <w:pPr>
        <w:pStyle w:val="ConsPlusNonformat"/>
        <w:jc w:val="both"/>
        <w:rPr>
          <w:rFonts w:ascii="Times New Roman" w:hAnsi="Times New Roman" w:cs="Times New Roman"/>
          <w:sz w:val="24"/>
          <w:szCs w:val="24"/>
        </w:rPr>
      </w:pPr>
      <w:r w:rsidRPr="007F725A">
        <w:rPr>
          <w:rFonts w:ascii="Times New Roman" w:hAnsi="Times New Roman" w:cs="Times New Roman"/>
          <w:sz w:val="24"/>
          <w:szCs w:val="24"/>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от первоначально согласованной. </w:t>
      </w:r>
    </w:p>
    <w:p w:rsidR="005211DE" w:rsidRPr="00572431" w:rsidRDefault="005211DE" w:rsidP="005211DE">
      <w:pPr>
        <w:pStyle w:val="ConsPlusNonformat"/>
        <w:tabs>
          <w:tab w:val="left" w:pos="567"/>
        </w:tabs>
        <w:jc w:val="both"/>
        <w:rPr>
          <w:rFonts w:eastAsia="MS Mincho"/>
        </w:rPr>
      </w:pPr>
      <w:r w:rsidRPr="00572431">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w:t>
      </w:r>
      <w:r>
        <w:rPr>
          <w:rFonts w:ascii="Times New Roman" w:hAnsi="Times New Roman" w:cs="Times New Roman"/>
          <w:sz w:val="24"/>
          <w:szCs w:val="24"/>
        </w:rPr>
        <w:t>1</w:t>
      </w:r>
      <w:r w:rsidRPr="00572431">
        <w:rPr>
          <w:rFonts w:ascii="Times New Roman" w:hAnsi="Times New Roman" w:cs="Times New Roman"/>
          <w:sz w:val="24"/>
          <w:szCs w:val="24"/>
        </w:rPr>
        <w:t>5 (пят</w:t>
      </w:r>
      <w:r>
        <w:rPr>
          <w:rFonts w:ascii="Times New Roman" w:hAnsi="Times New Roman" w:cs="Times New Roman"/>
          <w:sz w:val="24"/>
          <w:szCs w:val="24"/>
        </w:rPr>
        <w:t>надцати)</w:t>
      </w:r>
      <w:r w:rsidRPr="00572431">
        <w:rPr>
          <w:rFonts w:ascii="Times New Roman" w:hAnsi="Times New Roman" w:cs="Times New Roman"/>
          <w:sz w:val="24"/>
          <w:szCs w:val="24"/>
        </w:rPr>
        <w:t xml:space="preserve"> </w:t>
      </w:r>
      <w:r>
        <w:rPr>
          <w:rFonts w:ascii="Times New Roman" w:hAnsi="Times New Roman" w:cs="Times New Roman"/>
          <w:sz w:val="24"/>
          <w:szCs w:val="24"/>
        </w:rPr>
        <w:t>календарных</w:t>
      </w:r>
      <w:r w:rsidRPr="00572431">
        <w:rPr>
          <w:rFonts w:ascii="Times New Roman" w:hAnsi="Times New Roman" w:cs="Times New Roman"/>
          <w:sz w:val="24"/>
          <w:szCs w:val="24"/>
        </w:rPr>
        <w:t xml:space="preserve"> дней  после подписания Сторонами акта об оказанных услугах</w:t>
      </w:r>
      <w:r w:rsidRPr="00572431">
        <w:t xml:space="preserve">. </w:t>
      </w:r>
    </w:p>
    <w:p w:rsidR="005211DE" w:rsidRPr="00572431" w:rsidRDefault="005211DE" w:rsidP="005211DE">
      <w:pPr>
        <w:jc w:val="both"/>
      </w:pPr>
      <w:r w:rsidRPr="00572431">
        <w:t xml:space="preserve">          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w:t>
      </w:r>
      <w:r>
        <w:t>10 (десять) календарных дней</w:t>
      </w:r>
      <w:r w:rsidRPr="00572431">
        <w:t xml:space="preserve">,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w:t>
      </w:r>
      <w:r>
        <w:t>5</w:t>
      </w:r>
      <w:r w:rsidRPr="00572431">
        <w:t xml:space="preserve"> (</w:t>
      </w:r>
      <w:r>
        <w:t>пяти</w:t>
      </w:r>
      <w:r w:rsidRPr="00572431">
        <w:t xml:space="preserve">) </w:t>
      </w:r>
      <w:r>
        <w:t>календарных</w:t>
      </w:r>
      <w:r w:rsidRPr="00572431">
        <w:t xml:space="preserve"> дней после окончания расчетного периода. </w:t>
      </w:r>
    </w:p>
    <w:p w:rsidR="005211DE" w:rsidRPr="00572431" w:rsidRDefault="005211DE" w:rsidP="005211DE">
      <w:pPr>
        <w:jc w:val="both"/>
      </w:pPr>
      <w:r w:rsidRPr="00572431">
        <w:t xml:space="preserve">           Арендатор в течение </w:t>
      </w:r>
      <w:r>
        <w:t>5</w:t>
      </w:r>
      <w:r w:rsidRPr="00572431">
        <w:t xml:space="preserve"> (</w:t>
      </w:r>
      <w:r>
        <w:t>пяти</w:t>
      </w:r>
      <w:r w:rsidRPr="00572431">
        <w:t xml:space="preserve">) </w:t>
      </w:r>
      <w:r>
        <w:t>календарных</w:t>
      </w:r>
      <w:r w:rsidRPr="00572431">
        <w:t xml:space="preserve">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w:t>
      </w:r>
      <w:r>
        <w:t>,</w:t>
      </w:r>
      <w:r w:rsidRPr="00572431">
        <w:t xml:space="preserve"> </w:t>
      </w:r>
      <w:r>
        <w:t>а при наличии разногласий –</w:t>
      </w:r>
      <w:r w:rsidRPr="00A10AE5">
        <w:t xml:space="preserve"> перечень разногласий к Сводн</w:t>
      </w:r>
      <w:r>
        <w:t>ому</w:t>
      </w:r>
      <w:r w:rsidRPr="00A10AE5">
        <w:t xml:space="preserve"> акт</w:t>
      </w:r>
      <w:r>
        <w:t>у</w:t>
      </w:r>
      <w:r w:rsidRPr="00A10AE5">
        <w:t xml:space="preserve"> и акт</w:t>
      </w:r>
      <w:r>
        <w:t>у</w:t>
      </w:r>
      <w:r w:rsidRPr="00A10AE5">
        <w:t xml:space="preserve"> об оказанных услугах</w:t>
      </w:r>
      <w:r w:rsidRPr="00572431">
        <w:t>.</w:t>
      </w:r>
    </w:p>
    <w:p w:rsidR="005211DE" w:rsidRPr="00572431" w:rsidRDefault="005211DE" w:rsidP="005211DE">
      <w:pPr>
        <w:shd w:val="clear" w:color="auto" w:fill="FFFFFF"/>
        <w:jc w:val="both"/>
        <w:rPr>
          <w:b/>
        </w:rPr>
      </w:pPr>
      <w:r w:rsidRPr="00572431">
        <w:t xml:space="preserve">           </w:t>
      </w:r>
    </w:p>
    <w:p w:rsidR="005211DE" w:rsidRPr="00572431" w:rsidRDefault="005211DE" w:rsidP="005211DE">
      <w:pPr>
        <w:pStyle w:val="ConsPlusNonformat"/>
        <w:ind w:firstLine="709"/>
        <w:jc w:val="center"/>
        <w:rPr>
          <w:rFonts w:ascii="Times New Roman" w:hAnsi="Times New Roman" w:cs="Times New Roman"/>
          <w:b/>
          <w:sz w:val="24"/>
          <w:szCs w:val="24"/>
        </w:rPr>
      </w:pPr>
      <w:r w:rsidRPr="00572431">
        <w:rPr>
          <w:rFonts w:ascii="Times New Roman" w:hAnsi="Times New Roman" w:cs="Times New Roman"/>
          <w:b/>
          <w:sz w:val="24"/>
          <w:szCs w:val="24"/>
        </w:rPr>
        <w:t xml:space="preserve">5. СРОК ДЕЙСТВИЯ ДОГОВОРА </w:t>
      </w:r>
    </w:p>
    <w:p w:rsidR="005211DE" w:rsidRPr="00520031" w:rsidRDefault="005211DE" w:rsidP="005211DE">
      <w:pPr>
        <w:pStyle w:val="ConsPlusNonformat"/>
        <w:ind w:firstLine="709"/>
        <w:jc w:val="center"/>
        <w:rPr>
          <w:rFonts w:ascii="Times New Roman" w:hAnsi="Times New Roman" w:cs="Times New Roman"/>
          <w:sz w:val="24"/>
          <w:szCs w:val="24"/>
        </w:rPr>
      </w:pPr>
    </w:p>
    <w:p w:rsidR="005211DE" w:rsidRPr="00520031" w:rsidRDefault="005211DE" w:rsidP="005211D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с </w:t>
      </w:r>
      <w:r w:rsidR="00F87853">
        <w:rPr>
          <w:rFonts w:ascii="Times New Roman" w:hAnsi="Times New Roman" w:cs="Times New Roman"/>
          <w:sz w:val="24"/>
          <w:szCs w:val="24"/>
        </w:rPr>
        <w:t>01 января 2020 и действует п</w:t>
      </w:r>
      <w:r w:rsidRPr="00520031">
        <w:rPr>
          <w:rFonts w:ascii="Times New Roman" w:hAnsi="Times New Roman" w:cs="Times New Roman"/>
          <w:sz w:val="24"/>
          <w:szCs w:val="24"/>
        </w:rPr>
        <w:t xml:space="preserve">о </w:t>
      </w:r>
      <w:r w:rsidR="00F87853">
        <w:rPr>
          <w:rFonts w:ascii="Times New Roman" w:hAnsi="Times New Roman" w:cs="Times New Roman"/>
          <w:sz w:val="24"/>
          <w:szCs w:val="24"/>
        </w:rPr>
        <w:t>31 декабря</w:t>
      </w:r>
      <w:r>
        <w:rPr>
          <w:rFonts w:ascii="Times New Roman" w:hAnsi="Times New Roman" w:cs="Times New Roman"/>
          <w:sz w:val="24"/>
          <w:szCs w:val="24"/>
        </w:rPr>
        <w:t xml:space="preserve"> 20</w:t>
      </w:r>
      <w:r w:rsidR="00F87853">
        <w:rPr>
          <w:rFonts w:ascii="Times New Roman" w:hAnsi="Times New Roman" w:cs="Times New Roman"/>
          <w:sz w:val="24"/>
          <w:szCs w:val="24"/>
        </w:rPr>
        <w:t>22</w:t>
      </w:r>
      <w:r w:rsidRPr="00520031">
        <w:rPr>
          <w:rFonts w:ascii="Times New Roman" w:hAnsi="Times New Roman" w:cs="Times New Roman"/>
          <w:sz w:val="24"/>
          <w:szCs w:val="24"/>
        </w:rPr>
        <w:t xml:space="preserve"> г.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5211DE" w:rsidRPr="00520031" w:rsidRDefault="005211DE" w:rsidP="005211DE">
      <w:pPr>
        <w:pStyle w:val="ConsPlusNonformat"/>
        <w:ind w:firstLine="709"/>
        <w:jc w:val="both"/>
        <w:rPr>
          <w:rFonts w:ascii="Times New Roman" w:hAnsi="Times New Roman" w:cs="Times New Roman"/>
          <w:sz w:val="24"/>
          <w:szCs w:val="24"/>
        </w:rPr>
      </w:pPr>
    </w:p>
    <w:p w:rsidR="005211DE" w:rsidRPr="00520031" w:rsidRDefault="005211DE" w:rsidP="005211DE">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6. ОТВЕТСТВЕННОСТЬ СТОРОН</w:t>
      </w:r>
    </w:p>
    <w:p w:rsidR="005211DE" w:rsidRPr="00520031" w:rsidRDefault="005211DE" w:rsidP="005211DE">
      <w:pPr>
        <w:pStyle w:val="ConsPlusNonformat"/>
        <w:ind w:firstLine="709"/>
        <w:jc w:val="both"/>
        <w:rPr>
          <w:rFonts w:ascii="Times New Roman" w:hAnsi="Times New Roman" w:cs="Times New Roman"/>
          <w:sz w:val="24"/>
          <w:szCs w:val="24"/>
        </w:rPr>
      </w:pPr>
    </w:p>
    <w:p w:rsidR="005211DE" w:rsidRPr="00520031" w:rsidRDefault="005211DE" w:rsidP="005211DE">
      <w:pPr>
        <w:pStyle w:val="1f4"/>
        <w:tabs>
          <w:tab w:val="left" w:pos="567"/>
        </w:tabs>
        <w:ind w:left="0" w:right="-5"/>
        <w:jc w:val="both"/>
      </w:pPr>
      <w:r>
        <w:lastRenderedPageBreak/>
        <w:t xml:space="preserve">          </w:t>
      </w:r>
      <w:r w:rsidRPr="00520031">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211DE" w:rsidRPr="00520031" w:rsidRDefault="005211DE" w:rsidP="005211DE">
      <w:pPr>
        <w:tabs>
          <w:tab w:val="left" w:pos="567"/>
        </w:tabs>
        <w:autoSpaceDE w:val="0"/>
        <w:autoSpaceDN w:val="0"/>
        <w:adjustRightInd w:val="0"/>
        <w:ind w:right="-5"/>
        <w:jc w:val="both"/>
        <w:outlineLvl w:val="0"/>
      </w:pPr>
      <w:r>
        <w:t xml:space="preserve">         </w:t>
      </w:r>
      <w:r w:rsidRPr="00520031">
        <w:t xml:space="preserve">6.2. В случае гибели или повреждения арендованного </w:t>
      </w:r>
      <w:r>
        <w:t>Транспортного средства</w:t>
      </w:r>
      <w:r w:rsidRPr="00520031">
        <w:t xml:space="preserve">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w:t>
      </w:r>
      <w:r>
        <w:t>тствии с законом или настоящим Д</w:t>
      </w:r>
      <w:r w:rsidRPr="00520031">
        <w:t xml:space="preserve">оговором. </w:t>
      </w:r>
    </w:p>
    <w:p w:rsidR="005211DE" w:rsidRPr="00520031" w:rsidRDefault="005211DE" w:rsidP="005211DE">
      <w:pPr>
        <w:tabs>
          <w:tab w:val="left" w:pos="567"/>
        </w:tabs>
        <w:autoSpaceDE w:val="0"/>
        <w:autoSpaceDN w:val="0"/>
        <w:adjustRightInd w:val="0"/>
        <w:ind w:right="-5"/>
        <w:jc w:val="both"/>
        <w:outlineLvl w:val="0"/>
        <w:rPr>
          <w:b/>
        </w:rPr>
      </w:pPr>
      <w:r>
        <w:t xml:space="preserve">         </w:t>
      </w:r>
      <w:r w:rsidRPr="00520031">
        <w:t xml:space="preserve">6.3. Ответственность за вред, причиненный третьим лицам </w:t>
      </w:r>
      <w:r>
        <w:t>Транспортным средством</w:t>
      </w:r>
      <w:r w:rsidRPr="00520031">
        <w:t xml:space="preserve">, его механизмами, устройствами, оборудованием, несет Арендодатель в соответствии с правилами, предусмотренными </w:t>
      </w:r>
      <w:hyperlink r:id="rId29" w:history="1">
        <w:r w:rsidRPr="00520031">
          <w:t>гл. 59</w:t>
        </w:r>
      </w:hyperlink>
      <w:r w:rsidRPr="00520031">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5211DE" w:rsidRDefault="005211DE" w:rsidP="005211DE">
      <w:pPr>
        <w:pStyle w:val="37"/>
        <w:tabs>
          <w:tab w:val="left" w:pos="567"/>
        </w:tabs>
        <w:spacing w:after="0"/>
        <w:ind w:left="0" w:right="-5"/>
        <w:jc w:val="both"/>
        <w:rPr>
          <w:bCs/>
          <w:sz w:val="24"/>
          <w:szCs w:val="24"/>
        </w:rPr>
      </w:pPr>
      <w:r>
        <w:rPr>
          <w:bCs/>
          <w:sz w:val="24"/>
          <w:szCs w:val="24"/>
        </w:rPr>
        <w:t xml:space="preserve">         </w:t>
      </w:r>
      <w:r w:rsidRPr="00520031">
        <w:rPr>
          <w:bCs/>
          <w:sz w:val="24"/>
          <w:szCs w:val="24"/>
        </w:rPr>
        <w:t xml:space="preserve">6.4. </w:t>
      </w:r>
      <w:r w:rsidRPr="00820551">
        <w:rPr>
          <w:bCs/>
          <w:sz w:val="24"/>
          <w:szCs w:val="24"/>
        </w:rPr>
        <w:t xml:space="preserve">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w:t>
      </w:r>
      <w:r>
        <w:rPr>
          <w:bCs/>
          <w:sz w:val="24"/>
          <w:szCs w:val="24"/>
        </w:rPr>
        <w:t>3 (</w:t>
      </w:r>
      <w:r w:rsidRPr="00820551">
        <w:rPr>
          <w:bCs/>
          <w:sz w:val="24"/>
          <w:szCs w:val="24"/>
        </w:rPr>
        <w:t>трех</w:t>
      </w:r>
      <w:r>
        <w:rPr>
          <w:bCs/>
          <w:sz w:val="24"/>
          <w:szCs w:val="24"/>
        </w:rPr>
        <w:t>)</w:t>
      </w:r>
      <w:r w:rsidRPr="00820551">
        <w:rPr>
          <w:bCs/>
          <w:sz w:val="24"/>
          <w:szCs w:val="24"/>
        </w:rPr>
        <w:t xml:space="preserve">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5211DE" w:rsidRDefault="005211DE" w:rsidP="005211DE">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5211DE" w:rsidRPr="0039169B" w:rsidRDefault="005211DE" w:rsidP="005211DE">
      <w:pPr>
        <w:pStyle w:val="ConsPlusNonformat"/>
        <w:ind w:firstLine="567"/>
        <w:jc w:val="both"/>
        <w:rPr>
          <w:rFonts w:ascii="Times New Roman" w:hAnsi="Times New Roman" w:cs="Times New Roman"/>
          <w:sz w:val="24"/>
          <w:szCs w:val="24"/>
        </w:rPr>
      </w:pPr>
      <w:r w:rsidRPr="00520031">
        <w:rPr>
          <w:rFonts w:ascii="Times New Roman" w:hAnsi="Times New Roman" w:cs="Times New Roman"/>
          <w:sz w:val="24"/>
          <w:szCs w:val="24"/>
        </w:rPr>
        <w:t xml:space="preserve">6.6. В случае нарушения сроков внесения арендной платы, установленных </w:t>
      </w:r>
      <w:r>
        <w:rPr>
          <w:rFonts w:ascii="Times New Roman" w:hAnsi="Times New Roman" w:cs="Times New Roman"/>
          <w:sz w:val="24"/>
          <w:szCs w:val="24"/>
        </w:rPr>
        <w:t xml:space="preserve">             </w:t>
      </w:r>
      <w:hyperlink r:id="rId30" w:history="1">
        <w:r w:rsidRPr="00276B6F">
          <w:rPr>
            <w:rFonts w:ascii="Times New Roman" w:hAnsi="Times New Roman" w:cs="Times New Roman"/>
            <w:sz w:val="24"/>
            <w:szCs w:val="24"/>
          </w:rPr>
          <w:t>пунктом 4.</w:t>
        </w:r>
      </w:hyperlink>
      <w:r>
        <w:rPr>
          <w:rFonts w:ascii="Times New Roman" w:hAnsi="Times New Roman" w:cs="Times New Roman"/>
          <w:sz w:val="24"/>
          <w:szCs w:val="24"/>
        </w:rPr>
        <w:t>2</w:t>
      </w:r>
      <w:r w:rsidRPr="00276B6F">
        <w:rPr>
          <w:rFonts w:ascii="Times New Roman" w:hAnsi="Times New Roman" w:cs="Times New Roman"/>
          <w:sz w:val="24"/>
          <w:szCs w:val="24"/>
        </w:rPr>
        <w:t xml:space="preserve"> настоящего Договора, Арендодатель вправе начислить, а Арендатор обязан</w:t>
      </w:r>
      <w:r>
        <w:rPr>
          <w:rFonts w:ascii="Times New Roman" w:hAnsi="Times New Roman" w:cs="Times New Roman"/>
          <w:sz w:val="24"/>
          <w:szCs w:val="24"/>
        </w:rPr>
        <w:t xml:space="preserve"> оплатить</w:t>
      </w:r>
      <w:r w:rsidRPr="00520031">
        <w:rPr>
          <w:rFonts w:ascii="Times New Roman" w:hAnsi="Times New Roman" w:cs="Times New Roman"/>
          <w:sz w:val="24"/>
          <w:szCs w:val="24"/>
        </w:rPr>
        <w:t xml:space="preserve"> пени в размере 0,01 процента от суммы просроченной задолженн</w:t>
      </w:r>
      <w:r>
        <w:rPr>
          <w:rFonts w:ascii="Times New Roman" w:hAnsi="Times New Roman" w:cs="Times New Roman"/>
          <w:sz w:val="24"/>
          <w:szCs w:val="24"/>
        </w:rPr>
        <w:t xml:space="preserve">ости (без учета сумм по которым имеются разногласия) за каждый </w:t>
      </w:r>
      <w:r w:rsidRPr="0039169B">
        <w:rPr>
          <w:rFonts w:ascii="Times New Roman" w:hAnsi="Times New Roman" w:cs="Times New Roman"/>
          <w:sz w:val="24"/>
          <w:szCs w:val="24"/>
        </w:rPr>
        <w:t>день просрочки.</w:t>
      </w:r>
    </w:p>
    <w:p w:rsidR="005211DE" w:rsidRPr="0039169B" w:rsidRDefault="005211DE" w:rsidP="005211DE">
      <w:pPr>
        <w:pStyle w:val="ConsNormal"/>
        <w:ind w:right="-5" w:firstLine="567"/>
        <w:jc w:val="both"/>
        <w:rPr>
          <w:rFonts w:ascii="Times New Roman" w:hAnsi="Times New Roman"/>
          <w:sz w:val="24"/>
          <w:szCs w:val="24"/>
        </w:rPr>
      </w:pPr>
      <w:r w:rsidRPr="0039169B">
        <w:rPr>
          <w:rFonts w:ascii="Times New Roman" w:hAnsi="Times New Roman"/>
          <w:sz w:val="24"/>
          <w:szCs w:val="24"/>
        </w:rPr>
        <w:t xml:space="preserve">6.7. Арендодатель несет ответственность за сохранность и/или повреждение </w:t>
      </w:r>
      <w:r>
        <w:rPr>
          <w:rFonts w:ascii="Times New Roman" w:hAnsi="Times New Roman"/>
          <w:sz w:val="24"/>
          <w:szCs w:val="24"/>
        </w:rPr>
        <w:t xml:space="preserve">груза и/или </w:t>
      </w:r>
      <w:r w:rsidRPr="0039169B">
        <w:rPr>
          <w:rFonts w:ascii="Times New Roman" w:hAnsi="Times New Roman"/>
          <w:sz w:val="24"/>
          <w:szCs w:val="24"/>
        </w:rPr>
        <w:t xml:space="preserve">контейнеров с момента принятия их к перевозке до момента выдачи уполномоченному лицу, если не докажет, что утрата или повреждение, порча </w:t>
      </w:r>
      <w:r>
        <w:rPr>
          <w:rFonts w:ascii="Times New Roman" w:hAnsi="Times New Roman"/>
          <w:sz w:val="24"/>
          <w:szCs w:val="24"/>
        </w:rPr>
        <w:t xml:space="preserve">груза и/или </w:t>
      </w:r>
      <w:r w:rsidRPr="0039169B">
        <w:rPr>
          <w:rFonts w:ascii="Times New Roman" w:hAnsi="Times New Roman"/>
          <w:sz w:val="24"/>
          <w:szCs w:val="24"/>
        </w:rPr>
        <w:t>контейнеров произошли вследствие обстоятельств, которые Арендодатель не мог предотвратить или устранить по независящим от него причинам.</w:t>
      </w:r>
    </w:p>
    <w:p w:rsidR="005211DE" w:rsidRPr="0039169B" w:rsidRDefault="005211DE" w:rsidP="005211DE">
      <w:pPr>
        <w:ind w:firstLine="567"/>
        <w:jc w:val="both"/>
      </w:pPr>
      <w:r w:rsidRPr="0039169B">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5211DE" w:rsidRPr="0039169B" w:rsidRDefault="005211DE" w:rsidP="005211DE">
      <w:pPr>
        <w:pStyle w:val="ConsNormal"/>
        <w:ind w:right="-5" w:firstLine="567"/>
        <w:jc w:val="both"/>
        <w:rPr>
          <w:rFonts w:ascii="Times New Roman" w:hAnsi="Times New Roman"/>
          <w:sz w:val="24"/>
          <w:szCs w:val="24"/>
        </w:rPr>
      </w:pPr>
      <w:r w:rsidRPr="0039169B">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5211DE" w:rsidRPr="0039169B" w:rsidRDefault="005211DE" w:rsidP="005211DE">
      <w:pPr>
        <w:pStyle w:val="afe"/>
        <w:tabs>
          <w:tab w:val="left" w:pos="567"/>
          <w:tab w:val="left" w:pos="709"/>
        </w:tabs>
        <w:ind w:firstLine="567"/>
        <w:jc w:val="both"/>
        <w:rPr>
          <w:sz w:val="24"/>
          <w:szCs w:val="24"/>
        </w:rPr>
      </w:pPr>
      <w:r w:rsidRPr="0039169B">
        <w:rPr>
          <w:sz w:val="24"/>
          <w:szCs w:val="24"/>
        </w:rPr>
        <w:t xml:space="preserve">6.9. В случае повреждения и/или утраты </w:t>
      </w:r>
      <w:r>
        <w:rPr>
          <w:sz w:val="24"/>
          <w:szCs w:val="24"/>
        </w:rPr>
        <w:t xml:space="preserve">груза и/или </w:t>
      </w:r>
      <w:r w:rsidRPr="0039169B">
        <w:rPr>
          <w:sz w:val="24"/>
          <w:szCs w:val="24"/>
        </w:rPr>
        <w:t>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5211DE" w:rsidRPr="0039169B" w:rsidRDefault="005211DE" w:rsidP="005211DE">
      <w:pPr>
        <w:pStyle w:val="afe"/>
        <w:tabs>
          <w:tab w:val="left" w:pos="567"/>
          <w:tab w:val="left" w:pos="709"/>
        </w:tabs>
        <w:ind w:firstLine="567"/>
        <w:jc w:val="both"/>
        <w:rPr>
          <w:sz w:val="24"/>
          <w:szCs w:val="24"/>
        </w:rPr>
      </w:pPr>
      <w:r w:rsidRPr="0039169B">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5211DE" w:rsidRDefault="005211DE" w:rsidP="005211DE">
      <w:pPr>
        <w:pStyle w:val="afe"/>
        <w:tabs>
          <w:tab w:val="left" w:pos="567"/>
          <w:tab w:val="left" w:pos="709"/>
        </w:tabs>
        <w:ind w:firstLine="567"/>
        <w:jc w:val="both"/>
        <w:rPr>
          <w:sz w:val="24"/>
          <w:szCs w:val="24"/>
        </w:rPr>
      </w:pPr>
      <w:r w:rsidRPr="0039169B">
        <w:rPr>
          <w:sz w:val="24"/>
          <w:szCs w:val="24"/>
        </w:rPr>
        <w:lastRenderedPageBreak/>
        <w:t>6.11. Арендодатель не несет ответственность за сохранность груза в</w:t>
      </w:r>
      <w:r>
        <w:rPr>
          <w:sz w:val="24"/>
          <w:szCs w:val="24"/>
        </w:rPr>
        <w:t xml:space="preserve">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5211DE" w:rsidRPr="00820551" w:rsidRDefault="005211DE" w:rsidP="005211DE">
      <w:pPr>
        <w:pStyle w:val="afe"/>
        <w:tabs>
          <w:tab w:val="left" w:pos="567"/>
          <w:tab w:val="left" w:pos="709"/>
        </w:tabs>
        <w:ind w:firstLine="567"/>
        <w:jc w:val="both"/>
        <w:rPr>
          <w:sz w:val="24"/>
          <w:szCs w:val="24"/>
        </w:rPr>
      </w:pPr>
      <w:r w:rsidRPr="00820551">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5211DE" w:rsidRPr="00820551" w:rsidRDefault="005211DE" w:rsidP="005211DE">
      <w:pPr>
        <w:pStyle w:val="afe"/>
        <w:tabs>
          <w:tab w:val="left" w:pos="567"/>
          <w:tab w:val="left" w:pos="709"/>
        </w:tabs>
        <w:ind w:firstLine="567"/>
        <w:jc w:val="both"/>
        <w:rPr>
          <w:sz w:val="24"/>
          <w:szCs w:val="24"/>
        </w:rPr>
      </w:pPr>
      <w:r w:rsidRPr="00820551">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5211DE" w:rsidRPr="007A64D2" w:rsidRDefault="005211DE" w:rsidP="005211DE">
      <w:pPr>
        <w:pStyle w:val="afe"/>
        <w:tabs>
          <w:tab w:val="left" w:pos="567"/>
          <w:tab w:val="left" w:pos="709"/>
        </w:tabs>
        <w:ind w:firstLine="567"/>
        <w:jc w:val="both"/>
        <w:rPr>
          <w:sz w:val="24"/>
          <w:szCs w:val="24"/>
        </w:rPr>
      </w:pPr>
      <w:r w:rsidRPr="007A64D2">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5211DE" w:rsidRPr="00820551" w:rsidRDefault="005211DE" w:rsidP="005211DE">
      <w:pPr>
        <w:pStyle w:val="afe"/>
        <w:tabs>
          <w:tab w:val="left" w:pos="567"/>
          <w:tab w:val="left" w:pos="709"/>
        </w:tabs>
        <w:ind w:firstLine="567"/>
        <w:jc w:val="both"/>
        <w:rPr>
          <w:sz w:val="24"/>
          <w:szCs w:val="24"/>
        </w:rPr>
      </w:pPr>
      <w:r w:rsidRPr="00820551">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5211DE" w:rsidRDefault="005211DE" w:rsidP="005211DE">
      <w:pPr>
        <w:pStyle w:val="afe"/>
        <w:tabs>
          <w:tab w:val="left" w:pos="567"/>
          <w:tab w:val="left" w:pos="709"/>
        </w:tabs>
        <w:ind w:firstLine="567"/>
        <w:jc w:val="both"/>
        <w:rPr>
          <w:sz w:val="24"/>
          <w:szCs w:val="24"/>
        </w:rPr>
      </w:pPr>
      <w:r w:rsidRPr="00820551">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5211DE" w:rsidRDefault="005211DE" w:rsidP="005211DE">
      <w:pPr>
        <w:pStyle w:val="afe"/>
        <w:tabs>
          <w:tab w:val="left" w:pos="567"/>
          <w:tab w:val="left" w:pos="709"/>
        </w:tabs>
        <w:ind w:firstLine="567"/>
        <w:jc w:val="both"/>
        <w:rPr>
          <w:sz w:val="24"/>
          <w:szCs w:val="24"/>
        </w:rPr>
      </w:pPr>
      <w:r>
        <w:rPr>
          <w:sz w:val="24"/>
          <w:szCs w:val="24"/>
        </w:rPr>
        <w:t xml:space="preserve">6.15. </w:t>
      </w:r>
      <w:r w:rsidRPr="0066735E">
        <w:rPr>
          <w:sz w:val="24"/>
          <w:szCs w:val="24"/>
        </w:rPr>
        <w:t>В случае несоблюдения членом экипажа стандартов поведения во</w:t>
      </w:r>
      <w:r>
        <w:rPr>
          <w:sz w:val="24"/>
          <w:szCs w:val="24"/>
        </w:rPr>
        <w:t xml:space="preserve"> </w:t>
      </w:r>
      <w:r w:rsidRPr="0066735E">
        <w:rPr>
          <w:sz w:val="24"/>
          <w:szCs w:val="24"/>
        </w:rPr>
        <w:t>взаимоотношениях с работниками и клиентами Арендатора</w:t>
      </w:r>
      <w:r>
        <w:rPr>
          <w:sz w:val="24"/>
          <w:szCs w:val="24"/>
        </w:rPr>
        <w:t xml:space="preserve"> и/или</w:t>
      </w:r>
      <w:r w:rsidRPr="0066735E">
        <w:rPr>
          <w:sz w:val="24"/>
          <w:szCs w:val="24"/>
        </w:rPr>
        <w:t xml:space="preserve"> не соблюдения</w:t>
      </w:r>
      <w:r>
        <w:rPr>
          <w:sz w:val="24"/>
          <w:szCs w:val="24"/>
        </w:rPr>
        <w:t xml:space="preserve"> </w:t>
      </w:r>
      <w:r w:rsidRPr="0066735E">
        <w:rPr>
          <w:sz w:val="24"/>
          <w:szCs w:val="24"/>
        </w:rPr>
        <w:t>условий подпункта 3.1.12.10 Договора</w:t>
      </w:r>
      <w:r>
        <w:rPr>
          <w:sz w:val="24"/>
          <w:szCs w:val="24"/>
        </w:rPr>
        <w:t xml:space="preserve"> </w:t>
      </w:r>
      <w:r w:rsidRPr="0066735E">
        <w:rPr>
          <w:sz w:val="24"/>
          <w:szCs w:val="24"/>
        </w:rPr>
        <w:t>Арендатор вправе начислить, а</w:t>
      </w:r>
      <w:r>
        <w:rPr>
          <w:sz w:val="24"/>
          <w:szCs w:val="24"/>
        </w:rPr>
        <w:t xml:space="preserve"> </w:t>
      </w:r>
      <w:r w:rsidRPr="0066735E">
        <w:rPr>
          <w:sz w:val="24"/>
          <w:szCs w:val="24"/>
        </w:rPr>
        <w:t>Арендодатель обязан уплатить штраф в размере 5000 (пять тысяч) рублей за</w:t>
      </w:r>
      <w:r>
        <w:rPr>
          <w:sz w:val="24"/>
          <w:szCs w:val="24"/>
        </w:rPr>
        <w:t xml:space="preserve"> </w:t>
      </w:r>
      <w:r w:rsidRPr="0066735E">
        <w:rPr>
          <w:sz w:val="24"/>
          <w:szCs w:val="24"/>
        </w:rPr>
        <w:t>каждое нарушение.</w:t>
      </w:r>
    </w:p>
    <w:p w:rsidR="005211DE" w:rsidRDefault="005211DE" w:rsidP="005211DE">
      <w:pPr>
        <w:pStyle w:val="afe"/>
        <w:tabs>
          <w:tab w:val="left" w:pos="567"/>
          <w:tab w:val="left" w:pos="709"/>
        </w:tabs>
        <w:ind w:firstLine="567"/>
        <w:jc w:val="both"/>
        <w:rPr>
          <w:sz w:val="24"/>
          <w:szCs w:val="24"/>
        </w:rPr>
      </w:pPr>
      <w:r>
        <w:rPr>
          <w:sz w:val="24"/>
          <w:szCs w:val="24"/>
        </w:rPr>
        <w:t xml:space="preserve">6.16. </w:t>
      </w:r>
      <w:r w:rsidRPr="00E422ED">
        <w:rPr>
          <w:sz w:val="24"/>
          <w:szCs w:val="24"/>
        </w:rPr>
        <w:t xml:space="preserve">В случае несоблюдения членом </w:t>
      </w:r>
      <w:r>
        <w:rPr>
          <w:sz w:val="24"/>
          <w:szCs w:val="24"/>
        </w:rPr>
        <w:t xml:space="preserve">экипажа </w:t>
      </w:r>
      <w:r w:rsidRPr="006D763A">
        <w:rPr>
          <w:sz w:val="24"/>
          <w:szCs w:val="24"/>
        </w:rPr>
        <w:t>правил, установленны</w:t>
      </w:r>
      <w:r>
        <w:rPr>
          <w:sz w:val="24"/>
          <w:szCs w:val="24"/>
        </w:rPr>
        <w:t>х</w:t>
      </w:r>
      <w:r w:rsidRPr="006D763A">
        <w:rPr>
          <w:sz w:val="24"/>
          <w:szCs w:val="24"/>
        </w:rPr>
        <w:t xml:space="preserve"> на объектах погрузки (загрузки)/выгрузки, включая Правила безопасности при нахождении на терминале Арендатора</w:t>
      </w:r>
      <w:r w:rsidRPr="00E422ED">
        <w:rPr>
          <w:sz w:val="24"/>
          <w:szCs w:val="24"/>
        </w:rPr>
        <w:t xml:space="preserve">, Арендатор вправе начислить, а Арендодатель обязан уплатить штраф в размере </w:t>
      </w:r>
      <w:r>
        <w:rPr>
          <w:sz w:val="24"/>
          <w:szCs w:val="24"/>
        </w:rPr>
        <w:t xml:space="preserve">10 </w:t>
      </w:r>
      <w:r w:rsidRPr="00E422ED">
        <w:rPr>
          <w:sz w:val="24"/>
          <w:szCs w:val="24"/>
        </w:rPr>
        <w:t>000 (</w:t>
      </w:r>
      <w:r>
        <w:rPr>
          <w:sz w:val="24"/>
          <w:szCs w:val="24"/>
        </w:rPr>
        <w:t>десять</w:t>
      </w:r>
      <w:r w:rsidRPr="00E422ED">
        <w:rPr>
          <w:sz w:val="24"/>
          <w:szCs w:val="24"/>
        </w:rPr>
        <w:t xml:space="preserve"> тысяч) рублей за каждое нарушение</w:t>
      </w:r>
      <w:r>
        <w:rPr>
          <w:sz w:val="24"/>
          <w:szCs w:val="24"/>
        </w:rPr>
        <w:t xml:space="preserve">, а </w:t>
      </w:r>
      <w:r w:rsidRPr="0026569B">
        <w:rPr>
          <w:sz w:val="24"/>
          <w:szCs w:val="24"/>
        </w:rPr>
        <w:t xml:space="preserve"> </w:t>
      </w:r>
      <w:r>
        <w:rPr>
          <w:sz w:val="24"/>
          <w:szCs w:val="24"/>
        </w:rPr>
        <w:t xml:space="preserve">в </w:t>
      </w:r>
      <w:r w:rsidRPr="0026569B">
        <w:rPr>
          <w:sz w:val="24"/>
          <w:szCs w:val="24"/>
        </w:rPr>
        <w:t xml:space="preserve">случае </w:t>
      </w:r>
      <w:r>
        <w:rPr>
          <w:sz w:val="24"/>
          <w:szCs w:val="24"/>
        </w:rPr>
        <w:t xml:space="preserve">когда </w:t>
      </w:r>
      <w:r w:rsidRPr="007A2D16">
        <w:rPr>
          <w:sz w:val="24"/>
          <w:szCs w:val="24"/>
        </w:rPr>
        <w:t>несоблюдени</w:t>
      </w:r>
      <w:r>
        <w:rPr>
          <w:sz w:val="24"/>
          <w:szCs w:val="24"/>
        </w:rPr>
        <w:t>е</w:t>
      </w:r>
      <w:r w:rsidRPr="007A2D16">
        <w:rPr>
          <w:sz w:val="24"/>
          <w:szCs w:val="24"/>
        </w:rPr>
        <w:t xml:space="preserve"> членом экипажа </w:t>
      </w:r>
      <w:r>
        <w:rPr>
          <w:sz w:val="24"/>
          <w:szCs w:val="24"/>
        </w:rPr>
        <w:t xml:space="preserve">вышеназванных </w:t>
      </w:r>
      <w:r w:rsidRPr="007A2D16">
        <w:rPr>
          <w:sz w:val="24"/>
          <w:szCs w:val="24"/>
        </w:rPr>
        <w:t xml:space="preserve">правил </w:t>
      </w:r>
      <w:r>
        <w:rPr>
          <w:sz w:val="24"/>
          <w:szCs w:val="24"/>
        </w:rPr>
        <w:t xml:space="preserve">привело </w:t>
      </w:r>
      <w:r w:rsidRPr="0026569B">
        <w:rPr>
          <w:sz w:val="24"/>
          <w:szCs w:val="24"/>
        </w:rPr>
        <w:t>убытк</w:t>
      </w:r>
      <w:r>
        <w:rPr>
          <w:sz w:val="24"/>
          <w:szCs w:val="24"/>
        </w:rPr>
        <w:t>ам</w:t>
      </w:r>
      <w:r w:rsidRPr="0026569B">
        <w:rPr>
          <w:sz w:val="24"/>
          <w:szCs w:val="24"/>
        </w:rPr>
        <w:t xml:space="preserve"> </w:t>
      </w:r>
      <w:r>
        <w:rPr>
          <w:sz w:val="24"/>
          <w:szCs w:val="24"/>
        </w:rPr>
        <w:t>Арендатора</w:t>
      </w:r>
      <w:r w:rsidRPr="0026569B">
        <w:rPr>
          <w:sz w:val="24"/>
          <w:szCs w:val="24"/>
        </w:rPr>
        <w:t xml:space="preserve"> или треть</w:t>
      </w:r>
      <w:r>
        <w:rPr>
          <w:sz w:val="24"/>
          <w:szCs w:val="24"/>
        </w:rPr>
        <w:t>его</w:t>
      </w:r>
      <w:r w:rsidRPr="0026569B">
        <w:rPr>
          <w:sz w:val="24"/>
          <w:szCs w:val="24"/>
        </w:rPr>
        <w:t xml:space="preserve"> лица</w:t>
      </w:r>
      <w:r>
        <w:rPr>
          <w:sz w:val="24"/>
          <w:szCs w:val="24"/>
        </w:rPr>
        <w:t>,</w:t>
      </w:r>
      <w:r w:rsidRPr="0026569B">
        <w:rPr>
          <w:sz w:val="24"/>
          <w:szCs w:val="24"/>
        </w:rPr>
        <w:t xml:space="preserve"> </w:t>
      </w:r>
      <w:r>
        <w:rPr>
          <w:sz w:val="24"/>
          <w:szCs w:val="24"/>
        </w:rPr>
        <w:t>Арендатор вправе начислить, а Арендодатель</w:t>
      </w:r>
      <w:r w:rsidRPr="0026569B">
        <w:rPr>
          <w:sz w:val="24"/>
          <w:szCs w:val="24"/>
        </w:rPr>
        <w:t xml:space="preserve"> </w:t>
      </w:r>
      <w:r>
        <w:rPr>
          <w:sz w:val="24"/>
          <w:szCs w:val="24"/>
        </w:rPr>
        <w:t>обязан оплатить штраф в размере  100 000 (сто</w:t>
      </w:r>
      <w:r w:rsidRPr="0026569B">
        <w:rPr>
          <w:sz w:val="24"/>
          <w:szCs w:val="24"/>
        </w:rPr>
        <w:t xml:space="preserve"> тысяч)  рублей </w:t>
      </w:r>
      <w:r>
        <w:rPr>
          <w:sz w:val="24"/>
          <w:szCs w:val="24"/>
        </w:rPr>
        <w:t xml:space="preserve">за каждое событие </w:t>
      </w:r>
      <w:r w:rsidRPr="0026569B">
        <w:rPr>
          <w:sz w:val="24"/>
          <w:szCs w:val="24"/>
        </w:rPr>
        <w:t>и возме</w:t>
      </w:r>
      <w:r>
        <w:rPr>
          <w:sz w:val="24"/>
          <w:szCs w:val="24"/>
        </w:rPr>
        <w:t xml:space="preserve">стить </w:t>
      </w:r>
      <w:r w:rsidRPr="0026569B">
        <w:rPr>
          <w:sz w:val="24"/>
          <w:szCs w:val="24"/>
        </w:rPr>
        <w:t>в полном объеме</w:t>
      </w:r>
      <w:r w:rsidRPr="006471A7">
        <w:t xml:space="preserve"> </w:t>
      </w:r>
      <w:r w:rsidRPr="006471A7">
        <w:rPr>
          <w:sz w:val="24"/>
          <w:szCs w:val="24"/>
        </w:rPr>
        <w:t>причиненные</w:t>
      </w:r>
      <w:r>
        <w:t xml:space="preserve"> </w:t>
      </w:r>
      <w:r w:rsidRPr="006471A7">
        <w:rPr>
          <w:sz w:val="24"/>
          <w:szCs w:val="24"/>
        </w:rPr>
        <w:t>убытки</w:t>
      </w:r>
      <w:r w:rsidRPr="0026569B">
        <w:rPr>
          <w:sz w:val="24"/>
          <w:szCs w:val="24"/>
        </w:rPr>
        <w:t>.</w:t>
      </w:r>
    </w:p>
    <w:p w:rsidR="005211DE" w:rsidRDefault="005211DE" w:rsidP="005211DE">
      <w:pPr>
        <w:pStyle w:val="afe"/>
        <w:tabs>
          <w:tab w:val="left" w:pos="567"/>
          <w:tab w:val="left" w:pos="709"/>
        </w:tabs>
        <w:ind w:firstLine="567"/>
        <w:jc w:val="both"/>
        <w:rPr>
          <w:sz w:val="24"/>
          <w:szCs w:val="24"/>
        </w:rPr>
      </w:pPr>
      <w:r>
        <w:rPr>
          <w:sz w:val="24"/>
          <w:szCs w:val="24"/>
        </w:rPr>
        <w:t>Кроме этого, в</w:t>
      </w:r>
      <w:r w:rsidRPr="00C4294A">
        <w:rPr>
          <w:sz w:val="24"/>
          <w:szCs w:val="24"/>
        </w:rPr>
        <w:t xml:space="preserve">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w:t>
      </w:r>
      <w:r>
        <w:rPr>
          <w:sz w:val="24"/>
          <w:szCs w:val="24"/>
        </w:rPr>
        <w:t xml:space="preserve">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5211DE" w:rsidRPr="00AE53D2" w:rsidRDefault="005211DE" w:rsidP="005211DE">
      <w:pPr>
        <w:pStyle w:val="afe"/>
        <w:tabs>
          <w:tab w:val="left" w:pos="567"/>
          <w:tab w:val="left" w:pos="709"/>
        </w:tabs>
        <w:ind w:firstLine="567"/>
        <w:jc w:val="both"/>
        <w:rPr>
          <w:sz w:val="24"/>
          <w:szCs w:val="24"/>
        </w:rPr>
      </w:pPr>
      <w:r w:rsidRPr="007A64D2">
        <w:rPr>
          <w:sz w:val="24"/>
          <w:szCs w:val="24"/>
        </w:rPr>
        <w:t xml:space="preserve">6.17. Неподача коммерческого предложения Арендодателем на Заявки Арендатора в течение </w:t>
      </w:r>
      <w:r w:rsidR="00DD3362">
        <w:rPr>
          <w:sz w:val="24"/>
          <w:szCs w:val="24"/>
        </w:rPr>
        <w:t>5 (пять) раз подряд без уважительной причины считается отказом от договора по инициативе Арендодател</w:t>
      </w:r>
      <w:r w:rsidR="00DD3362" w:rsidRPr="00DD3362">
        <w:rPr>
          <w:sz w:val="24"/>
          <w:szCs w:val="24"/>
        </w:rPr>
        <w:t>я.</w:t>
      </w:r>
      <w:r w:rsidRPr="00DD3362">
        <w:rPr>
          <w:b/>
          <w:color w:val="FF0000"/>
          <w:sz w:val="24"/>
          <w:szCs w:val="24"/>
        </w:rPr>
        <w:t xml:space="preserve"> </w:t>
      </w:r>
      <w:r w:rsidRPr="00AE53D2">
        <w:rPr>
          <w:sz w:val="24"/>
          <w:szCs w:val="24"/>
        </w:rPr>
        <w:t xml:space="preserve">В этом случае Арендатор вправе начислить, а Арендодатель </w:t>
      </w:r>
      <w:r w:rsidR="00AE53D2" w:rsidRPr="00AE53D2">
        <w:rPr>
          <w:sz w:val="24"/>
          <w:szCs w:val="24"/>
        </w:rPr>
        <w:t>обязан уплатить штраф в размере 5 000 (пять тысяч) рублей</w:t>
      </w:r>
      <w:r w:rsidRPr="00AE53D2">
        <w:rPr>
          <w:sz w:val="24"/>
          <w:szCs w:val="24"/>
        </w:rPr>
        <w:t>.</w:t>
      </w:r>
    </w:p>
    <w:p w:rsidR="005211DE" w:rsidRPr="00AE53D2" w:rsidRDefault="005211DE" w:rsidP="00DE61A7">
      <w:pPr>
        <w:pStyle w:val="ConsPlusNonformat"/>
        <w:rPr>
          <w:rFonts w:ascii="Times New Roman" w:hAnsi="Times New Roman" w:cs="Times New Roman"/>
          <w:b/>
          <w:sz w:val="24"/>
          <w:szCs w:val="24"/>
        </w:rPr>
      </w:pPr>
    </w:p>
    <w:p w:rsidR="005211DE" w:rsidRPr="00B52D60" w:rsidRDefault="005211DE" w:rsidP="005211DE">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lastRenderedPageBreak/>
        <w:t>7. ОБСТОЯТЕЛЬСТВА  НЕПРЕОДОЛИМОЙ  СИЛЫ</w:t>
      </w:r>
    </w:p>
    <w:p w:rsidR="005211DE" w:rsidRPr="00B52D60" w:rsidRDefault="005211DE" w:rsidP="005211DE">
      <w:pPr>
        <w:pStyle w:val="ConsPlusNonformat"/>
        <w:ind w:firstLine="709"/>
        <w:jc w:val="center"/>
        <w:rPr>
          <w:rFonts w:ascii="Times New Roman" w:hAnsi="Times New Roman" w:cs="Times New Roman"/>
          <w:b/>
          <w:sz w:val="24"/>
          <w:szCs w:val="24"/>
        </w:rPr>
      </w:pPr>
    </w:p>
    <w:p w:rsidR="005211DE" w:rsidRDefault="005211DE" w:rsidP="005211DE">
      <w:pPr>
        <w:ind w:firstLine="567"/>
        <w:jc w:val="both"/>
      </w:pPr>
      <w:r w:rsidRPr="00520031">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w:t>
      </w:r>
      <w:r>
        <w:t xml:space="preserve">  </w:t>
      </w:r>
      <w:r w:rsidRPr="00520031">
        <w:t xml:space="preserve">действием </w:t>
      </w:r>
      <w:r>
        <w:t xml:space="preserve">  </w:t>
      </w:r>
      <w:r w:rsidRPr="00520031">
        <w:t xml:space="preserve">обстоятельств </w:t>
      </w:r>
      <w:r>
        <w:t xml:space="preserve"> </w:t>
      </w:r>
      <w:r w:rsidRPr="00520031">
        <w:t xml:space="preserve">непреодолимой </w:t>
      </w:r>
      <w:r>
        <w:t xml:space="preserve"> </w:t>
      </w:r>
      <w:r w:rsidRPr="00520031">
        <w:t xml:space="preserve">силы, </w:t>
      </w:r>
      <w:r>
        <w:t xml:space="preserve"> </w:t>
      </w:r>
      <w:r w:rsidRPr="00520031">
        <w:t xml:space="preserve">то </w:t>
      </w:r>
      <w:r>
        <w:t xml:space="preserve"> </w:t>
      </w:r>
      <w:r w:rsidRPr="00520031">
        <w:t xml:space="preserve">есть </w:t>
      </w:r>
      <w:r>
        <w:t xml:space="preserve"> </w:t>
      </w:r>
      <w:r w:rsidRPr="00520031">
        <w:t xml:space="preserve">чрезвычайных </w:t>
      </w:r>
      <w:r>
        <w:t xml:space="preserve"> </w:t>
      </w:r>
      <w:r w:rsidRPr="00520031">
        <w:t>и</w:t>
      </w:r>
      <w:r>
        <w:t xml:space="preserve">  </w:t>
      </w:r>
      <w:r w:rsidRPr="00520031">
        <w:t xml:space="preserve"> </w:t>
      </w:r>
    </w:p>
    <w:p w:rsidR="005211DE" w:rsidRPr="00520031" w:rsidRDefault="005211DE" w:rsidP="005211DE">
      <w:pPr>
        <w:jc w:val="both"/>
      </w:pPr>
      <w:r>
        <w:t>н</w:t>
      </w:r>
      <w:r w:rsidRPr="00520031">
        <w:t>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5211DE" w:rsidRPr="00520031" w:rsidRDefault="005211DE" w:rsidP="005211DE">
      <w:pPr>
        <w:ind w:firstLine="567"/>
        <w:jc w:val="both"/>
      </w:pPr>
      <w:r w:rsidRPr="00520031">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5211DE" w:rsidRPr="00520031" w:rsidRDefault="005211DE" w:rsidP="005211DE">
      <w:pPr>
        <w:ind w:firstLine="567"/>
        <w:jc w:val="both"/>
      </w:pPr>
      <w:r w:rsidRPr="00520031">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5211DE" w:rsidRPr="00520031" w:rsidRDefault="005211DE" w:rsidP="005211DE">
      <w:pPr>
        <w:ind w:firstLine="567"/>
        <w:jc w:val="both"/>
      </w:pPr>
      <w:r w:rsidRPr="00520031">
        <w:t>7.4. Не</w:t>
      </w:r>
      <w:r>
        <w:t xml:space="preserve"> </w:t>
      </w:r>
      <w:r w:rsidRPr="00520031">
        <w:t>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5211DE" w:rsidRDefault="005211DE" w:rsidP="00DE61A7">
      <w:pPr>
        <w:ind w:firstLine="567"/>
        <w:jc w:val="both"/>
      </w:pPr>
      <w:r w:rsidRPr="00520031">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DE61A7" w:rsidRPr="00520031" w:rsidRDefault="00DE61A7" w:rsidP="00DE61A7">
      <w:pPr>
        <w:ind w:firstLine="567"/>
        <w:jc w:val="both"/>
      </w:pPr>
    </w:p>
    <w:p w:rsidR="005211DE" w:rsidRPr="00C93A83" w:rsidRDefault="005211DE" w:rsidP="00DE61A7">
      <w:pPr>
        <w:pStyle w:val="aff0"/>
        <w:widowControl/>
        <w:numPr>
          <w:ilvl w:val="0"/>
          <w:numId w:val="29"/>
        </w:numPr>
        <w:suppressAutoHyphens w:val="0"/>
        <w:autoSpaceDE/>
        <w:spacing w:before="0" w:after="0"/>
        <w:ind w:right="-285"/>
        <w:rPr>
          <w:rFonts w:ascii="Times New Roman" w:hAnsi="Times New Roman" w:cs="Times New Roman"/>
          <w:bCs w:val="0"/>
          <w:sz w:val="24"/>
          <w:szCs w:val="24"/>
        </w:rPr>
      </w:pPr>
      <w:r w:rsidRPr="00C93A83">
        <w:rPr>
          <w:rFonts w:ascii="Times New Roman" w:hAnsi="Times New Roman" w:cs="Times New Roman"/>
          <w:bCs w:val="0"/>
          <w:sz w:val="24"/>
          <w:szCs w:val="24"/>
        </w:rPr>
        <w:t>РАЗРЕШЕНИЕ СПОРОВ</w:t>
      </w:r>
    </w:p>
    <w:p w:rsidR="00DE61A7" w:rsidRPr="00DE61A7" w:rsidRDefault="00DE61A7" w:rsidP="00DE61A7">
      <w:pPr>
        <w:pStyle w:val="aff1"/>
      </w:pPr>
    </w:p>
    <w:p w:rsidR="005211DE" w:rsidRPr="00045A7B" w:rsidRDefault="005211DE" w:rsidP="005211DE">
      <w:pPr>
        <w:autoSpaceDE w:val="0"/>
        <w:autoSpaceDN w:val="0"/>
        <w:adjustRightInd w:val="0"/>
        <w:ind w:right="-5" w:firstLine="567"/>
        <w:jc w:val="both"/>
        <w:outlineLvl w:val="0"/>
        <w:rPr>
          <w:bCs/>
        </w:rPr>
      </w:pPr>
      <w:r w:rsidRPr="00045A7B">
        <w:rPr>
          <w:bCs/>
        </w:rPr>
        <w:t>8.1.</w:t>
      </w:r>
      <w:r w:rsidRPr="00045A7B">
        <w:rPr>
          <w:b/>
          <w:bCs/>
        </w:rPr>
        <w:t xml:space="preserve"> </w:t>
      </w:r>
      <w:r w:rsidRPr="00045A7B">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045A7B">
        <w:rPr>
          <w:b/>
          <w:bCs/>
        </w:rPr>
        <w:t xml:space="preserve">, </w:t>
      </w:r>
      <w:r w:rsidRPr="00045A7B">
        <w:rPr>
          <w:bCs/>
        </w:rPr>
        <w:t>решаются</w:t>
      </w:r>
      <w:r>
        <w:rPr>
          <w:bCs/>
        </w:rPr>
        <w:t xml:space="preserve"> Сторонами путем переговоров.</w:t>
      </w:r>
    </w:p>
    <w:p w:rsidR="005211DE" w:rsidRPr="00C94051" w:rsidRDefault="005211DE" w:rsidP="005211DE">
      <w:pPr>
        <w:ind w:firstLine="567"/>
        <w:jc w:val="both"/>
      </w:pPr>
      <w:r w:rsidRPr="00045A7B">
        <w:rPr>
          <w:bCs/>
        </w:rPr>
        <w:t>8.2. Если Стороны не придут к соглашению путем переговоров, все споры рассматриваются в претензионном порядке</w:t>
      </w:r>
      <w:r w:rsidRPr="00045A7B">
        <w:rPr>
          <w:b/>
          <w:bCs/>
        </w:rPr>
        <w:t xml:space="preserve">. </w:t>
      </w:r>
      <w:r w:rsidRPr="00045A7B">
        <w:t xml:space="preserve">Претензии оформляются в письменной форме, </w:t>
      </w:r>
      <w:r w:rsidRPr="00C94051">
        <w:t>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5211DE" w:rsidRPr="007A64D2" w:rsidRDefault="005211DE" w:rsidP="005211DE">
      <w:pPr>
        <w:pStyle w:val="aff0"/>
        <w:ind w:right="-5" w:firstLine="567"/>
        <w:jc w:val="both"/>
        <w:rPr>
          <w:rFonts w:ascii="Times New Roman" w:hAnsi="Times New Roman" w:cs="Times New Roman"/>
          <w:b w:val="0"/>
          <w:bCs w:val="0"/>
          <w:sz w:val="24"/>
          <w:szCs w:val="24"/>
        </w:rPr>
      </w:pPr>
      <w:r w:rsidRPr="007A64D2">
        <w:rPr>
          <w:rFonts w:ascii="Times New Roman" w:hAnsi="Times New Roman" w:cs="Times New Roman"/>
          <w:b w:val="0"/>
          <w:bCs w:val="0"/>
          <w:sz w:val="24"/>
          <w:szCs w:val="24"/>
        </w:rPr>
        <w:t>Срок рассмотрения претензии - три недели с даты ее получения.</w:t>
      </w:r>
    </w:p>
    <w:p w:rsidR="005211DE" w:rsidRPr="00C94051" w:rsidRDefault="005211DE" w:rsidP="005211DE">
      <w:pPr>
        <w:ind w:firstLine="567"/>
        <w:jc w:val="both"/>
      </w:pPr>
      <w:r w:rsidRPr="00C94051">
        <w:rPr>
          <w:bCs/>
        </w:rPr>
        <w:t xml:space="preserve">8.3. </w:t>
      </w:r>
      <w:r w:rsidRPr="00C94051">
        <w:t>В случае невозможности разрешения спора путем переговоров или в претензионном порядке, спор передается на рассмотрение в Арбитражный суд _</w:t>
      </w:r>
      <w:r w:rsidR="00AE53D2">
        <w:t>_______________________________ Свердловской области</w:t>
      </w:r>
      <w:r w:rsidRPr="00C94051">
        <w:t>.</w:t>
      </w:r>
    </w:p>
    <w:p w:rsidR="005211DE" w:rsidRDefault="005211DE" w:rsidP="005211DE">
      <w:pPr>
        <w:ind w:right="-5"/>
        <w:jc w:val="center"/>
        <w:rPr>
          <w:b/>
          <w:sz w:val="22"/>
          <w:szCs w:val="22"/>
        </w:rPr>
      </w:pPr>
    </w:p>
    <w:p w:rsidR="00DE61A7" w:rsidRPr="00DE61A7" w:rsidRDefault="005211DE" w:rsidP="00DE61A7">
      <w:pPr>
        <w:pStyle w:val="aff7"/>
        <w:numPr>
          <w:ilvl w:val="0"/>
          <w:numId w:val="29"/>
        </w:numPr>
        <w:tabs>
          <w:tab w:val="left" w:pos="567"/>
          <w:tab w:val="left" w:pos="709"/>
        </w:tabs>
        <w:ind w:right="-5"/>
        <w:jc w:val="center"/>
        <w:rPr>
          <w:b/>
        </w:rPr>
      </w:pPr>
      <w:r w:rsidRPr="00DE61A7">
        <w:rPr>
          <w:b/>
        </w:rPr>
        <w:t>ИЗМЕНЕНИЕ И РАСТОРЖЕНИЕ ДОГОВОРА</w:t>
      </w:r>
    </w:p>
    <w:p w:rsidR="005211DE" w:rsidRPr="00DE61A7" w:rsidRDefault="005211DE" w:rsidP="00DE61A7">
      <w:pPr>
        <w:pStyle w:val="aff7"/>
        <w:tabs>
          <w:tab w:val="left" w:pos="567"/>
          <w:tab w:val="left" w:pos="709"/>
        </w:tabs>
        <w:ind w:left="927" w:right="-5"/>
        <w:rPr>
          <w:b/>
        </w:rPr>
      </w:pPr>
      <w:r w:rsidRPr="00DE61A7">
        <w:rPr>
          <w:b/>
        </w:rPr>
        <w:t xml:space="preserve"> </w:t>
      </w:r>
    </w:p>
    <w:p w:rsidR="005211DE" w:rsidRPr="00553C77" w:rsidRDefault="005211DE" w:rsidP="005211DE">
      <w:pPr>
        <w:ind w:left="180" w:right="-5" w:firstLine="387"/>
        <w:jc w:val="both"/>
      </w:pPr>
      <w:r w:rsidRPr="00553C77">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5211DE" w:rsidRPr="00553C77" w:rsidRDefault="005211DE" w:rsidP="005211DE">
      <w:pPr>
        <w:ind w:left="180" w:right="-5" w:firstLine="387"/>
        <w:jc w:val="both"/>
      </w:pPr>
      <w:r w:rsidRPr="00553C77">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5211DE" w:rsidRPr="00553C77" w:rsidRDefault="005211DE" w:rsidP="005211DE">
      <w:pPr>
        <w:ind w:left="180" w:right="-5" w:firstLine="387"/>
        <w:jc w:val="both"/>
      </w:pPr>
      <w:r w:rsidRPr="00553C77">
        <w:t xml:space="preserve">9.3. Сторона, решившая досрочно расторгнуть настоящий Договор, направляет письменное уведомление другой Стороне за 30 (тридцать) календарных дней до даты </w:t>
      </w:r>
      <w:r w:rsidRPr="00553C77">
        <w:lastRenderedPageBreak/>
        <w:t>расторжения, указанной в уведомлении. Договор считается расторгнутым с даты, указанной в уведомлении о расторжении.</w:t>
      </w:r>
    </w:p>
    <w:p w:rsidR="005211DE" w:rsidRPr="00553C77" w:rsidRDefault="005211DE" w:rsidP="005211DE">
      <w:pPr>
        <w:ind w:left="180" w:right="-5" w:firstLine="387"/>
        <w:jc w:val="both"/>
      </w:pPr>
    </w:p>
    <w:p w:rsidR="005211DE" w:rsidRPr="00553C77" w:rsidRDefault="005211DE" w:rsidP="005211DE">
      <w:pPr>
        <w:autoSpaceDE w:val="0"/>
        <w:autoSpaceDN w:val="0"/>
        <w:spacing w:line="276" w:lineRule="auto"/>
        <w:ind w:firstLine="709"/>
        <w:jc w:val="center"/>
        <w:rPr>
          <w:b/>
        </w:rPr>
      </w:pPr>
      <w:r w:rsidRPr="00553C77">
        <w:rPr>
          <w:b/>
        </w:rPr>
        <w:t>10. АНТИКОРРУПЦИОННАЯ ОГОВОРКА</w:t>
      </w:r>
    </w:p>
    <w:p w:rsidR="005211DE" w:rsidRPr="00553C77" w:rsidRDefault="005211DE" w:rsidP="005211DE">
      <w:pPr>
        <w:autoSpaceDE w:val="0"/>
        <w:autoSpaceDN w:val="0"/>
        <w:spacing w:line="276" w:lineRule="auto"/>
        <w:ind w:firstLine="709"/>
        <w:jc w:val="center"/>
      </w:pPr>
    </w:p>
    <w:p w:rsidR="005211DE" w:rsidRPr="00553C77" w:rsidRDefault="005211DE" w:rsidP="005211DE">
      <w:pPr>
        <w:autoSpaceDE w:val="0"/>
        <w:autoSpaceDN w:val="0"/>
        <w:spacing w:line="276" w:lineRule="auto"/>
        <w:ind w:firstLine="709"/>
        <w:jc w:val="both"/>
      </w:pPr>
      <w:r w:rsidRPr="00553C77">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5211DE" w:rsidRPr="00553C77" w:rsidRDefault="005211DE" w:rsidP="005211DE">
      <w:pPr>
        <w:autoSpaceDE w:val="0"/>
        <w:autoSpaceDN w:val="0"/>
        <w:spacing w:line="276" w:lineRule="auto"/>
        <w:ind w:firstLine="709"/>
        <w:jc w:val="both"/>
      </w:pPr>
      <w:r w:rsidRPr="00553C77">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211DE" w:rsidRPr="00553C77" w:rsidRDefault="005211DE" w:rsidP="005211DE">
      <w:pPr>
        <w:autoSpaceDE w:val="0"/>
        <w:autoSpaceDN w:val="0"/>
        <w:spacing w:line="276" w:lineRule="auto"/>
        <w:ind w:firstLine="709"/>
        <w:jc w:val="both"/>
      </w:pPr>
      <w:r w:rsidRPr="00553C77">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5211DE" w:rsidRPr="00553C77" w:rsidRDefault="005211DE" w:rsidP="005211DE">
      <w:pPr>
        <w:autoSpaceDE w:val="0"/>
        <w:autoSpaceDN w:val="0"/>
        <w:spacing w:line="276" w:lineRule="auto"/>
        <w:ind w:firstLine="709"/>
        <w:jc w:val="both"/>
      </w:pPr>
      <w:r w:rsidRPr="00553C77">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5211DE" w:rsidRPr="00553C77" w:rsidRDefault="005211DE" w:rsidP="005211DE">
      <w:pPr>
        <w:autoSpaceDE w:val="0"/>
        <w:autoSpaceDN w:val="0"/>
        <w:spacing w:line="276" w:lineRule="auto"/>
        <w:ind w:firstLine="709"/>
        <w:jc w:val="both"/>
      </w:pPr>
      <w:r w:rsidRPr="00553C77">
        <w:t xml:space="preserve">Каналы уведомления Арендатора о нарушениях каких-либо положений пункта 10.1 настоящего Договора: 8 (495) 788-17-17, официальный сайт </w:t>
      </w:r>
      <w:r w:rsidRPr="00553C77">
        <w:rPr>
          <w:lang w:val="en-US"/>
        </w:rPr>
        <w:t>www</w:t>
      </w:r>
      <w:r w:rsidRPr="00553C77">
        <w:t>.</w:t>
      </w:r>
      <w:r w:rsidRPr="00553C77">
        <w:rPr>
          <w:lang w:val="en-US"/>
        </w:rPr>
        <w:t>trcont</w:t>
      </w:r>
      <w:r w:rsidRPr="00553C77">
        <w:t>.</w:t>
      </w:r>
      <w:r>
        <w:rPr>
          <w:lang w:val="en-US"/>
        </w:rPr>
        <w:t>com</w:t>
      </w:r>
      <w:r w:rsidRPr="00553C77">
        <w:t>.</w:t>
      </w:r>
    </w:p>
    <w:p w:rsidR="005211DE" w:rsidRPr="00553C77" w:rsidRDefault="005211DE" w:rsidP="005211DE">
      <w:pPr>
        <w:autoSpaceDE w:val="0"/>
        <w:autoSpaceDN w:val="0"/>
        <w:spacing w:line="276" w:lineRule="auto"/>
        <w:ind w:firstLine="709"/>
        <w:jc w:val="both"/>
      </w:pPr>
      <w:r w:rsidRPr="00553C77">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5211DE" w:rsidRPr="00553C77" w:rsidRDefault="005211DE" w:rsidP="005211DE">
      <w:pPr>
        <w:autoSpaceDE w:val="0"/>
        <w:autoSpaceDN w:val="0"/>
        <w:spacing w:line="276" w:lineRule="auto"/>
        <w:ind w:firstLine="709"/>
        <w:jc w:val="both"/>
      </w:pPr>
      <w:r w:rsidRPr="00553C77">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5211DE" w:rsidRPr="00A9640C" w:rsidRDefault="005211DE" w:rsidP="005211DE">
      <w:pPr>
        <w:autoSpaceDE w:val="0"/>
        <w:autoSpaceDN w:val="0"/>
        <w:spacing w:line="276" w:lineRule="auto"/>
        <w:ind w:firstLine="709"/>
        <w:jc w:val="both"/>
      </w:pPr>
      <w:r w:rsidRPr="00553C77">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w:t>
      </w:r>
      <w:r w:rsidRPr="00553C77">
        <w:lastRenderedPageBreak/>
        <w:t>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5211DE" w:rsidRDefault="005211DE" w:rsidP="005211DE">
      <w:pPr>
        <w:autoSpaceDE w:val="0"/>
        <w:autoSpaceDN w:val="0"/>
        <w:ind w:firstLine="709"/>
        <w:jc w:val="center"/>
        <w:rPr>
          <w:b/>
          <w:smallCaps/>
        </w:rPr>
      </w:pPr>
    </w:p>
    <w:p w:rsidR="005211DE" w:rsidRDefault="005211DE" w:rsidP="005211DE">
      <w:pPr>
        <w:numPr>
          <w:ilvl w:val="0"/>
          <w:numId w:val="30"/>
        </w:numPr>
        <w:suppressAutoHyphens w:val="0"/>
        <w:autoSpaceDE w:val="0"/>
        <w:autoSpaceDN w:val="0"/>
        <w:jc w:val="center"/>
        <w:rPr>
          <w:b/>
        </w:rPr>
      </w:pPr>
      <w:r w:rsidRPr="000E5C9B">
        <w:rPr>
          <w:b/>
        </w:rPr>
        <w:t>Г</w:t>
      </w:r>
      <w:r>
        <w:rPr>
          <w:b/>
        </w:rPr>
        <w:t>АРАНТИИ И ЗАВЕРЕНИЯ АРЕНДОДАТЕЛЯ</w:t>
      </w:r>
    </w:p>
    <w:p w:rsidR="005211DE" w:rsidRPr="000E5C9B" w:rsidRDefault="005211DE" w:rsidP="005211DE">
      <w:pPr>
        <w:autoSpaceDE w:val="0"/>
        <w:autoSpaceDN w:val="0"/>
        <w:ind w:left="480"/>
        <w:rPr>
          <w:b/>
        </w:rPr>
      </w:pPr>
    </w:p>
    <w:p w:rsidR="005211DE" w:rsidRPr="000E5C9B" w:rsidRDefault="005211DE" w:rsidP="005211DE">
      <w:pPr>
        <w:pStyle w:val="aff7"/>
        <w:numPr>
          <w:ilvl w:val="1"/>
          <w:numId w:val="30"/>
        </w:numPr>
        <w:suppressAutoHyphens w:val="0"/>
        <w:spacing w:after="200"/>
        <w:ind w:left="0" w:firstLine="709"/>
        <w:contextualSpacing/>
        <w:jc w:val="both"/>
      </w:pPr>
      <w:r w:rsidRPr="000E5C9B">
        <w:t>Арендодатель настоящим заверяет Арендатора и гарантирует, что на дату заключения настоящего Договора:</w:t>
      </w:r>
    </w:p>
    <w:p w:rsidR="005211DE" w:rsidRPr="000E5C9B" w:rsidRDefault="005211DE" w:rsidP="005211DE">
      <w:pPr>
        <w:pStyle w:val="aff7"/>
        <w:numPr>
          <w:ilvl w:val="2"/>
          <w:numId w:val="30"/>
        </w:numPr>
        <w:suppressAutoHyphens w:val="0"/>
        <w:spacing w:after="200"/>
        <w:ind w:left="0" w:firstLine="709"/>
        <w:contextualSpacing/>
        <w:jc w:val="both"/>
      </w:pPr>
      <w:r w:rsidRPr="000E5C9B">
        <w:t>Арендодатель является надлежащим образом созданным юридическим лицом</w:t>
      </w:r>
      <w:r>
        <w:t xml:space="preserve"> (</w:t>
      </w:r>
      <w:r w:rsidRPr="00E6174C">
        <w:rPr>
          <w:i/>
        </w:rPr>
        <w:t>индивидуальным предпринимателем</w:t>
      </w:r>
      <w:r>
        <w:t>)</w:t>
      </w:r>
      <w:r w:rsidRPr="000E5C9B">
        <w:t>, действующим в соответствии с законодательством Российской Федерации;</w:t>
      </w:r>
    </w:p>
    <w:p w:rsidR="005211DE" w:rsidRPr="000E5C9B" w:rsidRDefault="005211DE" w:rsidP="005211DE">
      <w:pPr>
        <w:pStyle w:val="aff7"/>
        <w:numPr>
          <w:ilvl w:val="2"/>
          <w:numId w:val="30"/>
        </w:numPr>
        <w:suppressAutoHyphens w:val="0"/>
        <w:spacing w:after="200"/>
        <w:ind w:left="0" w:firstLine="709"/>
        <w:contextualSpacing/>
        <w:jc w:val="both"/>
      </w:pPr>
      <w:r w:rsidRPr="000E5C9B">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5211DE" w:rsidRPr="000E5C9B" w:rsidRDefault="005211DE" w:rsidP="005211DE">
      <w:pPr>
        <w:pStyle w:val="aff7"/>
        <w:numPr>
          <w:ilvl w:val="2"/>
          <w:numId w:val="30"/>
        </w:numPr>
        <w:suppressAutoHyphens w:val="0"/>
        <w:spacing w:after="200"/>
        <w:ind w:left="0" w:firstLine="709"/>
        <w:contextualSpacing/>
        <w:jc w:val="both"/>
      </w:pPr>
      <w:r w:rsidRPr="000E5C9B">
        <w:t>настоящий Договор от имени Арендодателя подписан лицом, которое надлежащим образом уполномочено совершать такие действия;</w:t>
      </w:r>
    </w:p>
    <w:p w:rsidR="005211DE" w:rsidRPr="000E5C9B" w:rsidRDefault="005211DE" w:rsidP="005211DE">
      <w:pPr>
        <w:pStyle w:val="aff7"/>
        <w:numPr>
          <w:ilvl w:val="2"/>
          <w:numId w:val="30"/>
        </w:numPr>
        <w:suppressAutoHyphens w:val="0"/>
        <w:spacing w:after="200"/>
        <w:ind w:left="0" w:firstLine="709"/>
        <w:contextualSpacing/>
        <w:jc w:val="both"/>
      </w:pPr>
      <w:r w:rsidRPr="000E5C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5211DE" w:rsidRDefault="005211DE" w:rsidP="005211DE">
      <w:pPr>
        <w:pStyle w:val="aff7"/>
        <w:numPr>
          <w:ilvl w:val="2"/>
          <w:numId w:val="30"/>
        </w:numPr>
        <w:suppressAutoHyphens w:val="0"/>
        <w:spacing w:after="200"/>
        <w:ind w:left="0" w:firstLine="709"/>
        <w:contextualSpacing/>
        <w:jc w:val="both"/>
      </w:pPr>
      <w:r w:rsidRPr="000E5C9B">
        <w:t>не существует каких-либо обстоятельств, которые ограничивают, запрещают исполнение Арендодателем обязательств по настоящему Договору.</w:t>
      </w:r>
    </w:p>
    <w:p w:rsidR="005211DE" w:rsidRDefault="005211DE" w:rsidP="005211DE">
      <w:pPr>
        <w:pStyle w:val="aff7"/>
        <w:spacing w:after="200"/>
        <w:jc w:val="both"/>
      </w:pPr>
    </w:p>
    <w:p w:rsidR="005211DE" w:rsidRPr="00520031" w:rsidRDefault="005211DE" w:rsidP="005211DE">
      <w:pPr>
        <w:pStyle w:val="1f4"/>
        <w:numPr>
          <w:ilvl w:val="0"/>
          <w:numId w:val="30"/>
        </w:numPr>
        <w:suppressAutoHyphens w:val="0"/>
        <w:spacing w:after="200"/>
        <w:ind w:right="-5"/>
        <w:contextualSpacing/>
        <w:jc w:val="center"/>
        <w:rPr>
          <w:b/>
        </w:rPr>
      </w:pPr>
      <w:r w:rsidRPr="00520031">
        <w:rPr>
          <w:b/>
        </w:rPr>
        <w:t>ПРОЧИЕ УСЛОВИЯ</w:t>
      </w:r>
    </w:p>
    <w:p w:rsidR="005211DE" w:rsidRPr="00520031" w:rsidRDefault="005211DE" w:rsidP="005211DE">
      <w:pPr>
        <w:pStyle w:val="1f4"/>
        <w:ind w:left="1134" w:right="-5"/>
        <w:jc w:val="center"/>
        <w:rPr>
          <w:b/>
        </w:rPr>
      </w:pPr>
    </w:p>
    <w:p w:rsidR="005211DE" w:rsidRPr="00520031" w:rsidRDefault="005211DE" w:rsidP="005211DE">
      <w:pPr>
        <w:pStyle w:val="1f4"/>
        <w:ind w:left="0" w:right="-5" w:firstLine="567"/>
        <w:jc w:val="both"/>
      </w:pPr>
      <w:r w:rsidRPr="00520031">
        <w:t>1</w:t>
      </w:r>
      <w:r>
        <w:t>2</w:t>
      </w:r>
      <w:r w:rsidRPr="00520031">
        <w:t xml:space="preserve">.1. В случае изменений у какой-либо из Сторон юридического статуса, адреса и банковских реквизитов, она обязана в течение 5 (пяти) </w:t>
      </w:r>
      <w:r>
        <w:t xml:space="preserve">рабочих </w:t>
      </w:r>
      <w:r w:rsidRPr="00520031">
        <w:t>дней со дня возникновения изменений известить о них  другую Сторону.</w:t>
      </w:r>
    </w:p>
    <w:p w:rsidR="005211DE" w:rsidRPr="00520031" w:rsidRDefault="005211DE" w:rsidP="005211DE">
      <w:pPr>
        <w:autoSpaceDE w:val="0"/>
        <w:autoSpaceDN w:val="0"/>
        <w:adjustRightInd w:val="0"/>
        <w:ind w:right="-5" w:firstLine="567"/>
        <w:jc w:val="both"/>
        <w:outlineLvl w:val="0"/>
      </w:pPr>
      <w:r w:rsidRPr="00520031">
        <w:t>1</w:t>
      </w:r>
      <w:r>
        <w:t>2</w:t>
      </w:r>
      <w:r w:rsidRPr="00520031">
        <w:t>.2.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5211DE" w:rsidRPr="00520031" w:rsidRDefault="005211DE" w:rsidP="005211DE">
      <w:pPr>
        <w:pStyle w:val="1f4"/>
        <w:ind w:left="0" w:right="-5" w:firstLine="567"/>
        <w:jc w:val="both"/>
      </w:pPr>
      <w:r w:rsidRPr="00520031">
        <w:t>1</w:t>
      </w:r>
      <w:r>
        <w:t>2</w:t>
      </w:r>
      <w:r w:rsidRPr="00520031">
        <w:t>.3. Все вопросы, не предусмотренные настоящим Договором, регулируются</w:t>
      </w:r>
      <w:r>
        <w:t xml:space="preserve"> действующим</w:t>
      </w:r>
      <w:r w:rsidRPr="00520031">
        <w:t xml:space="preserve"> законодательством Российской Федерации.</w:t>
      </w:r>
    </w:p>
    <w:p w:rsidR="005211DE" w:rsidRPr="00520031" w:rsidRDefault="005211DE" w:rsidP="005211DE">
      <w:pPr>
        <w:autoSpaceDE w:val="0"/>
        <w:autoSpaceDN w:val="0"/>
        <w:adjustRightInd w:val="0"/>
        <w:ind w:right="-5" w:firstLine="567"/>
        <w:jc w:val="both"/>
        <w:outlineLvl w:val="0"/>
      </w:pPr>
      <w:r w:rsidRPr="00520031">
        <w:t>1</w:t>
      </w:r>
      <w:r>
        <w:t>2</w:t>
      </w:r>
      <w:r w:rsidRPr="00520031">
        <w:t>.4. Настоящий Договор составлен в двух экземплярах, имеющих равную юридическую силу, по одному для каждой из Сторон.</w:t>
      </w:r>
    </w:p>
    <w:p w:rsidR="005211DE" w:rsidRPr="00520031" w:rsidRDefault="005211DE" w:rsidP="005211DE">
      <w:pPr>
        <w:pStyle w:val="1f4"/>
        <w:ind w:left="0" w:right="-5" w:firstLine="567"/>
        <w:jc w:val="both"/>
      </w:pPr>
      <w:r w:rsidRPr="00520031">
        <w:t>1</w:t>
      </w:r>
      <w:r>
        <w:t>2</w:t>
      </w:r>
      <w:r w:rsidRPr="00520031">
        <w:t>.5. Все приложения к настоящему Договору являются его неотъемлем</w:t>
      </w:r>
      <w:r>
        <w:t>ой частью</w:t>
      </w:r>
      <w:r w:rsidRPr="00520031">
        <w:t>.</w:t>
      </w:r>
    </w:p>
    <w:p w:rsidR="005211DE" w:rsidRPr="00520031" w:rsidRDefault="005211DE" w:rsidP="005211DE">
      <w:pPr>
        <w:pStyle w:val="1f4"/>
        <w:ind w:left="0" w:right="-5" w:firstLine="567"/>
        <w:jc w:val="both"/>
      </w:pPr>
      <w:r w:rsidRPr="00520031">
        <w:t>1</w:t>
      </w:r>
      <w:r>
        <w:t>2</w:t>
      </w:r>
      <w:r w:rsidRPr="00520031">
        <w:t>.6. К настоящему Договору прилагаются:</w:t>
      </w:r>
    </w:p>
    <w:p w:rsidR="005211DE" w:rsidRDefault="005211DE" w:rsidP="005211DE">
      <w:pPr>
        <w:pStyle w:val="1f4"/>
        <w:ind w:left="0" w:right="-5" w:firstLine="567"/>
        <w:jc w:val="both"/>
      </w:pPr>
      <w:r w:rsidRPr="00520031">
        <w:t>1</w:t>
      </w:r>
      <w:r>
        <w:t>2</w:t>
      </w:r>
      <w:r w:rsidRPr="00520031">
        <w:t xml:space="preserve">.6.1. </w:t>
      </w:r>
      <w:r>
        <w:t>п</w:t>
      </w:r>
      <w:r w:rsidRPr="00520031">
        <w:t>еречень транспортных средств</w:t>
      </w:r>
      <w:r>
        <w:t>,</w:t>
      </w:r>
      <w:r w:rsidRPr="00520031">
        <w:t xml:space="preserve"> </w:t>
      </w:r>
      <w:r>
        <w:t xml:space="preserve">передаваемых в аренду </w:t>
      </w:r>
      <w:r w:rsidRPr="00520031">
        <w:t>(Приложение № 1);</w:t>
      </w:r>
    </w:p>
    <w:p w:rsidR="005211DE" w:rsidRPr="00520031" w:rsidRDefault="005211DE" w:rsidP="005211DE">
      <w:pPr>
        <w:pStyle w:val="1f4"/>
        <w:ind w:left="0" w:right="-5" w:firstLine="567"/>
        <w:jc w:val="both"/>
      </w:pPr>
      <w:r>
        <w:t>12.6.2. данные о водителях оказывающих услуги по Договору (Приложение № 2);</w:t>
      </w:r>
    </w:p>
    <w:p w:rsidR="005211DE" w:rsidRPr="00520031" w:rsidRDefault="005211DE" w:rsidP="005211DE">
      <w:pPr>
        <w:ind w:right="-5" w:firstLine="567"/>
        <w:jc w:val="both"/>
      </w:pPr>
      <w:r w:rsidRPr="00520031">
        <w:t>1</w:t>
      </w:r>
      <w:r>
        <w:t>2</w:t>
      </w:r>
      <w:r w:rsidRPr="00520031">
        <w:t>.6.</w:t>
      </w:r>
      <w:r>
        <w:t>3</w:t>
      </w:r>
      <w:r w:rsidRPr="00520031">
        <w:t xml:space="preserve">. </w:t>
      </w:r>
      <w:r>
        <w:t>ф</w:t>
      </w:r>
      <w:r w:rsidRPr="00520031">
        <w:t xml:space="preserve">орма </w:t>
      </w:r>
      <w:r>
        <w:t>А</w:t>
      </w:r>
      <w:r w:rsidRPr="00520031">
        <w:t>кта приема-передачи Т</w:t>
      </w:r>
      <w:r>
        <w:t xml:space="preserve">ранспортного средства </w:t>
      </w:r>
      <w:r w:rsidRPr="00520031">
        <w:t xml:space="preserve">(Приложение № </w:t>
      </w:r>
      <w:r>
        <w:t>3</w:t>
      </w:r>
      <w:r w:rsidRPr="00520031">
        <w:t>);</w:t>
      </w:r>
    </w:p>
    <w:p w:rsidR="005211DE" w:rsidRDefault="005211DE" w:rsidP="005211DE">
      <w:pPr>
        <w:ind w:right="-5" w:firstLine="567"/>
        <w:jc w:val="both"/>
      </w:pPr>
      <w:r w:rsidRPr="00520031">
        <w:t>1</w:t>
      </w:r>
      <w:r>
        <w:t>2</w:t>
      </w:r>
      <w:r w:rsidRPr="00520031">
        <w:t>.6.</w:t>
      </w:r>
      <w:r>
        <w:t>4</w:t>
      </w:r>
      <w:r w:rsidRPr="00520031">
        <w:t xml:space="preserve">. </w:t>
      </w:r>
      <w:r>
        <w:t>ф</w:t>
      </w:r>
      <w:r w:rsidRPr="00520031">
        <w:t xml:space="preserve">орма </w:t>
      </w:r>
      <w:r>
        <w:t>С</w:t>
      </w:r>
      <w:r w:rsidRPr="00520031">
        <w:t>водного</w:t>
      </w:r>
      <w:r>
        <w:t xml:space="preserve"> акта</w:t>
      </w:r>
      <w:r w:rsidRPr="00520031">
        <w:t xml:space="preserve"> </w:t>
      </w:r>
      <w:r>
        <w:t xml:space="preserve">приема-передачи Транспортного средства </w:t>
      </w:r>
      <w:r w:rsidRPr="00520031">
        <w:t xml:space="preserve">(Приложение </w:t>
      </w:r>
      <w:r>
        <w:t xml:space="preserve"> </w:t>
      </w:r>
      <w:r w:rsidRPr="00520031">
        <w:t xml:space="preserve">№ </w:t>
      </w:r>
      <w:r>
        <w:t>4</w:t>
      </w:r>
      <w:r w:rsidRPr="00520031">
        <w:t>);</w:t>
      </w:r>
    </w:p>
    <w:p w:rsidR="005211DE" w:rsidRDefault="005211DE" w:rsidP="005211DE">
      <w:pPr>
        <w:ind w:right="-5" w:firstLine="567"/>
        <w:jc w:val="both"/>
      </w:pPr>
      <w:r>
        <w:t xml:space="preserve">12.6.5. форма Акта об оказанных услугах (Приложение № 5); </w:t>
      </w:r>
    </w:p>
    <w:p w:rsidR="005211DE" w:rsidRDefault="005211DE" w:rsidP="005211DE">
      <w:pPr>
        <w:ind w:right="-5" w:firstLine="567"/>
        <w:jc w:val="both"/>
      </w:pPr>
      <w:r>
        <w:t>12.6.6. форма Приложения с предельными ставками арендной платы Транспортного средства с экипажем (Приложение № 6</w:t>
      </w:r>
      <w:r w:rsidRPr="00A461E9">
        <w:t>)</w:t>
      </w:r>
      <w:r>
        <w:t>;</w:t>
      </w:r>
    </w:p>
    <w:p w:rsidR="005211DE" w:rsidRDefault="005211DE" w:rsidP="005211DE">
      <w:pPr>
        <w:ind w:right="-5" w:firstLine="567"/>
        <w:jc w:val="both"/>
      </w:pPr>
      <w:r w:rsidRPr="0007628C">
        <w:t>12.6.7.</w:t>
      </w:r>
      <w:r>
        <w:t xml:space="preserve"> форма Отчета Арендодателя </w:t>
      </w:r>
      <w:r w:rsidRPr="0007628C">
        <w:t>(Приложение № 7)</w:t>
      </w:r>
      <w:r>
        <w:t>, составляемого и предоставляемого Арендодателем в электронном виде;</w:t>
      </w:r>
    </w:p>
    <w:p w:rsidR="005211DE" w:rsidRDefault="00513CCF" w:rsidP="005211DE">
      <w:pPr>
        <w:ind w:right="-5" w:firstLine="567"/>
        <w:jc w:val="both"/>
      </w:pPr>
      <w:r>
        <w:t>12.6.8</w:t>
      </w:r>
      <w:r w:rsidR="005211DE">
        <w:t xml:space="preserve">. </w:t>
      </w:r>
      <w:r w:rsidR="005211DE" w:rsidRPr="002C25A9">
        <w:t>Правил</w:t>
      </w:r>
      <w:r w:rsidR="005211DE">
        <w:t>а</w:t>
      </w:r>
      <w:r w:rsidR="005211DE" w:rsidRPr="002C25A9">
        <w:t xml:space="preserve"> </w:t>
      </w:r>
      <w:r w:rsidR="005211DE" w:rsidRPr="0026569B">
        <w:t>безопасности при нахождении на терминале Аренд</w:t>
      </w:r>
      <w:r w:rsidR="005211DE">
        <w:t>атора (Приложение № 8).</w:t>
      </w:r>
    </w:p>
    <w:p w:rsidR="005218B7" w:rsidRPr="00D14183" w:rsidRDefault="00513CCF" w:rsidP="005211DE">
      <w:pPr>
        <w:ind w:right="-5" w:firstLine="567"/>
        <w:jc w:val="both"/>
      </w:pPr>
      <w:r>
        <w:t>12.6.9</w:t>
      </w:r>
      <w:r w:rsidR="005218B7">
        <w:t>. форма Акта о полном исполнении договора (Приложение №9).</w:t>
      </w:r>
    </w:p>
    <w:p w:rsidR="005211DE" w:rsidRDefault="005211DE" w:rsidP="005211DE">
      <w:pPr>
        <w:ind w:right="-5" w:firstLine="720"/>
        <w:jc w:val="both"/>
      </w:pPr>
    </w:p>
    <w:p w:rsidR="005211DE" w:rsidRPr="00520031" w:rsidRDefault="005211DE" w:rsidP="005211DE">
      <w:pPr>
        <w:ind w:right="-5" w:firstLine="720"/>
        <w:jc w:val="both"/>
      </w:pPr>
    </w:p>
    <w:p w:rsidR="005211DE" w:rsidRPr="00520031" w:rsidRDefault="005211DE" w:rsidP="005211DE">
      <w:pPr>
        <w:numPr>
          <w:ilvl w:val="0"/>
          <w:numId w:val="30"/>
        </w:numPr>
        <w:suppressAutoHyphens w:val="0"/>
        <w:autoSpaceDE w:val="0"/>
        <w:autoSpaceDN w:val="0"/>
        <w:adjustRightInd w:val="0"/>
        <w:jc w:val="center"/>
        <w:rPr>
          <w:b/>
        </w:rPr>
      </w:pPr>
      <w:r w:rsidRPr="00520031">
        <w:rPr>
          <w:b/>
        </w:rPr>
        <w:t xml:space="preserve">ЮРИДИЧЕСКИЕ АДРЕСА И РЕКВИЗИТЫ СТОРОН </w:t>
      </w:r>
    </w:p>
    <w:p w:rsidR="005211DE" w:rsidRPr="00520031" w:rsidRDefault="005211DE" w:rsidP="005211DE">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819"/>
      </w:tblGrid>
      <w:tr w:rsidR="005211DE" w:rsidRPr="002808CF" w:rsidTr="005211DE">
        <w:tc>
          <w:tcPr>
            <w:tcW w:w="4820" w:type="dxa"/>
          </w:tcPr>
          <w:p w:rsidR="005211DE" w:rsidRPr="00520031" w:rsidRDefault="005211DE" w:rsidP="005211DE">
            <w:pPr>
              <w:autoSpaceDE w:val="0"/>
              <w:autoSpaceDN w:val="0"/>
              <w:adjustRightInd w:val="0"/>
              <w:rPr>
                <w:b/>
              </w:rPr>
            </w:pPr>
            <w:r w:rsidRPr="00520031">
              <w:rPr>
                <w:b/>
              </w:rPr>
              <w:t xml:space="preserve">Арендодатель </w:t>
            </w:r>
          </w:p>
          <w:p w:rsidR="005211DE" w:rsidRPr="00520031" w:rsidRDefault="005211DE" w:rsidP="005211DE">
            <w:pPr>
              <w:autoSpaceDE w:val="0"/>
              <w:autoSpaceDN w:val="0"/>
              <w:adjustRightInd w:val="0"/>
              <w:rPr>
                <w:b/>
              </w:rPr>
            </w:pPr>
          </w:p>
          <w:p w:rsidR="005211DE" w:rsidRPr="00520031" w:rsidRDefault="005211DE" w:rsidP="005211DE">
            <w:pPr>
              <w:shd w:val="clear" w:color="auto" w:fill="FFFFFF"/>
              <w:jc w:val="both"/>
              <w:rPr>
                <w:b/>
                <w:bCs/>
              </w:rPr>
            </w:pPr>
            <w:r>
              <w:rPr>
                <w:b/>
                <w:bCs/>
              </w:rPr>
              <w:t>___________________</w:t>
            </w:r>
          </w:p>
          <w:p w:rsidR="005211DE" w:rsidRPr="00520031" w:rsidRDefault="005211DE" w:rsidP="005211DE">
            <w:pPr>
              <w:shd w:val="clear" w:color="auto" w:fill="FFFFFF"/>
              <w:jc w:val="both"/>
            </w:pPr>
            <w:r w:rsidRPr="00520031">
              <w:t xml:space="preserve">Юридический адрес: </w:t>
            </w:r>
            <w:r>
              <w:t>_______________</w:t>
            </w:r>
          </w:p>
          <w:p w:rsidR="005211DE" w:rsidRPr="00520031" w:rsidRDefault="005211DE" w:rsidP="005211DE">
            <w:pPr>
              <w:shd w:val="clear" w:color="auto" w:fill="FFFFFF"/>
              <w:jc w:val="both"/>
            </w:pPr>
            <w:r w:rsidRPr="00520031">
              <w:t xml:space="preserve">Почтовый адрес:  </w:t>
            </w:r>
          </w:p>
          <w:p w:rsidR="005211DE" w:rsidRPr="00520031" w:rsidRDefault="005211DE" w:rsidP="005211DE">
            <w:pPr>
              <w:shd w:val="clear" w:color="auto" w:fill="FFFFFF"/>
              <w:jc w:val="both"/>
              <w:rPr>
                <w:b/>
              </w:rPr>
            </w:pPr>
          </w:p>
        </w:tc>
        <w:tc>
          <w:tcPr>
            <w:tcW w:w="4819" w:type="dxa"/>
          </w:tcPr>
          <w:p w:rsidR="005211DE" w:rsidRPr="00FF20ED" w:rsidRDefault="005211DE" w:rsidP="005211DE">
            <w:pPr>
              <w:rPr>
                <w:b/>
                <w:lang w:val="en-US"/>
              </w:rPr>
            </w:pPr>
            <w:r>
              <w:rPr>
                <w:b/>
              </w:rPr>
              <w:t>Арендатор</w:t>
            </w:r>
            <w:r>
              <w:rPr>
                <w:b/>
                <w:lang w:val="en-US"/>
              </w:rPr>
              <w:t>:</w:t>
            </w:r>
          </w:p>
          <w:p w:rsidR="005211DE" w:rsidRDefault="005211DE" w:rsidP="005211DE">
            <w:pPr>
              <w:widowControl w:val="0"/>
            </w:pPr>
            <w:r>
              <w:t>Публичное</w:t>
            </w:r>
            <w:r w:rsidRPr="003641D8">
              <w:t xml:space="preserve"> акционерное общество «Центр по перевозке грузов в контейнерах «ТрансКонтейнер»</w:t>
            </w:r>
            <w:r w:rsidR="00007DA0">
              <w:t xml:space="preserve"> (ПАО «ТрансКонтейнер»)</w:t>
            </w:r>
          </w:p>
          <w:p w:rsidR="00007DA0" w:rsidRPr="00007DA0" w:rsidRDefault="00007DA0" w:rsidP="00007DA0">
            <w:pPr>
              <w:widowControl w:val="0"/>
              <w:jc w:val="both"/>
              <w:rPr>
                <w:snapToGrid w:val="0"/>
              </w:rPr>
            </w:pPr>
            <w:r>
              <w:t xml:space="preserve">Место нахождения: 125047, г. Москва, </w:t>
            </w:r>
            <w:r>
              <w:rPr>
                <w:snapToGrid w:val="0"/>
              </w:rPr>
              <w:t>Оружейный переулок, д.19</w:t>
            </w:r>
          </w:p>
          <w:p w:rsidR="005211DE" w:rsidRDefault="005211DE" w:rsidP="005211DE">
            <w:pPr>
              <w:widowControl w:val="0"/>
              <w:jc w:val="both"/>
            </w:pPr>
            <w:r>
              <w:t xml:space="preserve">ОГРН: 1067746341024, </w:t>
            </w:r>
          </w:p>
          <w:p w:rsidR="005211DE" w:rsidRDefault="005211DE" w:rsidP="005211DE">
            <w:pPr>
              <w:widowControl w:val="0"/>
              <w:jc w:val="both"/>
            </w:pPr>
            <w:r>
              <w:t>ИНН</w:t>
            </w:r>
            <w:r w:rsidR="00007DA0">
              <w:t xml:space="preserve"> / КПП: 7708591995 / 997650001</w:t>
            </w:r>
          </w:p>
          <w:p w:rsidR="00007DA0" w:rsidRDefault="00007DA0" w:rsidP="005211DE">
            <w:pPr>
              <w:widowControl w:val="0"/>
              <w:jc w:val="both"/>
            </w:pPr>
            <w:r>
              <w:t>Уральский филиал ПАО «ТрансКонтейнер»</w:t>
            </w:r>
          </w:p>
          <w:p w:rsidR="00007DA0" w:rsidRDefault="00007DA0" w:rsidP="005211DE">
            <w:pPr>
              <w:widowControl w:val="0"/>
              <w:jc w:val="both"/>
            </w:pPr>
            <w:r>
              <w:t>Место нахождения: 620027, г. Екатеринбург, ул. Николая Никонова, д. 8  тел. (343)-380-12-00 доб. 5008</w:t>
            </w:r>
          </w:p>
          <w:p w:rsidR="005211DE" w:rsidRPr="007C5D3E" w:rsidRDefault="00007DA0" w:rsidP="005211DE">
            <w:pPr>
              <w:widowControl w:val="0"/>
              <w:jc w:val="both"/>
              <w:rPr>
                <w:snapToGrid w:val="0"/>
                <w:lang w:val="en-US"/>
              </w:rPr>
            </w:pPr>
            <w:r>
              <w:t>КПП</w:t>
            </w:r>
            <w:r w:rsidRPr="007C5D3E">
              <w:rPr>
                <w:lang w:val="en-US"/>
              </w:rPr>
              <w:t xml:space="preserve"> 665945001</w:t>
            </w:r>
          </w:p>
          <w:p w:rsidR="005211DE" w:rsidRPr="00FF20ED" w:rsidRDefault="005211DE" w:rsidP="007C5D3E">
            <w:pPr>
              <w:rPr>
                <w:lang w:val="en-US"/>
              </w:rPr>
            </w:pPr>
            <w:r>
              <w:rPr>
                <w:snapToGrid w:val="0"/>
                <w:lang w:val="en-US"/>
              </w:rPr>
              <w:t>E</w:t>
            </w:r>
            <w:r w:rsidRPr="00F33B07">
              <w:rPr>
                <w:snapToGrid w:val="0"/>
                <w:lang w:val="en-US"/>
              </w:rPr>
              <w:t>-</w:t>
            </w:r>
            <w:r>
              <w:rPr>
                <w:snapToGrid w:val="0"/>
                <w:lang w:val="en-US"/>
              </w:rPr>
              <w:t>mail</w:t>
            </w:r>
            <w:r w:rsidRPr="00F33B07">
              <w:rPr>
                <w:snapToGrid w:val="0"/>
                <w:lang w:val="en-US"/>
              </w:rPr>
              <w:t xml:space="preserve">: </w:t>
            </w:r>
            <w:hyperlink r:id="rId31" w:history="1">
              <w:r w:rsidR="007C5D3E" w:rsidRPr="00905982">
                <w:rPr>
                  <w:rStyle w:val="a7"/>
                  <w:snapToGrid w:val="0"/>
                  <w:lang w:val="en-US"/>
                </w:rPr>
                <w:t>ural@trcont.ru</w:t>
              </w:r>
            </w:hyperlink>
          </w:p>
        </w:tc>
      </w:tr>
      <w:tr w:rsidR="005211DE" w:rsidRPr="00520031" w:rsidTr="005211DE">
        <w:tc>
          <w:tcPr>
            <w:tcW w:w="4820" w:type="dxa"/>
          </w:tcPr>
          <w:p w:rsidR="005211DE" w:rsidRPr="00D64132" w:rsidRDefault="005211DE" w:rsidP="005211DE">
            <w:pPr>
              <w:shd w:val="clear" w:color="auto" w:fill="FFFFFF"/>
              <w:jc w:val="both"/>
              <w:rPr>
                <w:b/>
              </w:rPr>
            </w:pPr>
            <w:r w:rsidRPr="00D64132">
              <w:rPr>
                <w:b/>
              </w:rPr>
              <w:t>Банковские реквизиты</w:t>
            </w:r>
            <w:r>
              <w:rPr>
                <w:b/>
              </w:rPr>
              <w:t xml:space="preserve"> </w:t>
            </w:r>
            <w:r>
              <w:rPr>
                <w:b/>
                <w:bCs/>
                <w:snapToGrid w:val="0"/>
              </w:rPr>
              <w:t>для расчета в российских рублях (</w:t>
            </w:r>
            <w:r>
              <w:rPr>
                <w:b/>
                <w:bCs/>
                <w:snapToGrid w:val="0"/>
                <w:lang w:val="en-US"/>
              </w:rPr>
              <w:t>RUR</w:t>
            </w:r>
            <w:r>
              <w:rPr>
                <w:b/>
                <w:bCs/>
                <w:snapToGrid w:val="0"/>
              </w:rPr>
              <w:t>):</w:t>
            </w:r>
          </w:p>
          <w:p w:rsidR="005211DE" w:rsidRPr="00D64132" w:rsidRDefault="005211DE" w:rsidP="005211DE">
            <w:pPr>
              <w:autoSpaceDE w:val="0"/>
              <w:autoSpaceDN w:val="0"/>
              <w:adjustRightInd w:val="0"/>
              <w:rPr>
                <w:b/>
              </w:rPr>
            </w:pPr>
          </w:p>
          <w:p w:rsidR="005211DE" w:rsidRPr="00520031" w:rsidRDefault="005211DE" w:rsidP="005211DE">
            <w:pPr>
              <w:autoSpaceDE w:val="0"/>
              <w:autoSpaceDN w:val="0"/>
              <w:adjustRightInd w:val="0"/>
            </w:pPr>
          </w:p>
          <w:p w:rsidR="005211DE" w:rsidRPr="00520031" w:rsidRDefault="005211DE" w:rsidP="005211DE">
            <w:pPr>
              <w:autoSpaceDE w:val="0"/>
              <w:autoSpaceDN w:val="0"/>
              <w:adjustRightInd w:val="0"/>
              <w:rPr>
                <w:b/>
              </w:rPr>
            </w:pPr>
          </w:p>
        </w:tc>
        <w:tc>
          <w:tcPr>
            <w:tcW w:w="4819" w:type="dxa"/>
          </w:tcPr>
          <w:p w:rsidR="005211DE" w:rsidRDefault="005211DE" w:rsidP="005211DE">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7C5D3E" w:rsidRDefault="005211DE" w:rsidP="005211DE">
            <w:pPr>
              <w:jc w:val="both"/>
              <w:rPr>
                <w:szCs w:val="28"/>
              </w:rPr>
            </w:pPr>
            <w:r>
              <w:rPr>
                <w:szCs w:val="28"/>
              </w:rPr>
              <w:t xml:space="preserve">Р/с </w:t>
            </w:r>
            <w:r w:rsidRPr="009D6F7B">
              <w:rPr>
                <w:szCs w:val="28"/>
              </w:rPr>
              <w:t>40702810</w:t>
            </w:r>
            <w:r w:rsidR="007C5D3E" w:rsidRPr="007C5D3E">
              <w:rPr>
                <w:szCs w:val="28"/>
              </w:rPr>
              <w:t>600280107758</w:t>
            </w:r>
            <w:r>
              <w:rPr>
                <w:szCs w:val="28"/>
              </w:rPr>
              <w:t xml:space="preserve"> в</w:t>
            </w:r>
            <w:r w:rsidR="007C5D3E" w:rsidRPr="007C5D3E">
              <w:rPr>
                <w:szCs w:val="28"/>
              </w:rPr>
              <w:t xml:space="preserve"> </w:t>
            </w:r>
            <w:r w:rsidR="007C5D3E">
              <w:rPr>
                <w:szCs w:val="28"/>
              </w:rPr>
              <w:t>филиале Банк ВТБ (ПАО) в г. Екатеринбурге</w:t>
            </w:r>
            <w:r>
              <w:rPr>
                <w:szCs w:val="28"/>
              </w:rPr>
              <w:t xml:space="preserve"> </w:t>
            </w:r>
          </w:p>
          <w:p w:rsidR="005211DE" w:rsidRDefault="007C5D3E" w:rsidP="005211DE">
            <w:pPr>
              <w:jc w:val="both"/>
              <w:rPr>
                <w:szCs w:val="28"/>
              </w:rPr>
            </w:pPr>
            <w:r>
              <w:rPr>
                <w:szCs w:val="28"/>
              </w:rPr>
              <w:t>БИК 046577952</w:t>
            </w:r>
          </w:p>
          <w:p w:rsidR="005211DE" w:rsidRPr="00FF20ED" w:rsidRDefault="005211DE" w:rsidP="007C5D3E">
            <w:pPr>
              <w:jc w:val="both"/>
            </w:pPr>
            <w:r>
              <w:rPr>
                <w:szCs w:val="28"/>
              </w:rPr>
              <w:t>К/с 30101810</w:t>
            </w:r>
            <w:r w:rsidR="007C5D3E">
              <w:rPr>
                <w:szCs w:val="28"/>
              </w:rPr>
              <w:t>4</w:t>
            </w:r>
            <w:r>
              <w:rPr>
                <w:szCs w:val="28"/>
              </w:rPr>
              <w:t>00000000</w:t>
            </w:r>
            <w:r w:rsidR="007C5D3E">
              <w:rPr>
                <w:szCs w:val="28"/>
              </w:rPr>
              <w:t>952</w:t>
            </w:r>
            <w:r>
              <w:rPr>
                <w:szCs w:val="28"/>
              </w:rPr>
              <w:t xml:space="preserve"> </w:t>
            </w:r>
          </w:p>
        </w:tc>
      </w:tr>
      <w:tr w:rsidR="005211DE" w:rsidRPr="00520031" w:rsidTr="005211DE">
        <w:tc>
          <w:tcPr>
            <w:tcW w:w="4820" w:type="dxa"/>
          </w:tcPr>
          <w:p w:rsidR="005211DE" w:rsidRPr="00520031" w:rsidRDefault="005211DE" w:rsidP="005211DE">
            <w:pPr>
              <w:autoSpaceDE w:val="0"/>
              <w:autoSpaceDN w:val="0"/>
              <w:adjustRightInd w:val="0"/>
              <w:rPr>
                <w:b/>
              </w:rPr>
            </w:pPr>
            <w:r>
              <w:rPr>
                <w:snapToGrid w:val="0"/>
              </w:rPr>
              <w:t xml:space="preserve">                           __________ ______________</w:t>
            </w:r>
          </w:p>
        </w:tc>
        <w:tc>
          <w:tcPr>
            <w:tcW w:w="4819" w:type="dxa"/>
          </w:tcPr>
          <w:p w:rsidR="005211DE" w:rsidRDefault="005211DE" w:rsidP="005211DE">
            <w:pPr>
              <w:widowControl w:val="0"/>
              <w:jc w:val="both"/>
              <w:rPr>
                <w:b/>
                <w:bCs/>
                <w:snapToGrid w:val="0"/>
              </w:rPr>
            </w:pPr>
            <w:r>
              <w:rPr>
                <w:snapToGrid w:val="0"/>
              </w:rPr>
              <w:t xml:space="preserve">                          ____________ ____________</w:t>
            </w:r>
          </w:p>
        </w:tc>
      </w:tr>
    </w:tbl>
    <w:p w:rsidR="005211DE" w:rsidRPr="00520031" w:rsidRDefault="005211DE" w:rsidP="005211DE"/>
    <w:p w:rsidR="005211DE" w:rsidRDefault="005211DE" w:rsidP="005211DE">
      <w:pPr>
        <w:ind w:left="8496" w:firstLine="708"/>
        <w:jc w:val="center"/>
        <w:sectPr w:rsidR="005211DE" w:rsidSect="002326EF">
          <w:footerReference w:type="default" r:id="rId32"/>
          <w:pgSz w:w="11906" w:h="16838"/>
          <w:pgMar w:top="1134" w:right="851" w:bottom="567" w:left="1418" w:header="709" w:footer="709" w:gutter="0"/>
          <w:pgNumType w:start="1"/>
          <w:cols w:space="708"/>
          <w:titlePg/>
          <w:docGrid w:linePitch="360"/>
        </w:sectPr>
      </w:pPr>
    </w:p>
    <w:p w:rsidR="00E34452" w:rsidRPr="00DE61A7" w:rsidRDefault="00E34452" w:rsidP="00E34452">
      <w:pPr>
        <w:autoSpaceDE w:val="0"/>
        <w:autoSpaceDN w:val="0"/>
        <w:jc w:val="right"/>
      </w:pPr>
      <w:r w:rsidRPr="00DE61A7">
        <w:lastRenderedPageBreak/>
        <w:t>Приложение № 1</w:t>
      </w:r>
    </w:p>
    <w:p w:rsidR="00E34452" w:rsidRPr="00DE61A7" w:rsidRDefault="00E34452" w:rsidP="00E34452">
      <w:pPr>
        <w:autoSpaceDE w:val="0"/>
        <w:autoSpaceDN w:val="0"/>
        <w:jc w:val="right"/>
      </w:pPr>
      <w:r w:rsidRPr="00DE61A7">
        <w:t xml:space="preserve">к договору аренды транспортного средства с экипажем </w:t>
      </w:r>
    </w:p>
    <w:p w:rsidR="00E34452" w:rsidRPr="00DE61A7" w:rsidRDefault="00E34452" w:rsidP="00E34452">
      <w:pPr>
        <w:jc w:val="right"/>
      </w:pPr>
      <w:r w:rsidRPr="00DE61A7">
        <w:t xml:space="preserve">          </w:t>
      </w:r>
      <w:r w:rsidRPr="00DE61A7">
        <w:tab/>
        <w:t xml:space="preserve">   №__________  от «____» ________ 20___г.</w:t>
      </w:r>
    </w:p>
    <w:p w:rsidR="00E34452" w:rsidRPr="00DE61A7" w:rsidRDefault="00E34452" w:rsidP="00E34452">
      <w:pPr>
        <w:jc w:val="right"/>
      </w:pPr>
    </w:p>
    <w:p w:rsidR="00E34452" w:rsidRPr="002E2638" w:rsidRDefault="00E34452" w:rsidP="00E34452">
      <w:pPr>
        <w:jc w:val="right"/>
      </w:pPr>
      <w:r w:rsidRPr="00602C04">
        <w:t xml:space="preserve">  </w:t>
      </w:r>
      <w:r w:rsidRPr="002E2638">
        <w:t xml:space="preserve"> </w:t>
      </w:r>
    </w:p>
    <w:p w:rsidR="005211DE" w:rsidRDefault="005211DE" w:rsidP="005211DE">
      <w:pPr>
        <w:jc w:val="center"/>
        <w:rPr>
          <w:b/>
        </w:rPr>
      </w:pPr>
      <w:r w:rsidRPr="005D242F">
        <w:rPr>
          <w:b/>
        </w:rPr>
        <w:t>Перечень транспортных средств</w:t>
      </w:r>
      <w:r>
        <w:rPr>
          <w:b/>
        </w:rPr>
        <w:t>,</w:t>
      </w:r>
      <w:r w:rsidRPr="005D242F">
        <w:rPr>
          <w:b/>
        </w:rPr>
        <w:t xml:space="preserve"> передаваемых в аренду</w:t>
      </w:r>
    </w:p>
    <w:tbl>
      <w:tblPr>
        <w:tblW w:w="14287" w:type="dxa"/>
        <w:tblInd w:w="563" w:type="dxa"/>
        <w:tblLook w:val="04A0" w:firstRow="1" w:lastRow="0" w:firstColumn="1" w:lastColumn="0" w:noHBand="0" w:noVBand="1"/>
      </w:tblPr>
      <w:tblGrid>
        <w:gridCol w:w="1135"/>
        <w:gridCol w:w="1701"/>
        <w:gridCol w:w="2153"/>
        <w:gridCol w:w="3827"/>
        <w:gridCol w:w="2835"/>
        <w:gridCol w:w="2663"/>
      </w:tblGrid>
      <w:tr w:rsidR="005211DE" w:rsidRPr="005D242F" w:rsidTr="005211DE">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11DE" w:rsidRPr="00BD126B" w:rsidRDefault="005211DE" w:rsidP="005211DE">
            <w:pPr>
              <w:jc w:val="center"/>
              <w:rPr>
                <w:b/>
                <w:color w:val="000000"/>
              </w:rPr>
            </w:pPr>
            <w:r w:rsidRPr="00BD126B">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211DE" w:rsidRPr="00BD126B" w:rsidRDefault="005211DE" w:rsidP="005211DE">
            <w:pPr>
              <w:jc w:val="center"/>
              <w:rPr>
                <w:b/>
                <w:color w:val="000000"/>
              </w:rPr>
            </w:pPr>
            <w:r w:rsidRPr="00BD126B">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211DE" w:rsidRPr="00BD126B" w:rsidRDefault="005211DE" w:rsidP="005211DE">
            <w:pPr>
              <w:jc w:val="center"/>
              <w:rPr>
                <w:b/>
                <w:color w:val="000000"/>
              </w:rPr>
            </w:pPr>
            <w:r w:rsidRPr="00BD126B">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5211DE" w:rsidRPr="00BD126B" w:rsidRDefault="005211DE" w:rsidP="005211DE">
            <w:pPr>
              <w:jc w:val="center"/>
              <w:rPr>
                <w:b/>
                <w:color w:val="000000"/>
              </w:rPr>
            </w:pPr>
            <w:r w:rsidRPr="00BD126B">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211DE" w:rsidRPr="00BD126B" w:rsidRDefault="005211DE" w:rsidP="005211DE">
            <w:pPr>
              <w:jc w:val="center"/>
              <w:rPr>
                <w:b/>
                <w:color w:val="000000"/>
              </w:rPr>
            </w:pPr>
            <w:r w:rsidRPr="00BD126B">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5211DE" w:rsidRPr="00BD126B" w:rsidRDefault="005211DE" w:rsidP="005211DE">
            <w:pPr>
              <w:jc w:val="center"/>
              <w:rPr>
                <w:b/>
                <w:color w:val="000000"/>
              </w:rPr>
            </w:pPr>
            <w:r w:rsidRPr="00BD126B">
              <w:rPr>
                <w:b/>
                <w:color w:val="000000"/>
              </w:rPr>
              <w:t>Номер свидетельства о регистрации ТС</w:t>
            </w:r>
          </w:p>
        </w:tc>
      </w:tr>
      <w:tr w:rsidR="005211DE" w:rsidRPr="005D242F" w:rsidTr="005211DE">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5211DE" w:rsidRPr="005D242F" w:rsidRDefault="005211DE" w:rsidP="005211DE">
            <w:pPr>
              <w:jc w:val="center"/>
              <w:rPr>
                <w:b/>
                <w:bCs/>
                <w:color w:val="000000"/>
              </w:rPr>
            </w:pPr>
            <w:r w:rsidRPr="005D242F">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5211DE" w:rsidRPr="005D242F" w:rsidRDefault="005211DE" w:rsidP="005211DE">
            <w:pPr>
              <w:jc w:val="center"/>
              <w:rPr>
                <w:b/>
                <w:bCs/>
                <w:color w:val="000000"/>
              </w:rPr>
            </w:pPr>
            <w:r w:rsidRPr="005D242F">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5211DE" w:rsidRPr="005D242F" w:rsidRDefault="005211DE" w:rsidP="005211DE">
            <w:pPr>
              <w:jc w:val="center"/>
              <w:rPr>
                <w:b/>
                <w:bCs/>
                <w:color w:val="000000"/>
              </w:rPr>
            </w:pPr>
            <w:r w:rsidRPr="005D242F">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5211DE" w:rsidRPr="005D242F" w:rsidRDefault="005211DE" w:rsidP="005211DE">
            <w:pPr>
              <w:jc w:val="center"/>
              <w:rPr>
                <w:b/>
                <w:bCs/>
                <w:color w:val="000000"/>
              </w:rPr>
            </w:pPr>
            <w:r w:rsidRPr="005D242F">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5211DE" w:rsidRPr="005D242F" w:rsidRDefault="005211DE" w:rsidP="005211DE">
            <w:pPr>
              <w:jc w:val="center"/>
              <w:rPr>
                <w:b/>
                <w:bCs/>
                <w:color w:val="000000"/>
              </w:rPr>
            </w:pPr>
            <w:r w:rsidRPr="005D242F">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5211DE" w:rsidRPr="005D242F" w:rsidRDefault="005211DE" w:rsidP="005211DE">
            <w:pPr>
              <w:jc w:val="center"/>
              <w:rPr>
                <w:b/>
                <w:bCs/>
                <w:color w:val="000000"/>
              </w:rPr>
            </w:pPr>
            <w:r w:rsidRPr="005D242F">
              <w:rPr>
                <w:b/>
                <w:bCs/>
                <w:color w:val="000000"/>
              </w:rPr>
              <w:t>7</w:t>
            </w:r>
          </w:p>
        </w:tc>
      </w:tr>
      <w:tr w:rsidR="005211DE" w:rsidRPr="005D242F" w:rsidTr="005211DE">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5211DE" w:rsidRPr="005D242F" w:rsidRDefault="005211DE" w:rsidP="005211DE">
            <w:pPr>
              <w:rPr>
                <w:color w:val="000000"/>
              </w:rPr>
            </w:pPr>
            <w:r w:rsidRPr="005D242F">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5211DE" w:rsidRPr="005D242F" w:rsidRDefault="005211DE" w:rsidP="005211DE">
            <w:pPr>
              <w:rPr>
                <w:color w:val="000000"/>
              </w:rPr>
            </w:pPr>
            <w:r w:rsidRPr="005D242F">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5211DE" w:rsidRPr="005D242F" w:rsidRDefault="005211DE" w:rsidP="005211DE">
            <w:pPr>
              <w:rPr>
                <w:color w:val="000000"/>
              </w:rPr>
            </w:pPr>
            <w:r w:rsidRPr="005D242F">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5211DE" w:rsidRPr="005D242F" w:rsidRDefault="005211DE" w:rsidP="005211DE">
            <w:pPr>
              <w:rPr>
                <w:color w:val="000000"/>
              </w:rPr>
            </w:pPr>
            <w:r w:rsidRPr="005D242F">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5211DE" w:rsidRPr="005D242F" w:rsidRDefault="005211DE" w:rsidP="005211DE">
            <w:pPr>
              <w:rPr>
                <w:color w:val="000000"/>
              </w:rPr>
            </w:pPr>
            <w:r w:rsidRPr="005D242F">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5211DE" w:rsidRPr="005D242F" w:rsidRDefault="005211DE" w:rsidP="005211DE">
            <w:pPr>
              <w:rPr>
                <w:color w:val="000000"/>
              </w:rPr>
            </w:pPr>
            <w:r w:rsidRPr="005D242F">
              <w:rPr>
                <w:color w:val="000000"/>
              </w:rPr>
              <w:t> </w:t>
            </w:r>
          </w:p>
        </w:tc>
      </w:tr>
    </w:tbl>
    <w:p w:rsidR="005211DE" w:rsidRDefault="005211DE" w:rsidP="005211DE">
      <w:pPr>
        <w:jc w:val="center"/>
        <w:rPr>
          <w:b/>
        </w:rPr>
      </w:pPr>
    </w:p>
    <w:p w:rsidR="005211DE" w:rsidRDefault="005211DE" w:rsidP="005211DE">
      <w:pPr>
        <w:jc w:val="center"/>
        <w:rPr>
          <w:b/>
        </w:rPr>
      </w:pPr>
    </w:p>
    <w:p w:rsidR="005211DE" w:rsidRDefault="005211DE" w:rsidP="005211DE">
      <w:pPr>
        <w:jc w:val="center"/>
        <w:rPr>
          <w:b/>
        </w:rPr>
      </w:pPr>
    </w:p>
    <w:p w:rsidR="005211DE" w:rsidRDefault="005211DE" w:rsidP="005211DE">
      <w:pPr>
        <w:rPr>
          <w:b/>
          <w:bCs/>
        </w:rPr>
      </w:pPr>
    </w:p>
    <w:p w:rsidR="005211DE" w:rsidRPr="005D242F" w:rsidRDefault="005211DE" w:rsidP="005211DE">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sidR="00BD69FC">
        <w:rPr>
          <w:b/>
          <w:bCs/>
        </w:rPr>
        <w:t xml:space="preserve">                             </w:t>
      </w:r>
      <w:r>
        <w:rPr>
          <w:b/>
          <w:bCs/>
        </w:rPr>
        <w:t xml:space="preserve"> </w:t>
      </w:r>
      <w:r>
        <w:rPr>
          <w:b/>
          <w:bCs/>
          <w:color w:val="000000"/>
        </w:rPr>
        <w:t>«Арендатор»</w:t>
      </w:r>
      <w:r w:rsidRPr="005D242F">
        <w:rPr>
          <w:b/>
          <w:bCs/>
          <w:color w:val="000000"/>
        </w:rPr>
        <w:t xml:space="preserve">    </w:t>
      </w:r>
    </w:p>
    <w:p w:rsidR="005211DE" w:rsidRDefault="005211DE" w:rsidP="005211DE">
      <w:pPr>
        <w:widowControl w:val="0"/>
        <w:ind w:left="9072" w:hanging="9066"/>
        <w:rPr>
          <w:color w:val="000000"/>
        </w:rPr>
      </w:pPr>
    </w:p>
    <w:p w:rsidR="005211DE" w:rsidRPr="00D11CC1" w:rsidRDefault="005211DE" w:rsidP="005211DE">
      <w:pPr>
        <w:widowControl w:val="0"/>
        <w:ind w:left="9072" w:hanging="9066"/>
        <w:rPr>
          <w:u w:val="single"/>
        </w:rPr>
      </w:pPr>
      <w:r>
        <w:rPr>
          <w:color w:val="000000"/>
        </w:rPr>
        <w:t>________________</w:t>
      </w:r>
      <w:r w:rsidR="00BD69FC">
        <w:rPr>
          <w:color w:val="000000"/>
        </w:rPr>
        <w:t>_______________________________                                       _______________________________________________</w:t>
      </w:r>
    </w:p>
    <w:p w:rsidR="005211DE" w:rsidRPr="005D242F" w:rsidRDefault="005211DE" w:rsidP="005211DE">
      <w:pPr>
        <w:rPr>
          <w:color w:val="000000"/>
        </w:rPr>
      </w:pPr>
    </w:p>
    <w:p w:rsidR="00BD69FC" w:rsidRDefault="005211DE" w:rsidP="005211DE">
      <w:pPr>
        <w:rPr>
          <w:sz w:val="28"/>
          <w:szCs w:val="28"/>
        </w:rPr>
      </w:pPr>
      <w:r w:rsidRPr="005D242F">
        <w:t>___</w:t>
      </w:r>
      <w:r>
        <w:t>__________________________</w:t>
      </w:r>
      <w:r w:rsidRPr="005D242F">
        <w:t>___</w:t>
      </w:r>
      <w:r w:rsidR="00BD69FC">
        <w:rPr>
          <w:color w:val="000000"/>
          <w:u w:val="single"/>
        </w:rPr>
        <w:t>/</w:t>
      </w:r>
      <w:r w:rsidRPr="005D242F">
        <w:t>_____________/</w:t>
      </w:r>
      <w:r>
        <w:tab/>
      </w:r>
      <w:r>
        <w:tab/>
      </w:r>
      <w:r>
        <w:tab/>
        <w:t xml:space="preserve"> </w:t>
      </w:r>
      <w:r w:rsidR="00BD69FC">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5211DE" w:rsidRPr="00BD69FC" w:rsidRDefault="00BD69FC" w:rsidP="005211DE">
      <w:pPr>
        <w:rPr>
          <w:sz w:val="28"/>
          <w:szCs w:val="28"/>
        </w:rPr>
      </w:pPr>
      <w:r>
        <w:t xml:space="preserve"> </w:t>
      </w:r>
      <w:r w:rsidR="005211DE">
        <w:t xml:space="preserve">М.П.        </w:t>
      </w:r>
      <w:r w:rsidR="005211DE">
        <w:tab/>
      </w:r>
      <w:r w:rsidR="005211DE">
        <w:tab/>
      </w:r>
      <w:r w:rsidR="005211DE">
        <w:tab/>
      </w:r>
      <w:r w:rsidR="005211DE">
        <w:tab/>
      </w:r>
      <w:r w:rsidR="005211DE">
        <w:tab/>
      </w:r>
      <w:r w:rsidR="005211DE">
        <w:tab/>
      </w:r>
      <w:r w:rsidR="005211DE">
        <w:tab/>
      </w:r>
      <w:r w:rsidR="005211DE">
        <w:tab/>
      </w:r>
      <w:r w:rsidR="005211DE">
        <w:tab/>
      </w:r>
      <w:r w:rsidR="005211DE">
        <w:tab/>
      </w:r>
      <w:r w:rsidR="005211DE">
        <w:tab/>
        <w:t xml:space="preserve">          </w:t>
      </w:r>
      <w:r>
        <w:t xml:space="preserve">                </w:t>
      </w:r>
      <w:r w:rsidR="005211DE">
        <w:t xml:space="preserve"> </w:t>
      </w:r>
      <w:r>
        <w:t xml:space="preserve">                    </w:t>
      </w:r>
      <w:r w:rsidR="005211DE">
        <w:t>М.П.</w:t>
      </w:r>
    </w:p>
    <w:p w:rsidR="005211DE" w:rsidRPr="005D242F" w:rsidRDefault="005211DE" w:rsidP="005211DE">
      <w:pPr>
        <w:rPr>
          <w:b/>
          <w:bCs/>
          <w:color w:val="000000"/>
          <w:sz w:val="28"/>
          <w:szCs w:val="28"/>
        </w:rPr>
      </w:pPr>
    </w:p>
    <w:p w:rsidR="005211DE" w:rsidRPr="005D242F" w:rsidRDefault="005211DE" w:rsidP="005211DE">
      <w:pPr>
        <w:jc w:val="center"/>
        <w:rPr>
          <w:b/>
        </w:rPr>
      </w:pPr>
    </w:p>
    <w:p w:rsidR="005211DE" w:rsidRDefault="005211DE" w:rsidP="005211DE">
      <w:pPr>
        <w:ind w:left="8496" w:firstLine="708"/>
        <w:jc w:val="center"/>
      </w:pPr>
      <w:r>
        <w:t xml:space="preserve">  </w:t>
      </w:r>
    </w:p>
    <w:p w:rsidR="00E34452" w:rsidRPr="00DE61A7" w:rsidRDefault="005211DE" w:rsidP="00E34452">
      <w:pPr>
        <w:autoSpaceDE w:val="0"/>
        <w:autoSpaceDN w:val="0"/>
        <w:jc w:val="right"/>
      </w:pPr>
      <w:r>
        <w:br w:type="page"/>
      </w:r>
      <w:r w:rsidR="00E34452" w:rsidRPr="00DE61A7">
        <w:lastRenderedPageBreak/>
        <w:t>Приложение № 2</w:t>
      </w:r>
    </w:p>
    <w:p w:rsidR="00E34452" w:rsidRPr="00DE61A7" w:rsidRDefault="00E34452" w:rsidP="00E34452">
      <w:pPr>
        <w:autoSpaceDE w:val="0"/>
        <w:autoSpaceDN w:val="0"/>
        <w:jc w:val="right"/>
      </w:pPr>
      <w:r w:rsidRPr="00DE61A7">
        <w:t xml:space="preserve">к договору аренды транспортного средства с экипажем </w:t>
      </w:r>
    </w:p>
    <w:p w:rsidR="00E34452" w:rsidRPr="00DE61A7" w:rsidRDefault="00E34452" w:rsidP="00E34452">
      <w:pPr>
        <w:jc w:val="right"/>
      </w:pPr>
      <w:r w:rsidRPr="00DE61A7">
        <w:t xml:space="preserve">          </w:t>
      </w:r>
      <w:r w:rsidRPr="00DE61A7">
        <w:tab/>
        <w:t xml:space="preserve">   №__________  от «____» ________ 20___г.   </w:t>
      </w:r>
    </w:p>
    <w:p w:rsidR="005211DE" w:rsidRDefault="005211DE" w:rsidP="00E34452">
      <w:pPr>
        <w:jc w:val="right"/>
      </w:pPr>
    </w:p>
    <w:p w:rsidR="005211DE" w:rsidRDefault="005211DE" w:rsidP="005211DE"/>
    <w:p w:rsidR="005211DE" w:rsidRDefault="005211DE" w:rsidP="005211DE">
      <w:pPr>
        <w:jc w:val="center"/>
        <w:rPr>
          <w:b/>
        </w:rPr>
      </w:pPr>
      <w:r w:rsidRPr="00AD59B8">
        <w:rPr>
          <w:b/>
        </w:rPr>
        <w:t xml:space="preserve">Данные о водителях, оказывающих услуги по </w:t>
      </w:r>
      <w:r>
        <w:rPr>
          <w:b/>
        </w:rPr>
        <w:t>договору</w:t>
      </w:r>
    </w:p>
    <w:tbl>
      <w:tblPr>
        <w:tblW w:w="12455" w:type="dxa"/>
        <w:tblInd w:w="1350" w:type="dxa"/>
        <w:tblLook w:val="04A0" w:firstRow="1" w:lastRow="0" w:firstColumn="1" w:lastColumn="0" w:noHBand="0" w:noVBand="1"/>
      </w:tblPr>
      <w:tblGrid>
        <w:gridCol w:w="2200"/>
        <w:gridCol w:w="6095"/>
        <w:gridCol w:w="4160"/>
      </w:tblGrid>
      <w:tr w:rsidR="005211DE" w:rsidRPr="00AD59B8" w:rsidTr="005211DE">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11DE" w:rsidRPr="00AD59B8" w:rsidRDefault="005211DE" w:rsidP="005211DE">
            <w:pPr>
              <w:jc w:val="center"/>
              <w:rPr>
                <w:b/>
                <w:bCs/>
                <w:color w:val="000000"/>
              </w:rPr>
            </w:pPr>
            <w:r w:rsidRPr="00AD59B8">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5211DE" w:rsidRPr="00AD59B8" w:rsidRDefault="005211DE" w:rsidP="005211DE">
            <w:pPr>
              <w:jc w:val="center"/>
              <w:rPr>
                <w:b/>
                <w:bCs/>
                <w:color w:val="000000"/>
              </w:rPr>
            </w:pPr>
            <w:r w:rsidRPr="00AD59B8">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5211DE" w:rsidRPr="00AD59B8" w:rsidRDefault="005211DE" w:rsidP="005211DE">
            <w:pPr>
              <w:jc w:val="center"/>
              <w:rPr>
                <w:b/>
                <w:bCs/>
                <w:color w:val="000000"/>
              </w:rPr>
            </w:pPr>
            <w:r w:rsidRPr="00AD59B8">
              <w:rPr>
                <w:b/>
                <w:bCs/>
                <w:color w:val="000000"/>
              </w:rPr>
              <w:t>Водительское удостоверение</w:t>
            </w:r>
          </w:p>
        </w:tc>
      </w:tr>
      <w:tr w:rsidR="005211DE" w:rsidRPr="00AD59B8" w:rsidTr="005211DE">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5211DE" w:rsidRPr="00AD59B8" w:rsidRDefault="005211DE" w:rsidP="005211DE">
            <w:pPr>
              <w:jc w:val="center"/>
              <w:rPr>
                <w:b/>
                <w:bCs/>
                <w:color w:val="000000"/>
              </w:rPr>
            </w:pPr>
            <w:r w:rsidRPr="00AD59B8">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5211DE" w:rsidRPr="00AD59B8" w:rsidRDefault="005211DE" w:rsidP="005211DE">
            <w:pPr>
              <w:jc w:val="center"/>
              <w:rPr>
                <w:b/>
                <w:bCs/>
                <w:color w:val="000000"/>
              </w:rPr>
            </w:pPr>
            <w:r w:rsidRPr="00AD59B8">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5211DE" w:rsidRPr="00AD59B8" w:rsidRDefault="005211DE" w:rsidP="005211DE">
            <w:pPr>
              <w:jc w:val="center"/>
              <w:rPr>
                <w:b/>
                <w:bCs/>
                <w:color w:val="000000"/>
              </w:rPr>
            </w:pPr>
            <w:r w:rsidRPr="00AD59B8">
              <w:rPr>
                <w:b/>
                <w:bCs/>
                <w:color w:val="000000"/>
              </w:rPr>
              <w:t>3</w:t>
            </w:r>
          </w:p>
        </w:tc>
      </w:tr>
      <w:tr w:rsidR="005211DE" w:rsidRPr="00AD59B8" w:rsidTr="005211DE">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5211DE" w:rsidRPr="00AD59B8" w:rsidRDefault="005211DE" w:rsidP="005211DE">
            <w:pPr>
              <w:rPr>
                <w:color w:val="000000"/>
                <w:sz w:val="28"/>
                <w:szCs w:val="28"/>
              </w:rPr>
            </w:pPr>
            <w:r w:rsidRPr="00AD59B8">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5211DE" w:rsidRPr="00AD59B8" w:rsidRDefault="005211DE" w:rsidP="005211DE">
            <w:pPr>
              <w:jc w:val="center"/>
              <w:rPr>
                <w:color w:val="000000"/>
                <w:sz w:val="28"/>
                <w:szCs w:val="28"/>
              </w:rPr>
            </w:pPr>
            <w:r w:rsidRPr="00AD59B8">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5211DE" w:rsidRPr="00AD59B8" w:rsidRDefault="005211DE" w:rsidP="005211DE">
            <w:pPr>
              <w:rPr>
                <w:color w:val="000000"/>
                <w:sz w:val="28"/>
                <w:szCs w:val="28"/>
              </w:rPr>
            </w:pPr>
            <w:r w:rsidRPr="00AD59B8">
              <w:rPr>
                <w:color w:val="000000"/>
                <w:sz w:val="28"/>
                <w:szCs w:val="28"/>
              </w:rPr>
              <w:t> </w:t>
            </w:r>
          </w:p>
        </w:tc>
      </w:tr>
    </w:tbl>
    <w:p w:rsidR="005211DE" w:rsidRDefault="005211DE" w:rsidP="005211DE">
      <w:pPr>
        <w:jc w:val="center"/>
        <w:rPr>
          <w:b/>
        </w:rPr>
      </w:pPr>
    </w:p>
    <w:p w:rsidR="005211DE" w:rsidRDefault="005211DE" w:rsidP="005211DE">
      <w:pPr>
        <w:jc w:val="center"/>
        <w:rPr>
          <w:b/>
        </w:rPr>
      </w:pPr>
    </w:p>
    <w:p w:rsidR="005211DE" w:rsidRDefault="005211DE" w:rsidP="005211DE">
      <w:pPr>
        <w:jc w:val="center"/>
        <w:rPr>
          <w:b/>
        </w:rPr>
      </w:pPr>
    </w:p>
    <w:p w:rsidR="005211DE" w:rsidRDefault="005211DE" w:rsidP="005211DE">
      <w:pPr>
        <w:rPr>
          <w:b/>
          <w:bCs/>
        </w:rPr>
      </w:pPr>
    </w:p>
    <w:p w:rsidR="005211DE" w:rsidRPr="005D242F" w:rsidRDefault="005211DE" w:rsidP="005211DE">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sidR="000D41EC">
        <w:rPr>
          <w:b/>
          <w:bCs/>
        </w:rPr>
        <w:t xml:space="preserve">                                                </w:t>
      </w:r>
      <w:r>
        <w:rPr>
          <w:b/>
          <w:bCs/>
          <w:color w:val="000000"/>
        </w:rPr>
        <w:t>«Арендатор»</w:t>
      </w:r>
      <w:r w:rsidRPr="005D242F">
        <w:rPr>
          <w:b/>
          <w:bCs/>
          <w:color w:val="000000"/>
        </w:rPr>
        <w:t xml:space="preserve">    </w:t>
      </w:r>
    </w:p>
    <w:p w:rsidR="005211DE" w:rsidRDefault="005211DE" w:rsidP="005211DE">
      <w:pPr>
        <w:widowControl w:val="0"/>
        <w:ind w:left="9072" w:hanging="9066"/>
        <w:rPr>
          <w:color w:val="000000"/>
        </w:rPr>
      </w:pPr>
    </w:p>
    <w:p w:rsidR="005211DE" w:rsidRPr="00D11CC1" w:rsidRDefault="005211DE" w:rsidP="005211DE">
      <w:pPr>
        <w:widowControl w:val="0"/>
        <w:ind w:left="9072" w:hanging="9066"/>
        <w:rPr>
          <w:u w:val="single"/>
        </w:rPr>
      </w:pPr>
      <w:r>
        <w:rPr>
          <w:color w:val="000000"/>
        </w:rPr>
        <w:t>_______________________________________________</w:t>
      </w:r>
      <w:r>
        <w:rPr>
          <w:color w:val="000000"/>
        </w:rPr>
        <w:tab/>
        <w:t>______________________________________________</w:t>
      </w:r>
    </w:p>
    <w:p w:rsidR="005211DE" w:rsidRPr="005D242F" w:rsidRDefault="005211DE" w:rsidP="005211DE">
      <w:pPr>
        <w:rPr>
          <w:color w:val="000000"/>
        </w:rPr>
      </w:pPr>
    </w:p>
    <w:p w:rsidR="005211DE" w:rsidRPr="005D242F" w:rsidRDefault="005211DE" w:rsidP="005211DE">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000D41EC">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5211DE" w:rsidRPr="007A64D2" w:rsidRDefault="005211DE" w:rsidP="005211DE">
      <w:pPr>
        <w:sectPr w:rsidR="005211DE" w:rsidRPr="007A64D2" w:rsidSect="002326EF">
          <w:pgSz w:w="16838" w:h="11906" w:orient="landscape"/>
          <w:pgMar w:top="1418" w:right="1134" w:bottom="851" w:left="567" w:header="709" w:footer="709" w:gutter="0"/>
          <w:cols w:space="708"/>
          <w:docGrid w:linePitch="360"/>
        </w:sectPr>
      </w:pPr>
      <w:r>
        <w:tab/>
      </w:r>
      <w:r>
        <w:tab/>
        <w:t xml:space="preserve">     М.П.  </w:t>
      </w:r>
      <w:r w:rsidR="00DE61A7">
        <w:t xml:space="preserve">      </w:t>
      </w:r>
      <w:r w:rsidR="00DE61A7">
        <w:tab/>
      </w:r>
      <w:r w:rsidR="00DE61A7">
        <w:tab/>
      </w:r>
      <w:r w:rsidR="00DE61A7">
        <w:tab/>
      </w:r>
      <w:r w:rsidR="00DE61A7">
        <w:tab/>
      </w:r>
      <w:r w:rsidR="00DE61A7">
        <w:tab/>
      </w:r>
      <w:r w:rsidR="00DE61A7">
        <w:tab/>
      </w:r>
      <w:r w:rsidR="00DE61A7">
        <w:tab/>
      </w:r>
      <w:r w:rsidR="00DE61A7">
        <w:tab/>
      </w:r>
      <w:r w:rsidR="00DE61A7">
        <w:tab/>
      </w:r>
      <w:r w:rsidR="00DE61A7">
        <w:tab/>
      </w:r>
      <w:r w:rsidR="00DE61A7">
        <w:tab/>
        <w:t xml:space="preserve">           </w:t>
      </w:r>
      <w:r w:rsidR="000D41EC">
        <w:t xml:space="preserve">                                   </w:t>
      </w:r>
      <w:r w:rsidR="00DE61A7">
        <w:t>М.П</w:t>
      </w:r>
    </w:p>
    <w:p w:rsidR="005211DE" w:rsidRPr="00DE61A7" w:rsidRDefault="007A64D2" w:rsidP="00DE61A7">
      <w:pPr>
        <w:autoSpaceDE w:val="0"/>
        <w:autoSpaceDN w:val="0"/>
        <w:jc w:val="right"/>
      </w:pPr>
      <w:r w:rsidRPr="00DE61A7">
        <w:lastRenderedPageBreak/>
        <w:t xml:space="preserve">                                                                                                   </w:t>
      </w:r>
      <w:r w:rsidR="00DE61A7" w:rsidRPr="00DE61A7">
        <w:t xml:space="preserve">                             </w:t>
      </w:r>
      <w:r w:rsidR="005211DE" w:rsidRPr="00DE61A7">
        <w:t>Приложение № 3</w:t>
      </w:r>
    </w:p>
    <w:p w:rsidR="005211DE" w:rsidRPr="00DE61A7" w:rsidRDefault="005211DE" w:rsidP="00DE61A7">
      <w:pPr>
        <w:autoSpaceDE w:val="0"/>
        <w:autoSpaceDN w:val="0"/>
        <w:jc w:val="right"/>
      </w:pPr>
      <w:r w:rsidRPr="00DE61A7">
        <w:t xml:space="preserve">к договору аренды транспортного средства с экипажем </w:t>
      </w:r>
    </w:p>
    <w:p w:rsidR="005211DE" w:rsidRPr="00DE61A7" w:rsidRDefault="005211DE" w:rsidP="00DE61A7">
      <w:pPr>
        <w:autoSpaceDE w:val="0"/>
        <w:autoSpaceDN w:val="0"/>
        <w:jc w:val="right"/>
      </w:pPr>
      <w:r w:rsidRPr="00DE61A7">
        <w:t xml:space="preserve">               </w:t>
      </w:r>
      <w:r w:rsidR="00DE61A7" w:rsidRPr="00DE61A7">
        <w:t xml:space="preserve">                         </w:t>
      </w:r>
      <w:r w:rsidR="00DE61A7" w:rsidRPr="00DE61A7">
        <w:tab/>
      </w:r>
      <w:r w:rsidR="00DE61A7" w:rsidRPr="00DE61A7">
        <w:tab/>
      </w:r>
      <w:r w:rsidR="00DE61A7" w:rsidRPr="00DE61A7">
        <w:tab/>
      </w:r>
      <w:r w:rsidR="00DE61A7" w:rsidRPr="00DE61A7">
        <w:tab/>
        <w:t xml:space="preserve">  </w:t>
      </w:r>
      <w:r w:rsidRPr="00DE61A7">
        <w:t xml:space="preserve">№__________  от «____» ________ 20___г.  </w:t>
      </w:r>
    </w:p>
    <w:p w:rsidR="005211DE" w:rsidRPr="00602C04" w:rsidRDefault="005211DE" w:rsidP="005211DE">
      <w:pPr>
        <w:autoSpaceDE w:val="0"/>
        <w:autoSpaceDN w:val="0"/>
        <w:jc w:val="center"/>
        <w:rPr>
          <w:b/>
          <w:sz w:val="22"/>
          <w:szCs w:val="22"/>
        </w:rPr>
      </w:pPr>
    </w:p>
    <w:p w:rsidR="005211DE" w:rsidRPr="00602C04" w:rsidRDefault="005211DE" w:rsidP="005211DE">
      <w:pPr>
        <w:autoSpaceDE w:val="0"/>
        <w:autoSpaceDN w:val="0"/>
        <w:jc w:val="center"/>
        <w:rPr>
          <w:b/>
          <w:sz w:val="22"/>
          <w:szCs w:val="22"/>
        </w:rPr>
      </w:pPr>
      <w:r w:rsidRPr="00602C04">
        <w:rPr>
          <w:b/>
          <w:sz w:val="22"/>
          <w:szCs w:val="22"/>
        </w:rPr>
        <w:t xml:space="preserve">АКТ ПРИЕМА – ПЕРЕДАЧИ ТРАНСПОРТНОГО СРЕДСТВА № </w:t>
      </w:r>
      <w:r w:rsidRPr="00602C04">
        <w:rPr>
          <w:sz w:val="22"/>
          <w:szCs w:val="22"/>
          <w:u w:val="single"/>
        </w:rPr>
        <w:t xml:space="preserve">     </w:t>
      </w:r>
    </w:p>
    <w:p w:rsidR="005211DE" w:rsidRPr="00602C04" w:rsidRDefault="005211DE" w:rsidP="005211DE">
      <w:pPr>
        <w:autoSpaceDE w:val="0"/>
        <w:autoSpaceDN w:val="0"/>
        <w:jc w:val="center"/>
        <w:rPr>
          <w:b/>
          <w:sz w:val="10"/>
          <w:szCs w:val="10"/>
        </w:rPr>
      </w:pPr>
    </w:p>
    <w:p w:rsidR="005211DE" w:rsidRPr="00602C04" w:rsidRDefault="005211DE" w:rsidP="005211DE">
      <w:pPr>
        <w:tabs>
          <w:tab w:val="left" w:pos="2625"/>
        </w:tabs>
        <w:autoSpaceDE w:val="0"/>
        <w:autoSpaceDN w:val="0"/>
        <w:jc w:val="right"/>
        <w:rPr>
          <w:sz w:val="22"/>
          <w:szCs w:val="22"/>
        </w:rPr>
      </w:pPr>
      <w:r w:rsidRPr="00602C04">
        <w:rPr>
          <w:sz w:val="22"/>
          <w:szCs w:val="22"/>
        </w:rPr>
        <w:t xml:space="preserve">«____» ________ </w:t>
      </w:r>
      <w:r w:rsidRPr="00602C04">
        <w:rPr>
          <w:b/>
          <w:sz w:val="22"/>
          <w:szCs w:val="22"/>
        </w:rPr>
        <w:t>20</w:t>
      </w:r>
      <w:r>
        <w:rPr>
          <w:b/>
          <w:sz w:val="22"/>
          <w:szCs w:val="22"/>
        </w:rPr>
        <w:t>_</w:t>
      </w:r>
      <w:r w:rsidRPr="00602C04">
        <w:rPr>
          <w:sz w:val="22"/>
          <w:szCs w:val="22"/>
        </w:rPr>
        <w:t>_</w:t>
      </w:r>
      <w:r w:rsidRPr="00602C04">
        <w:rPr>
          <w:b/>
          <w:sz w:val="22"/>
          <w:szCs w:val="22"/>
        </w:rPr>
        <w:t>года.</w:t>
      </w:r>
    </w:p>
    <w:p w:rsidR="005211DE" w:rsidRPr="00602C04" w:rsidRDefault="005211DE" w:rsidP="005211DE">
      <w:pPr>
        <w:tabs>
          <w:tab w:val="left" w:pos="2625"/>
        </w:tabs>
        <w:autoSpaceDE w:val="0"/>
        <w:autoSpaceDN w:val="0"/>
        <w:jc w:val="right"/>
        <w:rPr>
          <w:sz w:val="22"/>
          <w:szCs w:val="22"/>
        </w:rPr>
      </w:pPr>
      <w:r w:rsidRPr="00602C04">
        <w:rPr>
          <w:sz w:val="22"/>
          <w:szCs w:val="22"/>
        </w:rPr>
        <w:t xml:space="preserve">  </w:t>
      </w:r>
    </w:p>
    <w:p w:rsidR="005211DE" w:rsidRPr="007A64D2" w:rsidRDefault="005211DE" w:rsidP="005211DE">
      <w:pPr>
        <w:tabs>
          <w:tab w:val="left" w:pos="2625"/>
        </w:tabs>
        <w:autoSpaceDE w:val="0"/>
        <w:autoSpaceDN w:val="0"/>
        <w:jc w:val="both"/>
        <w:rPr>
          <w:sz w:val="22"/>
          <w:szCs w:val="22"/>
        </w:rPr>
      </w:pPr>
      <w:r w:rsidRPr="00602C04">
        <w:rPr>
          <w:sz w:val="22"/>
          <w:szCs w:val="22"/>
        </w:rPr>
        <w:t>Путем составления и подписания настоящего акта Арендатор и Арендодатель подтверждают следующее:</w:t>
      </w:r>
    </w:p>
    <w:p w:rsidR="005211DE" w:rsidRPr="00602C04" w:rsidRDefault="005211DE" w:rsidP="005211DE">
      <w:pPr>
        <w:numPr>
          <w:ilvl w:val="0"/>
          <w:numId w:val="28"/>
        </w:numPr>
        <w:suppressAutoHyphens w:val="0"/>
        <w:autoSpaceDE w:val="0"/>
        <w:autoSpaceDN w:val="0"/>
        <w:spacing w:before="60" w:after="60"/>
        <w:jc w:val="center"/>
        <w:rPr>
          <w:sz w:val="22"/>
          <w:szCs w:val="22"/>
        </w:rPr>
      </w:pPr>
      <w:r w:rsidRPr="00602C04">
        <w:rPr>
          <w:sz w:val="22"/>
          <w:szCs w:val="22"/>
        </w:rPr>
        <w:t>ПЕРЕДАЧА ТРАНСПОРТНОГО СРЕДСТВА (далее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8"/>
      </w:tblGrid>
      <w:tr w:rsidR="005211DE" w:rsidRPr="00602C04" w:rsidTr="005211DE">
        <w:trPr>
          <w:trHeight w:val="1531"/>
        </w:trPr>
        <w:tc>
          <w:tcPr>
            <w:tcW w:w="10218" w:type="dxa"/>
          </w:tcPr>
          <w:p w:rsidR="005211DE" w:rsidRPr="00602C04" w:rsidRDefault="005211DE" w:rsidP="005211DE">
            <w:pPr>
              <w:autoSpaceDE w:val="0"/>
              <w:autoSpaceDN w:val="0"/>
              <w:rPr>
                <w:sz w:val="20"/>
                <w:szCs w:val="20"/>
              </w:rPr>
            </w:pPr>
            <w:r w:rsidRPr="00602C04">
              <w:rPr>
                <w:sz w:val="20"/>
                <w:szCs w:val="20"/>
              </w:rPr>
              <w:t>марка ТС</w:t>
            </w:r>
            <w:r w:rsidRPr="00602C04">
              <w:rPr>
                <w:sz w:val="20"/>
                <w:szCs w:val="20"/>
                <w:u w:val="single"/>
              </w:rPr>
              <w:t xml:space="preserve">                                                                                                                                                                                    </w:t>
            </w:r>
          </w:p>
          <w:p w:rsidR="005211DE" w:rsidRPr="00602C04" w:rsidRDefault="005211DE" w:rsidP="005211DE">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5211DE" w:rsidRPr="00602C04" w:rsidRDefault="005211DE" w:rsidP="005211DE">
            <w:pPr>
              <w:autoSpaceDE w:val="0"/>
              <w:autoSpaceDN w:val="0"/>
              <w:rPr>
                <w:b/>
                <w:sz w:val="20"/>
                <w:szCs w:val="20"/>
              </w:rPr>
            </w:pPr>
            <w:r w:rsidRPr="00602C04">
              <w:rPr>
                <w:b/>
                <w:sz w:val="20"/>
                <w:szCs w:val="20"/>
              </w:rPr>
              <w:t>ТС поступило в аренду «</w:t>
            </w:r>
            <w:r w:rsidRPr="00602C04">
              <w:rPr>
                <w:b/>
                <w:sz w:val="20"/>
                <w:szCs w:val="20"/>
                <w:u w:val="single"/>
              </w:rPr>
              <w:t xml:space="preserve">     </w:t>
            </w:r>
            <w:r w:rsidRPr="00602C04">
              <w:rPr>
                <w:b/>
                <w:sz w:val="20"/>
                <w:szCs w:val="20"/>
              </w:rPr>
              <w:t>»</w:t>
            </w:r>
            <w:r w:rsidRPr="00602C04">
              <w:rPr>
                <w:b/>
                <w:sz w:val="20"/>
                <w:szCs w:val="20"/>
                <w:u w:val="single"/>
              </w:rPr>
              <w:t xml:space="preserve">                       20   </w:t>
            </w:r>
            <w:r w:rsidRPr="00602C04">
              <w:rPr>
                <w:b/>
                <w:sz w:val="20"/>
                <w:szCs w:val="20"/>
              </w:rPr>
              <w:t xml:space="preserve">г.  в </w:t>
            </w:r>
            <w:r w:rsidRPr="00602C04">
              <w:rPr>
                <w:b/>
                <w:sz w:val="20"/>
                <w:szCs w:val="20"/>
                <w:u w:val="single"/>
              </w:rPr>
              <w:t xml:space="preserve">     </w:t>
            </w:r>
            <w:r w:rsidRPr="00602C04">
              <w:rPr>
                <w:b/>
                <w:sz w:val="20"/>
                <w:szCs w:val="20"/>
              </w:rPr>
              <w:t xml:space="preserve"> час. </w:t>
            </w:r>
            <w:r w:rsidRPr="00602C04">
              <w:rPr>
                <w:b/>
                <w:sz w:val="20"/>
                <w:szCs w:val="20"/>
                <w:u w:val="single"/>
              </w:rPr>
              <w:t xml:space="preserve">     </w:t>
            </w:r>
            <w:r w:rsidRPr="00602C04">
              <w:rPr>
                <w:b/>
                <w:sz w:val="20"/>
                <w:szCs w:val="20"/>
              </w:rPr>
              <w:t xml:space="preserve"> мин. </w:t>
            </w:r>
          </w:p>
          <w:p w:rsidR="005211DE" w:rsidRPr="00602C04" w:rsidRDefault="005211DE" w:rsidP="005211DE">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5211DE" w:rsidRPr="00602C04" w:rsidRDefault="005211DE" w:rsidP="005211DE">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  г.</w:t>
            </w:r>
            <w:r w:rsidRPr="00602C04">
              <w:rPr>
                <w:sz w:val="20"/>
                <w:szCs w:val="20"/>
              </w:rPr>
              <w:t xml:space="preserve">                         </w:t>
            </w:r>
          </w:p>
          <w:p w:rsidR="005211DE" w:rsidRPr="00602C04" w:rsidRDefault="005211DE" w:rsidP="005211DE">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5211DE" w:rsidRPr="00602C04" w:rsidRDefault="005211DE" w:rsidP="005211DE">
            <w:pPr>
              <w:autoSpaceDE w:val="0"/>
              <w:autoSpaceDN w:val="0"/>
              <w:rPr>
                <w:sz w:val="18"/>
                <w:szCs w:val="18"/>
              </w:rPr>
            </w:pPr>
            <w:r w:rsidRPr="00602C04">
              <w:rPr>
                <w:sz w:val="18"/>
                <w:szCs w:val="18"/>
              </w:rPr>
              <w:t xml:space="preserve">            подпись                                  ФИО                                                 подпись                                ФИО</w:t>
            </w:r>
          </w:p>
        </w:tc>
      </w:tr>
    </w:tbl>
    <w:p w:rsidR="005211DE" w:rsidRPr="00602C04" w:rsidRDefault="005211DE" w:rsidP="005211DE">
      <w:pPr>
        <w:autoSpaceDE w:val="0"/>
        <w:autoSpaceDN w:val="0"/>
        <w:rPr>
          <w:sz w:val="20"/>
          <w:szCs w:val="20"/>
        </w:rPr>
      </w:pPr>
    </w:p>
    <w:p w:rsidR="005211DE" w:rsidRPr="00602C04" w:rsidRDefault="005211DE" w:rsidP="005211DE">
      <w:pPr>
        <w:numPr>
          <w:ilvl w:val="0"/>
          <w:numId w:val="28"/>
        </w:numPr>
        <w:suppressAutoHyphens w:val="0"/>
        <w:autoSpaceDE w:val="0"/>
        <w:autoSpaceDN w:val="0"/>
        <w:jc w:val="center"/>
      </w:pPr>
      <w:r w:rsidRPr="00602C04">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3"/>
      </w:tblGrid>
      <w:tr w:rsidR="005211DE" w:rsidRPr="00602C04" w:rsidTr="005211DE">
        <w:trPr>
          <w:trHeight w:val="1471"/>
        </w:trPr>
        <w:tc>
          <w:tcPr>
            <w:tcW w:w="10203" w:type="dxa"/>
          </w:tcPr>
          <w:p w:rsidR="005211DE" w:rsidRPr="00602C04" w:rsidRDefault="005211DE" w:rsidP="005211DE">
            <w:pPr>
              <w:autoSpaceDE w:val="0"/>
              <w:autoSpaceDN w:val="0"/>
              <w:rPr>
                <w:sz w:val="20"/>
                <w:szCs w:val="20"/>
              </w:rPr>
            </w:pPr>
            <w:r w:rsidRPr="00602C04">
              <w:rPr>
                <w:sz w:val="20"/>
                <w:szCs w:val="20"/>
              </w:rPr>
              <w:t>марка ТС</w:t>
            </w:r>
            <w:r w:rsidRPr="00602C04">
              <w:rPr>
                <w:sz w:val="20"/>
                <w:szCs w:val="20"/>
                <w:u w:val="single"/>
              </w:rPr>
              <w:t xml:space="preserve">                                                                                                                                                                                    </w:t>
            </w:r>
          </w:p>
          <w:p w:rsidR="005211DE" w:rsidRPr="00602C04" w:rsidRDefault="005211DE" w:rsidP="005211DE">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5211DE" w:rsidRPr="00602C04" w:rsidRDefault="005211DE" w:rsidP="005211DE">
            <w:pPr>
              <w:autoSpaceDE w:val="0"/>
              <w:autoSpaceDN w:val="0"/>
              <w:rPr>
                <w:b/>
                <w:sz w:val="20"/>
                <w:szCs w:val="20"/>
              </w:rPr>
            </w:pPr>
            <w:r w:rsidRPr="00602C04">
              <w:rPr>
                <w:b/>
                <w:sz w:val="20"/>
                <w:szCs w:val="20"/>
              </w:rPr>
              <w:t>ТС возвращено из аренды «</w:t>
            </w:r>
            <w:r w:rsidRPr="00602C04">
              <w:rPr>
                <w:b/>
                <w:sz w:val="20"/>
                <w:szCs w:val="20"/>
                <w:u w:val="single"/>
              </w:rPr>
              <w:t xml:space="preserve">     </w:t>
            </w:r>
            <w:r w:rsidRPr="00602C04">
              <w:rPr>
                <w:b/>
                <w:sz w:val="20"/>
                <w:szCs w:val="20"/>
              </w:rPr>
              <w:t>»</w:t>
            </w:r>
            <w:r>
              <w:rPr>
                <w:b/>
                <w:sz w:val="20"/>
                <w:szCs w:val="20"/>
                <w:u w:val="single"/>
              </w:rPr>
              <w:t xml:space="preserve">                       20</w:t>
            </w:r>
            <w:r w:rsidRPr="00602C04">
              <w:rPr>
                <w:b/>
                <w:sz w:val="20"/>
                <w:szCs w:val="20"/>
                <w:u w:val="single"/>
              </w:rPr>
              <w:t xml:space="preserve"> </w:t>
            </w:r>
            <w:r>
              <w:rPr>
                <w:b/>
                <w:sz w:val="20"/>
                <w:szCs w:val="20"/>
                <w:u w:val="single"/>
              </w:rPr>
              <w:t xml:space="preserve"> </w:t>
            </w:r>
            <w:r w:rsidRPr="00602C04">
              <w:rPr>
                <w:b/>
                <w:sz w:val="20"/>
                <w:szCs w:val="20"/>
                <w:u w:val="single"/>
              </w:rPr>
              <w:t xml:space="preserve">  </w:t>
            </w:r>
            <w:r w:rsidRPr="00602C04">
              <w:rPr>
                <w:b/>
                <w:sz w:val="20"/>
                <w:szCs w:val="20"/>
              </w:rPr>
              <w:t xml:space="preserve">г.  в </w:t>
            </w:r>
            <w:r w:rsidRPr="00602C04">
              <w:rPr>
                <w:b/>
                <w:sz w:val="20"/>
                <w:szCs w:val="20"/>
                <w:u w:val="single"/>
              </w:rPr>
              <w:t xml:space="preserve">     </w:t>
            </w:r>
            <w:r w:rsidRPr="00602C04">
              <w:rPr>
                <w:b/>
                <w:sz w:val="20"/>
                <w:szCs w:val="20"/>
              </w:rPr>
              <w:t xml:space="preserve"> час. </w:t>
            </w:r>
            <w:r w:rsidRPr="00602C04">
              <w:rPr>
                <w:b/>
                <w:sz w:val="20"/>
                <w:szCs w:val="20"/>
                <w:u w:val="single"/>
              </w:rPr>
              <w:t xml:space="preserve">     </w:t>
            </w:r>
            <w:r w:rsidRPr="00602C04">
              <w:rPr>
                <w:b/>
                <w:sz w:val="20"/>
                <w:szCs w:val="20"/>
              </w:rPr>
              <w:t xml:space="preserve"> мин.</w:t>
            </w:r>
          </w:p>
          <w:p w:rsidR="005211DE" w:rsidRPr="00602C04" w:rsidRDefault="005211DE" w:rsidP="005211DE">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5211DE" w:rsidRPr="00602C04" w:rsidRDefault="005211DE" w:rsidP="005211DE">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w:t>
            </w:r>
          </w:p>
          <w:p w:rsidR="005211DE" w:rsidRPr="00602C04" w:rsidRDefault="005211DE" w:rsidP="005211DE">
            <w:pPr>
              <w:tabs>
                <w:tab w:val="left" w:pos="3720"/>
              </w:tabs>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5211DE" w:rsidRPr="00602C04" w:rsidRDefault="005211DE" w:rsidP="005211DE">
            <w:pPr>
              <w:autoSpaceDE w:val="0"/>
              <w:autoSpaceDN w:val="0"/>
              <w:rPr>
                <w:sz w:val="18"/>
                <w:szCs w:val="18"/>
              </w:rPr>
            </w:pPr>
            <w:r w:rsidRPr="00602C04">
              <w:rPr>
                <w:sz w:val="18"/>
                <w:szCs w:val="18"/>
              </w:rPr>
              <w:t xml:space="preserve">            подпись                                    ФИО                                                 подпись                                ФИО</w:t>
            </w:r>
          </w:p>
          <w:p w:rsidR="005211DE" w:rsidRPr="00602C04" w:rsidRDefault="005211DE" w:rsidP="005211DE">
            <w:pPr>
              <w:autoSpaceDE w:val="0"/>
              <w:autoSpaceDN w:val="0"/>
              <w:rPr>
                <w:sz w:val="10"/>
                <w:szCs w:val="10"/>
              </w:rPr>
            </w:pPr>
          </w:p>
        </w:tc>
      </w:tr>
    </w:tbl>
    <w:p w:rsidR="005211DE" w:rsidRPr="00602C04" w:rsidRDefault="005211DE" w:rsidP="005211DE">
      <w:pPr>
        <w:autoSpaceDE w:val="0"/>
        <w:autoSpaceDN w:val="0"/>
        <w:rPr>
          <w:sz w:val="20"/>
          <w:szCs w:val="20"/>
        </w:rPr>
      </w:pPr>
    </w:p>
    <w:p w:rsidR="005211DE" w:rsidRPr="00602C04" w:rsidRDefault="005211DE" w:rsidP="005211DE">
      <w:pPr>
        <w:numPr>
          <w:ilvl w:val="0"/>
          <w:numId w:val="28"/>
        </w:numPr>
        <w:suppressAutoHyphens w:val="0"/>
        <w:autoSpaceDE w:val="0"/>
        <w:autoSpaceDN w:val="0"/>
        <w:jc w:val="center"/>
        <w:rPr>
          <w:sz w:val="20"/>
          <w:szCs w:val="20"/>
        </w:rPr>
      </w:pPr>
      <w:r w:rsidRPr="00602C04">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245"/>
      </w:tblGrid>
      <w:tr w:rsidR="005211DE" w:rsidRPr="00602C04" w:rsidTr="005211DE">
        <w:trPr>
          <w:trHeight w:val="3914"/>
        </w:trPr>
        <w:tc>
          <w:tcPr>
            <w:tcW w:w="10244" w:type="dxa"/>
            <w:tcBorders>
              <w:top w:val="single" w:sz="4" w:space="0" w:color="auto"/>
              <w:bottom w:val="nil"/>
            </w:tcBorders>
          </w:tcPr>
          <w:p w:rsidR="005211DE" w:rsidRPr="00602C04" w:rsidRDefault="005211DE" w:rsidP="005211DE">
            <w:pPr>
              <w:autoSpaceDE w:val="0"/>
              <w:autoSpaceDN w:val="0"/>
              <w:rPr>
                <w:b/>
                <w:sz w:val="20"/>
                <w:szCs w:val="20"/>
              </w:rPr>
            </w:pPr>
            <w:r w:rsidRPr="00602C04">
              <w:rPr>
                <w:b/>
                <w:sz w:val="20"/>
                <w:szCs w:val="20"/>
              </w:rPr>
              <w:t>Маршрут следования автомобиля и время нахождения автомобиля в пункте погрузки/выгрузки*</w:t>
            </w:r>
          </w:p>
          <w:p w:rsidR="005211DE" w:rsidRPr="00602C04" w:rsidRDefault="005211DE" w:rsidP="005211DE">
            <w:pPr>
              <w:autoSpaceDE w:val="0"/>
              <w:autoSpaceDN w:val="0"/>
              <w:rPr>
                <w:sz w:val="20"/>
                <w:szCs w:val="20"/>
              </w:rPr>
            </w:pPr>
          </w:p>
          <w:tbl>
            <w:tblPr>
              <w:tblW w:w="10018" w:type="dxa"/>
              <w:tblLook w:val="04A0" w:firstRow="1" w:lastRow="0" w:firstColumn="1" w:lastColumn="0" w:noHBand="0" w:noVBand="1"/>
            </w:tblPr>
            <w:tblGrid>
              <w:gridCol w:w="1841"/>
              <w:gridCol w:w="1154"/>
              <w:gridCol w:w="1129"/>
              <w:gridCol w:w="1034"/>
              <w:gridCol w:w="1007"/>
              <w:gridCol w:w="1040"/>
              <w:gridCol w:w="886"/>
              <w:gridCol w:w="962"/>
              <w:gridCol w:w="966"/>
            </w:tblGrid>
            <w:tr w:rsidR="005211DE" w:rsidRPr="00602C04" w:rsidTr="005211DE">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11DE" w:rsidRPr="00602C04" w:rsidRDefault="005211DE" w:rsidP="005211DE">
                  <w:pPr>
                    <w:jc w:val="center"/>
                    <w:rPr>
                      <w:b/>
                      <w:color w:val="000000"/>
                      <w:sz w:val="18"/>
                      <w:szCs w:val="18"/>
                    </w:rPr>
                  </w:pPr>
                  <w:r w:rsidRPr="00602C04">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5211DE" w:rsidRPr="00602C04" w:rsidRDefault="005211DE" w:rsidP="005211DE">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5211DE" w:rsidRPr="00602C04" w:rsidRDefault="005211DE" w:rsidP="005211DE">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5211DE" w:rsidRPr="00602C04" w:rsidRDefault="005211DE" w:rsidP="005211DE">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5211DE" w:rsidRPr="00602C04" w:rsidRDefault="005211DE" w:rsidP="005211DE">
                  <w:pPr>
                    <w:jc w:val="center"/>
                    <w:rPr>
                      <w:color w:val="000000"/>
                      <w:sz w:val="20"/>
                      <w:szCs w:val="20"/>
                    </w:rPr>
                  </w:pPr>
                </w:p>
              </w:tc>
            </w:tr>
            <w:tr w:rsidR="005211DE" w:rsidRPr="00602C04" w:rsidTr="005211DE">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11DE" w:rsidRPr="00602C04" w:rsidRDefault="005211DE" w:rsidP="005211DE">
                  <w:pPr>
                    <w:jc w:val="center"/>
                    <w:rPr>
                      <w:b/>
                      <w:color w:val="000000"/>
                      <w:sz w:val="20"/>
                      <w:szCs w:val="20"/>
                    </w:rPr>
                  </w:pPr>
                  <w:r w:rsidRPr="00602C04">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5211DE" w:rsidRPr="00602C04" w:rsidRDefault="005211DE" w:rsidP="005211DE">
                  <w:pPr>
                    <w:jc w:val="center"/>
                    <w:rPr>
                      <w:color w:val="000000"/>
                      <w:sz w:val="20"/>
                      <w:szCs w:val="20"/>
                    </w:rPr>
                  </w:pPr>
                  <w:r w:rsidRPr="00602C04">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5211DE" w:rsidRPr="00602C04" w:rsidRDefault="005211DE" w:rsidP="005211DE">
                  <w:pPr>
                    <w:jc w:val="center"/>
                    <w:rPr>
                      <w:color w:val="000000"/>
                      <w:sz w:val="20"/>
                      <w:szCs w:val="20"/>
                    </w:rPr>
                  </w:pPr>
                  <w:r w:rsidRPr="00602C04">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5211DE" w:rsidRPr="00602C04" w:rsidRDefault="005211DE" w:rsidP="005211DE">
                  <w:pPr>
                    <w:jc w:val="center"/>
                    <w:rPr>
                      <w:color w:val="000000"/>
                      <w:sz w:val="20"/>
                      <w:szCs w:val="20"/>
                    </w:rPr>
                  </w:pPr>
                  <w:r w:rsidRPr="00602C04">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5211DE" w:rsidRPr="00602C04" w:rsidRDefault="005211DE" w:rsidP="005211DE">
                  <w:pPr>
                    <w:jc w:val="center"/>
                    <w:rPr>
                      <w:color w:val="000000"/>
                      <w:sz w:val="20"/>
                      <w:szCs w:val="20"/>
                    </w:rPr>
                  </w:pPr>
                  <w:r w:rsidRPr="00602C04">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5211DE" w:rsidRPr="00602C04" w:rsidRDefault="005211DE" w:rsidP="005211DE">
                  <w:pPr>
                    <w:jc w:val="center"/>
                    <w:rPr>
                      <w:color w:val="000000"/>
                      <w:sz w:val="20"/>
                      <w:szCs w:val="20"/>
                    </w:rPr>
                  </w:pPr>
                  <w:r w:rsidRPr="00602C04">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5211DE" w:rsidRPr="00602C04" w:rsidRDefault="005211DE" w:rsidP="005211DE">
                  <w:pPr>
                    <w:jc w:val="center"/>
                    <w:rPr>
                      <w:color w:val="000000"/>
                      <w:sz w:val="20"/>
                      <w:szCs w:val="20"/>
                    </w:rPr>
                  </w:pPr>
                  <w:r w:rsidRPr="00602C04">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5211DE" w:rsidRPr="00602C04" w:rsidRDefault="005211DE" w:rsidP="005211DE">
                  <w:pPr>
                    <w:jc w:val="center"/>
                    <w:rPr>
                      <w:color w:val="000000"/>
                      <w:sz w:val="20"/>
                      <w:szCs w:val="20"/>
                    </w:rPr>
                  </w:pPr>
                  <w:r w:rsidRPr="00602C04">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5211DE" w:rsidRPr="00602C04" w:rsidRDefault="005211DE" w:rsidP="005211DE">
                  <w:pPr>
                    <w:jc w:val="center"/>
                    <w:rPr>
                      <w:color w:val="000000"/>
                      <w:sz w:val="20"/>
                      <w:szCs w:val="20"/>
                    </w:rPr>
                  </w:pPr>
                  <w:r w:rsidRPr="00602C04">
                    <w:rPr>
                      <w:color w:val="000000"/>
                      <w:sz w:val="20"/>
                      <w:szCs w:val="20"/>
                    </w:rPr>
                    <w:t>убыл</w:t>
                  </w:r>
                </w:p>
              </w:tc>
            </w:tr>
            <w:tr w:rsidR="005211DE" w:rsidRPr="00602C04" w:rsidTr="005211DE">
              <w:trPr>
                <w:trHeight w:val="276"/>
              </w:trPr>
              <w:tc>
                <w:tcPr>
                  <w:tcW w:w="1841" w:type="dxa"/>
                  <w:vMerge/>
                  <w:tcBorders>
                    <w:top w:val="nil"/>
                    <w:left w:val="single" w:sz="4" w:space="0" w:color="auto"/>
                    <w:bottom w:val="single" w:sz="4" w:space="0" w:color="auto"/>
                    <w:right w:val="single" w:sz="4" w:space="0" w:color="auto"/>
                  </w:tcBorders>
                  <w:vAlign w:val="center"/>
                  <w:hideMark/>
                </w:tcPr>
                <w:p w:rsidR="005211DE" w:rsidRPr="00602C04" w:rsidRDefault="005211DE" w:rsidP="005211DE">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5211DE" w:rsidRPr="00602C04" w:rsidRDefault="005211DE" w:rsidP="005211DE">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5211DE" w:rsidRPr="00602C04" w:rsidRDefault="005211DE" w:rsidP="005211DE">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5211DE" w:rsidRPr="00602C04" w:rsidRDefault="005211DE" w:rsidP="005211DE">
                  <w:pPr>
                    <w:jc w:val="center"/>
                    <w:rPr>
                      <w:color w:val="000000"/>
                      <w:sz w:val="20"/>
                      <w:szCs w:val="20"/>
                    </w:rPr>
                  </w:pPr>
                  <w:r w:rsidRPr="00602C04">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5211DE" w:rsidRPr="00602C04" w:rsidRDefault="005211DE" w:rsidP="005211DE">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5211DE" w:rsidRPr="00602C04" w:rsidRDefault="005211DE" w:rsidP="005211DE">
                  <w:pPr>
                    <w:jc w:val="center"/>
                    <w:rPr>
                      <w:color w:val="000000"/>
                      <w:sz w:val="20"/>
                      <w:szCs w:val="20"/>
                    </w:rPr>
                  </w:pPr>
                  <w:r w:rsidRPr="00602C04">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5211DE" w:rsidRPr="00602C04" w:rsidRDefault="005211DE" w:rsidP="005211DE">
                  <w:pPr>
                    <w:jc w:val="center"/>
                    <w:rPr>
                      <w:color w:val="000000"/>
                      <w:sz w:val="20"/>
                      <w:szCs w:val="20"/>
                    </w:rPr>
                  </w:pPr>
                  <w:r w:rsidRPr="00602C04">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5211DE" w:rsidRPr="00602C04" w:rsidRDefault="005211DE" w:rsidP="005211DE">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5211DE" w:rsidRPr="00602C04" w:rsidRDefault="005211DE" w:rsidP="005211DE">
                  <w:pPr>
                    <w:jc w:val="center"/>
                    <w:rPr>
                      <w:color w:val="000000"/>
                      <w:sz w:val="20"/>
                      <w:szCs w:val="20"/>
                    </w:rPr>
                  </w:pPr>
                </w:p>
              </w:tc>
            </w:tr>
          </w:tbl>
          <w:p w:rsidR="005211DE" w:rsidRPr="00602C04" w:rsidRDefault="005211DE" w:rsidP="005211DE">
            <w:pPr>
              <w:autoSpaceDE w:val="0"/>
              <w:autoSpaceDN w:val="0"/>
              <w:rPr>
                <w:sz w:val="16"/>
                <w:szCs w:val="16"/>
              </w:rPr>
            </w:pPr>
            <w:r w:rsidRPr="00602C04">
              <w:rPr>
                <w:sz w:val="20"/>
                <w:szCs w:val="20"/>
              </w:rPr>
              <w:t xml:space="preserve">               </w:t>
            </w:r>
            <w:r w:rsidRPr="00602C04">
              <w:rPr>
                <w:sz w:val="16"/>
                <w:szCs w:val="16"/>
              </w:rPr>
              <w:tab/>
            </w:r>
            <w:r w:rsidRPr="00602C04">
              <w:rPr>
                <w:sz w:val="16"/>
                <w:szCs w:val="16"/>
              </w:rPr>
              <w:tab/>
            </w:r>
            <w:r w:rsidRPr="00602C04">
              <w:rPr>
                <w:sz w:val="16"/>
                <w:szCs w:val="16"/>
              </w:rPr>
              <w:tab/>
            </w:r>
            <w:r w:rsidRPr="00602C04">
              <w:rPr>
                <w:sz w:val="16"/>
                <w:szCs w:val="16"/>
              </w:rPr>
              <w:tab/>
              <w:t xml:space="preserve">                 </w:t>
            </w:r>
          </w:p>
          <w:tbl>
            <w:tblPr>
              <w:tblW w:w="9971" w:type="dxa"/>
              <w:tblLook w:val="04A0" w:firstRow="1" w:lastRow="0" w:firstColumn="1" w:lastColumn="0" w:noHBand="0" w:noVBand="1"/>
            </w:tblPr>
            <w:tblGrid>
              <w:gridCol w:w="3005"/>
              <w:gridCol w:w="3264"/>
              <w:gridCol w:w="3702"/>
            </w:tblGrid>
            <w:tr w:rsidR="005211DE" w:rsidRPr="00602C04" w:rsidTr="005211DE">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11DE" w:rsidRPr="00602C04" w:rsidRDefault="005211DE" w:rsidP="005211DE">
                  <w:pPr>
                    <w:rPr>
                      <w:b/>
                      <w:color w:val="000000"/>
                      <w:sz w:val="20"/>
                      <w:szCs w:val="20"/>
                    </w:rPr>
                  </w:pPr>
                  <w:r w:rsidRPr="00602C04">
                    <w:rPr>
                      <w:color w:val="000000"/>
                      <w:sz w:val="20"/>
                      <w:szCs w:val="20"/>
                    </w:rPr>
                    <w:t xml:space="preserve">  </w:t>
                  </w:r>
                  <w:r w:rsidRPr="00602C04">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5211DE" w:rsidRPr="00602C04" w:rsidRDefault="005211DE" w:rsidP="005211DE">
                  <w:pPr>
                    <w:rPr>
                      <w:b/>
                      <w:color w:val="000000"/>
                      <w:sz w:val="20"/>
                      <w:szCs w:val="20"/>
                    </w:rPr>
                  </w:pPr>
                  <w:r w:rsidRPr="00602C04">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5211DE" w:rsidRPr="00602C04" w:rsidRDefault="005211DE" w:rsidP="005211DE">
                  <w:pPr>
                    <w:rPr>
                      <w:b/>
                      <w:color w:val="000000"/>
                      <w:sz w:val="20"/>
                      <w:szCs w:val="20"/>
                    </w:rPr>
                  </w:pPr>
                  <w:r w:rsidRPr="00602C04">
                    <w:rPr>
                      <w:color w:val="000000"/>
                      <w:sz w:val="20"/>
                      <w:szCs w:val="20"/>
                    </w:rPr>
                    <w:t xml:space="preserve">                </w:t>
                  </w:r>
                  <w:r w:rsidRPr="00602C04">
                    <w:rPr>
                      <w:b/>
                      <w:color w:val="000000"/>
                      <w:sz w:val="20"/>
                      <w:szCs w:val="20"/>
                    </w:rPr>
                    <w:t>Типоразмер контейнера</w:t>
                  </w:r>
                </w:p>
              </w:tc>
            </w:tr>
            <w:tr w:rsidR="005211DE" w:rsidRPr="00602C04" w:rsidTr="005211DE">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5211DE" w:rsidRPr="00602C04" w:rsidRDefault="005211DE" w:rsidP="005211DE">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5211DE" w:rsidRPr="00602C04" w:rsidRDefault="005211DE" w:rsidP="005211DE">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5211DE" w:rsidRPr="00602C04" w:rsidRDefault="005211DE" w:rsidP="005211DE">
                  <w:pPr>
                    <w:jc w:val="center"/>
                    <w:rPr>
                      <w:color w:val="000000"/>
                      <w:sz w:val="20"/>
                      <w:szCs w:val="20"/>
                    </w:rPr>
                  </w:pPr>
                </w:p>
              </w:tc>
            </w:tr>
            <w:tr w:rsidR="005211DE" w:rsidRPr="00602C04" w:rsidTr="005211DE">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5211DE" w:rsidRPr="00602C04" w:rsidRDefault="005211DE" w:rsidP="005211DE">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5211DE" w:rsidRPr="00602C04" w:rsidRDefault="005211DE" w:rsidP="005211DE">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5211DE" w:rsidRPr="00602C04" w:rsidRDefault="005211DE" w:rsidP="005211DE">
                  <w:pPr>
                    <w:jc w:val="center"/>
                    <w:rPr>
                      <w:color w:val="000000"/>
                      <w:sz w:val="20"/>
                      <w:szCs w:val="20"/>
                    </w:rPr>
                  </w:pPr>
                </w:p>
              </w:tc>
            </w:tr>
          </w:tbl>
          <w:p w:rsidR="005211DE" w:rsidRPr="00602C04" w:rsidRDefault="005211DE" w:rsidP="005211DE">
            <w:pPr>
              <w:autoSpaceDE w:val="0"/>
              <w:autoSpaceDN w:val="0"/>
              <w:rPr>
                <w:sz w:val="20"/>
                <w:szCs w:val="20"/>
              </w:rPr>
            </w:pPr>
          </w:p>
          <w:p w:rsidR="005211DE" w:rsidRPr="000457E8" w:rsidRDefault="005211DE" w:rsidP="005211DE">
            <w:pPr>
              <w:autoSpaceDE w:val="0"/>
              <w:autoSpaceDN w:val="0"/>
              <w:rPr>
                <w:sz w:val="20"/>
                <w:szCs w:val="20"/>
              </w:rPr>
            </w:pPr>
            <w:r w:rsidRPr="00602C04">
              <w:rPr>
                <w:sz w:val="20"/>
                <w:szCs w:val="20"/>
              </w:rPr>
              <w:t xml:space="preserve">Арендодатель </w:t>
            </w:r>
            <w:r w:rsidRPr="00602C04">
              <w:rPr>
                <w:sz w:val="20"/>
                <w:szCs w:val="20"/>
                <w:u w:val="single"/>
              </w:rPr>
              <w:t xml:space="preserve">                                                                    </w:t>
            </w:r>
            <w:r w:rsidRPr="00602C04">
              <w:rPr>
                <w:sz w:val="20"/>
                <w:szCs w:val="20"/>
              </w:rPr>
              <w:t xml:space="preserve">   Арендатор</w:t>
            </w:r>
            <w:r w:rsidRPr="000457E8">
              <w:rPr>
                <w:sz w:val="20"/>
                <w:szCs w:val="20"/>
              </w:rPr>
              <w:t xml:space="preserve"> _________________________________________</w:t>
            </w:r>
          </w:p>
          <w:p w:rsidR="005211DE" w:rsidRPr="00602C04" w:rsidRDefault="005211DE" w:rsidP="005211DE">
            <w:pPr>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w:t>
            </w:r>
          </w:p>
          <w:p w:rsidR="005211DE" w:rsidRPr="00602C04" w:rsidRDefault="005211DE" w:rsidP="005211DE">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5211DE" w:rsidRPr="00602C04" w:rsidRDefault="005211DE" w:rsidP="005211DE">
            <w:pPr>
              <w:autoSpaceDE w:val="0"/>
              <w:autoSpaceDN w:val="0"/>
              <w:rPr>
                <w:sz w:val="20"/>
                <w:szCs w:val="20"/>
              </w:rPr>
            </w:pPr>
            <w:r w:rsidRPr="00602C04">
              <w:rPr>
                <w:sz w:val="16"/>
                <w:szCs w:val="16"/>
              </w:rPr>
              <w:t xml:space="preserve">               </w:t>
            </w:r>
            <w:r w:rsidRPr="00602C04">
              <w:rPr>
                <w:sz w:val="18"/>
                <w:szCs w:val="18"/>
              </w:rPr>
              <w:t xml:space="preserve"> подпись                                  ФИО                                                 подпись                                ФИО</w:t>
            </w:r>
            <w:r w:rsidRPr="00602C04">
              <w:rPr>
                <w:sz w:val="20"/>
                <w:szCs w:val="20"/>
              </w:rPr>
              <w:t xml:space="preserve"> </w:t>
            </w:r>
          </w:p>
          <w:p w:rsidR="005211DE" w:rsidRPr="00602C04" w:rsidRDefault="005211DE" w:rsidP="005211DE">
            <w:pPr>
              <w:autoSpaceDE w:val="0"/>
              <w:autoSpaceDN w:val="0"/>
              <w:rPr>
                <w:sz w:val="10"/>
                <w:szCs w:val="10"/>
              </w:rPr>
            </w:pPr>
          </w:p>
        </w:tc>
      </w:tr>
    </w:tbl>
    <w:p w:rsidR="005211DE" w:rsidRPr="00602C04" w:rsidRDefault="005211DE" w:rsidP="005211DE">
      <w:pPr>
        <w:autoSpaceDE w:val="0"/>
        <w:autoSpaceDN w:val="0"/>
        <w:spacing w:before="60" w:after="60"/>
        <w:rPr>
          <w:sz w:val="20"/>
          <w:szCs w:val="20"/>
        </w:rPr>
      </w:pPr>
      <w:r w:rsidRPr="00602C04">
        <w:rPr>
          <w:sz w:val="20"/>
          <w:szCs w:val="20"/>
        </w:rPr>
        <w:t>Примечания: ** _____________________________________________________________________________________</w:t>
      </w:r>
    </w:p>
    <w:p w:rsidR="005211DE" w:rsidRPr="00602C04" w:rsidRDefault="005211DE" w:rsidP="005211DE">
      <w:pPr>
        <w:autoSpaceDE w:val="0"/>
        <w:autoSpaceDN w:val="0"/>
        <w:rPr>
          <w:sz w:val="20"/>
          <w:szCs w:val="20"/>
        </w:rPr>
      </w:pPr>
      <w:r w:rsidRPr="00602C04">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5211DE" w:rsidRPr="00602C04" w:rsidRDefault="005211DE" w:rsidP="007A64D2">
      <w:pPr>
        <w:autoSpaceDE w:val="0"/>
        <w:autoSpaceDN w:val="0"/>
        <w:jc w:val="both"/>
        <w:rPr>
          <w:sz w:val="20"/>
          <w:szCs w:val="20"/>
        </w:rPr>
      </w:pPr>
      <w:r w:rsidRPr="00602C04">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5211DE" w:rsidRPr="00602C04" w:rsidRDefault="005211DE" w:rsidP="005211DE">
      <w:pPr>
        <w:autoSpaceDE w:val="0"/>
        <w:autoSpaceDN w:val="0"/>
        <w:rPr>
          <w:b/>
          <w:bCs/>
        </w:rPr>
      </w:pPr>
      <w:r w:rsidRPr="00602C04">
        <w:rPr>
          <w:b/>
          <w:bCs/>
        </w:rPr>
        <w:t>«Арендодатель»</w:t>
      </w:r>
      <w:r w:rsidRPr="00602C04">
        <w:rPr>
          <w:b/>
          <w:bCs/>
        </w:rPr>
        <w:tab/>
      </w:r>
      <w:r w:rsidRPr="00602C04">
        <w:rPr>
          <w:b/>
          <w:bCs/>
        </w:rPr>
        <w:tab/>
      </w:r>
      <w:r w:rsidRPr="00602C04">
        <w:rPr>
          <w:b/>
          <w:bCs/>
        </w:rPr>
        <w:tab/>
      </w:r>
      <w:r w:rsidRPr="00602C04">
        <w:rPr>
          <w:b/>
          <w:bCs/>
        </w:rPr>
        <w:tab/>
      </w:r>
      <w:r w:rsidRPr="00602C04">
        <w:rPr>
          <w:b/>
          <w:bCs/>
        </w:rPr>
        <w:tab/>
      </w:r>
      <w:r w:rsidRPr="00602C04">
        <w:rPr>
          <w:b/>
          <w:bCs/>
        </w:rPr>
        <w:tab/>
        <w:t xml:space="preserve"> </w:t>
      </w:r>
      <w:r w:rsidR="000D41EC">
        <w:rPr>
          <w:b/>
          <w:bCs/>
        </w:rPr>
        <w:t xml:space="preserve">             </w:t>
      </w:r>
      <w:r w:rsidRPr="00602C04">
        <w:rPr>
          <w:b/>
          <w:bCs/>
          <w:color w:val="000000"/>
        </w:rPr>
        <w:t xml:space="preserve">«Арендатор»    </w:t>
      </w:r>
    </w:p>
    <w:p w:rsidR="005211DE" w:rsidRPr="00602C04" w:rsidRDefault="005211DE" w:rsidP="005211DE">
      <w:pPr>
        <w:widowControl w:val="0"/>
        <w:autoSpaceDE w:val="0"/>
        <w:autoSpaceDN w:val="0"/>
        <w:ind w:left="4962" w:hanging="4956"/>
        <w:rPr>
          <w:sz w:val="20"/>
          <w:szCs w:val="20"/>
          <w:u w:val="single"/>
        </w:rPr>
      </w:pPr>
      <w:r w:rsidRPr="00602C04">
        <w:rPr>
          <w:color w:val="000000"/>
        </w:rPr>
        <w:t>__________________</w:t>
      </w:r>
      <w:r w:rsidR="000D41EC">
        <w:rPr>
          <w:color w:val="000000"/>
        </w:rPr>
        <w:t xml:space="preserve">_______________             </w:t>
      </w:r>
      <w:r w:rsidRPr="00602C04">
        <w:rPr>
          <w:color w:val="000000"/>
        </w:rPr>
        <w:t xml:space="preserve"> </w:t>
      </w:r>
      <w:r w:rsidRPr="00602C04">
        <w:rPr>
          <w:color w:val="000000"/>
          <w:sz w:val="20"/>
          <w:szCs w:val="20"/>
        </w:rPr>
        <w:t>_____________________________________________</w:t>
      </w:r>
    </w:p>
    <w:p w:rsidR="005211DE" w:rsidRDefault="005211DE" w:rsidP="005211DE">
      <w:pPr>
        <w:autoSpaceDE w:val="0"/>
        <w:autoSpaceDN w:val="0"/>
        <w:sectPr w:rsidR="005211DE" w:rsidSect="002326EF">
          <w:pgSz w:w="11906" w:h="16838"/>
          <w:pgMar w:top="1134" w:right="850" w:bottom="567" w:left="1418" w:header="708" w:footer="708" w:gutter="0"/>
          <w:cols w:space="708"/>
          <w:docGrid w:linePitch="360"/>
        </w:sectPr>
      </w:pPr>
      <w:r w:rsidRPr="00602C04">
        <w:t>__________________</w:t>
      </w:r>
      <w:r w:rsidRPr="00602C04">
        <w:rPr>
          <w:color w:val="000000"/>
        </w:rPr>
        <w:t>_/</w:t>
      </w:r>
      <w:r w:rsidRPr="00602C04">
        <w:t>_____________/</w:t>
      </w:r>
      <w:r w:rsidRPr="00602C04">
        <w:tab/>
      </w:r>
      <w:r w:rsidRPr="00602C04">
        <w:tab/>
      </w:r>
      <w:r w:rsidRPr="00602C04">
        <w:rPr>
          <w:sz w:val="28"/>
          <w:szCs w:val="28"/>
        </w:rPr>
        <w:t>___________________</w:t>
      </w:r>
      <w:r w:rsidRPr="00602C04">
        <w:rPr>
          <w:color w:val="000000"/>
          <w:sz w:val="28"/>
          <w:szCs w:val="28"/>
        </w:rPr>
        <w:t>/</w:t>
      </w:r>
      <w:r w:rsidRPr="00602C04">
        <w:rPr>
          <w:sz w:val="28"/>
          <w:szCs w:val="28"/>
        </w:rPr>
        <w:t>____________/</w:t>
      </w:r>
      <w:r w:rsidRPr="00602C04">
        <w:rPr>
          <w:sz w:val="20"/>
          <w:szCs w:val="20"/>
        </w:rPr>
        <w:t xml:space="preserve">         М.П.</w:t>
      </w:r>
      <w:r w:rsidRPr="00602C04">
        <w:t xml:space="preserve">        </w:t>
      </w:r>
      <w:r w:rsidRPr="00602C04">
        <w:tab/>
      </w:r>
      <w:r w:rsidRPr="00602C04">
        <w:tab/>
      </w:r>
      <w:r w:rsidRPr="00602C04">
        <w:tab/>
      </w:r>
      <w:r w:rsidRPr="00602C04">
        <w:tab/>
      </w:r>
      <w:r w:rsidRPr="00602C04">
        <w:tab/>
      </w:r>
      <w:r w:rsidRPr="00602C04">
        <w:tab/>
        <w:t xml:space="preserve">      </w:t>
      </w:r>
      <w:r w:rsidR="000D41EC">
        <w:t xml:space="preserve">                     </w:t>
      </w:r>
      <w:r w:rsidRPr="00602C04">
        <w:rPr>
          <w:sz w:val="20"/>
          <w:szCs w:val="20"/>
        </w:rPr>
        <w:t>М.П.</w:t>
      </w:r>
      <w:r w:rsidRPr="00602C04">
        <w:tab/>
      </w:r>
      <w:r w:rsidRPr="00602C04">
        <w:tab/>
      </w:r>
      <w:r w:rsidRPr="00602C04">
        <w:tab/>
      </w:r>
      <w:r w:rsidRPr="00602C04">
        <w:tab/>
      </w:r>
      <w:r w:rsidRPr="00602C04">
        <w:rPr>
          <w:sz w:val="20"/>
          <w:szCs w:val="20"/>
        </w:rPr>
        <w:tab/>
      </w:r>
    </w:p>
    <w:p w:rsidR="00E34452" w:rsidRPr="003B1559" w:rsidRDefault="00E34452" w:rsidP="00E34452">
      <w:pPr>
        <w:autoSpaceDE w:val="0"/>
        <w:autoSpaceDN w:val="0"/>
        <w:jc w:val="right"/>
      </w:pPr>
      <w:r>
        <w:t>Приложение № 4</w:t>
      </w:r>
    </w:p>
    <w:p w:rsidR="00E34452" w:rsidRPr="00602C04" w:rsidRDefault="00E34452" w:rsidP="00E34452">
      <w:pPr>
        <w:autoSpaceDE w:val="0"/>
        <w:autoSpaceDN w:val="0"/>
        <w:jc w:val="right"/>
      </w:pPr>
      <w:r w:rsidRPr="00602C04">
        <w:t xml:space="preserve">к договору аренды транспортного средства с экипажем </w:t>
      </w:r>
    </w:p>
    <w:p w:rsidR="00E34452" w:rsidRPr="002E2638" w:rsidRDefault="00E34452" w:rsidP="00E34452">
      <w:pPr>
        <w:jc w:val="right"/>
      </w:pPr>
      <w:r w:rsidRPr="00602C04">
        <w:t xml:space="preserve">         </w:t>
      </w:r>
      <w:r>
        <w:t xml:space="preserve"> </w:t>
      </w:r>
      <w:r w:rsidRPr="00602C04">
        <w:tab/>
        <w:t xml:space="preserve">   №__</w:t>
      </w:r>
      <w:r>
        <w:t>________  от «____» ________ 20_</w:t>
      </w:r>
      <w:r w:rsidRPr="00602C04">
        <w:t>__</w:t>
      </w:r>
      <w:r>
        <w:t>г.</w:t>
      </w:r>
      <w:r w:rsidRPr="00602C04">
        <w:t xml:space="preserve">  </w:t>
      </w:r>
      <w:r w:rsidRPr="002E2638">
        <w:t xml:space="preserve"> </w:t>
      </w:r>
    </w:p>
    <w:p w:rsidR="005211DE" w:rsidRDefault="005211DE" w:rsidP="005211DE">
      <w:pPr>
        <w:jc w:val="center"/>
        <w:rPr>
          <w:b/>
          <w:bCs/>
          <w:color w:val="000000"/>
        </w:rPr>
      </w:pPr>
    </w:p>
    <w:p w:rsidR="005211DE" w:rsidRPr="00F6414D" w:rsidRDefault="005211DE" w:rsidP="005211DE">
      <w:pPr>
        <w:jc w:val="center"/>
        <w:rPr>
          <w:b/>
          <w:bCs/>
          <w:color w:val="000000"/>
        </w:rPr>
      </w:pPr>
      <w:r w:rsidRPr="00F6414D">
        <w:rPr>
          <w:b/>
          <w:bCs/>
          <w:color w:val="000000"/>
        </w:rPr>
        <w:t>Сводный акт приема-передачи  транспортного (- ых) средства (-в)</w:t>
      </w:r>
    </w:p>
    <w:p w:rsidR="005211DE" w:rsidRPr="00F6414D" w:rsidRDefault="005211DE" w:rsidP="005211DE">
      <w:pPr>
        <w:jc w:val="center"/>
        <w:rPr>
          <w:b/>
          <w:bCs/>
          <w:color w:val="000000"/>
        </w:rPr>
      </w:pPr>
      <w:r w:rsidRPr="00F6414D">
        <w:rPr>
          <w:b/>
          <w:bCs/>
          <w:color w:val="000000"/>
        </w:rPr>
        <w:t>по договору аренды транспортного средства с экипажем</w:t>
      </w:r>
    </w:p>
    <w:p w:rsidR="005211DE" w:rsidRPr="00F6414D" w:rsidRDefault="005211DE" w:rsidP="005211DE">
      <w:pPr>
        <w:jc w:val="center"/>
        <w:rPr>
          <w:b/>
          <w:bCs/>
          <w:color w:val="000000"/>
        </w:rPr>
      </w:pPr>
      <w:r>
        <w:rPr>
          <w:b/>
          <w:bCs/>
          <w:color w:val="000000"/>
        </w:rPr>
        <w:t>от «____» _______________20</w:t>
      </w:r>
      <w:r w:rsidRPr="00F6414D">
        <w:rPr>
          <w:b/>
          <w:bCs/>
          <w:color w:val="000000"/>
        </w:rPr>
        <w:t>__ г. №___________</w:t>
      </w:r>
    </w:p>
    <w:p w:rsidR="005211DE" w:rsidRDefault="005211DE" w:rsidP="005211DE">
      <w:pPr>
        <w:jc w:val="center"/>
        <w:rPr>
          <w:b/>
          <w:bCs/>
          <w:color w:val="000000"/>
        </w:rPr>
      </w:pPr>
      <w:r>
        <w:rPr>
          <w:b/>
          <w:bCs/>
          <w:color w:val="000000"/>
        </w:rPr>
        <w:t>за период с «____»_________20_</w:t>
      </w:r>
      <w:r w:rsidRPr="00F6414D">
        <w:rPr>
          <w:b/>
          <w:bCs/>
          <w:color w:val="000000"/>
        </w:rPr>
        <w:t>_ г. по</w:t>
      </w:r>
      <w:r>
        <w:rPr>
          <w:b/>
          <w:bCs/>
          <w:color w:val="000000"/>
        </w:rPr>
        <w:t xml:space="preserve"> «___»_________ 20</w:t>
      </w:r>
      <w:r w:rsidRPr="00F6414D">
        <w:rPr>
          <w:b/>
          <w:bCs/>
          <w:color w:val="000000"/>
        </w:rPr>
        <w:t>__ г.</w:t>
      </w:r>
    </w:p>
    <w:tbl>
      <w:tblPr>
        <w:tblW w:w="15770" w:type="dxa"/>
        <w:tblInd w:w="-318" w:type="dxa"/>
        <w:tblLayout w:type="fixed"/>
        <w:tblLook w:val="04A0" w:firstRow="1" w:lastRow="0" w:firstColumn="1" w:lastColumn="0" w:noHBand="0" w:noVBand="1"/>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5211DE" w:rsidRPr="00F6414D" w:rsidTr="005211DE">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11DE" w:rsidRPr="00F6414D" w:rsidRDefault="005211DE" w:rsidP="005211DE">
            <w:pPr>
              <w:jc w:val="center"/>
              <w:rPr>
                <w:color w:val="000000"/>
                <w:sz w:val="18"/>
                <w:szCs w:val="18"/>
              </w:rPr>
            </w:pPr>
            <w:r w:rsidRPr="00F6414D">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11DE" w:rsidRPr="00F6414D" w:rsidRDefault="005211DE" w:rsidP="005211DE">
            <w:pPr>
              <w:jc w:val="center"/>
              <w:rPr>
                <w:color w:val="000000"/>
                <w:sz w:val="18"/>
                <w:szCs w:val="18"/>
              </w:rPr>
            </w:pPr>
            <w:r w:rsidRPr="00F6414D">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11DE" w:rsidRPr="00F6414D" w:rsidRDefault="005211DE" w:rsidP="005211DE">
            <w:pPr>
              <w:jc w:val="center"/>
              <w:rPr>
                <w:color w:val="000000"/>
                <w:sz w:val="18"/>
                <w:szCs w:val="18"/>
              </w:rPr>
            </w:pPr>
            <w:r w:rsidRPr="00F6414D">
              <w:rPr>
                <w:color w:val="000000"/>
                <w:sz w:val="18"/>
                <w:szCs w:val="18"/>
              </w:rPr>
              <w:t>футовость</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11DE" w:rsidRPr="00F6414D" w:rsidRDefault="005211DE" w:rsidP="005211DE">
            <w:pPr>
              <w:jc w:val="center"/>
              <w:rPr>
                <w:color w:val="000000"/>
                <w:sz w:val="18"/>
                <w:szCs w:val="18"/>
              </w:rPr>
            </w:pPr>
            <w:r w:rsidRPr="00F6414D">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11DE" w:rsidRPr="00F6414D" w:rsidRDefault="005211DE" w:rsidP="005211DE">
            <w:pPr>
              <w:jc w:val="center"/>
              <w:rPr>
                <w:color w:val="000000"/>
                <w:sz w:val="18"/>
                <w:szCs w:val="18"/>
              </w:rPr>
            </w:pPr>
            <w:r w:rsidRPr="00F6414D">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5211DE" w:rsidRPr="00F6414D" w:rsidRDefault="005211DE" w:rsidP="005211DE">
            <w:pPr>
              <w:jc w:val="center"/>
              <w:rPr>
                <w:color w:val="000000"/>
                <w:sz w:val="18"/>
                <w:szCs w:val="18"/>
              </w:rPr>
            </w:pPr>
            <w:r w:rsidRPr="00F6414D">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5211DE" w:rsidRPr="00F6414D" w:rsidRDefault="005211DE" w:rsidP="005211DE">
            <w:pPr>
              <w:jc w:val="center"/>
              <w:rPr>
                <w:color w:val="000000"/>
                <w:sz w:val="18"/>
                <w:szCs w:val="18"/>
              </w:rPr>
            </w:pPr>
            <w:r w:rsidRPr="00F6414D">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5211DE" w:rsidRPr="00F6414D" w:rsidRDefault="005211DE" w:rsidP="005211DE">
            <w:pPr>
              <w:jc w:val="center"/>
              <w:rPr>
                <w:color w:val="000000"/>
                <w:sz w:val="18"/>
                <w:szCs w:val="18"/>
              </w:rPr>
            </w:pPr>
            <w:r w:rsidRPr="00F6414D">
              <w:rPr>
                <w:color w:val="000000"/>
                <w:sz w:val="18"/>
                <w:szCs w:val="18"/>
              </w:rPr>
              <w:t>маршрут первозки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5211DE" w:rsidRPr="00F6414D" w:rsidRDefault="005211DE" w:rsidP="005211DE">
            <w:pPr>
              <w:jc w:val="center"/>
              <w:rPr>
                <w:color w:val="000000"/>
                <w:sz w:val="18"/>
                <w:szCs w:val="18"/>
              </w:rPr>
            </w:pPr>
            <w:r w:rsidRPr="00F6414D">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11DE" w:rsidRPr="00F6414D" w:rsidRDefault="005211DE" w:rsidP="005211DE">
            <w:pPr>
              <w:jc w:val="center"/>
              <w:rPr>
                <w:color w:val="000000"/>
                <w:sz w:val="18"/>
                <w:szCs w:val="18"/>
              </w:rPr>
            </w:pPr>
            <w:r w:rsidRPr="00F6414D">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11DE" w:rsidRPr="00F6414D" w:rsidRDefault="005211DE" w:rsidP="005211DE">
            <w:pPr>
              <w:jc w:val="center"/>
              <w:rPr>
                <w:color w:val="000000"/>
                <w:sz w:val="18"/>
                <w:szCs w:val="18"/>
              </w:rPr>
            </w:pPr>
            <w:r w:rsidRPr="00F6414D">
              <w:rPr>
                <w:color w:val="000000"/>
                <w:sz w:val="18"/>
                <w:szCs w:val="18"/>
              </w:rPr>
              <w:t>Ставка арендной платы ТС с экипажем при завозе/вывозе с тарификацией: (зона,расстояние,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11DE" w:rsidRPr="00F6414D" w:rsidRDefault="005211DE" w:rsidP="005211DE">
            <w:pPr>
              <w:jc w:val="center"/>
              <w:rPr>
                <w:color w:val="000000"/>
                <w:sz w:val="18"/>
                <w:szCs w:val="18"/>
              </w:rPr>
            </w:pPr>
            <w:r w:rsidRPr="00F6414D">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11DE" w:rsidRPr="00F6414D" w:rsidRDefault="005211DE" w:rsidP="005211DE">
            <w:pPr>
              <w:jc w:val="center"/>
              <w:rPr>
                <w:color w:val="000000"/>
                <w:sz w:val="18"/>
                <w:szCs w:val="18"/>
              </w:rPr>
            </w:pPr>
            <w:r w:rsidRPr="00F6414D">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11DE" w:rsidRPr="00F6414D" w:rsidRDefault="005211DE" w:rsidP="005211DE">
            <w:pPr>
              <w:jc w:val="center"/>
              <w:rPr>
                <w:color w:val="000000"/>
                <w:sz w:val="18"/>
                <w:szCs w:val="18"/>
              </w:rPr>
            </w:pPr>
            <w:r w:rsidRPr="00F6414D">
              <w:rPr>
                <w:color w:val="000000"/>
                <w:sz w:val="18"/>
                <w:szCs w:val="18"/>
              </w:rPr>
              <w:t xml:space="preserve">Итого стоимость арендной платы в руб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11DE" w:rsidRPr="00F6414D" w:rsidRDefault="005211DE" w:rsidP="005211DE">
            <w:pPr>
              <w:jc w:val="center"/>
              <w:rPr>
                <w:color w:val="000000"/>
                <w:sz w:val="18"/>
                <w:szCs w:val="18"/>
              </w:rPr>
            </w:pPr>
            <w:r w:rsidRPr="00F6414D">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11DE" w:rsidRPr="00F6414D" w:rsidRDefault="005211DE" w:rsidP="005211DE">
            <w:pPr>
              <w:jc w:val="center"/>
              <w:rPr>
                <w:color w:val="000000"/>
                <w:sz w:val="18"/>
                <w:szCs w:val="18"/>
              </w:rPr>
            </w:pPr>
            <w:r w:rsidRPr="00F6414D">
              <w:rPr>
                <w:color w:val="000000"/>
                <w:sz w:val="18"/>
                <w:szCs w:val="18"/>
              </w:rPr>
              <w:t xml:space="preserve">Итого стоимость арендной платы в руб с НДС </w:t>
            </w:r>
          </w:p>
        </w:tc>
      </w:tr>
      <w:tr w:rsidR="005211DE" w:rsidRPr="00F6414D" w:rsidTr="005211DE">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5211DE" w:rsidRPr="00F6414D" w:rsidRDefault="005211DE" w:rsidP="005211DE">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5211DE" w:rsidRPr="00F6414D" w:rsidRDefault="005211DE" w:rsidP="005211DE">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5211DE" w:rsidRPr="00F6414D" w:rsidRDefault="005211DE" w:rsidP="005211DE">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5211DE" w:rsidRPr="00F6414D" w:rsidRDefault="005211DE" w:rsidP="005211DE">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211DE" w:rsidRPr="00F6414D" w:rsidRDefault="005211DE" w:rsidP="005211DE">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5211DE" w:rsidRPr="00F6414D" w:rsidRDefault="005211DE" w:rsidP="005211DE">
            <w:pPr>
              <w:jc w:val="center"/>
              <w:rPr>
                <w:color w:val="000000"/>
                <w:sz w:val="18"/>
                <w:szCs w:val="18"/>
              </w:rPr>
            </w:pPr>
            <w:r w:rsidRPr="00F6414D">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5211DE" w:rsidRPr="00F6414D" w:rsidRDefault="005211DE" w:rsidP="005211DE">
            <w:pPr>
              <w:jc w:val="center"/>
              <w:rPr>
                <w:color w:val="000000"/>
                <w:sz w:val="18"/>
                <w:szCs w:val="18"/>
              </w:rPr>
            </w:pPr>
            <w:r w:rsidRPr="00F6414D">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5211DE" w:rsidRPr="00F6414D" w:rsidRDefault="005211DE" w:rsidP="005211DE">
            <w:pPr>
              <w:jc w:val="center"/>
              <w:rPr>
                <w:color w:val="000000"/>
                <w:sz w:val="18"/>
                <w:szCs w:val="18"/>
              </w:rPr>
            </w:pPr>
            <w:r w:rsidRPr="00F6414D">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5211DE" w:rsidRPr="00F6414D" w:rsidRDefault="005211DE" w:rsidP="005211DE">
            <w:pPr>
              <w:jc w:val="center"/>
              <w:rPr>
                <w:color w:val="000000"/>
                <w:sz w:val="18"/>
                <w:szCs w:val="18"/>
              </w:rPr>
            </w:pPr>
            <w:r w:rsidRPr="00F6414D">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5211DE" w:rsidRPr="00F6414D" w:rsidRDefault="005211DE" w:rsidP="005211DE">
            <w:pPr>
              <w:jc w:val="center"/>
              <w:rPr>
                <w:color w:val="000000"/>
                <w:sz w:val="18"/>
                <w:szCs w:val="18"/>
              </w:rPr>
            </w:pPr>
            <w:r w:rsidRPr="00F6414D">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5211DE" w:rsidRPr="00F6414D" w:rsidRDefault="005211DE" w:rsidP="005211DE">
            <w:pPr>
              <w:jc w:val="center"/>
              <w:rPr>
                <w:color w:val="000000"/>
                <w:sz w:val="18"/>
                <w:szCs w:val="18"/>
              </w:rPr>
            </w:pPr>
            <w:r w:rsidRPr="00F6414D">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5211DE" w:rsidRPr="00F6414D" w:rsidRDefault="005211DE" w:rsidP="005211DE">
            <w:pPr>
              <w:jc w:val="center"/>
              <w:rPr>
                <w:color w:val="000000"/>
                <w:sz w:val="18"/>
                <w:szCs w:val="18"/>
              </w:rPr>
            </w:pPr>
            <w:r w:rsidRPr="00F6414D">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5211DE" w:rsidRPr="00F6414D" w:rsidRDefault="005211DE" w:rsidP="005211DE">
            <w:pPr>
              <w:jc w:val="center"/>
              <w:rPr>
                <w:color w:val="000000"/>
                <w:sz w:val="18"/>
                <w:szCs w:val="18"/>
              </w:rPr>
            </w:pPr>
            <w:r w:rsidRPr="00F6414D">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5211DE" w:rsidRPr="00F6414D" w:rsidRDefault="005211DE" w:rsidP="005211DE">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5211DE" w:rsidRPr="00F6414D" w:rsidRDefault="005211DE" w:rsidP="005211DE">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5211DE" w:rsidRPr="00F6414D" w:rsidRDefault="005211DE" w:rsidP="005211DE">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211DE" w:rsidRPr="00F6414D" w:rsidRDefault="005211DE" w:rsidP="005211DE">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211DE" w:rsidRPr="00F6414D" w:rsidRDefault="005211DE" w:rsidP="005211DE">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211DE" w:rsidRPr="00F6414D" w:rsidRDefault="005211DE" w:rsidP="005211DE">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5211DE" w:rsidRPr="00F6414D" w:rsidRDefault="005211DE" w:rsidP="005211DE">
            <w:pPr>
              <w:rPr>
                <w:color w:val="000000"/>
                <w:sz w:val="18"/>
                <w:szCs w:val="18"/>
              </w:rPr>
            </w:pPr>
          </w:p>
        </w:tc>
      </w:tr>
      <w:tr w:rsidR="005211DE" w:rsidRPr="00F6414D" w:rsidTr="005211DE">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5211DE" w:rsidRPr="00F6414D" w:rsidRDefault="005211DE" w:rsidP="005211DE">
            <w:pPr>
              <w:jc w:val="center"/>
              <w:rPr>
                <w:rFonts w:ascii="Calibri" w:hAnsi="Calibri"/>
                <w:b/>
                <w:bCs/>
                <w:color w:val="000000"/>
                <w:sz w:val="18"/>
                <w:szCs w:val="18"/>
              </w:rPr>
            </w:pPr>
            <w:r w:rsidRPr="00F6414D">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5211DE" w:rsidRPr="00F6414D" w:rsidRDefault="005211DE" w:rsidP="005211DE">
            <w:pPr>
              <w:jc w:val="center"/>
              <w:rPr>
                <w:rFonts w:ascii="Calibri" w:hAnsi="Calibri"/>
                <w:b/>
                <w:bCs/>
                <w:color w:val="000000"/>
                <w:sz w:val="18"/>
                <w:szCs w:val="18"/>
              </w:rPr>
            </w:pPr>
            <w:r w:rsidRPr="00F6414D">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5211DE" w:rsidRPr="00F6414D" w:rsidRDefault="005211DE" w:rsidP="005211DE">
            <w:pPr>
              <w:jc w:val="center"/>
              <w:rPr>
                <w:rFonts w:ascii="Calibri" w:hAnsi="Calibri"/>
                <w:b/>
                <w:bCs/>
                <w:color w:val="000000"/>
                <w:sz w:val="18"/>
                <w:szCs w:val="18"/>
              </w:rPr>
            </w:pPr>
            <w:r w:rsidRPr="00F6414D">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5211DE" w:rsidRPr="00F6414D" w:rsidRDefault="005211DE" w:rsidP="005211DE">
            <w:pPr>
              <w:jc w:val="center"/>
              <w:rPr>
                <w:rFonts w:ascii="Calibri" w:hAnsi="Calibri"/>
                <w:b/>
                <w:bCs/>
                <w:color w:val="000000"/>
                <w:sz w:val="18"/>
                <w:szCs w:val="18"/>
              </w:rPr>
            </w:pPr>
            <w:r w:rsidRPr="00F6414D">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5211DE" w:rsidRPr="00F6414D" w:rsidRDefault="005211DE" w:rsidP="005211DE">
            <w:pPr>
              <w:jc w:val="center"/>
              <w:rPr>
                <w:rFonts w:ascii="Calibri" w:hAnsi="Calibri"/>
                <w:b/>
                <w:bCs/>
                <w:color w:val="000000"/>
                <w:sz w:val="18"/>
                <w:szCs w:val="18"/>
              </w:rPr>
            </w:pPr>
            <w:r w:rsidRPr="00F6414D">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5211DE" w:rsidRPr="00F6414D" w:rsidRDefault="005211DE" w:rsidP="005211DE">
            <w:pPr>
              <w:jc w:val="center"/>
              <w:rPr>
                <w:rFonts w:ascii="Calibri" w:hAnsi="Calibri"/>
                <w:b/>
                <w:bCs/>
                <w:color w:val="000000"/>
                <w:sz w:val="18"/>
                <w:szCs w:val="18"/>
              </w:rPr>
            </w:pPr>
            <w:r w:rsidRPr="00F6414D">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5211DE" w:rsidRPr="00F6414D" w:rsidRDefault="005211DE" w:rsidP="005211DE">
            <w:pPr>
              <w:jc w:val="center"/>
              <w:rPr>
                <w:rFonts w:ascii="Calibri" w:hAnsi="Calibri"/>
                <w:b/>
                <w:bCs/>
                <w:color w:val="000000"/>
                <w:sz w:val="18"/>
                <w:szCs w:val="18"/>
              </w:rPr>
            </w:pPr>
            <w:r w:rsidRPr="00F6414D">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5211DE" w:rsidRPr="00F6414D" w:rsidRDefault="005211DE" w:rsidP="005211DE">
            <w:pPr>
              <w:jc w:val="center"/>
              <w:rPr>
                <w:rFonts w:ascii="Calibri" w:hAnsi="Calibri"/>
                <w:b/>
                <w:bCs/>
                <w:color w:val="000000"/>
                <w:sz w:val="18"/>
                <w:szCs w:val="18"/>
              </w:rPr>
            </w:pPr>
            <w:r w:rsidRPr="00F6414D">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5211DE" w:rsidRPr="00F6414D" w:rsidRDefault="005211DE" w:rsidP="005211DE">
            <w:pPr>
              <w:jc w:val="center"/>
              <w:rPr>
                <w:rFonts w:ascii="Calibri" w:hAnsi="Calibri"/>
                <w:b/>
                <w:bCs/>
                <w:color w:val="000000"/>
                <w:sz w:val="18"/>
                <w:szCs w:val="18"/>
              </w:rPr>
            </w:pPr>
            <w:r w:rsidRPr="00F6414D">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5211DE" w:rsidRPr="00F6414D" w:rsidRDefault="005211DE" w:rsidP="005211DE">
            <w:pPr>
              <w:jc w:val="center"/>
              <w:rPr>
                <w:rFonts w:ascii="Calibri" w:hAnsi="Calibri"/>
                <w:b/>
                <w:bCs/>
                <w:color w:val="000000"/>
                <w:sz w:val="18"/>
                <w:szCs w:val="18"/>
              </w:rPr>
            </w:pPr>
            <w:r w:rsidRPr="00F6414D">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5211DE" w:rsidRPr="00F6414D" w:rsidRDefault="005211DE" w:rsidP="005211DE">
            <w:pPr>
              <w:jc w:val="center"/>
              <w:rPr>
                <w:rFonts w:ascii="Calibri" w:hAnsi="Calibri"/>
                <w:b/>
                <w:bCs/>
                <w:color w:val="000000"/>
                <w:sz w:val="18"/>
                <w:szCs w:val="18"/>
              </w:rPr>
            </w:pPr>
            <w:r w:rsidRPr="00F6414D">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5211DE" w:rsidRPr="00F6414D" w:rsidRDefault="005211DE" w:rsidP="005211DE">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2</w:t>
            </w:r>
          </w:p>
        </w:tc>
        <w:tc>
          <w:tcPr>
            <w:tcW w:w="921" w:type="dxa"/>
            <w:tcBorders>
              <w:top w:val="nil"/>
              <w:left w:val="nil"/>
              <w:bottom w:val="single" w:sz="4" w:space="0" w:color="auto"/>
              <w:right w:val="single" w:sz="4" w:space="0" w:color="auto"/>
            </w:tcBorders>
            <w:shd w:val="clear" w:color="auto" w:fill="auto"/>
            <w:noWrap/>
            <w:vAlign w:val="bottom"/>
            <w:hideMark/>
          </w:tcPr>
          <w:p w:rsidR="005211DE" w:rsidRPr="00F6414D" w:rsidRDefault="005211DE" w:rsidP="005211DE">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3</w:t>
            </w:r>
          </w:p>
        </w:tc>
        <w:tc>
          <w:tcPr>
            <w:tcW w:w="710" w:type="dxa"/>
            <w:tcBorders>
              <w:top w:val="nil"/>
              <w:left w:val="nil"/>
              <w:bottom w:val="single" w:sz="4" w:space="0" w:color="auto"/>
              <w:right w:val="single" w:sz="4" w:space="0" w:color="auto"/>
            </w:tcBorders>
            <w:shd w:val="clear" w:color="auto" w:fill="auto"/>
            <w:noWrap/>
            <w:vAlign w:val="bottom"/>
            <w:hideMark/>
          </w:tcPr>
          <w:p w:rsidR="005211DE" w:rsidRPr="00F6414D" w:rsidRDefault="005211DE" w:rsidP="005211DE">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4</w:t>
            </w:r>
          </w:p>
        </w:tc>
        <w:tc>
          <w:tcPr>
            <w:tcW w:w="1077" w:type="dxa"/>
            <w:tcBorders>
              <w:top w:val="nil"/>
              <w:left w:val="nil"/>
              <w:bottom w:val="single" w:sz="4" w:space="0" w:color="auto"/>
              <w:right w:val="single" w:sz="4" w:space="0" w:color="auto"/>
            </w:tcBorders>
            <w:shd w:val="clear" w:color="auto" w:fill="auto"/>
            <w:noWrap/>
            <w:vAlign w:val="bottom"/>
            <w:hideMark/>
          </w:tcPr>
          <w:p w:rsidR="005211DE" w:rsidRPr="00F6414D" w:rsidRDefault="005211DE" w:rsidP="005211DE">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5</w:t>
            </w:r>
          </w:p>
        </w:tc>
        <w:tc>
          <w:tcPr>
            <w:tcW w:w="787" w:type="dxa"/>
            <w:tcBorders>
              <w:top w:val="nil"/>
              <w:left w:val="nil"/>
              <w:bottom w:val="single" w:sz="4" w:space="0" w:color="auto"/>
              <w:right w:val="single" w:sz="4" w:space="0" w:color="auto"/>
            </w:tcBorders>
            <w:shd w:val="clear" w:color="auto" w:fill="auto"/>
            <w:noWrap/>
            <w:vAlign w:val="bottom"/>
            <w:hideMark/>
          </w:tcPr>
          <w:p w:rsidR="005211DE" w:rsidRPr="00F6414D" w:rsidRDefault="005211DE" w:rsidP="005211DE">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6</w:t>
            </w:r>
          </w:p>
        </w:tc>
        <w:tc>
          <w:tcPr>
            <w:tcW w:w="850" w:type="dxa"/>
            <w:tcBorders>
              <w:top w:val="nil"/>
              <w:left w:val="nil"/>
              <w:bottom w:val="single" w:sz="4" w:space="0" w:color="auto"/>
              <w:right w:val="single" w:sz="4" w:space="0" w:color="auto"/>
            </w:tcBorders>
            <w:shd w:val="clear" w:color="auto" w:fill="auto"/>
            <w:noWrap/>
            <w:vAlign w:val="bottom"/>
            <w:hideMark/>
          </w:tcPr>
          <w:p w:rsidR="005211DE" w:rsidRPr="00F6414D" w:rsidRDefault="005211DE" w:rsidP="005211DE">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7</w:t>
            </w:r>
          </w:p>
        </w:tc>
        <w:tc>
          <w:tcPr>
            <w:tcW w:w="851" w:type="dxa"/>
            <w:tcBorders>
              <w:top w:val="nil"/>
              <w:left w:val="nil"/>
              <w:bottom w:val="single" w:sz="4" w:space="0" w:color="auto"/>
              <w:right w:val="single" w:sz="4" w:space="0" w:color="auto"/>
            </w:tcBorders>
            <w:shd w:val="clear" w:color="auto" w:fill="auto"/>
            <w:noWrap/>
            <w:vAlign w:val="bottom"/>
            <w:hideMark/>
          </w:tcPr>
          <w:p w:rsidR="005211DE" w:rsidRPr="00F6414D" w:rsidRDefault="005211DE" w:rsidP="005211DE">
            <w:pPr>
              <w:jc w:val="center"/>
              <w:rPr>
                <w:rFonts w:ascii="Calibri" w:hAnsi="Calibri"/>
                <w:b/>
                <w:bCs/>
                <w:color w:val="000000"/>
                <w:sz w:val="18"/>
                <w:szCs w:val="18"/>
              </w:rPr>
            </w:pPr>
            <w:r w:rsidRPr="00F6414D">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5211DE" w:rsidRPr="00F6414D" w:rsidRDefault="005211DE" w:rsidP="005211DE">
            <w:pPr>
              <w:jc w:val="center"/>
              <w:rPr>
                <w:rFonts w:ascii="Calibri" w:hAnsi="Calibri"/>
                <w:b/>
                <w:bCs/>
                <w:color w:val="000000"/>
                <w:sz w:val="18"/>
                <w:szCs w:val="18"/>
              </w:rPr>
            </w:pPr>
            <w:r w:rsidRPr="00F6414D">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5211DE" w:rsidRPr="00F6414D" w:rsidRDefault="005211DE" w:rsidP="005211DE">
            <w:pPr>
              <w:jc w:val="center"/>
              <w:rPr>
                <w:rFonts w:ascii="Calibri" w:hAnsi="Calibri"/>
                <w:b/>
                <w:bCs/>
                <w:color w:val="000000"/>
                <w:sz w:val="18"/>
                <w:szCs w:val="18"/>
              </w:rPr>
            </w:pPr>
            <w:r w:rsidRPr="00F6414D">
              <w:rPr>
                <w:rFonts w:ascii="Calibri" w:hAnsi="Calibri"/>
                <w:b/>
                <w:bCs/>
                <w:color w:val="000000"/>
                <w:sz w:val="18"/>
                <w:szCs w:val="18"/>
              </w:rPr>
              <w:t>20</w:t>
            </w:r>
          </w:p>
        </w:tc>
      </w:tr>
      <w:tr w:rsidR="005211DE" w:rsidRPr="00F6414D" w:rsidTr="005211DE">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5211DE" w:rsidRPr="00F6414D" w:rsidRDefault="005211DE" w:rsidP="005211DE">
            <w:pPr>
              <w:rPr>
                <w:rFonts w:ascii="Calibri" w:hAnsi="Calibri"/>
                <w:color w:val="000000"/>
                <w:sz w:val="18"/>
                <w:szCs w:val="18"/>
              </w:rPr>
            </w:pPr>
            <w:r w:rsidRPr="00F6414D">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5211DE" w:rsidRPr="00F6414D" w:rsidRDefault="005211DE" w:rsidP="005211DE">
            <w:pPr>
              <w:rPr>
                <w:rFonts w:ascii="Calibri" w:hAnsi="Calibri"/>
                <w:color w:val="000000"/>
                <w:sz w:val="18"/>
                <w:szCs w:val="18"/>
              </w:rPr>
            </w:pPr>
            <w:r w:rsidRPr="00F6414D">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5211DE" w:rsidRPr="00F6414D" w:rsidRDefault="005211DE" w:rsidP="005211DE">
            <w:pPr>
              <w:rPr>
                <w:rFonts w:ascii="Calibri" w:hAnsi="Calibri"/>
                <w:color w:val="000000"/>
                <w:sz w:val="18"/>
                <w:szCs w:val="18"/>
              </w:rPr>
            </w:pPr>
            <w:r w:rsidRPr="00F6414D">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211DE" w:rsidRPr="00F6414D" w:rsidRDefault="005211DE" w:rsidP="005211DE">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5211DE" w:rsidRPr="00F6414D" w:rsidRDefault="005211DE" w:rsidP="005211DE">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5211DE" w:rsidRPr="00F6414D" w:rsidRDefault="005211DE" w:rsidP="005211DE">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5211DE" w:rsidRPr="00F6414D" w:rsidRDefault="005211DE" w:rsidP="005211DE">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5211DE" w:rsidRPr="00F6414D" w:rsidRDefault="005211DE" w:rsidP="005211DE">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5211DE" w:rsidRPr="00F6414D" w:rsidRDefault="005211DE" w:rsidP="005211DE">
            <w:pPr>
              <w:rPr>
                <w:rFonts w:ascii="Calibri" w:hAnsi="Calibri"/>
                <w:color w:val="000000"/>
                <w:sz w:val="18"/>
                <w:szCs w:val="18"/>
              </w:rPr>
            </w:pPr>
            <w:r w:rsidRPr="00F6414D">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5211DE" w:rsidRPr="00F6414D" w:rsidRDefault="005211DE" w:rsidP="005211DE">
            <w:pPr>
              <w:rPr>
                <w:rFonts w:ascii="Calibri" w:hAnsi="Calibri"/>
                <w:color w:val="000000"/>
                <w:sz w:val="18"/>
                <w:szCs w:val="18"/>
              </w:rPr>
            </w:pPr>
            <w:r w:rsidRPr="00F6414D">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5211DE" w:rsidRPr="00F6414D" w:rsidRDefault="005211DE" w:rsidP="005211DE">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5211DE" w:rsidRPr="00F6414D" w:rsidRDefault="005211DE" w:rsidP="005211DE">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5211DE" w:rsidRPr="00F6414D" w:rsidRDefault="005211DE" w:rsidP="005211DE">
            <w:pPr>
              <w:rPr>
                <w:rFonts w:ascii="Calibri" w:hAnsi="Calibri"/>
                <w:color w:val="000000"/>
                <w:sz w:val="18"/>
                <w:szCs w:val="18"/>
              </w:rPr>
            </w:pPr>
            <w:r w:rsidRPr="00F6414D">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5211DE" w:rsidRPr="00F6414D" w:rsidRDefault="005211DE" w:rsidP="005211DE">
            <w:pPr>
              <w:rPr>
                <w:rFonts w:ascii="Calibri" w:hAnsi="Calibri"/>
                <w:color w:val="000000"/>
                <w:sz w:val="18"/>
                <w:szCs w:val="18"/>
              </w:rPr>
            </w:pPr>
            <w:r w:rsidRPr="00F6414D">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5211DE" w:rsidRPr="00F6414D" w:rsidRDefault="005211DE" w:rsidP="005211DE">
            <w:pPr>
              <w:rPr>
                <w:rFonts w:ascii="Calibri" w:hAnsi="Calibri"/>
                <w:color w:val="000000"/>
                <w:sz w:val="18"/>
                <w:szCs w:val="18"/>
              </w:rPr>
            </w:pPr>
            <w:r w:rsidRPr="00F6414D">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5211DE" w:rsidRPr="00F6414D" w:rsidRDefault="005211DE" w:rsidP="005211DE">
            <w:pPr>
              <w:rPr>
                <w:rFonts w:ascii="Calibri" w:hAnsi="Calibri"/>
                <w:color w:val="000000"/>
                <w:sz w:val="18"/>
                <w:szCs w:val="18"/>
              </w:rPr>
            </w:pPr>
            <w:r w:rsidRPr="00F6414D">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5211DE" w:rsidRPr="00F6414D" w:rsidRDefault="005211DE" w:rsidP="005211DE">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5211DE" w:rsidRPr="00F6414D" w:rsidRDefault="005211DE" w:rsidP="005211DE">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5211DE" w:rsidRPr="00F6414D" w:rsidRDefault="005211DE" w:rsidP="005211DE">
            <w:pPr>
              <w:rPr>
                <w:rFonts w:ascii="Calibri" w:hAnsi="Calibri"/>
                <w:color w:val="000000"/>
                <w:sz w:val="18"/>
                <w:szCs w:val="18"/>
              </w:rPr>
            </w:pPr>
            <w:r w:rsidRPr="00F6414D">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5211DE" w:rsidRPr="00F6414D" w:rsidRDefault="005211DE" w:rsidP="005211DE">
            <w:pPr>
              <w:rPr>
                <w:rFonts w:ascii="Calibri" w:hAnsi="Calibri"/>
                <w:color w:val="000000"/>
                <w:sz w:val="18"/>
                <w:szCs w:val="18"/>
              </w:rPr>
            </w:pPr>
            <w:r w:rsidRPr="00F6414D">
              <w:rPr>
                <w:rFonts w:ascii="Calibri" w:hAnsi="Calibri"/>
                <w:color w:val="000000"/>
                <w:sz w:val="18"/>
                <w:szCs w:val="18"/>
              </w:rPr>
              <w:t> </w:t>
            </w:r>
          </w:p>
        </w:tc>
      </w:tr>
    </w:tbl>
    <w:p w:rsidR="005211DE" w:rsidRPr="006D0D99" w:rsidRDefault="005211DE" w:rsidP="005211DE">
      <w:r w:rsidRPr="00F6414D">
        <w:t xml:space="preserve">Итого размер арендной платы в рублях прописью с учетом НДС </w:t>
      </w:r>
      <w:r>
        <w:t xml:space="preserve">20 </w:t>
      </w:r>
      <w:r w:rsidRPr="00F6414D">
        <w:t>%____________________________________</w:t>
      </w:r>
      <w:r>
        <w:t>_____________________________</w:t>
      </w:r>
    </w:p>
    <w:p w:rsidR="005211DE" w:rsidRPr="005D242F" w:rsidRDefault="005211DE" w:rsidP="005211DE">
      <w:pPr>
        <w:jc w:val="center"/>
        <w:rPr>
          <w:color w:val="000000"/>
        </w:rPr>
      </w:pPr>
    </w:p>
    <w:p w:rsidR="005211DE" w:rsidRPr="00E0597A" w:rsidRDefault="005211DE" w:rsidP="005211DE">
      <w:r w:rsidRPr="00E0597A">
        <w:t xml:space="preserve">Арендодатель: </w:t>
      </w:r>
      <w:r>
        <w:tab/>
      </w:r>
      <w:r>
        <w:tab/>
      </w:r>
      <w:r>
        <w:tab/>
      </w:r>
      <w:r>
        <w:tab/>
      </w:r>
      <w:r>
        <w:tab/>
      </w:r>
      <w:r>
        <w:tab/>
        <w:t xml:space="preserve">      </w:t>
      </w:r>
      <w:r>
        <w:tab/>
      </w:r>
      <w:r>
        <w:tab/>
      </w:r>
      <w:r>
        <w:tab/>
      </w:r>
      <w:r>
        <w:tab/>
        <w:t xml:space="preserve">          </w:t>
      </w:r>
      <w:r w:rsidR="000D41EC">
        <w:t xml:space="preserve">                                </w:t>
      </w:r>
      <w:r>
        <w:t xml:space="preserve"> </w:t>
      </w:r>
      <w:r w:rsidRPr="00E0597A">
        <w:t>Арендатор:</w:t>
      </w:r>
    </w:p>
    <w:p w:rsidR="005211DE" w:rsidRPr="00E0597A" w:rsidRDefault="005211DE" w:rsidP="005211DE">
      <w:r w:rsidRPr="00E0597A">
        <w:t>Должность______________</w:t>
      </w:r>
      <w:r>
        <w:t>__</w:t>
      </w:r>
      <w:r w:rsidRPr="00E0597A">
        <w:t xml:space="preserve">____________ </w:t>
      </w:r>
      <w:r>
        <w:tab/>
      </w:r>
      <w:r>
        <w:tab/>
        <w:t xml:space="preserve">     </w:t>
      </w:r>
      <w:r>
        <w:tab/>
      </w:r>
      <w:r>
        <w:tab/>
      </w:r>
      <w:r>
        <w:tab/>
        <w:t xml:space="preserve">                       </w:t>
      </w:r>
      <w:r w:rsidRPr="00E0597A">
        <w:t>Должность______________</w:t>
      </w:r>
      <w:r>
        <w:t>__</w:t>
      </w:r>
      <w:r w:rsidRPr="00E0597A">
        <w:t>______________</w:t>
      </w:r>
    </w:p>
    <w:p w:rsidR="005211DE" w:rsidRPr="005D242F" w:rsidRDefault="005211DE" w:rsidP="005211DE">
      <w:pPr>
        <w:rPr>
          <w:color w:val="000000"/>
        </w:rPr>
      </w:pPr>
      <w:r w:rsidRPr="00E0597A">
        <w:t>Подпись____________</w:t>
      </w:r>
      <w:r>
        <w:t>__</w:t>
      </w:r>
      <w:r w:rsidRPr="00E0597A">
        <w:t xml:space="preserve">____/___________/ </w:t>
      </w:r>
      <w:r>
        <w:t xml:space="preserve">                                            </w:t>
      </w:r>
      <w:r w:rsidR="000D41EC">
        <w:t xml:space="preserve">        </w:t>
      </w:r>
      <w:r>
        <w:t xml:space="preserve"> </w:t>
      </w:r>
      <w:r w:rsidRPr="00E0597A">
        <w:t>Подпись______________</w:t>
      </w:r>
      <w:r>
        <w:t>__</w:t>
      </w:r>
      <w:r w:rsidRPr="00E0597A">
        <w:t>____/___________/</w:t>
      </w:r>
    </w:p>
    <w:p w:rsidR="005211DE" w:rsidRDefault="005211DE" w:rsidP="005211DE">
      <w:pPr>
        <w:rPr>
          <w:b/>
          <w:bCs/>
        </w:rPr>
      </w:pPr>
      <w:r>
        <w:t>М.П.</w:t>
      </w:r>
      <w:r w:rsidRPr="00F6414D">
        <w:t xml:space="preserve"> </w:t>
      </w:r>
      <w:r>
        <w:t xml:space="preserve">                       </w:t>
      </w:r>
      <w:r>
        <w:tab/>
      </w:r>
      <w:r>
        <w:tab/>
      </w:r>
      <w:r>
        <w:tab/>
      </w:r>
      <w:r>
        <w:tab/>
      </w:r>
      <w:r>
        <w:tab/>
      </w:r>
      <w:r>
        <w:tab/>
      </w:r>
      <w:r w:rsidR="000D41EC">
        <w:tab/>
      </w:r>
      <w:r w:rsidR="000D41EC">
        <w:tab/>
      </w:r>
      <w:r w:rsidR="000D41EC">
        <w:tab/>
      </w:r>
      <w:r w:rsidR="000D41EC">
        <w:tab/>
        <w:t xml:space="preserve">   </w:t>
      </w:r>
      <w:r>
        <w:t xml:space="preserve"> </w:t>
      </w:r>
      <w:r w:rsidR="000D41EC">
        <w:t xml:space="preserve">                                </w:t>
      </w:r>
      <w:r>
        <w:t>М.П.</w:t>
      </w:r>
    </w:p>
    <w:p w:rsidR="005211DE" w:rsidRPr="005D242F" w:rsidRDefault="005211DE" w:rsidP="005211DE">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sidR="000D41EC">
        <w:rPr>
          <w:b/>
          <w:bCs/>
        </w:rPr>
        <w:t xml:space="preserve">                          </w:t>
      </w:r>
      <w:r>
        <w:rPr>
          <w:b/>
          <w:bCs/>
        </w:rPr>
        <w:t xml:space="preserve"> </w:t>
      </w:r>
      <w:r>
        <w:rPr>
          <w:b/>
          <w:bCs/>
          <w:color w:val="000000"/>
        </w:rPr>
        <w:t>«Арендатор»</w:t>
      </w:r>
      <w:r w:rsidRPr="005D242F">
        <w:rPr>
          <w:b/>
          <w:bCs/>
          <w:color w:val="000000"/>
        </w:rPr>
        <w:t xml:space="preserve">    </w:t>
      </w:r>
    </w:p>
    <w:p w:rsidR="005211DE" w:rsidRPr="00D11CC1" w:rsidRDefault="005211DE" w:rsidP="005211DE">
      <w:pPr>
        <w:widowControl w:val="0"/>
        <w:ind w:left="9072" w:hanging="9066"/>
        <w:rPr>
          <w:u w:val="single"/>
        </w:rPr>
      </w:pPr>
      <w:r>
        <w:rPr>
          <w:color w:val="000000"/>
        </w:rPr>
        <w:t>________________</w:t>
      </w:r>
      <w:r w:rsidR="000D41EC">
        <w:rPr>
          <w:color w:val="000000"/>
        </w:rPr>
        <w:t xml:space="preserve">_______________________________                                   </w:t>
      </w:r>
      <w:r>
        <w:rPr>
          <w:color w:val="000000"/>
        </w:rPr>
        <w:t>______________________________________________</w:t>
      </w:r>
    </w:p>
    <w:p w:rsidR="005211DE" w:rsidRPr="005D242F" w:rsidRDefault="005211DE" w:rsidP="005211DE">
      <w:pPr>
        <w:rPr>
          <w:color w:val="000000"/>
        </w:rPr>
      </w:pPr>
    </w:p>
    <w:p w:rsidR="000D41EC" w:rsidRDefault="005211DE" w:rsidP="005211DE">
      <w:pPr>
        <w:rPr>
          <w:sz w:val="28"/>
          <w:szCs w:val="28"/>
        </w:rPr>
      </w:pPr>
      <w:r w:rsidRPr="005D242F">
        <w:t>___</w:t>
      </w:r>
      <w:r>
        <w:t>__________________________</w:t>
      </w:r>
      <w:r w:rsidRPr="005D242F">
        <w:t>___</w:t>
      </w:r>
      <w:r w:rsidRPr="005D242F">
        <w:rPr>
          <w:color w:val="000000"/>
          <w:u w:val="single"/>
        </w:rPr>
        <w:t>_/</w:t>
      </w:r>
      <w:r w:rsidRPr="005D242F">
        <w:t>_____________/</w:t>
      </w:r>
      <w:r w:rsidR="000D41EC">
        <w:tab/>
      </w:r>
      <w:r w:rsidR="000D41EC">
        <w:tab/>
      </w:r>
      <w:r w:rsidR="000D41EC">
        <w:tab/>
        <w:t xml:space="preserve">                </w:t>
      </w:r>
      <w:r>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5211DE" w:rsidRPr="000D41EC" w:rsidRDefault="005211DE" w:rsidP="005211DE">
      <w:pPr>
        <w:rPr>
          <w:sz w:val="28"/>
          <w:szCs w:val="28"/>
        </w:rPr>
      </w:pPr>
      <w:r>
        <w:t xml:space="preserve">М.П.        </w:t>
      </w:r>
      <w:r>
        <w:tab/>
      </w:r>
      <w:r>
        <w:tab/>
      </w:r>
      <w:r>
        <w:tab/>
      </w:r>
      <w:r>
        <w:tab/>
      </w:r>
      <w:r>
        <w:tab/>
      </w:r>
      <w:r>
        <w:tab/>
      </w:r>
      <w:r>
        <w:tab/>
      </w:r>
      <w:r>
        <w:tab/>
      </w:r>
      <w:r>
        <w:tab/>
      </w:r>
      <w:r>
        <w:tab/>
      </w:r>
      <w:r>
        <w:tab/>
        <w:t xml:space="preserve">           </w:t>
      </w:r>
      <w:r w:rsidR="000D41EC">
        <w:t xml:space="preserve">                                </w:t>
      </w:r>
      <w:r>
        <w:t>М.П.</w:t>
      </w:r>
    </w:p>
    <w:p w:rsidR="005211DE" w:rsidRPr="007A64D2" w:rsidRDefault="005211DE" w:rsidP="005211DE">
      <w:pPr>
        <w:sectPr w:rsidR="005211DE" w:rsidRPr="007A64D2" w:rsidSect="002326EF">
          <w:pgSz w:w="16838" w:h="11906" w:orient="landscape"/>
          <w:pgMar w:top="1418" w:right="1134" w:bottom="851" w:left="567" w:header="709" w:footer="709" w:gutter="0"/>
          <w:cols w:space="708"/>
          <w:docGrid w:linePitch="360"/>
        </w:sectPr>
      </w:pPr>
    </w:p>
    <w:tbl>
      <w:tblPr>
        <w:tblW w:w="10018" w:type="dxa"/>
        <w:tblInd w:w="93" w:type="dxa"/>
        <w:tblLook w:val="0000" w:firstRow="0" w:lastRow="0" w:firstColumn="0" w:lastColumn="0" w:noHBand="0" w:noVBand="0"/>
      </w:tblPr>
      <w:tblGrid>
        <w:gridCol w:w="1560"/>
        <w:gridCol w:w="760"/>
        <w:gridCol w:w="261"/>
        <w:gridCol w:w="1140"/>
        <w:gridCol w:w="580"/>
        <w:gridCol w:w="423"/>
        <w:gridCol w:w="236"/>
        <w:gridCol w:w="455"/>
        <w:gridCol w:w="1194"/>
        <w:gridCol w:w="236"/>
        <w:gridCol w:w="236"/>
        <w:gridCol w:w="589"/>
        <w:gridCol w:w="425"/>
        <w:gridCol w:w="601"/>
        <w:gridCol w:w="60"/>
        <w:gridCol w:w="1026"/>
        <w:gridCol w:w="156"/>
        <w:gridCol w:w="80"/>
      </w:tblGrid>
      <w:tr w:rsidR="005211DE" w:rsidRPr="00961304" w:rsidTr="007A64D2">
        <w:trPr>
          <w:gridAfter w:val="1"/>
          <w:wAfter w:w="80" w:type="dxa"/>
          <w:trHeight w:val="1417"/>
        </w:trPr>
        <w:tc>
          <w:tcPr>
            <w:tcW w:w="1560"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760"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261"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1140"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580"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5637" w:type="dxa"/>
            <w:gridSpan w:val="12"/>
            <w:tcBorders>
              <w:top w:val="nil"/>
              <w:left w:val="nil"/>
              <w:bottom w:val="nil"/>
              <w:right w:val="nil"/>
            </w:tcBorders>
            <w:shd w:val="clear" w:color="auto" w:fill="auto"/>
            <w:noWrap/>
            <w:vAlign w:val="bottom"/>
          </w:tcPr>
          <w:p w:rsidR="00E34452" w:rsidRPr="003B1559" w:rsidRDefault="00E34452" w:rsidP="00E34452">
            <w:pPr>
              <w:autoSpaceDE w:val="0"/>
              <w:autoSpaceDN w:val="0"/>
              <w:jc w:val="right"/>
            </w:pPr>
            <w:r>
              <w:t>Приложение № 5</w:t>
            </w:r>
          </w:p>
          <w:p w:rsidR="00E34452" w:rsidRPr="00602C04" w:rsidRDefault="00E34452" w:rsidP="00E34452">
            <w:pPr>
              <w:autoSpaceDE w:val="0"/>
              <w:autoSpaceDN w:val="0"/>
              <w:jc w:val="right"/>
            </w:pPr>
            <w:r w:rsidRPr="00602C04">
              <w:t xml:space="preserve">к договору аренды транспортного средства с экипажем </w:t>
            </w:r>
          </w:p>
          <w:p w:rsidR="00E34452" w:rsidRPr="002E2638" w:rsidRDefault="00E34452" w:rsidP="00E34452">
            <w:pPr>
              <w:jc w:val="right"/>
            </w:pPr>
            <w:r w:rsidRPr="00602C04">
              <w:t xml:space="preserve">         </w:t>
            </w:r>
            <w:r>
              <w:t xml:space="preserve"> </w:t>
            </w:r>
            <w:r w:rsidRPr="00602C04">
              <w:tab/>
              <w:t xml:space="preserve">   №__</w:t>
            </w:r>
            <w:r>
              <w:t>________  от «____» ________ 20_</w:t>
            </w:r>
            <w:r w:rsidRPr="00602C04">
              <w:t>__</w:t>
            </w:r>
            <w:r>
              <w:t>г.</w:t>
            </w:r>
            <w:r w:rsidRPr="00602C04">
              <w:t xml:space="preserve">  </w:t>
            </w:r>
            <w:r w:rsidRPr="002E2638">
              <w:t xml:space="preserve"> </w:t>
            </w:r>
          </w:p>
          <w:p w:rsidR="005211DE" w:rsidRPr="007A64D2" w:rsidRDefault="005211DE" w:rsidP="007A64D2">
            <w:pPr>
              <w:ind w:left="284" w:hanging="284"/>
              <w:jc w:val="both"/>
            </w:pPr>
          </w:p>
        </w:tc>
      </w:tr>
      <w:tr w:rsidR="005211DE" w:rsidRPr="00961304" w:rsidTr="005211DE">
        <w:trPr>
          <w:gridAfter w:val="1"/>
          <w:wAfter w:w="80" w:type="dxa"/>
          <w:trHeight w:val="165"/>
        </w:trPr>
        <w:tc>
          <w:tcPr>
            <w:tcW w:w="1560"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760"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261"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1140"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580"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423"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236"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455"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1194"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236"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236"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589"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1026" w:type="dxa"/>
            <w:gridSpan w:val="2"/>
            <w:tcBorders>
              <w:top w:val="nil"/>
              <w:left w:val="nil"/>
              <w:bottom w:val="nil"/>
              <w:right w:val="nil"/>
            </w:tcBorders>
            <w:shd w:val="clear" w:color="auto" w:fill="auto"/>
            <w:noWrap/>
            <w:vAlign w:val="bottom"/>
          </w:tcPr>
          <w:p w:rsidR="005211DE" w:rsidRPr="00961304" w:rsidRDefault="005211DE" w:rsidP="005211DE">
            <w:pPr>
              <w:jc w:val="center"/>
              <w:rPr>
                <w:sz w:val="18"/>
                <w:szCs w:val="18"/>
              </w:rPr>
            </w:pPr>
          </w:p>
        </w:tc>
        <w:tc>
          <w:tcPr>
            <w:tcW w:w="1242" w:type="dxa"/>
            <w:gridSpan w:val="3"/>
            <w:tcBorders>
              <w:top w:val="nil"/>
              <w:left w:val="nil"/>
              <w:bottom w:val="nil"/>
              <w:right w:val="nil"/>
            </w:tcBorders>
            <w:shd w:val="clear" w:color="auto" w:fill="auto"/>
            <w:noWrap/>
            <w:vAlign w:val="bottom"/>
          </w:tcPr>
          <w:p w:rsidR="005211DE" w:rsidRPr="00961304" w:rsidRDefault="005211DE" w:rsidP="005211DE">
            <w:pPr>
              <w:jc w:val="center"/>
              <w:rPr>
                <w:sz w:val="18"/>
                <w:szCs w:val="18"/>
              </w:rPr>
            </w:pPr>
          </w:p>
        </w:tc>
      </w:tr>
      <w:tr w:rsidR="005211DE" w:rsidRPr="00961304" w:rsidTr="005211DE">
        <w:trPr>
          <w:gridAfter w:val="1"/>
          <w:wAfter w:w="80" w:type="dxa"/>
          <w:trHeight w:val="270"/>
        </w:trPr>
        <w:tc>
          <w:tcPr>
            <w:tcW w:w="1560"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760"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261"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1140"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580"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423"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236"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455"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1194"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236"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236"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589"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1026" w:type="dxa"/>
            <w:gridSpan w:val="2"/>
            <w:tcBorders>
              <w:top w:val="nil"/>
              <w:left w:val="nil"/>
              <w:bottom w:val="nil"/>
              <w:right w:val="nil"/>
            </w:tcBorders>
            <w:shd w:val="clear" w:color="auto" w:fill="auto"/>
            <w:noWrap/>
            <w:vAlign w:val="bottom"/>
          </w:tcPr>
          <w:p w:rsidR="005211DE" w:rsidRPr="00961304" w:rsidRDefault="005211DE" w:rsidP="005211DE">
            <w:pPr>
              <w:jc w:val="center"/>
              <w:rPr>
                <w:sz w:val="18"/>
                <w:szCs w:val="18"/>
              </w:rPr>
            </w:pPr>
          </w:p>
        </w:tc>
        <w:tc>
          <w:tcPr>
            <w:tcW w:w="1242" w:type="dxa"/>
            <w:gridSpan w:val="3"/>
            <w:tcBorders>
              <w:top w:val="single" w:sz="4" w:space="0" w:color="auto"/>
              <w:left w:val="single" w:sz="4" w:space="0" w:color="auto"/>
              <w:bottom w:val="nil"/>
              <w:right w:val="single" w:sz="4" w:space="0" w:color="auto"/>
            </w:tcBorders>
            <w:shd w:val="clear" w:color="auto" w:fill="auto"/>
            <w:noWrap/>
            <w:vAlign w:val="bottom"/>
          </w:tcPr>
          <w:p w:rsidR="005211DE" w:rsidRPr="00961304" w:rsidRDefault="005211DE" w:rsidP="005211DE">
            <w:pPr>
              <w:jc w:val="center"/>
              <w:rPr>
                <w:sz w:val="18"/>
                <w:szCs w:val="18"/>
              </w:rPr>
            </w:pPr>
            <w:r w:rsidRPr="00961304">
              <w:rPr>
                <w:sz w:val="18"/>
                <w:szCs w:val="18"/>
              </w:rPr>
              <w:t>Код</w:t>
            </w:r>
          </w:p>
        </w:tc>
      </w:tr>
      <w:tr w:rsidR="005211DE" w:rsidRPr="00961304" w:rsidTr="005211DE">
        <w:trPr>
          <w:gridAfter w:val="1"/>
          <w:wAfter w:w="80" w:type="dxa"/>
          <w:trHeight w:val="285"/>
        </w:trPr>
        <w:tc>
          <w:tcPr>
            <w:tcW w:w="1560"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760"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261"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1140"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580"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423"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236"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455"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1194"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236"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5211DE" w:rsidRPr="00961304" w:rsidRDefault="005211DE" w:rsidP="005211DE">
            <w:pPr>
              <w:jc w:val="right"/>
              <w:rPr>
                <w:sz w:val="18"/>
                <w:szCs w:val="18"/>
              </w:rPr>
            </w:pPr>
            <w:r w:rsidRPr="00961304">
              <w:rPr>
                <w:sz w:val="18"/>
                <w:szCs w:val="18"/>
              </w:rPr>
              <w:t>Форма по ОКУД</w:t>
            </w:r>
          </w:p>
        </w:tc>
        <w:tc>
          <w:tcPr>
            <w:tcW w:w="1242" w:type="dxa"/>
            <w:gridSpan w:val="3"/>
            <w:tcBorders>
              <w:top w:val="single" w:sz="8" w:space="0" w:color="auto"/>
              <w:left w:val="nil"/>
              <w:bottom w:val="single" w:sz="8" w:space="0" w:color="auto"/>
              <w:right w:val="single" w:sz="8" w:space="0" w:color="auto"/>
            </w:tcBorders>
            <w:shd w:val="clear" w:color="auto" w:fill="auto"/>
            <w:noWrap/>
            <w:vAlign w:val="bottom"/>
          </w:tcPr>
          <w:p w:rsidR="005211DE" w:rsidRPr="00961304" w:rsidRDefault="005211DE" w:rsidP="005211DE">
            <w:pPr>
              <w:jc w:val="center"/>
              <w:rPr>
                <w:sz w:val="18"/>
                <w:szCs w:val="18"/>
              </w:rPr>
            </w:pPr>
            <w:r w:rsidRPr="00961304">
              <w:rPr>
                <w:sz w:val="18"/>
                <w:szCs w:val="18"/>
              </w:rPr>
              <w:t>0305867</w:t>
            </w:r>
          </w:p>
        </w:tc>
      </w:tr>
      <w:tr w:rsidR="005211DE" w:rsidRPr="00961304" w:rsidTr="005211DE">
        <w:trPr>
          <w:gridAfter w:val="1"/>
          <w:wAfter w:w="80" w:type="dxa"/>
          <w:trHeight w:val="79"/>
        </w:trPr>
        <w:tc>
          <w:tcPr>
            <w:tcW w:w="1560" w:type="dxa"/>
            <w:tcBorders>
              <w:top w:val="nil"/>
              <w:left w:val="nil"/>
              <w:bottom w:val="nil"/>
              <w:right w:val="nil"/>
            </w:tcBorders>
            <w:shd w:val="clear" w:color="auto" w:fill="auto"/>
            <w:noWrap/>
            <w:vAlign w:val="bottom"/>
          </w:tcPr>
          <w:p w:rsidR="005211DE" w:rsidRPr="00961304" w:rsidRDefault="005211DE" w:rsidP="005211DE">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5211DE" w:rsidRPr="00961304" w:rsidRDefault="005211DE" w:rsidP="005211DE">
            <w:pPr>
              <w:jc w:val="center"/>
              <w:rPr>
                <w:b/>
                <w:bCs/>
                <w:sz w:val="18"/>
                <w:szCs w:val="18"/>
              </w:rPr>
            </w:pPr>
            <w:r w:rsidRPr="00961304">
              <w:rPr>
                <w:b/>
                <w:bCs/>
                <w:sz w:val="18"/>
                <w:szCs w:val="18"/>
              </w:rPr>
              <w:t> </w:t>
            </w:r>
          </w:p>
        </w:tc>
        <w:tc>
          <w:tcPr>
            <w:tcW w:w="1026" w:type="dxa"/>
            <w:gridSpan w:val="2"/>
            <w:tcBorders>
              <w:top w:val="nil"/>
              <w:left w:val="nil"/>
              <w:bottom w:val="nil"/>
              <w:right w:val="nil"/>
            </w:tcBorders>
            <w:vAlign w:val="center"/>
          </w:tcPr>
          <w:p w:rsidR="005211DE" w:rsidRPr="00961304" w:rsidRDefault="005211DE" w:rsidP="005211DE">
            <w:pPr>
              <w:rPr>
                <w:sz w:val="18"/>
                <w:szCs w:val="18"/>
              </w:rPr>
            </w:pPr>
            <w:r w:rsidRPr="00961304">
              <w:rPr>
                <w:sz w:val="18"/>
                <w:szCs w:val="18"/>
              </w:rPr>
              <w:t>по ОКПО</w:t>
            </w:r>
          </w:p>
        </w:tc>
        <w:tc>
          <w:tcPr>
            <w:tcW w:w="1242" w:type="dxa"/>
            <w:gridSpan w:val="3"/>
            <w:tcBorders>
              <w:top w:val="nil"/>
              <w:left w:val="single" w:sz="8" w:space="0" w:color="auto"/>
              <w:bottom w:val="single" w:sz="8" w:space="0" w:color="000000"/>
              <w:right w:val="single" w:sz="8" w:space="0" w:color="auto"/>
            </w:tcBorders>
            <w:vAlign w:val="center"/>
          </w:tcPr>
          <w:p w:rsidR="005211DE" w:rsidRPr="00961304" w:rsidRDefault="005211DE" w:rsidP="005211DE">
            <w:pPr>
              <w:rPr>
                <w:sz w:val="18"/>
                <w:szCs w:val="18"/>
              </w:rPr>
            </w:pPr>
          </w:p>
        </w:tc>
      </w:tr>
      <w:tr w:rsidR="005211DE" w:rsidRPr="00961304" w:rsidTr="005211DE">
        <w:trPr>
          <w:gridAfter w:val="1"/>
          <w:wAfter w:w="80" w:type="dxa"/>
          <w:trHeight w:val="180"/>
        </w:trPr>
        <w:tc>
          <w:tcPr>
            <w:tcW w:w="7670" w:type="dxa"/>
            <w:gridSpan w:val="12"/>
            <w:tcBorders>
              <w:top w:val="nil"/>
              <w:left w:val="nil"/>
              <w:bottom w:val="nil"/>
              <w:right w:val="nil"/>
            </w:tcBorders>
            <w:shd w:val="clear" w:color="auto" w:fill="auto"/>
            <w:noWrap/>
            <w:vAlign w:val="bottom"/>
          </w:tcPr>
          <w:p w:rsidR="005211DE" w:rsidRPr="00961304" w:rsidRDefault="005211DE" w:rsidP="005211DE">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5211DE" w:rsidRPr="00961304" w:rsidRDefault="005211DE" w:rsidP="005211DE">
            <w:pPr>
              <w:jc w:val="right"/>
              <w:rPr>
                <w:sz w:val="18"/>
                <w:szCs w:val="18"/>
              </w:rPr>
            </w:pPr>
            <w:r w:rsidRPr="00961304">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5211DE" w:rsidRPr="00961304" w:rsidRDefault="005211DE" w:rsidP="005211DE">
            <w:pPr>
              <w:jc w:val="center"/>
              <w:rPr>
                <w:sz w:val="18"/>
                <w:szCs w:val="18"/>
              </w:rPr>
            </w:pPr>
            <w:r w:rsidRPr="00961304">
              <w:rPr>
                <w:sz w:val="18"/>
                <w:szCs w:val="18"/>
              </w:rPr>
              <w:t> </w:t>
            </w:r>
          </w:p>
        </w:tc>
      </w:tr>
      <w:tr w:rsidR="005211DE" w:rsidRPr="00961304" w:rsidTr="005211DE">
        <w:trPr>
          <w:gridAfter w:val="1"/>
          <w:wAfter w:w="80" w:type="dxa"/>
          <w:trHeight w:val="225"/>
        </w:trPr>
        <w:tc>
          <w:tcPr>
            <w:tcW w:w="7670" w:type="dxa"/>
            <w:gridSpan w:val="12"/>
            <w:tcBorders>
              <w:top w:val="nil"/>
              <w:left w:val="nil"/>
              <w:bottom w:val="single" w:sz="4" w:space="0" w:color="auto"/>
              <w:right w:val="nil"/>
            </w:tcBorders>
            <w:shd w:val="clear" w:color="auto" w:fill="auto"/>
            <w:vAlign w:val="bottom"/>
          </w:tcPr>
          <w:p w:rsidR="005211DE" w:rsidRPr="00961304" w:rsidRDefault="005211DE" w:rsidP="005211DE">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5211DE" w:rsidRPr="00961304" w:rsidRDefault="005211DE" w:rsidP="005211DE">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5211DE" w:rsidRPr="00961304" w:rsidRDefault="005211DE" w:rsidP="005211DE">
            <w:pPr>
              <w:rPr>
                <w:sz w:val="18"/>
                <w:szCs w:val="18"/>
              </w:rPr>
            </w:pPr>
          </w:p>
        </w:tc>
      </w:tr>
      <w:tr w:rsidR="005211DE" w:rsidRPr="00961304" w:rsidTr="005211DE">
        <w:trPr>
          <w:gridAfter w:val="1"/>
          <w:wAfter w:w="80" w:type="dxa"/>
          <w:trHeight w:val="210"/>
        </w:trPr>
        <w:tc>
          <w:tcPr>
            <w:tcW w:w="1560"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760"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261"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2834" w:type="dxa"/>
            <w:gridSpan w:val="5"/>
            <w:tcBorders>
              <w:top w:val="nil"/>
              <w:left w:val="nil"/>
              <w:bottom w:val="nil"/>
              <w:right w:val="nil"/>
            </w:tcBorders>
            <w:shd w:val="clear" w:color="auto" w:fill="auto"/>
            <w:noWrap/>
            <w:vAlign w:val="bottom"/>
          </w:tcPr>
          <w:p w:rsidR="005211DE" w:rsidRPr="00961304" w:rsidRDefault="005211DE" w:rsidP="005211DE">
            <w:pPr>
              <w:jc w:val="center"/>
              <w:rPr>
                <w:sz w:val="18"/>
                <w:szCs w:val="18"/>
              </w:rPr>
            </w:pPr>
            <w:r w:rsidRPr="00961304">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236"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236"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589"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1026" w:type="dxa"/>
            <w:gridSpan w:val="2"/>
            <w:vMerge w:val="restart"/>
            <w:tcBorders>
              <w:top w:val="nil"/>
              <w:left w:val="nil"/>
              <w:bottom w:val="nil"/>
              <w:right w:val="nil"/>
            </w:tcBorders>
            <w:shd w:val="clear" w:color="auto" w:fill="auto"/>
            <w:noWrap/>
            <w:vAlign w:val="bottom"/>
          </w:tcPr>
          <w:p w:rsidR="005211DE" w:rsidRPr="00961304" w:rsidRDefault="005211DE" w:rsidP="005211DE">
            <w:pPr>
              <w:jc w:val="right"/>
              <w:rPr>
                <w:sz w:val="18"/>
                <w:szCs w:val="18"/>
              </w:rPr>
            </w:pPr>
            <w:r w:rsidRPr="00961304">
              <w:rPr>
                <w:sz w:val="18"/>
                <w:szCs w:val="18"/>
              </w:rPr>
              <w:t>по ОКПО</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5211DE" w:rsidRPr="00961304" w:rsidRDefault="005211DE" w:rsidP="005211DE">
            <w:pPr>
              <w:jc w:val="center"/>
              <w:rPr>
                <w:sz w:val="18"/>
                <w:szCs w:val="18"/>
              </w:rPr>
            </w:pPr>
            <w:r w:rsidRPr="00961304">
              <w:rPr>
                <w:sz w:val="18"/>
                <w:szCs w:val="18"/>
              </w:rPr>
              <w:t> </w:t>
            </w:r>
          </w:p>
        </w:tc>
      </w:tr>
      <w:tr w:rsidR="005211DE" w:rsidRPr="00961304" w:rsidTr="005211DE">
        <w:trPr>
          <w:gridAfter w:val="1"/>
          <w:wAfter w:w="80" w:type="dxa"/>
          <w:trHeight w:val="240"/>
        </w:trPr>
        <w:tc>
          <w:tcPr>
            <w:tcW w:w="2320" w:type="dxa"/>
            <w:gridSpan w:val="2"/>
            <w:tcBorders>
              <w:top w:val="nil"/>
              <w:left w:val="nil"/>
              <w:bottom w:val="nil"/>
              <w:right w:val="nil"/>
            </w:tcBorders>
            <w:shd w:val="clear" w:color="auto" w:fill="auto"/>
            <w:noWrap/>
            <w:vAlign w:val="bottom"/>
          </w:tcPr>
          <w:p w:rsidR="005211DE" w:rsidRPr="00961304" w:rsidRDefault="005211DE" w:rsidP="005211DE">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5211DE" w:rsidRPr="00961304" w:rsidRDefault="005211DE" w:rsidP="005211DE">
            <w:pPr>
              <w:jc w:val="center"/>
              <w:rPr>
                <w:b/>
                <w:bCs/>
                <w:sz w:val="18"/>
                <w:szCs w:val="18"/>
              </w:rPr>
            </w:pPr>
            <w:r w:rsidRPr="00961304">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5211DE" w:rsidRPr="00961304" w:rsidRDefault="005211DE" w:rsidP="005211DE">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5211DE" w:rsidRPr="00961304" w:rsidRDefault="005211DE" w:rsidP="005211DE">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5211DE" w:rsidRPr="00961304" w:rsidRDefault="005211DE" w:rsidP="005211DE">
            <w:pPr>
              <w:rPr>
                <w:sz w:val="18"/>
                <w:szCs w:val="18"/>
              </w:rPr>
            </w:pPr>
          </w:p>
        </w:tc>
      </w:tr>
      <w:tr w:rsidR="005211DE" w:rsidRPr="00961304" w:rsidTr="005211DE">
        <w:trPr>
          <w:gridAfter w:val="1"/>
          <w:wAfter w:w="80" w:type="dxa"/>
          <w:trHeight w:val="150"/>
        </w:trPr>
        <w:tc>
          <w:tcPr>
            <w:tcW w:w="7670" w:type="dxa"/>
            <w:gridSpan w:val="12"/>
            <w:tcBorders>
              <w:top w:val="nil"/>
              <w:left w:val="nil"/>
              <w:bottom w:val="nil"/>
              <w:right w:val="nil"/>
            </w:tcBorders>
            <w:shd w:val="clear" w:color="auto" w:fill="auto"/>
            <w:noWrap/>
            <w:vAlign w:val="bottom"/>
          </w:tcPr>
          <w:p w:rsidR="005211DE" w:rsidRPr="00961304" w:rsidRDefault="005211DE" w:rsidP="005211DE">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5211DE" w:rsidRPr="00961304" w:rsidRDefault="005211DE" w:rsidP="005211DE">
            <w:pPr>
              <w:jc w:val="right"/>
              <w:rPr>
                <w:sz w:val="18"/>
                <w:szCs w:val="18"/>
              </w:rPr>
            </w:pPr>
            <w:r w:rsidRPr="00961304">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5211DE" w:rsidRPr="00961304" w:rsidRDefault="005211DE" w:rsidP="005211DE">
            <w:pPr>
              <w:jc w:val="center"/>
              <w:rPr>
                <w:sz w:val="18"/>
                <w:szCs w:val="18"/>
              </w:rPr>
            </w:pPr>
            <w:r w:rsidRPr="00961304">
              <w:rPr>
                <w:sz w:val="18"/>
                <w:szCs w:val="18"/>
              </w:rPr>
              <w:t> </w:t>
            </w:r>
          </w:p>
        </w:tc>
      </w:tr>
      <w:tr w:rsidR="005211DE" w:rsidRPr="00961304" w:rsidTr="005211DE">
        <w:trPr>
          <w:gridAfter w:val="1"/>
          <w:wAfter w:w="80" w:type="dxa"/>
          <w:trHeight w:val="180"/>
        </w:trPr>
        <w:tc>
          <w:tcPr>
            <w:tcW w:w="7670" w:type="dxa"/>
            <w:gridSpan w:val="12"/>
            <w:tcBorders>
              <w:top w:val="nil"/>
              <w:left w:val="nil"/>
              <w:bottom w:val="single" w:sz="4" w:space="0" w:color="auto"/>
              <w:right w:val="nil"/>
            </w:tcBorders>
            <w:shd w:val="clear" w:color="auto" w:fill="auto"/>
            <w:vAlign w:val="bottom"/>
          </w:tcPr>
          <w:p w:rsidR="005211DE" w:rsidRPr="00961304" w:rsidRDefault="005211DE" w:rsidP="005211DE">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5211DE" w:rsidRPr="00961304" w:rsidRDefault="005211DE" w:rsidP="005211DE">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5211DE" w:rsidRPr="00961304" w:rsidRDefault="005211DE" w:rsidP="005211DE">
            <w:pPr>
              <w:rPr>
                <w:sz w:val="18"/>
                <w:szCs w:val="18"/>
              </w:rPr>
            </w:pPr>
          </w:p>
        </w:tc>
      </w:tr>
      <w:tr w:rsidR="005211DE" w:rsidRPr="00961304" w:rsidTr="005211DE">
        <w:trPr>
          <w:gridAfter w:val="1"/>
          <w:wAfter w:w="80" w:type="dxa"/>
          <w:trHeight w:val="225"/>
        </w:trPr>
        <w:tc>
          <w:tcPr>
            <w:tcW w:w="7670" w:type="dxa"/>
            <w:gridSpan w:val="12"/>
            <w:tcBorders>
              <w:top w:val="nil"/>
              <w:left w:val="nil"/>
              <w:bottom w:val="nil"/>
              <w:right w:val="nil"/>
            </w:tcBorders>
            <w:shd w:val="clear" w:color="auto" w:fill="auto"/>
            <w:noWrap/>
            <w:vAlign w:val="bottom"/>
          </w:tcPr>
          <w:p w:rsidR="005211DE" w:rsidRPr="00961304" w:rsidRDefault="005211DE" w:rsidP="005211DE">
            <w:pPr>
              <w:jc w:val="center"/>
              <w:rPr>
                <w:sz w:val="18"/>
                <w:szCs w:val="18"/>
              </w:rPr>
            </w:pPr>
            <w:r w:rsidRPr="00961304">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1242" w:type="dxa"/>
            <w:gridSpan w:val="3"/>
            <w:tcBorders>
              <w:top w:val="nil"/>
              <w:left w:val="nil"/>
              <w:bottom w:val="nil"/>
              <w:right w:val="nil"/>
            </w:tcBorders>
            <w:shd w:val="clear" w:color="auto" w:fill="auto"/>
            <w:noWrap/>
            <w:vAlign w:val="bottom"/>
          </w:tcPr>
          <w:p w:rsidR="005211DE" w:rsidRPr="00961304" w:rsidRDefault="005211DE" w:rsidP="005211DE">
            <w:pPr>
              <w:rPr>
                <w:sz w:val="18"/>
                <w:szCs w:val="18"/>
              </w:rPr>
            </w:pPr>
          </w:p>
        </w:tc>
      </w:tr>
      <w:tr w:rsidR="005211DE" w:rsidRPr="00961304" w:rsidTr="005211DE">
        <w:trPr>
          <w:gridAfter w:val="1"/>
          <w:wAfter w:w="80" w:type="dxa"/>
          <w:trHeight w:val="255"/>
        </w:trPr>
        <w:tc>
          <w:tcPr>
            <w:tcW w:w="1560"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760"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261"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1140"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580"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423"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236"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455"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211DE" w:rsidRPr="00961304" w:rsidRDefault="005211DE" w:rsidP="005211DE">
            <w:pPr>
              <w:jc w:val="center"/>
              <w:rPr>
                <w:sz w:val="18"/>
                <w:szCs w:val="18"/>
              </w:rPr>
            </w:pPr>
            <w:r w:rsidRPr="00961304">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5211DE" w:rsidRPr="00961304" w:rsidRDefault="005211DE" w:rsidP="005211DE">
            <w:pPr>
              <w:jc w:val="center"/>
              <w:rPr>
                <w:sz w:val="18"/>
                <w:szCs w:val="18"/>
              </w:rPr>
            </w:pPr>
            <w:r w:rsidRPr="00961304">
              <w:rPr>
                <w:sz w:val="18"/>
                <w:szCs w:val="18"/>
              </w:rPr>
              <w:t>Дата</w:t>
            </w:r>
          </w:p>
        </w:tc>
        <w:tc>
          <w:tcPr>
            <w:tcW w:w="1026" w:type="dxa"/>
            <w:gridSpan w:val="2"/>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1242" w:type="dxa"/>
            <w:gridSpan w:val="3"/>
            <w:tcBorders>
              <w:top w:val="nil"/>
              <w:left w:val="nil"/>
              <w:bottom w:val="nil"/>
              <w:right w:val="nil"/>
            </w:tcBorders>
            <w:shd w:val="clear" w:color="auto" w:fill="auto"/>
            <w:noWrap/>
            <w:vAlign w:val="bottom"/>
          </w:tcPr>
          <w:p w:rsidR="005211DE" w:rsidRPr="00961304" w:rsidRDefault="005211DE" w:rsidP="005211DE">
            <w:pPr>
              <w:rPr>
                <w:sz w:val="18"/>
                <w:szCs w:val="18"/>
              </w:rPr>
            </w:pPr>
          </w:p>
        </w:tc>
      </w:tr>
      <w:tr w:rsidR="005211DE" w:rsidRPr="00961304" w:rsidTr="005211DE">
        <w:trPr>
          <w:gridAfter w:val="1"/>
          <w:wAfter w:w="80" w:type="dxa"/>
          <w:trHeight w:val="240"/>
        </w:trPr>
        <w:tc>
          <w:tcPr>
            <w:tcW w:w="1560"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760"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261"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1140"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1694" w:type="dxa"/>
            <w:gridSpan w:val="4"/>
            <w:tcBorders>
              <w:top w:val="nil"/>
              <w:left w:val="nil"/>
              <w:bottom w:val="nil"/>
              <w:right w:val="nil"/>
            </w:tcBorders>
            <w:shd w:val="clear" w:color="auto" w:fill="auto"/>
            <w:noWrap/>
            <w:vAlign w:val="bottom"/>
          </w:tcPr>
          <w:p w:rsidR="005211DE" w:rsidRPr="00961304" w:rsidRDefault="005211DE" w:rsidP="005211DE">
            <w:pPr>
              <w:rPr>
                <w:b/>
                <w:bCs/>
                <w:sz w:val="18"/>
                <w:szCs w:val="18"/>
              </w:rPr>
            </w:pPr>
            <w:r w:rsidRPr="00961304">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5211DE" w:rsidRPr="00961304" w:rsidRDefault="005211DE" w:rsidP="005211DE">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5211DE" w:rsidRPr="00961304" w:rsidRDefault="005211DE" w:rsidP="005211DE">
            <w:pPr>
              <w:jc w:val="center"/>
              <w:rPr>
                <w:b/>
                <w:bCs/>
                <w:sz w:val="18"/>
                <w:szCs w:val="18"/>
              </w:rPr>
            </w:pPr>
            <w:r w:rsidRPr="00961304">
              <w:rPr>
                <w:b/>
                <w:bCs/>
                <w:sz w:val="18"/>
                <w:szCs w:val="18"/>
              </w:rPr>
              <w:t> </w:t>
            </w:r>
          </w:p>
        </w:tc>
        <w:tc>
          <w:tcPr>
            <w:tcW w:w="1026" w:type="dxa"/>
            <w:gridSpan w:val="2"/>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1242" w:type="dxa"/>
            <w:gridSpan w:val="3"/>
            <w:tcBorders>
              <w:top w:val="nil"/>
              <w:left w:val="nil"/>
              <w:bottom w:val="nil"/>
              <w:right w:val="nil"/>
            </w:tcBorders>
            <w:shd w:val="clear" w:color="auto" w:fill="auto"/>
            <w:noWrap/>
            <w:vAlign w:val="bottom"/>
          </w:tcPr>
          <w:p w:rsidR="005211DE" w:rsidRPr="00961304" w:rsidRDefault="005211DE" w:rsidP="005211DE">
            <w:pPr>
              <w:rPr>
                <w:sz w:val="18"/>
                <w:szCs w:val="18"/>
              </w:rPr>
            </w:pPr>
          </w:p>
        </w:tc>
      </w:tr>
      <w:tr w:rsidR="005211DE" w:rsidRPr="00961304" w:rsidTr="005211DE">
        <w:trPr>
          <w:gridAfter w:val="1"/>
          <w:wAfter w:w="80" w:type="dxa"/>
          <w:trHeight w:val="255"/>
        </w:trPr>
        <w:tc>
          <w:tcPr>
            <w:tcW w:w="1560"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760"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261"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5089" w:type="dxa"/>
            <w:gridSpan w:val="9"/>
            <w:tcBorders>
              <w:top w:val="nil"/>
              <w:left w:val="nil"/>
              <w:bottom w:val="nil"/>
              <w:right w:val="nil"/>
            </w:tcBorders>
            <w:shd w:val="clear" w:color="auto" w:fill="auto"/>
            <w:noWrap/>
            <w:vAlign w:val="bottom"/>
          </w:tcPr>
          <w:p w:rsidR="005211DE" w:rsidRPr="00961304" w:rsidRDefault="005211DE" w:rsidP="005211DE">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26" w:type="dxa"/>
            <w:gridSpan w:val="2"/>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1242" w:type="dxa"/>
            <w:gridSpan w:val="3"/>
            <w:tcBorders>
              <w:top w:val="nil"/>
              <w:left w:val="nil"/>
              <w:bottom w:val="nil"/>
              <w:right w:val="nil"/>
            </w:tcBorders>
            <w:shd w:val="clear" w:color="auto" w:fill="auto"/>
            <w:noWrap/>
            <w:vAlign w:val="bottom"/>
          </w:tcPr>
          <w:p w:rsidR="005211DE" w:rsidRPr="00961304" w:rsidRDefault="005211DE" w:rsidP="005211DE">
            <w:pPr>
              <w:rPr>
                <w:sz w:val="18"/>
                <w:szCs w:val="18"/>
              </w:rPr>
            </w:pPr>
          </w:p>
        </w:tc>
      </w:tr>
      <w:tr w:rsidR="005211DE" w:rsidRPr="00961304" w:rsidTr="005211DE">
        <w:trPr>
          <w:gridAfter w:val="1"/>
          <w:wAfter w:w="80" w:type="dxa"/>
          <w:trHeight w:val="270"/>
        </w:trPr>
        <w:tc>
          <w:tcPr>
            <w:tcW w:w="2581" w:type="dxa"/>
            <w:gridSpan w:val="3"/>
            <w:tcBorders>
              <w:top w:val="nil"/>
              <w:left w:val="nil"/>
              <w:bottom w:val="nil"/>
              <w:right w:val="nil"/>
            </w:tcBorders>
            <w:shd w:val="clear" w:color="auto" w:fill="auto"/>
            <w:noWrap/>
            <w:vAlign w:val="bottom"/>
          </w:tcPr>
          <w:p w:rsidR="005211DE" w:rsidRPr="00961304" w:rsidRDefault="005211DE" w:rsidP="005211DE">
            <w:pPr>
              <w:jc w:val="right"/>
              <w:rPr>
                <w:sz w:val="18"/>
                <w:szCs w:val="18"/>
              </w:rPr>
            </w:pPr>
            <w:r w:rsidRPr="00961304">
              <w:rPr>
                <w:sz w:val="18"/>
                <w:szCs w:val="18"/>
              </w:rPr>
              <w:t>по договору (наряд-заказу)</w:t>
            </w:r>
          </w:p>
        </w:tc>
        <w:tc>
          <w:tcPr>
            <w:tcW w:w="7357" w:type="dxa"/>
            <w:gridSpan w:val="14"/>
            <w:tcBorders>
              <w:top w:val="nil"/>
              <w:left w:val="nil"/>
              <w:bottom w:val="single" w:sz="4" w:space="0" w:color="auto"/>
              <w:right w:val="nil"/>
            </w:tcBorders>
            <w:shd w:val="clear" w:color="auto" w:fill="auto"/>
            <w:vAlign w:val="bottom"/>
          </w:tcPr>
          <w:p w:rsidR="005211DE" w:rsidRPr="00961304" w:rsidRDefault="005211DE" w:rsidP="005211DE">
            <w:pPr>
              <w:jc w:val="center"/>
              <w:rPr>
                <w:b/>
                <w:bCs/>
                <w:sz w:val="18"/>
                <w:szCs w:val="18"/>
              </w:rPr>
            </w:pPr>
            <w:r w:rsidRPr="00961304">
              <w:rPr>
                <w:b/>
                <w:bCs/>
                <w:sz w:val="18"/>
                <w:szCs w:val="18"/>
              </w:rPr>
              <w:t> </w:t>
            </w:r>
          </w:p>
        </w:tc>
      </w:tr>
      <w:tr w:rsidR="005211DE" w:rsidRPr="00961304" w:rsidTr="005211DE">
        <w:trPr>
          <w:gridAfter w:val="1"/>
          <w:wAfter w:w="80" w:type="dxa"/>
          <w:trHeight w:val="225"/>
        </w:trPr>
        <w:tc>
          <w:tcPr>
            <w:tcW w:w="1560"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760"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261"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7357" w:type="dxa"/>
            <w:gridSpan w:val="14"/>
            <w:tcBorders>
              <w:top w:val="nil"/>
              <w:left w:val="nil"/>
              <w:bottom w:val="nil"/>
              <w:right w:val="nil"/>
            </w:tcBorders>
            <w:shd w:val="clear" w:color="auto" w:fill="auto"/>
            <w:noWrap/>
            <w:vAlign w:val="bottom"/>
          </w:tcPr>
          <w:p w:rsidR="005211DE" w:rsidRPr="00961304" w:rsidRDefault="005211DE" w:rsidP="005211DE">
            <w:pPr>
              <w:jc w:val="center"/>
              <w:rPr>
                <w:sz w:val="18"/>
                <w:szCs w:val="18"/>
              </w:rPr>
            </w:pPr>
            <w:r w:rsidRPr="00961304">
              <w:rPr>
                <w:sz w:val="18"/>
                <w:szCs w:val="18"/>
              </w:rPr>
              <w:t>(наименование договора (наряд-заказа, его дата, номер)</w:t>
            </w:r>
          </w:p>
        </w:tc>
      </w:tr>
      <w:tr w:rsidR="005211DE" w:rsidRPr="00961304" w:rsidTr="005211DE">
        <w:trPr>
          <w:gridAfter w:val="1"/>
          <w:wAfter w:w="80" w:type="dxa"/>
          <w:trHeight w:val="135"/>
        </w:trPr>
        <w:tc>
          <w:tcPr>
            <w:tcW w:w="9938" w:type="dxa"/>
            <w:gridSpan w:val="17"/>
            <w:tcBorders>
              <w:top w:val="nil"/>
              <w:left w:val="nil"/>
              <w:bottom w:val="nil"/>
              <w:right w:val="nil"/>
            </w:tcBorders>
            <w:shd w:val="clear" w:color="auto" w:fill="auto"/>
            <w:noWrap/>
            <w:vAlign w:val="bottom"/>
          </w:tcPr>
          <w:p w:rsidR="005211DE" w:rsidRPr="00961304" w:rsidRDefault="005211DE" w:rsidP="005211DE">
            <w:pPr>
              <w:rPr>
                <w:i/>
                <w:iCs/>
                <w:sz w:val="18"/>
                <w:szCs w:val="18"/>
              </w:rPr>
            </w:pPr>
          </w:p>
        </w:tc>
      </w:tr>
      <w:tr w:rsidR="005211DE" w:rsidRPr="00961304" w:rsidTr="005211DE">
        <w:trPr>
          <w:gridAfter w:val="1"/>
          <w:wAfter w:w="80" w:type="dxa"/>
          <w:trHeight w:val="255"/>
        </w:trPr>
        <w:tc>
          <w:tcPr>
            <w:tcW w:w="7081" w:type="dxa"/>
            <w:gridSpan w:val="11"/>
            <w:tcBorders>
              <w:top w:val="nil"/>
              <w:left w:val="nil"/>
              <w:bottom w:val="nil"/>
              <w:right w:val="nil"/>
            </w:tcBorders>
            <w:shd w:val="clear" w:color="auto" w:fill="auto"/>
            <w:noWrap/>
            <w:vAlign w:val="bottom"/>
          </w:tcPr>
          <w:p w:rsidR="005211DE" w:rsidRPr="00961304" w:rsidRDefault="005211DE" w:rsidP="005211DE">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 xml:space="preserve">в лице </w:t>
            </w:r>
          </w:p>
        </w:tc>
        <w:tc>
          <w:tcPr>
            <w:tcW w:w="2857" w:type="dxa"/>
            <w:gridSpan w:val="6"/>
            <w:tcBorders>
              <w:top w:val="nil"/>
              <w:left w:val="nil"/>
              <w:bottom w:val="single" w:sz="4" w:space="0" w:color="auto"/>
              <w:right w:val="nil"/>
            </w:tcBorders>
            <w:shd w:val="clear" w:color="auto" w:fill="auto"/>
            <w:noWrap/>
            <w:vAlign w:val="bottom"/>
          </w:tcPr>
          <w:p w:rsidR="005211DE" w:rsidRPr="00961304" w:rsidRDefault="005211DE" w:rsidP="005211DE">
            <w:pPr>
              <w:ind w:right="1788"/>
              <w:jc w:val="center"/>
              <w:rPr>
                <w:b/>
                <w:bCs/>
                <w:sz w:val="18"/>
                <w:szCs w:val="18"/>
              </w:rPr>
            </w:pPr>
          </w:p>
        </w:tc>
      </w:tr>
      <w:tr w:rsidR="005211DE" w:rsidRPr="00961304" w:rsidTr="005211DE">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5211DE" w:rsidRPr="00961304" w:rsidRDefault="005211DE" w:rsidP="005211DE">
            <w:pPr>
              <w:jc w:val="center"/>
              <w:rPr>
                <w:i/>
                <w:iCs/>
                <w:sz w:val="18"/>
                <w:szCs w:val="18"/>
              </w:rPr>
            </w:pPr>
            <w:r w:rsidRPr="00961304">
              <w:rPr>
                <w:i/>
                <w:iCs/>
                <w:sz w:val="18"/>
                <w:szCs w:val="18"/>
              </w:rPr>
              <w:t> </w:t>
            </w:r>
            <w:r w:rsidRPr="00961304">
              <w:rPr>
                <w:sz w:val="18"/>
                <w:szCs w:val="18"/>
              </w:rPr>
              <w:t>(должности, Ф.И.О.)</w:t>
            </w:r>
          </w:p>
        </w:tc>
      </w:tr>
      <w:tr w:rsidR="005211DE" w:rsidRPr="00961304" w:rsidTr="005211DE">
        <w:trPr>
          <w:gridAfter w:val="1"/>
          <w:wAfter w:w="80" w:type="dxa"/>
          <w:trHeight w:val="255"/>
        </w:trPr>
        <w:tc>
          <w:tcPr>
            <w:tcW w:w="2320" w:type="dxa"/>
            <w:gridSpan w:val="2"/>
            <w:tcBorders>
              <w:top w:val="nil"/>
              <w:left w:val="nil"/>
              <w:bottom w:val="nil"/>
              <w:right w:val="nil"/>
            </w:tcBorders>
            <w:shd w:val="clear" w:color="auto" w:fill="auto"/>
            <w:noWrap/>
            <w:vAlign w:val="bottom"/>
          </w:tcPr>
          <w:p w:rsidR="005211DE" w:rsidRPr="00961304" w:rsidRDefault="005211DE" w:rsidP="005211DE">
            <w:pPr>
              <w:rPr>
                <w:sz w:val="18"/>
                <w:szCs w:val="18"/>
              </w:rPr>
            </w:pPr>
            <w:r w:rsidRPr="00961304">
              <w:rPr>
                <w:sz w:val="18"/>
                <w:szCs w:val="18"/>
              </w:rPr>
              <w:t xml:space="preserve">и </w:t>
            </w:r>
            <w:r>
              <w:rPr>
                <w:sz w:val="18"/>
                <w:szCs w:val="18"/>
              </w:rPr>
              <w:t>Арендодателя</w:t>
            </w:r>
            <w:r w:rsidRPr="00961304">
              <w:rPr>
                <w:sz w:val="18"/>
                <w:szCs w:val="18"/>
              </w:rPr>
              <w:t xml:space="preserve"> в лице  </w:t>
            </w:r>
          </w:p>
        </w:tc>
        <w:tc>
          <w:tcPr>
            <w:tcW w:w="261" w:type="dxa"/>
            <w:tcBorders>
              <w:top w:val="nil"/>
              <w:left w:val="nil"/>
              <w:bottom w:val="nil"/>
              <w:right w:val="nil"/>
            </w:tcBorders>
            <w:shd w:val="clear" w:color="auto" w:fill="auto"/>
            <w:noWrap/>
            <w:vAlign w:val="bottom"/>
          </w:tcPr>
          <w:p w:rsidR="005211DE" w:rsidRPr="00961304" w:rsidRDefault="005211DE" w:rsidP="005211DE">
            <w:pPr>
              <w:jc w:val="center"/>
              <w:rPr>
                <w:sz w:val="18"/>
                <w:szCs w:val="18"/>
              </w:rPr>
            </w:pPr>
          </w:p>
        </w:tc>
        <w:tc>
          <w:tcPr>
            <w:tcW w:w="7357" w:type="dxa"/>
            <w:gridSpan w:val="14"/>
            <w:tcBorders>
              <w:top w:val="nil"/>
              <w:left w:val="nil"/>
              <w:bottom w:val="single" w:sz="4" w:space="0" w:color="auto"/>
              <w:right w:val="nil"/>
            </w:tcBorders>
            <w:shd w:val="clear" w:color="auto" w:fill="auto"/>
            <w:noWrap/>
            <w:vAlign w:val="bottom"/>
          </w:tcPr>
          <w:p w:rsidR="005211DE" w:rsidRPr="00961304" w:rsidRDefault="005211DE" w:rsidP="005211DE">
            <w:pPr>
              <w:jc w:val="center"/>
              <w:rPr>
                <w:b/>
                <w:bCs/>
                <w:sz w:val="18"/>
                <w:szCs w:val="18"/>
              </w:rPr>
            </w:pPr>
            <w:r w:rsidRPr="00961304">
              <w:rPr>
                <w:b/>
                <w:bCs/>
                <w:sz w:val="18"/>
                <w:szCs w:val="18"/>
              </w:rPr>
              <w:t> </w:t>
            </w:r>
          </w:p>
        </w:tc>
      </w:tr>
      <w:tr w:rsidR="005211DE" w:rsidRPr="00961304" w:rsidTr="005211DE">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5211DE" w:rsidRPr="00961304" w:rsidRDefault="005211DE" w:rsidP="005211DE">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5211DE" w:rsidRPr="00961304" w:rsidTr="005211DE">
        <w:trPr>
          <w:trHeight w:val="165"/>
        </w:trPr>
        <w:tc>
          <w:tcPr>
            <w:tcW w:w="1560"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760"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261"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1140"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580"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423"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236"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455"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1194"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236"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1250" w:type="dxa"/>
            <w:gridSpan w:val="3"/>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661" w:type="dxa"/>
            <w:gridSpan w:val="2"/>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1026"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236" w:type="dxa"/>
            <w:gridSpan w:val="2"/>
            <w:tcBorders>
              <w:top w:val="nil"/>
              <w:left w:val="nil"/>
              <w:bottom w:val="nil"/>
              <w:right w:val="nil"/>
            </w:tcBorders>
            <w:shd w:val="clear" w:color="auto" w:fill="auto"/>
            <w:noWrap/>
            <w:vAlign w:val="bottom"/>
          </w:tcPr>
          <w:p w:rsidR="005211DE" w:rsidRPr="00961304" w:rsidRDefault="005211DE" w:rsidP="005211DE">
            <w:pPr>
              <w:ind w:right="543"/>
              <w:rPr>
                <w:sz w:val="18"/>
                <w:szCs w:val="18"/>
              </w:rPr>
            </w:pPr>
          </w:p>
        </w:tc>
      </w:tr>
      <w:tr w:rsidR="005211DE" w:rsidRPr="00961304" w:rsidTr="005211DE">
        <w:trPr>
          <w:gridAfter w:val="1"/>
          <w:wAfter w:w="80" w:type="dxa"/>
          <w:trHeight w:val="255"/>
        </w:trPr>
        <w:tc>
          <w:tcPr>
            <w:tcW w:w="8095" w:type="dxa"/>
            <w:gridSpan w:val="13"/>
            <w:tcBorders>
              <w:top w:val="nil"/>
              <w:left w:val="nil"/>
              <w:bottom w:val="nil"/>
              <w:right w:val="nil"/>
            </w:tcBorders>
            <w:shd w:val="clear" w:color="auto" w:fill="auto"/>
            <w:noWrap/>
            <w:vAlign w:val="bottom"/>
          </w:tcPr>
          <w:p w:rsidR="005211DE" w:rsidRPr="00961304" w:rsidRDefault="005211DE" w:rsidP="005211DE">
            <w:pPr>
              <w:rPr>
                <w:b/>
                <w:bCs/>
                <w:sz w:val="18"/>
                <w:szCs w:val="18"/>
              </w:rPr>
            </w:pPr>
            <w:r w:rsidRPr="00961304">
              <w:rPr>
                <w:sz w:val="18"/>
                <w:szCs w:val="18"/>
              </w:rPr>
              <w:t xml:space="preserve">составили настоящий акт о том, что </w:t>
            </w:r>
            <w:r>
              <w:rPr>
                <w:sz w:val="18"/>
                <w:szCs w:val="18"/>
              </w:rPr>
              <w:t>услуги, оказанные Арендодателем по</w:t>
            </w:r>
            <w:r w:rsidRPr="00961304">
              <w:rPr>
                <w:sz w:val="18"/>
                <w:szCs w:val="18"/>
              </w:rPr>
              <w:t xml:space="preserve"> </w:t>
            </w:r>
          </w:p>
        </w:tc>
        <w:tc>
          <w:tcPr>
            <w:tcW w:w="1843" w:type="dxa"/>
            <w:gridSpan w:val="4"/>
            <w:tcBorders>
              <w:top w:val="nil"/>
              <w:left w:val="nil"/>
              <w:bottom w:val="single" w:sz="4" w:space="0" w:color="auto"/>
              <w:right w:val="nil"/>
            </w:tcBorders>
            <w:shd w:val="clear" w:color="auto" w:fill="auto"/>
            <w:noWrap/>
            <w:vAlign w:val="bottom"/>
          </w:tcPr>
          <w:p w:rsidR="005211DE" w:rsidRPr="00961304" w:rsidRDefault="005211DE" w:rsidP="005211DE">
            <w:pPr>
              <w:jc w:val="center"/>
              <w:rPr>
                <w:b/>
                <w:bCs/>
                <w:sz w:val="18"/>
                <w:szCs w:val="18"/>
              </w:rPr>
            </w:pPr>
          </w:p>
        </w:tc>
      </w:tr>
      <w:tr w:rsidR="005211DE" w:rsidRPr="00961304" w:rsidTr="005211DE">
        <w:trPr>
          <w:gridAfter w:val="1"/>
          <w:wAfter w:w="80" w:type="dxa"/>
          <w:trHeight w:val="151"/>
        </w:trPr>
        <w:tc>
          <w:tcPr>
            <w:tcW w:w="9938" w:type="dxa"/>
            <w:gridSpan w:val="17"/>
            <w:tcBorders>
              <w:top w:val="nil"/>
              <w:left w:val="nil"/>
              <w:bottom w:val="single" w:sz="4" w:space="0" w:color="auto"/>
              <w:right w:val="nil"/>
            </w:tcBorders>
            <w:shd w:val="clear" w:color="auto" w:fill="auto"/>
            <w:noWrap/>
            <w:vAlign w:val="bottom"/>
          </w:tcPr>
          <w:p w:rsidR="005211DE" w:rsidRPr="00961304" w:rsidRDefault="005211DE" w:rsidP="005211DE">
            <w:pPr>
              <w:rPr>
                <w:i/>
                <w:iCs/>
                <w:sz w:val="18"/>
                <w:szCs w:val="18"/>
              </w:rPr>
            </w:pPr>
            <w:r w:rsidRPr="00961304">
              <w:rPr>
                <w:i/>
                <w:iCs/>
                <w:sz w:val="18"/>
                <w:szCs w:val="18"/>
              </w:rPr>
              <w:t> </w:t>
            </w:r>
          </w:p>
        </w:tc>
      </w:tr>
      <w:tr w:rsidR="005211DE" w:rsidRPr="00961304" w:rsidTr="005211DE">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5211DE" w:rsidRPr="00961304" w:rsidRDefault="005211DE" w:rsidP="005211DE">
            <w:pPr>
              <w:jc w:val="center"/>
              <w:rPr>
                <w:sz w:val="18"/>
                <w:szCs w:val="18"/>
              </w:rPr>
            </w:pPr>
            <w:r w:rsidRPr="00961304">
              <w:rPr>
                <w:sz w:val="18"/>
                <w:szCs w:val="18"/>
              </w:rPr>
              <w:t xml:space="preserve">(наименование объекта (этапа), краткое описание результатов </w:t>
            </w:r>
            <w:r>
              <w:rPr>
                <w:sz w:val="18"/>
                <w:szCs w:val="18"/>
              </w:rPr>
              <w:t>услуг</w:t>
            </w:r>
            <w:r w:rsidRPr="00961304">
              <w:rPr>
                <w:sz w:val="18"/>
                <w:szCs w:val="18"/>
              </w:rPr>
              <w:t>, эффективность и значимость)</w:t>
            </w:r>
          </w:p>
        </w:tc>
      </w:tr>
      <w:tr w:rsidR="005211DE" w:rsidRPr="00961304" w:rsidTr="005211DE">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5211DE" w:rsidRPr="00961304" w:rsidRDefault="005211DE" w:rsidP="005211DE">
            <w:pPr>
              <w:rPr>
                <w:i/>
                <w:iCs/>
                <w:sz w:val="18"/>
                <w:szCs w:val="18"/>
              </w:rPr>
            </w:pPr>
            <w:r w:rsidRPr="00961304">
              <w:rPr>
                <w:i/>
                <w:iCs/>
                <w:sz w:val="18"/>
                <w:szCs w:val="18"/>
              </w:rPr>
              <w:t> </w:t>
            </w:r>
            <w:r>
              <w:rPr>
                <w:i/>
                <w:iCs/>
                <w:sz w:val="18"/>
                <w:szCs w:val="18"/>
              </w:rPr>
              <w:t xml:space="preserve">   </w:t>
            </w:r>
          </w:p>
        </w:tc>
      </w:tr>
      <w:tr w:rsidR="005211DE" w:rsidRPr="007D4BB6" w:rsidTr="005211DE">
        <w:trPr>
          <w:gridAfter w:val="1"/>
          <w:wAfter w:w="80"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11DE" w:rsidRPr="007D4BB6" w:rsidRDefault="005211DE" w:rsidP="005211DE">
            <w:pPr>
              <w:jc w:val="center"/>
              <w:rPr>
                <w:sz w:val="16"/>
                <w:szCs w:val="16"/>
              </w:rPr>
            </w:pPr>
            <w:r w:rsidRPr="007D4BB6">
              <w:rPr>
                <w:sz w:val="16"/>
                <w:szCs w:val="16"/>
              </w:rPr>
              <w:t xml:space="preserve">Наименование видов </w:t>
            </w:r>
            <w:r w:rsidRPr="00F90162">
              <w:rPr>
                <w:sz w:val="16"/>
                <w:szCs w:val="16"/>
              </w:rPr>
              <w:t>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5211DE" w:rsidRPr="007D4BB6" w:rsidRDefault="005211DE" w:rsidP="005211DE">
            <w:pPr>
              <w:jc w:val="center"/>
              <w:rPr>
                <w:sz w:val="16"/>
                <w:szCs w:val="16"/>
              </w:rPr>
            </w:pPr>
            <w:r w:rsidRPr="007D4BB6">
              <w:rPr>
                <w:sz w:val="16"/>
                <w:szCs w:val="16"/>
              </w:rPr>
              <w:t>ед. изм</w:t>
            </w:r>
            <w:r>
              <w:rPr>
                <w:sz w:val="16"/>
                <w:szCs w:val="16"/>
              </w:rPr>
              <w:t>.</w:t>
            </w:r>
          </w:p>
        </w:tc>
        <w:tc>
          <w:tcPr>
            <w:tcW w:w="4523" w:type="dxa"/>
            <w:gridSpan w:val="9"/>
            <w:tcBorders>
              <w:top w:val="single" w:sz="4" w:space="0" w:color="auto"/>
              <w:left w:val="nil"/>
              <w:bottom w:val="single" w:sz="4" w:space="0" w:color="auto"/>
              <w:right w:val="single" w:sz="4" w:space="0" w:color="000000"/>
            </w:tcBorders>
            <w:shd w:val="clear" w:color="auto" w:fill="auto"/>
            <w:noWrap/>
            <w:vAlign w:val="center"/>
          </w:tcPr>
          <w:p w:rsidR="005211DE" w:rsidRPr="007D4BB6" w:rsidRDefault="005211DE" w:rsidP="005211DE">
            <w:pPr>
              <w:jc w:val="center"/>
              <w:rPr>
                <w:sz w:val="16"/>
                <w:szCs w:val="16"/>
              </w:rPr>
            </w:pPr>
            <w:r w:rsidRPr="007D4BB6">
              <w:rPr>
                <w:sz w:val="16"/>
                <w:szCs w:val="16"/>
              </w:rPr>
              <w:t>выполнено работ</w:t>
            </w:r>
            <w:r>
              <w:rPr>
                <w:sz w:val="16"/>
                <w:szCs w:val="16"/>
              </w:rPr>
              <w:t xml:space="preserve">, </w:t>
            </w:r>
            <w:r w:rsidRPr="00F90162">
              <w:rPr>
                <w:sz w:val="16"/>
                <w:szCs w:val="16"/>
              </w:rPr>
              <w:t>услуг</w:t>
            </w:r>
          </w:p>
        </w:tc>
      </w:tr>
      <w:tr w:rsidR="005211DE" w:rsidRPr="007D4BB6" w:rsidTr="005211DE">
        <w:trPr>
          <w:gridAfter w:val="1"/>
          <w:wAfter w:w="80" w:type="dxa"/>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5211DE" w:rsidRPr="007D4BB6" w:rsidRDefault="005211DE" w:rsidP="005211DE">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5211DE" w:rsidRPr="007D4BB6" w:rsidRDefault="005211DE" w:rsidP="005211DE">
            <w:pPr>
              <w:rPr>
                <w:sz w:val="16"/>
                <w:szCs w:val="16"/>
              </w:rPr>
            </w:pPr>
          </w:p>
        </w:tc>
        <w:tc>
          <w:tcPr>
            <w:tcW w:w="1194" w:type="dxa"/>
            <w:tcBorders>
              <w:top w:val="nil"/>
              <w:left w:val="nil"/>
              <w:bottom w:val="nil"/>
              <w:right w:val="nil"/>
            </w:tcBorders>
            <w:shd w:val="clear" w:color="auto" w:fill="auto"/>
            <w:noWrap/>
            <w:vAlign w:val="center"/>
          </w:tcPr>
          <w:p w:rsidR="005211DE" w:rsidRPr="007D4BB6" w:rsidRDefault="005211DE" w:rsidP="005211DE">
            <w:pPr>
              <w:jc w:val="center"/>
              <w:rPr>
                <w:sz w:val="16"/>
                <w:szCs w:val="16"/>
              </w:rPr>
            </w:pPr>
            <w:r w:rsidRPr="007D4BB6">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5211DE" w:rsidRPr="007D4BB6" w:rsidRDefault="005211DE" w:rsidP="005211DE">
            <w:pPr>
              <w:jc w:val="center"/>
              <w:rPr>
                <w:sz w:val="16"/>
                <w:szCs w:val="16"/>
              </w:rPr>
            </w:pPr>
            <w:r w:rsidRPr="007D4BB6">
              <w:rPr>
                <w:sz w:val="16"/>
                <w:szCs w:val="16"/>
              </w:rPr>
              <w:t>цена за единицу,</w:t>
            </w:r>
            <w:r w:rsidRPr="007D4BB6">
              <w:rPr>
                <w:sz w:val="16"/>
                <w:szCs w:val="16"/>
              </w:rPr>
              <w:br/>
              <w:t>руб.</w:t>
            </w:r>
          </w:p>
        </w:tc>
        <w:tc>
          <w:tcPr>
            <w:tcW w:w="2268" w:type="dxa"/>
            <w:gridSpan w:val="5"/>
            <w:tcBorders>
              <w:top w:val="single" w:sz="4" w:space="0" w:color="auto"/>
              <w:left w:val="nil"/>
              <w:bottom w:val="single" w:sz="4" w:space="0" w:color="auto"/>
              <w:right w:val="single" w:sz="4" w:space="0" w:color="000000"/>
            </w:tcBorders>
            <w:shd w:val="clear" w:color="auto" w:fill="auto"/>
            <w:noWrap/>
            <w:vAlign w:val="center"/>
          </w:tcPr>
          <w:p w:rsidR="005211DE" w:rsidRPr="007D4BB6" w:rsidRDefault="005211DE" w:rsidP="005211DE">
            <w:pPr>
              <w:jc w:val="center"/>
              <w:rPr>
                <w:sz w:val="16"/>
                <w:szCs w:val="16"/>
              </w:rPr>
            </w:pPr>
            <w:r w:rsidRPr="007D4BB6">
              <w:rPr>
                <w:sz w:val="16"/>
                <w:szCs w:val="16"/>
              </w:rPr>
              <w:t>стоимость, руб.</w:t>
            </w:r>
          </w:p>
        </w:tc>
      </w:tr>
      <w:tr w:rsidR="005211DE" w:rsidRPr="00961304" w:rsidTr="005211DE">
        <w:trPr>
          <w:gridAfter w:val="1"/>
          <w:wAfter w:w="80" w:type="dxa"/>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5211DE" w:rsidRPr="00961304" w:rsidRDefault="005211DE" w:rsidP="005211DE">
            <w:pPr>
              <w:jc w:val="center"/>
              <w:rPr>
                <w:b/>
                <w:bCs/>
                <w:sz w:val="18"/>
                <w:szCs w:val="18"/>
              </w:rPr>
            </w:pPr>
            <w:r w:rsidRPr="00961304">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5211DE" w:rsidRPr="00961304" w:rsidRDefault="005211DE" w:rsidP="005211DE">
            <w:pPr>
              <w:jc w:val="center"/>
              <w:rPr>
                <w:b/>
                <w:bCs/>
                <w:sz w:val="18"/>
                <w:szCs w:val="18"/>
              </w:rPr>
            </w:pPr>
            <w:r w:rsidRPr="00961304">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5211DE" w:rsidRPr="00961304" w:rsidRDefault="005211DE" w:rsidP="005211DE">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5211DE" w:rsidRPr="00961304" w:rsidRDefault="005211DE" w:rsidP="005211DE">
            <w:pPr>
              <w:jc w:val="center"/>
              <w:rPr>
                <w:b/>
                <w:bCs/>
                <w:sz w:val="18"/>
                <w:szCs w:val="18"/>
              </w:rPr>
            </w:pPr>
            <w:r w:rsidRPr="00961304">
              <w:rPr>
                <w:b/>
                <w:bCs/>
                <w:sz w:val="18"/>
                <w:szCs w:val="18"/>
              </w:rPr>
              <w:t>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5211DE" w:rsidRPr="00961304" w:rsidRDefault="005211DE" w:rsidP="005211DE">
            <w:pPr>
              <w:jc w:val="center"/>
              <w:rPr>
                <w:b/>
                <w:bCs/>
                <w:sz w:val="18"/>
                <w:szCs w:val="18"/>
              </w:rPr>
            </w:pPr>
            <w:r w:rsidRPr="00961304">
              <w:rPr>
                <w:b/>
                <w:bCs/>
                <w:sz w:val="18"/>
                <w:szCs w:val="18"/>
              </w:rPr>
              <w:t> </w:t>
            </w:r>
          </w:p>
        </w:tc>
      </w:tr>
      <w:tr w:rsidR="005211DE" w:rsidRPr="00961304" w:rsidTr="005211DE">
        <w:trPr>
          <w:gridAfter w:val="1"/>
          <w:wAfter w:w="80" w:type="dxa"/>
          <w:trHeight w:val="195"/>
        </w:trPr>
        <w:tc>
          <w:tcPr>
            <w:tcW w:w="4301" w:type="dxa"/>
            <w:gridSpan w:val="5"/>
            <w:tcBorders>
              <w:top w:val="nil"/>
              <w:left w:val="nil"/>
              <w:bottom w:val="nil"/>
              <w:right w:val="nil"/>
            </w:tcBorders>
            <w:shd w:val="clear" w:color="auto" w:fill="auto"/>
            <w:noWrap/>
            <w:vAlign w:val="bottom"/>
          </w:tcPr>
          <w:p w:rsidR="005211DE" w:rsidRPr="00961304" w:rsidRDefault="005211DE" w:rsidP="005211DE">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5211DE" w:rsidRPr="00961304" w:rsidRDefault="005211DE" w:rsidP="005211DE">
            <w:pPr>
              <w:jc w:val="right"/>
              <w:rPr>
                <w:i/>
                <w:iCs/>
                <w:sz w:val="18"/>
                <w:szCs w:val="18"/>
              </w:rPr>
            </w:pPr>
          </w:p>
        </w:tc>
        <w:tc>
          <w:tcPr>
            <w:tcW w:w="1194" w:type="dxa"/>
            <w:tcBorders>
              <w:top w:val="nil"/>
              <w:left w:val="nil"/>
              <w:bottom w:val="nil"/>
              <w:right w:val="nil"/>
            </w:tcBorders>
            <w:shd w:val="clear" w:color="auto" w:fill="auto"/>
            <w:noWrap/>
            <w:vAlign w:val="bottom"/>
          </w:tcPr>
          <w:p w:rsidR="005211DE" w:rsidRPr="00961304" w:rsidRDefault="005211DE" w:rsidP="005211DE">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5211DE" w:rsidRPr="00961304" w:rsidRDefault="005211DE" w:rsidP="005211DE">
            <w:pPr>
              <w:jc w:val="right"/>
              <w:rPr>
                <w:i/>
                <w:iCs/>
                <w:sz w:val="18"/>
                <w:szCs w:val="18"/>
              </w:rPr>
            </w:pPr>
            <w:r w:rsidRPr="00961304">
              <w:rPr>
                <w:i/>
                <w:iCs/>
                <w:sz w:val="18"/>
                <w:szCs w:val="18"/>
              </w:rPr>
              <w:t xml:space="preserve"> Итого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5211DE" w:rsidRPr="00961304" w:rsidRDefault="005211DE" w:rsidP="005211DE">
            <w:pPr>
              <w:jc w:val="center"/>
              <w:rPr>
                <w:b/>
                <w:bCs/>
                <w:sz w:val="18"/>
                <w:szCs w:val="18"/>
              </w:rPr>
            </w:pPr>
            <w:r w:rsidRPr="00961304">
              <w:rPr>
                <w:b/>
                <w:bCs/>
                <w:sz w:val="18"/>
                <w:szCs w:val="18"/>
              </w:rPr>
              <w:t> </w:t>
            </w:r>
          </w:p>
        </w:tc>
      </w:tr>
      <w:tr w:rsidR="005211DE" w:rsidRPr="00961304" w:rsidTr="005211DE">
        <w:trPr>
          <w:gridAfter w:val="1"/>
          <w:wAfter w:w="80" w:type="dxa"/>
          <w:trHeight w:val="209"/>
        </w:trPr>
        <w:tc>
          <w:tcPr>
            <w:tcW w:w="1560" w:type="dxa"/>
            <w:tcBorders>
              <w:top w:val="nil"/>
              <w:left w:val="nil"/>
              <w:bottom w:val="nil"/>
              <w:right w:val="nil"/>
            </w:tcBorders>
            <w:shd w:val="clear" w:color="auto" w:fill="auto"/>
            <w:noWrap/>
            <w:vAlign w:val="bottom"/>
          </w:tcPr>
          <w:p w:rsidR="005211DE" w:rsidRPr="00961304" w:rsidRDefault="005211DE" w:rsidP="005211DE">
            <w:pPr>
              <w:rPr>
                <w:i/>
                <w:iCs/>
                <w:sz w:val="18"/>
                <w:szCs w:val="18"/>
              </w:rPr>
            </w:pPr>
          </w:p>
        </w:tc>
        <w:tc>
          <w:tcPr>
            <w:tcW w:w="760" w:type="dxa"/>
            <w:tcBorders>
              <w:top w:val="nil"/>
              <w:left w:val="nil"/>
              <w:bottom w:val="nil"/>
              <w:right w:val="nil"/>
            </w:tcBorders>
            <w:shd w:val="clear" w:color="auto" w:fill="auto"/>
            <w:noWrap/>
            <w:vAlign w:val="bottom"/>
          </w:tcPr>
          <w:p w:rsidR="005211DE" w:rsidRPr="00961304" w:rsidRDefault="005211DE" w:rsidP="005211DE">
            <w:pPr>
              <w:rPr>
                <w:i/>
                <w:iCs/>
                <w:sz w:val="18"/>
                <w:szCs w:val="18"/>
              </w:rPr>
            </w:pPr>
          </w:p>
        </w:tc>
        <w:tc>
          <w:tcPr>
            <w:tcW w:w="261" w:type="dxa"/>
            <w:tcBorders>
              <w:top w:val="nil"/>
              <w:left w:val="nil"/>
              <w:bottom w:val="nil"/>
              <w:right w:val="nil"/>
            </w:tcBorders>
            <w:shd w:val="clear" w:color="auto" w:fill="auto"/>
            <w:noWrap/>
            <w:vAlign w:val="bottom"/>
          </w:tcPr>
          <w:p w:rsidR="005211DE" w:rsidRPr="00961304" w:rsidRDefault="005211DE" w:rsidP="005211DE">
            <w:pPr>
              <w:rPr>
                <w:i/>
                <w:iCs/>
                <w:sz w:val="18"/>
                <w:szCs w:val="18"/>
              </w:rPr>
            </w:pPr>
          </w:p>
        </w:tc>
        <w:tc>
          <w:tcPr>
            <w:tcW w:w="1140" w:type="dxa"/>
            <w:tcBorders>
              <w:top w:val="nil"/>
              <w:left w:val="nil"/>
              <w:bottom w:val="nil"/>
              <w:right w:val="nil"/>
            </w:tcBorders>
            <w:shd w:val="clear" w:color="auto" w:fill="auto"/>
            <w:noWrap/>
            <w:vAlign w:val="bottom"/>
          </w:tcPr>
          <w:p w:rsidR="005211DE" w:rsidRPr="00961304" w:rsidRDefault="005211DE" w:rsidP="005211DE">
            <w:pPr>
              <w:rPr>
                <w:i/>
                <w:iCs/>
                <w:sz w:val="18"/>
                <w:szCs w:val="18"/>
              </w:rPr>
            </w:pPr>
          </w:p>
        </w:tc>
        <w:tc>
          <w:tcPr>
            <w:tcW w:w="580" w:type="dxa"/>
            <w:tcBorders>
              <w:top w:val="nil"/>
              <w:left w:val="nil"/>
              <w:bottom w:val="nil"/>
              <w:right w:val="nil"/>
            </w:tcBorders>
            <w:shd w:val="clear" w:color="auto" w:fill="auto"/>
            <w:noWrap/>
            <w:vAlign w:val="bottom"/>
          </w:tcPr>
          <w:p w:rsidR="005211DE" w:rsidRPr="00961304" w:rsidRDefault="005211DE" w:rsidP="005211DE">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5211DE" w:rsidRPr="00961304" w:rsidRDefault="005211DE" w:rsidP="005211DE">
            <w:pPr>
              <w:jc w:val="right"/>
              <w:rPr>
                <w:i/>
                <w:iCs/>
                <w:sz w:val="18"/>
                <w:szCs w:val="18"/>
              </w:rPr>
            </w:pPr>
          </w:p>
        </w:tc>
        <w:tc>
          <w:tcPr>
            <w:tcW w:w="1194" w:type="dxa"/>
            <w:tcBorders>
              <w:top w:val="nil"/>
              <w:left w:val="nil"/>
              <w:bottom w:val="nil"/>
              <w:right w:val="nil"/>
            </w:tcBorders>
            <w:shd w:val="clear" w:color="auto" w:fill="auto"/>
            <w:noWrap/>
            <w:vAlign w:val="bottom"/>
          </w:tcPr>
          <w:p w:rsidR="005211DE" w:rsidRPr="00961304" w:rsidRDefault="005211DE" w:rsidP="005211DE">
            <w:pPr>
              <w:jc w:val="center"/>
              <w:rPr>
                <w:b/>
                <w:bCs/>
                <w:i/>
                <w:iCs/>
                <w:sz w:val="18"/>
                <w:szCs w:val="18"/>
              </w:rPr>
            </w:pPr>
          </w:p>
        </w:tc>
        <w:tc>
          <w:tcPr>
            <w:tcW w:w="236" w:type="dxa"/>
            <w:tcBorders>
              <w:top w:val="nil"/>
              <w:left w:val="nil"/>
              <w:bottom w:val="nil"/>
              <w:right w:val="nil"/>
            </w:tcBorders>
            <w:shd w:val="clear" w:color="auto" w:fill="auto"/>
            <w:noWrap/>
            <w:vAlign w:val="bottom"/>
          </w:tcPr>
          <w:p w:rsidR="005211DE" w:rsidRPr="00961304" w:rsidRDefault="005211DE" w:rsidP="005211DE">
            <w:pPr>
              <w:jc w:val="center"/>
              <w:rPr>
                <w:b/>
                <w:bCs/>
                <w:i/>
                <w:iCs/>
                <w:sz w:val="18"/>
                <w:szCs w:val="18"/>
              </w:rPr>
            </w:pPr>
          </w:p>
        </w:tc>
        <w:tc>
          <w:tcPr>
            <w:tcW w:w="236" w:type="dxa"/>
            <w:tcBorders>
              <w:top w:val="nil"/>
              <w:left w:val="nil"/>
              <w:bottom w:val="nil"/>
              <w:right w:val="nil"/>
            </w:tcBorders>
            <w:shd w:val="clear" w:color="auto" w:fill="auto"/>
            <w:noWrap/>
            <w:vAlign w:val="bottom"/>
          </w:tcPr>
          <w:p w:rsidR="005211DE" w:rsidRPr="00961304" w:rsidRDefault="005211DE" w:rsidP="005211DE">
            <w:pPr>
              <w:jc w:val="center"/>
              <w:rPr>
                <w:b/>
                <w:bCs/>
                <w:i/>
                <w:iCs/>
                <w:sz w:val="18"/>
                <w:szCs w:val="18"/>
              </w:rPr>
            </w:pPr>
          </w:p>
        </w:tc>
        <w:tc>
          <w:tcPr>
            <w:tcW w:w="589" w:type="dxa"/>
            <w:tcBorders>
              <w:top w:val="nil"/>
              <w:left w:val="nil"/>
              <w:bottom w:val="nil"/>
              <w:right w:val="nil"/>
            </w:tcBorders>
            <w:shd w:val="clear" w:color="auto" w:fill="auto"/>
            <w:noWrap/>
            <w:vAlign w:val="bottom"/>
          </w:tcPr>
          <w:p w:rsidR="005211DE" w:rsidRPr="00961304" w:rsidRDefault="005211DE" w:rsidP="005211DE">
            <w:pPr>
              <w:jc w:val="right"/>
              <w:rPr>
                <w:i/>
                <w:iCs/>
                <w:sz w:val="18"/>
                <w:szCs w:val="18"/>
              </w:rPr>
            </w:pPr>
            <w:r w:rsidRPr="00961304">
              <w:rPr>
                <w:i/>
                <w:iCs/>
                <w:sz w:val="18"/>
                <w:szCs w:val="18"/>
              </w:rPr>
              <w:t xml:space="preserve">НДС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5211DE" w:rsidRPr="00961304" w:rsidRDefault="005211DE" w:rsidP="005211DE">
            <w:pPr>
              <w:jc w:val="center"/>
              <w:rPr>
                <w:b/>
                <w:bCs/>
                <w:sz w:val="18"/>
                <w:szCs w:val="18"/>
              </w:rPr>
            </w:pPr>
            <w:r w:rsidRPr="00961304">
              <w:rPr>
                <w:b/>
                <w:bCs/>
                <w:sz w:val="18"/>
                <w:szCs w:val="18"/>
              </w:rPr>
              <w:t> </w:t>
            </w:r>
          </w:p>
        </w:tc>
      </w:tr>
      <w:tr w:rsidR="005211DE" w:rsidRPr="00961304" w:rsidTr="005211DE">
        <w:trPr>
          <w:gridAfter w:val="1"/>
          <w:wAfter w:w="80" w:type="dxa"/>
          <w:trHeight w:val="210"/>
        </w:trPr>
        <w:tc>
          <w:tcPr>
            <w:tcW w:w="1560" w:type="dxa"/>
            <w:tcBorders>
              <w:top w:val="nil"/>
              <w:left w:val="nil"/>
              <w:bottom w:val="nil"/>
              <w:right w:val="nil"/>
            </w:tcBorders>
            <w:shd w:val="clear" w:color="auto" w:fill="auto"/>
            <w:noWrap/>
            <w:vAlign w:val="bottom"/>
          </w:tcPr>
          <w:p w:rsidR="005211DE" w:rsidRPr="00961304" w:rsidRDefault="005211DE" w:rsidP="005211DE">
            <w:pPr>
              <w:rPr>
                <w:i/>
                <w:iCs/>
                <w:sz w:val="18"/>
                <w:szCs w:val="18"/>
              </w:rPr>
            </w:pPr>
          </w:p>
        </w:tc>
        <w:tc>
          <w:tcPr>
            <w:tcW w:w="760" w:type="dxa"/>
            <w:tcBorders>
              <w:top w:val="nil"/>
              <w:left w:val="nil"/>
              <w:bottom w:val="nil"/>
              <w:right w:val="nil"/>
            </w:tcBorders>
            <w:shd w:val="clear" w:color="auto" w:fill="auto"/>
            <w:noWrap/>
            <w:vAlign w:val="bottom"/>
          </w:tcPr>
          <w:p w:rsidR="005211DE" w:rsidRPr="00961304" w:rsidRDefault="005211DE" w:rsidP="005211DE">
            <w:pPr>
              <w:rPr>
                <w:i/>
                <w:iCs/>
                <w:sz w:val="18"/>
                <w:szCs w:val="18"/>
              </w:rPr>
            </w:pPr>
          </w:p>
        </w:tc>
        <w:tc>
          <w:tcPr>
            <w:tcW w:w="261" w:type="dxa"/>
            <w:tcBorders>
              <w:top w:val="nil"/>
              <w:left w:val="nil"/>
              <w:bottom w:val="nil"/>
              <w:right w:val="nil"/>
            </w:tcBorders>
            <w:shd w:val="clear" w:color="auto" w:fill="auto"/>
            <w:noWrap/>
            <w:vAlign w:val="bottom"/>
          </w:tcPr>
          <w:p w:rsidR="005211DE" w:rsidRPr="00961304" w:rsidRDefault="005211DE" w:rsidP="005211DE">
            <w:pPr>
              <w:rPr>
                <w:i/>
                <w:iCs/>
                <w:sz w:val="18"/>
                <w:szCs w:val="18"/>
              </w:rPr>
            </w:pPr>
          </w:p>
        </w:tc>
        <w:tc>
          <w:tcPr>
            <w:tcW w:w="1140" w:type="dxa"/>
            <w:tcBorders>
              <w:top w:val="nil"/>
              <w:left w:val="nil"/>
              <w:bottom w:val="nil"/>
              <w:right w:val="nil"/>
            </w:tcBorders>
            <w:shd w:val="clear" w:color="auto" w:fill="auto"/>
            <w:noWrap/>
            <w:vAlign w:val="bottom"/>
          </w:tcPr>
          <w:p w:rsidR="005211DE" w:rsidRPr="00961304" w:rsidRDefault="005211DE" w:rsidP="005211DE">
            <w:pPr>
              <w:rPr>
                <w:i/>
                <w:iCs/>
                <w:sz w:val="18"/>
                <w:szCs w:val="18"/>
              </w:rPr>
            </w:pPr>
          </w:p>
        </w:tc>
        <w:tc>
          <w:tcPr>
            <w:tcW w:w="580" w:type="dxa"/>
            <w:tcBorders>
              <w:top w:val="nil"/>
              <w:left w:val="nil"/>
              <w:bottom w:val="nil"/>
              <w:right w:val="nil"/>
            </w:tcBorders>
            <w:shd w:val="clear" w:color="auto" w:fill="auto"/>
            <w:noWrap/>
            <w:vAlign w:val="bottom"/>
          </w:tcPr>
          <w:p w:rsidR="005211DE" w:rsidRPr="00961304" w:rsidRDefault="005211DE" w:rsidP="005211DE">
            <w:pPr>
              <w:rPr>
                <w:i/>
                <w:iCs/>
                <w:sz w:val="18"/>
                <w:szCs w:val="18"/>
              </w:rPr>
            </w:pPr>
          </w:p>
        </w:tc>
        <w:tc>
          <w:tcPr>
            <w:tcW w:w="423" w:type="dxa"/>
            <w:tcBorders>
              <w:top w:val="nil"/>
              <w:left w:val="nil"/>
              <w:bottom w:val="nil"/>
              <w:right w:val="nil"/>
            </w:tcBorders>
            <w:shd w:val="clear" w:color="auto" w:fill="auto"/>
            <w:noWrap/>
            <w:vAlign w:val="bottom"/>
          </w:tcPr>
          <w:p w:rsidR="005211DE" w:rsidRPr="00961304" w:rsidRDefault="005211DE" w:rsidP="005211DE">
            <w:pPr>
              <w:rPr>
                <w:i/>
                <w:iCs/>
                <w:sz w:val="18"/>
                <w:szCs w:val="18"/>
              </w:rPr>
            </w:pPr>
          </w:p>
        </w:tc>
        <w:tc>
          <w:tcPr>
            <w:tcW w:w="236" w:type="dxa"/>
            <w:tcBorders>
              <w:top w:val="nil"/>
              <w:left w:val="nil"/>
              <w:bottom w:val="nil"/>
              <w:right w:val="nil"/>
            </w:tcBorders>
            <w:shd w:val="clear" w:color="auto" w:fill="auto"/>
            <w:noWrap/>
            <w:vAlign w:val="bottom"/>
          </w:tcPr>
          <w:p w:rsidR="005211DE" w:rsidRPr="00961304" w:rsidRDefault="005211DE" w:rsidP="005211DE">
            <w:pPr>
              <w:rPr>
                <w:i/>
                <w:iCs/>
                <w:sz w:val="18"/>
                <w:szCs w:val="18"/>
              </w:rPr>
            </w:pPr>
          </w:p>
        </w:tc>
        <w:tc>
          <w:tcPr>
            <w:tcW w:w="455" w:type="dxa"/>
            <w:tcBorders>
              <w:top w:val="nil"/>
              <w:left w:val="nil"/>
              <w:bottom w:val="nil"/>
              <w:right w:val="nil"/>
            </w:tcBorders>
            <w:shd w:val="clear" w:color="auto" w:fill="auto"/>
            <w:noWrap/>
            <w:vAlign w:val="bottom"/>
          </w:tcPr>
          <w:p w:rsidR="005211DE" w:rsidRPr="00961304" w:rsidRDefault="005211DE" w:rsidP="005211DE">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5211DE" w:rsidRPr="00961304" w:rsidRDefault="005211DE" w:rsidP="005211DE">
            <w:pPr>
              <w:jc w:val="right"/>
              <w:rPr>
                <w:i/>
                <w:iCs/>
                <w:sz w:val="18"/>
                <w:szCs w:val="18"/>
              </w:rPr>
            </w:pPr>
            <w:r w:rsidRPr="00961304">
              <w:rPr>
                <w:i/>
                <w:iCs/>
                <w:sz w:val="18"/>
                <w:szCs w:val="18"/>
              </w:rPr>
              <w:t xml:space="preserve"> Итого с НДС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5211DE" w:rsidRPr="00961304" w:rsidRDefault="005211DE" w:rsidP="005211DE">
            <w:pPr>
              <w:jc w:val="center"/>
              <w:rPr>
                <w:b/>
                <w:bCs/>
                <w:sz w:val="18"/>
                <w:szCs w:val="18"/>
              </w:rPr>
            </w:pPr>
            <w:r w:rsidRPr="00961304">
              <w:rPr>
                <w:b/>
                <w:bCs/>
                <w:sz w:val="18"/>
                <w:szCs w:val="18"/>
              </w:rPr>
              <w:t> </w:t>
            </w:r>
          </w:p>
        </w:tc>
      </w:tr>
      <w:tr w:rsidR="005211DE" w:rsidRPr="00961304" w:rsidTr="005211DE">
        <w:trPr>
          <w:gridAfter w:val="1"/>
          <w:wAfter w:w="80" w:type="dxa"/>
          <w:trHeight w:val="315"/>
        </w:trPr>
        <w:tc>
          <w:tcPr>
            <w:tcW w:w="9938" w:type="dxa"/>
            <w:gridSpan w:val="17"/>
            <w:tcBorders>
              <w:top w:val="nil"/>
              <w:left w:val="nil"/>
              <w:bottom w:val="nil"/>
              <w:right w:val="nil"/>
            </w:tcBorders>
            <w:shd w:val="clear" w:color="auto" w:fill="auto"/>
            <w:noWrap/>
            <w:vAlign w:val="bottom"/>
          </w:tcPr>
          <w:p w:rsidR="005211DE" w:rsidRPr="00961304" w:rsidRDefault="005211DE" w:rsidP="005211DE">
            <w:pPr>
              <w:rPr>
                <w:sz w:val="18"/>
                <w:szCs w:val="18"/>
              </w:rPr>
            </w:pPr>
            <w:r w:rsidRPr="00961304">
              <w:rPr>
                <w:sz w:val="18"/>
                <w:szCs w:val="18"/>
              </w:rPr>
              <w:t>соответствуют  (не соответствуют) условиям договора (наряд-заказа) и предъявляемым требованиям,</w:t>
            </w:r>
          </w:p>
        </w:tc>
      </w:tr>
      <w:tr w:rsidR="005211DE" w:rsidRPr="00961304" w:rsidTr="005211DE">
        <w:trPr>
          <w:gridAfter w:val="1"/>
          <w:wAfter w:w="80" w:type="dxa"/>
          <w:trHeight w:val="210"/>
        </w:trPr>
        <w:tc>
          <w:tcPr>
            <w:tcW w:w="9938" w:type="dxa"/>
            <w:gridSpan w:val="17"/>
            <w:tcBorders>
              <w:top w:val="nil"/>
              <w:left w:val="nil"/>
              <w:bottom w:val="nil"/>
              <w:right w:val="nil"/>
            </w:tcBorders>
            <w:shd w:val="clear" w:color="auto" w:fill="auto"/>
            <w:noWrap/>
            <w:vAlign w:val="bottom"/>
          </w:tcPr>
          <w:p w:rsidR="005211DE" w:rsidRPr="00961304" w:rsidRDefault="005211DE" w:rsidP="005211DE">
            <w:pPr>
              <w:rPr>
                <w:sz w:val="18"/>
                <w:szCs w:val="18"/>
              </w:rPr>
            </w:pPr>
            <w:r>
              <w:rPr>
                <w:sz w:val="18"/>
                <w:szCs w:val="18"/>
              </w:rPr>
              <w:t>оказаны</w:t>
            </w:r>
            <w:r w:rsidRPr="00961304">
              <w:rPr>
                <w:sz w:val="18"/>
                <w:szCs w:val="18"/>
              </w:rPr>
              <w:t xml:space="preserve"> в оговоренные сроки и надлежащим образом.</w:t>
            </w:r>
          </w:p>
        </w:tc>
      </w:tr>
      <w:tr w:rsidR="005211DE" w:rsidRPr="00961304" w:rsidTr="005211DE">
        <w:trPr>
          <w:gridAfter w:val="1"/>
          <w:wAfter w:w="80" w:type="dxa"/>
          <w:trHeight w:val="195"/>
        </w:trPr>
        <w:tc>
          <w:tcPr>
            <w:tcW w:w="6609" w:type="dxa"/>
            <w:gridSpan w:val="9"/>
            <w:tcBorders>
              <w:top w:val="nil"/>
              <w:left w:val="nil"/>
              <w:bottom w:val="nil"/>
              <w:right w:val="nil"/>
            </w:tcBorders>
            <w:shd w:val="clear" w:color="auto" w:fill="auto"/>
            <w:noWrap/>
            <w:vAlign w:val="bottom"/>
          </w:tcPr>
          <w:p w:rsidR="005211DE" w:rsidRPr="00961304" w:rsidRDefault="005211DE" w:rsidP="005211DE">
            <w:pPr>
              <w:rPr>
                <w:sz w:val="18"/>
                <w:szCs w:val="18"/>
              </w:rPr>
            </w:pPr>
            <w:r w:rsidRPr="00961304">
              <w:rPr>
                <w:sz w:val="18"/>
                <w:szCs w:val="18"/>
              </w:rPr>
              <w:t xml:space="preserve"> Несоответствие  качества  </w:t>
            </w:r>
            <w:r>
              <w:rPr>
                <w:sz w:val="18"/>
                <w:szCs w:val="18"/>
              </w:rPr>
              <w:t>услуг</w:t>
            </w:r>
            <w:r w:rsidRPr="00961304">
              <w:rPr>
                <w:sz w:val="18"/>
                <w:szCs w:val="18"/>
              </w:rPr>
              <w:t xml:space="preserve"> предъявленным требованиям заключается в:</w:t>
            </w:r>
          </w:p>
        </w:tc>
        <w:tc>
          <w:tcPr>
            <w:tcW w:w="3329" w:type="dxa"/>
            <w:gridSpan w:val="8"/>
            <w:tcBorders>
              <w:top w:val="nil"/>
              <w:left w:val="nil"/>
              <w:bottom w:val="single" w:sz="4" w:space="0" w:color="auto"/>
              <w:right w:val="nil"/>
            </w:tcBorders>
            <w:shd w:val="clear" w:color="auto" w:fill="auto"/>
            <w:noWrap/>
            <w:vAlign w:val="bottom"/>
          </w:tcPr>
          <w:p w:rsidR="005211DE" w:rsidRPr="00961304" w:rsidRDefault="005211DE" w:rsidP="005211DE">
            <w:pPr>
              <w:rPr>
                <w:b/>
                <w:bCs/>
                <w:sz w:val="18"/>
                <w:szCs w:val="18"/>
              </w:rPr>
            </w:pPr>
            <w:r w:rsidRPr="00961304">
              <w:rPr>
                <w:b/>
                <w:bCs/>
                <w:sz w:val="18"/>
                <w:szCs w:val="18"/>
              </w:rPr>
              <w:t> </w:t>
            </w:r>
          </w:p>
        </w:tc>
      </w:tr>
      <w:tr w:rsidR="005211DE" w:rsidRPr="00961304" w:rsidTr="005211DE">
        <w:trPr>
          <w:gridAfter w:val="1"/>
          <w:wAfter w:w="80" w:type="dxa"/>
          <w:trHeight w:val="210"/>
        </w:trPr>
        <w:tc>
          <w:tcPr>
            <w:tcW w:w="9938" w:type="dxa"/>
            <w:gridSpan w:val="17"/>
            <w:tcBorders>
              <w:top w:val="nil"/>
              <w:left w:val="nil"/>
              <w:bottom w:val="single" w:sz="4" w:space="0" w:color="auto"/>
              <w:right w:val="nil"/>
            </w:tcBorders>
            <w:shd w:val="clear" w:color="auto" w:fill="auto"/>
            <w:noWrap/>
            <w:vAlign w:val="bottom"/>
          </w:tcPr>
          <w:p w:rsidR="005211DE" w:rsidRPr="00961304" w:rsidRDefault="005211DE" w:rsidP="005211DE">
            <w:pPr>
              <w:rPr>
                <w:sz w:val="18"/>
                <w:szCs w:val="18"/>
              </w:rPr>
            </w:pPr>
            <w:r w:rsidRPr="00961304">
              <w:rPr>
                <w:sz w:val="18"/>
                <w:szCs w:val="18"/>
              </w:rPr>
              <w:t> </w:t>
            </w:r>
          </w:p>
        </w:tc>
      </w:tr>
      <w:tr w:rsidR="005211DE" w:rsidRPr="00961304" w:rsidTr="005211DE">
        <w:trPr>
          <w:gridAfter w:val="1"/>
          <w:wAfter w:w="80" w:type="dxa"/>
          <w:trHeight w:val="70"/>
        </w:trPr>
        <w:tc>
          <w:tcPr>
            <w:tcW w:w="1560" w:type="dxa"/>
            <w:tcBorders>
              <w:top w:val="nil"/>
              <w:left w:val="nil"/>
              <w:bottom w:val="nil"/>
              <w:right w:val="nil"/>
            </w:tcBorders>
            <w:shd w:val="clear" w:color="auto" w:fill="auto"/>
            <w:noWrap/>
            <w:vAlign w:val="bottom"/>
          </w:tcPr>
          <w:p w:rsidR="005211DE" w:rsidRPr="00961304" w:rsidRDefault="005211DE" w:rsidP="007A64D2">
            <w:pPr>
              <w:rPr>
                <w:sz w:val="18"/>
                <w:szCs w:val="18"/>
              </w:rPr>
            </w:pPr>
          </w:p>
        </w:tc>
        <w:tc>
          <w:tcPr>
            <w:tcW w:w="760" w:type="dxa"/>
            <w:tcBorders>
              <w:top w:val="nil"/>
              <w:left w:val="nil"/>
              <w:bottom w:val="nil"/>
              <w:right w:val="nil"/>
            </w:tcBorders>
            <w:shd w:val="clear" w:color="auto" w:fill="auto"/>
            <w:noWrap/>
            <w:vAlign w:val="bottom"/>
          </w:tcPr>
          <w:p w:rsidR="005211DE" w:rsidRPr="00961304" w:rsidRDefault="005211DE" w:rsidP="005211DE">
            <w:pPr>
              <w:jc w:val="center"/>
              <w:rPr>
                <w:sz w:val="18"/>
                <w:szCs w:val="18"/>
              </w:rPr>
            </w:pPr>
          </w:p>
        </w:tc>
        <w:tc>
          <w:tcPr>
            <w:tcW w:w="261" w:type="dxa"/>
            <w:tcBorders>
              <w:top w:val="nil"/>
              <w:left w:val="nil"/>
              <w:bottom w:val="nil"/>
              <w:right w:val="nil"/>
            </w:tcBorders>
            <w:shd w:val="clear" w:color="auto" w:fill="auto"/>
            <w:noWrap/>
            <w:vAlign w:val="bottom"/>
          </w:tcPr>
          <w:p w:rsidR="005211DE" w:rsidRPr="00961304" w:rsidRDefault="005211DE" w:rsidP="005211DE">
            <w:pPr>
              <w:jc w:val="center"/>
              <w:rPr>
                <w:sz w:val="18"/>
                <w:szCs w:val="18"/>
              </w:rPr>
            </w:pPr>
          </w:p>
        </w:tc>
        <w:tc>
          <w:tcPr>
            <w:tcW w:w="1140" w:type="dxa"/>
            <w:tcBorders>
              <w:top w:val="nil"/>
              <w:left w:val="nil"/>
              <w:bottom w:val="nil"/>
              <w:right w:val="nil"/>
            </w:tcBorders>
            <w:shd w:val="clear" w:color="auto" w:fill="auto"/>
            <w:noWrap/>
            <w:vAlign w:val="bottom"/>
          </w:tcPr>
          <w:p w:rsidR="005211DE" w:rsidRPr="00961304" w:rsidRDefault="005211DE" w:rsidP="005211DE">
            <w:pPr>
              <w:jc w:val="center"/>
              <w:rPr>
                <w:sz w:val="18"/>
                <w:szCs w:val="18"/>
              </w:rPr>
            </w:pPr>
          </w:p>
        </w:tc>
        <w:tc>
          <w:tcPr>
            <w:tcW w:w="580" w:type="dxa"/>
            <w:tcBorders>
              <w:top w:val="nil"/>
              <w:left w:val="nil"/>
              <w:bottom w:val="nil"/>
              <w:right w:val="nil"/>
            </w:tcBorders>
            <w:shd w:val="clear" w:color="auto" w:fill="auto"/>
            <w:noWrap/>
            <w:vAlign w:val="bottom"/>
          </w:tcPr>
          <w:p w:rsidR="005211DE" w:rsidRPr="00961304" w:rsidRDefault="005211DE" w:rsidP="005211DE">
            <w:pPr>
              <w:jc w:val="center"/>
              <w:rPr>
                <w:sz w:val="18"/>
                <w:szCs w:val="18"/>
              </w:rPr>
            </w:pPr>
          </w:p>
        </w:tc>
        <w:tc>
          <w:tcPr>
            <w:tcW w:w="423" w:type="dxa"/>
            <w:tcBorders>
              <w:top w:val="nil"/>
              <w:left w:val="nil"/>
              <w:bottom w:val="nil"/>
              <w:right w:val="nil"/>
            </w:tcBorders>
            <w:shd w:val="clear" w:color="auto" w:fill="auto"/>
            <w:noWrap/>
            <w:vAlign w:val="bottom"/>
          </w:tcPr>
          <w:p w:rsidR="005211DE" w:rsidRPr="00961304" w:rsidRDefault="005211DE" w:rsidP="005211DE">
            <w:pPr>
              <w:jc w:val="center"/>
              <w:rPr>
                <w:sz w:val="18"/>
                <w:szCs w:val="18"/>
              </w:rPr>
            </w:pPr>
          </w:p>
        </w:tc>
        <w:tc>
          <w:tcPr>
            <w:tcW w:w="236" w:type="dxa"/>
            <w:tcBorders>
              <w:top w:val="nil"/>
              <w:left w:val="nil"/>
              <w:bottom w:val="nil"/>
              <w:right w:val="nil"/>
            </w:tcBorders>
            <w:shd w:val="clear" w:color="auto" w:fill="auto"/>
            <w:noWrap/>
            <w:vAlign w:val="bottom"/>
          </w:tcPr>
          <w:p w:rsidR="005211DE" w:rsidRPr="00961304" w:rsidRDefault="005211DE" w:rsidP="005211DE">
            <w:pPr>
              <w:jc w:val="center"/>
              <w:rPr>
                <w:sz w:val="18"/>
                <w:szCs w:val="18"/>
              </w:rPr>
            </w:pPr>
          </w:p>
        </w:tc>
        <w:tc>
          <w:tcPr>
            <w:tcW w:w="455" w:type="dxa"/>
            <w:tcBorders>
              <w:top w:val="nil"/>
              <w:left w:val="nil"/>
              <w:bottom w:val="nil"/>
              <w:right w:val="nil"/>
            </w:tcBorders>
            <w:shd w:val="clear" w:color="auto" w:fill="auto"/>
            <w:noWrap/>
            <w:vAlign w:val="bottom"/>
          </w:tcPr>
          <w:p w:rsidR="005211DE" w:rsidRPr="00961304" w:rsidRDefault="005211DE" w:rsidP="005211DE">
            <w:pPr>
              <w:jc w:val="center"/>
              <w:rPr>
                <w:sz w:val="18"/>
                <w:szCs w:val="18"/>
              </w:rPr>
            </w:pPr>
          </w:p>
        </w:tc>
        <w:tc>
          <w:tcPr>
            <w:tcW w:w="1194" w:type="dxa"/>
            <w:tcBorders>
              <w:top w:val="nil"/>
              <w:left w:val="nil"/>
              <w:bottom w:val="nil"/>
              <w:right w:val="nil"/>
            </w:tcBorders>
            <w:shd w:val="clear" w:color="auto" w:fill="auto"/>
            <w:noWrap/>
            <w:vAlign w:val="bottom"/>
          </w:tcPr>
          <w:p w:rsidR="005211DE" w:rsidRPr="00961304" w:rsidRDefault="005211DE" w:rsidP="005211DE">
            <w:pPr>
              <w:jc w:val="center"/>
              <w:rPr>
                <w:sz w:val="18"/>
                <w:szCs w:val="18"/>
              </w:rPr>
            </w:pPr>
          </w:p>
        </w:tc>
        <w:tc>
          <w:tcPr>
            <w:tcW w:w="236"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236"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589"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1026" w:type="dxa"/>
            <w:gridSpan w:val="2"/>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1242" w:type="dxa"/>
            <w:gridSpan w:val="3"/>
            <w:tcBorders>
              <w:top w:val="nil"/>
              <w:left w:val="nil"/>
              <w:bottom w:val="nil"/>
              <w:right w:val="nil"/>
            </w:tcBorders>
            <w:shd w:val="clear" w:color="auto" w:fill="auto"/>
            <w:noWrap/>
            <w:vAlign w:val="bottom"/>
          </w:tcPr>
          <w:p w:rsidR="005211DE" w:rsidRPr="00961304" w:rsidRDefault="005211DE" w:rsidP="005211DE">
            <w:pPr>
              <w:rPr>
                <w:sz w:val="18"/>
                <w:szCs w:val="18"/>
              </w:rPr>
            </w:pPr>
          </w:p>
        </w:tc>
      </w:tr>
      <w:tr w:rsidR="005211DE" w:rsidRPr="00961304" w:rsidTr="005211DE">
        <w:trPr>
          <w:gridAfter w:val="1"/>
          <w:wAfter w:w="80" w:type="dxa"/>
          <w:trHeight w:val="210"/>
        </w:trPr>
        <w:tc>
          <w:tcPr>
            <w:tcW w:w="3721" w:type="dxa"/>
            <w:gridSpan w:val="4"/>
            <w:tcBorders>
              <w:top w:val="nil"/>
              <w:left w:val="nil"/>
              <w:bottom w:val="nil"/>
              <w:right w:val="nil"/>
            </w:tcBorders>
            <w:shd w:val="clear" w:color="auto" w:fill="auto"/>
            <w:noWrap/>
            <w:vAlign w:val="bottom"/>
          </w:tcPr>
          <w:p w:rsidR="005211DE" w:rsidRPr="00961304" w:rsidRDefault="005211DE" w:rsidP="005211DE">
            <w:pPr>
              <w:rPr>
                <w:sz w:val="18"/>
                <w:szCs w:val="18"/>
              </w:rPr>
            </w:pPr>
            <w:r>
              <w:rPr>
                <w:sz w:val="18"/>
                <w:szCs w:val="18"/>
              </w:rPr>
              <w:t>У</w:t>
            </w:r>
            <w:r w:rsidRPr="00F90162">
              <w:rPr>
                <w:sz w:val="18"/>
                <w:szCs w:val="18"/>
              </w:rPr>
              <w:t>слуг</w:t>
            </w:r>
            <w:r>
              <w:rPr>
                <w:sz w:val="18"/>
                <w:szCs w:val="18"/>
              </w:rPr>
              <w:t>у</w:t>
            </w:r>
            <w:r w:rsidRPr="00961304">
              <w:rPr>
                <w:sz w:val="18"/>
                <w:szCs w:val="18"/>
              </w:rPr>
              <w:t xml:space="preserve"> сдал:</w:t>
            </w:r>
          </w:p>
        </w:tc>
        <w:tc>
          <w:tcPr>
            <w:tcW w:w="580"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423"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236"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455"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4523" w:type="dxa"/>
            <w:gridSpan w:val="9"/>
            <w:tcBorders>
              <w:top w:val="nil"/>
              <w:left w:val="nil"/>
              <w:bottom w:val="nil"/>
              <w:right w:val="nil"/>
            </w:tcBorders>
            <w:shd w:val="clear" w:color="auto" w:fill="auto"/>
            <w:noWrap/>
            <w:vAlign w:val="bottom"/>
          </w:tcPr>
          <w:p w:rsidR="005211DE" w:rsidRPr="00961304" w:rsidRDefault="005211DE" w:rsidP="005211DE">
            <w:pPr>
              <w:rPr>
                <w:sz w:val="18"/>
                <w:szCs w:val="18"/>
              </w:rPr>
            </w:pPr>
            <w:r>
              <w:rPr>
                <w:sz w:val="18"/>
                <w:szCs w:val="18"/>
              </w:rPr>
              <w:t xml:space="preserve"> У</w:t>
            </w:r>
            <w:r w:rsidRPr="00F90162">
              <w:rPr>
                <w:sz w:val="18"/>
                <w:szCs w:val="18"/>
              </w:rPr>
              <w:t>слугу</w:t>
            </w:r>
            <w:r w:rsidRPr="00961304">
              <w:rPr>
                <w:sz w:val="18"/>
                <w:szCs w:val="18"/>
              </w:rPr>
              <w:t xml:space="preserve"> принял:</w:t>
            </w:r>
          </w:p>
        </w:tc>
      </w:tr>
      <w:tr w:rsidR="005211DE" w:rsidRPr="00961304" w:rsidTr="005211DE">
        <w:trPr>
          <w:gridAfter w:val="1"/>
          <w:wAfter w:w="80" w:type="dxa"/>
          <w:trHeight w:val="210"/>
        </w:trPr>
        <w:tc>
          <w:tcPr>
            <w:tcW w:w="3721" w:type="dxa"/>
            <w:gridSpan w:val="4"/>
            <w:tcBorders>
              <w:top w:val="nil"/>
              <w:left w:val="nil"/>
              <w:bottom w:val="nil"/>
              <w:right w:val="nil"/>
            </w:tcBorders>
            <w:shd w:val="clear" w:color="auto" w:fill="auto"/>
            <w:noWrap/>
            <w:vAlign w:val="bottom"/>
          </w:tcPr>
          <w:p w:rsidR="005211DE" w:rsidRPr="00961304" w:rsidRDefault="005211DE" w:rsidP="005211DE">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423"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236"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455"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4523" w:type="dxa"/>
            <w:gridSpan w:val="9"/>
            <w:tcBorders>
              <w:top w:val="nil"/>
              <w:left w:val="nil"/>
              <w:bottom w:val="nil"/>
              <w:right w:val="nil"/>
            </w:tcBorders>
            <w:shd w:val="clear" w:color="auto" w:fill="auto"/>
            <w:noWrap/>
            <w:vAlign w:val="bottom"/>
          </w:tcPr>
          <w:p w:rsidR="005211DE" w:rsidRPr="00961304" w:rsidRDefault="005211DE" w:rsidP="005211DE">
            <w:pPr>
              <w:rPr>
                <w:sz w:val="18"/>
                <w:szCs w:val="18"/>
              </w:rPr>
            </w:pPr>
            <w:r>
              <w:rPr>
                <w:sz w:val="18"/>
                <w:szCs w:val="18"/>
              </w:rPr>
              <w:t>Арендатор</w:t>
            </w:r>
          </w:p>
        </w:tc>
      </w:tr>
      <w:tr w:rsidR="005211DE" w:rsidRPr="00961304" w:rsidTr="005211DE">
        <w:trPr>
          <w:gridAfter w:val="1"/>
          <w:wAfter w:w="80" w:type="dxa"/>
          <w:trHeight w:val="120"/>
        </w:trPr>
        <w:tc>
          <w:tcPr>
            <w:tcW w:w="4301" w:type="dxa"/>
            <w:gridSpan w:val="5"/>
            <w:tcBorders>
              <w:top w:val="nil"/>
              <w:left w:val="nil"/>
              <w:bottom w:val="single" w:sz="4" w:space="0" w:color="auto"/>
              <w:right w:val="nil"/>
            </w:tcBorders>
            <w:shd w:val="clear" w:color="auto" w:fill="auto"/>
            <w:noWrap/>
            <w:vAlign w:val="bottom"/>
          </w:tcPr>
          <w:p w:rsidR="005211DE" w:rsidRPr="00961304" w:rsidRDefault="005211DE" w:rsidP="005211DE">
            <w:pPr>
              <w:jc w:val="center"/>
              <w:rPr>
                <w:b/>
                <w:bCs/>
                <w:sz w:val="18"/>
                <w:szCs w:val="18"/>
              </w:rPr>
            </w:pPr>
            <w:r w:rsidRPr="00961304">
              <w:rPr>
                <w:b/>
                <w:bCs/>
                <w:sz w:val="18"/>
                <w:szCs w:val="18"/>
              </w:rPr>
              <w:t> </w:t>
            </w:r>
          </w:p>
        </w:tc>
        <w:tc>
          <w:tcPr>
            <w:tcW w:w="423" w:type="dxa"/>
            <w:tcBorders>
              <w:top w:val="nil"/>
              <w:left w:val="nil"/>
              <w:bottom w:val="nil"/>
              <w:right w:val="nil"/>
            </w:tcBorders>
            <w:shd w:val="clear" w:color="auto" w:fill="auto"/>
            <w:noWrap/>
            <w:vAlign w:val="bottom"/>
          </w:tcPr>
          <w:p w:rsidR="005211DE" w:rsidRPr="00961304" w:rsidRDefault="005211DE" w:rsidP="005211DE">
            <w:pPr>
              <w:rPr>
                <w:i/>
                <w:iCs/>
                <w:sz w:val="18"/>
                <w:szCs w:val="18"/>
              </w:rPr>
            </w:pPr>
          </w:p>
        </w:tc>
        <w:tc>
          <w:tcPr>
            <w:tcW w:w="236" w:type="dxa"/>
            <w:tcBorders>
              <w:top w:val="nil"/>
              <w:left w:val="nil"/>
              <w:bottom w:val="nil"/>
              <w:right w:val="nil"/>
            </w:tcBorders>
            <w:shd w:val="clear" w:color="auto" w:fill="auto"/>
            <w:noWrap/>
            <w:vAlign w:val="bottom"/>
          </w:tcPr>
          <w:p w:rsidR="005211DE" w:rsidRPr="00961304" w:rsidRDefault="005211DE" w:rsidP="005211DE">
            <w:pPr>
              <w:rPr>
                <w:i/>
                <w:iCs/>
                <w:sz w:val="18"/>
                <w:szCs w:val="18"/>
              </w:rPr>
            </w:pPr>
          </w:p>
        </w:tc>
        <w:tc>
          <w:tcPr>
            <w:tcW w:w="455"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4523" w:type="dxa"/>
            <w:gridSpan w:val="9"/>
            <w:tcBorders>
              <w:top w:val="nil"/>
              <w:left w:val="nil"/>
              <w:bottom w:val="single" w:sz="4" w:space="0" w:color="auto"/>
              <w:right w:val="nil"/>
            </w:tcBorders>
            <w:shd w:val="clear" w:color="auto" w:fill="auto"/>
            <w:noWrap/>
            <w:vAlign w:val="bottom"/>
          </w:tcPr>
          <w:p w:rsidR="005211DE" w:rsidRPr="00961304" w:rsidRDefault="005211DE" w:rsidP="005211DE">
            <w:pPr>
              <w:jc w:val="center"/>
              <w:rPr>
                <w:b/>
                <w:bCs/>
                <w:sz w:val="18"/>
                <w:szCs w:val="18"/>
              </w:rPr>
            </w:pPr>
            <w:r w:rsidRPr="00961304">
              <w:rPr>
                <w:b/>
                <w:bCs/>
                <w:sz w:val="18"/>
                <w:szCs w:val="18"/>
              </w:rPr>
              <w:t> </w:t>
            </w:r>
          </w:p>
        </w:tc>
      </w:tr>
      <w:tr w:rsidR="005211DE" w:rsidRPr="00961304" w:rsidTr="005211DE">
        <w:trPr>
          <w:gridAfter w:val="1"/>
          <w:wAfter w:w="80" w:type="dxa"/>
          <w:trHeight w:val="195"/>
        </w:trPr>
        <w:tc>
          <w:tcPr>
            <w:tcW w:w="4301" w:type="dxa"/>
            <w:gridSpan w:val="5"/>
            <w:tcBorders>
              <w:top w:val="single" w:sz="4" w:space="0" w:color="auto"/>
              <w:left w:val="nil"/>
              <w:bottom w:val="nil"/>
              <w:right w:val="nil"/>
            </w:tcBorders>
            <w:shd w:val="clear" w:color="auto" w:fill="auto"/>
            <w:noWrap/>
            <w:vAlign w:val="bottom"/>
          </w:tcPr>
          <w:p w:rsidR="005211DE" w:rsidRPr="00961304" w:rsidRDefault="005211DE" w:rsidP="005211DE">
            <w:pPr>
              <w:jc w:val="center"/>
              <w:rPr>
                <w:sz w:val="18"/>
                <w:szCs w:val="18"/>
              </w:rPr>
            </w:pPr>
            <w:r w:rsidRPr="00961304">
              <w:rPr>
                <w:sz w:val="18"/>
                <w:szCs w:val="18"/>
              </w:rPr>
              <w:t>(должность)</w:t>
            </w:r>
          </w:p>
        </w:tc>
        <w:tc>
          <w:tcPr>
            <w:tcW w:w="423"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236"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455"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4523" w:type="dxa"/>
            <w:gridSpan w:val="9"/>
            <w:tcBorders>
              <w:top w:val="nil"/>
              <w:left w:val="nil"/>
              <w:bottom w:val="nil"/>
              <w:right w:val="nil"/>
            </w:tcBorders>
            <w:shd w:val="clear" w:color="auto" w:fill="auto"/>
            <w:noWrap/>
            <w:vAlign w:val="bottom"/>
          </w:tcPr>
          <w:p w:rsidR="005211DE" w:rsidRPr="00961304" w:rsidRDefault="005211DE" w:rsidP="005211DE">
            <w:pPr>
              <w:jc w:val="center"/>
              <w:rPr>
                <w:sz w:val="18"/>
                <w:szCs w:val="18"/>
              </w:rPr>
            </w:pPr>
            <w:r w:rsidRPr="00961304">
              <w:rPr>
                <w:sz w:val="18"/>
                <w:szCs w:val="18"/>
              </w:rPr>
              <w:t>(должность)</w:t>
            </w:r>
          </w:p>
        </w:tc>
      </w:tr>
      <w:tr w:rsidR="005211DE" w:rsidRPr="00961304" w:rsidTr="005211DE">
        <w:trPr>
          <w:gridAfter w:val="1"/>
          <w:wAfter w:w="80" w:type="dxa"/>
          <w:trHeight w:val="90"/>
        </w:trPr>
        <w:tc>
          <w:tcPr>
            <w:tcW w:w="2320" w:type="dxa"/>
            <w:gridSpan w:val="2"/>
            <w:tcBorders>
              <w:top w:val="nil"/>
              <w:left w:val="nil"/>
              <w:bottom w:val="single" w:sz="4" w:space="0" w:color="auto"/>
              <w:right w:val="nil"/>
            </w:tcBorders>
            <w:shd w:val="clear" w:color="auto" w:fill="auto"/>
            <w:noWrap/>
            <w:vAlign w:val="bottom"/>
          </w:tcPr>
          <w:p w:rsidR="005211DE" w:rsidRPr="00961304" w:rsidRDefault="005211DE" w:rsidP="005211DE">
            <w:pPr>
              <w:jc w:val="center"/>
              <w:rPr>
                <w:i/>
                <w:iCs/>
                <w:sz w:val="18"/>
                <w:szCs w:val="18"/>
                <w:u w:val="single"/>
              </w:rPr>
            </w:pPr>
            <w:r w:rsidRPr="00961304">
              <w:rPr>
                <w:i/>
                <w:iCs/>
                <w:sz w:val="18"/>
                <w:szCs w:val="18"/>
                <w:u w:val="single"/>
              </w:rPr>
              <w:t> </w:t>
            </w:r>
          </w:p>
        </w:tc>
        <w:tc>
          <w:tcPr>
            <w:tcW w:w="261" w:type="dxa"/>
            <w:tcBorders>
              <w:top w:val="nil"/>
              <w:left w:val="nil"/>
              <w:bottom w:val="nil"/>
              <w:right w:val="nil"/>
            </w:tcBorders>
            <w:shd w:val="clear" w:color="auto" w:fill="auto"/>
            <w:noWrap/>
            <w:vAlign w:val="bottom"/>
          </w:tcPr>
          <w:p w:rsidR="005211DE" w:rsidRPr="00961304" w:rsidRDefault="005211DE" w:rsidP="005211DE">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5211DE" w:rsidRPr="00961304" w:rsidRDefault="005211DE" w:rsidP="005211DE">
            <w:pPr>
              <w:rPr>
                <w:i/>
                <w:iCs/>
                <w:sz w:val="18"/>
                <w:szCs w:val="18"/>
              </w:rPr>
            </w:pPr>
            <w:r w:rsidRPr="00961304">
              <w:rPr>
                <w:i/>
                <w:iCs/>
                <w:sz w:val="18"/>
                <w:szCs w:val="18"/>
              </w:rPr>
              <w:t> </w:t>
            </w:r>
          </w:p>
        </w:tc>
        <w:tc>
          <w:tcPr>
            <w:tcW w:w="423" w:type="dxa"/>
            <w:tcBorders>
              <w:top w:val="nil"/>
              <w:left w:val="nil"/>
              <w:bottom w:val="nil"/>
              <w:right w:val="nil"/>
            </w:tcBorders>
            <w:shd w:val="clear" w:color="auto" w:fill="auto"/>
            <w:noWrap/>
            <w:vAlign w:val="bottom"/>
          </w:tcPr>
          <w:p w:rsidR="005211DE" w:rsidRPr="00961304" w:rsidRDefault="005211DE" w:rsidP="005211DE">
            <w:pPr>
              <w:rPr>
                <w:i/>
                <w:iCs/>
                <w:sz w:val="18"/>
                <w:szCs w:val="18"/>
              </w:rPr>
            </w:pPr>
          </w:p>
        </w:tc>
        <w:tc>
          <w:tcPr>
            <w:tcW w:w="236" w:type="dxa"/>
            <w:tcBorders>
              <w:top w:val="nil"/>
              <w:left w:val="nil"/>
              <w:bottom w:val="nil"/>
              <w:right w:val="nil"/>
            </w:tcBorders>
            <w:shd w:val="clear" w:color="auto" w:fill="auto"/>
            <w:noWrap/>
            <w:vAlign w:val="bottom"/>
          </w:tcPr>
          <w:p w:rsidR="005211DE" w:rsidRPr="00961304" w:rsidRDefault="005211DE" w:rsidP="005211DE">
            <w:pPr>
              <w:rPr>
                <w:i/>
                <w:iCs/>
                <w:sz w:val="18"/>
                <w:szCs w:val="18"/>
              </w:rPr>
            </w:pPr>
          </w:p>
        </w:tc>
        <w:tc>
          <w:tcPr>
            <w:tcW w:w="455"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5211DE" w:rsidRPr="00961304" w:rsidRDefault="005211DE" w:rsidP="005211DE">
            <w:pPr>
              <w:jc w:val="center"/>
              <w:rPr>
                <w:i/>
                <w:iCs/>
                <w:sz w:val="18"/>
                <w:szCs w:val="18"/>
                <w:u w:val="single"/>
              </w:rPr>
            </w:pPr>
            <w:r w:rsidRPr="00961304">
              <w:rPr>
                <w:i/>
                <w:iCs/>
                <w:sz w:val="18"/>
                <w:szCs w:val="18"/>
                <w:u w:val="single"/>
              </w:rPr>
              <w:t> </w:t>
            </w:r>
          </w:p>
        </w:tc>
        <w:tc>
          <w:tcPr>
            <w:tcW w:w="589" w:type="dxa"/>
            <w:tcBorders>
              <w:top w:val="nil"/>
              <w:left w:val="nil"/>
              <w:bottom w:val="nil"/>
              <w:right w:val="nil"/>
            </w:tcBorders>
            <w:shd w:val="clear" w:color="auto" w:fill="auto"/>
            <w:noWrap/>
            <w:vAlign w:val="bottom"/>
          </w:tcPr>
          <w:p w:rsidR="005211DE" w:rsidRPr="00961304" w:rsidRDefault="005211DE" w:rsidP="005211DE">
            <w:pPr>
              <w:jc w:val="center"/>
              <w:rPr>
                <w:i/>
                <w:iCs/>
                <w:sz w:val="18"/>
                <w:szCs w:val="18"/>
                <w:u w:val="single"/>
              </w:rPr>
            </w:pPr>
          </w:p>
        </w:tc>
        <w:tc>
          <w:tcPr>
            <w:tcW w:w="2268" w:type="dxa"/>
            <w:gridSpan w:val="5"/>
            <w:tcBorders>
              <w:top w:val="nil"/>
              <w:left w:val="nil"/>
              <w:bottom w:val="single" w:sz="4" w:space="0" w:color="auto"/>
              <w:right w:val="nil"/>
            </w:tcBorders>
            <w:shd w:val="clear" w:color="auto" w:fill="auto"/>
            <w:noWrap/>
            <w:vAlign w:val="bottom"/>
          </w:tcPr>
          <w:p w:rsidR="005211DE" w:rsidRPr="00961304" w:rsidRDefault="005211DE" w:rsidP="005211DE">
            <w:pPr>
              <w:rPr>
                <w:i/>
                <w:iCs/>
                <w:sz w:val="18"/>
                <w:szCs w:val="18"/>
              </w:rPr>
            </w:pPr>
            <w:r w:rsidRPr="00961304">
              <w:rPr>
                <w:i/>
                <w:iCs/>
                <w:sz w:val="18"/>
                <w:szCs w:val="18"/>
              </w:rPr>
              <w:t> </w:t>
            </w:r>
          </w:p>
        </w:tc>
      </w:tr>
      <w:tr w:rsidR="005211DE" w:rsidRPr="00961304" w:rsidTr="005211DE">
        <w:trPr>
          <w:gridAfter w:val="1"/>
          <w:wAfter w:w="80" w:type="dxa"/>
          <w:trHeight w:val="225"/>
        </w:trPr>
        <w:tc>
          <w:tcPr>
            <w:tcW w:w="2320" w:type="dxa"/>
            <w:gridSpan w:val="2"/>
            <w:tcBorders>
              <w:top w:val="nil"/>
              <w:left w:val="nil"/>
              <w:bottom w:val="nil"/>
              <w:right w:val="nil"/>
            </w:tcBorders>
            <w:shd w:val="clear" w:color="auto" w:fill="auto"/>
            <w:noWrap/>
            <w:vAlign w:val="bottom"/>
          </w:tcPr>
          <w:p w:rsidR="005211DE" w:rsidRPr="00961304" w:rsidRDefault="005211DE" w:rsidP="005211DE">
            <w:pPr>
              <w:jc w:val="center"/>
              <w:rPr>
                <w:sz w:val="16"/>
                <w:szCs w:val="16"/>
              </w:rPr>
            </w:pPr>
            <w:r w:rsidRPr="00961304">
              <w:rPr>
                <w:sz w:val="16"/>
                <w:szCs w:val="16"/>
              </w:rPr>
              <w:t>(подпись)</w:t>
            </w:r>
          </w:p>
        </w:tc>
        <w:tc>
          <w:tcPr>
            <w:tcW w:w="261" w:type="dxa"/>
            <w:tcBorders>
              <w:top w:val="nil"/>
              <w:left w:val="nil"/>
              <w:bottom w:val="nil"/>
              <w:right w:val="nil"/>
            </w:tcBorders>
            <w:shd w:val="clear" w:color="auto" w:fill="auto"/>
            <w:noWrap/>
            <w:vAlign w:val="bottom"/>
          </w:tcPr>
          <w:p w:rsidR="005211DE" w:rsidRPr="00961304" w:rsidRDefault="005211DE" w:rsidP="005211DE">
            <w:pPr>
              <w:jc w:val="center"/>
              <w:rPr>
                <w:sz w:val="16"/>
                <w:szCs w:val="16"/>
              </w:rPr>
            </w:pPr>
          </w:p>
        </w:tc>
        <w:tc>
          <w:tcPr>
            <w:tcW w:w="1720" w:type="dxa"/>
            <w:gridSpan w:val="2"/>
            <w:tcBorders>
              <w:top w:val="nil"/>
              <w:left w:val="nil"/>
              <w:bottom w:val="nil"/>
              <w:right w:val="nil"/>
            </w:tcBorders>
            <w:shd w:val="clear" w:color="auto" w:fill="auto"/>
            <w:noWrap/>
            <w:vAlign w:val="bottom"/>
          </w:tcPr>
          <w:p w:rsidR="005211DE" w:rsidRPr="007D4BB6" w:rsidRDefault="005211DE" w:rsidP="005211DE">
            <w:pPr>
              <w:jc w:val="center"/>
              <w:rPr>
                <w:sz w:val="14"/>
                <w:szCs w:val="14"/>
              </w:rPr>
            </w:pPr>
            <w:r w:rsidRPr="007D4BB6">
              <w:rPr>
                <w:sz w:val="14"/>
                <w:szCs w:val="14"/>
              </w:rPr>
              <w:t>(расшифровка подписи)</w:t>
            </w:r>
          </w:p>
        </w:tc>
        <w:tc>
          <w:tcPr>
            <w:tcW w:w="423" w:type="dxa"/>
            <w:tcBorders>
              <w:top w:val="nil"/>
              <w:left w:val="nil"/>
              <w:bottom w:val="nil"/>
              <w:right w:val="nil"/>
            </w:tcBorders>
            <w:shd w:val="clear" w:color="auto" w:fill="auto"/>
            <w:noWrap/>
            <w:vAlign w:val="bottom"/>
          </w:tcPr>
          <w:p w:rsidR="005211DE" w:rsidRPr="00961304" w:rsidRDefault="005211DE" w:rsidP="005211DE">
            <w:pPr>
              <w:jc w:val="center"/>
              <w:rPr>
                <w:sz w:val="18"/>
                <w:szCs w:val="18"/>
              </w:rPr>
            </w:pPr>
          </w:p>
        </w:tc>
        <w:tc>
          <w:tcPr>
            <w:tcW w:w="236" w:type="dxa"/>
            <w:tcBorders>
              <w:top w:val="nil"/>
              <w:left w:val="nil"/>
              <w:bottom w:val="nil"/>
              <w:right w:val="nil"/>
            </w:tcBorders>
            <w:shd w:val="clear" w:color="auto" w:fill="auto"/>
            <w:noWrap/>
            <w:vAlign w:val="bottom"/>
          </w:tcPr>
          <w:p w:rsidR="005211DE" w:rsidRPr="00961304" w:rsidRDefault="005211DE" w:rsidP="005211DE">
            <w:pPr>
              <w:jc w:val="center"/>
              <w:rPr>
                <w:sz w:val="18"/>
                <w:szCs w:val="18"/>
              </w:rPr>
            </w:pPr>
          </w:p>
        </w:tc>
        <w:tc>
          <w:tcPr>
            <w:tcW w:w="455" w:type="dxa"/>
            <w:tcBorders>
              <w:top w:val="nil"/>
              <w:left w:val="nil"/>
              <w:bottom w:val="nil"/>
              <w:right w:val="nil"/>
            </w:tcBorders>
            <w:shd w:val="clear" w:color="auto" w:fill="auto"/>
            <w:noWrap/>
            <w:vAlign w:val="bottom"/>
          </w:tcPr>
          <w:p w:rsidR="005211DE" w:rsidRPr="00961304" w:rsidRDefault="005211DE" w:rsidP="005211DE">
            <w:pPr>
              <w:rPr>
                <w:sz w:val="18"/>
                <w:szCs w:val="18"/>
              </w:rPr>
            </w:pPr>
          </w:p>
        </w:tc>
        <w:tc>
          <w:tcPr>
            <w:tcW w:w="1666" w:type="dxa"/>
            <w:gridSpan w:val="3"/>
            <w:tcBorders>
              <w:top w:val="nil"/>
              <w:left w:val="nil"/>
              <w:bottom w:val="nil"/>
              <w:right w:val="nil"/>
            </w:tcBorders>
            <w:shd w:val="clear" w:color="auto" w:fill="auto"/>
            <w:noWrap/>
            <w:vAlign w:val="bottom"/>
          </w:tcPr>
          <w:p w:rsidR="005211DE" w:rsidRPr="00961304" w:rsidRDefault="005211DE" w:rsidP="005211DE">
            <w:pPr>
              <w:jc w:val="center"/>
              <w:rPr>
                <w:sz w:val="16"/>
                <w:szCs w:val="16"/>
              </w:rPr>
            </w:pPr>
            <w:r w:rsidRPr="00961304">
              <w:rPr>
                <w:sz w:val="16"/>
                <w:szCs w:val="16"/>
              </w:rPr>
              <w:t>(подпись)</w:t>
            </w:r>
          </w:p>
        </w:tc>
        <w:tc>
          <w:tcPr>
            <w:tcW w:w="589" w:type="dxa"/>
            <w:tcBorders>
              <w:top w:val="nil"/>
              <w:left w:val="nil"/>
              <w:bottom w:val="nil"/>
              <w:right w:val="nil"/>
            </w:tcBorders>
            <w:shd w:val="clear" w:color="auto" w:fill="auto"/>
            <w:noWrap/>
            <w:vAlign w:val="bottom"/>
          </w:tcPr>
          <w:p w:rsidR="005211DE" w:rsidRPr="00961304" w:rsidRDefault="005211DE" w:rsidP="005211DE">
            <w:pPr>
              <w:jc w:val="center"/>
              <w:rPr>
                <w:sz w:val="16"/>
                <w:szCs w:val="16"/>
              </w:rPr>
            </w:pPr>
          </w:p>
        </w:tc>
        <w:tc>
          <w:tcPr>
            <w:tcW w:w="2268" w:type="dxa"/>
            <w:gridSpan w:val="5"/>
            <w:tcBorders>
              <w:top w:val="single" w:sz="4" w:space="0" w:color="auto"/>
              <w:left w:val="nil"/>
              <w:bottom w:val="nil"/>
              <w:right w:val="nil"/>
            </w:tcBorders>
            <w:shd w:val="clear" w:color="auto" w:fill="auto"/>
            <w:noWrap/>
            <w:vAlign w:val="bottom"/>
          </w:tcPr>
          <w:p w:rsidR="005211DE" w:rsidRPr="00961304" w:rsidRDefault="005211DE" w:rsidP="005211DE">
            <w:pPr>
              <w:jc w:val="center"/>
              <w:rPr>
                <w:sz w:val="16"/>
                <w:szCs w:val="16"/>
              </w:rPr>
            </w:pPr>
            <w:r w:rsidRPr="00961304">
              <w:rPr>
                <w:sz w:val="16"/>
                <w:szCs w:val="16"/>
              </w:rPr>
              <w:t>(расшифровка подписи)</w:t>
            </w:r>
          </w:p>
        </w:tc>
      </w:tr>
      <w:tr w:rsidR="005211DE" w:rsidTr="005211DE">
        <w:trPr>
          <w:gridAfter w:val="1"/>
          <w:wAfter w:w="80" w:type="dxa"/>
          <w:trHeight w:val="255"/>
        </w:trPr>
        <w:tc>
          <w:tcPr>
            <w:tcW w:w="1560" w:type="dxa"/>
            <w:tcBorders>
              <w:top w:val="nil"/>
              <w:left w:val="nil"/>
              <w:bottom w:val="nil"/>
              <w:right w:val="nil"/>
            </w:tcBorders>
            <w:shd w:val="clear" w:color="auto" w:fill="auto"/>
            <w:noWrap/>
            <w:vAlign w:val="bottom"/>
          </w:tcPr>
          <w:p w:rsidR="005211DE" w:rsidRDefault="005211DE" w:rsidP="005211DE">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5211DE" w:rsidRDefault="005211DE" w:rsidP="005211DE">
            <w:pPr>
              <w:rPr>
                <w:sz w:val="16"/>
                <w:szCs w:val="16"/>
              </w:rPr>
            </w:pPr>
          </w:p>
        </w:tc>
        <w:tc>
          <w:tcPr>
            <w:tcW w:w="261" w:type="dxa"/>
            <w:tcBorders>
              <w:top w:val="nil"/>
              <w:left w:val="nil"/>
              <w:bottom w:val="nil"/>
              <w:right w:val="nil"/>
            </w:tcBorders>
            <w:shd w:val="clear" w:color="auto" w:fill="auto"/>
            <w:noWrap/>
            <w:vAlign w:val="bottom"/>
          </w:tcPr>
          <w:p w:rsidR="005211DE" w:rsidRDefault="005211DE" w:rsidP="005211DE">
            <w:pPr>
              <w:rPr>
                <w:sz w:val="16"/>
                <w:szCs w:val="16"/>
              </w:rPr>
            </w:pPr>
          </w:p>
        </w:tc>
        <w:tc>
          <w:tcPr>
            <w:tcW w:w="1140" w:type="dxa"/>
            <w:tcBorders>
              <w:top w:val="nil"/>
              <w:left w:val="nil"/>
              <w:bottom w:val="nil"/>
              <w:right w:val="nil"/>
            </w:tcBorders>
            <w:shd w:val="clear" w:color="auto" w:fill="auto"/>
            <w:noWrap/>
            <w:vAlign w:val="bottom"/>
          </w:tcPr>
          <w:p w:rsidR="005211DE" w:rsidRDefault="005211DE" w:rsidP="005211DE">
            <w:pPr>
              <w:rPr>
                <w:sz w:val="16"/>
                <w:szCs w:val="16"/>
              </w:rPr>
            </w:pPr>
          </w:p>
        </w:tc>
        <w:tc>
          <w:tcPr>
            <w:tcW w:w="580" w:type="dxa"/>
            <w:tcBorders>
              <w:top w:val="nil"/>
              <w:left w:val="nil"/>
              <w:bottom w:val="nil"/>
              <w:right w:val="nil"/>
            </w:tcBorders>
            <w:shd w:val="clear" w:color="auto" w:fill="auto"/>
            <w:noWrap/>
            <w:vAlign w:val="bottom"/>
          </w:tcPr>
          <w:p w:rsidR="005211DE" w:rsidRDefault="005211DE" w:rsidP="005211DE">
            <w:pPr>
              <w:rPr>
                <w:sz w:val="16"/>
                <w:szCs w:val="16"/>
              </w:rPr>
            </w:pPr>
          </w:p>
        </w:tc>
        <w:tc>
          <w:tcPr>
            <w:tcW w:w="423" w:type="dxa"/>
            <w:tcBorders>
              <w:top w:val="nil"/>
              <w:left w:val="nil"/>
              <w:bottom w:val="nil"/>
              <w:right w:val="nil"/>
            </w:tcBorders>
            <w:shd w:val="clear" w:color="auto" w:fill="auto"/>
            <w:noWrap/>
            <w:vAlign w:val="bottom"/>
          </w:tcPr>
          <w:p w:rsidR="005211DE" w:rsidRDefault="005211DE" w:rsidP="005211DE">
            <w:pPr>
              <w:rPr>
                <w:sz w:val="16"/>
                <w:szCs w:val="16"/>
              </w:rPr>
            </w:pPr>
          </w:p>
        </w:tc>
        <w:tc>
          <w:tcPr>
            <w:tcW w:w="236" w:type="dxa"/>
            <w:tcBorders>
              <w:top w:val="nil"/>
              <w:left w:val="nil"/>
              <w:bottom w:val="nil"/>
              <w:right w:val="nil"/>
            </w:tcBorders>
            <w:shd w:val="clear" w:color="auto" w:fill="auto"/>
            <w:noWrap/>
            <w:vAlign w:val="bottom"/>
          </w:tcPr>
          <w:p w:rsidR="005211DE" w:rsidRDefault="005211DE" w:rsidP="005211DE">
            <w:pPr>
              <w:rPr>
                <w:sz w:val="16"/>
                <w:szCs w:val="16"/>
              </w:rPr>
            </w:pPr>
          </w:p>
        </w:tc>
        <w:tc>
          <w:tcPr>
            <w:tcW w:w="455" w:type="dxa"/>
            <w:tcBorders>
              <w:top w:val="nil"/>
              <w:left w:val="nil"/>
              <w:bottom w:val="nil"/>
              <w:right w:val="nil"/>
            </w:tcBorders>
            <w:shd w:val="clear" w:color="auto" w:fill="auto"/>
            <w:noWrap/>
            <w:vAlign w:val="bottom"/>
          </w:tcPr>
          <w:p w:rsidR="005211DE" w:rsidRDefault="005211DE" w:rsidP="005211DE">
            <w:pPr>
              <w:rPr>
                <w:sz w:val="16"/>
                <w:szCs w:val="16"/>
              </w:rPr>
            </w:pPr>
          </w:p>
        </w:tc>
        <w:tc>
          <w:tcPr>
            <w:tcW w:w="1194" w:type="dxa"/>
            <w:tcBorders>
              <w:top w:val="nil"/>
              <w:left w:val="nil"/>
              <w:bottom w:val="nil"/>
              <w:right w:val="nil"/>
            </w:tcBorders>
            <w:shd w:val="clear" w:color="auto" w:fill="auto"/>
            <w:noWrap/>
            <w:vAlign w:val="bottom"/>
          </w:tcPr>
          <w:p w:rsidR="005211DE" w:rsidRDefault="005211DE" w:rsidP="005211DE">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5211DE" w:rsidRDefault="005211DE" w:rsidP="005211DE">
            <w:pPr>
              <w:jc w:val="center"/>
              <w:rPr>
                <w:sz w:val="16"/>
                <w:szCs w:val="16"/>
              </w:rPr>
            </w:pPr>
          </w:p>
        </w:tc>
        <w:tc>
          <w:tcPr>
            <w:tcW w:w="236" w:type="dxa"/>
            <w:tcBorders>
              <w:top w:val="nil"/>
              <w:left w:val="nil"/>
              <w:bottom w:val="nil"/>
              <w:right w:val="nil"/>
            </w:tcBorders>
            <w:shd w:val="clear" w:color="auto" w:fill="auto"/>
            <w:noWrap/>
            <w:vAlign w:val="bottom"/>
          </w:tcPr>
          <w:p w:rsidR="005211DE" w:rsidRDefault="005211DE" w:rsidP="005211DE">
            <w:pPr>
              <w:jc w:val="center"/>
              <w:rPr>
                <w:sz w:val="16"/>
                <w:szCs w:val="16"/>
              </w:rPr>
            </w:pPr>
          </w:p>
        </w:tc>
        <w:tc>
          <w:tcPr>
            <w:tcW w:w="589" w:type="dxa"/>
            <w:tcBorders>
              <w:top w:val="nil"/>
              <w:left w:val="nil"/>
              <w:bottom w:val="nil"/>
              <w:right w:val="nil"/>
            </w:tcBorders>
            <w:shd w:val="clear" w:color="auto" w:fill="auto"/>
            <w:noWrap/>
            <w:vAlign w:val="bottom"/>
          </w:tcPr>
          <w:p w:rsidR="005211DE" w:rsidRDefault="005211DE" w:rsidP="005211DE">
            <w:pPr>
              <w:rPr>
                <w:sz w:val="16"/>
                <w:szCs w:val="16"/>
              </w:rPr>
            </w:pPr>
          </w:p>
        </w:tc>
        <w:tc>
          <w:tcPr>
            <w:tcW w:w="1026" w:type="dxa"/>
            <w:gridSpan w:val="2"/>
            <w:tcBorders>
              <w:top w:val="nil"/>
              <w:left w:val="nil"/>
              <w:bottom w:val="nil"/>
              <w:right w:val="nil"/>
            </w:tcBorders>
            <w:shd w:val="clear" w:color="auto" w:fill="auto"/>
            <w:noWrap/>
            <w:vAlign w:val="bottom"/>
          </w:tcPr>
          <w:p w:rsidR="005211DE" w:rsidRDefault="005211DE" w:rsidP="005211DE">
            <w:pPr>
              <w:rPr>
                <w:sz w:val="16"/>
                <w:szCs w:val="16"/>
              </w:rPr>
            </w:pPr>
          </w:p>
        </w:tc>
        <w:tc>
          <w:tcPr>
            <w:tcW w:w="1242" w:type="dxa"/>
            <w:gridSpan w:val="3"/>
            <w:tcBorders>
              <w:top w:val="nil"/>
              <w:left w:val="nil"/>
              <w:bottom w:val="nil"/>
              <w:right w:val="nil"/>
            </w:tcBorders>
            <w:shd w:val="clear" w:color="auto" w:fill="auto"/>
            <w:noWrap/>
            <w:vAlign w:val="bottom"/>
          </w:tcPr>
          <w:p w:rsidR="005211DE" w:rsidRDefault="005211DE" w:rsidP="005211DE">
            <w:pPr>
              <w:rPr>
                <w:sz w:val="16"/>
                <w:szCs w:val="16"/>
              </w:rPr>
            </w:pPr>
          </w:p>
        </w:tc>
      </w:tr>
    </w:tbl>
    <w:p w:rsidR="005211DE" w:rsidRDefault="005211DE" w:rsidP="005211DE">
      <w:pPr>
        <w:rPr>
          <w:spacing w:val="-4"/>
        </w:rPr>
      </w:pPr>
    </w:p>
    <w:tbl>
      <w:tblPr>
        <w:tblW w:w="10603" w:type="dxa"/>
        <w:tblLook w:val="0000" w:firstRow="0" w:lastRow="0" w:firstColumn="0" w:lastColumn="0" w:noHBand="0" w:noVBand="0"/>
      </w:tblPr>
      <w:tblGrid>
        <w:gridCol w:w="5384"/>
        <w:gridCol w:w="5219"/>
      </w:tblGrid>
      <w:tr w:rsidR="005211DE" w:rsidRPr="00415DDE" w:rsidTr="005211DE">
        <w:trPr>
          <w:trHeight w:val="289"/>
        </w:trPr>
        <w:tc>
          <w:tcPr>
            <w:tcW w:w="5384" w:type="dxa"/>
          </w:tcPr>
          <w:p w:rsidR="005211DE" w:rsidRPr="0007628C" w:rsidRDefault="005211DE" w:rsidP="005211DE">
            <w:pPr>
              <w:pStyle w:val="37"/>
              <w:spacing w:after="0"/>
              <w:ind w:left="0"/>
              <w:rPr>
                <w:b/>
                <w:sz w:val="20"/>
                <w:szCs w:val="20"/>
              </w:rPr>
            </w:pPr>
            <w:r w:rsidRPr="00415DDE">
              <w:rPr>
                <w:b/>
                <w:bCs/>
                <w:sz w:val="20"/>
                <w:szCs w:val="20"/>
              </w:rPr>
              <w:t xml:space="preserve">От </w:t>
            </w:r>
            <w:r>
              <w:rPr>
                <w:b/>
                <w:bCs/>
                <w:sz w:val="20"/>
                <w:szCs w:val="20"/>
              </w:rPr>
              <w:t>Арендодателя</w:t>
            </w:r>
          </w:p>
        </w:tc>
        <w:tc>
          <w:tcPr>
            <w:tcW w:w="5219" w:type="dxa"/>
          </w:tcPr>
          <w:p w:rsidR="005211DE" w:rsidRPr="0007628C" w:rsidRDefault="005211DE" w:rsidP="005211DE">
            <w:pPr>
              <w:pStyle w:val="37"/>
              <w:spacing w:after="0"/>
              <w:ind w:left="0"/>
              <w:rPr>
                <w:b/>
                <w:sz w:val="20"/>
                <w:szCs w:val="20"/>
              </w:rPr>
            </w:pPr>
            <w:r>
              <w:rPr>
                <w:b/>
                <w:bCs/>
                <w:sz w:val="20"/>
                <w:szCs w:val="20"/>
              </w:rPr>
              <w:t xml:space="preserve">                </w:t>
            </w:r>
            <w:r w:rsidRPr="00415DDE">
              <w:rPr>
                <w:b/>
                <w:bCs/>
                <w:sz w:val="20"/>
                <w:szCs w:val="20"/>
              </w:rPr>
              <w:t xml:space="preserve">От </w:t>
            </w:r>
            <w:r>
              <w:rPr>
                <w:b/>
                <w:bCs/>
                <w:sz w:val="20"/>
                <w:szCs w:val="20"/>
              </w:rPr>
              <w:t>Арендатора</w:t>
            </w:r>
          </w:p>
        </w:tc>
      </w:tr>
      <w:tr w:rsidR="005211DE" w:rsidRPr="00415DDE" w:rsidTr="005211DE">
        <w:trPr>
          <w:trHeight w:val="207"/>
        </w:trPr>
        <w:tc>
          <w:tcPr>
            <w:tcW w:w="5384" w:type="dxa"/>
          </w:tcPr>
          <w:p w:rsidR="005211DE" w:rsidRPr="00415DDE" w:rsidRDefault="005211DE" w:rsidP="005211DE">
            <w:pPr>
              <w:pStyle w:val="ConsTitle"/>
              <w:rPr>
                <w:rFonts w:ascii="Times New Roman" w:hAnsi="Times New Roman" w:cs="Times New Roman"/>
                <w:bCs w:val="0"/>
                <w:sz w:val="20"/>
                <w:szCs w:val="20"/>
              </w:rPr>
            </w:pPr>
          </w:p>
        </w:tc>
        <w:tc>
          <w:tcPr>
            <w:tcW w:w="5219" w:type="dxa"/>
          </w:tcPr>
          <w:p w:rsidR="005211DE" w:rsidRPr="00415DDE" w:rsidRDefault="005211DE" w:rsidP="005211DE">
            <w:pPr>
              <w:pStyle w:val="37"/>
              <w:spacing w:after="0"/>
              <w:ind w:left="0"/>
              <w:rPr>
                <w:b/>
                <w:sz w:val="20"/>
                <w:szCs w:val="20"/>
              </w:rPr>
            </w:pPr>
          </w:p>
        </w:tc>
      </w:tr>
      <w:tr w:rsidR="005211DE" w:rsidRPr="00415DDE" w:rsidTr="005211DE">
        <w:trPr>
          <w:trHeight w:val="294"/>
        </w:trPr>
        <w:tc>
          <w:tcPr>
            <w:tcW w:w="5384" w:type="dxa"/>
          </w:tcPr>
          <w:p w:rsidR="005211DE" w:rsidRPr="00415DDE" w:rsidRDefault="005211DE" w:rsidP="005211DE">
            <w:pPr>
              <w:pStyle w:val="ConsTitle"/>
              <w:rPr>
                <w:rFonts w:ascii="Times New Roman" w:hAnsi="Times New Roman" w:cs="Times New Roman"/>
                <w:bCs w:val="0"/>
                <w:sz w:val="20"/>
                <w:szCs w:val="20"/>
              </w:rPr>
            </w:pPr>
            <w:r w:rsidRPr="00415DDE">
              <w:rPr>
                <w:rFonts w:ascii="Times New Roman" w:hAnsi="Times New Roman" w:cs="Times New Roman"/>
                <w:bCs w:val="0"/>
                <w:sz w:val="20"/>
                <w:szCs w:val="20"/>
              </w:rPr>
              <w:t xml:space="preserve">_______________ </w:t>
            </w:r>
          </w:p>
        </w:tc>
        <w:tc>
          <w:tcPr>
            <w:tcW w:w="5219" w:type="dxa"/>
          </w:tcPr>
          <w:p w:rsidR="005211DE" w:rsidRPr="00415DDE" w:rsidRDefault="005211DE" w:rsidP="005211DE">
            <w:pPr>
              <w:pStyle w:val="37"/>
              <w:spacing w:after="0"/>
              <w:ind w:left="0"/>
              <w:rPr>
                <w:b/>
                <w:bCs/>
                <w:sz w:val="20"/>
                <w:szCs w:val="20"/>
              </w:rPr>
            </w:pPr>
            <w:r>
              <w:rPr>
                <w:b/>
                <w:bCs/>
                <w:sz w:val="20"/>
                <w:szCs w:val="20"/>
              </w:rPr>
              <w:t xml:space="preserve">                 </w:t>
            </w:r>
            <w:r w:rsidRPr="00415DDE">
              <w:rPr>
                <w:b/>
                <w:bCs/>
                <w:sz w:val="20"/>
                <w:szCs w:val="20"/>
              </w:rPr>
              <w:t>_______________</w:t>
            </w:r>
          </w:p>
        </w:tc>
      </w:tr>
    </w:tbl>
    <w:p w:rsidR="005211DE" w:rsidRDefault="005211DE" w:rsidP="005211DE">
      <w:pPr>
        <w:rPr>
          <w:b/>
        </w:rPr>
      </w:pPr>
    </w:p>
    <w:p w:rsidR="005211DE" w:rsidRPr="0075371E" w:rsidRDefault="005211DE" w:rsidP="005211DE">
      <w:pPr>
        <w:rPr>
          <w:b/>
          <w:sz w:val="20"/>
          <w:szCs w:val="20"/>
        </w:rPr>
      </w:pPr>
      <w:r>
        <w:rPr>
          <w:b/>
          <w:sz w:val="20"/>
          <w:szCs w:val="20"/>
        </w:rPr>
        <w:t>«Арендодатель»</w:t>
      </w:r>
      <w:r w:rsidRPr="0075371E">
        <w:rPr>
          <w:b/>
          <w:sz w:val="20"/>
          <w:szCs w:val="20"/>
        </w:rPr>
        <w:tab/>
      </w:r>
      <w:r w:rsidRPr="0075371E">
        <w:rPr>
          <w:b/>
          <w:sz w:val="20"/>
          <w:szCs w:val="20"/>
        </w:rPr>
        <w:tab/>
      </w:r>
      <w:r w:rsidRPr="0075371E">
        <w:rPr>
          <w:b/>
          <w:sz w:val="20"/>
          <w:szCs w:val="20"/>
        </w:rPr>
        <w:tab/>
      </w:r>
      <w:r w:rsidRPr="0075371E">
        <w:rPr>
          <w:b/>
          <w:sz w:val="20"/>
          <w:szCs w:val="20"/>
        </w:rPr>
        <w:tab/>
        <w:t xml:space="preserve">                                      </w:t>
      </w:r>
      <w:r>
        <w:rPr>
          <w:b/>
          <w:sz w:val="20"/>
          <w:szCs w:val="20"/>
        </w:rPr>
        <w:t xml:space="preserve">    «Арендатор»</w:t>
      </w:r>
      <w:r w:rsidRPr="0075371E">
        <w:rPr>
          <w:b/>
          <w:sz w:val="20"/>
          <w:szCs w:val="20"/>
        </w:rPr>
        <w:t xml:space="preserve">   </w:t>
      </w:r>
    </w:p>
    <w:p w:rsidR="005211DE" w:rsidRPr="0075371E" w:rsidRDefault="005211DE" w:rsidP="005211DE">
      <w:pPr>
        <w:rPr>
          <w:sz w:val="20"/>
          <w:szCs w:val="20"/>
        </w:rPr>
      </w:pPr>
      <w:r>
        <w:rPr>
          <w:sz w:val="20"/>
          <w:szCs w:val="20"/>
        </w:rPr>
        <w:t>__________________________________                                _________________________________________     __</w:t>
      </w:r>
      <w:r w:rsidRPr="0075371E">
        <w:rPr>
          <w:sz w:val="20"/>
          <w:szCs w:val="20"/>
        </w:rPr>
        <w:t xml:space="preserve">__________________/_____________/                      </w:t>
      </w:r>
      <w:r>
        <w:rPr>
          <w:sz w:val="20"/>
          <w:szCs w:val="20"/>
        </w:rPr>
        <w:t xml:space="preserve">   </w:t>
      </w:r>
      <w:r w:rsidRPr="0075371E">
        <w:rPr>
          <w:sz w:val="20"/>
          <w:szCs w:val="20"/>
        </w:rPr>
        <w:t xml:space="preserve">  </w:t>
      </w:r>
      <w:r>
        <w:rPr>
          <w:sz w:val="20"/>
          <w:szCs w:val="20"/>
        </w:rPr>
        <w:t xml:space="preserve">    </w:t>
      </w:r>
      <w:r w:rsidRPr="0075371E">
        <w:rPr>
          <w:sz w:val="20"/>
          <w:szCs w:val="20"/>
        </w:rPr>
        <w:t>____________</w:t>
      </w:r>
      <w:r>
        <w:rPr>
          <w:sz w:val="20"/>
          <w:szCs w:val="20"/>
        </w:rPr>
        <w:t>_____</w:t>
      </w:r>
      <w:r w:rsidRPr="0075371E">
        <w:rPr>
          <w:sz w:val="20"/>
          <w:szCs w:val="20"/>
        </w:rPr>
        <w:t>___________/____________/</w:t>
      </w:r>
    </w:p>
    <w:p w:rsidR="005211DE" w:rsidRDefault="005211DE" w:rsidP="005211DE">
      <w:r w:rsidRPr="006078CB">
        <w:t xml:space="preserve">М.П. </w:t>
      </w:r>
      <w:r>
        <w:tab/>
      </w:r>
      <w:r>
        <w:tab/>
      </w:r>
      <w:r>
        <w:tab/>
      </w:r>
      <w:r>
        <w:tab/>
      </w:r>
      <w:r>
        <w:tab/>
      </w:r>
      <w:r>
        <w:tab/>
      </w:r>
      <w:r>
        <w:tab/>
      </w:r>
      <w:r>
        <w:tab/>
        <w:t xml:space="preserve">                       </w:t>
      </w:r>
      <w:r w:rsidRPr="006078CB">
        <w:t>М.П.</w:t>
      </w:r>
    </w:p>
    <w:p w:rsidR="00E34452" w:rsidRPr="003B1559" w:rsidRDefault="00E34452" w:rsidP="00E34452">
      <w:pPr>
        <w:autoSpaceDE w:val="0"/>
        <w:autoSpaceDN w:val="0"/>
        <w:jc w:val="right"/>
      </w:pPr>
      <w:r>
        <w:t>Приложение № 6</w:t>
      </w:r>
    </w:p>
    <w:p w:rsidR="00E34452" w:rsidRPr="00602C04" w:rsidRDefault="00E34452" w:rsidP="00E34452">
      <w:pPr>
        <w:autoSpaceDE w:val="0"/>
        <w:autoSpaceDN w:val="0"/>
        <w:jc w:val="right"/>
      </w:pPr>
      <w:r w:rsidRPr="00602C04">
        <w:t xml:space="preserve">к договору аренды транспортного средства с экипажем </w:t>
      </w:r>
    </w:p>
    <w:p w:rsidR="00E34452" w:rsidRPr="002E2638" w:rsidRDefault="00E34452" w:rsidP="00E34452">
      <w:pPr>
        <w:jc w:val="right"/>
      </w:pPr>
      <w:r w:rsidRPr="00602C04">
        <w:t xml:space="preserve">         </w:t>
      </w:r>
      <w:r>
        <w:t xml:space="preserve"> </w:t>
      </w:r>
      <w:r w:rsidRPr="00602C04">
        <w:tab/>
        <w:t xml:space="preserve">   №__</w:t>
      </w:r>
      <w:r>
        <w:t>________  от «____» ________ 20_</w:t>
      </w:r>
      <w:r w:rsidRPr="00602C04">
        <w:t>__</w:t>
      </w:r>
      <w:r>
        <w:t>г.</w:t>
      </w:r>
      <w:r w:rsidRPr="00602C04">
        <w:t xml:space="preserve">  </w:t>
      </w:r>
      <w:r w:rsidRPr="002E2638">
        <w:t xml:space="preserve"> </w:t>
      </w:r>
    </w:p>
    <w:p w:rsidR="00E34452" w:rsidRDefault="00E34452" w:rsidP="00E34452">
      <w:pPr>
        <w:shd w:val="clear" w:color="auto" w:fill="FFFFFF"/>
        <w:jc w:val="center"/>
        <w:rPr>
          <w:b/>
          <w:sz w:val="22"/>
          <w:szCs w:val="22"/>
        </w:rPr>
      </w:pPr>
    </w:p>
    <w:p w:rsidR="00CB5936" w:rsidRPr="00C70F4F" w:rsidRDefault="00CB5936" w:rsidP="00CB5936">
      <w:pPr>
        <w:ind w:firstLine="709"/>
        <w:jc w:val="both"/>
        <w:rPr>
          <w:b/>
          <w:bCs/>
          <w:sz w:val="28"/>
          <w:szCs w:val="28"/>
        </w:rPr>
      </w:pPr>
      <w:r w:rsidRPr="0028366D">
        <w:rPr>
          <w:b/>
          <w:bCs/>
          <w:sz w:val="28"/>
          <w:szCs w:val="28"/>
        </w:rPr>
        <w:t>Предельные ставки арендной платы за аренду транспортных средств с экипажем</w:t>
      </w:r>
      <w:r>
        <w:rPr>
          <w:b/>
          <w:bCs/>
          <w:sz w:val="28"/>
          <w:szCs w:val="28"/>
        </w:rPr>
        <w:t xml:space="preserve"> </w:t>
      </w:r>
      <w:r w:rsidRPr="0028366D">
        <w:rPr>
          <w:b/>
          <w:bCs/>
          <w:color w:val="000000"/>
          <w:sz w:val="28"/>
          <w:szCs w:val="28"/>
        </w:rPr>
        <w:t>на перевозку контейнеров в городе Перми и прилегающих районах.</w:t>
      </w:r>
    </w:p>
    <w:p w:rsidR="00CB5936" w:rsidRDefault="00CB5936" w:rsidP="00CB5936">
      <w:pPr>
        <w:jc w:val="center"/>
        <w:rPr>
          <w:b/>
          <w:bCs/>
          <w:color w:val="00000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6"/>
        <w:gridCol w:w="3006"/>
        <w:gridCol w:w="5811"/>
      </w:tblGrid>
      <w:tr w:rsidR="00CB5936" w:rsidRPr="009C28C8" w:rsidTr="006877D1">
        <w:trPr>
          <w:trHeight w:val="1179"/>
        </w:trPr>
        <w:tc>
          <w:tcPr>
            <w:tcW w:w="1106" w:type="dxa"/>
            <w:vAlign w:val="center"/>
          </w:tcPr>
          <w:p w:rsidR="00CB5936" w:rsidRPr="009C28C8" w:rsidRDefault="00CB5936" w:rsidP="006877D1">
            <w:pPr>
              <w:pStyle w:val="af9"/>
              <w:ind w:firstLine="0"/>
              <w:jc w:val="center"/>
              <w:rPr>
                <w:bCs/>
                <w:sz w:val="24"/>
              </w:rPr>
            </w:pPr>
            <w:r>
              <w:rPr>
                <w:bCs/>
                <w:sz w:val="24"/>
              </w:rPr>
              <w:t>№</w:t>
            </w:r>
          </w:p>
          <w:p w:rsidR="00CB5936" w:rsidRPr="009C28C8" w:rsidRDefault="00CB5936" w:rsidP="006877D1">
            <w:pPr>
              <w:pStyle w:val="af9"/>
              <w:ind w:firstLine="0"/>
              <w:jc w:val="center"/>
              <w:rPr>
                <w:bCs/>
                <w:sz w:val="24"/>
              </w:rPr>
            </w:pPr>
            <w:r>
              <w:rPr>
                <w:bCs/>
                <w:sz w:val="24"/>
              </w:rPr>
              <w:t>п/п</w:t>
            </w:r>
          </w:p>
        </w:tc>
        <w:tc>
          <w:tcPr>
            <w:tcW w:w="3006" w:type="dxa"/>
            <w:tcBorders>
              <w:bottom w:val="single" w:sz="4" w:space="0" w:color="auto"/>
            </w:tcBorders>
            <w:vAlign w:val="center"/>
          </w:tcPr>
          <w:p w:rsidR="00CB5936" w:rsidRPr="009C28C8" w:rsidRDefault="00CB5936" w:rsidP="006877D1">
            <w:pPr>
              <w:pStyle w:val="af9"/>
              <w:tabs>
                <w:tab w:val="left" w:pos="8993"/>
              </w:tabs>
              <w:ind w:firstLine="28"/>
              <w:jc w:val="center"/>
              <w:rPr>
                <w:bCs/>
                <w:sz w:val="24"/>
              </w:rPr>
            </w:pPr>
            <w:r>
              <w:rPr>
                <w:bCs/>
                <w:sz w:val="24"/>
              </w:rPr>
              <w:t>Услуги по завозу/вывозу контейнеров на/с контейнерных терминалов (с тарификацией по  расстоянию)</w:t>
            </w:r>
          </w:p>
        </w:tc>
        <w:tc>
          <w:tcPr>
            <w:tcW w:w="5811" w:type="dxa"/>
            <w:tcBorders>
              <w:bottom w:val="single" w:sz="4" w:space="0" w:color="auto"/>
              <w:right w:val="single" w:sz="4" w:space="0" w:color="auto"/>
            </w:tcBorders>
          </w:tcPr>
          <w:p w:rsidR="00CB5936" w:rsidRPr="009C28C8" w:rsidRDefault="00CB5936" w:rsidP="006877D1">
            <w:pPr>
              <w:pStyle w:val="af9"/>
              <w:tabs>
                <w:tab w:val="left" w:pos="8993"/>
              </w:tabs>
              <w:ind w:firstLine="458"/>
              <w:jc w:val="center"/>
              <w:rPr>
                <w:bCs/>
                <w:sz w:val="24"/>
              </w:rPr>
            </w:pPr>
          </w:p>
          <w:p w:rsidR="00CB5936" w:rsidRPr="009C28C8" w:rsidRDefault="00CB5936" w:rsidP="006877D1">
            <w:pPr>
              <w:pStyle w:val="af9"/>
              <w:tabs>
                <w:tab w:val="left" w:pos="8993"/>
              </w:tabs>
              <w:ind w:firstLine="458"/>
              <w:jc w:val="center"/>
              <w:rPr>
                <w:bCs/>
                <w:sz w:val="24"/>
              </w:rPr>
            </w:pPr>
            <w:r>
              <w:rPr>
                <w:bCs/>
                <w:sz w:val="24"/>
              </w:rPr>
              <w:t>Цена за единицу работ, услуг в руб., без учета НДС.</w:t>
            </w:r>
          </w:p>
          <w:p w:rsidR="00CB5936" w:rsidRPr="009C28C8" w:rsidRDefault="00CB5936" w:rsidP="006877D1">
            <w:pPr>
              <w:pStyle w:val="af9"/>
              <w:tabs>
                <w:tab w:val="left" w:pos="8993"/>
              </w:tabs>
              <w:ind w:right="23"/>
              <w:jc w:val="center"/>
              <w:rPr>
                <w:bCs/>
                <w:sz w:val="24"/>
              </w:rPr>
            </w:pPr>
          </w:p>
        </w:tc>
      </w:tr>
      <w:tr w:rsidR="00CB5936" w:rsidRPr="009C28C8" w:rsidTr="006877D1">
        <w:trPr>
          <w:trHeight w:val="183"/>
        </w:trPr>
        <w:tc>
          <w:tcPr>
            <w:tcW w:w="1106" w:type="dxa"/>
            <w:vMerge w:val="restart"/>
            <w:vAlign w:val="center"/>
          </w:tcPr>
          <w:p w:rsidR="00CB5936" w:rsidRPr="009C28C8" w:rsidRDefault="00CB5936" w:rsidP="006877D1">
            <w:pPr>
              <w:pStyle w:val="aff0"/>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1</w:t>
            </w:r>
          </w:p>
        </w:tc>
        <w:tc>
          <w:tcPr>
            <w:tcW w:w="8817" w:type="dxa"/>
            <w:gridSpan w:val="2"/>
            <w:tcBorders>
              <w:right w:val="single" w:sz="4" w:space="0" w:color="auto"/>
            </w:tcBorders>
            <w:vAlign w:val="center"/>
          </w:tcPr>
          <w:p w:rsidR="00CB5936" w:rsidRPr="009C28C8" w:rsidRDefault="00CB5936" w:rsidP="006877D1">
            <w:pPr>
              <w:tabs>
                <w:tab w:val="left" w:pos="8993"/>
              </w:tabs>
              <w:jc w:val="center"/>
              <w:rPr>
                <w:b/>
                <w:bCs/>
              </w:rPr>
            </w:pPr>
            <w:r>
              <w:rPr>
                <w:b/>
              </w:rPr>
              <w:t>До 14 км включительно</w:t>
            </w:r>
          </w:p>
        </w:tc>
      </w:tr>
      <w:tr w:rsidR="00CB5936" w:rsidRPr="009C28C8" w:rsidTr="006877D1">
        <w:trPr>
          <w:trHeight w:val="341"/>
        </w:trPr>
        <w:tc>
          <w:tcPr>
            <w:tcW w:w="1106" w:type="dxa"/>
            <w:vMerge/>
            <w:vAlign w:val="center"/>
          </w:tcPr>
          <w:p w:rsidR="00CB5936" w:rsidRPr="009C28C8" w:rsidRDefault="00CB5936" w:rsidP="006877D1">
            <w:pPr>
              <w:pStyle w:val="aff0"/>
              <w:spacing w:before="120" w:after="120"/>
              <w:rPr>
                <w:rFonts w:ascii="Times New Roman" w:hAnsi="Times New Roman" w:cs="Times New Roman"/>
                <w:b w:val="0"/>
                <w:bCs w:val="0"/>
                <w:sz w:val="24"/>
                <w:szCs w:val="24"/>
              </w:rPr>
            </w:pPr>
          </w:p>
        </w:tc>
        <w:tc>
          <w:tcPr>
            <w:tcW w:w="3006" w:type="dxa"/>
            <w:vAlign w:val="center"/>
          </w:tcPr>
          <w:p w:rsidR="00CB5936" w:rsidRPr="009C28C8" w:rsidRDefault="00CB5936" w:rsidP="006877D1">
            <w:pPr>
              <w:pStyle w:val="aff0"/>
              <w:tabs>
                <w:tab w:val="left" w:pos="8993"/>
              </w:tabs>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20 фут. контейнер</w:t>
            </w:r>
          </w:p>
        </w:tc>
        <w:tc>
          <w:tcPr>
            <w:tcW w:w="5811" w:type="dxa"/>
            <w:tcBorders>
              <w:right w:val="single" w:sz="4" w:space="0" w:color="auto"/>
            </w:tcBorders>
            <w:vAlign w:val="center"/>
          </w:tcPr>
          <w:p w:rsidR="00CB5936" w:rsidRPr="009C28C8" w:rsidRDefault="00CB5936" w:rsidP="006877D1">
            <w:pPr>
              <w:tabs>
                <w:tab w:val="left" w:pos="8993"/>
              </w:tabs>
              <w:spacing w:before="120" w:after="120"/>
              <w:jc w:val="center"/>
              <w:rPr>
                <w:bCs/>
              </w:rPr>
            </w:pPr>
            <w:r>
              <w:rPr>
                <w:bCs/>
              </w:rPr>
              <w:t>3 197,00</w:t>
            </w:r>
          </w:p>
        </w:tc>
      </w:tr>
      <w:tr w:rsidR="00CB5936" w:rsidRPr="009C28C8" w:rsidTr="006877D1">
        <w:trPr>
          <w:trHeight w:val="564"/>
        </w:trPr>
        <w:tc>
          <w:tcPr>
            <w:tcW w:w="1106" w:type="dxa"/>
            <w:vMerge/>
            <w:vAlign w:val="center"/>
          </w:tcPr>
          <w:p w:rsidR="00CB5936" w:rsidRPr="009C28C8" w:rsidRDefault="00CB5936" w:rsidP="006877D1">
            <w:pPr>
              <w:pStyle w:val="aff0"/>
              <w:spacing w:before="120" w:after="120"/>
              <w:rPr>
                <w:rFonts w:ascii="Times New Roman" w:hAnsi="Times New Roman" w:cs="Times New Roman"/>
                <w:b w:val="0"/>
                <w:bCs w:val="0"/>
                <w:sz w:val="24"/>
                <w:szCs w:val="24"/>
              </w:rPr>
            </w:pPr>
          </w:p>
        </w:tc>
        <w:tc>
          <w:tcPr>
            <w:tcW w:w="3006" w:type="dxa"/>
            <w:tcBorders>
              <w:bottom w:val="single" w:sz="4" w:space="0" w:color="auto"/>
            </w:tcBorders>
            <w:vAlign w:val="center"/>
          </w:tcPr>
          <w:p w:rsidR="00CB5936" w:rsidRPr="009C28C8" w:rsidRDefault="00CB5936" w:rsidP="006877D1">
            <w:pPr>
              <w:pStyle w:val="aff0"/>
              <w:tabs>
                <w:tab w:val="left" w:pos="8993"/>
              </w:tabs>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40 фут. контейнер</w:t>
            </w:r>
          </w:p>
        </w:tc>
        <w:tc>
          <w:tcPr>
            <w:tcW w:w="5811" w:type="dxa"/>
            <w:tcBorders>
              <w:bottom w:val="single" w:sz="4" w:space="0" w:color="auto"/>
              <w:right w:val="single" w:sz="4" w:space="0" w:color="auto"/>
            </w:tcBorders>
            <w:vAlign w:val="center"/>
          </w:tcPr>
          <w:p w:rsidR="00CB5936" w:rsidRPr="009C28C8" w:rsidRDefault="00CB5936" w:rsidP="006877D1">
            <w:pPr>
              <w:tabs>
                <w:tab w:val="left" w:pos="8993"/>
              </w:tabs>
              <w:spacing w:before="120" w:after="120"/>
              <w:jc w:val="center"/>
              <w:rPr>
                <w:bCs/>
              </w:rPr>
            </w:pPr>
            <w:r>
              <w:rPr>
                <w:bCs/>
              </w:rPr>
              <w:t>4 410,00</w:t>
            </w:r>
          </w:p>
        </w:tc>
      </w:tr>
      <w:tr w:rsidR="00CB5936" w:rsidRPr="009C28C8" w:rsidTr="006877D1">
        <w:trPr>
          <w:trHeight w:val="106"/>
        </w:trPr>
        <w:tc>
          <w:tcPr>
            <w:tcW w:w="1106" w:type="dxa"/>
            <w:vMerge w:val="restart"/>
            <w:vAlign w:val="center"/>
          </w:tcPr>
          <w:p w:rsidR="00CB5936" w:rsidRPr="009C28C8" w:rsidRDefault="00CB5936" w:rsidP="006877D1">
            <w:pPr>
              <w:pStyle w:val="aff0"/>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w:t>
            </w:r>
          </w:p>
        </w:tc>
        <w:tc>
          <w:tcPr>
            <w:tcW w:w="8817" w:type="dxa"/>
            <w:gridSpan w:val="2"/>
            <w:tcBorders>
              <w:right w:val="single" w:sz="4" w:space="0" w:color="auto"/>
            </w:tcBorders>
            <w:vAlign w:val="center"/>
          </w:tcPr>
          <w:p w:rsidR="00CB5936" w:rsidRPr="009C28C8" w:rsidRDefault="00CB5936" w:rsidP="006877D1">
            <w:pPr>
              <w:tabs>
                <w:tab w:val="left" w:pos="8993"/>
              </w:tabs>
              <w:jc w:val="center"/>
              <w:rPr>
                <w:b/>
                <w:bCs/>
              </w:rPr>
            </w:pPr>
            <w:r>
              <w:rPr>
                <w:b/>
              </w:rPr>
              <w:t>С 15 до 24 км включительно</w:t>
            </w:r>
          </w:p>
        </w:tc>
      </w:tr>
      <w:tr w:rsidR="00CB5936" w:rsidRPr="009C28C8" w:rsidTr="006877D1">
        <w:trPr>
          <w:trHeight w:val="564"/>
        </w:trPr>
        <w:tc>
          <w:tcPr>
            <w:tcW w:w="1106" w:type="dxa"/>
            <w:vMerge/>
            <w:vAlign w:val="center"/>
          </w:tcPr>
          <w:p w:rsidR="00CB5936" w:rsidRPr="009C28C8" w:rsidRDefault="00CB5936" w:rsidP="006877D1">
            <w:pPr>
              <w:pStyle w:val="aff0"/>
              <w:spacing w:before="120" w:after="120"/>
              <w:rPr>
                <w:rFonts w:ascii="Times New Roman" w:hAnsi="Times New Roman" w:cs="Times New Roman"/>
                <w:b w:val="0"/>
                <w:bCs w:val="0"/>
                <w:sz w:val="24"/>
                <w:szCs w:val="24"/>
              </w:rPr>
            </w:pPr>
          </w:p>
        </w:tc>
        <w:tc>
          <w:tcPr>
            <w:tcW w:w="3006" w:type="dxa"/>
            <w:vAlign w:val="center"/>
          </w:tcPr>
          <w:p w:rsidR="00CB5936" w:rsidRPr="009C28C8" w:rsidRDefault="00CB5936" w:rsidP="006877D1">
            <w:pPr>
              <w:pStyle w:val="aff0"/>
              <w:tabs>
                <w:tab w:val="left" w:pos="8993"/>
              </w:tabs>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20 фут. контейнер</w:t>
            </w:r>
          </w:p>
        </w:tc>
        <w:tc>
          <w:tcPr>
            <w:tcW w:w="5811" w:type="dxa"/>
            <w:tcBorders>
              <w:right w:val="single" w:sz="4" w:space="0" w:color="auto"/>
            </w:tcBorders>
            <w:vAlign w:val="center"/>
          </w:tcPr>
          <w:p w:rsidR="00CB5936" w:rsidRPr="009C28C8" w:rsidRDefault="00CB5936" w:rsidP="006877D1">
            <w:pPr>
              <w:tabs>
                <w:tab w:val="left" w:pos="8993"/>
              </w:tabs>
              <w:spacing w:before="120" w:after="120"/>
              <w:jc w:val="center"/>
              <w:rPr>
                <w:bCs/>
              </w:rPr>
            </w:pPr>
            <w:r>
              <w:rPr>
                <w:bCs/>
              </w:rPr>
              <w:t>4 410,00</w:t>
            </w:r>
          </w:p>
        </w:tc>
      </w:tr>
      <w:tr w:rsidR="00CB5936" w:rsidRPr="009C28C8" w:rsidTr="006877D1">
        <w:trPr>
          <w:trHeight w:val="564"/>
        </w:trPr>
        <w:tc>
          <w:tcPr>
            <w:tcW w:w="1106" w:type="dxa"/>
            <w:vMerge/>
            <w:vAlign w:val="center"/>
          </w:tcPr>
          <w:p w:rsidR="00CB5936" w:rsidRPr="009C28C8" w:rsidRDefault="00CB5936" w:rsidP="006877D1">
            <w:pPr>
              <w:pStyle w:val="aff0"/>
              <w:spacing w:before="120" w:after="120"/>
              <w:rPr>
                <w:rFonts w:ascii="Times New Roman" w:hAnsi="Times New Roman" w:cs="Times New Roman"/>
                <w:b w:val="0"/>
                <w:bCs w:val="0"/>
                <w:sz w:val="24"/>
                <w:szCs w:val="24"/>
              </w:rPr>
            </w:pPr>
          </w:p>
        </w:tc>
        <w:tc>
          <w:tcPr>
            <w:tcW w:w="3006" w:type="dxa"/>
            <w:vAlign w:val="center"/>
          </w:tcPr>
          <w:p w:rsidR="00CB5936" w:rsidRPr="009C28C8" w:rsidRDefault="00CB5936" w:rsidP="006877D1">
            <w:pPr>
              <w:pStyle w:val="aff0"/>
              <w:tabs>
                <w:tab w:val="left" w:pos="8993"/>
              </w:tabs>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40 фут. контейнер</w:t>
            </w:r>
          </w:p>
        </w:tc>
        <w:tc>
          <w:tcPr>
            <w:tcW w:w="5811" w:type="dxa"/>
            <w:tcBorders>
              <w:right w:val="single" w:sz="4" w:space="0" w:color="auto"/>
            </w:tcBorders>
            <w:vAlign w:val="center"/>
          </w:tcPr>
          <w:p w:rsidR="00CB5936" w:rsidRPr="009C28C8" w:rsidRDefault="00CB5936" w:rsidP="006877D1">
            <w:pPr>
              <w:tabs>
                <w:tab w:val="left" w:pos="8993"/>
              </w:tabs>
              <w:spacing w:before="120" w:after="120"/>
              <w:jc w:val="center"/>
              <w:rPr>
                <w:bCs/>
              </w:rPr>
            </w:pPr>
            <w:r>
              <w:rPr>
                <w:bCs/>
              </w:rPr>
              <w:t>5 513,00</w:t>
            </w:r>
          </w:p>
        </w:tc>
      </w:tr>
      <w:tr w:rsidR="00CB5936" w:rsidRPr="009C28C8" w:rsidTr="006877D1">
        <w:trPr>
          <w:trHeight w:val="47"/>
        </w:trPr>
        <w:tc>
          <w:tcPr>
            <w:tcW w:w="1106" w:type="dxa"/>
            <w:vMerge w:val="restart"/>
            <w:vAlign w:val="center"/>
          </w:tcPr>
          <w:p w:rsidR="00CB5936" w:rsidRPr="009C28C8" w:rsidRDefault="00CB5936" w:rsidP="006877D1">
            <w:pPr>
              <w:pStyle w:val="aff0"/>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3</w:t>
            </w:r>
          </w:p>
        </w:tc>
        <w:tc>
          <w:tcPr>
            <w:tcW w:w="8817" w:type="dxa"/>
            <w:gridSpan w:val="2"/>
            <w:tcBorders>
              <w:right w:val="single" w:sz="4" w:space="0" w:color="auto"/>
            </w:tcBorders>
            <w:vAlign w:val="center"/>
          </w:tcPr>
          <w:p w:rsidR="00CB5936" w:rsidRPr="009C28C8" w:rsidRDefault="00CB5936" w:rsidP="006877D1">
            <w:pPr>
              <w:tabs>
                <w:tab w:val="left" w:pos="8993"/>
              </w:tabs>
              <w:jc w:val="center"/>
              <w:rPr>
                <w:b/>
                <w:bCs/>
              </w:rPr>
            </w:pPr>
            <w:r>
              <w:rPr>
                <w:b/>
              </w:rPr>
              <w:t>С 25 до 34 км включительно</w:t>
            </w:r>
          </w:p>
        </w:tc>
      </w:tr>
      <w:tr w:rsidR="00CB5936" w:rsidRPr="009C28C8" w:rsidTr="006877D1">
        <w:trPr>
          <w:trHeight w:val="564"/>
        </w:trPr>
        <w:tc>
          <w:tcPr>
            <w:tcW w:w="1106" w:type="dxa"/>
            <w:vMerge/>
            <w:vAlign w:val="center"/>
          </w:tcPr>
          <w:p w:rsidR="00CB5936" w:rsidRPr="009C28C8" w:rsidRDefault="00CB5936" w:rsidP="006877D1">
            <w:pPr>
              <w:pStyle w:val="aff0"/>
              <w:spacing w:before="120" w:after="120"/>
              <w:rPr>
                <w:rFonts w:ascii="Times New Roman" w:hAnsi="Times New Roman" w:cs="Times New Roman"/>
                <w:b w:val="0"/>
                <w:bCs w:val="0"/>
                <w:sz w:val="24"/>
                <w:szCs w:val="24"/>
              </w:rPr>
            </w:pPr>
          </w:p>
        </w:tc>
        <w:tc>
          <w:tcPr>
            <w:tcW w:w="3006" w:type="dxa"/>
            <w:vAlign w:val="center"/>
          </w:tcPr>
          <w:p w:rsidR="00CB5936" w:rsidRPr="009C28C8" w:rsidRDefault="00CB5936" w:rsidP="006877D1">
            <w:pPr>
              <w:pStyle w:val="aff0"/>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20 фут. контейнер</w:t>
            </w:r>
          </w:p>
        </w:tc>
        <w:tc>
          <w:tcPr>
            <w:tcW w:w="5811" w:type="dxa"/>
            <w:vAlign w:val="center"/>
          </w:tcPr>
          <w:p w:rsidR="00CB5936" w:rsidRPr="009C28C8" w:rsidRDefault="00CB5936" w:rsidP="006877D1">
            <w:pPr>
              <w:spacing w:before="120" w:after="120"/>
              <w:jc w:val="center"/>
              <w:rPr>
                <w:bCs/>
              </w:rPr>
            </w:pPr>
            <w:r>
              <w:rPr>
                <w:bCs/>
              </w:rPr>
              <w:t>4 961,00</w:t>
            </w:r>
          </w:p>
        </w:tc>
      </w:tr>
      <w:tr w:rsidR="00CB5936" w:rsidRPr="009C28C8" w:rsidTr="006877D1">
        <w:trPr>
          <w:trHeight w:val="564"/>
        </w:trPr>
        <w:tc>
          <w:tcPr>
            <w:tcW w:w="1106" w:type="dxa"/>
            <w:vMerge/>
            <w:vAlign w:val="center"/>
          </w:tcPr>
          <w:p w:rsidR="00CB5936" w:rsidRPr="009C28C8" w:rsidRDefault="00CB5936" w:rsidP="006877D1">
            <w:pPr>
              <w:pStyle w:val="aff0"/>
              <w:spacing w:before="120" w:after="120"/>
              <w:rPr>
                <w:rFonts w:ascii="Times New Roman" w:hAnsi="Times New Roman" w:cs="Times New Roman"/>
                <w:b w:val="0"/>
                <w:bCs w:val="0"/>
                <w:sz w:val="24"/>
                <w:szCs w:val="24"/>
              </w:rPr>
            </w:pPr>
          </w:p>
        </w:tc>
        <w:tc>
          <w:tcPr>
            <w:tcW w:w="3006" w:type="dxa"/>
            <w:vAlign w:val="center"/>
          </w:tcPr>
          <w:p w:rsidR="00CB5936" w:rsidRPr="009C28C8" w:rsidRDefault="00CB5936" w:rsidP="006877D1">
            <w:pPr>
              <w:pStyle w:val="aff0"/>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40 фут. контейнер</w:t>
            </w:r>
          </w:p>
        </w:tc>
        <w:tc>
          <w:tcPr>
            <w:tcW w:w="5811" w:type="dxa"/>
            <w:vAlign w:val="center"/>
          </w:tcPr>
          <w:p w:rsidR="00CB5936" w:rsidRPr="009C28C8" w:rsidRDefault="00CB5936" w:rsidP="006877D1">
            <w:pPr>
              <w:spacing w:before="120" w:after="120"/>
              <w:jc w:val="center"/>
              <w:rPr>
                <w:bCs/>
              </w:rPr>
            </w:pPr>
            <w:r>
              <w:rPr>
                <w:bCs/>
              </w:rPr>
              <w:t>6 395,00</w:t>
            </w:r>
          </w:p>
        </w:tc>
      </w:tr>
      <w:tr w:rsidR="00CB5936" w:rsidRPr="009C28C8" w:rsidTr="006877D1">
        <w:trPr>
          <w:trHeight w:val="47"/>
        </w:trPr>
        <w:tc>
          <w:tcPr>
            <w:tcW w:w="1106" w:type="dxa"/>
            <w:vMerge w:val="restart"/>
            <w:vAlign w:val="center"/>
          </w:tcPr>
          <w:p w:rsidR="00CB5936" w:rsidRPr="009C28C8" w:rsidRDefault="00CB5936" w:rsidP="006877D1">
            <w:pPr>
              <w:pStyle w:val="aff0"/>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4</w:t>
            </w:r>
          </w:p>
        </w:tc>
        <w:tc>
          <w:tcPr>
            <w:tcW w:w="8817" w:type="dxa"/>
            <w:gridSpan w:val="2"/>
            <w:vAlign w:val="center"/>
          </w:tcPr>
          <w:p w:rsidR="00CB5936" w:rsidRPr="009C28C8" w:rsidRDefault="00CB5936" w:rsidP="006877D1">
            <w:pPr>
              <w:jc w:val="center"/>
              <w:rPr>
                <w:b/>
                <w:bCs/>
              </w:rPr>
            </w:pPr>
            <w:r>
              <w:rPr>
                <w:b/>
              </w:rPr>
              <w:t>С 35 до 44 км включительно</w:t>
            </w:r>
          </w:p>
        </w:tc>
      </w:tr>
      <w:tr w:rsidR="00CB5936" w:rsidRPr="009C28C8" w:rsidTr="006877D1">
        <w:trPr>
          <w:trHeight w:val="564"/>
        </w:trPr>
        <w:tc>
          <w:tcPr>
            <w:tcW w:w="1106" w:type="dxa"/>
            <w:vMerge/>
            <w:vAlign w:val="center"/>
          </w:tcPr>
          <w:p w:rsidR="00CB5936" w:rsidRPr="009C28C8" w:rsidRDefault="00CB5936" w:rsidP="006877D1">
            <w:pPr>
              <w:pStyle w:val="aff0"/>
              <w:spacing w:before="120" w:after="120"/>
              <w:rPr>
                <w:rFonts w:ascii="Times New Roman" w:hAnsi="Times New Roman" w:cs="Times New Roman"/>
                <w:b w:val="0"/>
                <w:bCs w:val="0"/>
                <w:sz w:val="24"/>
                <w:szCs w:val="24"/>
              </w:rPr>
            </w:pPr>
          </w:p>
        </w:tc>
        <w:tc>
          <w:tcPr>
            <w:tcW w:w="3006" w:type="dxa"/>
            <w:vAlign w:val="center"/>
          </w:tcPr>
          <w:p w:rsidR="00CB5936" w:rsidRPr="009C28C8" w:rsidRDefault="00CB5936" w:rsidP="006877D1">
            <w:pPr>
              <w:pStyle w:val="aff0"/>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20 фут. контейнер</w:t>
            </w:r>
          </w:p>
        </w:tc>
        <w:tc>
          <w:tcPr>
            <w:tcW w:w="5811" w:type="dxa"/>
            <w:vAlign w:val="center"/>
          </w:tcPr>
          <w:p w:rsidR="00CB5936" w:rsidRPr="009C28C8" w:rsidRDefault="00CB5936" w:rsidP="006877D1">
            <w:pPr>
              <w:spacing w:before="120" w:after="120"/>
              <w:jc w:val="center"/>
              <w:rPr>
                <w:bCs/>
              </w:rPr>
            </w:pPr>
            <w:r>
              <w:rPr>
                <w:bCs/>
              </w:rPr>
              <w:t>5 733,00</w:t>
            </w:r>
          </w:p>
        </w:tc>
      </w:tr>
      <w:tr w:rsidR="00CB5936" w:rsidRPr="009C28C8" w:rsidTr="006877D1">
        <w:trPr>
          <w:trHeight w:val="564"/>
        </w:trPr>
        <w:tc>
          <w:tcPr>
            <w:tcW w:w="1106" w:type="dxa"/>
            <w:vMerge/>
            <w:vAlign w:val="center"/>
          </w:tcPr>
          <w:p w:rsidR="00CB5936" w:rsidRPr="009C28C8" w:rsidRDefault="00CB5936" w:rsidP="006877D1">
            <w:pPr>
              <w:pStyle w:val="aff0"/>
              <w:spacing w:before="120" w:after="120"/>
              <w:rPr>
                <w:rFonts w:ascii="Times New Roman" w:hAnsi="Times New Roman" w:cs="Times New Roman"/>
                <w:b w:val="0"/>
                <w:bCs w:val="0"/>
                <w:sz w:val="24"/>
                <w:szCs w:val="24"/>
              </w:rPr>
            </w:pPr>
          </w:p>
        </w:tc>
        <w:tc>
          <w:tcPr>
            <w:tcW w:w="3006" w:type="dxa"/>
            <w:vAlign w:val="center"/>
          </w:tcPr>
          <w:p w:rsidR="00CB5936" w:rsidRPr="009C28C8" w:rsidRDefault="00CB5936" w:rsidP="006877D1">
            <w:pPr>
              <w:pStyle w:val="aff0"/>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40 фут. контейнер</w:t>
            </w:r>
          </w:p>
        </w:tc>
        <w:tc>
          <w:tcPr>
            <w:tcW w:w="5811" w:type="dxa"/>
            <w:vAlign w:val="center"/>
          </w:tcPr>
          <w:p w:rsidR="00CB5936" w:rsidRPr="009C28C8" w:rsidRDefault="00CB5936" w:rsidP="006877D1">
            <w:pPr>
              <w:spacing w:before="120" w:after="120"/>
              <w:jc w:val="center"/>
              <w:rPr>
                <w:bCs/>
              </w:rPr>
            </w:pPr>
            <w:r>
              <w:rPr>
                <w:bCs/>
              </w:rPr>
              <w:t>7 497,00</w:t>
            </w:r>
          </w:p>
        </w:tc>
      </w:tr>
      <w:tr w:rsidR="00CB5936" w:rsidRPr="009C28C8" w:rsidTr="006877D1">
        <w:trPr>
          <w:trHeight w:val="186"/>
        </w:trPr>
        <w:tc>
          <w:tcPr>
            <w:tcW w:w="1106" w:type="dxa"/>
            <w:vMerge w:val="restart"/>
            <w:vAlign w:val="center"/>
          </w:tcPr>
          <w:p w:rsidR="00CB5936" w:rsidRPr="009C28C8" w:rsidRDefault="00CB5936" w:rsidP="006877D1">
            <w:pPr>
              <w:pStyle w:val="aff0"/>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5</w:t>
            </w:r>
          </w:p>
        </w:tc>
        <w:tc>
          <w:tcPr>
            <w:tcW w:w="8817" w:type="dxa"/>
            <w:gridSpan w:val="2"/>
            <w:vAlign w:val="center"/>
          </w:tcPr>
          <w:p w:rsidR="00CB5936" w:rsidRPr="009C28C8" w:rsidRDefault="00CB5936" w:rsidP="006877D1">
            <w:pPr>
              <w:jc w:val="center"/>
              <w:rPr>
                <w:b/>
                <w:bCs/>
              </w:rPr>
            </w:pPr>
            <w:r>
              <w:rPr>
                <w:b/>
              </w:rPr>
              <w:t>С 45 до 54 км включительно</w:t>
            </w:r>
          </w:p>
        </w:tc>
      </w:tr>
      <w:tr w:rsidR="00CB5936" w:rsidRPr="009C28C8" w:rsidTr="006877D1">
        <w:trPr>
          <w:trHeight w:val="564"/>
        </w:trPr>
        <w:tc>
          <w:tcPr>
            <w:tcW w:w="1106" w:type="dxa"/>
            <w:vMerge/>
            <w:vAlign w:val="center"/>
          </w:tcPr>
          <w:p w:rsidR="00CB5936" w:rsidRPr="009C28C8" w:rsidRDefault="00CB5936" w:rsidP="006877D1">
            <w:pPr>
              <w:pStyle w:val="aff0"/>
              <w:spacing w:before="120" w:after="120"/>
              <w:rPr>
                <w:rFonts w:ascii="Times New Roman" w:hAnsi="Times New Roman" w:cs="Times New Roman"/>
                <w:b w:val="0"/>
                <w:bCs w:val="0"/>
                <w:sz w:val="24"/>
                <w:szCs w:val="24"/>
              </w:rPr>
            </w:pPr>
          </w:p>
        </w:tc>
        <w:tc>
          <w:tcPr>
            <w:tcW w:w="3006" w:type="dxa"/>
            <w:vAlign w:val="center"/>
          </w:tcPr>
          <w:p w:rsidR="00CB5936" w:rsidRPr="009C28C8" w:rsidRDefault="00CB5936" w:rsidP="006877D1">
            <w:pPr>
              <w:pStyle w:val="aff0"/>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20 фут. контейнер</w:t>
            </w:r>
          </w:p>
        </w:tc>
        <w:tc>
          <w:tcPr>
            <w:tcW w:w="5811" w:type="dxa"/>
            <w:vAlign w:val="center"/>
          </w:tcPr>
          <w:p w:rsidR="00CB5936" w:rsidRPr="009C28C8" w:rsidRDefault="00CB5936" w:rsidP="006877D1">
            <w:pPr>
              <w:spacing w:before="120" w:after="120"/>
              <w:jc w:val="center"/>
              <w:rPr>
                <w:bCs/>
              </w:rPr>
            </w:pPr>
            <w:r>
              <w:rPr>
                <w:bCs/>
              </w:rPr>
              <w:t>6 725,00</w:t>
            </w:r>
          </w:p>
        </w:tc>
      </w:tr>
      <w:tr w:rsidR="00CB5936" w:rsidRPr="009C28C8" w:rsidTr="006877D1">
        <w:trPr>
          <w:trHeight w:val="564"/>
        </w:trPr>
        <w:tc>
          <w:tcPr>
            <w:tcW w:w="1106" w:type="dxa"/>
            <w:vMerge/>
            <w:vAlign w:val="center"/>
          </w:tcPr>
          <w:p w:rsidR="00CB5936" w:rsidRPr="009C28C8" w:rsidRDefault="00CB5936" w:rsidP="006877D1">
            <w:pPr>
              <w:pStyle w:val="aff0"/>
              <w:spacing w:before="120" w:after="120"/>
              <w:rPr>
                <w:rFonts w:ascii="Times New Roman" w:hAnsi="Times New Roman" w:cs="Times New Roman"/>
                <w:b w:val="0"/>
                <w:bCs w:val="0"/>
                <w:sz w:val="24"/>
                <w:szCs w:val="24"/>
              </w:rPr>
            </w:pPr>
          </w:p>
        </w:tc>
        <w:tc>
          <w:tcPr>
            <w:tcW w:w="3006" w:type="dxa"/>
            <w:vAlign w:val="center"/>
          </w:tcPr>
          <w:p w:rsidR="00CB5936" w:rsidRPr="009C28C8" w:rsidRDefault="00CB5936" w:rsidP="006877D1">
            <w:pPr>
              <w:pStyle w:val="aff0"/>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 xml:space="preserve">40 фут. контейнер </w:t>
            </w:r>
          </w:p>
        </w:tc>
        <w:tc>
          <w:tcPr>
            <w:tcW w:w="5811" w:type="dxa"/>
            <w:vAlign w:val="center"/>
          </w:tcPr>
          <w:p w:rsidR="00CB5936" w:rsidRPr="009C28C8" w:rsidRDefault="00CB5936" w:rsidP="006877D1">
            <w:pPr>
              <w:spacing w:before="120" w:after="120"/>
              <w:jc w:val="center"/>
              <w:rPr>
                <w:bCs/>
              </w:rPr>
            </w:pPr>
            <w:r>
              <w:rPr>
                <w:bCs/>
              </w:rPr>
              <w:t>8 820,00</w:t>
            </w:r>
          </w:p>
        </w:tc>
      </w:tr>
      <w:tr w:rsidR="00CB5936" w:rsidRPr="009C28C8" w:rsidTr="006877D1">
        <w:trPr>
          <w:trHeight w:val="47"/>
        </w:trPr>
        <w:tc>
          <w:tcPr>
            <w:tcW w:w="1106" w:type="dxa"/>
            <w:vMerge w:val="restart"/>
            <w:vAlign w:val="center"/>
          </w:tcPr>
          <w:p w:rsidR="00CB5936" w:rsidRPr="009C28C8" w:rsidRDefault="00CB5936" w:rsidP="006877D1">
            <w:pPr>
              <w:pStyle w:val="aff0"/>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6</w:t>
            </w:r>
          </w:p>
        </w:tc>
        <w:tc>
          <w:tcPr>
            <w:tcW w:w="8817" w:type="dxa"/>
            <w:gridSpan w:val="2"/>
            <w:vAlign w:val="center"/>
          </w:tcPr>
          <w:p w:rsidR="00CB5936" w:rsidRPr="009C28C8" w:rsidRDefault="00CB5936" w:rsidP="006877D1">
            <w:pPr>
              <w:jc w:val="center"/>
              <w:rPr>
                <w:b/>
                <w:bCs/>
              </w:rPr>
            </w:pPr>
            <w:r>
              <w:rPr>
                <w:b/>
                <w:bCs/>
              </w:rPr>
              <w:t>С 55 до 65 км включительно</w:t>
            </w:r>
          </w:p>
        </w:tc>
      </w:tr>
      <w:tr w:rsidR="00CB5936" w:rsidRPr="009C28C8" w:rsidTr="006877D1">
        <w:trPr>
          <w:trHeight w:val="564"/>
        </w:trPr>
        <w:tc>
          <w:tcPr>
            <w:tcW w:w="1106" w:type="dxa"/>
            <w:vMerge/>
            <w:vAlign w:val="center"/>
          </w:tcPr>
          <w:p w:rsidR="00CB5936" w:rsidRPr="009C28C8" w:rsidRDefault="00CB5936" w:rsidP="006877D1">
            <w:pPr>
              <w:pStyle w:val="aff0"/>
              <w:spacing w:before="120" w:after="120"/>
              <w:jc w:val="left"/>
              <w:rPr>
                <w:rFonts w:ascii="Times New Roman" w:hAnsi="Times New Roman" w:cs="Times New Roman"/>
                <w:b w:val="0"/>
                <w:bCs w:val="0"/>
                <w:sz w:val="24"/>
                <w:szCs w:val="24"/>
              </w:rPr>
            </w:pPr>
          </w:p>
        </w:tc>
        <w:tc>
          <w:tcPr>
            <w:tcW w:w="3006" w:type="dxa"/>
            <w:vAlign w:val="center"/>
          </w:tcPr>
          <w:p w:rsidR="00CB5936" w:rsidRPr="009C28C8" w:rsidRDefault="00CB5936" w:rsidP="006877D1">
            <w:pPr>
              <w:pStyle w:val="aff0"/>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20 фут. контейнер</w:t>
            </w:r>
          </w:p>
        </w:tc>
        <w:tc>
          <w:tcPr>
            <w:tcW w:w="5811" w:type="dxa"/>
            <w:vAlign w:val="center"/>
          </w:tcPr>
          <w:p w:rsidR="00CB5936" w:rsidRPr="009C28C8" w:rsidRDefault="00CB5936" w:rsidP="006877D1">
            <w:pPr>
              <w:spacing w:before="120" w:after="120"/>
              <w:jc w:val="center"/>
              <w:rPr>
                <w:bCs/>
              </w:rPr>
            </w:pPr>
            <w:r>
              <w:rPr>
                <w:bCs/>
              </w:rPr>
              <w:t>7 387,00</w:t>
            </w:r>
          </w:p>
        </w:tc>
      </w:tr>
      <w:tr w:rsidR="00CB5936" w:rsidRPr="009C28C8" w:rsidTr="006877D1">
        <w:trPr>
          <w:trHeight w:val="564"/>
        </w:trPr>
        <w:tc>
          <w:tcPr>
            <w:tcW w:w="1106" w:type="dxa"/>
            <w:vMerge/>
            <w:vAlign w:val="center"/>
          </w:tcPr>
          <w:p w:rsidR="00CB5936" w:rsidRPr="009C28C8" w:rsidRDefault="00CB5936" w:rsidP="006877D1">
            <w:pPr>
              <w:pStyle w:val="aff0"/>
              <w:spacing w:before="120" w:after="120"/>
              <w:jc w:val="left"/>
              <w:rPr>
                <w:rFonts w:ascii="Times New Roman" w:hAnsi="Times New Roman" w:cs="Times New Roman"/>
                <w:b w:val="0"/>
                <w:bCs w:val="0"/>
                <w:sz w:val="24"/>
                <w:szCs w:val="24"/>
              </w:rPr>
            </w:pPr>
          </w:p>
        </w:tc>
        <w:tc>
          <w:tcPr>
            <w:tcW w:w="3006" w:type="dxa"/>
            <w:vAlign w:val="center"/>
          </w:tcPr>
          <w:p w:rsidR="00CB5936" w:rsidRPr="009C28C8" w:rsidRDefault="00CB5936" w:rsidP="006877D1">
            <w:pPr>
              <w:pStyle w:val="aff0"/>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40 фут. Контейнер</w:t>
            </w:r>
          </w:p>
        </w:tc>
        <w:tc>
          <w:tcPr>
            <w:tcW w:w="5811" w:type="dxa"/>
            <w:vAlign w:val="center"/>
          </w:tcPr>
          <w:p w:rsidR="00CB5936" w:rsidRPr="009C28C8" w:rsidRDefault="00CB5936" w:rsidP="006877D1">
            <w:pPr>
              <w:spacing w:before="120" w:after="120"/>
              <w:jc w:val="center"/>
              <w:rPr>
                <w:bCs/>
              </w:rPr>
            </w:pPr>
            <w:r>
              <w:rPr>
                <w:bCs/>
              </w:rPr>
              <w:t>10 143,00</w:t>
            </w:r>
          </w:p>
        </w:tc>
      </w:tr>
      <w:tr w:rsidR="00CB5936" w:rsidRPr="009C28C8" w:rsidTr="006877D1">
        <w:trPr>
          <w:trHeight w:val="136"/>
        </w:trPr>
        <w:tc>
          <w:tcPr>
            <w:tcW w:w="1106" w:type="dxa"/>
            <w:vMerge w:val="restart"/>
            <w:vAlign w:val="center"/>
          </w:tcPr>
          <w:p w:rsidR="00CB5936" w:rsidRPr="009C28C8" w:rsidRDefault="00CB5936" w:rsidP="006877D1">
            <w:pPr>
              <w:pStyle w:val="aff0"/>
              <w:spacing w:before="120" w:after="120"/>
              <w:rPr>
                <w:rFonts w:ascii="Times New Roman" w:hAnsi="Times New Roman" w:cs="Times New Roman"/>
                <w:b w:val="0"/>
                <w:bCs w:val="0"/>
                <w:sz w:val="24"/>
                <w:szCs w:val="24"/>
                <w:highlight w:val="cyan"/>
              </w:rPr>
            </w:pPr>
            <w:r>
              <w:rPr>
                <w:rFonts w:ascii="Times New Roman" w:hAnsi="Times New Roman" w:cs="Times New Roman"/>
                <w:b w:val="0"/>
                <w:sz w:val="24"/>
                <w:szCs w:val="24"/>
              </w:rPr>
              <w:t>7</w:t>
            </w:r>
          </w:p>
        </w:tc>
        <w:tc>
          <w:tcPr>
            <w:tcW w:w="8817" w:type="dxa"/>
            <w:gridSpan w:val="2"/>
            <w:vAlign w:val="center"/>
          </w:tcPr>
          <w:p w:rsidR="00CB5936" w:rsidRPr="009C28C8" w:rsidRDefault="00CB5936" w:rsidP="006877D1">
            <w:pPr>
              <w:jc w:val="center"/>
              <w:rPr>
                <w:b/>
                <w:bCs/>
              </w:rPr>
            </w:pPr>
            <w:r>
              <w:rPr>
                <w:b/>
                <w:bCs/>
              </w:rPr>
              <w:t>С 66 до 100 км включительно</w:t>
            </w:r>
          </w:p>
        </w:tc>
      </w:tr>
      <w:tr w:rsidR="00CB5936" w:rsidRPr="009C28C8" w:rsidTr="006877D1">
        <w:trPr>
          <w:trHeight w:val="564"/>
        </w:trPr>
        <w:tc>
          <w:tcPr>
            <w:tcW w:w="1106" w:type="dxa"/>
            <w:vMerge/>
            <w:vAlign w:val="center"/>
          </w:tcPr>
          <w:p w:rsidR="00CB5936" w:rsidRPr="009C28C8" w:rsidRDefault="00CB5936" w:rsidP="006877D1">
            <w:pPr>
              <w:pStyle w:val="aff0"/>
              <w:spacing w:before="120" w:after="120"/>
              <w:jc w:val="left"/>
              <w:rPr>
                <w:rFonts w:ascii="Times New Roman" w:hAnsi="Times New Roman" w:cs="Times New Roman"/>
                <w:b w:val="0"/>
                <w:bCs w:val="0"/>
                <w:sz w:val="24"/>
                <w:szCs w:val="24"/>
                <w:highlight w:val="cyan"/>
              </w:rPr>
            </w:pPr>
          </w:p>
        </w:tc>
        <w:tc>
          <w:tcPr>
            <w:tcW w:w="3006" w:type="dxa"/>
            <w:vAlign w:val="center"/>
          </w:tcPr>
          <w:p w:rsidR="00CB5936" w:rsidRPr="009C28C8" w:rsidRDefault="00CB5936" w:rsidP="006877D1">
            <w:pPr>
              <w:pStyle w:val="aff0"/>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20 фут. контейнер</w:t>
            </w:r>
          </w:p>
        </w:tc>
        <w:tc>
          <w:tcPr>
            <w:tcW w:w="5811" w:type="dxa"/>
            <w:vAlign w:val="center"/>
          </w:tcPr>
          <w:p w:rsidR="00CB5936" w:rsidRPr="009C28C8" w:rsidRDefault="00CB5936" w:rsidP="006877D1">
            <w:pPr>
              <w:spacing w:before="120" w:after="120"/>
              <w:jc w:val="center"/>
              <w:rPr>
                <w:bCs/>
              </w:rPr>
            </w:pPr>
            <w:r>
              <w:rPr>
                <w:bCs/>
              </w:rPr>
              <w:t>9 151,00</w:t>
            </w:r>
          </w:p>
        </w:tc>
      </w:tr>
      <w:tr w:rsidR="00CB5936" w:rsidRPr="009C28C8" w:rsidTr="006877D1">
        <w:trPr>
          <w:trHeight w:val="564"/>
        </w:trPr>
        <w:tc>
          <w:tcPr>
            <w:tcW w:w="1106" w:type="dxa"/>
            <w:vMerge/>
            <w:vAlign w:val="center"/>
          </w:tcPr>
          <w:p w:rsidR="00CB5936" w:rsidRPr="009C28C8" w:rsidRDefault="00CB5936" w:rsidP="006877D1">
            <w:pPr>
              <w:pStyle w:val="aff0"/>
              <w:spacing w:before="120" w:after="120"/>
              <w:jc w:val="left"/>
              <w:rPr>
                <w:rFonts w:ascii="Times New Roman" w:hAnsi="Times New Roman" w:cs="Times New Roman"/>
                <w:b w:val="0"/>
                <w:bCs w:val="0"/>
                <w:sz w:val="24"/>
                <w:szCs w:val="24"/>
                <w:highlight w:val="cyan"/>
              </w:rPr>
            </w:pPr>
          </w:p>
        </w:tc>
        <w:tc>
          <w:tcPr>
            <w:tcW w:w="3006" w:type="dxa"/>
            <w:vAlign w:val="center"/>
          </w:tcPr>
          <w:p w:rsidR="00CB5936" w:rsidRPr="009C28C8" w:rsidRDefault="00CB5936" w:rsidP="006877D1">
            <w:pPr>
              <w:pStyle w:val="aff0"/>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40 фут. контейнер</w:t>
            </w:r>
          </w:p>
        </w:tc>
        <w:tc>
          <w:tcPr>
            <w:tcW w:w="5811" w:type="dxa"/>
            <w:vAlign w:val="center"/>
          </w:tcPr>
          <w:p w:rsidR="00CB5936" w:rsidRPr="009C28C8" w:rsidRDefault="00CB5936" w:rsidP="006877D1">
            <w:pPr>
              <w:spacing w:before="120" w:after="120"/>
              <w:jc w:val="center"/>
              <w:rPr>
                <w:bCs/>
              </w:rPr>
            </w:pPr>
            <w:r>
              <w:rPr>
                <w:bCs/>
              </w:rPr>
              <w:t>11 025,00</w:t>
            </w:r>
          </w:p>
        </w:tc>
      </w:tr>
      <w:tr w:rsidR="00CB5936" w:rsidRPr="009C28C8" w:rsidTr="006877D1">
        <w:trPr>
          <w:trHeight w:val="114"/>
        </w:trPr>
        <w:tc>
          <w:tcPr>
            <w:tcW w:w="1106" w:type="dxa"/>
            <w:vMerge w:val="restart"/>
            <w:vAlign w:val="center"/>
          </w:tcPr>
          <w:p w:rsidR="00CB5936" w:rsidRPr="009C28C8" w:rsidRDefault="00CB5936" w:rsidP="006877D1">
            <w:pPr>
              <w:pStyle w:val="aff0"/>
              <w:spacing w:before="120" w:after="120"/>
              <w:rPr>
                <w:rFonts w:ascii="Times New Roman" w:hAnsi="Times New Roman" w:cs="Times New Roman"/>
                <w:b w:val="0"/>
                <w:bCs w:val="0"/>
                <w:sz w:val="24"/>
                <w:szCs w:val="24"/>
                <w:highlight w:val="cyan"/>
              </w:rPr>
            </w:pPr>
            <w:r>
              <w:rPr>
                <w:rFonts w:ascii="Times New Roman" w:hAnsi="Times New Roman" w:cs="Times New Roman"/>
                <w:b w:val="0"/>
                <w:sz w:val="24"/>
                <w:szCs w:val="24"/>
              </w:rPr>
              <w:t>8</w:t>
            </w:r>
          </w:p>
        </w:tc>
        <w:tc>
          <w:tcPr>
            <w:tcW w:w="8817" w:type="dxa"/>
            <w:gridSpan w:val="2"/>
            <w:vAlign w:val="center"/>
          </w:tcPr>
          <w:p w:rsidR="00CB5936" w:rsidRPr="009C28C8" w:rsidRDefault="00CB5936" w:rsidP="006877D1">
            <w:pPr>
              <w:jc w:val="center"/>
              <w:rPr>
                <w:b/>
                <w:bCs/>
              </w:rPr>
            </w:pPr>
            <w:r>
              <w:rPr>
                <w:b/>
                <w:bCs/>
              </w:rPr>
              <w:t>С 101 до 150 км включительно</w:t>
            </w:r>
          </w:p>
        </w:tc>
      </w:tr>
      <w:tr w:rsidR="00CB5936" w:rsidRPr="009C28C8" w:rsidTr="006877D1">
        <w:trPr>
          <w:trHeight w:val="642"/>
        </w:trPr>
        <w:tc>
          <w:tcPr>
            <w:tcW w:w="1106" w:type="dxa"/>
            <w:vMerge/>
            <w:vAlign w:val="center"/>
          </w:tcPr>
          <w:p w:rsidR="00CB5936" w:rsidRPr="009C28C8" w:rsidRDefault="00CB5936" w:rsidP="006877D1">
            <w:pPr>
              <w:pStyle w:val="aff0"/>
              <w:spacing w:before="120" w:after="120"/>
              <w:rPr>
                <w:rFonts w:ascii="Times New Roman" w:hAnsi="Times New Roman" w:cs="Times New Roman"/>
                <w:b w:val="0"/>
                <w:bCs w:val="0"/>
                <w:sz w:val="24"/>
                <w:szCs w:val="24"/>
                <w:highlight w:val="cyan"/>
              </w:rPr>
            </w:pPr>
          </w:p>
        </w:tc>
        <w:tc>
          <w:tcPr>
            <w:tcW w:w="3006" w:type="dxa"/>
            <w:vAlign w:val="center"/>
          </w:tcPr>
          <w:p w:rsidR="00CB5936" w:rsidRPr="009C28C8" w:rsidRDefault="00CB5936" w:rsidP="006877D1">
            <w:pPr>
              <w:pStyle w:val="aff0"/>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20 фут.</w:t>
            </w:r>
            <w:r>
              <w:rPr>
                <w:rFonts w:ascii="Times New Roman" w:hAnsi="Times New Roman" w:cs="Times New Roman"/>
                <w:b w:val="0"/>
                <w:bCs w:val="0"/>
                <w:sz w:val="24"/>
                <w:szCs w:val="24"/>
              </w:rPr>
              <w:t xml:space="preserve"> контейнер</w:t>
            </w:r>
          </w:p>
        </w:tc>
        <w:tc>
          <w:tcPr>
            <w:tcW w:w="5811" w:type="dxa"/>
            <w:vAlign w:val="center"/>
          </w:tcPr>
          <w:p w:rsidR="00CB5936" w:rsidRPr="009C28C8" w:rsidRDefault="00CB5936" w:rsidP="006877D1">
            <w:pPr>
              <w:spacing w:before="120" w:after="120"/>
              <w:jc w:val="center"/>
              <w:rPr>
                <w:bCs/>
              </w:rPr>
            </w:pPr>
            <w:r>
              <w:rPr>
                <w:bCs/>
              </w:rPr>
              <w:t>13 230,00</w:t>
            </w:r>
          </w:p>
        </w:tc>
      </w:tr>
      <w:tr w:rsidR="00CB5936" w:rsidRPr="009C28C8" w:rsidTr="006877D1">
        <w:trPr>
          <w:trHeight w:val="564"/>
        </w:trPr>
        <w:tc>
          <w:tcPr>
            <w:tcW w:w="1106" w:type="dxa"/>
            <w:vMerge/>
            <w:vAlign w:val="center"/>
          </w:tcPr>
          <w:p w:rsidR="00CB5936" w:rsidRPr="009C28C8" w:rsidRDefault="00CB5936" w:rsidP="006877D1">
            <w:pPr>
              <w:pStyle w:val="aff0"/>
              <w:spacing w:before="120" w:after="120"/>
              <w:rPr>
                <w:rFonts w:ascii="Times New Roman" w:hAnsi="Times New Roman" w:cs="Times New Roman"/>
                <w:b w:val="0"/>
                <w:bCs w:val="0"/>
                <w:sz w:val="24"/>
                <w:szCs w:val="24"/>
                <w:highlight w:val="cyan"/>
              </w:rPr>
            </w:pPr>
          </w:p>
        </w:tc>
        <w:tc>
          <w:tcPr>
            <w:tcW w:w="3006" w:type="dxa"/>
            <w:vAlign w:val="center"/>
          </w:tcPr>
          <w:p w:rsidR="00CB5936" w:rsidRPr="009C28C8" w:rsidRDefault="00CB5936" w:rsidP="006877D1">
            <w:pPr>
              <w:pStyle w:val="aff0"/>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40 фут. контейнер</w:t>
            </w:r>
          </w:p>
        </w:tc>
        <w:tc>
          <w:tcPr>
            <w:tcW w:w="5811" w:type="dxa"/>
            <w:vAlign w:val="center"/>
          </w:tcPr>
          <w:p w:rsidR="00CB5936" w:rsidRPr="009C28C8" w:rsidRDefault="00CB5936" w:rsidP="006877D1">
            <w:pPr>
              <w:spacing w:before="120" w:after="120"/>
              <w:jc w:val="center"/>
              <w:rPr>
                <w:bCs/>
              </w:rPr>
            </w:pPr>
            <w:r>
              <w:rPr>
                <w:bCs/>
              </w:rPr>
              <w:t>15 435,00</w:t>
            </w:r>
          </w:p>
        </w:tc>
      </w:tr>
      <w:tr w:rsidR="00CB5936" w:rsidRPr="009C28C8" w:rsidTr="006877D1">
        <w:trPr>
          <w:trHeight w:val="47"/>
        </w:trPr>
        <w:tc>
          <w:tcPr>
            <w:tcW w:w="1106" w:type="dxa"/>
            <w:vMerge w:val="restart"/>
            <w:vAlign w:val="center"/>
          </w:tcPr>
          <w:p w:rsidR="00CB5936" w:rsidRPr="009C28C8" w:rsidRDefault="00CB5936" w:rsidP="006877D1">
            <w:pPr>
              <w:pStyle w:val="aff0"/>
              <w:spacing w:before="120" w:after="120"/>
              <w:rPr>
                <w:rFonts w:ascii="Times New Roman" w:hAnsi="Times New Roman" w:cs="Times New Roman"/>
                <w:b w:val="0"/>
                <w:bCs w:val="0"/>
                <w:sz w:val="24"/>
                <w:szCs w:val="24"/>
                <w:highlight w:val="cyan"/>
              </w:rPr>
            </w:pPr>
            <w:r>
              <w:rPr>
                <w:rFonts w:ascii="Times New Roman" w:hAnsi="Times New Roman" w:cs="Times New Roman"/>
                <w:b w:val="0"/>
                <w:sz w:val="24"/>
                <w:szCs w:val="24"/>
              </w:rPr>
              <w:t>9</w:t>
            </w:r>
          </w:p>
        </w:tc>
        <w:tc>
          <w:tcPr>
            <w:tcW w:w="8817" w:type="dxa"/>
            <w:gridSpan w:val="2"/>
            <w:vAlign w:val="center"/>
          </w:tcPr>
          <w:p w:rsidR="00CB5936" w:rsidRPr="009C28C8" w:rsidRDefault="00CB5936" w:rsidP="006877D1">
            <w:pPr>
              <w:jc w:val="center"/>
              <w:rPr>
                <w:b/>
                <w:bCs/>
              </w:rPr>
            </w:pPr>
            <w:r>
              <w:rPr>
                <w:b/>
                <w:bCs/>
              </w:rPr>
              <w:t>С 151 до 200 км включительно</w:t>
            </w:r>
          </w:p>
        </w:tc>
      </w:tr>
      <w:tr w:rsidR="00CB5936" w:rsidRPr="009C28C8" w:rsidTr="006877D1">
        <w:trPr>
          <w:trHeight w:val="564"/>
        </w:trPr>
        <w:tc>
          <w:tcPr>
            <w:tcW w:w="1106" w:type="dxa"/>
            <w:vMerge/>
            <w:vAlign w:val="center"/>
          </w:tcPr>
          <w:p w:rsidR="00CB5936" w:rsidRPr="009C28C8" w:rsidRDefault="00CB5936" w:rsidP="006877D1">
            <w:pPr>
              <w:pStyle w:val="aff0"/>
              <w:spacing w:before="120" w:after="120"/>
              <w:rPr>
                <w:rFonts w:ascii="Times New Roman" w:hAnsi="Times New Roman" w:cs="Times New Roman"/>
                <w:b w:val="0"/>
                <w:bCs w:val="0"/>
                <w:sz w:val="24"/>
                <w:szCs w:val="24"/>
                <w:highlight w:val="cyan"/>
              </w:rPr>
            </w:pPr>
          </w:p>
        </w:tc>
        <w:tc>
          <w:tcPr>
            <w:tcW w:w="3006" w:type="dxa"/>
            <w:vAlign w:val="center"/>
          </w:tcPr>
          <w:p w:rsidR="00CB5936" w:rsidRPr="009C28C8" w:rsidRDefault="00CB5936" w:rsidP="006877D1">
            <w:pPr>
              <w:pStyle w:val="aff0"/>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20 фут. контейнер</w:t>
            </w:r>
          </w:p>
        </w:tc>
        <w:tc>
          <w:tcPr>
            <w:tcW w:w="5811" w:type="dxa"/>
            <w:vAlign w:val="center"/>
          </w:tcPr>
          <w:p w:rsidR="00CB5936" w:rsidRPr="009C28C8" w:rsidRDefault="00CB5936" w:rsidP="006877D1">
            <w:pPr>
              <w:spacing w:before="120" w:after="120"/>
              <w:jc w:val="center"/>
              <w:rPr>
                <w:bCs/>
              </w:rPr>
            </w:pPr>
            <w:r>
              <w:rPr>
                <w:bCs/>
              </w:rPr>
              <w:t>17 640,00</w:t>
            </w:r>
          </w:p>
        </w:tc>
      </w:tr>
      <w:tr w:rsidR="00CB5936" w:rsidRPr="009C28C8" w:rsidTr="006877D1">
        <w:trPr>
          <w:trHeight w:val="564"/>
        </w:trPr>
        <w:tc>
          <w:tcPr>
            <w:tcW w:w="1106" w:type="dxa"/>
            <w:vMerge/>
            <w:vAlign w:val="center"/>
          </w:tcPr>
          <w:p w:rsidR="00CB5936" w:rsidRPr="009C28C8" w:rsidRDefault="00CB5936" w:rsidP="006877D1">
            <w:pPr>
              <w:pStyle w:val="aff0"/>
              <w:spacing w:before="120" w:after="120"/>
              <w:rPr>
                <w:rFonts w:ascii="Times New Roman" w:hAnsi="Times New Roman" w:cs="Times New Roman"/>
                <w:b w:val="0"/>
                <w:bCs w:val="0"/>
                <w:sz w:val="24"/>
                <w:szCs w:val="24"/>
                <w:highlight w:val="cyan"/>
              </w:rPr>
            </w:pPr>
          </w:p>
        </w:tc>
        <w:tc>
          <w:tcPr>
            <w:tcW w:w="3006" w:type="dxa"/>
            <w:vAlign w:val="center"/>
          </w:tcPr>
          <w:p w:rsidR="00CB5936" w:rsidRPr="009C28C8" w:rsidRDefault="00CB5936" w:rsidP="006877D1">
            <w:pPr>
              <w:pStyle w:val="aff0"/>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 xml:space="preserve">40 фут. контейнер </w:t>
            </w:r>
          </w:p>
        </w:tc>
        <w:tc>
          <w:tcPr>
            <w:tcW w:w="5811" w:type="dxa"/>
            <w:vAlign w:val="center"/>
          </w:tcPr>
          <w:p w:rsidR="00CB5936" w:rsidRPr="009C28C8" w:rsidRDefault="00CB5936" w:rsidP="006877D1">
            <w:pPr>
              <w:spacing w:before="120" w:after="120"/>
              <w:jc w:val="center"/>
              <w:rPr>
                <w:bCs/>
              </w:rPr>
            </w:pPr>
            <w:r>
              <w:rPr>
                <w:bCs/>
              </w:rPr>
              <w:t>20 396,00</w:t>
            </w:r>
          </w:p>
        </w:tc>
      </w:tr>
      <w:tr w:rsidR="00CB5936" w:rsidRPr="009C28C8" w:rsidTr="006877D1">
        <w:trPr>
          <w:trHeight w:val="118"/>
        </w:trPr>
        <w:tc>
          <w:tcPr>
            <w:tcW w:w="1106" w:type="dxa"/>
            <w:vMerge w:val="restart"/>
            <w:vAlign w:val="center"/>
          </w:tcPr>
          <w:p w:rsidR="00CB5936" w:rsidRPr="009C28C8" w:rsidRDefault="00CB5936" w:rsidP="006877D1">
            <w:pPr>
              <w:pStyle w:val="aff0"/>
              <w:spacing w:before="120" w:after="120"/>
              <w:rPr>
                <w:rFonts w:ascii="Times New Roman" w:hAnsi="Times New Roman" w:cs="Times New Roman"/>
                <w:b w:val="0"/>
                <w:bCs w:val="0"/>
                <w:sz w:val="24"/>
                <w:szCs w:val="24"/>
                <w:highlight w:val="cyan"/>
              </w:rPr>
            </w:pPr>
            <w:r>
              <w:rPr>
                <w:rFonts w:ascii="Times New Roman" w:hAnsi="Times New Roman" w:cs="Times New Roman"/>
                <w:b w:val="0"/>
                <w:sz w:val="24"/>
                <w:szCs w:val="24"/>
              </w:rPr>
              <w:t>10</w:t>
            </w:r>
          </w:p>
        </w:tc>
        <w:tc>
          <w:tcPr>
            <w:tcW w:w="8817" w:type="dxa"/>
            <w:gridSpan w:val="2"/>
            <w:vAlign w:val="center"/>
          </w:tcPr>
          <w:p w:rsidR="00CB5936" w:rsidRPr="009C28C8" w:rsidRDefault="00CB5936" w:rsidP="006877D1">
            <w:pPr>
              <w:jc w:val="center"/>
              <w:rPr>
                <w:b/>
                <w:bCs/>
              </w:rPr>
            </w:pPr>
            <w:r>
              <w:rPr>
                <w:b/>
                <w:bCs/>
              </w:rPr>
              <w:t>С 201 до 250 км включительно</w:t>
            </w:r>
          </w:p>
        </w:tc>
      </w:tr>
      <w:tr w:rsidR="00CB5936" w:rsidRPr="009C28C8" w:rsidTr="006877D1">
        <w:trPr>
          <w:trHeight w:val="615"/>
        </w:trPr>
        <w:tc>
          <w:tcPr>
            <w:tcW w:w="1106" w:type="dxa"/>
            <w:vMerge/>
            <w:vAlign w:val="center"/>
          </w:tcPr>
          <w:p w:rsidR="00CB5936" w:rsidRPr="009C28C8" w:rsidRDefault="00CB5936" w:rsidP="006877D1">
            <w:pPr>
              <w:pStyle w:val="aff0"/>
              <w:spacing w:before="120" w:after="120"/>
              <w:rPr>
                <w:rFonts w:ascii="Times New Roman" w:hAnsi="Times New Roman" w:cs="Times New Roman"/>
                <w:b w:val="0"/>
                <w:bCs w:val="0"/>
                <w:sz w:val="24"/>
                <w:szCs w:val="24"/>
                <w:highlight w:val="cyan"/>
              </w:rPr>
            </w:pPr>
          </w:p>
        </w:tc>
        <w:tc>
          <w:tcPr>
            <w:tcW w:w="3006" w:type="dxa"/>
            <w:vAlign w:val="center"/>
          </w:tcPr>
          <w:p w:rsidR="00CB5936" w:rsidRPr="009C28C8" w:rsidRDefault="00CB5936" w:rsidP="006877D1">
            <w:pPr>
              <w:pStyle w:val="aff0"/>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20 фут. контейнер</w:t>
            </w:r>
          </w:p>
        </w:tc>
        <w:tc>
          <w:tcPr>
            <w:tcW w:w="5811" w:type="dxa"/>
            <w:vAlign w:val="center"/>
          </w:tcPr>
          <w:p w:rsidR="00CB5936" w:rsidRPr="009C28C8" w:rsidRDefault="00CB5936" w:rsidP="006877D1">
            <w:pPr>
              <w:spacing w:before="120" w:after="120"/>
              <w:jc w:val="center"/>
              <w:rPr>
                <w:bCs/>
              </w:rPr>
            </w:pPr>
            <w:r>
              <w:rPr>
                <w:bCs/>
              </w:rPr>
              <w:t>21 498,00</w:t>
            </w:r>
          </w:p>
        </w:tc>
      </w:tr>
      <w:tr w:rsidR="00CB5936" w:rsidRPr="009C28C8" w:rsidTr="006877D1">
        <w:trPr>
          <w:trHeight w:val="564"/>
        </w:trPr>
        <w:tc>
          <w:tcPr>
            <w:tcW w:w="1106" w:type="dxa"/>
            <w:vMerge/>
            <w:vAlign w:val="center"/>
          </w:tcPr>
          <w:p w:rsidR="00CB5936" w:rsidRPr="009C28C8" w:rsidRDefault="00CB5936" w:rsidP="006877D1">
            <w:pPr>
              <w:pStyle w:val="aff0"/>
              <w:spacing w:before="120" w:after="120"/>
              <w:rPr>
                <w:rFonts w:ascii="Times New Roman" w:hAnsi="Times New Roman" w:cs="Times New Roman"/>
                <w:b w:val="0"/>
                <w:bCs w:val="0"/>
                <w:sz w:val="24"/>
                <w:szCs w:val="24"/>
                <w:highlight w:val="cyan"/>
              </w:rPr>
            </w:pPr>
          </w:p>
        </w:tc>
        <w:tc>
          <w:tcPr>
            <w:tcW w:w="3006" w:type="dxa"/>
            <w:vAlign w:val="center"/>
          </w:tcPr>
          <w:p w:rsidR="00CB5936" w:rsidRPr="009C28C8" w:rsidRDefault="00CB5936" w:rsidP="006877D1">
            <w:pPr>
              <w:pStyle w:val="aff0"/>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40 фут. контейнер</w:t>
            </w:r>
          </w:p>
        </w:tc>
        <w:tc>
          <w:tcPr>
            <w:tcW w:w="5811" w:type="dxa"/>
            <w:vAlign w:val="center"/>
          </w:tcPr>
          <w:p w:rsidR="00CB5936" w:rsidRPr="009C28C8" w:rsidRDefault="00CB5936" w:rsidP="006877D1">
            <w:pPr>
              <w:spacing w:before="120" w:after="120"/>
              <w:jc w:val="center"/>
              <w:rPr>
                <w:bCs/>
              </w:rPr>
            </w:pPr>
            <w:r>
              <w:rPr>
                <w:bCs/>
              </w:rPr>
              <w:t>25 026,00</w:t>
            </w:r>
          </w:p>
        </w:tc>
      </w:tr>
      <w:tr w:rsidR="00CB5936" w:rsidRPr="009C28C8" w:rsidTr="006877D1">
        <w:trPr>
          <w:trHeight w:val="47"/>
        </w:trPr>
        <w:tc>
          <w:tcPr>
            <w:tcW w:w="1106" w:type="dxa"/>
            <w:vMerge w:val="restart"/>
            <w:vAlign w:val="center"/>
          </w:tcPr>
          <w:p w:rsidR="00CB5936" w:rsidRPr="009C28C8" w:rsidRDefault="00CB5936" w:rsidP="006877D1">
            <w:pPr>
              <w:pStyle w:val="aff0"/>
              <w:spacing w:before="120" w:after="120"/>
              <w:rPr>
                <w:rFonts w:ascii="Times New Roman" w:hAnsi="Times New Roman" w:cs="Times New Roman"/>
                <w:b w:val="0"/>
                <w:bCs w:val="0"/>
                <w:sz w:val="24"/>
                <w:szCs w:val="24"/>
                <w:highlight w:val="cyan"/>
              </w:rPr>
            </w:pPr>
            <w:r>
              <w:rPr>
                <w:rFonts w:ascii="Times New Roman" w:hAnsi="Times New Roman" w:cs="Times New Roman"/>
                <w:b w:val="0"/>
                <w:sz w:val="24"/>
                <w:szCs w:val="24"/>
              </w:rPr>
              <w:t>11</w:t>
            </w:r>
          </w:p>
        </w:tc>
        <w:tc>
          <w:tcPr>
            <w:tcW w:w="8817" w:type="dxa"/>
            <w:gridSpan w:val="2"/>
            <w:vAlign w:val="center"/>
          </w:tcPr>
          <w:p w:rsidR="00CB5936" w:rsidRPr="009C28C8" w:rsidRDefault="00CB5936" w:rsidP="006877D1">
            <w:pPr>
              <w:jc w:val="center"/>
              <w:rPr>
                <w:b/>
                <w:bCs/>
              </w:rPr>
            </w:pPr>
            <w:r>
              <w:rPr>
                <w:b/>
                <w:bCs/>
              </w:rPr>
              <w:t>С 251 до 300 км включительно</w:t>
            </w:r>
          </w:p>
        </w:tc>
      </w:tr>
      <w:tr w:rsidR="00CB5936" w:rsidRPr="009C28C8" w:rsidTr="006877D1">
        <w:trPr>
          <w:trHeight w:val="564"/>
        </w:trPr>
        <w:tc>
          <w:tcPr>
            <w:tcW w:w="1106" w:type="dxa"/>
            <w:vMerge/>
            <w:vAlign w:val="center"/>
          </w:tcPr>
          <w:p w:rsidR="00CB5936" w:rsidRPr="009C28C8" w:rsidRDefault="00CB5936" w:rsidP="006877D1">
            <w:pPr>
              <w:pStyle w:val="aff0"/>
              <w:spacing w:before="120" w:after="120"/>
              <w:rPr>
                <w:rFonts w:ascii="Times New Roman" w:hAnsi="Times New Roman" w:cs="Times New Roman"/>
                <w:b w:val="0"/>
                <w:bCs w:val="0"/>
                <w:sz w:val="24"/>
                <w:szCs w:val="24"/>
                <w:highlight w:val="cyan"/>
              </w:rPr>
            </w:pPr>
          </w:p>
        </w:tc>
        <w:tc>
          <w:tcPr>
            <w:tcW w:w="3006" w:type="dxa"/>
            <w:vAlign w:val="center"/>
          </w:tcPr>
          <w:p w:rsidR="00CB5936" w:rsidRPr="009C28C8" w:rsidRDefault="00CB5936" w:rsidP="006877D1">
            <w:pPr>
              <w:pStyle w:val="aff0"/>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20 фут. контейнер</w:t>
            </w:r>
          </w:p>
        </w:tc>
        <w:tc>
          <w:tcPr>
            <w:tcW w:w="5811" w:type="dxa"/>
            <w:vAlign w:val="center"/>
          </w:tcPr>
          <w:p w:rsidR="00CB5936" w:rsidRPr="009C28C8" w:rsidRDefault="00CB5936" w:rsidP="006877D1">
            <w:pPr>
              <w:spacing w:before="120" w:after="120"/>
              <w:jc w:val="center"/>
              <w:rPr>
                <w:bCs/>
              </w:rPr>
            </w:pPr>
            <w:r>
              <w:rPr>
                <w:bCs/>
              </w:rPr>
              <w:t>25 358,00</w:t>
            </w:r>
          </w:p>
        </w:tc>
      </w:tr>
      <w:tr w:rsidR="00CB5936" w:rsidRPr="009C28C8" w:rsidTr="006877D1">
        <w:trPr>
          <w:trHeight w:val="564"/>
        </w:trPr>
        <w:tc>
          <w:tcPr>
            <w:tcW w:w="1106" w:type="dxa"/>
            <w:vMerge/>
            <w:vAlign w:val="center"/>
          </w:tcPr>
          <w:p w:rsidR="00CB5936" w:rsidRPr="009C28C8" w:rsidRDefault="00CB5936" w:rsidP="006877D1">
            <w:pPr>
              <w:pStyle w:val="aff0"/>
              <w:spacing w:before="120" w:after="120"/>
              <w:rPr>
                <w:rFonts w:ascii="Times New Roman" w:hAnsi="Times New Roman" w:cs="Times New Roman"/>
                <w:b w:val="0"/>
                <w:bCs w:val="0"/>
                <w:sz w:val="24"/>
                <w:szCs w:val="24"/>
                <w:highlight w:val="cyan"/>
              </w:rPr>
            </w:pPr>
          </w:p>
        </w:tc>
        <w:tc>
          <w:tcPr>
            <w:tcW w:w="3006" w:type="dxa"/>
            <w:vAlign w:val="center"/>
          </w:tcPr>
          <w:p w:rsidR="00CB5936" w:rsidRPr="009C28C8" w:rsidRDefault="00CB5936" w:rsidP="006877D1">
            <w:pPr>
              <w:pStyle w:val="aff0"/>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40 фут. контейнер</w:t>
            </w:r>
          </w:p>
        </w:tc>
        <w:tc>
          <w:tcPr>
            <w:tcW w:w="5811" w:type="dxa"/>
            <w:vAlign w:val="center"/>
          </w:tcPr>
          <w:p w:rsidR="00CB5936" w:rsidRPr="009C28C8" w:rsidRDefault="00CB5936" w:rsidP="006877D1">
            <w:pPr>
              <w:spacing w:before="120" w:after="120"/>
              <w:jc w:val="center"/>
              <w:rPr>
                <w:bCs/>
              </w:rPr>
            </w:pPr>
            <w:r>
              <w:rPr>
                <w:bCs/>
              </w:rPr>
              <w:t>27 563,00</w:t>
            </w:r>
          </w:p>
        </w:tc>
      </w:tr>
      <w:tr w:rsidR="00CB5936" w:rsidRPr="009C28C8" w:rsidTr="006877D1">
        <w:trPr>
          <w:trHeight w:val="188"/>
        </w:trPr>
        <w:tc>
          <w:tcPr>
            <w:tcW w:w="1106" w:type="dxa"/>
            <w:vMerge w:val="restart"/>
            <w:vAlign w:val="center"/>
          </w:tcPr>
          <w:p w:rsidR="00CB5936" w:rsidRPr="009C28C8" w:rsidRDefault="00CB5936" w:rsidP="006877D1">
            <w:pPr>
              <w:pStyle w:val="aff0"/>
              <w:spacing w:before="120" w:after="120"/>
              <w:rPr>
                <w:rFonts w:ascii="Times New Roman" w:hAnsi="Times New Roman" w:cs="Times New Roman"/>
                <w:b w:val="0"/>
                <w:bCs w:val="0"/>
                <w:sz w:val="24"/>
                <w:szCs w:val="24"/>
              </w:rPr>
            </w:pPr>
            <w:r>
              <w:rPr>
                <w:rFonts w:ascii="Times New Roman" w:hAnsi="Times New Roman" w:cs="Times New Roman"/>
                <w:b w:val="0"/>
                <w:bCs w:val="0"/>
                <w:sz w:val="24"/>
                <w:szCs w:val="24"/>
              </w:rPr>
              <w:t>12</w:t>
            </w:r>
          </w:p>
        </w:tc>
        <w:tc>
          <w:tcPr>
            <w:tcW w:w="8817" w:type="dxa"/>
            <w:gridSpan w:val="2"/>
            <w:vAlign w:val="center"/>
          </w:tcPr>
          <w:p w:rsidR="00CB5936" w:rsidRPr="009C28C8" w:rsidRDefault="00CB5936" w:rsidP="006877D1">
            <w:pPr>
              <w:jc w:val="center"/>
              <w:rPr>
                <w:b/>
                <w:bCs/>
              </w:rPr>
            </w:pPr>
            <w:r>
              <w:rPr>
                <w:b/>
                <w:bCs/>
              </w:rPr>
              <w:t>С 301 до 350 км включительно</w:t>
            </w:r>
          </w:p>
        </w:tc>
      </w:tr>
      <w:tr w:rsidR="00CB5936" w:rsidRPr="009C28C8" w:rsidTr="006877D1">
        <w:trPr>
          <w:trHeight w:val="564"/>
        </w:trPr>
        <w:tc>
          <w:tcPr>
            <w:tcW w:w="1106" w:type="dxa"/>
            <w:vMerge/>
            <w:vAlign w:val="center"/>
          </w:tcPr>
          <w:p w:rsidR="00CB5936" w:rsidRPr="009C28C8" w:rsidRDefault="00CB5936" w:rsidP="006877D1">
            <w:pPr>
              <w:pStyle w:val="aff0"/>
              <w:spacing w:before="120" w:after="120"/>
              <w:rPr>
                <w:rFonts w:ascii="Times New Roman" w:hAnsi="Times New Roman" w:cs="Times New Roman"/>
                <w:b w:val="0"/>
                <w:bCs w:val="0"/>
                <w:sz w:val="24"/>
                <w:szCs w:val="24"/>
              </w:rPr>
            </w:pPr>
          </w:p>
        </w:tc>
        <w:tc>
          <w:tcPr>
            <w:tcW w:w="3006" w:type="dxa"/>
            <w:vAlign w:val="center"/>
          </w:tcPr>
          <w:p w:rsidR="00CB5936" w:rsidRPr="009C28C8" w:rsidRDefault="00CB5936" w:rsidP="006877D1">
            <w:pPr>
              <w:pStyle w:val="aff0"/>
              <w:spacing w:before="120" w:after="120"/>
              <w:rPr>
                <w:rFonts w:ascii="Times New Roman" w:hAnsi="Times New Roman" w:cs="Times New Roman"/>
                <w:b w:val="0"/>
                <w:sz w:val="24"/>
                <w:szCs w:val="24"/>
              </w:rPr>
            </w:pPr>
            <w:r>
              <w:rPr>
                <w:rFonts w:ascii="Times New Roman" w:hAnsi="Times New Roman" w:cs="Times New Roman"/>
                <w:b w:val="0"/>
                <w:sz w:val="24"/>
                <w:szCs w:val="24"/>
              </w:rPr>
              <w:t>20 фут. контейнер</w:t>
            </w:r>
          </w:p>
        </w:tc>
        <w:tc>
          <w:tcPr>
            <w:tcW w:w="5811" w:type="dxa"/>
            <w:vAlign w:val="center"/>
          </w:tcPr>
          <w:p w:rsidR="00CB5936" w:rsidRPr="009C28C8" w:rsidRDefault="00CB5936" w:rsidP="006877D1">
            <w:pPr>
              <w:spacing w:before="120" w:after="120"/>
              <w:jc w:val="center"/>
              <w:rPr>
                <w:bCs/>
              </w:rPr>
            </w:pPr>
            <w:r>
              <w:rPr>
                <w:bCs/>
              </w:rPr>
              <w:t>26 460,00</w:t>
            </w:r>
          </w:p>
        </w:tc>
      </w:tr>
      <w:tr w:rsidR="00CB5936" w:rsidRPr="009C28C8" w:rsidTr="006877D1">
        <w:trPr>
          <w:trHeight w:val="564"/>
        </w:trPr>
        <w:tc>
          <w:tcPr>
            <w:tcW w:w="1106" w:type="dxa"/>
            <w:vMerge/>
            <w:vAlign w:val="center"/>
          </w:tcPr>
          <w:p w:rsidR="00CB5936" w:rsidRPr="009C28C8" w:rsidRDefault="00CB5936" w:rsidP="006877D1">
            <w:pPr>
              <w:pStyle w:val="aff0"/>
              <w:spacing w:before="120" w:after="120"/>
              <w:rPr>
                <w:rFonts w:ascii="Times New Roman" w:hAnsi="Times New Roman" w:cs="Times New Roman"/>
                <w:b w:val="0"/>
                <w:bCs w:val="0"/>
                <w:sz w:val="24"/>
                <w:szCs w:val="24"/>
              </w:rPr>
            </w:pPr>
          </w:p>
        </w:tc>
        <w:tc>
          <w:tcPr>
            <w:tcW w:w="3006" w:type="dxa"/>
            <w:vAlign w:val="center"/>
          </w:tcPr>
          <w:p w:rsidR="00CB5936" w:rsidRPr="009C28C8" w:rsidRDefault="00CB5936" w:rsidP="006877D1">
            <w:pPr>
              <w:pStyle w:val="aff0"/>
              <w:spacing w:before="120" w:after="120"/>
              <w:rPr>
                <w:rFonts w:ascii="Times New Roman" w:hAnsi="Times New Roman" w:cs="Times New Roman"/>
                <w:b w:val="0"/>
                <w:sz w:val="24"/>
                <w:szCs w:val="24"/>
              </w:rPr>
            </w:pPr>
            <w:r>
              <w:rPr>
                <w:rFonts w:ascii="Times New Roman" w:hAnsi="Times New Roman" w:cs="Times New Roman"/>
                <w:b w:val="0"/>
                <w:sz w:val="24"/>
                <w:szCs w:val="24"/>
              </w:rPr>
              <w:t>40 фут. контейнер</w:t>
            </w:r>
          </w:p>
        </w:tc>
        <w:tc>
          <w:tcPr>
            <w:tcW w:w="5811" w:type="dxa"/>
            <w:vAlign w:val="center"/>
          </w:tcPr>
          <w:p w:rsidR="00CB5936" w:rsidRPr="009C28C8" w:rsidRDefault="00CB5936" w:rsidP="006877D1">
            <w:pPr>
              <w:spacing w:before="120" w:after="120"/>
              <w:jc w:val="center"/>
              <w:rPr>
                <w:bCs/>
              </w:rPr>
            </w:pPr>
            <w:r>
              <w:rPr>
                <w:bCs/>
              </w:rPr>
              <w:t>28 665,00</w:t>
            </w:r>
          </w:p>
        </w:tc>
      </w:tr>
      <w:tr w:rsidR="00CB5936" w:rsidRPr="009C28C8" w:rsidTr="006877D1">
        <w:trPr>
          <w:trHeight w:val="188"/>
        </w:trPr>
        <w:tc>
          <w:tcPr>
            <w:tcW w:w="1106" w:type="dxa"/>
            <w:vMerge w:val="restart"/>
            <w:vAlign w:val="center"/>
          </w:tcPr>
          <w:p w:rsidR="00CB5936" w:rsidRPr="009C28C8" w:rsidRDefault="00CB5936" w:rsidP="006877D1">
            <w:pPr>
              <w:pStyle w:val="aff0"/>
              <w:spacing w:before="120" w:after="120"/>
              <w:rPr>
                <w:rFonts w:ascii="Times New Roman" w:hAnsi="Times New Roman" w:cs="Times New Roman"/>
                <w:b w:val="0"/>
                <w:bCs w:val="0"/>
                <w:sz w:val="24"/>
                <w:szCs w:val="24"/>
              </w:rPr>
            </w:pPr>
            <w:r>
              <w:rPr>
                <w:rFonts w:ascii="Times New Roman" w:hAnsi="Times New Roman" w:cs="Times New Roman"/>
                <w:b w:val="0"/>
                <w:bCs w:val="0"/>
                <w:sz w:val="24"/>
                <w:szCs w:val="24"/>
              </w:rPr>
              <w:t>13</w:t>
            </w:r>
          </w:p>
        </w:tc>
        <w:tc>
          <w:tcPr>
            <w:tcW w:w="8817" w:type="dxa"/>
            <w:gridSpan w:val="2"/>
            <w:vAlign w:val="center"/>
          </w:tcPr>
          <w:p w:rsidR="00CB5936" w:rsidRPr="009C28C8" w:rsidRDefault="00CB5936" w:rsidP="006877D1">
            <w:pPr>
              <w:jc w:val="center"/>
              <w:rPr>
                <w:b/>
                <w:bCs/>
              </w:rPr>
            </w:pPr>
            <w:r>
              <w:rPr>
                <w:b/>
                <w:bCs/>
              </w:rPr>
              <w:t>С 351 до 400 км включительно</w:t>
            </w:r>
          </w:p>
        </w:tc>
      </w:tr>
      <w:tr w:rsidR="00CB5936" w:rsidRPr="009C28C8" w:rsidTr="006877D1">
        <w:trPr>
          <w:trHeight w:val="564"/>
        </w:trPr>
        <w:tc>
          <w:tcPr>
            <w:tcW w:w="1106" w:type="dxa"/>
            <w:vMerge/>
            <w:vAlign w:val="center"/>
          </w:tcPr>
          <w:p w:rsidR="00CB5936" w:rsidRPr="009C28C8" w:rsidRDefault="00CB5936" w:rsidP="006877D1">
            <w:pPr>
              <w:pStyle w:val="aff0"/>
              <w:rPr>
                <w:rFonts w:ascii="Times New Roman" w:hAnsi="Times New Roman" w:cs="Times New Roman"/>
                <w:b w:val="0"/>
                <w:bCs w:val="0"/>
                <w:sz w:val="24"/>
                <w:szCs w:val="24"/>
              </w:rPr>
            </w:pPr>
          </w:p>
        </w:tc>
        <w:tc>
          <w:tcPr>
            <w:tcW w:w="3006" w:type="dxa"/>
            <w:vAlign w:val="center"/>
          </w:tcPr>
          <w:p w:rsidR="00CB5936" w:rsidRPr="009C28C8" w:rsidRDefault="00CB5936" w:rsidP="006877D1">
            <w:pPr>
              <w:pStyle w:val="aff0"/>
              <w:spacing w:before="120" w:after="120"/>
              <w:rPr>
                <w:rFonts w:ascii="Times New Roman" w:hAnsi="Times New Roman" w:cs="Times New Roman"/>
                <w:b w:val="0"/>
                <w:sz w:val="24"/>
                <w:szCs w:val="24"/>
              </w:rPr>
            </w:pPr>
            <w:r>
              <w:rPr>
                <w:rFonts w:ascii="Times New Roman" w:hAnsi="Times New Roman" w:cs="Times New Roman"/>
                <w:b w:val="0"/>
                <w:sz w:val="24"/>
                <w:szCs w:val="24"/>
              </w:rPr>
              <w:t>20 фут. контейнер</w:t>
            </w:r>
          </w:p>
        </w:tc>
        <w:tc>
          <w:tcPr>
            <w:tcW w:w="5811" w:type="dxa"/>
            <w:vAlign w:val="center"/>
          </w:tcPr>
          <w:p w:rsidR="00CB5936" w:rsidRPr="009C28C8" w:rsidRDefault="00CB5936" w:rsidP="006877D1">
            <w:pPr>
              <w:spacing w:before="120" w:after="120"/>
              <w:jc w:val="center"/>
              <w:rPr>
                <w:bCs/>
              </w:rPr>
            </w:pPr>
            <w:r>
              <w:rPr>
                <w:bCs/>
              </w:rPr>
              <w:t>28 665,00</w:t>
            </w:r>
          </w:p>
        </w:tc>
      </w:tr>
      <w:tr w:rsidR="00CB5936" w:rsidRPr="009C28C8" w:rsidTr="006877D1">
        <w:trPr>
          <w:trHeight w:val="564"/>
        </w:trPr>
        <w:tc>
          <w:tcPr>
            <w:tcW w:w="1106" w:type="dxa"/>
            <w:vMerge/>
            <w:vAlign w:val="center"/>
          </w:tcPr>
          <w:p w:rsidR="00CB5936" w:rsidRPr="009C28C8" w:rsidRDefault="00CB5936" w:rsidP="006877D1">
            <w:pPr>
              <w:pStyle w:val="aff0"/>
              <w:rPr>
                <w:rFonts w:ascii="Times New Roman" w:hAnsi="Times New Roman" w:cs="Times New Roman"/>
                <w:b w:val="0"/>
                <w:bCs w:val="0"/>
                <w:sz w:val="24"/>
                <w:szCs w:val="24"/>
              </w:rPr>
            </w:pPr>
          </w:p>
        </w:tc>
        <w:tc>
          <w:tcPr>
            <w:tcW w:w="3006" w:type="dxa"/>
            <w:vAlign w:val="center"/>
          </w:tcPr>
          <w:p w:rsidR="00CB5936" w:rsidRPr="009C28C8" w:rsidRDefault="00CB5936" w:rsidP="006877D1">
            <w:pPr>
              <w:pStyle w:val="aff0"/>
              <w:spacing w:before="120" w:after="120"/>
              <w:rPr>
                <w:rFonts w:ascii="Times New Roman" w:hAnsi="Times New Roman" w:cs="Times New Roman"/>
                <w:b w:val="0"/>
                <w:sz w:val="24"/>
                <w:szCs w:val="24"/>
              </w:rPr>
            </w:pPr>
            <w:r>
              <w:rPr>
                <w:rFonts w:ascii="Times New Roman" w:hAnsi="Times New Roman" w:cs="Times New Roman"/>
                <w:b w:val="0"/>
                <w:sz w:val="24"/>
                <w:szCs w:val="24"/>
              </w:rPr>
              <w:t>40 фут. контейнер</w:t>
            </w:r>
          </w:p>
        </w:tc>
        <w:tc>
          <w:tcPr>
            <w:tcW w:w="5811" w:type="dxa"/>
            <w:vAlign w:val="center"/>
          </w:tcPr>
          <w:p w:rsidR="00CB5936" w:rsidRPr="009C28C8" w:rsidRDefault="00CB5936" w:rsidP="006877D1">
            <w:pPr>
              <w:spacing w:before="120" w:after="120"/>
              <w:jc w:val="center"/>
              <w:rPr>
                <w:bCs/>
              </w:rPr>
            </w:pPr>
            <w:r>
              <w:rPr>
                <w:bCs/>
              </w:rPr>
              <w:t>33 075,00</w:t>
            </w:r>
          </w:p>
        </w:tc>
      </w:tr>
      <w:tr w:rsidR="00CB5936" w:rsidRPr="009C28C8" w:rsidTr="006877D1">
        <w:trPr>
          <w:trHeight w:val="564"/>
        </w:trPr>
        <w:tc>
          <w:tcPr>
            <w:tcW w:w="1106" w:type="dxa"/>
            <w:vMerge w:val="restart"/>
            <w:vAlign w:val="center"/>
          </w:tcPr>
          <w:p w:rsidR="00CB5936" w:rsidRPr="009C28C8" w:rsidRDefault="00CB5936" w:rsidP="006877D1">
            <w:pPr>
              <w:pStyle w:val="aff0"/>
              <w:rPr>
                <w:rFonts w:ascii="Times New Roman" w:hAnsi="Times New Roman" w:cs="Times New Roman"/>
                <w:b w:val="0"/>
                <w:bCs w:val="0"/>
                <w:sz w:val="24"/>
                <w:szCs w:val="24"/>
              </w:rPr>
            </w:pPr>
            <w:r>
              <w:rPr>
                <w:rFonts w:ascii="Times New Roman" w:hAnsi="Times New Roman" w:cs="Times New Roman"/>
                <w:b w:val="0"/>
                <w:bCs w:val="0"/>
                <w:sz w:val="24"/>
                <w:szCs w:val="24"/>
              </w:rPr>
              <w:t>14</w:t>
            </w:r>
          </w:p>
        </w:tc>
        <w:tc>
          <w:tcPr>
            <w:tcW w:w="8817" w:type="dxa"/>
            <w:gridSpan w:val="2"/>
            <w:vAlign w:val="center"/>
          </w:tcPr>
          <w:p w:rsidR="00CB5936" w:rsidRPr="009C28C8" w:rsidRDefault="00CB5936" w:rsidP="006877D1">
            <w:pPr>
              <w:pStyle w:val="aff0"/>
              <w:spacing w:before="120" w:after="120"/>
              <w:rPr>
                <w:rFonts w:ascii="Times New Roman" w:hAnsi="Times New Roman" w:cs="Times New Roman"/>
                <w:sz w:val="24"/>
                <w:szCs w:val="24"/>
              </w:rPr>
            </w:pPr>
            <w:r>
              <w:rPr>
                <w:rFonts w:ascii="Times New Roman" w:hAnsi="Times New Roman" w:cs="Times New Roman"/>
                <w:sz w:val="24"/>
                <w:szCs w:val="24"/>
              </w:rPr>
              <w:t>Работа автомобиля сверх норматива (за один час)</w:t>
            </w:r>
          </w:p>
        </w:tc>
      </w:tr>
      <w:tr w:rsidR="00CB5936" w:rsidRPr="009C28C8" w:rsidTr="006877D1">
        <w:trPr>
          <w:trHeight w:val="459"/>
        </w:trPr>
        <w:tc>
          <w:tcPr>
            <w:tcW w:w="1106" w:type="dxa"/>
            <w:vMerge/>
            <w:vAlign w:val="center"/>
          </w:tcPr>
          <w:p w:rsidR="00CB5936" w:rsidRPr="009C28C8" w:rsidRDefault="00CB5936" w:rsidP="006877D1">
            <w:pPr>
              <w:pStyle w:val="aff0"/>
              <w:rPr>
                <w:rFonts w:ascii="Times New Roman" w:hAnsi="Times New Roman" w:cs="Times New Roman"/>
                <w:b w:val="0"/>
                <w:bCs w:val="0"/>
                <w:sz w:val="24"/>
                <w:szCs w:val="24"/>
              </w:rPr>
            </w:pPr>
          </w:p>
        </w:tc>
        <w:tc>
          <w:tcPr>
            <w:tcW w:w="3006" w:type="dxa"/>
            <w:vAlign w:val="center"/>
          </w:tcPr>
          <w:p w:rsidR="00CB5936" w:rsidRPr="009C28C8" w:rsidRDefault="00CB5936" w:rsidP="006877D1">
            <w:pPr>
              <w:pStyle w:val="aff0"/>
              <w:spacing w:before="120" w:after="120"/>
              <w:rPr>
                <w:rFonts w:ascii="Times New Roman" w:hAnsi="Times New Roman" w:cs="Times New Roman"/>
                <w:b w:val="0"/>
                <w:sz w:val="24"/>
                <w:szCs w:val="24"/>
              </w:rPr>
            </w:pPr>
            <w:r>
              <w:rPr>
                <w:rFonts w:ascii="Times New Roman" w:hAnsi="Times New Roman" w:cs="Times New Roman"/>
                <w:b w:val="0"/>
                <w:sz w:val="24"/>
                <w:szCs w:val="24"/>
              </w:rPr>
              <w:t xml:space="preserve">20 фут. контейнер </w:t>
            </w:r>
          </w:p>
        </w:tc>
        <w:tc>
          <w:tcPr>
            <w:tcW w:w="5811" w:type="dxa"/>
            <w:vAlign w:val="center"/>
          </w:tcPr>
          <w:p w:rsidR="00CB5936" w:rsidRPr="009C28C8" w:rsidRDefault="00CB5936" w:rsidP="006877D1">
            <w:pPr>
              <w:spacing w:before="120" w:after="120"/>
              <w:jc w:val="center"/>
              <w:rPr>
                <w:bCs/>
              </w:rPr>
            </w:pPr>
            <w:r>
              <w:rPr>
                <w:bCs/>
              </w:rPr>
              <w:t>717,00</w:t>
            </w:r>
          </w:p>
        </w:tc>
      </w:tr>
      <w:tr w:rsidR="00CB5936" w:rsidRPr="009C28C8" w:rsidTr="006877D1">
        <w:trPr>
          <w:trHeight w:val="564"/>
        </w:trPr>
        <w:tc>
          <w:tcPr>
            <w:tcW w:w="1106" w:type="dxa"/>
            <w:vMerge/>
            <w:vAlign w:val="center"/>
          </w:tcPr>
          <w:p w:rsidR="00CB5936" w:rsidRPr="009C28C8" w:rsidRDefault="00CB5936" w:rsidP="006877D1">
            <w:pPr>
              <w:pStyle w:val="aff0"/>
              <w:rPr>
                <w:rFonts w:ascii="Times New Roman" w:hAnsi="Times New Roman" w:cs="Times New Roman"/>
                <w:b w:val="0"/>
                <w:bCs w:val="0"/>
                <w:sz w:val="24"/>
                <w:szCs w:val="24"/>
              </w:rPr>
            </w:pPr>
          </w:p>
        </w:tc>
        <w:tc>
          <w:tcPr>
            <w:tcW w:w="3006" w:type="dxa"/>
            <w:vAlign w:val="center"/>
          </w:tcPr>
          <w:p w:rsidR="00CB5936" w:rsidRPr="009C28C8" w:rsidRDefault="00CB5936" w:rsidP="006877D1">
            <w:pPr>
              <w:pStyle w:val="aff0"/>
              <w:spacing w:before="120" w:after="120"/>
              <w:rPr>
                <w:rFonts w:ascii="Times New Roman" w:hAnsi="Times New Roman" w:cs="Times New Roman"/>
                <w:b w:val="0"/>
                <w:sz w:val="24"/>
                <w:szCs w:val="24"/>
              </w:rPr>
            </w:pPr>
            <w:r>
              <w:rPr>
                <w:rFonts w:ascii="Times New Roman" w:hAnsi="Times New Roman" w:cs="Times New Roman"/>
                <w:b w:val="0"/>
                <w:sz w:val="24"/>
                <w:szCs w:val="24"/>
              </w:rPr>
              <w:t>40 фут. контейнер</w:t>
            </w:r>
          </w:p>
        </w:tc>
        <w:tc>
          <w:tcPr>
            <w:tcW w:w="5811" w:type="dxa"/>
            <w:vAlign w:val="center"/>
          </w:tcPr>
          <w:p w:rsidR="00CB5936" w:rsidRPr="009C28C8" w:rsidRDefault="00CB5936" w:rsidP="006877D1">
            <w:pPr>
              <w:spacing w:before="120" w:after="120"/>
              <w:jc w:val="center"/>
              <w:rPr>
                <w:bCs/>
              </w:rPr>
            </w:pPr>
            <w:r>
              <w:rPr>
                <w:bCs/>
              </w:rPr>
              <w:t>794,00</w:t>
            </w:r>
          </w:p>
        </w:tc>
      </w:tr>
      <w:tr w:rsidR="00CB5936" w:rsidRPr="009C28C8" w:rsidTr="006877D1">
        <w:trPr>
          <w:trHeight w:val="564"/>
        </w:trPr>
        <w:tc>
          <w:tcPr>
            <w:tcW w:w="1106" w:type="dxa"/>
            <w:vMerge w:val="restart"/>
            <w:vAlign w:val="center"/>
          </w:tcPr>
          <w:p w:rsidR="00CB5936" w:rsidRPr="009C28C8" w:rsidRDefault="00CB5936" w:rsidP="006877D1">
            <w:pPr>
              <w:pStyle w:val="aff0"/>
              <w:rPr>
                <w:rFonts w:ascii="Times New Roman" w:hAnsi="Times New Roman" w:cs="Times New Roman"/>
                <w:b w:val="0"/>
                <w:bCs w:val="0"/>
                <w:sz w:val="24"/>
                <w:szCs w:val="24"/>
              </w:rPr>
            </w:pPr>
            <w:r>
              <w:rPr>
                <w:rFonts w:ascii="Times New Roman" w:hAnsi="Times New Roman" w:cs="Times New Roman"/>
                <w:b w:val="0"/>
                <w:bCs w:val="0"/>
                <w:sz w:val="24"/>
                <w:szCs w:val="24"/>
              </w:rPr>
              <w:t>15</w:t>
            </w:r>
          </w:p>
        </w:tc>
        <w:tc>
          <w:tcPr>
            <w:tcW w:w="8817" w:type="dxa"/>
            <w:gridSpan w:val="2"/>
            <w:vAlign w:val="center"/>
          </w:tcPr>
          <w:p w:rsidR="00CB5936" w:rsidRPr="009C28C8" w:rsidRDefault="00CB5936" w:rsidP="006877D1">
            <w:pPr>
              <w:spacing w:before="120" w:after="120"/>
              <w:jc w:val="center"/>
              <w:rPr>
                <w:b/>
                <w:bCs/>
              </w:rPr>
            </w:pPr>
            <w:r>
              <w:rPr>
                <w:b/>
              </w:rPr>
              <w:t>Норма времени на загрузку/выгрузку контейнера</w:t>
            </w:r>
          </w:p>
        </w:tc>
      </w:tr>
      <w:tr w:rsidR="00CB5936" w:rsidRPr="009C28C8" w:rsidTr="006877D1">
        <w:trPr>
          <w:trHeight w:val="564"/>
        </w:trPr>
        <w:tc>
          <w:tcPr>
            <w:tcW w:w="1106" w:type="dxa"/>
            <w:vMerge/>
            <w:vAlign w:val="center"/>
          </w:tcPr>
          <w:p w:rsidR="00CB5936" w:rsidRPr="009C28C8" w:rsidRDefault="00CB5936" w:rsidP="006877D1">
            <w:pPr>
              <w:pStyle w:val="aff0"/>
              <w:rPr>
                <w:rFonts w:ascii="Times New Roman" w:hAnsi="Times New Roman" w:cs="Times New Roman"/>
                <w:b w:val="0"/>
                <w:bCs w:val="0"/>
                <w:sz w:val="24"/>
                <w:szCs w:val="24"/>
              </w:rPr>
            </w:pPr>
          </w:p>
        </w:tc>
        <w:tc>
          <w:tcPr>
            <w:tcW w:w="3006" w:type="dxa"/>
            <w:vAlign w:val="center"/>
          </w:tcPr>
          <w:p w:rsidR="00CB5936" w:rsidRPr="009C28C8" w:rsidRDefault="00CB5936" w:rsidP="006877D1">
            <w:pPr>
              <w:pStyle w:val="aff0"/>
              <w:spacing w:before="120" w:after="120"/>
              <w:rPr>
                <w:rFonts w:ascii="Times New Roman" w:hAnsi="Times New Roman" w:cs="Times New Roman"/>
                <w:b w:val="0"/>
                <w:sz w:val="24"/>
                <w:szCs w:val="24"/>
              </w:rPr>
            </w:pPr>
            <w:r>
              <w:rPr>
                <w:rFonts w:ascii="Times New Roman" w:hAnsi="Times New Roman" w:cs="Times New Roman"/>
                <w:b w:val="0"/>
                <w:sz w:val="24"/>
                <w:szCs w:val="24"/>
              </w:rPr>
              <w:t>20 фут. контейнер</w:t>
            </w:r>
          </w:p>
        </w:tc>
        <w:tc>
          <w:tcPr>
            <w:tcW w:w="5811" w:type="dxa"/>
            <w:vAlign w:val="center"/>
          </w:tcPr>
          <w:p w:rsidR="00CB5936" w:rsidRPr="009C28C8" w:rsidRDefault="00CB5936" w:rsidP="006877D1">
            <w:pPr>
              <w:spacing w:before="120" w:after="120"/>
              <w:jc w:val="center"/>
              <w:rPr>
                <w:bCs/>
              </w:rPr>
            </w:pPr>
            <w:r>
              <w:rPr>
                <w:bCs/>
              </w:rPr>
              <w:t>3 часа</w:t>
            </w:r>
          </w:p>
        </w:tc>
      </w:tr>
      <w:tr w:rsidR="00CB5936" w:rsidRPr="009C28C8" w:rsidTr="006877D1">
        <w:trPr>
          <w:trHeight w:val="564"/>
        </w:trPr>
        <w:tc>
          <w:tcPr>
            <w:tcW w:w="1106" w:type="dxa"/>
            <w:vMerge/>
            <w:vAlign w:val="center"/>
          </w:tcPr>
          <w:p w:rsidR="00CB5936" w:rsidRPr="009C28C8" w:rsidRDefault="00CB5936" w:rsidP="006877D1">
            <w:pPr>
              <w:pStyle w:val="aff0"/>
              <w:rPr>
                <w:rFonts w:ascii="Times New Roman" w:hAnsi="Times New Roman" w:cs="Times New Roman"/>
                <w:b w:val="0"/>
                <w:bCs w:val="0"/>
                <w:sz w:val="24"/>
                <w:szCs w:val="24"/>
              </w:rPr>
            </w:pPr>
          </w:p>
        </w:tc>
        <w:tc>
          <w:tcPr>
            <w:tcW w:w="3006" w:type="dxa"/>
            <w:vAlign w:val="center"/>
          </w:tcPr>
          <w:p w:rsidR="00CB5936" w:rsidRPr="009C28C8" w:rsidRDefault="00CB5936" w:rsidP="006877D1">
            <w:pPr>
              <w:pStyle w:val="aff0"/>
              <w:spacing w:before="120" w:after="120"/>
              <w:rPr>
                <w:rFonts w:ascii="Times New Roman" w:hAnsi="Times New Roman" w:cs="Times New Roman"/>
                <w:b w:val="0"/>
                <w:sz w:val="24"/>
                <w:szCs w:val="24"/>
              </w:rPr>
            </w:pPr>
            <w:r>
              <w:rPr>
                <w:rFonts w:ascii="Times New Roman" w:hAnsi="Times New Roman" w:cs="Times New Roman"/>
                <w:b w:val="0"/>
                <w:sz w:val="24"/>
                <w:szCs w:val="24"/>
              </w:rPr>
              <w:t>40 фут. контейнер</w:t>
            </w:r>
          </w:p>
        </w:tc>
        <w:tc>
          <w:tcPr>
            <w:tcW w:w="5811" w:type="dxa"/>
            <w:vAlign w:val="center"/>
          </w:tcPr>
          <w:p w:rsidR="00CB5936" w:rsidRPr="009C28C8" w:rsidRDefault="00CB5936" w:rsidP="006877D1">
            <w:pPr>
              <w:spacing w:before="120" w:after="120"/>
              <w:jc w:val="center"/>
              <w:rPr>
                <w:bCs/>
              </w:rPr>
            </w:pPr>
            <w:r>
              <w:rPr>
                <w:bCs/>
              </w:rPr>
              <w:t>4 часа</w:t>
            </w:r>
          </w:p>
        </w:tc>
      </w:tr>
      <w:tr w:rsidR="00CB5936" w:rsidRPr="009C28C8" w:rsidTr="006877D1">
        <w:trPr>
          <w:trHeight w:val="564"/>
        </w:trPr>
        <w:tc>
          <w:tcPr>
            <w:tcW w:w="1106" w:type="dxa"/>
            <w:vMerge w:val="restart"/>
            <w:vAlign w:val="center"/>
          </w:tcPr>
          <w:p w:rsidR="00CB5936" w:rsidRPr="009C28C8" w:rsidRDefault="00CB5936" w:rsidP="006877D1">
            <w:pPr>
              <w:pStyle w:val="aff0"/>
              <w:rPr>
                <w:rFonts w:ascii="Times New Roman" w:hAnsi="Times New Roman" w:cs="Times New Roman"/>
                <w:b w:val="0"/>
                <w:bCs w:val="0"/>
                <w:sz w:val="24"/>
                <w:szCs w:val="24"/>
              </w:rPr>
            </w:pPr>
            <w:r>
              <w:rPr>
                <w:rFonts w:ascii="Times New Roman" w:hAnsi="Times New Roman" w:cs="Times New Roman"/>
                <w:b w:val="0"/>
                <w:bCs w:val="0"/>
                <w:sz w:val="24"/>
                <w:szCs w:val="24"/>
              </w:rPr>
              <w:t>16</w:t>
            </w:r>
          </w:p>
        </w:tc>
        <w:tc>
          <w:tcPr>
            <w:tcW w:w="8817" w:type="dxa"/>
            <w:gridSpan w:val="2"/>
            <w:vAlign w:val="center"/>
          </w:tcPr>
          <w:p w:rsidR="00CB5936" w:rsidRPr="009C28C8" w:rsidRDefault="00CB5936" w:rsidP="006877D1">
            <w:pPr>
              <w:spacing w:before="120" w:after="120"/>
              <w:jc w:val="center"/>
              <w:rPr>
                <w:b/>
                <w:bCs/>
              </w:rPr>
            </w:pPr>
            <w:r>
              <w:rPr>
                <w:b/>
                <w:bCs/>
              </w:rPr>
              <w:t>Сдача порожнего контейнера на сток с 01 до 07 км включительно</w:t>
            </w:r>
          </w:p>
        </w:tc>
      </w:tr>
      <w:tr w:rsidR="00CB5936" w:rsidRPr="009C28C8" w:rsidTr="006877D1">
        <w:trPr>
          <w:trHeight w:val="564"/>
        </w:trPr>
        <w:tc>
          <w:tcPr>
            <w:tcW w:w="1106" w:type="dxa"/>
            <w:vMerge/>
            <w:vAlign w:val="center"/>
          </w:tcPr>
          <w:p w:rsidR="00CB5936" w:rsidRPr="009C28C8" w:rsidRDefault="00CB5936" w:rsidP="006877D1">
            <w:pPr>
              <w:pStyle w:val="aff0"/>
              <w:rPr>
                <w:rFonts w:ascii="Times New Roman" w:hAnsi="Times New Roman" w:cs="Times New Roman"/>
                <w:b w:val="0"/>
                <w:bCs w:val="0"/>
                <w:sz w:val="24"/>
                <w:szCs w:val="24"/>
              </w:rPr>
            </w:pPr>
          </w:p>
        </w:tc>
        <w:tc>
          <w:tcPr>
            <w:tcW w:w="3006" w:type="dxa"/>
            <w:vAlign w:val="center"/>
          </w:tcPr>
          <w:p w:rsidR="00CB5936" w:rsidRPr="009C28C8" w:rsidRDefault="00CB5936" w:rsidP="006877D1">
            <w:pPr>
              <w:pStyle w:val="aff0"/>
              <w:spacing w:before="120" w:after="120"/>
              <w:rPr>
                <w:rFonts w:ascii="Times New Roman" w:hAnsi="Times New Roman" w:cs="Times New Roman"/>
                <w:b w:val="0"/>
                <w:sz w:val="24"/>
                <w:szCs w:val="24"/>
              </w:rPr>
            </w:pPr>
            <w:r>
              <w:rPr>
                <w:rFonts w:ascii="Times New Roman" w:hAnsi="Times New Roman" w:cs="Times New Roman"/>
                <w:b w:val="0"/>
                <w:sz w:val="24"/>
                <w:szCs w:val="24"/>
              </w:rPr>
              <w:t>20 фут. контейнер</w:t>
            </w:r>
          </w:p>
        </w:tc>
        <w:tc>
          <w:tcPr>
            <w:tcW w:w="5811" w:type="dxa"/>
            <w:vAlign w:val="center"/>
          </w:tcPr>
          <w:p w:rsidR="00CB5936" w:rsidRPr="009C28C8" w:rsidRDefault="00CB5936" w:rsidP="006877D1">
            <w:pPr>
              <w:spacing w:before="120" w:after="120"/>
              <w:jc w:val="center"/>
              <w:rPr>
                <w:bCs/>
              </w:rPr>
            </w:pPr>
            <w:r>
              <w:rPr>
                <w:bCs/>
              </w:rPr>
              <w:t>882,00</w:t>
            </w:r>
          </w:p>
        </w:tc>
      </w:tr>
      <w:tr w:rsidR="00CB5936" w:rsidRPr="009C28C8" w:rsidTr="006877D1">
        <w:trPr>
          <w:trHeight w:val="564"/>
        </w:trPr>
        <w:tc>
          <w:tcPr>
            <w:tcW w:w="1106" w:type="dxa"/>
            <w:vMerge/>
            <w:vAlign w:val="center"/>
          </w:tcPr>
          <w:p w:rsidR="00CB5936" w:rsidRPr="009C28C8" w:rsidRDefault="00CB5936" w:rsidP="006877D1">
            <w:pPr>
              <w:pStyle w:val="aff0"/>
              <w:rPr>
                <w:rFonts w:ascii="Times New Roman" w:hAnsi="Times New Roman" w:cs="Times New Roman"/>
                <w:b w:val="0"/>
                <w:bCs w:val="0"/>
                <w:sz w:val="24"/>
                <w:szCs w:val="24"/>
              </w:rPr>
            </w:pPr>
          </w:p>
        </w:tc>
        <w:tc>
          <w:tcPr>
            <w:tcW w:w="3006" w:type="dxa"/>
            <w:vAlign w:val="center"/>
          </w:tcPr>
          <w:p w:rsidR="00CB5936" w:rsidRPr="009C28C8" w:rsidRDefault="00CB5936" w:rsidP="006877D1">
            <w:pPr>
              <w:pStyle w:val="aff0"/>
              <w:spacing w:before="120" w:after="120"/>
              <w:rPr>
                <w:rFonts w:ascii="Times New Roman" w:hAnsi="Times New Roman" w:cs="Times New Roman"/>
                <w:b w:val="0"/>
                <w:sz w:val="24"/>
                <w:szCs w:val="24"/>
              </w:rPr>
            </w:pPr>
            <w:r>
              <w:rPr>
                <w:rFonts w:ascii="Times New Roman" w:hAnsi="Times New Roman" w:cs="Times New Roman"/>
                <w:b w:val="0"/>
                <w:sz w:val="24"/>
                <w:szCs w:val="24"/>
              </w:rPr>
              <w:t>40 фут. контейнер</w:t>
            </w:r>
          </w:p>
        </w:tc>
        <w:tc>
          <w:tcPr>
            <w:tcW w:w="5811" w:type="dxa"/>
            <w:vAlign w:val="center"/>
          </w:tcPr>
          <w:p w:rsidR="00CB5936" w:rsidRPr="009C28C8" w:rsidRDefault="00CB5936" w:rsidP="006877D1">
            <w:pPr>
              <w:spacing w:before="120" w:after="120"/>
              <w:jc w:val="center"/>
              <w:rPr>
                <w:bCs/>
              </w:rPr>
            </w:pPr>
            <w:r>
              <w:rPr>
                <w:bCs/>
              </w:rPr>
              <w:t>1 103,00</w:t>
            </w:r>
          </w:p>
        </w:tc>
      </w:tr>
      <w:tr w:rsidR="00CB5936" w:rsidRPr="009C28C8" w:rsidTr="006877D1">
        <w:trPr>
          <w:trHeight w:val="564"/>
        </w:trPr>
        <w:tc>
          <w:tcPr>
            <w:tcW w:w="1106" w:type="dxa"/>
            <w:vMerge w:val="restart"/>
            <w:vAlign w:val="center"/>
          </w:tcPr>
          <w:p w:rsidR="00CB5936" w:rsidRPr="009C28C8" w:rsidRDefault="00CB5936" w:rsidP="006877D1">
            <w:pPr>
              <w:pStyle w:val="aff0"/>
              <w:rPr>
                <w:rFonts w:ascii="Times New Roman" w:hAnsi="Times New Roman" w:cs="Times New Roman"/>
                <w:b w:val="0"/>
                <w:bCs w:val="0"/>
                <w:sz w:val="24"/>
                <w:szCs w:val="24"/>
              </w:rPr>
            </w:pPr>
            <w:r>
              <w:rPr>
                <w:rFonts w:ascii="Times New Roman" w:hAnsi="Times New Roman" w:cs="Times New Roman"/>
                <w:b w:val="0"/>
                <w:bCs w:val="0"/>
                <w:sz w:val="24"/>
                <w:szCs w:val="24"/>
              </w:rPr>
              <w:t>16</w:t>
            </w:r>
          </w:p>
        </w:tc>
        <w:tc>
          <w:tcPr>
            <w:tcW w:w="8817" w:type="dxa"/>
            <w:gridSpan w:val="2"/>
            <w:vAlign w:val="center"/>
          </w:tcPr>
          <w:p w:rsidR="00CB5936" w:rsidRPr="009C28C8" w:rsidRDefault="00CB5936" w:rsidP="006877D1">
            <w:pPr>
              <w:spacing w:before="120" w:after="120"/>
              <w:jc w:val="center"/>
              <w:rPr>
                <w:b/>
                <w:bCs/>
              </w:rPr>
            </w:pPr>
            <w:r>
              <w:rPr>
                <w:b/>
                <w:bCs/>
              </w:rPr>
              <w:t>Сдача порожнего контейнера на сток с 08 до 14 км включительно</w:t>
            </w:r>
          </w:p>
        </w:tc>
      </w:tr>
      <w:tr w:rsidR="00CB5936" w:rsidRPr="009C28C8" w:rsidTr="006877D1">
        <w:trPr>
          <w:trHeight w:val="564"/>
        </w:trPr>
        <w:tc>
          <w:tcPr>
            <w:tcW w:w="1106" w:type="dxa"/>
            <w:vMerge/>
            <w:vAlign w:val="center"/>
          </w:tcPr>
          <w:p w:rsidR="00CB5936" w:rsidRPr="009C28C8" w:rsidRDefault="00CB5936" w:rsidP="006877D1">
            <w:pPr>
              <w:pStyle w:val="aff0"/>
              <w:rPr>
                <w:rFonts w:ascii="Times New Roman" w:hAnsi="Times New Roman" w:cs="Times New Roman"/>
                <w:b w:val="0"/>
                <w:bCs w:val="0"/>
                <w:sz w:val="24"/>
                <w:szCs w:val="24"/>
              </w:rPr>
            </w:pPr>
          </w:p>
        </w:tc>
        <w:tc>
          <w:tcPr>
            <w:tcW w:w="3006" w:type="dxa"/>
            <w:vAlign w:val="center"/>
          </w:tcPr>
          <w:p w:rsidR="00CB5936" w:rsidRPr="009C28C8" w:rsidRDefault="00CB5936" w:rsidP="006877D1">
            <w:pPr>
              <w:pStyle w:val="aff0"/>
              <w:spacing w:before="120" w:after="120"/>
              <w:rPr>
                <w:rFonts w:ascii="Times New Roman" w:hAnsi="Times New Roman" w:cs="Times New Roman"/>
                <w:b w:val="0"/>
                <w:sz w:val="24"/>
                <w:szCs w:val="24"/>
              </w:rPr>
            </w:pPr>
            <w:r>
              <w:rPr>
                <w:rFonts w:ascii="Times New Roman" w:hAnsi="Times New Roman" w:cs="Times New Roman"/>
                <w:b w:val="0"/>
                <w:sz w:val="24"/>
                <w:szCs w:val="24"/>
              </w:rPr>
              <w:t>20 фут. контейнер</w:t>
            </w:r>
          </w:p>
        </w:tc>
        <w:tc>
          <w:tcPr>
            <w:tcW w:w="5811" w:type="dxa"/>
            <w:vAlign w:val="center"/>
          </w:tcPr>
          <w:p w:rsidR="00CB5936" w:rsidRPr="009C28C8" w:rsidRDefault="00CB5936" w:rsidP="006877D1">
            <w:pPr>
              <w:spacing w:before="120" w:after="120"/>
              <w:jc w:val="center"/>
              <w:rPr>
                <w:bCs/>
              </w:rPr>
            </w:pPr>
            <w:r>
              <w:rPr>
                <w:bCs/>
              </w:rPr>
              <w:t>1 433,00</w:t>
            </w:r>
          </w:p>
        </w:tc>
      </w:tr>
      <w:tr w:rsidR="00CB5936" w:rsidRPr="009C28C8" w:rsidTr="006877D1">
        <w:trPr>
          <w:trHeight w:val="564"/>
        </w:trPr>
        <w:tc>
          <w:tcPr>
            <w:tcW w:w="1106" w:type="dxa"/>
            <w:vMerge/>
            <w:vAlign w:val="center"/>
          </w:tcPr>
          <w:p w:rsidR="00CB5936" w:rsidRPr="009C28C8" w:rsidRDefault="00CB5936" w:rsidP="006877D1">
            <w:pPr>
              <w:pStyle w:val="aff0"/>
              <w:rPr>
                <w:rFonts w:ascii="Times New Roman" w:hAnsi="Times New Roman" w:cs="Times New Roman"/>
                <w:b w:val="0"/>
                <w:bCs w:val="0"/>
                <w:sz w:val="24"/>
                <w:szCs w:val="24"/>
              </w:rPr>
            </w:pPr>
          </w:p>
        </w:tc>
        <w:tc>
          <w:tcPr>
            <w:tcW w:w="3006" w:type="dxa"/>
            <w:vAlign w:val="center"/>
          </w:tcPr>
          <w:p w:rsidR="00CB5936" w:rsidRPr="009C28C8" w:rsidRDefault="00CB5936" w:rsidP="006877D1">
            <w:pPr>
              <w:pStyle w:val="aff0"/>
              <w:spacing w:before="120" w:after="120"/>
              <w:rPr>
                <w:rFonts w:ascii="Times New Roman" w:hAnsi="Times New Roman" w:cs="Times New Roman"/>
                <w:b w:val="0"/>
                <w:sz w:val="24"/>
                <w:szCs w:val="24"/>
              </w:rPr>
            </w:pPr>
            <w:r>
              <w:rPr>
                <w:rFonts w:ascii="Times New Roman" w:hAnsi="Times New Roman" w:cs="Times New Roman"/>
                <w:b w:val="0"/>
                <w:sz w:val="24"/>
                <w:szCs w:val="24"/>
              </w:rPr>
              <w:t>40 фут. контейнер</w:t>
            </w:r>
          </w:p>
        </w:tc>
        <w:tc>
          <w:tcPr>
            <w:tcW w:w="5811" w:type="dxa"/>
            <w:vAlign w:val="center"/>
          </w:tcPr>
          <w:p w:rsidR="00CB5936" w:rsidRPr="009C28C8" w:rsidRDefault="00CB5936" w:rsidP="006877D1">
            <w:pPr>
              <w:spacing w:before="120" w:after="120"/>
              <w:jc w:val="center"/>
              <w:rPr>
                <w:bCs/>
              </w:rPr>
            </w:pPr>
            <w:r>
              <w:rPr>
                <w:bCs/>
              </w:rPr>
              <w:t>1 985,00</w:t>
            </w:r>
          </w:p>
        </w:tc>
      </w:tr>
    </w:tbl>
    <w:p w:rsidR="00CB5936" w:rsidRDefault="00CB5936" w:rsidP="00CB5936">
      <w:pPr>
        <w:ind w:firstLine="397"/>
        <w:rPr>
          <w:sz w:val="20"/>
          <w:szCs w:val="20"/>
        </w:rPr>
      </w:pPr>
    </w:p>
    <w:p w:rsidR="00CB5936" w:rsidRPr="0061746D" w:rsidRDefault="00CB5936" w:rsidP="00CB5936">
      <w:pPr>
        <w:ind w:firstLine="397"/>
        <w:jc w:val="both"/>
      </w:pPr>
      <w:r w:rsidRPr="0061746D">
        <w:t>Ставки указаны с учетом типоразмеров контейнеров:</w:t>
      </w:r>
    </w:p>
    <w:p w:rsidR="00CB5936" w:rsidRPr="0061746D" w:rsidRDefault="00CB5936" w:rsidP="00CB5936">
      <w:pPr>
        <w:ind w:firstLine="397"/>
        <w:jc w:val="both"/>
      </w:pPr>
      <w:r w:rsidRPr="0061746D">
        <w:t>- цена на 20-футовый контейнер указана для контейнеров грузоподъемностью 24 тн. и 30 тн.;</w:t>
      </w:r>
    </w:p>
    <w:p w:rsidR="00CB5936" w:rsidRDefault="00CB5936" w:rsidP="00CB5936">
      <w:pPr>
        <w:ind w:firstLine="397"/>
        <w:jc w:val="both"/>
      </w:pPr>
      <w:r w:rsidRPr="0061746D">
        <w:t>- цена на 40-футовый контейнер указана для контейнеров грузоподъемностью 30 тонн.</w:t>
      </w:r>
    </w:p>
    <w:p w:rsidR="00CB5936" w:rsidRPr="0028366D" w:rsidRDefault="00CB5936" w:rsidP="00CB5936">
      <w:pPr>
        <w:ind w:firstLine="397"/>
        <w:jc w:val="both"/>
        <w:sectPr w:rsidR="00CB5936" w:rsidRPr="0028366D" w:rsidSect="00C87815">
          <w:headerReference w:type="even" r:id="rId33"/>
          <w:headerReference w:type="default" r:id="rId34"/>
          <w:footerReference w:type="even" r:id="rId35"/>
          <w:footerReference w:type="default" r:id="rId36"/>
          <w:headerReference w:type="first" r:id="rId37"/>
          <w:footerReference w:type="first" r:id="rId38"/>
          <w:pgSz w:w="11907" w:h="16840" w:code="9"/>
          <w:pgMar w:top="425" w:right="851" w:bottom="1134" w:left="1134" w:header="794" w:footer="567" w:gutter="0"/>
          <w:cols w:space="720"/>
          <w:titlePg/>
          <w:docGrid w:linePitch="326"/>
        </w:sectPr>
      </w:pPr>
      <w:r w:rsidRPr="0028366D">
        <w:t>Простой транспортного средства сверх нормативного срока до 15 минут включительно в расчет не принимается, простой свыше 15 минут оплачивается как полный ча</w:t>
      </w:r>
      <w:r>
        <w:t>с простоя.</w:t>
      </w:r>
    </w:p>
    <w:p w:rsidR="00E34452" w:rsidRDefault="00E34452" w:rsidP="005211DE"/>
    <w:p w:rsidR="00E34452" w:rsidRDefault="00E34452" w:rsidP="005211DE"/>
    <w:p w:rsidR="00E34452" w:rsidRPr="003B1559" w:rsidRDefault="00E34452" w:rsidP="00E34452">
      <w:pPr>
        <w:autoSpaceDE w:val="0"/>
        <w:autoSpaceDN w:val="0"/>
        <w:jc w:val="right"/>
      </w:pPr>
      <w:r>
        <w:t>Приложение № 7</w:t>
      </w:r>
    </w:p>
    <w:p w:rsidR="00E34452" w:rsidRPr="00602C04" w:rsidRDefault="00E34452" w:rsidP="00E34452">
      <w:pPr>
        <w:autoSpaceDE w:val="0"/>
        <w:autoSpaceDN w:val="0"/>
        <w:jc w:val="right"/>
      </w:pPr>
      <w:r w:rsidRPr="00602C04">
        <w:t xml:space="preserve">к договору аренды транспортного средства с экипажем </w:t>
      </w:r>
    </w:p>
    <w:p w:rsidR="00E34452" w:rsidRPr="002E2638" w:rsidRDefault="00E34452" w:rsidP="00E34452">
      <w:pPr>
        <w:jc w:val="right"/>
      </w:pPr>
      <w:r w:rsidRPr="00602C04">
        <w:t xml:space="preserve">         </w:t>
      </w:r>
      <w:r>
        <w:t xml:space="preserve"> </w:t>
      </w:r>
      <w:r w:rsidRPr="00602C04">
        <w:tab/>
        <w:t xml:space="preserve">   №__</w:t>
      </w:r>
      <w:r>
        <w:t>________  от «____» ________ 20_</w:t>
      </w:r>
      <w:r w:rsidRPr="00602C04">
        <w:t>__</w:t>
      </w:r>
      <w:r>
        <w:t>г.</w:t>
      </w:r>
      <w:r w:rsidRPr="00602C04">
        <w:t xml:space="preserve">  </w:t>
      </w:r>
      <w:r w:rsidRPr="002E2638">
        <w:t xml:space="preserve"> </w:t>
      </w:r>
    </w:p>
    <w:p w:rsidR="005211DE" w:rsidRPr="00884C80" w:rsidRDefault="005211DE" w:rsidP="005211DE">
      <w:pPr>
        <w:rPr>
          <w:b/>
          <w:u w:val="single"/>
        </w:rPr>
      </w:pPr>
      <w:r w:rsidRPr="00884C80">
        <w:rPr>
          <w:b/>
          <w:u w:val="single"/>
        </w:rPr>
        <w:t>ФОРМА</w:t>
      </w:r>
    </w:p>
    <w:p w:rsidR="005211DE" w:rsidRPr="00884C80" w:rsidRDefault="005211DE" w:rsidP="005211DE">
      <w:pPr>
        <w:ind w:left="6804"/>
        <w:rPr>
          <w:color w:val="000000"/>
        </w:rPr>
      </w:pPr>
    </w:p>
    <w:tbl>
      <w:tblPr>
        <w:tblW w:w="9520" w:type="dxa"/>
        <w:tblInd w:w="93" w:type="dxa"/>
        <w:tblLook w:val="04A0" w:firstRow="1" w:lastRow="0" w:firstColumn="1" w:lastColumn="0" w:noHBand="0" w:noVBand="1"/>
      </w:tblPr>
      <w:tblGrid>
        <w:gridCol w:w="1466"/>
        <w:gridCol w:w="1077"/>
        <w:gridCol w:w="1743"/>
        <w:gridCol w:w="1117"/>
        <w:gridCol w:w="1427"/>
        <w:gridCol w:w="1349"/>
        <w:gridCol w:w="1341"/>
      </w:tblGrid>
      <w:tr w:rsidR="005211DE" w:rsidRPr="00230658" w:rsidTr="005211DE">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5211DE" w:rsidRPr="00230658" w:rsidRDefault="005211DE" w:rsidP="005211DE">
            <w:pPr>
              <w:rPr>
                <w:sz w:val="20"/>
                <w:szCs w:val="20"/>
              </w:rPr>
            </w:pPr>
            <w:r>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5211DE" w:rsidRPr="00230658" w:rsidRDefault="005211DE" w:rsidP="005211DE">
            <w:pPr>
              <w:rPr>
                <w:sz w:val="20"/>
                <w:szCs w:val="20"/>
              </w:rPr>
            </w:pPr>
            <w:r>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5211DE" w:rsidRPr="00230658" w:rsidRDefault="005211DE" w:rsidP="005211DE">
            <w:pPr>
              <w:rPr>
                <w:sz w:val="20"/>
                <w:szCs w:val="20"/>
              </w:rPr>
            </w:pPr>
            <w:r>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5211DE" w:rsidRPr="00230658" w:rsidRDefault="005211DE" w:rsidP="005211DE">
            <w:pPr>
              <w:rPr>
                <w:sz w:val="20"/>
                <w:szCs w:val="20"/>
              </w:rPr>
            </w:pPr>
            <w:r>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5211DE" w:rsidRPr="00230658" w:rsidRDefault="005211DE" w:rsidP="005211DE">
            <w:pPr>
              <w:rPr>
                <w:sz w:val="20"/>
                <w:szCs w:val="20"/>
              </w:rPr>
            </w:pPr>
            <w:r>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5211DE" w:rsidRPr="00230658" w:rsidRDefault="005211DE" w:rsidP="005211DE">
            <w:pPr>
              <w:rPr>
                <w:sz w:val="20"/>
                <w:szCs w:val="20"/>
              </w:rPr>
            </w:pPr>
            <w:r>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5211DE" w:rsidRPr="00230658" w:rsidRDefault="005211DE" w:rsidP="005211DE">
            <w:pPr>
              <w:rPr>
                <w:sz w:val="20"/>
                <w:szCs w:val="20"/>
              </w:rPr>
            </w:pPr>
            <w:r>
              <w:rPr>
                <w:sz w:val="20"/>
                <w:szCs w:val="20"/>
              </w:rPr>
              <w:t>% НДС</w:t>
            </w:r>
          </w:p>
        </w:tc>
      </w:tr>
      <w:tr w:rsidR="005211DE" w:rsidRPr="00230658" w:rsidTr="005211DE">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5211DE" w:rsidRPr="00230658" w:rsidRDefault="005211DE" w:rsidP="005211DE">
            <w:pPr>
              <w:rPr>
                <w:sz w:val="20"/>
                <w:szCs w:val="20"/>
              </w:rPr>
            </w:pPr>
            <w:r>
              <w:rPr>
                <w:sz w:val="20"/>
                <w:szCs w:val="20"/>
              </w:rPr>
              <w:t> </w:t>
            </w:r>
          </w:p>
        </w:tc>
        <w:tc>
          <w:tcPr>
            <w:tcW w:w="1080" w:type="dxa"/>
            <w:tcBorders>
              <w:top w:val="nil"/>
              <w:left w:val="nil"/>
              <w:bottom w:val="single" w:sz="8" w:space="0" w:color="auto"/>
              <w:right w:val="single" w:sz="4" w:space="0" w:color="auto"/>
            </w:tcBorders>
            <w:shd w:val="clear" w:color="auto" w:fill="auto"/>
            <w:vAlign w:val="bottom"/>
            <w:hideMark/>
          </w:tcPr>
          <w:p w:rsidR="005211DE" w:rsidRPr="00230658" w:rsidRDefault="005211DE" w:rsidP="005211DE">
            <w:pPr>
              <w:rPr>
                <w:sz w:val="20"/>
                <w:szCs w:val="20"/>
              </w:rPr>
            </w:pPr>
            <w:r>
              <w:rPr>
                <w:sz w:val="20"/>
                <w:szCs w:val="20"/>
              </w:rPr>
              <w:t> </w:t>
            </w:r>
          </w:p>
        </w:tc>
        <w:tc>
          <w:tcPr>
            <w:tcW w:w="1760" w:type="dxa"/>
            <w:tcBorders>
              <w:top w:val="nil"/>
              <w:left w:val="nil"/>
              <w:bottom w:val="single" w:sz="8" w:space="0" w:color="auto"/>
              <w:right w:val="single" w:sz="4" w:space="0" w:color="auto"/>
            </w:tcBorders>
            <w:shd w:val="clear" w:color="auto" w:fill="auto"/>
            <w:vAlign w:val="bottom"/>
            <w:hideMark/>
          </w:tcPr>
          <w:p w:rsidR="005211DE" w:rsidRPr="00230658" w:rsidRDefault="005211DE" w:rsidP="005211DE">
            <w:pPr>
              <w:rPr>
                <w:sz w:val="20"/>
                <w:szCs w:val="20"/>
              </w:rPr>
            </w:pPr>
            <w:r>
              <w:rPr>
                <w:sz w:val="20"/>
                <w:szCs w:val="20"/>
              </w:rPr>
              <w:t> </w:t>
            </w:r>
          </w:p>
        </w:tc>
        <w:tc>
          <w:tcPr>
            <w:tcW w:w="1120" w:type="dxa"/>
            <w:tcBorders>
              <w:top w:val="nil"/>
              <w:left w:val="nil"/>
              <w:bottom w:val="single" w:sz="8" w:space="0" w:color="auto"/>
              <w:right w:val="single" w:sz="4" w:space="0" w:color="auto"/>
            </w:tcBorders>
            <w:shd w:val="clear" w:color="auto" w:fill="auto"/>
            <w:vAlign w:val="bottom"/>
            <w:hideMark/>
          </w:tcPr>
          <w:p w:rsidR="005211DE" w:rsidRPr="00230658" w:rsidRDefault="005211DE" w:rsidP="005211DE">
            <w:pPr>
              <w:rPr>
                <w:sz w:val="20"/>
                <w:szCs w:val="20"/>
              </w:rPr>
            </w:pPr>
            <w:r>
              <w:rPr>
                <w:sz w:val="20"/>
                <w:szCs w:val="20"/>
              </w:rPr>
              <w:t> </w:t>
            </w:r>
          </w:p>
        </w:tc>
        <w:tc>
          <w:tcPr>
            <w:tcW w:w="1440" w:type="dxa"/>
            <w:tcBorders>
              <w:top w:val="nil"/>
              <w:left w:val="nil"/>
              <w:bottom w:val="single" w:sz="8" w:space="0" w:color="auto"/>
              <w:right w:val="single" w:sz="4" w:space="0" w:color="auto"/>
            </w:tcBorders>
            <w:shd w:val="clear" w:color="auto" w:fill="auto"/>
            <w:vAlign w:val="bottom"/>
            <w:hideMark/>
          </w:tcPr>
          <w:p w:rsidR="005211DE" w:rsidRPr="00230658" w:rsidRDefault="005211DE" w:rsidP="005211DE">
            <w:pPr>
              <w:rPr>
                <w:sz w:val="20"/>
                <w:szCs w:val="20"/>
              </w:rPr>
            </w:pPr>
            <w:r>
              <w:rPr>
                <w:sz w:val="20"/>
                <w:szCs w:val="20"/>
              </w:rPr>
              <w:t> </w:t>
            </w:r>
          </w:p>
        </w:tc>
        <w:tc>
          <w:tcPr>
            <w:tcW w:w="1360" w:type="dxa"/>
            <w:tcBorders>
              <w:top w:val="nil"/>
              <w:left w:val="nil"/>
              <w:bottom w:val="single" w:sz="8" w:space="0" w:color="auto"/>
              <w:right w:val="single" w:sz="4" w:space="0" w:color="auto"/>
            </w:tcBorders>
            <w:shd w:val="clear" w:color="auto" w:fill="auto"/>
            <w:vAlign w:val="bottom"/>
            <w:hideMark/>
          </w:tcPr>
          <w:p w:rsidR="005211DE" w:rsidRPr="00230658" w:rsidRDefault="005211DE" w:rsidP="005211DE">
            <w:pPr>
              <w:rPr>
                <w:sz w:val="20"/>
                <w:szCs w:val="20"/>
              </w:rPr>
            </w:pPr>
            <w:r>
              <w:rPr>
                <w:sz w:val="20"/>
                <w:szCs w:val="20"/>
              </w:rPr>
              <w:t> </w:t>
            </w:r>
          </w:p>
        </w:tc>
        <w:tc>
          <w:tcPr>
            <w:tcW w:w="1360" w:type="dxa"/>
            <w:tcBorders>
              <w:top w:val="nil"/>
              <w:left w:val="nil"/>
              <w:bottom w:val="single" w:sz="8" w:space="0" w:color="auto"/>
              <w:right w:val="single" w:sz="8" w:space="0" w:color="auto"/>
            </w:tcBorders>
            <w:shd w:val="clear" w:color="auto" w:fill="auto"/>
            <w:vAlign w:val="bottom"/>
            <w:hideMark/>
          </w:tcPr>
          <w:p w:rsidR="005211DE" w:rsidRPr="00230658" w:rsidRDefault="005211DE" w:rsidP="005211DE">
            <w:pPr>
              <w:rPr>
                <w:sz w:val="20"/>
                <w:szCs w:val="20"/>
              </w:rPr>
            </w:pPr>
            <w:r>
              <w:rPr>
                <w:sz w:val="20"/>
                <w:szCs w:val="20"/>
              </w:rPr>
              <w:t> </w:t>
            </w:r>
          </w:p>
        </w:tc>
      </w:tr>
    </w:tbl>
    <w:p w:rsidR="005211DE" w:rsidRDefault="005211DE" w:rsidP="005211DE">
      <w:pPr>
        <w:pStyle w:val="43"/>
      </w:pPr>
    </w:p>
    <w:tbl>
      <w:tblPr>
        <w:tblW w:w="9719" w:type="dxa"/>
        <w:tblInd w:w="93" w:type="dxa"/>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4"/>
        <w:gridCol w:w="224"/>
        <w:gridCol w:w="224"/>
        <w:gridCol w:w="224"/>
        <w:gridCol w:w="226"/>
        <w:gridCol w:w="226"/>
        <w:gridCol w:w="222"/>
        <w:gridCol w:w="222"/>
        <w:gridCol w:w="221"/>
        <w:gridCol w:w="221"/>
        <w:gridCol w:w="221"/>
        <w:gridCol w:w="221"/>
        <w:gridCol w:w="221"/>
        <w:gridCol w:w="221"/>
        <w:gridCol w:w="221"/>
        <w:gridCol w:w="221"/>
        <w:gridCol w:w="221"/>
        <w:gridCol w:w="221"/>
        <w:gridCol w:w="222"/>
        <w:gridCol w:w="222"/>
        <w:gridCol w:w="221"/>
        <w:gridCol w:w="221"/>
        <w:gridCol w:w="221"/>
        <w:gridCol w:w="221"/>
        <w:gridCol w:w="221"/>
        <w:gridCol w:w="221"/>
        <w:gridCol w:w="221"/>
        <w:gridCol w:w="221"/>
        <w:gridCol w:w="221"/>
        <w:gridCol w:w="221"/>
        <w:gridCol w:w="221"/>
        <w:gridCol w:w="221"/>
        <w:gridCol w:w="221"/>
      </w:tblGrid>
      <w:tr w:rsidR="005211DE" w:rsidRPr="00230658" w:rsidTr="005211DE">
        <w:trPr>
          <w:trHeight w:val="300"/>
        </w:trPr>
        <w:tc>
          <w:tcPr>
            <w:tcW w:w="87"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5211DE" w:rsidRPr="00230658" w:rsidRDefault="005211DE" w:rsidP="005211DE">
            <w:pPr>
              <w:ind w:left="113" w:right="113"/>
              <w:rPr>
                <w:sz w:val="12"/>
                <w:szCs w:val="12"/>
              </w:rPr>
            </w:pPr>
            <w:r>
              <w:rPr>
                <w:sz w:val="12"/>
                <w:szCs w:val="12"/>
              </w:rPr>
              <w:t>№ п\п</w:t>
            </w:r>
          </w:p>
        </w:tc>
        <w:tc>
          <w:tcPr>
            <w:tcW w:w="2200"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5211DE" w:rsidRPr="00230658" w:rsidRDefault="005211DE" w:rsidP="005211DE">
            <w:pPr>
              <w:jc w:val="center"/>
              <w:rPr>
                <w:b/>
                <w:bCs/>
                <w:sz w:val="12"/>
                <w:szCs w:val="12"/>
              </w:rPr>
            </w:pPr>
            <w:r>
              <w:rPr>
                <w:b/>
                <w:bCs/>
                <w:sz w:val="12"/>
                <w:szCs w:val="12"/>
              </w:rPr>
              <w:t>Общее</w:t>
            </w:r>
          </w:p>
        </w:tc>
        <w:tc>
          <w:tcPr>
            <w:tcW w:w="7182" w:type="dxa"/>
            <w:gridSpan w:val="33"/>
            <w:tcBorders>
              <w:top w:val="single" w:sz="8" w:space="0" w:color="auto"/>
              <w:left w:val="nil"/>
              <w:bottom w:val="single" w:sz="8" w:space="0" w:color="auto"/>
              <w:right w:val="single" w:sz="8" w:space="0" w:color="000000"/>
            </w:tcBorders>
            <w:shd w:val="clear" w:color="000000" w:fill="F2F2F2"/>
            <w:vAlign w:val="center"/>
            <w:hideMark/>
          </w:tcPr>
          <w:p w:rsidR="005211DE" w:rsidRPr="00230658" w:rsidRDefault="005211DE" w:rsidP="005211DE">
            <w:pPr>
              <w:jc w:val="center"/>
              <w:rPr>
                <w:b/>
                <w:bCs/>
                <w:sz w:val="12"/>
                <w:szCs w:val="12"/>
              </w:rPr>
            </w:pPr>
            <w:r>
              <w:rPr>
                <w:b/>
                <w:bCs/>
                <w:sz w:val="12"/>
                <w:szCs w:val="12"/>
              </w:rPr>
              <w:t>Перевозки автотранспортом</w:t>
            </w:r>
          </w:p>
        </w:tc>
        <w:tc>
          <w:tcPr>
            <w:tcW w:w="250"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5211DE" w:rsidRPr="00230658" w:rsidRDefault="005211DE" w:rsidP="005211DE">
            <w:pPr>
              <w:ind w:left="113" w:right="113"/>
              <w:jc w:val="center"/>
              <w:rPr>
                <w:sz w:val="12"/>
                <w:szCs w:val="12"/>
              </w:rPr>
            </w:pPr>
            <w:r>
              <w:rPr>
                <w:sz w:val="12"/>
                <w:szCs w:val="12"/>
              </w:rPr>
              <w:t>Примечание</w:t>
            </w:r>
          </w:p>
        </w:tc>
      </w:tr>
      <w:tr w:rsidR="005211DE" w:rsidRPr="00230658" w:rsidTr="005211DE">
        <w:trPr>
          <w:trHeight w:val="915"/>
        </w:trPr>
        <w:tc>
          <w:tcPr>
            <w:tcW w:w="87" w:type="dxa"/>
            <w:vMerge/>
            <w:tcBorders>
              <w:top w:val="single" w:sz="8" w:space="0" w:color="auto"/>
              <w:left w:val="single" w:sz="8" w:space="0" w:color="auto"/>
              <w:bottom w:val="single" w:sz="8" w:space="0" w:color="000000"/>
              <w:right w:val="nil"/>
            </w:tcBorders>
            <w:textDirection w:val="btLr"/>
            <w:vAlign w:val="center"/>
            <w:hideMark/>
          </w:tcPr>
          <w:p w:rsidR="005211DE" w:rsidRPr="00230658" w:rsidRDefault="005211DE" w:rsidP="005211DE">
            <w:pPr>
              <w:ind w:left="113" w:right="113"/>
              <w:rPr>
                <w:sz w:val="12"/>
                <w:szCs w:val="12"/>
              </w:rPr>
            </w:pPr>
          </w:p>
        </w:tc>
        <w:tc>
          <w:tcPr>
            <w:tcW w:w="1276"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5211DE" w:rsidRPr="00230658" w:rsidRDefault="005211DE" w:rsidP="005211DE">
            <w:pPr>
              <w:jc w:val="center"/>
              <w:rPr>
                <w:sz w:val="12"/>
                <w:szCs w:val="12"/>
              </w:rPr>
            </w:pPr>
            <w:r>
              <w:rPr>
                <w:sz w:val="12"/>
                <w:szCs w:val="12"/>
              </w:rPr>
              <w:t>Контейнер</w:t>
            </w:r>
          </w:p>
        </w:tc>
        <w:tc>
          <w:tcPr>
            <w:tcW w:w="778" w:type="dxa"/>
            <w:gridSpan w:val="3"/>
            <w:tcBorders>
              <w:top w:val="single" w:sz="8" w:space="0" w:color="auto"/>
              <w:left w:val="nil"/>
              <w:bottom w:val="single" w:sz="8" w:space="0" w:color="auto"/>
              <w:right w:val="single" w:sz="8" w:space="0" w:color="000000"/>
            </w:tcBorders>
            <w:shd w:val="clear" w:color="000000" w:fill="F2F2F2"/>
            <w:vAlign w:val="center"/>
            <w:hideMark/>
          </w:tcPr>
          <w:p w:rsidR="005211DE" w:rsidRPr="00230658" w:rsidRDefault="005211DE" w:rsidP="005211DE">
            <w:pPr>
              <w:jc w:val="center"/>
              <w:rPr>
                <w:sz w:val="12"/>
                <w:szCs w:val="12"/>
              </w:rPr>
            </w:pPr>
            <w:r>
              <w:rPr>
                <w:sz w:val="12"/>
                <w:szCs w:val="12"/>
              </w:rPr>
              <w:t>Груз</w:t>
            </w:r>
          </w:p>
        </w:tc>
        <w:tc>
          <w:tcPr>
            <w:tcW w:w="146"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5211DE" w:rsidRPr="00230658" w:rsidRDefault="005211DE" w:rsidP="005211DE">
            <w:pPr>
              <w:ind w:left="113" w:right="113"/>
              <w:rPr>
                <w:sz w:val="12"/>
                <w:szCs w:val="12"/>
              </w:rPr>
            </w:pPr>
            <w:r>
              <w:rPr>
                <w:sz w:val="12"/>
                <w:szCs w:val="12"/>
              </w:rPr>
              <w:t>Номер заказа  ИРС</w:t>
            </w:r>
          </w:p>
        </w:tc>
        <w:tc>
          <w:tcPr>
            <w:tcW w:w="29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5211DE" w:rsidRPr="00230658" w:rsidRDefault="005211DE" w:rsidP="005211DE">
            <w:pPr>
              <w:ind w:left="113" w:right="113"/>
              <w:rPr>
                <w:sz w:val="12"/>
                <w:szCs w:val="12"/>
              </w:rPr>
            </w:pPr>
            <w:r>
              <w:rPr>
                <w:sz w:val="12"/>
                <w:szCs w:val="12"/>
              </w:rPr>
              <w:t>Номер транспортного средства</w:t>
            </w:r>
          </w:p>
        </w:tc>
        <w:tc>
          <w:tcPr>
            <w:tcW w:w="30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5211DE" w:rsidRPr="00230658" w:rsidRDefault="005211DE" w:rsidP="005211DE">
            <w:pPr>
              <w:rPr>
                <w:sz w:val="12"/>
                <w:szCs w:val="12"/>
              </w:rPr>
            </w:pPr>
            <w:r>
              <w:rPr>
                <w:sz w:val="12"/>
                <w:szCs w:val="12"/>
              </w:rPr>
              <w:t>Транспортная накладная</w:t>
            </w:r>
          </w:p>
        </w:tc>
        <w:tc>
          <w:tcPr>
            <w:tcW w:w="293" w:type="dxa"/>
            <w:gridSpan w:val="2"/>
            <w:tcBorders>
              <w:top w:val="single" w:sz="8" w:space="0" w:color="auto"/>
              <w:left w:val="nil"/>
              <w:bottom w:val="single" w:sz="8" w:space="0" w:color="auto"/>
              <w:right w:val="single" w:sz="8" w:space="0" w:color="000000"/>
            </w:tcBorders>
            <w:shd w:val="clear" w:color="000000" w:fill="F2F2F2"/>
            <w:vAlign w:val="center"/>
            <w:hideMark/>
          </w:tcPr>
          <w:p w:rsidR="005211DE" w:rsidRPr="00230658" w:rsidRDefault="005211DE" w:rsidP="005211DE">
            <w:pPr>
              <w:rPr>
                <w:sz w:val="12"/>
                <w:szCs w:val="12"/>
              </w:rPr>
            </w:pPr>
            <w:r>
              <w:rPr>
                <w:sz w:val="12"/>
                <w:szCs w:val="12"/>
              </w:rPr>
              <w:t>Товарно-транспортная накладная</w:t>
            </w:r>
          </w:p>
        </w:tc>
        <w:tc>
          <w:tcPr>
            <w:tcW w:w="355" w:type="dxa"/>
            <w:gridSpan w:val="2"/>
            <w:tcBorders>
              <w:top w:val="single" w:sz="8" w:space="0" w:color="auto"/>
              <w:left w:val="nil"/>
              <w:bottom w:val="single" w:sz="8" w:space="0" w:color="auto"/>
              <w:right w:val="nil"/>
            </w:tcBorders>
            <w:shd w:val="clear" w:color="000000" w:fill="F2F2F2"/>
            <w:vAlign w:val="center"/>
            <w:hideMark/>
          </w:tcPr>
          <w:p w:rsidR="005211DE" w:rsidRPr="00230658" w:rsidRDefault="005211DE" w:rsidP="005211DE">
            <w:pPr>
              <w:jc w:val="center"/>
              <w:rPr>
                <w:sz w:val="12"/>
                <w:szCs w:val="12"/>
              </w:rPr>
            </w:pPr>
            <w:r>
              <w:rPr>
                <w:sz w:val="12"/>
                <w:szCs w:val="12"/>
              </w:rPr>
              <w:t>Акт приема/передачи ТС</w:t>
            </w:r>
          </w:p>
        </w:tc>
        <w:tc>
          <w:tcPr>
            <w:tcW w:w="39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5211DE" w:rsidRPr="00230658" w:rsidRDefault="005211DE" w:rsidP="005211DE">
            <w:pPr>
              <w:rPr>
                <w:sz w:val="12"/>
                <w:szCs w:val="12"/>
              </w:rPr>
            </w:pPr>
            <w:r>
              <w:rPr>
                <w:sz w:val="12"/>
                <w:szCs w:val="12"/>
              </w:rPr>
              <w:t>Пункт отправления</w:t>
            </w:r>
          </w:p>
        </w:tc>
        <w:tc>
          <w:tcPr>
            <w:tcW w:w="39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5211DE" w:rsidRPr="00230658" w:rsidRDefault="005211DE" w:rsidP="005211DE">
            <w:pPr>
              <w:rPr>
                <w:sz w:val="12"/>
                <w:szCs w:val="12"/>
              </w:rPr>
            </w:pPr>
            <w:r>
              <w:rPr>
                <w:sz w:val="12"/>
                <w:szCs w:val="12"/>
              </w:rPr>
              <w:t>Пункт назначения</w:t>
            </w:r>
          </w:p>
        </w:tc>
        <w:tc>
          <w:tcPr>
            <w:tcW w:w="253" w:type="dxa"/>
            <w:vMerge w:val="restart"/>
            <w:tcBorders>
              <w:top w:val="nil"/>
              <w:left w:val="nil"/>
              <w:bottom w:val="single" w:sz="8" w:space="0" w:color="000000"/>
              <w:right w:val="single" w:sz="4" w:space="0" w:color="auto"/>
            </w:tcBorders>
            <w:shd w:val="clear" w:color="000000" w:fill="F2F2F2"/>
            <w:textDirection w:val="btLr"/>
            <w:vAlign w:val="center"/>
            <w:hideMark/>
          </w:tcPr>
          <w:p w:rsidR="005211DE" w:rsidRPr="00230658" w:rsidRDefault="005211DE" w:rsidP="005211DE">
            <w:pPr>
              <w:ind w:left="113" w:right="113"/>
              <w:rPr>
                <w:sz w:val="12"/>
                <w:szCs w:val="12"/>
              </w:rPr>
            </w:pPr>
            <w:r>
              <w:rPr>
                <w:sz w:val="12"/>
                <w:szCs w:val="12"/>
              </w:rPr>
              <w:t>Зона отправления</w:t>
            </w:r>
          </w:p>
        </w:tc>
        <w:tc>
          <w:tcPr>
            <w:tcW w:w="231" w:type="dxa"/>
            <w:vMerge w:val="restart"/>
            <w:tcBorders>
              <w:top w:val="nil"/>
              <w:left w:val="nil"/>
              <w:bottom w:val="single" w:sz="8" w:space="0" w:color="000000"/>
              <w:right w:val="single" w:sz="4" w:space="0" w:color="auto"/>
            </w:tcBorders>
            <w:shd w:val="clear" w:color="000000" w:fill="F2F2F2"/>
            <w:textDirection w:val="btLr"/>
            <w:vAlign w:val="center"/>
            <w:hideMark/>
          </w:tcPr>
          <w:p w:rsidR="005211DE" w:rsidRPr="00230658" w:rsidRDefault="005211DE" w:rsidP="005211DE">
            <w:pPr>
              <w:ind w:left="113" w:right="113"/>
              <w:rPr>
                <w:sz w:val="12"/>
                <w:szCs w:val="12"/>
              </w:rPr>
            </w:pPr>
            <w:r>
              <w:rPr>
                <w:sz w:val="12"/>
                <w:szCs w:val="12"/>
              </w:rPr>
              <w:t>Зона назначения</w:t>
            </w:r>
          </w:p>
        </w:tc>
        <w:tc>
          <w:tcPr>
            <w:tcW w:w="274" w:type="dxa"/>
            <w:vMerge w:val="restart"/>
            <w:tcBorders>
              <w:top w:val="nil"/>
              <w:left w:val="nil"/>
              <w:bottom w:val="single" w:sz="8" w:space="0" w:color="000000"/>
              <w:right w:val="single" w:sz="4" w:space="0" w:color="auto"/>
            </w:tcBorders>
            <w:shd w:val="clear" w:color="000000" w:fill="F2F2F2"/>
            <w:textDirection w:val="btLr"/>
            <w:vAlign w:val="center"/>
            <w:hideMark/>
          </w:tcPr>
          <w:p w:rsidR="005211DE" w:rsidRPr="00230658" w:rsidRDefault="005211DE" w:rsidP="005211DE">
            <w:pPr>
              <w:ind w:left="113" w:right="113"/>
              <w:rPr>
                <w:sz w:val="12"/>
                <w:szCs w:val="12"/>
              </w:rPr>
            </w:pPr>
            <w:r>
              <w:rPr>
                <w:sz w:val="12"/>
                <w:szCs w:val="12"/>
              </w:rPr>
              <w:t>Признак «Тяжёлый\Не тяжёлый»</w:t>
            </w:r>
          </w:p>
        </w:tc>
        <w:tc>
          <w:tcPr>
            <w:tcW w:w="18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5211DE" w:rsidRPr="00230658" w:rsidRDefault="005211DE" w:rsidP="005211DE">
            <w:pPr>
              <w:ind w:left="113" w:right="113"/>
              <w:rPr>
                <w:sz w:val="12"/>
                <w:szCs w:val="12"/>
              </w:rPr>
            </w:pPr>
            <w:r>
              <w:rPr>
                <w:sz w:val="12"/>
                <w:szCs w:val="12"/>
              </w:rPr>
              <w:t>Дата оказания услуг</w:t>
            </w:r>
          </w:p>
        </w:tc>
        <w:tc>
          <w:tcPr>
            <w:tcW w:w="1004"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5211DE" w:rsidRPr="00230658" w:rsidRDefault="005211DE" w:rsidP="005211DE">
            <w:pPr>
              <w:rPr>
                <w:b/>
                <w:bCs/>
                <w:sz w:val="12"/>
                <w:szCs w:val="12"/>
              </w:rPr>
            </w:pPr>
            <w:r>
              <w:rPr>
                <w:b/>
                <w:bCs/>
                <w:sz w:val="12"/>
                <w:szCs w:val="12"/>
              </w:rPr>
              <w:t>Перевозка контейнеров автотранспортом</w:t>
            </w:r>
          </w:p>
        </w:tc>
        <w:tc>
          <w:tcPr>
            <w:tcW w:w="519" w:type="dxa"/>
            <w:gridSpan w:val="2"/>
            <w:tcBorders>
              <w:top w:val="single" w:sz="8" w:space="0" w:color="auto"/>
              <w:left w:val="nil"/>
              <w:bottom w:val="single" w:sz="8" w:space="0" w:color="auto"/>
              <w:right w:val="single" w:sz="8" w:space="0" w:color="000000"/>
            </w:tcBorders>
            <w:shd w:val="clear" w:color="000000" w:fill="F2F2F2"/>
            <w:vAlign w:val="center"/>
            <w:hideMark/>
          </w:tcPr>
          <w:p w:rsidR="005211DE" w:rsidRPr="00230658" w:rsidRDefault="005211DE" w:rsidP="005211DE">
            <w:pPr>
              <w:rPr>
                <w:b/>
                <w:bCs/>
                <w:sz w:val="12"/>
                <w:szCs w:val="12"/>
              </w:rPr>
            </w:pPr>
            <w:r>
              <w:rPr>
                <w:b/>
                <w:bCs/>
                <w:sz w:val="12"/>
                <w:szCs w:val="12"/>
              </w:rPr>
              <w:t xml:space="preserve">Работа автомобиля сверх норматива </w:t>
            </w:r>
          </w:p>
        </w:tc>
        <w:tc>
          <w:tcPr>
            <w:tcW w:w="728" w:type="dxa"/>
            <w:gridSpan w:val="3"/>
            <w:tcBorders>
              <w:top w:val="single" w:sz="8" w:space="0" w:color="auto"/>
              <w:left w:val="nil"/>
              <w:bottom w:val="single" w:sz="8" w:space="0" w:color="auto"/>
              <w:right w:val="single" w:sz="8" w:space="0" w:color="000000"/>
            </w:tcBorders>
            <w:shd w:val="clear" w:color="000000" w:fill="F2F2F2"/>
            <w:vAlign w:val="center"/>
            <w:hideMark/>
          </w:tcPr>
          <w:p w:rsidR="005211DE" w:rsidRPr="00230658" w:rsidRDefault="005211DE" w:rsidP="005211DE">
            <w:pPr>
              <w:rPr>
                <w:b/>
                <w:bCs/>
                <w:sz w:val="12"/>
                <w:szCs w:val="12"/>
              </w:rPr>
            </w:pPr>
            <w:r>
              <w:rPr>
                <w:b/>
                <w:bCs/>
                <w:sz w:val="12"/>
                <w:szCs w:val="12"/>
              </w:rPr>
              <w:t>Загрузка - выгрузка (постановка) контейнера по дополнительному адресу</w:t>
            </w:r>
          </w:p>
        </w:tc>
        <w:tc>
          <w:tcPr>
            <w:tcW w:w="774" w:type="dxa"/>
            <w:gridSpan w:val="3"/>
            <w:tcBorders>
              <w:top w:val="single" w:sz="8" w:space="0" w:color="auto"/>
              <w:left w:val="nil"/>
              <w:bottom w:val="single" w:sz="8" w:space="0" w:color="auto"/>
              <w:right w:val="single" w:sz="8" w:space="0" w:color="000000"/>
            </w:tcBorders>
            <w:shd w:val="clear" w:color="000000" w:fill="F2F2F2"/>
            <w:vAlign w:val="center"/>
            <w:hideMark/>
          </w:tcPr>
          <w:p w:rsidR="005211DE" w:rsidRPr="00230658" w:rsidRDefault="005211DE" w:rsidP="005211DE">
            <w:pPr>
              <w:rPr>
                <w:b/>
                <w:bCs/>
                <w:sz w:val="12"/>
                <w:szCs w:val="12"/>
              </w:rPr>
            </w:pPr>
            <w:r>
              <w:rPr>
                <w:b/>
                <w:bCs/>
                <w:sz w:val="12"/>
                <w:szCs w:val="12"/>
              </w:rPr>
              <w:t>Пользование полуприцепом</w:t>
            </w:r>
          </w:p>
        </w:tc>
        <w:tc>
          <w:tcPr>
            <w:tcW w:w="774" w:type="dxa"/>
            <w:gridSpan w:val="3"/>
            <w:tcBorders>
              <w:top w:val="single" w:sz="8" w:space="0" w:color="auto"/>
              <w:left w:val="nil"/>
              <w:bottom w:val="single" w:sz="8" w:space="0" w:color="auto"/>
              <w:right w:val="single" w:sz="8" w:space="0" w:color="000000"/>
            </w:tcBorders>
            <w:shd w:val="clear" w:color="000000" w:fill="F2F2F2"/>
            <w:vAlign w:val="center"/>
            <w:hideMark/>
          </w:tcPr>
          <w:p w:rsidR="005211DE" w:rsidRPr="00230658" w:rsidRDefault="005211DE" w:rsidP="005211DE">
            <w:pPr>
              <w:rPr>
                <w:b/>
                <w:bCs/>
                <w:sz w:val="12"/>
                <w:szCs w:val="12"/>
              </w:rPr>
            </w:pPr>
            <w:r>
              <w:rPr>
                <w:b/>
                <w:bCs/>
                <w:sz w:val="12"/>
                <w:szCs w:val="12"/>
              </w:rPr>
              <w:t>Прочие услуги автотранспорта</w:t>
            </w:r>
          </w:p>
        </w:tc>
        <w:tc>
          <w:tcPr>
            <w:tcW w:w="14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5211DE" w:rsidRPr="00230658" w:rsidRDefault="005211DE" w:rsidP="005211DE">
            <w:pPr>
              <w:ind w:left="113" w:right="113"/>
              <w:jc w:val="center"/>
              <w:rPr>
                <w:b/>
                <w:bCs/>
                <w:sz w:val="12"/>
                <w:szCs w:val="12"/>
              </w:rPr>
            </w:pPr>
            <w:r>
              <w:rPr>
                <w:b/>
                <w:bCs/>
                <w:sz w:val="12"/>
                <w:szCs w:val="12"/>
              </w:rPr>
              <w:t>Итого в руб. без НДС</w:t>
            </w:r>
          </w:p>
        </w:tc>
        <w:tc>
          <w:tcPr>
            <w:tcW w:w="132"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5211DE" w:rsidRPr="00230658" w:rsidRDefault="005211DE" w:rsidP="005211DE">
            <w:pPr>
              <w:ind w:left="113" w:right="113"/>
              <w:jc w:val="center"/>
              <w:rPr>
                <w:b/>
                <w:bCs/>
                <w:sz w:val="12"/>
                <w:szCs w:val="12"/>
              </w:rPr>
            </w:pPr>
            <w:r>
              <w:rPr>
                <w:b/>
                <w:bCs/>
                <w:sz w:val="12"/>
                <w:szCs w:val="12"/>
              </w:rPr>
              <w:t>НДС, руб</w:t>
            </w:r>
          </w:p>
        </w:tc>
        <w:tc>
          <w:tcPr>
            <w:tcW w:w="14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5211DE" w:rsidRPr="00230658" w:rsidRDefault="005211DE" w:rsidP="005211DE">
            <w:pPr>
              <w:ind w:left="113" w:right="113"/>
              <w:jc w:val="center"/>
              <w:rPr>
                <w:b/>
                <w:bCs/>
                <w:sz w:val="12"/>
                <w:szCs w:val="12"/>
              </w:rPr>
            </w:pPr>
            <w:r>
              <w:rPr>
                <w:b/>
                <w:bCs/>
                <w:sz w:val="12"/>
                <w:szCs w:val="12"/>
              </w:rPr>
              <w:t>Итого в руб. с НДС</w:t>
            </w: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5211DE" w:rsidRPr="00230658" w:rsidRDefault="005211DE" w:rsidP="005211DE">
            <w:pPr>
              <w:ind w:left="113" w:right="113"/>
              <w:rPr>
                <w:sz w:val="12"/>
                <w:szCs w:val="12"/>
              </w:rPr>
            </w:pPr>
          </w:p>
        </w:tc>
      </w:tr>
      <w:tr w:rsidR="005211DE" w:rsidRPr="00230658" w:rsidTr="005211DE">
        <w:trPr>
          <w:trHeight w:val="300"/>
        </w:trPr>
        <w:tc>
          <w:tcPr>
            <w:tcW w:w="87" w:type="dxa"/>
            <w:vMerge/>
            <w:tcBorders>
              <w:top w:val="single" w:sz="8" w:space="0" w:color="auto"/>
              <w:left w:val="single" w:sz="8" w:space="0" w:color="auto"/>
              <w:bottom w:val="single" w:sz="8" w:space="0" w:color="000000"/>
              <w:right w:val="nil"/>
            </w:tcBorders>
            <w:textDirection w:val="btLr"/>
            <w:vAlign w:val="center"/>
            <w:hideMark/>
          </w:tcPr>
          <w:p w:rsidR="005211DE" w:rsidRPr="00230658" w:rsidRDefault="005211DE" w:rsidP="005211DE">
            <w:pPr>
              <w:ind w:left="113" w:right="113"/>
              <w:rPr>
                <w:sz w:val="12"/>
                <w:szCs w:val="12"/>
              </w:rPr>
            </w:pPr>
          </w:p>
        </w:tc>
        <w:tc>
          <w:tcPr>
            <w:tcW w:w="23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5211DE" w:rsidRPr="00230658" w:rsidRDefault="005211DE" w:rsidP="005211DE">
            <w:pPr>
              <w:ind w:left="113" w:right="113"/>
              <w:rPr>
                <w:sz w:val="12"/>
                <w:szCs w:val="12"/>
              </w:rPr>
            </w:pPr>
            <w:r>
              <w:rPr>
                <w:sz w:val="12"/>
                <w:szCs w:val="12"/>
              </w:rPr>
              <w:t>№ контейнера</w:t>
            </w:r>
          </w:p>
        </w:tc>
        <w:tc>
          <w:tcPr>
            <w:tcW w:w="21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211DE" w:rsidRPr="00230658" w:rsidRDefault="005211DE" w:rsidP="005211DE">
            <w:pPr>
              <w:ind w:left="113" w:right="113"/>
              <w:rPr>
                <w:sz w:val="12"/>
                <w:szCs w:val="12"/>
              </w:rPr>
            </w:pPr>
            <w:r>
              <w:rPr>
                <w:sz w:val="12"/>
                <w:szCs w:val="12"/>
              </w:rPr>
              <w:t>Футовость</w:t>
            </w:r>
          </w:p>
        </w:tc>
        <w:tc>
          <w:tcPr>
            <w:tcW w:w="36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211DE" w:rsidRPr="00230658" w:rsidRDefault="005211DE" w:rsidP="005211DE">
            <w:pPr>
              <w:ind w:left="113" w:right="113"/>
              <w:rPr>
                <w:sz w:val="12"/>
                <w:szCs w:val="12"/>
              </w:rPr>
            </w:pPr>
            <w:r>
              <w:rPr>
                <w:sz w:val="12"/>
                <w:szCs w:val="12"/>
              </w:rPr>
              <w:t>Грузоподъёмность</w:t>
            </w:r>
          </w:p>
        </w:tc>
        <w:tc>
          <w:tcPr>
            <w:tcW w:w="15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211DE" w:rsidRPr="00230658" w:rsidRDefault="005211DE" w:rsidP="005211DE">
            <w:pPr>
              <w:ind w:left="113" w:right="113"/>
              <w:rPr>
                <w:sz w:val="12"/>
                <w:szCs w:val="12"/>
              </w:rPr>
            </w:pPr>
            <w:r>
              <w:rPr>
                <w:sz w:val="12"/>
                <w:szCs w:val="12"/>
              </w:rPr>
              <w:t>Вес Брутто (тонн)</w:t>
            </w:r>
          </w:p>
        </w:tc>
        <w:tc>
          <w:tcPr>
            <w:tcW w:w="30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211DE" w:rsidRPr="00230658" w:rsidRDefault="005211DE" w:rsidP="005211DE">
            <w:pPr>
              <w:ind w:left="113" w:right="113"/>
              <w:rPr>
                <w:sz w:val="12"/>
                <w:szCs w:val="12"/>
              </w:rPr>
            </w:pPr>
            <w:r>
              <w:rPr>
                <w:sz w:val="12"/>
                <w:szCs w:val="12"/>
              </w:rPr>
              <w:t>Признак негабаритности</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5211DE" w:rsidRPr="00230658" w:rsidRDefault="005211DE" w:rsidP="005211DE">
            <w:pPr>
              <w:ind w:left="113" w:right="113"/>
              <w:rPr>
                <w:sz w:val="12"/>
                <w:szCs w:val="12"/>
              </w:rPr>
            </w:pPr>
            <w:r>
              <w:rPr>
                <w:sz w:val="12"/>
                <w:szCs w:val="12"/>
              </w:rPr>
              <w:t>Наименование</w:t>
            </w:r>
          </w:p>
        </w:tc>
        <w:tc>
          <w:tcPr>
            <w:tcW w:w="2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211DE" w:rsidRPr="00230658" w:rsidRDefault="005211DE" w:rsidP="005211DE">
            <w:pPr>
              <w:ind w:left="113" w:right="113"/>
              <w:jc w:val="center"/>
              <w:rPr>
                <w:sz w:val="12"/>
                <w:szCs w:val="12"/>
              </w:rPr>
            </w:pPr>
            <w:r>
              <w:rPr>
                <w:sz w:val="12"/>
                <w:szCs w:val="12"/>
              </w:rPr>
              <w:t>Фактический вес груза (нетто) (тонн)</w:t>
            </w:r>
          </w:p>
        </w:tc>
        <w:tc>
          <w:tcPr>
            <w:tcW w:w="223" w:type="dxa"/>
            <w:vMerge w:val="restart"/>
            <w:tcBorders>
              <w:top w:val="nil"/>
              <w:left w:val="single" w:sz="4" w:space="0" w:color="auto"/>
              <w:bottom w:val="single" w:sz="8" w:space="0" w:color="000000"/>
              <w:right w:val="nil"/>
            </w:tcBorders>
            <w:shd w:val="clear" w:color="000000" w:fill="F2F2F2"/>
            <w:textDirection w:val="btLr"/>
            <w:vAlign w:val="center"/>
            <w:hideMark/>
          </w:tcPr>
          <w:p w:rsidR="005211DE" w:rsidRPr="00230658" w:rsidRDefault="005211DE" w:rsidP="005211DE">
            <w:pPr>
              <w:ind w:left="113" w:right="113"/>
              <w:rPr>
                <w:sz w:val="12"/>
                <w:szCs w:val="12"/>
              </w:rPr>
            </w:pPr>
            <w:r>
              <w:rPr>
                <w:sz w:val="12"/>
                <w:szCs w:val="12"/>
              </w:rPr>
              <w:t>Признак опасный \ неопасный</w:t>
            </w:r>
          </w:p>
        </w:tc>
        <w:tc>
          <w:tcPr>
            <w:tcW w:w="146" w:type="dxa"/>
            <w:vMerge/>
            <w:tcBorders>
              <w:top w:val="nil"/>
              <w:left w:val="single" w:sz="8" w:space="0" w:color="auto"/>
              <w:bottom w:val="single" w:sz="8" w:space="0" w:color="000000"/>
              <w:right w:val="single" w:sz="8" w:space="0" w:color="auto"/>
            </w:tcBorders>
            <w:textDirection w:val="btLr"/>
            <w:vAlign w:val="center"/>
            <w:hideMark/>
          </w:tcPr>
          <w:p w:rsidR="005211DE" w:rsidRPr="00230658" w:rsidRDefault="005211DE" w:rsidP="005211DE">
            <w:pPr>
              <w:ind w:left="113" w:right="113"/>
              <w:rPr>
                <w:sz w:val="12"/>
                <w:szCs w:val="12"/>
              </w:rPr>
            </w:pPr>
          </w:p>
        </w:tc>
        <w:tc>
          <w:tcPr>
            <w:tcW w:w="291" w:type="dxa"/>
            <w:vMerge/>
            <w:tcBorders>
              <w:top w:val="nil"/>
              <w:left w:val="single" w:sz="8" w:space="0" w:color="auto"/>
              <w:bottom w:val="single" w:sz="8" w:space="0" w:color="000000"/>
              <w:right w:val="single" w:sz="4" w:space="0" w:color="000000"/>
            </w:tcBorders>
            <w:textDirection w:val="btLr"/>
            <w:vAlign w:val="center"/>
            <w:hideMark/>
          </w:tcPr>
          <w:p w:rsidR="005211DE" w:rsidRPr="00230658" w:rsidRDefault="005211DE" w:rsidP="005211DE">
            <w:pPr>
              <w:ind w:left="113" w:right="113"/>
              <w:rPr>
                <w:sz w:val="12"/>
                <w:szCs w:val="12"/>
              </w:rPr>
            </w:pPr>
          </w:p>
        </w:tc>
        <w:tc>
          <w:tcPr>
            <w:tcW w:w="1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211DE" w:rsidRPr="00230658" w:rsidRDefault="005211DE" w:rsidP="005211DE">
            <w:pPr>
              <w:ind w:left="113" w:right="113"/>
              <w:jc w:val="center"/>
              <w:rPr>
                <w:sz w:val="12"/>
                <w:szCs w:val="12"/>
              </w:rPr>
            </w:pPr>
            <w:r>
              <w:rPr>
                <w:sz w:val="12"/>
                <w:szCs w:val="12"/>
              </w:rPr>
              <w:t>Номер ТН</w:t>
            </w:r>
          </w:p>
        </w:tc>
        <w:tc>
          <w:tcPr>
            <w:tcW w:w="12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211DE" w:rsidRPr="00230658" w:rsidRDefault="005211DE" w:rsidP="005211DE">
            <w:pPr>
              <w:ind w:left="113" w:right="113"/>
              <w:jc w:val="center"/>
              <w:rPr>
                <w:sz w:val="12"/>
                <w:szCs w:val="12"/>
              </w:rPr>
            </w:pPr>
            <w:r>
              <w:rPr>
                <w:sz w:val="12"/>
                <w:szCs w:val="12"/>
              </w:rPr>
              <w:t>Дата ТН</w:t>
            </w:r>
          </w:p>
        </w:tc>
        <w:tc>
          <w:tcPr>
            <w:tcW w:w="16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211DE" w:rsidRPr="00230658" w:rsidRDefault="005211DE" w:rsidP="005211DE">
            <w:pPr>
              <w:ind w:left="113" w:right="113"/>
              <w:rPr>
                <w:sz w:val="12"/>
                <w:szCs w:val="12"/>
              </w:rPr>
            </w:pPr>
            <w:r>
              <w:rPr>
                <w:sz w:val="12"/>
                <w:szCs w:val="12"/>
              </w:rPr>
              <w:t>Номер ТТН</w:t>
            </w:r>
          </w:p>
        </w:tc>
        <w:tc>
          <w:tcPr>
            <w:tcW w:w="12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211DE" w:rsidRPr="00230658" w:rsidRDefault="005211DE" w:rsidP="005211DE">
            <w:pPr>
              <w:ind w:left="113" w:right="113"/>
              <w:rPr>
                <w:sz w:val="12"/>
                <w:szCs w:val="12"/>
              </w:rPr>
            </w:pPr>
            <w:r>
              <w:rPr>
                <w:sz w:val="12"/>
                <w:szCs w:val="12"/>
              </w:rPr>
              <w:t>Дата ТТН</w:t>
            </w:r>
          </w:p>
        </w:tc>
        <w:tc>
          <w:tcPr>
            <w:tcW w:w="20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211DE" w:rsidRPr="00230658" w:rsidRDefault="005211DE" w:rsidP="005211DE">
            <w:pPr>
              <w:ind w:left="113" w:right="113"/>
              <w:jc w:val="center"/>
              <w:rPr>
                <w:sz w:val="12"/>
                <w:szCs w:val="12"/>
              </w:rPr>
            </w:pPr>
            <w:r>
              <w:rPr>
                <w:sz w:val="12"/>
                <w:szCs w:val="12"/>
              </w:rPr>
              <w:t>Номер акта</w:t>
            </w:r>
          </w:p>
        </w:tc>
        <w:tc>
          <w:tcPr>
            <w:tcW w:w="147" w:type="dxa"/>
            <w:vMerge w:val="restart"/>
            <w:tcBorders>
              <w:top w:val="nil"/>
              <w:left w:val="single" w:sz="4" w:space="0" w:color="auto"/>
              <w:bottom w:val="single" w:sz="8" w:space="0" w:color="000000"/>
              <w:right w:val="nil"/>
            </w:tcBorders>
            <w:shd w:val="clear" w:color="000000" w:fill="F2F2F2"/>
            <w:textDirection w:val="btLr"/>
            <w:vAlign w:val="center"/>
            <w:hideMark/>
          </w:tcPr>
          <w:p w:rsidR="005211DE" w:rsidRPr="00230658" w:rsidRDefault="005211DE" w:rsidP="005211DE">
            <w:pPr>
              <w:ind w:left="113" w:right="113"/>
              <w:jc w:val="center"/>
              <w:rPr>
                <w:sz w:val="12"/>
                <w:szCs w:val="12"/>
              </w:rPr>
            </w:pPr>
            <w:r>
              <w:rPr>
                <w:sz w:val="12"/>
                <w:szCs w:val="12"/>
              </w:rPr>
              <w:t>Дата акта</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5211DE" w:rsidRPr="00230658" w:rsidRDefault="005211DE" w:rsidP="005211DE">
            <w:pPr>
              <w:ind w:left="113" w:right="113"/>
              <w:rPr>
                <w:sz w:val="12"/>
                <w:szCs w:val="12"/>
              </w:rPr>
            </w:pPr>
            <w:r>
              <w:rPr>
                <w:sz w:val="12"/>
                <w:szCs w:val="12"/>
              </w:rPr>
              <w:t>Наименование</w:t>
            </w:r>
          </w:p>
        </w:tc>
        <w:tc>
          <w:tcPr>
            <w:tcW w:w="100" w:type="dxa"/>
            <w:vMerge w:val="restart"/>
            <w:tcBorders>
              <w:top w:val="nil"/>
              <w:left w:val="single" w:sz="4" w:space="0" w:color="auto"/>
              <w:bottom w:val="single" w:sz="8" w:space="0" w:color="000000"/>
              <w:right w:val="nil"/>
            </w:tcBorders>
            <w:shd w:val="clear" w:color="000000" w:fill="F2F2F2"/>
            <w:textDirection w:val="btLr"/>
            <w:vAlign w:val="center"/>
            <w:hideMark/>
          </w:tcPr>
          <w:p w:rsidR="005211DE" w:rsidRPr="00230658" w:rsidRDefault="005211DE" w:rsidP="005211DE">
            <w:pPr>
              <w:ind w:left="113" w:right="113"/>
              <w:rPr>
                <w:sz w:val="12"/>
                <w:szCs w:val="12"/>
              </w:rPr>
            </w:pPr>
            <w:r>
              <w:rPr>
                <w:sz w:val="12"/>
                <w:szCs w:val="12"/>
              </w:rPr>
              <w:t xml:space="preserve">Код </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5211DE" w:rsidRPr="00230658" w:rsidRDefault="005211DE" w:rsidP="005211DE">
            <w:pPr>
              <w:ind w:left="113" w:right="113"/>
              <w:rPr>
                <w:sz w:val="12"/>
                <w:szCs w:val="12"/>
              </w:rPr>
            </w:pPr>
            <w:r>
              <w:rPr>
                <w:sz w:val="12"/>
                <w:szCs w:val="12"/>
              </w:rPr>
              <w:t>Наименование</w:t>
            </w:r>
          </w:p>
        </w:tc>
        <w:tc>
          <w:tcPr>
            <w:tcW w:w="100"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5211DE" w:rsidRPr="00230658" w:rsidRDefault="005211DE" w:rsidP="005211DE">
            <w:pPr>
              <w:ind w:left="113" w:right="113"/>
              <w:rPr>
                <w:sz w:val="12"/>
                <w:szCs w:val="12"/>
              </w:rPr>
            </w:pPr>
            <w:r>
              <w:rPr>
                <w:sz w:val="12"/>
                <w:szCs w:val="12"/>
              </w:rPr>
              <w:t>Код</w:t>
            </w:r>
          </w:p>
        </w:tc>
        <w:tc>
          <w:tcPr>
            <w:tcW w:w="253" w:type="dxa"/>
            <w:vMerge/>
            <w:tcBorders>
              <w:top w:val="nil"/>
              <w:left w:val="nil"/>
              <w:bottom w:val="single" w:sz="8" w:space="0" w:color="000000"/>
              <w:right w:val="single" w:sz="4" w:space="0" w:color="auto"/>
            </w:tcBorders>
            <w:textDirection w:val="btLr"/>
            <w:vAlign w:val="center"/>
            <w:hideMark/>
          </w:tcPr>
          <w:p w:rsidR="005211DE" w:rsidRPr="00230658" w:rsidRDefault="005211DE" w:rsidP="005211DE">
            <w:pPr>
              <w:ind w:left="113" w:right="113"/>
              <w:rPr>
                <w:sz w:val="12"/>
                <w:szCs w:val="12"/>
              </w:rPr>
            </w:pPr>
          </w:p>
        </w:tc>
        <w:tc>
          <w:tcPr>
            <w:tcW w:w="231" w:type="dxa"/>
            <w:vMerge/>
            <w:tcBorders>
              <w:top w:val="nil"/>
              <w:left w:val="nil"/>
              <w:bottom w:val="single" w:sz="8" w:space="0" w:color="000000"/>
              <w:right w:val="single" w:sz="4" w:space="0" w:color="auto"/>
            </w:tcBorders>
            <w:textDirection w:val="btLr"/>
            <w:vAlign w:val="center"/>
            <w:hideMark/>
          </w:tcPr>
          <w:p w:rsidR="005211DE" w:rsidRPr="00230658" w:rsidRDefault="005211DE" w:rsidP="005211DE">
            <w:pPr>
              <w:ind w:left="113" w:right="113"/>
              <w:rPr>
                <w:sz w:val="12"/>
                <w:szCs w:val="12"/>
              </w:rPr>
            </w:pPr>
          </w:p>
        </w:tc>
        <w:tc>
          <w:tcPr>
            <w:tcW w:w="274" w:type="dxa"/>
            <w:vMerge/>
            <w:tcBorders>
              <w:top w:val="nil"/>
              <w:left w:val="nil"/>
              <w:bottom w:val="single" w:sz="8" w:space="0" w:color="000000"/>
              <w:right w:val="single" w:sz="4" w:space="0" w:color="auto"/>
            </w:tcBorders>
            <w:textDirection w:val="btLr"/>
            <w:vAlign w:val="center"/>
            <w:hideMark/>
          </w:tcPr>
          <w:p w:rsidR="005211DE" w:rsidRPr="00230658" w:rsidRDefault="005211DE" w:rsidP="005211DE">
            <w:pPr>
              <w:ind w:left="113" w:right="113"/>
              <w:rPr>
                <w:sz w:val="12"/>
                <w:szCs w:val="12"/>
              </w:rPr>
            </w:pPr>
          </w:p>
        </w:tc>
        <w:tc>
          <w:tcPr>
            <w:tcW w:w="188" w:type="dxa"/>
            <w:vMerge/>
            <w:tcBorders>
              <w:top w:val="nil"/>
              <w:left w:val="single" w:sz="4" w:space="0" w:color="auto"/>
              <w:bottom w:val="single" w:sz="8" w:space="0" w:color="000000"/>
              <w:right w:val="single" w:sz="8" w:space="0" w:color="auto"/>
            </w:tcBorders>
            <w:textDirection w:val="btLr"/>
            <w:vAlign w:val="center"/>
            <w:hideMark/>
          </w:tcPr>
          <w:p w:rsidR="005211DE" w:rsidRPr="00230658" w:rsidRDefault="005211DE" w:rsidP="005211DE">
            <w:pPr>
              <w:ind w:left="113" w:right="113"/>
              <w:rPr>
                <w:sz w:val="12"/>
                <w:szCs w:val="12"/>
              </w:rPr>
            </w:pPr>
          </w:p>
        </w:tc>
        <w:tc>
          <w:tcPr>
            <w:tcW w:w="2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5211DE" w:rsidRPr="00230658" w:rsidRDefault="005211DE" w:rsidP="005211DE">
            <w:pPr>
              <w:ind w:left="113" w:right="113"/>
              <w:rPr>
                <w:sz w:val="12"/>
                <w:szCs w:val="12"/>
              </w:rPr>
            </w:pPr>
            <w:r>
              <w:rPr>
                <w:sz w:val="12"/>
                <w:szCs w:val="12"/>
              </w:rPr>
              <w:t>Расстояние (Км)</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211DE" w:rsidRPr="00230658" w:rsidRDefault="005211DE" w:rsidP="005211DE">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211DE" w:rsidRPr="00230658" w:rsidRDefault="005211DE" w:rsidP="005211DE">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5211DE" w:rsidRPr="00230658" w:rsidRDefault="005211DE" w:rsidP="005211DE">
            <w:pPr>
              <w:ind w:left="113" w:right="113"/>
              <w:rPr>
                <w:sz w:val="12"/>
                <w:szCs w:val="12"/>
              </w:rPr>
            </w:pPr>
            <w:r>
              <w:rPr>
                <w:sz w:val="12"/>
                <w:szCs w:val="12"/>
              </w:rPr>
              <w:t>Стоимость</w:t>
            </w:r>
          </w:p>
        </w:tc>
        <w:tc>
          <w:tcPr>
            <w:tcW w:w="29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5211DE" w:rsidRPr="00230658" w:rsidRDefault="005211DE" w:rsidP="005211DE">
            <w:pPr>
              <w:ind w:left="113" w:right="113"/>
              <w:rPr>
                <w:sz w:val="12"/>
                <w:szCs w:val="12"/>
              </w:rPr>
            </w:pPr>
            <w:r>
              <w:rPr>
                <w:sz w:val="12"/>
                <w:szCs w:val="12"/>
              </w:rPr>
              <w:t>Длителльность (часов)</w:t>
            </w:r>
          </w:p>
        </w:tc>
        <w:tc>
          <w:tcPr>
            <w:tcW w:w="222" w:type="dxa"/>
            <w:vMerge w:val="restart"/>
            <w:tcBorders>
              <w:top w:val="nil"/>
              <w:left w:val="single" w:sz="4" w:space="0" w:color="auto"/>
              <w:bottom w:val="single" w:sz="8" w:space="0" w:color="000000"/>
              <w:right w:val="nil"/>
            </w:tcBorders>
            <w:shd w:val="clear" w:color="000000" w:fill="F2F2F2"/>
            <w:textDirection w:val="btLr"/>
            <w:vAlign w:val="center"/>
            <w:hideMark/>
          </w:tcPr>
          <w:p w:rsidR="005211DE" w:rsidRPr="00230658" w:rsidRDefault="005211DE" w:rsidP="005211DE">
            <w:pPr>
              <w:ind w:left="113" w:right="113"/>
              <w:rPr>
                <w:sz w:val="12"/>
                <w:szCs w:val="12"/>
              </w:rPr>
            </w:pPr>
            <w:r>
              <w:rPr>
                <w:sz w:val="12"/>
                <w:szCs w:val="12"/>
              </w:rPr>
              <w:t>Стоимость</w:t>
            </w:r>
          </w:p>
        </w:tc>
        <w:tc>
          <w:tcPr>
            <w:tcW w:w="276"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5211DE" w:rsidRPr="00230658" w:rsidRDefault="005211DE" w:rsidP="005211DE">
            <w:pPr>
              <w:ind w:left="113" w:right="113"/>
              <w:rPr>
                <w:sz w:val="12"/>
                <w:szCs w:val="12"/>
              </w:rPr>
            </w:pPr>
            <w:r>
              <w:rPr>
                <w:sz w:val="12"/>
                <w:szCs w:val="12"/>
              </w:rPr>
              <w:t>Длительность (часов)</w:t>
            </w:r>
          </w:p>
        </w:tc>
        <w:tc>
          <w:tcPr>
            <w:tcW w:w="23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211DE" w:rsidRPr="00230658" w:rsidRDefault="005211DE" w:rsidP="005211DE">
            <w:pPr>
              <w:ind w:left="113" w:right="113"/>
              <w:rPr>
                <w:sz w:val="12"/>
                <w:szCs w:val="12"/>
              </w:rPr>
            </w:pPr>
            <w:r>
              <w:rPr>
                <w:sz w:val="12"/>
                <w:szCs w:val="12"/>
              </w:rPr>
              <w:t>Расстояние (Км)</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5211DE" w:rsidRPr="00230658" w:rsidRDefault="005211DE" w:rsidP="005211DE">
            <w:pPr>
              <w:ind w:left="113" w:right="113"/>
              <w:rPr>
                <w:sz w:val="12"/>
                <w:szCs w:val="12"/>
              </w:rPr>
            </w:pPr>
            <w:r>
              <w:rPr>
                <w:sz w:val="12"/>
                <w:szCs w:val="12"/>
              </w:rPr>
              <w:t>Стоимость</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211DE" w:rsidRPr="00230658" w:rsidRDefault="005211DE" w:rsidP="005211DE">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211DE" w:rsidRPr="00230658" w:rsidRDefault="005211DE" w:rsidP="005211DE">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5211DE" w:rsidRPr="00230658" w:rsidRDefault="005211DE" w:rsidP="005211DE">
            <w:pPr>
              <w:ind w:left="113" w:right="113"/>
              <w:rPr>
                <w:sz w:val="12"/>
                <w:szCs w:val="12"/>
              </w:rPr>
            </w:pPr>
            <w:r>
              <w:rPr>
                <w:sz w:val="12"/>
                <w:szCs w:val="12"/>
              </w:rPr>
              <w:t>Стоимость</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211DE" w:rsidRPr="00230658" w:rsidRDefault="005211DE" w:rsidP="005211DE">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211DE" w:rsidRPr="00230658" w:rsidRDefault="005211DE" w:rsidP="005211DE">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5211DE" w:rsidRPr="00230658" w:rsidRDefault="005211DE" w:rsidP="005211DE">
            <w:pPr>
              <w:ind w:left="113" w:right="113"/>
              <w:rPr>
                <w:sz w:val="16"/>
                <w:szCs w:val="16"/>
              </w:rPr>
            </w:pPr>
            <w:r>
              <w:rPr>
                <w:sz w:val="16"/>
                <w:szCs w:val="16"/>
              </w:rPr>
              <w:t>Стоимость</w:t>
            </w: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5211DE" w:rsidRPr="00230658" w:rsidRDefault="005211DE" w:rsidP="005211DE">
            <w:pPr>
              <w:ind w:left="113" w:right="113"/>
              <w:rPr>
                <w:b/>
                <w:bCs/>
                <w:sz w:val="16"/>
                <w:szCs w:val="16"/>
              </w:rPr>
            </w:pPr>
          </w:p>
        </w:tc>
        <w:tc>
          <w:tcPr>
            <w:tcW w:w="132" w:type="dxa"/>
            <w:vMerge/>
            <w:tcBorders>
              <w:top w:val="nil"/>
              <w:left w:val="single" w:sz="8" w:space="0" w:color="auto"/>
              <w:bottom w:val="single" w:sz="8" w:space="0" w:color="000000"/>
              <w:right w:val="single" w:sz="8" w:space="0" w:color="auto"/>
            </w:tcBorders>
            <w:textDirection w:val="btLr"/>
            <w:vAlign w:val="center"/>
            <w:hideMark/>
          </w:tcPr>
          <w:p w:rsidR="005211DE" w:rsidRPr="00230658" w:rsidRDefault="005211DE" w:rsidP="005211DE">
            <w:pPr>
              <w:ind w:left="113" w:right="113"/>
              <w:rPr>
                <w:b/>
                <w:bCs/>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5211DE" w:rsidRPr="00230658" w:rsidRDefault="005211DE" w:rsidP="005211DE">
            <w:pPr>
              <w:ind w:left="113" w:right="113"/>
              <w:rPr>
                <w:b/>
                <w:bCs/>
                <w:sz w:val="16"/>
                <w:szCs w:val="16"/>
              </w:rPr>
            </w:pP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5211DE" w:rsidRPr="00230658" w:rsidRDefault="005211DE" w:rsidP="005211DE">
            <w:pPr>
              <w:ind w:left="113" w:right="113"/>
              <w:rPr>
                <w:sz w:val="16"/>
                <w:szCs w:val="16"/>
              </w:rPr>
            </w:pPr>
          </w:p>
        </w:tc>
      </w:tr>
      <w:tr w:rsidR="005211DE" w:rsidRPr="00230658" w:rsidTr="005211DE">
        <w:trPr>
          <w:trHeight w:val="810"/>
        </w:trPr>
        <w:tc>
          <w:tcPr>
            <w:tcW w:w="87" w:type="dxa"/>
            <w:vMerge/>
            <w:tcBorders>
              <w:top w:val="single" w:sz="8" w:space="0" w:color="auto"/>
              <w:left w:val="single" w:sz="8" w:space="0" w:color="auto"/>
              <w:bottom w:val="single" w:sz="8" w:space="0" w:color="000000"/>
              <w:right w:val="nil"/>
            </w:tcBorders>
            <w:textDirection w:val="btLr"/>
            <w:vAlign w:val="center"/>
            <w:hideMark/>
          </w:tcPr>
          <w:p w:rsidR="005211DE" w:rsidRPr="00230658" w:rsidRDefault="005211DE" w:rsidP="005211DE">
            <w:pPr>
              <w:ind w:left="113" w:right="113"/>
              <w:rPr>
                <w:sz w:val="16"/>
                <w:szCs w:val="16"/>
              </w:rPr>
            </w:pPr>
          </w:p>
        </w:tc>
        <w:tc>
          <w:tcPr>
            <w:tcW w:w="233" w:type="dxa"/>
            <w:vMerge/>
            <w:tcBorders>
              <w:top w:val="nil"/>
              <w:left w:val="single" w:sz="8" w:space="0" w:color="auto"/>
              <w:bottom w:val="single" w:sz="8" w:space="0" w:color="000000"/>
              <w:right w:val="single" w:sz="4" w:space="0" w:color="auto"/>
            </w:tcBorders>
            <w:textDirection w:val="btLr"/>
            <w:vAlign w:val="center"/>
            <w:hideMark/>
          </w:tcPr>
          <w:p w:rsidR="005211DE" w:rsidRPr="00230658" w:rsidRDefault="005211DE" w:rsidP="005211DE">
            <w:pPr>
              <w:ind w:left="113" w:right="113"/>
              <w:rPr>
                <w:sz w:val="16"/>
                <w:szCs w:val="16"/>
              </w:rPr>
            </w:pPr>
          </w:p>
        </w:tc>
        <w:tc>
          <w:tcPr>
            <w:tcW w:w="219" w:type="dxa"/>
            <w:vMerge/>
            <w:tcBorders>
              <w:top w:val="nil"/>
              <w:left w:val="single" w:sz="4" w:space="0" w:color="auto"/>
              <w:bottom w:val="single" w:sz="8" w:space="0" w:color="000000"/>
              <w:right w:val="single" w:sz="4" w:space="0" w:color="auto"/>
            </w:tcBorders>
            <w:textDirection w:val="btLr"/>
            <w:vAlign w:val="center"/>
            <w:hideMark/>
          </w:tcPr>
          <w:p w:rsidR="005211DE" w:rsidRPr="00230658" w:rsidRDefault="005211DE" w:rsidP="005211DE">
            <w:pPr>
              <w:ind w:left="113" w:right="113"/>
              <w:rPr>
                <w:sz w:val="16"/>
                <w:szCs w:val="16"/>
              </w:rPr>
            </w:pPr>
          </w:p>
        </w:tc>
        <w:tc>
          <w:tcPr>
            <w:tcW w:w="362" w:type="dxa"/>
            <w:vMerge/>
            <w:tcBorders>
              <w:top w:val="nil"/>
              <w:left w:val="single" w:sz="4" w:space="0" w:color="auto"/>
              <w:bottom w:val="single" w:sz="8" w:space="0" w:color="000000"/>
              <w:right w:val="single" w:sz="4" w:space="0" w:color="auto"/>
            </w:tcBorders>
            <w:textDirection w:val="btLr"/>
            <w:vAlign w:val="center"/>
            <w:hideMark/>
          </w:tcPr>
          <w:p w:rsidR="005211DE" w:rsidRPr="00230658" w:rsidRDefault="005211DE" w:rsidP="005211DE">
            <w:pPr>
              <w:ind w:left="113" w:right="113"/>
              <w:rPr>
                <w:sz w:val="16"/>
                <w:szCs w:val="16"/>
              </w:rPr>
            </w:pPr>
          </w:p>
        </w:tc>
        <w:tc>
          <w:tcPr>
            <w:tcW w:w="153" w:type="dxa"/>
            <w:vMerge/>
            <w:tcBorders>
              <w:top w:val="nil"/>
              <w:left w:val="single" w:sz="4" w:space="0" w:color="auto"/>
              <w:bottom w:val="single" w:sz="8" w:space="0" w:color="000000"/>
              <w:right w:val="single" w:sz="4" w:space="0" w:color="auto"/>
            </w:tcBorders>
            <w:textDirection w:val="btLr"/>
            <w:vAlign w:val="center"/>
            <w:hideMark/>
          </w:tcPr>
          <w:p w:rsidR="005211DE" w:rsidRPr="00230658" w:rsidRDefault="005211DE" w:rsidP="005211DE">
            <w:pPr>
              <w:ind w:left="113" w:right="113"/>
              <w:rPr>
                <w:sz w:val="16"/>
                <w:szCs w:val="16"/>
              </w:rPr>
            </w:pPr>
          </w:p>
        </w:tc>
        <w:tc>
          <w:tcPr>
            <w:tcW w:w="309" w:type="dxa"/>
            <w:vMerge/>
            <w:tcBorders>
              <w:top w:val="nil"/>
              <w:left w:val="single" w:sz="4" w:space="0" w:color="auto"/>
              <w:bottom w:val="single" w:sz="8" w:space="0" w:color="000000"/>
              <w:right w:val="single" w:sz="4" w:space="0" w:color="auto"/>
            </w:tcBorders>
            <w:textDirection w:val="btLr"/>
            <w:vAlign w:val="center"/>
            <w:hideMark/>
          </w:tcPr>
          <w:p w:rsidR="005211DE" w:rsidRPr="00230658" w:rsidRDefault="005211DE" w:rsidP="005211DE">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5211DE" w:rsidRPr="00230658" w:rsidRDefault="005211DE" w:rsidP="005211DE">
            <w:pPr>
              <w:ind w:left="113" w:right="113"/>
              <w:rPr>
                <w:sz w:val="16"/>
                <w:szCs w:val="16"/>
              </w:rPr>
            </w:pPr>
          </w:p>
        </w:tc>
        <w:tc>
          <w:tcPr>
            <w:tcW w:w="265" w:type="dxa"/>
            <w:vMerge/>
            <w:tcBorders>
              <w:top w:val="nil"/>
              <w:left w:val="single" w:sz="4" w:space="0" w:color="auto"/>
              <w:bottom w:val="single" w:sz="8" w:space="0" w:color="000000"/>
              <w:right w:val="single" w:sz="4" w:space="0" w:color="auto"/>
            </w:tcBorders>
            <w:textDirection w:val="btLr"/>
            <w:vAlign w:val="center"/>
            <w:hideMark/>
          </w:tcPr>
          <w:p w:rsidR="005211DE" w:rsidRPr="00230658" w:rsidRDefault="005211DE" w:rsidP="005211DE">
            <w:pPr>
              <w:ind w:left="113" w:right="113"/>
              <w:rPr>
                <w:sz w:val="16"/>
                <w:szCs w:val="16"/>
              </w:rPr>
            </w:pPr>
          </w:p>
        </w:tc>
        <w:tc>
          <w:tcPr>
            <w:tcW w:w="223" w:type="dxa"/>
            <w:vMerge/>
            <w:tcBorders>
              <w:top w:val="nil"/>
              <w:left w:val="single" w:sz="4" w:space="0" w:color="auto"/>
              <w:bottom w:val="single" w:sz="8" w:space="0" w:color="000000"/>
              <w:right w:val="nil"/>
            </w:tcBorders>
            <w:textDirection w:val="btLr"/>
            <w:vAlign w:val="center"/>
            <w:hideMark/>
          </w:tcPr>
          <w:p w:rsidR="005211DE" w:rsidRPr="00230658" w:rsidRDefault="005211DE" w:rsidP="005211DE">
            <w:pPr>
              <w:ind w:left="113" w:right="113"/>
              <w:rPr>
                <w:sz w:val="16"/>
                <w:szCs w:val="16"/>
              </w:rPr>
            </w:pPr>
          </w:p>
        </w:tc>
        <w:tc>
          <w:tcPr>
            <w:tcW w:w="146" w:type="dxa"/>
            <w:vMerge/>
            <w:tcBorders>
              <w:top w:val="nil"/>
              <w:left w:val="single" w:sz="8" w:space="0" w:color="auto"/>
              <w:bottom w:val="single" w:sz="8" w:space="0" w:color="000000"/>
              <w:right w:val="single" w:sz="8" w:space="0" w:color="auto"/>
            </w:tcBorders>
            <w:textDirection w:val="btLr"/>
            <w:vAlign w:val="center"/>
            <w:hideMark/>
          </w:tcPr>
          <w:p w:rsidR="005211DE" w:rsidRPr="00230658" w:rsidRDefault="005211DE" w:rsidP="005211DE">
            <w:pPr>
              <w:ind w:left="113" w:right="113"/>
              <w:rPr>
                <w:sz w:val="16"/>
                <w:szCs w:val="16"/>
              </w:rPr>
            </w:pPr>
          </w:p>
        </w:tc>
        <w:tc>
          <w:tcPr>
            <w:tcW w:w="291" w:type="dxa"/>
            <w:vMerge/>
            <w:tcBorders>
              <w:top w:val="nil"/>
              <w:left w:val="single" w:sz="8" w:space="0" w:color="auto"/>
              <w:bottom w:val="single" w:sz="8" w:space="0" w:color="000000"/>
              <w:right w:val="single" w:sz="4" w:space="0" w:color="000000"/>
            </w:tcBorders>
            <w:textDirection w:val="btLr"/>
            <w:vAlign w:val="center"/>
            <w:hideMark/>
          </w:tcPr>
          <w:p w:rsidR="005211DE" w:rsidRPr="00230658" w:rsidRDefault="005211DE" w:rsidP="005211DE">
            <w:pPr>
              <w:ind w:left="113" w:right="113"/>
              <w:rPr>
                <w:sz w:val="16"/>
                <w:szCs w:val="16"/>
              </w:rPr>
            </w:pPr>
          </w:p>
        </w:tc>
        <w:tc>
          <w:tcPr>
            <w:tcW w:w="172" w:type="dxa"/>
            <w:vMerge/>
            <w:tcBorders>
              <w:top w:val="nil"/>
              <w:left w:val="single" w:sz="4" w:space="0" w:color="auto"/>
              <w:bottom w:val="single" w:sz="8" w:space="0" w:color="000000"/>
              <w:right w:val="single" w:sz="4" w:space="0" w:color="auto"/>
            </w:tcBorders>
            <w:textDirection w:val="btLr"/>
            <w:vAlign w:val="center"/>
            <w:hideMark/>
          </w:tcPr>
          <w:p w:rsidR="005211DE" w:rsidRPr="00230658" w:rsidRDefault="005211DE" w:rsidP="005211DE">
            <w:pPr>
              <w:ind w:left="113" w:right="113"/>
              <w:rPr>
                <w:sz w:val="16"/>
                <w:szCs w:val="16"/>
              </w:rPr>
            </w:pPr>
          </w:p>
        </w:tc>
        <w:tc>
          <w:tcPr>
            <w:tcW w:w="128" w:type="dxa"/>
            <w:vMerge/>
            <w:tcBorders>
              <w:top w:val="nil"/>
              <w:left w:val="single" w:sz="4" w:space="0" w:color="auto"/>
              <w:bottom w:val="single" w:sz="8" w:space="0" w:color="000000"/>
              <w:right w:val="single" w:sz="4" w:space="0" w:color="auto"/>
            </w:tcBorders>
            <w:textDirection w:val="btLr"/>
            <w:vAlign w:val="center"/>
            <w:hideMark/>
          </w:tcPr>
          <w:p w:rsidR="005211DE" w:rsidRPr="00230658" w:rsidRDefault="005211DE" w:rsidP="005211DE">
            <w:pPr>
              <w:ind w:left="113" w:right="113"/>
              <w:rPr>
                <w:sz w:val="16"/>
                <w:szCs w:val="16"/>
              </w:rPr>
            </w:pPr>
          </w:p>
        </w:tc>
        <w:tc>
          <w:tcPr>
            <w:tcW w:w="168" w:type="dxa"/>
            <w:vMerge/>
            <w:tcBorders>
              <w:top w:val="nil"/>
              <w:left w:val="single" w:sz="4" w:space="0" w:color="auto"/>
              <w:bottom w:val="single" w:sz="8" w:space="0" w:color="000000"/>
              <w:right w:val="single" w:sz="4" w:space="0" w:color="auto"/>
            </w:tcBorders>
            <w:textDirection w:val="btLr"/>
            <w:vAlign w:val="center"/>
            <w:hideMark/>
          </w:tcPr>
          <w:p w:rsidR="005211DE" w:rsidRPr="00230658" w:rsidRDefault="005211DE" w:rsidP="005211DE">
            <w:pPr>
              <w:ind w:left="113" w:right="113"/>
              <w:rPr>
                <w:sz w:val="16"/>
                <w:szCs w:val="16"/>
              </w:rPr>
            </w:pPr>
          </w:p>
        </w:tc>
        <w:tc>
          <w:tcPr>
            <w:tcW w:w="125" w:type="dxa"/>
            <w:vMerge/>
            <w:tcBorders>
              <w:top w:val="nil"/>
              <w:left w:val="single" w:sz="4" w:space="0" w:color="auto"/>
              <w:bottom w:val="single" w:sz="8" w:space="0" w:color="000000"/>
              <w:right w:val="single" w:sz="4" w:space="0" w:color="auto"/>
            </w:tcBorders>
            <w:textDirection w:val="btLr"/>
            <w:vAlign w:val="center"/>
            <w:hideMark/>
          </w:tcPr>
          <w:p w:rsidR="005211DE" w:rsidRPr="00230658" w:rsidRDefault="005211DE" w:rsidP="005211DE">
            <w:pPr>
              <w:ind w:left="113" w:right="113"/>
              <w:rPr>
                <w:sz w:val="16"/>
                <w:szCs w:val="16"/>
              </w:rPr>
            </w:pPr>
          </w:p>
        </w:tc>
        <w:tc>
          <w:tcPr>
            <w:tcW w:w="208" w:type="dxa"/>
            <w:vMerge/>
            <w:tcBorders>
              <w:top w:val="nil"/>
              <w:left w:val="single" w:sz="4" w:space="0" w:color="auto"/>
              <w:bottom w:val="single" w:sz="8" w:space="0" w:color="000000"/>
              <w:right w:val="single" w:sz="4" w:space="0" w:color="auto"/>
            </w:tcBorders>
            <w:textDirection w:val="btLr"/>
            <w:vAlign w:val="center"/>
            <w:hideMark/>
          </w:tcPr>
          <w:p w:rsidR="005211DE" w:rsidRPr="00230658" w:rsidRDefault="005211DE" w:rsidP="005211DE">
            <w:pPr>
              <w:ind w:left="113" w:right="113"/>
              <w:rPr>
                <w:sz w:val="16"/>
                <w:szCs w:val="16"/>
              </w:rPr>
            </w:pPr>
          </w:p>
        </w:tc>
        <w:tc>
          <w:tcPr>
            <w:tcW w:w="147" w:type="dxa"/>
            <w:vMerge/>
            <w:tcBorders>
              <w:top w:val="nil"/>
              <w:left w:val="single" w:sz="4" w:space="0" w:color="auto"/>
              <w:bottom w:val="single" w:sz="8" w:space="0" w:color="000000"/>
              <w:right w:val="nil"/>
            </w:tcBorders>
            <w:textDirection w:val="btLr"/>
            <w:vAlign w:val="center"/>
            <w:hideMark/>
          </w:tcPr>
          <w:p w:rsidR="005211DE" w:rsidRPr="00230658" w:rsidRDefault="005211DE" w:rsidP="005211DE">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5211DE" w:rsidRPr="00230658" w:rsidRDefault="005211DE" w:rsidP="005211DE">
            <w:pPr>
              <w:ind w:left="113" w:right="113"/>
              <w:rPr>
                <w:sz w:val="16"/>
                <w:szCs w:val="16"/>
              </w:rPr>
            </w:pPr>
          </w:p>
        </w:tc>
        <w:tc>
          <w:tcPr>
            <w:tcW w:w="100" w:type="dxa"/>
            <w:vMerge/>
            <w:tcBorders>
              <w:top w:val="nil"/>
              <w:left w:val="single" w:sz="4" w:space="0" w:color="auto"/>
              <w:bottom w:val="single" w:sz="8" w:space="0" w:color="000000"/>
              <w:right w:val="nil"/>
            </w:tcBorders>
            <w:textDirection w:val="btLr"/>
            <w:vAlign w:val="center"/>
            <w:hideMark/>
          </w:tcPr>
          <w:p w:rsidR="005211DE" w:rsidRPr="00230658" w:rsidRDefault="005211DE" w:rsidP="005211DE">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5211DE" w:rsidRPr="00230658" w:rsidRDefault="005211DE" w:rsidP="005211DE">
            <w:pPr>
              <w:ind w:left="113" w:right="113"/>
              <w:rPr>
                <w:sz w:val="16"/>
                <w:szCs w:val="16"/>
              </w:rPr>
            </w:pPr>
          </w:p>
        </w:tc>
        <w:tc>
          <w:tcPr>
            <w:tcW w:w="100" w:type="dxa"/>
            <w:vMerge/>
            <w:tcBorders>
              <w:top w:val="nil"/>
              <w:left w:val="single" w:sz="4" w:space="0" w:color="auto"/>
              <w:bottom w:val="single" w:sz="8" w:space="0" w:color="000000"/>
              <w:right w:val="single" w:sz="8" w:space="0" w:color="auto"/>
            </w:tcBorders>
            <w:textDirection w:val="btLr"/>
            <w:vAlign w:val="center"/>
            <w:hideMark/>
          </w:tcPr>
          <w:p w:rsidR="005211DE" w:rsidRPr="00230658" w:rsidRDefault="005211DE" w:rsidP="005211DE">
            <w:pPr>
              <w:ind w:left="113" w:right="113"/>
              <w:rPr>
                <w:sz w:val="16"/>
                <w:szCs w:val="16"/>
              </w:rPr>
            </w:pPr>
          </w:p>
        </w:tc>
        <w:tc>
          <w:tcPr>
            <w:tcW w:w="253" w:type="dxa"/>
            <w:vMerge/>
            <w:tcBorders>
              <w:top w:val="nil"/>
              <w:left w:val="nil"/>
              <w:bottom w:val="single" w:sz="8" w:space="0" w:color="000000"/>
              <w:right w:val="single" w:sz="4" w:space="0" w:color="auto"/>
            </w:tcBorders>
            <w:textDirection w:val="btLr"/>
            <w:vAlign w:val="center"/>
            <w:hideMark/>
          </w:tcPr>
          <w:p w:rsidR="005211DE" w:rsidRPr="00230658" w:rsidRDefault="005211DE" w:rsidP="005211DE">
            <w:pPr>
              <w:ind w:left="113" w:right="113"/>
              <w:rPr>
                <w:sz w:val="16"/>
                <w:szCs w:val="16"/>
              </w:rPr>
            </w:pPr>
          </w:p>
        </w:tc>
        <w:tc>
          <w:tcPr>
            <w:tcW w:w="231" w:type="dxa"/>
            <w:vMerge/>
            <w:tcBorders>
              <w:top w:val="nil"/>
              <w:left w:val="nil"/>
              <w:bottom w:val="single" w:sz="8" w:space="0" w:color="000000"/>
              <w:right w:val="single" w:sz="4" w:space="0" w:color="auto"/>
            </w:tcBorders>
            <w:textDirection w:val="btLr"/>
            <w:vAlign w:val="center"/>
            <w:hideMark/>
          </w:tcPr>
          <w:p w:rsidR="005211DE" w:rsidRPr="00230658" w:rsidRDefault="005211DE" w:rsidP="005211DE">
            <w:pPr>
              <w:ind w:left="113" w:right="113"/>
              <w:rPr>
                <w:sz w:val="16"/>
                <w:szCs w:val="16"/>
              </w:rPr>
            </w:pPr>
          </w:p>
        </w:tc>
        <w:tc>
          <w:tcPr>
            <w:tcW w:w="274" w:type="dxa"/>
            <w:vMerge/>
            <w:tcBorders>
              <w:top w:val="nil"/>
              <w:left w:val="nil"/>
              <w:bottom w:val="single" w:sz="8" w:space="0" w:color="000000"/>
              <w:right w:val="single" w:sz="4" w:space="0" w:color="auto"/>
            </w:tcBorders>
            <w:textDirection w:val="btLr"/>
            <w:vAlign w:val="center"/>
            <w:hideMark/>
          </w:tcPr>
          <w:p w:rsidR="005211DE" w:rsidRPr="00230658" w:rsidRDefault="005211DE" w:rsidP="005211DE">
            <w:pPr>
              <w:ind w:left="113" w:right="113"/>
              <w:rPr>
                <w:sz w:val="16"/>
                <w:szCs w:val="16"/>
              </w:rPr>
            </w:pPr>
          </w:p>
        </w:tc>
        <w:tc>
          <w:tcPr>
            <w:tcW w:w="188" w:type="dxa"/>
            <w:vMerge/>
            <w:tcBorders>
              <w:top w:val="nil"/>
              <w:left w:val="single" w:sz="4" w:space="0" w:color="auto"/>
              <w:bottom w:val="single" w:sz="8" w:space="0" w:color="000000"/>
              <w:right w:val="single" w:sz="8" w:space="0" w:color="auto"/>
            </w:tcBorders>
            <w:textDirection w:val="btLr"/>
            <w:vAlign w:val="center"/>
            <w:hideMark/>
          </w:tcPr>
          <w:p w:rsidR="005211DE" w:rsidRPr="00230658" w:rsidRDefault="005211DE" w:rsidP="005211DE">
            <w:pPr>
              <w:ind w:left="113" w:right="113"/>
              <w:rPr>
                <w:sz w:val="16"/>
                <w:szCs w:val="16"/>
              </w:rPr>
            </w:pPr>
          </w:p>
        </w:tc>
        <w:tc>
          <w:tcPr>
            <w:tcW w:w="230" w:type="dxa"/>
            <w:vMerge/>
            <w:tcBorders>
              <w:top w:val="nil"/>
              <w:left w:val="single" w:sz="8" w:space="0" w:color="auto"/>
              <w:bottom w:val="single" w:sz="8" w:space="0" w:color="000000"/>
              <w:right w:val="single" w:sz="4" w:space="0" w:color="auto"/>
            </w:tcBorders>
            <w:textDirection w:val="btLr"/>
            <w:vAlign w:val="center"/>
            <w:hideMark/>
          </w:tcPr>
          <w:p w:rsidR="005211DE" w:rsidRPr="00230658" w:rsidRDefault="005211DE" w:rsidP="005211DE">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5211DE" w:rsidRPr="00230658" w:rsidRDefault="005211DE" w:rsidP="005211DE">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5211DE" w:rsidRPr="00230658" w:rsidRDefault="005211DE" w:rsidP="005211DE">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5211DE" w:rsidRPr="00230658" w:rsidRDefault="005211DE" w:rsidP="005211DE">
            <w:pPr>
              <w:ind w:left="113" w:right="113"/>
              <w:rPr>
                <w:sz w:val="16"/>
                <w:szCs w:val="16"/>
              </w:rPr>
            </w:pPr>
          </w:p>
        </w:tc>
        <w:tc>
          <w:tcPr>
            <w:tcW w:w="297" w:type="dxa"/>
            <w:vMerge/>
            <w:tcBorders>
              <w:top w:val="nil"/>
              <w:left w:val="single" w:sz="8" w:space="0" w:color="auto"/>
              <w:bottom w:val="single" w:sz="8" w:space="0" w:color="000000"/>
              <w:right w:val="single" w:sz="4" w:space="0" w:color="auto"/>
            </w:tcBorders>
            <w:textDirection w:val="btLr"/>
            <w:vAlign w:val="center"/>
            <w:hideMark/>
          </w:tcPr>
          <w:p w:rsidR="005211DE" w:rsidRPr="00230658" w:rsidRDefault="005211DE" w:rsidP="005211DE">
            <w:pPr>
              <w:ind w:left="113" w:right="113"/>
              <w:rPr>
                <w:sz w:val="16"/>
                <w:szCs w:val="16"/>
              </w:rPr>
            </w:pPr>
          </w:p>
        </w:tc>
        <w:tc>
          <w:tcPr>
            <w:tcW w:w="222" w:type="dxa"/>
            <w:vMerge/>
            <w:tcBorders>
              <w:top w:val="nil"/>
              <w:left w:val="single" w:sz="4" w:space="0" w:color="auto"/>
              <w:bottom w:val="single" w:sz="8" w:space="0" w:color="000000"/>
              <w:right w:val="nil"/>
            </w:tcBorders>
            <w:textDirection w:val="btLr"/>
            <w:vAlign w:val="center"/>
            <w:hideMark/>
          </w:tcPr>
          <w:p w:rsidR="005211DE" w:rsidRPr="00230658" w:rsidRDefault="005211DE" w:rsidP="005211DE">
            <w:pPr>
              <w:ind w:left="113" w:right="113"/>
              <w:rPr>
                <w:sz w:val="16"/>
                <w:szCs w:val="16"/>
              </w:rPr>
            </w:pPr>
          </w:p>
        </w:tc>
        <w:tc>
          <w:tcPr>
            <w:tcW w:w="276" w:type="dxa"/>
            <w:vMerge/>
            <w:tcBorders>
              <w:top w:val="nil"/>
              <w:left w:val="single" w:sz="8" w:space="0" w:color="auto"/>
              <w:bottom w:val="single" w:sz="8" w:space="0" w:color="000000"/>
              <w:right w:val="single" w:sz="4" w:space="0" w:color="auto"/>
            </w:tcBorders>
            <w:textDirection w:val="btLr"/>
            <w:vAlign w:val="center"/>
            <w:hideMark/>
          </w:tcPr>
          <w:p w:rsidR="005211DE" w:rsidRPr="00230658" w:rsidRDefault="005211DE" w:rsidP="005211DE">
            <w:pPr>
              <w:ind w:left="113" w:right="113"/>
              <w:rPr>
                <w:sz w:val="16"/>
                <w:szCs w:val="16"/>
              </w:rPr>
            </w:pPr>
          </w:p>
        </w:tc>
        <w:tc>
          <w:tcPr>
            <w:tcW w:w="230" w:type="dxa"/>
            <w:vMerge/>
            <w:tcBorders>
              <w:top w:val="nil"/>
              <w:left w:val="single" w:sz="4" w:space="0" w:color="auto"/>
              <w:bottom w:val="single" w:sz="8" w:space="0" w:color="000000"/>
              <w:right w:val="single" w:sz="4" w:space="0" w:color="auto"/>
            </w:tcBorders>
            <w:textDirection w:val="btLr"/>
            <w:vAlign w:val="center"/>
            <w:hideMark/>
          </w:tcPr>
          <w:p w:rsidR="005211DE" w:rsidRPr="00230658" w:rsidRDefault="005211DE" w:rsidP="005211DE">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5211DE" w:rsidRPr="00230658" w:rsidRDefault="005211DE" w:rsidP="005211DE">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5211DE" w:rsidRPr="00230658" w:rsidRDefault="005211DE" w:rsidP="005211DE">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5211DE" w:rsidRPr="00230658" w:rsidRDefault="005211DE" w:rsidP="005211DE">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5211DE" w:rsidRPr="00230658" w:rsidRDefault="005211DE" w:rsidP="005211DE">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5211DE" w:rsidRPr="00230658" w:rsidRDefault="005211DE" w:rsidP="005211DE">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5211DE" w:rsidRPr="00230658" w:rsidRDefault="005211DE" w:rsidP="005211DE">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5211DE" w:rsidRPr="00230658" w:rsidRDefault="005211DE" w:rsidP="005211DE">
            <w:pPr>
              <w:ind w:left="113" w:right="113"/>
              <w:rPr>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5211DE" w:rsidRPr="00230658" w:rsidRDefault="005211DE" w:rsidP="005211DE">
            <w:pPr>
              <w:ind w:left="113" w:right="113"/>
              <w:rPr>
                <w:b/>
                <w:bCs/>
                <w:sz w:val="16"/>
                <w:szCs w:val="16"/>
              </w:rPr>
            </w:pPr>
          </w:p>
        </w:tc>
        <w:tc>
          <w:tcPr>
            <w:tcW w:w="132" w:type="dxa"/>
            <w:vMerge/>
            <w:tcBorders>
              <w:top w:val="nil"/>
              <w:left w:val="single" w:sz="8" w:space="0" w:color="auto"/>
              <w:bottom w:val="single" w:sz="8" w:space="0" w:color="000000"/>
              <w:right w:val="single" w:sz="8" w:space="0" w:color="auto"/>
            </w:tcBorders>
            <w:textDirection w:val="btLr"/>
            <w:vAlign w:val="center"/>
            <w:hideMark/>
          </w:tcPr>
          <w:p w:rsidR="005211DE" w:rsidRPr="00230658" w:rsidRDefault="005211DE" w:rsidP="005211DE">
            <w:pPr>
              <w:ind w:left="113" w:right="113"/>
              <w:rPr>
                <w:b/>
                <w:bCs/>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5211DE" w:rsidRPr="00230658" w:rsidRDefault="005211DE" w:rsidP="005211DE">
            <w:pPr>
              <w:ind w:left="113" w:right="113"/>
              <w:rPr>
                <w:b/>
                <w:bCs/>
                <w:sz w:val="16"/>
                <w:szCs w:val="16"/>
              </w:rPr>
            </w:pP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5211DE" w:rsidRPr="00230658" w:rsidRDefault="005211DE" w:rsidP="005211DE">
            <w:pPr>
              <w:ind w:left="113" w:right="113"/>
              <w:rPr>
                <w:sz w:val="16"/>
                <w:szCs w:val="16"/>
              </w:rPr>
            </w:pPr>
          </w:p>
        </w:tc>
      </w:tr>
      <w:tr w:rsidR="005211DE" w:rsidRPr="00230658" w:rsidTr="005211DE">
        <w:trPr>
          <w:cantSplit/>
          <w:trHeight w:val="1134"/>
        </w:trPr>
        <w:tc>
          <w:tcPr>
            <w:tcW w:w="87" w:type="dxa"/>
            <w:tcBorders>
              <w:top w:val="nil"/>
              <w:left w:val="single" w:sz="8" w:space="0" w:color="auto"/>
              <w:bottom w:val="single" w:sz="8" w:space="0" w:color="auto"/>
              <w:right w:val="nil"/>
            </w:tcBorders>
            <w:shd w:val="clear" w:color="auto" w:fill="auto"/>
            <w:vAlign w:val="center"/>
            <w:hideMark/>
          </w:tcPr>
          <w:p w:rsidR="005211DE" w:rsidRPr="00230658" w:rsidRDefault="005211DE" w:rsidP="005211DE">
            <w:pPr>
              <w:jc w:val="center"/>
              <w:rPr>
                <w:sz w:val="12"/>
                <w:szCs w:val="12"/>
              </w:rPr>
            </w:pPr>
            <w:r>
              <w:rPr>
                <w:sz w:val="12"/>
                <w:szCs w:val="12"/>
              </w:rPr>
              <w:t>1</w:t>
            </w:r>
          </w:p>
        </w:tc>
        <w:tc>
          <w:tcPr>
            <w:tcW w:w="233" w:type="dxa"/>
            <w:tcBorders>
              <w:top w:val="nil"/>
              <w:left w:val="single" w:sz="8" w:space="0" w:color="auto"/>
              <w:bottom w:val="single" w:sz="8" w:space="0" w:color="auto"/>
              <w:right w:val="single" w:sz="4" w:space="0" w:color="auto"/>
            </w:tcBorders>
            <w:shd w:val="clear" w:color="auto" w:fill="auto"/>
            <w:vAlign w:val="center"/>
            <w:hideMark/>
          </w:tcPr>
          <w:p w:rsidR="005211DE" w:rsidRPr="00230658" w:rsidRDefault="005211DE" w:rsidP="005211DE">
            <w:pPr>
              <w:jc w:val="center"/>
              <w:rPr>
                <w:sz w:val="12"/>
                <w:szCs w:val="12"/>
              </w:rPr>
            </w:pPr>
            <w:r>
              <w:rPr>
                <w:sz w:val="12"/>
                <w:szCs w:val="12"/>
              </w:rPr>
              <w:t>2</w:t>
            </w:r>
          </w:p>
        </w:tc>
        <w:tc>
          <w:tcPr>
            <w:tcW w:w="219" w:type="dxa"/>
            <w:tcBorders>
              <w:top w:val="nil"/>
              <w:left w:val="nil"/>
              <w:bottom w:val="single" w:sz="8" w:space="0" w:color="auto"/>
              <w:right w:val="single" w:sz="4" w:space="0" w:color="auto"/>
            </w:tcBorders>
            <w:shd w:val="clear" w:color="auto" w:fill="auto"/>
            <w:vAlign w:val="center"/>
            <w:hideMark/>
          </w:tcPr>
          <w:p w:rsidR="005211DE" w:rsidRPr="00230658" w:rsidRDefault="005211DE" w:rsidP="005211DE">
            <w:pPr>
              <w:jc w:val="center"/>
              <w:rPr>
                <w:sz w:val="12"/>
                <w:szCs w:val="12"/>
              </w:rPr>
            </w:pPr>
            <w:r>
              <w:rPr>
                <w:sz w:val="12"/>
                <w:szCs w:val="12"/>
              </w:rPr>
              <w:t>3</w:t>
            </w:r>
          </w:p>
        </w:tc>
        <w:tc>
          <w:tcPr>
            <w:tcW w:w="362" w:type="dxa"/>
            <w:tcBorders>
              <w:top w:val="nil"/>
              <w:left w:val="nil"/>
              <w:bottom w:val="single" w:sz="8" w:space="0" w:color="auto"/>
              <w:right w:val="single" w:sz="4" w:space="0" w:color="auto"/>
            </w:tcBorders>
            <w:shd w:val="clear" w:color="auto" w:fill="auto"/>
            <w:vAlign w:val="center"/>
            <w:hideMark/>
          </w:tcPr>
          <w:p w:rsidR="005211DE" w:rsidRPr="00230658" w:rsidRDefault="005211DE" w:rsidP="005211DE">
            <w:pPr>
              <w:jc w:val="center"/>
              <w:rPr>
                <w:sz w:val="12"/>
                <w:szCs w:val="12"/>
              </w:rPr>
            </w:pPr>
            <w:r>
              <w:rPr>
                <w:sz w:val="12"/>
                <w:szCs w:val="12"/>
              </w:rPr>
              <w:t>4</w:t>
            </w:r>
          </w:p>
        </w:tc>
        <w:tc>
          <w:tcPr>
            <w:tcW w:w="153" w:type="dxa"/>
            <w:tcBorders>
              <w:top w:val="nil"/>
              <w:left w:val="nil"/>
              <w:bottom w:val="single" w:sz="8" w:space="0" w:color="auto"/>
              <w:right w:val="single" w:sz="4" w:space="0" w:color="auto"/>
            </w:tcBorders>
            <w:shd w:val="clear" w:color="auto" w:fill="auto"/>
            <w:vAlign w:val="center"/>
            <w:hideMark/>
          </w:tcPr>
          <w:p w:rsidR="005211DE" w:rsidRPr="00230658" w:rsidRDefault="005211DE" w:rsidP="005211DE">
            <w:pPr>
              <w:jc w:val="center"/>
              <w:rPr>
                <w:sz w:val="12"/>
                <w:szCs w:val="12"/>
              </w:rPr>
            </w:pPr>
            <w:r>
              <w:rPr>
                <w:sz w:val="12"/>
                <w:szCs w:val="12"/>
              </w:rPr>
              <w:t>5</w:t>
            </w:r>
          </w:p>
        </w:tc>
        <w:tc>
          <w:tcPr>
            <w:tcW w:w="309" w:type="dxa"/>
            <w:tcBorders>
              <w:top w:val="nil"/>
              <w:left w:val="nil"/>
              <w:bottom w:val="single" w:sz="8" w:space="0" w:color="auto"/>
              <w:right w:val="single" w:sz="4" w:space="0" w:color="auto"/>
            </w:tcBorders>
            <w:shd w:val="clear" w:color="auto" w:fill="auto"/>
            <w:vAlign w:val="center"/>
            <w:hideMark/>
          </w:tcPr>
          <w:p w:rsidR="005211DE" w:rsidRPr="00230658" w:rsidRDefault="005211DE" w:rsidP="005211DE">
            <w:pPr>
              <w:jc w:val="center"/>
              <w:rPr>
                <w:sz w:val="12"/>
                <w:szCs w:val="12"/>
              </w:rPr>
            </w:pPr>
            <w:r>
              <w:rPr>
                <w:sz w:val="12"/>
                <w:szCs w:val="12"/>
              </w:rPr>
              <w:t>6</w:t>
            </w:r>
          </w:p>
        </w:tc>
        <w:tc>
          <w:tcPr>
            <w:tcW w:w="290" w:type="dxa"/>
            <w:tcBorders>
              <w:top w:val="nil"/>
              <w:left w:val="nil"/>
              <w:bottom w:val="single" w:sz="8" w:space="0" w:color="auto"/>
              <w:right w:val="single" w:sz="4" w:space="0" w:color="auto"/>
            </w:tcBorders>
            <w:shd w:val="clear" w:color="auto" w:fill="auto"/>
            <w:vAlign w:val="center"/>
            <w:hideMark/>
          </w:tcPr>
          <w:p w:rsidR="005211DE" w:rsidRPr="00230658" w:rsidRDefault="005211DE" w:rsidP="005211DE">
            <w:pPr>
              <w:jc w:val="center"/>
              <w:rPr>
                <w:sz w:val="12"/>
                <w:szCs w:val="12"/>
              </w:rPr>
            </w:pPr>
            <w:r>
              <w:rPr>
                <w:sz w:val="12"/>
                <w:szCs w:val="12"/>
              </w:rPr>
              <w:t>7</w:t>
            </w:r>
          </w:p>
        </w:tc>
        <w:tc>
          <w:tcPr>
            <w:tcW w:w="265" w:type="dxa"/>
            <w:tcBorders>
              <w:top w:val="nil"/>
              <w:left w:val="nil"/>
              <w:bottom w:val="single" w:sz="8" w:space="0" w:color="auto"/>
              <w:right w:val="single" w:sz="4" w:space="0" w:color="auto"/>
            </w:tcBorders>
            <w:shd w:val="clear" w:color="auto" w:fill="auto"/>
            <w:vAlign w:val="center"/>
            <w:hideMark/>
          </w:tcPr>
          <w:p w:rsidR="005211DE" w:rsidRPr="00230658" w:rsidRDefault="005211DE" w:rsidP="005211DE">
            <w:pPr>
              <w:jc w:val="center"/>
              <w:rPr>
                <w:sz w:val="12"/>
                <w:szCs w:val="12"/>
              </w:rPr>
            </w:pPr>
            <w:r>
              <w:rPr>
                <w:sz w:val="12"/>
                <w:szCs w:val="12"/>
              </w:rPr>
              <w:t>8</w:t>
            </w:r>
          </w:p>
        </w:tc>
        <w:tc>
          <w:tcPr>
            <w:tcW w:w="223" w:type="dxa"/>
            <w:tcBorders>
              <w:top w:val="nil"/>
              <w:left w:val="nil"/>
              <w:bottom w:val="single" w:sz="8" w:space="0" w:color="auto"/>
              <w:right w:val="single" w:sz="4" w:space="0" w:color="auto"/>
            </w:tcBorders>
            <w:shd w:val="clear" w:color="auto" w:fill="auto"/>
            <w:vAlign w:val="center"/>
            <w:hideMark/>
          </w:tcPr>
          <w:p w:rsidR="005211DE" w:rsidRPr="00230658" w:rsidRDefault="005211DE" w:rsidP="005211DE">
            <w:pPr>
              <w:jc w:val="center"/>
              <w:rPr>
                <w:sz w:val="12"/>
                <w:szCs w:val="12"/>
              </w:rPr>
            </w:pPr>
            <w:r>
              <w:rPr>
                <w:sz w:val="12"/>
                <w:szCs w:val="12"/>
              </w:rPr>
              <w:t>9</w:t>
            </w:r>
          </w:p>
        </w:tc>
        <w:tc>
          <w:tcPr>
            <w:tcW w:w="146" w:type="dxa"/>
            <w:tcBorders>
              <w:top w:val="nil"/>
              <w:left w:val="nil"/>
              <w:bottom w:val="single" w:sz="8" w:space="0" w:color="auto"/>
              <w:right w:val="single" w:sz="4" w:space="0" w:color="auto"/>
            </w:tcBorders>
            <w:shd w:val="clear" w:color="auto" w:fill="auto"/>
            <w:vAlign w:val="center"/>
            <w:hideMark/>
          </w:tcPr>
          <w:p w:rsidR="005211DE" w:rsidRPr="00230658" w:rsidRDefault="005211DE" w:rsidP="005211DE">
            <w:pPr>
              <w:jc w:val="center"/>
              <w:rPr>
                <w:sz w:val="12"/>
                <w:szCs w:val="12"/>
              </w:rPr>
            </w:pPr>
            <w:r>
              <w:rPr>
                <w:sz w:val="12"/>
                <w:szCs w:val="12"/>
              </w:rPr>
              <w:t>10</w:t>
            </w:r>
          </w:p>
        </w:tc>
        <w:tc>
          <w:tcPr>
            <w:tcW w:w="291" w:type="dxa"/>
            <w:tcBorders>
              <w:top w:val="nil"/>
              <w:left w:val="single" w:sz="8" w:space="0" w:color="auto"/>
              <w:bottom w:val="single" w:sz="8" w:space="0" w:color="auto"/>
              <w:right w:val="nil"/>
            </w:tcBorders>
            <w:shd w:val="clear" w:color="auto" w:fill="auto"/>
            <w:vAlign w:val="center"/>
            <w:hideMark/>
          </w:tcPr>
          <w:p w:rsidR="005211DE" w:rsidRPr="00230658" w:rsidRDefault="005211DE" w:rsidP="005211DE">
            <w:pPr>
              <w:jc w:val="center"/>
              <w:rPr>
                <w:sz w:val="12"/>
                <w:szCs w:val="12"/>
              </w:rPr>
            </w:pPr>
            <w:r>
              <w:rPr>
                <w:sz w:val="12"/>
                <w:szCs w:val="12"/>
              </w:rPr>
              <w:t>11</w:t>
            </w:r>
          </w:p>
        </w:tc>
        <w:tc>
          <w:tcPr>
            <w:tcW w:w="172" w:type="dxa"/>
            <w:tcBorders>
              <w:top w:val="nil"/>
              <w:left w:val="single" w:sz="8" w:space="0" w:color="auto"/>
              <w:bottom w:val="single" w:sz="8" w:space="0" w:color="auto"/>
              <w:right w:val="single" w:sz="4" w:space="0" w:color="auto"/>
            </w:tcBorders>
            <w:shd w:val="clear" w:color="auto" w:fill="auto"/>
            <w:vAlign w:val="center"/>
            <w:hideMark/>
          </w:tcPr>
          <w:p w:rsidR="005211DE" w:rsidRPr="00230658" w:rsidRDefault="005211DE" w:rsidP="005211DE">
            <w:pPr>
              <w:jc w:val="center"/>
              <w:rPr>
                <w:sz w:val="12"/>
                <w:szCs w:val="12"/>
              </w:rPr>
            </w:pPr>
            <w:r>
              <w:rPr>
                <w:sz w:val="12"/>
                <w:szCs w:val="12"/>
              </w:rPr>
              <w:t>12</w:t>
            </w:r>
          </w:p>
        </w:tc>
        <w:tc>
          <w:tcPr>
            <w:tcW w:w="128" w:type="dxa"/>
            <w:tcBorders>
              <w:top w:val="nil"/>
              <w:left w:val="nil"/>
              <w:bottom w:val="single" w:sz="8" w:space="0" w:color="auto"/>
              <w:right w:val="single" w:sz="4" w:space="0" w:color="auto"/>
            </w:tcBorders>
            <w:shd w:val="clear" w:color="auto" w:fill="auto"/>
            <w:vAlign w:val="center"/>
            <w:hideMark/>
          </w:tcPr>
          <w:p w:rsidR="005211DE" w:rsidRPr="00230658" w:rsidRDefault="005211DE" w:rsidP="005211DE">
            <w:pPr>
              <w:jc w:val="center"/>
              <w:rPr>
                <w:sz w:val="12"/>
                <w:szCs w:val="12"/>
              </w:rPr>
            </w:pPr>
            <w:r>
              <w:rPr>
                <w:sz w:val="12"/>
                <w:szCs w:val="12"/>
              </w:rPr>
              <w:t>13</w:t>
            </w:r>
          </w:p>
        </w:tc>
        <w:tc>
          <w:tcPr>
            <w:tcW w:w="168" w:type="dxa"/>
            <w:tcBorders>
              <w:top w:val="nil"/>
              <w:left w:val="nil"/>
              <w:bottom w:val="single" w:sz="8" w:space="0" w:color="auto"/>
              <w:right w:val="single" w:sz="4" w:space="0" w:color="auto"/>
            </w:tcBorders>
            <w:shd w:val="clear" w:color="auto" w:fill="auto"/>
            <w:vAlign w:val="center"/>
            <w:hideMark/>
          </w:tcPr>
          <w:p w:rsidR="005211DE" w:rsidRPr="00230658" w:rsidRDefault="005211DE" w:rsidP="005211DE">
            <w:pPr>
              <w:jc w:val="center"/>
              <w:rPr>
                <w:sz w:val="12"/>
                <w:szCs w:val="12"/>
              </w:rPr>
            </w:pPr>
            <w:r>
              <w:rPr>
                <w:sz w:val="12"/>
                <w:szCs w:val="12"/>
              </w:rPr>
              <w:t>14</w:t>
            </w:r>
          </w:p>
        </w:tc>
        <w:tc>
          <w:tcPr>
            <w:tcW w:w="125" w:type="dxa"/>
            <w:tcBorders>
              <w:top w:val="nil"/>
              <w:left w:val="nil"/>
              <w:bottom w:val="single" w:sz="8" w:space="0" w:color="auto"/>
              <w:right w:val="single" w:sz="4" w:space="0" w:color="auto"/>
            </w:tcBorders>
            <w:shd w:val="clear" w:color="auto" w:fill="auto"/>
            <w:vAlign w:val="center"/>
            <w:hideMark/>
          </w:tcPr>
          <w:p w:rsidR="005211DE" w:rsidRPr="00230658" w:rsidRDefault="005211DE" w:rsidP="005211DE">
            <w:pPr>
              <w:jc w:val="center"/>
              <w:rPr>
                <w:sz w:val="12"/>
                <w:szCs w:val="12"/>
              </w:rPr>
            </w:pPr>
            <w:r>
              <w:rPr>
                <w:sz w:val="12"/>
                <w:szCs w:val="12"/>
              </w:rPr>
              <w:t>15</w:t>
            </w:r>
          </w:p>
        </w:tc>
        <w:tc>
          <w:tcPr>
            <w:tcW w:w="208" w:type="dxa"/>
            <w:tcBorders>
              <w:top w:val="nil"/>
              <w:left w:val="nil"/>
              <w:bottom w:val="single" w:sz="8" w:space="0" w:color="auto"/>
              <w:right w:val="single" w:sz="4" w:space="0" w:color="auto"/>
            </w:tcBorders>
            <w:shd w:val="clear" w:color="auto" w:fill="auto"/>
            <w:vAlign w:val="center"/>
            <w:hideMark/>
          </w:tcPr>
          <w:p w:rsidR="005211DE" w:rsidRPr="00230658" w:rsidRDefault="005211DE" w:rsidP="005211DE">
            <w:pPr>
              <w:jc w:val="center"/>
              <w:rPr>
                <w:sz w:val="12"/>
                <w:szCs w:val="12"/>
              </w:rPr>
            </w:pPr>
            <w:r>
              <w:rPr>
                <w:sz w:val="12"/>
                <w:szCs w:val="12"/>
              </w:rPr>
              <w:t>16</w:t>
            </w:r>
          </w:p>
        </w:tc>
        <w:tc>
          <w:tcPr>
            <w:tcW w:w="147" w:type="dxa"/>
            <w:tcBorders>
              <w:top w:val="nil"/>
              <w:left w:val="nil"/>
              <w:bottom w:val="single" w:sz="8" w:space="0" w:color="auto"/>
              <w:right w:val="single" w:sz="4" w:space="0" w:color="auto"/>
            </w:tcBorders>
            <w:shd w:val="clear" w:color="auto" w:fill="auto"/>
            <w:vAlign w:val="center"/>
            <w:hideMark/>
          </w:tcPr>
          <w:p w:rsidR="005211DE" w:rsidRPr="00230658" w:rsidRDefault="005211DE" w:rsidP="005211DE">
            <w:pPr>
              <w:jc w:val="center"/>
              <w:rPr>
                <w:sz w:val="12"/>
                <w:szCs w:val="12"/>
              </w:rPr>
            </w:pPr>
            <w:r>
              <w:rPr>
                <w:sz w:val="12"/>
                <w:szCs w:val="12"/>
              </w:rPr>
              <w:t>17</w:t>
            </w:r>
          </w:p>
        </w:tc>
        <w:tc>
          <w:tcPr>
            <w:tcW w:w="290" w:type="dxa"/>
            <w:tcBorders>
              <w:top w:val="nil"/>
              <w:left w:val="nil"/>
              <w:bottom w:val="single" w:sz="8" w:space="0" w:color="auto"/>
              <w:right w:val="single" w:sz="4" w:space="0" w:color="auto"/>
            </w:tcBorders>
            <w:shd w:val="clear" w:color="auto" w:fill="auto"/>
            <w:vAlign w:val="center"/>
            <w:hideMark/>
          </w:tcPr>
          <w:p w:rsidR="005211DE" w:rsidRPr="00230658" w:rsidRDefault="005211DE" w:rsidP="005211DE">
            <w:pPr>
              <w:jc w:val="center"/>
              <w:rPr>
                <w:sz w:val="12"/>
                <w:szCs w:val="12"/>
              </w:rPr>
            </w:pPr>
            <w:r>
              <w:rPr>
                <w:sz w:val="12"/>
                <w:szCs w:val="12"/>
              </w:rPr>
              <w:t>18</w:t>
            </w:r>
          </w:p>
        </w:tc>
        <w:tc>
          <w:tcPr>
            <w:tcW w:w="100" w:type="dxa"/>
            <w:tcBorders>
              <w:top w:val="nil"/>
              <w:left w:val="nil"/>
              <w:bottom w:val="single" w:sz="8" w:space="0" w:color="auto"/>
              <w:right w:val="single" w:sz="4" w:space="0" w:color="auto"/>
            </w:tcBorders>
            <w:shd w:val="clear" w:color="auto" w:fill="auto"/>
            <w:vAlign w:val="center"/>
            <w:hideMark/>
          </w:tcPr>
          <w:p w:rsidR="005211DE" w:rsidRPr="00230658" w:rsidRDefault="005211DE" w:rsidP="005211DE">
            <w:pPr>
              <w:jc w:val="center"/>
              <w:rPr>
                <w:sz w:val="12"/>
                <w:szCs w:val="12"/>
              </w:rPr>
            </w:pPr>
            <w:r>
              <w:rPr>
                <w:sz w:val="12"/>
                <w:szCs w:val="12"/>
              </w:rPr>
              <w:t>19</w:t>
            </w:r>
          </w:p>
        </w:tc>
        <w:tc>
          <w:tcPr>
            <w:tcW w:w="290" w:type="dxa"/>
            <w:tcBorders>
              <w:top w:val="nil"/>
              <w:left w:val="nil"/>
              <w:bottom w:val="single" w:sz="8" w:space="0" w:color="auto"/>
              <w:right w:val="single" w:sz="4" w:space="0" w:color="auto"/>
            </w:tcBorders>
            <w:shd w:val="clear" w:color="auto" w:fill="auto"/>
            <w:vAlign w:val="center"/>
            <w:hideMark/>
          </w:tcPr>
          <w:p w:rsidR="005211DE" w:rsidRPr="00230658" w:rsidRDefault="005211DE" w:rsidP="005211DE">
            <w:pPr>
              <w:jc w:val="center"/>
              <w:rPr>
                <w:sz w:val="12"/>
                <w:szCs w:val="12"/>
              </w:rPr>
            </w:pPr>
            <w:r>
              <w:rPr>
                <w:sz w:val="12"/>
                <w:szCs w:val="12"/>
              </w:rPr>
              <w:t>20</w:t>
            </w:r>
          </w:p>
        </w:tc>
        <w:tc>
          <w:tcPr>
            <w:tcW w:w="100" w:type="dxa"/>
            <w:tcBorders>
              <w:top w:val="nil"/>
              <w:left w:val="single" w:sz="8" w:space="0" w:color="auto"/>
              <w:bottom w:val="single" w:sz="8" w:space="0" w:color="auto"/>
              <w:right w:val="nil"/>
            </w:tcBorders>
            <w:shd w:val="clear" w:color="auto" w:fill="auto"/>
            <w:vAlign w:val="center"/>
            <w:hideMark/>
          </w:tcPr>
          <w:p w:rsidR="005211DE" w:rsidRPr="00230658" w:rsidRDefault="005211DE" w:rsidP="005211DE">
            <w:pPr>
              <w:jc w:val="center"/>
              <w:rPr>
                <w:sz w:val="12"/>
                <w:szCs w:val="12"/>
              </w:rPr>
            </w:pPr>
            <w:r>
              <w:rPr>
                <w:sz w:val="12"/>
                <w:szCs w:val="12"/>
              </w:rPr>
              <w:t>21</w:t>
            </w:r>
          </w:p>
        </w:tc>
        <w:tc>
          <w:tcPr>
            <w:tcW w:w="253" w:type="dxa"/>
            <w:tcBorders>
              <w:top w:val="nil"/>
              <w:left w:val="single" w:sz="8" w:space="0" w:color="auto"/>
              <w:bottom w:val="single" w:sz="8" w:space="0" w:color="auto"/>
              <w:right w:val="single" w:sz="4" w:space="0" w:color="auto"/>
            </w:tcBorders>
            <w:shd w:val="clear" w:color="auto" w:fill="auto"/>
            <w:vAlign w:val="center"/>
            <w:hideMark/>
          </w:tcPr>
          <w:p w:rsidR="005211DE" w:rsidRPr="00230658" w:rsidRDefault="005211DE" w:rsidP="005211DE">
            <w:pPr>
              <w:jc w:val="center"/>
              <w:rPr>
                <w:sz w:val="12"/>
                <w:szCs w:val="12"/>
              </w:rPr>
            </w:pPr>
            <w:r>
              <w:rPr>
                <w:sz w:val="12"/>
                <w:szCs w:val="12"/>
              </w:rPr>
              <w:t>22</w:t>
            </w:r>
          </w:p>
        </w:tc>
        <w:tc>
          <w:tcPr>
            <w:tcW w:w="231" w:type="dxa"/>
            <w:tcBorders>
              <w:top w:val="nil"/>
              <w:left w:val="nil"/>
              <w:bottom w:val="single" w:sz="8" w:space="0" w:color="auto"/>
              <w:right w:val="single" w:sz="4" w:space="0" w:color="auto"/>
            </w:tcBorders>
            <w:shd w:val="clear" w:color="auto" w:fill="auto"/>
            <w:vAlign w:val="center"/>
            <w:hideMark/>
          </w:tcPr>
          <w:p w:rsidR="005211DE" w:rsidRPr="00230658" w:rsidRDefault="005211DE" w:rsidP="005211DE">
            <w:pPr>
              <w:jc w:val="center"/>
              <w:rPr>
                <w:sz w:val="12"/>
                <w:szCs w:val="12"/>
              </w:rPr>
            </w:pPr>
            <w:r>
              <w:rPr>
                <w:sz w:val="12"/>
                <w:szCs w:val="12"/>
              </w:rPr>
              <w:t>23</w:t>
            </w:r>
          </w:p>
        </w:tc>
        <w:tc>
          <w:tcPr>
            <w:tcW w:w="274" w:type="dxa"/>
            <w:tcBorders>
              <w:top w:val="nil"/>
              <w:left w:val="nil"/>
              <w:bottom w:val="single" w:sz="8" w:space="0" w:color="auto"/>
              <w:right w:val="single" w:sz="4" w:space="0" w:color="auto"/>
            </w:tcBorders>
            <w:shd w:val="clear" w:color="auto" w:fill="auto"/>
            <w:vAlign w:val="center"/>
            <w:hideMark/>
          </w:tcPr>
          <w:p w:rsidR="005211DE" w:rsidRPr="00230658" w:rsidRDefault="005211DE" w:rsidP="005211DE">
            <w:pPr>
              <w:jc w:val="center"/>
              <w:rPr>
                <w:sz w:val="12"/>
                <w:szCs w:val="12"/>
              </w:rPr>
            </w:pPr>
            <w:r>
              <w:rPr>
                <w:sz w:val="12"/>
                <w:szCs w:val="12"/>
              </w:rPr>
              <w:t>24</w:t>
            </w:r>
          </w:p>
        </w:tc>
        <w:tc>
          <w:tcPr>
            <w:tcW w:w="188" w:type="dxa"/>
            <w:tcBorders>
              <w:top w:val="nil"/>
              <w:left w:val="nil"/>
              <w:bottom w:val="single" w:sz="8" w:space="0" w:color="auto"/>
              <w:right w:val="single" w:sz="4" w:space="0" w:color="auto"/>
            </w:tcBorders>
            <w:shd w:val="clear" w:color="auto" w:fill="auto"/>
            <w:vAlign w:val="center"/>
            <w:hideMark/>
          </w:tcPr>
          <w:p w:rsidR="005211DE" w:rsidRPr="00230658" w:rsidRDefault="005211DE" w:rsidP="005211DE">
            <w:pPr>
              <w:jc w:val="center"/>
              <w:rPr>
                <w:sz w:val="12"/>
                <w:szCs w:val="12"/>
              </w:rPr>
            </w:pPr>
            <w:r>
              <w:rPr>
                <w:sz w:val="12"/>
                <w:szCs w:val="12"/>
              </w:rPr>
              <w:t>25</w:t>
            </w:r>
          </w:p>
        </w:tc>
        <w:tc>
          <w:tcPr>
            <w:tcW w:w="230" w:type="dxa"/>
            <w:tcBorders>
              <w:top w:val="nil"/>
              <w:left w:val="nil"/>
              <w:bottom w:val="single" w:sz="8" w:space="0" w:color="auto"/>
              <w:right w:val="single" w:sz="4" w:space="0" w:color="auto"/>
            </w:tcBorders>
            <w:shd w:val="clear" w:color="auto" w:fill="auto"/>
            <w:vAlign w:val="center"/>
            <w:hideMark/>
          </w:tcPr>
          <w:p w:rsidR="005211DE" w:rsidRPr="00230658" w:rsidRDefault="005211DE" w:rsidP="005211DE">
            <w:pPr>
              <w:jc w:val="center"/>
              <w:rPr>
                <w:sz w:val="12"/>
                <w:szCs w:val="12"/>
              </w:rPr>
            </w:pPr>
            <w:r>
              <w:rPr>
                <w:sz w:val="12"/>
                <w:szCs w:val="12"/>
              </w:rPr>
              <w:t>26</w:t>
            </w:r>
          </w:p>
        </w:tc>
        <w:tc>
          <w:tcPr>
            <w:tcW w:w="276" w:type="dxa"/>
            <w:tcBorders>
              <w:top w:val="nil"/>
              <w:left w:val="nil"/>
              <w:bottom w:val="single" w:sz="8" w:space="0" w:color="auto"/>
              <w:right w:val="single" w:sz="4" w:space="0" w:color="auto"/>
            </w:tcBorders>
            <w:shd w:val="clear" w:color="auto" w:fill="auto"/>
            <w:vAlign w:val="center"/>
            <w:hideMark/>
          </w:tcPr>
          <w:p w:rsidR="005211DE" w:rsidRPr="00230658" w:rsidRDefault="005211DE" w:rsidP="005211DE">
            <w:pPr>
              <w:jc w:val="center"/>
              <w:rPr>
                <w:sz w:val="12"/>
                <w:szCs w:val="12"/>
              </w:rPr>
            </w:pPr>
            <w:r>
              <w:rPr>
                <w:sz w:val="12"/>
                <w:szCs w:val="12"/>
              </w:rPr>
              <w:t>27</w:t>
            </w:r>
          </w:p>
        </w:tc>
        <w:tc>
          <w:tcPr>
            <w:tcW w:w="276" w:type="dxa"/>
            <w:tcBorders>
              <w:top w:val="nil"/>
              <w:left w:val="nil"/>
              <w:bottom w:val="single" w:sz="8" w:space="0" w:color="auto"/>
              <w:right w:val="single" w:sz="4" w:space="0" w:color="auto"/>
            </w:tcBorders>
            <w:shd w:val="clear" w:color="auto" w:fill="auto"/>
            <w:vAlign w:val="center"/>
            <w:hideMark/>
          </w:tcPr>
          <w:p w:rsidR="005211DE" w:rsidRPr="00230658" w:rsidRDefault="005211DE" w:rsidP="005211DE">
            <w:pPr>
              <w:jc w:val="center"/>
              <w:rPr>
                <w:sz w:val="12"/>
                <w:szCs w:val="12"/>
              </w:rPr>
            </w:pPr>
            <w:r>
              <w:rPr>
                <w:sz w:val="12"/>
                <w:szCs w:val="12"/>
              </w:rPr>
              <w:t>28</w:t>
            </w:r>
          </w:p>
        </w:tc>
        <w:tc>
          <w:tcPr>
            <w:tcW w:w="222" w:type="dxa"/>
            <w:tcBorders>
              <w:top w:val="nil"/>
              <w:left w:val="nil"/>
              <w:bottom w:val="single" w:sz="8" w:space="0" w:color="auto"/>
              <w:right w:val="single" w:sz="4" w:space="0" w:color="auto"/>
            </w:tcBorders>
            <w:shd w:val="clear" w:color="auto" w:fill="auto"/>
            <w:vAlign w:val="center"/>
            <w:hideMark/>
          </w:tcPr>
          <w:p w:rsidR="005211DE" w:rsidRPr="00230658" w:rsidRDefault="005211DE" w:rsidP="005211DE">
            <w:pPr>
              <w:jc w:val="center"/>
              <w:rPr>
                <w:sz w:val="12"/>
                <w:szCs w:val="12"/>
              </w:rPr>
            </w:pPr>
            <w:r>
              <w:rPr>
                <w:sz w:val="12"/>
                <w:szCs w:val="12"/>
              </w:rPr>
              <w:t>29</w:t>
            </w:r>
          </w:p>
        </w:tc>
        <w:tc>
          <w:tcPr>
            <w:tcW w:w="297" w:type="dxa"/>
            <w:tcBorders>
              <w:top w:val="nil"/>
              <w:left w:val="nil"/>
              <w:bottom w:val="single" w:sz="8" w:space="0" w:color="auto"/>
              <w:right w:val="single" w:sz="4" w:space="0" w:color="auto"/>
            </w:tcBorders>
            <w:shd w:val="clear" w:color="auto" w:fill="auto"/>
            <w:vAlign w:val="center"/>
            <w:hideMark/>
          </w:tcPr>
          <w:p w:rsidR="005211DE" w:rsidRPr="00230658" w:rsidRDefault="005211DE" w:rsidP="005211DE">
            <w:pPr>
              <w:jc w:val="center"/>
              <w:rPr>
                <w:sz w:val="12"/>
                <w:szCs w:val="12"/>
              </w:rPr>
            </w:pPr>
            <w:r>
              <w:rPr>
                <w:sz w:val="12"/>
                <w:szCs w:val="12"/>
              </w:rPr>
              <w:t>30</w:t>
            </w:r>
          </w:p>
        </w:tc>
        <w:tc>
          <w:tcPr>
            <w:tcW w:w="222" w:type="dxa"/>
            <w:tcBorders>
              <w:top w:val="nil"/>
              <w:left w:val="single" w:sz="8" w:space="0" w:color="auto"/>
              <w:bottom w:val="single" w:sz="8" w:space="0" w:color="auto"/>
              <w:right w:val="nil"/>
            </w:tcBorders>
            <w:shd w:val="clear" w:color="auto" w:fill="auto"/>
            <w:vAlign w:val="center"/>
            <w:hideMark/>
          </w:tcPr>
          <w:p w:rsidR="005211DE" w:rsidRPr="00230658" w:rsidRDefault="005211DE" w:rsidP="005211DE">
            <w:pPr>
              <w:jc w:val="center"/>
              <w:rPr>
                <w:sz w:val="12"/>
                <w:szCs w:val="12"/>
              </w:rPr>
            </w:pPr>
            <w:r>
              <w:rPr>
                <w:sz w:val="12"/>
                <w:szCs w:val="12"/>
              </w:rPr>
              <w:t>31</w:t>
            </w:r>
          </w:p>
        </w:tc>
        <w:tc>
          <w:tcPr>
            <w:tcW w:w="276" w:type="dxa"/>
            <w:tcBorders>
              <w:top w:val="nil"/>
              <w:left w:val="single" w:sz="8" w:space="0" w:color="auto"/>
              <w:bottom w:val="single" w:sz="8" w:space="0" w:color="auto"/>
              <w:right w:val="single" w:sz="4" w:space="0" w:color="auto"/>
            </w:tcBorders>
            <w:shd w:val="clear" w:color="auto" w:fill="auto"/>
            <w:vAlign w:val="center"/>
            <w:hideMark/>
          </w:tcPr>
          <w:p w:rsidR="005211DE" w:rsidRPr="00230658" w:rsidRDefault="005211DE" w:rsidP="005211DE">
            <w:pPr>
              <w:jc w:val="center"/>
              <w:rPr>
                <w:sz w:val="12"/>
                <w:szCs w:val="12"/>
              </w:rPr>
            </w:pPr>
            <w:r>
              <w:rPr>
                <w:sz w:val="12"/>
                <w:szCs w:val="12"/>
              </w:rPr>
              <w:t>32</w:t>
            </w:r>
          </w:p>
        </w:tc>
        <w:tc>
          <w:tcPr>
            <w:tcW w:w="230" w:type="dxa"/>
            <w:tcBorders>
              <w:top w:val="nil"/>
              <w:left w:val="nil"/>
              <w:bottom w:val="single" w:sz="8" w:space="0" w:color="auto"/>
              <w:right w:val="single" w:sz="4" w:space="0" w:color="auto"/>
            </w:tcBorders>
            <w:shd w:val="clear" w:color="auto" w:fill="auto"/>
            <w:vAlign w:val="center"/>
            <w:hideMark/>
          </w:tcPr>
          <w:p w:rsidR="005211DE" w:rsidRPr="00230658" w:rsidRDefault="005211DE" w:rsidP="005211DE">
            <w:pPr>
              <w:jc w:val="center"/>
              <w:rPr>
                <w:sz w:val="12"/>
                <w:szCs w:val="12"/>
              </w:rPr>
            </w:pPr>
            <w:r>
              <w:rPr>
                <w:sz w:val="12"/>
                <w:szCs w:val="12"/>
              </w:rPr>
              <w:t>33</w:t>
            </w:r>
          </w:p>
        </w:tc>
        <w:tc>
          <w:tcPr>
            <w:tcW w:w="222" w:type="dxa"/>
            <w:tcBorders>
              <w:top w:val="nil"/>
              <w:left w:val="nil"/>
              <w:bottom w:val="single" w:sz="8" w:space="0" w:color="auto"/>
              <w:right w:val="single" w:sz="4" w:space="0" w:color="auto"/>
            </w:tcBorders>
            <w:shd w:val="clear" w:color="auto" w:fill="auto"/>
            <w:vAlign w:val="center"/>
            <w:hideMark/>
          </w:tcPr>
          <w:p w:rsidR="005211DE" w:rsidRPr="00230658" w:rsidRDefault="005211DE" w:rsidP="005211DE">
            <w:pPr>
              <w:jc w:val="center"/>
              <w:rPr>
                <w:sz w:val="12"/>
                <w:szCs w:val="12"/>
              </w:rPr>
            </w:pPr>
            <w:r>
              <w:rPr>
                <w:sz w:val="12"/>
                <w:szCs w:val="12"/>
              </w:rPr>
              <w:t>34</w:t>
            </w:r>
          </w:p>
        </w:tc>
        <w:tc>
          <w:tcPr>
            <w:tcW w:w="276" w:type="dxa"/>
            <w:tcBorders>
              <w:top w:val="nil"/>
              <w:left w:val="nil"/>
              <w:bottom w:val="single" w:sz="8" w:space="0" w:color="auto"/>
              <w:right w:val="single" w:sz="4" w:space="0" w:color="auto"/>
            </w:tcBorders>
            <w:shd w:val="clear" w:color="auto" w:fill="auto"/>
            <w:vAlign w:val="center"/>
            <w:hideMark/>
          </w:tcPr>
          <w:p w:rsidR="005211DE" w:rsidRPr="00230658" w:rsidRDefault="005211DE" w:rsidP="005211DE">
            <w:pPr>
              <w:jc w:val="center"/>
              <w:rPr>
                <w:sz w:val="12"/>
                <w:szCs w:val="12"/>
              </w:rPr>
            </w:pPr>
            <w:r>
              <w:rPr>
                <w:sz w:val="12"/>
                <w:szCs w:val="12"/>
              </w:rPr>
              <w:t>35</w:t>
            </w:r>
          </w:p>
        </w:tc>
        <w:tc>
          <w:tcPr>
            <w:tcW w:w="276" w:type="dxa"/>
            <w:tcBorders>
              <w:top w:val="nil"/>
              <w:left w:val="nil"/>
              <w:bottom w:val="single" w:sz="8" w:space="0" w:color="auto"/>
              <w:right w:val="single" w:sz="4" w:space="0" w:color="auto"/>
            </w:tcBorders>
            <w:shd w:val="clear" w:color="auto" w:fill="auto"/>
            <w:vAlign w:val="center"/>
            <w:hideMark/>
          </w:tcPr>
          <w:p w:rsidR="005211DE" w:rsidRPr="00230658" w:rsidRDefault="005211DE" w:rsidP="005211DE">
            <w:pPr>
              <w:jc w:val="center"/>
              <w:rPr>
                <w:sz w:val="12"/>
                <w:szCs w:val="12"/>
              </w:rPr>
            </w:pPr>
            <w:r>
              <w:rPr>
                <w:sz w:val="12"/>
                <w:szCs w:val="12"/>
              </w:rPr>
              <w:t>36</w:t>
            </w:r>
          </w:p>
        </w:tc>
        <w:tc>
          <w:tcPr>
            <w:tcW w:w="222" w:type="dxa"/>
            <w:tcBorders>
              <w:top w:val="nil"/>
              <w:left w:val="nil"/>
              <w:bottom w:val="single" w:sz="8" w:space="0" w:color="auto"/>
              <w:right w:val="single" w:sz="4" w:space="0" w:color="auto"/>
            </w:tcBorders>
            <w:shd w:val="clear" w:color="auto" w:fill="auto"/>
            <w:vAlign w:val="center"/>
            <w:hideMark/>
          </w:tcPr>
          <w:p w:rsidR="005211DE" w:rsidRPr="00230658" w:rsidRDefault="005211DE" w:rsidP="005211DE">
            <w:pPr>
              <w:jc w:val="center"/>
              <w:rPr>
                <w:sz w:val="12"/>
                <w:szCs w:val="12"/>
              </w:rPr>
            </w:pPr>
            <w:r>
              <w:rPr>
                <w:sz w:val="12"/>
                <w:szCs w:val="12"/>
              </w:rPr>
              <w:t>37</w:t>
            </w:r>
          </w:p>
        </w:tc>
        <w:tc>
          <w:tcPr>
            <w:tcW w:w="276" w:type="dxa"/>
            <w:tcBorders>
              <w:top w:val="nil"/>
              <w:left w:val="nil"/>
              <w:bottom w:val="single" w:sz="8" w:space="0" w:color="auto"/>
              <w:right w:val="single" w:sz="4" w:space="0" w:color="auto"/>
            </w:tcBorders>
            <w:shd w:val="clear" w:color="auto" w:fill="auto"/>
            <w:vAlign w:val="center"/>
            <w:hideMark/>
          </w:tcPr>
          <w:p w:rsidR="005211DE" w:rsidRPr="00230658" w:rsidRDefault="005211DE" w:rsidP="005211DE">
            <w:pPr>
              <w:jc w:val="center"/>
              <w:rPr>
                <w:sz w:val="12"/>
                <w:szCs w:val="12"/>
              </w:rPr>
            </w:pPr>
            <w:r>
              <w:rPr>
                <w:sz w:val="12"/>
                <w:szCs w:val="12"/>
              </w:rPr>
              <w:t>38</w:t>
            </w:r>
          </w:p>
        </w:tc>
        <w:tc>
          <w:tcPr>
            <w:tcW w:w="276" w:type="dxa"/>
            <w:tcBorders>
              <w:top w:val="nil"/>
              <w:left w:val="nil"/>
              <w:bottom w:val="single" w:sz="8" w:space="0" w:color="auto"/>
              <w:right w:val="single" w:sz="4" w:space="0" w:color="auto"/>
            </w:tcBorders>
            <w:shd w:val="clear" w:color="auto" w:fill="auto"/>
            <w:vAlign w:val="center"/>
            <w:hideMark/>
          </w:tcPr>
          <w:p w:rsidR="005211DE" w:rsidRPr="00230658" w:rsidRDefault="005211DE" w:rsidP="005211DE">
            <w:pPr>
              <w:jc w:val="center"/>
              <w:rPr>
                <w:sz w:val="12"/>
                <w:szCs w:val="12"/>
              </w:rPr>
            </w:pPr>
            <w:r>
              <w:rPr>
                <w:sz w:val="12"/>
                <w:szCs w:val="12"/>
              </w:rPr>
              <w:t>39</w:t>
            </w:r>
          </w:p>
        </w:tc>
        <w:tc>
          <w:tcPr>
            <w:tcW w:w="222" w:type="dxa"/>
            <w:tcBorders>
              <w:top w:val="nil"/>
              <w:left w:val="nil"/>
              <w:bottom w:val="single" w:sz="8" w:space="0" w:color="auto"/>
              <w:right w:val="single" w:sz="4" w:space="0" w:color="auto"/>
            </w:tcBorders>
            <w:shd w:val="clear" w:color="auto" w:fill="auto"/>
            <w:vAlign w:val="center"/>
            <w:hideMark/>
          </w:tcPr>
          <w:p w:rsidR="005211DE" w:rsidRPr="00230658" w:rsidRDefault="005211DE" w:rsidP="005211DE">
            <w:pPr>
              <w:jc w:val="center"/>
              <w:rPr>
                <w:sz w:val="12"/>
                <w:szCs w:val="12"/>
              </w:rPr>
            </w:pPr>
            <w:r>
              <w:rPr>
                <w:sz w:val="12"/>
                <w:szCs w:val="12"/>
              </w:rPr>
              <w:t>40</w:t>
            </w:r>
          </w:p>
        </w:tc>
        <w:tc>
          <w:tcPr>
            <w:tcW w:w="143" w:type="dxa"/>
            <w:tcBorders>
              <w:top w:val="nil"/>
              <w:left w:val="single" w:sz="8" w:space="0" w:color="auto"/>
              <w:bottom w:val="single" w:sz="8" w:space="0" w:color="auto"/>
              <w:right w:val="nil"/>
            </w:tcBorders>
            <w:shd w:val="clear" w:color="auto" w:fill="auto"/>
            <w:vAlign w:val="center"/>
            <w:hideMark/>
          </w:tcPr>
          <w:p w:rsidR="005211DE" w:rsidRPr="00230658" w:rsidRDefault="005211DE" w:rsidP="005211DE">
            <w:pPr>
              <w:jc w:val="center"/>
              <w:rPr>
                <w:sz w:val="12"/>
                <w:szCs w:val="12"/>
              </w:rPr>
            </w:pPr>
            <w:r>
              <w:rPr>
                <w:sz w:val="12"/>
                <w:szCs w:val="12"/>
              </w:rPr>
              <w:t>41</w:t>
            </w:r>
          </w:p>
        </w:tc>
        <w:tc>
          <w:tcPr>
            <w:tcW w:w="132" w:type="dxa"/>
            <w:tcBorders>
              <w:top w:val="nil"/>
              <w:left w:val="single" w:sz="8" w:space="0" w:color="auto"/>
              <w:bottom w:val="single" w:sz="8" w:space="0" w:color="auto"/>
              <w:right w:val="single" w:sz="4" w:space="0" w:color="auto"/>
            </w:tcBorders>
            <w:shd w:val="clear" w:color="auto" w:fill="auto"/>
            <w:vAlign w:val="center"/>
            <w:hideMark/>
          </w:tcPr>
          <w:p w:rsidR="005211DE" w:rsidRPr="00230658" w:rsidRDefault="005211DE" w:rsidP="005211DE">
            <w:pPr>
              <w:jc w:val="center"/>
              <w:rPr>
                <w:sz w:val="12"/>
                <w:szCs w:val="12"/>
              </w:rPr>
            </w:pPr>
            <w:r>
              <w:rPr>
                <w:sz w:val="12"/>
                <w:szCs w:val="12"/>
              </w:rPr>
              <w:t>42</w:t>
            </w:r>
          </w:p>
        </w:tc>
        <w:tc>
          <w:tcPr>
            <w:tcW w:w="143" w:type="dxa"/>
            <w:tcBorders>
              <w:top w:val="nil"/>
              <w:left w:val="nil"/>
              <w:bottom w:val="single" w:sz="8" w:space="0" w:color="auto"/>
              <w:right w:val="single" w:sz="4" w:space="0" w:color="auto"/>
            </w:tcBorders>
            <w:shd w:val="clear" w:color="auto" w:fill="auto"/>
            <w:vAlign w:val="center"/>
            <w:hideMark/>
          </w:tcPr>
          <w:p w:rsidR="005211DE" w:rsidRPr="00230658" w:rsidRDefault="005211DE" w:rsidP="005211DE">
            <w:pPr>
              <w:jc w:val="center"/>
              <w:rPr>
                <w:sz w:val="12"/>
                <w:szCs w:val="12"/>
              </w:rPr>
            </w:pPr>
            <w:r>
              <w:rPr>
                <w:sz w:val="12"/>
                <w:szCs w:val="12"/>
              </w:rPr>
              <w:t>43</w:t>
            </w:r>
          </w:p>
        </w:tc>
        <w:tc>
          <w:tcPr>
            <w:tcW w:w="250" w:type="dxa"/>
            <w:tcBorders>
              <w:top w:val="nil"/>
              <w:left w:val="nil"/>
              <w:bottom w:val="single" w:sz="8" w:space="0" w:color="auto"/>
              <w:right w:val="single" w:sz="8" w:space="0" w:color="auto"/>
            </w:tcBorders>
            <w:shd w:val="clear" w:color="auto" w:fill="auto"/>
            <w:vAlign w:val="center"/>
            <w:hideMark/>
          </w:tcPr>
          <w:p w:rsidR="005211DE" w:rsidRPr="00230658" w:rsidRDefault="005211DE" w:rsidP="005211DE">
            <w:pPr>
              <w:jc w:val="center"/>
              <w:rPr>
                <w:sz w:val="12"/>
                <w:szCs w:val="12"/>
              </w:rPr>
            </w:pPr>
            <w:r>
              <w:rPr>
                <w:sz w:val="12"/>
                <w:szCs w:val="12"/>
              </w:rPr>
              <w:t>44</w:t>
            </w:r>
          </w:p>
        </w:tc>
      </w:tr>
      <w:tr w:rsidR="005211DE" w:rsidRPr="00230658" w:rsidTr="005211DE">
        <w:trPr>
          <w:cantSplit/>
          <w:trHeight w:val="1134"/>
        </w:trPr>
        <w:tc>
          <w:tcPr>
            <w:tcW w:w="87" w:type="dxa"/>
            <w:tcBorders>
              <w:top w:val="nil"/>
              <w:left w:val="single" w:sz="4" w:space="0" w:color="auto"/>
              <w:bottom w:val="single" w:sz="4" w:space="0" w:color="auto"/>
              <w:right w:val="single" w:sz="4" w:space="0" w:color="auto"/>
            </w:tcBorders>
            <w:shd w:val="clear" w:color="auto" w:fill="auto"/>
            <w:textDirection w:val="btLr"/>
            <w:vAlign w:val="center"/>
            <w:hideMark/>
          </w:tcPr>
          <w:p w:rsidR="005211DE" w:rsidRPr="00230658" w:rsidRDefault="005211DE" w:rsidP="005211DE">
            <w:pPr>
              <w:ind w:left="113" w:right="113"/>
              <w:rPr>
                <w:sz w:val="16"/>
                <w:szCs w:val="16"/>
              </w:rPr>
            </w:pPr>
            <w:r>
              <w:rPr>
                <w:sz w:val="16"/>
                <w:szCs w:val="16"/>
              </w:rPr>
              <w:t> </w:t>
            </w:r>
          </w:p>
        </w:tc>
        <w:tc>
          <w:tcPr>
            <w:tcW w:w="233" w:type="dxa"/>
            <w:tcBorders>
              <w:top w:val="nil"/>
              <w:left w:val="nil"/>
              <w:bottom w:val="single" w:sz="4" w:space="0" w:color="auto"/>
              <w:right w:val="single" w:sz="4" w:space="0" w:color="auto"/>
            </w:tcBorders>
            <w:shd w:val="clear" w:color="auto" w:fill="auto"/>
            <w:textDirection w:val="btLr"/>
            <w:vAlign w:val="center"/>
            <w:hideMark/>
          </w:tcPr>
          <w:p w:rsidR="005211DE" w:rsidRPr="00230658" w:rsidRDefault="005211DE" w:rsidP="005211DE">
            <w:pPr>
              <w:ind w:left="113" w:right="113"/>
              <w:rPr>
                <w:sz w:val="16"/>
                <w:szCs w:val="16"/>
              </w:rPr>
            </w:pPr>
            <w:r>
              <w:rPr>
                <w:sz w:val="16"/>
                <w:szCs w:val="16"/>
              </w:rPr>
              <w:t> </w:t>
            </w:r>
          </w:p>
        </w:tc>
        <w:tc>
          <w:tcPr>
            <w:tcW w:w="219" w:type="dxa"/>
            <w:tcBorders>
              <w:top w:val="nil"/>
              <w:left w:val="nil"/>
              <w:bottom w:val="single" w:sz="4" w:space="0" w:color="auto"/>
              <w:right w:val="single" w:sz="4" w:space="0" w:color="auto"/>
            </w:tcBorders>
            <w:shd w:val="clear" w:color="auto" w:fill="auto"/>
            <w:textDirection w:val="btLr"/>
            <w:vAlign w:val="center"/>
            <w:hideMark/>
          </w:tcPr>
          <w:p w:rsidR="005211DE" w:rsidRPr="00230658" w:rsidRDefault="005211DE" w:rsidP="005211DE">
            <w:pPr>
              <w:ind w:left="113" w:right="113"/>
              <w:rPr>
                <w:sz w:val="16"/>
                <w:szCs w:val="16"/>
              </w:rPr>
            </w:pPr>
            <w:r>
              <w:rPr>
                <w:sz w:val="16"/>
                <w:szCs w:val="16"/>
              </w:rPr>
              <w:t> </w:t>
            </w:r>
          </w:p>
        </w:tc>
        <w:tc>
          <w:tcPr>
            <w:tcW w:w="362" w:type="dxa"/>
            <w:tcBorders>
              <w:top w:val="nil"/>
              <w:left w:val="nil"/>
              <w:bottom w:val="single" w:sz="4" w:space="0" w:color="auto"/>
              <w:right w:val="single" w:sz="4" w:space="0" w:color="auto"/>
            </w:tcBorders>
            <w:shd w:val="clear" w:color="auto" w:fill="auto"/>
            <w:textDirection w:val="btLr"/>
            <w:vAlign w:val="center"/>
            <w:hideMark/>
          </w:tcPr>
          <w:p w:rsidR="005211DE" w:rsidRPr="00230658" w:rsidRDefault="005211DE" w:rsidP="005211DE">
            <w:pPr>
              <w:ind w:left="113" w:right="113"/>
              <w:rPr>
                <w:sz w:val="16"/>
                <w:szCs w:val="16"/>
              </w:rPr>
            </w:pPr>
            <w:r>
              <w:rPr>
                <w:sz w:val="16"/>
                <w:szCs w:val="16"/>
              </w:rPr>
              <w:t> </w:t>
            </w:r>
          </w:p>
        </w:tc>
        <w:tc>
          <w:tcPr>
            <w:tcW w:w="153" w:type="dxa"/>
            <w:tcBorders>
              <w:top w:val="nil"/>
              <w:left w:val="nil"/>
              <w:bottom w:val="single" w:sz="4" w:space="0" w:color="auto"/>
              <w:right w:val="nil"/>
            </w:tcBorders>
            <w:shd w:val="clear" w:color="auto" w:fill="auto"/>
            <w:textDirection w:val="btLr"/>
            <w:vAlign w:val="center"/>
            <w:hideMark/>
          </w:tcPr>
          <w:p w:rsidR="005211DE" w:rsidRPr="00230658" w:rsidRDefault="005211DE" w:rsidP="005211DE">
            <w:pPr>
              <w:ind w:left="113" w:right="113"/>
              <w:rPr>
                <w:sz w:val="16"/>
                <w:szCs w:val="16"/>
              </w:rPr>
            </w:pPr>
            <w:r>
              <w:rPr>
                <w:sz w:val="16"/>
                <w:szCs w:val="16"/>
              </w:rPr>
              <w:t> </w:t>
            </w:r>
          </w:p>
        </w:tc>
        <w:tc>
          <w:tcPr>
            <w:tcW w:w="309" w:type="dxa"/>
            <w:tcBorders>
              <w:top w:val="nil"/>
              <w:left w:val="single" w:sz="4" w:space="0" w:color="auto"/>
              <w:bottom w:val="single" w:sz="4" w:space="0" w:color="auto"/>
              <w:right w:val="single" w:sz="4" w:space="0" w:color="auto"/>
            </w:tcBorders>
            <w:shd w:val="clear" w:color="auto" w:fill="auto"/>
            <w:textDirection w:val="btLr"/>
            <w:vAlign w:val="center"/>
            <w:hideMark/>
          </w:tcPr>
          <w:p w:rsidR="005211DE" w:rsidRPr="00230658" w:rsidRDefault="005211DE" w:rsidP="005211DE">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5211DE" w:rsidRPr="00230658" w:rsidRDefault="005211DE" w:rsidP="005211DE">
            <w:pPr>
              <w:ind w:left="113" w:right="113"/>
              <w:rPr>
                <w:sz w:val="16"/>
                <w:szCs w:val="16"/>
              </w:rPr>
            </w:pPr>
            <w:r>
              <w:rPr>
                <w:sz w:val="16"/>
                <w:szCs w:val="16"/>
              </w:rPr>
              <w:t> </w:t>
            </w:r>
          </w:p>
        </w:tc>
        <w:tc>
          <w:tcPr>
            <w:tcW w:w="265" w:type="dxa"/>
            <w:tcBorders>
              <w:top w:val="nil"/>
              <w:left w:val="nil"/>
              <w:bottom w:val="single" w:sz="4" w:space="0" w:color="auto"/>
              <w:right w:val="single" w:sz="4" w:space="0" w:color="auto"/>
            </w:tcBorders>
            <w:shd w:val="clear" w:color="auto" w:fill="auto"/>
            <w:textDirection w:val="btLr"/>
            <w:vAlign w:val="center"/>
            <w:hideMark/>
          </w:tcPr>
          <w:p w:rsidR="005211DE" w:rsidRPr="00230658" w:rsidRDefault="005211DE" w:rsidP="005211DE">
            <w:pPr>
              <w:ind w:left="113" w:right="113"/>
              <w:rPr>
                <w:sz w:val="16"/>
                <w:szCs w:val="16"/>
              </w:rPr>
            </w:pPr>
            <w:r>
              <w:rPr>
                <w:sz w:val="16"/>
                <w:szCs w:val="16"/>
              </w:rPr>
              <w:t> </w:t>
            </w:r>
          </w:p>
        </w:tc>
        <w:tc>
          <w:tcPr>
            <w:tcW w:w="223" w:type="dxa"/>
            <w:tcBorders>
              <w:top w:val="nil"/>
              <w:left w:val="nil"/>
              <w:bottom w:val="single" w:sz="4" w:space="0" w:color="auto"/>
              <w:right w:val="single" w:sz="4" w:space="0" w:color="auto"/>
            </w:tcBorders>
            <w:shd w:val="clear" w:color="auto" w:fill="auto"/>
            <w:textDirection w:val="btLr"/>
            <w:vAlign w:val="center"/>
            <w:hideMark/>
          </w:tcPr>
          <w:p w:rsidR="005211DE" w:rsidRPr="00230658" w:rsidRDefault="005211DE" w:rsidP="005211DE">
            <w:pPr>
              <w:ind w:left="113" w:right="113"/>
              <w:rPr>
                <w:sz w:val="16"/>
                <w:szCs w:val="16"/>
              </w:rPr>
            </w:pPr>
            <w:r>
              <w:rPr>
                <w:sz w:val="16"/>
                <w:szCs w:val="16"/>
              </w:rPr>
              <w:t> </w:t>
            </w:r>
          </w:p>
        </w:tc>
        <w:tc>
          <w:tcPr>
            <w:tcW w:w="146" w:type="dxa"/>
            <w:tcBorders>
              <w:top w:val="nil"/>
              <w:left w:val="nil"/>
              <w:bottom w:val="single" w:sz="4" w:space="0" w:color="auto"/>
              <w:right w:val="single" w:sz="4" w:space="0" w:color="auto"/>
            </w:tcBorders>
            <w:shd w:val="clear" w:color="auto" w:fill="auto"/>
            <w:textDirection w:val="btLr"/>
            <w:vAlign w:val="center"/>
            <w:hideMark/>
          </w:tcPr>
          <w:p w:rsidR="005211DE" w:rsidRPr="00230658" w:rsidRDefault="005211DE" w:rsidP="005211DE">
            <w:pPr>
              <w:ind w:left="113" w:right="113"/>
              <w:rPr>
                <w:sz w:val="16"/>
                <w:szCs w:val="16"/>
              </w:rPr>
            </w:pPr>
            <w:r>
              <w:rPr>
                <w:sz w:val="16"/>
                <w:szCs w:val="16"/>
              </w:rPr>
              <w:t> </w:t>
            </w:r>
          </w:p>
        </w:tc>
        <w:tc>
          <w:tcPr>
            <w:tcW w:w="291" w:type="dxa"/>
            <w:tcBorders>
              <w:top w:val="nil"/>
              <w:left w:val="nil"/>
              <w:bottom w:val="single" w:sz="4" w:space="0" w:color="auto"/>
              <w:right w:val="single" w:sz="4" w:space="0" w:color="auto"/>
            </w:tcBorders>
            <w:shd w:val="clear" w:color="auto" w:fill="auto"/>
            <w:textDirection w:val="btLr"/>
            <w:vAlign w:val="center"/>
            <w:hideMark/>
          </w:tcPr>
          <w:p w:rsidR="005211DE" w:rsidRPr="00230658" w:rsidRDefault="005211DE" w:rsidP="005211DE">
            <w:pPr>
              <w:ind w:left="113" w:right="113"/>
              <w:rPr>
                <w:sz w:val="16"/>
                <w:szCs w:val="16"/>
              </w:rPr>
            </w:pPr>
            <w:r>
              <w:rPr>
                <w:sz w:val="16"/>
                <w:szCs w:val="16"/>
              </w:rPr>
              <w:t> </w:t>
            </w:r>
          </w:p>
        </w:tc>
        <w:tc>
          <w:tcPr>
            <w:tcW w:w="172" w:type="dxa"/>
            <w:tcBorders>
              <w:top w:val="nil"/>
              <w:left w:val="nil"/>
              <w:bottom w:val="single" w:sz="4" w:space="0" w:color="auto"/>
              <w:right w:val="single" w:sz="4" w:space="0" w:color="auto"/>
            </w:tcBorders>
            <w:shd w:val="clear" w:color="auto" w:fill="auto"/>
            <w:textDirection w:val="btLr"/>
            <w:vAlign w:val="center"/>
            <w:hideMark/>
          </w:tcPr>
          <w:p w:rsidR="005211DE" w:rsidRPr="00230658" w:rsidRDefault="005211DE" w:rsidP="005211DE">
            <w:pPr>
              <w:ind w:left="113" w:right="113"/>
              <w:rPr>
                <w:sz w:val="16"/>
                <w:szCs w:val="16"/>
              </w:rPr>
            </w:pPr>
            <w:r>
              <w:rPr>
                <w:sz w:val="16"/>
                <w:szCs w:val="16"/>
              </w:rPr>
              <w:t> </w:t>
            </w:r>
          </w:p>
        </w:tc>
        <w:tc>
          <w:tcPr>
            <w:tcW w:w="128" w:type="dxa"/>
            <w:tcBorders>
              <w:top w:val="nil"/>
              <w:left w:val="nil"/>
              <w:bottom w:val="single" w:sz="4" w:space="0" w:color="auto"/>
              <w:right w:val="single" w:sz="4" w:space="0" w:color="auto"/>
            </w:tcBorders>
            <w:shd w:val="clear" w:color="auto" w:fill="auto"/>
            <w:textDirection w:val="btLr"/>
            <w:vAlign w:val="center"/>
            <w:hideMark/>
          </w:tcPr>
          <w:p w:rsidR="005211DE" w:rsidRPr="00230658" w:rsidRDefault="005211DE" w:rsidP="005211DE">
            <w:pPr>
              <w:ind w:left="113" w:right="113"/>
              <w:rPr>
                <w:sz w:val="16"/>
                <w:szCs w:val="16"/>
              </w:rPr>
            </w:pPr>
            <w:r>
              <w:rPr>
                <w:sz w:val="16"/>
                <w:szCs w:val="16"/>
              </w:rPr>
              <w:t> </w:t>
            </w:r>
          </w:p>
        </w:tc>
        <w:tc>
          <w:tcPr>
            <w:tcW w:w="168" w:type="dxa"/>
            <w:tcBorders>
              <w:top w:val="nil"/>
              <w:left w:val="nil"/>
              <w:bottom w:val="single" w:sz="4" w:space="0" w:color="auto"/>
              <w:right w:val="single" w:sz="4" w:space="0" w:color="auto"/>
            </w:tcBorders>
            <w:shd w:val="clear" w:color="auto" w:fill="auto"/>
            <w:textDirection w:val="btLr"/>
            <w:vAlign w:val="center"/>
            <w:hideMark/>
          </w:tcPr>
          <w:p w:rsidR="005211DE" w:rsidRPr="00230658" w:rsidRDefault="005211DE" w:rsidP="005211DE">
            <w:pPr>
              <w:ind w:left="113" w:right="113"/>
              <w:rPr>
                <w:sz w:val="16"/>
                <w:szCs w:val="16"/>
              </w:rPr>
            </w:pPr>
            <w:r>
              <w:rPr>
                <w:sz w:val="16"/>
                <w:szCs w:val="16"/>
              </w:rPr>
              <w:t> </w:t>
            </w:r>
          </w:p>
        </w:tc>
        <w:tc>
          <w:tcPr>
            <w:tcW w:w="125" w:type="dxa"/>
            <w:tcBorders>
              <w:top w:val="nil"/>
              <w:left w:val="nil"/>
              <w:bottom w:val="single" w:sz="4" w:space="0" w:color="auto"/>
              <w:right w:val="single" w:sz="4" w:space="0" w:color="auto"/>
            </w:tcBorders>
            <w:shd w:val="clear" w:color="auto" w:fill="auto"/>
            <w:textDirection w:val="btLr"/>
            <w:vAlign w:val="center"/>
            <w:hideMark/>
          </w:tcPr>
          <w:p w:rsidR="005211DE" w:rsidRPr="00230658" w:rsidRDefault="005211DE" w:rsidP="005211DE">
            <w:pPr>
              <w:ind w:left="113" w:right="113"/>
              <w:rPr>
                <w:sz w:val="16"/>
                <w:szCs w:val="16"/>
              </w:rPr>
            </w:pPr>
            <w:r>
              <w:rPr>
                <w:sz w:val="16"/>
                <w:szCs w:val="16"/>
              </w:rPr>
              <w:t> </w:t>
            </w:r>
          </w:p>
        </w:tc>
        <w:tc>
          <w:tcPr>
            <w:tcW w:w="208" w:type="dxa"/>
            <w:tcBorders>
              <w:top w:val="nil"/>
              <w:left w:val="nil"/>
              <w:bottom w:val="single" w:sz="4" w:space="0" w:color="auto"/>
              <w:right w:val="single" w:sz="4" w:space="0" w:color="auto"/>
            </w:tcBorders>
            <w:shd w:val="clear" w:color="auto" w:fill="auto"/>
            <w:textDirection w:val="btLr"/>
            <w:vAlign w:val="center"/>
            <w:hideMark/>
          </w:tcPr>
          <w:p w:rsidR="005211DE" w:rsidRPr="00230658" w:rsidRDefault="005211DE" w:rsidP="005211DE">
            <w:pPr>
              <w:ind w:left="113" w:right="113"/>
              <w:rPr>
                <w:sz w:val="16"/>
                <w:szCs w:val="16"/>
              </w:rPr>
            </w:pPr>
            <w:r>
              <w:rPr>
                <w:sz w:val="16"/>
                <w:szCs w:val="16"/>
              </w:rPr>
              <w:t> </w:t>
            </w:r>
          </w:p>
        </w:tc>
        <w:tc>
          <w:tcPr>
            <w:tcW w:w="147" w:type="dxa"/>
            <w:tcBorders>
              <w:top w:val="nil"/>
              <w:left w:val="nil"/>
              <w:bottom w:val="single" w:sz="4" w:space="0" w:color="auto"/>
              <w:right w:val="single" w:sz="4" w:space="0" w:color="auto"/>
            </w:tcBorders>
            <w:shd w:val="clear" w:color="auto" w:fill="auto"/>
            <w:textDirection w:val="btLr"/>
            <w:vAlign w:val="center"/>
            <w:hideMark/>
          </w:tcPr>
          <w:p w:rsidR="005211DE" w:rsidRPr="00230658" w:rsidRDefault="005211DE" w:rsidP="005211DE">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5211DE" w:rsidRPr="00230658" w:rsidRDefault="005211DE" w:rsidP="005211DE">
            <w:pPr>
              <w:ind w:left="113" w:right="113"/>
              <w:rPr>
                <w:sz w:val="16"/>
                <w:szCs w:val="16"/>
              </w:rPr>
            </w:pPr>
            <w:r>
              <w:rPr>
                <w:sz w:val="16"/>
                <w:szCs w:val="16"/>
              </w:rPr>
              <w:t> </w:t>
            </w:r>
          </w:p>
        </w:tc>
        <w:tc>
          <w:tcPr>
            <w:tcW w:w="100" w:type="dxa"/>
            <w:tcBorders>
              <w:top w:val="nil"/>
              <w:left w:val="nil"/>
              <w:bottom w:val="single" w:sz="4" w:space="0" w:color="auto"/>
              <w:right w:val="single" w:sz="4" w:space="0" w:color="auto"/>
            </w:tcBorders>
            <w:shd w:val="clear" w:color="auto" w:fill="auto"/>
            <w:textDirection w:val="btLr"/>
            <w:vAlign w:val="center"/>
            <w:hideMark/>
          </w:tcPr>
          <w:p w:rsidR="005211DE" w:rsidRPr="00230658" w:rsidRDefault="005211DE" w:rsidP="005211DE">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5211DE" w:rsidRPr="00230658" w:rsidRDefault="005211DE" w:rsidP="005211DE">
            <w:pPr>
              <w:ind w:left="113" w:right="113"/>
              <w:rPr>
                <w:sz w:val="16"/>
                <w:szCs w:val="16"/>
              </w:rPr>
            </w:pPr>
            <w:r>
              <w:rPr>
                <w:sz w:val="16"/>
                <w:szCs w:val="16"/>
              </w:rPr>
              <w:t> </w:t>
            </w:r>
          </w:p>
        </w:tc>
        <w:tc>
          <w:tcPr>
            <w:tcW w:w="100" w:type="dxa"/>
            <w:tcBorders>
              <w:top w:val="nil"/>
              <w:left w:val="nil"/>
              <w:bottom w:val="single" w:sz="4" w:space="0" w:color="auto"/>
              <w:right w:val="single" w:sz="4" w:space="0" w:color="auto"/>
            </w:tcBorders>
            <w:shd w:val="clear" w:color="auto" w:fill="auto"/>
            <w:textDirection w:val="btLr"/>
            <w:vAlign w:val="center"/>
            <w:hideMark/>
          </w:tcPr>
          <w:p w:rsidR="005211DE" w:rsidRPr="00230658" w:rsidRDefault="005211DE" w:rsidP="005211DE">
            <w:pPr>
              <w:ind w:left="113" w:right="113"/>
              <w:rPr>
                <w:sz w:val="16"/>
                <w:szCs w:val="16"/>
              </w:rPr>
            </w:pPr>
            <w:r>
              <w:rPr>
                <w:sz w:val="16"/>
                <w:szCs w:val="16"/>
              </w:rPr>
              <w:t> </w:t>
            </w:r>
          </w:p>
        </w:tc>
        <w:tc>
          <w:tcPr>
            <w:tcW w:w="253" w:type="dxa"/>
            <w:tcBorders>
              <w:top w:val="nil"/>
              <w:left w:val="nil"/>
              <w:bottom w:val="single" w:sz="4" w:space="0" w:color="auto"/>
              <w:right w:val="single" w:sz="4" w:space="0" w:color="auto"/>
            </w:tcBorders>
            <w:shd w:val="clear" w:color="auto" w:fill="auto"/>
            <w:textDirection w:val="btLr"/>
            <w:vAlign w:val="center"/>
            <w:hideMark/>
          </w:tcPr>
          <w:p w:rsidR="005211DE" w:rsidRPr="00230658" w:rsidRDefault="005211DE" w:rsidP="005211DE">
            <w:pPr>
              <w:ind w:left="113" w:right="113"/>
              <w:rPr>
                <w:sz w:val="16"/>
                <w:szCs w:val="16"/>
              </w:rPr>
            </w:pPr>
            <w:r>
              <w:rPr>
                <w:sz w:val="16"/>
                <w:szCs w:val="16"/>
              </w:rPr>
              <w:t> </w:t>
            </w:r>
          </w:p>
        </w:tc>
        <w:tc>
          <w:tcPr>
            <w:tcW w:w="231" w:type="dxa"/>
            <w:tcBorders>
              <w:top w:val="nil"/>
              <w:left w:val="nil"/>
              <w:bottom w:val="single" w:sz="4" w:space="0" w:color="auto"/>
              <w:right w:val="single" w:sz="4" w:space="0" w:color="auto"/>
            </w:tcBorders>
            <w:shd w:val="clear" w:color="auto" w:fill="auto"/>
            <w:textDirection w:val="btLr"/>
            <w:vAlign w:val="center"/>
            <w:hideMark/>
          </w:tcPr>
          <w:p w:rsidR="005211DE" w:rsidRPr="00230658" w:rsidRDefault="005211DE" w:rsidP="005211DE">
            <w:pPr>
              <w:ind w:left="113" w:right="113"/>
              <w:rPr>
                <w:sz w:val="16"/>
                <w:szCs w:val="16"/>
              </w:rPr>
            </w:pPr>
            <w:r>
              <w:rPr>
                <w:sz w:val="16"/>
                <w:szCs w:val="16"/>
              </w:rPr>
              <w:t> </w:t>
            </w:r>
          </w:p>
        </w:tc>
        <w:tc>
          <w:tcPr>
            <w:tcW w:w="274" w:type="dxa"/>
            <w:tcBorders>
              <w:top w:val="nil"/>
              <w:left w:val="nil"/>
              <w:bottom w:val="single" w:sz="4" w:space="0" w:color="auto"/>
              <w:right w:val="single" w:sz="4" w:space="0" w:color="auto"/>
            </w:tcBorders>
            <w:shd w:val="clear" w:color="auto" w:fill="auto"/>
            <w:textDirection w:val="btLr"/>
            <w:vAlign w:val="center"/>
            <w:hideMark/>
          </w:tcPr>
          <w:p w:rsidR="005211DE" w:rsidRPr="00230658" w:rsidRDefault="005211DE" w:rsidP="005211DE">
            <w:pPr>
              <w:ind w:left="113" w:right="113"/>
              <w:rPr>
                <w:sz w:val="16"/>
                <w:szCs w:val="16"/>
              </w:rPr>
            </w:pPr>
            <w:r>
              <w:rPr>
                <w:sz w:val="16"/>
                <w:szCs w:val="16"/>
              </w:rPr>
              <w:t> </w:t>
            </w:r>
          </w:p>
        </w:tc>
        <w:tc>
          <w:tcPr>
            <w:tcW w:w="188" w:type="dxa"/>
            <w:tcBorders>
              <w:top w:val="nil"/>
              <w:left w:val="nil"/>
              <w:bottom w:val="single" w:sz="4" w:space="0" w:color="auto"/>
              <w:right w:val="single" w:sz="4" w:space="0" w:color="auto"/>
            </w:tcBorders>
            <w:shd w:val="clear" w:color="auto" w:fill="auto"/>
            <w:textDirection w:val="btLr"/>
            <w:vAlign w:val="center"/>
            <w:hideMark/>
          </w:tcPr>
          <w:p w:rsidR="005211DE" w:rsidRPr="00230658" w:rsidRDefault="005211DE" w:rsidP="005211DE">
            <w:pPr>
              <w:ind w:left="113" w:right="113"/>
              <w:rPr>
                <w:sz w:val="16"/>
                <w:szCs w:val="16"/>
              </w:rPr>
            </w:pPr>
            <w:r>
              <w:rPr>
                <w:sz w:val="16"/>
                <w:szCs w:val="16"/>
              </w:rPr>
              <w:t> </w:t>
            </w:r>
          </w:p>
        </w:tc>
        <w:tc>
          <w:tcPr>
            <w:tcW w:w="230" w:type="dxa"/>
            <w:tcBorders>
              <w:top w:val="nil"/>
              <w:left w:val="nil"/>
              <w:bottom w:val="single" w:sz="4" w:space="0" w:color="auto"/>
              <w:right w:val="single" w:sz="4" w:space="0" w:color="auto"/>
            </w:tcBorders>
            <w:shd w:val="clear" w:color="auto" w:fill="auto"/>
            <w:textDirection w:val="btLr"/>
            <w:vAlign w:val="center"/>
            <w:hideMark/>
          </w:tcPr>
          <w:p w:rsidR="005211DE" w:rsidRPr="00230658" w:rsidRDefault="005211DE" w:rsidP="005211DE">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5211DE" w:rsidRPr="00230658" w:rsidRDefault="005211DE" w:rsidP="005211DE">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5211DE" w:rsidRPr="00230658" w:rsidRDefault="005211DE" w:rsidP="005211DE">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5211DE" w:rsidRPr="00230658" w:rsidRDefault="005211DE" w:rsidP="005211DE">
            <w:pPr>
              <w:ind w:left="113" w:right="113"/>
              <w:rPr>
                <w:sz w:val="16"/>
                <w:szCs w:val="16"/>
              </w:rPr>
            </w:pPr>
            <w:r>
              <w:rPr>
                <w:sz w:val="16"/>
                <w:szCs w:val="16"/>
              </w:rPr>
              <w:t> </w:t>
            </w:r>
          </w:p>
        </w:tc>
        <w:tc>
          <w:tcPr>
            <w:tcW w:w="297" w:type="dxa"/>
            <w:tcBorders>
              <w:top w:val="nil"/>
              <w:left w:val="nil"/>
              <w:bottom w:val="single" w:sz="4" w:space="0" w:color="auto"/>
              <w:right w:val="single" w:sz="4" w:space="0" w:color="auto"/>
            </w:tcBorders>
            <w:shd w:val="clear" w:color="auto" w:fill="auto"/>
            <w:textDirection w:val="btLr"/>
            <w:vAlign w:val="center"/>
            <w:hideMark/>
          </w:tcPr>
          <w:p w:rsidR="005211DE" w:rsidRPr="00230658" w:rsidRDefault="005211DE" w:rsidP="005211DE">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5211DE" w:rsidRPr="00230658" w:rsidRDefault="005211DE" w:rsidP="005211DE">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5211DE" w:rsidRPr="00230658" w:rsidRDefault="005211DE" w:rsidP="005211DE">
            <w:pPr>
              <w:ind w:left="113" w:right="113"/>
              <w:rPr>
                <w:sz w:val="16"/>
                <w:szCs w:val="16"/>
              </w:rPr>
            </w:pPr>
            <w:r>
              <w:rPr>
                <w:sz w:val="16"/>
                <w:szCs w:val="16"/>
              </w:rPr>
              <w:t> </w:t>
            </w:r>
          </w:p>
        </w:tc>
        <w:tc>
          <w:tcPr>
            <w:tcW w:w="230" w:type="dxa"/>
            <w:tcBorders>
              <w:top w:val="nil"/>
              <w:left w:val="nil"/>
              <w:bottom w:val="single" w:sz="4" w:space="0" w:color="auto"/>
              <w:right w:val="single" w:sz="4" w:space="0" w:color="auto"/>
            </w:tcBorders>
            <w:shd w:val="clear" w:color="auto" w:fill="auto"/>
            <w:textDirection w:val="btLr"/>
            <w:vAlign w:val="center"/>
            <w:hideMark/>
          </w:tcPr>
          <w:p w:rsidR="005211DE" w:rsidRPr="00230658" w:rsidRDefault="005211DE" w:rsidP="005211DE">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5211DE" w:rsidRPr="00230658" w:rsidRDefault="005211DE" w:rsidP="005211DE">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5211DE" w:rsidRPr="00230658" w:rsidRDefault="005211DE" w:rsidP="005211DE">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5211DE" w:rsidRPr="00230658" w:rsidRDefault="005211DE" w:rsidP="005211DE">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5211DE" w:rsidRPr="00230658" w:rsidRDefault="005211DE" w:rsidP="005211DE">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5211DE" w:rsidRPr="00230658" w:rsidRDefault="005211DE" w:rsidP="005211DE">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5211DE" w:rsidRPr="00230658" w:rsidRDefault="005211DE" w:rsidP="005211DE">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5211DE" w:rsidRPr="00230658" w:rsidRDefault="005211DE" w:rsidP="005211DE">
            <w:pPr>
              <w:ind w:left="113" w:right="113"/>
              <w:rPr>
                <w:sz w:val="16"/>
                <w:szCs w:val="16"/>
              </w:rPr>
            </w:pPr>
            <w:r>
              <w:rPr>
                <w:sz w:val="16"/>
                <w:szCs w:val="16"/>
              </w:rPr>
              <w:t> </w:t>
            </w:r>
          </w:p>
        </w:tc>
        <w:tc>
          <w:tcPr>
            <w:tcW w:w="143" w:type="dxa"/>
            <w:tcBorders>
              <w:top w:val="nil"/>
              <w:left w:val="nil"/>
              <w:bottom w:val="single" w:sz="4" w:space="0" w:color="auto"/>
              <w:right w:val="single" w:sz="4" w:space="0" w:color="auto"/>
            </w:tcBorders>
            <w:shd w:val="clear" w:color="auto" w:fill="auto"/>
            <w:textDirection w:val="btLr"/>
            <w:vAlign w:val="center"/>
            <w:hideMark/>
          </w:tcPr>
          <w:p w:rsidR="005211DE" w:rsidRPr="00230658" w:rsidRDefault="005211DE" w:rsidP="005211DE">
            <w:pPr>
              <w:ind w:left="113" w:right="113"/>
              <w:rPr>
                <w:sz w:val="16"/>
                <w:szCs w:val="16"/>
              </w:rPr>
            </w:pPr>
            <w:r>
              <w:rPr>
                <w:sz w:val="16"/>
                <w:szCs w:val="16"/>
              </w:rPr>
              <w:t> </w:t>
            </w:r>
          </w:p>
        </w:tc>
        <w:tc>
          <w:tcPr>
            <w:tcW w:w="132" w:type="dxa"/>
            <w:tcBorders>
              <w:top w:val="nil"/>
              <w:left w:val="nil"/>
              <w:bottom w:val="single" w:sz="4" w:space="0" w:color="auto"/>
              <w:right w:val="single" w:sz="4" w:space="0" w:color="auto"/>
            </w:tcBorders>
            <w:shd w:val="clear" w:color="auto" w:fill="auto"/>
            <w:textDirection w:val="btLr"/>
            <w:vAlign w:val="center"/>
            <w:hideMark/>
          </w:tcPr>
          <w:p w:rsidR="005211DE" w:rsidRPr="00230658" w:rsidRDefault="005211DE" w:rsidP="005211DE">
            <w:pPr>
              <w:ind w:left="113" w:right="113"/>
              <w:rPr>
                <w:sz w:val="16"/>
                <w:szCs w:val="16"/>
              </w:rPr>
            </w:pPr>
            <w:r>
              <w:rPr>
                <w:sz w:val="16"/>
                <w:szCs w:val="16"/>
              </w:rPr>
              <w:t> </w:t>
            </w:r>
          </w:p>
        </w:tc>
        <w:tc>
          <w:tcPr>
            <w:tcW w:w="143" w:type="dxa"/>
            <w:tcBorders>
              <w:top w:val="nil"/>
              <w:left w:val="nil"/>
              <w:bottom w:val="single" w:sz="4" w:space="0" w:color="auto"/>
              <w:right w:val="single" w:sz="4" w:space="0" w:color="auto"/>
            </w:tcBorders>
            <w:shd w:val="clear" w:color="auto" w:fill="auto"/>
            <w:textDirection w:val="btLr"/>
            <w:vAlign w:val="center"/>
            <w:hideMark/>
          </w:tcPr>
          <w:p w:rsidR="005211DE" w:rsidRPr="00230658" w:rsidRDefault="005211DE" w:rsidP="005211DE">
            <w:pPr>
              <w:ind w:left="113" w:right="113"/>
              <w:rPr>
                <w:sz w:val="16"/>
                <w:szCs w:val="16"/>
              </w:rPr>
            </w:pPr>
            <w:r>
              <w:rPr>
                <w:sz w:val="16"/>
                <w:szCs w:val="16"/>
              </w:rPr>
              <w:t> </w:t>
            </w:r>
          </w:p>
        </w:tc>
        <w:tc>
          <w:tcPr>
            <w:tcW w:w="250" w:type="dxa"/>
            <w:tcBorders>
              <w:top w:val="nil"/>
              <w:left w:val="nil"/>
              <w:bottom w:val="single" w:sz="4" w:space="0" w:color="auto"/>
              <w:right w:val="single" w:sz="4" w:space="0" w:color="auto"/>
            </w:tcBorders>
            <w:shd w:val="clear" w:color="auto" w:fill="auto"/>
            <w:textDirection w:val="btLr"/>
            <w:vAlign w:val="center"/>
            <w:hideMark/>
          </w:tcPr>
          <w:p w:rsidR="005211DE" w:rsidRPr="00230658" w:rsidRDefault="005211DE" w:rsidP="005211DE">
            <w:pPr>
              <w:ind w:left="113" w:right="113"/>
              <w:rPr>
                <w:sz w:val="16"/>
                <w:szCs w:val="16"/>
              </w:rPr>
            </w:pPr>
            <w:r>
              <w:rPr>
                <w:sz w:val="16"/>
                <w:szCs w:val="16"/>
              </w:rPr>
              <w:t> </w:t>
            </w:r>
          </w:p>
        </w:tc>
      </w:tr>
    </w:tbl>
    <w:p w:rsidR="005211DE" w:rsidRDefault="005211DE" w:rsidP="005211DE">
      <w:pPr>
        <w:pStyle w:val="43"/>
      </w:pPr>
    </w:p>
    <w:p w:rsidR="005211DE" w:rsidRDefault="005211DE" w:rsidP="005211DE">
      <w:pPr>
        <w:pStyle w:val="43"/>
      </w:pPr>
    </w:p>
    <w:p w:rsidR="005211DE" w:rsidRPr="00186EE4" w:rsidRDefault="005211DE" w:rsidP="005211DE">
      <w:pPr>
        <w:rPr>
          <w:b/>
        </w:rPr>
      </w:pPr>
      <w:r>
        <w:rPr>
          <w:b/>
        </w:rPr>
        <w:t xml:space="preserve">               Арендодатель</w:t>
      </w:r>
      <w:r w:rsidRPr="00186EE4">
        <w:rPr>
          <w:b/>
        </w:rPr>
        <w:t>:</w:t>
      </w:r>
      <w:r>
        <w:rPr>
          <w:b/>
        </w:rPr>
        <w:t xml:space="preserve">        </w:t>
      </w:r>
      <w:r w:rsidRPr="00186EE4">
        <w:rPr>
          <w:b/>
        </w:rPr>
        <w:t xml:space="preserve">                                          </w:t>
      </w:r>
      <w:r>
        <w:rPr>
          <w:b/>
        </w:rPr>
        <w:t xml:space="preserve">           </w:t>
      </w:r>
      <w:r w:rsidRPr="00186EE4">
        <w:rPr>
          <w:b/>
        </w:rPr>
        <w:t xml:space="preserve"> </w:t>
      </w:r>
      <w:r>
        <w:rPr>
          <w:b/>
        </w:rPr>
        <w:t xml:space="preserve">    Арендатор</w:t>
      </w:r>
      <w:r w:rsidRPr="00186EE4">
        <w:rPr>
          <w:b/>
        </w:rPr>
        <w:t xml:space="preserve">: </w:t>
      </w:r>
    </w:p>
    <w:p w:rsidR="005211DE" w:rsidRDefault="005211DE" w:rsidP="005211DE">
      <w:r>
        <w:t xml:space="preserve">                                                                                       </w:t>
      </w:r>
    </w:p>
    <w:p w:rsidR="005211DE" w:rsidRPr="00DB7F01" w:rsidRDefault="005211DE" w:rsidP="005211DE">
      <w:pPr>
        <w:rPr>
          <w:b/>
        </w:rPr>
      </w:pPr>
      <w:r w:rsidRPr="009678A7">
        <w:rPr>
          <w:lang w:eastAsia="en-US"/>
        </w:rPr>
        <w:t>__________________</w:t>
      </w:r>
      <w:r w:rsidRPr="00154520">
        <w:rPr>
          <w:lang w:eastAsia="en-US"/>
        </w:rPr>
        <w:t xml:space="preserve"> </w:t>
      </w:r>
      <w:r>
        <w:rPr>
          <w:lang w:eastAsia="en-US"/>
        </w:rPr>
        <w:t>/________</w:t>
      </w:r>
      <w:r>
        <w:rPr>
          <w:lang w:eastAsia="en-US"/>
        </w:rPr>
        <w:tab/>
      </w:r>
      <w:r>
        <w:rPr>
          <w:lang w:eastAsia="en-US"/>
        </w:rPr>
        <w:tab/>
      </w:r>
      <w:r w:rsidRPr="00DB7F01">
        <w:rPr>
          <w:b/>
        </w:rPr>
        <w:t xml:space="preserve">              </w:t>
      </w:r>
      <w:r>
        <w:rPr>
          <w:b/>
        </w:rPr>
        <w:t xml:space="preserve">      </w:t>
      </w:r>
      <w:r>
        <w:t>____________________</w:t>
      </w:r>
      <w:r w:rsidRPr="00DB7F01">
        <w:rPr>
          <w:b/>
        </w:rPr>
        <w:t xml:space="preserve"> </w:t>
      </w:r>
    </w:p>
    <w:p w:rsidR="005211DE" w:rsidRPr="00DB7F01" w:rsidRDefault="005211DE" w:rsidP="005211DE">
      <w:pPr>
        <w:tabs>
          <w:tab w:val="center" w:pos="5310"/>
        </w:tabs>
        <w:rPr>
          <w:sz w:val="20"/>
        </w:rPr>
      </w:pPr>
      <w:r w:rsidRPr="00DB7F01">
        <w:rPr>
          <w:sz w:val="20"/>
        </w:rPr>
        <w:t>М.П.</w:t>
      </w:r>
      <w:r>
        <w:tab/>
        <w:t xml:space="preserve">              </w:t>
      </w:r>
      <w:r w:rsidRPr="00DB7F01">
        <w:rPr>
          <w:sz w:val="20"/>
        </w:rPr>
        <w:t>М.П.</w:t>
      </w:r>
    </w:p>
    <w:p w:rsidR="005211DE" w:rsidRDefault="005211DE" w:rsidP="005211DE">
      <w:pPr>
        <w:pStyle w:val="43"/>
      </w:pPr>
    </w:p>
    <w:p w:rsidR="005211DE" w:rsidRDefault="005211DE" w:rsidP="005211DE">
      <w:pPr>
        <w:jc w:val="center"/>
      </w:pPr>
      <w:r>
        <w:t>Форма согласована Сторонами:</w:t>
      </w:r>
    </w:p>
    <w:p w:rsidR="005211DE" w:rsidRDefault="005211DE" w:rsidP="005211DE">
      <w:pPr>
        <w:jc w:val="both"/>
      </w:pPr>
    </w:p>
    <w:p w:rsidR="005211DE" w:rsidRPr="00186EE4" w:rsidRDefault="005211DE" w:rsidP="005211DE">
      <w:pPr>
        <w:rPr>
          <w:b/>
        </w:rPr>
      </w:pPr>
      <w:r>
        <w:rPr>
          <w:b/>
        </w:rPr>
        <w:t xml:space="preserve">«Арендодатель»        </w:t>
      </w:r>
      <w:r w:rsidRPr="00186EE4">
        <w:rPr>
          <w:b/>
        </w:rPr>
        <w:t xml:space="preserve">                                          </w:t>
      </w:r>
      <w:r>
        <w:rPr>
          <w:b/>
        </w:rPr>
        <w:t xml:space="preserve">   «Арендатор»</w:t>
      </w:r>
      <w:r w:rsidRPr="00186EE4">
        <w:rPr>
          <w:b/>
        </w:rPr>
        <w:t xml:space="preserve"> </w:t>
      </w:r>
    </w:p>
    <w:p w:rsidR="005211DE" w:rsidRDefault="005211DE" w:rsidP="005211DE"/>
    <w:p w:rsidR="005211DE" w:rsidRPr="00DB7F01" w:rsidRDefault="005211DE" w:rsidP="005211DE">
      <w:pPr>
        <w:rPr>
          <w:b/>
        </w:rPr>
      </w:pPr>
      <w:r w:rsidRPr="009678A7">
        <w:rPr>
          <w:lang w:eastAsia="en-US"/>
        </w:rPr>
        <w:t>__________________</w:t>
      </w:r>
      <w:r w:rsidRPr="00154520">
        <w:rPr>
          <w:lang w:eastAsia="en-US"/>
        </w:rPr>
        <w:t xml:space="preserve"> </w:t>
      </w:r>
      <w:r>
        <w:rPr>
          <w:lang w:eastAsia="en-US"/>
        </w:rPr>
        <w:t>/_____/</w:t>
      </w:r>
      <w:r>
        <w:rPr>
          <w:lang w:eastAsia="en-US"/>
        </w:rPr>
        <w:tab/>
      </w:r>
      <w:r w:rsidRPr="00DB7F01">
        <w:rPr>
          <w:b/>
        </w:rPr>
        <w:t xml:space="preserve">              </w:t>
      </w:r>
      <w:r>
        <w:rPr>
          <w:b/>
        </w:rPr>
        <w:t xml:space="preserve">      </w:t>
      </w:r>
      <w:r>
        <w:rPr>
          <w:b/>
        </w:rPr>
        <w:tab/>
      </w:r>
      <w:r>
        <w:t>____________________/___________/</w:t>
      </w:r>
      <w:r w:rsidRPr="00DB7F01">
        <w:rPr>
          <w:b/>
        </w:rPr>
        <w:t xml:space="preserve"> </w:t>
      </w:r>
    </w:p>
    <w:p w:rsidR="005211DE" w:rsidRPr="00DB7F01" w:rsidRDefault="005211DE" w:rsidP="005211DE">
      <w:pPr>
        <w:tabs>
          <w:tab w:val="center" w:pos="5310"/>
        </w:tabs>
        <w:rPr>
          <w:sz w:val="20"/>
        </w:rPr>
      </w:pPr>
      <w:r w:rsidRPr="00DB7F01">
        <w:rPr>
          <w:sz w:val="20"/>
        </w:rPr>
        <w:t>М.П.</w:t>
      </w:r>
      <w:r>
        <w:tab/>
      </w:r>
      <w:r w:rsidRPr="00DB7F01">
        <w:rPr>
          <w:sz w:val="20"/>
        </w:rPr>
        <w:t>М.П.</w:t>
      </w:r>
    </w:p>
    <w:p w:rsidR="005211DE" w:rsidRDefault="005211DE" w:rsidP="005211DE"/>
    <w:p w:rsidR="005211DE" w:rsidRDefault="005211DE" w:rsidP="005211DE">
      <w:pPr>
        <w:ind w:left="6823" w:firstLine="720"/>
      </w:pPr>
    </w:p>
    <w:p w:rsidR="005211DE" w:rsidRDefault="005211DE" w:rsidP="005211DE"/>
    <w:p w:rsidR="005211DE" w:rsidRPr="00B80427" w:rsidRDefault="005211DE" w:rsidP="005211DE"/>
    <w:p w:rsidR="005211DE" w:rsidRDefault="005211DE" w:rsidP="005211DE">
      <w:pPr>
        <w:spacing w:after="200" w:line="276" w:lineRule="auto"/>
        <w:rPr>
          <w:sz w:val="20"/>
          <w:szCs w:val="20"/>
        </w:rPr>
      </w:pPr>
    </w:p>
    <w:p w:rsidR="005211DE" w:rsidRDefault="005211DE" w:rsidP="005211DE">
      <w:pPr>
        <w:tabs>
          <w:tab w:val="left" w:pos="-4140"/>
          <w:tab w:val="left" w:pos="2160"/>
          <w:tab w:val="left" w:pos="6480"/>
        </w:tabs>
      </w:pPr>
    </w:p>
    <w:p w:rsidR="005211DE" w:rsidRDefault="005211DE" w:rsidP="005211DE">
      <w:pPr>
        <w:tabs>
          <w:tab w:val="left" w:pos="-4140"/>
          <w:tab w:val="left" w:pos="2160"/>
          <w:tab w:val="left" w:pos="6480"/>
        </w:tabs>
      </w:pPr>
    </w:p>
    <w:p w:rsidR="00E34452" w:rsidRPr="003B1559" w:rsidRDefault="00E34452" w:rsidP="00E34452">
      <w:pPr>
        <w:autoSpaceDE w:val="0"/>
        <w:autoSpaceDN w:val="0"/>
        <w:jc w:val="right"/>
      </w:pPr>
      <w:r>
        <w:t>Приложение № 8</w:t>
      </w:r>
    </w:p>
    <w:p w:rsidR="00E34452" w:rsidRPr="00602C04" w:rsidRDefault="00E34452" w:rsidP="00E34452">
      <w:pPr>
        <w:autoSpaceDE w:val="0"/>
        <w:autoSpaceDN w:val="0"/>
        <w:jc w:val="right"/>
      </w:pPr>
      <w:r w:rsidRPr="00602C04">
        <w:t xml:space="preserve">к договору аренды транспортного средства с экипажем </w:t>
      </w:r>
    </w:p>
    <w:p w:rsidR="00E34452" w:rsidRDefault="00E34452" w:rsidP="00E34452">
      <w:pPr>
        <w:jc w:val="right"/>
      </w:pPr>
      <w:r w:rsidRPr="00602C04">
        <w:t xml:space="preserve">         </w:t>
      </w:r>
      <w:r>
        <w:t xml:space="preserve"> </w:t>
      </w:r>
      <w:r w:rsidRPr="00602C04">
        <w:tab/>
        <w:t xml:space="preserve">   №__</w:t>
      </w:r>
      <w:r>
        <w:t>________  от «____» ________ 20_</w:t>
      </w:r>
      <w:r w:rsidRPr="00602C04">
        <w:t>__</w:t>
      </w:r>
      <w:r>
        <w:t>г.</w:t>
      </w:r>
      <w:r w:rsidRPr="00602C04">
        <w:t xml:space="preserve">  </w:t>
      </w:r>
      <w:r w:rsidRPr="002E2638">
        <w:t xml:space="preserve"> </w:t>
      </w:r>
    </w:p>
    <w:p w:rsidR="00E34452" w:rsidRDefault="00E34452" w:rsidP="00E34452">
      <w:pPr>
        <w:jc w:val="right"/>
      </w:pPr>
    </w:p>
    <w:p w:rsidR="00E34452" w:rsidRPr="002E2638" w:rsidRDefault="00E34452" w:rsidP="00E34452">
      <w:pPr>
        <w:jc w:val="right"/>
      </w:pPr>
    </w:p>
    <w:p w:rsidR="005211DE" w:rsidRDefault="005211DE" w:rsidP="005211DE">
      <w:pPr>
        <w:tabs>
          <w:tab w:val="left" w:pos="-4140"/>
          <w:tab w:val="left" w:pos="2160"/>
          <w:tab w:val="left" w:pos="6480"/>
        </w:tabs>
        <w:jc w:val="center"/>
      </w:pPr>
      <w:r w:rsidRPr="006471A7">
        <w:t xml:space="preserve">Правила безопасности </w:t>
      </w:r>
    </w:p>
    <w:p w:rsidR="005211DE" w:rsidRDefault="005211DE" w:rsidP="005211DE">
      <w:pPr>
        <w:tabs>
          <w:tab w:val="left" w:pos="-4140"/>
          <w:tab w:val="left" w:pos="2160"/>
          <w:tab w:val="left" w:pos="6480"/>
        </w:tabs>
        <w:jc w:val="center"/>
      </w:pPr>
      <w:r w:rsidRPr="006471A7">
        <w:t xml:space="preserve">при нахождении на терминале </w:t>
      </w:r>
      <w:r w:rsidRPr="0087358B">
        <w:t>Арендатора</w:t>
      </w:r>
    </w:p>
    <w:p w:rsidR="005211DE" w:rsidRDefault="005211DE" w:rsidP="005211DE">
      <w:pPr>
        <w:tabs>
          <w:tab w:val="left" w:pos="-4140"/>
          <w:tab w:val="left" w:pos="2160"/>
          <w:tab w:val="left" w:pos="6480"/>
        </w:tabs>
        <w:jc w:val="center"/>
      </w:pPr>
    </w:p>
    <w:p w:rsidR="005211DE" w:rsidRDefault="005211DE" w:rsidP="005211DE">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5211DE" w:rsidRDefault="005211DE" w:rsidP="005211DE">
      <w:pPr>
        <w:tabs>
          <w:tab w:val="left" w:pos="-4140"/>
          <w:tab w:val="left" w:pos="2160"/>
          <w:tab w:val="left" w:pos="6480"/>
        </w:tabs>
        <w:ind w:firstLine="426"/>
        <w:jc w:val="both"/>
      </w:pPr>
      <w:r>
        <w:t xml:space="preserve">2. На территории </w:t>
      </w:r>
      <w:r w:rsidRPr="00B430AA">
        <w:t>терминала Арендатора</w:t>
      </w:r>
      <w:r>
        <w:t xml:space="preserve"> и в пределах прилегающих к ней технологических зон необходимо: </w:t>
      </w:r>
    </w:p>
    <w:p w:rsidR="005211DE" w:rsidRDefault="005211DE" w:rsidP="005211DE">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5211DE" w:rsidRDefault="005211DE" w:rsidP="005211DE">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5211DE" w:rsidRDefault="005211DE" w:rsidP="005211DE">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5211DE" w:rsidRDefault="005211DE" w:rsidP="005211DE">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w:t>
      </w:r>
      <w:r w:rsidRPr="00B430AA">
        <w:t xml:space="preserve">терминала Арендатора </w:t>
      </w:r>
      <w:r>
        <w:t xml:space="preserve">о режиме движения; </w:t>
      </w:r>
    </w:p>
    <w:p w:rsidR="005211DE" w:rsidRDefault="005211DE" w:rsidP="005211DE">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5211DE" w:rsidRDefault="005211DE" w:rsidP="005211DE">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w:t>
      </w:r>
      <w:r w:rsidRPr="00920C85">
        <w:t>в сигнальном (светоотражающем) жилете</w:t>
      </w:r>
      <w:r>
        <w:t xml:space="preserve"> и</w:t>
      </w:r>
      <w:r w:rsidRPr="00920C85">
        <w:t xml:space="preserve"> защитной каске</w:t>
      </w:r>
      <w:r>
        <w:t xml:space="preserve">. </w:t>
      </w:r>
    </w:p>
    <w:p w:rsidR="005211DE" w:rsidRDefault="005211DE" w:rsidP="005211DE">
      <w:pPr>
        <w:tabs>
          <w:tab w:val="left" w:pos="-4140"/>
          <w:tab w:val="left" w:pos="2160"/>
          <w:tab w:val="left" w:pos="6480"/>
        </w:tabs>
        <w:ind w:firstLine="426"/>
        <w:jc w:val="both"/>
      </w:pPr>
      <w:r>
        <w:t xml:space="preserve">3. На территории </w:t>
      </w:r>
      <w:r w:rsidRPr="00B430AA">
        <w:t>терминала Арендатора</w:t>
      </w:r>
      <w:r>
        <w:t xml:space="preserve"> и в пределах прилегающих к ней технологических зон запрещается: </w:t>
      </w:r>
    </w:p>
    <w:p w:rsidR="005211DE" w:rsidRDefault="005211DE" w:rsidP="005211DE">
      <w:pPr>
        <w:tabs>
          <w:tab w:val="left" w:pos="-4140"/>
          <w:tab w:val="left" w:pos="2160"/>
          <w:tab w:val="left" w:pos="6480"/>
        </w:tabs>
        <w:ind w:firstLine="426"/>
        <w:jc w:val="both"/>
      </w:pPr>
      <w:r>
        <w:t xml:space="preserve">3.1. самовольный проход / проезд через КПП, а также нахождение на территории </w:t>
      </w:r>
      <w:r w:rsidRPr="00B430AA">
        <w:t>терминала Арендатора</w:t>
      </w:r>
      <w:r>
        <w:t xml:space="preserve"> без разрешения; </w:t>
      </w:r>
    </w:p>
    <w:p w:rsidR="005211DE" w:rsidRDefault="005211DE" w:rsidP="005211DE">
      <w:pPr>
        <w:tabs>
          <w:tab w:val="left" w:pos="-4140"/>
          <w:tab w:val="left" w:pos="2160"/>
          <w:tab w:val="left" w:pos="6480"/>
        </w:tabs>
        <w:ind w:firstLine="426"/>
        <w:jc w:val="both"/>
      </w:pPr>
      <w:r>
        <w:t xml:space="preserve">3.2. провоз на территорию </w:t>
      </w:r>
      <w:r w:rsidRPr="00B430AA">
        <w:t>терминала Арендатора</w:t>
      </w:r>
      <w:r>
        <w:t xml:space="preserve"> пассажиров, не имеющих пропусков, оформленных надлежащим образом; </w:t>
      </w:r>
    </w:p>
    <w:p w:rsidR="005211DE" w:rsidRDefault="005211DE" w:rsidP="005211DE">
      <w:pPr>
        <w:tabs>
          <w:tab w:val="left" w:pos="-4140"/>
          <w:tab w:val="left" w:pos="2160"/>
          <w:tab w:val="left" w:pos="6480"/>
        </w:tabs>
        <w:ind w:firstLine="426"/>
        <w:jc w:val="both"/>
      </w:pPr>
      <w:r>
        <w:t xml:space="preserve">3.3. нахождение на территории </w:t>
      </w:r>
      <w:r w:rsidRPr="00B430AA">
        <w:t>терминала Арендатора</w:t>
      </w:r>
      <w:r>
        <w:t xml:space="preserve"> без сигнального </w:t>
      </w:r>
      <w:r w:rsidRPr="00041888">
        <w:t>(светоотражающего)</w:t>
      </w:r>
      <w:r>
        <w:t xml:space="preserve"> жилета, защитной каски, а при необходимости иных средств индивидуальной защиты (СИЗ) в исправном состоянии; </w:t>
      </w:r>
    </w:p>
    <w:p w:rsidR="005211DE" w:rsidRDefault="005211DE" w:rsidP="005211DE">
      <w:pPr>
        <w:tabs>
          <w:tab w:val="left" w:pos="-4140"/>
          <w:tab w:val="left" w:pos="2160"/>
          <w:tab w:val="left" w:pos="6480"/>
        </w:tabs>
        <w:ind w:firstLine="426"/>
        <w:jc w:val="both"/>
      </w:pPr>
      <w:r>
        <w:t xml:space="preserve">3.4. нарушение схемы маршрутов прохода и проезда по </w:t>
      </w:r>
      <w:r w:rsidRPr="0047371A">
        <w:t>терминала Арендатора</w:t>
      </w:r>
      <w:r>
        <w:t>;</w:t>
      </w:r>
    </w:p>
    <w:p w:rsidR="005211DE" w:rsidRDefault="005211DE" w:rsidP="005211DE">
      <w:pPr>
        <w:tabs>
          <w:tab w:val="left" w:pos="-4140"/>
          <w:tab w:val="left" w:pos="2160"/>
          <w:tab w:val="left" w:pos="6480"/>
        </w:tabs>
        <w:ind w:firstLine="426"/>
        <w:jc w:val="both"/>
      </w:pPr>
      <w:r>
        <w:t xml:space="preserve">3.5. превышение скоростного режима; </w:t>
      </w:r>
    </w:p>
    <w:p w:rsidR="005211DE" w:rsidRDefault="005211DE" w:rsidP="005211DE">
      <w:pPr>
        <w:tabs>
          <w:tab w:val="left" w:pos="-4140"/>
          <w:tab w:val="left" w:pos="2160"/>
          <w:tab w:val="left" w:pos="6480"/>
        </w:tabs>
        <w:ind w:firstLine="426"/>
        <w:jc w:val="both"/>
      </w:pPr>
      <w:r>
        <w:t xml:space="preserve">3.6. обгон и выезд на полосу встречного движения; </w:t>
      </w:r>
    </w:p>
    <w:p w:rsidR="005211DE" w:rsidRDefault="005211DE" w:rsidP="005211DE">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5211DE" w:rsidRDefault="005211DE" w:rsidP="005211DE">
      <w:pPr>
        <w:tabs>
          <w:tab w:val="left" w:pos="-4140"/>
          <w:tab w:val="left" w:pos="2160"/>
          <w:tab w:val="left" w:pos="6480"/>
        </w:tabs>
        <w:ind w:firstLine="426"/>
        <w:jc w:val="both"/>
      </w:pPr>
      <w:r>
        <w:t>3.8. въезд в зоны погрузки / выгрузки без полученного на то разрешения;</w:t>
      </w:r>
    </w:p>
    <w:p w:rsidR="005211DE" w:rsidRDefault="005211DE" w:rsidP="005211DE">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5211DE" w:rsidRDefault="005211DE" w:rsidP="005211DE">
      <w:pPr>
        <w:tabs>
          <w:tab w:val="left" w:pos="-4140"/>
          <w:tab w:val="left" w:pos="2160"/>
          <w:tab w:val="left" w:pos="6480"/>
        </w:tabs>
        <w:ind w:firstLine="426"/>
        <w:jc w:val="both"/>
      </w:pPr>
      <w:r>
        <w:t xml:space="preserve">3.10. нахождение ближе 10 (десяти) метров от работающей погрузчно-разгрузочной техники и вне зоны видимости водителя / механизатора погрузочно-разгрузочной техники; </w:t>
      </w:r>
    </w:p>
    <w:p w:rsidR="005211DE" w:rsidRDefault="005211DE" w:rsidP="005211DE">
      <w:pPr>
        <w:tabs>
          <w:tab w:val="left" w:pos="-4140"/>
          <w:tab w:val="left" w:pos="2160"/>
          <w:tab w:val="left" w:pos="6480"/>
        </w:tabs>
        <w:ind w:firstLine="426"/>
        <w:jc w:val="both"/>
      </w:pPr>
      <w:r>
        <w:t xml:space="preserve">3.11. нахождение под перемещаемым грузом (контейнером); </w:t>
      </w:r>
    </w:p>
    <w:p w:rsidR="005211DE" w:rsidRDefault="005211DE" w:rsidP="005211DE">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5211DE" w:rsidRDefault="005211DE" w:rsidP="005211DE">
      <w:pPr>
        <w:tabs>
          <w:tab w:val="left" w:pos="-4140"/>
          <w:tab w:val="left" w:pos="2160"/>
          <w:tab w:val="left" w:pos="6480"/>
        </w:tabs>
        <w:ind w:firstLine="426"/>
        <w:jc w:val="both"/>
      </w:pPr>
      <w:r>
        <w:t>3.13. оставление Транспортного средства на длительное время;</w:t>
      </w:r>
    </w:p>
    <w:p w:rsidR="005211DE" w:rsidRDefault="005211DE" w:rsidP="005211DE">
      <w:pPr>
        <w:tabs>
          <w:tab w:val="left" w:pos="-4140"/>
          <w:tab w:val="left" w:pos="2160"/>
          <w:tab w:val="left" w:pos="6480"/>
        </w:tabs>
        <w:ind w:firstLine="426"/>
        <w:jc w:val="both"/>
      </w:pPr>
      <w:r>
        <w:t xml:space="preserve">3.14. занятие для стоянки автотранспорта проездов, переездов и мест складирования груза; </w:t>
      </w:r>
    </w:p>
    <w:p w:rsidR="005211DE" w:rsidRDefault="005211DE" w:rsidP="005211DE">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5211DE" w:rsidRDefault="005211DE" w:rsidP="005211DE">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5211DE" w:rsidRDefault="005211DE" w:rsidP="005211DE">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5211DE" w:rsidRDefault="005211DE" w:rsidP="005211DE">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5211DE" w:rsidRDefault="005211DE" w:rsidP="005211DE">
      <w:pPr>
        <w:tabs>
          <w:tab w:val="left" w:pos="-4140"/>
          <w:tab w:val="left" w:pos="2160"/>
          <w:tab w:val="left" w:pos="6480"/>
        </w:tabs>
        <w:ind w:firstLine="426"/>
        <w:jc w:val="both"/>
      </w:pPr>
      <w:r>
        <w:t>3.19. выброс в непредусмотренных местах мусора, отходов и пр.</w:t>
      </w:r>
    </w:p>
    <w:p w:rsidR="005211DE" w:rsidRDefault="005211DE" w:rsidP="005211DE">
      <w:pPr>
        <w:tabs>
          <w:tab w:val="left" w:pos="-4140"/>
          <w:tab w:val="left" w:pos="2160"/>
          <w:tab w:val="left" w:pos="6480"/>
        </w:tabs>
        <w:ind w:firstLine="426"/>
        <w:jc w:val="both"/>
      </w:pPr>
    </w:p>
    <w:p w:rsidR="005211DE" w:rsidRDefault="000D41EC" w:rsidP="005211DE">
      <w:pPr>
        <w:tabs>
          <w:tab w:val="left" w:pos="-4140"/>
          <w:tab w:val="left" w:pos="2160"/>
          <w:tab w:val="left" w:pos="6480"/>
        </w:tabs>
        <w:jc w:val="center"/>
      </w:pPr>
      <w:r>
        <w:t xml:space="preserve">«Арендодатель»                                                                      </w:t>
      </w:r>
      <w:r w:rsidR="005211DE">
        <w:t xml:space="preserve">«Арендатор»    </w:t>
      </w:r>
    </w:p>
    <w:p w:rsidR="005211DE" w:rsidRDefault="00DE61A7" w:rsidP="005211DE">
      <w:pPr>
        <w:tabs>
          <w:tab w:val="left" w:pos="-4140"/>
          <w:tab w:val="left" w:pos="2160"/>
          <w:tab w:val="left" w:pos="6480"/>
        </w:tabs>
      </w:pPr>
      <w:r>
        <w:t>_____________________________</w:t>
      </w:r>
      <w:r w:rsidR="005211DE">
        <w:t xml:space="preserve">                                      _____________________________</w:t>
      </w:r>
    </w:p>
    <w:p w:rsidR="005211DE" w:rsidRDefault="005211DE" w:rsidP="005211DE">
      <w:pPr>
        <w:tabs>
          <w:tab w:val="left" w:pos="-4140"/>
          <w:tab w:val="left" w:pos="2160"/>
          <w:tab w:val="left" w:pos="6480"/>
        </w:tabs>
      </w:pPr>
      <w:r>
        <w:t>___________________</w:t>
      </w:r>
      <w:r w:rsidR="00DE61A7">
        <w:t xml:space="preserve">/_____________/                              </w:t>
      </w:r>
      <w:r>
        <w:t xml:space="preserve">___________________/____________/ </w:t>
      </w:r>
      <w:r w:rsidR="00DE61A7">
        <w:t xml:space="preserve">        М.П.                                                                                         </w:t>
      </w:r>
      <w:r>
        <w:t>М.П.</w:t>
      </w:r>
    </w:p>
    <w:p w:rsidR="005211DE" w:rsidRPr="008D6D58" w:rsidRDefault="005211DE" w:rsidP="005211DE">
      <w:pPr>
        <w:tabs>
          <w:tab w:val="left" w:pos="-4140"/>
          <w:tab w:val="left" w:pos="2160"/>
          <w:tab w:val="left" w:pos="6480"/>
        </w:tabs>
        <w:jc w:val="both"/>
      </w:pPr>
    </w:p>
    <w:p w:rsidR="005211DE" w:rsidRDefault="005211DE" w:rsidP="005211DE">
      <w:pPr>
        <w:suppressAutoHyphens w:val="0"/>
        <w:rPr>
          <w:iCs/>
          <w:szCs w:val="28"/>
        </w:rPr>
        <w:sectPr w:rsidR="005211DE" w:rsidSect="007C51E1">
          <w:pgSz w:w="11907" w:h="16840" w:code="9"/>
          <w:pgMar w:top="1134" w:right="851" w:bottom="1134" w:left="1418" w:header="794" w:footer="794" w:gutter="0"/>
          <w:cols w:space="720"/>
          <w:titlePg/>
          <w:docGrid w:linePitch="326"/>
        </w:sectPr>
      </w:pPr>
    </w:p>
    <w:p w:rsidR="005211DE" w:rsidRDefault="005211DE" w:rsidP="005211DE">
      <w:pPr>
        <w:tabs>
          <w:tab w:val="left" w:pos="-4140"/>
          <w:tab w:val="left" w:pos="2160"/>
          <w:tab w:val="left" w:pos="6480"/>
        </w:tabs>
        <w:jc w:val="both"/>
      </w:pPr>
    </w:p>
    <w:p w:rsidR="00E34452" w:rsidRPr="003B1559" w:rsidRDefault="00E34452" w:rsidP="00E34452">
      <w:pPr>
        <w:autoSpaceDE w:val="0"/>
        <w:autoSpaceDN w:val="0"/>
        <w:jc w:val="right"/>
      </w:pPr>
      <w:r>
        <w:t>Приложение № 9</w:t>
      </w:r>
    </w:p>
    <w:p w:rsidR="00E34452" w:rsidRPr="00602C04" w:rsidRDefault="00E34452" w:rsidP="00E34452">
      <w:pPr>
        <w:autoSpaceDE w:val="0"/>
        <w:autoSpaceDN w:val="0"/>
        <w:jc w:val="right"/>
      </w:pPr>
      <w:r w:rsidRPr="00602C04">
        <w:t xml:space="preserve">к договору аренды транспортного средства с экипажем </w:t>
      </w:r>
    </w:p>
    <w:p w:rsidR="00E34452" w:rsidRPr="002E2638" w:rsidRDefault="00E34452" w:rsidP="00E34452">
      <w:pPr>
        <w:jc w:val="right"/>
      </w:pPr>
      <w:r w:rsidRPr="00602C04">
        <w:t xml:space="preserve">         </w:t>
      </w:r>
      <w:r>
        <w:t xml:space="preserve"> </w:t>
      </w:r>
      <w:r w:rsidRPr="00602C04">
        <w:tab/>
        <w:t xml:space="preserve">   №__</w:t>
      </w:r>
      <w:r>
        <w:t>________  от «____» ________ 20_</w:t>
      </w:r>
      <w:r w:rsidRPr="00602C04">
        <w:t>__</w:t>
      </w:r>
      <w:r>
        <w:t>г.</w:t>
      </w:r>
      <w:r w:rsidRPr="00602C04">
        <w:t xml:space="preserve">  </w:t>
      </w:r>
      <w:r w:rsidRPr="002E2638">
        <w:t xml:space="preserve"> </w:t>
      </w:r>
    </w:p>
    <w:p w:rsidR="005211DE" w:rsidRDefault="005211DE" w:rsidP="005211DE">
      <w:pPr>
        <w:tabs>
          <w:tab w:val="left" w:pos="-4140"/>
          <w:tab w:val="left" w:pos="2160"/>
          <w:tab w:val="left" w:pos="6480"/>
        </w:tabs>
      </w:pPr>
    </w:p>
    <w:p w:rsidR="00E34452" w:rsidRDefault="00E34452" w:rsidP="005211DE">
      <w:pPr>
        <w:tabs>
          <w:tab w:val="left" w:pos="-4140"/>
          <w:tab w:val="left" w:pos="2160"/>
          <w:tab w:val="left" w:pos="6480"/>
        </w:tabs>
      </w:pPr>
    </w:p>
    <w:p w:rsidR="00E34452" w:rsidRDefault="00E34452" w:rsidP="005211DE">
      <w:pPr>
        <w:tabs>
          <w:tab w:val="left" w:pos="-4140"/>
          <w:tab w:val="left" w:pos="2160"/>
          <w:tab w:val="left" w:pos="6480"/>
        </w:tabs>
      </w:pPr>
    </w:p>
    <w:p w:rsidR="00E34452" w:rsidRDefault="00E34452" w:rsidP="005211DE">
      <w:pPr>
        <w:tabs>
          <w:tab w:val="left" w:pos="-4140"/>
          <w:tab w:val="left" w:pos="2160"/>
          <w:tab w:val="left" w:pos="6480"/>
        </w:tabs>
      </w:pPr>
    </w:p>
    <w:p w:rsidR="005211DE" w:rsidRPr="00B75F5D" w:rsidRDefault="005211DE" w:rsidP="005211DE">
      <w:pPr>
        <w:jc w:val="center"/>
      </w:pPr>
      <w:r>
        <w:t>Акт о полном исполнении договора</w:t>
      </w:r>
    </w:p>
    <w:p w:rsidR="005211DE" w:rsidRPr="00B75F5D" w:rsidRDefault="005211DE" w:rsidP="005211DE">
      <w:pPr>
        <w:jc w:val="center"/>
      </w:pPr>
      <w:r>
        <w:t>(не является первичным учетным документом)</w:t>
      </w:r>
    </w:p>
    <w:p w:rsidR="005211DE" w:rsidRPr="0016167C" w:rsidRDefault="005211DE" w:rsidP="005211DE">
      <w:pPr>
        <w:jc w:val="center"/>
      </w:pPr>
    </w:p>
    <w:p w:rsidR="005211DE" w:rsidRPr="0016167C" w:rsidRDefault="005211DE" w:rsidP="005211DE">
      <w:pPr>
        <w:jc w:val="center"/>
      </w:pPr>
    </w:p>
    <w:p w:rsidR="005211DE" w:rsidRPr="0016167C" w:rsidRDefault="005211DE" w:rsidP="005211DE">
      <w:pPr>
        <w:jc w:val="both"/>
      </w:pPr>
      <w:r>
        <w:t xml:space="preserve">г. Пермь        </w:t>
      </w:r>
      <w:r>
        <w:tab/>
      </w:r>
      <w:r>
        <w:tab/>
      </w:r>
      <w:r>
        <w:tab/>
      </w:r>
      <w:r>
        <w:tab/>
      </w:r>
      <w:r>
        <w:tab/>
      </w:r>
      <w:r>
        <w:tab/>
      </w:r>
      <w:r>
        <w:tab/>
        <w:t xml:space="preserve">   «    » __________ 20__ г.</w:t>
      </w:r>
    </w:p>
    <w:p w:rsidR="005211DE" w:rsidRPr="0016167C" w:rsidRDefault="005211DE" w:rsidP="005211DE">
      <w:pPr>
        <w:jc w:val="both"/>
      </w:pPr>
    </w:p>
    <w:p w:rsidR="005211DE" w:rsidRPr="00346355" w:rsidRDefault="005211DE" w:rsidP="005211DE">
      <w:pPr>
        <w:jc w:val="both"/>
      </w:pPr>
      <w:r>
        <w:t>Мы, нижеподписавшиеся,</w:t>
      </w:r>
    </w:p>
    <w:p w:rsidR="005211DE" w:rsidRPr="00346355" w:rsidRDefault="005211DE" w:rsidP="005211DE">
      <w:pPr>
        <w:jc w:val="both"/>
      </w:pPr>
      <w:r>
        <w:t xml:space="preserve">____________________________ </w:t>
      </w:r>
      <w:r>
        <w:rPr>
          <w:i/>
        </w:rPr>
        <w:t>(должность, ФИО),</w:t>
      </w:r>
      <w:r>
        <w:t xml:space="preserve"> от лица Арендатора и</w:t>
      </w:r>
    </w:p>
    <w:p w:rsidR="005211DE" w:rsidRPr="00346355" w:rsidRDefault="005211DE" w:rsidP="005211DE">
      <w:pPr>
        <w:jc w:val="both"/>
        <w:rPr>
          <w:i/>
        </w:rPr>
      </w:pPr>
      <w:r>
        <w:t xml:space="preserve">___________________________  </w:t>
      </w:r>
      <w:r>
        <w:rPr>
          <w:i/>
        </w:rPr>
        <w:t>(должность, ФИО),</w:t>
      </w:r>
      <w:r>
        <w:t xml:space="preserve"> от лица Арендодателя,</w:t>
      </w:r>
    </w:p>
    <w:p w:rsidR="005211DE" w:rsidRPr="00346355" w:rsidRDefault="005211DE" w:rsidP="005211DE">
      <w:pPr>
        <w:jc w:val="both"/>
      </w:pPr>
      <w:r>
        <w:t>настоящим подтверждаем следующее:</w:t>
      </w:r>
    </w:p>
    <w:p w:rsidR="005211DE" w:rsidRPr="00346355" w:rsidRDefault="005211DE" w:rsidP="005211DE">
      <w:pPr>
        <w:jc w:val="both"/>
      </w:pPr>
    </w:p>
    <w:p w:rsidR="005211DE" w:rsidRPr="00346355" w:rsidRDefault="005211DE" w:rsidP="005211DE">
      <w:pPr>
        <w:jc w:val="both"/>
      </w:pPr>
      <w:r>
        <w:t>По договору от «   » ___________ 20___ г., заключенному по результатам проведения</w:t>
      </w:r>
      <w:r>
        <w:rPr>
          <w:i/>
        </w:rPr>
        <w:t xml:space="preserve"> </w:t>
      </w:r>
      <w:r>
        <w:t>процедуры размещения оферты № ______________________.</w:t>
      </w:r>
    </w:p>
    <w:p w:rsidR="005211DE" w:rsidRPr="00B75F5D" w:rsidRDefault="005211DE" w:rsidP="005211DE">
      <w:pPr>
        <w:jc w:val="center"/>
        <w:rPr>
          <w:rFonts w:ascii="Calibri" w:hAnsi="Calibri" w:cs="Calibri"/>
        </w:rPr>
      </w:pPr>
      <w:r>
        <w:t>за период с «    » ______________20__ г. по «    » _____________ 20__ г.</w:t>
      </w:r>
    </w:p>
    <w:p w:rsidR="005211DE" w:rsidRPr="00346355" w:rsidRDefault="005211DE" w:rsidP="005211DE">
      <w:pPr>
        <w:jc w:val="both"/>
      </w:pPr>
      <w:r>
        <w:t xml:space="preserve">1) </w:t>
      </w:r>
      <w:r>
        <w:rPr>
          <w:iCs/>
        </w:rPr>
        <w:t xml:space="preserve">Арендодателем </w:t>
      </w:r>
      <w:r>
        <w:t>предоставлены в аренду транспортные средства (далее – Транспортное средство) за плату во временное владение и пользование и оказаны Арендатору своими силами услуги по управлению предоставленными транспортными средствами и его технической эксплуатации, а также сопутствующие услуги</w:t>
      </w:r>
      <w:r>
        <w:rPr>
          <w:iCs/>
        </w:rPr>
        <w:t xml:space="preserve"> </w:t>
      </w:r>
      <w:r>
        <w:t>на ________ руб. (__________________рублей __ копеек);</w:t>
      </w:r>
    </w:p>
    <w:p w:rsidR="005211DE" w:rsidRPr="00346355" w:rsidRDefault="005211DE" w:rsidP="005211DE">
      <w:pPr>
        <w:jc w:val="both"/>
      </w:pPr>
      <w:r>
        <w:t>2) Арендатором исполнены обязательства по оплате предоставленных в аренду транспортных средств с экипажем на _______ руб. (__________________ рублей __ копеек);</w:t>
      </w:r>
    </w:p>
    <w:p w:rsidR="005211DE" w:rsidRPr="00346355" w:rsidRDefault="005211DE" w:rsidP="005211DE">
      <w:pPr>
        <w:jc w:val="both"/>
      </w:pPr>
      <w:r>
        <w:t>3) ИТОГО обоюдное исполнение сторонами взятых на себя обязательств за отчетный период составило ________ руб. (_____________рублей __ копеек);</w:t>
      </w:r>
    </w:p>
    <w:p w:rsidR="005211DE" w:rsidRPr="00346355" w:rsidRDefault="005211DE" w:rsidP="005211DE">
      <w:pPr>
        <w:jc w:val="both"/>
      </w:pPr>
      <w:r>
        <w:t>4) Стороны не имеют взаимных претензий в части исполненных обязательств.</w:t>
      </w:r>
    </w:p>
    <w:p w:rsidR="005211DE" w:rsidRPr="0016167C" w:rsidRDefault="005211DE" w:rsidP="005211DE">
      <w:pPr>
        <w:jc w:val="both"/>
      </w:pPr>
    </w:p>
    <w:p w:rsidR="005211DE" w:rsidRPr="0016167C" w:rsidRDefault="005211DE" w:rsidP="005211DE">
      <w:pPr>
        <w:jc w:val="both"/>
        <w:rPr>
          <w:b/>
          <w:i/>
          <w:u w:val="single"/>
        </w:rPr>
      </w:pPr>
      <w:r>
        <w:rPr>
          <w:b/>
          <w:i/>
          <w:u w:val="single"/>
        </w:rPr>
        <w:t xml:space="preserve">Справочно: </w:t>
      </w:r>
    </w:p>
    <w:p w:rsidR="005211DE" w:rsidRDefault="005211DE" w:rsidP="005211DE">
      <w:pPr>
        <w:jc w:val="both"/>
      </w:pPr>
      <w:r>
        <w:tab/>
        <w:t>Обоюдное исполнение сторонами взятых на себя обязательств по Договору с даты подписания Договора составило ________ руб. (__________________рублей __ копеек).</w:t>
      </w:r>
    </w:p>
    <w:p w:rsidR="005211DE" w:rsidRDefault="005211DE" w:rsidP="005211DE">
      <w:pPr>
        <w:jc w:val="both"/>
      </w:pPr>
    </w:p>
    <w:p w:rsidR="005211DE" w:rsidRDefault="005211DE" w:rsidP="005211DE">
      <w:pPr>
        <w:jc w:val="both"/>
      </w:pPr>
    </w:p>
    <w:p w:rsidR="005211DE" w:rsidRDefault="005211DE" w:rsidP="005211DE">
      <w:pPr>
        <w:jc w:val="both"/>
      </w:pPr>
    </w:p>
    <w:p w:rsidR="005211DE" w:rsidRPr="00C50ECE" w:rsidRDefault="005211DE" w:rsidP="005211DE">
      <w:pPr>
        <w:jc w:val="both"/>
      </w:pPr>
    </w:p>
    <w:p w:rsidR="005211DE" w:rsidRPr="007B1EFF" w:rsidRDefault="005211DE" w:rsidP="005211DE">
      <w:pPr>
        <w:ind w:hanging="284"/>
        <w:rPr>
          <w:b/>
        </w:rPr>
      </w:pPr>
      <w:r>
        <w:rPr>
          <w:b/>
        </w:rPr>
        <w:t xml:space="preserve">   «Арендодатель»</w:t>
      </w:r>
      <w:r>
        <w:rPr>
          <w:b/>
        </w:rPr>
        <w:tab/>
        <w:t xml:space="preserve">      </w:t>
      </w:r>
      <w:r>
        <w:rPr>
          <w:b/>
        </w:rPr>
        <w:tab/>
        <w:t xml:space="preserve">                                              «Арендатор»   </w:t>
      </w:r>
    </w:p>
    <w:p w:rsidR="005211DE" w:rsidRDefault="005211DE" w:rsidP="005211DE">
      <w:pPr>
        <w:ind w:hanging="284"/>
      </w:pPr>
      <w:r>
        <w:t>_______________________________</w:t>
      </w:r>
      <w:r>
        <w:tab/>
      </w:r>
      <w:r>
        <w:tab/>
        <w:t xml:space="preserve">     ____________________________________</w:t>
      </w:r>
      <w:r>
        <w:tab/>
      </w:r>
    </w:p>
    <w:p w:rsidR="005211DE" w:rsidRDefault="005211DE" w:rsidP="005211DE">
      <w:pPr>
        <w:ind w:hanging="284"/>
      </w:pPr>
      <w:r>
        <w:t>________________________/___________/           ____________________/__________/</w:t>
      </w:r>
    </w:p>
    <w:p w:rsidR="005211DE" w:rsidRDefault="005211DE" w:rsidP="005211DE">
      <w:r>
        <w:t xml:space="preserve">             М.П. </w:t>
      </w:r>
      <w:r>
        <w:tab/>
      </w:r>
      <w:r>
        <w:tab/>
      </w:r>
      <w:r>
        <w:tab/>
      </w:r>
      <w:r>
        <w:tab/>
      </w:r>
      <w:r>
        <w:tab/>
      </w:r>
      <w:r>
        <w:tab/>
      </w:r>
      <w:r>
        <w:tab/>
      </w:r>
      <w:r>
        <w:tab/>
        <w:t xml:space="preserve">                               М.П.</w:t>
      </w:r>
    </w:p>
    <w:p w:rsidR="005211DE" w:rsidRDefault="005211DE" w:rsidP="005211DE"/>
    <w:p w:rsidR="005211DE" w:rsidRPr="00A36709" w:rsidRDefault="005211DE" w:rsidP="005211DE">
      <w:pPr>
        <w:pStyle w:val="19"/>
        <w:ind w:firstLine="0"/>
        <w:jc w:val="right"/>
        <w:outlineLvl w:val="0"/>
        <w:rPr>
          <w:rFonts w:eastAsia="MS Mincho"/>
          <w:b/>
          <w:szCs w:val="28"/>
          <w:highlight w:val="cyan"/>
        </w:rPr>
      </w:pPr>
    </w:p>
    <w:p w:rsidR="005211DE" w:rsidRDefault="005211DE" w:rsidP="005211DE">
      <w:pPr>
        <w:sectPr w:rsidR="005211DE" w:rsidSect="007C51E1">
          <w:pgSz w:w="11907" w:h="16840" w:code="9"/>
          <w:pgMar w:top="1134" w:right="851" w:bottom="1134" w:left="1418" w:header="794" w:footer="794" w:gutter="0"/>
          <w:cols w:space="720"/>
          <w:titlePg/>
          <w:docGrid w:linePitch="326"/>
        </w:sectPr>
      </w:pPr>
    </w:p>
    <w:p w:rsidR="005211DE" w:rsidRDefault="005211DE" w:rsidP="005211DE">
      <w:pPr>
        <w:pStyle w:val="19"/>
        <w:ind w:firstLine="0"/>
        <w:jc w:val="right"/>
        <w:outlineLvl w:val="0"/>
        <w:rPr>
          <w:b/>
          <w:i/>
          <w:iCs/>
        </w:rPr>
      </w:pPr>
    </w:p>
    <w:p w:rsidR="005211DE" w:rsidRDefault="005211DE" w:rsidP="005211DE">
      <w:pPr>
        <w:pStyle w:val="19"/>
        <w:ind w:firstLine="0"/>
        <w:jc w:val="right"/>
        <w:outlineLvl w:val="0"/>
        <w:rPr>
          <w:b/>
          <w:i/>
          <w:iCs/>
        </w:rPr>
      </w:pPr>
      <w:r>
        <w:t xml:space="preserve"> Приложение № 5</w:t>
      </w:r>
    </w:p>
    <w:p w:rsidR="005211DE" w:rsidRDefault="005211DE" w:rsidP="005211DE">
      <w:pPr>
        <w:jc w:val="right"/>
        <w:rPr>
          <w:sz w:val="28"/>
        </w:rPr>
      </w:pPr>
      <w:r>
        <w:rPr>
          <w:sz w:val="28"/>
        </w:rPr>
        <w:t>к документации о закупке</w:t>
      </w:r>
    </w:p>
    <w:p w:rsidR="005211DE" w:rsidRPr="00C03380" w:rsidRDefault="005211DE" w:rsidP="005211DE">
      <w:pPr>
        <w:jc w:val="right"/>
        <w:rPr>
          <w:b/>
          <w:i/>
          <w:iCs/>
          <w:sz w:val="28"/>
        </w:rPr>
      </w:pPr>
    </w:p>
    <w:p w:rsidR="005211DE" w:rsidRDefault="005211DE" w:rsidP="005211DE">
      <w:pPr>
        <w:widowControl w:val="0"/>
        <w:autoSpaceDE w:val="0"/>
        <w:jc w:val="right"/>
        <w:rPr>
          <w:rFonts w:cs="Arial"/>
        </w:rPr>
      </w:pPr>
    </w:p>
    <w:p w:rsidR="005211DE" w:rsidRPr="00372EDF" w:rsidRDefault="005211DE" w:rsidP="005211DE">
      <w:pPr>
        <w:tabs>
          <w:tab w:val="left" w:pos="9639"/>
        </w:tabs>
        <w:ind w:firstLine="567"/>
        <w:jc w:val="center"/>
        <w:outlineLvl w:val="2"/>
        <w:rPr>
          <w:b/>
          <w:szCs w:val="28"/>
        </w:rPr>
      </w:pPr>
      <w:r>
        <w:rPr>
          <w:b/>
          <w:szCs w:val="28"/>
        </w:rPr>
        <w:t>СВЕДЕНИЯ О ПЛАНИРУЕМЫХ К ПРИВЛЕЧЕНИЮ СУБПОДРЯДНЫХ ОРГАНИЗАЦИЯХ</w:t>
      </w:r>
    </w:p>
    <w:p w:rsidR="005211DE" w:rsidRPr="00372EDF" w:rsidRDefault="005211DE" w:rsidP="005211DE">
      <w:pPr>
        <w:tabs>
          <w:tab w:val="left" w:pos="9639"/>
        </w:tabs>
        <w:ind w:firstLine="567"/>
        <w:jc w:val="center"/>
        <w:rPr>
          <w:i/>
        </w:rPr>
      </w:pPr>
      <w:r>
        <w:rPr>
          <w:i/>
        </w:rPr>
        <w:t>(отдельный лист по каждому субподрядчику)</w:t>
      </w:r>
    </w:p>
    <w:p w:rsidR="005211DE" w:rsidRPr="00372EDF" w:rsidRDefault="005211DE" w:rsidP="005211DE">
      <w:pPr>
        <w:tabs>
          <w:tab w:val="left" w:pos="9639"/>
        </w:tabs>
        <w:ind w:firstLine="567"/>
        <w:jc w:val="center"/>
        <w:rPr>
          <w:sz w:val="22"/>
        </w:rPr>
      </w:pPr>
    </w:p>
    <w:p w:rsidR="005211DE" w:rsidRPr="00372EDF" w:rsidRDefault="005211DE" w:rsidP="005211DE">
      <w:pPr>
        <w:tabs>
          <w:tab w:val="left" w:pos="9639"/>
        </w:tabs>
        <w:ind w:firstLine="567"/>
        <w:jc w:val="center"/>
        <w:rPr>
          <w:b/>
          <w:sz w:val="28"/>
          <w:szCs w:val="28"/>
        </w:rPr>
      </w:pPr>
      <w:r>
        <w:rPr>
          <w:b/>
          <w:sz w:val="28"/>
          <w:szCs w:val="28"/>
        </w:rPr>
        <w:t>Наименование организации, фирмы:</w:t>
      </w:r>
    </w:p>
    <w:p w:rsidR="005211DE" w:rsidRPr="00372EDF" w:rsidRDefault="005211DE" w:rsidP="005211DE">
      <w:pPr>
        <w:tabs>
          <w:tab w:val="left" w:pos="9639"/>
        </w:tabs>
        <w:ind w:firstLine="567"/>
        <w:rPr>
          <w:sz w:val="22"/>
        </w:rPr>
      </w:pPr>
      <w:r>
        <w:rPr>
          <w:sz w:val="22"/>
        </w:rPr>
        <w:t>____________________________________________________________________________</w:t>
      </w:r>
    </w:p>
    <w:p w:rsidR="005211DE" w:rsidRPr="00372EDF" w:rsidRDefault="005211DE" w:rsidP="005211DE">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8"/>
        <w:gridCol w:w="1644"/>
        <w:gridCol w:w="1739"/>
        <w:gridCol w:w="43"/>
        <w:gridCol w:w="3156"/>
      </w:tblGrid>
      <w:tr w:rsidR="005211DE" w:rsidRPr="00372EDF" w:rsidTr="005211DE">
        <w:tc>
          <w:tcPr>
            <w:tcW w:w="3138" w:type="dxa"/>
          </w:tcPr>
          <w:p w:rsidR="005211DE" w:rsidRPr="00372EDF" w:rsidRDefault="005211DE" w:rsidP="005211DE">
            <w:pPr>
              <w:tabs>
                <w:tab w:val="left" w:pos="9639"/>
              </w:tabs>
              <w:rPr>
                <w:szCs w:val="28"/>
              </w:rPr>
            </w:pPr>
          </w:p>
        </w:tc>
        <w:tc>
          <w:tcPr>
            <w:tcW w:w="3426" w:type="dxa"/>
            <w:gridSpan w:val="3"/>
            <w:vAlign w:val="center"/>
          </w:tcPr>
          <w:p w:rsidR="005211DE" w:rsidRPr="00372EDF" w:rsidRDefault="005211DE" w:rsidP="005211DE">
            <w:pPr>
              <w:tabs>
                <w:tab w:val="left" w:pos="9639"/>
              </w:tabs>
              <w:jc w:val="center"/>
              <w:rPr>
                <w:szCs w:val="28"/>
              </w:rPr>
            </w:pPr>
            <w:r>
              <w:rPr>
                <w:szCs w:val="28"/>
              </w:rPr>
              <w:t>Головная фирма</w:t>
            </w:r>
          </w:p>
        </w:tc>
        <w:tc>
          <w:tcPr>
            <w:tcW w:w="3156" w:type="dxa"/>
            <w:vAlign w:val="center"/>
          </w:tcPr>
          <w:p w:rsidR="005211DE" w:rsidRPr="00372EDF" w:rsidRDefault="005211DE" w:rsidP="005211DE">
            <w:pPr>
              <w:tabs>
                <w:tab w:val="left" w:pos="9639"/>
              </w:tabs>
              <w:jc w:val="center"/>
              <w:rPr>
                <w:szCs w:val="28"/>
              </w:rPr>
            </w:pPr>
            <w:r>
              <w:rPr>
                <w:szCs w:val="28"/>
              </w:rPr>
              <w:t>Филиалы и дочерние предприятия</w:t>
            </w:r>
          </w:p>
        </w:tc>
      </w:tr>
      <w:tr w:rsidR="005211DE" w:rsidRPr="00372EDF" w:rsidTr="005211DE">
        <w:trPr>
          <w:trHeight w:val="391"/>
        </w:trPr>
        <w:tc>
          <w:tcPr>
            <w:tcW w:w="3138" w:type="dxa"/>
          </w:tcPr>
          <w:p w:rsidR="005211DE" w:rsidRPr="00372EDF" w:rsidRDefault="005211DE" w:rsidP="005211DE">
            <w:pPr>
              <w:tabs>
                <w:tab w:val="left" w:pos="9639"/>
              </w:tabs>
            </w:pPr>
            <w:r>
              <w:t>Адрес</w:t>
            </w:r>
          </w:p>
        </w:tc>
        <w:tc>
          <w:tcPr>
            <w:tcW w:w="3426" w:type="dxa"/>
            <w:gridSpan w:val="3"/>
          </w:tcPr>
          <w:p w:rsidR="005211DE" w:rsidRPr="00372EDF" w:rsidRDefault="005211DE" w:rsidP="005211DE">
            <w:pPr>
              <w:tabs>
                <w:tab w:val="left" w:pos="9639"/>
              </w:tabs>
              <w:jc w:val="center"/>
            </w:pPr>
          </w:p>
        </w:tc>
        <w:tc>
          <w:tcPr>
            <w:tcW w:w="3156" w:type="dxa"/>
          </w:tcPr>
          <w:p w:rsidR="005211DE" w:rsidRPr="00372EDF" w:rsidRDefault="005211DE" w:rsidP="005211DE">
            <w:pPr>
              <w:tabs>
                <w:tab w:val="left" w:pos="9639"/>
              </w:tabs>
              <w:jc w:val="center"/>
            </w:pPr>
          </w:p>
        </w:tc>
      </w:tr>
      <w:tr w:rsidR="005211DE" w:rsidRPr="00372EDF" w:rsidTr="005211DE">
        <w:trPr>
          <w:trHeight w:val="346"/>
        </w:trPr>
        <w:tc>
          <w:tcPr>
            <w:tcW w:w="3138" w:type="dxa"/>
          </w:tcPr>
          <w:p w:rsidR="005211DE" w:rsidRPr="00372EDF" w:rsidRDefault="005211DE" w:rsidP="005211DE">
            <w:pPr>
              <w:tabs>
                <w:tab w:val="left" w:pos="9639"/>
              </w:tabs>
            </w:pPr>
            <w:r>
              <w:t>Телефон</w:t>
            </w:r>
          </w:p>
        </w:tc>
        <w:tc>
          <w:tcPr>
            <w:tcW w:w="3426" w:type="dxa"/>
            <w:gridSpan w:val="3"/>
          </w:tcPr>
          <w:p w:rsidR="005211DE" w:rsidRPr="00372EDF" w:rsidRDefault="005211DE" w:rsidP="005211DE">
            <w:pPr>
              <w:tabs>
                <w:tab w:val="left" w:pos="9639"/>
              </w:tabs>
              <w:jc w:val="center"/>
            </w:pPr>
          </w:p>
        </w:tc>
        <w:tc>
          <w:tcPr>
            <w:tcW w:w="3156" w:type="dxa"/>
          </w:tcPr>
          <w:p w:rsidR="005211DE" w:rsidRPr="00372EDF" w:rsidRDefault="005211DE" w:rsidP="005211DE">
            <w:pPr>
              <w:tabs>
                <w:tab w:val="left" w:pos="9639"/>
              </w:tabs>
              <w:jc w:val="center"/>
            </w:pPr>
          </w:p>
        </w:tc>
      </w:tr>
      <w:tr w:rsidR="005211DE" w:rsidRPr="00372EDF" w:rsidTr="005211DE">
        <w:trPr>
          <w:trHeight w:val="355"/>
        </w:trPr>
        <w:tc>
          <w:tcPr>
            <w:tcW w:w="3138" w:type="dxa"/>
          </w:tcPr>
          <w:p w:rsidR="005211DE" w:rsidRPr="00372EDF" w:rsidRDefault="005211DE" w:rsidP="005211DE">
            <w:pPr>
              <w:tabs>
                <w:tab w:val="left" w:pos="9639"/>
              </w:tabs>
            </w:pPr>
            <w:r>
              <w:t>Факс</w:t>
            </w:r>
          </w:p>
        </w:tc>
        <w:tc>
          <w:tcPr>
            <w:tcW w:w="3426" w:type="dxa"/>
            <w:gridSpan w:val="3"/>
          </w:tcPr>
          <w:p w:rsidR="005211DE" w:rsidRPr="00372EDF" w:rsidRDefault="005211DE" w:rsidP="005211DE">
            <w:pPr>
              <w:tabs>
                <w:tab w:val="left" w:pos="9639"/>
              </w:tabs>
              <w:jc w:val="center"/>
            </w:pPr>
          </w:p>
        </w:tc>
        <w:tc>
          <w:tcPr>
            <w:tcW w:w="3156" w:type="dxa"/>
          </w:tcPr>
          <w:p w:rsidR="005211DE" w:rsidRPr="00372EDF" w:rsidRDefault="005211DE" w:rsidP="005211DE">
            <w:pPr>
              <w:tabs>
                <w:tab w:val="left" w:pos="9639"/>
              </w:tabs>
              <w:jc w:val="center"/>
            </w:pPr>
          </w:p>
        </w:tc>
      </w:tr>
      <w:tr w:rsidR="005211DE" w:rsidRPr="00372EDF" w:rsidTr="005211DE">
        <w:trPr>
          <w:trHeight w:val="351"/>
        </w:trPr>
        <w:tc>
          <w:tcPr>
            <w:tcW w:w="3138" w:type="dxa"/>
          </w:tcPr>
          <w:p w:rsidR="005211DE" w:rsidRPr="00372EDF" w:rsidRDefault="005211DE" w:rsidP="005211DE">
            <w:pPr>
              <w:tabs>
                <w:tab w:val="left" w:pos="9639"/>
              </w:tabs>
            </w:pPr>
            <w:r>
              <w:t>Ответственное лицо</w:t>
            </w:r>
          </w:p>
        </w:tc>
        <w:tc>
          <w:tcPr>
            <w:tcW w:w="3426" w:type="dxa"/>
            <w:gridSpan w:val="3"/>
          </w:tcPr>
          <w:p w:rsidR="005211DE" w:rsidRPr="00372EDF" w:rsidRDefault="005211DE" w:rsidP="005211DE">
            <w:pPr>
              <w:tabs>
                <w:tab w:val="left" w:pos="9639"/>
              </w:tabs>
              <w:jc w:val="center"/>
            </w:pPr>
          </w:p>
        </w:tc>
        <w:tc>
          <w:tcPr>
            <w:tcW w:w="3156" w:type="dxa"/>
          </w:tcPr>
          <w:p w:rsidR="005211DE" w:rsidRPr="00372EDF" w:rsidRDefault="005211DE" w:rsidP="005211DE">
            <w:pPr>
              <w:tabs>
                <w:tab w:val="left" w:pos="9639"/>
              </w:tabs>
              <w:jc w:val="center"/>
            </w:pPr>
          </w:p>
        </w:tc>
      </w:tr>
      <w:tr w:rsidR="005211DE" w:rsidRPr="00372EDF" w:rsidTr="005211DE">
        <w:trPr>
          <w:trHeight w:val="348"/>
        </w:trPr>
        <w:tc>
          <w:tcPr>
            <w:tcW w:w="3138" w:type="dxa"/>
          </w:tcPr>
          <w:p w:rsidR="005211DE" w:rsidRPr="00372EDF" w:rsidRDefault="005211DE" w:rsidP="005211DE">
            <w:pPr>
              <w:tabs>
                <w:tab w:val="left" w:pos="9639"/>
              </w:tabs>
            </w:pPr>
            <w:r>
              <w:t>Форма (ООО, ЗАО и т.д.)</w:t>
            </w:r>
          </w:p>
        </w:tc>
        <w:tc>
          <w:tcPr>
            <w:tcW w:w="3426" w:type="dxa"/>
            <w:gridSpan w:val="3"/>
          </w:tcPr>
          <w:p w:rsidR="005211DE" w:rsidRPr="00372EDF" w:rsidRDefault="005211DE" w:rsidP="005211DE">
            <w:pPr>
              <w:tabs>
                <w:tab w:val="left" w:pos="9639"/>
              </w:tabs>
              <w:jc w:val="center"/>
            </w:pPr>
          </w:p>
        </w:tc>
        <w:tc>
          <w:tcPr>
            <w:tcW w:w="3156" w:type="dxa"/>
          </w:tcPr>
          <w:p w:rsidR="005211DE" w:rsidRPr="00372EDF" w:rsidRDefault="005211DE" w:rsidP="005211DE">
            <w:pPr>
              <w:tabs>
                <w:tab w:val="left" w:pos="9639"/>
              </w:tabs>
              <w:jc w:val="center"/>
            </w:pPr>
          </w:p>
        </w:tc>
      </w:tr>
      <w:tr w:rsidR="005211DE" w:rsidRPr="00372EDF" w:rsidTr="005211DE">
        <w:trPr>
          <w:trHeight w:val="343"/>
        </w:trPr>
        <w:tc>
          <w:tcPr>
            <w:tcW w:w="3138" w:type="dxa"/>
          </w:tcPr>
          <w:p w:rsidR="005211DE" w:rsidRPr="00372EDF" w:rsidRDefault="005211DE" w:rsidP="005211DE">
            <w:pPr>
              <w:tabs>
                <w:tab w:val="left" w:pos="9639"/>
              </w:tabs>
            </w:pPr>
            <w:r>
              <w:t>Уставный капитал</w:t>
            </w:r>
          </w:p>
        </w:tc>
        <w:tc>
          <w:tcPr>
            <w:tcW w:w="3426" w:type="dxa"/>
            <w:gridSpan w:val="3"/>
          </w:tcPr>
          <w:p w:rsidR="005211DE" w:rsidRPr="00372EDF" w:rsidRDefault="005211DE" w:rsidP="005211DE">
            <w:pPr>
              <w:tabs>
                <w:tab w:val="left" w:pos="9639"/>
              </w:tabs>
              <w:jc w:val="center"/>
            </w:pPr>
          </w:p>
        </w:tc>
        <w:tc>
          <w:tcPr>
            <w:tcW w:w="3156" w:type="dxa"/>
          </w:tcPr>
          <w:p w:rsidR="005211DE" w:rsidRPr="00372EDF" w:rsidRDefault="005211DE" w:rsidP="005211DE">
            <w:pPr>
              <w:tabs>
                <w:tab w:val="left" w:pos="9639"/>
              </w:tabs>
              <w:jc w:val="center"/>
            </w:pPr>
          </w:p>
        </w:tc>
      </w:tr>
      <w:tr w:rsidR="005211DE" w:rsidRPr="00372EDF" w:rsidTr="005211DE">
        <w:trPr>
          <w:trHeight w:val="505"/>
        </w:trPr>
        <w:tc>
          <w:tcPr>
            <w:tcW w:w="3138" w:type="dxa"/>
            <w:tcBorders>
              <w:bottom w:val="nil"/>
            </w:tcBorders>
          </w:tcPr>
          <w:p w:rsidR="005211DE" w:rsidRPr="00372EDF" w:rsidRDefault="005211DE" w:rsidP="005211DE">
            <w:pPr>
              <w:tabs>
                <w:tab w:val="left" w:pos="9639"/>
              </w:tabs>
            </w:pPr>
            <w:r>
              <w:t>Сфера деятельности</w:t>
            </w:r>
          </w:p>
        </w:tc>
        <w:tc>
          <w:tcPr>
            <w:tcW w:w="3426" w:type="dxa"/>
            <w:gridSpan w:val="3"/>
            <w:tcBorders>
              <w:bottom w:val="nil"/>
            </w:tcBorders>
          </w:tcPr>
          <w:p w:rsidR="005211DE" w:rsidRPr="00372EDF" w:rsidRDefault="005211DE" w:rsidP="005211DE">
            <w:pPr>
              <w:tabs>
                <w:tab w:val="left" w:pos="9639"/>
              </w:tabs>
              <w:jc w:val="center"/>
            </w:pPr>
          </w:p>
        </w:tc>
        <w:tc>
          <w:tcPr>
            <w:tcW w:w="3156" w:type="dxa"/>
            <w:tcBorders>
              <w:bottom w:val="nil"/>
            </w:tcBorders>
          </w:tcPr>
          <w:p w:rsidR="005211DE" w:rsidRPr="00372EDF" w:rsidRDefault="005211DE" w:rsidP="005211DE">
            <w:pPr>
              <w:tabs>
                <w:tab w:val="left" w:pos="9639"/>
              </w:tabs>
              <w:jc w:val="center"/>
            </w:pPr>
          </w:p>
        </w:tc>
      </w:tr>
      <w:tr w:rsidR="005211DE" w:rsidRPr="00372EDF" w:rsidTr="005211DE">
        <w:tc>
          <w:tcPr>
            <w:tcW w:w="3138" w:type="dxa"/>
            <w:tcBorders>
              <w:right w:val="nil"/>
            </w:tcBorders>
          </w:tcPr>
          <w:p w:rsidR="005211DE" w:rsidRPr="00372EDF" w:rsidRDefault="005211DE" w:rsidP="005211DE">
            <w:pPr>
              <w:tabs>
                <w:tab w:val="left" w:pos="9639"/>
              </w:tabs>
            </w:pPr>
            <w:r>
              <w:t>Руководитель:</w:t>
            </w:r>
          </w:p>
        </w:tc>
        <w:tc>
          <w:tcPr>
            <w:tcW w:w="3426" w:type="dxa"/>
            <w:gridSpan w:val="3"/>
            <w:tcBorders>
              <w:left w:val="nil"/>
              <w:right w:val="nil"/>
            </w:tcBorders>
          </w:tcPr>
          <w:p w:rsidR="005211DE" w:rsidRPr="00372EDF" w:rsidRDefault="005211DE" w:rsidP="005211DE">
            <w:pPr>
              <w:tabs>
                <w:tab w:val="left" w:pos="9639"/>
              </w:tabs>
            </w:pPr>
            <w:r>
              <w:t>Дата:</w:t>
            </w:r>
          </w:p>
        </w:tc>
        <w:tc>
          <w:tcPr>
            <w:tcW w:w="3156" w:type="dxa"/>
            <w:tcBorders>
              <w:left w:val="nil"/>
            </w:tcBorders>
          </w:tcPr>
          <w:p w:rsidR="005211DE" w:rsidRPr="00372EDF" w:rsidRDefault="005211DE" w:rsidP="005211DE">
            <w:pPr>
              <w:tabs>
                <w:tab w:val="left" w:pos="9639"/>
              </w:tabs>
            </w:pPr>
            <w:r>
              <w:t>Печать/подпись (субподрядчика)</w:t>
            </w:r>
          </w:p>
        </w:tc>
      </w:tr>
      <w:tr w:rsidR="005211DE" w:rsidRPr="00372EDF" w:rsidTr="005211DE">
        <w:trPr>
          <w:cantSplit/>
        </w:trPr>
        <w:tc>
          <w:tcPr>
            <w:tcW w:w="9720" w:type="dxa"/>
            <w:gridSpan w:val="5"/>
          </w:tcPr>
          <w:p w:rsidR="005211DE" w:rsidRPr="00372EDF" w:rsidRDefault="005211DE" w:rsidP="005211DE">
            <w:pPr>
              <w:tabs>
                <w:tab w:val="left" w:pos="9639"/>
              </w:tabs>
              <w:jc w:val="center"/>
            </w:pPr>
          </w:p>
        </w:tc>
      </w:tr>
      <w:tr w:rsidR="005211DE" w:rsidRPr="00372EDF" w:rsidTr="005211DE">
        <w:trPr>
          <w:cantSplit/>
        </w:trPr>
        <w:tc>
          <w:tcPr>
            <w:tcW w:w="4782" w:type="dxa"/>
            <w:gridSpan w:val="2"/>
            <w:vMerge w:val="restart"/>
            <w:vAlign w:val="center"/>
          </w:tcPr>
          <w:p w:rsidR="005211DE" w:rsidRPr="00372EDF" w:rsidRDefault="005211DE" w:rsidP="005211DE">
            <w:pPr>
              <w:tabs>
                <w:tab w:val="left" w:pos="9639"/>
              </w:tabs>
            </w:pPr>
            <w:r>
              <w:t>Виды работ, передаваемые субподрядчику по предмету процедуры Размещения оферты</w:t>
            </w:r>
          </w:p>
        </w:tc>
        <w:tc>
          <w:tcPr>
            <w:tcW w:w="4938" w:type="dxa"/>
            <w:gridSpan w:val="3"/>
          </w:tcPr>
          <w:p w:rsidR="005211DE" w:rsidRPr="00372EDF" w:rsidRDefault="005211DE" w:rsidP="005211DE">
            <w:pPr>
              <w:tabs>
                <w:tab w:val="left" w:pos="9639"/>
              </w:tabs>
              <w:jc w:val="center"/>
            </w:pPr>
            <w:r>
              <w:t>Передаваемые объемы работ</w:t>
            </w:r>
          </w:p>
        </w:tc>
      </w:tr>
      <w:tr w:rsidR="005211DE" w:rsidRPr="00372EDF" w:rsidTr="005211DE">
        <w:trPr>
          <w:cantSplit/>
        </w:trPr>
        <w:tc>
          <w:tcPr>
            <w:tcW w:w="4782" w:type="dxa"/>
            <w:gridSpan w:val="2"/>
            <w:vMerge/>
          </w:tcPr>
          <w:p w:rsidR="005211DE" w:rsidRPr="00372EDF" w:rsidRDefault="005211DE" w:rsidP="005211DE">
            <w:pPr>
              <w:tabs>
                <w:tab w:val="left" w:pos="9639"/>
              </w:tabs>
            </w:pPr>
          </w:p>
        </w:tc>
        <w:tc>
          <w:tcPr>
            <w:tcW w:w="1739" w:type="dxa"/>
          </w:tcPr>
          <w:p w:rsidR="005211DE" w:rsidRPr="00372EDF" w:rsidRDefault="005211DE" w:rsidP="005211DE">
            <w:pPr>
              <w:tabs>
                <w:tab w:val="left" w:pos="9639"/>
              </w:tabs>
              <w:jc w:val="center"/>
            </w:pPr>
            <w:r>
              <w:t>В физических единицах</w:t>
            </w:r>
          </w:p>
        </w:tc>
        <w:tc>
          <w:tcPr>
            <w:tcW w:w="3199" w:type="dxa"/>
            <w:gridSpan w:val="2"/>
            <w:vAlign w:val="center"/>
          </w:tcPr>
          <w:p w:rsidR="005211DE" w:rsidRPr="00372EDF" w:rsidRDefault="005211DE" w:rsidP="005211DE">
            <w:pPr>
              <w:tabs>
                <w:tab w:val="left" w:pos="9639"/>
              </w:tabs>
              <w:jc w:val="center"/>
            </w:pPr>
            <w:r>
              <w:t>В % к общему объему работ по предмету процедуры Размещения оферты</w:t>
            </w:r>
          </w:p>
        </w:tc>
      </w:tr>
      <w:tr w:rsidR="005211DE" w:rsidRPr="00372EDF" w:rsidTr="005211DE">
        <w:tc>
          <w:tcPr>
            <w:tcW w:w="4782" w:type="dxa"/>
            <w:gridSpan w:val="2"/>
          </w:tcPr>
          <w:p w:rsidR="005211DE" w:rsidRPr="00372EDF" w:rsidRDefault="005211DE" w:rsidP="005211DE">
            <w:pPr>
              <w:tabs>
                <w:tab w:val="left" w:pos="9639"/>
              </w:tabs>
            </w:pPr>
          </w:p>
        </w:tc>
        <w:tc>
          <w:tcPr>
            <w:tcW w:w="1739" w:type="dxa"/>
          </w:tcPr>
          <w:p w:rsidR="005211DE" w:rsidRPr="00372EDF" w:rsidRDefault="005211DE" w:rsidP="005211DE">
            <w:pPr>
              <w:tabs>
                <w:tab w:val="left" w:pos="9639"/>
              </w:tabs>
              <w:jc w:val="center"/>
            </w:pPr>
          </w:p>
        </w:tc>
        <w:tc>
          <w:tcPr>
            <w:tcW w:w="3199" w:type="dxa"/>
            <w:gridSpan w:val="2"/>
          </w:tcPr>
          <w:p w:rsidR="005211DE" w:rsidRPr="00372EDF" w:rsidRDefault="005211DE" w:rsidP="005211DE">
            <w:pPr>
              <w:tabs>
                <w:tab w:val="left" w:pos="9639"/>
              </w:tabs>
              <w:jc w:val="center"/>
            </w:pPr>
          </w:p>
        </w:tc>
      </w:tr>
      <w:tr w:rsidR="005211DE" w:rsidRPr="00372EDF" w:rsidTr="005211DE">
        <w:tc>
          <w:tcPr>
            <w:tcW w:w="6521" w:type="dxa"/>
            <w:gridSpan w:val="3"/>
          </w:tcPr>
          <w:p w:rsidR="005211DE" w:rsidRPr="00372EDF" w:rsidRDefault="005211DE" w:rsidP="005211DE">
            <w:pPr>
              <w:tabs>
                <w:tab w:val="left" w:pos="9639"/>
              </w:tabs>
            </w:pPr>
            <w:r>
              <w:t>Итого % передаваемых субподрядчику объёмов работ к общему объёму работ по предмету процедуры Размещения оферты</w:t>
            </w:r>
          </w:p>
        </w:tc>
        <w:tc>
          <w:tcPr>
            <w:tcW w:w="3199" w:type="dxa"/>
            <w:gridSpan w:val="2"/>
          </w:tcPr>
          <w:p w:rsidR="005211DE" w:rsidRPr="00372EDF" w:rsidRDefault="005211DE" w:rsidP="005211DE">
            <w:pPr>
              <w:tabs>
                <w:tab w:val="left" w:pos="9639"/>
              </w:tabs>
              <w:jc w:val="center"/>
            </w:pPr>
          </w:p>
        </w:tc>
      </w:tr>
      <w:tr w:rsidR="005211DE" w:rsidRPr="00372EDF" w:rsidTr="005211DE">
        <w:tc>
          <w:tcPr>
            <w:tcW w:w="6521" w:type="dxa"/>
            <w:gridSpan w:val="3"/>
          </w:tcPr>
          <w:p w:rsidR="005211DE" w:rsidRPr="00372EDF" w:rsidRDefault="005211DE" w:rsidP="005211DE">
            <w:pPr>
              <w:tabs>
                <w:tab w:val="left" w:pos="9639"/>
              </w:tabs>
            </w:pPr>
            <w:r>
              <w:t>Количество персонала, привлекаемого субподрядчиком к исполнению договора:</w:t>
            </w:r>
          </w:p>
        </w:tc>
        <w:tc>
          <w:tcPr>
            <w:tcW w:w="3199" w:type="dxa"/>
            <w:gridSpan w:val="2"/>
          </w:tcPr>
          <w:p w:rsidR="005211DE" w:rsidRPr="00372EDF" w:rsidRDefault="005211DE" w:rsidP="005211DE">
            <w:pPr>
              <w:tabs>
                <w:tab w:val="left" w:pos="9639"/>
              </w:tabs>
              <w:jc w:val="center"/>
            </w:pPr>
          </w:p>
        </w:tc>
      </w:tr>
    </w:tbl>
    <w:p w:rsidR="005211DE" w:rsidRPr="00372EDF" w:rsidRDefault="005211DE" w:rsidP="005211DE">
      <w:pPr>
        <w:tabs>
          <w:tab w:val="left" w:pos="9639"/>
        </w:tabs>
        <w:ind w:firstLine="720"/>
        <w:jc w:val="both"/>
        <w:rPr>
          <w:szCs w:val="28"/>
        </w:rPr>
      </w:pPr>
      <w:r>
        <w:rPr>
          <w:szCs w:val="28"/>
        </w:rPr>
        <w:t>Приложения:</w:t>
      </w:r>
    </w:p>
    <w:p w:rsidR="005211DE" w:rsidRPr="00372EDF" w:rsidRDefault="005211DE" w:rsidP="005211DE">
      <w:pPr>
        <w:tabs>
          <w:tab w:val="left" w:pos="9639"/>
        </w:tabs>
        <w:ind w:firstLine="720"/>
        <w:jc w:val="both"/>
        <w:rPr>
          <w:szCs w:val="28"/>
        </w:rPr>
      </w:pPr>
      <w:r>
        <w:rPr>
          <w:szCs w:val="28"/>
        </w:rPr>
        <w:t xml:space="preserve">- копия действующего свидетельства о допуске к выполнению работ, передаваемых субподрядчику по предмету процедуры Размещения оферты, выданного СРО </w:t>
      </w:r>
    </w:p>
    <w:p w:rsidR="005211DE" w:rsidRPr="00372EDF" w:rsidRDefault="005211DE" w:rsidP="005211DE">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процедуры Размещения оферты.</w:t>
      </w:r>
    </w:p>
    <w:p w:rsidR="005211DE" w:rsidRPr="00372EDF" w:rsidRDefault="005211DE" w:rsidP="005211DE">
      <w:pPr>
        <w:tabs>
          <w:tab w:val="left" w:pos="9639"/>
        </w:tabs>
        <w:ind w:firstLine="720"/>
        <w:jc w:val="both"/>
        <w:rPr>
          <w:szCs w:val="28"/>
        </w:rPr>
      </w:pPr>
    </w:p>
    <w:p w:rsidR="005211DE" w:rsidRPr="00372EDF" w:rsidRDefault="005211DE" w:rsidP="005211DE">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5211DE" w:rsidRPr="00372EDF" w:rsidRDefault="005211DE" w:rsidP="005211DE">
      <w:pPr>
        <w:tabs>
          <w:tab w:val="left" w:pos="8640"/>
        </w:tabs>
        <w:jc w:val="center"/>
        <w:rPr>
          <w:i/>
        </w:rPr>
      </w:pPr>
      <w:r>
        <w:rPr>
          <w:i/>
        </w:rPr>
        <w:t>(наименование претендента)</w:t>
      </w:r>
    </w:p>
    <w:p w:rsidR="005211DE" w:rsidRPr="00372EDF" w:rsidRDefault="005211DE" w:rsidP="005211DE">
      <w:pPr>
        <w:rPr>
          <w:sz w:val="28"/>
          <w:szCs w:val="28"/>
          <w:lang w:eastAsia="ru-RU"/>
        </w:rPr>
      </w:pPr>
      <w:r>
        <w:rPr>
          <w:sz w:val="28"/>
          <w:szCs w:val="28"/>
          <w:lang w:eastAsia="ru-RU"/>
        </w:rPr>
        <w:t>____________________________________________________________________</w:t>
      </w:r>
    </w:p>
    <w:p w:rsidR="005211DE" w:rsidRPr="00372EDF" w:rsidRDefault="005211DE" w:rsidP="005211DE">
      <w:pPr>
        <w:rPr>
          <w:i/>
        </w:rPr>
      </w:pPr>
      <w:r>
        <w:rPr>
          <w:i/>
        </w:rPr>
        <w:t xml:space="preserve">       М.П.</w:t>
      </w:r>
      <w:r>
        <w:rPr>
          <w:i/>
        </w:rPr>
        <w:tab/>
      </w:r>
      <w:r>
        <w:rPr>
          <w:i/>
        </w:rPr>
        <w:tab/>
      </w:r>
      <w:r>
        <w:rPr>
          <w:i/>
        </w:rPr>
        <w:tab/>
        <w:t>(должность, подпись, ФИО)</w:t>
      </w:r>
    </w:p>
    <w:p w:rsidR="005211DE" w:rsidRPr="005211DE" w:rsidRDefault="005211DE" w:rsidP="005211DE">
      <w:pPr>
        <w:pStyle w:val="af9"/>
        <w:ind w:firstLine="0"/>
        <w:jc w:val="left"/>
      </w:pPr>
      <w:r>
        <w:rPr>
          <w:sz w:val="28"/>
          <w:szCs w:val="28"/>
          <w:lang w:eastAsia="ru-RU"/>
        </w:rPr>
        <w:t>"____" ____________ 20__ г</w:t>
      </w:r>
    </w:p>
    <w:p w:rsidR="005211DE" w:rsidRDefault="005211DE" w:rsidP="005211DE">
      <w:pPr>
        <w:pStyle w:val="19"/>
        <w:ind w:firstLine="0"/>
        <w:jc w:val="right"/>
        <w:outlineLvl w:val="0"/>
        <w:rPr>
          <w:b/>
          <w:i/>
          <w:iCs/>
        </w:rPr>
      </w:pPr>
      <w:r>
        <w:t>Приложение № 6</w:t>
      </w:r>
      <w:r>
        <w:br/>
        <w:t>к документации о закупке</w:t>
      </w:r>
    </w:p>
    <w:p w:rsidR="005211DE" w:rsidRPr="00C03380" w:rsidRDefault="005211DE" w:rsidP="005211DE"/>
    <w:p w:rsidR="005211DE" w:rsidRDefault="005211DE" w:rsidP="005211DE"/>
    <w:p w:rsidR="005211DE" w:rsidRDefault="005211DE" w:rsidP="005211DE"/>
    <w:p w:rsidR="005211DE" w:rsidRDefault="005211DE" w:rsidP="005211DE"/>
    <w:p w:rsidR="005211DE" w:rsidRDefault="005211DE" w:rsidP="005211DE"/>
    <w:p w:rsidR="005211DE" w:rsidRPr="004961BC" w:rsidRDefault="005211DE" w:rsidP="005211DE">
      <w:pPr>
        <w:jc w:val="center"/>
        <w:rPr>
          <w:b/>
        </w:rPr>
      </w:pPr>
      <w:r>
        <w:rPr>
          <w:b/>
        </w:rPr>
        <w:t>Данные о водителях,</w:t>
      </w:r>
    </w:p>
    <w:p w:rsidR="005211DE" w:rsidRPr="004961BC" w:rsidRDefault="005211DE" w:rsidP="005211DE">
      <w:pPr>
        <w:ind w:left="-360" w:firstLine="360"/>
        <w:jc w:val="center"/>
        <w:rPr>
          <w:b/>
        </w:rPr>
      </w:pPr>
      <w:r>
        <w:rPr>
          <w:b/>
        </w:rPr>
        <w:t xml:space="preserve">оказывающих услуги по управлению </w:t>
      </w:r>
    </w:p>
    <w:p w:rsidR="005211DE" w:rsidRDefault="005211DE" w:rsidP="005211DE">
      <w:pPr>
        <w:ind w:left="-360" w:firstLine="360"/>
        <w:jc w:val="center"/>
        <w:rPr>
          <w:b/>
        </w:rPr>
      </w:pPr>
      <w:r>
        <w:rPr>
          <w:b/>
        </w:rPr>
        <w:t xml:space="preserve">транспортным средством и его технической эксплуатации </w:t>
      </w:r>
    </w:p>
    <w:p w:rsidR="005211DE" w:rsidRPr="004961BC" w:rsidRDefault="005211DE" w:rsidP="005211DE">
      <w:pPr>
        <w:ind w:left="-360" w:firstLine="360"/>
        <w:jc w:val="center"/>
      </w:pPr>
    </w:p>
    <w:tbl>
      <w:tblPr>
        <w:tblpPr w:leftFromText="180" w:rightFromText="180" w:vertAnchor="text" w:tblpX="-46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1800"/>
        <w:gridCol w:w="1620"/>
        <w:gridCol w:w="1440"/>
        <w:gridCol w:w="1161"/>
        <w:gridCol w:w="1359"/>
        <w:gridCol w:w="1051"/>
        <w:gridCol w:w="1417"/>
      </w:tblGrid>
      <w:tr w:rsidR="005211DE" w:rsidRPr="004D147E" w:rsidTr="005211DE">
        <w:tc>
          <w:tcPr>
            <w:tcW w:w="608" w:type="dxa"/>
          </w:tcPr>
          <w:p w:rsidR="005211DE" w:rsidRPr="00E16EBE" w:rsidRDefault="005211DE" w:rsidP="005211DE">
            <w:pPr>
              <w:jc w:val="center"/>
              <w:rPr>
                <w:sz w:val="20"/>
                <w:szCs w:val="20"/>
              </w:rPr>
            </w:pPr>
            <w:r>
              <w:rPr>
                <w:sz w:val="20"/>
                <w:szCs w:val="20"/>
              </w:rPr>
              <w:t>№ п/п</w:t>
            </w:r>
          </w:p>
        </w:tc>
        <w:tc>
          <w:tcPr>
            <w:tcW w:w="1800" w:type="dxa"/>
            <w:vAlign w:val="center"/>
          </w:tcPr>
          <w:p w:rsidR="005211DE" w:rsidRPr="00E16EBE" w:rsidRDefault="005211DE" w:rsidP="005211DE">
            <w:pPr>
              <w:jc w:val="center"/>
              <w:rPr>
                <w:sz w:val="20"/>
                <w:szCs w:val="20"/>
              </w:rPr>
            </w:pPr>
            <w:r>
              <w:rPr>
                <w:sz w:val="20"/>
                <w:szCs w:val="20"/>
              </w:rPr>
              <w:t>Ф.И.О.</w:t>
            </w:r>
          </w:p>
        </w:tc>
        <w:tc>
          <w:tcPr>
            <w:tcW w:w="1620" w:type="dxa"/>
            <w:vAlign w:val="center"/>
          </w:tcPr>
          <w:p w:rsidR="005211DE" w:rsidRPr="00E16EBE" w:rsidRDefault="005211DE" w:rsidP="005211DE">
            <w:pPr>
              <w:jc w:val="center"/>
              <w:rPr>
                <w:sz w:val="20"/>
                <w:szCs w:val="20"/>
              </w:rPr>
            </w:pPr>
            <w:r>
              <w:rPr>
                <w:sz w:val="20"/>
                <w:szCs w:val="20"/>
              </w:rPr>
              <w:t xml:space="preserve"> Водительское удостоверение (№, серия, дата выдачи, срок действия)</w:t>
            </w:r>
          </w:p>
        </w:tc>
        <w:tc>
          <w:tcPr>
            <w:tcW w:w="1440" w:type="dxa"/>
            <w:vAlign w:val="center"/>
          </w:tcPr>
          <w:p w:rsidR="005211DE" w:rsidRPr="00E16EBE" w:rsidRDefault="005211DE" w:rsidP="005211DE">
            <w:pPr>
              <w:jc w:val="center"/>
              <w:rPr>
                <w:sz w:val="20"/>
                <w:szCs w:val="20"/>
              </w:rPr>
            </w:pPr>
            <w:r>
              <w:rPr>
                <w:sz w:val="20"/>
                <w:szCs w:val="20"/>
              </w:rPr>
              <w:t xml:space="preserve">Общий водительский стаж </w:t>
            </w:r>
          </w:p>
        </w:tc>
        <w:tc>
          <w:tcPr>
            <w:tcW w:w="1161" w:type="dxa"/>
            <w:vAlign w:val="center"/>
          </w:tcPr>
          <w:p w:rsidR="005211DE" w:rsidRPr="00E16EBE" w:rsidRDefault="005211DE" w:rsidP="005211DE">
            <w:pPr>
              <w:jc w:val="center"/>
              <w:rPr>
                <w:sz w:val="20"/>
                <w:szCs w:val="20"/>
              </w:rPr>
            </w:pPr>
            <w:r>
              <w:rPr>
                <w:sz w:val="20"/>
                <w:szCs w:val="20"/>
              </w:rPr>
              <w:t>Категория</w:t>
            </w:r>
          </w:p>
        </w:tc>
        <w:tc>
          <w:tcPr>
            <w:tcW w:w="1359" w:type="dxa"/>
            <w:vAlign w:val="center"/>
          </w:tcPr>
          <w:p w:rsidR="005211DE" w:rsidRPr="00E16EBE" w:rsidRDefault="005211DE" w:rsidP="005211DE">
            <w:pPr>
              <w:jc w:val="center"/>
              <w:rPr>
                <w:sz w:val="20"/>
                <w:szCs w:val="20"/>
              </w:rPr>
            </w:pPr>
            <w:r>
              <w:rPr>
                <w:sz w:val="20"/>
                <w:szCs w:val="20"/>
              </w:rPr>
              <w:t>Гражданство РФ/разрешение на работу</w:t>
            </w:r>
          </w:p>
        </w:tc>
        <w:tc>
          <w:tcPr>
            <w:tcW w:w="1051" w:type="dxa"/>
            <w:vAlign w:val="center"/>
          </w:tcPr>
          <w:p w:rsidR="005211DE" w:rsidRPr="00E16EBE" w:rsidRDefault="005211DE" w:rsidP="005211DE">
            <w:pPr>
              <w:jc w:val="center"/>
              <w:rPr>
                <w:sz w:val="20"/>
                <w:szCs w:val="20"/>
              </w:rPr>
            </w:pPr>
            <w:r>
              <w:rPr>
                <w:sz w:val="20"/>
                <w:szCs w:val="20"/>
              </w:rPr>
              <w:t>Знание русского языка (да/нет)</w:t>
            </w:r>
          </w:p>
        </w:tc>
        <w:tc>
          <w:tcPr>
            <w:tcW w:w="1417" w:type="dxa"/>
          </w:tcPr>
          <w:p w:rsidR="005211DE" w:rsidRPr="00E16EBE" w:rsidRDefault="005211DE" w:rsidP="005211DE">
            <w:pPr>
              <w:jc w:val="center"/>
              <w:rPr>
                <w:sz w:val="20"/>
                <w:szCs w:val="20"/>
              </w:rPr>
            </w:pPr>
            <w:r>
              <w:rPr>
                <w:sz w:val="20"/>
                <w:szCs w:val="20"/>
              </w:rPr>
              <w:t>Опыт работы с постановкой и снятием контейнеров</w:t>
            </w:r>
          </w:p>
        </w:tc>
      </w:tr>
      <w:tr w:rsidR="005211DE" w:rsidRPr="004D147E" w:rsidTr="005211DE">
        <w:tc>
          <w:tcPr>
            <w:tcW w:w="608" w:type="dxa"/>
          </w:tcPr>
          <w:p w:rsidR="005211DE" w:rsidRPr="00E16EBE" w:rsidRDefault="005211DE" w:rsidP="005211DE">
            <w:pPr>
              <w:jc w:val="center"/>
              <w:rPr>
                <w:sz w:val="20"/>
                <w:szCs w:val="20"/>
              </w:rPr>
            </w:pPr>
            <w:r>
              <w:rPr>
                <w:sz w:val="20"/>
                <w:szCs w:val="20"/>
              </w:rPr>
              <w:t>1</w:t>
            </w:r>
          </w:p>
        </w:tc>
        <w:tc>
          <w:tcPr>
            <w:tcW w:w="1800" w:type="dxa"/>
          </w:tcPr>
          <w:p w:rsidR="005211DE" w:rsidRPr="00E16EBE" w:rsidRDefault="005211DE" w:rsidP="005211DE">
            <w:pPr>
              <w:rPr>
                <w:sz w:val="20"/>
                <w:szCs w:val="20"/>
              </w:rPr>
            </w:pPr>
          </w:p>
        </w:tc>
        <w:tc>
          <w:tcPr>
            <w:tcW w:w="1620" w:type="dxa"/>
          </w:tcPr>
          <w:p w:rsidR="005211DE" w:rsidRPr="00E16EBE" w:rsidRDefault="005211DE" w:rsidP="005211DE">
            <w:pPr>
              <w:rPr>
                <w:sz w:val="20"/>
                <w:szCs w:val="20"/>
              </w:rPr>
            </w:pPr>
          </w:p>
        </w:tc>
        <w:tc>
          <w:tcPr>
            <w:tcW w:w="1440" w:type="dxa"/>
          </w:tcPr>
          <w:p w:rsidR="005211DE" w:rsidRPr="00E16EBE" w:rsidRDefault="005211DE" w:rsidP="005211DE">
            <w:pPr>
              <w:rPr>
                <w:sz w:val="20"/>
                <w:szCs w:val="20"/>
              </w:rPr>
            </w:pPr>
          </w:p>
        </w:tc>
        <w:tc>
          <w:tcPr>
            <w:tcW w:w="1161" w:type="dxa"/>
          </w:tcPr>
          <w:p w:rsidR="005211DE" w:rsidRPr="00E16EBE" w:rsidRDefault="005211DE" w:rsidP="005211DE">
            <w:pPr>
              <w:jc w:val="center"/>
              <w:rPr>
                <w:sz w:val="20"/>
                <w:szCs w:val="20"/>
              </w:rPr>
            </w:pPr>
          </w:p>
        </w:tc>
        <w:tc>
          <w:tcPr>
            <w:tcW w:w="1359" w:type="dxa"/>
          </w:tcPr>
          <w:p w:rsidR="005211DE" w:rsidRPr="00E16EBE" w:rsidRDefault="005211DE" w:rsidP="005211DE">
            <w:pPr>
              <w:jc w:val="center"/>
              <w:rPr>
                <w:sz w:val="20"/>
                <w:szCs w:val="20"/>
              </w:rPr>
            </w:pPr>
          </w:p>
        </w:tc>
        <w:tc>
          <w:tcPr>
            <w:tcW w:w="1051" w:type="dxa"/>
          </w:tcPr>
          <w:p w:rsidR="005211DE" w:rsidRPr="00E16EBE" w:rsidRDefault="005211DE" w:rsidP="005211DE">
            <w:pPr>
              <w:jc w:val="center"/>
              <w:rPr>
                <w:sz w:val="20"/>
                <w:szCs w:val="20"/>
              </w:rPr>
            </w:pPr>
          </w:p>
        </w:tc>
        <w:tc>
          <w:tcPr>
            <w:tcW w:w="1417" w:type="dxa"/>
          </w:tcPr>
          <w:p w:rsidR="005211DE" w:rsidRPr="00E16EBE" w:rsidRDefault="005211DE" w:rsidP="005211DE">
            <w:pPr>
              <w:jc w:val="center"/>
              <w:rPr>
                <w:sz w:val="20"/>
                <w:szCs w:val="20"/>
              </w:rPr>
            </w:pPr>
          </w:p>
        </w:tc>
      </w:tr>
      <w:tr w:rsidR="005211DE" w:rsidRPr="004D147E" w:rsidTr="005211DE">
        <w:tc>
          <w:tcPr>
            <w:tcW w:w="608" w:type="dxa"/>
          </w:tcPr>
          <w:p w:rsidR="005211DE" w:rsidRPr="00E16EBE" w:rsidRDefault="005211DE" w:rsidP="005211DE">
            <w:pPr>
              <w:jc w:val="center"/>
              <w:rPr>
                <w:sz w:val="20"/>
                <w:szCs w:val="20"/>
              </w:rPr>
            </w:pPr>
            <w:r>
              <w:rPr>
                <w:sz w:val="20"/>
                <w:szCs w:val="20"/>
              </w:rPr>
              <w:t>2</w:t>
            </w:r>
          </w:p>
        </w:tc>
        <w:tc>
          <w:tcPr>
            <w:tcW w:w="1800" w:type="dxa"/>
          </w:tcPr>
          <w:p w:rsidR="005211DE" w:rsidRPr="00E16EBE" w:rsidRDefault="005211DE" w:rsidP="005211DE">
            <w:pPr>
              <w:rPr>
                <w:sz w:val="20"/>
                <w:szCs w:val="20"/>
              </w:rPr>
            </w:pPr>
          </w:p>
        </w:tc>
        <w:tc>
          <w:tcPr>
            <w:tcW w:w="1620" w:type="dxa"/>
          </w:tcPr>
          <w:p w:rsidR="005211DE" w:rsidRPr="00E16EBE" w:rsidRDefault="005211DE" w:rsidP="005211DE">
            <w:pPr>
              <w:rPr>
                <w:sz w:val="20"/>
                <w:szCs w:val="20"/>
              </w:rPr>
            </w:pPr>
          </w:p>
        </w:tc>
        <w:tc>
          <w:tcPr>
            <w:tcW w:w="1440" w:type="dxa"/>
          </w:tcPr>
          <w:p w:rsidR="005211DE" w:rsidRPr="00E16EBE" w:rsidRDefault="005211DE" w:rsidP="005211DE">
            <w:pPr>
              <w:rPr>
                <w:sz w:val="20"/>
                <w:szCs w:val="20"/>
              </w:rPr>
            </w:pPr>
          </w:p>
        </w:tc>
        <w:tc>
          <w:tcPr>
            <w:tcW w:w="1161" w:type="dxa"/>
          </w:tcPr>
          <w:p w:rsidR="005211DE" w:rsidRPr="00E16EBE" w:rsidRDefault="005211DE" w:rsidP="005211DE">
            <w:pPr>
              <w:jc w:val="center"/>
              <w:rPr>
                <w:sz w:val="20"/>
                <w:szCs w:val="20"/>
              </w:rPr>
            </w:pPr>
          </w:p>
        </w:tc>
        <w:tc>
          <w:tcPr>
            <w:tcW w:w="1359" w:type="dxa"/>
          </w:tcPr>
          <w:p w:rsidR="005211DE" w:rsidRPr="00E16EBE" w:rsidRDefault="005211DE" w:rsidP="005211DE">
            <w:pPr>
              <w:jc w:val="center"/>
              <w:rPr>
                <w:sz w:val="20"/>
                <w:szCs w:val="20"/>
              </w:rPr>
            </w:pPr>
          </w:p>
        </w:tc>
        <w:tc>
          <w:tcPr>
            <w:tcW w:w="1051" w:type="dxa"/>
          </w:tcPr>
          <w:p w:rsidR="005211DE" w:rsidRPr="00E16EBE" w:rsidRDefault="005211DE" w:rsidP="005211DE">
            <w:pPr>
              <w:jc w:val="center"/>
              <w:rPr>
                <w:sz w:val="20"/>
                <w:szCs w:val="20"/>
              </w:rPr>
            </w:pPr>
          </w:p>
        </w:tc>
        <w:tc>
          <w:tcPr>
            <w:tcW w:w="1417" w:type="dxa"/>
          </w:tcPr>
          <w:p w:rsidR="005211DE" w:rsidRPr="00E16EBE" w:rsidRDefault="005211DE" w:rsidP="005211DE">
            <w:pPr>
              <w:jc w:val="center"/>
              <w:rPr>
                <w:sz w:val="20"/>
                <w:szCs w:val="20"/>
              </w:rPr>
            </w:pPr>
          </w:p>
        </w:tc>
      </w:tr>
      <w:tr w:rsidR="005211DE" w:rsidRPr="004D147E" w:rsidTr="005211DE">
        <w:tc>
          <w:tcPr>
            <w:tcW w:w="608" w:type="dxa"/>
          </w:tcPr>
          <w:p w:rsidR="005211DE" w:rsidRPr="00E16EBE" w:rsidRDefault="005211DE" w:rsidP="005211DE">
            <w:pPr>
              <w:jc w:val="center"/>
              <w:rPr>
                <w:sz w:val="20"/>
                <w:szCs w:val="20"/>
              </w:rPr>
            </w:pPr>
            <w:r>
              <w:rPr>
                <w:sz w:val="20"/>
                <w:szCs w:val="20"/>
              </w:rPr>
              <w:t>3</w:t>
            </w:r>
          </w:p>
        </w:tc>
        <w:tc>
          <w:tcPr>
            <w:tcW w:w="1800" w:type="dxa"/>
          </w:tcPr>
          <w:p w:rsidR="005211DE" w:rsidRPr="00E16EBE" w:rsidRDefault="005211DE" w:rsidP="005211DE">
            <w:pPr>
              <w:rPr>
                <w:sz w:val="20"/>
                <w:szCs w:val="20"/>
              </w:rPr>
            </w:pPr>
          </w:p>
        </w:tc>
        <w:tc>
          <w:tcPr>
            <w:tcW w:w="1620" w:type="dxa"/>
          </w:tcPr>
          <w:p w:rsidR="005211DE" w:rsidRPr="00E16EBE" w:rsidRDefault="005211DE" w:rsidP="005211DE">
            <w:pPr>
              <w:rPr>
                <w:sz w:val="20"/>
                <w:szCs w:val="20"/>
              </w:rPr>
            </w:pPr>
          </w:p>
        </w:tc>
        <w:tc>
          <w:tcPr>
            <w:tcW w:w="1440" w:type="dxa"/>
          </w:tcPr>
          <w:p w:rsidR="005211DE" w:rsidRPr="00E16EBE" w:rsidRDefault="005211DE" w:rsidP="005211DE">
            <w:pPr>
              <w:rPr>
                <w:sz w:val="20"/>
                <w:szCs w:val="20"/>
              </w:rPr>
            </w:pPr>
          </w:p>
        </w:tc>
        <w:tc>
          <w:tcPr>
            <w:tcW w:w="1161" w:type="dxa"/>
          </w:tcPr>
          <w:p w:rsidR="005211DE" w:rsidRPr="00E16EBE" w:rsidRDefault="005211DE" w:rsidP="005211DE">
            <w:pPr>
              <w:jc w:val="center"/>
              <w:rPr>
                <w:sz w:val="20"/>
                <w:szCs w:val="20"/>
              </w:rPr>
            </w:pPr>
          </w:p>
        </w:tc>
        <w:tc>
          <w:tcPr>
            <w:tcW w:w="1359" w:type="dxa"/>
          </w:tcPr>
          <w:p w:rsidR="005211DE" w:rsidRPr="00E16EBE" w:rsidRDefault="005211DE" w:rsidP="005211DE">
            <w:pPr>
              <w:jc w:val="center"/>
              <w:rPr>
                <w:sz w:val="20"/>
                <w:szCs w:val="20"/>
              </w:rPr>
            </w:pPr>
          </w:p>
        </w:tc>
        <w:tc>
          <w:tcPr>
            <w:tcW w:w="1051" w:type="dxa"/>
          </w:tcPr>
          <w:p w:rsidR="005211DE" w:rsidRPr="00E16EBE" w:rsidRDefault="005211DE" w:rsidP="005211DE">
            <w:pPr>
              <w:jc w:val="center"/>
              <w:rPr>
                <w:sz w:val="20"/>
                <w:szCs w:val="20"/>
              </w:rPr>
            </w:pPr>
          </w:p>
        </w:tc>
        <w:tc>
          <w:tcPr>
            <w:tcW w:w="1417" w:type="dxa"/>
          </w:tcPr>
          <w:p w:rsidR="005211DE" w:rsidRPr="00E16EBE" w:rsidRDefault="005211DE" w:rsidP="005211DE">
            <w:pPr>
              <w:jc w:val="center"/>
              <w:rPr>
                <w:sz w:val="20"/>
                <w:szCs w:val="20"/>
              </w:rPr>
            </w:pPr>
          </w:p>
        </w:tc>
      </w:tr>
      <w:tr w:rsidR="005211DE" w:rsidRPr="004D147E" w:rsidTr="005211DE">
        <w:tc>
          <w:tcPr>
            <w:tcW w:w="608" w:type="dxa"/>
          </w:tcPr>
          <w:p w:rsidR="005211DE" w:rsidRPr="00E16EBE" w:rsidRDefault="005211DE" w:rsidP="005211DE">
            <w:pPr>
              <w:jc w:val="center"/>
              <w:rPr>
                <w:sz w:val="20"/>
                <w:szCs w:val="20"/>
              </w:rPr>
            </w:pPr>
            <w:r>
              <w:rPr>
                <w:sz w:val="20"/>
                <w:szCs w:val="20"/>
              </w:rPr>
              <w:t>4</w:t>
            </w:r>
          </w:p>
        </w:tc>
        <w:tc>
          <w:tcPr>
            <w:tcW w:w="1800" w:type="dxa"/>
          </w:tcPr>
          <w:p w:rsidR="005211DE" w:rsidRPr="00E16EBE" w:rsidRDefault="005211DE" w:rsidP="005211DE">
            <w:pPr>
              <w:rPr>
                <w:sz w:val="20"/>
                <w:szCs w:val="20"/>
              </w:rPr>
            </w:pPr>
          </w:p>
        </w:tc>
        <w:tc>
          <w:tcPr>
            <w:tcW w:w="1620" w:type="dxa"/>
          </w:tcPr>
          <w:p w:rsidR="005211DE" w:rsidRPr="00E16EBE" w:rsidRDefault="005211DE" w:rsidP="005211DE">
            <w:pPr>
              <w:rPr>
                <w:sz w:val="20"/>
                <w:szCs w:val="20"/>
              </w:rPr>
            </w:pPr>
          </w:p>
        </w:tc>
        <w:tc>
          <w:tcPr>
            <w:tcW w:w="1440" w:type="dxa"/>
          </w:tcPr>
          <w:p w:rsidR="005211DE" w:rsidRPr="00E16EBE" w:rsidRDefault="005211DE" w:rsidP="005211DE">
            <w:pPr>
              <w:rPr>
                <w:sz w:val="20"/>
                <w:szCs w:val="20"/>
              </w:rPr>
            </w:pPr>
          </w:p>
        </w:tc>
        <w:tc>
          <w:tcPr>
            <w:tcW w:w="1161" w:type="dxa"/>
          </w:tcPr>
          <w:p w:rsidR="005211DE" w:rsidRPr="00E16EBE" w:rsidRDefault="005211DE" w:rsidP="005211DE">
            <w:pPr>
              <w:jc w:val="center"/>
              <w:rPr>
                <w:sz w:val="20"/>
                <w:szCs w:val="20"/>
              </w:rPr>
            </w:pPr>
          </w:p>
        </w:tc>
        <w:tc>
          <w:tcPr>
            <w:tcW w:w="1359" w:type="dxa"/>
          </w:tcPr>
          <w:p w:rsidR="005211DE" w:rsidRPr="00E16EBE" w:rsidRDefault="005211DE" w:rsidP="005211DE">
            <w:pPr>
              <w:jc w:val="center"/>
              <w:rPr>
                <w:sz w:val="20"/>
                <w:szCs w:val="20"/>
              </w:rPr>
            </w:pPr>
          </w:p>
        </w:tc>
        <w:tc>
          <w:tcPr>
            <w:tcW w:w="1051" w:type="dxa"/>
          </w:tcPr>
          <w:p w:rsidR="005211DE" w:rsidRPr="00E16EBE" w:rsidRDefault="005211DE" w:rsidP="005211DE">
            <w:pPr>
              <w:jc w:val="center"/>
              <w:rPr>
                <w:sz w:val="20"/>
                <w:szCs w:val="20"/>
              </w:rPr>
            </w:pPr>
          </w:p>
        </w:tc>
        <w:tc>
          <w:tcPr>
            <w:tcW w:w="1417" w:type="dxa"/>
          </w:tcPr>
          <w:p w:rsidR="005211DE" w:rsidRPr="00E16EBE" w:rsidRDefault="005211DE" w:rsidP="005211DE">
            <w:pPr>
              <w:jc w:val="center"/>
              <w:rPr>
                <w:sz w:val="20"/>
                <w:szCs w:val="20"/>
              </w:rPr>
            </w:pPr>
          </w:p>
        </w:tc>
      </w:tr>
    </w:tbl>
    <w:p w:rsidR="005211DE" w:rsidRPr="004961BC" w:rsidRDefault="005211DE" w:rsidP="005211DE">
      <w:pPr>
        <w:jc w:val="both"/>
      </w:pPr>
    </w:p>
    <w:p w:rsidR="005211DE" w:rsidRPr="004961BC" w:rsidRDefault="005211DE" w:rsidP="005211DE">
      <w:pPr>
        <w:keepNext/>
        <w:numPr>
          <w:ilvl w:val="2"/>
          <w:numId w:val="0"/>
        </w:numPr>
        <w:outlineLvl w:val="2"/>
        <w:rPr>
          <w:bCs/>
        </w:rPr>
      </w:pPr>
      <w:r>
        <w:rPr>
          <w:b/>
          <w:bCs/>
        </w:rPr>
        <w:t>Представитель, имеющий полномочия подписать заявку  и приложения к ней на участие от имени ______________________________________________________________</w:t>
      </w:r>
    </w:p>
    <w:p w:rsidR="005211DE" w:rsidRPr="004961BC" w:rsidRDefault="005211DE" w:rsidP="005211DE">
      <w:pPr>
        <w:tabs>
          <w:tab w:val="left" w:pos="8640"/>
        </w:tabs>
        <w:jc w:val="center"/>
        <w:rPr>
          <w:i/>
        </w:rPr>
      </w:pPr>
      <w:r>
        <w:rPr>
          <w:i/>
        </w:rPr>
        <w:t>(наименование претендента)</w:t>
      </w:r>
    </w:p>
    <w:p w:rsidR="005211DE" w:rsidRPr="004961BC" w:rsidRDefault="005211DE" w:rsidP="005211DE">
      <w:r>
        <w:t>______________________________________________________________</w:t>
      </w:r>
    </w:p>
    <w:p w:rsidR="005211DE" w:rsidRPr="004961BC" w:rsidRDefault="005211DE" w:rsidP="005211DE">
      <w:pPr>
        <w:rPr>
          <w:i/>
        </w:rPr>
      </w:pPr>
      <w:r>
        <w:rPr>
          <w:i/>
        </w:rPr>
        <w:t xml:space="preserve">       Печать</w:t>
      </w:r>
      <w:r>
        <w:rPr>
          <w:i/>
        </w:rPr>
        <w:tab/>
      </w:r>
      <w:r>
        <w:rPr>
          <w:i/>
        </w:rPr>
        <w:tab/>
      </w:r>
      <w:r>
        <w:rPr>
          <w:i/>
        </w:rPr>
        <w:tab/>
        <w:t>(должность, подпись, ФИО)</w:t>
      </w:r>
    </w:p>
    <w:p w:rsidR="005211DE" w:rsidRDefault="005211DE" w:rsidP="005211DE">
      <w:pPr>
        <w:ind w:left="6372" w:right="-1"/>
        <w:outlineLvl w:val="0"/>
        <w:sectPr w:rsidR="005211DE" w:rsidSect="007C51E1">
          <w:pgSz w:w="11907" w:h="16840" w:code="9"/>
          <w:pgMar w:top="1134" w:right="851" w:bottom="1134" w:left="1418" w:header="794" w:footer="794" w:gutter="0"/>
          <w:cols w:space="720"/>
          <w:titlePg/>
          <w:docGrid w:linePitch="326"/>
        </w:sectPr>
      </w:pPr>
      <w:r>
        <w:t>"____" _________ 20__ г.</w:t>
      </w:r>
    </w:p>
    <w:p w:rsidR="005211DE" w:rsidRPr="005211DE" w:rsidRDefault="005211DE" w:rsidP="005211DE">
      <w:pPr>
        <w:pStyle w:val="1"/>
        <w:numPr>
          <w:ilvl w:val="0"/>
          <w:numId w:val="0"/>
        </w:numPr>
        <w:rPr>
          <w:rFonts w:eastAsia="Times New Roman" w:cs="Times New Roman"/>
          <w:b w:val="0"/>
          <w:bCs w:val="0"/>
          <w:lang w:eastAsia="ru-RU"/>
        </w:rPr>
      </w:pPr>
    </w:p>
    <w:p w:rsidR="005211DE" w:rsidRDefault="005211DE" w:rsidP="005211DE">
      <w:pPr>
        <w:pStyle w:val="19"/>
        <w:ind w:firstLine="0"/>
        <w:jc w:val="right"/>
        <w:outlineLvl w:val="0"/>
        <w:rPr>
          <w:b/>
          <w:i/>
          <w:iCs/>
        </w:rPr>
      </w:pPr>
      <w:r>
        <w:t>Приложение № 7</w:t>
      </w:r>
      <w:r>
        <w:br/>
        <w:t>к документации о закупке</w:t>
      </w:r>
    </w:p>
    <w:p w:rsidR="005211DE" w:rsidRPr="00C03380" w:rsidRDefault="005211DE" w:rsidP="005211DE"/>
    <w:p w:rsidR="005211DE" w:rsidRDefault="005211DE" w:rsidP="005211DE">
      <w:pPr>
        <w:widowControl w:val="0"/>
        <w:autoSpaceDE w:val="0"/>
        <w:jc w:val="right"/>
        <w:rPr>
          <w:rFonts w:cs="Arial"/>
        </w:rPr>
      </w:pPr>
    </w:p>
    <w:p w:rsidR="005211DE" w:rsidRPr="004961BC" w:rsidRDefault="005211DE" w:rsidP="005211DE">
      <w:pPr>
        <w:widowControl w:val="0"/>
        <w:autoSpaceDE w:val="0"/>
        <w:jc w:val="right"/>
        <w:rPr>
          <w:rFonts w:cs="Arial"/>
        </w:rPr>
      </w:pPr>
    </w:p>
    <w:p w:rsidR="005211DE" w:rsidRDefault="005211DE" w:rsidP="005211DE">
      <w:pPr>
        <w:jc w:val="center"/>
        <w:rPr>
          <w:b/>
        </w:rPr>
      </w:pPr>
      <w:r>
        <w:rPr>
          <w:b/>
        </w:rPr>
        <w:t>Перечень транспортных средств</w:t>
      </w:r>
    </w:p>
    <w:p w:rsidR="005211DE" w:rsidRPr="004961BC" w:rsidRDefault="005211DE" w:rsidP="005211DE">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1260"/>
        <w:gridCol w:w="1897"/>
        <w:gridCol w:w="2268"/>
        <w:gridCol w:w="1418"/>
        <w:gridCol w:w="1559"/>
        <w:gridCol w:w="1843"/>
      </w:tblGrid>
      <w:tr w:rsidR="005211DE" w:rsidRPr="004D147E" w:rsidTr="005211DE">
        <w:tc>
          <w:tcPr>
            <w:tcW w:w="540" w:type="dxa"/>
          </w:tcPr>
          <w:p w:rsidR="005211DE" w:rsidRPr="005E6E4C" w:rsidRDefault="005211DE" w:rsidP="005211DE">
            <w:pPr>
              <w:ind w:left="-900" w:firstLine="900"/>
              <w:jc w:val="center"/>
              <w:rPr>
                <w:b/>
                <w:sz w:val="20"/>
                <w:szCs w:val="20"/>
                <w:lang w:val="en-US"/>
              </w:rPr>
            </w:pPr>
            <w:r>
              <w:rPr>
                <w:b/>
                <w:sz w:val="20"/>
                <w:szCs w:val="20"/>
              </w:rPr>
              <w:t>№</w:t>
            </w:r>
          </w:p>
          <w:p w:rsidR="005211DE" w:rsidRPr="005E6E4C" w:rsidRDefault="005211DE" w:rsidP="005211DE">
            <w:pPr>
              <w:ind w:left="-900" w:firstLine="900"/>
              <w:jc w:val="center"/>
              <w:rPr>
                <w:b/>
                <w:sz w:val="20"/>
                <w:szCs w:val="20"/>
              </w:rPr>
            </w:pPr>
            <w:r>
              <w:rPr>
                <w:b/>
                <w:sz w:val="20"/>
                <w:szCs w:val="20"/>
              </w:rPr>
              <w:t>п/п</w:t>
            </w:r>
          </w:p>
        </w:tc>
        <w:tc>
          <w:tcPr>
            <w:tcW w:w="1260" w:type="dxa"/>
          </w:tcPr>
          <w:p w:rsidR="005211DE" w:rsidRPr="005E6E4C" w:rsidRDefault="005211DE" w:rsidP="005211DE">
            <w:pPr>
              <w:jc w:val="center"/>
              <w:rPr>
                <w:b/>
                <w:sz w:val="20"/>
                <w:szCs w:val="20"/>
              </w:rPr>
            </w:pPr>
            <w:r>
              <w:rPr>
                <w:b/>
                <w:sz w:val="20"/>
                <w:szCs w:val="20"/>
              </w:rPr>
              <w:t>Марка, цвет ТС</w:t>
            </w:r>
          </w:p>
        </w:tc>
        <w:tc>
          <w:tcPr>
            <w:tcW w:w="1897" w:type="dxa"/>
          </w:tcPr>
          <w:p w:rsidR="005211DE" w:rsidRPr="005E6E4C" w:rsidRDefault="005211DE" w:rsidP="005211DE">
            <w:pPr>
              <w:jc w:val="center"/>
              <w:rPr>
                <w:b/>
                <w:sz w:val="20"/>
                <w:szCs w:val="20"/>
              </w:rPr>
            </w:pPr>
            <w:r>
              <w:rPr>
                <w:b/>
                <w:sz w:val="20"/>
                <w:szCs w:val="20"/>
              </w:rPr>
              <w:t xml:space="preserve">Государственный номер </w:t>
            </w:r>
          </w:p>
        </w:tc>
        <w:tc>
          <w:tcPr>
            <w:tcW w:w="2268" w:type="dxa"/>
          </w:tcPr>
          <w:p w:rsidR="005211DE" w:rsidRPr="005E6E4C" w:rsidRDefault="005211DE" w:rsidP="005211DE">
            <w:pPr>
              <w:jc w:val="center"/>
              <w:rPr>
                <w:b/>
                <w:sz w:val="20"/>
                <w:szCs w:val="20"/>
              </w:rPr>
            </w:pPr>
            <w:r>
              <w:rPr>
                <w:b/>
                <w:sz w:val="20"/>
                <w:szCs w:val="20"/>
              </w:rPr>
              <w:t>Дополнительные характеристики ТС</w:t>
            </w:r>
          </w:p>
          <w:p w:rsidR="005211DE" w:rsidRPr="005E6E4C" w:rsidRDefault="005211DE" w:rsidP="005211DE">
            <w:pPr>
              <w:jc w:val="center"/>
              <w:rPr>
                <w:b/>
                <w:sz w:val="20"/>
                <w:szCs w:val="20"/>
              </w:rPr>
            </w:pPr>
            <w:r>
              <w:rPr>
                <w:b/>
                <w:sz w:val="20"/>
                <w:szCs w:val="20"/>
              </w:rPr>
              <w:t xml:space="preserve"> ( максимальная грузоподъемность)</w:t>
            </w:r>
          </w:p>
        </w:tc>
        <w:tc>
          <w:tcPr>
            <w:tcW w:w="1418" w:type="dxa"/>
          </w:tcPr>
          <w:p w:rsidR="005211DE" w:rsidRPr="005E6E4C" w:rsidRDefault="005211DE" w:rsidP="005211DE">
            <w:pPr>
              <w:jc w:val="center"/>
              <w:rPr>
                <w:b/>
                <w:sz w:val="20"/>
                <w:szCs w:val="20"/>
              </w:rPr>
            </w:pPr>
            <w:r>
              <w:rPr>
                <w:b/>
                <w:sz w:val="20"/>
                <w:szCs w:val="20"/>
              </w:rPr>
              <w:t>Наличие прицепов 20 футовых</w:t>
            </w:r>
          </w:p>
        </w:tc>
        <w:tc>
          <w:tcPr>
            <w:tcW w:w="1559" w:type="dxa"/>
          </w:tcPr>
          <w:p w:rsidR="005211DE" w:rsidRPr="005E6E4C" w:rsidRDefault="005211DE" w:rsidP="005211DE">
            <w:pPr>
              <w:jc w:val="center"/>
              <w:rPr>
                <w:b/>
                <w:sz w:val="20"/>
                <w:szCs w:val="20"/>
              </w:rPr>
            </w:pPr>
            <w:r>
              <w:rPr>
                <w:b/>
                <w:sz w:val="20"/>
                <w:szCs w:val="20"/>
              </w:rPr>
              <w:t>№ свидетельства о регистрации ТС</w:t>
            </w:r>
          </w:p>
          <w:p w:rsidR="005211DE" w:rsidRPr="005E6E4C" w:rsidRDefault="005211DE" w:rsidP="005211DE">
            <w:pPr>
              <w:jc w:val="center"/>
              <w:rPr>
                <w:b/>
                <w:sz w:val="20"/>
                <w:szCs w:val="20"/>
              </w:rPr>
            </w:pPr>
            <w:r>
              <w:rPr>
                <w:b/>
                <w:sz w:val="20"/>
                <w:szCs w:val="20"/>
              </w:rPr>
              <w:t xml:space="preserve">(серия, номер, кем и когда выдано </w:t>
            </w:r>
          </w:p>
          <w:p w:rsidR="005211DE" w:rsidRPr="005E6E4C" w:rsidRDefault="005211DE" w:rsidP="005211DE">
            <w:pPr>
              <w:jc w:val="center"/>
              <w:rPr>
                <w:b/>
                <w:sz w:val="20"/>
                <w:szCs w:val="20"/>
              </w:rPr>
            </w:pPr>
          </w:p>
        </w:tc>
        <w:tc>
          <w:tcPr>
            <w:tcW w:w="1843" w:type="dxa"/>
          </w:tcPr>
          <w:p w:rsidR="005211DE" w:rsidRPr="005E6E4C" w:rsidRDefault="005211DE" w:rsidP="005211DE">
            <w:pPr>
              <w:jc w:val="center"/>
              <w:rPr>
                <w:b/>
                <w:sz w:val="20"/>
                <w:szCs w:val="20"/>
              </w:rPr>
            </w:pPr>
            <w:r>
              <w:rPr>
                <w:b/>
                <w:sz w:val="20"/>
                <w:szCs w:val="20"/>
              </w:rPr>
              <w:t>Принадлежность ТС (собственность или иное законное право)</w:t>
            </w:r>
          </w:p>
        </w:tc>
      </w:tr>
      <w:tr w:rsidR="005211DE" w:rsidRPr="004D147E" w:rsidTr="005211DE">
        <w:tc>
          <w:tcPr>
            <w:tcW w:w="540" w:type="dxa"/>
          </w:tcPr>
          <w:p w:rsidR="005211DE" w:rsidRPr="005E6E4C" w:rsidRDefault="005211DE" w:rsidP="005211DE">
            <w:pPr>
              <w:ind w:left="-900" w:firstLine="900"/>
              <w:jc w:val="center"/>
              <w:rPr>
                <w:sz w:val="20"/>
                <w:szCs w:val="20"/>
              </w:rPr>
            </w:pPr>
            <w:r>
              <w:rPr>
                <w:sz w:val="20"/>
                <w:szCs w:val="20"/>
              </w:rPr>
              <w:t>1</w:t>
            </w:r>
          </w:p>
        </w:tc>
        <w:tc>
          <w:tcPr>
            <w:tcW w:w="1260" w:type="dxa"/>
          </w:tcPr>
          <w:p w:rsidR="005211DE" w:rsidRPr="005E6E4C" w:rsidRDefault="005211DE" w:rsidP="005211DE">
            <w:pPr>
              <w:jc w:val="center"/>
              <w:rPr>
                <w:sz w:val="20"/>
                <w:szCs w:val="20"/>
              </w:rPr>
            </w:pPr>
          </w:p>
        </w:tc>
        <w:tc>
          <w:tcPr>
            <w:tcW w:w="1897" w:type="dxa"/>
          </w:tcPr>
          <w:p w:rsidR="005211DE" w:rsidRPr="005E6E4C" w:rsidRDefault="005211DE" w:rsidP="005211DE">
            <w:pPr>
              <w:jc w:val="center"/>
              <w:rPr>
                <w:sz w:val="20"/>
                <w:szCs w:val="20"/>
              </w:rPr>
            </w:pPr>
          </w:p>
        </w:tc>
        <w:tc>
          <w:tcPr>
            <w:tcW w:w="2268" w:type="dxa"/>
          </w:tcPr>
          <w:p w:rsidR="005211DE" w:rsidRPr="005E6E4C" w:rsidRDefault="005211DE" w:rsidP="005211DE">
            <w:pPr>
              <w:jc w:val="center"/>
              <w:rPr>
                <w:sz w:val="20"/>
                <w:szCs w:val="20"/>
              </w:rPr>
            </w:pPr>
          </w:p>
        </w:tc>
        <w:tc>
          <w:tcPr>
            <w:tcW w:w="1418" w:type="dxa"/>
          </w:tcPr>
          <w:p w:rsidR="005211DE" w:rsidRPr="005E6E4C" w:rsidRDefault="005211DE" w:rsidP="005211DE">
            <w:pPr>
              <w:jc w:val="center"/>
              <w:rPr>
                <w:sz w:val="20"/>
                <w:szCs w:val="20"/>
              </w:rPr>
            </w:pPr>
          </w:p>
        </w:tc>
        <w:tc>
          <w:tcPr>
            <w:tcW w:w="1559" w:type="dxa"/>
          </w:tcPr>
          <w:p w:rsidR="005211DE" w:rsidRPr="005E6E4C" w:rsidRDefault="005211DE" w:rsidP="005211DE">
            <w:pPr>
              <w:jc w:val="center"/>
              <w:rPr>
                <w:sz w:val="20"/>
                <w:szCs w:val="20"/>
              </w:rPr>
            </w:pPr>
          </w:p>
        </w:tc>
        <w:tc>
          <w:tcPr>
            <w:tcW w:w="1843" w:type="dxa"/>
          </w:tcPr>
          <w:p w:rsidR="005211DE" w:rsidRPr="005E6E4C" w:rsidRDefault="005211DE" w:rsidP="005211DE">
            <w:pPr>
              <w:jc w:val="center"/>
              <w:rPr>
                <w:sz w:val="20"/>
                <w:szCs w:val="20"/>
              </w:rPr>
            </w:pPr>
          </w:p>
        </w:tc>
      </w:tr>
      <w:tr w:rsidR="005211DE" w:rsidRPr="004D147E" w:rsidTr="005211DE">
        <w:tc>
          <w:tcPr>
            <w:tcW w:w="540" w:type="dxa"/>
          </w:tcPr>
          <w:p w:rsidR="005211DE" w:rsidRPr="005E6E4C" w:rsidRDefault="005211DE" w:rsidP="005211DE">
            <w:pPr>
              <w:ind w:left="-900" w:firstLine="900"/>
              <w:jc w:val="center"/>
              <w:rPr>
                <w:sz w:val="20"/>
                <w:szCs w:val="20"/>
              </w:rPr>
            </w:pPr>
            <w:r>
              <w:rPr>
                <w:sz w:val="20"/>
                <w:szCs w:val="20"/>
              </w:rPr>
              <w:t>2</w:t>
            </w:r>
          </w:p>
        </w:tc>
        <w:tc>
          <w:tcPr>
            <w:tcW w:w="1260" w:type="dxa"/>
          </w:tcPr>
          <w:p w:rsidR="005211DE" w:rsidRPr="005E6E4C" w:rsidRDefault="005211DE" w:rsidP="005211DE">
            <w:pPr>
              <w:jc w:val="center"/>
              <w:rPr>
                <w:sz w:val="20"/>
                <w:szCs w:val="20"/>
              </w:rPr>
            </w:pPr>
          </w:p>
        </w:tc>
        <w:tc>
          <w:tcPr>
            <w:tcW w:w="1897" w:type="dxa"/>
          </w:tcPr>
          <w:p w:rsidR="005211DE" w:rsidRPr="005E6E4C" w:rsidRDefault="005211DE" w:rsidP="005211DE">
            <w:pPr>
              <w:jc w:val="center"/>
              <w:rPr>
                <w:sz w:val="20"/>
                <w:szCs w:val="20"/>
              </w:rPr>
            </w:pPr>
          </w:p>
        </w:tc>
        <w:tc>
          <w:tcPr>
            <w:tcW w:w="2268" w:type="dxa"/>
          </w:tcPr>
          <w:p w:rsidR="005211DE" w:rsidRPr="005E6E4C" w:rsidRDefault="005211DE" w:rsidP="005211DE">
            <w:pPr>
              <w:jc w:val="center"/>
              <w:rPr>
                <w:sz w:val="20"/>
                <w:szCs w:val="20"/>
              </w:rPr>
            </w:pPr>
          </w:p>
        </w:tc>
        <w:tc>
          <w:tcPr>
            <w:tcW w:w="1418" w:type="dxa"/>
          </w:tcPr>
          <w:p w:rsidR="005211DE" w:rsidRPr="005E6E4C" w:rsidRDefault="005211DE" w:rsidP="005211DE">
            <w:pPr>
              <w:jc w:val="center"/>
              <w:rPr>
                <w:sz w:val="20"/>
                <w:szCs w:val="20"/>
              </w:rPr>
            </w:pPr>
          </w:p>
        </w:tc>
        <w:tc>
          <w:tcPr>
            <w:tcW w:w="1559" w:type="dxa"/>
          </w:tcPr>
          <w:p w:rsidR="005211DE" w:rsidRPr="005E6E4C" w:rsidRDefault="005211DE" w:rsidP="005211DE">
            <w:pPr>
              <w:jc w:val="center"/>
              <w:rPr>
                <w:sz w:val="20"/>
                <w:szCs w:val="20"/>
              </w:rPr>
            </w:pPr>
          </w:p>
        </w:tc>
        <w:tc>
          <w:tcPr>
            <w:tcW w:w="1843" w:type="dxa"/>
          </w:tcPr>
          <w:p w:rsidR="005211DE" w:rsidRPr="005E6E4C" w:rsidRDefault="005211DE" w:rsidP="005211DE">
            <w:pPr>
              <w:jc w:val="center"/>
              <w:rPr>
                <w:sz w:val="20"/>
                <w:szCs w:val="20"/>
              </w:rPr>
            </w:pPr>
          </w:p>
        </w:tc>
      </w:tr>
      <w:tr w:rsidR="005211DE" w:rsidRPr="004D147E" w:rsidTr="005211DE">
        <w:tc>
          <w:tcPr>
            <w:tcW w:w="540" w:type="dxa"/>
          </w:tcPr>
          <w:p w:rsidR="005211DE" w:rsidRPr="005E6E4C" w:rsidRDefault="005211DE" w:rsidP="005211DE">
            <w:pPr>
              <w:ind w:left="-900" w:firstLine="900"/>
              <w:jc w:val="center"/>
              <w:rPr>
                <w:sz w:val="20"/>
                <w:szCs w:val="20"/>
              </w:rPr>
            </w:pPr>
            <w:r>
              <w:rPr>
                <w:sz w:val="20"/>
                <w:szCs w:val="20"/>
              </w:rPr>
              <w:t>3</w:t>
            </w:r>
          </w:p>
        </w:tc>
        <w:tc>
          <w:tcPr>
            <w:tcW w:w="1260" w:type="dxa"/>
          </w:tcPr>
          <w:p w:rsidR="005211DE" w:rsidRPr="005E6E4C" w:rsidRDefault="005211DE" w:rsidP="005211DE">
            <w:pPr>
              <w:jc w:val="center"/>
              <w:rPr>
                <w:sz w:val="20"/>
                <w:szCs w:val="20"/>
              </w:rPr>
            </w:pPr>
          </w:p>
        </w:tc>
        <w:tc>
          <w:tcPr>
            <w:tcW w:w="1897" w:type="dxa"/>
          </w:tcPr>
          <w:p w:rsidR="005211DE" w:rsidRPr="005E6E4C" w:rsidRDefault="005211DE" w:rsidP="005211DE">
            <w:pPr>
              <w:jc w:val="center"/>
              <w:rPr>
                <w:sz w:val="20"/>
                <w:szCs w:val="20"/>
              </w:rPr>
            </w:pPr>
          </w:p>
        </w:tc>
        <w:tc>
          <w:tcPr>
            <w:tcW w:w="2268" w:type="dxa"/>
          </w:tcPr>
          <w:p w:rsidR="005211DE" w:rsidRPr="005E6E4C" w:rsidRDefault="005211DE" w:rsidP="005211DE">
            <w:pPr>
              <w:jc w:val="center"/>
              <w:rPr>
                <w:sz w:val="20"/>
                <w:szCs w:val="20"/>
              </w:rPr>
            </w:pPr>
          </w:p>
        </w:tc>
        <w:tc>
          <w:tcPr>
            <w:tcW w:w="1418" w:type="dxa"/>
          </w:tcPr>
          <w:p w:rsidR="005211DE" w:rsidRPr="005E6E4C" w:rsidRDefault="005211DE" w:rsidP="005211DE">
            <w:pPr>
              <w:jc w:val="center"/>
              <w:rPr>
                <w:sz w:val="20"/>
                <w:szCs w:val="20"/>
              </w:rPr>
            </w:pPr>
          </w:p>
        </w:tc>
        <w:tc>
          <w:tcPr>
            <w:tcW w:w="1559" w:type="dxa"/>
          </w:tcPr>
          <w:p w:rsidR="005211DE" w:rsidRPr="005E6E4C" w:rsidRDefault="005211DE" w:rsidP="005211DE">
            <w:pPr>
              <w:jc w:val="center"/>
              <w:rPr>
                <w:sz w:val="20"/>
                <w:szCs w:val="20"/>
              </w:rPr>
            </w:pPr>
          </w:p>
        </w:tc>
        <w:tc>
          <w:tcPr>
            <w:tcW w:w="1843" w:type="dxa"/>
          </w:tcPr>
          <w:p w:rsidR="005211DE" w:rsidRPr="005E6E4C" w:rsidRDefault="005211DE" w:rsidP="005211DE">
            <w:pPr>
              <w:jc w:val="center"/>
              <w:rPr>
                <w:sz w:val="20"/>
                <w:szCs w:val="20"/>
              </w:rPr>
            </w:pPr>
          </w:p>
        </w:tc>
      </w:tr>
    </w:tbl>
    <w:p w:rsidR="005211DE" w:rsidRPr="004961BC" w:rsidRDefault="005211DE" w:rsidP="005211DE"/>
    <w:p w:rsidR="005211DE" w:rsidRPr="004961BC" w:rsidRDefault="005211DE" w:rsidP="005211DE">
      <w:pPr>
        <w:keepNext/>
        <w:numPr>
          <w:ilvl w:val="2"/>
          <w:numId w:val="0"/>
        </w:numPr>
        <w:tabs>
          <w:tab w:val="num" w:pos="0"/>
        </w:tabs>
        <w:outlineLvl w:val="2"/>
        <w:rPr>
          <w:bCs/>
        </w:rPr>
      </w:pPr>
      <w:r>
        <w:rPr>
          <w:b/>
          <w:bCs/>
        </w:rPr>
        <w:t>Представитель, имеющий полномочия подписать заявку  и приложения к ней на участие от имени ___________________________________________________</w:t>
      </w:r>
    </w:p>
    <w:p w:rsidR="005211DE" w:rsidRPr="004961BC" w:rsidRDefault="005211DE" w:rsidP="005211DE">
      <w:pPr>
        <w:tabs>
          <w:tab w:val="left" w:pos="8640"/>
        </w:tabs>
        <w:jc w:val="center"/>
        <w:rPr>
          <w:i/>
        </w:rPr>
      </w:pPr>
      <w:r>
        <w:rPr>
          <w:i/>
        </w:rPr>
        <w:t>(наименование претендента)</w:t>
      </w:r>
    </w:p>
    <w:p w:rsidR="005211DE" w:rsidRPr="004961BC" w:rsidRDefault="005211DE" w:rsidP="005211DE">
      <w:r>
        <w:t>____________________________________________________________________</w:t>
      </w:r>
    </w:p>
    <w:p w:rsidR="005211DE" w:rsidRPr="004961BC" w:rsidRDefault="005211DE" w:rsidP="005211DE">
      <w:pPr>
        <w:rPr>
          <w:i/>
        </w:rPr>
      </w:pPr>
      <w:r>
        <w:rPr>
          <w:i/>
        </w:rPr>
        <w:t xml:space="preserve">       Печать</w:t>
      </w:r>
      <w:r>
        <w:rPr>
          <w:i/>
        </w:rPr>
        <w:tab/>
      </w:r>
      <w:r>
        <w:rPr>
          <w:i/>
        </w:rPr>
        <w:tab/>
      </w:r>
      <w:r>
        <w:rPr>
          <w:i/>
        </w:rPr>
        <w:tab/>
        <w:t>(должность, подпись, ФИО)</w:t>
      </w:r>
    </w:p>
    <w:p w:rsidR="006B6573" w:rsidRDefault="005211DE" w:rsidP="00E34452">
      <w:pPr>
        <w:ind w:left="6372" w:right="-1" w:firstLine="432"/>
        <w:outlineLvl w:val="0"/>
      </w:pPr>
      <w:r>
        <w:t>"____" ________</w:t>
      </w:r>
      <w:r w:rsidR="00E34452">
        <w:t>_ 20__ г.</w:t>
      </w:r>
    </w:p>
    <w:p w:rsidR="00E52C65" w:rsidRDefault="00E52C65" w:rsidP="00E34452">
      <w:pPr>
        <w:ind w:left="6372" w:right="-1" w:firstLine="432"/>
        <w:outlineLvl w:val="0"/>
      </w:pPr>
    </w:p>
    <w:p w:rsidR="00E52C65" w:rsidRDefault="00E52C65" w:rsidP="00E34452">
      <w:pPr>
        <w:ind w:left="6372" w:right="-1" w:firstLine="432"/>
        <w:outlineLvl w:val="0"/>
      </w:pPr>
    </w:p>
    <w:p w:rsidR="00E52C65" w:rsidRDefault="00E52C65" w:rsidP="00E34452">
      <w:pPr>
        <w:ind w:left="6372" w:right="-1" w:firstLine="432"/>
        <w:outlineLvl w:val="0"/>
      </w:pPr>
    </w:p>
    <w:p w:rsidR="00E52C65" w:rsidRDefault="00E52C65" w:rsidP="00E34452">
      <w:pPr>
        <w:ind w:left="6372" w:right="-1" w:firstLine="432"/>
        <w:outlineLvl w:val="0"/>
      </w:pPr>
    </w:p>
    <w:p w:rsidR="00E52C65" w:rsidRDefault="00E52C65" w:rsidP="00E34452">
      <w:pPr>
        <w:ind w:left="6372" w:right="-1" w:firstLine="432"/>
        <w:outlineLvl w:val="0"/>
      </w:pPr>
    </w:p>
    <w:p w:rsidR="00E52C65" w:rsidRDefault="00E52C65" w:rsidP="00E34452">
      <w:pPr>
        <w:ind w:left="6372" w:right="-1" w:firstLine="432"/>
        <w:outlineLvl w:val="0"/>
      </w:pPr>
    </w:p>
    <w:p w:rsidR="00E52C65" w:rsidRPr="00E34452" w:rsidRDefault="00E52C65" w:rsidP="000D41EC">
      <w:pPr>
        <w:ind w:right="-1"/>
        <w:outlineLvl w:val="0"/>
        <w:rPr>
          <w:b/>
        </w:rPr>
        <w:sectPr w:rsidR="00E52C65" w:rsidRPr="00E34452" w:rsidSect="007C51E1">
          <w:pgSz w:w="11907" w:h="16840" w:code="9"/>
          <w:pgMar w:top="1134" w:right="851" w:bottom="1134" w:left="1418" w:header="794" w:footer="794" w:gutter="0"/>
          <w:cols w:space="720"/>
          <w:titlePg/>
          <w:docGrid w:linePitch="326"/>
        </w:sectPr>
      </w:pPr>
    </w:p>
    <w:p w:rsidR="00D15899" w:rsidRDefault="00D15899" w:rsidP="00E52C65">
      <w:pPr>
        <w:pStyle w:val="af9"/>
        <w:ind w:firstLine="0"/>
        <w:rPr>
          <w:sz w:val="72"/>
          <w:szCs w:val="72"/>
        </w:rPr>
      </w:pPr>
    </w:p>
    <w:sectPr w:rsidR="00D15899" w:rsidSect="00E34452">
      <w:footerReference w:type="default" r:id="rId39"/>
      <w:pgSz w:w="11906" w:h="16838"/>
      <w:pgMar w:top="1134" w:right="851" w:bottom="567"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7D1" w:rsidRDefault="006877D1">
      <w:r>
        <w:separator/>
      </w:r>
    </w:p>
  </w:endnote>
  <w:endnote w:type="continuationSeparator" w:id="0">
    <w:p w:rsidR="006877D1" w:rsidRDefault="006877D1">
      <w:r>
        <w:continuationSeparator/>
      </w:r>
    </w:p>
  </w:endnote>
  <w:endnote w:type="continuationNotice" w:id="1">
    <w:p w:rsidR="006877D1" w:rsidRDefault="006877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7D1" w:rsidRDefault="006877D1"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6877D1" w:rsidRDefault="006877D1" w:rsidP="00BF6892">
    <w:pPr>
      <w:pStyle w:val="afd"/>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7D1" w:rsidRDefault="00EB4F29">
    <w:pPr>
      <w:pStyle w:val="afd"/>
      <w:jc w:val="center"/>
    </w:pPr>
    <w:r>
      <w:fldChar w:fldCharType="begin"/>
    </w:r>
    <w:r>
      <w:instrText xml:space="preserve"> PAGE   \</w:instrText>
    </w:r>
    <w:r>
      <w:instrText xml:space="preserve">* MERGEFORMAT </w:instrText>
    </w:r>
    <w:r>
      <w:fldChar w:fldCharType="separate"/>
    </w:r>
    <w:r w:rsidR="006877D1">
      <w:rPr>
        <w:noProof/>
      </w:rPr>
      <w:t>31</w:t>
    </w:r>
    <w:r>
      <w:rPr>
        <w:noProof/>
      </w:rPr>
      <w:fldChar w:fldCharType="end"/>
    </w:r>
  </w:p>
  <w:p w:rsidR="006877D1" w:rsidRDefault="006877D1">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7D1" w:rsidRDefault="006877D1">
    <w:pPr>
      <w:pStyle w:val="afd"/>
      <w:jc w:val="center"/>
    </w:pPr>
  </w:p>
  <w:p w:rsidR="006877D1" w:rsidRDefault="006877D1"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7D1" w:rsidRDefault="006877D1"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6877D1" w:rsidRDefault="006877D1" w:rsidP="00BF6892">
    <w:pPr>
      <w:pStyle w:val="afd"/>
      <w:ind w:right="360"/>
    </w:pPr>
  </w:p>
  <w:p w:rsidR="006877D1" w:rsidRDefault="006877D1"/>
  <w:p w:rsidR="006877D1" w:rsidRDefault="006877D1" w:rsidP="00720791">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6877D1" w:rsidRDefault="006877D1" w:rsidP="00720791">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7D1" w:rsidRDefault="006877D1">
    <w:pPr>
      <w:pStyle w:val="afd"/>
      <w:jc w:val="center"/>
    </w:pPr>
  </w:p>
  <w:p w:rsidR="006877D1" w:rsidRDefault="006877D1" w:rsidP="00BF6892">
    <w:pPr>
      <w:pStyle w:val="afd"/>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7D1" w:rsidRDefault="006877D1">
    <w:pPr>
      <w:pStyle w:val="af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7D1" w:rsidRDefault="006877D1">
    <w:pPr>
      <w:pStyle w:val="afd"/>
      <w:jc w:val="center"/>
    </w:pPr>
  </w:p>
  <w:p w:rsidR="006877D1" w:rsidRDefault="006877D1">
    <w:pPr>
      <w:pStyle w:val="af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7D1" w:rsidRDefault="006877D1"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6877D1" w:rsidRDefault="006877D1" w:rsidP="00BF6892">
    <w:pPr>
      <w:pStyle w:val="afd"/>
      <w:ind w:right="360"/>
    </w:pPr>
  </w:p>
  <w:p w:rsidR="006877D1" w:rsidRDefault="006877D1"/>
  <w:p w:rsidR="006877D1" w:rsidRDefault="006877D1" w:rsidP="00720791">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6877D1" w:rsidRDefault="006877D1" w:rsidP="00720791">
    <w:pPr>
      <w:pStyle w:val="afd"/>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7D1" w:rsidRDefault="006877D1">
    <w:pPr>
      <w:pStyle w:val="afd"/>
      <w:jc w:val="center"/>
    </w:pPr>
  </w:p>
  <w:p w:rsidR="006877D1" w:rsidRDefault="006877D1" w:rsidP="00BF6892">
    <w:pPr>
      <w:pStyle w:val="afd"/>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7D1" w:rsidRDefault="006877D1">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7D1" w:rsidRDefault="006877D1">
      <w:r>
        <w:separator/>
      </w:r>
    </w:p>
  </w:footnote>
  <w:footnote w:type="continuationSeparator" w:id="0">
    <w:p w:rsidR="006877D1" w:rsidRDefault="006877D1">
      <w:r>
        <w:continuationSeparator/>
      </w:r>
    </w:p>
  </w:footnote>
  <w:footnote w:type="continuationNotice" w:id="1">
    <w:p w:rsidR="006877D1" w:rsidRDefault="006877D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7D1" w:rsidRDefault="006877D1">
    <w:pPr>
      <w:pStyle w:val="afb"/>
      <w:jc w:val="center"/>
    </w:pPr>
  </w:p>
  <w:p w:rsidR="006877D1" w:rsidRDefault="006877D1">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7D1" w:rsidRDefault="006877D1">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7D1" w:rsidRDefault="006877D1" w:rsidP="00510148">
    <w:pPr>
      <w:pStyle w:val="afb"/>
      <w:jc w:val="center"/>
    </w:pPr>
  </w:p>
  <w:p w:rsidR="006877D1" w:rsidRDefault="006877D1"/>
  <w:p w:rsidR="006877D1" w:rsidRDefault="006877D1" w:rsidP="00720791">
    <w:pPr>
      <w:pStyle w:val="afb"/>
      <w:tabs>
        <w:tab w:val="left" w:pos="237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7D1" w:rsidRDefault="006877D1">
    <w:pPr>
      <w:pStyle w:val="af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7D1" w:rsidRDefault="006877D1">
    <w:pPr>
      <w:pStyle w:val="af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7D1" w:rsidRDefault="006877D1" w:rsidP="00510148">
    <w:pPr>
      <w:pStyle w:val="afb"/>
      <w:jc w:val="center"/>
    </w:pPr>
  </w:p>
  <w:p w:rsidR="006877D1" w:rsidRDefault="006877D1"/>
  <w:p w:rsidR="006877D1" w:rsidRDefault="006877D1" w:rsidP="00720791">
    <w:pPr>
      <w:pStyle w:val="afb"/>
      <w:tabs>
        <w:tab w:val="left" w:pos="2370"/>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7D1" w:rsidRDefault="006877D1">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752"/>
        </w:tabs>
        <w:ind w:left="568"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40002D8"/>
    <w:multiLevelType w:val="hybridMultilevel"/>
    <w:tmpl w:val="2926FEA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3092034"/>
    <w:multiLevelType w:val="hybridMultilevel"/>
    <w:tmpl w:val="C58894FA"/>
    <w:lvl w:ilvl="0" w:tplc="DA22E26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4">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FB21863"/>
    <w:multiLevelType w:val="hybridMultilevel"/>
    <w:tmpl w:val="E63E580E"/>
    <w:lvl w:ilvl="0" w:tplc="04190001">
      <w:start w:val="1"/>
      <w:numFmt w:val="bullet"/>
      <w:lvlText w:val=""/>
      <w:lvlJc w:val="left"/>
      <w:pPr>
        <w:ind w:left="3195"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2"/>
  </w:num>
  <w:num w:numId="8">
    <w:abstractNumId w:val="35"/>
  </w:num>
  <w:num w:numId="9">
    <w:abstractNumId w:val="42"/>
  </w:num>
  <w:num w:numId="10">
    <w:abstractNumId w:val="44"/>
  </w:num>
  <w:num w:numId="11">
    <w:abstractNumId w:val="47"/>
  </w:num>
  <w:num w:numId="12">
    <w:abstractNumId w:val="34"/>
  </w:num>
  <w:num w:numId="13">
    <w:abstractNumId w:val="36"/>
  </w:num>
  <w:num w:numId="14">
    <w:abstractNumId w:val="31"/>
  </w:num>
  <w:num w:numId="15">
    <w:abstractNumId w:val="32"/>
  </w:num>
  <w:num w:numId="16">
    <w:abstractNumId w:val="46"/>
  </w:num>
  <w:num w:numId="17">
    <w:abstractNumId w:val="26"/>
  </w:num>
  <w:num w:numId="18">
    <w:abstractNumId w:val="43"/>
  </w:num>
  <w:num w:numId="19">
    <w:abstractNumId w:val="40"/>
  </w:num>
  <w:num w:numId="20">
    <w:abstractNumId w:val="41"/>
  </w:num>
  <w:num w:numId="21">
    <w:abstractNumId w:val="25"/>
  </w:num>
  <w:num w:numId="22">
    <w:abstractNumId w:val="28"/>
  </w:num>
  <w:num w:numId="23">
    <w:abstractNumId w:val="38"/>
  </w:num>
  <w:num w:numId="24">
    <w:abstractNumId w:val="39"/>
  </w:num>
  <w:num w:numId="25">
    <w:abstractNumId w:val="37"/>
  </w:num>
  <w:num w:numId="26">
    <w:abstractNumId w:val="29"/>
  </w:num>
  <w:num w:numId="27">
    <w:abstractNumId w:val="24"/>
  </w:num>
  <w:num w:numId="28">
    <w:abstractNumId w:val="23"/>
  </w:num>
  <w:num w:numId="29">
    <w:abstractNumId w:val="30"/>
  </w:num>
  <w:num w:numId="30">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1815"/>
    <w:rsid w:val="00004F48"/>
    <w:rsid w:val="000058BC"/>
    <w:rsid w:val="00005D5D"/>
    <w:rsid w:val="00006894"/>
    <w:rsid w:val="00007DA0"/>
    <w:rsid w:val="00010BE3"/>
    <w:rsid w:val="000111FC"/>
    <w:rsid w:val="00012A5B"/>
    <w:rsid w:val="000136A9"/>
    <w:rsid w:val="00013D4E"/>
    <w:rsid w:val="00014C0B"/>
    <w:rsid w:val="0001556E"/>
    <w:rsid w:val="0001557C"/>
    <w:rsid w:val="000169F7"/>
    <w:rsid w:val="000224FB"/>
    <w:rsid w:val="000227AF"/>
    <w:rsid w:val="000236C9"/>
    <w:rsid w:val="000266FD"/>
    <w:rsid w:val="00027CD0"/>
    <w:rsid w:val="00030F2F"/>
    <w:rsid w:val="000315B9"/>
    <w:rsid w:val="00032BDE"/>
    <w:rsid w:val="00033279"/>
    <w:rsid w:val="00033350"/>
    <w:rsid w:val="00033A09"/>
    <w:rsid w:val="00034376"/>
    <w:rsid w:val="00034877"/>
    <w:rsid w:val="00034E6C"/>
    <w:rsid w:val="00035AA2"/>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4E22"/>
    <w:rsid w:val="000C7CAF"/>
    <w:rsid w:val="000D030E"/>
    <w:rsid w:val="000D20CF"/>
    <w:rsid w:val="000D3856"/>
    <w:rsid w:val="000D41EC"/>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3DBC"/>
    <w:rsid w:val="001049C1"/>
    <w:rsid w:val="00105F5E"/>
    <w:rsid w:val="00106D91"/>
    <w:rsid w:val="00107C51"/>
    <w:rsid w:val="00110975"/>
    <w:rsid w:val="00110DD7"/>
    <w:rsid w:val="00112512"/>
    <w:rsid w:val="00115430"/>
    <w:rsid w:val="00116BFD"/>
    <w:rsid w:val="00117006"/>
    <w:rsid w:val="0011727B"/>
    <w:rsid w:val="001172DB"/>
    <w:rsid w:val="001174EB"/>
    <w:rsid w:val="0012029A"/>
    <w:rsid w:val="00120404"/>
    <w:rsid w:val="00120A5C"/>
    <w:rsid w:val="00120B8B"/>
    <w:rsid w:val="00123257"/>
    <w:rsid w:val="001242D3"/>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335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26EF"/>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08CF"/>
    <w:rsid w:val="002810F4"/>
    <w:rsid w:val="0028168C"/>
    <w:rsid w:val="0028247A"/>
    <w:rsid w:val="00282B03"/>
    <w:rsid w:val="0028339B"/>
    <w:rsid w:val="0028366D"/>
    <w:rsid w:val="00290F36"/>
    <w:rsid w:val="002910EA"/>
    <w:rsid w:val="00291899"/>
    <w:rsid w:val="0029392C"/>
    <w:rsid w:val="00293CE8"/>
    <w:rsid w:val="002A0433"/>
    <w:rsid w:val="002A1180"/>
    <w:rsid w:val="002A2775"/>
    <w:rsid w:val="002A2796"/>
    <w:rsid w:val="002A43C9"/>
    <w:rsid w:val="002A4D3C"/>
    <w:rsid w:val="002A5F5E"/>
    <w:rsid w:val="002A71D9"/>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4AD2"/>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0234"/>
    <w:rsid w:val="00493AB2"/>
    <w:rsid w:val="004A0B79"/>
    <w:rsid w:val="004A1302"/>
    <w:rsid w:val="004A25F0"/>
    <w:rsid w:val="004A35E4"/>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3D8F"/>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3CCF"/>
    <w:rsid w:val="005145F4"/>
    <w:rsid w:val="00514DA3"/>
    <w:rsid w:val="0051529F"/>
    <w:rsid w:val="005163D5"/>
    <w:rsid w:val="00516E49"/>
    <w:rsid w:val="005171A2"/>
    <w:rsid w:val="00520E52"/>
    <w:rsid w:val="005211DE"/>
    <w:rsid w:val="00521353"/>
    <w:rsid w:val="005218B7"/>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671F"/>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2B08"/>
    <w:rsid w:val="005A3B1A"/>
    <w:rsid w:val="005A41D0"/>
    <w:rsid w:val="005A6CE9"/>
    <w:rsid w:val="005B12F9"/>
    <w:rsid w:val="005B24F7"/>
    <w:rsid w:val="005B2887"/>
    <w:rsid w:val="005B32A8"/>
    <w:rsid w:val="005B60D3"/>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460C"/>
    <w:rsid w:val="006050B1"/>
    <w:rsid w:val="00606106"/>
    <w:rsid w:val="0061101B"/>
    <w:rsid w:val="00611B15"/>
    <w:rsid w:val="0061281F"/>
    <w:rsid w:val="00612DC6"/>
    <w:rsid w:val="00613848"/>
    <w:rsid w:val="00614976"/>
    <w:rsid w:val="006164CD"/>
    <w:rsid w:val="0061746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7D1"/>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0791"/>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137"/>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4D2"/>
    <w:rsid w:val="007A6FD8"/>
    <w:rsid w:val="007B2101"/>
    <w:rsid w:val="007B26E8"/>
    <w:rsid w:val="007B36CE"/>
    <w:rsid w:val="007B3AC4"/>
    <w:rsid w:val="007B4040"/>
    <w:rsid w:val="007B4E25"/>
    <w:rsid w:val="007B5E17"/>
    <w:rsid w:val="007B6F06"/>
    <w:rsid w:val="007C1052"/>
    <w:rsid w:val="007C24E5"/>
    <w:rsid w:val="007C4B34"/>
    <w:rsid w:val="007C51E1"/>
    <w:rsid w:val="007C5312"/>
    <w:rsid w:val="007C5D3E"/>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33"/>
    <w:rsid w:val="008703E8"/>
    <w:rsid w:val="00871748"/>
    <w:rsid w:val="00875571"/>
    <w:rsid w:val="0087611C"/>
    <w:rsid w:val="00876633"/>
    <w:rsid w:val="00877639"/>
    <w:rsid w:val="00880FE9"/>
    <w:rsid w:val="008825E9"/>
    <w:rsid w:val="00884C33"/>
    <w:rsid w:val="00885059"/>
    <w:rsid w:val="00885982"/>
    <w:rsid w:val="00885A3B"/>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5FFE"/>
    <w:rsid w:val="008E60E5"/>
    <w:rsid w:val="008E7048"/>
    <w:rsid w:val="008E73D7"/>
    <w:rsid w:val="008F314F"/>
    <w:rsid w:val="008F3328"/>
    <w:rsid w:val="008F356D"/>
    <w:rsid w:val="008F526C"/>
    <w:rsid w:val="008F79D4"/>
    <w:rsid w:val="00901913"/>
    <w:rsid w:val="00901E6E"/>
    <w:rsid w:val="00902129"/>
    <w:rsid w:val="00902BC0"/>
    <w:rsid w:val="00903379"/>
    <w:rsid w:val="00903FBC"/>
    <w:rsid w:val="009057DD"/>
    <w:rsid w:val="009068D2"/>
    <w:rsid w:val="009073FC"/>
    <w:rsid w:val="00910B09"/>
    <w:rsid w:val="00911B06"/>
    <w:rsid w:val="00914122"/>
    <w:rsid w:val="00914E3D"/>
    <w:rsid w:val="0091766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3014"/>
    <w:rsid w:val="00945B21"/>
    <w:rsid w:val="0094610A"/>
    <w:rsid w:val="00946628"/>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09A"/>
    <w:rsid w:val="00973554"/>
    <w:rsid w:val="009748E7"/>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70E"/>
    <w:rsid w:val="00A32A50"/>
    <w:rsid w:val="00A33235"/>
    <w:rsid w:val="00A34231"/>
    <w:rsid w:val="00A34895"/>
    <w:rsid w:val="00A34D07"/>
    <w:rsid w:val="00A35F2D"/>
    <w:rsid w:val="00A36709"/>
    <w:rsid w:val="00A4055F"/>
    <w:rsid w:val="00A41050"/>
    <w:rsid w:val="00A431C2"/>
    <w:rsid w:val="00A43EF5"/>
    <w:rsid w:val="00A45D01"/>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3A27"/>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3B4"/>
    <w:rsid w:val="00AD6A1A"/>
    <w:rsid w:val="00AE1A3A"/>
    <w:rsid w:val="00AE2756"/>
    <w:rsid w:val="00AE53D2"/>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69FC"/>
    <w:rsid w:val="00BD7D3C"/>
    <w:rsid w:val="00BE06D9"/>
    <w:rsid w:val="00BE09B5"/>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17F5E"/>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0F4F"/>
    <w:rsid w:val="00C7164D"/>
    <w:rsid w:val="00C71F95"/>
    <w:rsid w:val="00C74777"/>
    <w:rsid w:val="00C76E93"/>
    <w:rsid w:val="00C802A0"/>
    <w:rsid w:val="00C80BCB"/>
    <w:rsid w:val="00C82913"/>
    <w:rsid w:val="00C8296E"/>
    <w:rsid w:val="00C82AE3"/>
    <w:rsid w:val="00C8342D"/>
    <w:rsid w:val="00C83ABC"/>
    <w:rsid w:val="00C853CF"/>
    <w:rsid w:val="00C872F8"/>
    <w:rsid w:val="00C87815"/>
    <w:rsid w:val="00C87B99"/>
    <w:rsid w:val="00C93A24"/>
    <w:rsid w:val="00C93A83"/>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936"/>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0B8D"/>
    <w:rsid w:val="00CF126F"/>
    <w:rsid w:val="00CF1DCB"/>
    <w:rsid w:val="00CF2E16"/>
    <w:rsid w:val="00CF401E"/>
    <w:rsid w:val="00D01C16"/>
    <w:rsid w:val="00D0240A"/>
    <w:rsid w:val="00D03894"/>
    <w:rsid w:val="00D11463"/>
    <w:rsid w:val="00D11B57"/>
    <w:rsid w:val="00D11ED5"/>
    <w:rsid w:val="00D121EE"/>
    <w:rsid w:val="00D126A9"/>
    <w:rsid w:val="00D12DC8"/>
    <w:rsid w:val="00D138F4"/>
    <w:rsid w:val="00D13938"/>
    <w:rsid w:val="00D15899"/>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47B78"/>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2D4E"/>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362"/>
    <w:rsid w:val="00DD3B11"/>
    <w:rsid w:val="00DD4105"/>
    <w:rsid w:val="00DD498D"/>
    <w:rsid w:val="00DD4A71"/>
    <w:rsid w:val="00DD6A53"/>
    <w:rsid w:val="00DD75A6"/>
    <w:rsid w:val="00DD7B26"/>
    <w:rsid w:val="00DE0A47"/>
    <w:rsid w:val="00DE2C0A"/>
    <w:rsid w:val="00DE3BCD"/>
    <w:rsid w:val="00DE61A7"/>
    <w:rsid w:val="00DF031E"/>
    <w:rsid w:val="00DF185F"/>
    <w:rsid w:val="00DF2046"/>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452"/>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2C65"/>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4F29"/>
    <w:rsid w:val="00EB5D3C"/>
    <w:rsid w:val="00EB75F0"/>
    <w:rsid w:val="00EC35CE"/>
    <w:rsid w:val="00EC4BDA"/>
    <w:rsid w:val="00EC68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3640"/>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187B"/>
    <w:rsid w:val="00F419A5"/>
    <w:rsid w:val="00F41AE2"/>
    <w:rsid w:val="00F43070"/>
    <w:rsid w:val="00F44A4A"/>
    <w:rsid w:val="00F450F9"/>
    <w:rsid w:val="00F509D4"/>
    <w:rsid w:val="00F528D9"/>
    <w:rsid w:val="00F52EDC"/>
    <w:rsid w:val="00F53BD9"/>
    <w:rsid w:val="00F54DC5"/>
    <w:rsid w:val="00F554EF"/>
    <w:rsid w:val="00F55F0F"/>
    <w:rsid w:val="00F5695D"/>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853"/>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aff2">
    <w:name w:val="Название Знак"/>
    <w:basedOn w:val="a0"/>
    <w:link w:val="aff0"/>
    <w:rsid w:val="00D15899"/>
    <w:rPr>
      <w:rFonts w:ascii="Arial" w:hAnsi="Arial" w:cs="Arial"/>
      <w:b/>
      <w:bCs/>
      <w:kern w:val="1"/>
      <w:sz w:val="32"/>
      <w:szCs w:val="32"/>
      <w:lang w:eastAsia="ar-SA"/>
    </w:rPr>
  </w:style>
  <w:style w:type="character" w:customStyle="1" w:styleId="1b">
    <w:name w:val="Верхний колонтитул Знак1"/>
    <w:basedOn w:val="a0"/>
    <w:link w:val="afb"/>
    <w:rsid w:val="00D15899"/>
    <w:rPr>
      <w:sz w:val="24"/>
      <w:szCs w:val="24"/>
      <w:lang w:eastAsia="ar-SA"/>
    </w:rPr>
  </w:style>
  <w:style w:type="character" w:customStyle="1" w:styleId="1c">
    <w:name w:val="Нижний колонтитул Знак1"/>
    <w:basedOn w:val="a0"/>
    <w:link w:val="afd"/>
    <w:rsid w:val="00D15899"/>
    <w:rPr>
      <w:rFonts w:eastAsia="MS Mincho"/>
      <w:spacing w:val="-2"/>
      <w:sz w:val="24"/>
      <w:szCs w:val="24"/>
      <w:lang w:eastAsia="ar-SA"/>
    </w:rPr>
  </w:style>
  <w:style w:type="paragraph" w:styleId="27">
    <w:name w:val="Body Text 2"/>
    <w:basedOn w:val="a"/>
    <w:link w:val="28"/>
    <w:uiPriority w:val="99"/>
    <w:unhideWhenUsed/>
    <w:rsid w:val="00A36709"/>
    <w:pPr>
      <w:suppressAutoHyphens w:val="0"/>
      <w:spacing w:after="120" w:line="480" w:lineRule="auto"/>
    </w:pPr>
    <w:rPr>
      <w:lang w:eastAsia="ru-RU"/>
    </w:rPr>
  </w:style>
  <w:style w:type="character" w:customStyle="1" w:styleId="28">
    <w:name w:val="Основной текст 2 Знак"/>
    <w:basedOn w:val="a0"/>
    <w:link w:val="27"/>
    <w:uiPriority w:val="99"/>
    <w:rsid w:val="00A36709"/>
    <w:rPr>
      <w:sz w:val="24"/>
      <w:szCs w:val="24"/>
    </w:rPr>
  </w:style>
  <w:style w:type="paragraph" w:customStyle="1" w:styleId="ConsTitle">
    <w:name w:val="ConsTitle"/>
    <w:rsid w:val="00A36709"/>
    <w:pPr>
      <w:widowControl w:val="0"/>
      <w:autoSpaceDE w:val="0"/>
      <w:autoSpaceDN w:val="0"/>
      <w:adjustRightInd w:val="0"/>
    </w:pPr>
    <w:rPr>
      <w:rFonts w:ascii="Arial" w:hAnsi="Arial" w:cs="Arial"/>
      <w:b/>
      <w:bCs/>
      <w:sz w:val="16"/>
      <w:szCs w:val="16"/>
    </w:rPr>
  </w:style>
  <w:style w:type="paragraph" w:customStyle="1" w:styleId="43">
    <w:name w:val="Обычный4"/>
    <w:rsid w:val="00A36709"/>
    <w:pPr>
      <w:pBdr>
        <w:top w:val="nil"/>
        <w:left w:val="nil"/>
        <w:bottom w:val="nil"/>
        <w:right w:val="nil"/>
        <w:between w:val="nil"/>
      </w:pBdr>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aff2">
    <w:name w:val="Название Знак"/>
    <w:basedOn w:val="a0"/>
    <w:link w:val="aff0"/>
    <w:rsid w:val="00D15899"/>
    <w:rPr>
      <w:rFonts w:ascii="Arial" w:hAnsi="Arial" w:cs="Arial"/>
      <w:b/>
      <w:bCs/>
      <w:kern w:val="1"/>
      <w:sz w:val="32"/>
      <w:szCs w:val="32"/>
      <w:lang w:eastAsia="ar-SA"/>
    </w:rPr>
  </w:style>
  <w:style w:type="character" w:customStyle="1" w:styleId="1b">
    <w:name w:val="Верхний колонтитул Знак1"/>
    <w:basedOn w:val="a0"/>
    <w:link w:val="afb"/>
    <w:rsid w:val="00D15899"/>
    <w:rPr>
      <w:sz w:val="24"/>
      <w:szCs w:val="24"/>
      <w:lang w:eastAsia="ar-SA"/>
    </w:rPr>
  </w:style>
  <w:style w:type="character" w:customStyle="1" w:styleId="1c">
    <w:name w:val="Нижний колонтитул Знак1"/>
    <w:basedOn w:val="a0"/>
    <w:link w:val="afd"/>
    <w:rsid w:val="00D15899"/>
    <w:rPr>
      <w:rFonts w:eastAsia="MS Mincho"/>
      <w:spacing w:val="-2"/>
      <w:sz w:val="24"/>
      <w:szCs w:val="24"/>
      <w:lang w:eastAsia="ar-SA"/>
    </w:rPr>
  </w:style>
  <w:style w:type="paragraph" w:styleId="27">
    <w:name w:val="Body Text 2"/>
    <w:basedOn w:val="a"/>
    <w:link w:val="28"/>
    <w:uiPriority w:val="99"/>
    <w:unhideWhenUsed/>
    <w:rsid w:val="00A36709"/>
    <w:pPr>
      <w:suppressAutoHyphens w:val="0"/>
      <w:spacing w:after="120" w:line="480" w:lineRule="auto"/>
    </w:pPr>
    <w:rPr>
      <w:lang w:eastAsia="ru-RU"/>
    </w:rPr>
  </w:style>
  <w:style w:type="character" w:customStyle="1" w:styleId="28">
    <w:name w:val="Основной текст 2 Знак"/>
    <w:basedOn w:val="a0"/>
    <w:link w:val="27"/>
    <w:uiPriority w:val="99"/>
    <w:rsid w:val="00A36709"/>
    <w:rPr>
      <w:sz w:val="24"/>
      <w:szCs w:val="24"/>
    </w:rPr>
  </w:style>
  <w:style w:type="paragraph" w:customStyle="1" w:styleId="ConsTitle">
    <w:name w:val="ConsTitle"/>
    <w:rsid w:val="00A36709"/>
    <w:pPr>
      <w:widowControl w:val="0"/>
      <w:autoSpaceDE w:val="0"/>
      <w:autoSpaceDN w:val="0"/>
      <w:adjustRightInd w:val="0"/>
    </w:pPr>
    <w:rPr>
      <w:rFonts w:ascii="Arial" w:hAnsi="Arial" w:cs="Arial"/>
      <w:b/>
      <w:bCs/>
      <w:sz w:val="16"/>
      <w:szCs w:val="16"/>
    </w:rPr>
  </w:style>
  <w:style w:type="paragraph" w:customStyle="1" w:styleId="43">
    <w:name w:val="Обычный4"/>
    <w:rsid w:val="00A36709"/>
    <w:pPr>
      <w:pBdr>
        <w:top w:val="nil"/>
        <w:left w:val="nil"/>
        <w:bottom w:val="nil"/>
        <w:right w:val="nil"/>
        <w:between w:val="nil"/>
      </w:pBdr>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footer" Target="footer5.xml"/><Relationship Id="rId39"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zakupki.gov.ru/epz/main/public/home.html" TargetMode="External"/><Relationship Id="rId25" Type="http://schemas.openxmlformats.org/officeDocument/2006/relationships/header" Target="header4.xml"/><Relationship Id="rId33" Type="http://schemas.openxmlformats.org/officeDocument/2006/relationships/header" Target="header5.xml"/><Relationship Id="rId38"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29" Type="http://schemas.openxmlformats.org/officeDocument/2006/relationships/hyperlink" Target="consultantplus://offline/ref=018666CA2845A61A38A90A89428D75220F27391B587203B36B4F0B07890522472502BC083F4EDAC40Av2H"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32" Type="http://schemas.openxmlformats.org/officeDocument/2006/relationships/footer" Target="footer6.xml"/><Relationship Id="rId37" Type="http://schemas.openxmlformats.org/officeDocument/2006/relationships/header" Target="header7.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3.xml"/><Relationship Id="rId28" Type="http://schemas.openxmlformats.org/officeDocument/2006/relationships/hyperlink" Target="http://zakupki.gov.ru/epz/main/public/home.html" TargetMode="External"/><Relationship Id="rId36" Type="http://schemas.openxmlformats.org/officeDocument/2006/relationships/footer" Target="footer8.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yperlink" Target="mailto:ural@trcont.r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3.xml"/><Relationship Id="rId27" Type="http://schemas.openxmlformats.org/officeDocument/2006/relationships/hyperlink" Target="http://www.trcont.com" TargetMode="External"/><Relationship Id="rId30" Type="http://schemas.openxmlformats.org/officeDocument/2006/relationships/hyperlink" Target="consultantplus://offline/main?base=CMB;n=15753;fld=134;dst=100016" TargetMode="External"/><Relationship Id="rId35"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www.w3.org/XML/1998/namespace"/>
    <ds:schemaRef ds:uri="021F9181-A199-4D55-B335-911D3DF93F0C"/>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92FDBF-D950-461D-AE55-D1747D5A4AE8}">
  <ds:schemaRefs>
    <ds:schemaRef ds:uri="http://schemas.openxmlformats.org/officeDocument/2006/bibliography"/>
  </ds:schemaRefs>
</ds:datastoreItem>
</file>

<file path=customXml/itemProps4.xml><?xml version="1.0" encoding="utf-8"?>
<ds:datastoreItem xmlns:ds="http://schemas.openxmlformats.org/officeDocument/2006/customXml" ds:itemID="{16CBB709-2BC1-4AC6-962C-5DAF7C23FD7E}">
  <ds:schemaRefs>
    <ds:schemaRef ds:uri="http://schemas.openxmlformats.org/officeDocument/2006/bibliography"/>
  </ds:schemaRefs>
</ds:datastoreItem>
</file>

<file path=customXml/itemProps5.xml><?xml version="1.0" encoding="utf-8"?>
<ds:datastoreItem xmlns:ds="http://schemas.openxmlformats.org/officeDocument/2006/customXml" ds:itemID="{6955EE57-4E1D-40B9-AEBB-F70ECEB56126}">
  <ds:schemaRefs>
    <ds:schemaRef ds:uri="http://schemas.openxmlformats.org/officeDocument/2006/bibliography"/>
  </ds:schemaRefs>
</ds:datastoreItem>
</file>

<file path=customXml/itemProps6.xml><?xml version="1.0" encoding="utf-8"?>
<ds:datastoreItem xmlns:ds="http://schemas.openxmlformats.org/officeDocument/2006/customXml" ds:itemID="{37C0DF4B-C774-4914-9AA4-C0FCFCD54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25822</Words>
  <Characters>147186</Characters>
  <Application>Microsoft Office Word</Application>
  <DocSecurity>0</DocSecurity>
  <Lines>1226</Lines>
  <Paragraphs>345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172663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2019-09-30T07:47:00Z</cp:lastPrinted>
  <dcterms:created xsi:type="dcterms:W3CDTF">2019-10-29T07:15:00Z</dcterms:created>
  <dcterms:modified xsi:type="dcterms:W3CDTF">2019-10-29T07:15:00Z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