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4E0C0A" w:rsidRDefault="007D6548" w:rsidP="00A4055F">
      <w:pPr>
        <w:tabs>
          <w:tab w:val="left" w:pos="4962"/>
        </w:tabs>
        <w:ind w:left="4820"/>
        <w:rPr>
          <w:b/>
          <w:bCs/>
          <w:sz w:val="28"/>
          <w:szCs w:val="28"/>
        </w:rPr>
      </w:pPr>
      <w:bookmarkStart w:id="0" w:name="_GoBack"/>
      <w:bookmarkEnd w:id="0"/>
      <w:r w:rsidRPr="004E0C0A">
        <w:rPr>
          <w:b/>
          <w:bCs/>
          <w:sz w:val="28"/>
          <w:szCs w:val="28"/>
        </w:rPr>
        <w:t>УТВЕРЖДАЮ:</w:t>
      </w:r>
    </w:p>
    <w:p w:rsidR="007D6548" w:rsidRPr="004E0C0A" w:rsidRDefault="007D6548" w:rsidP="00A4055F">
      <w:pPr>
        <w:tabs>
          <w:tab w:val="left" w:pos="4962"/>
        </w:tabs>
        <w:ind w:left="4820"/>
        <w:rPr>
          <w:rFonts w:eastAsia="Arial Unicode MS"/>
          <w:b/>
          <w:bCs/>
          <w:sz w:val="28"/>
          <w:szCs w:val="28"/>
        </w:rPr>
      </w:pPr>
    </w:p>
    <w:p w:rsidR="0051393D" w:rsidRPr="004E0C0A" w:rsidRDefault="0051393D">
      <w:pPr>
        <w:tabs>
          <w:tab w:val="left" w:pos="4962"/>
        </w:tabs>
        <w:ind w:left="4820"/>
        <w:rPr>
          <w:b/>
          <w:bCs/>
          <w:sz w:val="28"/>
          <w:szCs w:val="28"/>
        </w:rPr>
      </w:pPr>
      <w:r w:rsidRPr="004E0C0A">
        <w:rPr>
          <w:b/>
          <w:bCs/>
          <w:sz w:val="28"/>
          <w:szCs w:val="28"/>
        </w:rPr>
        <w:t xml:space="preserve">Председатель Конкурсной комиссии филиала ПАО «ТрансКонтейнер» </w:t>
      </w:r>
    </w:p>
    <w:p w:rsidR="009461BE" w:rsidRPr="004E0C0A" w:rsidRDefault="0051393D">
      <w:pPr>
        <w:tabs>
          <w:tab w:val="left" w:pos="4962"/>
        </w:tabs>
        <w:ind w:left="4820"/>
        <w:rPr>
          <w:b/>
          <w:bCs/>
          <w:sz w:val="28"/>
          <w:szCs w:val="28"/>
        </w:rPr>
      </w:pPr>
      <w:r w:rsidRPr="004E0C0A">
        <w:rPr>
          <w:b/>
          <w:bCs/>
          <w:sz w:val="28"/>
          <w:szCs w:val="28"/>
        </w:rPr>
        <w:t xml:space="preserve">на Красноярской железной дороге </w:t>
      </w:r>
    </w:p>
    <w:p w:rsidR="006F6D36" w:rsidRPr="004E0C0A" w:rsidRDefault="006F6D36" w:rsidP="006F6D36">
      <w:pPr>
        <w:tabs>
          <w:tab w:val="left" w:pos="4962"/>
        </w:tabs>
        <w:ind w:left="4820"/>
        <w:rPr>
          <w:b/>
          <w:bCs/>
          <w:sz w:val="28"/>
          <w:szCs w:val="28"/>
        </w:rPr>
      </w:pPr>
    </w:p>
    <w:p w:rsidR="009461BE" w:rsidRPr="004E0C0A" w:rsidRDefault="006F6D36">
      <w:pPr>
        <w:tabs>
          <w:tab w:val="left" w:pos="4962"/>
        </w:tabs>
        <w:ind w:left="4820"/>
        <w:rPr>
          <w:b/>
          <w:bCs/>
          <w:sz w:val="28"/>
          <w:szCs w:val="28"/>
        </w:rPr>
      </w:pPr>
      <w:r w:rsidRPr="004E0C0A">
        <w:rPr>
          <w:b/>
          <w:bCs/>
          <w:sz w:val="28"/>
          <w:szCs w:val="28"/>
        </w:rPr>
        <w:t xml:space="preserve">____________________ </w:t>
      </w:r>
      <w:r w:rsidR="0051393D" w:rsidRPr="004E0C0A">
        <w:rPr>
          <w:b/>
          <w:bCs/>
          <w:sz w:val="28"/>
          <w:szCs w:val="28"/>
        </w:rPr>
        <w:t>Ю.А. Павлов</w:t>
      </w:r>
    </w:p>
    <w:p w:rsidR="009461BE" w:rsidRPr="004E0C0A" w:rsidRDefault="0051393D">
      <w:pPr>
        <w:tabs>
          <w:tab w:val="left" w:pos="4962"/>
        </w:tabs>
        <w:ind w:left="4820"/>
        <w:rPr>
          <w:b/>
          <w:bCs/>
          <w:sz w:val="28"/>
        </w:rPr>
      </w:pPr>
      <w:r w:rsidRPr="004E0C0A">
        <w:rPr>
          <w:b/>
          <w:bCs/>
          <w:sz w:val="28"/>
        </w:rPr>
        <w:t>«___» октября 2019 года</w:t>
      </w:r>
    </w:p>
    <w:p w:rsidR="007D6548" w:rsidRPr="004E0C0A" w:rsidRDefault="007D6548">
      <w:pPr>
        <w:spacing w:after="120"/>
        <w:jc w:val="center"/>
        <w:rPr>
          <w:b/>
          <w:bCs/>
          <w:sz w:val="40"/>
          <w:szCs w:val="40"/>
        </w:rPr>
      </w:pPr>
    </w:p>
    <w:p w:rsidR="0051393D" w:rsidRPr="004E0C0A" w:rsidRDefault="0051393D">
      <w:pPr>
        <w:spacing w:after="120"/>
        <w:jc w:val="center"/>
        <w:rPr>
          <w:b/>
          <w:bCs/>
          <w:sz w:val="40"/>
          <w:szCs w:val="40"/>
        </w:rPr>
      </w:pPr>
    </w:p>
    <w:p w:rsidR="007D6548" w:rsidRPr="004E0C0A" w:rsidRDefault="007D6548">
      <w:pPr>
        <w:spacing w:after="120"/>
        <w:jc w:val="center"/>
        <w:rPr>
          <w:b/>
          <w:bCs/>
          <w:sz w:val="40"/>
          <w:szCs w:val="40"/>
        </w:rPr>
      </w:pPr>
      <w:r w:rsidRPr="004E0C0A">
        <w:rPr>
          <w:b/>
          <w:bCs/>
          <w:sz w:val="40"/>
          <w:szCs w:val="40"/>
        </w:rPr>
        <w:t>ДОКУМЕНТАЦИЯ О ЗАКУПКЕ</w:t>
      </w:r>
    </w:p>
    <w:p w:rsidR="000A2D97" w:rsidRPr="004E0C0A" w:rsidRDefault="000A2D97">
      <w:pPr>
        <w:spacing w:after="120"/>
        <w:ind w:firstLine="709"/>
        <w:jc w:val="center"/>
        <w:rPr>
          <w:b/>
          <w:bCs/>
          <w:sz w:val="20"/>
          <w:szCs w:val="20"/>
        </w:rPr>
      </w:pPr>
    </w:p>
    <w:p w:rsidR="007D6548" w:rsidRPr="004E0C0A" w:rsidRDefault="006400A0" w:rsidP="00305BD2">
      <w:pPr>
        <w:spacing w:after="120"/>
        <w:jc w:val="center"/>
        <w:outlineLvl w:val="0"/>
        <w:rPr>
          <w:b/>
          <w:bCs/>
          <w:sz w:val="32"/>
          <w:szCs w:val="32"/>
        </w:rPr>
      </w:pPr>
      <w:r w:rsidRPr="004E0C0A">
        <w:rPr>
          <w:b/>
          <w:bCs/>
          <w:sz w:val="32"/>
          <w:szCs w:val="32"/>
        </w:rPr>
        <w:t>Раздел 1. Общие положения</w:t>
      </w:r>
    </w:p>
    <w:p w:rsidR="007D6548" w:rsidRPr="004E0C0A" w:rsidRDefault="007D6548">
      <w:pPr>
        <w:spacing w:after="120"/>
        <w:ind w:firstLine="709"/>
        <w:jc w:val="center"/>
        <w:rPr>
          <w:bCs/>
          <w:sz w:val="20"/>
          <w:szCs w:val="20"/>
        </w:rPr>
      </w:pPr>
    </w:p>
    <w:p w:rsidR="007D6548" w:rsidRPr="004E0C0A" w:rsidRDefault="007D6548" w:rsidP="00F356EB">
      <w:pPr>
        <w:pStyle w:val="19"/>
        <w:numPr>
          <w:ilvl w:val="1"/>
          <w:numId w:val="1"/>
        </w:numPr>
        <w:tabs>
          <w:tab w:val="clear" w:pos="720"/>
          <w:tab w:val="num" w:pos="567"/>
        </w:tabs>
        <w:ind w:left="0" w:firstLine="709"/>
        <w:outlineLvl w:val="1"/>
        <w:rPr>
          <w:b/>
          <w:szCs w:val="28"/>
        </w:rPr>
      </w:pPr>
      <w:r w:rsidRPr="004E0C0A">
        <w:rPr>
          <w:b/>
          <w:szCs w:val="28"/>
        </w:rPr>
        <w:t>Общие положения</w:t>
      </w:r>
    </w:p>
    <w:p w:rsidR="009461BE" w:rsidRPr="004E0C0A" w:rsidRDefault="0051393D">
      <w:pPr>
        <w:pStyle w:val="19"/>
        <w:numPr>
          <w:ilvl w:val="2"/>
          <w:numId w:val="1"/>
        </w:numPr>
        <w:tabs>
          <w:tab w:val="clear" w:pos="0"/>
        </w:tabs>
        <w:ind w:left="0" w:firstLine="709"/>
      </w:pPr>
      <w:r w:rsidRPr="004E0C0A">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sidRPr="004E0C0A">
        <w:t xml:space="preserve">утвержденным решением совета директоров ПАО «ТрансКонтейнер» от 26 декабря 2018 г. </w:t>
      </w:r>
      <w:r w:rsidRPr="004E0C0A">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sidRPr="004E0C0A">
        <w:rPr>
          <w:szCs w:val="28"/>
        </w:rPr>
        <w:t xml:space="preserve"> </w:t>
      </w:r>
      <w:r w:rsidRPr="004E0C0A">
        <w:t>открытый конкурс в электронной форме № ОКэ-НКПКРАСН-19-</w:t>
      </w:r>
      <w:r w:rsidR="00006404" w:rsidRPr="004E0C0A">
        <w:t>0012</w:t>
      </w:r>
      <w:r w:rsidRPr="004E0C0A">
        <w:t xml:space="preserve"> по предмету закупки «Оказание услуг по уборке помещений в агентстве на станции Красноярск-Главный и на контейнерном терминале Базаиха филиала ПАО «ТрансКонтейнер» на Красноярской железной дороге»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4E0C0A">
        <w:t xml:space="preserve"> (далее – Открытый конкурс).</w:t>
      </w:r>
    </w:p>
    <w:p w:rsidR="004E3AC2" w:rsidRPr="004E0C0A" w:rsidRDefault="00167695" w:rsidP="00E76363">
      <w:pPr>
        <w:pStyle w:val="19"/>
        <w:numPr>
          <w:ilvl w:val="2"/>
          <w:numId w:val="1"/>
        </w:numPr>
        <w:tabs>
          <w:tab w:val="clear" w:pos="0"/>
        </w:tabs>
        <w:ind w:left="0" w:firstLine="709"/>
        <w:rPr>
          <w:szCs w:val="28"/>
        </w:rPr>
      </w:pPr>
      <w:r w:rsidRPr="004E0C0A">
        <w:t>Информация об организаторе Открытого конкурса указана в пункте 2</w:t>
      </w:r>
      <w:r w:rsidRPr="004E0C0A">
        <w:rPr>
          <w:szCs w:val="28"/>
        </w:rPr>
        <w:t xml:space="preserve"> раздела 5 «Информационная карта» настоящей документации о закупке (далее – Информационная карта)</w:t>
      </w:r>
      <w:r w:rsidRPr="004E0C0A">
        <w:t>.</w:t>
      </w:r>
    </w:p>
    <w:p w:rsidR="0019760E" w:rsidRPr="004E0C0A" w:rsidRDefault="0019760E" w:rsidP="00E76363">
      <w:pPr>
        <w:pStyle w:val="19"/>
        <w:numPr>
          <w:ilvl w:val="2"/>
          <w:numId w:val="1"/>
        </w:numPr>
        <w:tabs>
          <w:tab w:val="clear" w:pos="0"/>
        </w:tabs>
        <w:ind w:left="0" w:firstLine="709"/>
        <w:rPr>
          <w:szCs w:val="28"/>
        </w:rPr>
      </w:pPr>
      <w:r w:rsidRPr="004E0C0A">
        <w:rPr>
          <w:szCs w:val="28"/>
        </w:rPr>
        <w:t>Дата опубликования извещения о проведении Открытого конкурса указана в пункте 3 Информационной карты.</w:t>
      </w:r>
    </w:p>
    <w:p w:rsidR="006E08A0" w:rsidRPr="004E0C0A" w:rsidRDefault="00991BDD" w:rsidP="00E76363">
      <w:pPr>
        <w:pStyle w:val="19"/>
        <w:numPr>
          <w:ilvl w:val="2"/>
          <w:numId w:val="1"/>
        </w:numPr>
        <w:tabs>
          <w:tab w:val="clear" w:pos="0"/>
        </w:tabs>
        <w:ind w:left="0" w:firstLine="709"/>
        <w:rPr>
          <w:szCs w:val="28"/>
        </w:rPr>
      </w:pPr>
      <w:r w:rsidRPr="004E0C0A">
        <w:rPr>
          <w:szCs w:val="28"/>
        </w:rPr>
        <w:t xml:space="preserve">Извещение о проведении Открытого конкурса, </w:t>
      </w:r>
      <w:r w:rsidRPr="004E0C0A">
        <w:t>изменения к извещению,</w:t>
      </w:r>
      <w:r w:rsidRPr="004E0C0A">
        <w:rPr>
          <w:szCs w:val="28"/>
        </w:rPr>
        <w:t xml:space="preserve"> настоящая документация о закупке,</w:t>
      </w:r>
      <w:r w:rsidRPr="004E0C0A">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4E0C0A">
        <w:rPr>
          <w:szCs w:val="28"/>
        </w:rPr>
        <w:t>(далее – СМИ)</w:t>
      </w:r>
      <w:r w:rsidRPr="004E0C0A">
        <w:t xml:space="preserve">, указанных в пункте </w:t>
      </w:r>
      <w:r w:rsidRPr="004E0C0A">
        <w:rPr>
          <w:szCs w:val="28"/>
        </w:rPr>
        <w:t>4 Информационной карты.</w:t>
      </w:r>
    </w:p>
    <w:p w:rsidR="007D6548" w:rsidRPr="004E0C0A" w:rsidRDefault="00627696" w:rsidP="00E76363">
      <w:pPr>
        <w:pStyle w:val="19"/>
        <w:numPr>
          <w:ilvl w:val="2"/>
          <w:numId w:val="1"/>
        </w:numPr>
        <w:tabs>
          <w:tab w:val="clear" w:pos="0"/>
        </w:tabs>
        <w:ind w:left="0" w:firstLine="709"/>
        <w:rPr>
          <w:szCs w:val="28"/>
        </w:rPr>
      </w:pPr>
      <w:r w:rsidRPr="004E0C0A">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4E0C0A">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w:t>
      </w:r>
      <w:r w:rsidRPr="004E0C0A">
        <w:rPr>
          <w:szCs w:val="28"/>
        </w:rPr>
        <w:lastRenderedPageBreak/>
        <w:t xml:space="preserve">работ или оказания услуг, количество лотов, порядок, сроки размещения настоящей документации о закупке, указаны в разделе 4 </w:t>
      </w:r>
      <w:r w:rsidRPr="004E0C0A">
        <w:t>Техническое задание настоящей документации о закупке (далее – Техническое задание) и Информационной карте.</w:t>
      </w:r>
    </w:p>
    <w:p w:rsidR="00A647EF" w:rsidRPr="004E0C0A" w:rsidRDefault="002C7848" w:rsidP="00E76363">
      <w:pPr>
        <w:pStyle w:val="19"/>
        <w:numPr>
          <w:ilvl w:val="2"/>
          <w:numId w:val="1"/>
        </w:numPr>
        <w:tabs>
          <w:tab w:val="clear" w:pos="0"/>
        </w:tabs>
        <w:ind w:left="0" w:firstLine="709"/>
        <w:rPr>
          <w:szCs w:val="28"/>
        </w:rPr>
      </w:pPr>
      <w:r w:rsidRPr="004E0C0A">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4E0C0A" w:rsidRDefault="000236C9" w:rsidP="00E76363">
      <w:pPr>
        <w:pStyle w:val="19"/>
        <w:numPr>
          <w:ilvl w:val="2"/>
          <w:numId w:val="1"/>
        </w:numPr>
        <w:tabs>
          <w:tab w:val="clear" w:pos="0"/>
        </w:tabs>
        <w:ind w:left="0" w:firstLine="709"/>
      </w:pPr>
      <w:r w:rsidRPr="004E0C0A">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4E0C0A" w:rsidRDefault="005F19D2" w:rsidP="00E76363">
      <w:pPr>
        <w:pStyle w:val="19"/>
        <w:numPr>
          <w:ilvl w:val="2"/>
          <w:numId w:val="1"/>
        </w:numPr>
        <w:tabs>
          <w:tab w:val="clear" w:pos="0"/>
        </w:tabs>
        <w:ind w:left="0" w:firstLine="709"/>
      </w:pPr>
      <w:r w:rsidRPr="004E0C0A">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C2F34" w:rsidRPr="004E0C0A" w:rsidRDefault="00FC2F34" w:rsidP="00E76363">
      <w:pPr>
        <w:pStyle w:val="19"/>
        <w:numPr>
          <w:ilvl w:val="2"/>
          <w:numId w:val="1"/>
        </w:numPr>
        <w:tabs>
          <w:tab w:val="clear" w:pos="0"/>
        </w:tabs>
        <w:ind w:left="0" w:firstLine="709"/>
      </w:pPr>
      <w:r w:rsidRPr="004E0C0A">
        <w:t>В настоящей документации о закупке используются следующие определения (разновидности) участника Открытого конкурса:</w:t>
      </w:r>
    </w:p>
    <w:p w:rsidR="00FC2F34" w:rsidRPr="004E0C0A" w:rsidRDefault="00FC2F34" w:rsidP="00E76363">
      <w:pPr>
        <w:pStyle w:val="19"/>
        <w:ind w:firstLine="709"/>
      </w:pPr>
      <w:r w:rsidRPr="004E0C0A">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4E0C0A" w:rsidRDefault="00FC2F34" w:rsidP="00E76363">
      <w:pPr>
        <w:pStyle w:val="19"/>
        <w:ind w:firstLine="709"/>
      </w:pPr>
      <w:r w:rsidRPr="004E0C0A">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4E0C0A" w:rsidRDefault="000A3F49" w:rsidP="00E76363">
      <w:pPr>
        <w:pStyle w:val="19"/>
        <w:numPr>
          <w:ilvl w:val="2"/>
          <w:numId w:val="1"/>
        </w:numPr>
        <w:tabs>
          <w:tab w:val="clear" w:pos="0"/>
        </w:tabs>
        <w:ind w:left="0" w:firstLine="709"/>
        <w:rPr>
          <w:szCs w:val="28"/>
        </w:rPr>
      </w:pPr>
      <w:r w:rsidRPr="004E0C0A">
        <w:rPr>
          <w:szCs w:val="28"/>
        </w:rPr>
        <w:t>Для участия в Открытом конкурсе претендент должен:</w:t>
      </w:r>
    </w:p>
    <w:p w:rsidR="007D6548" w:rsidRPr="004E0C0A" w:rsidRDefault="007D6548" w:rsidP="00E76363">
      <w:pPr>
        <w:pStyle w:val="Default"/>
        <w:ind w:firstLine="709"/>
        <w:jc w:val="both"/>
        <w:rPr>
          <w:sz w:val="28"/>
          <w:szCs w:val="28"/>
        </w:rPr>
      </w:pPr>
      <w:r w:rsidRPr="004E0C0A">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4E0C0A" w:rsidRDefault="007D6548" w:rsidP="00E76363">
      <w:pPr>
        <w:pStyle w:val="Default"/>
        <w:ind w:firstLine="709"/>
        <w:jc w:val="both"/>
        <w:rPr>
          <w:sz w:val="28"/>
          <w:szCs w:val="28"/>
        </w:rPr>
      </w:pPr>
      <w:r w:rsidRPr="004E0C0A">
        <w:rPr>
          <w:sz w:val="28"/>
          <w:szCs w:val="28"/>
        </w:rPr>
        <w:t>- удовлетворять требованиям, изложенным в настоящей документации о закупке;</w:t>
      </w:r>
    </w:p>
    <w:p w:rsidR="001D1F70" w:rsidRPr="004E0C0A" w:rsidRDefault="001D1F70" w:rsidP="00E76363">
      <w:pPr>
        <w:pStyle w:val="Default"/>
        <w:ind w:firstLine="709"/>
        <w:jc w:val="both"/>
        <w:rPr>
          <w:sz w:val="28"/>
          <w:szCs w:val="28"/>
        </w:rPr>
      </w:pPr>
      <w:r w:rsidRPr="004E0C0A">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4E0C0A" w:rsidRDefault="007D6548" w:rsidP="00E76363">
      <w:pPr>
        <w:pStyle w:val="19"/>
        <w:numPr>
          <w:ilvl w:val="2"/>
          <w:numId w:val="1"/>
        </w:numPr>
        <w:tabs>
          <w:tab w:val="clear" w:pos="0"/>
        </w:tabs>
        <w:ind w:left="0" w:firstLine="709"/>
        <w:rPr>
          <w:szCs w:val="28"/>
        </w:rPr>
      </w:pPr>
      <w:r w:rsidRPr="004E0C0A">
        <w:t xml:space="preserve">Заявки рассматриваются как обязательства участников. </w:t>
      </w:r>
      <w:r w:rsidRPr="004E0C0A">
        <w:br/>
        <w:t xml:space="preserve">ПАО «ТрансКонтейнер» вправе требовать от допущенного участника, с </w:t>
      </w:r>
      <w:r w:rsidRPr="004E0C0A">
        <w:lastRenderedPageBreak/>
        <w:t xml:space="preserve">которым принято решение заключить договор по итогам Открытого конкурса, заключения договора на условиях, предложенных в его Заявке. </w:t>
      </w:r>
      <w:r w:rsidRPr="004E0C0A">
        <w:rPr>
          <w:szCs w:val="28"/>
        </w:rPr>
        <w:t xml:space="preserve">Для всех участников Открытого конкурса устанавливаются единые требования </w:t>
      </w:r>
      <w:r w:rsidRPr="004E0C0A">
        <w:t>с учетом случаев, предусмотренных подпунктами 1.1.21, 1.1.22, 1.1.23, 2.3.2 настоящей документации о закупке.</w:t>
      </w:r>
    </w:p>
    <w:p w:rsidR="007D6548" w:rsidRPr="004E0C0A" w:rsidRDefault="003E2C12" w:rsidP="00E76363">
      <w:pPr>
        <w:pStyle w:val="19"/>
        <w:numPr>
          <w:ilvl w:val="2"/>
          <w:numId w:val="1"/>
        </w:numPr>
        <w:tabs>
          <w:tab w:val="clear" w:pos="0"/>
        </w:tabs>
        <w:ind w:left="0" w:firstLine="709"/>
      </w:pPr>
      <w:r w:rsidRPr="004E0C0A">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4E0C0A">
        <w:t>настоящей документацией о закупке и Положением о закупках.</w:t>
      </w:r>
    </w:p>
    <w:p w:rsidR="007D6548" w:rsidRPr="004E0C0A" w:rsidRDefault="007D6548" w:rsidP="00E76363">
      <w:pPr>
        <w:pStyle w:val="19"/>
        <w:numPr>
          <w:ilvl w:val="2"/>
          <w:numId w:val="1"/>
        </w:numPr>
        <w:tabs>
          <w:tab w:val="clear" w:pos="0"/>
        </w:tabs>
        <w:ind w:left="0" w:firstLine="709"/>
        <w:rPr>
          <w:szCs w:val="28"/>
        </w:rPr>
      </w:pPr>
      <w:r w:rsidRPr="004E0C0A">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4E0C0A" w:rsidRDefault="00971493" w:rsidP="00E76363">
      <w:pPr>
        <w:pStyle w:val="19"/>
        <w:numPr>
          <w:ilvl w:val="2"/>
          <w:numId w:val="1"/>
        </w:numPr>
        <w:tabs>
          <w:tab w:val="clear" w:pos="0"/>
        </w:tabs>
        <w:ind w:left="0" w:firstLine="709"/>
      </w:pPr>
      <w:r w:rsidRPr="004E0C0A">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Pr="004E0C0A" w:rsidRDefault="00EE6093" w:rsidP="00E76363">
      <w:pPr>
        <w:pStyle w:val="19"/>
        <w:numPr>
          <w:ilvl w:val="2"/>
          <w:numId w:val="1"/>
        </w:numPr>
        <w:tabs>
          <w:tab w:val="clear" w:pos="0"/>
        </w:tabs>
        <w:ind w:left="0" w:firstLine="709"/>
      </w:pPr>
      <w:r w:rsidRPr="004E0C0A">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4E0C0A" w:rsidRDefault="00E43524" w:rsidP="00E76363">
      <w:pPr>
        <w:pStyle w:val="19"/>
        <w:numPr>
          <w:ilvl w:val="2"/>
          <w:numId w:val="1"/>
        </w:numPr>
        <w:tabs>
          <w:tab w:val="clear" w:pos="0"/>
        </w:tabs>
        <w:ind w:left="0" w:firstLine="709"/>
      </w:pPr>
      <w:r w:rsidRPr="004E0C0A">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4E0C0A" w:rsidRDefault="00C559B9" w:rsidP="00E76363">
      <w:pPr>
        <w:pStyle w:val="19"/>
        <w:numPr>
          <w:ilvl w:val="2"/>
          <w:numId w:val="1"/>
        </w:numPr>
        <w:tabs>
          <w:tab w:val="clear" w:pos="0"/>
        </w:tabs>
        <w:ind w:left="0" w:firstLine="709"/>
      </w:pPr>
      <w:r w:rsidRPr="004E0C0A">
        <w:t xml:space="preserve">Претендент на участие в Открытом конкурсе, должен в указанные сроки и на условиях, изложенных в пункте 6 Информационной карты, подать </w:t>
      </w:r>
      <w:r w:rsidRPr="004E0C0A">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sidRPr="004E0C0A">
          <w:rPr>
            <w:rStyle w:val="a7"/>
          </w:rPr>
          <w:t>https://otc.ru/documents</w:t>
        </w:r>
      </w:hyperlink>
      <w:r w:rsidRPr="004E0C0A">
        <w:t>).</w:t>
      </w:r>
    </w:p>
    <w:p w:rsidR="00D2783A" w:rsidRPr="004E0C0A" w:rsidRDefault="00FC2F34" w:rsidP="00E76363">
      <w:pPr>
        <w:pStyle w:val="19"/>
        <w:numPr>
          <w:ilvl w:val="2"/>
          <w:numId w:val="1"/>
        </w:numPr>
        <w:tabs>
          <w:tab w:val="clear" w:pos="0"/>
        </w:tabs>
        <w:ind w:left="0" w:firstLine="709"/>
      </w:pPr>
      <w:r w:rsidRPr="004E0C0A">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rsidR="007378E3" w:rsidRPr="004E0C0A" w:rsidRDefault="007D6548" w:rsidP="00E76363">
      <w:pPr>
        <w:pStyle w:val="19"/>
        <w:widowControl w:val="0"/>
        <w:ind w:firstLine="709"/>
      </w:pPr>
      <w:r w:rsidRPr="004E0C0A">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4E0C0A" w:rsidRDefault="007378E3" w:rsidP="00E76363">
      <w:pPr>
        <w:pStyle w:val="19"/>
        <w:widowControl w:val="0"/>
        <w:numPr>
          <w:ilvl w:val="2"/>
          <w:numId w:val="1"/>
        </w:numPr>
        <w:tabs>
          <w:tab w:val="clear" w:pos="0"/>
        </w:tabs>
        <w:ind w:left="0" w:firstLine="709"/>
      </w:pPr>
      <w:r w:rsidRPr="004E0C0A">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Pr="004E0C0A" w:rsidRDefault="00494C14" w:rsidP="00494C14">
      <w:pPr>
        <w:pStyle w:val="19"/>
        <w:widowControl w:val="0"/>
        <w:ind w:firstLine="709"/>
      </w:pPr>
      <w:r w:rsidRPr="004E0C0A">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rsidRPr="004E0C0A">
        <w:br/>
        <w:t>7 (семь) рабочих дней с даты  проведения соответствующего этапа Открытого конкурса.</w:t>
      </w:r>
    </w:p>
    <w:p w:rsidR="00494C14" w:rsidRPr="004E0C0A" w:rsidRDefault="00494C14" w:rsidP="00494C14">
      <w:pPr>
        <w:pStyle w:val="19"/>
        <w:widowControl w:val="0"/>
        <w:ind w:firstLine="709"/>
      </w:pPr>
      <w:r w:rsidRPr="004E0C0A">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9461BE" w:rsidRPr="004E0C0A" w:rsidRDefault="0051393D">
      <w:pPr>
        <w:pStyle w:val="19"/>
        <w:widowControl w:val="0"/>
        <w:numPr>
          <w:ilvl w:val="2"/>
          <w:numId w:val="1"/>
        </w:numPr>
        <w:tabs>
          <w:tab w:val="clear" w:pos="0"/>
        </w:tabs>
        <w:ind w:left="0" w:firstLine="709"/>
      </w:pPr>
      <w:r w:rsidRPr="004E0C0A">
        <w:lastRenderedPageBreak/>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4E0C0A" w:rsidRDefault="00C51709" w:rsidP="00E76363">
      <w:pPr>
        <w:pStyle w:val="19"/>
        <w:widowControl w:val="0"/>
        <w:numPr>
          <w:ilvl w:val="2"/>
          <w:numId w:val="1"/>
        </w:numPr>
        <w:tabs>
          <w:tab w:val="clear" w:pos="0"/>
        </w:tabs>
        <w:ind w:left="0" w:firstLine="709"/>
      </w:pPr>
      <w:r w:rsidRPr="004E0C0A">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4E0C0A" w:rsidRDefault="00C51709" w:rsidP="00E76363">
      <w:pPr>
        <w:pStyle w:val="19"/>
        <w:widowControl w:val="0"/>
        <w:ind w:firstLine="709"/>
      </w:pPr>
      <w:r w:rsidRPr="004E0C0A">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4E0C0A" w:rsidRDefault="00C51709" w:rsidP="00E76363">
      <w:pPr>
        <w:pStyle w:val="19"/>
        <w:widowControl w:val="0"/>
        <w:numPr>
          <w:ilvl w:val="2"/>
          <w:numId w:val="1"/>
        </w:numPr>
        <w:tabs>
          <w:tab w:val="clear" w:pos="0"/>
        </w:tabs>
        <w:ind w:left="0" w:firstLine="709"/>
      </w:pPr>
      <w:r w:rsidRPr="004E0C0A">
        <w:t xml:space="preserve">Иностранный участник закупки вправе указать цену в рублях Российской Федерации, либо, если это указано </w:t>
      </w:r>
      <w:r w:rsidRPr="004E0C0A">
        <w:rPr>
          <w:szCs w:val="28"/>
        </w:rPr>
        <w:t>в пункте 16 Информационной карты,</w:t>
      </w:r>
      <w:r w:rsidRPr="004E0C0A">
        <w:t xml:space="preserve"> в иностранной валюте</w:t>
      </w:r>
      <w:r w:rsidRPr="004E0C0A">
        <w:rPr>
          <w:szCs w:val="28"/>
        </w:rPr>
        <w:t>.</w:t>
      </w:r>
      <w:r w:rsidRPr="004E0C0A">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4E0C0A" w:rsidRDefault="00C51709" w:rsidP="00E76363">
      <w:pPr>
        <w:pStyle w:val="19"/>
        <w:widowControl w:val="0"/>
        <w:numPr>
          <w:ilvl w:val="2"/>
          <w:numId w:val="1"/>
        </w:numPr>
        <w:tabs>
          <w:tab w:val="clear" w:pos="0"/>
        </w:tabs>
        <w:ind w:left="0" w:firstLine="709"/>
      </w:pPr>
      <w:r w:rsidRPr="004E0C0A">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4E0C0A" w:rsidRDefault="007378E3" w:rsidP="00E76363">
      <w:pPr>
        <w:pStyle w:val="19"/>
        <w:numPr>
          <w:ilvl w:val="2"/>
          <w:numId w:val="1"/>
        </w:numPr>
        <w:tabs>
          <w:tab w:val="clear" w:pos="0"/>
        </w:tabs>
        <w:ind w:left="0" w:firstLine="709"/>
      </w:pPr>
      <w:r w:rsidRPr="004E0C0A">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871018" w:rsidRPr="004E0C0A" w:rsidRDefault="00871018" w:rsidP="00E76363">
      <w:pPr>
        <w:pStyle w:val="19"/>
        <w:numPr>
          <w:ilvl w:val="2"/>
          <w:numId w:val="1"/>
        </w:numPr>
        <w:tabs>
          <w:tab w:val="clear" w:pos="0"/>
        </w:tabs>
        <w:ind w:left="0" w:firstLine="709"/>
      </w:pPr>
      <w:r w:rsidRPr="004E0C0A">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4E0C0A" w:rsidRDefault="007378E3" w:rsidP="007378E3">
      <w:pPr>
        <w:pStyle w:val="19"/>
        <w:ind w:left="709" w:firstLine="0"/>
      </w:pPr>
    </w:p>
    <w:p w:rsidR="007D6548" w:rsidRPr="004E0C0A" w:rsidRDefault="0009404E" w:rsidP="00F356EB">
      <w:pPr>
        <w:pStyle w:val="19"/>
        <w:numPr>
          <w:ilvl w:val="1"/>
          <w:numId w:val="1"/>
        </w:numPr>
        <w:tabs>
          <w:tab w:val="clear" w:pos="720"/>
          <w:tab w:val="num" w:pos="567"/>
        </w:tabs>
        <w:ind w:left="0" w:firstLine="709"/>
        <w:outlineLvl w:val="1"/>
        <w:rPr>
          <w:b/>
          <w:szCs w:val="28"/>
        </w:rPr>
      </w:pPr>
      <w:r w:rsidRPr="004E0C0A">
        <w:rPr>
          <w:b/>
          <w:bCs/>
          <w:szCs w:val="28"/>
        </w:rPr>
        <w:t>Разъяснения положений извещения и/или документации о закупке</w:t>
      </w:r>
    </w:p>
    <w:p w:rsidR="00A02EA1" w:rsidRPr="004E0C0A" w:rsidRDefault="009F3BE8" w:rsidP="00E76363">
      <w:pPr>
        <w:numPr>
          <w:ilvl w:val="2"/>
          <w:numId w:val="2"/>
        </w:numPr>
        <w:tabs>
          <w:tab w:val="clear" w:pos="0"/>
        </w:tabs>
        <w:ind w:left="0" w:firstLine="709"/>
        <w:jc w:val="both"/>
        <w:rPr>
          <w:rFonts w:eastAsia="MS Mincho"/>
          <w:sz w:val="28"/>
          <w:szCs w:val="28"/>
        </w:rPr>
      </w:pPr>
      <w:r w:rsidRPr="004E0C0A">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4E0C0A" w:rsidRDefault="005921BC" w:rsidP="00E76363">
      <w:pPr>
        <w:numPr>
          <w:ilvl w:val="2"/>
          <w:numId w:val="2"/>
        </w:numPr>
        <w:tabs>
          <w:tab w:val="clear" w:pos="0"/>
        </w:tabs>
        <w:ind w:left="0" w:firstLine="709"/>
        <w:jc w:val="both"/>
        <w:rPr>
          <w:rFonts w:eastAsia="MS Mincho"/>
          <w:sz w:val="28"/>
          <w:szCs w:val="28"/>
        </w:rPr>
      </w:pPr>
      <w:r w:rsidRPr="004E0C0A">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E04934" w:rsidRPr="004E0C0A" w:rsidRDefault="005921BC" w:rsidP="00E76363">
      <w:pPr>
        <w:numPr>
          <w:ilvl w:val="2"/>
          <w:numId w:val="2"/>
        </w:numPr>
        <w:tabs>
          <w:tab w:val="clear" w:pos="0"/>
        </w:tabs>
        <w:ind w:left="0" w:firstLine="709"/>
        <w:jc w:val="both"/>
        <w:rPr>
          <w:rFonts w:eastAsia="MS Mincho"/>
          <w:sz w:val="28"/>
          <w:szCs w:val="28"/>
        </w:rPr>
      </w:pPr>
      <w:r w:rsidRPr="004E0C0A">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4E0C0A" w:rsidRDefault="00A44BCF" w:rsidP="00E76363">
      <w:pPr>
        <w:numPr>
          <w:ilvl w:val="2"/>
          <w:numId w:val="2"/>
        </w:numPr>
        <w:tabs>
          <w:tab w:val="clear" w:pos="0"/>
        </w:tabs>
        <w:ind w:left="0" w:firstLine="709"/>
        <w:jc w:val="both"/>
        <w:rPr>
          <w:rFonts w:eastAsia="MS Mincho"/>
          <w:sz w:val="28"/>
          <w:szCs w:val="28"/>
        </w:rPr>
      </w:pPr>
      <w:r w:rsidRPr="004E0C0A">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Pr="004E0C0A">
        <w:rPr>
          <w:sz w:val="28"/>
          <w:szCs w:val="28"/>
        </w:rPr>
        <w:t xml:space="preserve"> </w:t>
      </w:r>
      <w:r w:rsidRPr="004E0C0A">
        <w:rPr>
          <w:rFonts w:eastAsia="MS Mincho"/>
          <w:sz w:val="28"/>
          <w:szCs w:val="28"/>
        </w:rPr>
        <w:t>пунктом 4 Информационной карты.</w:t>
      </w:r>
    </w:p>
    <w:p w:rsidR="007D6548" w:rsidRPr="004E0C0A" w:rsidRDefault="002B26EB" w:rsidP="00E76363">
      <w:pPr>
        <w:numPr>
          <w:ilvl w:val="2"/>
          <w:numId w:val="2"/>
        </w:numPr>
        <w:tabs>
          <w:tab w:val="clear" w:pos="0"/>
        </w:tabs>
        <w:ind w:left="0" w:firstLine="709"/>
        <w:jc w:val="both"/>
        <w:rPr>
          <w:rFonts w:eastAsia="MS Mincho"/>
          <w:sz w:val="28"/>
          <w:szCs w:val="28"/>
        </w:rPr>
      </w:pPr>
      <w:r w:rsidRPr="004E0C0A">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4E0C0A" w:rsidRDefault="00A44BCF" w:rsidP="00E76363">
      <w:pPr>
        <w:numPr>
          <w:ilvl w:val="2"/>
          <w:numId w:val="2"/>
        </w:numPr>
        <w:tabs>
          <w:tab w:val="clear" w:pos="0"/>
        </w:tabs>
        <w:ind w:left="0" w:firstLine="709"/>
        <w:jc w:val="both"/>
        <w:rPr>
          <w:sz w:val="28"/>
          <w:szCs w:val="28"/>
        </w:rPr>
      </w:pPr>
      <w:r w:rsidRPr="004E0C0A">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Pr="004E0C0A" w:rsidRDefault="00811501" w:rsidP="00E76363">
      <w:pPr>
        <w:numPr>
          <w:ilvl w:val="2"/>
          <w:numId w:val="2"/>
        </w:numPr>
        <w:tabs>
          <w:tab w:val="clear" w:pos="0"/>
        </w:tabs>
        <w:ind w:left="0" w:firstLine="709"/>
        <w:jc w:val="both"/>
        <w:rPr>
          <w:sz w:val="28"/>
          <w:szCs w:val="28"/>
        </w:rPr>
      </w:pPr>
      <w:r w:rsidRPr="004E0C0A">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4E0C0A" w:rsidRDefault="00147510" w:rsidP="00147510">
      <w:pPr>
        <w:ind w:left="709"/>
        <w:jc w:val="both"/>
        <w:rPr>
          <w:sz w:val="28"/>
          <w:szCs w:val="28"/>
        </w:rPr>
      </w:pPr>
    </w:p>
    <w:p w:rsidR="007D6548" w:rsidRPr="004E0C0A" w:rsidRDefault="007D6548" w:rsidP="00F356EB">
      <w:pPr>
        <w:pStyle w:val="19"/>
        <w:numPr>
          <w:ilvl w:val="1"/>
          <w:numId w:val="1"/>
        </w:numPr>
        <w:tabs>
          <w:tab w:val="clear" w:pos="720"/>
          <w:tab w:val="num" w:pos="567"/>
        </w:tabs>
        <w:ind w:left="0" w:firstLine="709"/>
        <w:outlineLvl w:val="1"/>
        <w:rPr>
          <w:b/>
          <w:szCs w:val="28"/>
        </w:rPr>
      </w:pPr>
      <w:r w:rsidRPr="004E0C0A">
        <w:rPr>
          <w:b/>
          <w:szCs w:val="28"/>
        </w:rPr>
        <w:t>Внесение изменений и дополнений в извещение и/или документацию о закупке</w:t>
      </w:r>
    </w:p>
    <w:p w:rsidR="00A83569" w:rsidRPr="004E0C0A" w:rsidRDefault="00A83569" w:rsidP="00756A26">
      <w:pPr>
        <w:pStyle w:val="af9"/>
        <w:numPr>
          <w:ilvl w:val="0"/>
          <w:numId w:val="23"/>
        </w:numPr>
        <w:ind w:left="0" w:firstLine="709"/>
        <w:rPr>
          <w:sz w:val="28"/>
          <w:szCs w:val="28"/>
        </w:rPr>
      </w:pPr>
      <w:r w:rsidRPr="004E0C0A">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4E0C0A" w:rsidRDefault="00A83569" w:rsidP="00756A26">
      <w:pPr>
        <w:pStyle w:val="af9"/>
        <w:numPr>
          <w:ilvl w:val="0"/>
          <w:numId w:val="23"/>
        </w:numPr>
        <w:ind w:left="0" w:firstLine="709"/>
        <w:rPr>
          <w:sz w:val="28"/>
          <w:szCs w:val="28"/>
        </w:rPr>
      </w:pPr>
      <w:r w:rsidRPr="004E0C0A">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4E0C0A" w:rsidRDefault="00A83569" w:rsidP="00756A26">
      <w:pPr>
        <w:pStyle w:val="af9"/>
        <w:numPr>
          <w:ilvl w:val="0"/>
          <w:numId w:val="23"/>
        </w:numPr>
        <w:ind w:left="0" w:firstLine="709"/>
        <w:rPr>
          <w:sz w:val="28"/>
          <w:szCs w:val="28"/>
        </w:rPr>
      </w:pPr>
      <w:r w:rsidRPr="004E0C0A">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w:t>
      </w:r>
      <w:r w:rsidRPr="004E0C0A">
        <w:rPr>
          <w:sz w:val="28"/>
          <w:szCs w:val="28"/>
        </w:rPr>
        <w:lastRenderedPageBreak/>
        <w:t>указанных изменений до даты окончания срока подачи Заявок на участие в Открытом конкурсе оставалось не менее 8 (восьми) дней.</w:t>
      </w:r>
    </w:p>
    <w:p w:rsidR="00A83569" w:rsidRPr="004E0C0A" w:rsidRDefault="00A83569" w:rsidP="00756A26">
      <w:pPr>
        <w:pStyle w:val="af9"/>
        <w:numPr>
          <w:ilvl w:val="0"/>
          <w:numId w:val="23"/>
        </w:numPr>
        <w:ind w:left="0" w:firstLine="709"/>
        <w:rPr>
          <w:sz w:val="28"/>
          <w:szCs w:val="28"/>
        </w:rPr>
      </w:pPr>
      <w:r w:rsidRPr="004E0C0A">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Pr="004E0C0A" w:rsidRDefault="00670AF4" w:rsidP="00F3355C">
      <w:pPr>
        <w:pStyle w:val="af9"/>
        <w:rPr>
          <w:sz w:val="28"/>
          <w:szCs w:val="28"/>
        </w:rPr>
      </w:pPr>
    </w:p>
    <w:p w:rsidR="00034877" w:rsidRPr="004E0C0A" w:rsidRDefault="00034877" w:rsidP="00A83569">
      <w:pPr>
        <w:pStyle w:val="19"/>
        <w:numPr>
          <w:ilvl w:val="1"/>
          <w:numId w:val="1"/>
        </w:numPr>
        <w:tabs>
          <w:tab w:val="clear" w:pos="720"/>
          <w:tab w:val="num" w:pos="567"/>
        </w:tabs>
        <w:ind w:left="0" w:firstLine="709"/>
        <w:outlineLvl w:val="1"/>
        <w:rPr>
          <w:b/>
          <w:szCs w:val="28"/>
        </w:rPr>
      </w:pPr>
      <w:r w:rsidRPr="004E0C0A">
        <w:rPr>
          <w:rFonts w:eastAsia="MS Mincho"/>
          <w:b/>
        </w:rPr>
        <w:t>Антикоррупционная оговорка</w:t>
      </w:r>
    </w:p>
    <w:p w:rsidR="005812B7" w:rsidRPr="004E0C0A" w:rsidRDefault="00034877" w:rsidP="00756A26">
      <w:pPr>
        <w:pStyle w:val="af9"/>
        <w:numPr>
          <w:ilvl w:val="0"/>
          <w:numId w:val="24"/>
        </w:numPr>
        <w:ind w:left="0" w:firstLine="709"/>
        <w:rPr>
          <w:sz w:val="28"/>
          <w:szCs w:val="28"/>
        </w:rPr>
      </w:pPr>
      <w:r w:rsidRPr="004E0C0A">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4E0C0A" w:rsidRDefault="007E0067" w:rsidP="00E04934">
      <w:pPr>
        <w:pStyle w:val="af9"/>
        <w:rPr>
          <w:sz w:val="28"/>
          <w:szCs w:val="28"/>
        </w:rPr>
      </w:pPr>
      <w:r w:rsidRPr="004E0C0A">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4E0C0A" w:rsidRDefault="00034877" w:rsidP="00756A26">
      <w:pPr>
        <w:pStyle w:val="af9"/>
        <w:numPr>
          <w:ilvl w:val="0"/>
          <w:numId w:val="24"/>
        </w:numPr>
        <w:ind w:left="0" w:firstLine="709"/>
        <w:rPr>
          <w:sz w:val="28"/>
          <w:szCs w:val="28"/>
        </w:rPr>
      </w:pPr>
      <w:r w:rsidRPr="004E0C0A">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4E0C0A">
        <w:rPr>
          <w:sz w:val="28"/>
          <w:szCs w:val="28"/>
        </w:rPr>
        <w:t xml:space="preserve"> </w:t>
      </w:r>
      <w:r w:rsidRPr="004E0C0A">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4E0C0A" w:rsidRDefault="00034877" w:rsidP="00756A26">
      <w:pPr>
        <w:pStyle w:val="af9"/>
        <w:numPr>
          <w:ilvl w:val="0"/>
          <w:numId w:val="24"/>
        </w:numPr>
        <w:ind w:left="0" w:firstLine="709"/>
        <w:rPr>
          <w:sz w:val="28"/>
          <w:szCs w:val="28"/>
        </w:rPr>
      </w:pPr>
      <w:r w:rsidRPr="004E0C0A">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Pr="004E0C0A" w:rsidRDefault="00034877" w:rsidP="007E0067">
      <w:pPr>
        <w:pStyle w:val="af9"/>
        <w:rPr>
          <w:color w:val="000000"/>
          <w:sz w:val="28"/>
          <w:szCs w:val="28"/>
        </w:rPr>
      </w:pPr>
      <w:r w:rsidRPr="004E0C0A">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sidRPr="004E0C0A">
          <w:rPr>
            <w:color w:val="0000FF"/>
            <w:sz w:val="28"/>
            <w:szCs w:val="28"/>
            <w:u w:val="single"/>
          </w:rPr>
          <w:t>линия доверия «стоп коррупция»</w:t>
        </w:r>
      </w:hyperlink>
      <w:r w:rsidRPr="004E0C0A">
        <w:rPr>
          <w:color w:val="000000"/>
          <w:sz w:val="28"/>
          <w:szCs w:val="28"/>
        </w:rPr>
        <w:t xml:space="preserve">, электронная почта </w:t>
      </w:r>
      <w:hyperlink r:id="rId16" w:history="1">
        <w:r w:rsidRPr="004E0C0A">
          <w:rPr>
            <w:color w:val="0000FF"/>
            <w:sz w:val="28"/>
            <w:szCs w:val="28"/>
            <w:u w:val="single"/>
          </w:rPr>
          <w:t>anticorr@trcont.ru</w:t>
        </w:r>
      </w:hyperlink>
      <w:r w:rsidRPr="004E0C0A">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4E0C0A" w:rsidRDefault="00034877" w:rsidP="007E0067">
      <w:pPr>
        <w:pStyle w:val="af9"/>
        <w:rPr>
          <w:sz w:val="28"/>
          <w:szCs w:val="28"/>
        </w:rPr>
      </w:pPr>
      <w:r w:rsidRPr="004E0C0A">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4E0C0A" w:rsidRDefault="00034877" w:rsidP="00756A26">
      <w:pPr>
        <w:pStyle w:val="af9"/>
        <w:numPr>
          <w:ilvl w:val="0"/>
          <w:numId w:val="24"/>
        </w:numPr>
        <w:ind w:left="0" w:firstLine="709"/>
        <w:rPr>
          <w:sz w:val="28"/>
          <w:szCs w:val="28"/>
        </w:rPr>
      </w:pPr>
      <w:r w:rsidRPr="004E0C0A">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4E0C0A" w:rsidRDefault="00510148">
      <w:pPr>
        <w:pStyle w:val="19"/>
        <w:ind w:left="709" w:firstLine="0"/>
        <w:rPr>
          <w:szCs w:val="24"/>
        </w:rPr>
      </w:pPr>
    </w:p>
    <w:p w:rsidR="007D6548" w:rsidRPr="004E0C0A" w:rsidRDefault="009F5D15" w:rsidP="00305BD2">
      <w:pPr>
        <w:spacing w:after="120"/>
        <w:jc w:val="center"/>
        <w:outlineLvl w:val="0"/>
        <w:rPr>
          <w:b/>
          <w:bCs/>
          <w:sz w:val="32"/>
          <w:szCs w:val="32"/>
        </w:rPr>
      </w:pPr>
      <w:r w:rsidRPr="004E0C0A">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4E0C0A" w:rsidRDefault="00737675" w:rsidP="00756A26">
      <w:pPr>
        <w:pStyle w:val="19"/>
        <w:numPr>
          <w:ilvl w:val="1"/>
          <w:numId w:val="15"/>
        </w:numPr>
        <w:ind w:left="0" w:firstLine="709"/>
        <w:outlineLvl w:val="1"/>
        <w:rPr>
          <w:b/>
          <w:szCs w:val="28"/>
        </w:rPr>
      </w:pPr>
      <w:r w:rsidRPr="004E0C0A">
        <w:rPr>
          <w:b/>
          <w:szCs w:val="28"/>
        </w:rPr>
        <w:t>Обязательные требования</w:t>
      </w:r>
    </w:p>
    <w:p w:rsidR="00EA674E" w:rsidRPr="004E0C0A" w:rsidRDefault="00EA674E" w:rsidP="00EA674E">
      <w:pPr>
        <w:tabs>
          <w:tab w:val="left" w:pos="1080"/>
        </w:tabs>
        <w:ind w:firstLine="709"/>
        <w:jc w:val="both"/>
        <w:rPr>
          <w:sz w:val="28"/>
          <w:szCs w:val="28"/>
        </w:rPr>
      </w:pPr>
      <w:r w:rsidRPr="004E0C0A">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4E0C0A" w:rsidRDefault="007D6548" w:rsidP="00045327">
      <w:pPr>
        <w:ind w:firstLine="709"/>
        <w:jc w:val="both"/>
        <w:rPr>
          <w:sz w:val="28"/>
          <w:szCs w:val="28"/>
        </w:rPr>
      </w:pPr>
      <w:r w:rsidRPr="004E0C0A">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4E0C0A" w:rsidRDefault="007D6548" w:rsidP="00045327">
      <w:pPr>
        <w:ind w:firstLine="709"/>
        <w:jc w:val="both"/>
        <w:rPr>
          <w:sz w:val="28"/>
          <w:szCs w:val="28"/>
        </w:rPr>
      </w:pPr>
      <w:r w:rsidRPr="004E0C0A">
        <w:rPr>
          <w:sz w:val="28"/>
          <w:szCs w:val="28"/>
        </w:rPr>
        <w:t>б) не находиться в процессе ликвидации;</w:t>
      </w:r>
    </w:p>
    <w:p w:rsidR="007D6548" w:rsidRPr="004E0C0A" w:rsidRDefault="007D6548" w:rsidP="00045327">
      <w:pPr>
        <w:ind w:firstLine="709"/>
        <w:jc w:val="both"/>
        <w:rPr>
          <w:sz w:val="28"/>
          <w:szCs w:val="28"/>
        </w:rPr>
      </w:pPr>
      <w:r w:rsidRPr="004E0C0A">
        <w:rPr>
          <w:sz w:val="28"/>
          <w:szCs w:val="28"/>
        </w:rPr>
        <w:t>в) не быть признанным несостоятельным (банкротом);</w:t>
      </w:r>
    </w:p>
    <w:p w:rsidR="007D6548" w:rsidRPr="004E0C0A" w:rsidRDefault="007D6548" w:rsidP="00045327">
      <w:pPr>
        <w:ind w:firstLine="709"/>
        <w:jc w:val="both"/>
        <w:rPr>
          <w:sz w:val="28"/>
          <w:szCs w:val="28"/>
        </w:rPr>
      </w:pPr>
      <w:r w:rsidRPr="004E0C0A">
        <w:rPr>
          <w:sz w:val="28"/>
          <w:szCs w:val="28"/>
        </w:rPr>
        <w:t>г) на его имущество не должен быть наложен арест, его экономическая деятельность не должна быть приостановлена;</w:t>
      </w:r>
    </w:p>
    <w:p w:rsidR="00BA1508" w:rsidRPr="004E0C0A" w:rsidRDefault="007D6548" w:rsidP="00045327">
      <w:pPr>
        <w:ind w:firstLine="709"/>
        <w:jc w:val="both"/>
        <w:rPr>
          <w:sz w:val="28"/>
          <w:szCs w:val="28"/>
        </w:rPr>
      </w:pPr>
      <w:r w:rsidRPr="004E0C0A">
        <w:rPr>
          <w:sz w:val="28"/>
          <w:szCs w:val="28"/>
        </w:rPr>
        <w:lastRenderedPageBreak/>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4E0C0A" w:rsidRDefault="00032BDE" w:rsidP="00045327">
      <w:pPr>
        <w:ind w:firstLine="709"/>
        <w:jc w:val="both"/>
        <w:rPr>
          <w:sz w:val="28"/>
          <w:szCs w:val="28"/>
        </w:rPr>
      </w:pPr>
      <w:r w:rsidRPr="004E0C0A">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4E0C0A" w:rsidRDefault="00655386" w:rsidP="00536CEB">
      <w:pPr>
        <w:ind w:firstLine="709"/>
        <w:jc w:val="both"/>
        <w:rPr>
          <w:sz w:val="28"/>
          <w:szCs w:val="28"/>
        </w:rPr>
      </w:pPr>
      <w:r w:rsidRPr="004E0C0A">
        <w:rPr>
          <w:sz w:val="28"/>
          <w:szCs w:val="28"/>
        </w:rPr>
        <w:t>ж) не иметь просроченной задолженности по ранее заключенным договорам с ПАО «ТрансКонтейнер»;</w:t>
      </w:r>
    </w:p>
    <w:p w:rsidR="005E092C" w:rsidRPr="004E0C0A" w:rsidRDefault="00655386" w:rsidP="00045327">
      <w:pPr>
        <w:ind w:firstLine="709"/>
        <w:jc w:val="both"/>
        <w:rPr>
          <w:sz w:val="28"/>
          <w:szCs w:val="28"/>
        </w:rPr>
      </w:pPr>
      <w:r w:rsidRPr="004E0C0A">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4E0C0A">
        <w:rPr>
          <w:sz w:val="28"/>
          <w:szCs w:val="28"/>
          <w:lang w:eastAsia="ru-RU"/>
        </w:rPr>
        <w:t>05.04.2013 № 44-ФЗ</w:t>
      </w:r>
      <w:r w:rsidRPr="004E0C0A">
        <w:rPr>
          <w:sz w:val="28"/>
          <w:szCs w:val="28"/>
        </w:rPr>
        <w:t xml:space="preserve"> «</w:t>
      </w:r>
      <w:r w:rsidRPr="004E0C0A">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4E0C0A">
        <w:rPr>
          <w:sz w:val="28"/>
          <w:szCs w:val="28"/>
        </w:rPr>
        <w:t>», а также в реестр недобросовестных контрагентов ПАО  «ТрансКонтейнер»;</w:t>
      </w:r>
    </w:p>
    <w:p w:rsidR="007D6548" w:rsidRPr="004E0C0A" w:rsidRDefault="005E092C" w:rsidP="00045327">
      <w:pPr>
        <w:ind w:firstLine="709"/>
        <w:jc w:val="both"/>
        <w:rPr>
          <w:sz w:val="28"/>
          <w:szCs w:val="28"/>
        </w:rPr>
      </w:pPr>
      <w:r w:rsidRPr="004E0C0A">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4E0C0A" w:rsidRDefault="000E5B2C" w:rsidP="00045327">
      <w:pPr>
        <w:ind w:firstLine="709"/>
        <w:jc w:val="both"/>
        <w:rPr>
          <w:sz w:val="28"/>
          <w:szCs w:val="28"/>
        </w:rPr>
      </w:pPr>
    </w:p>
    <w:p w:rsidR="007D6548" w:rsidRPr="004E0C0A" w:rsidRDefault="00737675" w:rsidP="00756A26">
      <w:pPr>
        <w:pStyle w:val="19"/>
        <w:numPr>
          <w:ilvl w:val="1"/>
          <w:numId w:val="15"/>
        </w:numPr>
        <w:ind w:left="0" w:firstLine="709"/>
        <w:outlineLvl w:val="1"/>
        <w:rPr>
          <w:b/>
          <w:szCs w:val="28"/>
        </w:rPr>
      </w:pPr>
      <w:r w:rsidRPr="004E0C0A">
        <w:rPr>
          <w:b/>
          <w:szCs w:val="28"/>
        </w:rPr>
        <w:t>Квалификационные требования</w:t>
      </w:r>
    </w:p>
    <w:p w:rsidR="00752FEB" w:rsidRPr="004E0C0A" w:rsidRDefault="00DA37B1" w:rsidP="00E76363">
      <w:pPr>
        <w:ind w:firstLine="709"/>
        <w:jc w:val="both"/>
        <w:rPr>
          <w:sz w:val="28"/>
          <w:szCs w:val="28"/>
        </w:rPr>
      </w:pPr>
      <w:r w:rsidRPr="004E0C0A">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4E0C0A" w:rsidRDefault="00752FEB" w:rsidP="00E76363">
      <w:pPr>
        <w:pStyle w:val="af9"/>
        <w:rPr>
          <w:sz w:val="28"/>
          <w:szCs w:val="28"/>
        </w:rPr>
      </w:pPr>
      <w:r w:rsidRPr="004E0C0A">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4E0C0A" w:rsidRDefault="00752FEB" w:rsidP="00E76363">
      <w:pPr>
        <w:pStyle w:val="af9"/>
        <w:rPr>
          <w:sz w:val="28"/>
          <w:szCs w:val="28"/>
        </w:rPr>
      </w:pPr>
      <w:r w:rsidRPr="004E0C0A">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4E0C0A" w:rsidRDefault="0000116C" w:rsidP="00E76363">
      <w:pPr>
        <w:suppressAutoHyphens w:val="0"/>
        <w:autoSpaceDE w:val="0"/>
        <w:autoSpaceDN w:val="0"/>
        <w:adjustRightInd w:val="0"/>
        <w:ind w:firstLine="709"/>
        <w:jc w:val="both"/>
        <w:rPr>
          <w:sz w:val="28"/>
          <w:szCs w:val="28"/>
        </w:rPr>
      </w:pPr>
      <w:r w:rsidRPr="004E0C0A">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4E0C0A" w:rsidRDefault="00997B7D" w:rsidP="00E76363">
      <w:pPr>
        <w:pStyle w:val="af9"/>
        <w:rPr>
          <w:sz w:val="28"/>
          <w:szCs w:val="28"/>
        </w:rPr>
      </w:pPr>
    </w:p>
    <w:p w:rsidR="002410DF" w:rsidRPr="004E0C0A" w:rsidRDefault="002410DF" w:rsidP="00756A26">
      <w:pPr>
        <w:pStyle w:val="19"/>
        <w:numPr>
          <w:ilvl w:val="1"/>
          <w:numId w:val="15"/>
        </w:numPr>
        <w:ind w:left="0" w:firstLine="709"/>
        <w:outlineLvl w:val="1"/>
        <w:rPr>
          <w:b/>
          <w:szCs w:val="28"/>
        </w:rPr>
      </w:pPr>
      <w:r w:rsidRPr="004E0C0A">
        <w:rPr>
          <w:b/>
          <w:szCs w:val="28"/>
        </w:rPr>
        <w:lastRenderedPageBreak/>
        <w:t>Представление документов</w:t>
      </w:r>
    </w:p>
    <w:p w:rsidR="00737675" w:rsidRPr="004E0C0A" w:rsidRDefault="00737675" w:rsidP="00756A26">
      <w:pPr>
        <w:pStyle w:val="aff6"/>
        <w:numPr>
          <w:ilvl w:val="0"/>
          <w:numId w:val="16"/>
        </w:numPr>
        <w:ind w:left="0" w:firstLine="709"/>
        <w:jc w:val="both"/>
        <w:rPr>
          <w:rFonts w:eastAsia="MS Mincho"/>
          <w:sz w:val="28"/>
          <w:szCs w:val="28"/>
        </w:rPr>
      </w:pPr>
      <w:r w:rsidRPr="004E0C0A">
        <w:rPr>
          <w:rFonts w:eastAsia="MS Mincho"/>
          <w:sz w:val="28"/>
          <w:szCs w:val="28"/>
        </w:rPr>
        <w:t>Претендент в составе Заявки, представляет следующие надлежащим образом оформленные документы:</w:t>
      </w:r>
    </w:p>
    <w:p w:rsidR="009F021A" w:rsidRPr="004E0C0A" w:rsidRDefault="009F021A" w:rsidP="00E76363">
      <w:pPr>
        <w:pStyle w:val="af9"/>
        <w:numPr>
          <w:ilvl w:val="0"/>
          <w:numId w:val="3"/>
        </w:numPr>
        <w:tabs>
          <w:tab w:val="clear" w:pos="720"/>
        </w:tabs>
        <w:ind w:left="0" w:firstLine="709"/>
        <w:rPr>
          <w:sz w:val="28"/>
          <w:szCs w:val="28"/>
        </w:rPr>
      </w:pPr>
      <w:r w:rsidRPr="004E0C0A">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Pr="004E0C0A" w:rsidRDefault="00197C18" w:rsidP="00E76363">
      <w:pPr>
        <w:pStyle w:val="af9"/>
        <w:numPr>
          <w:ilvl w:val="0"/>
          <w:numId w:val="3"/>
        </w:numPr>
        <w:tabs>
          <w:tab w:val="clear" w:pos="720"/>
        </w:tabs>
        <w:ind w:left="0" w:firstLine="709"/>
        <w:rPr>
          <w:sz w:val="28"/>
          <w:szCs w:val="28"/>
        </w:rPr>
      </w:pPr>
      <w:r w:rsidRPr="004E0C0A">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4E0C0A" w:rsidRDefault="00197C18" w:rsidP="00E76363">
      <w:pPr>
        <w:pStyle w:val="af9"/>
        <w:numPr>
          <w:ilvl w:val="0"/>
          <w:numId w:val="3"/>
        </w:numPr>
        <w:tabs>
          <w:tab w:val="clear" w:pos="720"/>
        </w:tabs>
        <w:ind w:left="0" w:firstLine="709"/>
        <w:rPr>
          <w:sz w:val="28"/>
          <w:szCs w:val="28"/>
        </w:rPr>
      </w:pPr>
      <w:r w:rsidRPr="004E0C0A">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4E0C0A" w:rsidRDefault="009F021A" w:rsidP="00E76363">
      <w:pPr>
        <w:pStyle w:val="af9"/>
        <w:numPr>
          <w:ilvl w:val="0"/>
          <w:numId w:val="3"/>
        </w:numPr>
        <w:tabs>
          <w:tab w:val="clear" w:pos="720"/>
        </w:tabs>
        <w:ind w:left="0" w:firstLine="709"/>
        <w:rPr>
          <w:sz w:val="28"/>
          <w:szCs w:val="28"/>
        </w:rPr>
      </w:pPr>
      <w:r w:rsidRPr="004E0C0A">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4E0C0A" w:rsidRDefault="009F021A" w:rsidP="00E76363">
      <w:pPr>
        <w:pStyle w:val="af9"/>
        <w:numPr>
          <w:ilvl w:val="0"/>
          <w:numId w:val="3"/>
        </w:numPr>
        <w:tabs>
          <w:tab w:val="clear" w:pos="720"/>
        </w:tabs>
        <w:ind w:left="0" w:firstLine="709"/>
        <w:rPr>
          <w:sz w:val="28"/>
          <w:szCs w:val="28"/>
        </w:rPr>
      </w:pPr>
      <w:r w:rsidRPr="004E0C0A">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4E0C0A" w:rsidRDefault="009F021A" w:rsidP="00E76363">
      <w:pPr>
        <w:pStyle w:val="af9"/>
        <w:numPr>
          <w:ilvl w:val="0"/>
          <w:numId w:val="3"/>
        </w:numPr>
        <w:tabs>
          <w:tab w:val="clear" w:pos="720"/>
        </w:tabs>
        <w:ind w:left="0" w:firstLine="709"/>
        <w:rPr>
          <w:sz w:val="28"/>
          <w:szCs w:val="28"/>
        </w:rPr>
      </w:pPr>
      <w:r w:rsidRPr="004E0C0A">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Pr="004E0C0A" w:rsidRDefault="009F021A" w:rsidP="00E76363">
      <w:pPr>
        <w:pStyle w:val="af9"/>
        <w:numPr>
          <w:ilvl w:val="0"/>
          <w:numId w:val="3"/>
        </w:numPr>
        <w:tabs>
          <w:tab w:val="clear" w:pos="720"/>
        </w:tabs>
        <w:ind w:left="0" w:firstLine="709"/>
        <w:rPr>
          <w:sz w:val="28"/>
          <w:szCs w:val="28"/>
        </w:rPr>
      </w:pPr>
      <w:r w:rsidRPr="004E0C0A">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4E0C0A" w:rsidRDefault="00C140F1" w:rsidP="00E76363">
      <w:pPr>
        <w:pStyle w:val="af9"/>
        <w:rPr>
          <w:sz w:val="28"/>
          <w:szCs w:val="28"/>
        </w:rPr>
      </w:pPr>
      <w:r w:rsidRPr="004E0C0A">
        <w:rPr>
          <w:sz w:val="28"/>
          <w:szCs w:val="28"/>
        </w:rPr>
        <w:t>8)</w:t>
      </w:r>
      <w:r w:rsidRPr="004E0C0A">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4E0C0A" w:rsidRDefault="00B12B16" w:rsidP="00756A26">
      <w:pPr>
        <w:pStyle w:val="aff6"/>
        <w:numPr>
          <w:ilvl w:val="0"/>
          <w:numId w:val="16"/>
        </w:numPr>
        <w:ind w:left="0" w:firstLine="709"/>
        <w:jc w:val="both"/>
        <w:rPr>
          <w:rFonts w:eastAsia="MS Mincho"/>
          <w:sz w:val="28"/>
          <w:szCs w:val="28"/>
        </w:rPr>
      </w:pPr>
      <w:r w:rsidRPr="004E0C0A">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4E0C0A" w:rsidRDefault="00AA1400" w:rsidP="00724B9D">
      <w:pPr>
        <w:pStyle w:val="aff6"/>
        <w:ind w:left="0" w:firstLine="709"/>
        <w:jc w:val="both"/>
        <w:rPr>
          <w:rFonts w:eastAsia="MS Mincho"/>
          <w:sz w:val="28"/>
          <w:szCs w:val="28"/>
        </w:rPr>
      </w:pPr>
    </w:p>
    <w:p w:rsidR="00AA1400" w:rsidRPr="004E0C0A" w:rsidRDefault="0039127A" w:rsidP="00E76363">
      <w:pPr>
        <w:ind w:firstLine="709"/>
        <w:jc w:val="center"/>
        <w:outlineLvl w:val="0"/>
        <w:rPr>
          <w:b/>
          <w:bCs/>
          <w:sz w:val="32"/>
          <w:szCs w:val="32"/>
        </w:rPr>
      </w:pPr>
      <w:r w:rsidRPr="004E0C0A">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4E0C0A" w:rsidRDefault="00B66FCB" w:rsidP="00E76363">
      <w:pPr>
        <w:pStyle w:val="af9"/>
        <w:tabs>
          <w:tab w:val="left" w:pos="0"/>
          <w:tab w:val="left" w:pos="1440"/>
        </w:tabs>
        <w:rPr>
          <w:sz w:val="28"/>
        </w:rPr>
      </w:pPr>
    </w:p>
    <w:p w:rsidR="003C30F3" w:rsidRPr="004E0C0A" w:rsidRDefault="003C30F3" w:rsidP="00756A26">
      <w:pPr>
        <w:pStyle w:val="19"/>
        <w:numPr>
          <w:ilvl w:val="1"/>
          <w:numId w:val="21"/>
        </w:numPr>
        <w:ind w:left="0" w:firstLine="709"/>
        <w:outlineLvl w:val="1"/>
        <w:rPr>
          <w:b/>
          <w:szCs w:val="28"/>
        </w:rPr>
      </w:pPr>
      <w:r w:rsidRPr="004E0C0A">
        <w:rPr>
          <w:b/>
          <w:szCs w:val="28"/>
        </w:rPr>
        <w:t>Заявка</w:t>
      </w:r>
    </w:p>
    <w:p w:rsidR="00627DB4" w:rsidRPr="004E0C0A" w:rsidRDefault="00627DB4" w:rsidP="00756A26">
      <w:pPr>
        <w:pStyle w:val="af9"/>
        <w:numPr>
          <w:ilvl w:val="2"/>
          <w:numId w:val="5"/>
        </w:numPr>
        <w:tabs>
          <w:tab w:val="clear" w:pos="1440"/>
        </w:tabs>
        <w:ind w:firstLine="709"/>
        <w:rPr>
          <w:sz w:val="28"/>
          <w:szCs w:val="28"/>
        </w:rPr>
      </w:pPr>
      <w:r w:rsidRPr="004E0C0A">
        <w:rPr>
          <w:sz w:val="28"/>
          <w:szCs w:val="28"/>
        </w:rPr>
        <w:t>Заявка должна состоять из документов, требуемых в соответствии с условиями настоящей документации о закупке.</w:t>
      </w:r>
      <w:r w:rsidRPr="004E0C0A">
        <w:rPr>
          <w:rFonts w:eastAsia="Times New Roman"/>
          <w:sz w:val="28"/>
          <w:szCs w:val="28"/>
        </w:rPr>
        <w:t xml:space="preserve"> </w:t>
      </w:r>
      <w:r w:rsidRPr="004E0C0A">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4E0C0A" w:rsidRDefault="00627DB4" w:rsidP="00756A26">
      <w:pPr>
        <w:pStyle w:val="af9"/>
        <w:numPr>
          <w:ilvl w:val="2"/>
          <w:numId w:val="5"/>
        </w:numPr>
        <w:tabs>
          <w:tab w:val="clear" w:pos="1440"/>
        </w:tabs>
        <w:ind w:firstLine="709"/>
        <w:rPr>
          <w:sz w:val="28"/>
          <w:szCs w:val="28"/>
        </w:rPr>
      </w:pPr>
      <w:r w:rsidRPr="004E0C0A">
        <w:rPr>
          <w:sz w:val="28"/>
          <w:szCs w:val="28"/>
        </w:rPr>
        <w:t>Информация об обеспечении Заявки на участие в Открытом конкурсе указана в пункте 23 Информационной карты.</w:t>
      </w:r>
    </w:p>
    <w:p w:rsidR="00627DB4" w:rsidRPr="004E0C0A" w:rsidRDefault="00627DB4" w:rsidP="00756A26">
      <w:pPr>
        <w:pStyle w:val="af9"/>
        <w:numPr>
          <w:ilvl w:val="2"/>
          <w:numId w:val="5"/>
        </w:numPr>
        <w:tabs>
          <w:tab w:val="clear" w:pos="1440"/>
        </w:tabs>
        <w:ind w:firstLine="709"/>
        <w:rPr>
          <w:sz w:val="28"/>
          <w:szCs w:val="28"/>
        </w:rPr>
      </w:pPr>
      <w:r w:rsidRPr="004E0C0A">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sidRPr="004E0C0A">
        <w:rPr>
          <w:rFonts w:eastAsia="Times New Roman"/>
          <w:sz w:val="28"/>
          <w:szCs w:val="28"/>
        </w:rPr>
        <w:t xml:space="preserve"> </w:t>
      </w:r>
      <w:r w:rsidRPr="004E0C0A">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4E0C0A" w:rsidRDefault="00627DB4" w:rsidP="00756A26">
      <w:pPr>
        <w:pStyle w:val="af9"/>
        <w:numPr>
          <w:ilvl w:val="2"/>
          <w:numId w:val="5"/>
        </w:numPr>
        <w:tabs>
          <w:tab w:val="clear" w:pos="1440"/>
        </w:tabs>
        <w:ind w:firstLine="709"/>
        <w:rPr>
          <w:sz w:val="28"/>
          <w:szCs w:val="28"/>
        </w:rPr>
      </w:pPr>
      <w:r w:rsidRPr="004E0C0A">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4E0C0A" w:rsidRDefault="00627DB4" w:rsidP="00756A26">
      <w:pPr>
        <w:pStyle w:val="af9"/>
        <w:numPr>
          <w:ilvl w:val="2"/>
          <w:numId w:val="5"/>
        </w:numPr>
        <w:tabs>
          <w:tab w:val="clear" w:pos="1440"/>
        </w:tabs>
        <w:ind w:firstLine="709"/>
        <w:rPr>
          <w:sz w:val="28"/>
          <w:szCs w:val="28"/>
        </w:rPr>
      </w:pPr>
      <w:r w:rsidRPr="004E0C0A">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4E0C0A" w:rsidRDefault="00627DB4" w:rsidP="00756A26">
      <w:pPr>
        <w:pStyle w:val="af9"/>
        <w:numPr>
          <w:ilvl w:val="2"/>
          <w:numId w:val="5"/>
        </w:numPr>
        <w:tabs>
          <w:tab w:val="clear" w:pos="1440"/>
        </w:tabs>
        <w:ind w:firstLine="709"/>
        <w:rPr>
          <w:sz w:val="28"/>
          <w:szCs w:val="28"/>
        </w:rPr>
      </w:pPr>
      <w:r w:rsidRPr="004E0C0A">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15 Информационной карты.</w:t>
      </w:r>
    </w:p>
    <w:p w:rsidR="00627DB4" w:rsidRPr="004E0C0A" w:rsidRDefault="00627DB4" w:rsidP="00756A26">
      <w:pPr>
        <w:pStyle w:val="af9"/>
        <w:numPr>
          <w:ilvl w:val="2"/>
          <w:numId w:val="5"/>
        </w:numPr>
        <w:tabs>
          <w:tab w:val="clear" w:pos="1440"/>
        </w:tabs>
        <w:ind w:firstLine="709"/>
        <w:rPr>
          <w:sz w:val="28"/>
          <w:szCs w:val="28"/>
        </w:rPr>
      </w:pPr>
      <w:r w:rsidRPr="004E0C0A">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4E0C0A" w:rsidRDefault="00627DB4" w:rsidP="00756A26">
      <w:pPr>
        <w:pStyle w:val="af9"/>
        <w:numPr>
          <w:ilvl w:val="2"/>
          <w:numId w:val="5"/>
        </w:numPr>
        <w:tabs>
          <w:tab w:val="clear" w:pos="1440"/>
        </w:tabs>
        <w:ind w:firstLine="709"/>
        <w:rPr>
          <w:sz w:val="28"/>
          <w:szCs w:val="28"/>
        </w:rPr>
      </w:pPr>
      <w:r w:rsidRPr="004E0C0A">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sidRPr="004E0C0A">
        <w:rPr>
          <w:sz w:val="28"/>
          <w:szCs w:val="28"/>
        </w:rPr>
        <w:lastRenderedPageBreak/>
        <w:t>по данному лоту отклоняются,</w:t>
      </w:r>
      <w:r w:rsidRPr="004E0C0A">
        <w:rPr>
          <w:rFonts w:eastAsia="Times New Roman"/>
          <w:sz w:val="28"/>
          <w:szCs w:val="28"/>
        </w:rPr>
        <w:t xml:space="preserve"> </w:t>
      </w:r>
      <w:r w:rsidRPr="004E0C0A">
        <w:rPr>
          <w:sz w:val="28"/>
          <w:szCs w:val="28"/>
        </w:rPr>
        <w:t>контроль данного требования также обеспечивается техническими средствами ЭТП.</w:t>
      </w:r>
    </w:p>
    <w:p w:rsidR="00627DB4" w:rsidRPr="004E0C0A" w:rsidRDefault="00627DB4" w:rsidP="00756A26">
      <w:pPr>
        <w:pStyle w:val="af9"/>
        <w:numPr>
          <w:ilvl w:val="2"/>
          <w:numId w:val="5"/>
        </w:numPr>
        <w:tabs>
          <w:tab w:val="clear" w:pos="1440"/>
        </w:tabs>
        <w:ind w:firstLine="709"/>
        <w:rPr>
          <w:sz w:val="28"/>
          <w:szCs w:val="28"/>
        </w:rPr>
      </w:pPr>
      <w:r w:rsidRPr="004E0C0A">
        <w:rPr>
          <w:sz w:val="28"/>
          <w:szCs w:val="28"/>
        </w:rPr>
        <w:t>Начальная (максимальная) цена лота(-ов) указана в извещении о проведении Открытого конкурса и в пункте 5 Информационной карты.</w:t>
      </w:r>
    </w:p>
    <w:p w:rsidR="00627DB4" w:rsidRPr="004E0C0A" w:rsidRDefault="00602A14" w:rsidP="00756A26">
      <w:pPr>
        <w:pStyle w:val="af9"/>
        <w:numPr>
          <w:ilvl w:val="2"/>
          <w:numId w:val="5"/>
        </w:numPr>
        <w:tabs>
          <w:tab w:val="clear" w:pos="1440"/>
        </w:tabs>
        <w:ind w:firstLine="709"/>
        <w:rPr>
          <w:sz w:val="28"/>
          <w:szCs w:val="28"/>
        </w:rPr>
      </w:pPr>
      <w:r w:rsidRPr="004E0C0A">
        <w:rPr>
          <w:sz w:val="28"/>
          <w:szCs w:val="28"/>
        </w:rPr>
        <w:t>Предоставляемые в составе Заявки документы должны быть четко напечатаны</w:t>
      </w:r>
      <w:r w:rsidRPr="004E0C0A">
        <w:rPr>
          <w:rFonts w:eastAsia="Times New Roman"/>
          <w:sz w:val="28"/>
          <w:szCs w:val="28"/>
        </w:rPr>
        <w:t xml:space="preserve">, сканированы с оригинала документа или его надлежащим образом заверенной копии </w:t>
      </w:r>
      <w:r w:rsidRPr="004E0C0A">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4E0C0A" w:rsidRDefault="00627DB4" w:rsidP="00756A26">
      <w:pPr>
        <w:pStyle w:val="af9"/>
        <w:numPr>
          <w:ilvl w:val="2"/>
          <w:numId w:val="5"/>
        </w:numPr>
        <w:tabs>
          <w:tab w:val="clear" w:pos="1440"/>
        </w:tabs>
        <w:ind w:firstLine="709"/>
        <w:rPr>
          <w:sz w:val="28"/>
          <w:szCs w:val="28"/>
        </w:rPr>
      </w:pPr>
      <w:r w:rsidRPr="004E0C0A">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4E0C0A" w:rsidRDefault="00627DB4" w:rsidP="00756A26">
      <w:pPr>
        <w:pStyle w:val="af9"/>
        <w:numPr>
          <w:ilvl w:val="2"/>
          <w:numId w:val="5"/>
        </w:numPr>
        <w:tabs>
          <w:tab w:val="clear" w:pos="1440"/>
        </w:tabs>
        <w:ind w:firstLine="709"/>
        <w:rPr>
          <w:sz w:val="28"/>
          <w:szCs w:val="28"/>
        </w:rPr>
      </w:pPr>
      <w:r w:rsidRPr="004E0C0A">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Pr="004E0C0A" w:rsidRDefault="00627DB4" w:rsidP="00756A26">
      <w:pPr>
        <w:pStyle w:val="af9"/>
        <w:numPr>
          <w:ilvl w:val="2"/>
          <w:numId w:val="5"/>
        </w:numPr>
        <w:tabs>
          <w:tab w:val="clear" w:pos="1440"/>
        </w:tabs>
        <w:ind w:firstLine="709"/>
        <w:rPr>
          <w:rFonts w:eastAsia="Times New Roman"/>
          <w:sz w:val="28"/>
          <w:szCs w:val="28"/>
        </w:rPr>
      </w:pPr>
      <w:r w:rsidRPr="004E0C0A">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4E0C0A">
        <w:rPr>
          <w:rFonts w:eastAsia="Times New Roman"/>
          <w:sz w:val="28"/>
          <w:szCs w:val="28"/>
        </w:rPr>
        <w:t xml:space="preserve"> о закупке.</w:t>
      </w:r>
    </w:p>
    <w:p w:rsidR="007D6548" w:rsidRPr="004E0C0A" w:rsidRDefault="007D6548" w:rsidP="00E76363">
      <w:pPr>
        <w:pStyle w:val="Default"/>
        <w:ind w:firstLine="709"/>
        <w:jc w:val="both"/>
      </w:pPr>
    </w:p>
    <w:p w:rsidR="003C30F3" w:rsidRPr="004E0C0A" w:rsidRDefault="00AA1400" w:rsidP="00756A26">
      <w:pPr>
        <w:pStyle w:val="19"/>
        <w:numPr>
          <w:ilvl w:val="1"/>
          <w:numId w:val="21"/>
        </w:numPr>
        <w:ind w:left="0" w:firstLine="709"/>
        <w:outlineLvl w:val="1"/>
        <w:rPr>
          <w:b/>
          <w:szCs w:val="28"/>
        </w:rPr>
      </w:pPr>
      <w:r w:rsidRPr="004E0C0A">
        <w:rPr>
          <w:b/>
          <w:szCs w:val="28"/>
        </w:rPr>
        <w:t>Срок и порядок подачи Заявок</w:t>
      </w:r>
    </w:p>
    <w:p w:rsidR="00542481" w:rsidRPr="004E0C0A" w:rsidRDefault="00542481" w:rsidP="00E76363">
      <w:pPr>
        <w:pStyle w:val="af9"/>
        <w:numPr>
          <w:ilvl w:val="2"/>
          <w:numId w:val="4"/>
        </w:numPr>
        <w:tabs>
          <w:tab w:val="clear" w:pos="0"/>
        </w:tabs>
        <w:ind w:left="0" w:firstLine="709"/>
        <w:rPr>
          <w:sz w:val="28"/>
        </w:rPr>
      </w:pPr>
      <w:r w:rsidRPr="004E0C0A">
        <w:rPr>
          <w:sz w:val="28"/>
        </w:rPr>
        <w:t xml:space="preserve">Место, дата начала и окончания подачи Заявок указаны в пункте 6 </w:t>
      </w:r>
      <w:r w:rsidRPr="004E0C0A">
        <w:rPr>
          <w:sz w:val="28"/>
          <w:szCs w:val="28"/>
        </w:rPr>
        <w:t>Информационной карты.</w:t>
      </w:r>
    </w:p>
    <w:p w:rsidR="00542481" w:rsidRPr="004E0C0A" w:rsidRDefault="00036881" w:rsidP="00E76363">
      <w:pPr>
        <w:pStyle w:val="af9"/>
        <w:numPr>
          <w:ilvl w:val="2"/>
          <w:numId w:val="4"/>
        </w:numPr>
        <w:tabs>
          <w:tab w:val="clear" w:pos="0"/>
        </w:tabs>
        <w:ind w:left="0" w:firstLine="709"/>
        <w:rPr>
          <w:sz w:val="28"/>
          <w:szCs w:val="28"/>
        </w:rPr>
      </w:pPr>
      <w:r w:rsidRPr="004E0C0A">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Pr="004E0C0A" w:rsidRDefault="002C52C8" w:rsidP="00E76363">
      <w:pPr>
        <w:pStyle w:val="af9"/>
        <w:numPr>
          <w:ilvl w:val="2"/>
          <w:numId w:val="4"/>
        </w:numPr>
        <w:tabs>
          <w:tab w:val="clear" w:pos="0"/>
        </w:tabs>
        <w:ind w:left="0" w:firstLine="709"/>
        <w:rPr>
          <w:sz w:val="28"/>
          <w:szCs w:val="28"/>
        </w:rPr>
      </w:pPr>
      <w:r w:rsidRPr="004E0C0A">
        <w:rPr>
          <w:sz w:val="28"/>
          <w:szCs w:val="28"/>
        </w:rPr>
        <w:t>Заявки претендентов должны быть подписаны ЭП лица, имеющего право действовать от имени претендента.</w:t>
      </w:r>
      <w:r w:rsidRPr="004E0C0A">
        <w:rPr>
          <w:rFonts w:eastAsia="Times New Roman"/>
          <w:sz w:val="28"/>
        </w:rPr>
        <w:t xml:space="preserve"> </w:t>
      </w:r>
      <w:r w:rsidRPr="004E0C0A">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4E0C0A" w:rsidRDefault="0025104E" w:rsidP="00E76363">
      <w:pPr>
        <w:pStyle w:val="af9"/>
        <w:rPr>
          <w:sz w:val="28"/>
          <w:szCs w:val="28"/>
        </w:rPr>
      </w:pPr>
      <w:r w:rsidRPr="004E0C0A">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Pr="004E0C0A" w:rsidRDefault="00542481" w:rsidP="00E76363">
      <w:pPr>
        <w:pStyle w:val="af9"/>
        <w:numPr>
          <w:ilvl w:val="2"/>
          <w:numId w:val="4"/>
        </w:numPr>
        <w:tabs>
          <w:tab w:val="clear" w:pos="0"/>
        </w:tabs>
        <w:ind w:left="0" w:firstLine="709"/>
        <w:rPr>
          <w:sz w:val="28"/>
        </w:rPr>
      </w:pPr>
      <w:r w:rsidRPr="004E0C0A">
        <w:rPr>
          <w:sz w:val="28"/>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w:t>
      </w:r>
      <w:r w:rsidRPr="004E0C0A">
        <w:rPr>
          <w:sz w:val="28"/>
        </w:rPr>
        <w:lastRenderedPageBreak/>
        <w:t>Соответствующие изменения размещаются в соответствии с пунктом 4 Информационной карты.</w:t>
      </w:r>
    </w:p>
    <w:p w:rsidR="00542481" w:rsidRPr="004E0C0A" w:rsidRDefault="00542481" w:rsidP="00E76363">
      <w:pPr>
        <w:pStyle w:val="af9"/>
        <w:numPr>
          <w:ilvl w:val="2"/>
          <w:numId w:val="4"/>
        </w:numPr>
        <w:tabs>
          <w:tab w:val="clear" w:pos="0"/>
        </w:tabs>
        <w:ind w:left="0" w:firstLine="709"/>
        <w:rPr>
          <w:sz w:val="28"/>
        </w:rPr>
      </w:pPr>
      <w:r w:rsidRPr="004E0C0A">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sidRPr="004E0C0A">
        <w:rPr>
          <w:sz w:val="28"/>
        </w:rPr>
        <w:t>реализуется Программно-аппаратными средствами, в соответствии с функционалом, предусмотренным ЭТП.</w:t>
      </w:r>
      <w:bookmarkEnd w:id="16"/>
      <w:r w:rsidRPr="004E0C0A">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4E0C0A" w:rsidRDefault="00C049E1" w:rsidP="00E76363">
      <w:pPr>
        <w:pStyle w:val="af9"/>
        <w:numPr>
          <w:ilvl w:val="2"/>
          <w:numId w:val="4"/>
        </w:numPr>
        <w:tabs>
          <w:tab w:val="clear" w:pos="0"/>
        </w:tabs>
        <w:ind w:left="0" w:firstLine="709"/>
        <w:rPr>
          <w:sz w:val="28"/>
        </w:rPr>
      </w:pPr>
      <w:r w:rsidRPr="004E0C0A">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Pr="004E0C0A" w:rsidRDefault="0016413E" w:rsidP="00E76363">
      <w:pPr>
        <w:pStyle w:val="af9"/>
        <w:numPr>
          <w:ilvl w:val="2"/>
          <w:numId w:val="4"/>
        </w:numPr>
        <w:tabs>
          <w:tab w:val="clear" w:pos="0"/>
        </w:tabs>
        <w:ind w:left="0" w:firstLine="709"/>
        <w:rPr>
          <w:sz w:val="28"/>
        </w:rPr>
      </w:pPr>
      <w:r w:rsidRPr="004E0C0A">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4E0C0A" w:rsidRDefault="00DB1E84" w:rsidP="00DB1E84">
      <w:pPr>
        <w:pStyle w:val="af9"/>
        <w:ind w:left="709" w:firstLine="0"/>
        <w:rPr>
          <w:sz w:val="28"/>
        </w:rPr>
      </w:pPr>
    </w:p>
    <w:p w:rsidR="00AA1400" w:rsidRPr="004E0C0A" w:rsidRDefault="00AA1400" w:rsidP="00756A26">
      <w:pPr>
        <w:pStyle w:val="19"/>
        <w:numPr>
          <w:ilvl w:val="1"/>
          <w:numId w:val="21"/>
        </w:numPr>
        <w:ind w:left="0" w:firstLine="709"/>
        <w:outlineLvl w:val="1"/>
        <w:rPr>
          <w:b/>
          <w:szCs w:val="28"/>
        </w:rPr>
      </w:pPr>
      <w:r w:rsidRPr="004E0C0A">
        <w:rPr>
          <w:b/>
        </w:rPr>
        <w:t>Порядок оформления Заявки</w:t>
      </w:r>
    </w:p>
    <w:p w:rsidR="00AA1400" w:rsidRPr="004E0C0A" w:rsidRDefault="00AA1400" w:rsidP="00756A26">
      <w:pPr>
        <w:pStyle w:val="af9"/>
        <w:numPr>
          <w:ilvl w:val="0"/>
          <w:numId w:val="22"/>
        </w:numPr>
        <w:ind w:left="0" w:firstLine="709"/>
        <w:rPr>
          <w:sz w:val="28"/>
        </w:rPr>
      </w:pPr>
      <w:r w:rsidRPr="004E0C0A">
        <w:rPr>
          <w:sz w:val="28"/>
        </w:rPr>
        <w:t>Заявка должна быть представлена в электронной форме с помощью Программно-аппаратных средств ЭТП.</w:t>
      </w:r>
    </w:p>
    <w:p w:rsidR="006217BC" w:rsidRPr="004E0C0A" w:rsidRDefault="00AA1400" w:rsidP="00756A26">
      <w:pPr>
        <w:pStyle w:val="af9"/>
        <w:numPr>
          <w:ilvl w:val="0"/>
          <w:numId w:val="22"/>
        </w:numPr>
        <w:ind w:left="0" w:firstLine="709"/>
        <w:rPr>
          <w:sz w:val="28"/>
        </w:rPr>
      </w:pPr>
      <w:r w:rsidRPr="004E0C0A">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4E0C0A" w:rsidRDefault="00CE598D" w:rsidP="0060072E">
      <w:pPr>
        <w:pStyle w:val="af9"/>
        <w:rPr>
          <w:sz w:val="28"/>
        </w:rPr>
      </w:pPr>
      <w:r w:rsidRPr="004E0C0A">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4E0C0A">
        <w:rPr>
          <w:rFonts w:eastAsia="Times New Roman"/>
          <w:sz w:val="28"/>
        </w:rPr>
        <w:t xml:space="preserve"> </w:t>
      </w:r>
      <w:r w:rsidRPr="004E0C0A">
        <w:rPr>
          <w:sz w:val="28"/>
        </w:rPr>
        <w:t xml:space="preserve">отдельными пакетами (файлами) с подтверждающими копиями документов, отнесенным к данному лоту. </w:t>
      </w:r>
    </w:p>
    <w:p w:rsidR="00BA6B0B" w:rsidRPr="004E0C0A" w:rsidRDefault="0060696E" w:rsidP="00756A26">
      <w:pPr>
        <w:pStyle w:val="af9"/>
        <w:numPr>
          <w:ilvl w:val="0"/>
          <w:numId w:val="22"/>
        </w:numPr>
        <w:ind w:left="0" w:firstLine="709"/>
        <w:rPr>
          <w:sz w:val="28"/>
        </w:rPr>
      </w:pPr>
      <w:r w:rsidRPr="004E0C0A">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4E0C0A">
        <w:rPr>
          <w:sz w:val="20"/>
          <w:szCs w:val="20"/>
        </w:rPr>
        <w:t xml:space="preserve"> </w:t>
      </w:r>
      <w:r w:rsidRPr="004E0C0A">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Pr="004E0C0A" w:rsidRDefault="001E5253" w:rsidP="00756A26">
      <w:pPr>
        <w:pStyle w:val="af9"/>
        <w:numPr>
          <w:ilvl w:val="0"/>
          <w:numId w:val="22"/>
        </w:numPr>
        <w:ind w:left="0" w:firstLine="709"/>
        <w:rPr>
          <w:sz w:val="28"/>
        </w:rPr>
      </w:pPr>
      <w:r w:rsidRPr="004E0C0A">
        <w:rPr>
          <w:sz w:val="28"/>
        </w:rPr>
        <w:t>Документы, находящиеся в Заявке должны иметь один из распространенных форматов файлов: с расширением (*.doc), (*.doc</w:t>
      </w:r>
      <w:r w:rsidRPr="004E0C0A">
        <w:rPr>
          <w:sz w:val="28"/>
          <w:lang w:val="en-US"/>
        </w:rPr>
        <w:t>x</w:t>
      </w:r>
      <w:r w:rsidRPr="004E0C0A">
        <w:rPr>
          <w:sz w:val="28"/>
        </w:rPr>
        <w:t>), (*.xls), (*.xls</w:t>
      </w:r>
      <w:r w:rsidRPr="004E0C0A">
        <w:rPr>
          <w:sz w:val="28"/>
          <w:lang w:val="en-US"/>
        </w:rPr>
        <w:t>x</w:t>
      </w:r>
      <w:r w:rsidRPr="004E0C0A">
        <w:rPr>
          <w:sz w:val="28"/>
        </w:rPr>
        <w:t>), (*.</w:t>
      </w:r>
      <w:r w:rsidRPr="004E0C0A">
        <w:rPr>
          <w:sz w:val="28"/>
          <w:lang w:val="en-US"/>
        </w:rPr>
        <w:t>txt</w:t>
      </w:r>
      <w:r w:rsidRPr="004E0C0A">
        <w:rPr>
          <w:sz w:val="28"/>
        </w:rPr>
        <w:t>), (*.pdf), (*.</w:t>
      </w:r>
      <w:r w:rsidRPr="004E0C0A">
        <w:rPr>
          <w:sz w:val="28"/>
          <w:lang w:val="en-US"/>
        </w:rPr>
        <w:t>jpg</w:t>
      </w:r>
      <w:r w:rsidRPr="004E0C0A">
        <w:rPr>
          <w:sz w:val="28"/>
        </w:rPr>
        <w:t>) и т.д.</w:t>
      </w:r>
    </w:p>
    <w:p w:rsidR="009F2BCA" w:rsidRPr="004E0C0A" w:rsidRDefault="003936DB" w:rsidP="00756A26">
      <w:pPr>
        <w:pStyle w:val="af9"/>
        <w:numPr>
          <w:ilvl w:val="0"/>
          <w:numId w:val="22"/>
        </w:numPr>
        <w:ind w:left="0" w:firstLine="709"/>
        <w:rPr>
          <w:sz w:val="28"/>
        </w:rPr>
      </w:pPr>
      <w:r w:rsidRPr="004E0C0A">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w:t>
      </w:r>
      <w:r w:rsidRPr="004E0C0A">
        <w:rPr>
          <w:sz w:val="28"/>
          <w:szCs w:val="28"/>
        </w:rPr>
        <w:lastRenderedPageBreak/>
        <w:t>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4E0C0A">
        <w:rPr>
          <w:rFonts w:eastAsia="Times New Roman"/>
          <w:sz w:val="28"/>
        </w:rPr>
        <w:t xml:space="preserve"> </w:t>
      </w:r>
      <w:r w:rsidRPr="004E0C0A">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4E0C0A" w:rsidRDefault="003936DB" w:rsidP="00756A26">
      <w:pPr>
        <w:pStyle w:val="af9"/>
        <w:numPr>
          <w:ilvl w:val="0"/>
          <w:numId w:val="22"/>
        </w:numPr>
        <w:ind w:left="0" w:firstLine="709"/>
        <w:rPr>
          <w:sz w:val="28"/>
        </w:rPr>
      </w:pPr>
      <w:r w:rsidRPr="004E0C0A">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sidRPr="004E0C0A">
        <w:rPr>
          <w:sz w:val="28"/>
        </w:rPr>
        <w:t xml:space="preserve"> </w:t>
      </w:r>
      <w:r w:rsidRPr="004E0C0A">
        <w:rPr>
          <w:sz w:val="28"/>
          <w:szCs w:val="28"/>
        </w:rPr>
        <w:t>Все файлы не должны иметь защиты от их открытия, изменения, копирования их содержимого или их печати.</w:t>
      </w:r>
    </w:p>
    <w:p w:rsidR="00AA1400" w:rsidRPr="004E0C0A" w:rsidRDefault="00AA1400" w:rsidP="00756A26">
      <w:pPr>
        <w:pStyle w:val="af9"/>
        <w:numPr>
          <w:ilvl w:val="0"/>
          <w:numId w:val="22"/>
        </w:numPr>
        <w:ind w:left="0" w:firstLine="709"/>
        <w:rPr>
          <w:sz w:val="28"/>
        </w:rPr>
      </w:pPr>
      <w:r w:rsidRPr="004E0C0A">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4E0C0A" w:rsidRDefault="006471D1" w:rsidP="00AA1400">
      <w:pPr>
        <w:pStyle w:val="af9"/>
        <w:rPr>
          <w:sz w:val="28"/>
        </w:rPr>
      </w:pPr>
      <w:r w:rsidRPr="004E0C0A">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4E0C0A" w:rsidRDefault="00AA1400" w:rsidP="00AA1400">
      <w:pPr>
        <w:pStyle w:val="af9"/>
        <w:rPr>
          <w:sz w:val="28"/>
        </w:rPr>
      </w:pPr>
      <w:r w:rsidRPr="004E0C0A">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461BE" w:rsidRPr="004E0C0A" w:rsidRDefault="0051393D">
      <w:pPr>
        <w:pStyle w:val="af9"/>
        <w:rPr>
          <w:sz w:val="28"/>
        </w:rPr>
      </w:pPr>
      <w:r w:rsidRPr="004E0C0A">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4E0C0A" w:rsidRDefault="00A519D8" w:rsidP="00AA1400">
      <w:pPr>
        <w:pStyle w:val="af9"/>
        <w:rPr>
          <w:sz w:val="28"/>
        </w:rPr>
      </w:pPr>
      <w:r>
        <w:rPr>
          <w:noProof/>
          <w:sz w:val="28"/>
          <w:szCs w:val="28"/>
          <w:lang w:eastAsia="ru-RU"/>
        </w:rPr>
        <w:lastRenderedPageBreak/>
        <mc:AlternateContent>
          <mc:Choice Requires="wps">
            <w:drawing>
              <wp:anchor distT="0" distB="0" distL="114300" distR="114300" simplePos="0" relativeHeight="251657728" behindDoc="1" locked="0" layoutInCell="1" allowOverlap="1">
                <wp:simplePos x="0" y="0"/>
                <wp:positionH relativeFrom="column">
                  <wp:posOffset>155575</wp:posOffset>
                </wp:positionH>
                <wp:positionV relativeFrom="paragraph">
                  <wp:posOffset>1270</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9056D0" w:rsidRPr="007E6DE4" w:rsidRDefault="009056D0" w:rsidP="008F6343">
                            <w:pPr>
                              <w:jc w:val="center"/>
                              <w:rPr>
                                <w:b/>
                                <w:sz w:val="28"/>
                                <w:szCs w:val="28"/>
                              </w:rPr>
                            </w:pPr>
                            <w:r w:rsidRPr="007E6DE4">
                              <w:rPr>
                                <w:b/>
                                <w:sz w:val="28"/>
                                <w:szCs w:val="28"/>
                              </w:rPr>
                              <w:t xml:space="preserve">_____________________________________________, </w:t>
                            </w:r>
                          </w:p>
                          <w:p w:rsidR="009056D0" w:rsidRDefault="009056D0"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9056D0" w:rsidRPr="007E6DE4" w:rsidRDefault="009056D0" w:rsidP="008F6343">
                            <w:pPr>
                              <w:jc w:val="center"/>
                              <w:rPr>
                                <w:b/>
                                <w:sz w:val="28"/>
                                <w:szCs w:val="28"/>
                              </w:rPr>
                            </w:pPr>
                            <w:r w:rsidRPr="007E6DE4">
                              <w:rPr>
                                <w:b/>
                                <w:sz w:val="28"/>
                                <w:szCs w:val="28"/>
                              </w:rPr>
                              <w:t>________________________________________</w:t>
                            </w:r>
                          </w:p>
                          <w:p w:rsidR="009056D0" w:rsidRPr="007E6DE4" w:rsidRDefault="009056D0" w:rsidP="008F6343">
                            <w:pPr>
                              <w:jc w:val="center"/>
                              <w:rPr>
                                <w:i/>
                                <w:sz w:val="20"/>
                                <w:szCs w:val="20"/>
                              </w:rPr>
                            </w:pPr>
                            <w:r w:rsidRPr="007E6DE4">
                              <w:rPr>
                                <w:i/>
                                <w:sz w:val="20"/>
                                <w:szCs w:val="20"/>
                              </w:rPr>
                              <w:t>государство регистрации претендента</w:t>
                            </w:r>
                          </w:p>
                          <w:p w:rsidR="009056D0" w:rsidRPr="007E6DE4" w:rsidRDefault="009056D0" w:rsidP="008F6343">
                            <w:pPr>
                              <w:jc w:val="center"/>
                              <w:rPr>
                                <w:b/>
                                <w:sz w:val="28"/>
                                <w:szCs w:val="28"/>
                              </w:rPr>
                            </w:pPr>
                            <w:r w:rsidRPr="007E6DE4">
                              <w:rPr>
                                <w:b/>
                                <w:sz w:val="28"/>
                                <w:szCs w:val="28"/>
                              </w:rPr>
                              <w:t>_____________________________</w:t>
                            </w:r>
                            <w:r>
                              <w:rPr>
                                <w:b/>
                                <w:sz w:val="28"/>
                                <w:szCs w:val="28"/>
                              </w:rPr>
                              <w:t>__________________</w:t>
                            </w:r>
                          </w:p>
                          <w:p w:rsidR="009056D0" w:rsidRPr="007E6DE4" w:rsidRDefault="009056D0" w:rsidP="008F6343">
                            <w:pPr>
                              <w:jc w:val="center"/>
                              <w:rPr>
                                <w:i/>
                                <w:sz w:val="20"/>
                                <w:szCs w:val="20"/>
                              </w:rPr>
                            </w:pPr>
                            <w:r w:rsidRPr="007E6DE4">
                              <w:rPr>
                                <w:i/>
                                <w:sz w:val="20"/>
                                <w:szCs w:val="20"/>
                              </w:rPr>
                              <w:t>ИНН претендента (для претендентов-резидентов Российской Федерации)</w:t>
                            </w:r>
                          </w:p>
                          <w:p w:rsidR="009056D0" w:rsidRDefault="009056D0" w:rsidP="008F6343">
                            <w:pPr>
                              <w:jc w:val="both"/>
                            </w:pPr>
                          </w:p>
                          <w:p w:rsidR="009056D0" w:rsidRDefault="009056D0">
                            <w:pPr>
                              <w:jc w:val="center"/>
                              <w:rPr>
                                <w:b/>
                              </w:rPr>
                            </w:pPr>
                            <w:r>
                              <w:rPr>
                                <w:b/>
                              </w:rPr>
                              <w:t xml:space="preserve">ОБЕСПЕЧЕНИЕ ЗАЯВКИ НА УЧАСТИЕ В ОТКРЫТОМ КОНКУРСЕ № </w:t>
                            </w:r>
                          </w:p>
                          <w:p w:rsidR="009056D0" w:rsidRPr="003C6269" w:rsidRDefault="009056D0" w:rsidP="008F6343">
                            <w:pPr>
                              <w:jc w:val="center"/>
                              <w:rPr>
                                <w:b/>
                              </w:rPr>
                            </w:pPr>
                            <w:r w:rsidRPr="003C6269">
                              <w:rPr>
                                <w:b/>
                              </w:rPr>
                              <w:t xml:space="preserve">(лот № _________) </w:t>
                            </w:r>
                          </w:p>
                          <w:p w:rsidR="009056D0" w:rsidRPr="006471D1" w:rsidRDefault="009056D0"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25pt;margin-top:.1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" strokeweight="1.5pt">
                <v:textbox>
                  <w:txbxContent>
                    <w:p w:rsidR="009056D0" w:rsidRPr="007E6DE4" w:rsidRDefault="009056D0" w:rsidP="008F6343">
                      <w:pPr>
                        <w:jc w:val="center"/>
                        <w:rPr>
                          <w:b/>
                          <w:sz w:val="28"/>
                          <w:szCs w:val="28"/>
                        </w:rPr>
                      </w:pPr>
                      <w:r w:rsidRPr="007E6DE4">
                        <w:rPr>
                          <w:b/>
                          <w:sz w:val="28"/>
                          <w:szCs w:val="28"/>
                        </w:rPr>
                        <w:t xml:space="preserve">_____________________________________________, </w:t>
                      </w:r>
                    </w:p>
                    <w:p w:rsidR="009056D0" w:rsidRDefault="009056D0"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9056D0" w:rsidRPr="007E6DE4" w:rsidRDefault="009056D0" w:rsidP="008F6343">
                      <w:pPr>
                        <w:jc w:val="center"/>
                        <w:rPr>
                          <w:b/>
                          <w:sz w:val="28"/>
                          <w:szCs w:val="28"/>
                        </w:rPr>
                      </w:pPr>
                      <w:r w:rsidRPr="007E6DE4">
                        <w:rPr>
                          <w:b/>
                          <w:sz w:val="28"/>
                          <w:szCs w:val="28"/>
                        </w:rPr>
                        <w:t>________________________________________</w:t>
                      </w:r>
                    </w:p>
                    <w:p w:rsidR="009056D0" w:rsidRPr="007E6DE4" w:rsidRDefault="009056D0" w:rsidP="008F6343">
                      <w:pPr>
                        <w:jc w:val="center"/>
                        <w:rPr>
                          <w:i/>
                          <w:sz w:val="20"/>
                          <w:szCs w:val="20"/>
                        </w:rPr>
                      </w:pPr>
                      <w:r w:rsidRPr="007E6DE4">
                        <w:rPr>
                          <w:i/>
                          <w:sz w:val="20"/>
                          <w:szCs w:val="20"/>
                        </w:rPr>
                        <w:t>государство регистрации претендента</w:t>
                      </w:r>
                    </w:p>
                    <w:p w:rsidR="009056D0" w:rsidRPr="007E6DE4" w:rsidRDefault="009056D0" w:rsidP="008F6343">
                      <w:pPr>
                        <w:jc w:val="center"/>
                        <w:rPr>
                          <w:b/>
                          <w:sz w:val="28"/>
                          <w:szCs w:val="28"/>
                        </w:rPr>
                      </w:pPr>
                      <w:r w:rsidRPr="007E6DE4">
                        <w:rPr>
                          <w:b/>
                          <w:sz w:val="28"/>
                          <w:szCs w:val="28"/>
                        </w:rPr>
                        <w:t>_____________________________</w:t>
                      </w:r>
                      <w:r>
                        <w:rPr>
                          <w:b/>
                          <w:sz w:val="28"/>
                          <w:szCs w:val="28"/>
                        </w:rPr>
                        <w:t>__________________</w:t>
                      </w:r>
                    </w:p>
                    <w:p w:rsidR="009056D0" w:rsidRPr="007E6DE4" w:rsidRDefault="009056D0" w:rsidP="008F6343">
                      <w:pPr>
                        <w:jc w:val="center"/>
                        <w:rPr>
                          <w:i/>
                          <w:sz w:val="20"/>
                          <w:szCs w:val="20"/>
                        </w:rPr>
                      </w:pPr>
                      <w:r w:rsidRPr="007E6DE4">
                        <w:rPr>
                          <w:i/>
                          <w:sz w:val="20"/>
                          <w:szCs w:val="20"/>
                        </w:rPr>
                        <w:t>ИНН претендента (для претендентов-резидентов Российской Федерации)</w:t>
                      </w:r>
                    </w:p>
                    <w:p w:rsidR="009056D0" w:rsidRDefault="009056D0" w:rsidP="008F6343">
                      <w:pPr>
                        <w:jc w:val="both"/>
                      </w:pPr>
                    </w:p>
                    <w:p w:rsidR="009056D0" w:rsidRDefault="009056D0">
                      <w:pPr>
                        <w:jc w:val="center"/>
                        <w:rPr>
                          <w:b/>
                        </w:rPr>
                      </w:pPr>
                      <w:r>
                        <w:rPr>
                          <w:b/>
                        </w:rPr>
                        <w:t xml:space="preserve">ОБЕСПЕЧЕНИЕ ЗАЯВКИ НА УЧАСТИЕ В ОТКРЫТОМ КОНКУРСЕ № </w:t>
                      </w:r>
                    </w:p>
                    <w:p w:rsidR="009056D0" w:rsidRPr="003C6269" w:rsidRDefault="009056D0" w:rsidP="008F6343">
                      <w:pPr>
                        <w:jc w:val="center"/>
                        <w:rPr>
                          <w:b/>
                        </w:rPr>
                      </w:pPr>
                      <w:r w:rsidRPr="003C6269">
                        <w:rPr>
                          <w:b/>
                        </w:rPr>
                        <w:t xml:space="preserve">(лот № _________) </w:t>
                      </w:r>
                    </w:p>
                    <w:p w:rsidR="009056D0" w:rsidRPr="006471D1" w:rsidRDefault="009056D0" w:rsidP="006471D1">
                      <w:pPr>
                        <w:jc w:val="center"/>
                        <w:rPr>
                          <w:i/>
                        </w:rPr>
                      </w:pPr>
                      <w:r w:rsidRPr="003C6269">
                        <w:rPr>
                          <w:i/>
                        </w:rPr>
                        <w:t>(указывается номер лота)</w:t>
                      </w:r>
                    </w:p>
                  </w:txbxContent>
                </v:textbox>
                <w10:wrap type="tight"/>
              </v:shape>
            </w:pict>
          </mc:Fallback>
        </mc:AlternateContent>
      </w:r>
      <w:r w:rsidR="00B90F33" w:rsidRPr="004E0C0A">
        <w:rPr>
          <w:sz w:val="28"/>
        </w:rPr>
        <w:t>Обеспечения Заявки по истечении срока, указанного в пункте 6 Информационной карты, не принимаются.</w:t>
      </w:r>
    </w:p>
    <w:p w:rsidR="00F45F5D" w:rsidRPr="004E0C0A" w:rsidRDefault="00AA1400" w:rsidP="00AA1400">
      <w:pPr>
        <w:pStyle w:val="af9"/>
        <w:rPr>
          <w:rFonts w:eastAsia="Times New Roman"/>
          <w:color w:val="000000"/>
          <w:sz w:val="23"/>
          <w:szCs w:val="23"/>
          <w:lang w:eastAsia="ru-RU"/>
        </w:rPr>
      </w:pPr>
      <w:r w:rsidRPr="004E0C0A">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Pr="004E0C0A" w:rsidRDefault="00F45F5D" w:rsidP="00AA1400">
      <w:pPr>
        <w:pStyle w:val="af9"/>
        <w:rPr>
          <w:sz w:val="28"/>
        </w:rPr>
      </w:pPr>
      <w:r w:rsidRPr="004E0C0A">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4E0C0A" w:rsidRDefault="006217BC" w:rsidP="00AA1400">
      <w:pPr>
        <w:pStyle w:val="af9"/>
        <w:rPr>
          <w:sz w:val="28"/>
        </w:rPr>
      </w:pPr>
    </w:p>
    <w:p w:rsidR="005C58AF" w:rsidRPr="004E0C0A" w:rsidRDefault="005C58AF" w:rsidP="00756A26">
      <w:pPr>
        <w:pStyle w:val="19"/>
        <w:numPr>
          <w:ilvl w:val="1"/>
          <w:numId w:val="21"/>
        </w:numPr>
        <w:ind w:left="0" w:firstLine="709"/>
        <w:outlineLvl w:val="1"/>
        <w:rPr>
          <w:b/>
          <w:szCs w:val="28"/>
        </w:rPr>
      </w:pPr>
      <w:r w:rsidRPr="004E0C0A">
        <w:rPr>
          <w:b/>
          <w:bCs/>
          <w:iCs/>
          <w:szCs w:val="28"/>
        </w:rPr>
        <w:t>Обеспечение Заявки</w:t>
      </w:r>
    </w:p>
    <w:p w:rsidR="005C58AF" w:rsidRPr="004E0C0A" w:rsidRDefault="005C58AF" w:rsidP="00756A26">
      <w:pPr>
        <w:numPr>
          <w:ilvl w:val="0"/>
          <w:numId w:val="19"/>
        </w:numPr>
        <w:suppressAutoHyphens w:val="0"/>
        <w:autoSpaceDE w:val="0"/>
        <w:autoSpaceDN w:val="0"/>
        <w:adjustRightInd w:val="0"/>
        <w:ind w:left="0" w:firstLine="709"/>
        <w:jc w:val="both"/>
        <w:rPr>
          <w:sz w:val="28"/>
          <w:szCs w:val="28"/>
        </w:rPr>
      </w:pPr>
      <w:r w:rsidRPr="004E0C0A">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4E0C0A" w:rsidRDefault="005C58AF" w:rsidP="00756A26">
      <w:pPr>
        <w:numPr>
          <w:ilvl w:val="0"/>
          <w:numId w:val="19"/>
        </w:numPr>
        <w:suppressAutoHyphens w:val="0"/>
        <w:autoSpaceDE w:val="0"/>
        <w:autoSpaceDN w:val="0"/>
        <w:adjustRightInd w:val="0"/>
        <w:ind w:left="0" w:firstLine="709"/>
        <w:jc w:val="both"/>
        <w:rPr>
          <w:sz w:val="28"/>
          <w:szCs w:val="28"/>
        </w:rPr>
      </w:pPr>
      <w:r w:rsidRPr="004E0C0A">
        <w:rPr>
          <w:bCs/>
          <w:sz w:val="28"/>
          <w:szCs w:val="28"/>
          <w:lang w:eastAsia="ru-RU"/>
        </w:rPr>
        <w:t xml:space="preserve">Обеспечение </w:t>
      </w:r>
      <w:r w:rsidRPr="004E0C0A">
        <w:rPr>
          <w:sz w:val="28"/>
          <w:szCs w:val="28"/>
          <w:lang w:eastAsia="ru-RU"/>
        </w:rPr>
        <w:t xml:space="preserve">Заявки устанавливается Заказчиком </w:t>
      </w:r>
      <w:r w:rsidRPr="004E0C0A">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sidRPr="004E0C0A">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sidRPr="004E0C0A">
        <w:rPr>
          <w:color w:val="000000"/>
          <w:sz w:val="28"/>
          <w:szCs w:val="28"/>
          <w:lang w:eastAsia="ru-RU"/>
        </w:rPr>
        <w:t>.</w:t>
      </w:r>
    </w:p>
    <w:p w:rsidR="003B7758" w:rsidRPr="004E0C0A" w:rsidRDefault="003B7758" w:rsidP="00756A26">
      <w:pPr>
        <w:numPr>
          <w:ilvl w:val="0"/>
          <w:numId w:val="19"/>
        </w:numPr>
        <w:suppressAutoHyphens w:val="0"/>
        <w:autoSpaceDE w:val="0"/>
        <w:autoSpaceDN w:val="0"/>
        <w:adjustRightInd w:val="0"/>
        <w:ind w:left="0" w:firstLine="709"/>
        <w:jc w:val="both"/>
        <w:rPr>
          <w:sz w:val="28"/>
          <w:szCs w:val="28"/>
        </w:rPr>
      </w:pPr>
      <w:r w:rsidRPr="004E0C0A">
        <w:rPr>
          <w:sz w:val="28"/>
          <w:szCs w:val="28"/>
        </w:rPr>
        <w:t>Обеспечение Заявки предоставляется не позднее срока указанного в пункте 6 Информационной карты.</w:t>
      </w:r>
    </w:p>
    <w:p w:rsidR="005C58AF" w:rsidRPr="004E0C0A" w:rsidRDefault="005C58AF" w:rsidP="00756A26">
      <w:pPr>
        <w:numPr>
          <w:ilvl w:val="0"/>
          <w:numId w:val="19"/>
        </w:numPr>
        <w:suppressAutoHyphens w:val="0"/>
        <w:autoSpaceDE w:val="0"/>
        <w:autoSpaceDN w:val="0"/>
        <w:adjustRightInd w:val="0"/>
        <w:ind w:left="0" w:firstLine="709"/>
        <w:jc w:val="both"/>
        <w:rPr>
          <w:sz w:val="28"/>
          <w:szCs w:val="28"/>
        </w:rPr>
      </w:pPr>
      <w:r w:rsidRPr="004E0C0A">
        <w:rPr>
          <w:sz w:val="28"/>
          <w:szCs w:val="28"/>
        </w:rPr>
        <w:lastRenderedPageBreak/>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sidRPr="004E0C0A">
        <w:rPr>
          <w:snapToGrid w:val="0"/>
          <w:lang w:eastAsia="ru-RU"/>
        </w:rPr>
        <w:t xml:space="preserve"> </w:t>
      </w:r>
      <w:r w:rsidRPr="004E0C0A">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4E0C0A" w:rsidRDefault="005C58AF" w:rsidP="00756A26">
      <w:pPr>
        <w:numPr>
          <w:ilvl w:val="0"/>
          <w:numId w:val="19"/>
        </w:numPr>
        <w:suppressAutoHyphens w:val="0"/>
        <w:autoSpaceDE w:val="0"/>
        <w:autoSpaceDN w:val="0"/>
        <w:adjustRightInd w:val="0"/>
        <w:ind w:left="0" w:firstLine="709"/>
        <w:jc w:val="both"/>
        <w:rPr>
          <w:color w:val="000000"/>
          <w:sz w:val="28"/>
          <w:szCs w:val="28"/>
          <w:lang w:eastAsia="ru-RU"/>
        </w:rPr>
      </w:pPr>
      <w:r w:rsidRPr="004E0C0A">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4E0C0A">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4E0C0A" w:rsidRDefault="005C58AF" w:rsidP="00756A26">
      <w:pPr>
        <w:numPr>
          <w:ilvl w:val="0"/>
          <w:numId w:val="19"/>
        </w:numPr>
        <w:suppressAutoHyphens w:val="0"/>
        <w:autoSpaceDE w:val="0"/>
        <w:autoSpaceDN w:val="0"/>
        <w:adjustRightInd w:val="0"/>
        <w:ind w:left="0" w:firstLine="709"/>
        <w:jc w:val="both"/>
        <w:rPr>
          <w:color w:val="000000"/>
          <w:sz w:val="28"/>
          <w:szCs w:val="28"/>
          <w:lang w:eastAsia="ru-RU"/>
        </w:rPr>
      </w:pPr>
      <w:r w:rsidRPr="004E0C0A">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4E0C0A" w:rsidRDefault="005C58AF" w:rsidP="00756A26">
      <w:pPr>
        <w:numPr>
          <w:ilvl w:val="0"/>
          <w:numId w:val="19"/>
        </w:numPr>
        <w:suppressAutoHyphens w:val="0"/>
        <w:autoSpaceDE w:val="0"/>
        <w:autoSpaceDN w:val="0"/>
        <w:adjustRightInd w:val="0"/>
        <w:ind w:left="0" w:firstLine="709"/>
        <w:jc w:val="both"/>
        <w:rPr>
          <w:color w:val="000000"/>
          <w:sz w:val="28"/>
          <w:szCs w:val="28"/>
          <w:lang w:eastAsia="ru-RU"/>
        </w:rPr>
      </w:pPr>
      <w:r w:rsidRPr="004E0C0A">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4E0C0A" w:rsidRDefault="005C58AF" w:rsidP="00756A26">
      <w:pPr>
        <w:numPr>
          <w:ilvl w:val="0"/>
          <w:numId w:val="19"/>
        </w:numPr>
        <w:suppressAutoHyphens w:val="0"/>
        <w:autoSpaceDE w:val="0"/>
        <w:autoSpaceDN w:val="0"/>
        <w:adjustRightInd w:val="0"/>
        <w:ind w:left="0" w:firstLine="709"/>
        <w:jc w:val="both"/>
        <w:rPr>
          <w:color w:val="000000"/>
          <w:sz w:val="28"/>
          <w:szCs w:val="28"/>
          <w:lang w:eastAsia="ru-RU"/>
        </w:rPr>
      </w:pPr>
      <w:r w:rsidRPr="004E0C0A">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4E0C0A" w:rsidRDefault="005C58AF" w:rsidP="00756A26">
      <w:pPr>
        <w:numPr>
          <w:ilvl w:val="0"/>
          <w:numId w:val="19"/>
        </w:numPr>
        <w:suppressAutoHyphens w:val="0"/>
        <w:autoSpaceDE w:val="0"/>
        <w:autoSpaceDN w:val="0"/>
        <w:adjustRightInd w:val="0"/>
        <w:ind w:left="0" w:firstLine="709"/>
        <w:jc w:val="both"/>
        <w:rPr>
          <w:color w:val="000000"/>
          <w:sz w:val="28"/>
          <w:szCs w:val="28"/>
          <w:lang w:eastAsia="ru-RU"/>
        </w:rPr>
      </w:pPr>
      <w:r w:rsidRPr="004E0C0A">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sidRPr="004E0C0A">
        <w:rPr>
          <w:sz w:val="28"/>
        </w:rPr>
        <w:t xml:space="preserve"> </w:t>
      </w:r>
      <w:r w:rsidRPr="004E0C0A">
        <w:rPr>
          <w:color w:val="000000"/>
          <w:sz w:val="28"/>
          <w:szCs w:val="28"/>
          <w:lang w:eastAsia="ru-RU"/>
        </w:rPr>
        <w:t>до окончания срока подачи Заявок.</w:t>
      </w:r>
    </w:p>
    <w:p w:rsidR="005C58AF" w:rsidRPr="004E0C0A" w:rsidRDefault="005C58AF" w:rsidP="00756A26">
      <w:pPr>
        <w:numPr>
          <w:ilvl w:val="0"/>
          <w:numId w:val="19"/>
        </w:numPr>
        <w:suppressAutoHyphens w:val="0"/>
        <w:autoSpaceDE w:val="0"/>
        <w:autoSpaceDN w:val="0"/>
        <w:adjustRightInd w:val="0"/>
        <w:ind w:left="0" w:firstLine="709"/>
        <w:jc w:val="both"/>
        <w:rPr>
          <w:color w:val="000000"/>
          <w:sz w:val="28"/>
          <w:szCs w:val="28"/>
          <w:lang w:eastAsia="ru-RU"/>
        </w:rPr>
      </w:pPr>
      <w:r w:rsidRPr="004E0C0A">
        <w:rPr>
          <w:rFonts w:hint="cs"/>
          <w:sz w:val="28"/>
          <w:szCs w:val="28"/>
        </w:rPr>
        <w:t>Срок</w:t>
      </w:r>
      <w:r w:rsidRPr="004E0C0A">
        <w:rPr>
          <w:sz w:val="28"/>
          <w:szCs w:val="28"/>
        </w:rPr>
        <w:t xml:space="preserve"> </w:t>
      </w:r>
      <w:r w:rsidRPr="004E0C0A">
        <w:rPr>
          <w:rFonts w:hint="cs"/>
          <w:sz w:val="28"/>
          <w:szCs w:val="28"/>
        </w:rPr>
        <w:t>действия</w:t>
      </w:r>
      <w:r w:rsidRPr="004E0C0A">
        <w:rPr>
          <w:sz w:val="28"/>
          <w:szCs w:val="28"/>
        </w:rPr>
        <w:t xml:space="preserve"> обеспечения Заявки </w:t>
      </w:r>
      <w:r w:rsidRPr="004E0C0A">
        <w:rPr>
          <w:rFonts w:hint="cs"/>
          <w:sz w:val="28"/>
          <w:szCs w:val="28"/>
        </w:rPr>
        <w:t>должен</w:t>
      </w:r>
      <w:r w:rsidRPr="004E0C0A">
        <w:rPr>
          <w:sz w:val="28"/>
          <w:szCs w:val="28"/>
        </w:rPr>
        <w:t xml:space="preserve"> быть не менее срока действия Заявки, указанного участником в своей Заявке на участие в Открытом конкурсе, </w:t>
      </w:r>
      <w:r w:rsidRPr="004E0C0A">
        <w:rPr>
          <w:color w:val="000000"/>
          <w:sz w:val="28"/>
          <w:szCs w:val="28"/>
          <w:lang w:eastAsia="ru-RU"/>
        </w:rPr>
        <w:t>если иное не указано в настоящей документации о закупке</w:t>
      </w:r>
      <w:r w:rsidRPr="004E0C0A">
        <w:rPr>
          <w:sz w:val="28"/>
          <w:szCs w:val="28"/>
        </w:rPr>
        <w:t>.</w:t>
      </w:r>
    </w:p>
    <w:p w:rsidR="005C58AF" w:rsidRPr="004E0C0A" w:rsidRDefault="005C58AF" w:rsidP="00756A26">
      <w:pPr>
        <w:numPr>
          <w:ilvl w:val="0"/>
          <w:numId w:val="19"/>
        </w:numPr>
        <w:suppressAutoHyphens w:val="0"/>
        <w:autoSpaceDE w:val="0"/>
        <w:autoSpaceDN w:val="0"/>
        <w:adjustRightInd w:val="0"/>
        <w:ind w:left="0" w:firstLine="709"/>
        <w:jc w:val="both"/>
        <w:rPr>
          <w:color w:val="000000"/>
          <w:sz w:val="28"/>
          <w:szCs w:val="28"/>
          <w:lang w:eastAsia="ru-RU"/>
        </w:rPr>
      </w:pPr>
      <w:r w:rsidRPr="004E0C0A">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4E0C0A" w:rsidRDefault="00B90F33" w:rsidP="00756A26">
      <w:pPr>
        <w:numPr>
          <w:ilvl w:val="0"/>
          <w:numId w:val="19"/>
        </w:numPr>
        <w:suppressAutoHyphens w:val="0"/>
        <w:autoSpaceDE w:val="0"/>
        <w:autoSpaceDN w:val="0"/>
        <w:adjustRightInd w:val="0"/>
        <w:ind w:left="0" w:firstLine="709"/>
        <w:jc w:val="both"/>
        <w:rPr>
          <w:color w:val="000000"/>
          <w:sz w:val="28"/>
          <w:szCs w:val="28"/>
          <w:lang w:eastAsia="ru-RU"/>
        </w:rPr>
      </w:pPr>
      <w:r w:rsidRPr="004E0C0A">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4E0C0A" w:rsidRDefault="00B90F33" w:rsidP="00B90F33">
      <w:pPr>
        <w:autoSpaceDE w:val="0"/>
        <w:autoSpaceDN w:val="0"/>
        <w:adjustRightInd w:val="0"/>
        <w:ind w:firstLine="397"/>
        <w:jc w:val="both"/>
        <w:rPr>
          <w:color w:val="000000"/>
          <w:sz w:val="28"/>
          <w:szCs w:val="28"/>
          <w:lang w:eastAsia="ru-RU"/>
        </w:rPr>
      </w:pPr>
      <w:r w:rsidRPr="004E0C0A">
        <w:rPr>
          <w:color w:val="000000"/>
          <w:sz w:val="28"/>
          <w:szCs w:val="28"/>
          <w:lang w:eastAsia="ru-RU"/>
        </w:rPr>
        <w:t>1) уклонение или отказ участника закупки от заключения договора;</w:t>
      </w:r>
    </w:p>
    <w:p w:rsidR="005C58AF" w:rsidRPr="004E0C0A" w:rsidRDefault="00B90F33" w:rsidP="00B90F33">
      <w:pPr>
        <w:autoSpaceDE w:val="0"/>
        <w:autoSpaceDN w:val="0"/>
        <w:adjustRightInd w:val="0"/>
        <w:ind w:firstLine="397"/>
        <w:jc w:val="both"/>
        <w:rPr>
          <w:color w:val="000000"/>
          <w:sz w:val="28"/>
          <w:szCs w:val="28"/>
          <w:lang w:eastAsia="ru-RU"/>
        </w:rPr>
      </w:pPr>
      <w:r w:rsidRPr="004E0C0A">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4E0C0A" w:rsidRDefault="00EA0326" w:rsidP="00756A26">
      <w:pPr>
        <w:numPr>
          <w:ilvl w:val="0"/>
          <w:numId w:val="19"/>
        </w:numPr>
        <w:suppressAutoHyphens w:val="0"/>
        <w:autoSpaceDE w:val="0"/>
        <w:autoSpaceDN w:val="0"/>
        <w:adjustRightInd w:val="0"/>
        <w:ind w:left="0" w:firstLine="709"/>
        <w:jc w:val="both"/>
        <w:rPr>
          <w:color w:val="000000"/>
          <w:sz w:val="28"/>
          <w:szCs w:val="28"/>
          <w:lang w:eastAsia="ru-RU"/>
        </w:rPr>
      </w:pPr>
      <w:r w:rsidRPr="004E0C0A">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4E0C0A" w:rsidRDefault="005C58AF" w:rsidP="00756A26">
      <w:pPr>
        <w:numPr>
          <w:ilvl w:val="0"/>
          <w:numId w:val="19"/>
        </w:numPr>
        <w:suppressAutoHyphens w:val="0"/>
        <w:autoSpaceDE w:val="0"/>
        <w:autoSpaceDN w:val="0"/>
        <w:adjustRightInd w:val="0"/>
        <w:ind w:left="0" w:firstLine="709"/>
        <w:jc w:val="both"/>
        <w:rPr>
          <w:color w:val="000000"/>
          <w:sz w:val="28"/>
          <w:szCs w:val="28"/>
          <w:lang w:eastAsia="ru-RU"/>
        </w:rPr>
      </w:pPr>
      <w:r w:rsidRPr="004E0C0A">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4E0C0A" w:rsidRDefault="005C58AF" w:rsidP="005C58AF">
      <w:pPr>
        <w:autoSpaceDE w:val="0"/>
        <w:ind w:firstLine="397"/>
        <w:jc w:val="both"/>
        <w:rPr>
          <w:rFonts w:eastAsia="Arial"/>
          <w:color w:val="000000"/>
          <w:sz w:val="28"/>
          <w:szCs w:val="28"/>
        </w:rPr>
      </w:pPr>
      <w:r w:rsidRPr="004E0C0A">
        <w:rPr>
          <w:rFonts w:eastAsia="Arial"/>
          <w:color w:val="000000"/>
          <w:sz w:val="28"/>
          <w:szCs w:val="28"/>
        </w:rPr>
        <w:t>1) после истечения срока действия обеспечения Заявки;</w:t>
      </w:r>
    </w:p>
    <w:p w:rsidR="005C58AF" w:rsidRPr="004E0C0A" w:rsidRDefault="005C58AF" w:rsidP="005C58AF">
      <w:pPr>
        <w:autoSpaceDE w:val="0"/>
        <w:ind w:firstLine="397"/>
        <w:jc w:val="both"/>
        <w:rPr>
          <w:rFonts w:eastAsia="Arial"/>
          <w:color w:val="000000"/>
          <w:sz w:val="28"/>
          <w:szCs w:val="28"/>
        </w:rPr>
      </w:pPr>
      <w:r w:rsidRPr="004E0C0A">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4E0C0A" w:rsidRDefault="005C58AF" w:rsidP="005C58AF">
      <w:pPr>
        <w:autoSpaceDE w:val="0"/>
        <w:ind w:firstLine="397"/>
        <w:jc w:val="both"/>
        <w:rPr>
          <w:rFonts w:eastAsia="Arial"/>
          <w:color w:val="000000"/>
          <w:sz w:val="28"/>
          <w:szCs w:val="28"/>
        </w:rPr>
      </w:pPr>
      <w:r w:rsidRPr="004E0C0A">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4E0C0A" w:rsidRDefault="005C58AF" w:rsidP="005C58AF">
      <w:pPr>
        <w:autoSpaceDE w:val="0"/>
        <w:ind w:firstLine="397"/>
        <w:jc w:val="both"/>
        <w:rPr>
          <w:rFonts w:eastAsia="Arial"/>
          <w:color w:val="000000"/>
          <w:sz w:val="28"/>
          <w:szCs w:val="28"/>
        </w:rPr>
      </w:pPr>
      <w:r w:rsidRPr="004E0C0A">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4E0C0A" w:rsidRDefault="005C58AF" w:rsidP="00B90F33">
      <w:pPr>
        <w:autoSpaceDE w:val="0"/>
        <w:ind w:firstLine="397"/>
        <w:jc w:val="both"/>
        <w:rPr>
          <w:rFonts w:eastAsia="Arial"/>
          <w:color w:val="000000"/>
          <w:sz w:val="28"/>
          <w:szCs w:val="28"/>
        </w:rPr>
      </w:pPr>
      <w:r w:rsidRPr="004E0C0A">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4E0C0A" w:rsidRDefault="00B90F33" w:rsidP="00B90F33">
      <w:pPr>
        <w:autoSpaceDE w:val="0"/>
        <w:ind w:firstLine="397"/>
        <w:jc w:val="both"/>
        <w:rPr>
          <w:rFonts w:eastAsia="Arial"/>
          <w:color w:val="000000"/>
          <w:sz w:val="28"/>
          <w:szCs w:val="28"/>
        </w:rPr>
      </w:pPr>
      <w:r w:rsidRPr="004E0C0A">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4E0C0A" w:rsidRDefault="00B90F33" w:rsidP="00B90F33">
      <w:pPr>
        <w:autoSpaceDE w:val="0"/>
        <w:ind w:firstLine="397"/>
        <w:jc w:val="both"/>
        <w:rPr>
          <w:rFonts w:eastAsia="Arial"/>
          <w:color w:val="000000"/>
          <w:sz w:val="28"/>
          <w:szCs w:val="28"/>
        </w:rPr>
      </w:pPr>
      <w:r w:rsidRPr="004E0C0A">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4E0C0A" w:rsidRDefault="00B90F33" w:rsidP="00B90F33">
      <w:pPr>
        <w:autoSpaceDE w:val="0"/>
        <w:ind w:firstLine="397"/>
        <w:jc w:val="both"/>
        <w:rPr>
          <w:rFonts w:eastAsia="Arial"/>
          <w:color w:val="000000"/>
          <w:sz w:val="28"/>
          <w:szCs w:val="28"/>
        </w:rPr>
      </w:pPr>
      <w:r w:rsidRPr="004E0C0A">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4E0C0A" w:rsidRDefault="00EA0326" w:rsidP="00756A26">
      <w:pPr>
        <w:numPr>
          <w:ilvl w:val="0"/>
          <w:numId w:val="19"/>
        </w:numPr>
        <w:suppressAutoHyphens w:val="0"/>
        <w:autoSpaceDE w:val="0"/>
        <w:autoSpaceDN w:val="0"/>
        <w:adjustRightInd w:val="0"/>
        <w:ind w:left="0" w:firstLine="709"/>
        <w:jc w:val="both"/>
        <w:rPr>
          <w:rFonts w:eastAsia="Arial"/>
          <w:color w:val="000000"/>
          <w:sz w:val="28"/>
          <w:szCs w:val="28"/>
        </w:rPr>
      </w:pPr>
      <w:r w:rsidRPr="004E0C0A">
        <w:rPr>
          <w:sz w:val="28"/>
          <w:szCs w:val="28"/>
        </w:rPr>
        <w:lastRenderedPageBreak/>
        <w:t>При возврате обеспечения в виде независимой (банковской) гарантии участник</w:t>
      </w:r>
      <w:r w:rsidRPr="004E0C0A">
        <w:rPr>
          <w:sz w:val="28"/>
        </w:rPr>
        <w:t xml:space="preserve"> д</w:t>
      </w:r>
      <w:r w:rsidRPr="004E0C0A">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4E0C0A" w:rsidRDefault="005C58AF" w:rsidP="005C58AF">
      <w:pPr>
        <w:autoSpaceDE w:val="0"/>
        <w:ind w:firstLine="397"/>
        <w:jc w:val="both"/>
        <w:rPr>
          <w:b/>
          <w:szCs w:val="28"/>
        </w:rPr>
      </w:pPr>
    </w:p>
    <w:p w:rsidR="004D6F67" w:rsidRPr="004E0C0A" w:rsidRDefault="004D6F67" w:rsidP="00756A26">
      <w:pPr>
        <w:pStyle w:val="2"/>
        <w:keepNext w:val="0"/>
        <w:widowControl w:val="0"/>
        <w:numPr>
          <w:ilvl w:val="1"/>
          <w:numId w:val="21"/>
        </w:numPr>
        <w:spacing w:before="0" w:after="0"/>
        <w:ind w:left="0" w:firstLine="720"/>
        <w:jc w:val="both"/>
        <w:rPr>
          <w:rFonts w:cs="Times New Roman"/>
          <w:i w:val="0"/>
          <w:iCs w:val="0"/>
        </w:rPr>
      </w:pPr>
      <w:r w:rsidRPr="004E0C0A">
        <w:rPr>
          <w:rFonts w:cs="Times New Roman"/>
          <w:i w:val="0"/>
          <w:iCs w:val="0"/>
        </w:rPr>
        <w:t>Финансово-коммерческое предложение</w:t>
      </w:r>
    </w:p>
    <w:p w:rsidR="009461BE" w:rsidRPr="004E0C0A" w:rsidRDefault="0051393D" w:rsidP="00756A26">
      <w:pPr>
        <w:pStyle w:val="af9"/>
        <w:numPr>
          <w:ilvl w:val="2"/>
          <w:numId w:val="7"/>
        </w:numPr>
        <w:ind w:left="0" w:firstLine="709"/>
        <w:rPr>
          <w:sz w:val="28"/>
          <w:szCs w:val="28"/>
        </w:rPr>
      </w:pPr>
      <w:r w:rsidRPr="004E0C0A">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4E0C0A" w:rsidRDefault="004D6F67" w:rsidP="00756A26">
      <w:pPr>
        <w:pStyle w:val="af9"/>
        <w:numPr>
          <w:ilvl w:val="2"/>
          <w:numId w:val="7"/>
        </w:numPr>
        <w:ind w:left="0" w:firstLine="709"/>
        <w:rPr>
          <w:sz w:val="28"/>
          <w:szCs w:val="28"/>
        </w:rPr>
      </w:pPr>
      <w:r w:rsidRPr="004E0C0A">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9461BE" w:rsidRPr="004E0C0A" w:rsidRDefault="0051393D" w:rsidP="00756A26">
      <w:pPr>
        <w:pStyle w:val="af9"/>
        <w:numPr>
          <w:ilvl w:val="2"/>
          <w:numId w:val="7"/>
        </w:numPr>
        <w:ind w:left="0" w:firstLine="709"/>
        <w:rPr>
          <w:sz w:val="28"/>
          <w:szCs w:val="28"/>
        </w:rPr>
      </w:pPr>
      <w:r w:rsidRPr="004E0C0A">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D6F67" w:rsidRPr="004E0C0A" w:rsidRDefault="004D6F67" w:rsidP="00756A26">
      <w:pPr>
        <w:pStyle w:val="af9"/>
        <w:numPr>
          <w:ilvl w:val="2"/>
          <w:numId w:val="7"/>
        </w:numPr>
        <w:ind w:left="0" w:firstLine="709"/>
        <w:rPr>
          <w:sz w:val="28"/>
          <w:szCs w:val="28"/>
        </w:rPr>
      </w:pPr>
      <w:r w:rsidRPr="004E0C0A">
        <w:rPr>
          <w:sz w:val="28"/>
          <w:szCs w:val="28"/>
        </w:rPr>
        <w:t xml:space="preserve">Общая </w:t>
      </w:r>
      <w:r w:rsidRPr="004E0C0A">
        <w:rPr>
          <w:rFonts w:eastAsia="Times New Roman"/>
          <w:sz w:val="28"/>
          <w:szCs w:val="28"/>
        </w:rPr>
        <w:t>стоимость</w:t>
      </w:r>
      <w:r w:rsidRPr="004E0C0A">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9461BE" w:rsidRPr="004E0C0A" w:rsidRDefault="0051393D">
      <w:pPr>
        <w:pStyle w:val="Default"/>
        <w:ind w:firstLine="709"/>
        <w:jc w:val="both"/>
        <w:rPr>
          <w:sz w:val="28"/>
          <w:szCs w:val="28"/>
        </w:rPr>
      </w:pPr>
      <w:r w:rsidRPr="004E0C0A">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461BE" w:rsidRPr="004E0C0A" w:rsidRDefault="0051393D" w:rsidP="00756A26">
      <w:pPr>
        <w:pStyle w:val="af9"/>
        <w:numPr>
          <w:ilvl w:val="2"/>
          <w:numId w:val="7"/>
        </w:numPr>
        <w:ind w:left="0" w:firstLine="709"/>
        <w:rPr>
          <w:sz w:val="28"/>
          <w:szCs w:val="28"/>
        </w:rPr>
      </w:pPr>
      <w:r w:rsidRPr="004E0C0A">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 </w:t>
      </w:r>
    </w:p>
    <w:p w:rsidR="009461BE" w:rsidRPr="004E0C0A" w:rsidRDefault="0051393D" w:rsidP="00435FE1">
      <w:pPr>
        <w:pStyle w:val="af9"/>
        <w:numPr>
          <w:ilvl w:val="2"/>
          <w:numId w:val="7"/>
        </w:numPr>
        <w:ind w:left="0" w:firstLine="709"/>
        <w:rPr>
          <w:sz w:val="28"/>
          <w:szCs w:val="28"/>
        </w:rPr>
      </w:pPr>
      <w:r w:rsidRPr="004E0C0A">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9461BE" w:rsidRPr="004E0C0A" w:rsidRDefault="004D6F67" w:rsidP="00756A26">
      <w:pPr>
        <w:pStyle w:val="af9"/>
        <w:numPr>
          <w:ilvl w:val="2"/>
          <w:numId w:val="7"/>
        </w:numPr>
        <w:ind w:left="0" w:firstLine="709"/>
        <w:rPr>
          <w:sz w:val="28"/>
          <w:szCs w:val="28"/>
        </w:rPr>
      </w:pPr>
      <w:r w:rsidRPr="004E0C0A">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w:t>
      </w:r>
      <w:r w:rsidRPr="004E0C0A">
        <w:rPr>
          <w:sz w:val="28"/>
          <w:szCs w:val="28"/>
        </w:rPr>
        <w:lastRenderedPageBreak/>
        <w:t>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D6F67" w:rsidRPr="004E0C0A" w:rsidRDefault="004D6F67" w:rsidP="00A07BF5">
      <w:pPr>
        <w:pStyle w:val="19"/>
        <w:ind w:left="709" w:firstLine="0"/>
        <w:rPr>
          <w:b/>
          <w:szCs w:val="28"/>
        </w:rPr>
      </w:pPr>
    </w:p>
    <w:p w:rsidR="005C58AF" w:rsidRPr="004E0C0A" w:rsidRDefault="00AD2E3C" w:rsidP="00756A26">
      <w:pPr>
        <w:pStyle w:val="19"/>
        <w:numPr>
          <w:ilvl w:val="1"/>
          <w:numId w:val="21"/>
        </w:numPr>
        <w:ind w:left="0" w:firstLine="709"/>
        <w:outlineLvl w:val="1"/>
        <w:rPr>
          <w:b/>
          <w:szCs w:val="28"/>
        </w:rPr>
      </w:pPr>
      <w:r w:rsidRPr="004E0C0A">
        <w:rPr>
          <w:b/>
          <w:szCs w:val="28"/>
        </w:rPr>
        <w:t>Открытие доступа к Заявкам</w:t>
      </w:r>
    </w:p>
    <w:p w:rsidR="002E43C8" w:rsidRPr="004E0C0A" w:rsidRDefault="002E43C8" w:rsidP="00756A26">
      <w:pPr>
        <w:pStyle w:val="aff6"/>
        <w:numPr>
          <w:ilvl w:val="0"/>
          <w:numId w:val="25"/>
        </w:numPr>
        <w:ind w:left="0" w:firstLine="709"/>
        <w:jc w:val="both"/>
        <w:rPr>
          <w:sz w:val="28"/>
        </w:rPr>
      </w:pPr>
      <w:r w:rsidRPr="004E0C0A">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Pr="004E0C0A" w:rsidRDefault="002E43C8" w:rsidP="00756A26">
      <w:pPr>
        <w:pStyle w:val="aff6"/>
        <w:numPr>
          <w:ilvl w:val="0"/>
          <w:numId w:val="25"/>
        </w:numPr>
        <w:ind w:left="0" w:firstLine="709"/>
        <w:jc w:val="both"/>
        <w:rPr>
          <w:sz w:val="28"/>
        </w:rPr>
      </w:pPr>
      <w:r w:rsidRPr="004E0C0A">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Pr="004E0C0A" w:rsidRDefault="002E43C8" w:rsidP="00756A26">
      <w:pPr>
        <w:pStyle w:val="aff6"/>
        <w:numPr>
          <w:ilvl w:val="0"/>
          <w:numId w:val="25"/>
        </w:numPr>
        <w:ind w:left="0" w:firstLine="709"/>
        <w:jc w:val="both"/>
        <w:rPr>
          <w:sz w:val="28"/>
        </w:rPr>
      </w:pPr>
      <w:r w:rsidRPr="004E0C0A">
        <w:rPr>
          <w:sz w:val="28"/>
        </w:rPr>
        <w:t>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с даты его подписания.</w:t>
      </w:r>
    </w:p>
    <w:p w:rsidR="002E43C8" w:rsidRPr="004E0C0A" w:rsidRDefault="002E43C8" w:rsidP="00756A26">
      <w:pPr>
        <w:pStyle w:val="aff6"/>
        <w:numPr>
          <w:ilvl w:val="0"/>
          <w:numId w:val="25"/>
        </w:numPr>
        <w:ind w:left="0" w:firstLine="709"/>
        <w:jc w:val="both"/>
        <w:rPr>
          <w:rFonts w:eastAsia="MS Mincho"/>
          <w:sz w:val="28"/>
        </w:rPr>
      </w:pPr>
      <w:r w:rsidRPr="004E0C0A">
        <w:rPr>
          <w:sz w:val="28"/>
        </w:rPr>
        <w:t>Протокол, составляемый в ходе осуществления процедуры открытия доступа с Заявками, должен содержать следующие сведения</w:t>
      </w:r>
      <w:r w:rsidRPr="004E0C0A">
        <w:rPr>
          <w:rFonts w:eastAsia="MS Mincho"/>
          <w:sz w:val="28"/>
        </w:rPr>
        <w:t>:</w:t>
      </w:r>
    </w:p>
    <w:p w:rsidR="002E43C8" w:rsidRPr="004E0C0A" w:rsidRDefault="002E43C8" w:rsidP="00756A26">
      <w:pPr>
        <w:pStyle w:val="aff6"/>
        <w:numPr>
          <w:ilvl w:val="0"/>
          <w:numId w:val="26"/>
        </w:numPr>
        <w:rPr>
          <w:rFonts w:eastAsia="MS Mincho"/>
          <w:sz w:val="28"/>
        </w:rPr>
      </w:pPr>
      <w:r w:rsidRPr="004E0C0A">
        <w:rPr>
          <w:rFonts w:eastAsia="MS Mincho"/>
          <w:sz w:val="28"/>
        </w:rPr>
        <w:t>дата подписания протокола;</w:t>
      </w:r>
    </w:p>
    <w:p w:rsidR="002E43C8" w:rsidRPr="004E0C0A" w:rsidRDefault="002E43C8" w:rsidP="00756A26">
      <w:pPr>
        <w:pStyle w:val="aff6"/>
        <w:numPr>
          <w:ilvl w:val="0"/>
          <w:numId w:val="26"/>
        </w:numPr>
        <w:rPr>
          <w:rFonts w:eastAsia="MS Mincho"/>
          <w:sz w:val="28"/>
        </w:rPr>
      </w:pPr>
      <w:r w:rsidRPr="004E0C0A">
        <w:rPr>
          <w:rFonts w:eastAsia="MS Mincho"/>
          <w:sz w:val="28"/>
        </w:rPr>
        <w:t>количество поданных на участие в закупке Заявок, а также дата и время регистрации каждой такой Заявки;</w:t>
      </w:r>
    </w:p>
    <w:p w:rsidR="002E43C8" w:rsidRPr="004E0C0A" w:rsidRDefault="002E43C8" w:rsidP="00756A26">
      <w:pPr>
        <w:pStyle w:val="aff6"/>
        <w:numPr>
          <w:ilvl w:val="0"/>
          <w:numId w:val="26"/>
        </w:numPr>
        <w:rPr>
          <w:rFonts w:eastAsia="MS Mincho"/>
          <w:sz w:val="28"/>
        </w:rPr>
      </w:pPr>
      <w:r w:rsidRPr="004E0C0A">
        <w:rPr>
          <w:rFonts w:eastAsia="MS Mincho"/>
          <w:sz w:val="28"/>
        </w:rPr>
        <w:t>иная информация, при необходимости.</w:t>
      </w:r>
    </w:p>
    <w:p w:rsidR="00311B95" w:rsidRPr="004E0C0A" w:rsidRDefault="00311B95" w:rsidP="00311B95">
      <w:pPr>
        <w:pStyle w:val="aff6"/>
        <w:ind w:left="1429"/>
        <w:rPr>
          <w:rFonts w:eastAsia="MS Mincho"/>
          <w:sz w:val="28"/>
        </w:rPr>
      </w:pPr>
    </w:p>
    <w:p w:rsidR="00674404" w:rsidRPr="004E0C0A" w:rsidRDefault="00674404" w:rsidP="00756A26">
      <w:pPr>
        <w:pStyle w:val="19"/>
        <w:numPr>
          <w:ilvl w:val="1"/>
          <w:numId w:val="21"/>
        </w:numPr>
        <w:ind w:left="0" w:firstLine="709"/>
        <w:outlineLvl w:val="1"/>
        <w:rPr>
          <w:b/>
          <w:szCs w:val="28"/>
        </w:rPr>
      </w:pPr>
      <w:r w:rsidRPr="004E0C0A">
        <w:rPr>
          <w:b/>
          <w:szCs w:val="28"/>
        </w:rPr>
        <w:t>Рассмотрение, оценка и сопоставление Заявок и изучение квалификации претендентов Организатором</w:t>
      </w:r>
    </w:p>
    <w:p w:rsidR="00BD5B44" w:rsidRPr="004E0C0A" w:rsidRDefault="0063279C" w:rsidP="00756A26">
      <w:pPr>
        <w:numPr>
          <w:ilvl w:val="0"/>
          <w:numId w:val="11"/>
        </w:numPr>
        <w:ind w:left="0" w:firstLine="709"/>
        <w:jc w:val="both"/>
        <w:rPr>
          <w:sz w:val="28"/>
          <w:szCs w:val="28"/>
        </w:rPr>
      </w:pPr>
      <w:r w:rsidRPr="004E0C0A">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4E0C0A" w:rsidRDefault="001749AE" w:rsidP="00756A26">
      <w:pPr>
        <w:numPr>
          <w:ilvl w:val="0"/>
          <w:numId w:val="11"/>
        </w:numPr>
        <w:ind w:left="0" w:firstLine="709"/>
        <w:jc w:val="both"/>
        <w:rPr>
          <w:sz w:val="28"/>
          <w:szCs w:val="28"/>
        </w:rPr>
      </w:pPr>
      <w:r w:rsidRPr="004E0C0A">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4E0C0A" w:rsidRDefault="00754AD8" w:rsidP="00756A26">
      <w:pPr>
        <w:numPr>
          <w:ilvl w:val="0"/>
          <w:numId w:val="11"/>
        </w:numPr>
        <w:ind w:left="0" w:firstLine="709"/>
        <w:jc w:val="both"/>
        <w:rPr>
          <w:sz w:val="28"/>
          <w:szCs w:val="28"/>
        </w:rPr>
      </w:pPr>
      <w:r w:rsidRPr="004E0C0A">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w:t>
      </w:r>
      <w:r w:rsidRPr="004E0C0A">
        <w:rPr>
          <w:sz w:val="28"/>
          <w:szCs w:val="28"/>
        </w:rPr>
        <w:lastRenderedPageBreak/>
        <w:t>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4E0C0A" w:rsidRDefault="00754AD8" w:rsidP="00756A26">
      <w:pPr>
        <w:numPr>
          <w:ilvl w:val="0"/>
          <w:numId w:val="11"/>
        </w:numPr>
        <w:ind w:left="0" w:firstLine="709"/>
        <w:jc w:val="both"/>
        <w:rPr>
          <w:sz w:val="28"/>
          <w:szCs w:val="28"/>
        </w:rPr>
      </w:pPr>
      <w:r w:rsidRPr="004E0C0A">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4E0C0A" w:rsidRDefault="00754AD8" w:rsidP="00756A26">
      <w:pPr>
        <w:numPr>
          <w:ilvl w:val="0"/>
          <w:numId w:val="11"/>
        </w:numPr>
        <w:ind w:left="0" w:firstLine="709"/>
        <w:jc w:val="both"/>
        <w:rPr>
          <w:sz w:val="28"/>
          <w:szCs w:val="28"/>
        </w:rPr>
      </w:pPr>
      <w:r w:rsidRPr="004E0C0A">
        <w:rPr>
          <w:sz w:val="28"/>
          <w:szCs w:val="28"/>
        </w:rPr>
        <w:t>Указание претендентом недостоверных сведений в Заявке может служить основанием для отклонения такой Заявки.</w:t>
      </w:r>
    </w:p>
    <w:p w:rsidR="00754AD8" w:rsidRPr="004E0C0A" w:rsidRDefault="00AA4048" w:rsidP="00756A26">
      <w:pPr>
        <w:numPr>
          <w:ilvl w:val="0"/>
          <w:numId w:val="11"/>
        </w:numPr>
        <w:ind w:left="0" w:firstLine="709"/>
        <w:jc w:val="both"/>
        <w:rPr>
          <w:sz w:val="28"/>
          <w:szCs w:val="28"/>
        </w:rPr>
      </w:pPr>
      <w:r w:rsidRPr="004E0C0A">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4E0C0A" w:rsidRDefault="00754AD8" w:rsidP="00756A26">
      <w:pPr>
        <w:numPr>
          <w:ilvl w:val="0"/>
          <w:numId w:val="11"/>
        </w:numPr>
        <w:ind w:left="0" w:firstLine="709"/>
        <w:jc w:val="both"/>
        <w:rPr>
          <w:sz w:val="28"/>
          <w:szCs w:val="28"/>
        </w:rPr>
      </w:pPr>
      <w:r w:rsidRPr="004E0C0A">
        <w:rPr>
          <w:sz w:val="28"/>
          <w:szCs w:val="28"/>
        </w:rPr>
        <w:t xml:space="preserve"> Претендент также может быть не допущен к участию в Открытом конкурсе в случае:</w:t>
      </w:r>
    </w:p>
    <w:p w:rsidR="00754AD8" w:rsidRPr="004E0C0A" w:rsidRDefault="00754AD8" w:rsidP="00045327">
      <w:pPr>
        <w:ind w:firstLine="709"/>
        <w:jc w:val="both"/>
        <w:rPr>
          <w:sz w:val="28"/>
          <w:szCs w:val="28"/>
        </w:rPr>
      </w:pPr>
      <w:r w:rsidRPr="004E0C0A">
        <w:rPr>
          <w:sz w:val="28"/>
          <w:szCs w:val="28"/>
        </w:rPr>
        <w:t xml:space="preserve">1) </w:t>
      </w:r>
      <w:r w:rsidRPr="004E0C0A">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4E0C0A">
        <w:rPr>
          <w:sz w:val="28"/>
          <w:szCs w:val="28"/>
        </w:rPr>
        <w:t>;</w:t>
      </w:r>
    </w:p>
    <w:p w:rsidR="00243F0F" w:rsidRPr="004E0C0A" w:rsidRDefault="00754AD8" w:rsidP="00045327">
      <w:pPr>
        <w:pStyle w:val="af9"/>
        <w:rPr>
          <w:sz w:val="28"/>
        </w:rPr>
      </w:pPr>
      <w:r w:rsidRPr="004E0C0A">
        <w:rPr>
          <w:sz w:val="28"/>
          <w:szCs w:val="28"/>
        </w:rPr>
        <w:t xml:space="preserve">2) </w:t>
      </w:r>
      <w:r w:rsidRPr="004E0C0A">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4E0C0A" w:rsidRDefault="00243F0F" w:rsidP="00045327">
      <w:pPr>
        <w:pStyle w:val="af9"/>
        <w:rPr>
          <w:sz w:val="28"/>
        </w:rPr>
      </w:pPr>
      <w:r w:rsidRPr="004E0C0A">
        <w:rPr>
          <w:sz w:val="28"/>
        </w:rPr>
        <w:t>3) несоответствия Заявки требованиям настоящей документации о закупке, в том числе если:</w:t>
      </w:r>
    </w:p>
    <w:p w:rsidR="00243F0F" w:rsidRPr="004E0C0A" w:rsidRDefault="002B5CC4" w:rsidP="00045327">
      <w:pPr>
        <w:pStyle w:val="af9"/>
        <w:rPr>
          <w:sz w:val="28"/>
        </w:rPr>
      </w:pPr>
      <w:r w:rsidRPr="004E0C0A">
        <w:rPr>
          <w:sz w:val="28"/>
        </w:rPr>
        <w:t>- Заявка не соответствует форме, установленной настоящей документацией о закупке;</w:t>
      </w:r>
    </w:p>
    <w:p w:rsidR="000F6875" w:rsidRPr="004E0C0A" w:rsidRDefault="002B5CC4" w:rsidP="00045327">
      <w:pPr>
        <w:pStyle w:val="af9"/>
        <w:rPr>
          <w:sz w:val="28"/>
        </w:rPr>
      </w:pPr>
      <w:r w:rsidRPr="004E0C0A">
        <w:rPr>
          <w:sz w:val="28"/>
        </w:rPr>
        <w:t>- Заявка не соответствует положениям Технического задания;</w:t>
      </w:r>
    </w:p>
    <w:p w:rsidR="00243F0F" w:rsidRPr="004E0C0A" w:rsidRDefault="002B5CC4" w:rsidP="00045327">
      <w:pPr>
        <w:pStyle w:val="af9"/>
        <w:rPr>
          <w:sz w:val="28"/>
        </w:rPr>
      </w:pPr>
      <w:r w:rsidRPr="004E0C0A">
        <w:rPr>
          <w:sz w:val="28"/>
        </w:rPr>
        <w:t>- Заявка не подписана должным образом в соответствии с требованиями настоящей документации о закупке;</w:t>
      </w:r>
    </w:p>
    <w:p w:rsidR="002B5CC4" w:rsidRPr="004E0C0A" w:rsidRDefault="00C0748C" w:rsidP="00045327">
      <w:pPr>
        <w:pStyle w:val="af9"/>
        <w:rPr>
          <w:sz w:val="28"/>
        </w:rPr>
      </w:pPr>
      <w:r w:rsidRPr="004E0C0A">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4E0C0A" w:rsidRDefault="00243F0F" w:rsidP="00045327">
      <w:pPr>
        <w:pStyle w:val="af9"/>
        <w:rPr>
          <w:sz w:val="28"/>
        </w:rPr>
      </w:pPr>
      <w:r w:rsidRPr="004E0C0A">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4E0C0A" w:rsidRDefault="002B5CC4" w:rsidP="00045327">
      <w:pPr>
        <w:pStyle w:val="af9"/>
        <w:rPr>
          <w:sz w:val="28"/>
        </w:rPr>
      </w:pPr>
      <w:r w:rsidRPr="004E0C0A">
        <w:rPr>
          <w:sz w:val="28"/>
        </w:rPr>
        <w:t>5) отказа претендента от продления срока действия Заявки (если такой запрос претендентам направлялся);</w:t>
      </w:r>
    </w:p>
    <w:p w:rsidR="00B060A7" w:rsidRPr="004E0C0A" w:rsidRDefault="00B060A7" w:rsidP="00045327">
      <w:pPr>
        <w:pStyle w:val="af9"/>
        <w:rPr>
          <w:sz w:val="28"/>
        </w:rPr>
      </w:pPr>
      <w:r w:rsidRPr="004E0C0A">
        <w:rPr>
          <w:sz w:val="28"/>
        </w:rPr>
        <w:t>6) невнесения обеспечения Заявки (если документацией о закупке установлено требование о его внесении);</w:t>
      </w:r>
    </w:p>
    <w:p w:rsidR="00243F0F" w:rsidRPr="004E0C0A" w:rsidRDefault="00B060A7" w:rsidP="00045327">
      <w:pPr>
        <w:pStyle w:val="af9"/>
        <w:rPr>
          <w:sz w:val="28"/>
        </w:rPr>
      </w:pPr>
      <w:r w:rsidRPr="004E0C0A">
        <w:rPr>
          <w:sz w:val="28"/>
        </w:rPr>
        <w:lastRenderedPageBreak/>
        <w:t>7) в иных случаях, установленных Положением о закупках и настоящей документацией о закупке</w:t>
      </w:r>
      <w:r w:rsidRPr="004E0C0A">
        <w:rPr>
          <w:sz w:val="28"/>
          <w:szCs w:val="28"/>
        </w:rPr>
        <w:t>.</w:t>
      </w:r>
    </w:p>
    <w:p w:rsidR="00754AD8" w:rsidRPr="004E0C0A" w:rsidRDefault="00754AD8" w:rsidP="00756A26">
      <w:pPr>
        <w:numPr>
          <w:ilvl w:val="0"/>
          <w:numId w:val="11"/>
        </w:numPr>
        <w:ind w:left="0" w:firstLine="709"/>
        <w:jc w:val="both"/>
        <w:rPr>
          <w:sz w:val="28"/>
          <w:szCs w:val="28"/>
        </w:rPr>
      </w:pPr>
      <w:r w:rsidRPr="004E0C0A">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4E0C0A">
        <w:rPr>
          <w:snapToGrid w:val="0"/>
          <w:sz w:val="28"/>
          <w:szCs w:val="28"/>
          <w:lang w:eastAsia="ru-RU"/>
        </w:rPr>
        <w:t xml:space="preserve"> </w:t>
      </w:r>
      <w:r w:rsidRPr="004E0C0A">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4E0C0A" w:rsidRDefault="00BC4E1E" w:rsidP="00BC4E1E">
      <w:pPr>
        <w:ind w:firstLine="709"/>
        <w:jc w:val="both"/>
        <w:rPr>
          <w:sz w:val="28"/>
          <w:szCs w:val="28"/>
        </w:rPr>
      </w:pPr>
      <w:r w:rsidRPr="004E0C0A">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4E0C0A" w:rsidRDefault="00754AD8" w:rsidP="00756A26">
      <w:pPr>
        <w:numPr>
          <w:ilvl w:val="0"/>
          <w:numId w:val="11"/>
        </w:numPr>
        <w:ind w:left="0" w:firstLine="709"/>
        <w:jc w:val="both"/>
        <w:rPr>
          <w:sz w:val="28"/>
          <w:szCs w:val="28"/>
        </w:rPr>
      </w:pPr>
      <w:r w:rsidRPr="004E0C0A">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4E0C0A" w:rsidRDefault="00754AD8" w:rsidP="00756A26">
      <w:pPr>
        <w:numPr>
          <w:ilvl w:val="0"/>
          <w:numId w:val="11"/>
        </w:numPr>
        <w:ind w:left="0" w:firstLine="709"/>
        <w:jc w:val="both"/>
        <w:rPr>
          <w:sz w:val="28"/>
          <w:szCs w:val="28"/>
        </w:rPr>
      </w:pPr>
      <w:r w:rsidRPr="004E0C0A">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4E0C0A" w:rsidRDefault="00754AD8" w:rsidP="00756A26">
      <w:pPr>
        <w:numPr>
          <w:ilvl w:val="0"/>
          <w:numId w:val="11"/>
        </w:numPr>
        <w:ind w:left="0" w:firstLine="709"/>
        <w:jc w:val="both"/>
        <w:rPr>
          <w:sz w:val="28"/>
          <w:szCs w:val="28"/>
        </w:rPr>
      </w:pPr>
      <w:r w:rsidRPr="004E0C0A">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Pr="004E0C0A" w:rsidRDefault="00655386" w:rsidP="00756A26">
      <w:pPr>
        <w:numPr>
          <w:ilvl w:val="0"/>
          <w:numId w:val="11"/>
        </w:numPr>
        <w:ind w:left="0" w:firstLine="709"/>
        <w:jc w:val="both"/>
        <w:rPr>
          <w:sz w:val="28"/>
          <w:szCs w:val="28"/>
        </w:rPr>
      </w:pPr>
      <w:r w:rsidRPr="004E0C0A">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4E0C0A" w:rsidRDefault="00C0748C" w:rsidP="00756A26">
      <w:pPr>
        <w:numPr>
          <w:ilvl w:val="0"/>
          <w:numId w:val="11"/>
        </w:numPr>
        <w:ind w:left="0" w:firstLine="709"/>
        <w:jc w:val="both"/>
        <w:rPr>
          <w:sz w:val="28"/>
          <w:szCs w:val="28"/>
        </w:rPr>
      </w:pPr>
      <w:r w:rsidRPr="004E0C0A">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w:t>
      </w:r>
      <w:r w:rsidRPr="004E0C0A">
        <w:rPr>
          <w:sz w:val="28"/>
          <w:szCs w:val="28"/>
        </w:rPr>
        <w:lastRenderedPageBreak/>
        <w:t>требованиям, изложенным в настоящей документации о закупке. При этом не допускается изменение Заявок участников.</w:t>
      </w:r>
    </w:p>
    <w:p w:rsidR="00F41AE2" w:rsidRPr="004E0C0A" w:rsidRDefault="00F41AE2" w:rsidP="00045327">
      <w:pPr>
        <w:pStyle w:val="Default"/>
        <w:ind w:firstLine="709"/>
        <w:jc w:val="both"/>
        <w:rPr>
          <w:sz w:val="28"/>
          <w:szCs w:val="28"/>
          <w:lang w:eastAsia="ru-RU"/>
        </w:rPr>
      </w:pPr>
    </w:p>
    <w:p w:rsidR="00370C44" w:rsidRPr="004E0C0A" w:rsidRDefault="00370C44" w:rsidP="00756A26">
      <w:pPr>
        <w:pStyle w:val="19"/>
        <w:numPr>
          <w:ilvl w:val="1"/>
          <w:numId w:val="21"/>
        </w:numPr>
        <w:ind w:left="0" w:firstLine="709"/>
        <w:outlineLvl w:val="1"/>
        <w:rPr>
          <w:b/>
          <w:szCs w:val="28"/>
        </w:rPr>
      </w:pPr>
      <w:r w:rsidRPr="004E0C0A">
        <w:rPr>
          <w:b/>
          <w:szCs w:val="28"/>
        </w:rPr>
        <w:t>Порядок рассмотрения, оценки и сопоставления Заявок участников Организатором</w:t>
      </w:r>
    </w:p>
    <w:p w:rsidR="00D4516A" w:rsidRPr="004E0C0A" w:rsidRDefault="00F81A0C" w:rsidP="00756A26">
      <w:pPr>
        <w:numPr>
          <w:ilvl w:val="0"/>
          <w:numId w:val="12"/>
        </w:numPr>
        <w:ind w:left="0" w:firstLine="709"/>
        <w:jc w:val="both"/>
        <w:rPr>
          <w:sz w:val="28"/>
          <w:szCs w:val="28"/>
        </w:rPr>
      </w:pPr>
      <w:r w:rsidRPr="004E0C0A">
        <w:rPr>
          <w:sz w:val="28"/>
          <w:szCs w:val="28"/>
        </w:rPr>
        <w:t>Рассмотрение, оценка и сопоставление Заявок состоится в срок, указанный в пункте 8 Информационной карты.</w:t>
      </w:r>
    </w:p>
    <w:p w:rsidR="00A161F5" w:rsidRPr="004E0C0A" w:rsidRDefault="00F81A0C" w:rsidP="00756A26">
      <w:pPr>
        <w:numPr>
          <w:ilvl w:val="0"/>
          <w:numId w:val="12"/>
        </w:numPr>
        <w:ind w:left="0" w:firstLine="709"/>
        <w:jc w:val="both"/>
        <w:rPr>
          <w:sz w:val="28"/>
          <w:szCs w:val="28"/>
        </w:rPr>
      </w:pPr>
      <w:r w:rsidRPr="004E0C0A">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Pr="004E0C0A">
        <w:rPr>
          <w:snapToGrid w:val="0"/>
          <w:sz w:val="28"/>
          <w:szCs w:val="28"/>
        </w:rPr>
        <w:t xml:space="preserve"> </w:t>
      </w:r>
      <w:r w:rsidRPr="004E0C0A">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4E0C0A" w:rsidRDefault="00F81A0C" w:rsidP="00756A26">
      <w:pPr>
        <w:numPr>
          <w:ilvl w:val="0"/>
          <w:numId w:val="12"/>
        </w:numPr>
        <w:ind w:left="0" w:firstLine="709"/>
        <w:jc w:val="both"/>
        <w:rPr>
          <w:sz w:val="28"/>
          <w:szCs w:val="28"/>
        </w:rPr>
      </w:pPr>
      <w:r w:rsidRPr="004E0C0A">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4E0C0A" w:rsidRDefault="00F81A0C" w:rsidP="00756A26">
      <w:pPr>
        <w:numPr>
          <w:ilvl w:val="0"/>
          <w:numId w:val="12"/>
        </w:numPr>
        <w:ind w:left="0" w:firstLine="709"/>
        <w:jc w:val="both"/>
        <w:rPr>
          <w:sz w:val="28"/>
          <w:szCs w:val="28"/>
        </w:rPr>
      </w:pPr>
      <w:r w:rsidRPr="004E0C0A">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sidRPr="004E0C0A">
        <w:rPr>
          <w:snapToGrid w:val="0"/>
          <w:sz w:val="28"/>
          <w:szCs w:val="28"/>
        </w:rPr>
        <w:t xml:space="preserve"> </w:t>
      </w:r>
      <w:r w:rsidRPr="004E0C0A">
        <w:rPr>
          <w:sz w:val="28"/>
          <w:szCs w:val="28"/>
        </w:rPr>
        <w:t>Устанавливается балльный рейтинг, а по количеству полученных баллов присваивается порядковый номер.</w:t>
      </w:r>
    </w:p>
    <w:p w:rsidR="007D6548" w:rsidRPr="004E0C0A" w:rsidRDefault="007D6548" w:rsidP="00756A26">
      <w:pPr>
        <w:numPr>
          <w:ilvl w:val="0"/>
          <w:numId w:val="12"/>
        </w:numPr>
        <w:ind w:left="0" w:firstLine="709"/>
        <w:jc w:val="both"/>
        <w:rPr>
          <w:sz w:val="28"/>
          <w:szCs w:val="28"/>
        </w:rPr>
      </w:pPr>
      <w:r w:rsidRPr="004E0C0A">
        <w:rPr>
          <w:sz w:val="28"/>
          <w:szCs w:val="28"/>
        </w:rPr>
        <w:t>Заявке, содержащей наилучшие условия, присваивается наибольшее количество баллов.</w:t>
      </w:r>
    </w:p>
    <w:p w:rsidR="007D6548" w:rsidRPr="004E0C0A" w:rsidRDefault="007D6548" w:rsidP="00756A26">
      <w:pPr>
        <w:numPr>
          <w:ilvl w:val="0"/>
          <w:numId w:val="12"/>
        </w:numPr>
        <w:ind w:left="0" w:firstLine="709"/>
        <w:jc w:val="both"/>
        <w:rPr>
          <w:sz w:val="28"/>
          <w:szCs w:val="28"/>
        </w:rPr>
      </w:pPr>
      <w:r w:rsidRPr="004E0C0A">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4E0C0A" w:rsidRDefault="007D6548" w:rsidP="00756A26">
      <w:pPr>
        <w:numPr>
          <w:ilvl w:val="0"/>
          <w:numId w:val="12"/>
        </w:numPr>
        <w:ind w:left="0" w:firstLine="709"/>
        <w:jc w:val="both"/>
        <w:rPr>
          <w:sz w:val="28"/>
          <w:szCs w:val="28"/>
        </w:rPr>
      </w:pPr>
      <w:r w:rsidRPr="004E0C0A">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4E0C0A" w:rsidRDefault="007D6548" w:rsidP="00756A26">
      <w:pPr>
        <w:numPr>
          <w:ilvl w:val="0"/>
          <w:numId w:val="12"/>
        </w:numPr>
        <w:ind w:left="0" w:firstLine="709"/>
        <w:jc w:val="both"/>
        <w:rPr>
          <w:sz w:val="28"/>
          <w:szCs w:val="28"/>
        </w:rPr>
      </w:pPr>
      <w:r w:rsidRPr="004E0C0A">
        <w:rPr>
          <w:sz w:val="28"/>
          <w:szCs w:val="28"/>
        </w:rPr>
        <w:t>Участники или их представители не могут участвовать в рассмотрении, оценке и сопоставлении Заявок.</w:t>
      </w:r>
    </w:p>
    <w:p w:rsidR="00CA673D" w:rsidRPr="004E0C0A" w:rsidRDefault="00CA673D" w:rsidP="00756A26">
      <w:pPr>
        <w:numPr>
          <w:ilvl w:val="0"/>
          <w:numId w:val="12"/>
        </w:numPr>
        <w:ind w:left="0" w:firstLine="709"/>
        <w:jc w:val="both"/>
        <w:rPr>
          <w:sz w:val="28"/>
          <w:szCs w:val="28"/>
        </w:rPr>
      </w:pPr>
      <w:r w:rsidRPr="004E0C0A">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7" w:history="1">
        <w:r w:rsidRPr="004E0C0A">
          <w:rPr>
            <w:rStyle w:val="a7"/>
            <w:sz w:val="28"/>
            <w:szCs w:val="28"/>
          </w:rPr>
          <w:t>www.trcont.com</w:t>
        </w:r>
      </w:hyperlink>
      <w:r w:rsidRPr="004E0C0A">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8" w:history="1">
        <w:r w:rsidRPr="004E0C0A">
          <w:rPr>
            <w:rStyle w:val="a7"/>
            <w:sz w:val="28"/>
            <w:szCs w:val="28"/>
          </w:rPr>
          <w:t>www.zakupki.gov.ru</w:t>
        </w:r>
      </w:hyperlink>
      <w:r w:rsidRPr="004E0C0A">
        <w:rPr>
          <w:sz w:val="28"/>
          <w:szCs w:val="28"/>
        </w:rPr>
        <w:t xml:space="preserve">) (далее – ЕИС) (на странице сведений о Положении о закупках ПАО «ТрансКонтейнер») Организатор составляет протокол рассмотрения, оценки и сопоставления </w:t>
      </w:r>
      <w:r w:rsidRPr="004E0C0A">
        <w:rPr>
          <w:sz w:val="28"/>
          <w:szCs w:val="28"/>
        </w:rPr>
        <w:lastRenderedPageBreak/>
        <w:t>Заявок, в котором должна содержаться следующая, подлежащая утверждению Конкурсной комиссией, информация:</w:t>
      </w:r>
    </w:p>
    <w:p w:rsidR="0075124C" w:rsidRPr="004E0C0A" w:rsidRDefault="0075124C" w:rsidP="00756A26">
      <w:pPr>
        <w:pStyle w:val="Default"/>
        <w:numPr>
          <w:ilvl w:val="0"/>
          <w:numId w:val="20"/>
        </w:numPr>
        <w:ind w:left="0" w:firstLine="720"/>
        <w:jc w:val="both"/>
        <w:rPr>
          <w:sz w:val="28"/>
          <w:szCs w:val="28"/>
        </w:rPr>
      </w:pPr>
      <w:r w:rsidRPr="004E0C0A">
        <w:rPr>
          <w:sz w:val="28"/>
          <w:szCs w:val="28"/>
        </w:rPr>
        <w:t>дата подписания протокола;</w:t>
      </w:r>
    </w:p>
    <w:p w:rsidR="0075124C" w:rsidRPr="004E0C0A" w:rsidRDefault="0075124C" w:rsidP="00756A26">
      <w:pPr>
        <w:pStyle w:val="Default"/>
        <w:numPr>
          <w:ilvl w:val="0"/>
          <w:numId w:val="20"/>
        </w:numPr>
        <w:ind w:left="0" w:firstLine="720"/>
        <w:jc w:val="both"/>
        <w:rPr>
          <w:sz w:val="28"/>
          <w:szCs w:val="28"/>
        </w:rPr>
      </w:pPr>
      <w:r w:rsidRPr="004E0C0A">
        <w:rPr>
          <w:sz w:val="28"/>
          <w:szCs w:val="28"/>
        </w:rPr>
        <w:t>количество поданных на участие в закупке Заявок, а также дата и время регистрации каждой Заявки;</w:t>
      </w:r>
    </w:p>
    <w:p w:rsidR="00290F36" w:rsidRPr="004E0C0A" w:rsidRDefault="00E614C1" w:rsidP="00756A26">
      <w:pPr>
        <w:pStyle w:val="Default"/>
        <w:numPr>
          <w:ilvl w:val="0"/>
          <w:numId w:val="20"/>
        </w:numPr>
        <w:ind w:left="0" w:firstLine="720"/>
        <w:jc w:val="both"/>
        <w:rPr>
          <w:color w:val="auto"/>
          <w:sz w:val="28"/>
          <w:szCs w:val="28"/>
        </w:rPr>
      </w:pPr>
      <w:r w:rsidRPr="004E0C0A">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4E0C0A" w:rsidRDefault="002C497D" w:rsidP="00756A26">
      <w:pPr>
        <w:pStyle w:val="Default"/>
        <w:numPr>
          <w:ilvl w:val="0"/>
          <w:numId w:val="20"/>
        </w:numPr>
        <w:ind w:left="0" w:firstLine="720"/>
        <w:jc w:val="both"/>
        <w:rPr>
          <w:sz w:val="28"/>
          <w:szCs w:val="28"/>
        </w:rPr>
      </w:pPr>
      <w:r w:rsidRPr="004E0C0A">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Pr="004E0C0A" w:rsidRDefault="00E614C1" w:rsidP="00756A26">
      <w:pPr>
        <w:pStyle w:val="Default"/>
        <w:numPr>
          <w:ilvl w:val="0"/>
          <w:numId w:val="20"/>
        </w:numPr>
        <w:ind w:left="0" w:firstLine="720"/>
        <w:jc w:val="both"/>
        <w:rPr>
          <w:sz w:val="28"/>
          <w:szCs w:val="28"/>
        </w:rPr>
      </w:pPr>
      <w:r w:rsidRPr="004E0C0A">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4E0C0A" w:rsidRDefault="00760ECD" w:rsidP="00756A26">
      <w:pPr>
        <w:pStyle w:val="Default"/>
        <w:numPr>
          <w:ilvl w:val="0"/>
          <w:numId w:val="20"/>
        </w:numPr>
        <w:ind w:left="0" w:firstLine="720"/>
        <w:jc w:val="both"/>
        <w:rPr>
          <w:sz w:val="28"/>
          <w:szCs w:val="28"/>
        </w:rPr>
      </w:pPr>
      <w:r w:rsidRPr="004E0C0A">
        <w:rPr>
          <w:sz w:val="28"/>
          <w:szCs w:val="28"/>
        </w:rPr>
        <w:t>иная информация при необходимости.</w:t>
      </w:r>
    </w:p>
    <w:p w:rsidR="00C15C57" w:rsidRPr="004E0C0A" w:rsidRDefault="00760ECD" w:rsidP="00756A26">
      <w:pPr>
        <w:pStyle w:val="Default"/>
        <w:numPr>
          <w:ilvl w:val="0"/>
          <w:numId w:val="12"/>
        </w:numPr>
        <w:ind w:left="0" w:firstLine="709"/>
        <w:jc w:val="both"/>
        <w:rPr>
          <w:sz w:val="28"/>
          <w:szCs w:val="28"/>
        </w:rPr>
      </w:pPr>
      <w:r w:rsidRPr="004E0C0A">
        <w:rPr>
          <w:sz w:val="28"/>
          <w:szCs w:val="28"/>
        </w:rPr>
        <w:t>По итогам рассмотрения, оценки и сопоставления Заявок формируется протокол, который подлежит опубликованию</w:t>
      </w:r>
      <w:r w:rsidRPr="004E0C0A">
        <w:rPr>
          <w:sz w:val="28"/>
        </w:rPr>
        <w:t xml:space="preserve"> </w:t>
      </w:r>
      <w:r w:rsidRPr="004E0C0A">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4E0C0A" w:rsidRDefault="0087611C" w:rsidP="00045327">
      <w:pPr>
        <w:pStyle w:val="af9"/>
        <w:rPr>
          <w:sz w:val="28"/>
          <w:szCs w:val="28"/>
        </w:rPr>
      </w:pPr>
    </w:p>
    <w:p w:rsidR="00370C44" w:rsidRPr="004E0C0A" w:rsidRDefault="00370C44" w:rsidP="00756A26">
      <w:pPr>
        <w:pStyle w:val="19"/>
        <w:numPr>
          <w:ilvl w:val="1"/>
          <w:numId w:val="21"/>
        </w:numPr>
        <w:ind w:left="0" w:firstLine="709"/>
        <w:outlineLvl w:val="1"/>
        <w:rPr>
          <w:b/>
          <w:szCs w:val="28"/>
        </w:rPr>
      </w:pPr>
      <w:r w:rsidRPr="004E0C0A">
        <w:rPr>
          <w:b/>
          <w:szCs w:val="28"/>
        </w:rPr>
        <w:t>Подведение итогов Открытого конкурса</w:t>
      </w:r>
    </w:p>
    <w:p w:rsidR="007D6548" w:rsidRPr="004E0C0A" w:rsidRDefault="007D6548" w:rsidP="00756A26">
      <w:pPr>
        <w:numPr>
          <w:ilvl w:val="0"/>
          <w:numId w:val="13"/>
        </w:numPr>
        <w:ind w:left="0" w:firstLine="709"/>
        <w:jc w:val="both"/>
        <w:rPr>
          <w:sz w:val="28"/>
          <w:szCs w:val="28"/>
        </w:rPr>
      </w:pPr>
      <w:r w:rsidRPr="004E0C0A">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4E0C0A" w:rsidRDefault="00E92117" w:rsidP="00756A26">
      <w:pPr>
        <w:numPr>
          <w:ilvl w:val="0"/>
          <w:numId w:val="13"/>
        </w:numPr>
        <w:ind w:left="0" w:firstLine="709"/>
        <w:jc w:val="both"/>
        <w:rPr>
          <w:sz w:val="28"/>
          <w:szCs w:val="28"/>
        </w:rPr>
      </w:pPr>
      <w:r w:rsidRPr="004E0C0A">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4E0C0A" w:rsidRDefault="007D6548" w:rsidP="00756A26">
      <w:pPr>
        <w:numPr>
          <w:ilvl w:val="0"/>
          <w:numId w:val="13"/>
        </w:numPr>
        <w:ind w:left="0" w:firstLine="709"/>
        <w:jc w:val="both"/>
        <w:rPr>
          <w:sz w:val="28"/>
          <w:szCs w:val="28"/>
        </w:rPr>
      </w:pPr>
      <w:r w:rsidRPr="004E0C0A">
        <w:rPr>
          <w:sz w:val="28"/>
          <w:szCs w:val="28"/>
        </w:rPr>
        <w:t>Участники или их представители не могут присутствовать на заседании Конкурсной комиссии.</w:t>
      </w:r>
    </w:p>
    <w:p w:rsidR="007D6548" w:rsidRPr="004E0C0A" w:rsidRDefault="007D6548" w:rsidP="00756A26">
      <w:pPr>
        <w:numPr>
          <w:ilvl w:val="0"/>
          <w:numId w:val="13"/>
        </w:numPr>
        <w:ind w:left="0" w:firstLine="709"/>
        <w:jc w:val="both"/>
        <w:rPr>
          <w:sz w:val="28"/>
          <w:szCs w:val="28"/>
        </w:rPr>
      </w:pPr>
      <w:r w:rsidRPr="004E0C0A">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4E0C0A" w:rsidRDefault="0096314E" w:rsidP="0096314E">
      <w:pPr>
        <w:ind w:firstLine="709"/>
        <w:jc w:val="both"/>
        <w:rPr>
          <w:sz w:val="28"/>
          <w:szCs w:val="28"/>
        </w:rPr>
      </w:pPr>
      <w:r w:rsidRPr="004E0C0A">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Pr="004E0C0A" w:rsidRDefault="00E614C1" w:rsidP="00756A26">
      <w:pPr>
        <w:numPr>
          <w:ilvl w:val="0"/>
          <w:numId w:val="13"/>
        </w:numPr>
        <w:ind w:left="0" w:firstLine="709"/>
        <w:jc w:val="both"/>
        <w:rPr>
          <w:sz w:val="28"/>
          <w:szCs w:val="28"/>
        </w:rPr>
      </w:pPr>
      <w:r w:rsidRPr="004E0C0A">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4E0C0A" w:rsidRDefault="007D6548" w:rsidP="00756A26">
      <w:pPr>
        <w:numPr>
          <w:ilvl w:val="0"/>
          <w:numId w:val="13"/>
        </w:numPr>
        <w:ind w:left="0" w:firstLine="709"/>
        <w:jc w:val="both"/>
        <w:rPr>
          <w:sz w:val="28"/>
          <w:szCs w:val="28"/>
        </w:rPr>
      </w:pPr>
      <w:r w:rsidRPr="004E0C0A">
        <w:rPr>
          <w:sz w:val="28"/>
          <w:szCs w:val="28"/>
        </w:rPr>
        <w:lastRenderedPageBreak/>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4E0C0A" w:rsidRDefault="00BB742C" w:rsidP="00756A26">
      <w:pPr>
        <w:numPr>
          <w:ilvl w:val="0"/>
          <w:numId w:val="13"/>
        </w:numPr>
        <w:ind w:left="0" w:firstLine="709"/>
        <w:jc w:val="both"/>
        <w:rPr>
          <w:sz w:val="28"/>
          <w:szCs w:val="28"/>
        </w:rPr>
      </w:pPr>
      <w:r w:rsidRPr="004E0C0A">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4E0C0A" w:rsidRDefault="007D6548" w:rsidP="00756A26">
      <w:pPr>
        <w:numPr>
          <w:ilvl w:val="0"/>
          <w:numId w:val="13"/>
        </w:numPr>
        <w:ind w:left="0" w:firstLine="709"/>
        <w:jc w:val="both"/>
        <w:rPr>
          <w:sz w:val="28"/>
          <w:szCs w:val="28"/>
        </w:rPr>
      </w:pPr>
      <w:r w:rsidRPr="004E0C0A">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4E0C0A" w:rsidRDefault="005C5AB8" w:rsidP="00510148">
      <w:pPr>
        <w:ind w:firstLine="709"/>
        <w:jc w:val="both"/>
        <w:rPr>
          <w:sz w:val="28"/>
          <w:szCs w:val="28"/>
        </w:rPr>
      </w:pPr>
      <w:r w:rsidRPr="004E0C0A">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Pr="004E0C0A" w:rsidRDefault="005C5AB8" w:rsidP="00510148">
      <w:pPr>
        <w:ind w:firstLine="709"/>
        <w:jc w:val="both"/>
        <w:rPr>
          <w:sz w:val="28"/>
          <w:szCs w:val="28"/>
        </w:rPr>
      </w:pPr>
      <w:r w:rsidRPr="004E0C0A">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4E0C0A" w:rsidRDefault="00B57244" w:rsidP="00510148">
      <w:pPr>
        <w:ind w:firstLine="709"/>
        <w:jc w:val="both"/>
        <w:rPr>
          <w:sz w:val="28"/>
          <w:szCs w:val="28"/>
        </w:rPr>
      </w:pPr>
      <w:r w:rsidRPr="004E0C0A">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4E0C0A" w:rsidRDefault="0096314E" w:rsidP="00756A26">
      <w:pPr>
        <w:numPr>
          <w:ilvl w:val="0"/>
          <w:numId w:val="13"/>
        </w:numPr>
        <w:ind w:left="0" w:firstLine="709"/>
        <w:jc w:val="both"/>
        <w:rPr>
          <w:sz w:val="28"/>
          <w:szCs w:val="28"/>
        </w:rPr>
      </w:pPr>
      <w:r w:rsidRPr="004E0C0A">
        <w:rPr>
          <w:sz w:val="28"/>
          <w:szCs w:val="28"/>
        </w:rPr>
        <w:t>Открытый конкурс признается состоявшимся, если к участию в Открытом конкурсе допущено не менее 2 претендентов.</w:t>
      </w:r>
    </w:p>
    <w:p w:rsidR="008825E9" w:rsidRPr="004E0C0A" w:rsidRDefault="00093F19" w:rsidP="00756A26">
      <w:pPr>
        <w:numPr>
          <w:ilvl w:val="0"/>
          <w:numId w:val="13"/>
        </w:numPr>
        <w:ind w:left="0" w:firstLine="709"/>
        <w:jc w:val="both"/>
        <w:rPr>
          <w:sz w:val="28"/>
          <w:szCs w:val="28"/>
        </w:rPr>
      </w:pPr>
      <w:r w:rsidRPr="004E0C0A">
        <w:rPr>
          <w:sz w:val="28"/>
          <w:szCs w:val="28"/>
        </w:rPr>
        <w:t>Открытый конкурс признается несостоявшимся, если:</w:t>
      </w:r>
    </w:p>
    <w:p w:rsidR="008825E9" w:rsidRPr="004E0C0A" w:rsidRDefault="008825E9" w:rsidP="00045327">
      <w:pPr>
        <w:ind w:firstLine="709"/>
        <w:jc w:val="both"/>
        <w:rPr>
          <w:sz w:val="28"/>
          <w:szCs w:val="28"/>
        </w:rPr>
      </w:pPr>
      <w:r w:rsidRPr="004E0C0A">
        <w:rPr>
          <w:sz w:val="28"/>
          <w:szCs w:val="28"/>
        </w:rPr>
        <w:t>1) на участие в Открытом конкурсе не подана ни одна Заявка;</w:t>
      </w:r>
    </w:p>
    <w:p w:rsidR="008825E9" w:rsidRPr="004E0C0A" w:rsidRDefault="008825E9" w:rsidP="00045327">
      <w:pPr>
        <w:ind w:firstLine="709"/>
        <w:jc w:val="both"/>
        <w:rPr>
          <w:sz w:val="28"/>
          <w:szCs w:val="28"/>
        </w:rPr>
      </w:pPr>
      <w:r w:rsidRPr="004E0C0A">
        <w:rPr>
          <w:sz w:val="28"/>
          <w:szCs w:val="28"/>
        </w:rPr>
        <w:t>2) на участие в Открытом конкурсе подана одна Заявка;</w:t>
      </w:r>
    </w:p>
    <w:p w:rsidR="008825E9" w:rsidRPr="004E0C0A" w:rsidRDefault="00221C1A" w:rsidP="00045327">
      <w:pPr>
        <w:ind w:firstLine="709"/>
        <w:jc w:val="both"/>
        <w:rPr>
          <w:sz w:val="28"/>
          <w:szCs w:val="28"/>
        </w:rPr>
      </w:pPr>
      <w:r w:rsidRPr="004E0C0A">
        <w:rPr>
          <w:sz w:val="28"/>
          <w:szCs w:val="28"/>
        </w:rPr>
        <w:t>3) по итогам рассмотрения Заявок к участию в Открытом конкурсе допущен один участник;</w:t>
      </w:r>
    </w:p>
    <w:p w:rsidR="008825E9" w:rsidRPr="004E0C0A" w:rsidRDefault="008825E9" w:rsidP="00045327">
      <w:pPr>
        <w:ind w:firstLine="709"/>
        <w:jc w:val="both"/>
        <w:rPr>
          <w:sz w:val="28"/>
          <w:szCs w:val="28"/>
        </w:rPr>
      </w:pPr>
      <w:r w:rsidRPr="004E0C0A">
        <w:rPr>
          <w:sz w:val="28"/>
          <w:szCs w:val="28"/>
        </w:rPr>
        <w:t>4) ни один из участников не допущен к участию в Открытом конкурсе.</w:t>
      </w:r>
    </w:p>
    <w:p w:rsidR="00812135" w:rsidRPr="004E0C0A" w:rsidRDefault="00812135" w:rsidP="00756A26">
      <w:pPr>
        <w:numPr>
          <w:ilvl w:val="0"/>
          <w:numId w:val="13"/>
        </w:numPr>
        <w:ind w:left="0" w:firstLine="709"/>
        <w:jc w:val="both"/>
        <w:rPr>
          <w:sz w:val="28"/>
          <w:szCs w:val="28"/>
        </w:rPr>
      </w:pPr>
      <w:r w:rsidRPr="004E0C0A">
        <w:rPr>
          <w:rFonts w:eastAsia="Calibri"/>
          <w:sz w:val="28"/>
          <w:szCs w:val="28"/>
          <w:lang w:eastAsia="en-US"/>
        </w:rPr>
        <w:lastRenderedPageBreak/>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Pr="004E0C0A" w:rsidRDefault="00812135" w:rsidP="00812135">
      <w:pPr>
        <w:suppressAutoHyphens w:val="0"/>
        <w:ind w:firstLine="709"/>
        <w:jc w:val="both"/>
        <w:rPr>
          <w:rFonts w:eastAsia="Calibri"/>
          <w:sz w:val="28"/>
          <w:szCs w:val="28"/>
          <w:lang w:eastAsia="en-US"/>
        </w:rPr>
      </w:pPr>
      <w:r w:rsidRPr="004E0C0A">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4E0C0A" w:rsidRDefault="000A3F49" w:rsidP="00812135">
      <w:pPr>
        <w:suppressAutoHyphens w:val="0"/>
        <w:ind w:firstLine="709"/>
        <w:jc w:val="both"/>
        <w:rPr>
          <w:rFonts w:eastAsia="Calibri"/>
          <w:sz w:val="28"/>
          <w:szCs w:val="28"/>
          <w:lang w:eastAsia="en-US"/>
        </w:rPr>
      </w:pPr>
      <w:r w:rsidRPr="004E0C0A">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4E0C0A" w:rsidRDefault="00812135" w:rsidP="00812135">
      <w:pPr>
        <w:suppressAutoHyphens w:val="0"/>
        <w:ind w:firstLine="709"/>
        <w:jc w:val="both"/>
        <w:rPr>
          <w:rFonts w:eastAsia="Calibri"/>
          <w:sz w:val="28"/>
          <w:szCs w:val="28"/>
          <w:lang w:eastAsia="en-US"/>
        </w:rPr>
      </w:pPr>
      <w:r w:rsidRPr="004E0C0A">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4E0C0A" w:rsidRDefault="00370C44" w:rsidP="00045327">
      <w:pPr>
        <w:pStyle w:val="af9"/>
        <w:tabs>
          <w:tab w:val="left" w:pos="1680"/>
        </w:tabs>
        <w:rPr>
          <w:sz w:val="28"/>
          <w:szCs w:val="28"/>
        </w:rPr>
      </w:pPr>
    </w:p>
    <w:p w:rsidR="001049C1" w:rsidRPr="004E0C0A" w:rsidRDefault="001049C1" w:rsidP="00756A26">
      <w:pPr>
        <w:pStyle w:val="19"/>
        <w:numPr>
          <w:ilvl w:val="1"/>
          <w:numId w:val="21"/>
        </w:numPr>
        <w:ind w:left="0" w:firstLine="709"/>
        <w:outlineLvl w:val="1"/>
        <w:rPr>
          <w:b/>
          <w:szCs w:val="28"/>
        </w:rPr>
      </w:pPr>
      <w:r w:rsidRPr="004E0C0A">
        <w:rPr>
          <w:b/>
          <w:szCs w:val="28"/>
        </w:rPr>
        <w:t>Заключение договора</w:t>
      </w:r>
    </w:p>
    <w:p w:rsidR="000A6133" w:rsidRPr="004E0C0A" w:rsidRDefault="000A6133" w:rsidP="00756A26">
      <w:pPr>
        <w:numPr>
          <w:ilvl w:val="0"/>
          <w:numId w:val="14"/>
        </w:numPr>
        <w:ind w:left="0" w:firstLine="709"/>
        <w:jc w:val="both"/>
        <w:rPr>
          <w:sz w:val="28"/>
          <w:szCs w:val="28"/>
        </w:rPr>
      </w:pPr>
      <w:r w:rsidRPr="004E0C0A">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461BE" w:rsidRPr="004E0C0A" w:rsidRDefault="0051393D" w:rsidP="00756A26">
      <w:pPr>
        <w:numPr>
          <w:ilvl w:val="0"/>
          <w:numId w:val="14"/>
        </w:numPr>
        <w:ind w:left="0" w:firstLine="709"/>
        <w:jc w:val="both"/>
        <w:rPr>
          <w:sz w:val="28"/>
          <w:szCs w:val="28"/>
        </w:rPr>
      </w:pPr>
      <w:r w:rsidRPr="004E0C0A">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Pr="004E0C0A" w:rsidRDefault="00381CD3" w:rsidP="00756A26">
      <w:pPr>
        <w:numPr>
          <w:ilvl w:val="0"/>
          <w:numId w:val="14"/>
        </w:numPr>
        <w:suppressAutoHyphens w:val="0"/>
        <w:ind w:left="0" w:firstLine="709"/>
        <w:jc w:val="both"/>
        <w:rPr>
          <w:sz w:val="28"/>
          <w:szCs w:val="28"/>
        </w:rPr>
      </w:pPr>
      <w:r w:rsidRPr="004E0C0A">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4E0C0A" w:rsidRDefault="00381CD3" w:rsidP="00381CD3">
      <w:pPr>
        <w:ind w:firstLine="709"/>
        <w:jc w:val="both"/>
        <w:rPr>
          <w:sz w:val="28"/>
          <w:szCs w:val="28"/>
        </w:rPr>
      </w:pPr>
      <w:r w:rsidRPr="004E0C0A">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4E0C0A" w:rsidRDefault="001049C1" w:rsidP="00756A26">
      <w:pPr>
        <w:numPr>
          <w:ilvl w:val="0"/>
          <w:numId w:val="14"/>
        </w:numPr>
        <w:ind w:left="0" w:firstLine="709"/>
        <w:jc w:val="both"/>
        <w:rPr>
          <w:sz w:val="28"/>
          <w:szCs w:val="28"/>
        </w:rPr>
      </w:pPr>
      <w:r w:rsidRPr="004E0C0A">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4E0C0A" w:rsidRDefault="00B92730" w:rsidP="00756A26">
      <w:pPr>
        <w:numPr>
          <w:ilvl w:val="0"/>
          <w:numId w:val="14"/>
        </w:numPr>
        <w:ind w:left="0" w:firstLine="709"/>
        <w:jc w:val="both"/>
        <w:rPr>
          <w:sz w:val="28"/>
          <w:szCs w:val="28"/>
        </w:rPr>
      </w:pPr>
      <w:r w:rsidRPr="004E0C0A">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4E0C0A" w:rsidRDefault="008309A6" w:rsidP="00756A26">
      <w:pPr>
        <w:numPr>
          <w:ilvl w:val="0"/>
          <w:numId w:val="14"/>
        </w:numPr>
        <w:ind w:left="0" w:firstLine="709"/>
        <w:jc w:val="both"/>
        <w:rPr>
          <w:sz w:val="28"/>
          <w:szCs w:val="28"/>
        </w:rPr>
      </w:pPr>
      <w:r w:rsidRPr="004E0C0A">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4E0C0A" w:rsidRDefault="00731B71" w:rsidP="00756A26">
      <w:pPr>
        <w:numPr>
          <w:ilvl w:val="0"/>
          <w:numId w:val="14"/>
        </w:numPr>
        <w:ind w:left="0" w:firstLine="709"/>
        <w:jc w:val="both"/>
        <w:rPr>
          <w:sz w:val="28"/>
          <w:szCs w:val="28"/>
        </w:rPr>
      </w:pPr>
      <w:r w:rsidRPr="004E0C0A">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4E0C0A" w:rsidRDefault="00D9399B" w:rsidP="00756A26">
      <w:pPr>
        <w:numPr>
          <w:ilvl w:val="0"/>
          <w:numId w:val="14"/>
        </w:numPr>
        <w:ind w:left="0" w:firstLine="709"/>
        <w:jc w:val="both"/>
        <w:rPr>
          <w:sz w:val="28"/>
          <w:szCs w:val="28"/>
        </w:rPr>
      </w:pPr>
      <w:r w:rsidRPr="004E0C0A">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4E0C0A" w:rsidRDefault="004C420C" w:rsidP="00756A26">
      <w:pPr>
        <w:numPr>
          <w:ilvl w:val="0"/>
          <w:numId w:val="14"/>
        </w:numPr>
        <w:ind w:left="0" w:firstLine="709"/>
        <w:jc w:val="both"/>
        <w:rPr>
          <w:sz w:val="28"/>
          <w:szCs w:val="28"/>
        </w:rPr>
      </w:pPr>
      <w:r w:rsidRPr="004E0C0A">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Pr="004E0C0A" w:rsidRDefault="001049C1" w:rsidP="00756A26">
      <w:pPr>
        <w:numPr>
          <w:ilvl w:val="0"/>
          <w:numId w:val="14"/>
        </w:numPr>
        <w:ind w:left="0" w:firstLine="709"/>
        <w:jc w:val="both"/>
        <w:rPr>
          <w:sz w:val="28"/>
          <w:szCs w:val="28"/>
        </w:rPr>
      </w:pPr>
      <w:r w:rsidRPr="004E0C0A">
        <w:rPr>
          <w:sz w:val="28"/>
          <w:szCs w:val="28"/>
        </w:rPr>
        <w:t xml:space="preserve">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w:t>
      </w:r>
      <w:r w:rsidRPr="004E0C0A">
        <w:rPr>
          <w:sz w:val="28"/>
          <w:szCs w:val="28"/>
        </w:rPr>
        <w:lastRenderedPageBreak/>
        <w:t>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4E0C0A" w:rsidRDefault="001049C1" w:rsidP="001049C1">
      <w:pPr>
        <w:ind w:firstLine="709"/>
        <w:jc w:val="both"/>
        <w:rPr>
          <w:sz w:val="28"/>
          <w:szCs w:val="28"/>
        </w:rPr>
      </w:pPr>
      <w:r w:rsidRPr="004E0C0A">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4E0C0A" w:rsidRDefault="001049C1" w:rsidP="001049C1">
      <w:pPr>
        <w:ind w:firstLine="709"/>
        <w:jc w:val="both"/>
        <w:rPr>
          <w:sz w:val="28"/>
          <w:szCs w:val="28"/>
        </w:rPr>
      </w:pPr>
      <w:r w:rsidRPr="004E0C0A">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4E0C0A" w:rsidRDefault="00450672" w:rsidP="00756A26">
      <w:pPr>
        <w:numPr>
          <w:ilvl w:val="0"/>
          <w:numId w:val="14"/>
        </w:numPr>
        <w:ind w:left="0" w:firstLine="709"/>
        <w:jc w:val="both"/>
        <w:rPr>
          <w:sz w:val="28"/>
          <w:szCs w:val="28"/>
        </w:rPr>
      </w:pPr>
      <w:r w:rsidRPr="004E0C0A">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1049C1" w:rsidRPr="004E0C0A" w:rsidRDefault="0079021D" w:rsidP="00756A26">
      <w:pPr>
        <w:numPr>
          <w:ilvl w:val="0"/>
          <w:numId w:val="14"/>
        </w:numPr>
        <w:ind w:left="0" w:firstLine="709"/>
        <w:jc w:val="both"/>
        <w:rPr>
          <w:sz w:val="28"/>
          <w:szCs w:val="28"/>
        </w:rPr>
      </w:pPr>
      <w:r w:rsidRPr="004E0C0A">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E0C0A" w:rsidRDefault="008D4CFE" w:rsidP="008D4CFE">
      <w:pPr>
        <w:ind w:left="709"/>
        <w:jc w:val="both"/>
        <w:rPr>
          <w:sz w:val="28"/>
          <w:szCs w:val="28"/>
        </w:rPr>
      </w:pPr>
    </w:p>
    <w:p w:rsidR="001049C1" w:rsidRPr="004E0C0A" w:rsidRDefault="001049C1" w:rsidP="00756A26">
      <w:pPr>
        <w:pStyle w:val="19"/>
        <w:numPr>
          <w:ilvl w:val="1"/>
          <w:numId w:val="21"/>
        </w:numPr>
        <w:ind w:left="0" w:firstLine="709"/>
        <w:outlineLvl w:val="1"/>
        <w:rPr>
          <w:b/>
          <w:szCs w:val="28"/>
        </w:rPr>
      </w:pPr>
      <w:r w:rsidRPr="004E0C0A">
        <w:rPr>
          <w:b/>
          <w:szCs w:val="28"/>
        </w:rPr>
        <w:t>Обеспечение исполнения договора</w:t>
      </w:r>
    </w:p>
    <w:p w:rsidR="0045708B" w:rsidRPr="004E0C0A" w:rsidRDefault="0045708B" w:rsidP="00756A26">
      <w:pPr>
        <w:pStyle w:val="aff6"/>
        <w:numPr>
          <w:ilvl w:val="0"/>
          <w:numId w:val="18"/>
        </w:numPr>
        <w:ind w:left="0" w:firstLine="709"/>
        <w:jc w:val="both"/>
        <w:rPr>
          <w:sz w:val="28"/>
          <w:szCs w:val="28"/>
        </w:rPr>
      </w:pPr>
      <w:r w:rsidRPr="004E0C0A">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E0C0A" w:rsidRDefault="0045708B" w:rsidP="00756A26">
      <w:pPr>
        <w:pStyle w:val="aff6"/>
        <w:numPr>
          <w:ilvl w:val="0"/>
          <w:numId w:val="18"/>
        </w:numPr>
        <w:ind w:left="0" w:firstLine="709"/>
        <w:jc w:val="both"/>
        <w:rPr>
          <w:sz w:val="28"/>
          <w:szCs w:val="28"/>
        </w:rPr>
      </w:pPr>
      <w:r w:rsidRPr="004E0C0A">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E0C0A" w:rsidRDefault="0045708B" w:rsidP="00756A26">
      <w:pPr>
        <w:pStyle w:val="aff6"/>
        <w:numPr>
          <w:ilvl w:val="0"/>
          <w:numId w:val="18"/>
        </w:numPr>
        <w:ind w:left="0" w:firstLine="709"/>
        <w:jc w:val="both"/>
        <w:rPr>
          <w:sz w:val="28"/>
          <w:szCs w:val="28"/>
        </w:rPr>
      </w:pPr>
      <w:r w:rsidRPr="004E0C0A">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E0C0A" w:rsidRDefault="0045708B" w:rsidP="008D4CFE">
      <w:pPr>
        <w:pStyle w:val="aff6"/>
        <w:ind w:left="0" w:firstLine="709"/>
        <w:jc w:val="both"/>
        <w:rPr>
          <w:sz w:val="28"/>
          <w:szCs w:val="28"/>
        </w:rPr>
      </w:pPr>
      <w:r w:rsidRPr="004E0C0A">
        <w:rPr>
          <w:sz w:val="28"/>
          <w:szCs w:val="28"/>
        </w:rPr>
        <w:t>1) обязательств по возврату аванса;</w:t>
      </w:r>
    </w:p>
    <w:p w:rsidR="0045708B" w:rsidRPr="004E0C0A" w:rsidRDefault="0045708B" w:rsidP="008D4CFE">
      <w:pPr>
        <w:pStyle w:val="aff6"/>
        <w:ind w:left="0" w:firstLine="709"/>
        <w:jc w:val="both"/>
        <w:rPr>
          <w:sz w:val="28"/>
          <w:szCs w:val="28"/>
        </w:rPr>
      </w:pPr>
      <w:r w:rsidRPr="004E0C0A">
        <w:rPr>
          <w:sz w:val="28"/>
          <w:szCs w:val="28"/>
        </w:rPr>
        <w:t>2) обязательств по договору (также по отдельным этапам исполнения договора), кроме гарантийных обязательств;</w:t>
      </w:r>
    </w:p>
    <w:p w:rsidR="0045708B" w:rsidRPr="004E0C0A" w:rsidRDefault="0045708B" w:rsidP="008D4CFE">
      <w:pPr>
        <w:pStyle w:val="aff6"/>
        <w:ind w:left="0" w:firstLine="709"/>
        <w:jc w:val="both"/>
        <w:rPr>
          <w:sz w:val="28"/>
          <w:szCs w:val="28"/>
        </w:rPr>
      </w:pPr>
      <w:r w:rsidRPr="004E0C0A">
        <w:rPr>
          <w:sz w:val="28"/>
          <w:szCs w:val="28"/>
        </w:rPr>
        <w:t>3) гарантийных обязательств.</w:t>
      </w:r>
    </w:p>
    <w:p w:rsidR="0045708B" w:rsidRPr="004E0C0A" w:rsidRDefault="0045708B" w:rsidP="00756A26">
      <w:pPr>
        <w:pStyle w:val="aff6"/>
        <w:numPr>
          <w:ilvl w:val="0"/>
          <w:numId w:val="18"/>
        </w:numPr>
        <w:ind w:left="0" w:firstLine="709"/>
        <w:jc w:val="both"/>
        <w:rPr>
          <w:sz w:val="28"/>
          <w:szCs w:val="28"/>
        </w:rPr>
      </w:pPr>
      <w:r w:rsidRPr="004E0C0A">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45708B" w:rsidRPr="004E0C0A" w:rsidRDefault="0045708B" w:rsidP="00756A26">
      <w:pPr>
        <w:pStyle w:val="aff6"/>
        <w:numPr>
          <w:ilvl w:val="0"/>
          <w:numId w:val="18"/>
        </w:numPr>
        <w:ind w:left="0" w:firstLine="709"/>
        <w:jc w:val="both"/>
        <w:rPr>
          <w:sz w:val="28"/>
          <w:szCs w:val="28"/>
        </w:rPr>
      </w:pPr>
      <w:r w:rsidRPr="004E0C0A">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Pr="004E0C0A">
        <w:rPr>
          <w:color w:val="000000"/>
          <w:sz w:val="28"/>
          <w:szCs w:val="28"/>
          <w:lang w:eastAsia="ru-RU"/>
        </w:rPr>
        <w:t xml:space="preserve"> выданной соответствующим банком</w:t>
      </w:r>
      <w:r w:rsidRPr="004E0C0A">
        <w:rPr>
          <w:rFonts w:eastAsia="MS Mincho"/>
          <w:sz w:val="28"/>
          <w:szCs w:val="28"/>
        </w:rPr>
        <w:t>.</w:t>
      </w:r>
    </w:p>
    <w:p w:rsidR="0045708B" w:rsidRPr="004E0C0A" w:rsidRDefault="0045708B" w:rsidP="00756A26">
      <w:pPr>
        <w:pStyle w:val="aff6"/>
        <w:numPr>
          <w:ilvl w:val="0"/>
          <w:numId w:val="18"/>
        </w:numPr>
        <w:ind w:left="0" w:firstLine="709"/>
        <w:jc w:val="both"/>
        <w:rPr>
          <w:sz w:val="28"/>
          <w:szCs w:val="28"/>
        </w:rPr>
      </w:pPr>
      <w:r w:rsidRPr="004E0C0A">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45708B" w:rsidRPr="004E0C0A" w:rsidRDefault="0045708B" w:rsidP="00756A26">
      <w:pPr>
        <w:pStyle w:val="aff6"/>
        <w:numPr>
          <w:ilvl w:val="0"/>
          <w:numId w:val="18"/>
        </w:numPr>
        <w:ind w:left="0" w:firstLine="709"/>
        <w:jc w:val="both"/>
        <w:rPr>
          <w:sz w:val="28"/>
          <w:szCs w:val="28"/>
        </w:rPr>
      </w:pPr>
      <w:r w:rsidRPr="004E0C0A">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4E0C0A" w:rsidRDefault="00D151F3" w:rsidP="00756A26">
      <w:pPr>
        <w:pStyle w:val="aff6"/>
        <w:numPr>
          <w:ilvl w:val="0"/>
          <w:numId w:val="18"/>
        </w:numPr>
        <w:ind w:left="0" w:firstLine="709"/>
        <w:jc w:val="both"/>
        <w:rPr>
          <w:sz w:val="28"/>
          <w:szCs w:val="28"/>
        </w:rPr>
      </w:pPr>
      <w:r w:rsidRPr="004E0C0A">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F05020" w:rsidRPr="004E0C0A" w:rsidRDefault="0060696E" w:rsidP="00756A26">
      <w:pPr>
        <w:pStyle w:val="aff6"/>
        <w:numPr>
          <w:ilvl w:val="0"/>
          <w:numId w:val="18"/>
        </w:numPr>
        <w:ind w:left="0" w:firstLine="709"/>
        <w:jc w:val="both"/>
        <w:rPr>
          <w:sz w:val="28"/>
          <w:szCs w:val="28"/>
        </w:rPr>
      </w:pPr>
      <w:r w:rsidRPr="004E0C0A">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1393D" w:rsidRPr="004E0C0A" w:rsidRDefault="0051393D" w:rsidP="00756A26">
      <w:pPr>
        <w:pStyle w:val="aff6"/>
        <w:numPr>
          <w:ilvl w:val="0"/>
          <w:numId w:val="18"/>
        </w:numPr>
        <w:ind w:left="0" w:firstLine="709"/>
        <w:jc w:val="both"/>
        <w:rPr>
          <w:sz w:val="28"/>
          <w:szCs w:val="28"/>
        </w:rPr>
      </w:pPr>
      <w:r w:rsidRPr="004E0C0A">
        <w:rPr>
          <w:rFonts w:eastAsia="MS Mincho"/>
          <w:b/>
          <w:bCs/>
          <w:sz w:val="32"/>
          <w:szCs w:val="32"/>
        </w:rPr>
        <w:br w:type="page"/>
      </w:r>
    </w:p>
    <w:p w:rsidR="00D83DFB" w:rsidRPr="004E0C0A" w:rsidRDefault="00D83DFB" w:rsidP="00D83DFB">
      <w:pPr>
        <w:spacing w:after="120"/>
        <w:jc w:val="center"/>
        <w:outlineLvl w:val="0"/>
        <w:rPr>
          <w:b/>
          <w:sz w:val="28"/>
          <w:szCs w:val="28"/>
        </w:rPr>
      </w:pPr>
      <w:r w:rsidRPr="004E0C0A">
        <w:rPr>
          <w:rFonts w:eastAsia="MS Mincho"/>
          <w:b/>
          <w:bCs/>
          <w:sz w:val="32"/>
          <w:szCs w:val="32"/>
        </w:rPr>
        <w:lastRenderedPageBreak/>
        <w:t>Раздел 4. Техническое задание</w:t>
      </w:r>
    </w:p>
    <w:p w:rsidR="00D83DFB" w:rsidRPr="004E0C0A" w:rsidRDefault="00D83DFB" w:rsidP="00D83DFB">
      <w:pPr>
        <w:ind w:firstLine="709"/>
        <w:jc w:val="both"/>
        <w:rPr>
          <w:b/>
          <w:sz w:val="28"/>
          <w:szCs w:val="28"/>
        </w:rPr>
      </w:pPr>
    </w:p>
    <w:p w:rsidR="009461BE" w:rsidRPr="004E0C0A" w:rsidRDefault="009461BE" w:rsidP="0051393D">
      <w:pPr>
        <w:spacing w:line="252" w:lineRule="auto"/>
        <w:ind w:firstLine="709"/>
        <w:jc w:val="both"/>
        <w:rPr>
          <w:b/>
          <w:sz w:val="28"/>
          <w:szCs w:val="28"/>
        </w:rPr>
      </w:pPr>
      <w:r w:rsidRPr="004E0C0A">
        <w:rPr>
          <w:b/>
          <w:sz w:val="28"/>
          <w:szCs w:val="28"/>
        </w:rPr>
        <w:t>4.1. Общие положения</w:t>
      </w:r>
    </w:p>
    <w:p w:rsidR="009461BE" w:rsidRPr="004E0C0A" w:rsidRDefault="009461BE" w:rsidP="0051393D">
      <w:pPr>
        <w:spacing w:line="252" w:lineRule="auto"/>
        <w:ind w:firstLine="709"/>
        <w:jc w:val="both"/>
        <w:rPr>
          <w:sz w:val="28"/>
          <w:szCs w:val="28"/>
        </w:rPr>
      </w:pPr>
      <w:r w:rsidRPr="004E0C0A">
        <w:rPr>
          <w:sz w:val="28"/>
          <w:szCs w:val="28"/>
        </w:rPr>
        <w:t>Целью Открытого конкурса является заключение договора на оказание услуг по уборке внутренних помещений для обеспечения и поддержания в надлежащем состоянии административных зданий в агентстве на станции Красноярск-Главный и на контейнерном терминале Базаиха филиала ПАО «ТрансКонтейнер» на Красноярской железной дороге в 2020 году.</w:t>
      </w:r>
    </w:p>
    <w:p w:rsidR="009461BE" w:rsidRPr="004E0C0A" w:rsidRDefault="009461BE" w:rsidP="0051393D">
      <w:pPr>
        <w:spacing w:line="252" w:lineRule="auto"/>
        <w:ind w:firstLine="709"/>
        <w:jc w:val="both"/>
        <w:rPr>
          <w:sz w:val="28"/>
          <w:szCs w:val="28"/>
        </w:rPr>
      </w:pPr>
      <w:r w:rsidRPr="004E0C0A">
        <w:rPr>
          <w:sz w:val="28"/>
          <w:szCs w:val="28"/>
        </w:rPr>
        <w:t>Предмет конкурса неделим, то есть претендент в случае победы в настоящем Открытом конкурсе, должен оказать услуги в полном объеме согласно настоящей конкурсной документации.</w:t>
      </w:r>
    </w:p>
    <w:p w:rsidR="009461BE" w:rsidRPr="004E0C0A" w:rsidRDefault="009461BE" w:rsidP="0051393D">
      <w:pPr>
        <w:spacing w:line="252" w:lineRule="auto"/>
        <w:ind w:firstLine="709"/>
        <w:jc w:val="both"/>
        <w:rPr>
          <w:sz w:val="28"/>
          <w:szCs w:val="28"/>
        </w:rPr>
      </w:pPr>
      <w:r w:rsidRPr="004E0C0A">
        <w:rPr>
          <w:sz w:val="28"/>
          <w:szCs w:val="28"/>
        </w:rPr>
        <w:t xml:space="preserve">Настоящее техническое задание определяет состав, объем и порядок оказания услуг по уборке внутренних помещений в агентстве на станции Красноярск-Главный и в контейнерном терминале Базаиха филиала ПАО «ТрансКонтейнер» на Красноярской железной дороге (далее – Объекты). </w:t>
      </w:r>
    </w:p>
    <w:p w:rsidR="009461BE" w:rsidRPr="004E0C0A" w:rsidRDefault="009461BE" w:rsidP="0051393D">
      <w:pPr>
        <w:spacing w:line="252" w:lineRule="auto"/>
        <w:ind w:firstLine="709"/>
        <w:jc w:val="both"/>
        <w:rPr>
          <w:sz w:val="28"/>
          <w:szCs w:val="28"/>
        </w:rPr>
      </w:pPr>
      <w:r w:rsidRPr="004E0C0A">
        <w:rPr>
          <w:sz w:val="28"/>
          <w:szCs w:val="28"/>
        </w:rPr>
        <w:t>Уборка внутренних помещений осуществляется по рабочим дням с 8</w:t>
      </w:r>
      <w:r w:rsidRPr="004E0C0A">
        <w:rPr>
          <w:sz w:val="28"/>
          <w:szCs w:val="28"/>
          <w:vertAlign w:val="superscript"/>
        </w:rPr>
        <w:t>00</w:t>
      </w:r>
      <w:r w:rsidRPr="004E0C0A">
        <w:rPr>
          <w:sz w:val="28"/>
          <w:szCs w:val="28"/>
        </w:rPr>
        <w:t xml:space="preserve"> часов до 17</w:t>
      </w:r>
      <w:r w:rsidRPr="004E0C0A">
        <w:rPr>
          <w:sz w:val="28"/>
          <w:szCs w:val="28"/>
          <w:vertAlign w:val="superscript"/>
        </w:rPr>
        <w:t>00</w:t>
      </w:r>
      <w:r w:rsidRPr="004E0C0A">
        <w:rPr>
          <w:sz w:val="28"/>
          <w:szCs w:val="28"/>
        </w:rPr>
        <w:t xml:space="preserve"> часов местного времени и включает в себя:</w:t>
      </w:r>
    </w:p>
    <w:p w:rsidR="009461BE" w:rsidRPr="004E0C0A" w:rsidRDefault="009461BE" w:rsidP="0051393D">
      <w:pPr>
        <w:pStyle w:val="27"/>
        <w:spacing w:line="252" w:lineRule="auto"/>
        <w:ind w:left="0" w:firstLine="709"/>
        <w:rPr>
          <w:sz w:val="28"/>
          <w:szCs w:val="28"/>
        </w:rPr>
      </w:pPr>
      <w:r w:rsidRPr="004E0C0A">
        <w:rPr>
          <w:sz w:val="28"/>
          <w:szCs w:val="28"/>
        </w:rPr>
        <w:t>а) основную уборку - предусматривает полную уборку площадей, заключающуюся в подготовке Объекта к рабочему дню (смене) и состоит в наведении чистоты во всех помещениях Объекта;</w:t>
      </w:r>
    </w:p>
    <w:p w:rsidR="009461BE" w:rsidRPr="004E0C0A" w:rsidRDefault="009461BE" w:rsidP="0051393D">
      <w:pPr>
        <w:pStyle w:val="27"/>
        <w:spacing w:line="252" w:lineRule="auto"/>
        <w:ind w:left="0" w:firstLine="709"/>
        <w:rPr>
          <w:sz w:val="28"/>
          <w:szCs w:val="28"/>
        </w:rPr>
      </w:pPr>
      <w:r w:rsidRPr="004E0C0A">
        <w:rPr>
          <w:sz w:val="28"/>
          <w:szCs w:val="28"/>
        </w:rPr>
        <w:t>б) поддерживающую уборку - осуществля</w:t>
      </w:r>
      <w:r w:rsidR="007459B9" w:rsidRPr="004E0C0A">
        <w:rPr>
          <w:sz w:val="28"/>
          <w:szCs w:val="28"/>
        </w:rPr>
        <w:t>ется</w:t>
      </w:r>
      <w:r w:rsidRPr="004E0C0A">
        <w:rPr>
          <w:sz w:val="28"/>
          <w:szCs w:val="28"/>
        </w:rPr>
        <w:t xml:space="preserve"> с целью поддержания определенного уровня чистоты объекта (визуальной и гигиенической) в течение всего рабочего дня на наиболее проходимых и посещаемых участках объекта.</w:t>
      </w:r>
    </w:p>
    <w:p w:rsidR="009461BE" w:rsidRPr="004E0C0A" w:rsidRDefault="009461BE" w:rsidP="0051393D">
      <w:pPr>
        <w:pStyle w:val="27"/>
        <w:spacing w:line="252" w:lineRule="auto"/>
        <w:ind w:left="0" w:firstLine="709"/>
        <w:rPr>
          <w:sz w:val="28"/>
          <w:szCs w:val="28"/>
        </w:rPr>
      </w:pPr>
      <w:r w:rsidRPr="004E0C0A">
        <w:rPr>
          <w:sz w:val="28"/>
          <w:szCs w:val="28"/>
        </w:rPr>
        <w:t>в) интенсивную уборку - осуществл</w:t>
      </w:r>
      <w:r w:rsidR="007459B9" w:rsidRPr="004E0C0A">
        <w:rPr>
          <w:sz w:val="28"/>
          <w:szCs w:val="28"/>
        </w:rPr>
        <w:t>яется</w:t>
      </w:r>
      <w:r w:rsidRPr="004E0C0A">
        <w:rPr>
          <w:sz w:val="28"/>
          <w:szCs w:val="28"/>
        </w:rPr>
        <w:t xml:space="preserve"> </w:t>
      </w:r>
      <w:r w:rsidR="00EC5F0E" w:rsidRPr="004E0C0A">
        <w:rPr>
          <w:sz w:val="28"/>
          <w:szCs w:val="28"/>
        </w:rPr>
        <w:t xml:space="preserve">с целью </w:t>
      </w:r>
      <w:r w:rsidRPr="004E0C0A">
        <w:rPr>
          <w:sz w:val="28"/>
          <w:szCs w:val="28"/>
        </w:rPr>
        <w:t xml:space="preserve">более глубокой </w:t>
      </w:r>
      <w:r w:rsidR="00EC5F0E" w:rsidRPr="004E0C0A">
        <w:rPr>
          <w:sz w:val="28"/>
          <w:szCs w:val="28"/>
        </w:rPr>
        <w:t xml:space="preserve">и полной </w:t>
      </w:r>
      <w:r w:rsidRPr="004E0C0A">
        <w:rPr>
          <w:sz w:val="28"/>
          <w:szCs w:val="28"/>
        </w:rPr>
        <w:t>очистк</w:t>
      </w:r>
      <w:r w:rsidR="00EC5F0E" w:rsidRPr="004E0C0A">
        <w:rPr>
          <w:sz w:val="28"/>
          <w:szCs w:val="28"/>
        </w:rPr>
        <w:t>и</w:t>
      </w:r>
      <w:r w:rsidRPr="004E0C0A">
        <w:rPr>
          <w:sz w:val="28"/>
          <w:szCs w:val="28"/>
        </w:rPr>
        <w:t xml:space="preserve"> поверхностей, покрытий, конструкций с применением технических средств уборки (оборудования, машин и механизмов) и чистящих (моющих) средств. Интенсивная уборка </w:t>
      </w:r>
      <w:r w:rsidR="007459B9" w:rsidRPr="004E0C0A">
        <w:rPr>
          <w:sz w:val="28"/>
          <w:szCs w:val="28"/>
        </w:rPr>
        <w:t>осуществляется</w:t>
      </w:r>
      <w:r w:rsidRPr="004E0C0A">
        <w:rPr>
          <w:sz w:val="28"/>
          <w:szCs w:val="28"/>
        </w:rPr>
        <w:t xml:space="preserve"> в помещениях первого этажа Нежилого здания (Административного здания) контейнерного терминала Базаиха (Коридор, Холл, Тамбур, Централь</w:t>
      </w:r>
      <w:r w:rsidR="007459B9" w:rsidRPr="004E0C0A">
        <w:rPr>
          <w:sz w:val="28"/>
          <w:szCs w:val="28"/>
        </w:rPr>
        <w:t xml:space="preserve">ное крыльцо, Санузел (один комплексный </w:t>
      </w:r>
      <w:r w:rsidRPr="004E0C0A">
        <w:rPr>
          <w:sz w:val="28"/>
          <w:szCs w:val="28"/>
        </w:rPr>
        <w:t>сануз</w:t>
      </w:r>
      <w:r w:rsidR="007459B9" w:rsidRPr="004E0C0A">
        <w:rPr>
          <w:sz w:val="28"/>
          <w:szCs w:val="28"/>
        </w:rPr>
        <w:t>ел</w:t>
      </w:r>
      <w:r w:rsidRPr="004E0C0A">
        <w:rPr>
          <w:sz w:val="28"/>
          <w:szCs w:val="28"/>
        </w:rPr>
        <w:t>), Лестничные пролеты</w:t>
      </w:r>
      <w:r w:rsidR="00DF1652" w:rsidRPr="004E0C0A">
        <w:rPr>
          <w:sz w:val="28"/>
          <w:szCs w:val="28"/>
        </w:rPr>
        <w:t xml:space="preserve"> (тамбуры), комната Водителей</w:t>
      </w:r>
      <w:r w:rsidRPr="004E0C0A">
        <w:rPr>
          <w:sz w:val="28"/>
          <w:szCs w:val="28"/>
        </w:rPr>
        <w:t xml:space="preserve">), периодически </w:t>
      </w:r>
      <w:r w:rsidR="00EC5F0E" w:rsidRPr="004E0C0A">
        <w:rPr>
          <w:sz w:val="28"/>
          <w:szCs w:val="28"/>
        </w:rPr>
        <w:t xml:space="preserve">– </w:t>
      </w:r>
      <w:r w:rsidRPr="004E0C0A">
        <w:rPr>
          <w:sz w:val="28"/>
          <w:szCs w:val="28"/>
        </w:rPr>
        <w:t xml:space="preserve">не </w:t>
      </w:r>
      <w:r w:rsidR="00F40B43" w:rsidRPr="004E0C0A">
        <w:rPr>
          <w:sz w:val="28"/>
          <w:szCs w:val="28"/>
        </w:rPr>
        <w:t>реже</w:t>
      </w:r>
      <w:r w:rsidRPr="004E0C0A">
        <w:rPr>
          <w:sz w:val="28"/>
          <w:szCs w:val="28"/>
        </w:rPr>
        <w:t xml:space="preserve"> одного раза в </w:t>
      </w:r>
      <w:r w:rsidR="000C6FC3" w:rsidRPr="004E0C0A">
        <w:rPr>
          <w:sz w:val="28"/>
          <w:szCs w:val="28"/>
        </w:rPr>
        <w:t>квартал</w:t>
      </w:r>
      <w:r w:rsidRPr="004E0C0A">
        <w:rPr>
          <w:sz w:val="28"/>
          <w:szCs w:val="28"/>
        </w:rPr>
        <w:t xml:space="preserve"> (</w:t>
      </w:r>
      <w:r w:rsidR="00EC5F0E" w:rsidRPr="004E0C0A">
        <w:rPr>
          <w:sz w:val="28"/>
          <w:szCs w:val="28"/>
        </w:rPr>
        <w:t>в согласованную дату и время с</w:t>
      </w:r>
      <w:r w:rsidRPr="004E0C0A">
        <w:rPr>
          <w:sz w:val="28"/>
          <w:szCs w:val="28"/>
        </w:rPr>
        <w:t xml:space="preserve"> </w:t>
      </w:r>
      <w:r w:rsidRPr="004E0C0A">
        <w:rPr>
          <w:sz w:val="28"/>
        </w:rPr>
        <w:t>филиал</w:t>
      </w:r>
      <w:r w:rsidR="00EC5F0E" w:rsidRPr="004E0C0A">
        <w:rPr>
          <w:sz w:val="28"/>
        </w:rPr>
        <w:t>ом</w:t>
      </w:r>
      <w:r w:rsidRPr="004E0C0A">
        <w:rPr>
          <w:sz w:val="28"/>
        </w:rPr>
        <w:t xml:space="preserve"> ПАО «ТрансКонтейнер» на Красноярской железной дороге) (далее – Заказчик)</w:t>
      </w:r>
      <w:r w:rsidRPr="004E0C0A">
        <w:rPr>
          <w:sz w:val="28"/>
          <w:szCs w:val="28"/>
        </w:rPr>
        <w:t>.</w:t>
      </w:r>
    </w:p>
    <w:p w:rsidR="009461BE" w:rsidRPr="004E0C0A" w:rsidRDefault="009461BE" w:rsidP="0051393D">
      <w:pPr>
        <w:spacing w:line="252" w:lineRule="auto"/>
        <w:ind w:firstLine="709"/>
        <w:jc w:val="both"/>
        <w:rPr>
          <w:sz w:val="28"/>
          <w:szCs w:val="28"/>
        </w:rPr>
      </w:pPr>
      <w:r w:rsidRPr="004E0C0A">
        <w:rPr>
          <w:sz w:val="28"/>
          <w:szCs w:val="28"/>
        </w:rPr>
        <w:t>В убираемые помещения включены:</w:t>
      </w:r>
    </w:p>
    <w:p w:rsidR="009461BE" w:rsidRPr="004E0C0A" w:rsidRDefault="009461BE" w:rsidP="0051393D">
      <w:pPr>
        <w:spacing w:line="252" w:lineRule="auto"/>
        <w:ind w:firstLine="709"/>
        <w:jc w:val="both"/>
        <w:rPr>
          <w:sz w:val="28"/>
          <w:szCs w:val="28"/>
        </w:rPr>
      </w:pPr>
      <w:r w:rsidRPr="004E0C0A">
        <w:rPr>
          <w:sz w:val="28"/>
          <w:szCs w:val="28"/>
        </w:rPr>
        <w:t>– служебные кабинеты и комнаты, холлы</w:t>
      </w:r>
      <w:r w:rsidR="000C6FC3" w:rsidRPr="004E0C0A">
        <w:rPr>
          <w:sz w:val="28"/>
          <w:szCs w:val="28"/>
        </w:rPr>
        <w:t xml:space="preserve">, коридоры, лестничные пролеты, </w:t>
      </w:r>
      <w:r w:rsidR="00023627" w:rsidRPr="004E0C0A">
        <w:rPr>
          <w:sz w:val="28"/>
          <w:szCs w:val="28"/>
        </w:rPr>
        <w:t>тамбуры</w:t>
      </w:r>
      <w:r w:rsidR="000C6FC3" w:rsidRPr="004E0C0A">
        <w:rPr>
          <w:sz w:val="28"/>
          <w:szCs w:val="28"/>
        </w:rPr>
        <w:t>, крыльцо</w:t>
      </w:r>
      <w:r w:rsidRPr="004E0C0A">
        <w:rPr>
          <w:sz w:val="28"/>
          <w:szCs w:val="28"/>
        </w:rPr>
        <w:t xml:space="preserve"> зданий агентства на станции Красноярск-Главный и контейнерного терминала Базаиха;</w:t>
      </w:r>
    </w:p>
    <w:p w:rsidR="009461BE" w:rsidRPr="004E0C0A" w:rsidRDefault="009461BE" w:rsidP="0051393D">
      <w:pPr>
        <w:spacing w:line="252" w:lineRule="auto"/>
        <w:ind w:firstLine="709"/>
        <w:jc w:val="both"/>
        <w:rPr>
          <w:sz w:val="28"/>
          <w:szCs w:val="28"/>
        </w:rPr>
      </w:pPr>
      <w:r w:rsidRPr="004E0C0A">
        <w:rPr>
          <w:sz w:val="28"/>
          <w:szCs w:val="28"/>
        </w:rPr>
        <w:t>– санитарно-гигиенические, гардеробные, душевые и туалетные комнаты, комнаты приема пищи зданий агентства на станции Красноярск-Главный и контейнерного терминала Базаиха.</w:t>
      </w:r>
    </w:p>
    <w:p w:rsidR="009461BE" w:rsidRPr="004E0C0A" w:rsidRDefault="009461BE" w:rsidP="0051393D">
      <w:pPr>
        <w:pStyle w:val="afff4"/>
        <w:tabs>
          <w:tab w:val="clear" w:pos="1980"/>
        </w:tabs>
        <w:spacing w:line="252" w:lineRule="auto"/>
        <w:ind w:left="0" w:firstLine="709"/>
        <w:rPr>
          <w:b/>
          <w:bCs/>
          <w:szCs w:val="24"/>
        </w:rPr>
      </w:pPr>
    </w:p>
    <w:p w:rsidR="009461BE" w:rsidRPr="004E0C0A" w:rsidRDefault="009461BE" w:rsidP="0051393D">
      <w:pPr>
        <w:pStyle w:val="afff4"/>
        <w:tabs>
          <w:tab w:val="clear" w:pos="1980"/>
        </w:tabs>
        <w:spacing w:line="252" w:lineRule="auto"/>
        <w:ind w:left="0" w:firstLine="709"/>
        <w:rPr>
          <w:bCs/>
          <w:sz w:val="28"/>
        </w:rPr>
      </w:pPr>
      <w:r w:rsidRPr="004E0C0A">
        <w:rPr>
          <w:b/>
          <w:bCs/>
          <w:sz w:val="28"/>
        </w:rPr>
        <w:t>4.2. Условия оказания услуг</w:t>
      </w:r>
    </w:p>
    <w:p w:rsidR="009461BE" w:rsidRPr="004E0C0A" w:rsidRDefault="009461BE" w:rsidP="0051393D">
      <w:pPr>
        <w:spacing w:line="252" w:lineRule="auto"/>
        <w:ind w:firstLine="709"/>
        <w:jc w:val="both"/>
        <w:rPr>
          <w:bCs/>
          <w:sz w:val="28"/>
          <w:szCs w:val="28"/>
        </w:rPr>
      </w:pPr>
      <w:r w:rsidRPr="004E0C0A">
        <w:rPr>
          <w:bCs/>
          <w:sz w:val="28"/>
        </w:rPr>
        <w:lastRenderedPageBreak/>
        <w:t xml:space="preserve">4.2.1. </w:t>
      </w:r>
      <w:r w:rsidRPr="004E0C0A">
        <w:rPr>
          <w:bCs/>
          <w:sz w:val="28"/>
          <w:szCs w:val="28"/>
        </w:rPr>
        <w:t>Срок оказания услуг с 01 января по 31 декабря 2020 года включительно.</w:t>
      </w:r>
    </w:p>
    <w:p w:rsidR="009461BE" w:rsidRPr="004E0C0A" w:rsidRDefault="009461BE" w:rsidP="0051393D">
      <w:pPr>
        <w:pStyle w:val="afff4"/>
        <w:tabs>
          <w:tab w:val="clear" w:pos="1980"/>
        </w:tabs>
        <w:spacing w:line="252" w:lineRule="auto"/>
        <w:ind w:left="0" w:firstLine="709"/>
        <w:rPr>
          <w:sz w:val="28"/>
        </w:rPr>
      </w:pPr>
      <w:r w:rsidRPr="004E0C0A">
        <w:rPr>
          <w:bCs/>
          <w:sz w:val="28"/>
        </w:rPr>
        <w:t xml:space="preserve">4.2.2 Услуги </w:t>
      </w:r>
      <w:r w:rsidRPr="004E0C0A">
        <w:rPr>
          <w:sz w:val="28"/>
        </w:rPr>
        <w:t>на Объектах Заказчика,</w:t>
      </w:r>
      <w:r w:rsidRPr="004E0C0A">
        <w:rPr>
          <w:bCs/>
          <w:sz w:val="28"/>
        </w:rPr>
        <w:t xml:space="preserve"> оказываются</w:t>
      </w:r>
      <w:r w:rsidRPr="004E0C0A">
        <w:rPr>
          <w:sz w:val="28"/>
        </w:rPr>
        <w:t xml:space="preserve"> без остановки их производственного процесса, в присутствии персонала и клиентов Объекта</w:t>
      </w:r>
      <w:r w:rsidRPr="004E0C0A">
        <w:rPr>
          <w:sz w:val="28"/>
          <w:lang w:eastAsia="ar-SA"/>
        </w:rPr>
        <w:t xml:space="preserve"> </w:t>
      </w:r>
      <w:r w:rsidRPr="004E0C0A">
        <w:rPr>
          <w:sz w:val="28"/>
        </w:rPr>
        <w:t xml:space="preserve">и в соответствии с графиком работы Объекта, в </w:t>
      </w:r>
      <w:r w:rsidR="000E35BA" w:rsidRPr="004E0C0A">
        <w:rPr>
          <w:sz w:val="28"/>
        </w:rPr>
        <w:t>объемах,</w:t>
      </w:r>
      <w:r w:rsidRPr="004E0C0A">
        <w:rPr>
          <w:sz w:val="28"/>
        </w:rPr>
        <w:t xml:space="preserve"> приведенных в таблице №1.</w:t>
      </w:r>
    </w:p>
    <w:p w:rsidR="009461BE" w:rsidRPr="004E0C0A" w:rsidRDefault="009461BE" w:rsidP="0051393D">
      <w:pPr>
        <w:pStyle w:val="afff4"/>
        <w:tabs>
          <w:tab w:val="clear" w:pos="1980"/>
        </w:tabs>
        <w:spacing w:line="252" w:lineRule="auto"/>
        <w:ind w:left="0" w:firstLine="709"/>
        <w:rPr>
          <w:sz w:val="28"/>
        </w:rPr>
      </w:pPr>
      <w:r w:rsidRPr="004E0C0A">
        <w:rPr>
          <w:sz w:val="28"/>
        </w:rPr>
        <w:t>Для обеспечения доступа работников и завоза инвентаря на Объекты Заказчика, Исполнитель обязан заблаговременно письменно проинформировать руководителя Объекта Заказчика о необходимости прохода занятого персонала, используемого для оказания услуг.</w:t>
      </w:r>
    </w:p>
    <w:p w:rsidR="009461BE" w:rsidRPr="004E0C0A" w:rsidRDefault="009461BE" w:rsidP="0051393D">
      <w:pPr>
        <w:tabs>
          <w:tab w:val="left" w:pos="540"/>
          <w:tab w:val="left" w:pos="7920"/>
        </w:tabs>
        <w:ind w:right="-143" w:firstLine="709"/>
        <w:jc w:val="right"/>
      </w:pPr>
      <w:r w:rsidRPr="004E0C0A">
        <w:rPr>
          <w:bCs/>
        </w:rPr>
        <w:t>Таблица №1.</w:t>
      </w:r>
    </w:p>
    <w:tbl>
      <w:tblPr>
        <w:tblStyle w:val="afff1"/>
        <w:tblW w:w="10122" w:type="dxa"/>
        <w:tblLayout w:type="fixed"/>
        <w:tblLook w:val="04A0" w:firstRow="1" w:lastRow="0" w:firstColumn="1" w:lastColumn="0" w:noHBand="0" w:noVBand="1"/>
      </w:tblPr>
      <w:tblGrid>
        <w:gridCol w:w="4042"/>
        <w:gridCol w:w="1414"/>
        <w:gridCol w:w="2690"/>
        <w:gridCol w:w="1976"/>
      </w:tblGrid>
      <w:tr w:rsidR="009461BE" w:rsidRPr="004E0C0A" w:rsidTr="00F05020">
        <w:trPr>
          <w:trHeight w:val="480"/>
        </w:trPr>
        <w:tc>
          <w:tcPr>
            <w:tcW w:w="4042" w:type="dxa"/>
            <w:vAlign w:val="center"/>
            <w:hideMark/>
          </w:tcPr>
          <w:p w:rsidR="009461BE" w:rsidRPr="004E0C0A" w:rsidRDefault="009461BE" w:rsidP="0051393D">
            <w:pPr>
              <w:pStyle w:val="aff9"/>
              <w:jc w:val="center"/>
              <w:rPr>
                <w:rFonts w:ascii="Times New Roman" w:hAnsi="Times New Roman"/>
              </w:rPr>
            </w:pPr>
            <w:bookmarkStart w:id="17" w:name="RANGE!A4:D88"/>
            <w:bookmarkEnd w:id="17"/>
            <w:r w:rsidRPr="004E0C0A">
              <w:rPr>
                <w:rFonts w:ascii="Times New Roman" w:hAnsi="Times New Roman"/>
              </w:rPr>
              <w:t>Перечень помещений</w:t>
            </w:r>
          </w:p>
        </w:tc>
        <w:tc>
          <w:tcPr>
            <w:tcW w:w="1414" w:type="dxa"/>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Площадь помещений, м</w:t>
            </w:r>
            <w:r w:rsidRPr="004E0C0A">
              <w:rPr>
                <w:rFonts w:ascii="Times New Roman" w:hAnsi="Times New Roman"/>
                <w:vertAlign w:val="superscript"/>
              </w:rPr>
              <w:t>2</w:t>
            </w:r>
          </w:p>
        </w:tc>
        <w:tc>
          <w:tcPr>
            <w:tcW w:w="2690" w:type="dxa"/>
            <w:vAlign w:val="center"/>
            <w:hideMark/>
          </w:tcPr>
          <w:p w:rsidR="009461BE" w:rsidRPr="004E0C0A" w:rsidRDefault="009461BE" w:rsidP="0051393D">
            <w:pPr>
              <w:pStyle w:val="aff9"/>
              <w:jc w:val="center"/>
              <w:rPr>
                <w:rFonts w:ascii="Times New Roman" w:hAnsi="Times New Roman"/>
              </w:rPr>
            </w:pPr>
            <w:r w:rsidRPr="004E0C0A">
              <w:rPr>
                <w:rFonts w:ascii="Times New Roman" w:hAnsi="Times New Roman"/>
              </w:rPr>
              <w:t>Периодичность уборки</w:t>
            </w:r>
          </w:p>
        </w:tc>
        <w:tc>
          <w:tcPr>
            <w:tcW w:w="1976" w:type="dxa"/>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Площадь ежемесячной уборки с учетом периодичности, м</w:t>
            </w:r>
            <w:r w:rsidRPr="004E0C0A">
              <w:rPr>
                <w:rFonts w:ascii="Times New Roman" w:hAnsi="Times New Roman"/>
                <w:vertAlign w:val="superscript"/>
              </w:rPr>
              <w:t>2</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i/>
                <w:iCs/>
              </w:rPr>
            </w:pPr>
            <w:r w:rsidRPr="004E0C0A">
              <w:rPr>
                <w:rFonts w:ascii="Times New Roman" w:hAnsi="Times New Roman"/>
                <w:i/>
                <w:iCs/>
              </w:rPr>
              <w:t>Контейнерный терминал Базаиха, всего</w:t>
            </w:r>
          </w:p>
        </w:tc>
        <w:tc>
          <w:tcPr>
            <w:tcW w:w="1414" w:type="dxa"/>
            <w:noWrap/>
            <w:vAlign w:val="center"/>
            <w:hideMark/>
          </w:tcPr>
          <w:p w:rsidR="009461BE" w:rsidRPr="004E0C0A" w:rsidRDefault="009461BE" w:rsidP="0051393D">
            <w:pPr>
              <w:pStyle w:val="aff9"/>
              <w:ind w:left="34"/>
              <w:jc w:val="center"/>
              <w:rPr>
                <w:rFonts w:ascii="Times New Roman" w:hAnsi="Times New Roman"/>
                <w:i/>
                <w:iCs/>
              </w:rPr>
            </w:pPr>
            <w:r w:rsidRPr="004E0C0A">
              <w:rPr>
                <w:rFonts w:ascii="Times New Roman" w:hAnsi="Times New Roman"/>
                <w:i/>
                <w:iCs/>
              </w:rPr>
              <w:t>1595,3</w:t>
            </w:r>
          </w:p>
        </w:tc>
        <w:tc>
          <w:tcPr>
            <w:tcW w:w="2690" w:type="dxa"/>
            <w:noWrap/>
            <w:vAlign w:val="center"/>
            <w:hideMark/>
          </w:tcPr>
          <w:p w:rsidR="009461BE" w:rsidRPr="004E0C0A" w:rsidRDefault="009461BE" w:rsidP="0051393D">
            <w:pPr>
              <w:pStyle w:val="aff9"/>
              <w:rPr>
                <w:rFonts w:ascii="Times New Roman" w:hAnsi="Times New Roman"/>
                <w:i/>
                <w:iCs/>
              </w:rPr>
            </w:pPr>
          </w:p>
        </w:tc>
        <w:tc>
          <w:tcPr>
            <w:tcW w:w="1976" w:type="dxa"/>
            <w:noWrap/>
            <w:vAlign w:val="center"/>
            <w:hideMark/>
          </w:tcPr>
          <w:p w:rsidR="009461BE" w:rsidRPr="004E0C0A" w:rsidRDefault="009461BE" w:rsidP="0051393D">
            <w:pPr>
              <w:pStyle w:val="aff9"/>
              <w:ind w:left="1" w:hanging="1"/>
              <w:jc w:val="center"/>
              <w:rPr>
                <w:rFonts w:ascii="Times New Roman" w:hAnsi="Times New Roman"/>
                <w:i/>
                <w:iCs/>
              </w:rPr>
            </w:pPr>
            <w:r w:rsidRPr="004E0C0A">
              <w:rPr>
                <w:rFonts w:ascii="Times New Roman" w:hAnsi="Times New Roman"/>
                <w:i/>
                <w:iCs/>
              </w:rPr>
              <w:t>1482,4</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i/>
                <w:iCs/>
              </w:rPr>
            </w:pPr>
            <w:r w:rsidRPr="004E0C0A">
              <w:rPr>
                <w:rFonts w:ascii="Times New Roman" w:hAnsi="Times New Roman"/>
                <w:i/>
                <w:iCs/>
              </w:rPr>
              <w:t>1 ЭТАЖ</w:t>
            </w:r>
            <w:r w:rsidRPr="004E0C0A">
              <w:rPr>
                <w:i/>
              </w:rPr>
              <w:t xml:space="preserve">  (</w:t>
            </w:r>
            <w:r w:rsidRPr="004E0C0A">
              <w:rPr>
                <w:rFonts w:ascii="Times New Roman" w:hAnsi="Times New Roman"/>
                <w:i/>
                <w:iCs/>
              </w:rPr>
              <w:t>Нежилого здания (Административного здания))</w:t>
            </w:r>
          </w:p>
        </w:tc>
        <w:tc>
          <w:tcPr>
            <w:tcW w:w="1414" w:type="dxa"/>
            <w:noWrap/>
            <w:vAlign w:val="center"/>
            <w:hideMark/>
          </w:tcPr>
          <w:p w:rsidR="009461BE" w:rsidRPr="004E0C0A" w:rsidRDefault="009461BE" w:rsidP="0051393D">
            <w:pPr>
              <w:pStyle w:val="aff9"/>
              <w:ind w:left="34"/>
              <w:jc w:val="center"/>
              <w:rPr>
                <w:rFonts w:ascii="Times New Roman" w:hAnsi="Times New Roman"/>
                <w:i/>
                <w:iCs/>
              </w:rPr>
            </w:pPr>
            <w:r w:rsidRPr="004E0C0A">
              <w:rPr>
                <w:rFonts w:ascii="Times New Roman" w:hAnsi="Times New Roman"/>
                <w:i/>
                <w:iCs/>
              </w:rPr>
              <w:t>440,6</w:t>
            </w:r>
          </w:p>
        </w:tc>
        <w:tc>
          <w:tcPr>
            <w:tcW w:w="2690" w:type="dxa"/>
            <w:noWrap/>
            <w:vAlign w:val="center"/>
            <w:hideMark/>
          </w:tcPr>
          <w:p w:rsidR="009461BE" w:rsidRPr="004E0C0A" w:rsidRDefault="009461BE" w:rsidP="0051393D">
            <w:pPr>
              <w:pStyle w:val="aff9"/>
              <w:rPr>
                <w:rFonts w:ascii="Times New Roman" w:hAnsi="Times New Roman"/>
                <w:i/>
                <w:iCs/>
              </w:rPr>
            </w:pPr>
          </w:p>
        </w:tc>
        <w:tc>
          <w:tcPr>
            <w:tcW w:w="1976" w:type="dxa"/>
            <w:noWrap/>
            <w:vAlign w:val="center"/>
            <w:hideMark/>
          </w:tcPr>
          <w:p w:rsidR="009461BE" w:rsidRPr="004E0C0A" w:rsidRDefault="009461BE" w:rsidP="0051393D">
            <w:pPr>
              <w:pStyle w:val="aff9"/>
              <w:ind w:left="1" w:hanging="1"/>
              <w:jc w:val="center"/>
              <w:rPr>
                <w:rFonts w:ascii="Times New Roman" w:hAnsi="Times New Roman"/>
                <w:i/>
                <w:iCs/>
              </w:rPr>
            </w:pPr>
            <w:r w:rsidRPr="004E0C0A">
              <w:rPr>
                <w:rFonts w:ascii="Times New Roman" w:hAnsi="Times New Roman"/>
                <w:i/>
                <w:iCs/>
              </w:rPr>
              <w:t>506,5</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Центральное крыльцо</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9,1</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9,1</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Начальник участка</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11,5</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11,5</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Механик</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15,5</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15,5</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Начальник терминала</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32,4</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32,4</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Инженер техотдела</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29,6</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29,6</w:t>
            </w:r>
          </w:p>
        </w:tc>
      </w:tr>
      <w:tr w:rsidR="009461BE" w:rsidRPr="004E0C0A" w:rsidTr="00F05020">
        <w:trPr>
          <w:trHeight w:val="300"/>
        </w:trPr>
        <w:tc>
          <w:tcPr>
            <w:tcW w:w="4042" w:type="dxa"/>
            <w:noWrap/>
            <w:vAlign w:val="center"/>
            <w:hideMark/>
          </w:tcPr>
          <w:p w:rsidR="009461BE" w:rsidRPr="004E0C0A" w:rsidRDefault="009461BE" w:rsidP="00861FD8">
            <w:pPr>
              <w:pStyle w:val="aff9"/>
              <w:rPr>
                <w:rFonts w:ascii="Times New Roman" w:hAnsi="Times New Roman"/>
              </w:rPr>
            </w:pPr>
            <w:r w:rsidRPr="004E0C0A">
              <w:rPr>
                <w:rFonts w:ascii="Times New Roman" w:hAnsi="Times New Roman"/>
              </w:rPr>
              <w:t>Санузел (один комп.сануз</w:t>
            </w:r>
            <w:r w:rsidR="00861FD8">
              <w:rPr>
                <w:rFonts w:ascii="Times New Roman" w:hAnsi="Times New Roman"/>
              </w:rPr>
              <w:t>е</w:t>
            </w:r>
            <w:r w:rsidRPr="004E0C0A">
              <w:rPr>
                <w:rFonts w:ascii="Times New Roman" w:hAnsi="Times New Roman"/>
              </w:rPr>
              <w:t>л)</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8,0</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2 раза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16,0</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Санузел</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2,8</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2,8</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Архив (КТ Базаиха)</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32,3</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4 раза в месяц</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6,2</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 xml:space="preserve">Приемосдатчики </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32,3</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32,3</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 xml:space="preserve">Приемосдатчики </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16,1</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16,1</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Водители</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15,4</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15,4</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 xml:space="preserve">Приемосдатчики </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17,1</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17,1</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Техники</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15,9</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15,9</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Кассиры</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34,7</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34,7</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Коридор</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32,3</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2 раза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64,6</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Холл</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31,3</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2 раза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62,6</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Тамбур</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1,9</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2 раза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3,8</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Лестничные пролеты</w:t>
            </w:r>
            <w:r w:rsidR="00DA1A2A" w:rsidRPr="004E0C0A">
              <w:rPr>
                <w:rFonts w:ascii="Times New Roman" w:hAnsi="Times New Roman"/>
              </w:rPr>
              <w:t xml:space="preserve"> (тамбуры)</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29,8</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2 раза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59,6</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Актовый стол</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9,5</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9,5</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Подсобное помещение</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11,9</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1 раз в месяц</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0,6</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Заместитель начальника терминала</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14,2</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14,2</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Начальника агентства на предприятиях алюминиевой и лесной промышленности</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11,4</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11,4</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Комната приема пищи</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25,6</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25,6</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i/>
                <w:iCs/>
                <w:lang w:val="en-US"/>
              </w:rPr>
            </w:pPr>
            <w:r w:rsidRPr="004E0C0A">
              <w:rPr>
                <w:rFonts w:ascii="Times New Roman" w:hAnsi="Times New Roman"/>
                <w:i/>
                <w:iCs/>
              </w:rPr>
              <w:t>2 ЭТАЖ (</w:t>
            </w:r>
            <w:r w:rsidRPr="004E0C0A">
              <w:rPr>
                <w:rFonts w:ascii="Times New Roman" w:hAnsi="Times New Roman"/>
                <w:i/>
                <w:iCs/>
                <w:lang w:val="en-US"/>
              </w:rPr>
              <w:t xml:space="preserve"> </w:t>
            </w:r>
            <w:r w:rsidRPr="004E0C0A">
              <w:rPr>
                <w:rFonts w:ascii="Times New Roman" w:hAnsi="Times New Roman"/>
                <w:i/>
                <w:iCs/>
              </w:rPr>
              <w:t>–</w:t>
            </w:r>
            <w:r w:rsidRPr="004E0C0A">
              <w:rPr>
                <w:rFonts w:ascii="Times New Roman" w:hAnsi="Times New Roman"/>
                <w:i/>
                <w:iCs/>
                <w:lang w:val="en-US"/>
              </w:rPr>
              <w:t>“</w:t>
            </w:r>
            <w:r w:rsidRPr="004E0C0A">
              <w:rPr>
                <w:rFonts w:ascii="Times New Roman" w:hAnsi="Times New Roman"/>
                <w:i/>
                <w:iCs/>
              </w:rPr>
              <w:t>–)</w:t>
            </w:r>
          </w:p>
        </w:tc>
        <w:tc>
          <w:tcPr>
            <w:tcW w:w="1414" w:type="dxa"/>
            <w:noWrap/>
            <w:vAlign w:val="center"/>
            <w:hideMark/>
          </w:tcPr>
          <w:p w:rsidR="009461BE" w:rsidRPr="004E0C0A" w:rsidRDefault="009461BE" w:rsidP="0051393D">
            <w:pPr>
              <w:pStyle w:val="aff9"/>
              <w:ind w:left="34"/>
              <w:jc w:val="center"/>
              <w:rPr>
                <w:rFonts w:ascii="Times New Roman" w:hAnsi="Times New Roman"/>
                <w:i/>
                <w:iCs/>
              </w:rPr>
            </w:pPr>
            <w:r w:rsidRPr="004E0C0A">
              <w:rPr>
                <w:rFonts w:ascii="Times New Roman" w:hAnsi="Times New Roman"/>
                <w:i/>
                <w:iCs/>
              </w:rPr>
              <w:t>499,5</w:t>
            </w:r>
          </w:p>
        </w:tc>
        <w:tc>
          <w:tcPr>
            <w:tcW w:w="2690" w:type="dxa"/>
            <w:noWrap/>
            <w:vAlign w:val="center"/>
            <w:hideMark/>
          </w:tcPr>
          <w:p w:rsidR="009461BE" w:rsidRPr="004E0C0A" w:rsidRDefault="009461BE" w:rsidP="0051393D">
            <w:pPr>
              <w:pStyle w:val="aff9"/>
              <w:rPr>
                <w:rFonts w:ascii="Times New Roman" w:hAnsi="Times New Roman"/>
                <w:i/>
                <w:iCs/>
              </w:rPr>
            </w:pPr>
          </w:p>
        </w:tc>
        <w:tc>
          <w:tcPr>
            <w:tcW w:w="1976" w:type="dxa"/>
            <w:noWrap/>
            <w:vAlign w:val="center"/>
            <w:hideMark/>
          </w:tcPr>
          <w:p w:rsidR="009461BE" w:rsidRPr="004E0C0A" w:rsidRDefault="009461BE" w:rsidP="0051393D">
            <w:pPr>
              <w:pStyle w:val="aff9"/>
              <w:ind w:left="1" w:hanging="1"/>
              <w:jc w:val="center"/>
              <w:rPr>
                <w:rFonts w:ascii="Times New Roman" w:hAnsi="Times New Roman"/>
                <w:i/>
                <w:iCs/>
              </w:rPr>
            </w:pPr>
            <w:r w:rsidRPr="004E0C0A">
              <w:rPr>
                <w:rFonts w:ascii="Times New Roman" w:hAnsi="Times New Roman"/>
                <w:i/>
                <w:iCs/>
              </w:rPr>
              <w:t>419,7</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Склад</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9,1</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1 раз в месяц</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0,4</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Склад техника по снабжению</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29,9</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4 раза в месяц</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5,8</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Медицинский кабинет</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8,0</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8,0</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lastRenderedPageBreak/>
              <w:t>Тамбур</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13,8</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13,8</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Гардеробная мужская</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27,6</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27,6</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Комната приема пищи</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22,4</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22,4</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Архив (бухгалтерии)</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21,2</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1 раз в месяц</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1,0</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 xml:space="preserve">Архив </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11,7</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1 раз в месяц</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0,6</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Гардеробная женская</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18,2</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18,2</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Раздевалка женская (один санузел)</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12,3</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12,3</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Душевая женская</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9,3</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9,3</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Душевая мужская</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9,4</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9,4</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Раздевалка мужская</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14,1</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14,1</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 xml:space="preserve">Серверная </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26,2</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1 раз в месяц</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1,3</w:t>
            </w:r>
          </w:p>
        </w:tc>
      </w:tr>
      <w:tr w:rsidR="009461BE" w:rsidRPr="004E0C0A" w:rsidTr="00F05020">
        <w:trPr>
          <w:trHeight w:val="300"/>
        </w:trPr>
        <w:tc>
          <w:tcPr>
            <w:tcW w:w="4042" w:type="dxa"/>
            <w:noWrap/>
            <w:vAlign w:val="center"/>
            <w:hideMark/>
          </w:tcPr>
          <w:p w:rsidR="009461BE" w:rsidRPr="004E0C0A" w:rsidRDefault="009461BE" w:rsidP="00861FD8">
            <w:pPr>
              <w:pStyle w:val="aff9"/>
              <w:rPr>
                <w:rFonts w:ascii="Times New Roman" w:hAnsi="Times New Roman"/>
              </w:rPr>
            </w:pPr>
            <w:r w:rsidRPr="004E0C0A">
              <w:rPr>
                <w:rFonts w:ascii="Times New Roman" w:hAnsi="Times New Roman"/>
              </w:rPr>
              <w:t>Санузел (один комп.сануз</w:t>
            </w:r>
            <w:r w:rsidR="00861FD8">
              <w:rPr>
                <w:rFonts w:ascii="Times New Roman" w:hAnsi="Times New Roman"/>
              </w:rPr>
              <w:t>е</w:t>
            </w:r>
            <w:r w:rsidRPr="004E0C0A">
              <w:rPr>
                <w:rFonts w:ascii="Times New Roman" w:hAnsi="Times New Roman"/>
              </w:rPr>
              <w:t>л)</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11,5</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11,5</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Сушилка</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3,8</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3,8</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Коридор</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12,4</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12,4</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Лестничные пролеты</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30,7</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30,7</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ФГУП «ГХК»</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9,7</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9,7</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ООО «Вэй-групп.РФ»</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18,6</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18,6</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ООО «Магистраль»</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8,9</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8,9</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ООО «Гермес»</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15,7</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15,7</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ООО «БСК»</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19,6</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19,6</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ООО «Торгмолл»</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31,9</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31,9</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Клиентский зал</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21,1</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21,1</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Коридор</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73,2</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73,2</w:t>
            </w:r>
          </w:p>
        </w:tc>
      </w:tr>
      <w:tr w:rsidR="009461BE" w:rsidRPr="004E0C0A" w:rsidTr="00F05020">
        <w:trPr>
          <w:trHeight w:val="300"/>
        </w:trPr>
        <w:tc>
          <w:tcPr>
            <w:tcW w:w="4042" w:type="dxa"/>
            <w:noWrap/>
            <w:vAlign w:val="center"/>
            <w:hideMark/>
          </w:tcPr>
          <w:p w:rsidR="009461BE" w:rsidRPr="004E0C0A" w:rsidRDefault="009461BE" w:rsidP="00861FD8">
            <w:pPr>
              <w:pStyle w:val="aff9"/>
              <w:rPr>
                <w:rFonts w:ascii="Times New Roman" w:hAnsi="Times New Roman"/>
              </w:rPr>
            </w:pPr>
            <w:r w:rsidRPr="004E0C0A">
              <w:rPr>
                <w:rFonts w:ascii="Times New Roman" w:hAnsi="Times New Roman"/>
              </w:rPr>
              <w:t>Туалет (один комп.сануз</w:t>
            </w:r>
            <w:r w:rsidR="00861FD8">
              <w:rPr>
                <w:rFonts w:ascii="Times New Roman" w:hAnsi="Times New Roman"/>
              </w:rPr>
              <w:t>е</w:t>
            </w:r>
            <w:r w:rsidRPr="004E0C0A">
              <w:rPr>
                <w:rFonts w:ascii="Times New Roman" w:hAnsi="Times New Roman"/>
              </w:rPr>
              <w:t>л)</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9,2</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2 раза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18,4</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i/>
                <w:iCs/>
                <w:lang w:val="en-US"/>
              </w:rPr>
            </w:pPr>
            <w:r w:rsidRPr="004E0C0A">
              <w:rPr>
                <w:rFonts w:ascii="Times New Roman" w:hAnsi="Times New Roman"/>
                <w:i/>
                <w:iCs/>
              </w:rPr>
              <w:t>3 ЭТАЖ</w:t>
            </w:r>
            <w:r w:rsidRPr="004E0C0A">
              <w:rPr>
                <w:rFonts w:ascii="Times New Roman" w:hAnsi="Times New Roman"/>
                <w:i/>
                <w:iCs/>
                <w:lang w:val="en-US"/>
              </w:rPr>
              <w:t xml:space="preserve">  </w:t>
            </w:r>
            <w:r w:rsidRPr="004E0C0A">
              <w:rPr>
                <w:rFonts w:ascii="Times New Roman" w:hAnsi="Times New Roman"/>
                <w:i/>
                <w:iCs/>
              </w:rPr>
              <w:t>(–</w:t>
            </w:r>
            <w:r w:rsidRPr="004E0C0A">
              <w:rPr>
                <w:rFonts w:ascii="Times New Roman" w:hAnsi="Times New Roman"/>
                <w:i/>
                <w:iCs/>
                <w:lang w:val="en-US"/>
              </w:rPr>
              <w:t>“</w:t>
            </w:r>
            <w:r w:rsidRPr="004E0C0A">
              <w:rPr>
                <w:rFonts w:ascii="Times New Roman" w:hAnsi="Times New Roman"/>
                <w:i/>
                <w:iCs/>
              </w:rPr>
              <w:t>–)</w:t>
            </w:r>
          </w:p>
        </w:tc>
        <w:tc>
          <w:tcPr>
            <w:tcW w:w="1414" w:type="dxa"/>
            <w:noWrap/>
            <w:vAlign w:val="center"/>
            <w:hideMark/>
          </w:tcPr>
          <w:p w:rsidR="009461BE" w:rsidRPr="004E0C0A" w:rsidRDefault="009461BE" w:rsidP="0051393D">
            <w:pPr>
              <w:pStyle w:val="aff9"/>
              <w:ind w:left="34"/>
              <w:jc w:val="center"/>
              <w:rPr>
                <w:rFonts w:ascii="Times New Roman" w:hAnsi="Times New Roman"/>
                <w:i/>
                <w:iCs/>
              </w:rPr>
            </w:pPr>
            <w:r w:rsidRPr="004E0C0A">
              <w:rPr>
                <w:rFonts w:ascii="Times New Roman" w:hAnsi="Times New Roman"/>
                <w:i/>
                <w:iCs/>
              </w:rPr>
              <w:t>30,7</w:t>
            </w:r>
          </w:p>
        </w:tc>
        <w:tc>
          <w:tcPr>
            <w:tcW w:w="2690" w:type="dxa"/>
            <w:noWrap/>
            <w:vAlign w:val="center"/>
            <w:hideMark/>
          </w:tcPr>
          <w:p w:rsidR="009461BE" w:rsidRPr="004E0C0A" w:rsidRDefault="009461BE" w:rsidP="0051393D">
            <w:pPr>
              <w:pStyle w:val="aff9"/>
              <w:rPr>
                <w:rFonts w:ascii="Times New Roman" w:hAnsi="Times New Roman"/>
                <w:i/>
                <w:iCs/>
              </w:rPr>
            </w:pPr>
          </w:p>
        </w:tc>
        <w:tc>
          <w:tcPr>
            <w:tcW w:w="1976" w:type="dxa"/>
            <w:noWrap/>
            <w:vAlign w:val="center"/>
            <w:hideMark/>
          </w:tcPr>
          <w:p w:rsidR="009461BE" w:rsidRPr="004E0C0A" w:rsidRDefault="009461BE" w:rsidP="0051393D">
            <w:pPr>
              <w:pStyle w:val="aff9"/>
              <w:ind w:left="1" w:hanging="1"/>
              <w:jc w:val="center"/>
              <w:rPr>
                <w:rFonts w:ascii="Times New Roman" w:hAnsi="Times New Roman"/>
                <w:i/>
                <w:iCs/>
              </w:rPr>
            </w:pPr>
            <w:r w:rsidRPr="004E0C0A">
              <w:rPr>
                <w:rFonts w:ascii="Times New Roman" w:hAnsi="Times New Roman"/>
                <w:i/>
                <w:iCs/>
              </w:rPr>
              <w:t>30,7</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Лестничные пролеты</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30,7</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30,7</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i/>
                <w:iCs/>
              </w:rPr>
            </w:pPr>
            <w:r w:rsidRPr="004E0C0A">
              <w:rPr>
                <w:rFonts w:ascii="Times New Roman" w:hAnsi="Times New Roman"/>
                <w:i/>
                <w:iCs/>
              </w:rPr>
              <w:t>4 ЭТАЖ</w:t>
            </w:r>
            <w:r w:rsidRPr="004E0C0A">
              <w:rPr>
                <w:rFonts w:ascii="Times New Roman" w:hAnsi="Times New Roman"/>
                <w:i/>
                <w:iCs/>
                <w:lang w:val="en-US"/>
              </w:rPr>
              <w:t xml:space="preserve"> </w:t>
            </w:r>
            <w:r w:rsidRPr="004E0C0A">
              <w:rPr>
                <w:rFonts w:ascii="Times New Roman" w:hAnsi="Times New Roman"/>
                <w:i/>
                <w:iCs/>
              </w:rPr>
              <w:t>(</w:t>
            </w:r>
            <w:r w:rsidRPr="004E0C0A">
              <w:rPr>
                <w:rFonts w:ascii="Times New Roman" w:hAnsi="Times New Roman"/>
                <w:i/>
                <w:iCs/>
                <w:lang w:val="en-US"/>
              </w:rPr>
              <w:t xml:space="preserve"> </w:t>
            </w:r>
            <w:r w:rsidRPr="004E0C0A">
              <w:rPr>
                <w:rFonts w:ascii="Times New Roman" w:hAnsi="Times New Roman"/>
                <w:i/>
                <w:iCs/>
              </w:rPr>
              <w:t>–</w:t>
            </w:r>
            <w:r w:rsidRPr="004E0C0A">
              <w:rPr>
                <w:rFonts w:ascii="Times New Roman" w:hAnsi="Times New Roman"/>
                <w:i/>
                <w:iCs/>
                <w:lang w:val="en-US"/>
              </w:rPr>
              <w:t>“</w:t>
            </w:r>
            <w:r w:rsidRPr="004E0C0A">
              <w:rPr>
                <w:rFonts w:ascii="Times New Roman" w:hAnsi="Times New Roman"/>
                <w:i/>
                <w:iCs/>
              </w:rPr>
              <w:t>–)</w:t>
            </w:r>
          </w:p>
        </w:tc>
        <w:tc>
          <w:tcPr>
            <w:tcW w:w="1414" w:type="dxa"/>
            <w:noWrap/>
            <w:vAlign w:val="center"/>
            <w:hideMark/>
          </w:tcPr>
          <w:p w:rsidR="009461BE" w:rsidRPr="004E0C0A" w:rsidRDefault="009461BE" w:rsidP="0051393D">
            <w:pPr>
              <w:pStyle w:val="aff9"/>
              <w:ind w:left="34"/>
              <w:jc w:val="center"/>
              <w:rPr>
                <w:rFonts w:ascii="Times New Roman" w:hAnsi="Times New Roman"/>
                <w:i/>
                <w:iCs/>
              </w:rPr>
            </w:pPr>
            <w:r w:rsidRPr="004E0C0A">
              <w:rPr>
                <w:rFonts w:ascii="Times New Roman" w:hAnsi="Times New Roman"/>
                <w:i/>
                <w:iCs/>
              </w:rPr>
              <w:t>510,0</w:t>
            </w:r>
          </w:p>
        </w:tc>
        <w:tc>
          <w:tcPr>
            <w:tcW w:w="2690" w:type="dxa"/>
            <w:noWrap/>
            <w:vAlign w:val="center"/>
            <w:hideMark/>
          </w:tcPr>
          <w:p w:rsidR="009461BE" w:rsidRPr="004E0C0A" w:rsidRDefault="009461BE" w:rsidP="0051393D">
            <w:pPr>
              <w:pStyle w:val="aff9"/>
              <w:rPr>
                <w:rFonts w:ascii="Times New Roman" w:hAnsi="Times New Roman"/>
                <w:i/>
                <w:iCs/>
              </w:rPr>
            </w:pPr>
          </w:p>
        </w:tc>
        <w:tc>
          <w:tcPr>
            <w:tcW w:w="1976" w:type="dxa"/>
            <w:noWrap/>
            <w:vAlign w:val="center"/>
            <w:hideMark/>
          </w:tcPr>
          <w:p w:rsidR="009461BE" w:rsidRPr="004E0C0A" w:rsidRDefault="009461BE" w:rsidP="0051393D">
            <w:pPr>
              <w:pStyle w:val="aff9"/>
              <w:ind w:left="1" w:hanging="1"/>
              <w:jc w:val="center"/>
              <w:rPr>
                <w:rFonts w:ascii="Times New Roman" w:hAnsi="Times New Roman"/>
                <w:i/>
                <w:iCs/>
              </w:rPr>
            </w:pPr>
            <w:r w:rsidRPr="004E0C0A">
              <w:rPr>
                <w:rFonts w:ascii="Times New Roman" w:hAnsi="Times New Roman"/>
                <w:i/>
                <w:iCs/>
              </w:rPr>
              <w:t>520,0</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Кабинеты ЛОВД (Сибирское УВДТ МВД России)</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194,4</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194,4</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Коридор</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115,7</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115,7</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Лестничные пролеты</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15,6</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15,6</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ООО «СК Транзит-СВ»</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15,7</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15,7</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ЗАО «Веал»</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19,2</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19,2</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ООО «ТрансСибГрупп-Красноярск»</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28,8</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28,8</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ООО «Транс-Агент»</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18,8</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18,8</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ООО «ВТП Сервис Групп»</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9,3</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9,3</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ООО «Лесофонд»</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15,8</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15,8</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ООО «Партнер сибири»</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19,7</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19,7</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ООО «Сибирь-ТК»</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15,8</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15,8</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ООО «АльянсТрансТорг»</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31,2</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31,2</w:t>
            </w:r>
          </w:p>
        </w:tc>
      </w:tr>
      <w:tr w:rsidR="009461BE" w:rsidRPr="004E0C0A" w:rsidTr="00F05020">
        <w:trPr>
          <w:trHeight w:val="300"/>
        </w:trPr>
        <w:tc>
          <w:tcPr>
            <w:tcW w:w="4042" w:type="dxa"/>
            <w:noWrap/>
            <w:vAlign w:val="center"/>
            <w:hideMark/>
          </w:tcPr>
          <w:p w:rsidR="009461BE" w:rsidRPr="004E0C0A" w:rsidRDefault="009461BE" w:rsidP="00861FD8">
            <w:pPr>
              <w:pStyle w:val="aff9"/>
              <w:rPr>
                <w:rFonts w:ascii="Times New Roman" w:hAnsi="Times New Roman"/>
              </w:rPr>
            </w:pPr>
            <w:r w:rsidRPr="004E0C0A">
              <w:rPr>
                <w:rFonts w:ascii="Times New Roman" w:hAnsi="Times New Roman"/>
              </w:rPr>
              <w:t>Туалеты (один комп.сануз</w:t>
            </w:r>
            <w:r w:rsidR="00861FD8">
              <w:rPr>
                <w:rFonts w:ascii="Times New Roman" w:hAnsi="Times New Roman"/>
              </w:rPr>
              <w:t>е</w:t>
            </w:r>
            <w:r w:rsidRPr="004E0C0A">
              <w:rPr>
                <w:rFonts w:ascii="Times New Roman" w:hAnsi="Times New Roman"/>
              </w:rPr>
              <w:t>л)</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10,0</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2 раза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20,0</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i/>
                <w:iCs/>
              </w:rPr>
            </w:pPr>
            <w:r w:rsidRPr="004E0C0A">
              <w:rPr>
                <w:rFonts w:ascii="Times New Roman" w:hAnsi="Times New Roman"/>
                <w:i/>
                <w:iCs/>
              </w:rPr>
              <w:t>Тех.класс (Нежилое здание (Здание на 9 пути) (один санузел)</w:t>
            </w:r>
          </w:p>
        </w:tc>
        <w:tc>
          <w:tcPr>
            <w:tcW w:w="1414" w:type="dxa"/>
            <w:noWrap/>
            <w:vAlign w:val="center"/>
            <w:hideMark/>
          </w:tcPr>
          <w:p w:rsidR="009461BE" w:rsidRPr="004E0C0A" w:rsidRDefault="009461BE" w:rsidP="0051393D">
            <w:pPr>
              <w:pStyle w:val="aff9"/>
              <w:ind w:left="34"/>
              <w:jc w:val="center"/>
              <w:rPr>
                <w:rFonts w:ascii="Times New Roman" w:hAnsi="Times New Roman"/>
                <w:i/>
                <w:iCs/>
              </w:rPr>
            </w:pPr>
            <w:r w:rsidRPr="004E0C0A">
              <w:rPr>
                <w:rFonts w:ascii="Times New Roman" w:hAnsi="Times New Roman"/>
                <w:i/>
                <w:iCs/>
              </w:rPr>
              <w:t>64,5</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1 раз в месяц</w:t>
            </w:r>
          </w:p>
        </w:tc>
        <w:tc>
          <w:tcPr>
            <w:tcW w:w="1976" w:type="dxa"/>
            <w:noWrap/>
            <w:vAlign w:val="center"/>
            <w:hideMark/>
          </w:tcPr>
          <w:p w:rsidR="009461BE" w:rsidRPr="004E0C0A" w:rsidRDefault="009461BE" w:rsidP="0051393D">
            <w:pPr>
              <w:pStyle w:val="aff9"/>
              <w:ind w:left="1" w:hanging="1"/>
              <w:jc w:val="center"/>
              <w:rPr>
                <w:rFonts w:ascii="Times New Roman" w:hAnsi="Times New Roman"/>
                <w:i/>
                <w:iCs/>
              </w:rPr>
            </w:pPr>
            <w:r w:rsidRPr="004E0C0A">
              <w:rPr>
                <w:rFonts w:ascii="Times New Roman" w:hAnsi="Times New Roman"/>
                <w:i/>
                <w:iCs/>
              </w:rPr>
              <w:t>3,1</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i/>
                <w:iCs/>
              </w:rPr>
            </w:pPr>
            <w:r w:rsidRPr="004E0C0A">
              <w:rPr>
                <w:rFonts w:ascii="Times New Roman" w:hAnsi="Times New Roman"/>
                <w:i/>
                <w:iCs/>
              </w:rPr>
              <w:t>Склад Временного Хранения</w:t>
            </w:r>
          </w:p>
        </w:tc>
        <w:tc>
          <w:tcPr>
            <w:tcW w:w="1414" w:type="dxa"/>
            <w:noWrap/>
            <w:vAlign w:val="center"/>
            <w:hideMark/>
          </w:tcPr>
          <w:p w:rsidR="009461BE" w:rsidRPr="004E0C0A" w:rsidRDefault="009461BE" w:rsidP="0051393D">
            <w:pPr>
              <w:pStyle w:val="aff9"/>
              <w:ind w:left="34"/>
              <w:jc w:val="center"/>
              <w:rPr>
                <w:rFonts w:ascii="Times New Roman" w:hAnsi="Times New Roman"/>
                <w:i/>
                <w:iCs/>
              </w:rPr>
            </w:pPr>
            <w:r w:rsidRPr="004E0C0A">
              <w:rPr>
                <w:rFonts w:ascii="Times New Roman" w:hAnsi="Times New Roman"/>
                <w:i/>
                <w:iCs/>
              </w:rPr>
              <w:t>50,0</w:t>
            </w:r>
          </w:p>
        </w:tc>
        <w:tc>
          <w:tcPr>
            <w:tcW w:w="2690" w:type="dxa"/>
            <w:noWrap/>
            <w:vAlign w:val="center"/>
            <w:hideMark/>
          </w:tcPr>
          <w:p w:rsidR="009461BE" w:rsidRPr="004E0C0A" w:rsidRDefault="009461BE" w:rsidP="0051393D">
            <w:pPr>
              <w:pStyle w:val="aff9"/>
              <w:rPr>
                <w:rFonts w:ascii="Times New Roman" w:hAnsi="Times New Roman"/>
                <w:i/>
                <w:iCs/>
              </w:rPr>
            </w:pPr>
          </w:p>
        </w:tc>
        <w:tc>
          <w:tcPr>
            <w:tcW w:w="1976" w:type="dxa"/>
            <w:noWrap/>
            <w:vAlign w:val="center"/>
            <w:hideMark/>
          </w:tcPr>
          <w:p w:rsidR="009461BE" w:rsidRPr="004E0C0A" w:rsidRDefault="009461BE" w:rsidP="0051393D">
            <w:pPr>
              <w:pStyle w:val="aff9"/>
              <w:ind w:left="1" w:hanging="1"/>
              <w:jc w:val="center"/>
              <w:rPr>
                <w:rFonts w:ascii="Times New Roman" w:hAnsi="Times New Roman"/>
                <w:i/>
                <w:iCs/>
              </w:rPr>
            </w:pPr>
            <w:r w:rsidRPr="004E0C0A">
              <w:rPr>
                <w:rFonts w:ascii="Times New Roman" w:hAnsi="Times New Roman"/>
                <w:i/>
                <w:iCs/>
              </w:rPr>
              <w:t>2,4</w:t>
            </w:r>
          </w:p>
        </w:tc>
      </w:tr>
      <w:tr w:rsidR="009461BE" w:rsidRPr="004E0C0A" w:rsidTr="00F05020">
        <w:trPr>
          <w:trHeight w:val="300"/>
        </w:trPr>
        <w:tc>
          <w:tcPr>
            <w:tcW w:w="4042" w:type="dxa"/>
            <w:noWrap/>
            <w:vAlign w:val="center"/>
            <w:hideMark/>
          </w:tcPr>
          <w:p w:rsidR="009461BE" w:rsidRPr="004E0C0A" w:rsidRDefault="009461BE" w:rsidP="00861FD8">
            <w:pPr>
              <w:pStyle w:val="aff9"/>
              <w:rPr>
                <w:rFonts w:ascii="Times New Roman" w:hAnsi="Times New Roman"/>
              </w:rPr>
            </w:pPr>
            <w:r w:rsidRPr="004E0C0A">
              <w:rPr>
                <w:rFonts w:ascii="Times New Roman" w:hAnsi="Times New Roman"/>
              </w:rPr>
              <w:t>СВХ (один комп.сануз</w:t>
            </w:r>
            <w:r w:rsidR="00861FD8">
              <w:rPr>
                <w:rFonts w:ascii="Times New Roman" w:hAnsi="Times New Roman"/>
              </w:rPr>
              <w:t>е</w:t>
            </w:r>
            <w:r w:rsidRPr="004E0C0A">
              <w:rPr>
                <w:rFonts w:ascii="Times New Roman" w:hAnsi="Times New Roman"/>
              </w:rPr>
              <w:t>л)</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50,0</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1 раз в месяц</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2,4</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i/>
                <w:iCs/>
              </w:rPr>
            </w:pPr>
            <w:r w:rsidRPr="004E0C0A">
              <w:rPr>
                <w:rFonts w:ascii="Times New Roman" w:hAnsi="Times New Roman"/>
                <w:i/>
                <w:iCs/>
              </w:rPr>
              <w:t xml:space="preserve">Агентство на ст. Красноярск-Главный (Нежилое здание (Здание контейнерной </w:t>
            </w:r>
            <w:r w:rsidRPr="004E0C0A">
              <w:rPr>
                <w:rFonts w:ascii="Times New Roman" w:hAnsi="Times New Roman"/>
                <w:i/>
                <w:iCs/>
              </w:rPr>
              <w:lastRenderedPageBreak/>
              <w:t>площадки)), всего</w:t>
            </w:r>
          </w:p>
        </w:tc>
        <w:tc>
          <w:tcPr>
            <w:tcW w:w="1414" w:type="dxa"/>
            <w:noWrap/>
            <w:vAlign w:val="center"/>
            <w:hideMark/>
          </w:tcPr>
          <w:p w:rsidR="009461BE" w:rsidRPr="004E0C0A" w:rsidRDefault="009461BE" w:rsidP="0051393D">
            <w:pPr>
              <w:pStyle w:val="aff9"/>
              <w:ind w:left="34"/>
              <w:jc w:val="center"/>
              <w:rPr>
                <w:rFonts w:ascii="Times New Roman" w:hAnsi="Times New Roman"/>
                <w:i/>
                <w:iCs/>
              </w:rPr>
            </w:pPr>
            <w:r w:rsidRPr="004E0C0A">
              <w:rPr>
                <w:rFonts w:ascii="Times New Roman" w:hAnsi="Times New Roman"/>
                <w:i/>
                <w:iCs/>
              </w:rPr>
              <w:lastRenderedPageBreak/>
              <w:t>220,6</w:t>
            </w:r>
          </w:p>
        </w:tc>
        <w:tc>
          <w:tcPr>
            <w:tcW w:w="2690" w:type="dxa"/>
            <w:noWrap/>
            <w:vAlign w:val="center"/>
            <w:hideMark/>
          </w:tcPr>
          <w:p w:rsidR="009461BE" w:rsidRPr="004E0C0A" w:rsidRDefault="009461BE" w:rsidP="0051393D">
            <w:pPr>
              <w:pStyle w:val="aff9"/>
              <w:rPr>
                <w:rFonts w:ascii="Times New Roman" w:hAnsi="Times New Roman"/>
                <w:i/>
                <w:iCs/>
              </w:rPr>
            </w:pPr>
          </w:p>
        </w:tc>
        <w:tc>
          <w:tcPr>
            <w:tcW w:w="1976" w:type="dxa"/>
            <w:noWrap/>
            <w:vAlign w:val="center"/>
            <w:hideMark/>
          </w:tcPr>
          <w:p w:rsidR="009461BE" w:rsidRPr="004E0C0A" w:rsidRDefault="009461BE" w:rsidP="0051393D">
            <w:pPr>
              <w:pStyle w:val="aff9"/>
              <w:ind w:left="1" w:hanging="1"/>
              <w:jc w:val="center"/>
              <w:rPr>
                <w:rFonts w:ascii="Times New Roman" w:hAnsi="Times New Roman"/>
                <w:i/>
                <w:iCs/>
              </w:rPr>
            </w:pPr>
            <w:r w:rsidRPr="004E0C0A">
              <w:rPr>
                <w:rFonts w:ascii="Times New Roman" w:hAnsi="Times New Roman"/>
                <w:i/>
                <w:iCs/>
              </w:rPr>
              <w:t>198,3</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i/>
                <w:iCs/>
              </w:rPr>
            </w:pPr>
            <w:r w:rsidRPr="004E0C0A">
              <w:rPr>
                <w:rFonts w:ascii="Times New Roman" w:hAnsi="Times New Roman"/>
                <w:i/>
                <w:iCs/>
              </w:rPr>
              <w:lastRenderedPageBreak/>
              <w:t>1 ЭТАЖ</w:t>
            </w:r>
          </w:p>
        </w:tc>
        <w:tc>
          <w:tcPr>
            <w:tcW w:w="1414" w:type="dxa"/>
            <w:noWrap/>
            <w:vAlign w:val="center"/>
            <w:hideMark/>
          </w:tcPr>
          <w:p w:rsidR="009461BE" w:rsidRPr="004E0C0A" w:rsidRDefault="009461BE" w:rsidP="0051393D">
            <w:pPr>
              <w:pStyle w:val="aff9"/>
              <w:ind w:left="34"/>
              <w:jc w:val="center"/>
              <w:rPr>
                <w:rFonts w:ascii="Times New Roman" w:hAnsi="Times New Roman"/>
                <w:i/>
                <w:iCs/>
              </w:rPr>
            </w:pPr>
            <w:r w:rsidRPr="004E0C0A">
              <w:rPr>
                <w:rFonts w:ascii="Times New Roman" w:hAnsi="Times New Roman"/>
                <w:i/>
                <w:iCs/>
              </w:rPr>
              <w:t>113,0</w:t>
            </w:r>
          </w:p>
        </w:tc>
        <w:tc>
          <w:tcPr>
            <w:tcW w:w="2690" w:type="dxa"/>
            <w:noWrap/>
            <w:vAlign w:val="center"/>
            <w:hideMark/>
          </w:tcPr>
          <w:p w:rsidR="009461BE" w:rsidRPr="004E0C0A" w:rsidRDefault="009461BE" w:rsidP="0051393D">
            <w:pPr>
              <w:pStyle w:val="aff9"/>
              <w:rPr>
                <w:rFonts w:ascii="Times New Roman" w:hAnsi="Times New Roman"/>
                <w:i/>
                <w:iCs/>
              </w:rPr>
            </w:pPr>
          </w:p>
        </w:tc>
        <w:tc>
          <w:tcPr>
            <w:tcW w:w="1976" w:type="dxa"/>
            <w:noWrap/>
            <w:vAlign w:val="center"/>
            <w:hideMark/>
          </w:tcPr>
          <w:p w:rsidR="009461BE" w:rsidRPr="004E0C0A" w:rsidRDefault="009461BE" w:rsidP="0051393D">
            <w:pPr>
              <w:pStyle w:val="aff9"/>
              <w:ind w:left="1" w:hanging="1"/>
              <w:jc w:val="center"/>
              <w:rPr>
                <w:rFonts w:ascii="Times New Roman" w:hAnsi="Times New Roman"/>
                <w:i/>
                <w:iCs/>
              </w:rPr>
            </w:pPr>
            <w:r w:rsidRPr="004E0C0A">
              <w:rPr>
                <w:rFonts w:ascii="Times New Roman" w:hAnsi="Times New Roman"/>
                <w:i/>
                <w:iCs/>
              </w:rPr>
              <w:t>98,6</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 xml:space="preserve">Аренда ООО Орион СБ (Помещение №10) </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6,8</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6,8</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Аренда ООО Орион СБ (помещение №9)</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31,4</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31,4</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Помещение №3</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5,8</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5,8</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 xml:space="preserve">Аренда ООО Орион СБ (помещение №8) </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12,6</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12,6</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Помещение №2</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10,2</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10,2</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Архив (помещение №1)</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8,4</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1 раз в месяц</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0,4</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Архив (помещение №2)</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6,7</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1 раз в месяц</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0,3</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 xml:space="preserve">Аренда ООО Орион СБ (помещение №7) </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9,5</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9,5</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Холл</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12,9</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12,9</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 xml:space="preserve">Тамбур (главный вход) </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1,9</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1,9</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Тамбур/Коридор (запасной  выход) (помещение №4 и №5)</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4,4</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4,4</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Санузел (помещение №6)</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2,4</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2,4</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i/>
                <w:iCs/>
              </w:rPr>
            </w:pPr>
            <w:r w:rsidRPr="004E0C0A">
              <w:rPr>
                <w:rFonts w:ascii="Times New Roman" w:hAnsi="Times New Roman"/>
                <w:i/>
                <w:iCs/>
              </w:rPr>
              <w:t>2 ЭТАЖ</w:t>
            </w:r>
          </w:p>
        </w:tc>
        <w:tc>
          <w:tcPr>
            <w:tcW w:w="1414" w:type="dxa"/>
            <w:noWrap/>
            <w:vAlign w:val="center"/>
            <w:hideMark/>
          </w:tcPr>
          <w:p w:rsidR="009461BE" w:rsidRPr="004E0C0A" w:rsidRDefault="009461BE" w:rsidP="0051393D">
            <w:pPr>
              <w:pStyle w:val="aff9"/>
              <w:ind w:left="34"/>
              <w:jc w:val="center"/>
              <w:rPr>
                <w:rFonts w:ascii="Times New Roman" w:hAnsi="Times New Roman"/>
                <w:i/>
                <w:iCs/>
              </w:rPr>
            </w:pPr>
            <w:r w:rsidRPr="004E0C0A">
              <w:rPr>
                <w:rFonts w:ascii="Times New Roman" w:hAnsi="Times New Roman"/>
                <w:i/>
                <w:iCs/>
              </w:rPr>
              <w:t>107,6</w:t>
            </w:r>
          </w:p>
        </w:tc>
        <w:tc>
          <w:tcPr>
            <w:tcW w:w="2690" w:type="dxa"/>
            <w:noWrap/>
            <w:vAlign w:val="center"/>
            <w:hideMark/>
          </w:tcPr>
          <w:p w:rsidR="009461BE" w:rsidRPr="004E0C0A" w:rsidRDefault="009461BE" w:rsidP="0051393D">
            <w:pPr>
              <w:pStyle w:val="aff9"/>
              <w:rPr>
                <w:rFonts w:ascii="Times New Roman" w:hAnsi="Times New Roman"/>
                <w:i/>
                <w:iCs/>
              </w:rPr>
            </w:pPr>
          </w:p>
        </w:tc>
        <w:tc>
          <w:tcPr>
            <w:tcW w:w="1976" w:type="dxa"/>
            <w:noWrap/>
            <w:vAlign w:val="center"/>
            <w:hideMark/>
          </w:tcPr>
          <w:p w:rsidR="009461BE" w:rsidRPr="004E0C0A" w:rsidRDefault="009461BE" w:rsidP="0051393D">
            <w:pPr>
              <w:pStyle w:val="aff9"/>
              <w:ind w:left="1" w:hanging="1"/>
              <w:jc w:val="center"/>
              <w:rPr>
                <w:rFonts w:ascii="Times New Roman" w:hAnsi="Times New Roman"/>
                <w:i/>
                <w:iCs/>
              </w:rPr>
            </w:pPr>
            <w:r w:rsidRPr="004E0C0A">
              <w:rPr>
                <w:rFonts w:ascii="Times New Roman" w:hAnsi="Times New Roman"/>
                <w:i/>
                <w:iCs/>
              </w:rPr>
              <w:t>99,7</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Архив, телеграф (помещение №6)</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8,8</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2 раза в месяц</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0,9</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Товарный  кассир (помещение №6)</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32,6</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32,6</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Начальник агентства (помещение №7)</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12,1</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12,1</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Аренда ООО Орион СБ (помещение №8)</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13,7</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13,7</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Аренда ООО «ТрансЛом» (помещение №4)</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16,7</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16,7</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Коридор (помещение №3 и №5)</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19,8</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19,8</w:t>
            </w:r>
          </w:p>
        </w:tc>
      </w:tr>
      <w:tr w:rsidR="009461BE" w:rsidRPr="004E0C0A" w:rsidTr="00F05020">
        <w:trPr>
          <w:trHeight w:val="300"/>
        </w:trPr>
        <w:tc>
          <w:tcPr>
            <w:tcW w:w="4042"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Санузел, тамбур (помещение №1 и №2)</w:t>
            </w:r>
          </w:p>
        </w:tc>
        <w:tc>
          <w:tcPr>
            <w:tcW w:w="1414" w:type="dxa"/>
            <w:noWrap/>
            <w:vAlign w:val="center"/>
            <w:hideMark/>
          </w:tcPr>
          <w:p w:rsidR="009461BE" w:rsidRPr="004E0C0A" w:rsidRDefault="009461BE" w:rsidP="0051393D">
            <w:pPr>
              <w:pStyle w:val="aff9"/>
              <w:ind w:left="34"/>
              <w:jc w:val="center"/>
              <w:rPr>
                <w:rFonts w:ascii="Times New Roman" w:hAnsi="Times New Roman"/>
              </w:rPr>
            </w:pPr>
            <w:r w:rsidRPr="004E0C0A">
              <w:rPr>
                <w:rFonts w:ascii="Times New Roman" w:hAnsi="Times New Roman"/>
              </w:rPr>
              <w:t>3,9</w:t>
            </w:r>
          </w:p>
        </w:tc>
        <w:tc>
          <w:tcPr>
            <w:tcW w:w="269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976" w:type="dxa"/>
            <w:noWrap/>
            <w:vAlign w:val="center"/>
            <w:hideMark/>
          </w:tcPr>
          <w:p w:rsidR="009461BE" w:rsidRPr="004E0C0A" w:rsidRDefault="009461BE" w:rsidP="0051393D">
            <w:pPr>
              <w:pStyle w:val="aff9"/>
              <w:ind w:left="1" w:hanging="1"/>
              <w:jc w:val="center"/>
              <w:rPr>
                <w:rFonts w:ascii="Times New Roman" w:hAnsi="Times New Roman"/>
              </w:rPr>
            </w:pPr>
            <w:r w:rsidRPr="004E0C0A">
              <w:rPr>
                <w:rFonts w:ascii="Times New Roman" w:hAnsi="Times New Roman"/>
              </w:rPr>
              <w:t>3,9</w:t>
            </w:r>
          </w:p>
        </w:tc>
      </w:tr>
      <w:tr w:rsidR="009461BE" w:rsidRPr="004E0C0A" w:rsidTr="00F05020">
        <w:trPr>
          <w:trHeight w:val="315"/>
        </w:trPr>
        <w:tc>
          <w:tcPr>
            <w:tcW w:w="4042" w:type="dxa"/>
            <w:noWrap/>
            <w:vAlign w:val="center"/>
            <w:hideMark/>
          </w:tcPr>
          <w:p w:rsidR="009461BE" w:rsidRPr="004E0C0A" w:rsidRDefault="009461BE" w:rsidP="0051393D">
            <w:pPr>
              <w:pStyle w:val="aff9"/>
              <w:rPr>
                <w:rFonts w:ascii="Times New Roman" w:hAnsi="Times New Roman"/>
                <w:i/>
                <w:iCs/>
              </w:rPr>
            </w:pPr>
            <w:r w:rsidRPr="004E0C0A">
              <w:rPr>
                <w:rFonts w:ascii="Times New Roman" w:hAnsi="Times New Roman"/>
                <w:i/>
                <w:iCs/>
              </w:rPr>
              <w:t>ИТОГО ПО ФИЛИАЛУ</w:t>
            </w:r>
          </w:p>
        </w:tc>
        <w:tc>
          <w:tcPr>
            <w:tcW w:w="1414" w:type="dxa"/>
            <w:noWrap/>
            <w:vAlign w:val="center"/>
            <w:hideMark/>
          </w:tcPr>
          <w:p w:rsidR="009461BE" w:rsidRPr="004E0C0A" w:rsidRDefault="009461BE" w:rsidP="0051393D">
            <w:pPr>
              <w:pStyle w:val="aff9"/>
              <w:ind w:left="34"/>
              <w:jc w:val="center"/>
              <w:rPr>
                <w:rFonts w:ascii="Times New Roman" w:hAnsi="Times New Roman"/>
                <w:i/>
                <w:iCs/>
              </w:rPr>
            </w:pPr>
            <w:r w:rsidRPr="004E0C0A">
              <w:rPr>
                <w:rFonts w:ascii="Times New Roman" w:hAnsi="Times New Roman"/>
                <w:i/>
                <w:iCs/>
              </w:rPr>
              <w:t>1815,9</w:t>
            </w:r>
          </w:p>
        </w:tc>
        <w:tc>
          <w:tcPr>
            <w:tcW w:w="2690" w:type="dxa"/>
            <w:noWrap/>
            <w:vAlign w:val="center"/>
            <w:hideMark/>
          </w:tcPr>
          <w:p w:rsidR="009461BE" w:rsidRPr="004E0C0A" w:rsidRDefault="009461BE" w:rsidP="0051393D">
            <w:pPr>
              <w:pStyle w:val="aff9"/>
              <w:rPr>
                <w:rFonts w:ascii="Times New Roman" w:hAnsi="Times New Roman"/>
                <w:i/>
                <w:iCs/>
              </w:rPr>
            </w:pPr>
          </w:p>
        </w:tc>
        <w:tc>
          <w:tcPr>
            <w:tcW w:w="1976" w:type="dxa"/>
            <w:noWrap/>
            <w:vAlign w:val="center"/>
            <w:hideMark/>
          </w:tcPr>
          <w:p w:rsidR="009461BE" w:rsidRPr="004E0C0A" w:rsidRDefault="009461BE" w:rsidP="0051393D">
            <w:pPr>
              <w:pStyle w:val="aff9"/>
              <w:ind w:left="1" w:hanging="1"/>
              <w:jc w:val="center"/>
              <w:rPr>
                <w:rFonts w:ascii="Times New Roman" w:hAnsi="Times New Roman"/>
                <w:i/>
                <w:iCs/>
              </w:rPr>
            </w:pPr>
            <w:r w:rsidRPr="004E0C0A">
              <w:rPr>
                <w:rFonts w:ascii="Times New Roman" w:hAnsi="Times New Roman"/>
                <w:i/>
                <w:iCs/>
              </w:rPr>
              <w:t>1680,7</w:t>
            </w:r>
          </w:p>
        </w:tc>
      </w:tr>
    </w:tbl>
    <w:p w:rsidR="009461BE" w:rsidRPr="004E0C0A" w:rsidRDefault="009461BE" w:rsidP="0051393D">
      <w:pPr>
        <w:spacing w:line="240" w:lineRule="exact"/>
        <w:ind w:firstLine="709"/>
        <w:jc w:val="both"/>
        <w:rPr>
          <w:sz w:val="28"/>
          <w:szCs w:val="28"/>
        </w:rPr>
      </w:pPr>
    </w:p>
    <w:p w:rsidR="009461BE" w:rsidRPr="004E0C0A" w:rsidRDefault="009461BE" w:rsidP="0051393D">
      <w:pPr>
        <w:spacing w:line="252" w:lineRule="auto"/>
        <w:ind w:firstLine="709"/>
        <w:jc w:val="both"/>
        <w:rPr>
          <w:sz w:val="28"/>
          <w:szCs w:val="28"/>
        </w:rPr>
      </w:pPr>
      <w:r w:rsidRPr="004E0C0A">
        <w:rPr>
          <w:sz w:val="28"/>
          <w:szCs w:val="28"/>
        </w:rPr>
        <w:t xml:space="preserve">4.2.3. </w:t>
      </w:r>
      <w:r w:rsidRPr="004E0C0A">
        <w:rPr>
          <w:bCs/>
          <w:sz w:val="28"/>
        </w:rPr>
        <w:t xml:space="preserve">Услуги по </w:t>
      </w:r>
      <w:r w:rsidRPr="004E0C0A">
        <w:rPr>
          <w:sz w:val="28"/>
          <w:szCs w:val="28"/>
        </w:rPr>
        <w:t xml:space="preserve">проведению уборки объектов Заказчика </w:t>
      </w:r>
      <w:r w:rsidRPr="004E0C0A">
        <w:rPr>
          <w:bCs/>
          <w:sz w:val="28"/>
        </w:rPr>
        <w:t>оказываются</w:t>
      </w:r>
      <w:r w:rsidRPr="004E0C0A">
        <w:rPr>
          <w:sz w:val="28"/>
        </w:rPr>
        <w:t xml:space="preserve"> со следующей п</w:t>
      </w:r>
      <w:r w:rsidRPr="004E0C0A">
        <w:rPr>
          <w:sz w:val="28"/>
          <w:szCs w:val="28"/>
        </w:rPr>
        <w:t>овторяемостью (см. табл. №2):</w:t>
      </w:r>
    </w:p>
    <w:p w:rsidR="009461BE" w:rsidRPr="004E0C0A" w:rsidRDefault="009461BE" w:rsidP="0051393D">
      <w:pPr>
        <w:spacing w:line="240" w:lineRule="exact"/>
        <w:ind w:firstLine="709"/>
        <w:jc w:val="right"/>
      </w:pPr>
      <w:r w:rsidRPr="004E0C0A">
        <w:rPr>
          <w:bCs/>
        </w:rPr>
        <w:t>Таблица №2.</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5474"/>
        <w:gridCol w:w="2126"/>
        <w:gridCol w:w="1985"/>
      </w:tblGrid>
      <w:tr w:rsidR="009461BE" w:rsidRPr="004E0C0A" w:rsidTr="00F05020">
        <w:trPr>
          <w:cantSplit/>
          <w:trHeight w:val="1134"/>
        </w:trPr>
        <w:tc>
          <w:tcPr>
            <w:tcW w:w="588" w:type="dxa"/>
            <w:textDirection w:val="btLr"/>
            <w:vAlign w:val="center"/>
          </w:tcPr>
          <w:p w:rsidR="009461BE" w:rsidRPr="004E0C0A" w:rsidRDefault="009461BE" w:rsidP="000E35BA">
            <w:pPr>
              <w:tabs>
                <w:tab w:val="left" w:pos="190"/>
              </w:tabs>
              <w:ind w:left="113" w:right="113"/>
              <w:rPr>
                <w:sz w:val="22"/>
                <w:szCs w:val="22"/>
              </w:rPr>
            </w:pPr>
            <w:r w:rsidRPr="004E0C0A">
              <w:rPr>
                <w:sz w:val="22"/>
                <w:szCs w:val="22"/>
              </w:rPr>
              <w:t xml:space="preserve">№ </w:t>
            </w:r>
            <w:r w:rsidR="00F05020" w:rsidRPr="004E0C0A">
              <w:rPr>
                <w:sz w:val="22"/>
                <w:szCs w:val="22"/>
              </w:rPr>
              <w:t xml:space="preserve"> </w:t>
            </w:r>
            <w:r w:rsidRPr="004E0C0A">
              <w:rPr>
                <w:sz w:val="22"/>
                <w:szCs w:val="22"/>
              </w:rPr>
              <w:t>п/п</w:t>
            </w:r>
          </w:p>
        </w:tc>
        <w:tc>
          <w:tcPr>
            <w:tcW w:w="5474" w:type="dxa"/>
            <w:vAlign w:val="center"/>
          </w:tcPr>
          <w:p w:rsidR="009461BE" w:rsidRPr="004E0C0A" w:rsidRDefault="009461BE" w:rsidP="000E35BA">
            <w:pPr>
              <w:jc w:val="center"/>
              <w:rPr>
                <w:sz w:val="22"/>
                <w:szCs w:val="22"/>
              </w:rPr>
            </w:pPr>
            <w:r w:rsidRPr="004E0C0A">
              <w:rPr>
                <w:sz w:val="22"/>
                <w:szCs w:val="22"/>
              </w:rPr>
              <w:t>Состав работ</w:t>
            </w:r>
          </w:p>
        </w:tc>
        <w:tc>
          <w:tcPr>
            <w:tcW w:w="2126" w:type="dxa"/>
            <w:vAlign w:val="center"/>
          </w:tcPr>
          <w:p w:rsidR="009461BE" w:rsidRPr="004E0C0A" w:rsidRDefault="009461BE" w:rsidP="000E35BA">
            <w:pPr>
              <w:jc w:val="center"/>
              <w:rPr>
                <w:sz w:val="22"/>
                <w:szCs w:val="22"/>
              </w:rPr>
            </w:pPr>
            <w:r w:rsidRPr="004E0C0A">
              <w:rPr>
                <w:sz w:val="22"/>
                <w:szCs w:val="22"/>
              </w:rPr>
              <w:t>Контейнерный терминал Базаиха</w:t>
            </w:r>
          </w:p>
        </w:tc>
        <w:tc>
          <w:tcPr>
            <w:tcW w:w="1985" w:type="dxa"/>
            <w:vAlign w:val="center"/>
          </w:tcPr>
          <w:p w:rsidR="009461BE" w:rsidRPr="004E0C0A" w:rsidRDefault="009461BE" w:rsidP="00F05020">
            <w:pPr>
              <w:ind w:left="21"/>
              <w:jc w:val="center"/>
              <w:rPr>
                <w:sz w:val="22"/>
                <w:szCs w:val="22"/>
              </w:rPr>
            </w:pPr>
            <w:r w:rsidRPr="004E0C0A">
              <w:rPr>
                <w:sz w:val="22"/>
                <w:szCs w:val="22"/>
              </w:rPr>
              <w:t>Агентство на ст</w:t>
            </w:r>
            <w:r w:rsidR="00F05020" w:rsidRPr="004E0C0A">
              <w:rPr>
                <w:sz w:val="22"/>
                <w:szCs w:val="22"/>
              </w:rPr>
              <w:t>анции</w:t>
            </w:r>
            <w:r w:rsidRPr="004E0C0A">
              <w:rPr>
                <w:sz w:val="22"/>
                <w:szCs w:val="22"/>
              </w:rPr>
              <w:t xml:space="preserve"> Красноярск-Главный</w:t>
            </w:r>
          </w:p>
        </w:tc>
      </w:tr>
      <w:tr w:rsidR="009461BE" w:rsidRPr="004E0C0A" w:rsidTr="00F05020">
        <w:tc>
          <w:tcPr>
            <w:tcW w:w="588" w:type="dxa"/>
          </w:tcPr>
          <w:p w:rsidR="009461BE" w:rsidRPr="004E0C0A" w:rsidRDefault="009461BE" w:rsidP="002C197F">
            <w:pPr>
              <w:tabs>
                <w:tab w:val="left" w:pos="190"/>
              </w:tabs>
              <w:jc w:val="center"/>
              <w:rPr>
                <w:sz w:val="22"/>
                <w:szCs w:val="22"/>
              </w:rPr>
            </w:pPr>
            <w:r w:rsidRPr="004E0C0A">
              <w:rPr>
                <w:sz w:val="22"/>
                <w:szCs w:val="22"/>
              </w:rPr>
              <w:t>1.</w:t>
            </w:r>
          </w:p>
        </w:tc>
        <w:tc>
          <w:tcPr>
            <w:tcW w:w="9585" w:type="dxa"/>
            <w:gridSpan w:val="3"/>
          </w:tcPr>
          <w:p w:rsidR="009461BE" w:rsidRPr="004E0C0A" w:rsidRDefault="009461BE" w:rsidP="000C6FC3">
            <w:pPr>
              <w:ind w:left="21"/>
              <w:rPr>
                <w:sz w:val="22"/>
                <w:szCs w:val="22"/>
              </w:rPr>
            </w:pPr>
            <w:r w:rsidRPr="004E0C0A">
              <w:rPr>
                <w:sz w:val="22"/>
                <w:szCs w:val="22"/>
              </w:rPr>
              <w:t>Служебные помещения</w:t>
            </w:r>
            <w:r w:rsidR="002C197F" w:rsidRPr="004E0C0A">
              <w:rPr>
                <w:sz w:val="22"/>
                <w:szCs w:val="22"/>
              </w:rPr>
              <w:t xml:space="preserve"> (служебные кабинеты и комнаты, холлы</w:t>
            </w:r>
            <w:r w:rsidR="000C6FC3" w:rsidRPr="004E0C0A">
              <w:rPr>
                <w:sz w:val="22"/>
                <w:szCs w:val="22"/>
              </w:rPr>
              <w:t>, коридоры, лестничные пролеты</w:t>
            </w:r>
            <w:r w:rsidR="00DA1A2A" w:rsidRPr="004E0C0A">
              <w:rPr>
                <w:sz w:val="22"/>
                <w:szCs w:val="22"/>
              </w:rPr>
              <w:t>, тамбуры, крыльцо</w:t>
            </w:r>
            <w:r w:rsidR="002C197F" w:rsidRPr="004E0C0A">
              <w:rPr>
                <w:sz w:val="22"/>
                <w:szCs w:val="22"/>
              </w:rPr>
              <w:t>)</w:t>
            </w:r>
          </w:p>
        </w:tc>
      </w:tr>
      <w:tr w:rsidR="009461BE" w:rsidRPr="004E0C0A" w:rsidTr="00F05020">
        <w:tc>
          <w:tcPr>
            <w:tcW w:w="588" w:type="dxa"/>
          </w:tcPr>
          <w:p w:rsidR="009461BE" w:rsidRPr="004E0C0A" w:rsidRDefault="009461BE" w:rsidP="002C197F">
            <w:pPr>
              <w:tabs>
                <w:tab w:val="left" w:pos="190"/>
              </w:tabs>
              <w:jc w:val="center"/>
              <w:rPr>
                <w:sz w:val="22"/>
                <w:szCs w:val="22"/>
              </w:rPr>
            </w:pPr>
            <w:r w:rsidRPr="004E0C0A">
              <w:rPr>
                <w:sz w:val="22"/>
                <w:szCs w:val="22"/>
              </w:rPr>
              <w:t>1.1.</w:t>
            </w:r>
          </w:p>
        </w:tc>
        <w:tc>
          <w:tcPr>
            <w:tcW w:w="5474" w:type="dxa"/>
          </w:tcPr>
          <w:p w:rsidR="009461BE" w:rsidRPr="004E0C0A" w:rsidRDefault="009461BE" w:rsidP="0051393D">
            <w:pPr>
              <w:jc w:val="both"/>
              <w:rPr>
                <w:sz w:val="22"/>
                <w:szCs w:val="22"/>
              </w:rPr>
            </w:pPr>
            <w:r w:rsidRPr="004E0C0A">
              <w:rPr>
                <w:sz w:val="22"/>
                <w:szCs w:val="22"/>
              </w:rPr>
              <w:t>Протирка пыли с крышек столов, полок, тумбочек, ручек дверей, крестовин стульев и прочих поверхностей, освобожденных от посторонних предметов.</w:t>
            </w:r>
          </w:p>
        </w:tc>
        <w:tc>
          <w:tcPr>
            <w:tcW w:w="2126" w:type="dxa"/>
          </w:tcPr>
          <w:p w:rsidR="009461BE" w:rsidRPr="004E0C0A" w:rsidRDefault="009461BE" w:rsidP="0051393D">
            <w:pPr>
              <w:rPr>
                <w:sz w:val="22"/>
                <w:szCs w:val="22"/>
              </w:rPr>
            </w:pPr>
            <w:r w:rsidRPr="004E0C0A">
              <w:rPr>
                <w:sz w:val="22"/>
                <w:szCs w:val="22"/>
              </w:rPr>
              <w:t xml:space="preserve">еженедельно </w:t>
            </w:r>
          </w:p>
        </w:tc>
        <w:tc>
          <w:tcPr>
            <w:tcW w:w="1985" w:type="dxa"/>
          </w:tcPr>
          <w:p w:rsidR="009461BE" w:rsidRPr="004E0C0A" w:rsidRDefault="009461BE" w:rsidP="0051393D">
            <w:pPr>
              <w:rPr>
                <w:sz w:val="22"/>
                <w:szCs w:val="22"/>
              </w:rPr>
            </w:pPr>
            <w:r w:rsidRPr="004E0C0A">
              <w:rPr>
                <w:sz w:val="22"/>
                <w:szCs w:val="22"/>
              </w:rPr>
              <w:t>еженедельно</w:t>
            </w:r>
          </w:p>
        </w:tc>
      </w:tr>
      <w:tr w:rsidR="009461BE" w:rsidRPr="004E0C0A" w:rsidTr="00F05020">
        <w:tc>
          <w:tcPr>
            <w:tcW w:w="588" w:type="dxa"/>
          </w:tcPr>
          <w:p w:rsidR="009461BE" w:rsidRPr="004E0C0A" w:rsidRDefault="009461BE" w:rsidP="002C197F">
            <w:pPr>
              <w:tabs>
                <w:tab w:val="left" w:pos="190"/>
              </w:tabs>
              <w:jc w:val="center"/>
              <w:rPr>
                <w:sz w:val="22"/>
                <w:szCs w:val="22"/>
              </w:rPr>
            </w:pPr>
            <w:r w:rsidRPr="004E0C0A">
              <w:rPr>
                <w:sz w:val="22"/>
                <w:szCs w:val="22"/>
              </w:rPr>
              <w:t>1.2.</w:t>
            </w:r>
          </w:p>
        </w:tc>
        <w:tc>
          <w:tcPr>
            <w:tcW w:w="5474" w:type="dxa"/>
          </w:tcPr>
          <w:p w:rsidR="009461BE" w:rsidRPr="004E0C0A" w:rsidRDefault="009461BE" w:rsidP="0051393D">
            <w:pPr>
              <w:jc w:val="both"/>
              <w:rPr>
                <w:sz w:val="22"/>
                <w:szCs w:val="22"/>
              </w:rPr>
            </w:pPr>
            <w:r w:rsidRPr="004E0C0A">
              <w:rPr>
                <w:sz w:val="22"/>
                <w:szCs w:val="22"/>
              </w:rPr>
              <w:t>Чистка зеркал и стеклянных поверхностей (кроме окон).</w:t>
            </w:r>
          </w:p>
        </w:tc>
        <w:tc>
          <w:tcPr>
            <w:tcW w:w="2126" w:type="dxa"/>
          </w:tcPr>
          <w:p w:rsidR="009461BE" w:rsidRPr="004E0C0A" w:rsidRDefault="009461BE" w:rsidP="0051393D">
            <w:pPr>
              <w:rPr>
                <w:sz w:val="22"/>
                <w:szCs w:val="22"/>
              </w:rPr>
            </w:pPr>
            <w:r w:rsidRPr="004E0C0A">
              <w:rPr>
                <w:sz w:val="22"/>
                <w:szCs w:val="22"/>
              </w:rPr>
              <w:t>еженедельно</w:t>
            </w:r>
          </w:p>
        </w:tc>
        <w:tc>
          <w:tcPr>
            <w:tcW w:w="1985" w:type="dxa"/>
          </w:tcPr>
          <w:p w:rsidR="009461BE" w:rsidRPr="004E0C0A" w:rsidRDefault="009461BE" w:rsidP="0051393D">
            <w:pPr>
              <w:rPr>
                <w:sz w:val="22"/>
                <w:szCs w:val="22"/>
              </w:rPr>
            </w:pPr>
            <w:r w:rsidRPr="004E0C0A">
              <w:rPr>
                <w:sz w:val="22"/>
                <w:szCs w:val="22"/>
              </w:rPr>
              <w:t>еженедельно</w:t>
            </w:r>
          </w:p>
        </w:tc>
      </w:tr>
      <w:tr w:rsidR="009461BE" w:rsidRPr="004E0C0A" w:rsidTr="00F05020">
        <w:tc>
          <w:tcPr>
            <w:tcW w:w="588" w:type="dxa"/>
          </w:tcPr>
          <w:p w:rsidR="009461BE" w:rsidRPr="004E0C0A" w:rsidRDefault="009461BE" w:rsidP="002C197F">
            <w:pPr>
              <w:tabs>
                <w:tab w:val="left" w:pos="190"/>
              </w:tabs>
              <w:jc w:val="center"/>
              <w:rPr>
                <w:sz w:val="22"/>
                <w:szCs w:val="22"/>
              </w:rPr>
            </w:pPr>
            <w:r w:rsidRPr="004E0C0A">
              <w:rPr>
                <w:sz w:val="22"/>
                <w:szCs w:val="22"/>
              </w:rPr>
              <w:t>1.3.</w:t>
            </w:r>
          </w:p>
        </w:tc>
        <w:tc>
          <w:tcPr>
            <w:tcW w:w="5474" w:type="dxa"/>
          </w:tcPr>
          <w:p w:rsidR="009461BE" w:rsidRPr="004E0C0A" w:rsidRDefault="009461BE" w:rsidP="0051393D">
            <w:pPr>
              <w:jc w:val="both"/>
              <w:rPr>
                <w:sz w:val="22"/>
                <w:szCs w:val="22"/>
              </w:rPr>
            </w:pPr>
            <w:r w:rsidRPr="004E0C0A">
              <w:rPr>
                <w:sz w:val="22"/>
                <w:szCs w:val="22"/>
              </w:rPr>
              <w:t>Уборка дверных блоков, лестничных перил, пролетов и площадок.</w:t>
            </w:r>
          </w:p>
        </w:tc>
        <w:tc>
          <w:tcPr>
            <w:tcW w:w="2126" w:type="dxa"/>
          </w:tcPr>
          <w:p w:rsidR="009461BE" w:rsidRPr="004E0C0A" w:rsidRDefault="009461BE" w:rsidP="0051393D">
            <w:pPr>
              <w:rPr>
                <w:sz w:val="22"/>
                <w:szCs w:val="22"/>
              </w:rPr>
            </w:pPr>
            <w:r w:rsidRPr="004E0C0A">
              <w:rPr>
                <w:sz w:val="22"/>
                <w:szCs w:val="22"/>
              </w:rPr>
              <w:t>в рабочие дни</w:t>
            </w:r>
          </w:p>
          <w:p w:rsidR="009461BE" w:rsidRPr="004E0C0A" w:rsidRDefault="009461BE" w:rsidP="0051393D">
            <w:pPr>
              <w:rPr>
                <w:sz w:val="22"/>
                <w:szCs w:val="22"/>
              </w:rPr>
            </w:pPr>
            <w:r w:rsidRPr="004E0C0A">
              <w:rPr>
                <w:sz w:val="22"/>
                <w:szCs w:val="22"/>
              </w:rPr>
              <w:t>ежедневно</w:t>
            </w:r>
          </w:p>
        </w:tc>
        <w:tc>
          <w:tcPr>
            <w:tcW w:w="1985" w:type="dxa"/>
          </w:tcPr>
          <w:p w:rsidR="009461BE" w:rsidRPr="004E0C0A" w:rsidRDefault="009461BE" w:rsidP="0051393D">
            <w:pPr>
              <w:ind w:left="21"/>
              <w:rPr>
                <w:sz w:val="22"/>
                <w:szCs w:val="22"/>
              </w:rPr>
            </w:pPr>
            <w:r w:rsidRPr="004E0C0A">
              <w:rPr>
                <w:sz w:val="22"/>
                <w:szCs w:val="22"/>
              </w:rPr>
              <w:t>в рабочие дни</w:t>
            </w:r>
          </w:p>
          <w:p w:rsidR="009461BE" w:rsidRPr="004E0C0A" w:rsidRDefault="009461BE" w:rsidP="0051393D">
            <w:pPr>
              <w:ind w:left="21"/>
              <w:rPr>
                <w:sz w:val="22"/>
                <w:szCs w:val="22"/>
              </w:rPr>
            </w:pPr>
            <w:r w:rsidRPr="004E0C0A">
              <w:rPr>
                <w:sz w:val="22"/>
                <w:szCs w:val="22"/>
              </w:rPr>
              <w:t>ежедневно</w:t>
            </w:r>
          </w:p>
        </w:tc>
      </w:tr>
      <w:tr w:rsidR="009461BE" w:rsidRPr="004E0C0A" w:rsidTr="00F05020">
        <w:tc>
          <w:tcPr>
            <w:tcW w:w="588" w:type="dxa"/>
          </w:tcPr>
          <w:p w:rsidR="009461BE" w:rsidRPr="004E0C0A" w:rsidRDefault="009461BE" w:rsidP="002C197F">
            <w:pPr>
              <w:tabs>
                <w:tab w:val="left" w:pos="190"/>
              </w:tabs>
              <w:jc w:val="center"/>
              <w:rPr>
                <w:sz w:val="22"/>
                <w:szCs w:val="22"/>
              </w:rPr>
            </w:pPr>
            <w:r w:rsidRPr="004E0C0A">
              <w:rPr>
                <w:sz w:val="22"/>
                <w:szCs w:val="22"/>
              </w:rPr>
              <w:t>1.4.</w:t>
            </w:r>
          </w:p>
        </w:tc>
        <w:tc>
          <w:tcPr>
            <w:tcW w:w="5474" w:type="dxa"/>
          </w:tcPr>
          <w:p w:rsidR="009461BE" w:rsidRPr="004E0C0A" w:rsidRDefault="009461BE" w:rsidP="0051393D">
            <w:pPr>
              <w:jc w:val="both"/>
              <w:rPr>
                <w:sz w:val="22"/>
                <w:szCs w:val="22"/>
              </w:rPr>
            </w:pPr>
            <w:r w:rsidRPr="004E0C0A">
              <w:rPr>
                <w:sz w:val="22"/>
                <w:szCs w:val="22"/>
              </w:rPr>
              <w:t xml:space="preserve">Вынос мусора из мусорных корзин, бумаго-уничтожительных машин. </w:t>
            </w:r>
          </w:p>
          <w:p w:rsidR="009461BE" w:rsidRPr="004E0C0A" w:rsidRDefault="009461BE" w:rsidP="0051393D">
            <w:pPr>
              <w:jc w:val="both"/>
              <w:rPr>
                <w:sz w:val="22"/>
                <w:szCs w:val="22"/>
              </w:rPr>
            </w:pPr>
            <w:r w:rsidRPr="004E0C0A">
              <w:rPr>
                <w:sz w:val="22"/>
                <w:szCs w:val="22"/>
              </w:rPr>
              <w:t>Замена полиэтиленовых пакетов в мусорных корзинах.</w:t>
            </w:r>
          </w:p>
        </w:tc>
        <w:tc>
          <w:tcPr>
            <w:tcW w:w="2126" w:type="dxa"/>
          </w:tcPr>
          <w:p w:rsidR="009461BE" w:rsidRPr="004E0C0A" w:rsidRDefault="009461BE" w:rsidP="0051393D">
            <w:pPr>
              <w:rPr>
                <w:sz w:val="22"/>
                <w:szCs w:val="22"/>
              </w:rPr>
            </w:pPr>
            <w:r w:rsidRPr="004E0C0A">
              <w:rPr>
                <w:sz w:val="22"/>
                <w:szCs w:val="22"/>
              </w:rPr>
              <w:t>в рабочие дни</w:t>
            </w:r>
          </w:p>
          <w:p w:rsidR="009461BE" w:rsidRPr="004E0C0A" w:rsidRDefault="009461BE" w:rsidP="0051393D">
            <w:pPr>
              <w:rPr>
                <w:sz w:val="22"/>
                <w:szCs w:val="22"/>
              </w:rPr>
            </w:pPr>
            <w:r w:rsidRPr="004E0C0A">
              <w:rPr>
                <w:sz w:val="22"/>
                <w:szCs w:val="22"/>
              </w:rPr>
              <w:t xml:space="preserve">ежедневно. </w:t>
            </w:r>
          </w:p>
          <w:p w:rsidR="009461BE" w:rsidRPr="004E0C0A" w:rsidRDefault="009461BE" w:rsidP="0051393D">
            <w:pPr>
              <w:rPr>
                <w:sz w:val="22"/>
                <w:szCs w:val="22"/>
              </w:rPr>
            </w:pPr>
            <w:r w:rsidRPr="004E0C0A">
              <w:rPr>
                <w:sz w:val="22"/>
                <w:szCs w:val="22"/>
              </w:rPr>
              <w:t xml:space="preserve">По мере </w:t>
            </w:r>
            <w:r w:rsidRPr="004E0C0A">
              <w:rPr>
                <w:sz w:val="22"/>
                <w:szCs w:val="22"/>
              </w:rPr>
              <w:lastRenderedPageBreak/>
              <w:t>необходимости</w:t>
            </w:r>
          </w:p>
        </w:tc>
        <w:tc>
          <w:tcPr>
            <w:tcW w:w="1985" w:type="dxa"/>
          </w:tcPr>
          <w:p w:rsidR="009461BE" w:rsidRPr="004E0C0A" w:rsidRDefault="009461BE" w:rsidP="0051393D">
            <w:pPr>
              <w:ind w:left="21"/>
              <w:rPr>
                <w:sz w:val="22"/>
                <w:szCs w:val="22"/>
              </w:rPr>
            </w:pPr>
            <w:r w:rsidRPr="004E0C0A">
              <w:rPr>
                <w:sz w:val="22"/>
                <w:szCs w:val="22"/>
              </w:rPr>
              <w:lastRenderedPageBreak/>
              <w:t>в рабочие дни</w:t>
            </w:r>
          </w:p>
          <w:p w:rsidR="009461BE" w:rsidRPr="004E0C0A" w:rsidRDefault="009461BE" w:rsidP="0051393D">
            <w:pPr>
              <w:ind w:left="21"/>
              <w:rPr>
                <w:sz w:val="22"/>
                <w:szCs w:val="22"/>
              </w:rPr>
            </w:pPr>
            <w:r w:rsidRPr="004E0C0A">
              <w:rPr>
                <w:sz w:val="22"/>
                <w:szCs w:val="22"/>
              </w:rPr>
              <w:t xml:space="preserve">ежедневно. </w:t>
            </w:r>
          </w:p>
          <w:p w:rsidR="009461BE" w:rsidRPr="004E0C0A" w:rsidRDefault="009461BE" w:rsidP="0051393D">
            <w:pPr>
              <w:ind w:left="21"/>
              <w:rPr>
                <w:sz w:val="22"/>
                <w:szCs w:val="22"/>
              </w:rPr>
            </w:pPr>
            <w:r w:rsidRPr="004E0C0A">
              <w:rPr>
                <w:sz w:val="22"/>
                <w:szCs w:val="22"/>
              </w:rPr>
              <w:t xml:space="preserve">По мере </w:t>
            </w:r>
            <w:r w:rsidRPr="004E0C0A">
              <w:rPr>
                <w:sz w:val="22"/>
                <w:szCs w:val="22"/>
              </w:rPr>
              <w:lastRenderedPageBreak/>
              <w:t>необходимости</w:t>
            </w:r>
          </w:p>
        </w:tc>
      </w:tr>
      <w:tr w:rsidR="009461BE" w:rsidRPr="004E0C0A" w:rsidTr="00F05020">
        <w:tc>
          <w:tcPr>
            <w:tcW w:w="588" w:type="dxa"/>
          </w:tcPr>
          <w:p w:rsidR="009461BE" w:rsidRPr="004E0C0A" w:rsidRDefault="009461BE" w:rsidP="002C197F">
            <w:pPr>
              <w:tabs>
                <w:tab w:val="left" w:pos="190"/>
              </w:tabs>
              <w:jc w:val="center"/>
              <w:rPr>
                <w:sz w:val="22"/>
                <w:szCs w:val="22"/>
              </w:rPr>
            </w:pPr>
            <w:r w:rsidRPr="004E0C0A">
              <w:rPr>
                <w:sz w:val="22"/>
                <w:szCs w:val="22"/>
              </w:rPr>
              <w:lastRenderedPageBreak/>
              <w:t>1.5.</w:t>
            </w:r>
          </w:p>
        </w:tc>
        <w:tc>
          <w:tcPr>
            <w:tcW w:w="5474" w:type="dxa"/>
          </w:tcPr>
          <w:p w:rsidR="009461BE" w:rsidRPr="004E0C0A" w:rsidRDefault="009461BE" w:rsidP="0051393D">
            <w:pPr>
              <w:jc w:val="both"/>
              <w:rPr>
                <w:sz w:val="22"/>
                <w:szCs w:val="22"/>
              </w:rPr>
            </w:pPr>
            <w:r w:rsidRPr="004E0C0A">
              <w:rPr>
                <w:sz w:val="22"/>
                <w:szCs w:val="22"/>
              </w:rPr>
              <w:t>Удаление пыли с подоконников, освобожденных от посторонних предметов</w:t>
            </w:r>
          </w:p>
        </w:tc>
        <w:tc>
          <w:tcPr>
            <w:tcW w:w="2126" w:type="dxa"/>
          </w:tcPr>
          <w:p w:rsidR="009461BE" w:rsidRPr="004E0C0A" w:rsidRDefault="009461BE" w:rsidP="0051393D">
            <w:pPr>
              <w:rPr>
                <w:sz w:val="22"/>
                <w:szCs w:val="22"/>
              </w:rPr>
            </w:pPr>
            <w:r w:rsidRPr="004E0C0A">
              <w:rPr>
                <w:sz w:val="22"/>
                <w:szCs w:val="22"/>
              </w:rPr>
              <w:t>в рабочие дни</w:t>
            </w:r>
          </w:p>
          <w:p w:rsidR="009461BE" w:rsidRPr="004E0C0A" w:rsidRDefault="009461BE" w:rsidP="0051393D">
            <w:pPr>
              <w:rPr>
                <w:sz w:val="22"/>
                <w:szCs w:val="22"/>
              </w:rPr>
            </w:pPr>
            <w:r w:rsidRPr="004E0C0A">
              <w:rPr>
                <w:sz w:val="22"/>
                <w:szCs w:val="22"/>
              </w:rPr>
              <w:t>ежедневно</w:t>
            </w:r>
          </w:p>
        </w:tc>
        <w:tc>
          <w:tcPr>
            <w:tcW w:w="1985" w:type="dxa"/>
          </w:tcPr>
          <w:p w:rsidR="009461BE" w:rsidRPr="004E0C0A" w:rsidRDefault="009461BE" w:rsidP="0051393D">
            <w:pPr>
              <w:ind w:left="21"/>
              <w:rPr>
                <w:sz w:val="22"/>
                <w:szCs w:val="22"/>
              </w:rPr>
            </w:pPr>
            <w:r w:rsidRPr="004E0C0A">
              <w:rPr>
                <w:sz w:val="22"/>
                <w:szCs w:val="22"/>
              </w:rPr>
              <w:t>в рабочие дни</w:t>
            </w:r>
          </w:p>
          <w:p w:rsidR="009461BE" w:rsidRPr="004E0C0A" w:rsidRDefault="009461BE" w:rsidP="0051393D">
            <w:pPr>
              <w:ind w:left="21"/>
              <w:rPr>
                <w:sz w:val="22"/>
                <w:szCs w:val="22"/>
              </w:rPr>
            </w:pPr>
            <w:r w:rsidRPr="004E0C0A">
              <w:rPr>
                <w:sz w:val="22"/>
                <w:szCs w:val="22"/>
              </w:rPr>
              <w:t>ежедневно</w:t>
            </w:r>
          </w:p>
        </w:tc>
      </w:tr>
      <w:tr w:rsidR="009461BE" w:rsidRPr="004E0C0A" w:rsidTr="00F05020">
        <w:tc>
          <w:tcPr>
            <w:tcW w:w="588" w:type="dxa"/>
          </w:tcPr>
          <w:p w:rsidR="009461BE" w:rsidRPr="004E0C0A" w:rsidRDefault="009461BE" w:rsidP="002C197F">
            <w:pPr>
              <w:tabs>
                <w:tab w:val="left" w:pos="190"/>
              </w:tabs>
              <w:jc w:val="center"/>
              <w:rPr>
                <w:sz w:val="22"/>
                <w:szCs w:val="22"/>
              </w:rPr>
            </w:pPr>
            <w:r w:rsidRPr="004E0C0A">
              <w:rPr>
                <w:sz w:val="22"/>
                <w:szCs w:val="22"/>
              </w:rPr>
              <w:t>1.6.</w:t>
            </w:r>
          </w:p>
        </w:tc>
        <w:tc>
          <w:tcPr>
            <w:tcW w:w="5474" w:type="dxa"/>
          </w:tcPr>
          <w:p w:rsidR="009461BE" w:rsidRPr="004E0C0A" w:rsidRDefault="009461BE" w:rsidP="0051393D">
            <w:pPr>
              <w:jc w:val="both"/>
              <w:rPr>
                <w:sz w:val="22"/>
                <w:szCs w:val="22"/>
              </w:rPr>
            </w:pPr>
            <w:r w:rsidRPr="004E0C0A">
              <w:rPr>
                <w:sz w:val="22"/>
                <w:szCs w:val="22"/>
              </w:rPr>
              <w:t>Удаление пятен и липких субстанций (жевательной резинки, пластилина и т.п.) с полов, мебели.</w:t>
            </w:r>
          </w:p>
        </w:tc>
        <w:tc>
          <w:tcPr>
            <w:tcW w:w="2126" w:type="dxa"/>
          </w:tcPr>
          <w:p w:rsidR="009461BE" w:rsidRPr="004E0C0A" w:rsidRDefault="009461BE" w:rsidP="0051393D">
            <w:pPr>
              <w:rPr>
                <w:sz w:val="22"/>
                <w:szCs w:val="22"/>
              </w:rPr>
            </w:pPr>
            <w:r w:rsidRPr="004E0C0A">
              <w:rPr>
                <w:sz w:val="22"/>
                <w:szCs w:val="22"/>
              </w:rPr>
              <w:t>по мере необходимости</w:t>
            </w:r>
          </w:p>
        </w:tc>
        <w:tc>
          <w:tcPr>
            <w:tcW w:w="1985" w:type="dxa"/>
          </w:tcPr>
          <w:p w:rsidR="009461BE" w:rsidRPr="004E0C0A" w:rsidRDefault="009461BE" w:rsidP="0051393D">
            <w:pPr>
              <w:ind w:left="21"/>
              <w:rPr>
                <w:sz w:val="22"/>
                <w:szCs w:val="22"/>
              </w:rPr>
            </w:pPr>
            <w:r w:rsidRPr="004E0C0A">
              <w:rPr>
                <w:sz w:val="22"/>
                <w:szCs w:val="22"/>
              </w:rPr>
              <w:t>по мере необходимости</w:t>
            </w:r>
          </w:p>
        </w:tc>
      </w:tr>
      <w:tr w:rsidR="009461BE" w:rsidRPr="004E0C0A" w:rsidTr="00F05020">
        <w:tc>
          <w:tcPr>
            <w:tcW w:w="588" w:type="dxa"/>
          </w:tcPr>
          <w:p w:rsidR="009461BE" w:rsidRPr="004E0C0A" w:rsidRDefault="009461BE" w:rsidP="002C197F">
            <w:pPr>
              <w:tabs>
                <w:tab w:val="left" w:pos="190"/>
              </w:tabs>
              <w:jc w:val="center"/>
              <w:rPr>
                <w:sz w:val="22"/>
                <w:szCs w:val="22"/>
              </w:rPr>
            </w:pPr>
            <w:r w:rsidRPr="004E0C0A">
              <w:rPr>
                <w:sz w:val="22"/>
                <w:szCs w:val="22"/>
              </w:rPr>
              <w:t>1.7.</w:t>
            </w:r>
          </w:p>
        </w:tc>
        <w:tc>
          <w:tcPr>
            <w:tcW w:w="5474" w:type="dxa"/>
          </w:tcPr>
          <w:p w:rsidR="009461BE" w:rsidRPr="004E0C0A" w:rsidRDefault="009461BE" w:rsidP="0051393D">
            <w:pPr>
              <w:jc w:val="both"/>
              <w:rPr>
                <w:sz w:val="22"/>
                <w:szCs w:val="22"/>
              </w:rPr>
            </w:pPr>
            <w:r w:rsidRPr="004E0C0A">
              <w:rPr>
                <w:sz w:val="22"/>
                <w:szCs w:val="22"/>
              </w:rPr>
              <w:t>Протирка батарей радиаторов, крышек шкафов</w:t>
            </w:r>
          </w:p>
        </w:tc>
        <w:tc>
          <w:tcPr>
            <w:tcW w:w="2126" w:type="dxa"/>
          </w:tcPr>
          <w:p w:rsidR="009461BE" w:rsidRPr="004E0C0A" w:rsidRDefault="009461BE" w:rsidP="0051393D">
            <w:pPr>
              <w:rPr>
                <w:sz w:val="22"/>
                <w:szCs w:val="22"/>
              </w:rPr>
            </w:pPr>
            <w:r w:rsidRPr="004E0C0A">
              <w:rPr>
                <w:sz w:val="22"/>
                <w:szCs w:val="22"/>
              </w:rPr>
              <w:t>ежемесячно</w:t>
            </w:r>
          </w:p>
        </w:tc>
        <w:tc>
          <w:tcPr>
            <w:tcW w:w="1985" w:type="dxa"/>
          </w:tcPr>
          <w:p w:rsidR="009461BE" w:rsidRPr="004E0C0A" w:rsidRDefault="009461BE" w:rsidP="0051393D">
            <w:pPr>
              <w:ind w:left="21"/>
              <w:rPr>
                <w:sz w:val="22"/>
                <w:szCs w:val="22"/>
              </w:rPr>
            </w:pPr>
            <w:r w:rsidRPr="004E0C0A">
              <w:rPr>
                <w:sz w:val="22"/>
                <w:szCs w:val="22"/>
              </w:rPr>
              <w:t>ежемесячно</w:t>
            </w:r>
          </w:p>
        </w:tc>
      </w:tr>
      <w:tr w:rsidR="009461BE" w:rsidRPr="004E0C0A" w:rsidTr="00F05020">
        <w:tc>
          <w:tcPr>
            <w:tcW w:w="588" w:type="dxa"/>
          </w:tcPr>
          <w:p w:rsidR="009461BE" w:rsidRPr="004E0C0A" w:rsidRDefault="009461BE" w:rsidP="002C197F">
            <w:pPr>
              <w:tabs>
                <w:tab w:val="left" w:pos="190"/>
              </w:tabs>
              <w:jc w:val="center"/>
              <w:rPr>
                <w:sz w:val="22"/>
                <w:szCs w:val="22"/>
              </w:rPr>
            </w:pPr>
            <w:r w:rsidRPr="004E0C0A">
              <w:rPr>
                <w:sz w:val="22"/>
                <w:szCs w:val="22"/>
              </w:rPr>
              <w:t>1.8.</w:t>
            </w:r>
          </w:p>
        </w:tc>
        <w:tc>
          <w:tcPr>
            <w:tcW w:w="5474" w:type="dxa"/>
          </w:tcPr>
          <w:p w:rsidR="009461BE" w:rsidRPr="004E0C0A" w:rsidRDefault="009461BE" w:rsidP="0051393D">
            <w:pPr>
              <w:jc w:val="both"/>
              <w:rPr>
                <w:sz w:val="22"/>
                <w:szCs w:val="22"/>
              </w:rPr>
            </w:pPr>
            <w:r w:rsidRPr="004E0C0A">
              <w:rPr>
                <w:sz w:val="22"/>
                <w:szCs w:val="22"/>
              </w:rPr>
              <w:t>Мытье пола</w:t>
            </w:r>
          </w:p>
        </w:tc>
        <w:tc>
          <w:tcPr>
            <w:tcW w:w="2126" w:type="dxa"/>
          </w:tcPr>
          <w:p w:rsidR="009461BE" w:rsidRPr="004E0C0A" w:rsidRDefault="009461BE" w:rsidP="0051393D">
            <w:pPr>
              <w:rPr>
                <w:sz w:val="22"/>
                <w:szCs w:val="22"/>
              </w:rPr>
            </w:pPr>
            <w:r w:rsidRPr="004E0C0A">
              <w:rPr>
                <w:sz w:val="22"/>
                <w:szCs w:val="22"/>
              </w:rPr>
              <w:t>в рабочие дни</w:t>
            </w:r>
          </w:p>
          <w:p w:rsidR="009461BE" w:rsidRPr="004E0C0A" w:rsidRDefault="009461BE" w:rsidP="0051393D">
            <w:pPr>
              <w:rPr>
                <w:sz w:val="22"/>
                <w:szCs w:val="22"/>
              </w:rPr>
            </w:pPr>
            <w:r w:rsidRPr="004E0C0A">
              <w:rPr>
                <w:sz w:val="22"/>
                <w:szCs w:val="22"/>
              </w:rPr>
              <w:t>ежедневно</w:t>
            </w:r>
          </w:p>
        </w:tc>
        <w:tc>
          <w:tcPr>
            <w:tcW w:w="1985" w:type="dxa"/>
          </w:tcPr>
          <w:p w:rsidR="009461BE" w:rsidRPr="004E0C0A" w:rsidRDefault="009461BE" w:rsidP="0051393D">
            <w:pPr>
              <w:ind w:left="21"/>
              <w:rPr>
                <w:sz w:val="22"/>
                <w:szCs w:val="22"/>
              </w:rPr>
            </w:pPr>
            <w:r w:rsidRPr="004E0C0A">
              <w:rPr>
                <w:sz w:val="22"/>
                <w:szCs w:val="22"/>
              </w:rPr>
              <w:t>в рабочие дни</w:t>
            </w:r>
          </w:p>
          <w:p w:rsidR="009461BE" w:rsidRPr="004E0C0A" w:rsidRDefault="009461BE" w:rsidP="0051393D">
            <w:pPr>
              <w:ind w:left="21"/>
              <w:rPr>
                <w:sz w:val="22"/>
                <w:szCs w:val="22"/>
              </w:rPr>
            </w:pPr>
            <w:r w:rsidRPr="004E0C0A">
              <w:rPr>
                <w:sz w:val="22"/>
                <w:szCs w:val="22"/>
              </w:rPr>
              <w:t>ежедневно</w:t>
            </w:r>
          </w:p>
        </w:tc>
      </w:tr>
      <w:tr w:rsidR="009461BE" w:rsidRPr="004E0C0A" w:rsidTr="00F05020">
        <w:tc>
          <w:tcPr>
            <w:tcW w:w="588" w:type="dxa"/>
          </w:tcPr>
          <w:p w:rsidR="009461BE" w:rsidRPr="004E0C0A" w:rsidRDefault="009461BE" w:rsidP="002C197F">
            <w:pPr>
              <w:tabs>
                <w:tab w:val="left" w:pos="190"/>
              </w:tabs>
              <w:jc w:val="center"/>
              <w:rPr>
                <w:sz w:val="22"/>
                <w:szCs w:val="22"/>
              </w:rPr>
            </w:pPr>
            <w:r w:rsidRPr="004E0C0A">
              <w:rPr>
                <w:sz w:val="22"/>
                <w:szCs w:val="22"/>
              </w:rPr>
              <w:t>1.9.</w:t>
            </w:r>
          </w:p>
        </w:tc>
        <w:tc>
          <w:tcPr>
            <w:tcW w:w="5474" w:type="dxa"/>
          </w:tcPr>
          <w:p w:rsidR="009461BE" w:rsidRPr="004E0C0A" w:rsidRDefault="009461BE" w:rsidP="0051393D">
            <w:pPr>
              <w:jc w:val="both"/>
              <w:rPr>
                <w:sz w:val="22"/>
                <w:szCs w:val="22"/>
              </w:rPr>
            </w:pPr>
            <w:r w:rsidRPr="004E0C0A">
              <w:rPr>
                <w:sz w:val="22"/>
                <w:szCs w:val="22"/>
              </w:rPr>
              <w:t>Чистка напольных покрытий (в т.ч. с применением технических средств уборки)</w:t>
            </w:r>
          </w:p>
        </w:tc>
        <w:tc>
          <w:tcPr>
            <w:tcW w:w="2126" w:type="dxa"/>
          </w:tcPr>
          <w:p w:rsidR="009461BE" w:rsidRPr="004E0C0A" w:rsidRDefault="009461BE" w:rsidP="0051393D">
            <w:pPr>
              <w:rPr>
                <w:sz w:val="22"/>
                <w:szCs w:val="22"/>
              </w:rPr>
            </w:pPr>
            <w:r w:rsidRPr="004E0C0A">
              <w:rPr>
                <w:sz w:val="22"/>
                <w:szCs w:val="22"/>
              </w:rPr>
              <w:t xml:space="preserve">ежемесячно </w:t>
            </w:r>
          </w:p>
        </w:tc>
        <w:tc>
          <w:tcPr>
            <w:tcW w:w="1985" w:type="dxa"/>
          </w:tcPr>
          <w:p w:rsidR="009461BE" w:rsidRPr="004E0C0A" w:rsidRDefault="009461BE" w:rsidP="0051393D">
            <w:pPr>
              <w:ind w:left="21"/>
              <w:rPr>
                <w:sz w:val="22"/>
                <w:szCs w:val="22"/>
              </w:rPr>
            </w:pPr>
            <w:r w:rsidRPr="004E0C0A">
              <w:rPr>
                <w:sz w:val="22"/>
                <w:szCs w:val="22"/>
              </w:rPr>
              <w:t>-</w:t>
            </w:r>
          </w:p>
        </w:tc>
      </w:tr>
      <w:tr w:rsidR="009461BE" w:rsidRPr="004E0C0A" w:rsidTr="00F05020">
        <w:tc>
          <w:tcPr>
            <w:tcW w:w="588" w:type="dxa"/>
          </w:tcPr>
          <w:p w:rsidR="009461BE" w:rsidRPr="004E0C0A" w:rsidRDefault="009461BE" w:rsidP="002C197F">
            <w:pPr>
              <w:tabs>
                <w:tab w:val="left" w:pos="190"/>
              </w:tabs>
              <w:jc w:val="center"/>
              <w:rPr>
                <w:sz w:val="22"/>
                <w:szCs w:val="22"/>
              </w:rPr>
            </w:pPr>
            <w:r w:rsidRPr="004E0C0A">
              <w:rPr>
                <w:sz w:val="22"/>
                <w:szCs w:val="22"/>
              </w:rPr>
              <w:t>2.</w:t>
            </w:r>
          </w:p>
        </w:tc>
        <w:tc>
          <w:tcPr>
            <w:tcW w:w="9585" w:type="dxa"/>
            <w:gridSpan w:val="3"/>
          </w:tcPr>
          <w:p w:rsidR="009461BE" w:rsidRPr="004E0C0A" w:rsidRDefault="009461BE" w:rsidP="002C197F">
            <w:pPr>
              <w:ind w:left="21"/>
              <w:jc w:val="both"/>
              <w:rPr>
                <w:sz w:val="22"/>
                <w:szCs w:val="22"/>
              </w:rPr>
            </w:pPr>
            <w:r w:rsidRPr="004E0C0A">
              <w:rPr>
                <w:sz w:val="22"/>
                <w:szCs w:val="22"/>
              </w:rPr>
              <w:t xml:space="preserve">Санитарно-гигиенические помещения </w:t>
            </w:r>
            <w:r w:rsidR="002C197F" w:rsidRPr="004E0C0A">
              <w:rPr>
                <w:sz w:val="22"/>
                <w:szCs w:val="22"/>
              </w:rPr>
              <w:t>(санитарно-гигиенические, гардеробные, душевые и туалетные комнаты, комнаты приема пищи)</w:t>
            </w:r>
          </w:p>
        </w:tc>
      </w:tr>
      <w:tr w:rsidR="009461BE" w:rsidRPr="004E0C0A" w:rsidTr="00F05020">
        <w:tc>
          <w:tcPr>
            <w:tcW w:w="588" w:type="dxa"/>
          </w:tcPr>
          <w:p w:rsidR="009461BE" w:rsidRPr="004E0C0A" w:rsidRDefault="009461BE" w:rsidP="002C197F">
            <w:pPr>
              <w:tabs>
                <w:tab w:val="left" w:pos="190"/>
              </w:tabs>
              <w:jc w:val="center"/>
              <w:rPr>
                <w:sz w:val="22"/>
                <w:szCs w:val="22"/>
              </w:rPr>
            </w:pPr>
            <w:r w:rsidRPr="004E0C0A">
              <w:rPr>
                <w:sz w:val="22"/>
                <w:szCs w:val="22"/>
              </w:rPr>
              <w:t>2.1.</w:t>
            </w:r>
          </w:p>
        </w:tc>
        <w:tc>
          <w:tcPr>
            <w:tcW w:w="5474" w:type="dxa"/>
          </w:tcPr>
          <w:p w:rsidR="009461BE" w:rsidRPr="004E0C0A" w:rsidRDefault="009461BE" w:rsidP="0051393D">
            <w:pPr>
              <w:jc w:val="both"/>
              <w:rPr>
                <w:sz w:val="22"/>
                <w:szCs w:val="22"/>
              </w:rPr>
            </w:pPr>
            <w:r w:rsidRPr="004E0C0A">
              <w:rPr>
                <w:sz w:val="22"/>
                <w:szCs w:val="22"/>
              </w:rPr>
              <w:t>Чистка и дезинфекция кафельной стенки в душевых комнатах</w:t>
            </w:r>
          </w:p>
        </w:tc>
        <w:tc>
          <w:tcPr>
            <w:tcW w:w="2126" w:type="dxa"/>
          </w:tcPr>
          <w:p w:rsidR="009461BE" w:rsidRPr="004E0C0A" w:rsidRDefault="009461BE" w:rsidP="0051393D">
            <w:pPr>
              <w:rPr>
                <w:sz w:val="22"/>
                <w:szCs w:val="22"/>
              </w:rPr>
            </w:pPr>
            <w:r w:rsidRPr="004E0C0A">
              <w:rPr>
                <w:sz w:val="22"/>
                <w:szCs w:val="22"/>
              </w:rPr>
              <w:t>еженедельно</w:t>
            </w:r>
          </w:p>
        </w:tc>
        <w:tc>
          <w:tcPr>
            <w:tcW w:w="1985" w:type="dxa"/>
          </w:tcPr>
          <w:p w:rsidR="009461BE" w:rsidRPr="004E0C0A" w:rsidRDefault="009461BE" w:rsidP="0051393D">
            <w:pPr>
              <w:ind w:left="21"/>
              <w:rPr>
                <w:sz w:val="22"/>
                <w:szCs w:val="22"/>
              </w:rPr>
            </w:pPr>
            <w:r w:rsidRPr="004E0C0A">
              <w:rPr>
                <w:sz w:val="22"/>
                <w:szCs w:val="22"/>
              </w:rPr>
              <w:t>еженедельно</w:t>
            </w:r>
          </w:p>
        </w:tc>
      </w:tr>
      <w:tr w:rsidR="009461BE" w:rsidRPr="004E0C0A" w:rsidTr="00F05020">
        <w:tc>
          <w:tcPr>
            <w:tcW w:w="588" w:type="dxa"/>
          </w:tcPr>
          <w:p w:rsidR="009461BE" w:rsidRPr="004E0C0A" w:rsidRDefault="009461BE" w:rsidP="002C197F">
            <w:pPr>
              <w:tabs>
                <w:tab w:val="left" w:pos="190"/>
              </w:tabs>
              <w:jc w:val="center"/>
              <w:rPr>
                <w:sz w:val="22"/>
                <w:szCs w:val="22"/>
              </w:rPr>
            </w:pPr>
            <w:r w:rsidRPr="004E0C0A">
              <w:rPr>
                <w:sz w:val="22"/>
                <w:szCs w:val="22"/>
              </w:rPr>
              <w:t>2.2</w:t>
            </w:r>
          </w:p>
        </w:tc>
        <w:tc>
          <w:tcPr>
            <w:tcW w:w="5474" w:type="dxa"/>
          </w:tcPr>
          <w:p w:rsidR="009461BE" w:rsidRPr="004E0C0A" w:rsidRDefault="009461BE" w:rsidP="0051393D">
            <w:pPr>
              <w:jc w:val="both"/>
              <w:rPr>
                <w:sz w:val="22"/>
                <w:szCs w:val="22"/>
              </w:rPr>
            </w:pPr>
            <w:r w:rsidRPr="004E0C0A">
              <w:rPr>
                <w:sz w:val="22"/>
                <w:szCs w:val="22"/>
              </w:rPr>
              <w:t>Чистка и дезинфекция кафельной стенки в туалетных комнатах</w:t>
            </w:r>
          </w:p>
        </w:tc>
        <w:tc>
          <w:tcPr>
            <w:tcW w:w="2126" w:type="dxa"/>
          </w:tcPr>
          <w:p w:rsidR="009461BE" w:rsidRPr="004E0C0A" w:rsidRDefault="009461BE" w:rsidP="0051393D">
            <w:pPr>
              <w:rPr>
                <w:sz w:val="22"/>
                <w:szCs w:val="22"/>
              </w:rPr>
            </w:pPr>
            <w:r w:rsidRPr="004E0C0A">
              <w:rPr>
                <w:sz w:val="22"/>
                <w:szCs w:val="22"/>
              </w:rPr>
              <w:t>еженедельно</w:t>
            </w:r>
          </w:p>
        </w:tc>
        <w:tc>
          <w:tcPr>
            <w:tcW w:w="1985" w:type="dxa"/>
          </w:tcPr>
          <w:p w:rsidR="009461BE" w:rsidRPr="004E0C0A" w:rsidRDefault="009461BE" w:rsidP="0051393D">
            <w:pPr>
              <w:ind w:left="21"/>
              <w:rPr>
                <w:sz w:val="22"/>
                <w:szCs w:val="22"/>
              </w:rPr>
            </w:pPr>
            <w:r w:rsidRPr="004E0C0A">
              <w:rPr>
                <w:sz w:val="22"/>
                <w:szCs w:val="22"/>
              </w:rPr>
              <w:t>еженедельно</w:t>
            </w:r>
          </w:p>
        </w:tc>
      </w:tr>
      <w:tr w:rsidR="009461BE" w:rsidRPr="004E0C0A" w:rsidTr="00F05020">
        <w:tc>
          <w:tcPr>
            <w:tcW w:w="588" w:type="dxa"/>
          </w:tcPr>
          <w:p w:rsidR="009461BE" w:rsidRPr="004E0C0A" w:rsidRDefault="009461BE" w:rsidP="002C197F">
            <w:pPr>
              <w:tabs>
                <w:tab w:val="left" w:pos="190"/>
              </w:tabs>
              <w:jc w:val="center"/>
              <w:rPr>
                <w:sz w:val="22"/>
                <w:szCs w:val="22"/>
              </w:rPr>
            </w:pPr>
            <w:r w:rsidRPr="004E0C0A">
              <w:rPr>
                <w:sz w:val="22"/>
                <w:szCs w:val="22"/>
              </w:rPr>
              <w:t>2.3</w:t>
            </w:r>
          </w:p>
        </w:tc>
        <w:tc>
          <w:tcPr>
            <w:tcW w:w="5474" w:type="dxa"/>
          </w:tcPr>
          <w:p w:rsidR="009461BE" w:rsidRPr="004E0C0A" w:rsidRDefault="009461BE" w:rsidP="0051393D">
            <w:pPr>
              <w:jc w:val="both"/>
              <w:rPr>
                <w:sz w:val="22"/>
                <w:szCs w:val="22"/>
              </w:rPr>
            </w:pPr>
            <w:r w:rsidRPr="004E0C0A">
              <w:rPr>
                <w:sz w:val="22"/>
                <w:szCs w:val="22"/>
              </w:rPr>
              <w:t>Чистка и дезинфекция раковин, унитазов (включая удаление ржавчины, мочевого, водного и известкового камня), чистка кранов и удаление локальных пятен возле раковин</w:t>
            </w:r>
          </w:p>
        </w:tc>
        <w:tc>
          <w:tcPr>
            <w:tcW w:w="2126" w:type="dxa"/>
          </w:tcPr>
          <w:p w:rsidR="009461BE" w:rsidRPr="004E0C0A" w:rsidRDefault="009461BE" w:rsidP="0051393D">
            <w:pPr>
              <w:rPr>
                <w:sz w:val="22"/>
                <w:szCs w:val="22"/>
              </w:rPr>
            </w:pPr>
            <w:r w:rsidRPr="004E0C0A">
              <w:rPr>
                <w:sz w:val="22"/>
                <w:szCs w:val="22"/>
              </w:rPr>
              <w:t>в рабочие дни</w:t>
            </w:r>
          </w:p>
          <w:p w:rsidR="009461BE" w:rsidRPr="004E0C0A" w:rsidRDefault="009461BE" w:rsidP="0051393D">
            <w:pPr>
              <w:rPr>
                <w:sz w:val="22"/>
                <w:szCs w:val="22"/>
              </w:rPr>
            </w:pPr>
            <w:r w:rsidRPr="004E0C0A">
              <w:rPr>
                <w:sz w:val="22"/>
                <w:szCs w:val="22"/>
              </w:rPr>
              <w:t>ежедневно</w:t>
            </w:r>
          </w:p>
        </w:tc>
        <w:tc>
          <w:tcPr>
            <w:tcW w:w="1985" w:type="dxa"/>
          </w:tcPr>
          <w:p w:rsidR="009461BE" w:rsidRPr="004E0C0A" w:rsidRDefault="009461BE" w:rsidP="0051393D">
            <w:pPr>
              <w:ind w:left="21"/>
              <w:rPr>
                <w:sz w:val="22"/>
                <w:szCs w:val="22"/>
              </w:rPr>
            </w:pPr>
            <w:r w:rsidRPr="004E0C0A">
              <w:rPr>
                <w:sz w:val="22"/>
                <w:szCs w:val="22"/>
              </w:rPr>
              <w:t>в рабочие дни</w:t>
            </w:r>
          </w:p>
          <w:p w:rsidR="009461BE" w:rsidRPr="004E0C0A" w:rsidRDefault="009461BE" w:rsidP="0051393D">
            <w:pPr>
              <w:ind w:left="21"/>
              <w:rPr>
                <w:sz w:val="22"/>
                <w:szCs w:val="22"/>
              </w:rPr>
            </w:pPr>
            <w:r w:rsidRPr="004E0C0A">
              <w:rPr>
                <w:sz w:val="22"/>
                <w:szCs w:val="22"/>
              </w:rPr>
              <w:t>ежедневно</w:t>
            </w:r>
          </w:p>
        </w:tc>
      </w:tr>
      <w:tr w:rsidR="009461BE" w:rsidRPr="004E0C0A" w:rsidTr="00F05020">
        <w:tc>
          <w:tcPr>
            <w:tcW w:w="588" w:type="dxa"/>
          </w:tcPr>
          <w:p w:rsidR="009461BE" w:rsidRPr="004E0C0A" w:rsidRDefault="009461BE" w:rsidP="002C197F">
            <w:pPr>
              <w:tabs>
                <w:tab w:val="left" w:pos="190"/>
              </w:tabs>
              <w:jc w:val="center"/>
              <w:rPr>
                <w:sz w:val="22"/>
                <w:szCs w:val="22"/>
              </w:rPr>
            </w:pPr>
            <w:r w:rsidRPr="004E0C0A">
              <w:rPr>
                <w:sz w:val="22"/>
                <w:szCs w:val="22"/>
              </w:rPr>
              <w:t>2.4</w:t>
            </w:r>
          </w:p>
          <w:p w:rsidR="009461BE" w:rsidRPr="004E0C0A" w:rsidRDefault="009461BE" w:rsidP="002C197F">
            <w:pPr>
              <w:tabs>
                <w:tab w:val="left" w:pos="190"/>
              </w:tabs>
              <w:jc w:val="center"/>
              <w:rPr>
                <w:sz w:val="22"/>
                <w:szCs w:val="22"/>
              </w:rPr>
            </w:pPr>
          </w:p>
        </w:tc>
        <w:tc>
          <w:tcPr>
            <w:tcW w:w="5474" w:type="dxa"/>
          </w:tcPr>
          <w:p w:rsidR="009461BE" w:rsidRPr="004E0C0A" w:rsidRDefault="009461BE" w:rsidP="0051393D">
            <w:pPr>
              <w:jc w:val="both"/>
              <w:rPr>
                <w:sz w:val="22"/>
                <w:szCs w:val="22"/>
              </w:rPr>
            </w:pPr>
            <w:r w:rsidRPr="004E0C0A">
              <w:rPr>
                <w:sz w:val="22"/>
                <w:szCs w:val="22"/>
              </w:rPr>
              <w:t>Вынос мусора из мусорных корзин</w:t>
            </w:r>
          </w:p>
        </w:tc>
        <w:tc>
          <w:tcPr>
            <w:tcW w:w="2126" w:type="dxa"/>
          </w:tcPr>
          <w:p w:rsidR="009461BE" w:rsidRPr="004E0C0A" w:rsidRDefault="009461BE" w:rsidP="0051393D">
            <w:pPr>
              <w:rPr>
                <w:sz w:val="22"/>
                <w:szCs w:val="22"/>
              </w:rPr>
            </w:pPr>
            <w:r w:rsidRPr="004E0C0A">
              <w:rPr>
                <w:sz w:val="22"/>
                <w:szCs w:val="22"/>
              </w:rPr>
              <w:t>в рабочие дни</w:t>
            </w:r>
          </w:p>
          <w:p w:rsidR="009461BE" w:rsidRPr="004E0C0A" w:rsidRDefault="009461BE" w:rsidP="0051393D">
            <w:pPr>
              <w:rPr>
                <w:sz w:val="22"/>
                <w:szCs w:val="22"/>
              </w:rPr>
            </w:pPr>
            <w:r w:rsidRPr="004E0C0A">
              <w:rPr>
                <w:sz w:val="22"/>
                <w:szCs w:val="22"/>
              </w:rPr>
              <w:t>ежедневно</w:t>
            </w:r>
          </w:p>
        </w:tc>
        <w:tc>
          <w:tcPr>
            <w:tcW w:w="1985" w:type="dxa"/>
          </w:tcPr>
          <w:p w:rsidR="009461BE" w:rsidRPr="004E0C0A" w:rsidRDefault="009461BE" w:rsidP="0051393D">
            <w:pPr>
              <w:ind w:left="21"/>
              <w:rPr>
                <w:sz w:val="22"/>
                <w:szCs w:val="22"/>
              </w:rPr>
            </w:pPr>
            <w:r w:rsidRPr="004E0C0A">
              <w:rPr>
                <w:sz w:val="22"/>
                <w:szCs w:val="22"/>
              </w:rPr>
              <w:t>в рабочие дни</w:t>
            </w:r>
          </w:p>
          <w:p w:rsidR="009461BE" w:rsidRPr="004E0C0A" w:rsidRDefault="009461BE" w:rsidP="0051393D">
            <w:pPr>
              <w:ind w:left="21"/>
              <w:rPr>
                <w:sz w:val="22"/>
                <w:szCs w:val="22"/>
              </w:rPr>
            </w:pPr>
            <w:r w:rsidRPr="004E0C0A">
              <w:rPr>
                <w:sz w:val="22"/>
                <w:szCs w:val="22"/>
              </w:rPr>
              <w:t>ежедневно</w:t>
            </w:r>
          </w:p>
        </w:tc>
      </w:tr>
      <w:tr w:rsidR="009461BE" w:rsidRPr="004E0C0A" w:rsidTr="00F05020">
        <w:tc>
          <w:tcPr>
            <w:tcW w:w="588" w:type="dxa"/>
          </w:tcPr>
          <w:p w:rsidR="009461BE" w:rsidRPr="004E0C0A" w:rsidRDefault="009461BE" w:rsidP="002C197F">
            <w:pPr>
              <w:tabs>
                <w:tab w:val="left" w:pos="190"/>
              </w:tabs>
              <w:jc w:val="center"/>
              <w:rPr>
                <w:sz w:val="22"/>
                <w:szCs w:val="22"/>
              </w:rPr>
            </w:pPr>
            <w:r w:rsidRPr="004E0C0A">
              <w:rPr>
                <w:sz w:val="22"/>
                <w:szCs w:val="22"/>
              </w:rPr>
              <w:t>2.5</w:t>
            </w:r>
          </w:p>
        </w:tc>
        <w:tc>
          <w:tcPr>
            <w:tcW w:w="5474" w:type="dxa"/>
          </w:tcPr>
          <w:p w:rsidR="009461BE" w:rsidRPr="004E0C0A" w:rsidRDefault="009461BE" w:rsidP="0051393D">
            <w:pPr>
              <w:jc w:val="both"/>
              <w:rPr>
                <w:sz w:val="22"/>
                <w:szCs w:val="22"/>
              </w:rPr>
            </w:pPr>
            <w:r w:rsidRPr="004E0C0A">
              <w:rPr>
                <w:sz w:val="22"/>
                <w:szCs w:val="22"/>
              </w:rPr>
              <w:t>Мытье и дезинфекция пола</w:t>
            </w:r>
          </w:p>
        </w:tc>
        <w:tc>
          <w:tcPr>
            <w:tcW w:w="2126" w:type="dxa"/>
          </w:tcPr>
          <w:p w:rsidR="009461BE" w:rsidRPr="004E0C0A" w:rsidRDefault="009461BE" w:rsidP="0051393D">
            <w:pPr>
              <w:rPr>
                <w:sz w:val="22"/>
                <w:szCs w:val="22"/>
              </w:rPr>
            </w:pPr>
            <w:r w:rsidRPr="004E0C0A">
              <w:rPr>
                <w:sz w:val="22"/>
                <w:szCs w:val="22"/>
              </w:rPr>
              <w:t>в рабочие дни</w:t>
            </w:r>
          </w:p>
          <w:p w:rsidR="009461BE" w:rsidRPr="004E0C0A" w:rsidRDefault="009461BE" w:rsidP="0051393D">
            <w:pPr>
              <w:rPr>
                <w:sz w:val="22"/>
                <w:szCs w:val="22"/>
              </w:rPr>
            </w:pPr>
            <w:r w:rsidRPr="004E0C0A">
              <w:rPr>
                <w:sz w:val="22"/>
                <w:szCs w:val="22"/>
              </w:rPr>
              <w:t>ежедневно</w:t>
            </w:r>
          </w:p>
        </w:tc>
        <w:tc>
          <w:tcPr>
            <w:tcW w:w="1985" w:type="dxa"/>
          </w:tcPr>
          <w:p w:rsidR="009461BE" w:rsidRPr="004E0C0A" w:rsidRDefault="009461BE" w:rsidP="0051393D">
            <w:pPr>
              <w:ind w:left="21"/>
              <w:rPr>
                <w:sz w:val="22"/>
                <w:szCs w:val="22"/>
              </w:rPr>
            </w:pPr>
            <w:r w:rsidRPr="004E0C0A">
              <w:rPr>
                <w:sz w:val="22"/>
                <w:szCs w:val="22"/>
              </w:rPr>
              <w:t>в рабочие дни</w:t>
            </w:r>
          </w:p>
          <w:p w:rsidR="009461BE" w:rsidRPr="004E0C0A" w:rsidRDefault="009461BE" w:rsidP="0051393D">
            <w:pPr>
              <w:ind w:left="21"/>
              <w:rPr>
                <w:sz w:val="22"/>
                <w:szCs w:val="22"/>
              </w:rPr>
            </w:pPr>
            <w:r w:rsidRPr="004E0C0A">
              <w:rPr>
                <w:sz w:val="22"/>
                <w:szCs w:val="22"/>
              </w:rPr>
              <w:t>ежедневно</w:t>
            </w:r>
          </w:p>
        </w:tc>
      </w:tr>
      <w:tr w:rsidR="009461BE" w:rsidRPr="004E0C0A" w:rsidTr="00F05020">
        <w:tc>
          <w:tcPr>
            <w:tcW w:w="588" w:type="dxa"/>
          </w:tcPr>
          <w:p w:rsidR="009461BE" w:rsidRPr="004E0C0A" w:rsidRDefault="009461BE" w:rsidP="002C197F">
            <w:pPr>
              <w:tabs>
                <w:tab w:val="left" w:pos="190"/>
              </w:tabs>
              <w:jc w:val="center"/>
              <w:rPr>
                <w:sz w:val="22"/>
                <w:szCs w:val="22"/>
              </w:rPr>
            </w:pPr>
            <w:r w:rsidRPr="004E0C0A">
              <w:rPr>
                <w:sz w:val="22"/>
                <w:szCs w:val="22"/>
              </w:rPr>
              <w:t>2.6</w:t>
            </w:r>
          </w:p>
        </w:tc>
        <w:tc>
          <w:tcPr>
            <w:tcW w:w="5474" w:type="dxa"/>
          </w:tcPr>
          <w:p w:rsidR="009461BE" w:rsidRPr="004E0C0A" w:rsidRDefault="009461BE" w:rsidP="0051393D">
            <w:pPr>
              <w:jc w:val="both"/>
              <w:rPr>
                <w:sz w:val="22"/>
                <w:szCs w:val="22"/>
              </w:rPr>
            </w:pPr>
            <w:r w:rsidRPr="004E0C0A">
              <w:rPr>
                <w:sz w:val="22"/>
                <w:szCs w:val="22"/>
              </w:rPr>
              <w:t>Влажная уборка кафельных стен в раздевалках и комнатах приема пищи</w:t>
            </w:r>
          </w:p>
        </w:tc>
        <w:tc>
          <w:tcPr>
            <w:tcW w:w="2126" w:type="dxa"/>
          </w:tcPr>
          <w:p w:rsidR="009461BE" w:rsidRPr="004E0C0A" w:rsidRDefault="009461BE" w:rsidP="0051393D">
            <w:pPr>
              <w:rPr>
                <w:sz w:val="22"/>
                <w:szCs w:val="22"/>
              </w:rPr>
            </w:pPr>
            <w:r w:rsidRPr="004E0C0A">
              <w:rPr>
                <w:sz w:val="22"/>
                <w:szCs w:val="22"/>
              </w:rPr>
              <w:t>ежемесячно</w:t>
            </w:r>
          </w:p>
        </w:tc>
        <w:tc>
          <w:tcPr>
            <w:tcW w:w="1985" w:type="dxa"/>
          </w:tcPr>
          <w:p w:rsidR="009461BE" w:rsidRPr="004E0C0A" w:rsidRDefault="009461BE" w:rsidP="0051393D">
            <w:pPr>
              <w:ind w:left="21"/>
              <w:rPr>
                <w:sz w:val="22"/>
                <w:szCs w:val="22"/>
              </w:rPr>
            </w:pPr>
            <w:r w:rsidRPr="004E0C0A">
              <w:rPr>
                <w:sz w:val="22"/>
                <w:szCs w:val="22"/>
              </w:rPr>
              <w:t>ежемесячно</w:t>
            </w:r>
          </w:p>
        </w:tc>
      </w:tr>
      <w:tr w:rsidR="009461BE" w:rsidRPr="004E0C0A" w:rsidTr="00F05020">
        <w:tc>
          <w:tcPr>
            <w:tcW w:w="588" w:type="dxa"/>
          </w:tcPr>
          <w:p w:rsidR="009461BE" w:rsidRPr="004E0C0A" w:rsidRDefault="009461BE" w:rsidP="002C197F">
            <w:pPr>
              <w:tabs>
                <w:tab w:val="left" w:pos="190"/>
              </w:tabs>
              <w:jc w:val="center"/>
              <w:rPr>
                <w:sz w:val="22"/>
                <w:szCs w:val="22"/>
              </w:rPr>
            </w:pPr>
            <w:r w:rsidRPr="004E0C0A">
              <w:rPr>
                <w:sz w:val="22"/>
                <w:szCs w:val="22"/>
              </w:rPr>
              <w:t>3.</w:t>
            </w:r>
          </w:p>
        </w:tc>
        <w:tc>
          <w:tcPr>
            <w:tcW w:w="9585" w:type="dxa"/>
            <w:gridSpan w:val="3"/>
          </w:tcPr>
          <w:p w:rsidR="009461BE" w:rsidRPr="004E0C0A" w:rsidRDefault="002C197F" w:rsidP="002C197F">
            <w:pPr>
              <w:ind w:left="21"/>
              <w:rPr>
                <w:sz w:val="22"/>
                <w:szCs w:val="22"/>
              </w:rPr>
            </w:pPr>
            <w:r w:rsidRPr="004E0C0A">
              <w:rPr>
                <w:sz w:val="22"/>
                <w:szCs w:val="22"/>
              </w:rPr>
              <w:t>О</w:t>
            </w:r>
            <w:r w:rsidR="009461BE" w:rsidRPr="004E0C0A">
              <w:rPr>
                <w:sz w:val="22"/>
                <w:szCs w:val="22"/>
              </w:rPr>
              <w:t>кн</w:t>
            </w:r>
            <w:r w:rsidRPr="004E0C0A">
              <w:rPr>
                <w:sz w:val="22"/>
                <w:szCs w:val="22"/>
              </w:rPr>
              <w:t>а (</w:t>
            </w:r>
            <w:r w:rsidR="009461BE" w:rsidRPr="004E0C0A">
              <w:rPr>
                <w:sz w:val="22"/>
                <w:szCs w:val="22"/>
              </w:rPr>
              <w:t>стеклянны</w:t>
            </w:r>
            <w:r w:rsidRPr="004E0C0A">
              <w:rPr>
                <w:sz w:val="22"/>
                <w:szCs w:val="22"/>
              </w:rPr>
              <w:t>е витражи)</w:t>
            </w:r>
          </w:p>
        </w:tc>
      </w:tr>
      <w:tr w:rsidR="009461BE" w:rsidRPr="004E0C0A" w:rsidTr="00F05020">
        <w:tc>
          <w:tcPr>
            <w:tcW w:w="588" w:type="dxa"/>
          </w:tcPr>
          <w:p w:rsidR="009461BE" w:rsidRPr="004E0C0A" w:rsidRDefault="009461BE" w:rsidP="002C197F">
            <w:pPr>
              <w:tabs>
                <w:tab w:val="left" w:pos="190"/>
              </w:tabs>
              <w:jc w:val="center"/>
              <w:rPr>
                <w:sz w:val="22"/>
                <w:szCs w:val="22"/>
              </w:rPr>
            </w:pPr>
            <w:r w:rsidRPr="004E0C0A">
              <w:rPr>
                <w:sz w:val="22"/>
                <w:szCs w:val="22"/>
              </w:rPr>
              <w:t>3.1</w:t>
            </w:r>
          </w:p>
        </w:tc>
        <w:tc>
          <w:tcPr>
            <w:tcW w:w="5474" w:type="dxa"/>
          </w:tcPr>
          <w:p w:rsidR="009461BE" w:rsidRPr="004E0C0A" w:rsidRDefault="009461BE" w:rsidP="00F2273A">
            <w:pPr>
              <w:jc w:val="both"/>
              <w:rPr>
                <w:sz w:val="22"/>
                <w:szCs w:val="22"/>
              </w:rPr>
            </w:pPr>
            <w:r w:rsidRPr="004E0C0A">
              <w:rPr>
                <w:sz w:val="22"/>
                <w:szCs w:val="22"/>
              </w:rPr>
              <w:t>Мытье окон</w:t>
            </w:r>
            <w:r w:rsidR="00F2273A" w:rsidRPr="004E0C0A">
              <w:rPr>
                <w:sz w:val="22"/>
                <w:szCs w:val="22"/>
              </w:rPr>
              <w:t xml:space="preserve">, </w:t>
            </w:r>
            <w:r w:rsidR="00871530" w:rsidRPr="004E0C0A">
              <w:rPr>
                <w:sz w:val="22"/>
                <w:szCs w:val="22"/>
              </w:rPr>
              <w:t>стеклянных витражей</w:t>
            </w:r>
          </w:p>
        </w:tc>
        <w:tc>
          <w:tcPr>
            <w:tcW w:w="2126" w:type="dxa"/>
          </w:tcPr>
          <w:p w:rsidR="009461BE" w:rsidRPr="004E0C0A" w:rsidRDefault="009461BE" w:rsidP="0051393D">
            <w:pPr>
              <w:rPr>
                <w:sz w:val="22"/>
                <w:szCs w:val="22"/>
              </w:rPr>
            </w:pPr>
            <w:r w:rsidRPr="004E0C0A">
              <w:rPr>
                <w:sz w:val="22"/>
                <w:szCs w:val="22"/>
              </w:rPr>
              <w:t xml:space="preserve">дважды в год </w:t>
            </w:r>
          </w:p>
          <w:p w:rsidR="009461BE" w:rsidRPr="004E0C0A" w:rsidRDefault="009461BE" w:rsidP="0051393D">
            <w:pPr>
              <w:rPr>
                <w:sz w:val="22"/>
                <w:szCs w:val="22"/>
              </w:rPr>
            </w:pPr>
            <w:r w:rsidRPr="004E0C0A">
              <w:rPr>
                <w:sz w:val="22"/>
                <w:szCs w:val="22"/>
              </w:rPr>
              <w:t>(в периоды май-июнь; сентябрь-октябрь)</w:t>
            </w:r>
          </w:p>
        </w:tc>
        <w:tc>
          <w:tcPr>
            <w:tcW w:w="1985" w:type="dxa"/>
          </w:tcPr>
          <w:p w:rsidR="009461BE" w:rsidRPr="004E0C0A" w:rsidRDefault="009461BE" w:rsidP="0051393D">
            <w:pPr>
              <w:ind w:left="21"/>
              <w:rPr>
                <w:sz w:val="22"/>
                <w:szCs w:val="22"/>
              </w:rPr>
            </w:pPr>
            <w:r w:rsidRPr="004E0C0A">
              <w:rPr>
                <w:sz w:val="22"/>
                <w:szCs w:val="22"/>
              </w:rPr>
              <w:t xml:space="preserve">дважды в год </w:t>
            </w:r>
          </w:p>
          <w:p w:rsidR="009461BE" w:rsidRPr="004E0C0A" w:rsidRDefault="009461BE" w:rsidP="0051393D">
            <w:pPr>
              <w:ind w:left="21"/>
              <w:rPr>
                <w:sz w:val="22"/>
                <w:szCs w:val="22"/>
              </w:rPr>
            </w:pPr>
            <w:r w:rsidRPr="004E0C0A">
              <w:rPr>
                <w:sz w:val="22"/>
                <w:szCs w:val="22"/>
              </w:rPr>
              <w:t>(в периоды май-июнь; сентябрь-октябрь)</w:t>
            </w:r>
          </w:p>
        </w:tc>
      </w:tr>
    </w:tbl>
    <w:p w:rsidR="009461BE" w:rsidRPr="004E0C0A" w:rsidRDefault="009461BE" w:rsidP="0051393D">
      <w:pPr>
        <w:spacing w:line="240" w:lineRule="exact"/>
        <w:ind w:firstLine="709"/>
        <w:jc w:val="both"/>
        <w:rPr>
          <w:sz w:val="28"/>
          <w:szCs w:val="28"/>
        </w:rPr>
      </w:pPr>
    </w:p>
    <w:p w:rsidR="009461BE" w:rsidRPr="004E0C0A" w:rsidRDefault="009461BE" w:rsidP="0051393D">
      <w:pPr>
        <w:spacing w:line="252" w:lineRule="auto"/>
        <w:ind w:firstLine="709"/>
        <w:jc w:val="both"/>
        <w:rPr>
          <w:b/>
          <w:sz w:val="28"/>
          <w:szCs w:val="28"/>
        </w:rPr>
      </w:pPr>
      <w:r w:rsidRPr="004E0C0A">
        <w:rPr>
          <w:b/>
          <w:sz w:val="28"/>
          <w:szCs w:val="28"/>
        </w:rPr>
        <w:t>4.3. Требования к Исполнителю</w:t>
      </w:r>
    </w:p>
    <w:p w:rsidR="009461BE" w:rsidRPr="004E0C0A" w:rsidRDefault="009461BE" w:rsidP="0051393D">
      <w:pPr>
        <w:spacing w:line="252" w:lineRule="auto"/>
        <w:ind w:firstLine="709"/>
        <w:jc w:val="both"/>
        <w:rPr>
          <w:sz w:val="28"/>
          <w:szCs w:val="28"/>
        </w:rPr>
      </w:pPr>
      <w:r w:rsidRPr="004E0C0A">
        <w:rPr>
          <w:sz w:val="28"/>
          <w:szCs w:val="28"/>
        </w:rPr>
        <w:t>4.3.1. Исполнитель обеспечивает самостоятельное, без привлечения субподрядчиков, оказание услуг по уборке помещений на объектах Заказчика.</w:t>
      </w:r>
    </w:p>
    <w:p w:rsidR="009461BE" w:rsidRPr="004E0C0A" w:rsidRDefault="009461BE" w:rsidP="0051393D">
      <w:pPr>
        <w:pStyle w:val="27"/>
        <w:spacing w:line="252" w:lineRule="auto"/>
        <w:ind w:left="0" w:firstLine="709"/>
        <w:rPr>
          <w:sz w:val="28"/>
          <w:szCs w:val="28"/>
        </w:rPr>
      </w:pPr>
      <w:r w:rsidRPr="004E0C0A">
        <w:rPr>
          <w:sz w:val="28"/>
          <w:szCs w:val="28"/>
        </w:rPr>
        <w:t>4.3.2. Исполнитель обеспечивает применение только специализированной уборочной техники, оборудования и инвентаря для влажной и сухой уборки.</w:t>
      </w:r>
    </w:p>
    <w:p w:rsidR="009461BE" w:rsidRPr="004E0C0A" w:rsidRDefault="009461BE" w:rsidP="0051393D">
      <w:pPr>
        <w:pStyle w:val="27"/>
        <w:spacing w:line="252" w:lineRule="auto"/>
        <w:ind w:left="0" w:firstLine="709"/>
        <w:rPr>
          <w:sz w:val="28"/>
          <w:szCs w:val="28"/>
        </w:rPr>
      </w:pPr>
      <w:r w:rsidRPr="004E0C0A">
        <w:rPr>
          <w:sz w:val="28"/>
          <w:szCs w:val="28"/>
        </w:rPr>
        <w:t>4.3.3. Исполнитель обеспечивает нахождение на объекте Заказчика своих сотрудников в количестве, необходимом для своевременного и качественного оказания услуг.</w:t>
      </w:r>
    </w:p>
    <w:p w:rsidR="009461BE" w:rsidRPr="004E0C0A" w:rsidRDefault="009461BE" w:rsidP="0051393D">
      <w:pPr>
        <w:pStyle w:val="27"/>
        <w:spacing w:line="252" w:lineRule="auto"/>
        <w:ind w:left="0" w:firstLine="709"/>
        <w:rPr>
          <w:sz w:val="28"/>
          <w:szCs w:val="28"/>
        </w:rPr>
      </w:pPr>
      <w:r w:rsidRPr="004E0C0A">
        <w:rPr>
          <w:sz w:val="28"/>
          <w:szCs w:val="28"/>
        </w:rPr>
        <w:t>4.3.4. Исполнитель обеспечивает оперативное реагирование и разрешение ситуаций связанных с форс-мажорными обстоятельствами (порыв труб, сильное загрязнение помещений при ненастных погодных условиях и т.д.).</w:t>
      </w:r>
    </w:p>
    <w:p w:rsidR="009461BE" w:rsidRPr="004E0C0A" w:rsidRDefault="009461BE" w:rsidP="0051393D">
      <w:pPr>
        <w:spacing w:line="252" w:lineRule="auto"/>
        <w:ind w:firstLine="709"/>
        <w:jc w:val="both"/>
        <w:rPr>
          <w:sz w:val="28"/>
          <w:szCs w:val="28"/>
        </w:rPr>
      </w:pPr>
      <w:r w:rsidRPr="004E0C0A">
        <w:rPr>
          <w:sz w:val="28"/>
          <w:szCs w:val="28"/>
        </w:rPr>
        <w:t>4.3.5. Исполнитель обеспечивает наличие сервис-центра в своей структуре для оперативного решения вопросов организации уборок, усиления численного состава обслуживающего персонала, дополнительного присутствия административно-управленческого персонала на время проведения Заказчиком специальных мероприятий на Объекте.</w:t>
      </w:r>
    </w:p>
    <w:p w:rsidR="009461BE" w:rsidRPr="004E0C0A" w:rsidRDefault="009461BE" w:rsidP="0051393D">
      <w:pPr>
        <w:autoSpaceDE w:val="0"/>
        <w:autoSpaceDN w:val="0"/>
        <w:spacing w:line="252" w:lineRule="auto"/>
        <w:ind w:firstLine="709"/>
        <w:jc w:val="both"/>
        <w:rPr>
          <w:sz w:val="28"/>
          <w:szCs w:val="28"/>
        </w:rPr>
      </w:pPr>
      <w:r w:rsidRPr="004E0C0A">
        <w:rPr>
          <w:sz w:val="28"/>
          <w:szCs w:val="28"/>
        </w:rPr>
        <w:t>4.3.6. Исполнитель несёт полную ответственность при оказании услуг за:</w:t>
      </w:r>
    </w:p>
    <w:p w:rsidR="009461BE" w:rsidRPr="004E0C0A" w:rsidRDefault="009461BE" w:rsidP="0051393D">
      <w:pPr>
        <w:autoSpaceDE w:val="0"/>
        <w:autoSpaceDN w:val="0"/>
        <w:spacing w:line="252" w:lineRule="auto"/>
        <w:ind w:firstLine="709"/>
        <w:jc w:val="both"/>
        <w:rPr>
          <w:sz w:val="28"/>
          <w:szCs w:val="28"/>
        </w:rPr>
      </w:pPr>
      <w:r w:rsidRPr="004E0C0A">
        <w:rPr>
          <w:sz w:val="28"/>
          <w:szCs w:val="28"/>
        </w:rPr>
        <w:lastRenderedPageBreak/>
        <w:t>- соблюдение обслуживающим персоналом правил пропускного и внутриобъектового режимов, установленных на Объектах Заказчика;</w:t>
      </w:r>
    </w:p>
    <w:p w:rsidR="009461BE" w:rsidRPr="004E0C0A" w:rsidRDefault="009461BE" w:rsidP="0051393D">
      <w:pPr>
        <w:autoSpaceDE w:val="0"/>
        <w:autoSpaceDN w:val="0"/>
        <w:spacing w:line="252" w:lineRule="auto"/>
        <w:ind w:firstLine="709"/>
        <w:jc w:val="both"/>
        <w:rPr>
          <w:sz w:val="28"/>
          <w:szCs w:val="28"/>
        </w:rPr>
      </w:pPr>
      <w:r w:rsidRPr="004E0C0A">
        <w:rPr>
          <w:sz w:val="28"/>
          <w:szCs w:val="28"/>
        </w:rPr>
        <w:t>- соблюдение обслуживающим персоналом норм техники безопасности;</w:t>
      </w:r>
    </w:p>
    <w:p w:rsidR="009461BE" w:rsidRPr="004E0C0A" w:rsidRDefault="009461BE" w:rsidP="0051393D">
      <w:pPr>
        <w:autoSpaceDE w:val="0"/>
        <w:autoSpaceDN w:val="0"/>
        <w:spacing w:line="252" w:lineRule="auto"/>
        <w:ind w:firstLine="709"/>
        <w:jc w:val="both"/>
        <w:rPr>
          <w:sz w:val="28"/>
          <w:szCs w:val="28"/>
        </w:rPr>
      </w:pPr>
      <w:r w:rsidRPr="004E0C0A">
        <w:rPr>
          <w:sz w:val="28"/>
          <w:szCs w:val="28"/>
        </w:rPr>
        <w:t>- соблюдение обслуживающим персоналом норм противопожарной безопасности;</w:t>
      </w:r>
    </w:p>
    <w:p w:rsidR="009461BE" w:rsidRPr="004E0C0A" w:rsidRDefault="009461BE" w:rsidP="0051393D">
      <w:pPr>
        <w:autoSpaceDE w:val="0"/>
        <w:autoSpaceDN w:val="0"/>
        <w:spacing w:line="252" w:lineRule="auto"/>
        <w:ind w:firstLine="709"/>
        <w:jc w:val="both"/>
        <w:rPr>
          <w:sz w:val="28"/>
          <w:szCs w:val="28"/>
        </w:rPr>
      </w:pPr>
      <w:r w:rsidRPr="004E0C0A">
        <w:rPr>
          <w:sz w:val="28"/>
          <w:szCs w:val="28"/>
        </w:rPr>
        <w:t xml:space="preserve">- соблюдение обслуживающим персоналом </w:t>
      </w:r>
      <w:r w:rsidR="00F05020" w:rsidRPr="004E0C0A">
        <w:rPr>
          <w:sz w:val="28"/>
          <w:szCs w:val="28"/>
        </w:rPr>
        <w:t>требований</w:t>
      </w:r>
      <w:r w:rsidRPr="004E0C0A">
        <w:rPr>
          <w:sz w:val="28"/>
          <w:szCs w:val="28"/>
        </w:rPr>
        <w:t xml:space="preserve"> производителей применяемого электрооборудования при его эксплуатации;</w:t>
      </w:r>
    </w:p>
    <w:p w:rsidR="009461BE" w:rsidRPr="004E0C0A" w:rsidRDefault="009461BE" w:rsidP="0051393D">
      <w:pPr>
        <w:autoSpaceDE w:val="0"/>
        <w:autoSpaceDN w:val="0"/>
        <w:spacing w:line="252" w:lineRule="auto"/>
        <w:ind w:firstLine="709"/>
        <w:jc w:val="both"/>
        <w:rPr>
          <w:sz w:val="28"/>
          <w:szCs w:val="28"/>
        </w:rPr>
      </w:pPr>
      <w:r w:rsidRPr="004E0C0A">
        <w:rPr>
          <w:sz w:val="28"/>
          <w:szCs w:val="28"/>
        </w:rPr>
        <w:t>- соблюдение норм охраны здоровья всех своих сотрудников, оказывающих для Заказчика услуги по уборке.</w:t>
      </w:r>
    </w:p>
    <w:p w:rsidR="009461BE" w:rsidRPr="004E0C0A" w:rsidRDefault="009461BE" w:rsidP="0051393D">
      <w:pPr>
        <w:autoSpaceDE w:val="0"/>
        <w:autoSpaceDN w:val="0"/>
        <w:spacing w:line="252" w:lineRule="auto"/>
        <w:ind w:firstLine="709"/>
        <w:jc w:val="both"/>
        <w:rPr>
          <w:sz w:val="28"/>
          <w:szCs w:val="28"/>
        </w:rPr>
      </w:pPr>
    </w:p>
    <w:p w:rsidR="009461BE" w:rsidRPr="004E0C0A" w:rsidRDefault="009461BE" w:rsidP="0051393D">
      <w:pPr>
        <w:spacing w:line="252" w:lineRule="auto"/>
        <w:ind w:firstLine="709"/>
        <w:jc w:val="both"/>
        <w:rPr>
          <w:b/>
          <w:sz w:val="28"/>
          <w:szCs w:val="28"/>
        </w:rPr>
      </w:pPr>
      <w:r w:rsidRPr="004E0C0A">
        <w:rPr>
          <w:b/>
          <w:sz w:val="28"/>
          <w:szCs w:val="28"/>
        </w:rPr>
        <w:t>4.4.</w:t>
      </w:r>
      <w:r w:rsidRPr="004E0C0A">
        <w:rPr>
          <w:sz w:val="28"/>
          <w:szCs w:val="28"/>
        </w:rPr>
        <w:t xml:space="preserve"> </w:t>
      </w:r>
      <w:r w:rsidRPr="004E0C0A">
        <w:rPr>
          <w:b/>
          <w:sz w:val="28"/>
          <w:szCs w:val="28"/>
        </w:rPr>
        <w:t xml:space="preserve">Требования к услугам оказываемым Исполнителем </w:t>
      </w:r>
    </w:p>
    <w:p w:rsidR="009461BE" w:rsidRPr="004E0C0A" w:rsidRDefault="009461BE" w:rsidP="0051393D">
      <w:pPr>
        <w:spacing w:line="252" w:lineRule="auto"/>
        <w:ind w:firstLine="709"/>
        <w:jc w:val="both"/>
        <w:rPr>
          <w:bCs/>
          <w:sz w:val="28"/>
          <w:szCs w:val="28"/>
        </w:rPr>
      </w:pPr>
      <w:r w:rsidRPr="004E0C0A">
        <w:rPr>
          <w:bCs/>
          <w:sz w:val="28"/>
          <w:szCs w:val="28"/>
        </w:rPr>
        <w:t>4.4.1. Расходные материалы, дезинфицирующие (обеззараживающие) и моющие средства, хозяйственный инвентарь, используемые при оказании услуг должны соответствовать стандартам экологической безопасности, требованиям СанПиН, а также быть совместимыми с различными видами материалов (не портить обрабатываемые поверхности), не обладать резким запахом (иметь относительно низкую токсичность (3-4 класс опасности)) и быть безвредными для окружающей среды.</w:t>
      </w:r>
    </w:p>
    <w:p w:rsidR="009461BE" w:rsidRPr="004E0C0A" w:rsidRDefault="009461BE" w:rsidP="0051393D">
      <w:pPr>
        <w:spacing w:line="252" w:lineRule="auto"/>
        <w:ind w:firstLine="709"/>
        <w:jc w:val="both"/>
        <w:rPr>
          <w:bCs/>
          <w:sz w:val="28"/>
          <w:szCs w:val="28"/>
        </w:rPr>
      </w:pPr>
      <w:r w:rsidRPr="004E0C0A">
        <w:rPr>
          <w:sz w:val="28"/>
          <w:szCs w:val="28"/>
        </w:rPr>
        <w:t xml:space="preserve">Для санитарной обработки помещений Объектов </w:t>
      </w:r>
      <w:r w:rsidR="004256C1" w:rsidRPr="004E0C0A">
        <w:rPr>
          <w:sz w:val="28"/>
          <w:szCs w:val="28"/>
        </w:rPr>
        <w:t>допустимо</w:t>
      </w:r>
      <w:r w:rsidRPr="004E0C0A">
        <w:rPr>
          <w:sz w:val="28"/>
          <w:szCs w:val="28"/>
        </w:rPr>
        <w:t xml:space="preserve"> применять только дезинфицирующие и моющие средства, которые официально разрешены к применению уполномоченными органами Российской Федерации в области санитарно-эпидемического надзора и контроля.</w:t>
      </w:r>
    </w:p>
    <w:p w:rsidR="009461BE" w:rsidRPr="004E0C0A" w:rsidRDefault="009461BE" w:rsidP="0051393D">
      <w:pPr>
        <w:spacing w:line="252" w:lineRule="auto"/>
        <w:ind w:firstLine="709"/>
        <w:jc w:val="both"/>
        <w:rPr>
          <w:bCs/>
          <w:sz w:val="28"/>
          <w:szCs w:val="28"/>
        </w:rPr>
      </w:pPr>
      <w:r w:rsidRPr="004E0C0A">
        <w:rPr>
          <w:bCs/>
          <w:sz w:val="28"/>
          <w:szCs w:val="28"/>
        </w:rPr>
        <w:t>4.4.2. Х</w:t>
      </w:r>
      <w:r w:rsidRPr="004E0C0A">
        <w:rPr>
          <w:sz w:val="28"/>
          <w:szCs w:val="28"/>
        </w:rPr>
        <w:t>имические расходные материалы и средства, должны храниться Исполнителем только в оригинальной упаковке производителя, в специально отведенных Заказчиком местах.</w:t>
      </w:r>
    </w:p>
    <w:p w:rsidR="009461BE" w:rsidRPr="004E0C0A" w:rsidRDefault="009461BE" w:rsidP="0051393D">
      <w:pPr>
        <w:spacing w:line="252" w:lineRule="auto"/>
        <w:ind w:firstLine="709"/>
        <w:jc w:val="both"/>
        <w:rPr>
          <w:bCs/>
          <w:sz w:val="28"/>
          <w:szCs w:val="28"/>
        </w:rPr>
      </w:pPr>
      <w:r w:rsidRPr="004E0C0A">
        <w:rPr>
          <w:bCs/>
          <w:sz w:val="28"/>
          <w:szCs w:val="28"/>
        </w:rPr>
        <w:t>4.4.3. Концентрация дезинфицирующего и моющего средства при оказании услуги должна соответствовать требованиям, изложенным в описании производителя или инструкции по применению данного средства.</w:t>
      </w:r>
    </w:p>
    <w:p w:rsidR="009461BE" w:rsidRPr="004E0C0A" w:rsidRDefault="009461BE" w:rsidP="0051393D">
      <w:pPr>
        <w:spacing w:line="252" w:lineRule="auto"/>
        <w:ind w:firstLine="709"/>
        <w:jc w:val="both"/>
        <w:rPr>
          <w:sz w:val="28"/>
          <w:szCs w:val="28"/>
          <w:bdr w:val="none" w:sz="0" w:space="0" w:color="auto" w:frame="1"/>
        </w:rPr>
      </w:pPr>
      <w:r w:rsidRPr="004E0C0A">
        <w:rPr>
          <w:sz w:val="28"/>
          <w:szCs w:val="28"/>
          <w:bdr w:val="none" w:sz="0" w:space="0" w:color="auto" w:frame="1"/>
        </w:rPr>
        <w:t>4.4.4. Применяемый Исполнителем для оказания услуг уборочный инвентарь должен быть разделен и промаркирован: в туалетах (отдельно для стен, отдельно для пола, отдельно для унитазов, отдельно для раковин и кранов); в душевых комнатах (отдельно для стен, отдельно для кранов); в служебных помещениях (отдельно для пола, а также отдельно для мебели, зеркал, дверей, подоконников, радиаторов); в раздевалках и комнатах приема пищи (отдельно для стен, отдельно для пола).</w:t>
      </w:r>
    </w:p>
    <w:p w:rsidR="009461BE" w:rsidRPr="004E0C0A" w:rsidRDefault="004256C1" w:rsidP="0051393D">
      <w:pPr>
        <w:spacing w:line="252" w:lineRule="auto"/>
        <w:ind w:firstLine="709"/>
        <w:jc w:val="both"/>
        <w:rPr>
          <w:sz w:val="28"/>
          <w:szCs w:val="28"/>
          <w:bdr w:val="none" w:sz="0" w:space="0" w:color="auto" w:frame="1"/>
        </w:rPr>
      </w:pPr>
      <w:r w:rsidRPr="004E0C0A">
        <w:rPr>
          <w:sz w:val="28"/>
          <w:szCs w:val="28"/>
          <w:bdr w:val="none" w:sz="0" w:space="0" w:color="auto" w:frame="1"/>
        </w:rPr>
        <w:t>Инвентарь,</w:t>
      </w:r>
      <w:r w:rsidR="009461BE" w:rsidRPr="004E0C0A">
        <w:rPr>
          <w:sz w:val="28"/>
          <w:szCs w:val="28"/>
          <w:bdr w:val="none" w:sz="0" w:space="0" w:color="auto" w:frame="1"/>
        </w:rPr>
        <w:t xml:space="preserve"> выделенный для уборки в служебных помещениях (отдельно для мебели, зеркал, дверей, подоконников, радиаторов) допускается использовать для мытья окон,</w:t>
      </w:r>
      <w:r w:rsidR="009461BE" w:rsidRPr="004E0C0A">
        <w:t xml:space="preserve"> </w:t>
      </w:r>
      <w:r w:rsidR="009461BE" w:rsidRPr="004E0C0A">
        <w:rPr>
          <w:sz w:val="28"/>
          <w:szCs w:val="28"/>
          <w:bdr w:val="none" w:sz="0" w:space="0" w:color="auto" w:frame="1"/>
        </w:rPr>
        <w:t>с последующим промыванием горячей водой с моющим средством.</w:t>
      </w:r>
    </w:p>
    <w:p w:rsidR="009461BE" w:rsidRPr="004E0C0A" w:rsidRDefault="009461BE" w:rsidP="0051393D">
      <w:pPr>
        <w:spacing w:line="252" w:lineRule="auto"/>
        <w:ind w:firstLine="709"/>
        <w:jc w:val="both"/>
        <w:rPr>
          <w:sz w:val="28"/>
          <w:szCs w:val="28"/>
          <w:bdr w:val="none" w:sz="0" w:space="0" w:color="auto" w:frame="1"/>
        </w:rPr>
      </w:pPr>
      <w:r w:rsidRPr="004E0C0A">
        <w:rPr>
          <w:sz w:val="28"/>
          <w:szCs w:val="28"/>
          <w:bdr w:val="none" w:sz="0" w:space="0" w:color="auto" w:frame="1"/>
        </w:rPr>
        <w:t>Уборочный инвентарь должен быть чистым и исправным, храниться в специально отведенных для этих целей помещении раздельно.</w:t>
      </w:r>
    </w:p>
    <w:p w:rsidR="009461BE" w:rsidRPr="004E0C0A" w:rsidRDefault="009461BE" w:rsidP="0051393D">
      <w:pPr>
        <w:spacing w:line="252" w:lineRule="auto"/>
        <w:ind w:firstLine="709"/>
        <w:jc w:val="both"/>
        <w:rPr>
          <w:sz w:val="28"/>
          <w:szCs w:val="28"/>
          <w:bdr w:val="none" w:sz="0" w:space="0" w:color="auto" w:frame="1"/>
        </w:rPr>
      </w:pPr>
      <w:r w:rsidRPr="004E0C0A">
        <w:rPr>
          <w:sz w:val="28"/>
          <w:szCs w:val="28"/>
          <w:bdr w:val="none" w:sz="0" w:space="0" w:color="auto" w:frame="1"/>
        </w:rPr>
        <w:lastRenderedPageBreak/>
        <w:t xml:space="preserve">4.4.5. Для </w:t>
      </w:r>
      <w:r w:rsidRPr="004E0C0A">
        <w:rPr>
          <w:sz w:val="28"/>
          <w:szCs w:val="28"/>
        </w:rPr>
        <w:t xml:space="preserve">предотвращения </w:t>
      </w:r>
      <w:r w:rsidRPr="004E0C0A">
        <w:rPr>
          <w:sz w:val="28"/>
          <w:szCs w:val="28"/>
          <w:bdr w:val="none" w:sz="0" w:space="0" w:color="auto" w:frame="1"/>
        </w:rPr>
        <w:t xml:space="preserve">травматизма </w:t>
      </w:r>
      <w:r w:rsidRPr="004E0C0A">
        <w:rPr>
          <w:sz w:val="28"/>
          <w:szCs w:val="28"/>
        </w:rPr>
        <w:t>работников, клиентов и посетителей Объектов Заказчика</w:t>
      </w:r>
      <w:r w:rsidRPr="004E0C0A">
        <w:rPr>
          <w:sz w:val="28"/>
          <w:szCs w:val="28"/>
          <w:bdr w:val="none" w:sz="0" w:space="0" w:color="auto" w:frame="1"/>
        </w:rPr>
        <w:t xml:space="preserve"> </w:t>
      </w:r>
      <w:r w:rsidRPr="004E0C0A">
        <w:rPr>
          <w:sz w:val="28"/>
          <w:szCs w:val="28"/>
        </w:rPr>
        <w:t>на скользких поверхностях во время проведения влажной уборки,</w:t>
      </w:r>
      <w:r w:rsidRPr="004E0C0A">
        <w:rPr>
          <w:sz w:val="28"/>
          <w:szCs w:val="28"/>
          <w:bdr w:val="none" w:sz="0" w:space="0" w:color="auto" w:frame="1"/>
        </w:rPr>
        <w:t xml:space="preserve"> </w:t>
      </w:r>
      <w:r w:rsidRPr="004E0C0A">
        <w:rPr>
          <w:sz w:val="28"/>
          <w:szCs w:val="28"/>
        </w:rPr>
        <w:t xml:space="preserve">Исполнителю </w:t>
      </w:r>
      <w:r w:rsidRPr="004E0C0A">
        <w:rPr>
          <w:sz w:val="28"/>
          <w:szCs w:val="28"/>
          <w:bdr w:val="none" w:sz="0" w:space="0" w:color="auto" w:frame="1"/>
        </w:rPr>
        <w:t>следует ограждать убираемые площади помещений специальными предупреждающими знаками («Осторожно, мокрый пол!» и т.п.).</w:t>
      </w:r>
    </w:p>
    <w:p w:rsidR="009461BE" w:rsidRPr="004E0C0A" w:rsidRDefault="009461BE" w:rsidP="0051393D">
      <w:pPr>
        <w:spacing w:line="252" w:lineRule="auto"/>
        <w:ind w:firstLine="709"/>
        <w:jc w:val="both"/>
        <w:rPr>
          <w:sz w:val="28"/>
          <w:szCs w:val="28"/>
        </w:rPr>
      </w:pPr>
      <w:r w:rsidRPr="004E0C0A">
        <w:rPr>
          <w:sz w:val="28"/>
          <w:szCs w:val="28"/>
          <w:bdr w:val="none" w:sz="0" w:space="0" w:color="auto" w:frame="1"/>
        </w:rPr>
        <w:t xml:space="preserve">4.4.6. Исполнителю </w:t>
      </w:r>
      <w:r w:rsidRPr="004E0C0A">
        <w:rPr>
          <w:sz w:val="28"/>
          <w:szCs w:val="28"/>
        </w:rPr>
        <w:t xml:space="preserve">при оказании услуг, </w:t>
      </w:r>
      <w:r w:rsidRPr="004E0C0A">
        <w:rPr>
          <w:sz w:val="28"/>
          <w:szCs w:val="28"/>
          <w:bdr w:val="none" w:sz="0" w:space="0" w:color="auto" w:frame="1"/>
        </w:rPr>
        <w:t>необходимо у</w:t>
      </w:r>
      <w:r w:rsidRPr="004E0C0A">
        <w:rPr>
          <w:sz w:val="28"/>
          <w:szCs w:val="28"/>
        </w:rPr>
        <w:t>бирать мусор (отходы) в специализированные мешки (предоставляются Исполнителем) и незамедлительно выносить силами работников Исполнителя в специально отведенные Заказчиком для этих целей, мусоросборные контейнеры.</w:t>
      </w:r>
    </w:p>
    <w:p w:rsidR="009461BE" w:rsidRPr="004E0C0A" w:rsidRDefault="009461BE" w:rsidP="0051393D">
      <w:pPr>
        <w:spacing w:line="252" w:lineRule="auto"/>
        <w:ind w:firstLine="709"/>
        <w:jc w:val="both"/>
        <w:rPr>
          <w:sz w:val="28"/>
          <w:szCs w:val="28"/>
        </w:rPr>
      </w:pPr>
      <w:r w:rsidRPr="004E0C0A">
        <w:rPr>
          <w:sz w:val="28"/>
          <w:szCs w:val="28"/>
        </w:rPr>
        <w:t>Складирование и хранение мешков с мусором в кабинетах, помещениях и на территории Заказчика не допускается.</w:t>
      </w:r>
    </w:p>
    <w:p w:rsidR="009461BE" w:rsidRPr="004E0C0A" w:rsidRDefault="009461BE" w:rsidP="0051393D">
      <w:pPr>
        <w:ind w:firstLine="709"/>
        <w:jc w:val="both"/>
        <w:rPr>
          <w:rFonts w:eastAsia="MS Mincho"/>
          <w:sz w:val="28"/>
          <w:szCs w:val="28"/>
        </w:rPr>
      </w:pPr>
      <w:r w:rsidRPr="004E0C0A">
        <w:rPr>
          <w:sz w:val="28"/>
          <w:szCs w:val="28"/>
        </w:rPr>
        <w:t>4.4.7. Исполнитель обеспечивает непрерывность оказания услуг, в случаях отсутствия (невыхода) своих работников на работу (по причине</w:t>
      </w:r>
      <w:r w:rsidRPr="004E0C0A">
        <w:rPr>
          <w:rFonts w:eastAsia="MS Mincho"/>
          <w:sz w:val="28"/>
          <w:szCs w:val="28"/>
        </w:rPr>
        <w:t xml:space="preserve"> отпуска, болезни и т.д.).</w:t>
      </w:r>
    </w:p>
    <w:p w:rsidR="009461BE" w:rsidRPr="004E0C0A" w:rsidRDefault="009461BE" w:rsidP="0051393D">
      <w:pPr>
        <w:spacing w:line="252" w:lineRule="auto"/>
        <w:ind w:firstLine="709"/>
        <w:jc w:val="both"/>
        <w:rPr>
          <w:b/>
          <w:sz w:val="28"/>
          <w:szCs w:val="28"/>
        </w:rPr>
      </w:pPr>
    </w:p>
    <w:p w:rsidR="009461BE" w:rsidRPr="004E0C0A" w:rsidRDefault="009461BE" w:rsidP="0051393D">
      <w:pPr>
        <w:spacing w:line="252" w:lineRule="auto"/>
        <w:ind w:firstLine="709"/>
        <w:jc w:val="both"/>
        <w:rPr>
          <w:b/>
          <w:sz w:val="28"/>
          <w:szCs w:val="28"/>
        </w:rPr>
      </w:pPr>
      <w:r w:rsidRPr="004E0C0A">
        <w:rPr>
          <w:b/>
          <w:sz w:val="28"/>
          <w:szCs w:val="28"/>
        </w:rPr>
        <w:t>4.5. Требования к сотрудникам Исполнителя</w:t>
      </w:r>
    </w:p>
    <w:p w:rsidR="009461BE" w:rsidRPr="004E0C0A" w:rsidRDefault="009461BE" w:rsidP="0051393D">
      <w:pPr>
        <w:spacing w:line="252" w:lineRule="auto"/>
        <w:ind w:firstLine="709"/>
        <w:jc w:val="both"/>
        <w:rPr>
          <w:sz w:val="28"/>
          <w:szCs w:val="28"/>
        </w:rPr>
      </w:pPr>
      <w:r w:rsidRPr="004E0C0A">
        <w:rPr>
          <w:sz w:val="28"/>
          <w:szCs w:val="28"/>
        </w:rPr>
        <w:t>4.5.1. Обслуживающий персонал Исполнителя (</w:t>
      </w:r>
      <w:r w:rsidR="004256C1" w:rsidRPr="004E0C0A">
        <w:rPr>
          <w:sz w:val="28"/>
          <w:szCs w:val="28"/>
        </w:rPr>
        <w:t>сотрудники,</w:t>
      </w:r>
      <w:r w:rsidRPr="004E0C0A">
        <w:rPr>
          <w:sz w:val="28"/>
          <w:szCs w:val="28"/>
        </w:rPr>
        <w:t xml:space="preserve"> непосредственно оказывающие услуги по уборке) должен иметь:</w:t>
      </w:r>
    </w:p>
    <w:p w:rsidR="009461BE" w:rsidRPr="004E0C0A" w:rsidRDefault="009461BE" w:rsidP="0051393D">
      <w:pPr>
        <w:spacing w:line="252" w:lineRule="auto"/>
        <w:ind w:firstLine="709"/>
        <w:jc w:val="both"/>
        <w:rPr>
          <w:sz w:val="28"/>
          <w:szCs w:val="28"/>
        </w:rPr>
      </w:pPr>
      <w:r w:rsidRPr="004E0C0A">
        <w:rPr>
          <w:sz w:val="28"/>
          <w:szCs w:val="28"/>
        </w:rPr>
        <w:t>1) санитарную книжку (с пройденным и действующим на момент оказания услуг медицинским осмотром; не имеющим медицинских противопоказаний к работе);</w:t>
      </w:r>
    </w:p>
    <w:p w:rsidR="009461BE" w:rsidRPr="004E0C0A" w:rsidRDefault="009461BE" w:rsidP="0051393D">
      <w:pPr>
        <w:autoSpaceDE w:val="0"/>
        <w:autoSpaceDN w:val="0"/>
        <w:spacing w:line="252" w:lineRule="auto"/>
        <w:ind w:firstLine="709"/>
        <w:jc w:val="both"/>
        <w:rPr>
          <w:sz w:val="28"/>
          <w:szCs w:val="28"/>
        </w:rPr>
      </w:pPr>
      <w:r w:rsidRPr="004E0C0A">
        <w:rPr>
          <w:sz w:val="28"/>
          <w:szCs w:val="28"/>
        </w:rPr>
        <w:t xml:space="preserve">2) подготовку для осуществления оказываемых услуг; </w:t>
      </w:r>
    </w:p>
    <w:p w:rsidR="009461BE" w:rsidRPr="004E0C0A" w:rsidRDefault="009461BE" w:rsidP="0051393D">
      <w:pPr>
        <w:autoSpaceDE w:val="0"/>
        <w:autoSpaceDN w:val="0"/>
        <w:spacing w:line="252" w:lineRule="auto"/>
        <w:ind w:firstLine="709"/>
        <w:jc w:val="both"/>
        <w:rPr>
          <w:sz w:val="28"/>
          <w:szCs w:val="28"/>
        </w:rPr>
      </w:pPr>
      <w:r w:rsidRPr="004E0C0A">
        <w:rPr>
          <w:sz w:val="28"/>
          <w:szCs w:val="28"/>
        </w:rPr>
        <w:t>3) опрятный и аккуратный внешний вид;</w:t>
      </w:r>
    </w:p>
    <w:p w:rsidR="009461BE" w:rsidRPr="004E0C0A" w:rsidRDefault="009461BE" w:rsidP="0051393D">
      <w:pPr>
        <w:autoSpaceDE w:val="0"/>
        <w:autoSpaceDN w:val="0"/>
        <w:spacing w:line="252" w:lineRule="auto"/>
        <w:ind w:firstLine="709"/>
        <w:jc w:val="both"/>
        <w:rPr>
          <w:sz w:val="28"/>
          <w:szCs w:val="28"/>
        </w:rPr>
      </w:pPr>
      <w:r w:rsidRPr="004E0C0A">
        <w:rPr>
          <w:sz w:val="28"/>
          <w:szCs w:val="28"/>
        </w:rPr>
        <w:t>4) специальную униформу.</w:t>
      </w:r>
    </w:p>
    <w:p w:rsidR="009461BE" w:rsidRPr="004E0C0A" w:rsidRDefault="009461BE" w:rsidP="0051393D">
      <w:pPr>
        <w:autoSpaceDE w:val="0"/>
        <w:autoSpaceDN w:val="0"/>
        <w:spacing w:line="252" w:lineRule="auto"/>
        <w:ind w:firstLine="709"/>
        <w:jc w:val="both"/>
        <w:rPr>
          <w:sz w:val="28"/>
          <w:szCs w:val="28"/>
        </w:rPr>
      </w:pPr>
      <w:r w:rsidRPr="004E0C0A">
        <w:rPr>
          <w:sz w:val="28"/>
          <w:szCs w:val="28"/>
        </w:rPr>
        <w:t xml:space="preserve">4.5.2. В случае привлечения Исполнителем иностранных граждан, Исполнитель должен иметь разрешение на привлечение и использование труда иностранных работников, а иностранный гражданин иметь право осуществлять трудовую деятельность в соответствии с Федеральным законом от 25.07.2002 № 115-ФЗ «О правовом положении иностранных граждан в Российской Федерации». Иностранным </w:t>
      </w:r>
      <w:r w:rsidR="004256C1" w:rsidRPr="004E0C0A">
        <w:rPr>
          <w:sz w:val="28"/>
          <w:szCs w:val="28"/>
        </w:rPr>
        <w:t>гражданам,</w:t>
      </w:r>
      <w:r w:rsidRPr="004E0C0A">
        <w:rPr>
          <w:sz w:val="28"/>
          <w:szCs w:val="28"/>
        </w:rPr>
        <w:t xml:space="preserve"> привлекаемым в качестве обслуживающего персонала Исполнителя, обязательно владение разговорным уровнем русского языка.</w:t>
      </w:r>
    </w:p>
    <w:p w:rsidR="009461BE" w:rsidRPr="004E0C0A" w:rsidRDefault="009461BE" w:rsidP="0051393D">
      <w:pPr>
        <w:autoSpaceDE w:val="0"/>
        <w:autoSpaceDN w:val="0"/>
        <w:spacing w:line="252" w:lineRule="auto"/>
        <w:jc w:val="both"/>
        <w:rPr>
          <w:sz w:val="28"/>
          <w:szCs w:val="28"/>
        </w:rPr>
      </w:pPr>
    </w:p>
    <w:p w:rsidR="009461BE" w:rsidRPr="004E0C0A" w:rsidRDefault="009461BE" w:rsidP="0051393D">
      <w:pPr>
        <w:spacing w:line="252" w:lineRule="auto"/>
        <w:ind w:firstLine="709"/>
        <w:jc w:val="both"/>
        <w:rPr>
          <w:b/>
          <w:bCs/>
          <w:sz w:val="28"/>
        </w:rPr>
      </w:pPr>
      <w:r w:rsidRPr="004E0C0A">
        <w:rPr>
          <w:b/>
          <w:bCs/>
          <w:sz w:val="28"/>
        </w:rPr>
        <w:t>4.6. Место оказания услуг</w:t>
      </w:r>
    </w:p>
    <w:p w:rsidR="009461BE" w:rsidRPr="004E0C0A" w:rsidRDefault="009461BE" w:rsidP="0051393D">
      <w:pPr>
        <w:pStyle w:val="27"/>
        <w:spacing w:after="0" w:line="252" w:lineRule="auto"/>
        <w:ind w:left="0" w:firstLine="709"/>
        <w:rPr>
          <w:sz w:val="28"/>
          <w:szCs w:val="28"/>
        </w:rPr>
      </w:pPr>
      <w:r w:rsidRPr="004E0C0A">
        <w:rPr>
          <w:sz w:val="28"/>
          <w:szCs w:val="28"/>
        </w:rPr>
        <w:t>4.6.1. Агентство на станции Красноярск-Главный:  660028, г.Красноярск, ул.Новая Заря, д.16 (офисное двухэтажное здание);</w:t>
      </w:r>
    </w:p>
    <w:p w:rsidR="009461BE" w:rsidRPr="004E0C0A" w:rsidRDefault="009461BE" w:rsidP="0051393D">
      <w:pPr>
        <w:pStyle w:val="27"/>
        <w:spacing w:after="0" w:line="252" w:lineRule="auto"/>
        <w:ind w:left="0" w:firstLine="709"/>
        <w:rPr>
          <w:sz w:val="28"/>
          <w:szCs w:val="28"/>
        </w:rPr>
      </w:pPr>
      <w:r w:rsidRPr="004E0C0A">
        <w:rPr>
          <w:sz w:val="28"/>
          <w:szCs w:val="28"/>
        </w:rPr>
        <w:t>4.6.2. Контейнерный терминал Базаиха: 660031, г.Красноярск, ул.Рязанская, д.12 (офисное четырехэтажное и одноэтажные здания).</w:t>
      </w:r>
    </w:p>
    <w:p w:rsidR="009461BE" w:rsidRPr="004E0C0A" w:rsidRDefault="009461BE" w:rsidP="0051393D">
      <w:pPr>
        <w:spacing w:line="252" w:lineRule="auto"/>
        <w:ind w:firstLine="709"/>
        <w:jc w:val="both"/>
        <w:rPr>
          <w:b/>
          <w:bCs/>
          <w:sz w:val="28"/>
        </w:rPr>
      </w:pPr>
    </w:p>
    <w:p w:rsidR="009461BE" w:rsidRPr="004E0C0A" w:rsidRDefault="009461BE" w:rsidP="0051393D">
      <w:pPr>
        <w:spacing w:line="252" w:lineRule="auto"/>
        <w:ind w:firstLine="709"/>
        <w:jc w:val="both"/>
        <w:rPr>
          <w:b/>
          <w:bCs/>
          <w:sz w:val="28"/>
        </w:rPr>
      </w:pPr>
      <w:r w:rsidRPr="004E0C0A">
        <w:rPr>
          <w:b/>
          <w:bCs/>
          <w:sz w:val="28"/>
        </w:rPr>
        <w:t>4.7. Требования к порядку формирования цены договора</w:t>
      </w:r>
    </w:p>
    <w:p w:rsidR="009461BE" w:rsidRPr="004E0C0A" w:rsidRDefault="009461BE" w:rsidP="0051393D">
      <w:pPr>
        <w:spacing w:line="252" w:lineRule="auto"/>
        <w:ind w:firstLine="709"/>
        <w:jc w:val="both"/>
        <w:rPr>
          <w:sz w:val="28"/>
          <w:szCs w:val="28"/>
        </w:rPr>
      </w:pPr>
      <w:r w:rsidRPr="004E0C0A">
        <w:rPr>
          <w:bCs/>
          <w:sz w:val="28"/>
        </w:rPr>
        <w:t xml:space="preserve">4.7.1. Единица измерения оказываемой услуги – метр квадратный. </w:t>
      </w:r>
    </w:p>
    <w:p w:rsidR="009461BE" w:rsidRPr="004E0C0A" w:rsidRDefault="009461BE" w:rsidP="0051393D">
      <w:pPr>
        <w:spacing w:line="252" w:lineRule="auto"/>
        <w:ind w:firstLine="709"/>
        <w:jc w:val="both"/>
        <w:rPr>
          <w:bCs/>
          <w:sz w:val="28"/>
        </w:rPr>
      </w:pPr>
      <w:r w:rsidRPr="004E0C0A">
        <w:rPr>
          <w:sz w:val="28"/>
          <w:szCs w:val="28"/>
        </w:rPr>
        <w:lastRenderedPageBreak/>
        <w:t xml:space="preserve">4.7.2. Стоимость услуги по </w:t>
      </w:r>
      <w:r w:rsidRPr="004E0C0A">
        <w:rPr>
          <w:bCs/>
          <w:iCs/>
          <w:sz w:val="28"/>
          <w:szCs w:val="28"/>
        </w:rPr>
        <w:t>уборке помещений за единицу измерения определяется Исполнителем, в соответствии с расчетом необходимых затрат по уборке помещений</w:t>
      </w:r>
      <w:r w:rsidRPr="004E0C0A">
        <w:rPr>
          <w:sz w:val="28"/>
          <w:szCs w:val="28"/>
        </w:rPr>
        <w:t>.</w:t>
      </w:r>
    </w:p>
    <w:p w:rsidR="009461BE" w:rsidRPr="004E0C0A" w:rsidRDefault="009461BE" w:rsidP="0051393D">
      <w:pPr>
        <w:spacing w:line="252" w:lineRule="auto"/>
        <w:ind w:firstLine="709"/>
        <w:jc w:val="both"/>
        <w:rPr>
          <w:bCs/>
          <w:sz w:val="28"/>
        </w:rPr>
      </w:pPr>
      <w:r w:rsidRPr="004E0C0A">
        <w:rPr>
          <w:sz w:val="28"/>
          <w:szCs w:val="28"/>
        </w:rPr>
        <w:t>Цена единицы услуги учитывает стоимость услуги, всех материалов, инвентаря и оборудования, униформы, учитывает затраты, связанные с  доставкой, погрузочно-разгрузочными работами, а также иные затраты и расходы Исполнителя связанные с оказанием услуги, все налоги (кроме НДС) и другие обязательные платежи (при наличии).</w:t>
      </w:r>
    </w:p>
    <w:p w:rsidR="009461BE" w:rsidRPr="004E0C0A" w:rsidRDefault="009461BE" w:rsidP="0051393D">
      <w:pPr>
        <w:spacing w:line="252" w:lineRule="auto"/>
        <w:ind w:firstLine="709"/>
        <w:jc w:val="both"/>
        <w:rPr>
          <w:bCs/>
          <w:sz w:val="28"/>
        </w:rPr>
      </w:pPr>
      <w:r w:rsidRPr="004E0C0A">
        <w:rPr>
          <w:sz w:val="28"/>
          <w:szCs w:val="28"/>
        </w:rPr>
        <w:t xml:space="preserve">4.7.3. </w:t>
      </w:r>
      <w:r w:rsidRPr="004E0C0A">
        <w:rPr>
          <w:bCs/>
          <w:sz w:val="28"/>
        </w:rPr>
        <w:t xml:space="preserve">Максимальная стоимость услуг </w:t>
      </w:r>
      <w:r w:rsidRPr="004E0C0A">
        <w:rPr>
          <w:sz w:val="28"/>
          <w:szCs w:val="28"/>
        </w:rPr>
        <w:t xml:space="preserve">по </w:t>
      </w:r>
      <w:r w:rsidRPr="004E0C0A">
        <w:rPr>
          <w:bCs/>
          <w:iCs/>
          <w:sz w:val="28"/>
          <w:szCs w:val="28"/>
        </w:rPr>
        <w:t>уборке помещений</w:t>
      </w:r>
      <w:r w:rsidRPr="004E0C0A">
        <w:rPr>
          <w:bCs/>
          <w:sz w:val="28"/>
        </w:rPr>
        <w:t xml:space="preserve"> за 1 (один) метр квадратный не должна превышать 47 (сорока семи) рублей 00 коп. (без учета НДС).</w:t>
      </w:r>
    </w:p>
    <w:p w:rsidR="009461BE" w:rsidRPr="004E0C0A" w:rsidRDefault="009461BE" w:rsidP="0051393D">
      <w:pPr>
        <w:spacing w:line="252" w:lineRule="auto"/>
        <w:ind w:firstLine="709"/>
        <w:jc w:val="both"/>
        <w:rPr>
          <w:sz w:val="28"/>
          <w:szCs w:val="28"/>
        </w:rPr>
      </w:pPr>
    </w:p>
    <w:p w:rsidR="009461BE" w:rsidRPr="004E0C0A" w:rsidRDefault="009461BE" w:rsidP="0051393D">
      <w:pPr>
        <w:spacing w:line="252" w:lineRule="auto"/>
        <w:ind w:firstLine="709"/>
        <w:jc w:val="both"/>
        <w:rPr>
          <w:sz w:val="28"/>
          <w:szCs w:val="28"/>
        </w:rPr>
      </w:pPr>
      <w:r w:rsidRPr="004E0C0A">
        <w:rPr>
          <w:b/>
          <w:bCs/>
          <w:sz w:val="28"/>
          <w:szCs w:val="28"/>
        </w:rPr>
        <w:t>4.8. Цена договора</w:t>
      </w:r>
    </w:p>
    <w:p w:rsidR="009461BE" w:rsidRPr="004E0C0A" w:rsidRDefault="009461BE" w:rsidP="0051393D">
      <w:pPr>
        <w:spacing w:line="252" w:lineRule="auto"/>
        <w:ind w:firstLine="709"/>
        <w:jc w:val="both"/>
        <w:rPr>
          <w:sz w:val="28"/>
          <w:szCs w:val="28"/>
        </w:rPr>
      </w:pPr>
      <w:r w:rsidRPr="004E0C0A">
        <w:rPr>
          <w:sz w:val="28"/>
          <w:szCs w:val="28"/>
        </w:rPr>
        <w:t>4.8.1. Максимальная цена договора составляет 950 000 (девятьсот пятьдесят тысяч) рублей 00 коп. с учетом всех налогов (кроме НДС).</w:t>
      </w:r>
    </w:p>
    <w:p w:rsidR="009461BE" w:rsidRPr="004E0C0A" w:rsidRDefault="009461BE" w:rsidP="0051393D">
      <w:pPr>
        <w:spacing w:line="252" w:lineRule="auto"/>
        <w:ind w:firstLine="709"/>
        <w:jc w:val="both"/>
        <w:rPr>
          <w:sz w:val="28"/>
          <w:szCs w:val="28"/>
        </w:rPr>
      </w:pPr>
      <w:r w:rsidRPr="004E0C0A">
        <w:rPr>
          <w:sz w:val="28"/>
          <w:szCs w:val="28"/>
        </w:rPr>
        <w:t>Сумма НДС и условия начисления определяются в соответствии с законодательством Российской Федерации.</w:t>
      </w:r>
    </w:p>
    <w:p w:rsidR="009461BE" w:rsidRPr="004E0C0A" w:rsidRDefault="009461BE" w:rsidP="0051393D">
      <w:pPr>
        <w:spacing w:line="252" w:lineRule="auto"/>
        <w:ind w:firstLine="709"/>
        <w:jc w:val="both"/>
        <w:rPr>
          <w:sz w:val="28"/>
          <w:szCs w:val="28"/>
        </w:rPr>
      </w:pPr>
      <w:r w:rsidRPr="004E0C0A">
        <w:rPr>
          <w:sz w:val="28"/>
          <w:szCs w:val="28"/>
        </w:rPr>
        <w:t>4.8.2. Общая цена договора складывается исходя из фактически оказанных услуг за весь период его действия и не должна превышать величину, указанную в пункте 4.8.1. настоящей документации о закупке.</w:t>
      </w:r>
    </w:p>
    <w:p w:rsidR="009461BE" w:rsidRPr="004E0C0A" w:rsidRDefault="009461BE" w:rsidP="0051393D">
      <w:pPr>
        <w:spacing w:line="252" w:lineRule="auto"/>
        <w:ind w:firstLine="709"/>
        <w:jc w:val="both"/>
        <w:rPr>
          <w:sz w:val="28"/>
          <w:szCs w:val="28"/>
          <w:lang w:eastAsia="ru-RU"/>
        </w:rPr>
      </w:pPr>
      <w:r w:rsidRPr="004E0C0A">
        <w:rPr>
          <w:sz w:val="28"/>
          <w:szCs w:val="28"/>
        </w:rPr>
        <w:t xml:space="preserve">4.8.3. Увеличение общей цены договора </w:t>
      </w:r>
      <w:r w:rsidRPr="004E0C0A">
        <w:rPr>
          <w:bCs/>
          <w:sz w:val="28"/>
          <w:szCs w:val="28"/>
        </w:rPr>
        <w:t xml:space="preserve">по соглашению сторон </w:t>
      </w:r>
      <w:r w:rsidRPr="004E0C0A">
        <w:rPr>
          <w:sz w:val="28"/>
          <w:szCs w:val="28"/>
        </w:rPr>
        <w:t>на поставляемые товары, работы, услуги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rsidR="009461BE" w:rsidRPr="004E0C0A" w:rsidRDefault="009461BE" w:rsidP="0051393D">
      <w:pPr>
        <w:autoSpaceDE w:val="0"/>
        <w:autoSpaceDN w:val="0"/>
        <w:adjustRightInd w:val="0"/>
        <w:ind w:firstLine="709"/>
        <w:jc w:val="both"/>
        <w:rPr>
          <w:sz w:val="28"/>
          <w:szCs w:val="28"/>
          <w:lang w:eastAsia="ru-RU"/>
        </w:rPr>
      </w:pPr>
      <w:r w:rsidRPr="004E0C0A">
        <w:rPr>
          <w:sz w:val="28"/>
          <w:szCs w:val="28"/>
          <w:lang w:eastAsia="ru-RU"/>
        </w:rPr>
        <w:t xml:space="preserve">- цена за единицу товара, действующая на момент увеличения количества закупаемой продукции или метод расчета стоимости работы и услуги остается неизменными; </w:t>
      </w:r>
    </w:p>
    <w:p w:rsidR="009461BE" w:rsidRPr="004E0C0A" w:rsidRDefault="009461BE" w:rsidP="0051393D">
      <w:pPr>
        <w:spacing w:line="252" w:lineRule="auto"/>
        <w:ind w:firstLine="709"/>
        <w:jc w:val="both"/>
        <w:rPr>
          <w:sz w:val="28"/>
          <w:szCs w:val="28"/>
        </w:rPr>
      </w:pPr>
      <w:r w:rsidRPr="004E0C0A">
        <w:rPr>
          <w:sz w:val="28"/>
          <w:szCs w:val="28"/>
          <w:lang w:eastAsia="ru-RU"/>
        </w:rPr>
        <w:t>- увеличение общей цены договора не может превышать 10% от первоначальной цены договора за весь срок действия договора.</w:t>
      </w:r>
    </w:p>
    <w:p w:rsidR="009461BE" w:rsidRPr="004E0C0A" w:rsidRDefault="009461BE" w:rsidP="0051393D">
      <w:pPr>
        <w:spacing w:line="252" w:lineRule="auto"/>
        <w:ind w:firstLine="709"/>
        <w:jc w:val="both"/>
        <w:rPr>
          <w:b/>
          <w:bCs/>
          <w:sz w:val="28"/>
        </w:rPr>
      </w:pPr>
    </w:p>
    <w:p w:rsidR="009461BE" w:rsidRPr="004E0C0A" w:rsidRDefault="009461BE" w:rsidP="00866A62">
      <w:pPr>
        <w:pStyle w:val="afff2"/>
      </w:pPr>
      <w:r w:rsidRPr="004E0C0A">
        <w:t>4.9. Требования к порядку контроля качества услуг</w:t>
      </w:r>
    </w:p>
    <w:p w:rsidR="009461BE" w:rsidRPr="004E0C0A" w:rsidRDefault="009461BE" w:rsidP="0051393D">
      <w:pPr>
        <w:spacing w:line="252" w:lineRule="auto"/>
        <w:ind w:firstLine="709"/>
        <w:jc w:val="both"/>
        <w:rPr>
          <w:sz w:val="28"/>
          <w:szCs w:val="28"/>
        </w:rPr>
      </w:pPr>
      <w:r w:rsidRPr="004E0C0A">
        <w:rPr>
          <w:sz w:val="28"/>
          <w:szCs w:val="28"/>
        </w:rPr>
        <w:t xml:space="preserve">4.9.1. </w:t>
      </w:r>
      <w:r w:rsidRPr="004E0C0A">
        <w:rPr>
          <w:bCs/>
          <w:sz w:val="28"/>
          <w:szCs w:val="28"/>
        </w:rPr>
        <w:t>Выполненные услуги по уборке помещений должны соответствовать государственному стандарту Российской Федерации ОКС 03.080.30; ОКСТУ 0131 от 01.07.2002, ГОСТ Р 51870-2014 «Национальный стандарт Российской Федерации. Услуги профессиональной уборки-клининговые услуги. Общие технические условия».</w:t>
      </w:r>
    </w:p>
    <w:p w:rsidR="009461BE" w:rsidRPr="004E0C0A" w:rsidRDefault="009461BE" w:rsidP="0051393D">
      <w:pPr>
        <w:spacing w:line="252" w:lineRule="auto"/>
        <w:ind w:firstLine="709"/>
        <w:jc w:val="both"/>
        <w:rPr>
          <w:sz w:val="28"/>
          <w:szCs w:val="28"/>
        </w:rPr>
      </w:pPr>
      <w:r w:rsidRPr="004E0C0A">
        <w:rPr>
          <w:sz w:val="28"/>
          <w:szCs w:val="28"/>
        </w:rPr>
        <w:t>4.9.2. Заказчик вправе осуществлять ежедневные проверки (контроль) количества услуг предоставляемых Исполнителем (без препятствования  деятельности Исполнителя), а также ежедневные проверки (контроль) качества этих услуг на предмет их соответствия техническому заданию настоящей документации о закупке.</w:t>
      </w:r>
    </w:p>
    <w:p w:rsidR="009461BE" w:rsidRPr="004E0C0A" w:rsidRDefault="009461BE" w:rsidP="0051393D">
      <w:pPr>
        <w:spacing w:line="252" w:lineRule="auto"/>
        <w:ind w:firstLine="709"/>
        <w:jc w:val="both"/>
        <w:rPr>
          <w:sz w:val="28"/>
          <w:szCs w:val="28"/>
        </w:rPr>
      </w:pPr>
      <w:r w:rsidRPr="004E0C0A">
        <w:rPr>
          <w:sz w:val="28"/>
          <w:szCs w:val="28"/>
        </w:rPr>
        <w:lastRenderedPageBreak/>
        <w:t xml:space="preserve">4.9.3. </w:t>
      </w:r>
      <w:r w:rsidRPr="004E0C0A">
        <w:rPr>
          <w:color w:val="000000"/>
          <w:sz w:val="28"/>
          <w:szCs w:val="28"/>
        </w:rPr>
        <w:t>Исполнитель обязан, по каждому Объекту, вести журнал уборки помещений с фиксацией объемов и результатов оказываемых услуг (форма журнала уборки произвольная, согласовывается Исполнителем с руководителем Объекта Заказчика). Исполнитель обязан по запросу Заказчика предоставлять указанный журнал для проверки.</w:t>
      </w:r>
    </w:p>
    <w:p w:rsidR="009461BE" w:rsidRPr="004E0C0A" w:rsidRDefault="009461BE" w:rsidP="0051393D">
      <w:pPr>
        <w:spacing w:line="252" w:lineRule="auto"/>
        <w:ind w:firstLine="709"/>
        <w:jc w:val="both"/>
        <w:rPr>
          <w:sz w:val="28"/>
          <w:szCs w:val="28"/>
        </w:rPr>
      </w:pPr>
      <w:r w:rsidRPr="004E0C0A">
        <w:rPr>
          <w:bCs/>
          <w:sz w:val="28"/>
          <w:szCs w:val="28"/>
        </w:rPr>
        <w:t xml:space="preserve">4.9.4. </w:t>
      </w:r>
      <w:r w:rsidRPr="004E0C0A">
        <w:rPr>
          <w:sz w:val="28"/>
          <w:szCs w:val="28"/>
        </w:rPr>
        <w:t xml:space="preserve">После проведения влажной уборки твердых покрытий, как на открытых поверхностях, так и под мебелью, в углах, на плинтусах должны отсутствовать видимые невооруженным глазом свободно лежащие загрязнения (мусор, смет, песок, пыль, пух, очес, а также волокна от протирочных материалов) и сцепленные с поверхностью загрязнения. </w:t>
      </w:r>
    </w:p>
    <w:p w:rsidR="009461BE" w:rsidRPr="004E0C0A" w:rsidRDefault="009461BE" w:rsidP="0051393D">
      <w:pPr>
        <w:spacing w:line="252" w:lineRule="auto"/>
        <w:ind w:firstLine="709"/>
        <w:jc w:val="both"/>
        <w:rPr>
          <w:sz w:val="28"/>
          <w:szCs w:val="28"/>
        </w:rPr>
      </w:pPr>
      <w:r w:rsidRPr="004E0C0A">
        <w:rPr>
          <w:sz w:val="28"/>
          <w:szCs w:val="28"/>
        </w:rPr>
        <w:t>На убранных поверхностях должны отсутствовать видимые невооруженным глазом пятна, в том числе от высохших капель и брызг, разводы, липкий налет, мутная пленка.</w:t>
      </w:r>
    </w:p>
    <w:p w:rsidR="009461BE" w:rsidRPr="004E0C0A" w:rsidRDefault="009461BE" w:rsidP="0051393D">
      <w:pPr>
        <w:spacing w:line="252" w:lineRule="auto"/>
        <w:ind w:firstLine="709"/>
        <w:jc w:val="both"/>
        <w:rPr>
          <w:bCs/>
          <w:sz w:val="28"/>
          <w:szCs w:val="28"/>
        </w:rPr>
      </w:pPr>
      <w:r w:rsidRPr="004E0C0A">
        <w:rPr>
          <w:bCs/>
          <w:sz w:val="28"/>
          <w:szCs w:val="28"/>
        </w:rPr>
        <w:t>4.9.5. После уборки сантехнического оборудования на нем должны отсутствовать видимые невооруженным глазом загрязнения органического и неорганического характера, мочевой, водный и известковый камень, пятна и разводы мыла, жировые пленки, продукты окисления, в т.ч. ржавчина.</w:t>
      </w:r>
    </w:p>
    <w:p w:rsidR="009461BE" w:rsidRPr="004E0C0A" w:rsidRDefault="009461BE" w:rsidP="0051393D">
      <w:pPr>
        <w:spacing w:line="252" w:lineRule="auto"/>
        <w:ind w:firstLine="709"/>
        <w:jc w:val="both"/>
        <w:rPr>
          <w:bCs/>
          <w:sz w:val="28"/>
          <w:szCs w:val="28"/>
        </w:rPr>
      </w:pPr>
      <w:r w:rsidRPr="004E0C0A">
        <w:rPr>
          <w:bCs/>
          <w:sz w:val="28"/>
          <w:szCs w:val="28"/>
        </w:rPr>
        <w:t>4.9.6. После мойки стеклянных поверхностей и поверхностей из кафельных плит на них должны отсутствовать видимые невооруженным глазом подтеки, пятна и разводы от загрязнений и высохших растворов очищающих средств, скоплений пыли и ворса от протирочных материалов.</w:t>
      </w:r>
    </w:p>
    <w:p w:rsidR="009461BE" w:rsidRPr="004E0C0A" w:rsidRDefault="009461BE" w:rsidP="0051393D">
      <w:pPr>
        <w:spacing w:line="252" w:lineRule="auto"/>
        <w:ind w:firstLine="709"/>
        <w:jc w:val="both"/>
        <w:rPr>
          <w:bCs/>
          <w:sz w:val="28"/>
        </w:rPr>
      </w:pPr>
    </w:p>
    <w:p w:rsidR="009461BE" w:rsidRPr="004E0C0A" w:rsidRDefault="009461BE" w:rsidP="0051393D">
      <w:pPr>
        <w:spacing w:line="252" w:lineRule="auto"/>
        <w:ind w:firstLine="709"/>
        <w:jc w:val="both"/>
        <w:rPr>
          <w:b/>
          <w:bCs/>
          <w:sz w:val="28"/>
        </w:rPr>
      </w:pPr>
      <w:r w:rsidRPr="004E0C0A">
        <w:rPr>
          <w:b/>
          <w:bCs/>
          <w:sz w:val="28"/>
        </w:rPr>
        <w:t>4.10. Порядок приемки услуг</w:t>
      </w:r>
    </w:p>
    <w:p w:rsidR="009461BE" w:rsidRPr="004E0C0A" w:rsidRDefault="009461BE" w:rsidP="0051393D">
      <w:pPr>
        <w:spacing w:line="252" w:lineRule="auto"/>
        <w:ind w:firstLine="709"/>
        <w:jc w:val="both"/>
        <w:rPr>
          <w:bCs/>
          <w:sz w:val="28"/>
        </w:rPr>
      </w:pPr>
      <w:r w:rsidRPr="004E0C0A">
        <w:rPr>
          <w:bCs/>
          <w:sz w:val="28"/>
        </w:rPr>
        <w:t>4.10.1. Исполнитель один раз в месяц (не позднее 05 числа каждого месяца, следующего за отчетным) предоставляет Заказчику акт сдачи-приемки оказанных услуг, счёт-фактуру, счет на оплату;</w:t>
      </w:r>
    </w:p>
    <w:p w:rsidR="009461BE" w:rsidRPr="004E0C0A" w:rsidRDefault="009461BE" w:rsidP="0051393D">
      <w:pPr>
        <w:spacing w:line="252" w:lineRule="auto"/>
        <w:ind w:firstLine="709"/>
        <w:jc w:val="both"/>
        <w:rPr>
          <w:sz w:val="28"/>
          <w:szCs w:val="28"/>
        </w:rPr>
      </w:pPr>
      <w:r w:rsidRPr="004E0C0A">
        <w:rPr>
          <w:sz w:val="28"/>
          <w:szCs w:val="28"/>
        </w:rPr>
        <w:t xml:space="preserve">4.10.2. Заказчик в течение 5 (пяти) рабочих дней со дня получения от Исполнителя акта сдачи-приемки оказанных услуг направляет его Исполнителю подписанным со своей стороны, либо направляет мотивированный отказ от подписания указанного акта. </w:t>
      </w:r>
    </w:p>
    <w:p w:rsidR="009461BE" w:rsidRPr="004E0C0A" w:rsidRDefault="009461BE" w:rsidP="0051393D">
      <w:pPr>
        <w:spacing w:line="252" w:lineRule="auto"/>
        <w:ind w:firstLine="709"/>
        <w:jc w:val="both"/>
        <w:rPr>
          <w:sz w:val="28"/>
          <w:szCs w:val="28"/>
        </w:rPr>
      </w:pPr>
      <w:r w:rsidRPr="004E0C0A">
        <w:rPr>
          <w:sz w:val="28"/>
          <w:szCs w:val="28"/>
        </w:rPr>
        <w:t>При этом представители Сторон составляют двусторонний акт с указанием перечня недоработок и сроков их устранения Исполнителем.</w:t>
      </w:r>
    </w:p>
    <w:p w:rsidR="009461BE" w:rsidRPr="004E0C0A" w:rsidRDefault="009461BE" w:rsidP="0051393D">
      <w:pPr>
        <w:spacing w:line="252" w:lineRule="auto"/>
        <w:ind w:firstLine="709"/>
        <w:jc w:val="both"/>
        <w:rPr>
          <w:b/>
          <w:bCs/>
          <w:sz w:val="28"/>
        </w:rPr>
      </w:pPr>
    </w:p>
    <w:p w:rsidR="009461BE" w:rsidRPr="004E0C0A" w:rsidRDefault="009461BE" w:rsidP="0051393D">
      <w:pPr>
        <w:spacing w:line="252" w:lineRule="auto"/>
        <w:ind w:firstLine="709"/>
        <w:jc w:val="both"/>
        <w:rPr>
          <w:sz w:val="28"/>
          <w:szCs w:val="28"/>
        </w:rPr>
      </w:pPr>
      <w:r w:rsidRPr="004E0C0A">
        <w:rPr>
          <w:b/>
          <w:bCs/>
          <w:sz w:val="28"/>
          <w:szCs w:val="28"/>
        </w:rPr>
        <w:t>4.11. Форма, сроки и порядок оплаты услуг</w:t>
      </w:r>
    </w:p>
    <w:p w:rsidR="009461BE" w:rsidRPr="004E0C0A" w:rsidRDefault="009461BE" w:rsidP="0051393D">
      <w:pPr>
        <w:spacing w:line="252" w:lineRule="auto"/>
        <w:ind w:firstLine="709"/>
        <w:jc w:val="both"/>
        <w:rPr>
          <w:bCs/>
          <w:sz w:val="28"/>
          <w:szCs w:val="28"/>
        </w:rPr>
      </w:pPr>
      <w:r w:rsidRPr="004E0C0A">
        <w:rPr>
          <w:bCs/>
          <w:sz w:val="28"/>
          <w:szCs w:val="28"/>
        </w:rPr>
        <w:t>4.11.1. Авансирование услуг не предусмотрено.</w:t>
      </w:r>
    </w:p>
    <w:p w:rsidR="009461BE" w:rsidRPr="004E0C0A" w:rsidRDefault="009461BE" w:rsidP="0051393D">
      <w:pPr>
        <w:spacing w:line="252" w:lineRule="auto"/>
        <w:ind w:firstLine="709"/>
        <w:jc w:val="both"/>
        <w:rPr>
          <w:sz w:val="28"/>
          <w:szCs w:val="28"/>
        </w:rPr>
      </w:pPr>
      <w:r w:rsidRPr="004E0C0A">
        <w:rPr>
          <w:sz w:val="28"/>
          <w:szCs w:val="28"/>
        </w:rPr>
        <w:t>4.11.2. Оплата услуг производится Заказчиком в течение 30 (тридцати) календарных дней после подписания Сторонами акта сдачи–приемки оказанных услуг на основании счета, счета-фактуры Исполнителя.</w:t>
      </w:r>
    </w:p>
    <w:p w:rsidR="009461BE" w:rsidRPr="004E0C0A" w:rsidRDefault="009461BE" w:rsidP="0051393D">
      <w:pPr>
        <w:spacing w:line="252" w:lineRule="auto"/>
        <w:ind w:firstLine="709"/>
        <w:jc w:val="both"/>
        <w:rPr>
          <w:bCs/>
          <w:sz w:val="28"/>
          <w:szCs w:val="28"/>
        </w:rPr>
      </w:pPr>
      <w:r w:rsidRPr="004E0C0A">
        <w:rPr>
          <w:bCs/>
          <w:sz w:val="28"/>
          <w:szCs w:val="28"/>
        </w:rPr>
        <w:t>4.11.3. Датой оплаты является дата списания денежных средств с расчетного счета Заказчика.</w:t>
      </w:r>
    </w:p>
    <w:p w:rsidR="00D83DFB" w:rsidRPr="004E0C0A" w:rsidRDefault="00D83DFB" w:rsidP="00D83DFB">
      <w:pPr>
        <w:spacing w:after="120"/>
        <w:outlineLvl w:val="0"/>
        <w:rPr>
          <w:rFonts w:eastAsia="MS Mincho"/>
          <w:szCs w:val="28"/>
        </w:rPr>
        <w:sectPr w:rsidR="00D83DFB" w:rsidRPr="004E0C0A" w:rsidSect="002E3184">
          <w:headerReference w:type="default" r:id="rId19"/>
          <w:footerReference w:type="even" r:id="rId20"/>
          <w:pgSz w:w="11907" w:h="16840" w:code="9"/>
          <w:pgMar w:top="1134" w:right="851" w:bottom="1134" w:left="1418" w:header="794" w:footer="794" w:gutter="0"/>
          <w:cols w:space="720"/>
          <w:titlePg/>
          <w:docGrid w:linePitch="326"/>
        </w:sectPr>
      </w:pPr>
      <w:r w:rsidRPr="004E0C0A">
        <w:rPr>
          <w:rFonts w:eastAsia="MS Mincho"/>
          <w:szCs w:val="28"/>
        </w:rPr>
        <w:br w:type="page"/>
      </w:r>
    </w:p>
    <w:p w:rsidR="002E18D3" w:rsidRPr="004E0C0A" w:rsidRDefault="002E18D3" w:rsidP="001629D5">
      <w:pPr>
        <w:pStyle w:val="af9"/>
        <w:ind w:left="709" w:firstLine="0"/>
        <w:jc w:val="center"/>
        <w:outlineLvl w:val="0"/>
      </w:pPr>
      <w:r w:rsidRPr="004E0C0A">
        <w:rPr>
          <w:b/>
          <w:bCs/>
          <w:sz w:val="32"/>
          <w:szCs w:val="32"/>
        </w:rPr>
        <w:lastRenderedPageBreak/>
        <w:t>Раздел 5. Информационная карта</w:t>
      </w:r>
    </w:p>
    <w:p w:rsidR="00305BD2" w:rsidRPr="004E0C0A" w:rsidRDefault="00305BD2" w:rsidP="002E18D3">
      <w:pPr>
        <w:pStyle w:val="19"/>
        <w:ind w:firstLine="0"/>
        <w:rPr>
          <w:sz w:val="23"/>
          <w:szCs w:val="23"/>
        </w:rPr>
      </w:pPr>
    </w:p>
    <w:p w:rsidR="002E18D3" w:rsidRPr="004E0C0A" w:rsidRDefault="002E18D3" w:rsidP="00866A62">
      <w:pPr>
        <w:pStyle w:val="afff2"/>
        <w:rPr>
          <w:i/>
        </w:rPr>
      </w:pPr>
      <w:r w:rsidRPr="004E0C0A">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2E18D3" w:rsidRPr="004E0C0A" w:rsidTr="00385C54">
        <w:tc>
          <w:tcPr>
            <w:tcW w:w="567" w:type="dxa"/>
            <w:vAlign w:val="center"/>
          </w:tcPr>
          <w:p w:rsidR="002E18D3" w:rsidRPr="004E0C0A" w:rsidRDefault="00F5735B" w:rsidP="00F5735B">
            <w:pPr>
              <w:pStyle w:val="Default"/>
              <w:jc w:val="center"/>
              <w:rPr>
                <w:b/>
                <w:color w:val="auto"/>
              </w:rPr>
            </w:pPr>
            <w:r w:rsidRPr="004E0C0A">
              <w:rPr>
                <w:b/>
                <w:color w:val="auto"/>
              </w:rPr>
              <w:t>№ п/п</w:t>
            </w:r>
          </w:p>
        </w:tc>
        <w:tc>
          <w:tcPr>
            <w:tcW w:w="2127" w:type="dxa"/>
            <w:vAlign w:val="center"/>
          </w:tcPr>
          <w:p w:rsidR="002E18D3" w:rsidRPr="004E0C0A" w:rsidRDefault="002E18D3" w:rsidP="00804946">
            <w:pPr>
              <w:pStyle w:val="Default"/>
              <w:jc w:val="center"/>
              <w:rPr>
                <w:b/>
                <w:color w:val="auto"/>
              </w:rPr>
            </w:pPr>
            <w:r w:rsidRPr="004E0C0A">
              <w:rPr>
                <w:b/>
                <w:color w:val="auto"/>
              </w:rPr>
              <w:t>Наименование п/п</w:t>
            </w:r>
          </w:p>
        </w:tc>
        <w:tc>
          <w:tcPr>
            <w:tcW w:w="6945" w:type="dxa"/>
            <w:vAlign w:val="center"/>
          </w:tcPr>
          <w:p w:rsidR="002E18D3" w:rsidRPr="004E0C0A" w:rsidRDefault="002E18D3" w:rsidP="003C6269">
            <w:pPr>
              <w:pStyle w:val="Default"/>
              <w:jc w:val="center"/>
              <w:rPr>
                <w:b/>
                <w:color w:val="auto"/>
              </w:rPr>
            </w:pPr>
            <w:r w:rsidRPr="004E0C0A">
              <w:rPr>
                <w:b/>
                <w:color w:val="auto"/>
              </w:rPr>
              <w:t>Содержание</w:t>
            </w:r>
          </w:p>
        </w:tc>
      </w:tr>
      <w:tr w:rsidR="002E18D3" w:rsidRPr="004E0C0A" w:rsidTr="00385C54">
        <w:tc>
          <w:tcPr>
            <w:tcW w:w="567" w:type="dxa"/>
          </w:tcPr>
          <w:p w:rsidR="002E18D3" w:rsidRPr="004E0C0A" w:rsidRDefault="002E18D3" w:rsidP="00804946">
            <w:pPr>
              <w:pStyle w:val="19"/>
              <w:ind w:firstLine="0"/>
              <w:rPr>
                <w:b/>
                <w:sz w:val="24"/>
                <w:szCs w:val="24"/>
              </w:rPr>
            </w:pPr>
            <w:r w:rsidRPr="004E0C0A">
              <w:rPr>
                <w:b/>
                <w:sz w:val="24"/>
                <w:szCs w:val="24"/>
              </w:rPr>
              <w:t>1.</w:t>
            </w:r>
          </w:p>
        </w:tc>
        <w:tc>
          <w:tcPr>
            <w:tcW w:w="2127" w:type="dxa"/>
          </w:tcPr>
          <w:p w:rsidR="002E18D3" w:rsidRPr="004E0C0A" w:rsidRDefault="002E18D3">
            <w:pPr>
              <w:pStyle w:val="Default"/>
              <w:rPr>
                <w:b/>
                <w:color w:val="auto"/>
              </w:rPr>
            </w:pPr>
            <w:r w:rsidRPr="004E0C0A">
              <w:rPr>
                <w:b/>
                <w:color w:val="auto"/>
              </w:rPr>
              <w:t>Предмет Открытого конкурса</w:t>
            </w:r>
          </w:p>
        </w:tc>
        <w:tc>
          <w:tcPr>
            <w:tcW w:w="6945" w:type="dxa"/>
          </w:tcPr>
          <w:p w:rsidR="009461BE" w:rsidRPr="004E0C0A" w:rsidRDefault="0051393D" w:rsidP="009056D0">
            <w:pPr>
              <w:pStyle w:val="19"/>
              <w:ind w:firstLine="397"/>
              <w:rPr>
                <w:sz w:val="24"/>
                <w:szCs w:val="24"/>
              </w:rPr>
            </w:pPr>
            <w:r w:rsidRPr="004E0C0A">
              <w:rPr>
                <w:sz w:val="24"/>
                <w:szCs w:val="24"/>
              </w:rPr>
              <w:t>открытый конкурс в электронной форме № ОКэ-</w:t>
            </w:r>
            <w:r w:rsidR="00B55344" w:rsidRPr="004E0C0A">
              <w:rPr>
                <w:sz w:val="24"/>
                <w:szCs w:val="24"/>
              </w:rPr>
              <w:t>НКПКРАСН</w:t>
            </w:r>
            <w:r w:rsidRPr="004E0C0A">
              <w:rPr>
                <w:sz w:val="24"/>
                <w:szCs w:val="24"/>
              </w:rPr>
              <w:t>-19-</w:t>
            </w:r>
            <w:r w:rsidR="009056D0" w:rsidRPr="004E0C0A">
              <w:rPr>
                <w:sz w:val="24"/>
                <w:szCs w:val="24"/>
              </w:rPr>
              <w:t>0012</w:t>
            </w:r>
            <w:r w:rsidRPr="004E0C0A">
              <w:rPr>
                <w:sz w:val="24"/>
                <w:szCs w:val="24"/>
              </w:rPr>
              <w:t xml:space="preserve"> по предмету закупки «Оказание услуг по уборке помещений в агентстве на станции Красноярск-Главный и на контейнерном терминале Базаиха филиала ПАО </w:t>
            </w:r>
            <w:r w:rsidR="00B55344" w:rsidRPr="004E0C0A">
              <w:rPr>
                <w:sz w:val="24"/>
                <w:szCs w:val="24"/>
              </w:rPr>
              <w:t>«</w:t>
            </w:r>
            <w:r w:rsidRPr="004E0C0A">
              <w:rPr>
                <w:sz w:val="24"/>
                <w:szCs w:val="24"/>
              </w:rPr>
              <w:t>ТрансКонтейнер</w:t>
            </w:r>
            <w:r w:rsidR="00B55344" w:rsidRPr="004E0C0A">
              <w:rPr>
                <w:sz w:val="24"/>
                <w:szCs w:val="24"/>
              </w:rPr>
              <w:t>»</w:t>
            </w:r>
            <w:r w:rsidRPr="004E0C0A">
              <w:rPr>
                <w:sz w:val="24"/>
                <w:szCs w:val="24"/>
              </w:rPr>
              <w:t xml:space="preserve"> на Красноярской железной дороге»</w:t>
            </w:r>
          </w:p>
        </w:tc>
      </w:tr>
      <w:tr w:rsidR="00EF2E59" w:rsidRPr="004E0C0A" w:rsidTr="00385C54">
        <w:tc>
          <w:tcPr>
            <w:tcW w:w="567" w:type="dxa"/>
          </w:tcPr>
          <w:p w:rsidR="00EF2E59" w:rsidRPr="004E0C0A" w:rsidRDefault="00EF2E59" w:rsidP="00804946">
            <w:pPr>
              <w:pStyle w:val="19"/>
              <w:ind w:firstLine="0"/>
              <w:rPr>
                <w:b/>
                <w:sz w:val="24"/>
                <w:szCs w:val="24"/>
              </w:rPr>
            </w:pPr>
            <w:r w:rsidRPr="004E0C0A">
              <w:rPr>
                <w:b/>
                <w:sz w:val="24"/>
                <w:szCs w:val="24"/>
              </w:rPr>
              <w:t>2.</w:t>
            </w:r>
          </w:p>
        </w:tc>
        <w:tc>
          <w:tcPr>
            <w:tcW w:w="2127" w:type="dxa"/>
          </w:tcPr>
          <w:p w:rsidR="00EF2E59" w:rsidRPr="004E0C0A" w:rsidRDefault="00593786" w:rsidP="008035D3">
            <w:pPr>
              <w:pStyle w:val="Default"/>
              <w:rPr>
                <w:b/>
                <w:color w:val="auto"/>
              </w:rPr>
            </w:pPr>
            <w:r w:rsidRPr="004E0C0A">
              <w:rPr>
                <w:b/>
                <w:color w:val="auto"/>
              </w:rPr>
              <w:t>Организатор Открытого конкурса, адрес, контактные лица и представители Заказчика</w:t>
            </w:r>
          </w:p>
        </w:tc>
        <w:tc>
          <w:tcPr>
            <w:tcW w:w="6945" w:type="dxa"/>
          </w:tcPr>
          <w:p w:rsidR="009461BE" w:rsidRPr="004E0C0A" w:rsidRDefault="0051393D">
            <w:pPr>
              <w:pStyle w:val="19"/>
              <w:ind w:firstLine="397"/>
              <w:rPr>
                <w:sz w:val="24"/>
                <w:szCs w:val="24"/>
              </w:rPr>
            </w:pPr>
            <w:r w:rsidRPr="004E0C0A">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9461BE" w:rsidRPr="004E0C0A" w:rsidRDefault="0051393D">
            <w:pPr>
              <w:pStyle w:val="19"/>
              <w:ind w:firstLine="0"/>
              <w:rPr>
                <w:sz w:val="24"/>
                <w:szCs w:val="24"/>
              </w:rPr>
            </w:pPr>
            <w:r w:rsidRPr="004E0C0A">
              <w:rPr>
                <w:sz w:val="24"/>
                <w:szCs w:val="24"/>
              </w:rPr>
              <w:t xml:space="preserve">- постоянная рабочая группа Конкурсной комиссии филиала ПАО «ТрансКонтейнер» на </w:t>
            </w:r>
            <w:r w:rsidR="00B55344" w:rsidRPr="004E0C0A">
              <w:rPr>
                <w:sz w:val="24"/>
                <w:szCs w:val="24"/>
              </w:rPr>
              <w:t>Красноярской железной дороге</w:t>
            </w:r>
          </w:p>
          <w:p w:rsidR="009461BE" w:rsidRPr="004E0C0A" w:rsidRDefault="0051393D">
            <w:pPr>
              <w:pStyle w:val="19"/>
              <w:ind w:firstLine="0"/>
              <w:rPr>
                <w:sz w:val="24"/>
                <w:szCs w:val="24"/>
              </w:rPr>
            </w:pPr>
            <w:r w:rsidRPr="004E0C0A">
              <w:rPr>
                <w:sz w:val="24"/>
                <w:szCs w:val="24"/>
              </w:rPr>
              <w:t xml:space="preserve">Адрес: </w:t>
            </w:r>
            <w:r w:rsidR="00B55344" w:rsidRPr="004E0C0A">
              <w:rPr>
                <w:sz w:val="24"/>
                <w:szCs w:val="24"/>
              </w:rPr>
              <w:t>Российская Федерация, 660058, г. Красноярск, ул. Деповская, д. 15.</w:t>
            </w:r>
          </w:p>
          <w:p w:rsidR="009461BE" w:rsidRPr="004E0C0A" w:rsidRDefault="0051393D">
            <w:pPr>
              <w:rPr>
                <w:rFonts w:ascii="Calibri" w:hAnsi="Calibri" w:cs="Calibri"/>
                <w:color w:val="000000"/>
                <w:sz w:val="22"/>
                <w:szCs w:val="22"/>
                <w:lang w:eastAsia="ru-RU"/>
              </w:rPr>
            </w:pPr>
            <w:r w:rsidRPr="004E0C0A">
              <w:t xml:space="preserve">Контактное(-ые) лицо(-а) Заказчика: </w:t>
            </w:r>
            <w:r w:rsidR="00B55344" w:rsidRPr="004E0C0A">
              <w:t xml:space="preserve"> </w:t>
            </w:r>
            <w:r w:rsidRPr="004E0C0A">
              <w:t xml:space="preserve">Кульков Роман Сергеевич, тел. +7(495)7881717(5950), электронный адрес </w:t>
            </w:r>
            <w:hyperlink r:id="rId21" w:history="1">
              <w:r w:rsidR="00B55344" w:rsidRPr="004E0C0A">
                <w:rPr>
                  <w:rStyle w:val="a7"/>
                </w:rPr>
                <w:t>kulkovrs@trcont.ru</w:t>
              </w:r>
            </w:hyperlink>
          </w:p>
          <w:p w:rsidR="009461BE" w:rsidRPr="004E0C0A" w:rsidRDefault="0051393D" w:rsidP="00B55344">
            <w:pPr>
              <w:pStyle w:val="19"/>
              <w:ind w:firstLine="0"/>
              <w:rPr>
                <w:sz w:val="24"/>
                <w:szCs w:val="24"/>
              </w:rPr>
            </w:pPr>
            <w:r w:rsidRPr="004E0C0A">
              <w:rPr>
                <w:sz w:val="24"/>
                <w:szCs w:val="24"/>
              </w:rPr>
              <w:t xml:space="preserve">Контактное(-ые) лицо(-а) Организатора: </w:t>
            </w:r>
            <w:r w:rsidR="00B55344" w:rsidRPr="004E0C0A">
              <w:rPr>
                <w:sz w:val="24"/>
                <w:szCs w:val="24"/>
              </w:rPr>
              <w:t xml:space="preserve">Кулешов </w:t>
            </w:r>
            <w:r w:rsidRPr="004E0C0A">
              <w:rPr>
                <w:sz w:val="24"/>
                <w:szCs w:val="24"/>
              </w:rPr>
              <w:t xml:space="preserve">Евгений Алексеевич, тел./ +7(495)7881717(5955), электронный адрес </w:t>
            </w:r>
            <w:hyperlink r:id="rId22" w:history="1">
              <w:r w:rsidR="00B55344" w:rsidRPr="004E0C0A">
                <w:rPr>
                  <w:rStyle w:val="a7"/>
                  <w:sz w:val="24"/>
                  <w:szCs w:val="24"/>
                  <w:lang w:val="en-US"/>
                </w:rPr>
                <w:t>KuleshovEA</w:t>
              </w:r>
              <w:r w:rsidR="00B55344" w:rsidRPr="004E0C0A">
                <w:rPr>
                  <w:rStyle w:val="a7"/>
                  <w:sz w:val="24"/>
                  <w:szCs w:val="24"/>
                </w:rPr>
                <w:t>@</w:t>
              </w:r>
              <w:r w:rsidR="00B55344" w:rsidRPr="004E0C0A">
                <w:rPr>
                  <w:rStyle w:val="a7"/>
                  <w:sz w:val="24"/>
                  <w:szCs w:val="24"/>
                  <w:lang w:val="en-US"/>
                </w:rPr>
                <w:t>trcont</w:t>
              </w:r>
              <w:r w:rsidR="00B55344" w:rsidRPr="004E0C0A">
                <w:rPr>
                  <w:rStyle w:val="a7"/>
                  <w:sz w:val="24"/>
                  <w:szCs w:val="24"/>
                </w:rPr>
                <w:t>.</w:t>
              </w:r>
              <w:r w:rsidR="00B55344" w:rsidRPr="004E0C0A">
                <w:rPr>
                  <w:rStyle w:val="a7"/>
                  <w:sz w:val="24"/>
                  <w:szCs w:val="24"/>
                  <w:lang w:val="en-US"/>
                </w:rPr>
                <w:t>ru</w:t>
              </w:r>
            </w:hyperlink>
            <w:r w:rsidR="00B55344" w:rsidRPr="004E0C0A">
              <w:rPr>
                <w:sz w:val="24"/>
                <w:szCs w:val="24"/>
              </w:rPr>
              <w:t xml:space="preserve"> </w:t>
            </w:r>
          </w:p>
        </w:tc>
      </w:tr>
      <w:tr w:rsidR="000A679F" w:rsidRPr="004E0C0A" w:rsidTr="00385C54">
        <w:tc>
          <w:tcPr>
            <w:tcW w:w="567" w:type="dxa"/>
          </w:tcPr>
          <w:p w:rsidR="000A679F" w:rsidRPr="004E0C0A" w:rsidRDefault="00690B2B" w:rsidP="00736D40">
            <w:pPr>
              <w:pStyle w:val="19"/>
              <w:ind w:firstLine="0"/>
              <w:rPr>
                <w:b/>
                <w:sz w:val="24"/>
                <w:szCs w:val="24"/>
              </w:rPr>
            </w:pPr>
            <w:r w:rsidRPr="004E0C0A">
              <w:rPr>
                <w:b/>
                <w:sz w:val="24"/>
                <w:szCs w:val="24"/>
              </w:rPr>
              <w:t>3.</w:t>
            </w:r>
          </w:p>
        </w:tc>
        <w:tc>
          <w:tcPr>
            <w:tcW w:w="2127" w:type="dxa"/>
          </w:tcPr>
          <w:p w:rsidR="000A679F" w:rsidRPr="004E0C0A" w:rsidRDefault="000A679F" w:rsidP="00736D40">
            <w:pPr>
              <w:pStyle w:val="Default"/>
              <w:rPr>
                <w:b/>
                <w:color w:val="auto"/>
              </w:rPr>
            </w:pPr>
            <w:r w:rsidRPr="004E0C0A">
              <w:rPr>
                <w:b/>
                <w:color w:val="auto"/>
              </w:rPr>
              <w:t>Дата опубликования извещения о проведении Открытого конкурса</w:t>
            </w:r>
          </w:p>
        </w:tc>
        <w:tc>
          <w:tcPr>
            <w:tcW w:w="6945" w:type="dxa"/>
          </w:tcPr>
          <w:p w:rsidR="009461BE" w:rsidRPr="004E0C0A" w:rsidRDefault="0051393D" w:rsidP="00FC2929">
            <w:pPr>
              <w:jc w:val="both"/>
              <w:rPr>
                <w:b/>
              </w:rPr>
            </w:pPr>
            <w:bookmarkStart w:id="18" w:name="OLE_LINK108"/>
            <w:bookmarkStart w:id="19" w:name="OLE_LINK109"/>
            <w:bookmarkStart w:id="20" w:name="OLE_LINK110"/>
            <w:bookmarkStart w:id="21" w:name="OLE_LINK8"/>
            <w:bookmarkStart w:id="22" w:name="OLE_LINK9"/>
            <w:bookmarkStart w:id="23" w:name="OLE_LINK23"/>
            <w:bookmarkStart w:id="24" w:name="OLE_LINK24"/>
            <w:bookmarkStart w:id="25" w:name="OLE_LINK37"/>
            <w:bookmarkStart w:id="26" w:name="OLE_LINK60"/>
            <w:bookmarkStart w:id="27" w:name="OLE_LINK61"/>
            <w:bookmarkStart w:id="28" w:name="OLE_LINK75"/>
            <w:bookmarkStart w:id="29" w:name="OLE_LINK76"/>
            <w:bookmarkStart w:id="30" w:name="OLE_LINK89"/>
            <w:bookmarkStart w:id="31" w:name="OLE_LINK90"/>
            <w:bookmarkStart w:id="32" w:name="OLE_LINK101"/>
            <w:bookmarkStart w:id="33" w:name="OLE_LINK102"/>
            <w:bookmarkStart w:id="34" w:name="OLE_LINK111"/>
            <w:bookmarkStart w:id="35" w:name="OLE_LINK112"/>
            <w:bookmarkStart w:id="36" w:name="OLE_LINK113"/>
            <w:bookmarkStart w:id="37" w:name="OLE_LINK114"/>
            <w:bookmarkStart w:id="38" w:name="OLE_LINK49"/>
            <w:bookmarkStart w:id="39" w:name="OLE_LINK50"/>
            <w:bookmarkEnd w:id="18"/>
            <w:bookmarkEnd w:id="19"/>
            <w:bookmarkEnd w:id="20"/>
            <w:r w:rsidRPr="004E0C0A">
              <w:t>«</w:t>
            </w:r>
            <w:r w:rsidR="00FC2929" w:rsidRPr="004E0C0A">
              <w:t>31</w:t>
            </w:r>
            <w:r w:rsidRPr="004E0C0A">
              <w:t xml:space="preserve">» </w:t>
            </w:r>
            <w:r w:rsidR="00FC2929" w:rsidRPr="004E0C0A">
              <w:t>октября</w:t>
            </w:r>
            <w:r w:rsidRPr="004E0C0A">
              <w:t xml:space="preserve"> 2019 г.</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tc>
      </w:tr>
      <w:tr w:rsidR="00FA3C13" w:rsidRPr="004E0C0A" w:rsidTr="00385C54">
        <w:tc>
          <w:tcPr>
            <w:tcW w:w="567" w:type="dxa"/>
          </w:tcPr>
          <w:p w:rsidR="00FA3C13" w:rsidRPr="004E0C0A" w:rsidRDefault="00B02654" w:rsidP="00736D40">
            <w:pPr>
              <w:pStyle w:val="19"/>
              <w:ind w:firstLine="0"/>
              <w:rPr>
                <w:b/>
                <w:sz w:val="24"/>
                <w:szCs w:val="24"/>
              </w:rPr>
            </w:pPr>
            <w:r w:rsidRPr="004E0C0A">
              <w:rPr>
                <w:b/>
                <w:sz w:val="24"/>
                <w:szCs w:val="24"/>
              </w:rPr>
              <w:t>4.</w:t>
            </w:r>
          </w:p>
        </w:tc>
        <w:tc>
          <w:tcPr>
            <w:tcW w:w="2127" w:type="dxa"/>
          </w:tcPr>
          <w:p w:rsidR="00783AD5" w:rsidRPr="004E0C0A" w:rsidRDefault="00783AD5" w:rsidP="00783AD5">
            <w:pPr>
              <w:pStyle w:val="Default"/>
              <w:rPr>
                <w:b/>
                <w:color w:val="auto"/>
              </w:rPr>
            </w:pPr>
            <w:r w:rsidRPr="004E0C0A">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4E0C0A" w:rsidRDefault="00C61887" w:rsidP="008906E2">
            <w:pPr>
              <w:pStyle w:val="19"/>
              <w:ind w:firstLine="397"/>
              <w:rPr>
                <w:sz w:val="24"/>
                <w:szCs w:val="24"/>
              </w:rPr>
            </w:pPr>
            <w:r w:rsidRPr="004E0C0A">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sidRPr="004E0C0A">
                <w:rPr>
                  <w:rStyle w:val="a7"/>
                  <w:sz w:val="24"/>
                  <w:szCs w:val="24"/>
                </w:rPr>
                <w:t>www.trcont.com</w:t>
              </w:r>
            </w:hyperlink>
            <w:r w:rsidRPr="004E0C0A">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4" w:history="1">
              <w:hyperlink r:id="rId25" w:history="1">
                <w:r w:rsidRPr="004E0C0A">
                  <w:rPr>
                    <w:rStyle w:val="a7"/>
                    <w:sz w:val="24"/>
                    <w:szCs w:val="24"/>
                  </w:rPr>
                  <w:t>www.zakupki.gov.ru</w:t>
                </w:r>
              </w:hyperlink>
            </w:hyperlink>
            <w:r w:rsidRPr="004E0C0A">
              <w:rPr>
                <w:sz w:val="24"/>
                <w:szCs w:val="24"/>
              </w:rPr>
              <w:t>) (далее – ЕИС).</w:t>
            </w:r>
          </w:p>
          <w:p w:rsidR="0074087D" w:rsidRPr="004E0C0A" w:rsidRDefault="001356F1" w:rsidP="0074087D">
            <w:pPr>
              <w:pStyle w:val="19"/>
              <w:ind w:firstLine="397"/>
              <w:rPr>
                <w:sz w:val="24"/>
                <w:szCs w:val="24"/>
              </w:rPr>
            </w:pPr>
            <w:r w:rsidRPr="004E0C0A">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w:t>
            </w:r>
            <w:r w:rsidRPr="004E0C0A">
              <w:rPr>
                <w:sz w:val="24"/>
                <w:szCs w:val="24"/>
              </w:rPr>
              <w:lastRenderedPageBreak/>
              <w:t>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836996" w:rsidRPr="004E0C0A" w:rsidRDefault="00242A1E" w:rsidP="0074087D">
            <w:pPr>
              <w:pStyle w:val="19"/>
              <w:ind w:firstLine="397"/>
              <w:rPr>
                <w:sz w:val="24"/>
                <w:szCs w:val="24"/>
              </w:rPr>
            </w:pPr>
            <w:r w:rsidRPr="004E0C0A">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4E0C0A" w:rsidRDefault="00836996" w:rsidP="0074087D">
            <w:pPr>
              <w:pStyle w:val="19"/>
              <w:ind w:firstLine="397"/>
              <w:rPr>
                <w:sz w:val="24"/>
                <w:szCs w:val="24"/>
              </w:rPr>
            </w:pPr>
            <w:r w:rsidRPr="004E0C0A">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6" w:history="1">
              <w:r w:rsidRPr="004E0C0A">
                <w:rPr>
                  <w:rStyle w:val="a7"/>
                  <w:sz w:val="24"/>
                  <w:szCs w:val="24"/>
                  <w:lang w:val="en-US"/>
                </w:rPr>
                <w:t>www</w:t>
              </w:r>
              <w:r w:rsidRPr="004E0C0A">
                <w:rPr>
                  <w:rStyle w:val="a7"/>
                  <w:sz w:val="24"/>
                  <w:szCs w:val="24"/>
                </w:rPr>
                <w:t>.</w:t>
              </w:r>
              <w:r w:rsidRPr="004E0C0A">
                <w:rPr>
                  <w:rStyle w:val="a7"/>
                  <w:sz w:val="24"/>
                  <w:szCs w:val="24"/>
                  <w:lang w:val="en-US"/>
                </w:rPr>
                <w:t>otc</w:t>
              </w:r>
              <w:r w:rsidRPr="004E0C0A">
                <w:rPr>
                  <w:rStyle w:val="a7"/>
                  <w:sz w:val="24"/>
                  <w:szCs w:val="24"/>
                </w:rPr>
                <w:t>.</w:t>
              </w:r>
              <w:r w:rsidRPr="004E0C0A">
                <w:rPr>
                  <w:rStyle w:val="a7"/>
                  <w:sz w:val="24"/>
                  <w:szCs w:val="24"/>
                  <w:lang w:val="en-US"/>
                </w:rPr>
                <w:t>ru</w:t>
              </w:r>
            </w:hyperlink>
            <w:r w:rsidRPr="004E0C0A">
              <w:rPr>
                <w:sz w:val="24"/>
                <w:szCs w:val="24"/>
              </w:rPr>
              <w:t>.</w:t>
            </w:r>
          </w:p>
          <w:p w:rsidR="005834BA" w:rsidRPr="004E0C0A" w:rsidRDefault="0074087D" w:rsidP="00202CD3">
            <w:pPr>
              <w:pStyle w:val="19"/>
              <w:ind w:firstLine="397"/>
              <w:rPr>
                <w:sz w:val="24"/>
                <w:szCs w:val="24"/>
              </w:rPr>
            </w:pPr>
            <w:r w:rsidRPr="004E0C0A">
              <w:rPr>
                <w:sz w:val="24"/>
                <w:szCs w:val="24"/>
              </w:rPr>
              <w:t>Электронной торговой площадкой используемой для  проведения торгов в электронном виде является ОТС-тендер (</w:t>
            </w:r>
            <w:hyperlink r:id="rId27" w:history="1">
              <w:r w:rsidRPr="004E0C0A">
                <w:rPr>
                  <w:rStyle w:val="a7"/>
                  <w:sz w:val="24"/>
                  <w:szCs w:val="24"/>
                </w:rPr>
                <w:t>www.otc.ru</w:t>
              </w:r>
            </w:hyperlink>
            <w:r w:rsidRPr="004E0C0A">
              <w:rPr>
                <w:sz w:val="24"/>
                <w:szCs w:val="24"/>
              </w:rPr>
              <w:t>).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info@otc.ru</w:t>
            </w:r>
          </w:p>
        </w:tc>
      </w:tr>
      <w:tr w:rsidR="002B6BE9" w:rsidRPr="004E0C0A" w:rsidTr="00385C54">
        <w:tc>
          <w:tcPr>
            <w:tcW w:w="567" w:type="dxa"/>
          </w:tcPr>
          <w:p w:rsidR="002B6BE9" w:rsidRPr="004E0C0A" w:rsidRDefault="002B6BE9" w:rsidP="002B6BE9">
            <w:pPr>
              <w:pStyle w:val="19"/>
              <w:ind w:firstLine="0"/>
              <w:rPr>
                <w:b/>
                <w:sz w:val="24"/>
                <w:szCs w:val="24"/>
              </w:rPr>
            </w:pPr>
            <w:r w:rsidRPr="004E0C0A">
              <w:rPr>
                <w:b/>
                <w:sz w:val="24"/>
                <w:szCs w:val="24"/>
              </w:rPr>
              <w:lastRenderedPageBreak/>
              <w:t>5.</w:t>
            </w:r>
          </w:p>
        </w:tc>
        <w:tc>
          <w:tcPr>
            <w:tcW w:w="2127" w:type="dxa"/>
          </w:tcPr>
          <w:p w:rsidR="002B6BE9" w:rsidRPr="004E0C0A" w:rsidRDefault="002B6BE9" w:rsidP="002B6BE9">
            <w:pPr>
              <w:pStyle w:val="Default"/>
              <w:rPr>
                <w:b/>
                <w:color w:val="auto"/>
              </w:rPr>
            </w:pPr>
            <w:r w:rsidRPr="004E0C0A">
              <w:rPr>
                <w:b/>
                <w:color w:val="auto"/>
              </w:rPr>
              <w:t>Начальная (максимальная) цена договора/ цена лота</w:t>
            </w:r>
          </w:p>
        </w:tc>
        <w:tc>
          <w:tcPr>
            <w:tcW w:w="6945" w:type="dxa"/>
          </w:tcPr>
          <w:p w:rsidR="009C6C73" w:rsidRPr="004E0C0A" w:rsidRDefault="0051393D" w:rsidP="009C6C73">
            <w:pPr>
              <w:pStyle w:val="19"/>
              <w:ind w:firstLine="397"/>
              <w:rPr>
                <w:sz w:val="24"/>
                <w:szCs w:val="24"/>
              </w:rPr>
            </w:pPr>
            <w:r w:rsidRPr="004E0C0A">
              <w:rPr>
                <w:sz w:val="24"/>
                <w:szCs w:val="24"/>
              </w:rPr>
              <w:t>Начальная (максимальная) цена договора составляет 950</w:t>
            </w:r>
            <w:r w:rsidR="009C6C73" w:rsidRPr="004E0C0A">
              <w:rPr>
                <w:sz w:val="24"/>
                <w:szCs w:val="24"/>
              </w:rPr>
              <w:t> </w:t>
            </w:r>
            <w:r w:rsidRPr="004E0C0A">
              <w:rPr>
                <w:sz w:val="24"/>
                <w:szCs w:val="24"/>
              </w:rPr>
              <w:t>000 (девятьсот пятьдесят тысяч) рублей 00 копеек с учетом всех налогов (кроме НДС).</w:t>
            </w:r>
          </w:p>
          <w:p w:rsidR="009C6C73" w:rsidRPr="004E0C0A" w:rsidRDefault="0051393D" w:rsidP="009C6C73">
            <w:pPr>
              <w:pStyle w:val="19"/>
              <w:ind w:firstLine="397"/>
              <w:rPr>
                <w:sz w:val="24"/>
                <w:szCs w:val="24"/>
              </w:rPr>
            </w:pPr>
            <w:r w:rsidRPr="004E0C0A">
              <w:rPr>
                <w:sz w:val="24"/>
                <w:szCs w:val="24"/>
              </w:rPr>
              <w:t xml:space="preserve">Цена единицы услуги учитывает стоимость услуги, всех материалов, инвентаря и оборудования, униформы, учитывает затраты, связанные с  доставкой, погрузочно-разгрузочными работами, а также иные затраты и расходы Исполнителя связанные с оказанием услуги, все налоги (кроме НДС) и другие обязательные платежи (при наличии). </w:t>
            </w:r>
          </w:p>
          <w:p w:rsidR="009461BE" w:rsidRPr="004E0C0A" w:rsidRDefault="0051393D" w:rsidP="00FB308B">
            <w:pPr>
              <w:pStyle w:val="19"/>
              <w:ind w:firstLine="397"/>
              <w:rPr>
                <w:sz w:val="24"/>
                <w:szCs w:val="24"/>
              </w:rPr>
            </w:pPr>
            <w:r w:rsidRPr="004E0C0A">
              <w:rPr>
                <w:sz w:val="24"/>
                <w:szCs w:val="24"/>
              </w:rPr>
              <w:t>Сумма НДС и условия начисления определяются в соответствии с законодательством Российской Федерации.</w:t>
            </w:r>
          </w:p>
        </w:tc>
      </w:tr>
      <w:tr w:rsidR="009E64D8" w:rsidRPr="004E0C0A" w:rsidTr="00385C54">
        <w:tc>
          <w:tcPr>
            <w:tcW w:w="567" w:type="dxa"/>
          </w:tcPr>
          <w:p w:rsidR="009E64D8" w:rsidRPr="004E0C0A" w:rsidRDefault="009E64D8" w:rsidP="00804946">
            <w:pPr>
              <w:pStyle w:val="19"/>
              <w:ind w:firstLine="0"/>
              <w:rPr>
                <w:b/>
                <w:sz w:val="24"/>
                <w:szCs w:val="24"/>
              </w:rPr>
            </w:pPr>
            <w:r w:rsidRPr="004E0C0A">
              <w:rPr>
                <w:b/>
                <w:sz w:val="24"/>
                <w:szCs w:val="24"/>
              </w:rPr>
              <w:t>6.</w:t>
            </w:r>
          </w:p>
        </w:tc>
        <w:tc>
          <w:tcPr>
            <w:tcW w:w="2127" w:type="dxa"/>
          </w:tcPr>
          <w:p w:rsidR="005F2D24" w:rsidRPr="004E0C0A" w:rsidRDefault="005F2D24" w:rsidP="00722AFD">
            <w:pPr>
              <w:pStyle w:val="Default"/>
              <w:rPr>
                <w:b/>
                <w:color w:val="auto"/>
              </w:rPr>
            </w:pPr>
            <w:r w:rsidRPr="004E0C0A">
              <w:rPr>
                <w:b/>
                <w:color w:val="auto"/>
              </w:rPr>
              <w:t>Место, дата начала и окончания срока подачи Заявок</w:t>
            </w:r>
          </w:p>
        </w:tc>
        <w:tc>
          <w:tcPr>
            <w:tcW w:w="6945" w:type="dxa"/>
          </w:tcPr>
          <w:p w:rsidR="009461BE" w:rsidRPr="004E0C0A" w:rsidRDefault="0051393D" w:rsidP="009056D0">
            <w:pPr>
              <w:pStyle w:val="19"/>
              <w:ind w:firstLine="397"/>
              <w:rPr>
                <w:b/>
                <w:sz w:val="24"/>
                <w:szCs w:val="24"/>
              </w:rPr>
            </w:pPr>
            <w:r w:rsidRPr="004E0C0A">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FC2929" w:rsidRPr="004E0C0A">
              <w:rPr>
                <w:sz w:val="24"/>
                <w:szCs w:val="24"/>
              </w:rPr>
              <w:t>21</w:t>
            </w:r>
            <w:r w:rsidRPr="004E0C0A">
              <w:rPr>
                <w:sz w:val="24"/>
                <w:szCs w:val="24"/>
              </w:rPr>
              <w:t xml:space="preserve">» </w:t>
            </w:r>
            <w:r w:rsidR="00FC2929" w:rsidRPr="004E0C0A">
              <w:rPr>
                <w:sz w:val="24"/>
                <w:szCs w:val="24"/>
              </w:rPr>
              <w:t>ноября</w:t>
            </w:r>
            <w:r w:rsidRPr="004E0C0A">
              <w:rPr>
                <w:sz w:val="24"/>
                <w:szCs w:val="24"/>
              </w:rPr>
              <w:t xml:space="preserve"> 2019 г. 1</w:t>
            </w:r>
            <w:r w:rsidR="009056D0" w:rsidRPr="004E0C0A">
              <w:rPr>
                <w:sz w:val="24"/>
                <w:szCs w:val="24"/>
              </w:rPr>
              <w:t>5</w:t>
            </w:r>
            <w:r w:rsidRPr="004E0C0A">
              <w:rPr>
                <w:sz w:val="24"/>
                <w:szCs w:val="24"/>
              </w:rPr>
              <w:t xml:space="preserve"> часов 00 минут местного времени.</w:t>
            </w:r>
          </w:p>
        </w:tc>
      </w:tr>
      <w:tr w:rsidR="000A679F" w:rsidRPr="004E0C0A" w:rsidTr="00385C54">
        <w:tc>
          <w:tcPr>
            <w:tcW w:w="567" w:type="dxa"/>
          </w:tcPr>
          <w:p w:rsidR="000A679F" w:rsidRPr="004E0C0A" w:rsidRDefault="00B02654" w:rsidP="00736D40">
            <w:pPr>
              <w:pStyle w:val="19"/>
              <w:ind w:firstLine="0"/>
              <w:rPr>
                <w:b/>
                <w:sz w:val="24"/>
                <w:szCs w:val="24"/>
              </w:rPr>
            </w:pPr>
            <w:r w:rsidRPr="004E0C0A">
              <w:rPr>
                <w:b/>
                <w:sz w:val="24"/>
                <w:szCs w:val="24"/>
              </w:rPr>
              <w:t>7.</w:t>
            </w:r>
          </w:p>
        </w:tc>
        <w:tc>
          <w:tcPr>
            <w:tcW w:w="2127" w:type="dxa"/>
          </w:tcPr>
          <w:p w:rsidR="000A679F" w:rsidRPr="004E0C0A" w:rsidRDefault="00DF7C35" w:rsidP="008906E2">
            <w:pPr>
              <w:pStyle w:val="Default"/>
              <w:rPr>
                <w:b/>
                <w:color w:val="auto"/>
              </w:rPr>
            </w:pPr>
            <w:r w:rsidRPr="004E0C0A">
              <w:rPr>
                <w:b/>
                <w:color w:val="auto"/>
              </w:rPr>
              <w:t xml:space="preserve">Место, дата и время открытия доступа к </w:t>
            </w:r>
            <w:r w:rsidRPr="004E0C0A">
              <w:rPr>
                <w:b/>
                <w:color w:val="auto"/>
              </w:rPr>
              <w:lastRenderedPageBreak/>
              <w:t>Заявкам</w:t>
            </w:r>
          </w:p>
        </w:tc>
        <w:tc>
          <w:tcPr>
            <w:tcW w:w="6945" w:type="dxa"/>
          </w:tcPr>
          <w:p w:rsidR="009461BE" w:rsidRPr="004E0C0A" w:rsidRDefault="0051393D" w:rsidP="009056D0">
            <w:pPr>
              <w:pStyle w:val="19"/>
              <w:ind w:firstLine="397"/>
              <w:rPr>
                <w:sz w:val="24"/>
                <w:szCs w:val="24"/>
              </w:rPr>
            </w:pPr>
            <w:r w:rsidRPr="004E0C0A">
              <w:rPr>
                <w:sz w:val="24"/>
                <w:szCs w:val="24"/>
              </w:rPr>
              <w:lastRenderedPageBreak/>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FC2929" w:rsidRPr="004E0C0A">
              <w:rPr>
                <w:sz w:val="24"/>
                <w:szCs w:val="24"/>
              </w:rPr>
              <w:t>21</w:t>
            </w:r>
            <w:r w:rsidRPr="004E0C0A">
              <w:rPr>
                <w:sz w:val="24"/>
                <w:szCs w:val="24"/>
              </w:rPr>
              <w:t xml:space="preserve">» </w:t>
            </w:r>
            <w:r w:rsidR="00FC2929" w:rsidRPr="004E0C0A">
              <w:rPr>
                <w:sz w:val="24"/>
                <w:szCs w:val="24"/>
              </w:rPr>
              <w:t>ноября</w:t>
            </w:r>
            <w:r w:rsidRPr="004E0C0A">
              <w:rPr>
                <w:sz w:val="24"/>
                <w:szCs w:val="24"/>
              </w:rPr>
              <w:t xml:space="preserve"> 2019 г. 1</w:t>
            </w:r>
            <w:r w:rsidR="009056D0" w:rsidRPr="004E0C0A">
              <w:rPr>
                <w:sz w:val="24"/>
                <w:szCs w:val="24"/>
              </w:rPr>
              <w:t>5</w:t>
            </w:r>
            <w:r w:rsidRPr="004E0C0A">
              <w:rPr>
                <w:sz w:val="24"/>
                <w:szCs w:val="24"/>
              </w:rPr>
              <w:t xml:space="preserve"> </w:t>
            </w:r>
            <w:r w:rsidRPr="004E0C0A">
              <w:rPr>
                <w:sz w:val="24"/>
                <w:szCs w:val="24"/>
              </w:rPr>
              <w:lastRenderedPageBreak/>
              <w:t>часов 00 минут местного времени.</w:t>
            </w:r>
          </w:p>
        </w:tc>
      </w:tr>
      <w:tr w:rsidR="003E2C12" w:rsidRPr="004E0C0A" w:rsidTr="00385C54">
        <w:tc>
          <w:tcPr>
            <w:tcW w:w="567" w:type="dxa"/>
          </w:tcPr>
          <w:p w:rsidR="003E2C12" w:rsidRPr="004E0C0A" w:rsidRDefault="00747369" w:rsidP="00804946">
            <w:pPr>
              <w:pStyle w:val="19"/>
              <w:ind w:firstLine="0"/>
              <w:rPr>
                <w:b/>
                <w:sz w:val="24"/>
                <w:szCs w:val="24"/>
              </w:rPr>
            </w:pPr>
            <w:r w:rsidRPr="004E0C0A">
              <w:rPr>
                <w:b/>
                <w:sz w:val="24"/>
                <w:szCs w:val="24"/>
              </w:rPr>
              <w:lastRenderedPageBreak/>
              <w:t>8.</w:t>
            </w:r>
          </w:p>
        </w:tc>
        <w:tc>
          <w:tcPr>
            <w:tcW w:w="2127" w:type="dxa"/>
          </w:tcPr>
          <w:p w:rsidR="003E2C12" w:rsidRPr="004E0C0A" w:rsidRDefault="00F81A0C" w:rsidP="00F81A0C">
            <w:pPr>
              <w:pStyle w:val="Default"/>
              <w:rPr>
                <w:b/>
                <w:color w:val="auto"/>
              </w:rPr>
            </w:pPr>
            <w:r w:rsidRPr="004E0C0A">
              <w:rPr>
                <w:b/>
                <w:color w:val="auto"/>
              </w:rPr>
              <w:t>Рассмотрение, оценка и сопоставление Заявок</w:t>
            </w:r>
          </w:p>
        </w:tc>
        <w:tc>
          <w:tcPr>
            <w:tcW w:w="6945" w:type="dxa"/>
          </w:tcPr>
          <w:p w:rsidR="009461BE" w:rsidRPr="004E0C0A" w:rsidRDefault="0051393D" w:rsidP="009056D0">
            <w:pPr>
              <w:pStyle w:val="19"/>
              <w:ind w:firstLine="397"/>
              <w:rPr>
                <w:sz w:val="24"/>
                <w:szCs w:val="24"/>
              </w:rPr>
            </w:pPr>
            <w:r w:rsidRPr="004E0C0A">
              <w:rPr>
                <w:sz w:val="24"/>
                <w:szCs w:val="24"/>
              </w:rPr>
              <w:t>Рассмотрение, оценка и сопоставление Заявок состоится «</w:t>
            </w:r>
            <w:r w:rsidR="00FC2929" w:rsidRPr="004E0C0A">
              <w:rPr>
                <w:sz w:val="24"/>
                <w:szCs w:val="24"/>
              </w:rPr>
              <w:t>28</w:t>
            </w:r>
            <w:r w:rsidRPr="004E0C0A">
              <w:rPr>
                <w:sz w:val="24"/>
                <w:szCs w:val="24"/>
              </w:rPr>
              <w:t xml:space="preserve">» </w:t>
            </w:r>
            <w:r w:rsidR="00FC2929" w:rsidRPr="004E0C0A">
              <w:rPr>
                <w:sz w:val="24"/>
                <w:szCs w:val="24"/>
              </w:rPr>
              <w:t>ноября</w:t>
            </w:r>
            <w:r w:rsidRPr="004E0C0A">
              <w:rPr>
                <w:sz w:val="24"/>
                <w:szCs w:val="24"/>
              </w:rPr>
              <w:t xml:space="preserve"> 2019 г.</w:t>
            </w:r>
            <w:r w:rsidR="009056D0" w:rsidRPr="004E0C0A">
              <w:rPr>
                <w:sz w:val="24"/>
                <w:szCs w:val="24"/>
              </w:rPr>
              <w:t xml:space="preserve"> 10 часов 00 минут </w:t>
            </w:r>
            <w:r w:rsidRPr="004E0C0A">
              <w:rPr>
                <w:sz w:val="24"/>
                <w:szCs w:val="24"/>
              </w:rPr>
              <w:t>местного времени по адресу, указанному в пункте 2 Информационной карты.</w:t>
            </w:r>
          </w:p>
        </w:tc>
      </w:tr>
      <w:tr w:rsidR="009830CC" w:rsidRPr="004E0C0A" w:rsidTr="00385C54">
        <w:tc>
          <w:tcPr>
            <w:tcW w:w="567" w:type="dxa"/>
          </w:tcPr>
          <w:p w:rsidR="009830CC" w:rsidRPr="004E0C0A" w:rsidRDefault="009830CC" w:rsidP="00804946">
            <w:pPr>
              <w:pStyle w:val="19"/>
              <w:ind w:firstLine="0"/>
              <w:rPr>
                <w:b/>
                <w:sz w:val="24"/>
                <w:szCs w:val="24"/>
              </w:rPr>
            </w:pPr>
            <w:r w:rsidRPr="004E0C0A">
              <w:rPr>
                <w:b/>
                <w:sz w:val="24"/>
                <w:szCs w:val="24"/>
              </w:rPr>
              <w:t>9.</w:t>
            </w:r>
          </w:p>
        </w:tc>
        <w:tc>
          <w:tcPr>
            <w:tcW w:w="2127" w:type="dxa"/>
          </w:tcPr>
          <w:p w:rsidR="009830CC" w:rsidRPr="004E0C0A" w:rsidRDefault="009830CC" w:rsidP="008035D3">
            <w:pPr>
              <w:pStyle w:val="Default"/>
              <w:rPr>
                <w:b/>
                <w:color w:val="auto"/>
              </w:rPr>
            </w:pPr>
            <w:r w:rsidRPr="004E0C0A">
              <w:rPr>
                <w:b/>
                <w:color w:val="auto"/>
              </w:rPr>
              <w:t>Конкурсная комиссия</w:t>
            </w:r>
          </w:p>
        </w:tc>
        <w:tc>
          <w:tcPr>
            <w:tcW w:w="6945" w:type="dxa"/>
          </w:tcPr>
          <w:p w:rsidR="009461BE" w:rsidRPr="004E0C0A" w:rsidRDefault="0051393D">
            <w:pPr>
              <w:pStyle w:val="19"/>
              <w:ind w:firstLine="397"/>
              <w:rPr>
                <w:sz w:val="24"/>
                <w:szCs w:val="24"/>
              </w:rPr>
            </w:pPr>
            <w:r w:rsidRPr="004E0C0A">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w:t>
            </w:r>
            <w:r w:rsidR="009C6C73" w:rsidRPr="004E0C0A">
              <w:rPr>
                <w:sz w:val="24"/>
                <w:szCs w:val="24"/>
              </w:rPr>
              <w:t>Красноярской железной дороге</w:t>
            </w:r>
          </w:p>
          <w:p w:rsidR="009461BE" w:rsidRPr="004E0C0A" w:rsidRDefault="0051393D">
            <w:pPr>
              <w:pStyle w:val="19"/>
              <w:ind w:firstLine="0"/>
              <w:rPr>
                <w:sz w:val="24"/>
                <w:szCs w:val="24"/>
              </w:rPr>
            </w:pPr>
            <w:r w:rsidRPr="004E0C0A">
              <w:rPr>
                <w:sz w:val="24"/>
                <w:szCs w:val="24"/>
              </w:rPr>
              <w:t xml:space="preserve">Адрес: </w:t>
            </w:r>
            <w:r w:rsidR="009C6C73" w:rsidRPr="004E0C0A">
              <w:rPr>
                <w:sz w:val="24"/>
                <w:szCs w:val="24"/>
              </w:rPr>
              <w:t>Российская Федерация, 660058, г. Красноярск, ул. Деповская, д. 15.</w:t>
            </w:r>
          </w:p>
        </w:tc>
      </w:tr>
      <w:tr w:rsidR="003E2C12" w:rsidRPr="004E0C0A" w:rsidTr="00385C54">
        <w:tc>
          <w:tcPr>
            <w:tcW w:w="567" w:type="dxa"/>
          </w:tcPr>
          <w:p w:rsidR="003E2C12" w:rsidRPr="004E0C0A" w:rsidRDefault="009830CC" w:rsidP="00804946">
            <w:pPr>
              <w:pStyle w:val="19"/>
              <w:ind w:firstLine="0"/>
              <w:rPr>
                <w:b/>
                <w:sz w:val="24"/>
                <w:szCs w:val="24"/>
              </w:rPr>
            </w:pPr>
            <w:r w:rsidRPr="004E0C0A">
              <w:rPr>
                <w:b/>
                <w:sz w:val="24"/>
                <w:szCs w:val="24"/>
              </w:rPr>
              <w:t>10.</w:t>
            </w:r>
          </w:p>
        </w:tc>
        <w:tc>
          <w:tcPr>
            <w:tcW w:w="2127" w:type="dxa"/>
          </w:tcPr>
          <w:p w:rsidR="003E2C12" w:rsidRPr="004E0C0A" w:rsidRDefault="009830CC" w:rsidP="008035D3">
            <w:pPr>
              <w:pStyle w:val="Default"/>
              <w:rPr>
                <w:b/>
                <w:color w:val="auto"/>
              </w:rPr>
            </w:pPr>
            <w:r w:rsidRPr="004E0C0A">
              <w:rPr>
                <w:b/>
                <w:color w:val="auto"/>
              </w:rPr>
              <w:t>Подведение итогов</w:t>
            </w:r>
          </w:p>
        </w:tc>
        <w:tc>
          <w:tcPr>
            <w:tcW w:w="6945" w:type="dxa"/>
          </w:tcPr>
          <w:p w:rsidR="009461BE" w:rsidRPr="004E0C0A" w:rsidRDefault="0051393D" w:rsidP="009056D0">
            <w:pPr>
              <w:pStyle w:val="19"/>
              <w:ind w:firstLine="0"/>
              <w:rPr>
                <w:sz w:val="24"/>
                <w:szCs w:val="24"/>
              </w:rPr>
            </w:pPr>
            <w:r w:rsidRPr="004E0C0A">
              <w:rPr>
                <w:sz w:val="24"/>
                <w:szCs w:val="24"/>
              </w:rPr>
              <w:t xml:space="preserve">Подведение итогов состоится не позднее </w:t>
            </w:r>
            <w:bookmarkStart w:id="40" w:name="OLE_LINK14"/>
            <w:bookmarkStart w:id="41" w:name="OLE_LINK15"/>
            <w:bookmarkStart w:id="42" w:name="OLE_LINK28"/>
            <w:r w:rsidRPr="004E0C0A">
              <w:rPr>
                <w:sz w:val="24"/>
                <w:szCs w:val="24"/>
              </w:rPr>
              <w:t>«</w:t>
            </w:r>
            <w:r w:rsidR="00FC2929" w:rsidRPr="004E0C0A">
              <w:rPr>
                <w:sz w:val="24"/>
                <w:szCs w:val="24"/>
              </w:rPr>
              <w:t>06</w:t>
            </w:r>
            <w:r w:rsidRPr="004E0C0A">
              <w:rPr>
                <w:sz w:val="24"/>
                <w:szCs w:val="24"/>
              </w:rPr>
              <w:t xml:space="preserve">» </w:t>
            </w:r>
            <w:r w:rsidR="00FC2929" w:rsidRPr="004E0C0A">
              <w:rPr>
                <w:sz w:val="24"/>
                <w:szCs w:val="24"/>
              </w:rPr>
              <w:t>декабря</w:t>
            </w:r>
            <w:r w:rsidRPr="004E0C0A">
              <w:rPr>
                <w:sz w:val="24"/>
                <w:szCs w:val="24"/>
              </w:rPr>
              <w:t xml:space="preserve"> 2019 г.</w:t>
            </w:r>
            <w:bookmarkEnd w:id="40"/>
            <w:bookmarkEnd w:id="41"/>
            <w:bookmarkEnd w:id="42"/>
            <w:r w:rsidRPr="004E0C0A">
              <w:rPr>
                <w:sz w:val="24"/>
                <w:szCs w:val="24"/>
              </w:rPr>
              <w:t xml:space="preserve"> </w:t>
            </w:r>
            <w:r w:rsidR="009056D0" w:rsidRPr="004E0C0A">
              <w:rPr>
                <w:sz w:val="24"/>
                <w:szCs w:val="24"/>
              </w:rPr>
              <w:t xml:space="preserve">10 часов 00 минут </w:t>
            </w:r>
            <w:r w:rsidRPr="004E0C0A">
              <w:rPr>
                <w:sz w:val="24"/>
                <w:szCs w:val="24"/>
              </w:rPr>
              <w:t>местного времени по адресу, указанному в пункте 9 Информационной карты.</w:t>
            </w:r>
          </w:p>
        </w:tc>
      </w:tr>
      <w:tr w:rsidR="007D6548" w:rsidRPr="004E0C0A" w:rsidTr="00385C54">
        <w:tc>
          <w:tcPr>
            <w:tcW w:w="567" w:type="dxa"/>
          </w:tcPr>
          <w:p w:rsidR="007D6548" w:rsidRPr="004E0C0A" w:rsidRDefault="009830CC" w:rsidP="00804946">
            <w:pPr>
              <w:pStyle w:val="19"/>
              <w:ind w:firstLine="0"/>
              <w:rPr>
                <w:b/>
                <w:sz w:val="24"/>
                <w:szCs w:val="24"/>
              </w:rPr>
            </w:pPr>
            <w:r w:rsidRPr="004E0C0A">
              <w:rPr>
                <w:b/>
                <w:sz w:val="24"/>
                <w:szCs w:val="24"/>
              </w:rPr>
              <w:t>11.</w:t>
            </w:r>
          </w:p>
        </w:tc>
        <w:tc>
          <w:tcPr>
            <w:tcW w:w="2127" w:type="dxa"/>
          </w:tcPr>
          <w:p w:rsidR="007D6548" w:rsidRPr="004E0C0A" w:rsidRDefault="00306BEB" w:rsidP="00894B17">
            <w:pPr>
              <w:pStyle w:val="Default"/>
              <w:rPr>
                <w:b/>
                <w:color w:val="auto"/>
              </w:rPr>
            </w:pPr>
            <w:r w:rsidRPr="004E0C0A">
              <w:rPr>
                <w:b/>
                <w:color w:val="auto"/>
              </w:rPr>
              <w:t>Форма, сроки и порядок оплаты за поставку товаров, выполнения работ, оказания услуг</w:t>
            </w:r>
          </w:p>
        </w:tc>
        <w:tc>
          <w:tcPr>
            <w:tcW w:w="6945" w:type="dxa"/>
          </w:tcPr>
          <w:p w:rsidR="009C6C73" w:rsidRPr="004E0C0A" w:rsidRDefault="0051393D" w:rsidP="009C6C73">
            <w:pPr>
              <w:pStyle w:val="19"/>
              <w:ind w:firstLine="459"/>
              <w:rPr>
                <w:sz w:val="24"/>
                <w:szCs w:val="24"/>
              </w:rPr>
            </w:pPr>
            <w:r w:rsidRPr="004E0C0A">
              <w:rPr>
                <w:sz w:val="24"/>
                <w:szCs w:val="24"/>
              </w:rPr>
              <w:t xml:space="preserve">Авансирование услуг не предусмотрено. </w:t>
            </w:r>
          </w:p>
          <w:p w:rsidR="009C6C73" w:rsidRPr="004E0C0A" w:rsidRDefault="0051393D" w:rsidP="009C6C73">
            <w:pPr>
              <w:pStyle w:val="19"/>
              <w:ind w:firstLine="459"/>
              <w:rPr>
                <w:sz w:val="24"/>
                <w:szCs w:val="24"/>
              </w:rPr>
            </w:pPr>
            <w:r w:rsidRPr="004E0C0A">
              <w:rPr>
                <w:sz w:val="24"/>
                <w:szCs w:val="24"/>
              </w:rPr>
              <w:t>Оплата услуг производится Заказчиком в течение 30 (тридцати) календарных дней после подписания Сторонами акта сдачи–приемки оказанных услуг на основании сче</w:t>
            </w:r>
            <w:r w:rsidR="009C6C73" w:rsidRPr="004E0C0A">
              <w:rPr>
                <w:sz w:val="24"/>
                <w:szCs w:val="24"/>
              </w:rPr>
              <w:t xml:space="preserve">та, счета-фактуры Исполнителя. </w:t>
            </w:r>
          </w:p>
          <w:p w:rsidR="009461BE" w:rsidRPr="004E0C0A" w:rsidRDefault="0051393D" w:rsidP="009C6C73">
            <w:pPr>
              <w:pStyle w:val="19"/>
              <w:ind w:firstLine="459"/>
              <w:rPr>
                <w:sz w:val="24"/>
                <w:szCs w:val="24"/>
              </w:rPr>
            </w:pPr>
            <w:r w:rsidRPr="004E0C0A">
              <w:rPr>
                <w:sz w:val="24"/>
                <w:szCs w:val="24"/>
              </w:rPr>
              <w:t>Датой оплаты является дата списания денежных средств с расчетного счета Заказчика</w:t>
            </w:r>
          </w:p>
        </w:tc>
      </w:tr>
      <w:tr w:rsidR="007D6548" w:rsidRPr="004E0C0A" w:rsidTr="00385C54">
        <w:tc>
          <w:tcPr>
            <w:tcW w:w="567" w:type="dxa"/>
          </w:tcPr>
          <w:p w:rsidR="007D6548" w:rsidRPr="004E0C0A" w:rsidRDefault="009830CC" w:rsidP="00804946">
            <w:pPr>
              <w:pStyle w:val="19"/>
              <w:ind w:firstLine="0"/>
              <w:rPr>
                <w:b/>
                <w:sz w:val="24"/>
                <w:szCs w:val="24"/>
              </w:rPr>
            </w:pPr>
            <w:r w:rsidRPr="004E0C0A">
              <w:rPr>
                <w:b/>
                <w:sz w:val="24"/>
                <w:szCs w:val="24"/>
              </w:rPr>
              <w:t>12.</w:t>
            </w:r>
          </w:p>
        </w:tc>
        <w:tc>
          <w:tcPr>
            <w:tcW w:w="2127" w:type="dxa"/>
          </w:tcPr>
          <w:p w:rsidR="007D6548" w:rsidRPr="004E0C0A" w:rsidRDefault="003527E1">
            <w:pPr>
              <w:pStyle w:val="Default"/>
              <w:rPr>
                <w:b/>
                <w:color w:val="auto"/>
              </w:rPr>
            </w:pPr>
            <w:r w:rsidRPr="004E0C0A">
              <w:rPr>
                <w:b/>
                <w:color w:val="auto"/>
              </w:rPr>
              <w:t>Количество лотов</w:t>
            </w:r>
          </w:p>
        </w:tc>
        <w:tc>
          <w:tcPr>
            <w:tcW w:w="6945" w:type="dxa"/>
          </w:tcPr>
          <w:p w:rsidR="009461BE" w:rsidRPr="004E0C0A" w:rsidRDefault="0051393D">
            <w:pPr>
              <w:pStyle w:val="19"/>
              <w:ind w:firstLine="0"/>
              <w:rPr>
                <w:b/>
                <w:sz w:val="24"/>
                <w:szCs w:val="24"/>
                <w:lang w:val="en-US"/>
              </w:rPr>
            </w:pPr>
            <w:r w:rsidRPr="004E0C0A">
              <w:rPr>
                <w:sz w:val="24"/>
                <w:szCs w:val="24"/>
                <w:lang w:val="en-US"/>
              </w:rPr>
              <w:t>один лот</w:t>
            </w:r>
          </w:p>
        </w:tc>
      </w:tr>
      <w:tr w:rsidR="007D6548" w:rsidRPr="004E0C0A" w:rsidTr="00385C54">
        <w:tc>
          <w:tcPr>
            <w:tcW w:w="567" w:type="dxa"/>
          </w:tcPr>
          <w:p w:rsidR="007D6548" w:rsidRPr="004E0C0A" w:rsidRDefault="00357415" w:rsidP="009830CC">
            <w:pPr>
              <w:pStyle w:val="19"/>
              <w:ind w:firstLine="0"/>
              <w:rPr>
                <w:b/>
                <w:sz w:val="24"/>
                <w:szCs w:val="24"/>
              </w:rPr>
            </w:pPr>
            <w:r w:rsidRPr="004E0C0A">
              <w:rPr>
                <w:b/>
                <w:sz w:val="24"/>
                <w:szCs w:val="24"/>
              </w:rPr>
              <w:t>13.</w:t>
            </w:r>
          </w:p>
        </w:tc>
        <w:tc>
          <w:tcPr>
            <w:tcW w:w="2127" w:type="dxa"/>
          </w:tcPr>
          <w:p w:rsidR="007D6548" w:rsidRPr="004E0C0A" w:rsidRDefault="006E08A0" w:rsidP="00CD4876">
            <w:pPr>
              <w:pStyle w:val="Default"/>
              <w:rPr>
                <w:b/>
                <w:color w:val="auto"/>
              </w:rPr>
            </w:pPr>
            <w:r w:rsidRPr="004E0C0A">
              <w:rPr>
                <w:b/>
                <w:color w:val="auto"/>
              </w:rPr>
              <w:t xml:space="preserve">Срок (период), условия и место </w:t>
            </w:r>
            <w:r w:rsidRPr="004E0C0A">
              <w:rPr>
                <w:b/>
              </w:rPr>
              <w:t xml:space="preserve">поставки товаров, </w:t>
            </w:r>
            <w:r w:rsidRPr="004E0C0A">
              <w:rPr>
                <w:b/>
                <w:color w:val="auto"/>
              </w:rPr>
              <w:t xml:space="preserve">выполнения </w:t>
            </w:r>
            <w:r w:rsidRPr="004E0C0A">
              <w:rPr>
                <w:b/>
              </w:rPr>
              <w:t>работ, оказания услуг</w:t>
            </w:r>
          </w:p>
        </w:tc>
        <w:tc>
          <w:tcPr>
            <w:tcW w:w="6945" w:type="dxa"/>
          </w:tcPr>
          <w:p w:rsidR="009461BE" w:rsidRPr="004E0C0A" w:rsidRDefault="0051393D">
            <w:pPr>
              <w:pStyle w:val="Default"/>
              <w:jc w:val="both"/>
            </w:pPr>
            <w:r w:rsidRPr="004E0C0A">
              <w:rPr>
                <w:b/>
                <w:bCs/>
                <w:color w:val="auto"/>
              </w:rPr>
              <w:t xml:space="preserve">Срок </w:t>
            </w:r>
            <w:r w:rsidRPr="004E0C0A">
              <w:rPr>
                <w:b/>
                <w:color w:val="auto"/>
              </w:rPr>
              <w:t>поставки товаров, выполнения работ, оказания услуг и т.д.</w:t>
            </w:r>
            <w:r w:rsidRPr="004E0C0A">
              <w:rPr>
                <w:b/>
                <w:bCs/>
                <w:color w:val="auto"/>
              </w:rPr>
              <w:t xml:space="preserve">: </w:t>
            </w:r>
            <w:r w:rsidRPr="004E0C0A">
              <w:t>Срок оказания услуг с 01 января 2020 по 31 декабря 2020 года включительно</w:t>
            </w:r>
            <w:r w:rsidR="009056D0" w:rsidRPr="004E0C0A">
              <w:t>.</w:t>
            </w:r>
          </w:p>
          <w:p w:rsidR="006D2B87" w:rsidRPr="004E0C0A" w:rsidRDefault="00174FFE" w:rsidP="00E14F30">
            <w:pPr>
              <w:pStyle w:val="Default"/>
              <w:jc w:val="both"/>
              <w:rPr>
                <w:b/>
                <w:color w:val="auto"/>
              </w:rPr>
            </w:pPr>
            <w:r w:rsidRPr="004E0C0A">
              <w:rPr>
                <w:b/>
                <w:bCs/>
                <w:color w:val="auto"/>
              </w:rPr>
              <w:t xml:space="preserve">Место </w:t>
            </w:r>
            <w:r w:rsidRPr="004E0C0A">
              <w:rPr>
                <w:b/>
                <w:color w:val="auto"/>
              </w:rPr>
              <w:t xml:space="preserve">поставки товаров, выполнения работ, оказания услуг и т.д.: </w:t>
            </w:r>
          </w:p>
          <w:p w:rsidR="009461BE" w:rsidRPr="004E0C0A" w:rsidRDefault="0051393D">
            <w:pPr>
              <w:pStyle w:val="19"/>
              <w:ind w:firstLine="0"/>
              <w:rPr>
                <w:sz w:val="24"/>
                <w:szCs w:val="24"/>
              </w:rPr>
            </w:pPr>
            <w:r w:rsidRPr="004E0C0A">
              <w:rPr>
                <w:sz w:val="24"/>
                <w:szCs w:val="24"/>
              </w:rPr>
              <w:t>1. Агентство на станции Красноярск-Главный:  660028, г.Красноярск, ул.Новая Заря, д.16 (офисное двухэтажное здание); 2. Контейнерный терминал Базаиха: 660031, г.Красноярск, ул.Рязанская, д.12 (офисное четырехэтажное и одноэтажные здания)</w:t>
            </w:r>
          </w:p>
        </w:tc>
      </w:tr>
      <w:tr w:rsidR="007D6548" w:rsidRPr="004E0C0A" w:rsidTr="00385C54">
        <w:tc>
          <w:tcPr>
            <w:tcW w:w="567" w:type="dxa"/>
          </w:tcPr>
          <w:p w:rsidR="007D6548" w:rsidRPr="004E0C0A" w:rsidRDefault="00357415" w:rsidP="009830CC">
            <w:pPr>
              <w:pStyle w:val="19"/>
              <w:ind w:firstLine="0"/>
              <w:rPr>
                <w:b/>
                <w:sz w:val="24"/>
                <w:szCs w:val="24"/>
              </w:rPr>
            </w:pPr>
            <w:r w:rsidRPr="004E0C0A">
              <w:rPr>
                <w:b/>
                <w:sz w:val="24"/>
                <w:szCs w:val="24"/>
              </w:rPr>
              <w:t>14.</w:t>
            </w:r>
          </w:p>
        </w:tc>
        <w:tc>
          <w:tcPr>
            <w:tcW w:w="2127" w:type="dxa"/>
          </w:tcPr>
          <w:p w:rsidR="007D6548" w:rsidRPr="004E0C0A" w:rsidRDefault="00C3633B" w:rsidP="008035D3">
            <w:pPr>
              <w:pStyle w:val="Default"/>
              <w:rPr>
                <w:b/>
                <w:color w:val="auto"/>
              </w:rPr>
            </w:pPr>
            <w:r w:rsidRPr="004E0C0A">
              <w:rPr>
                <w:b/>
                <w:color w:val="auto"/>
              </w:rPr>
              <w:t>Состав и количество (объем) товаров, работ, услуг</w:t>
            </w:r>
          </w:p>
        </w:tc>
        <w:tc>
          <w:tcPr>
            <w:tcW w:w="6945" w:type="dxa"/>
          </w:tcPr>
          <w:p w:rsidR="009461BE" w:rsidRPr="004E0C0A" w:rsidRDefault="0051393D">
            <w:pPr>
              <w:pStyle w:val="19"/>
              <w:ind w:firstLine="0"/>
              <w:rPr>
                <w:sz w:val="24"/>
                <w:szCs w:val="24"/>
              </w:rPr>
            </w:pPr>
            <w:r w:rsidRPr="004E0C0A">
              <w:rPr>
                <w:sz w:val="24"/>
                <w:szCs w:val="24"/>
              </w:rPr>
              <w:t xml:space="preserve">Состав и </w:t>
            </w:r>
            <w:r w:rsidR="00AE6D28" w:rsidRPr="004E0C0A">
              <w:rPr>
                <w:sz w:val="24"/>
                <w:szCs w:val="24"/>
              </w:rPr>
              <w:t>количество (</w:t>
            </w:r>
            <w:r w:rsidRPr="004E0C0A">
              <w:rPr>
                <w:sz w:val="24"/>
                <w:szCs w:val="24"/>
              </w:rPr>
              <w:t>объем</w:t>
            </w:r>
            <w:r w:rsidR="00AE6D28" w:rsidRPr="004E0C0A">
              <w:rPr>
                <w:sz w:val="24"/>
                <w:szCs w:val="24"/>
              </w:rPr>
              <w:t>)</w:t>
            </w:r>
            <w:r w:rsidRPr="004E0C0A">
              <w:rPr>
                <w:sz w:val="24"/>
                <w:szCs w:val="24"/>
              </w:rPr>
              <w:t xml:space="preserve"> услуг определен в разделе 4 «Техническое задание» документации о закупке</w:t>
            </w:r>
          </w:p>
        </w:tc>
      </w:tr>
      <w:tr w:rsidR="007D6548" w:rsidRPr="004E0C0A" w:rsidTr="00385C54">
        <w:tc>
          <w:tcPr>
            <w:tcW w:w="567" w:type="dxa"/>
          </w:tcPr>
          <w:p w:rsidR="007D6548" w:rsidRPr="004E0C0A" w:rsidRDefault="00357415" w:rsidP="009830CC">
            <w:pPr>
              <w:pStyle w:val="19"/>
              <w:ind w:firstLine="0"/>
              <w:rPr>
                <w:b/>
                <w:sz w:val="24"/>
                <w:szCs w:val="24"/>
              </w:rPr>
            </w:pPr>
            <w:r w:rsidRPr="004E0C0A">
              <w:rPr>
                <w:b/>
                <w:sz w:val="24"/>
                <w:szCs w:val="24"/>
              </w:rPr>
              <w:t>15.</w:t>
            </w:r>
          </w:p>
        </w:tc>
        <w:tc>
          <w:tcPr>
            <w:tcW w:w="2127" w:type="dxa"/>
          </w:tcPr>
          <w:p w:rsidR="007D6548" w:rsidRPr="004E0C0A" w:rsidRDefault="005175D4" w:rsidP="008035D3">
            <w:pPr>
              <w:pStyle w:val="Default"/>
              <w:rPr>
                <w:b/>
                <w:color w:val="auto"/>
              </w:rPr>
            </w:pPr>
            <w:r w:rsidRPr="004E0C0A">
              <w:rPr>
                <w:b/>
                <w:color w:val="auto"/>
              </w:rPr>
              <w:t>Официальный язык</w:t>
            </w:r>
          </w:p>
        </w:tc>
        <w:tc>
          <w:tcPr>
            <w:tcW w:w="6945" w:type="dxa"/>
          </w:tcPr>
          <w:p w:rsidR="009461BE" w:rsidRPr="004E0C0A" w:rsidRDefault="0051393D" w:rsidP="00AE6D28">
            <w:pPr>
              <w:pStyle w:val="afe"/>
              <w:jc w:val="both"/>
              <w:rPr>
                <w:sz w:val="24"/>
                <w:szCs w:val="24"/>
              </w:rPr>
            </w:pPr>
            <w:r w:rsidRPr="004E0C0A">
              <w:rPr>
                <w:sz w:val="24"/>
                <w:szCs w:val="24"/>
              </w:rPr>
              <w:t>Русский язык. Вся переписка, связанная с проведением Открытого конкурса, ведется на русском языке.</w:t>
            </w:r>
          </w:p>
        </w:tc>
      </w:tr>
      <w:tr w:rsidR="007D6548" w:rsidRPr="004E0C0A" w:rsidTr="00385C54">
        <w:tc>
          <w:tcPr>
            <w:tcW w:w="567" w:type="dxa"/>
          </w:tcPr>
          <w:p w:rsidR="007D6548" w:rsidRPr="004E0C0A" w:rsidRDefault="00357415" w:rsidP="009830CC">
            <w:pPr>
              <w:pStyle w:val="19"/>
              <w:ind w:firstLine="0"/>
              <w:rPr>
                <w:b/>
                <w:sz w:val="24"/>
                <w:szCs w:val="24"/>
              </w:rPr>
            </w:pPr>
            <w:r w:rsidRPr="004E0C0A">
              <w:rPr>
                <w:b/>
                <w:sz w:val="24"/>
                <w:szCs w:val="24"/>
              </w:rPr>
              <w:t>16.</w:t>
            </w:r>
          </w:p>
        </w:tc>
        <w:tc>
          <w:tcPr>
            <w:tcW w:w="2127" w:type="dxa"/>
          </w:tcPr>
          <w:p w:rsidR="007D6548" w:rsidRPr="004E0C0A" w:rsidRDefault="007D6548">
            <w:pPr>
              <w:pStyle w:val="Default"/>
              <w:rPr>
                <w:b/>
                <w:color w:val="auto"/>
              </w:rPr>
            </w:pPr>
            <w:r w:rsidRPr="004E0C0A">
              <w:rPr>
                <w:b/>
                <w:color w:val="auto"/>
              </w:rPr>
              <w:t>Валюта Открытого конкурса</w:t>
            </w:r>
          </w:p>
        </w:tc>
        <w:tc>
          <w:tcPr>
            <w:tcW w:w="6945" w:type="dxa"/>
          </w:tcPr>
          <w:p w:rsidR="009461BE" w:rsidRPr="004E0C0A" w:rsidRDefault="0051393D">
            <w:pPr>
              <w:pStyle w:val="19"/>
              <w:ind w:firstLine="0"/>
              <w:jc w:val="left"/>
              <w:rPr>
                <w:b/>
                <w:sz w:val="24"/>
                <w:szCs w:val="24"/>
              </w:rPr>
            </w:pPr>
            <w:r w:rsidRPr="004E0C0A">
              <w:rPr>
                <w:sz w:val="24"/>
                <w:szCs w:val="24"/>
                <w:lang w:val="en-US"/>
              </w:rPr>
              <w:t>Рубли РФ</w:t>
            </w:r>
          </w:p>
        </w:tc>
      </w:tr>
      <w:tr w:rsidR="007D6548" w:rsidRPr="004E0C0A" w:rsidTr="00385C54">
        <w:tc>
          <w:tcPr>
            <w:tcW w:w="567" w:type="dxa"/>
          </w:tcPr>
          <w:p w:rsidR="007D6548" w:rsidRPr="004E0C0A" w:rsidRDefault="00357415" w:rsidP="009830CC">
            <w:pPr>
              <w:pStyle w:val="19"/>
              <w:ind w:firstLine="0"/>
              <w:rPr>
                <w:b/>
                <w:sz w:val="24"/>
                <w:szCs w:val="24"/>
              </w:rPr>
            </w:pPr>
            <w:r w:rsidRPr="004E0C0A">
              <w:rPr>
                <w:b/>
                <w:sz w:val="24"/>
                <w:szCs w:val="24"/>
              </w:rPr>
              <w:t>17.</w:t>
            </w:r>
          </w:p>
        </w:tc>
        <w:tc>
          <w:tcPr>
            <w:tcW w:w="2127" w:type="dxa"/>
          </w:tcPr>
          <w:p w:rsidR="007D6548" w:rsidRPr="004E0C0A" w:rsidRDefault="007D6548">
            <w:pPr>
              <w:pStyle w:val="Default"/>
              <w:rPr>
                <w:b/>
                <w:color w:val="auto"/>
              </w:rPr>
            </w:pPr>
            <w:r w:rsidRPr="004E0C0A">
              <w:rPr>
                <w:b/>
                <w:color w:val="auto"/>
              </w:rPr>
              <w:t xml:space="preserve">Требования, предъявляемые к претендентам и Заявке на участие в Открытом конкурсе </w:t>
            </w:r>
          </w:p>
        </w:tc>
        <w:tc>
          <w:tcPr>
            <w:tcW w:w="6945" w:type="dxa"/>
          </w:tcPr>
          <w:p w:rsidR="006D2B87" w:rsidRPr="004E0C0A" w:rsidRDefault="006D2B87" w:rsidP="00756A26">
            <w:pPr>
              <w:pStyle w:val="aff6"/>
              <w:numPr>
                <w:ilvl w:val="0"/>
                <w:numId w:val="17"/>
              </w:numPr>
              <w:jc w:val="both"/>
            </w:pPr>
            <w:r w:rsidRPr="004E0C0A">
              <w:t>Помимо указанных в пунктах 2.1 и 2.2 настоящей документации о закупке требований к претенденту, участнику предъявляются следующие требования:</w:t>
            </w:r>
          </w:p>
          <w:p w:rsidR="009461BE" w:rsidRPr="004E0C0A" w:rsidRDefault="0051393D" w:rsidP="00756A26">
            <w:pPr>
              <w:pStyle w:val="aff6"/>
              <w:numPr>
                <w:ilvl w:val="1"/>
                <w:numId w:val="17"/>
              </w:numPr>
              <w:jc w:val="both"/>
            </w:pPr>
            <w:r w:rsidRPr="004E0C0A">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461BE" w:rsidRPr="004E0C0A" w:rsidRDefault="0051393D" w:rsidP="00756A26">
            <w:pPr>
              <w:pStyle w:val="aff6"/>
              <w:numPr>
                <w:ilvl w:val="1"/>
                <w:numId w:val="17"/>
              </w:numPr>
              <w:jc w:val="both"/>
            </w:pPr>
            <w:r w:rsidRPr="004E0C0A">
              <w:lastRenderedPageBreak/>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9461BE" w:rsidRPr="004E0C0A" w:rsidRDefault="0051393D" w:rsidP="00756A26">
            <w:pPr>
              <w:pStyle w:val="aff6"/>
              <w:numPr>
                <w:ilvl w:val="1"/>
                <w:numId w:val="17"/>
              </w:numPr>
              <w:jc w:val="both"/>
            </w:pPr>
            <w:r w:rsidRPr="004E0C0A">
              <w:t xml:space="preserve">наличие опыта выполнения работ, оказания услуг и т.д. за период времени в текущем году до момента окончания приема Заявок, с предметом аналогичным предмету настоящего Открытого конкурса (оказание услуг/выполнение работ по уборке внутренних помещений зданий), с суммарной стоимостью </w:t>
            </w:r>
            <w:r w:rsidR="003924FD" w:rsidRPr="004E0C0A">
              <w:t xml:space="preserve">  </w:t>
            </w:r>
            <w:r w:rsidRPr="004E0C0A">
              <w:t>договора(-ов) не менее 20% от начальной (максимальной) цены договора/цены лота;</w:t>
            </w:r>
          </w:p>
          <w:p w:rsidR="009461BE" w:rsidRPr="004E0C0A" w:rsidRDefault="0051393D" w:rsidP="00756A26">
            <w:pPr>
              <w:pStyle w:val="aff6"/>
              <w:numPr>
                <w:ilvl w:val="1"/>
                <w:numId w:val="17"/>
              </w:numPr>
              <w:jc w:val="both"/>
            </w:pPr>
            <w:r w:rsidRPr="004E0C0A">
              <w:t>обслуживающий (производственный) персонал (рабочие) должен находиться в штате претендента.</w:t>
            </w:r>
          </w:p>
          <w:p w:rsidR="006D2B87" w:rsidRPr="004E0C0A" w:rsidRDefault="006D2B87" w:rsidP="00756A26">
            <w:pPr>
              <w:pStyle w:val="aff6"/>
              <w:numPr>
                <w:ilvl w:val="0"/>
                <w:numId w:val="17"/>
              </w:numPr>
              <w:jc w:val="both"/>
            </w:pPr>
            <w:r w:rsidRPr="004E0C0A">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9461BE" w:rsidRPr="004E0C0A" w:rsidRDefault="0051393D" w:rsidP="00756A26">
            <w:pPr>
              <w:pStyle w:val="aff6"/>
              <w:numPr>
                <w:ilvl w:val="1"/>
                <w:numId w:val="17"/>
              </w:numPr>
              <w:jc w:val="both"/>
            </w:pPr>
            <w:r w:rsidRPr="004E0C0A">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461BE" w:rsidRPr="004E0C0A" w:rsidRDefault="0051393D" w:rsidP="00756A26">
            <w:pPr>
              <w:pStyle w:val="aff6"/>
              <w:numPr>
                <w:ilvl w:val="1"/>
                <w:numId w:val="17"/>
              </w:numPr>
              <w:jc w:val="both"/>
            </w:pPr>
            <w:r w:rsidRPr="004E0C0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4E0C0A">
              <w:rPr>
                <w:lang w:val="en-US"/>
              </w:rPr>
              <w:t>https</w:t>
            </w:r>
            <w:r w:rsidRPr="004E0C0A">
              <w:t>://</w:t>
            </w:r>
            <w:r w:rsidRPr="004E0C0A">
              <w:rPr>
                <w:lang w:val="en-US"/>
              </w:rPr>
              <w:t>service</w:t>
            </w:r>
            <w:r w:rsidRPr="004E0C0A">
              <w:t>.</w:t>
            </w:r>
            <w:r w:rsidRPr="004E0C0A">
              <w:rPr>
                <w:lang w:val="en-US"/>
              </w:rPr>
              <w:t>nalog</w:t>
            </w:r>
            <w:r w:rsidRPr="004E0C0A">
              <w:t>.</w:t>
            </w:r>
            <w:r w:rsidRPr="004E0C0A">
              <w:rPr>
                <w:lang w:val="en-US"/>
              </w:rPr>
              <w:t>ru</w:t>
            </w:r>
            <w:r w:rsidRPr="004E0C0A">
              <w:t>/</w:t>
            </w:r>
            <w:r w:rsidRPr="004E0C0A">
              <w:rPr>
                <w:lang w:val="en-US"/>
              </w:rPr>
              <w:t>zd</w:t>
            </w:r>
            <w:r w:rsidRPr="004E0C0A">
              <w:t>.</w:t>
            </w:r>
            <w:r w:rsidRPr="004E0C0A">
              <w:rPr>
                <w:lang w:val="en-US"/>
              </w:rPr>
              <w:t>do</w:t>
            </w:r>
            <w:r w:rsidRPr="004E0C0A">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4E0C0A">
              <w:rPr>
                <w:lang w:val="en-US"/>
              </w:rPr>
              <w:t>https</w:t>
            </w:r>
            <w:r w:rsidRPr="004E0C0A">
              <w:t>://</w:t>
            </w:r>
            <w:r w:rsidRPr="004E0C0A">
              <w:rPr>
                <w:lang w:val="en-US"/>
              </w:rPr>
              <w:t>service</w:t>
            </w:r>
            <w:r w:rsidRPr="004E0C0A">
              <w:t>.</w:t>
            </w:r>
            <w:r w:rsidRPr="004E0C0A">
              <w:rPr>
                <w:lang w:val="en-US"/>
              </w:rPr>
              <w:t>nalog</w:t>
            </w:r>
            <w:r w:rsidRPr="004E0C0A">
              <w:t>.</w:t>
            </w:r>
            <w:r w:rsidRPr="004E0C0A">
              <w:rPr>
                <w:lang w:val="en-US"/>
              </w:rPr>
              <w:t>ru</w:t>
            </w:r>
            <w:r w:rsidRPr="004E0C0A">
              <w:t>/</w:t>
            </w:r>
            <w:r w:rsidRPr="004E0C0A">
              <w:rPr>
                <w:lang w:val="en-US"/>
              </w:rPr>
              <w:t>zd</w:t>
            </w:r>
            <w:r w:rsidRPr="004E0C0A">
              <w:t>.</w:t>
            </w:r>
            <w:r w:rsidRPr="004E0C0A">
              <w:rPr>
                <w:lang w:val="en-US"/>
              </w:rPr>
              <w:t>do</w:t>
            </w:r>
            <w:r w:rsidRPr="004E0C0A">
              <w:t>);</w:t>
            </w:r>
          </w:p>
          <w:p w:rsidR="009461BE" w:rsidRPr="004E0C0A" w:rsidRDefault="0051393D" w:rsidP="00756A26">
            <w:pPr>
              <w:pStyle w:val="aff6"/>
              <w:numPr>
                <w:ilvl w:val="1"/>
                <w:numId w:val="17"/>
              </w:numPr>
              <w:jc w:val="both"/>
            </w:pPr>
            <w:r w:rsidRPr="004E0C0A">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w:t>
            </w:r>
            <w:r w:rsidRPr="004E0C0A">
              <w:lastRenderedPageBreak/>
              <w:t>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4E0C0A">
              <w:rPr>
                <w:lang w:val="en-US"/>
              </w:rPr>
              <w:t>http</w:t>
            </w:r>
            <w:r w:rsidRPr="004E0C0A">
              <w:t>://</w:t>
            </w:r>
            <w:r w:rsidRPr="004E0C0A">
              <w:rPr>
                <w:lang w:val="en-US"/>
              </w:rPr>
              <w:t>fssprus</w:t>
            </w:r>
            <w:r w:rsidRPr="004E0C0A">
              <w:t>.</w:t>
            </w:r>
            <w:r w:rsidRPr="004E0C0A">
              <w:rPr>
                <w:lang w:val="en-US"/>
              </w:rPr>
              <w:t>ru</w:t>
            </w:r>
            <w:r w:rsidRPr="004E0C0A">
              <w:t>/</w:t>
            </w:r>
            <w:r w:rsidRPr="004E0C0A">
              <w:rPr>
                <w:lang w:val="en-US"/>
              </w:rPr>
              <w:t>iss</w:t>
            </w:r>
            <w:r w:rsidRPr="004E0C0A">
              <w:t>/</w:t>
            </w:r>
            <w:r w:rsidRPr="004E0C0A">
              <w:rPr>
                <w:lang w:val="en-US"/>
              </w:rPr>
              <w:t>ip</w:t>
            </w:r>
            <w:r w:rsidRPr="004E0C0A">
              <w:t xml:space="preserve">), а также информации в едином Федеральном реестре сведений о фактах деятельности юридических лиц </w:t>
            </w:r>
            <w:r w:rsidRPr="004E0C0A">
              <w:rPr>
                <w:lang w:val="en-US"/>
              </w:rPr>
              <w:t>http</w:t>
            </w:r>
            <w:r w:rsidRPr="004E0C0A">
              <w:t>://</w:t>
            </w:r>
            <w:r w:rsidRPr="004E0C0A">
              <w:rPr>
                <w:lang w:val="en-US"/>
              </w:rPr>
              <w:t>www</w:t>
            </w:r>
            <w:r w:rsidRPr="004E0C0A">
              <w:t>.</w:t>
            </w:r>
            <w:r w:rsidRPr="004E0C0A">
              <w:rPr>
                <w:lang w:val="en-US"/>
              </w:rPr>
              <w:t>fedresurs</w:t>
            </w:r>
            <w:r w:rsidRPr="004E0C0A">
              <w:t>.</w:t>
            </w:r>
            <w:r w:rsidRPr="004E0C0A">
              <w:rPr>
                <w:lang w:val="en-US"/>
              </w:rPr>
              <w:t>ru</w:t>
            </w:r>
            <w:r w:rsidRPr="004E0C0A">
              <w:t>/</w:t>
            </w:r>
            <w:r w:rsidRPr="004E0C0A">
              <w:rPr>
                <w:lang w:val="en-US"/>
              </w:rPr>
              <w:t>companies</w:t>
            </w:r>
            <w:r w:rsidRPr="004E0C0A">
              <w:t>/</w:t>
            </w:r>
            <w:r w:rsidRPr="004E0C0A">
              <w:rPr>
                <w:lang w:val="en-US"/>
              </w:rPr>
              <w:t>IsSearching</w:t>
            </w:r>
            <w:r w:rsidRPr="004E0C0A">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9461BE" w:rsidRPr="004E0C0A" w:rsidRDefault="0051393D" w:rsidP="00756A26">
            <w:pPr>
              <w:pStyle w:val="aff6"/>
              <w:numPr>
                <w:ilvl w:val="1"/>
                <w:numId w:val="17"/>
              </w:numPr>
              <w:jc w:val="both"/>
            </w:pPr>
            <w:r w:rsidRPr="004E0C0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копии документов должны быть заверены претендентом с приложением подтверждающих документов о предоставлении их в ИФНС, либо копии документов с отметкой на них ИФНС о приеме;</w:t>
            </w:r>
          </w:p>
          <w:p w:rsidR="009461BE" w:rsidRPr="004E0C0A" w:rsidRDefault="0051393D" w:rsidP="00756A26">
            <w:pPr>
              <w:pStyle w:val="aff6"/>
              <w:numPr>
                <w:ilvl w:val="1"/>
                <w:numId w:val="17"/>
              </w:numPr>
              <w:jc w:val="both"/>
            </w:pPr>
            <w:r w:rsidRPr="004E0C0A">
              <w:t>документ по форме приложения № 4 к документации о закупке о наличии опыта выполнения работ, оказания услуг, указанного в подпункте 1.3 части 1 пункта 17 Информационной карты;</w:t>
            </w:r>
          </w:p>
          <w:p w:rsidR="009461BE" w:rsidRPr="004E0C0A" w:rsidRDefault="0051393D" w:rsidP="00756A26">
            <w:pPr>
              <w:pStyle w:val="aff6"/>
              <w:numPr>
                <w:ilvl w:val="1"/>
                <w:numId w:val="17"/>
              </w:numPr>
              <w:jc w:val="both"/>
            </w:pPr>
            <w:r w:rsidRPr="004E0C0A">
              <w:t>копии подписанных сторонами договоров, указанных в документе по форме приложения № 4 к документации о закупке о наличии опыта выполнения работ, оказания услуг;</w:t>
            </w:r>
          </w:p>
          <w:p w:rsidR="009461BE" w:rsidRPr="004E0C0A" w:rsidRDefault="0051393D" w:rsidP="00756A26">
            <w:pPr>
              <w:pStyle w:val="aff6"/>
              <w:numPr>
                <w:ilvl w:val="1"/>
                <w:numId w:val="17"/>
              </w:numPr>
              <w:jc w:val="both"/>
            </w:pPr>
            <w:r w:rsidRPr="004E0C0A">
              <w:t xml:space="preserve">копии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w:t>
            </w:r>
            <w:r w:rsidRPr="004E0C0A">
              <w:lastRenderedPageBreak/>
              <w:t>оказанных услуг, акты сверки, универсальные передаточные документы и т.п.);</w:t>
            </w:r>
          </w:p>
          <w:p w:rsidR="009461BE" w:rsidRPr="004E0C0A" w:rsidRDefault="0051393D" w:rsidP="00756A26">
            <w:pPr>
              <w:pStyle w:val="aff6"/>
              <w:numPr>
                <w:ilvl w:val="1"/>
                <w:numId w:val="17"/>
              </w:numPr>
              <w:jc w:val="both"/>
            </w:pPr>
            <w:r w:rsidRPr="004E0C0A">
              <w:t>сведения об административном и производственном персонале претендента по форме приложения № 6 к документации о закупке.</w:t>
            </w:r>
          </w:p>
        </w:tc>
      </w:tr>
      <w:tr w:rsidR="00835CB1" w:rsidRPr="004E0C0A" w:rsidTr="00385C54">
        <w:tc>
          <w:tcPr>
            <w:tcW w:w="567" w:type="dxa"/>
          </w:tcPr>
          <w:p w:rsidR="00835CB1" w:rsidRPr="004E0C0A" w:rsidRDefault="00835CB1" w:rsidP="009830CC">
            <w:pPr>
              <w:pStyle w:val="19"/>
              <w:ind w:firstLine="0"/>
              <w:rPr>
                <w:b/>
                <w:sz w:val="24"/>
                <w:szCs w:val="24"/>
              </w:rPr>
            </w:pPr>
            <w:r w:rsidRPr="004E0C0A">
              <w:rPr>
                <w:b/>
                <w:sz w:val="24"/>
                <w:szCs w:val="24"/>
              </w:rPr>
              <w:lastRenderedPageBreak/>
              <w:t>18.</w:t>
            </w:r>
          </w:p>
        </w:tc>
        <w:tc>
          <w:tcPr>
            <w:tcW w:w="2127" w:type="dxa"/>
          </w:tcPr>
          <w:p w:rsidR="00835CB1" w:rsidRPr="004E0C0A" w:rsidRDefault="002F345D">
            <w:pPr>
              <w:pStyle w:val="Default"/>
              <w:rPr>
                <w:b/>
                <w:color w:val="auto"/>
              </w:rPr>
            </w:pPr>
            <w:r w:rsidRPr="004E0C0A">
              <w:rPr>
                <w:b/>
                <w:color w:val="auto"/>
              </w:rPr>
              <w:t xml:space="preserve">Особенности предоставления документов иностранными участниками </w:t>
            </w:r>
          </w:p>
        </w:tc>
        <w:tc>
          <w:tcPr>
            <w:tcW w:w="6945" w:type="dxa"/>
          </w:tcPr>
          <w:p w:rsidR="009461BE" w:rsidRPr="004E0C0A" w:rsidRDefault="0051393D">
            <w:pPr>
              <w:pStyle w:val="af9"/>
              <w:ind w:firstLine="0"/>
              <w:rPr>
                <w:sz w:val="24"/>
              </w:rPr>
            </w:pPr>
            <w:r w:rsidRPr="004E0C0A">
              <w:rPr>
                <w:sz w:val="24"/>
                <w:lang w:val="en-US"/>
              </w:rPr>
              <w:t>Не предусмотрен</w:t>
            </w:r>
            <w:r w:rsidR="00AE6D28" w:rsidRPr="004E0C0A">
              <w:rPr>
                <w:sz w:val="24"/>
              </w:rPr>
              <w:t>ы</w:t>
            </w:r>
          </w:p>
        </w:tc>
      </w:tr>
      <w:tr w:rsidR="007D6548" w:rsidRPr="004E0C0A" w:rsidTr="00385C54">
        <w:tc>
          <w:tcPr>
            <w:tcW w:w="567" w:type="dxa"/>
          </w:tcPr>
          <w:p w:rsidR="007D6548" w:rsidRPr="004E0C0A" w:rsidRDefault="00357415" w:rsidP="009830CC">
            <w:pPr>
              <w:pStyle w:val="19"/>
              <w:ind w:firstLine="0"/>
              <w:rPr>
                <w:b/>
                <w:sz w:val="24"/>
                <w:szCs w:val="24"/>
              </w:rPr>
            </w:pPr>
            <w:r w:rsidRPr="004E0C0A">
              <w:rPr>
                <w:b/>
                <w:sz w:val="24"/>
                <w:szCs w:val="24"/>
              </w:rPr>
              <w:t>19.</w:t>
            </w:r>
          </w:p>
        </w:tc>
        <w:tc>
          <w:tcPr>
            <w:tcW w:w="2127" w:type="dxa"/>
          </w:tcPr>
          <w:p w:rsidR="007D6548" w:rsidRPr="004E0C0A" w:rsidRDefault="00736D40">
            <w:pPr>
              <w:pStyle w:val="Default"/>
              <w:rPr>
                <w:b/>
                <w:color w:val="auto"/>
              </w:rPr>
            </w:pPr>
            <w:r w:rsidRPr="004E0C0A">
              <w:rPr>
                <w:b/>
                <w:color w:val="auto"/>
              </w:rPr>
              <w:t>Критерии оценки и сопоставления Заявок на участие в Открытом конкурсе и коэффициент их значимости (Кз)</w:t>
            </w:r>
          </w:p>
        </w:tc>
        <w:tc>
          <w:tcPr>
            <w:tcW w:w="6945" w:type="dxa"/>
          </w:tcPr>
          <w:tbl>
            <w:tblPr>
              <w:tblStyle w:val="afff1"/>
              <w:tblW w:w="0" w:type="auto"/>
              <w:tblLayout w:type="fixed"/>
              <w:tblLook w:val="04A0" w:firstRow="1" w:lastRow="0" w:firstColumn="1" w:lastColumn="0" w:noHBand="0" w:noVBand="1"/>
            </w:tblPr>
            <w:tblGrid>
              <w:gridCol w:w="4423"/>
              <w:gridCol w:w="2114"/>
            </w:tblGrid>
            <w:tr w:rsidR="006D2B87" w:rsidRPr="004E0C0A" w:rsidTr="006D2B87">
              <w:tc>
                <w:tcPr>
                  <w:tcW w:w="4423" w:type="dxa"/>
                </w:tcPr>
                <w:p w:rsidR="006D2B87" w:rsidRPr="004E0C0A" w:rsidRDefault="006D2B87" w:rsidP="006D2B87">
                  <w:pPr>
                    <w:pStyle w:val="af9"/>
                    <w:rPr>
                      <w:b/>
                      <w:sz w:val="24"/>
                    </w:rPr>
                  </w:pPr>
                  <w:r w:rsidRPr="004E0C0A">
                    <w:rPr>
                      <w:b/>
                      <w:sz w:val="24"/>
                    </w:rPr>
                    <w:t>Критерий оценки</w:t>
                  </w:r>
                </w:p>
              </w:tc>
              <w:tc>
                <w:tcPr>
                  <w:tcW w:w="2114" w:type="dxa"/>
                </w:tcPr>
                <w:p w:rsidR="006D2B87" w:rsidRPr="004E0C0A" w:rsidRDefault="006D2B87" w:rsidP="006D2B87">
                  <w:pPr>
                    <w:pStyle w:val="af9"/>
                    <w:ind w:firstLine="0"/>
                    <w:rPr>
                      <w:b/>
                      <w:sz w:val="24"/>
                    </w:rPr>
                  </w:pPr>
                  <w:r w:rsidRPr="004E0C0A">
                    <w:rPr>
                      <w:b/>
                      <w:sz w:val="24"/>
                    </w:rPr>
                    <w:t>Значение Кз</w:t>
                  </w:r>
                </w:p>
              </w:tc>
            </w:tr>
            <w:tr w:rsidR="006D2B87" w:rsidRPr="004E0C0A" w:rsidTr="006D2B87">
              <w:tc>
                <w:tcPr>
                  <w:tcW w:w="4423" w:type="dxa"/>
                </w:tcPr>
                <w:p w:rsidR="009461BE" w:rsidRPr="004E0C0A" w:rsidRDefault="0051393D">
                  <w:pPr>
                    <w:pStyle w:val="af9"/>
                    <w:ind w:firstLine="0"/>
                    <w:rPr>
                      <w:sz w:val="24"/>
                    </w:rPr>
                  </w:pPr>
                  <w:r w:rsidRPr="004E0C0A">
                    <w:rPr>
                      <w:sz w:val="24"/>
                    </w:rPr>
                    <w:t>Цена оказываемых услуг (за единицу измерения), руб. за 1м</w:t>
                  </w:r>
                  <w:r w:rsidRPr="004E0C0A">
                    <w:rPr>
                      <w:sz w:val="24"/>
                      <w:vertAlign w:val="superscript"/>
                    </w:rPr>
                    <w:t>2</w:t>
                  </w:r>
                  <w:r w:rsidRPr="004E0C0A">
                    <w:rPr>
                      <w:sz w:val="24"/>
                    </w:rPr>
                    <w:t xml:space="preserve"> , без учета НДС </w:t>
                  </w:r>
                </w:p>
              </w:tc>
              <w:tc>
                <w:tcPr>
                  <w:tcW w:w="2114" w:type="dxa"/>
                </w:tcPr>
                <w:p w:rsidR="009461BE" w:rsidRPr="004E0C0A" w:rsidRDefault="00E642D5">
                  <w:pPr>
                    <w:pStyle w:val="af9"/>
                    <w:ind w:firstLine="0"/>
                    <w:rPr>
                      <w:sz w:val="24"/>
                      <w:lang w:val="en-US"/>
                    </w:rPr>
                  </w:pPr>
                  <w:r w:rsidRPr="004E0C0A">
                    <w:rPr>
                      <w:sz w:val="24"/>
                      <w:lang w:val="en-US"/>
                    </w:rPr>
                    <w:t>0,</w:t>
                  </w:r>
                  <w:r w:rsidRPr="004E0C0A">
                    <w:rPr>
                      <w:sz w:val="24"/>
                    </w:rPr>
                    <w:t>5</w:t>
                  </w:r>
                  <w:r w:rsidR="0051393D" w:rsidRPr="004E0C0A">
                    <w:rPr>
                      <w:sz w:val="24"/>
                      <w:lang w:val="en-US"/>
                    </w:rPr>
                    <w:t>5</w:t>
                  </w:r>
                </w:p>
              </w:tc>
            </w:tr>
            <w:tr w:rsidR="006D2B87" w:rsidRPr="004E0C0A" w:rsidTr="006D2B87">
              <w:tc>
                <w:tcPr>
                  <w:tcW w:w="4423" w:type="dxa"/>
                </w:tcPr>
                <w:p w:rsidR="00AE6D28" w:rsidRPr="004E0C0A" w:rsidRDefault="0051393D">
                  <w:pPr>
                    <w:pStyle w:val="af9"/>
                    <w:ind w:firstLine="0"/>
                    <w:rPr>
                      <w:sz w:val="24"/>
                    </w:rPr>
                  </w:pPr>
                  <w:r w:rsidRPr="004E0C0A">
                    <w:rPr>
                      <w:sz w:val="24"/>
                    </w:rPr>
                    <w:t xml:space="preserve">Опыт участника (суммарная стоимость договора(-ов) за период времени в текущем году до момента окончания приема Заявок, по предмету Открытого конкурса в соответствии с подпунктом 1.3 части 1 пункта 17 Информационной карты). </w:t>
                  </w:r>
                </w:p>
                <w:p w:rsidR="00AE6D28" w:rsidRPr="004E0C0A" w:rsidRDefault="0051393D">
                  <w:pPr>
                    <w:pStyle w:val="af9"/>
                    <w:ind w:firstLine="0"/>
                    <w:rPr>
                      <w:sz w:val="24"/>
                    </w:rPr>
                  </w:pPr>
                  <w:r w:rsidRPr="004E0C0A">
                    <w:rPr>
                      <w:sz w:val="24"/>
                    </w:rPr>
                    <w:t>Для получения максимальной оценки по данному критерию достаточно документально подтвердить опыт выполнения работ, оказания услуг, на сумму равную 20% от начальной (максимальной) цены договора (в соответствии с пунктом 5 Информационной карты настоящей документации о закупке).</w:t>
                  </w:r>
                  <w:r w:rsidR="00AE6D28" w:rsidRPr="004E0C0A">
                    <w:rPr>
                      <w:sz w:val="24"/>
                    </w:rPr>
                    <w:t xml:space="preserve"> </w:t>
                  </w:r>
                </w:p>
                <w:p w:rsidR="009461BE" w:rsidRPr="004E0C0A" w:rsidRDefault="0051393D">
                  <w:pPr>
                    <w:pStyle w:val="af9"/>
                    <w:ind w:firstLine="0"/>
                    <w:rPr>
                      <w:sz w:val="24"/>
                    </w:rPr>
                  </w:pPr>
                  <w:r w:rsidRPr="004E0C0A">
                    <w:rPr>
                      <w:sz w:val="24"/>
                    </w:rPr>
                    <w:t>Предоставление подтверждающих документов на большую сумму</w:t>
                  </w:r>
                  <w:r w:rsidR="00AE6D28" w:rsidRPr="004E0C0A">
                    <w:rPr>
                      <w:sz w:val="24"/>
                    </w:rPr>
                    <w:t>,</w:t>
                  </w:r>
                  <w:r w:rsidRPr="004E0C0A">
                    <w:rPr>
                      <w:sz w:val="24"/>
                    </w:rPr>
                    <w:t xml:space="preserve"> не дает претенденту дополнительных преимуществ </w:t>
                  </w:r>
                </w:p>
              </w:tc>
              <w:tc>
                <w:tcPr>
                  <w:tcW w:w="2114" w:type="dxa"/>
                </w:tcPr>
                <w:p w:rsidR="009461BE" w:rsidRPr="004E0C0A" w:rsidRDefault="0051393D" w:rsidP="00E642D5">
                  <w:pPr>
                    <w:pStyle w:val="af9"/>
                    <w:ind w:firstLine="0"/>
                    <w:rPr>
                      <w:sz w:val="24"/>
                      <w:lang w:val="en-US"/>
                    </w:rPr>
                  </w:pPr>
                  <w:r w:rsidRPr="004E0C0A">
                    <w:rPr>
                      <w:sz w:val="24"/>
                      <w:lang w:val="en-US"/>
                    </w:rPr>
                    <w:t>0,</w:t>
                  </w:r>
                  <w:r w:rsidR="00E642D5" w:rsidRPr="004E0C0A">
                    <w:rPr>
                      <w:sz w:val="24"/>
                    </w:rPr>
                    <w:t>15</w:t>
                  </w:r>
                </w:p>
              </w:tc>
            </w:tr>
            <w:tr w:rsidR="00E642D5" w:rsidRPr="004E0C0A" w:rsidTr="006D2B87">
              <w:tc>
                <w:tcPr>
                  <w:tcW w:w="4423" w:type="dxa"/>
                </w:tcPr>
                <w:p w:rsidR="00E642D5" w:rsidRPr="004E0C0A" w:rsidRDefault="00E642D5" w:rsidP="00E642D5">
                  <w:pPr>
                    <w:pStyle w:val="af9"/>
                    <w:ind w:firstLine="0"/>
                    <w:rPr>
                      <w:sz w:val="24"/>
                    </w:rPr>
                  </w:pPr>
                  <w:r w:rsidRPr="004E0C0A">
                    <w:rPr>
                      <w:sz w:val="24"/>
                    </w:rPr>
                    <w:t>Количество осуществляемых в квартал интенсивных уборок (в соответствии с частью в) пункта 4.1 Технического задания настоящей документации о закупке)</w:t>
                  </w:r>
                </w:p>
              </w:tc>
              <w:tc>
                <w:tcPr>
                  <w:tcW w:w="2114" w:type="dxa"/>
                </w:tcPr>
                <w:p w:rsidR="00E642D5" w:rsidRPr="004E0C0A" w:rsidRDefault="00E642D5" w:rsidP="00E642D5">
                  <w:pPr>
                    <w:pStyle w:val="af9"/>
                    <w:ind w:firstLine="0"/>
                    <w:rPr>
                      <w:sz w:val="24"/>
                    </w:rPr>
                  </w:pPr>
                  <w:r w:rsidRPr="004E0C0A">
                    <w:rPr>
                      <w:sz w:val="24"/>
                    </w:rPr>
                    <w:t>0,30</w:t>
                  </w:r>
                </w:p>
              </w:tc>
            </w:tr>
          </w:tbl>
          <w:p w:rsidR="007D6548" w:rsidRPr="004E0C0A" w:rsidRDefault="007D6548" w:rsidP="003D3596">
            <w:pPr>
              <w:pStyle w:val="af9"/>
              <w:rPr>
                <w:b/>
                <w:i/>
                <w:sz w:val="24"/>
              </w:rPr>
            </w:pPr>
          </w:p>
        </w:tc>
      </w:tr>
      <w:tr w:rsidR="00736D40" w:rsidRPr="004E0C0A" w:rsidTr="00385C54">
        <w:tc>
          <w:tcPr>
            <w:tcW w:w="567" w:type="dxa"/>
          </w:tcPr>
          <w:p w:rsidR="00736D40" w:rsidRPr="004E0C0A" w:rsidRDefault="00835CB1" w:rsidP="009830CC">
            <w:pPr>
              <w:pStyle w:val="19"/>
              <w:ind w:firstLine="0"/>
              <w:rPr>
                <w:b/>
                <w:sz w:val="24"/>
                <w:szCs w:val="24"/>
              </w:rPr>
            </w:pPr>
            <w:r w:rsidRPr="004E0C0A">
              <w:rPr>
                <w:b/>
                <w:sz w:val="24"/>
                <w:szCs w:val="24"/>
              </w:rPr>
              <w:t>20.</w:t>
            </w:r>
          </w:p>
        </w:tc>
        <w:tc>
          <w:tcPr>
            <w:tcW w:w="2127" w:type="dxa"/>
          </w:tcPr>
          <w:p w:rsidR="00736D40" w:rsidRPr="004E0C0A" w:rsidRDefault="007341C2">
            <w:pPr>
              <w:pStyle w:val="Default"/>
              <w:rPr>
                <w:b/>
                <w:color w:val="auto"/>
              </w:rPr>
            </w:pPr>
            <w:r w:rsidRPr="004E0C0A">
              <w:rPr>
                <w:b/>
                <w:color w:val="auto"/>
              </w:rPr>
              <w:t>Особенности заключения договора</w:t>
            </w:r>
          </w:p>
        </w:tc>
        <w:tc>
          <w:tcPr>
            <w:tcW w:w="6945" w:type="dxa"/>
          </w:tcPr>
          <w:p w:rsidR="001A2E05" w:rsidRPr="004E0C0A" w:rsidRDefault="001A2E05" w:rsidP="001A2E05">
            <w:pPr>
              <w:pStyle w:val="af9"/>
              <w:ind w:left="34" w:firstLine="567"/>
              <w:rPr>
                <w:sz w:val="24"/>
              </w:rPr>
            </w:pPr>
            <w:r w:rsidRPr="004E0C0A">
              <w:rPr>
                <w:sz w:val="24"/>
              </w:rPr>
              <w:t xml:space="preserve">1. </w:t>
            </w:r>
            <w:r w:rsidR="0051393D" w:rsidRPr="004E0C0A">
              <w:rPr>
                <w:sz w:val="24"/>
              </w:rPr>
              <w:t>Увеличение общей цены договора по соглашению сторон на поставляемые товары, работы, услуги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rsidR="001A2E05" w:rsidRPr="004E0C0A" w:rsidRDefault="0051393D" w:rsidP="001A2E05">
            <w:pPr>
              <w:pStyle w:val="af9"/>
              <w:ind w:left="34" w:firstLine="567"/>
              <w:rPr>
                <w:sz w:val="24"/>
              </w:rPr>
            </w:pPr>
            <w:r w:rsidRPr="004E0C0A">
              <w:rPr>
                <w:sz w:val="24"/>
              </w:rPr>
              <w:t xml:space="preserve">- цена за единицу товара, действующая на момент увеличения количества закупаемой продукции или метод расчета стоимости работы и услуги остается неизменными; </w:t>
            </w:r>
          </w:p>
          <w:p w:rsidR="001A2E05" w:rsidRPr="004E0C0A" w:rsidRDefault="0051393D" w:rsidP="001A2E05">
            <w:pPr>
              <w:pStyle w:val="af9"/>
              <w:ind w:left="34" w:firstLine="567"/>
              <w:rPr>
                <w:sz w:val="24"/>
              </w:rPr>
            </w:pPr>
            <w:r w:rsidRPr="004E0C0A">
              <w:rPr>
                <w:sz w:val="24"/>
              </w:rPr>
              <w:t>- увеличение общей цены договора не может превышать 10% от первоначальной цены договора за весь срок действия договора</w:t>
            </w:r>
            <w:r w:rsidR="001A2E05" w:rsidRPr="004E0C0A">
              <w:rPr>
                <w:sz w:val="24"/>
              </w:rPr>
              <w:t>, и возможно начиная с «01» января 2020 года.</w:t>
            </w:r>
          </w:p>
          <w:p w:rsidR="009461BE" w:rsidRPr="004E0C0A" w:rsidRDefault="0051393D" w:rsidP="001A2E05">
            <w:pPr>
              <w:pStyle w:val="-3"/>
              <w:numPr>
                <w:ilvl w:val="0"/>
                <w:numId w:val="4"/>
              </w:numPr>
              <w:suppressAutoHyphens/>
              <w:ind w:left="33" w:firstLine="567"/>
              <w:rPr>
                <w:sz w:val="24"/>
              </w:rPr>
            </w:pPr>
            <w:r w:rsidRPr="004E0C0A">
              <w:rPr>
                <w:sz w:val="24"/>
              </w:rPr>
              <w:t xml:space="preserve">Победитель вправе направить Заказчику предложения по внесению изменений в договор, размещенный в составе </w:t>
            </w:r>
            <w:r w:rsidRPr="004E0C0A">
              <w:rPr>
                <w:sz w:val="24"/>
              </w:rPr>
              <w:lastRenderedPageBreak/>
              <w:t xml:space="preserve">настоящей документации о закупке (приложение № 5), до момента его подписания победителем. </w:t>
            </w:r>
          </w:p>
          <w:p w:rsidR="002F15C9" w:rsidRPr="004E0C0A" w:rsidRDefault="002F15C9" w:rsidP="002F15C9">
            <w:pPr>
              <w:pStyle w:val="-3"/>
              <w:numPr>
                <w:ilvl w:val="2"/>
                <w:numId w:val="0"/>
              </w:numPr>
              <w:tabs>
                <w:tab w:val="num" w:pos="1985"/>
              </w:tabs>
              <w:suppressAutoHyphens/>
              <w:ind w:left="34" w:firstLine="567"/>
              <w:rPr>
                <w:sz w:val="24"/>
              </w:rPr>
            </w:pPr>
            <w:r w:rsidRPr="004E0C0A">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2F15C9" w:rsidRPr="004E0C0A" w:rsidRDefault="002F15C9" w:rsidP="002F15C9">
            <w:pPr>
              <w:pStyle w:val="-3"/>
              <w:numPr>
                <w:ilvl w:val="2"/>
                <w:numId w:val="0"/>
              </w:numPr>
              <w:tabs>
                <w:tab w:val="num" w:pos="1985"/>
              </w:tabs>
              <w:suppressAutoHyphens/>
              <w:ind w:left="34" w:firstLine="567"/>
              <w:rPr>
                <w:sz w:val="24"/>
              </w:rPr>
            </w:pPr>
            <w:r w:rsidRPr="004E0C0A">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4E0C0A" w:rsidRDefault="002F15C9" w:rsidP="002F15C9">
            <w:pPr>
              <w:pStyle w:val="-3"/>
              <w:numPr>
                <w:ilvl w:val="2"/>
                <w:numId w:val="0"/>
              </w:numPr>
              <w:tabs>
                <w:tab w:val="num" w:pos="1985"/>
              </w:tabs>
              <w:suppressAutoHyphens/>
              <w:ind w:left="34" w:firstLine="567"/>
              <w:rPr>
                <w:sz w:val="24"/>
              </w:rPr>
            </w:pPr>
            <w:r w:rsidRPr="004E0C0A">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9461BE" w:rsidRPr="004E0C0A" w:rsidRDefault="0051393D" w:rsidP="00AB393E">
            <w:pPr>
              <w:pStyle w:val="-3"/>
              <w:numPr>
                <w:ilvl w:val="2"/>
                <w:numId w:val="0"/>
              </w:numPr>
              <w:tabs>
                <w:tab w:val="num" w:pos="1985"/>
              </w:tabs>
              <w:suppressAutoHyphens/>
              <w:ind w:left="34" w:firstLine="567"/>
              <w:rPr>
                <w:sz w:val="24"/>
              </w:rPr>
            </w:pPr>
            <w:r w:rsidRPr="004E0C0A">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4E0C0A" w:rsidTr="00385C54">
        <w:tc>
          <w:tcPr>
            <w:tcW w:w="567" w:type="dxa"/>
          </w:tcPr>
          <w:p w:rsidR="007D6548" w:rsidRPr="004E0C0A" w:rsidRDefault="009830CC" w:rsidP="00835CB1">
            <w:pPr>
              <w:pStyle w:val="19"/>
              <w:ind w:firstLine="0"/>
              <w:rPr>
                <w:b/>
                <w:sz w:val="24"/>
                <w:szCs w:val="24"/>
              </w:rPr>
            </w:pPr>
            <w:r w:rsidRPr="004E0C0A">
              <w:rPr>
                <w:b/>
                <w:sz w:val="24"/>
                <w:szCs w:val="24"/>
              </w:rPr>
              <w:lastRenderedPageBreak/>
              <w:t>21.</w:t>
            </w:r>
          </w:p>
        </w:tc>
        <w:tc>
          <w:tcPr>
            <w:tcW w:w="2127" w:type="dxa"/>
          </w:tcPr>
          <w:p w:rsidR="007D6548" w:rsidRPr="004E0C0A" w:rsidRDefault="007D6548">
            <w:pPr>
              <w:pStyle w:val="Default"/>
              <w:rPr>
                <w:b/>
                <w:color w:val="auto"/>
              </w:rPr>
            </w:pPr>
            <w:r w:rsidRPr="004E0C0A">
              <w:rPr>
                <w:b/>
                <w:color w:val="auto"/>
              </w:rPr>
              <w:t>Привлечение субподрядчиков, соисполнителей</w:t>
            </w:r>
          </w:p>
        </w:tc>
        <w:tc>
          <w:tcPr>
            <w:tcW w:w="6945" w:type="dxa"/>
          </w:tcPr>
          <w:p w:rsidR="009461BE" w:rsidRPr="004E0C0A" w:rsidRDefault="0051393D">
            <w:pPr>
              <w:pStyle w:val="19"/>
              <w:ind w:firstLine="0"/>
              <w:rPr>
                <w:sz w:val="24"/>
                <w:szCs w:val="24"/>
              </w:rPr>
            </w:pPr>
            <w:r w:rsidRPr="004E0C0A">
              <w:rPr>
                <w:sz w:val="24"/>
                <w:szCs w:val="24"/>
              </w:rPr>
              <w:t>Не допускается</w:t>
            </w:r>
          </w:p>
        </w:tc>
      </w:tr>
      <w:tr w:rsidR="001356F1" w:rsidRPr="004E0C0A" w:rsidTr="00385C54">
        <w:tc>
          <w:tcPr>
            <w:tcW w:w="567" w:type="dxa"/>
          </w:tcPr>
          <w:p w:rsidR="001356F1" w:rsidRPr="004E0C0A" w:rsidRDefault="001356F1" w:rsidP="00505622">
            <w:pPr>
              <w:pStyle w:val="19"/>
              <w:ind w:firstLine="0"/>
              <w:rPr>
                <w:b/>
                <w:sz w:val="24"/>
                <w:szCs w:val="24"/>
              </w:rPr>
            </w:pPr>
            <w:r w:rsidRPr="004E0C0A">
              <w:rPr>
                <w:b/>
                <w:sz w:val="24"/>
                <w:szCs w:val="24"/>
              </w:rPr>
              <w:t>22.</w:t>
            </w:r>
          </w:p>
        </w:tc>
        <w:tc>
          <w:tcPr>
            <w:tcW w:w="2127" w:type="dxa"/>
          </w:tcPr>
          <w:p w:rsidR="001356F1" w:rsidRPr="004E0C0A" w:rsidRDefault="001356F1" w:rsidP="00505622">
            <w:pPr>
              <w:pStyle w:val="Default"/>
              <w:rPr>
                <w:b/>
                <w:color w:val="auto"/>
              </w:rPr>
            </w:pPr>
            <w:r w:rsidRPr="004E0C0A">
              <w:rPr>
                <w:b/>
                <w:color w:val="auto"/>
              </w:rPr>
              <w:t>Срок действия Заявки</w:t>
            </w:r>
            <w:r w:rsidRPr="004E0C0A">
              <w:rPr>
                <w:b/>
                <w:color w:val="auto"/>
              </w:rPr>
              <w:tab/>
            </w:r>
          </w:p>
        </w:tc>
        <w:tc>
          <w:tcPr>
            <w:tcW w:w="6945" w:type="dxa"/>
          </w:tcPr>
          <w:p w:rsidR="009461BE" w:rsidRPr="004E0C0A" w:rsidRDefault="0051393D">
            <w:pPr>
              <w:pStyle w:val="19"/>
              <w:ind w:firstLine="0"/>
              <w:rPr>
                <w:i/>
                <w:sz w:val="24"/>
                <w:szCs w:val="24"/>
              </w:rPr>
            </w:pPr>
            <w:r w:rsidRPr="004E0C0A">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4E0C0A" w:rsidTr="00385C54">
        <w:tc>
          <w:tcPr>
            <w:tcW w:w="567" w:type="dxa"/>
          </w:tcPr>
          <w:p w:rsidR="00DF6AE3" w:rsidRPr="004E0C0A" w:rsidRDefault="00A856EA" w:rsidP="0051006B">
            <w:pPr>
              <w:pStyle w:val="19"/>
              <w:ind w:firstLine="0"/>
              <w:rPr>
                <w:b/>
                <w:sz w:val="24"/>
                <w:szCs w:val="24"/>
              </w:rPr>
            </w:pPr>
            <w:r w:rsidRPr="004E0C0A">
              <w:rPr>
                <w:b/>
                <w:sz w:val="24"/>
                <w:szCs w:val="24"/>
              </w:rPr>
              <w:t>23.</w:t>
            </w:r>
          </w:p>
        </w:tc>
        <w:tc>
          <w:tcPr>
            <w:tcW w:w="2127" w:type="dxa"/>
          </w:tcPr>
          <w:p w:rsidR="00DF6AE3" w:rsidRPr="004E0C0A" w:rsidRDefault="00BB306F">
            <w:pPr>
              <w:pStyle w:val="Default"/>
              <w:rPr>
                <w:b/>
                <w:color w:val="auto"/>
              </w:rPr>
            </w:pPr>
            <w:r w:rsidRPr="004E0C0A">
              <w:rPr>
                <w:b/>
                <w:color w:val="auto"/>
              </w:rPr>
              <w:t>Обеспечение Заявки</w:t>
            </w:r>
          </w:p>
        </w:tc>
        <w:tc>
          <w:tcPr>
            <w:tcW w:w="6945" w:type="dxa"/>
          </w:tcPr>
          <w:p w:rsidR="009461BE" w:rsidRPr="004E0C0A" w:rsidRDefault="0051393D" w:rsidP="00AB393E">
            <w:pPr>
              <w:pStyle w:val="19"/>
              <w:ind w:firstLine="0"/>
              <w:rPr>
                <w:sz w:val="24"/>
                <w:szCs w:val="24"/>
              </w:rPr>
            </w:pPr>
            <w:r w:rsidRPr="004E0C0A">
              <w:rPr>
                <w:sz w:val="24"/>
                <w:szCs w:val="24"/>
              </w:rPr>
              <w:t>Не предусмотрено</w:t>
            </w:r>
          </w:p>
        </w:tc>
      </w:tr>
      <w:tr w:rsidR="004745C7" w:rsidRPr="004E0C0A" w:rsidTr="00385C54">
        <w:tc>
          <w:tcPr>
            <w:tcW w:w="567" w:type="dxa"/>
          </w:tcPr>
          <w:p w:rsidR="004745C7" w:rsidRPr="004E0C0A" w:rsidRDefault="004745C7" w:rsidP="005E0B21">
            <w:pPr>
              <w:pStyle w:val="19"/>
              <w:ind w:firstLine="0"/>
              <w:rPr>
                <w:b/>
                <w:sz w:val="24"/>
                <w:szCs w:val="24"/>
              </w:rPr>
            </w:pPr>
            <w:r w:rsidRPr="004E0C0A">
              <w:rPr>
                <w:b/>
                <w:sz w:val="24"/>
                <w:szCs w:val="24"/>
              </w:rPr>
              <w:t>24.</w:t>
            </w:r>
          </w:p>
        </w:tc>
        <w:tc>
          <w:tcPr>
            <w:tcW w:w="2127" w:type="dxa"/>
          </w:tcPr>
          <w:p w:rsidR="004745C7" w:rsidRPr="004E0C0A" w:rsidRDefault="00505622" w:rsidP="00DF6AE3">
            <w:pPr>
              <w:pStyle w:val="Default"/>
              <w:rPr>
                <w:b/>
                <w:color w:val="auto"/>
              </w:rPr>
            </w:pPr>
            <w:r w:rsidRPr="004E0C0A">
              <w:rPr>
                <w:b/>
                <w:color w:val="auto"/>
              </w:rPr>
              <w:t>Обеспечение исполнения договора</w:t>
            </w:r>
          </w:p>
        </w:tc>
        <w:tc>
          <w:tcPr>
            <w:tcW w:w="6945" w:type="dxa"/>
          </w:tcPr>
          <w:p w:rsidR="009461BE" w:rsidRPr="004E0C0A" w:rsidRDefault="0051393D">
            <w:pPr>
              <w:pStyle w:val="19"/>
              <w:ind w:firstLine="0"/>
              <w:rPr>
                <w:sz w:val="24"/>
                <w:szCs w:val="24"/>
              </w:rPr>
            </w:pPr>
            <w:r w:rsidRPr="004E0C0A">
              <w:rPr>
                <w:sz w:val="24"/>
                <w:szCs w:val="24"/>
              </w:rPr>
              <w:t>Не предусмотрено</w:t>
            </w:r>
          </w:p>
        </w:tc>
      </w:tr>
      <w:tr w:rsidR="00E961FF" w:rsidRPr="004E0C0A" w:rsidTr="00385C54">
        <w:tc>
          <w:tcPr>
            <w:tcW w:w="567" w:type="dxa"/>
          </w:tcPr>
          <w:p w:rsidR="00E961FF" w:rsidRPr="004E0C0A" w:rsidRDefault="00E961FF" w:rsidP="000C383C">
            <w:pPr>
              <w:pStyle w:val="19"/>
              <w:ind w:firstLine="0"/>
              <w:rPr>
                <w:b/>
                <w:sz w:val="24"/>
                <w:szCs w:val="24"/>
              </w:rPr>
            </w:pPr>
            <w:r w:rsidRPr="004E0C0A">
              <w:rPr>
                <w:b/>
                <w:sz w:val="24"/>
                <w:szCs w:val="24"/>
              </w:rPr>
              <w:t>25.</w:t>
            </w:r>
          </w:p>
        </w:tc>
        <w:tc>
          <w:tcPr>
            <w:tcW w:w="2127" w:type="dxa"/>
          </w:tcPr>
          <w:p w:rsidR="00E961FF" w:rsidRPr="004E0C0A" w:rsidRDefault="00E961FF" w:rsidP="00AD2CB8">
            <w:pPr>
              <w:pStyle w:val="Default"/>
              <w:rPr>
                <w:b/>
                <w:color w:val="auto"/>
              </w:rPr>
            </w:pPr>
            <w:r w:rsidRPr="004E0C0A">
              <w:rPr>
                <w:b/>
              </w:rPr>
              <w:t>Срок заключения договора</w:t>
            </w:r>
          </w:p>
        </w:tc>
        <w:tc>
          <w:tcPr>
            <w:tcW w:w="6945" w:type="dxa"/>
          </w:tcPr>
          <w:p w:rsidR="00E961FF" w:rsidRPr="004E0C0A" w:rsidRDefault="004564FE" w:rsidP="00242695">
            <w:pPr>
              <w:pStyle w:val="19"/>
              <w:ind w:firstLine="0"/>
              <w:rPr>
                <w:sz w:val="24"/>
                <w:szCs w:val="24"/>
              </w:rPr>
            </w:pPr>
            <w:r w:rsidRPr="004E0C0A">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E0C0A" w:rsidTr="00385C54">
        <w:tc>
          <w:tcPr>
            <w:tcW w:w="567" w:type="dxa"/>
          </w:tcPr>
          <w:p w:rsidR="005D5B59" w:rsidRPr="004E0C0A" w:rsidRDefault="005D5B59" w:rsidP="000C383C">
            <w:pPr>
              <w:pStyle w:val="19"/>
              <w:ind w:firstLine="0"/>
              <w:rPr>
                <w:b/>
                <w:sz w:val="24"/>
                <w:szCs w:val="24"/>
              </w:rPr>
            </w:pPr>
            <w:r w:rsidRPr="004E0C0A">
              <w:rPr>
                <w:b/>
                <w:sz w:val="24"/>
                <w:szCs w:val="24"/>
              </w:rPr>
              <w:t>26.</w:t>
            </w:r>
          </w:p>
        </w:tc>
        <w:tc>
          <w:tcPr>
            <w:tcW w:w="2127" w:type="dxa"/>
          </w:tcPr>
          <w:p w:rsidR="005D5B59" w:rsidRPr="004E0C0A" w:rsidRDefault="00971A21" w:rsidP="00AD2CB8">
            <w:pPr>
              <w:pStyle w:val="Default"/>
              <w:rPr>
                <w:b/>
              </w:rPr>
            </w:pPr>
            <w:r w:rsidRPr="004E0C0A">
              <w:rPr>
                <w:b/>
              </w:rPr>
              <w:t>Срок действия договора</w:t>
            </w:r>
          </w:p>
        </w:tc>
        <w:tc>
          <w:tcPr>
            <w:tcW w:w="6945" w:type="dxa"/>
          </w:tcPr>
          <w:p w:rsidR="009461BE" w:rsidRPr="004E0C0A" w:rsidRDefault="00B720C0">
            <w:pPr>
              <w:pStyle w:val="19"/>
              <w:ind w:firstLine="0"/>
              <w:rPr>
                <w:sz w:val="24"/>
                <w:szCs w:val="24"/>
              </w:rPr>
            </w:pPr>
            <w:r w:rsidRPr="004E0C0A">
              <w:rPr>
                <w:sz w:val="24"/>
                <w:szCs w:val="24"/>
              </w:rPr>
              <w:t xml:space="preserve">Договор вступает в силу с 01 января 2020 </w:t>
            </w:r>
            <w:r w:rsidR="00A06C65" w:rsidRPr="004E0C0A">
              <w:rPr>
                <w:sz w:val="24"/>
                <w:szCs w:val="24"/>
              </w:rPr>
              <w:t xml:space="preserve">года и действует </w:t>
            </w:r>
            <w:r w:rsidRPr="004E0C0A">
              <w:rPr>
                <w:sz w:val="24"/>
                <w:szCs w:val="24"/>
              </w:rPr>
              <w:t>по 31 декабря 2020 года включительно</w:t>
            </w:r>
          </w:p>
        </w:tc>
      </w:tr>
    </w:tbl>
    <w:p w:rsidR="002079EB" w:rsidRPr="004E0C0A" w:rsidRDefault="002079EB" w:rsidP="00D72C8B">
      <w:pPr>
        <w:pStyle w:val="19"/>
        <w:ind w:firstLine="0"/>
        <w:jc w:val="right"/>
        <w:outlineLvl w:val="0"/>
        <w:rPr>
          <w:rFonts w:eastAsia="MS Mincho"/>
          <w:szCs w:val="28"/>
        </w:rPr>
        <w:sectPr w:rsidR="002079EB" w:rsidRPr="004E0C0A" w:rsidSect="0055090C">
          <w:headerReference w:type="even" r:id="rId28"/>
          <w:headerReference w:type="default" r:id="rId29"/>
          <w:footerReference w:type="even" r:id="rId30"/>
          <w:footerReference w:type="default" r:id="rId31"/>
          <w:headerReference w:type="first" r:id="rId32"/>
          <w:footerReference w:type="first" r:id="rId33"/>
          <w:pgSz w:w="11907" w:h="16840" w:code="9"/>
          <w:pgMar w:top="1134" w:right="851" w:bottom="1134" w:left="1418" w:header="794" w:footer="794" w:gutter="0"/>
          <w:cols w:space="720"/>
          <w:titlePg/>
          <w:docGrid w:linePitch="326"/>
        </w:sectPr>
      </w:pPr>
    </w:p>
    <w:p w:rsidR="009461BE" w:rsidRPr="004E0C0A" w:rsidRDefault="0051393D">
      <w:pPr>
        <w:pStyle w:val="19"/>
        <w:ind w:firstLine="0"/>
        <w:jc w:val="right"/>
        <w:outlineLvl w:val="0"/>
        <w:rPr>
          <w:rFonts w:eastAsia="MS Mincho"/>
          <w:szCs w:val="28"/>
        </w:rPr>
      </w:pPr>
      <w:r w:rsidRPr="004E0C0A">
        <w:rPr>
          <w:rFonts w:eastAsia="MS Mincho"/>
          <w:szCs w:val="28"/>
        </w:rPr>
        <w:lastRenderedPageBreak/>
        <w:t>Приложение № 1</w:t>
      </w:r>
    </w:p>
    <w:p w:rsidR="000954FB" w:rsidRPr="004E0C0A" w:rsidRDefault="000954FB" w:rsidP="000954FB">
      <w:pPr>
        <w:ind w:firstLine="425"/>
        <w:jc w:val="right"/>
        <w:rPr>
          <w:sz w:val="28"/>
          <w:szCs w:val="28"/>
        </w:rPr>
      </w:pPr>
      <w:r w:rsidRPr="004E0C0A">
        <w:rPr>
          <w:sz w:val="28"/>
          <w:szCs w:val="28"/>
        </w:rPr>
        <w:t>к документации о закупке</w:t>
      </w:r>
    </w:p>
    <w:p w:rsidR="000954FB" w:rsidRPr="004E0C0A" w:rsidRDefault="000954FB" w:rsidP="000954FB">
      <w:pPr>
        <w:ind w:firstLine="425"/>
        <w:jc w:val="right"/>
        <w:rPr>
          <w:sz w:val="28"/>
          <w:szCs w:val="28"/>
        </w:rPr>
      </w:pPr>
    </w:p>
    <w:p w:rsidR="000954FB" w:rsidRPr="004E0C0A" w:rsidRDefault="000954FB" w:rsidP="000954FB">
      <w:pPr>
        <w:jc w:val="center"/>
        <w:rPr>
          <w:b/>
          <w:sz w:val="28"/>
          <w:szCs w:val="28"/>
        </w:rPr>
      </w:pPr>
      <w:r w:rsidRPr="004E0C0A">
        <w:rPr>
          <w:b/>
          <w:sz w:val="28"/>
          <w:szCs w:val="28"/>
        </w:rPr>
        <w:t>На бланке претендента</w:t>
      </w:r>
    </w:p>
    <w:p w:rsidR="000954FB" w:rsidRPr="004E0C0A" w:rsidRDefault="000954FB" w:rsidP="00C03380">
      <w:pPr>
        <w:jc w:val="center"/>
        <w:rPr>
          <w:b/>
          <w:sz w:val="28"/>
        </w:rPr>
      </w:pPr>
      <w:r w:rsidRPr="004E0C0A">
        <w:rPr>
          <w:b/>
          <w:sz w:val="28"/>
        </w:rPr>
        <w:t>ЗАЯВКА ______________ (наименование претендента)</w:t>
      </w:r>
    </w:p>
    <w:p w:rsidR="000954FB" w:rsidRPr="004E0C0A" w:rsidRDefault="000954FB" w:rsidP="00C03380">
      <w:pPr>
        <w:jc w:val="center"/>
        <w:rPr>
          <w:b/>
          <w:sz w:val="28"/>
        </w:rPr>
      </w:pPr>
      <w:r w:rsidRPr="004E0C0A">
        <w:rPr>
          <w:b/>
          <w:sz w:val="28"/>
        </w:rPr>
        <w:t>НА УЧАСТИЕ В ОТКРЫТОМ КОНКУРСЕ № ОКэ-____-____-_____</w:t>
      </w:r>
    </w:p>
    <w:p w:rsidR="000954FB" w:rsidRPr="004E0C0A" w:rsidRDefault="000954FB" w:rsidP="000954FB"/>
    <w:p w:rsidR="000954FB" w:rsidRPr="004E0C0A" w:rsidRDefault="000954FB" w:rsidP="000954FB">
      <w:pPr>
        <w:pStyle w:val="afc"/>
        <w:jc w:val="both"/>
        <w:rPr>
          <w:i/>
          <w:szCs w:val="28"/>
        </w:rPr>
      </w:pPr>
      <w:r w:rsidRPr="004E0C0A">
        <w:t>Будучи уполномоченным представлять и действовать от имени ________________ (</w:t>
      </w:r>
      <w:r w:rsidRPr="004E0C0A">
        <w:rPr>
          <w:bCs/>
          <w:i/>
          <w:iCs/>
        </w:rPr>
        <w:t>наименование претендента или, в случае участия нескольких лиц на стороне одного участника, наименования таких лиц</w:t>
      </w:r>
      <w:r w:rsidRPr="004E0C0A">
        <w:t>)</w:t>
      </w:r>
      <w:r w:rsidRPr="004E0C0A">
        <w:rPr>
          <w:szCs w:val="28"/>
        </w:rPr>
        <w:t>, а также полностью изучив всю документацию о закупке, я, нижеподписавшийся, настоящим подаю заявку на участие в</w:t>
      </w:r>
      <w:r w:rsidRPr="004E0C0A">
        <w:rPr>
          <w:i/>
          <w:szCs w:val="28"/>
        </w:rPr>
        <w:t xml:space="preserve"> </w:t>
      </w:r>
      <w:r w:rsidRPr="004E0C0A">
        <w:rPr>
          <w:szCs w:val="28"/>
        </w:rPr>
        <w:t xml:space="preserve">Открытом конкурсе (далее – Заявка) № ОКэ-___-___-____ (далее – Открытый конкурс) на ____________ </w:t>
      </w:r>
      <w:r w:rsidRPr="004E0C0A">
        <w:rPr>
          <w:i/>
          <w:szCs w:val="28"/>
        </w:rPr>
        <w:t>(поставку товаров на _______, выполнение работ по ______, оказание услуг по_____ - переписать из предмета Открытого конкурса)</w:t>
      </w:r>
      <w:r w:rsidRPr="004E0C0A">
        <w:t>.</w:t>
      </w:r>
    </w:p>
    <w:p w:rsidR="000954FB" w:rsidRPr="004E0C0A" w:rsidRDefault="000954FB" w:rsidP="000954FB">
      <w:pPr>
        <w:pStyle w:val="19"/>
        <w:rPr>
          <w:szCs w:val="28"/>
        </w:rPr>
      </w:pPr>
      <w:r w:rsidRPr="004E0C0A">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4E0C0A" w:rsidRDefault="000954FB" w:rsidP="000954FB">
      <w:pPr>
        <w:pStyle w:val="19"/>
        <w:ind w:firstLine="708"/>
        <w:rPr>
          <w:szCs w:val="28"/>
        </w:rPr>
      </w:pPr>
      <w:r w:rsidRPr="004E0C0A">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4E0C0A" w:rsidRDefault="000954FB" w:rsidP="000954FB">
      <w:pPr>
        <w:pStyle w:val="19"/>
        <w:ind w:firstLine="708"/>
        <w:rPr>
          <w:szCs w:val="28"/>
        </w:rPr>
      </w:pPr>
      <w:r w:rsidRPr="004E0C0A">
        <w:rPr>
          <w:szCs w:val="28"/>
        </w:rPr>
        <w:t>Настоящим подтверждается, что _________(</w:t>
      </w:r>
      <w:r w:rsidRPr="004E0C0A">
        <w:rPr>
          <w:i/>
          <w:szCs w:val="28"/>
        </w:rPr>
        <w:t>наименование претендента)</w:t>
      </w:r>
      <w:r w:rsidRPr="004E0C0A">
        <w:rPr>
          <w:szCs w:val="28"/>
        </w:rPr>
        <w:t xml:space="preserve"> ознакомилось(-ся) с условиями документации о закупке, с ними согласно(-ен) и возражений не имеет.</w:t>
      </w:r>
    </w:p>
    <w:p w:rsidR="000954FB" w:rsidRPr="004E0C0A" w:rsidRDefault="000954FB" w:rsidP="000954FB">
      <w:pPr>
        <w:pStyle w:val="19"/>
        <w:ind w:firstLine="709"/>
        <w:rPr>
          <w:szCs w:val="28"/>
        </w:rPr>
      </w:pPr>
      <w:r w:rsidRPr="004E0C0A">
        <w:rPr>
          <w:szCs w:val="28"/>
        </w:rPr>
        <w:t>В частности, _______ (</w:t>
      </w:r>
      <w:r w:rsidRPr="004E0C0A">
        <w:rPr>
          <w:i/>
          <w:szCs w:val="28"/>
        </w:rPr>
        <w:t>наименование претендента)</w:t>
      </w:r>
      <w:r w:rsidRPr="004E0C0A">
        <w:rPr>
          <w:szCs w:val="28"/>
        </w:rPr>
        <w:t>, подавая настоящую Заявку, согласно(-ен) с тем, что:</w:t>
      </w:r>
    </w:p>
    <w:p w:rsidR="000954FB" w:rsidRPr="004E0C0A" w:rsidRDefault="000954FB" w:rsidP="00756A26">
      <w:pPr>
        <w:pStyle w:val="afc"/>
        <w:widowControl w:val="0"/>
        <w:numPr>
          <w:ilvl w:val="0"/>
          <w:numId w:val="8"/>
        </w:numPr>
        <w:tabs>
          <w:tab w:val="clear" w:pos="1440"/>
          <w:tab w:val="num" w:pos="0"/>
          <w:tab w:val="left" w:pos="960"/>
          <w:tab w:val="left" w:pos="1080"/>
          <w:tab w:val="num" w:pos="2629"/>
        </w:tabs>
        <w:ind w:left="0" w:firstLine="720"/>
        <w:jc w:val="both"/>
        <w:rPr>
          <w:szCs w:val="28"/>
        </w:rPr>
      </w:pPr>
      <w:r w:rsidRPr="004E0C0A">
        <w:rPr>
          <w:szCs w:val="28"/>
        </w:rPr>
        <w:t xml:space="preserve">результаты рассмотрения Заявки зависят от проверки всех данных, представленных </w:t>
      </w:r>
      <w:r w:rsidRPr="004E0C0A">
        <w:rPr>
          <w:i/>
          <w:szCs w:val="28"/>
        </w:rPr>
        <w:t>______________ (наименование претендента)</w:t>
      </w:r>
      <w:r w:rsidRPr="004E0C0A">
        <w:rPr>
          <w:szCs w:val="28"/>
        </w:rPr>
        <w:t>, а также иных сведений, имеющихся в распоряжении Заказчика;</w:t>
      </w:r>
    </w:p>
    <w:p w:rsidR="000954FB" w:rsidRPr="004E0C0A" w:rsidRDefault="000954FB" w:rsidP="00756A26">
      <w:pPr>
        <w:pStyle w:val="afc"/>
        <w:numPr>
          <w:ilvl w:val="0"/>
          <w:numId w:val="8"/>
        </w:numPr>
        <w:tabs>
          <w:tab w:val="clear" w:pos="1440"/>
          <w:tab w:val="num" w:pos="0"/>
          <w:tab w:val="left" w:pos="1080"/>
          <w:tab w:val="num" w:pos="2629"/>
          <w:tab w:val="left" w:pos="7938"/>
        </w:tabs>
        <w:ind w:left="0" w:firstLine="720"/>
        <w:jc w:val="both"/>
        <w:rPr>
          <w:szCs w:val="28"/>
        </w:rPr>
      </w:pPr>
      <w:r w:rsidRPr="004E0C0A">
        <w:rPr>
          <w:szCs w:val="28"/>
        </w:rPr>
        <w:t xml:space="preserve">за любую ошибку или упущение в представленной </w:t>
      </w:r>
      <w:r w:rsidRPr="004E0C0A">
        <w:rPr>
          <w:i/>
          <w:szCs w:val="28"/>
        </w:rPr>
        <w:t xml:space="preserve">__________________ (наименование претендента) </w:t>
      </w:r>
      <w:r w:rsidRPr="004E0C0A">
        <w:rPr>
          <w:szCs w:val="28"/>
        </w:rPr>
        <w:t xml:space="preserve">Заявке ответственность целиком и полностью будет лежать на </w:t>
      </w:r>
      <w:r w:rsidRPr="004E0C0A">
        <w:rPr>
          <w:i/>
          <w:szCs w:val="28"/>
        </w:rPr>
        <w:t>__________________ (наименование претендента)</w:t>
      </w:r>
      <w:r w:rsidRPr="004E0C0A">
        <w:rPr>
          <w:szCs w:val="28"/>
        </w:rPr>
        <w:t>;</w:t>
      </w:r>
    </w:p>
    <w:p w:rsidR="000954FB" w:rsidRPr="004E0C0A" w:rsidRDefault="00093F19" w:rsidP="00756A26">
      <w:pPr>
        <w:pStyle w:val="afc"/>
        <w:numPr>
          <w:ilvl w:val="0"/>
          <w:numId w:val="8"/>
        </w:numPr>
        <w:tabs>
          <w:tab w:val="clear" w:pos="1440"/>
          <w:tab w:val="num" w:pos="0"/>
          <w:tab w:val="left" w:pos="1080"/>
          <w:tab w:val="num" w:pos="2629"/>
          <w:tab w:val="left" w:pos="7938"/>
        </w:tabs>
        <w:ind w:left="0" w:firstLine="720"/>
        <w:jc w:val="both"/>
        <w:rPr>
          <w:szCs w:val="28"/>
        </w:rPr>
      </w:pPr>
      <w:r w:rsidRPr="004E0C0A">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4E0C0A" w:rsidRDefault="000954FB" w:rsidP="00756A26">
      <w:pPr>
        <w:pStyle w:val="afc"/>
        <w:numPr>
          <w:ilvl w:val="0"/>
          <w:numId w:val="8"/>
        </w:numPr>
        <w:tabs>
          <w:tab w:val="clear" w:pos="1440"/>
          <w:tab w:val="num" w:pos="0"/>
          <w:tab w:val="left" w:pos="1080"/>
          <w:tab w:val="num" w:pos="2629"/>
          <w:tab w:val="left" w:pos="7938"/>
        </w:tabs>
        <w:ind w:left="0" w:firstLine="720"/>
        <w:jc w:val="both"/>
        <w:rPr>
          <w:szCs w:val="28"/>
        </w:rPr>
      </w:pPr>
      <w:r w:rsidRPr="004E0C0A">
        <w:rPr>
          <w:szCs w:val="28"/>
        </w:rPr>
        <w:t xml:space="preserve">Победителем может быть признан участник, предложивший не самую низкую цену. </w:t>
      </w:r>
    </w:p>
    <w:p w:rsidR="000954FB" w:rsidRPr="004E0C0A" w:rsidRDefault="000954FB" w:rsidP="000954FB">
      <w:pPr>
        <w:ind w:firstLine="553"/>
        <w:jc w:val="both"/>
        <w:rPr>
          <w:sz w:val="28"/>
          <w:szCs w:val="20"/>
        </w:rPr>
      </w:pPr>
      <w:r w:rsidRPr="004E0C0A">
        <w:rPr>
          <w:sz w:val="28"/>
          <w:szCs w:val="20"/>
        </w:rPr>
        <w:t xml:space="preserve">В случае признания _________ </w:t>
      </w:r>
      <w:r w:rsidRPr="004E0C0A">
        <w:rPr>
          <w:i/>
          <w:sz w:val="28"/>
          <w:szCs w:val="20"/>
        </w:rPr>
        <w:t>(наименование претендента)</w:t>
      </w:r>
      <w:r w:rsidRPr="004E0C0A">
        <w:rPr>
          <w:sz w:val="28"/>
          <w:szCs w:val="20"/>
        </w:rPr>
        <w:t xml:space="preserve"> победителем обязуется:</w:t>
      </w:r>
    </w:p>
    <w:p w:rsidR="000954FB" w:rsidRPr="004E0C0A" w:rsidRDefault="000954FB" w:rsidP="00756A26">
      <w:pPr>
        <w:numPr>
          <w:ilvl w:val="0"/>
          <w:numId w:val="9"/>
        </w:numPr>
        <w:tabs>
          <w:tab w:val="left" w:pos="1418"/>
        </w:tabs>
        <w:ind w:left="0" w:firstLine="709"/>
        <w:jc w:val="both"/>
        <w:rPr>
          <w:sz w:val="28"/>
          <w:szCs w:val="20"/>
        </w:rPr>
      </w:pPr>
      <w:r w:rsidRPr="004E0C0A">
        <w:rPr>
          <w:sz w:val="28"/>
          <w:szCs w:val="20"/>
        </w:rPr>
        <w:lastRenderedPageBreak/>
        <w:t>Придерживаться положений нашей Заявки в течение ______ дней (</w:t>
      </w:r>
      <w:r w:rsidRPr="004E0C0A">
        <w:rPr>
          <w:i/>
          <w:sz w:val="28"/>
          <w:szCs w:val="20"/>
        </w:rPr>
        <w:t>указать срок не менее указанного в пункте 22 Информационной карты</w:t>
      </w:r>
      <w:r w:rsidRPr="004E0C0A">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4E0C0A" w:rsidRDefault="000954FB" w:rsidP="00756A26">
      <w:pPr>
        <w:numPr>
          <w:ilvl w:val="0"/>
          <w:numId w:val="9"/>
        </w:numPr>
        <w:tabs>
          <w:tab w:val="left" w:pos="1418"/>
        </w:tabs>
        <w:ind w:left="0" w:firstLine="709"/>
        <w:jc w:val="both"/>
        <w:rPr>
          <w:sz w:val="28"/>
          <w:szCs w:val="20"/>
        </w:rPr>
      </w:pPr>
      <w:r w:rsidRPr="004E0C0A">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4E0C0A">
        <w:rPr>
          <w:i/>
          <w:sz w:val="28"/>
          <w:szCs w:val="20"/>
        </w:rPr>
        <w:t>в случае, если претендент является публичным акционерным обществом</w:t>
      </w:r>
      <w:r w:rsidRPr="004E0C0A">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4E0C0A">
        <w:rPr>
          <w:i/>
          <w:sz w:val="28"/>
          <w:szCs w:val="20"/>
        </w:rPr>
        <w:t>наименование претендента</w:t>
      </w:r>
      <w:r w:rsidRPr="004E0C0A">
        <w:rPr>
          <w:sz w:val="28"/>
          <w:szCs w:val="20"/>
        </w:rPr>
        <w:t>), а также иные сведения, необходимые для заключения договора с ПАО «ТрансКонтейнер».</w:t>
      </w:r>
    </w:p>
    <w:p w:rsidR="000954FB" w:rsidRPr="004E0C0A" w:rsidRDefault="00902129" w:rsidP="007C73F1">
      <w:pPr>
        <w:tabs>
          <w:tab w:val="left" w:pos="1418"/>
        </w:tabs>
        <w:jc w:val="both"/>
        <w:rPr>
          <w:sz w:val="28"/>
          <w:szCs w:val="20"/>
        </w:rPr>
      </w:pPr>
      <w:r w:rsidRPr="004E0C0A">
        <w:rPr>
          <w:sz w:val="28"/>
          <w:szCs w:val="20"/>
        </w:rPr>
        <w:tab/>
        <w:t>____________________ (</w:t>
      </w:r>
      <w:r w:rsidRPr="004E0C0A">
        <w:rPr>
          <w:i/>
          <w:sz w:val="28"/>
          <w:szCs w:val="20"/>
        </w:rPr>
        <w:t>наименование претендента</w:t>
      </w:r>
      <w:r w:rsidRPr="004E0C0A">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Pr="004E0C0A" w:rsidRDefault="000954FB" w:rsidP="00756A26">
      <w:pPr>
        <w:numPr>
          <w:ilvl w:val="0"/>
          <w:numId w:val="9"/>
        </w:numPr>
        <w:tabs>
          <w:tab w:val="left" w:pos="1418"/>
        </w:tabs>
        <w:ind w:left="0" w:firstLine="714"/>
        <w:jc w:val="both"/>
        <w:rPr>
          <w:sz w:val="28"/>
          <w:szCs w:val="20"/>
        </w:rPr>
      </w:pPr>
      <w:r w:rsidRPr="004E0C0A">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Pr="004E0C0A" w:rsidRDefault="000954FB" w:rsidP="00756A26">
      <w:pPr>
        <w:numPr>
          <w:ilvl w:val="0"/>
          <w:numId w:val="9"/>
        </w:numPr>
        <w:tabs>
          <w:tab w:val="left" w:pos="1418"/>
        </w:tabs>
        <w:ind w:left="0" w:firstLine="714"/>
        <w:jc w:val="both"/>
        <w:rPr>
          <w:sz w:val="28"/>
          <w:szCs w:val="20"/>
        </w:rPr>
      </w:pPr>
      <w:r w:rsidRPr="004E0C0A">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4E0C0A" w:rsidRDefault="000954FB" w:rsidP="00756A26">
      <w:pPr>
        <w:numPr>
          <w:ilvl w:val="0"/>
          <w:numId w:val="9"/>
        </w:numPr>
        <w:ind w:left="0" w:firstLine="714"/>
        <w:jc w:val="both"/>
        <w:rPr>
          <w:sz w:val="28"/>
          <w:szCs w:val="20"/>
        </w:rPr>
      </w:pPr>
      <w:r w:rsidRPr="004E0C0A">
        <w:rPr>
          <w:sz w:val="28"/>
          <w:szCs w:val="20"/>
        </w:rPr>
        <w:t>Не вносить в договор изменения, не предусмотренные условиями документации о закупке.</w:t>
      </w:r>
    </w:p>
    <w:p w:rsidR="000954FB" w:rsidRPr="004E0C0A" w:rsidRDefault="00250548" w:rsidP="000954FB">
      <w:pPr>
        <w:pStyle w:val="af9"/>
        <w:ind w:firstLine="553"/>
        <w:rPr>
          <w:rFonts w:eastAsia="Times New Roman"/>
          <w:sz w:val="28"/>
        </w:rPr>
      </w:pPr>
      <w:r w:rsidRPr="004E0C0A">
        <w:rPr>
          <w:rFonts w:eastAsia="Times New Roman"/>
          <w:sz w:val="28"/>
        </w:rPr>
        <w:t>Настоящим подтверждается, что:</w:t>
      </w:r>
    </w:p>
    <w:p w:rsidR="000954FB" w:rsidRPr="004E0C0A" w:rsidRDefault="000954FB" w:rsidP="000954FB">
      <w:pPr>
        <w:pStyle w:val="af9"/>
        <w:ind w:firstLine="553"/>
        <w:rPr>
          <w:rFonts w:eastAsia="Times New Roman"/>
          <w:sz w:val="28"/>
        </w:rPr>
      </w:pPr>
      <w:r w:rsidRPr="004E0C0A">
        <w:rPr>
          <w:rFonts w:eastAsia="Times New Roman"/>
          <w:sz w:val="28"/>
        </w:rPr>
        <w:t>- ___________ (</w:t>
      </w:r>
      <w:r w:rsidRPr="004E0C0A">
        <w:rPr>
          <w:rFonts w:eastAsia="Times New Roman"/>
          <w:i/>
          <w:sz w:val="28"/>
        </w:rPr>
        <w:t>поставка товаров, выполнения работ, оказания услуг и т.д.)</w:t>
      </w:r>
      <w:r w:rsidRPr="004E0C0A">
        <w:rPr>
          <w:rFonts w:eastAsia="Times New Roman"/>
          <w:sz w:val="28"/>
        </w:rPr>
        <w:t xml:space="preserve"> предлагаемые _______ </w:t>
      </w:r>
      <w:r w:rsidRPr="004E0C0A">
        <w:rPr>
          <w:rFonts w:eastAsia="Times New Roman"/>
          <w:i/>
          <w:sz w:val="28"/>
        </w:rPr>
        <w:t>(наименование претендента)</w:t>
      </w:r>
      <w:r w:rsidRPr="004E0C0A">
        <w:rPr>
          <w:rFonts w:eastAsia="Times New Roman"/>
          <w:sz w:val="28"/>
        </w:rPr>
        <w:t>, свободны от любых прав со стороны третьих лиц, ________ (</w:t>
      </w:r>
      <w:r w:rsidRPr="004E0C0A">
        <w:rPr>
          <w:rFonts w:eastAsia="Times New Roman"/>
          <w:i/>
          <w:sz w:val="28"/>
        </w:rPr>
        <w:t>наименование претендента</w:t>
      </w:r>
      <w:r w:rsidRPr="004E0C0A">
        <w:rPr>
          <w:rFonts w:eastAsia="Times New Roman"/>
          <w:sz w:val="28"/>
        </w:rPr>
        <w:t>) согласно в случае признания победителем и подписания договора передать все права на___________ (</w:t>
      </w:r>
      <w:r w:rsidRPr="004E0C0A">
        <w:rPr>
          <w:rFonts w:eastAsia="Times New Roman"/>
          <w:i/>
          <w:sz w:val="28"/>
        </w:rPr>
        <w:t>поставку товаров, выполнения работ, оказания услуг и т.д.)</w:t>
      </w:r>
      <w:r w:rsidRPr="004E0C0A">
        <w:rPr>
          <w:rFonts w:eastAsia="Times New Roman"/>
          <w:sz w:val="28"/>
        </w:rPr>
        <w:t xml:space="preserve"> Заказчику;</w:t>
      </w:r>
    </w:p>
    <w:p w:rsidR="000954FB" w:rsidRPr="004E0C0A" w:rsidRDefault="000954FB" w:rsidP="000954FB">
      <w:pPr>
        <w:pStyle w:val="af9"/>
        <w:ind w:firstLine="553"/>
        <w:rPr>
          <w:rFonts w:eastAsia="Times New Roman"/>
          <w:sz w:val="28"/>
        </w:rPr>
      </w:pPr>
      <w:r w:rsidRPr="004E0C0A">
        <w:rPr>
          <w:rFonts w:eastAsia="Times New Roman"/>
          <w:sz w:val="28"/>
        </w:rPr>
        <w:t>- ________ (</w:t>
      </w:r>
      <w:r w:rsidRPr="004E0C0A">
        <w:rPr>
          <w:rFonts w:eastAsia="Times New Roman"/>
          <w:i/>
          <w:sz w:val="28"/>
        </w:rPr>
        <w:t>наименование претендента</w:t>
      </w:r>
      <w:r w:rsidRPr="004E0C0A">
        <w:rPr>
          <w:rFonts w:eastAsia="Times New Roman"/>
          <w:sz w:val="28"/>
        </w:rPr>
        <w:t>) не находится в процессе ликвидации;</w:t>
      </w:r>
    </w:p>
    <w:p w:rsidR="000954FB" w:rsidRPr="004E0C0A" w:rsidRDefault="000954FB" w:rsidP="000954FB">
      <w:pPr>
        <w:pStyle w:val="af9"/>
        <w:ind w:firstLine="553"/>
        <w:rPr>
          <w:rFonts w:eastAsia="Times New Roman"/>
          <w:sz w:val="28"/>
        </w:rPr>
      </w:pPr>
      <w:r w:rsidRPr="004E0C0A">
        <w:rPr>
          <w:rFonts w:eastAsia="Times New Roman"/>
          <w:sz w:val="28"/>
        </w:rPr>
        <w:t>- ________ (</w:t>
      </w:r>
      <w:r w:rsidRPr="004E0C0A">
        <w:rPr>
          <w:rFonts w:eastAsia="Times New Roman"/>
          <w:i/>
          <w:sz w:val="28"/>
        </w:rPr>
        <w:t>наименование претендента</w:t>
      </w:r>
      <w:r w:rsidRPr="004E0C0A">
        <w:rPr>
          <w:rFonts w:eastAsia="Times New Roman"/>
          <w:sz w:val="28"/>
        </w:rPr>
        <w:t xml:space="preserve">) </w:t>
      </w:r>
      <w:r w:rsidRPr="004E0C0A">
        <w:rPr>
          <w:sz w:val="28"/>
          <w:szCs w:val="28"/>
        </w:rPr>
        <w:t>на дату подачи Заявки на участие в Открытом конкурсе</w:t>
      </w:r>
      <w:r w:rsidRPr="004E0C0A">
        <w:rPr>
          <w:rFonts w:eastAsia="Times New Roman"/>
          <w:sz w:val="28"/>
        </w:rPr>
        <w:t xml:space="preserve"> не признан несостоятельным (банкротом), в том числе</w:t>
      </w:r>
      <w:r w:rsidRPr="004E0C0A">
        <w:rPr>
          <w:sz w:val="28"/>
          <w:szCs w:val="28"/>
        </w:rPr>
        <w:t xml:space="preserve"> отсутствует возбужденные в отношении него дела о несостоятельности (банкротстве)</w:t>
      </w:r>
      <w:r w:rsidRPr="004E0C0A">
        <w:rPr>
          <w:rFonts w:eastAsia="Times New Roman"/>
          <w:sz w:val="28"/>
        </w:rPr>
        <w:t>;</w:t>
      </w:r>
    </w:p>
    <w:p w:rsidR="00250548" w:rsidRPr="004E0C0A" w:rsidRDefault="000954FB" w:rsidP="00250548">
      <w:pPr>
        <w:ind w:firstLine="540"/>
        <w:jc w:val="both"/>
      </w:pPr>
      <w:r w:rsidRPr="004E0C0A">
        <w:rPr>
          <w:sz w:val="28"/>
        </w:rPr>
        <w:t>- на имущество ________ (</w:t>
      </w:r>
      <w:r w:rsidRPr="004E0C0A">
        <w:rPr>
          <w:i/>
          <w:sz w:val="28"/>
        </w:rPr>
        <w:t>наименование претендента</w:t>
      </w:r>
      <w:r w:rsidRPr="004E0C0A">
        <w:rPr>
          <w:sz w:val="28"/>
        </w:rPr>
        <w:t>) не наложен арест, экономическая деятельность не приостановлена;</w:t>
      </w:r>
    </w:p>
    <w:p w:rsidR="00250548" w:rsidRPr="004E0C0A" w:rsidRDefault="00250548" w:rsidP="00250548">
      <w:pPr>
        <w:ind w:firstLine="540"/>
        <w:jc w:val="both"/>
        <w:rPr>
          <w:sz w:val="28"/>
          <w:szCs w:val="28"/>
        </w:rPr>
      </w:pPr>
      <w:r w:rsidRPr="004E0C0A">
        <w:rPr>
          <w:sz w:val="28"/>
          <w:szCs w:val="28"/>
        </w:rPr>
        <w:t>- ________ (</w:t>
      </w:r>
      <w:r w:rsidRPr="004E0C0A">
        <w:rPr>
          <w:i/>
          <w:sz w:val="28"/>
          <w:szCs w:val="28"/>
        </w:rPr>
        <w:t>наименование претендента</w:t>
      </w:r>
      <w:r w:rsidRPr="004E0C0A">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4E0C0A" w:rsidRDefault="000954FB" w:rsidP="00250548">
      <w:pPr>
        <w:ind w:firstLine="540"/>
        <w:jc w:val="both"/>
        <w:rPr>
          <w:sz w:val="28"/>
          <w:szCs w:val="28"/>
        </w:rPr>
      </w:pPr>
      <w:r w:rsidRPr="004E0C0A">
        <w:rPr>
          <w:sz w:val="28"/>
        </w:rPr>
        <w:t>- у _______ (</w:t>
      </w:r>
      <w:r w:rsidRPr="004E0C0A">
        <w:rPr>
          <w:i/>
          <w:sz w:val="28"/>
        </w:rPr>
        <w:t>наименование претендента</w:t>
      </w:r>
      <w:r w:rsidRPr="004E0C0A">
        <w:rPr>
          <w:sz w:val="28"/>
        </w:rPr>
        <w:t xml:space="preserve">) отсутствует задолженность </w:t>
      </w:r>
      <w:r w:rsidRPr="004E0C0A">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4E0C0A">
        <w:rPr>
          <w:sz w:val="28"/>
          <w:szCs w:val="28"/>
        </w:rPr>
        <w:lastRenderedPageBreak/>
        <w:t xml:space="preserve">просроченная задолженность по ранее заключенным договорам с </w:t>
      </w:r>
      <w:r w:rsidRPr="004E0C0A">
        <w:rPr>
          <w:sz w:val="28"/>
          <w:szCs w:val="28"/>
        </w:rPr>
        <w:br/>
        <w:t>ПАО «ТрансКонтейнер»;</w:t>
      </w:r>
    </w:p>
    <w:p w:rsidR="000954FB" w:rsidRPr="004E0C0A" w:rsidRDefault="000954FB" w:rsidP="000954FB">
      <w:pPr>
        <w:pStyle w:val="af9"/>
        <w:ind w:firstLine="553"/>
        <w:rPr>
          <w:sz w:val="28"/>
          <w:szCs w:val="28"/>
        </w:rPr>
      </w:pPr>
      <w:r w:rsidRPr="004E0C0A">
        <w:rPr>
          <w:rFonts w:eastAsia="Times New Roman"/>
          <w:sz w:val="28"/>
        </w:rPr>
        <w:t>- ________ (</w:t>
      </w:r>
      <w:r w:rsidRPr="004E0C0A">
        <w:rPr>
          <w:rFonts w:eastAsia="Times New Roman"/>
          <w:i/>
          <w:sz w:val="28"/>
        </w:rPr>
        <w:t>наименование претендента</w:t>
      </w:r>
      <w:r w:rsidRPr="004E0C0A">
        <w:rPr>
          <w:rFonts w:eastAsia="Times New Roman"/>
          <w:sz w:val="28"/>
        </w:rPr>
        <w:t xml:space="preserve">) </w:t>
      </w:r>
      <w:r w:rsidRPr="004E0C0A">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4E0C0A" w:rsidRDefault="00C32745" w:rsidP="000954FB">
      <w:pPr>
        <w:pStyle w:val="af9"/>
        <w:ind w:firstLine="553"/>
        <w:rPr>
          <w:rFonts w:eastAsia="Times New Roman"/>
          <w:sz w:val="28"/>
        </w:rPr>
      </w:pPr>
      <w:r w:rsidRPr="004E0C0A">
        <w:rPr>
          <w:sz w:val="28"/>
          <w:szCs w:val="28"/>
        </w:rPr>
        <w:t xml:space="preserve">- </w:t>
      </w:r>
      <w:r w:rsidRPr="004E0C0A">
        <w:rPr>
          <w:rFonts w:eastAsia="Times New Roman"/>
          <w:sz w:val="28"/>
        </w:rPr>
        <w:t>________ (</w:t>
      </w:r>
      <w:r w:rsidRPr="004E0C0A">
        <w:rPr>
          <w:rFonts w:eastAsia="Times New Roman"/>
          <w:i/>
          <w:sz w:val="28"/>
        </w:rPr>
        <w:t>наименование претендента</w:t>
      </w:r>
      <w:r w:rsidRPr="004E0C0A">
        <w:rPr>
          <w:rFonts w:eastAsia="Times New Roman"/>
          <w:sz w:val="28"/>
        </w:rPr>
        <w:t xml:space="preserve">) не имеет и не будет иметь никаких претензий в отношении права (и в отношении реализации права) </w:t>
      </w:r>
      <w:r w:rsidRPr="004E0C0A">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Pr="004E0C0A" w:rsidRDefault="00C32745" w:rsidP="000954FB">
      <w:pPr>
        <w:pStyle w:val="af9"/>
        <w:ind w:firstLine="553"/>
        <w:rPr>
          <w:rFonts w:eastAsia="Times New Roman"/>
          <w:sz w:val="28"/>
        </w:rPr>
      </w:pPr>
      <w:r w:rsidRPr="004E0C0A">
        <w:rPr>
          <w:sz w:val="28"/>
          <w:szCs w:val="28"/>
        </w:rPr>
        <w:t xml:space="preserve">- </w:t>
      </w:r>
      <w:r w:rsidRPr="004E0C0A">
        <w:rPr>
          <w:rFonts w:eastAsia="Times New Roman"/>
          <w:sz w:val="28"/>
        </w:rPr>
        <w:t>________ (</w:t>
      </w:r>
      <w:r w:rsidRPr="004E0C0A">
        <w:rPr>
          <w:rFonts w:eastAsia="Times New Roman"/>
          <w:i/>
          <w:sz w:val="28"/>
        </w:rPr>
        <w:t>наименование претендента</w:t>
      </w:r>
      <w:r w:rsidRPr="004E0C0A">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4E0C0A" w:rsidRDefault="000954FB" w:rsidP="000954FB">
      <w:pPr>
        <w:pStyle w:val="af9"/>
        <w:ind w:firstLine="553"/>
        <w:rPr>
          <w:rFonts w:eastAsia="Times New Roman"/>
          <w:sz w:val="28"/>
        </w:rPr>
      </w:pPr>
      <w:r w:rsidRPr="004E0C0A">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4E0C0A" w:rsidRDefault="00902129" w:rsidP="00902129">
      <w:pPr>
        <w:pStyle w:val="af9"/>
        <w:ind w:firstLine="553"/>
        <w:rPr>
          <w:rFonts w:eastAsia="Times New Roman"/>
          <w:sz w:val="28"/>
        </w:rPr>
      </w:pPr>
      <w:r w:rsidRPr="004E0C0A">
        <w:rPr>
          <w:sz w:val="28"/>
        </w:rPr>
        <w:t>- ________ (</w:t>
      </w:r>
      <w:r w:rsidRPr="004E0C0A">
        <w:rPr>
          <w:i/>
          <w:sz w:val="28"/>
        </w:rPr>
        <w:t>наименование претендента</w:t>
      </w:r>
      <w:r w:rsidRPr="004E0C0A">
        <w:rPr>
          <w:sz w:val="28"/>
        </w:rPr>
        <w:t>)</w:t>
      </w:r>
      <w:r w:rsidRPr="004E0C0A">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4E0C0A" w:rsidRDefault="00902129" w:rsidP="00902129">
      <w:pPr>
        <w:pStyle w:val="af9"/>
        <w:ind w:firstLine="553"/>
        <w:rPr>
          <w:rFonts w:eastAsia="Times New Roman"/>
          <w:sz w:val="28"/>
        </w:rPr>
      </w:pPr>
      <w:r w:rsidRPr="004E0C0A">
        <w:rPr>
          <w:rFonts w:eastAsia="Times New Roman"/>
          <w:sz w:val="28"/>
        </w:rPr>
        <w:t xml:space="preserve">Я, _______ </w:t>
      </w:r>
      <w:r w:rsidRPr="004E0C0A">
        <w:rPr>
          <w:rFonts w:eastAsia="Times New Roman"/>
          <w:i/>
          <w:iCs/>
          <w:sz w:val="28"/>
        </w:rPr>
        <w:t>(указывается ФИО лица, подписавшего Заявку)</w:t>
      </w:r>
      <w:r w:rsidRPr="004E0C0A">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4E0C0A" w:rsidRDefault="00E47C93" w:rsidP="000954FB">
      <w:pPr>
        <w:pStyle w:val="19"/>
        <w:ind w:firstLine="709"/>
      </w:pPr>
      <w:r w:rsidRPr="004E0C0A">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4E0C0A" w:rsidRDefault="000954FB" w:rsidP="000954FB">
      <w:pPr>
        <w:pStyle w:val="19"/>
        <w:ind w:firstLine="708"/>
      </w:pPr>
      <w:r w:rsidRPr="004E0C0A">
        <w:t>В подтверждение этого прилагаются все необходимые документы.</w:t>
      </w:r>
    </w:p>
    <w:p w:rsidR="000954FB" w:rsidRPr="004E0C0A" w:rsidRDefault="000954FB" w:rsidP="00305BD2">
      <w:pPr>
        <w:pStyle w:val="af9"/>
        <w:ind w:firstLine="553"/>
        <w:rPr>
          <w:sz w:val="28"/>
          <w:szCs w:val="28"/>
        </w:rPr>
      </w:pPr>
    </w:p>
    <w:p w:rsidR="000954FB" w:rsidRPr="004E0C0A" w:rsidRDefault="000954FB" w:rsidP="00305BD2">
      <w:pPr>
        <w:pStyle w:val="af9"/>
        <w:ind w:firstLine="0"/>
        <w:rPr>
          <w:b/>
          <w:sz w:val="28"/>
          <w:szCs w:val="28"/>
        </w:rPr>
      </w:pPr>
      <w:r w:rsidRPr="004E0C0A">
        <w:rPr>
          <w:b/>
          <w:sz w:val="28"/>
          <w:szCs w:val="28"/>
        </w:rPr>
        <w:t xml:space="preserve">Представитель, имеющий полномочия подписать Заявку на участие в Открытом конкурсе от имени </w:t>
      </w:r>
      <w:r w:rsidRPr="004E0C0A">
        <w:rPr>
          <w:sz w:val="28"/>
          <w:szCs w:val="28"/>
        </w:rPr>
        <w:t>________________________________________</w:t>
      </w:r>
    </w:p>
    <w:p w:rsidR="000954FB" w:rsidRPr="004E0C0A" w:rsidRDefault="00533F3B" w:rsidP="000954FB">
      <w:pPr>
        <w:tabs>
          <w:tab w:val="left" w:pos="8640"/>
        </w:tabs>
        <w:jc w:val="center"/>
        <w:rPr>
          <w:i/>
        </w:rPr>
      </w:pPr>
      <w:r w:rsidRPr="004E0C0A">
        <w:rPr>
          <w:i/>
        </w:rPr>
        <w:t xml:space="preserve">                                         (наименование претендента)</w:t>
      </w:r>
    </w:p>
    <w:p w:rsidR="000954FB" w:rsidRPr="004E0C0A" w:rsidRDefault="000954FB" w:rsidP="000954FB">
      <w:pPr>
        <w:pStyle w:val="32"/>
        <w:suppressAutoHyphens/>
        <w:spacing w:after="0"/>
        <w:rPr>
          <w:sz w:val="28"/>
          <w:szCs w:val="28"/>
        </w:rPr>
      </w:pPr>
      <w:r w:rsidRPr="004E0C0A">
        <w:rPr>
          <w:sz w:val="28"/>
          <w:szCs w:val="28"/>
        </w:rPr>
        <w:t>____________________________________________________________________</w:t>
      </w:r>
    </w:p>
    <w:p w:rsidR="000954FB" w:rsidRPr="004E0C0A" w:rsidRDefault="000954FB" w:rsidP="000954FB">
      <w:pPr>
        <w:rPr>
          <w:i/>
        </w:rPr>
      </w:pPr>
      <w:r w:rsidRPr="004E0C0A">
        <w:rPr>
          <w:i/>
        </w:rPr>
        <w:t xml:space="preserve">       МП</w:t>
      </w:r>
      <w:r w:rsidRPr="004E0C0A">
        <w:rPr>
          <w:i/>
        </w:rPr>
        <w:tab/>
      </w:r>
      <w:r w:rsidRPr="004E0C0A">
        <w:rPr>
          <w:i/>
        </w:rPr>
        <w:tab/>
      </w:r>
      <w:r w:rsidRPr="004E0C0A">
        <w:rPr>
          <w:i/>
        </w:rPr>
        <w:tab/>
        <w:t>(должность, подпись, ФИО)</w:t>
      </w:r>
    </w:p>
    <w:p w:rsidR="002079EB" w:rsidRPr="004E0C0A" w:rsidRDefault="008A4412" w:rsidP="002079EB">
      <w:pPr>
        <w:pStyle w:val="32"/>
        <w:suppressAutoHyphens/>
        <w:spacing w:after="0"/>
        <w:rPr>
          <w:sz w:val="28"/>
          <w:szCs w:val="28"/>
        </w:rPr>
      </w:pPr>
      <w:r w:rsidRPr="004E0C0A">
        <w:rPr>
          <w:sz w:val="28"/>
          <w:szCs w:val="28"/>
        </w:rPr>
        <w:t>«____» _________ 20___ г.</w:t>
      </w:r>
    </w:p>
    <w:p w:rsidR="006B6573" w:rsidRPr="004E0C0A" w:rsidRDefault="006B6573" w:rsidP="002079EB">
      <w:pPr>
        <w:pStyle w:val="32"/>
        <w:suppressAutoHyphens/>
        <w:spacing w:after="0"/>
        <w:rPr>
          <w:sz w:val="28"/>
          <w:szCs w:val="28"/>
        </w:rPr>
      </w:pPr>
    </w:p>
    <w:p w:rsidR="006B6573" w:rsidRPr="004E0C0A" w:rsidRDefault="006B6573" w:rsidP="002079EB">
      <w:pPr>
        <w:pStyle w:val="32"/>
        <w:suppressAutoHyphens/>
        <w:spacing w:after="0"/>
        <w:rPr>
          <w:sz w:val="28"/>
          <w:szCs w:val="28"/>
        </w:rPr>
        <w:sectPr w:rsidR="006B6573" w:rsidRPr="004E0C0A" w:rsidSect="007C51E1">
          <w:pgSz w:w="11907" w:h="16840" w:code="9"/>
          <w:pgMar w:top="1134" w:right="851" w:bottom="1134" w:left="1418" w:header="794" w:footer="794" w:gutter="0"/>
          <w:cols w:space="720"/>
          <w:titlePg/>
          <w:docGrid w:linePitch="326"/>
        </w:sectPr>
      </w:pPr>
    </w:p>
    <w:p w:rsidR="009461BE" w:rsidRPr="004E0C0A" w:rsidRDefault="0051393D">
      <w:pPr>
        <w:pStyle w:val="19"/>
        <w:ind w:firstLine="0"/>
        <w:jc w:val="right"/>
        <w:outlineLvl w:val="0"/>
        <w:rPr>
          <w:rFonts w:eastAsia="Times New Roman"/>
          <w:szCs w:val="28"/>
        </w:rPr>
      </w:pPr>
      <w:r w:rsidRPr="004E0C0A">
        <w:rPr>
          <w:rFonts w:eastAsia="MS Mincho"/>
          <w:szCs w:val="28"/>
        </w:rPr>
        <w:lastRenderedPageBreak/>
        <w:t>Приложение № 2</w:t>
      </w:r>
    </w:p>
    <w:p w:rsidR="00110975" w:rsidRPr="004E0C0A" w:rsidRDefault="00110975" w:rsidP="00110975">
      <w:pPr>
        <w:ind w:firstLine="425"/>
        <w:jc w:val="right"/>
        <w:rPr>
          <w:sz w:val="28"/>
          <w:szCs w:val="28"/>
        </w:rPr>
      </w:pPr>
      <w:r w:rsidRPr="004E0C0A">
        <w:rPr>
          <w:sz w:val="28"/>
          <w:szCs w:val="28"/>
        </w:rPr>
        <w:t>к документации о закупке</w:t>
      </w:r>
    </w:p>
    <w:p w:rsidR="00110975" w:rsidRPr="004E0C0A" w:rsidRDefault="00110975" w:rsidP="00110975">
      <w:pPr>
        <w:pStyle w:val="af9"/>
        <w:jc w:val="center"/>
        <w:rPr>
          <w:b/>
          <w:sz w:val="28"/>
          <w:szCs w:val="28"/>
        </w:rPr>
      </w:pPr>
    </w:p>
    <w:p w:rsidR="00110975" w:rsidRPr="004E0C0A" w:rsidRDefault="00110975" w:rsidP="00C03380">
      <w:pPr>
        <w:jc w:val="center"/>
        <w:rPr>
          <w:b/>
          <w:sz w:val="28"/>
        </w:rPr>
      </w:pPr>
      <w:r w:rsidRPr="004E0C0A">
        <w:rPr>
          <w:b/>
          <w:sz w:val="28"/>
        </w:rPr>
        <w:t>СВЕДЕНИЯ О ПРЕТЕНДЕНТЕ (для юридических лиц)</w:t>
      </w:r>
    </w:p>
    <w:p w:rsidR="00110975" w:rsidRPr="004E0C0A" w:rsidRDefault="00110975" w:rsidP="00110975">
      <w:pPr>
        <w:pStyle w:val="af9"/>
        <w:jc w:val="center"/>
        <w:rPr>
          <w:i/>
          <w:sz w:val="28"/>
          <w:szCs w:val="28"/>
        </w:rPr>
      </w:pPr>
      <w:r w:rsidRPr="004E0C0A">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4E0C0A" w:rsidRDefault="00110975" w:rsidP="00110975">
      <w:pPr>
        <w:pStyle w:val="af9"/>
        <w:jc w:val="center"/>
        <w:rPr>
          <w:sz w:val="28"/>
          <w:szCs w:val="28"/>
        </w:rPr>
      </w:pPr>
    </w:p>
    <w:p w:rsidR="00110975" w:rsidRPr="004E0C0A" w:rsidRDefault="00110975" w:rsidP="00110975">
      <w:pPr>
        <w:pStyle w:val="af9"/>
        <w:ind w:firstLine="0"/>
        <w:rPr>
          <w:sz w:val="28"/>
          <w:szCs w:val="28"/>
        </w:rPr>
      </w:pPr>
      <w:r w:rsidRPr="004E0C0A">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4E0C0A" w:rsidRDefault="00110975" w:rsidP="00110975">
      <w:pPr>
        <w:pStyle w:val="af9"/>
        <w:ind w:left="720" w:firstLine="0"/>
        <w:rPr>
          <w:sz w:val="28"/>
          <w:szCs w:val="28"/>
        </w:rPr>
      </w:pPr>
      <w:r w:rsidRPr="004E0C0A">
        <w:rPr>
          <w:sz w:val="28"/>
          <w:szCs w:val="28"/>
        </w:rPr>
        <w:t>ОГРН ______, ИНН _________, КПП______, ОКПО ____, ОКТМО________, ОКОПФ ___________</w:t>
      </w:r>
    </w:p>
    <w:p w:rsidR="00110975" w:rsidRPr="004E0C0A" w:rsidRDefault="00110975" w:rsidP="00110975">
      <w:pPr>
        <w:pStyle w:val="af9"/>
        <w:ind w:firstLine="0"/>
        <w:jc w:val="center"/>
        <w:rPr>
          <w:i/>
          <w:sz w:val="28"/>
          <w:szCs w:val="28"/>
        </w:rPr>
      </w:pPr>
      <w:r w:rsidRPr="004E0C0A">
        <w:rPr>
          <w:i/>
          <w:sz w:val="28"/>
          <w:szCs w:val="28"/>
        </w:rPr>
        <w:t xml:space="preserve"> (для претендентов-резидентов Российской Федерации)</w:t>
      </w:r>
    </w:p>
    <w:p w:rsidR="00110975" w:rsidRPr="004E0C0A" w:rsidRDefault="00110975" w:rsidP="00110975">
      <w:pPr>
        <w:pStyle w:val="af9"/>
        <w:ind w:firstLine="696"/>
        <w:rPr>
          <w:sz w:val="28"/>
          <w:szCs w:val="28"/>
        </w:rPr>
      </w:pPr>
      <w:r w:rsidRPr="004E0C0A">
        <w:rPr>
          <w:sz w:val="28"/>
          <w:szCs w:val="28"/>
        </w:rPr>
        <w:t>Юридический адрес ________________________________________</w:t>
      </w:r>
    </w:p>
    <w:p w:rsidR="00110975" w:rsidRPr="004E0C0A" w:rsidRDefault="00110975" w:rsidP="00110975">
      <w:pPr>
        <w:pStyle w:val="af9"/>
        <w:ind w:firstLine="696"/>
        <w:rPr>
          <w:sz w:val="28"/>
          <w:szCs w:val="28"/>
        </w:rPr>
      </w:pPr>
      <w:r w:rsidRPr="004E0C0A">
        <w:rPr>
          <w:sz w:val="28"/>
          <w:szCs w:val="28"/>
        </w:rPr>
        <w:t>Почтовый адрес ___________________________________________</w:t>
      </w:r>
    </w:p>
    <w:p w:rsidR="00110975" w:rsidRPr="004E0C0A" w:rsidRDefault="00110975" w:rsidP="00110975">
      <w:pPr>
        <w:pStyle w:val="af9"/>
        <w:ind w:firstLine="696"/>
        <w:rPr>
          <w:sz w:val="28"/>
          <w:szCs w:val="28"/>
        </w:rPr>
      </w:pPr>
      <w:r w:rsidRPr="004E0C0A">
        <w:rPr>
          <w:sz w:val="28"/>
          <w:szCs w:val="28"/>
        </w:rPr>
        <w:t>Телефон (______) __________________________________________</w:t>
      </w:r>
    </w:p>
    <w:p w:rsidR="00110975" w:rsidRPr="004E0C0A" w:rsidRDefault="00110975" w:rsidP="00110975">
      <w:pPr>
        <w:pStyle w:val="af9"/>
        <w:ind w:firstLine="698"/>
        <w:rPr>
          <w:sz w:val="28"/>
          <w:szCs w:val="28"/>
        </w:rPr>
      </w:pPr>
      <w:r w:rsidRPr="004E0C0A">
        <w:rPr>
          <w:sz w:val="28"/>
          <w:szCs w:val="28"/>
        </w:rPr>
        <w:t>Факс (______) _____________________________________________</w:t>
      </w:r>
    </w:p>
    <w:p w:rsidR="00110975" w:rsidRPr="004E0C0A" w:rsidRDefault="00110975" w:rsidP="00110975">
      <w:pPr>
        <w:pStyle w:val="af9"/>
        <w:ind w:firstLine="698"/>
        <w:rPr>
          <w:sz w:val="28"/>
          <w:szCs w:val="28"/>
        </w:rPr>
      </w:pPr>
      <w:r w:rsidRPr="004E0C0A">
        <w:rPr>
          <w:sz w:val="28"/>
          <w:szCs w:val="28"/>
        </w:rPr>
        <w:t>Адрес электронной почты __________________@_______________</w:t>
      </w:r>
    </w:p>
    <w:p w:rsidR="00110975" w:rsidRPr="004E0C0A" w:rsidRDefault="00110975" w:rsidP="00110975">
      <w:pPr>
        <w:pStyle w:val="af9"/>
        <w:ind w:firstLine="698"/>
        <w:rPr>
          <w:sz w:val="28"/>
          <w:szCs w:val="28"/>
        </w:rPr>
      </w:pPr>
      <w:r w:rsidRPr="004E0C0A">
        <w:rPr>
          <w:sz w:val="28"/>
          <w:szCs w:val="28"/>
        </w:rPr>
        <w:t>Зарегистрированный адрес офиса _____________________________</w:t>
      </w:r>
    </w:p>
    <w:p w:rsidR="00110975" w:rsidRPr="004E0C0A" w:rsidRDefault="00110975" w:rsidP="00110975">
      <w:pPr>
        <w:pStyle w:val="af9"/>
        <w:ind w:firstLine="698"/>
        <w:rPr>
          <w:sz w:val="28"/>
          <w:szCs w:val="28"/>
        </w:rPr>
      </w:pPr>
      <w:r w:rsidRPr="004E0C0A">
        <w:rPr>
          <w:sz w:val="28"/>
          <w:szCs w:val="28"/>
        </w:rPr>
        <w:t>Адрес сайта компании: ______________________________________</w:t>
      </w:r>
    </w:p>
    <w:p w:rsidR="00110975" w:rsidRPr="004E0C0A" w:rsidRDefault="00110975" w:rsidP="00110975">
      <w:pPr>
        <w:pStyle w:val="af9"/>
        <w:ind w:firstLine="0"/>
        <w:rPr>
          <w:sz w:val="20"/>
          <w:szCs w:val="20"/>
        </w:rPr>
      </w:pPr>
    </w:p>
    <w:p w:rsidR="00110975" w:rsidRPr="004E0C0A" w:rsidRDefault="00110975" w:rsidP="00110975">
      <w:pPr>
        <w:pStyle w:val="af9"/>
        <w:ind w:firstLine="397"/>
        <w:rPr>
          <w:rFonts w:eastAsia="Times New Roman"/>
          <w:sz w:val="28"/>
          <w:u w:val="single"/>
        </w:rPr>
      </w:pPr>
      <w:r w:rsidRPr="004E0C0A">
        <w:rPr>
          <w:rFonts w:eastAsia="Times New Roman"/>
          <w:sz w:val="28"/>
          <w:u w:val="single"/>
        </w:rPr>
        <w:t xml:space="preserve">Для нерезидента Российской Федерации </w:t>
      </w:r>
      <w:r w:rsidRPr="004E0C0A">
        <w:rPr>
          <w:rFonts w:eastAsia="Times New Roman"/>
          <w:i/>
          <w:sz w:val="28"/>
          <w:u w:val="single"/>
        </w:rPr>
        <w:t>(заполняется только при участии нерезидента</w:t>
      </w:r>
      <w:r w:rsidRPr="004E0C0A">
        <w:rPr>
          <w:rFonts w:eastAsia="Times New Roman"/>
          <w:sz w:val="28"/>
          <w:u w:val="single"/>
        </w:rPr>
        <w:t>).</w:t>
      </w:r>
    </w:p>
    <w:p w:rsidR="00110975" w:rsidRPr="004E0C0A" w:rsidRDefault="00110975" w:rsidP="00110975">
      <w:pPr>
        <w:pStyle w:val="af9"/>
        <w:ind w:firstLine="696"/>
        <w:rPr>
          <w:sz w:val="28"/>
          <w:szCs w:val="28"/>
        </w:rPr>
      </w:pPr>
      <w:r w:rsidRPr="004E0C0A">
        <w:rPr>
          <w:sz w:val="28"/>
          <w:szCs w:val="28"/>
        </w:rPr>
        <w:t>Номер налогоплательщика (идентификационный) _________________</w:t>
      </w:r>
    </w:p>
    <w:p w:rsidR="00110975" w:rsidRPr="004E0C0A" w:rsidRDefault="00110975" w:rsidP="00110975">
      <w:pPr>
        <w:pStyle w:val="af9"/>
        <w:ind w:firstLine="696"/>
        <w:rPr>
          <w:sz w:val="28"/>
          <w:szCs w:val="28"/>
        </w:rPr>
      </w:pPr>
      <w:r w:rsidRPr="004E0C0A">
        <w:rPr>
          <w:sz w:val="28"/>
          <w:szCs w:val="28"/>
        </w:rPr>
        <w:t>Юридический адрес ________________________________________</w:t>
      </w:r>
    </w:p>
    <w:p w:rsidR="00110975" w:rsidRPr="004E0C0A" w:rsidRDefault="00110975" w:rsidP="00110975">
      <w:pPr>
        <w:pStyle w:val="af9"/>
        <w:ind w:firstLine="696"/>
        <w:rPr>
          <w:sz w:val="28"/>
          <w:szCs w:val="28"/>
        </w:rPr>
      </w:pPr>
      <w:r w:rsidRPr="004E0C0A">
        <w:rPr>
          <w:sz w:val="28"/>
          <w:szCs w:val="28"/>
        </w:rPr>
        <w:t>Почтовый адрес ___________________________________________</w:t>
      </w:r>
    </w:p>
    <w:p w:rsidR="00110975" w:rsidRPr="004E0C0A" w:rsidRDefault="00110975" w:rsidP="00110975">
      <w:pPr>
        <w:pStyle w:val="af9"/>
        <w:ind w:firstLine="696"/>
        <w:rPr>
          <w:sz w:val="28"/>
          <w:szCs w:val="28"/>
        </w:rPr>
      </w:pPr>
      <w:r w:rsidRPr="004E0C0A">
        <w:rPr>
          <w:sz w:val="28"/>
          <w:szCs w:val="28"/>
        </w:rPr>
        <w:t>Телефон (______) __________________________________________</w:t>
      </w:r>
    </w:p>
    <w:p w:rsidR="00110975" w:rsidRPr="004E0C0A" w:rsidRDefault="00110975" w:rsidP="00110975">
      <w:pPr>
        <w:pStyle w:val="af9"/>
        <w:ind w:firstLine="698"/>
        <w:rPr>
          <w:sz w:val="28"/>
          <w:szCs w:val="28"/>
        </w:rPr>
      </w:pPr>
      <w:r w:rsidRPr="004E0C0A">
        <w:rPr>
          <w:sz w:val="28"/>
          <w:szCs w:val="28"/>
        </w:rPr>
        <w:t>Факс (______) _____________________________________________</w:t>
      </w:r>
    </w:p>
    <w:p w:rsidR="00110975" w:rsidRPr="004E0C0A" w:rsidRDefault="00110975" w:rsidP="00110975">
      <w:pPr>
        <w:pStyle w:val="af9"/>
        <w:ind w:firstLine="698"/>
        <w:rPr>
          <w:sz w:val="28"/>
          <w:szCs w:val="28"/>
        </w:rPr>
      </w:pPr>
      <w:r w:rsidRPr="004E0C0A">
        <w:rPr>
          <w:sz w:val="28"/>
          <w:szCs w:val="28"/>
        </w:rPr>
        <w:t>Адрес электронной почты __________________@_______________</w:t>
      </w:r>
    </w:p>
    <w:p w:rsidR="00110975" w:rsidRPr="004E0C0A" w:rsidRDefault="00110975" w:rsidP="00110975">
      <w:pPr>
        <w:pStyle w:val="af9"/>
        <w:ind w:firstLine="698"/>
        <w:rPr>
          <w:sz w:val="28"/>
          <w:szCs w:val="28"/>
        </w:rPr>
      </w:pPr>
      <w:r w:rsidRPr="004E0C0A">
        <w:rPr>
          <w:sz w:val="28"/>
          <w:szCs w:val="28"/>
        </w:rPr>
        <w:t>Зарегистрированный адрес офиса _____________________________</w:t>
      </w:r>
    </w:p>
    <w:p w:rsidR="00B07F62" w:rsidRPr="004E0C0A" w:rsidRDefault="00B07F62" w:rsidP="00B07F62">
      <w:pPr>
        <w:pStyle w:val="af9"/>
        <w:tabs>
          <w:tab w:val="left" w:pos="1080"/>
        </w:tabs>
        <w:ind w:firstLine="698"/>
        <w:rPr>
          <w:sz w:val="28"/>
          <w:szCs w:val="28"/>
        </w:rPr>
      </w:pPr>
      <w:r w:rsidRPr="004E0C0A">
        <w:rPr>
          <w:sz w:val="28"/>
          <w:szCs w:val="28"/>
        </w:rPr>
        <w:t>Адрес сайта компании: ______________________________________</w:t>
      </w:r>
    </w:p>
    <w:p w:rsidR="00110975" w:rsidRPr="004E0C0A" w:rsidRDefault="00110975" w:rsidP="00110975">
      <w:pPr>
        <w:pStyle w:val="af9"/>
        <w:tabs>
          <w:tab w:val="left" w:pos="1080"/>
        </w:tabs>
        <w:ind w:firstLine="0"/>
        <w:rPr>
          <w:sz w:val="28"/>
          <w:szCs w:val="28"/>
        </w:rPr>
      </w:pPr>
      <w:r w:rsidRPr="004E0C0A">
        <w:rPr>
          <w:sz w:val="28"/>
          <w:szCs w:val="28"/>
        </w:rPr>
        <w:t>2. Руководитель_____________________</w:t>
      </w:r>
    </w:p>
    <w:p w:rsidR="00110975" w:rsidRPr="004E0C0A" w:rsidRDefault="00110975" w:rsidP="00110975">
      <w:pPr>
        <w:pStyle w:val="af9"/>
        <w:tabs>
          <w:tab w:val="left" w:pos="1080"/>
        </w:tabs>
        <w:ind w:firstLine="0"/>
        <w:rPr>
          <w:sz w:val="28"/>
          <w:szCs w:val="28"/>
        </w:rPr>
      </w:pPr>
      <w:r w:rsidRPr="004E0C0A">
        <w:rPr>
          <w:sz w:val="28"/>
          <w:szCs w:val="28"/>
        </w:rPr>
        <w:t>3. Банковские реквизиты______________</w:t>
      </w:r>
    </w:p>
    <w:p w:rsidR="00110975" w:rsidRPr="004E0C0A" w:rsidRDefault="00110975" w:rsidP="00110975">
      <w:pPr>
        <w:pStyle w:val="af9"/>
        <w:tabs>
          <w:tab w:val="left" w:pos="1080"/>
        </w:tabs>
        <w:ind w:firstLine="0"/>
        <w:rPr>
          <w:i/>
          <w:sz w:val="28"/>
          <w:szCs w:val="28"/>
        </w:rPr>
      </w:pPr>
      <w:r w:rsidRPr="004E0C0A">
        <w:rPr>
          <w:sz w:val="28"/>
          <w:szCs w:val="28"/>
        </w:rPr>
        <w:t xml:space="preserve">4. Название и адрес филиалов и дочерних предприятий </w:t>
      </w:r>
      <w:r w:rsidRPr="004E0C0A">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4E0C0A" w:rsidRDefault="00110975" w:rsidP="00110975">
      <w:pPr>
        <w:pStyle w:val="af9"/>
        <w:tabs>
          <w:tab w:val="left" w:pos="1080"/>
        </w:tabs>
        <w:ind w:firstLine="0"/>
        <w:rPr>
          <w:sz w:val="28"/>
          <w:szCs w:val="28"/>
        </w:rPr>
      </w:pPr>
      <w:r w:rsidRPr="004E0C0A">
        <w:rPr>
          <w:sz w:val="28"/>
          <w:szCs w:val="28"/>
        </w:rPr>
        <w:t>5. Указание на принадлежность к субъектам малого и среднего предпринимательства ______(да или нет).</w:t>
      </w:r>
    </w:p>
    <w:p w:rsidR="00110975" w:rsidRPr="004E0C0A" w:rsidRDefault="00110975" w:rsidP="00110975">
      <w:pPr>
        <w:tabs>
          <w:tab w:val="left" w:pos="9639"/>
        </w:tabs>
        <w:ind w:right="96"/>
        <w:jc w:val="both"/>
        <w:rPr>
          <w:i/>
          <w:sz w:val="28"/>
          <w:szCs w:val="28"/>
        </w:rPr>
      </w:pPr>
      <w:r w:rsidRPr="004E0C0A">
        <w:rPr>
          <w:sz w:val="28"/>
          <w:szCs w:val="28"/>
        </w:rPr>
        <w:t xml:space="preserve">6. Так как </w:t>
      </w:r>
      <w:r w:rsidRPr="004E0C0A">
        <w:rPr>
          <w:sz w:val="28"/>
        </w:rPr>
        <w:t>________(наименование претендента) является</w:t>
      </w:r>
      <w:r w:rsidRPr="004E0C0A">
        <w:rPr>
          <w:sz w:val="28"/>
          <w:szCs w:val="28"/>
        </w:rPr>
        <w:t xml:space="preserve"> субъектом малого и среднего предпринимательства (</w:t>
      </w:r>
      <w:r w:rsidRPr="004E0C0A">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147510" w:rsidRPr="004E0C0A" w:rsidRDefault="00147510" w:rsidP="00147510">
      <w:pPr>
        <w:tabs>
          <w:tab w:val="left" w:pos="9639"/>
        </w:tabs>
        <w:ind w:firstLine="539"/>
        <w:jc w:val="both"/>
        <w:rPr>
          <w:sz w:val="28"/>
          <w:szCs w:val="28"/>
        </w:rPr>
      </w:pPr>
      <w:r w:rsidRPr="004E0C0A">
        <w:rPr>
          <w:sz w:val="28"/>
          <w:szCs w:val="28"/>
        </w:rPr>
        <w:t>Категория субъекта малого и среднего предпринимателя ___________ (</w:t>
      </w:r>
      <w:r w:rsidRPr="004E0C0A">
        <w:rPr>
          <w:i/>
          <w:sz w:val="28"/>
          <w:szCs w:val="28"/>
        </w:rPr>
        <w:t>указать: микропредприятие, малое предприятие или среднее предприятие</w:t>
      </w:r>
      <w:r w:rsidRPr="004E0C0A">
        <w:rPr>
          <w:sz w:val="28"/>
          <w:szCs w:val="28"/>
        </w:rPr>
        <w:t>);</w:t>
      </w:r>
    </w:p>
    <w:p w:rsidR="00147510" w:rsidRPr="004E0C0A" w:rsidRDefault="00147510" w:rsidP="00147510">
      <w:pPr>
        <w:tabs>
          <w:tab w:val="left" w:pos="9639"/>
        </w:tabs>
        <w:ind w:firstLine="539"/>
        <w:jc w:val="both"/>
        <w:rPr>
          <w:sz w:val="28"/>
          <w:szCs w:val="28"/>
        </w:rPr>
      </w:pPr>
      <w:r w:rsidRPr="004E0C0A">
        <w:rPr>
          <w:sz w:val="28"/>
          <w:szCs w:val="28"/>
        </w:rPr>
        <w:lastRenderedPageBreak/>
        <w:t>Средняя численность работников за предшествующий календарный год__________________________________________________</w:t>
      </w:r>
    </w:p>
    <w:p w:rsidR="00147510" w:rsidRPr="004E0C0A" w:rsidRDefault="00147510" w:rsidP="00147510">
      <w:pPr>
        <w:tabs>
          <w:tab w:val="left" w:pos="9639"/>
        </w:tabs>
        <w:ind w:firstLine="539"/>
        <w:jc w:val="both"/>
        <w:rPr>
          <w:sz w:val="28"/>
          <w:szCs w:val="28"/>
        </w:rPr>
      </w:pPr>
      <w:r w:rsidRPr="004E0C0A">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47510" w:rsidRPr="004E0C0A" w:rsidRDefault="00147510" w:rsidP="00147510">
      <w:pPr>
        <w:tabs>
          <w:tab w:val="left" w:pos="9639"/>
        </w:tabs>
        <w:ind w:firstLine="539"/>
        <w:jc w:val="both"/>
        <w:rPr>
          <w:sz w:val="28"/>
          <w:szCs w:val="28"/>
        </w:rPr>
      </w:pPr>
      <w:r w:rsidRPr="004E0C0A">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47510" w:rsidRPr="004E0C0A" w:rsidRDefault="00147510" w:rsidP="00147510">
      <w:pPr>
        <w:tabs>
          <w:tab w:val="left" w:pos="9639"/>
        </w:tabs>
        <w:ind w:firstLine="539"/>
        <w:jc w:val="both"/>
        <w:rPr>
          <w:sz w:val="28"/>
          <w:szCs w:val="28"/>
        </w:rPr>
      </w:pPr>
      <w:r w:rsidRPr="004E0C0A">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Pr="004E0C0A" w:rsidRDefault="00110975" w:rsidP="00147510">
      <w:pPr>
        <w:tabs>
          <w:tab w:val="left" w:pos="9639"/>
        </w:tabs>
        <w:ind w:firstLine="539"/>
        <w:jc w:val="both"/>
        <w:rPr>
          <w:b/>
          <w:sz w:val="28"/>
          <w:szCs w:val="28"/>
        </w:rPr>
      </w:pPr>
    </w:p>
    <w:p w:rsidR="00110975" w:rsidRPr="004E0C0A" w:rsidRDefault="00110975" w:rsidP="00110975">
      <w:pPr>
        <w:tabs>
          <w:tab w:val="left" w:pos="9639"/>
        </w:tabs>
        <w:ind w:firstLine="539"/>
        <w:rPr>
          <w:b/>
          <w:sz w:val="28"/>
          <w:szCs w:val="28"/>
        </w:rPr>
      </w:pPr>
      <w:r w:rsidRPr="004E0C0A">
        <w:rPr>
          <w:b/>
          <w:sz w:val="28"/>
          <w:szCs w:val="28"/>
        </w:rPr>
        <w:t>Контактные лица</w:t>
      </w:r>
    </w:p>
    <w:p w:rsidR="00110975" w:rsidRPr="004E0C0A" w:rsidRDefault="00110975" w:rsidP="00110975">
      <w:pPr>
        <w:ind w:firstLine="540"/>
        <w:jc w:val="both"/>
        <w:rPr>
          <w:sz w:val="28"/>
          <w:szCs w:val="28"/>
        </w:rPr>
      </w:pPr>
      <w:r w:rsidRPr="004E0C0A">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4E0C0A" w:rsidRDefault="00110975" w:rsidP="00110975">
      <w:pPr>
        <w:tabs>
          <w:tab w:val="left" w:pos="9639"/>
        </w:tabs>
        <w:rPr>
          <w:sz w:val="28"/>
          <w:szCs w:val="28"/>
          <w:u w:val="single"/>
        </w:rPr>
      </w:pPr>
    </w:p>
    <w:p w:rsidR="00110975" w:rsidRPr="004E0C0A" w:rsidRDefault="00110975" w:rsidP="00110975">
      <w:pPr>
        <w:tabs>
          <w:tab w:val="left" w:pos="9639"/>
        </w:tabs>
        <w:rPr>
          <w:sz w:val="28"/>
          <w:szCs w:val="28"/>
          <w:u w:val="single"/>
        </w:rPr>
      </w:pPr>
      <w:r w:rsidRPr="004E0C0A">
        <w:rPr>
          <w:sz w:val="28"/>
          <w:szCs w:val="28"/>
          <w:u w:val="single"/>
        </w:rPr>
        <w:t xml:space="preserve">Справки по общим вопросам и вопросам управления: </w:t>
      </w:r>
      <w:r w:rsidRPr="004E0C0A">
        <w:rPr>
          <w:sz w:val="28"/>
          <w:szCs w:val="28"/>
        </w:rPr>
        <w:t>_____________________</w:t>
      </w:r>
    </w:p>
    <w:p w:rsidR="00110975" w:rsidRPr="004E0C0A" w:rsidRDefault="00110975" w:rsidP="00110975">
      <w:pPr>
        <w:tabs>
          <w:tab w:val="left" w:pos="9639"/>
        </w:tabs>
        <w:jc w:val="right"/>
        <w:rPr>
          <w:i/>
        </w:rPr>
      </w:pPr>
      <w:r w:rsidRPr="004E0C0A">
        <w:rPr>
          <w:i/>
        </w:rPr>
        <w:t>Контактное лицо (должность, ФИО, телефон)</w:t>
      </w:r>
    </w:p>
    <w:p w:rsidR="00110975" w:rsidRPr="004E0C0A" w:rsidRDefault="00110975" w:rsidP="00110975">
      <w:pPr>
        <w:tabs>
          <w:tab w:val="left" w:pos="9639"/>
        </w:tabs>
        <w:rPr>
          <w:sz w:val="28"/>
          <w:szCs w:val="28"/>
          <w:u w:val="single"/>
        </w:rPr>
      </w:pPr>
      <w:r w:rsidRPr="004E0C0A">
        <w:rPr>
          <w:sz w:val="28"/>
          <w:szCs w:val="28"/>
          <w:u w:val="single"/>
        </w:rPr>
        <w:t xml:space="preserve">Справки по кадровым вопросам: </w:t>
      </w:r>
      <w:r w:rsidRPr="004E0C0A">
        <w:rPr>
          <w:sz w:val="28"/>
          <w:szCs w:val="28"/>
        </w:rPr>
        <w:t>________________________________________</w:t>
      </w:r>
    </w:p>
    <w:p w:rsidR="00110975" w:rsidRPr="004E0C0A" w:rsidRDefault="00110975" w:rsidP="00110975">
      <w:pPr>
        <w:tabs>
          <w:tab w:val="left" w:pos="9639"/>
        </w:tabs>
        <w:jc w:val="right"/>
        <w:rPr>
          <w:i/>
        </w:rPr>
      </w:pPr>
      <w:r w:rsidRPr="004E0C0A">
        <w:rPr>
          <w:i/>
        </w:rPr>
        <w:t>Контактное лицо (должность, ФИО, телефон)</w:t>
      </w:r>
    </w:p>
    <w:p w:rsidR="00110975" w:rsidRPr="004E0C0A" w:rsidRDefault="00110975" w:rsidP="00110975">
      <w:pPr>
        <w:tabs>
          <w:tab w:val="left" w:pos="9639"/>
        </w:tabs>
        <w:rPr>
          <w:sz w:val="28"/>
          <w:szCs w:val="28"/>
          <w:u w:val="single"/>
        </w:rPr>
      </w:pPr>
      <w:r w:rsidRPr="004E0C0A">
        <w:rPr>
          <w:sz w:val="28"/>
          <w:szCs w:val="28"/>
          <w:u w:val="single"/>
        </w:rPr>
        <w:t xml:space="preserve">Справки по техническим вопросам: </w:t>
      </w:r>
      <w:r w:rsidRPr="004E0C0A">
        <w:rPr>
          <w:sz w:val="28"/>
          <w:szCs w:val="28"/>
        </w:rPr>
        <w:t>_____________________________________</w:t>
      </w:r>
    </w:p>
    <w:p w:rsidR="00110975" w:rsidRPr="004E0C0A" w:rsidRDefault="00110975" w:rsidP="00110975">
      <w:pPr>
        <w:tabs>
          <w:tab w:val="left" w:pos="9639"/>
        </w:tabs>
        <w:jc w:val="right"/>
        <w:rPr>
          <w:i/>
        </w:rPr>
      </w:pPr>
      <w:r w:rsidRPr="004E0C0A">
        <w:rPr>
          <w:i/>
        </w:rPr>
        <w:t>Контактное лицо (должность, ФИО, телефон)</w:t>
      </w:r>
    </w:p>
    <w:p w:rsidR="00110975" w:rsidRPr="004E0C0A" w:rsidRDefault="00110975" w:rsidP="00110975">
      <w:pPr>
        <w:tabs>
          <w:tab w:val="left" w:pos="9639"/>
        </w:tabs>
        <w:rPr>
          <w:sz w:val="28"/>
          <w:szCs w:val="28"/>
          <w:u w:val="single"/>
        </w:rPr>
      </w:pPr>
      <w:r w:rsidRPr="004E0C0A">
        <w:rPr>
          <w:sz w:val="28"/>
          <w:szCs w:val="28"/>
          <w:u w:val="single"/>
        </w:rPr>
        <w:t xml:space="preserve">Справки по финансовым вопросам: </w:t>
      </w:r>
      <w:r w:rsidRPr="004E0C0A">
        <w:rPr>
          <w:sz w:val="28"/>
          <w:szCs w:val="28"/>
        </w:rPr>
        <w:t>______________________________________</w:t>
      </w:r>
    </w:p>
    <w:p w:rsidR="00110975" w:rsidRPr="004E0C0A" w:rsidRDefault="00110975" w:rsidP="00110975">
      <w:pPr>
        <w:tabs>
          <w:tab w:val="left" w:pos="9639"/>
        </w:tabs>
        <w:jc w:val="right"/>
        <w:rPr>
          <w:i/>
        </w:rPr>
      </w:pPr>
      <w:r w:rsidRPr="004E0C0A">
        <w:rPr>
          <w:i/>
        </w:rPr>
        <w:t>Контактное лицо (должность, ФИО, телефон)</w:t>
      </w:r>
    </w:p>
    <w:p w:rsidR="00110975" w:rsidRPr="004E0C0A" w:rsidRDefault="00110975" w:rsidP="00110975">
      <w:pPr>
        <w:pStyle w:val="af9"/>
        <w:rPr>
          <w:rFonts w:eastAsia="Times New Roman"/>
          <w:spacing w:val="-13"/>
          <w:sz w:val="28"/>
          <w:szCs w:val="28"/>
        </w:rPr>
      </w:pPr>
    </w:p>
    <w:p w:rsidR="000519F8" w:rsidRPr="004E0C0A" w:rsidRDefault="000519F8" w:rsidP="000519F8">
      <w:pPr>
        <w:pStyle w:val="af9"/>
        <w:ind w:firstLine="0"/>
        <w:rPr>
          <w:b/>
          <w:sz w:val="28"/>
          <w:szCs w:val="28"/>
        </w:rPr>
      </w:pPr>
      <w:r w:rsidRPr="004E0C0A">
        <w:rPr>
          <w:b/>
          <w:sz w:val="28"/>
          <w:szCs w:val="28"/>
        </w:rPr>
        <w:t xml:space="preserve">Представитель, имеющий полномочия подписать Заявку на участие в Открытом конкурсе от имени </w:t>
      </w:r>
      <w:r w:rsidRPr="004E0C0A">
        <w:rPr>
          <w:sz w:val="28"/>
          <w:szCs w:val="28"/>
        </w:rPr>
        <w:t>________________________________________</w:t>
      </w:r>
    </w:p>
    <w:p w:rsidR="000519F8" w:rsidRPr="004E0C0A" w:rsidRDefault="000519F8" w:rsidP="000519F8">
      <w:pPr>
        <w:tabs>
          <w:tab w:val="left" w:pos="8640"/>
        </w:tabs>
        <w:jc w:val="center"/>
        <w:rPr>
          <w:i/>
        </w:rPr>
      </w:pPr>
      <w:r w:rsidRPr="004E0C0A">
        <w:rPr>
          <w:i/>
        </w:rPr>
        <w:t xml:space="preserve">                                         (наименование претендента)</w:t>
      </w:r>
    </w:p>
    <w:p w:rsidR="000519F8" w:rsidRPr="004E0C0A" w:rsidRDefault="000519F8" w:rsidP="000519F8">
      <w:pPr>
        <w:pStyle w:val="32"/>
        <w:suppressAutoHyphens/>
        <w:spacing w:after="0"/>
        <w:rPr>
          <w:sz w:val="28"/>
          <w:szCs w:val="28"/>
        </w:rPr>
      </w:pPr>
      <w:r w:rsidRPr="004E0C0A">
        <w:rPr>
          <w:sz w:val="28"/>
          <w:szCs w:val="28"/>
        </w:rPr>
        <w:t>____________________________________________________________________</w:t>
      </w:r>
    </w:p>
    <w:p w:rsidR="000519F8" w:rsidRPr="004E0C0A" w:rsidRDefault="000519F8" w:rsidP="000519F8">
      <w:pPr>
        <w:rPr>
          <w:i/>
        </w:rPr>
      </w:pPr>
      <w:r w:rsidRPr="004E0C0A">
        <w:rPr>
          <w:i/>
        </w:rPr>
        <w:t xml:space="preserve">       МП</w:t>
      </w:r>
      <w:r w:rsidRPr="004E0C0A">
        <w:rPr>
          <w:i/>
        </w:rPr>
        <w:tab/>
      </w:r>
      <w:r w:rsidRPr="004E0C0A">
        <w:rPr>
          <w:i/>
        </w:rPr>
        <w:tab/>
      </w:r>
      <w:r w:rsidRPr="004E0C0A">
        <w:rPr>
          <w:i/>
        </w:rPr>
        <w:tab/>
        <w:t>(должность, подпись, ФИО)</w:t>
      </w:r>
    </w:p>
    <w:p w:rsidR="000519F8" w:rsidRPr="004E0C0A" w:rsidRDefault="000519F8" w:rsidP="000519F8">
      <w:pPr>
        <w:pStyle w:val="32"/>
        <w:suppressAutoHyphens/>
        <w:spacing w:after="0"/>
        <w:rPr>
          <w:sz w:val="28"/>
          <w:szCs w:val="28"/>
        </w:rPr>
      </w:pPr>
      <w:r w:rsidRPr="004E0C0A">
        <w:rPr>
          <w:sz w:val="28"/>
          <w:szCs w:val="28"/>
        </w:rPr>
        <w:t>«____» _________ 20___ г.</w:t>
      </w:r>
    </w:p>
    <w:p w:rsidR="00510148" w:rsidRPr="004E0C0A" w:rsidRDefault="00510148">
      <w:pPr>
        <w:suppressAutoHyphens w:val="0"/>
        <w:rPr>
          <w:sz w:val="28"/>
          <w:szCs w:val="28"/>
        </w:rPr>
      </w:pPr>
      <w:r w:rsidRPr="004E0C0A">
        <w:rPr>
          <w:sz w:val="28"/>
          <w:szCs w:val="28"/>
        </w:rPr>
        <w:br w:type="page"/>
      </w:r>
    </w:p>
    <w:p w:rsidR="006B7625" w:rsidRPr="004E0C0A" w:rsidRDefault="006B7625" w:rsidP="006B7625">
      <w:pPr>
        <w:pStyle w:val="af9"/>
        <w:ind w:firstLine="0"/>
        <w:jc w:val="left"/>
        <w:rPr>
          <w:b/>
          <w:sz w:val="28"/>
          <w:szCs w:val="28"/>
        </w:rPr>
      </w:pPr>
    </w:p>
    <w:p w:rsidR="00110975" w:rsidRPr="004E0C0A" w:rsidRDefault="00110975" w:rsidP="00110975">
      <w:pPr>
        <w:pStyle w:val="af9"/>
        <w:jc w:val="center"/>
        <w:rPr>
          <w:b/>
          <w:sz w:val="28"/>
          <w:szCs w:val="28"/>
        </w:rPr>
      </w:pPr>
      <w:r w:rsidRPr="004E0C0A">
        <w:rPr>
          <w:b/>
          <w:sz w:val="28"/>
          <w:szCs w:val="28"/>
        </w:rPr>
        <w:t>СВЕДЕНИЯ О ПРЕТЕНДЕНТЕ (для физических лиц)</w:t>
      </w:r>
    </w:p>
    <w:p w:rsidR="00110975" w:rsidRPr="004E0C0A" w:rsidRDefault="00110975" w:rsidP="00110975">
      <w:pPr>
        <w:pStyle w:val="af9"/>
        <w:jc w:val="center"/>
        <w:rPr>
          <w:b/>
          <w:sz w:val="28"/>
          <w:szCs w:val="28"/>
        </w:rPr>
      </w:pPr>
    </w:p>
    <w:p w:rsidR="00110975" w:rsidRPr="004E0C0A" w:rsidRDefault="00110975" w:rsidP="00110975">
      <w:pPr>
        <w:pStyle w:val="af9"/>
        <w:jc w:val="center"/>
        <w:rPr>
          <w:b/>
          <w:sz w:val="28"/>
          <w:szCs w:val="28"/>
        </w:rPr>
      </w:pPr>
    </w:p>
    <w:p w:rsidR="00110975" w:rsidRPr="004E0C0A" w:rsidRDefault="00110975" w:rsidP="00756A26">
      <w:pPr>
        <w:pStyle w:val="af9"/>
        <w:numPr>
          <w:ilvl w:val="2"/>
          <w:numId w:val="10"/>
        </w:numPr>
        <w:tabs>
          <w:tab w:val="clear" w:pos="2160"/>
        </w:tabs>
        <w:ind w:left="0" w:firstLine="709"/>
        <w:jc w:val="left"/>
        <w:rPr>
          <w:sz w:val="28"/>
          <w:szCs w:val="28"/>
        </w:rPr>
      </w:pPr>
      <w:r w:rsidRPr="004E0C0A">
        <w:rPr>
          <w:sz w:val="28"/>
          <w:szCs w:val="28"/>
        </w:rPr>
        <w:t>Фамилия, имя, отчество ___________________________________</w:t>
      </w:r>
    </w:p>
    <w:p w:rsidR="00110975" w:rsidRPr="004E0C0A" w:rsidRDefault="00110975" w:rsidP="00110975">
      <w:pPr>
        <w:pStyle w:val="af9"/>
        <w:ind w:left="709" w:firstLine="0"/>
        <w:jc w:val="left"/>
        <w:rPr>
          <w:sz w:val="28"/>
          <w:szCs w:val="28"/>
        </w:rPr>
      </w:pPr>
    </w:p>
    <w:p w:rsidR="00110975" w:rsidRPr="004E0C0A" w:rsidRDefault="00110975" w:rsidP="00756A26">
      <w:pPr>
        <w:pStyle w:val="af9"/>
        <w:numPr>
          <w:ilvl w:val="2"/>
          <w:numId w:val="10"/>
        </w:numPr>
        <w:tabs>
          <w:tab w:val="clear" w:pos="2160"/>
        </w:tabs>
        <w:ind w:left="0" w:firstLine="709"/>
        <w:jc w:val="left"/>
        <w:rPr>
          <w:sz w:val="28"/>
          <w:szCs w:val="28"/>
        </w:rPr>
      </w:pPr>
      <w:r w:rsidRPr="004E0C0A">
        <w:rPr>
          <w:sz w:val="28"/>
          <w:szCs w:val="28"/>
        </w:rPr>
        <w:t>Паспортные данные ______________________________________</w:t>
      </w:r>
    </w:p>
    <w:p w:rsidR="00110975" w:rsidRPr="004E0C0A" w:rsidRDefault="00110975" w:rsidP="00110975">
      <w:pPr>
        <w:pStyle w:val="af9"/>
        <w:ind w:firstLine="0"/>
        <w:jc w:val="left"/>
        <w:rPr>
          <w:sz w:val="28"/>
          <w:szCs w:val="28"/>
        </w:rPr>
      </w:pPr>
    </w:p>
    <w:p w:rsidR="00110975" w:rsidRPr="004E0C0A" w:rsidRDefault="00110975" w:rsidP="00756A26">
      <w:pPr>
        <w:pStyle w:val="af9"/>
        <w:numPr>
          <w:ilvl w:val="2"/>
          <w:numId w:val="10"/>
        </w:numPr>
        <w:tabs>
          <w:tab w:val="clear" w:pos="2160"/>
        </w:tabs>
        <w:ind w:left="0" w:firstLine="709"/>
        <w:jc w:val="left"/>
        <w:rPr>
          <w:sz w:val="28"/>
          <w:szCs w:val="28"/>
        </w:rPr>
      </w:pPr>
      <w:r w:rsidRPr="004E0C0A">
        <w:rPr>
          <w:sz w:val="28"/>
          <w:szCs w:val="28"/>
        </w:rPr>
        <w:t>Место жительства ________________________________________</w:t>
      </w:r>
    </w:p>
    <w:p w:rsidR="00110975" w:rsidRPr="004E0C0A" w:rsidRDefault="00110975" w:rsidP="00110975">
      <w:pPr>
        <w:pStyle w:val="af9"/>
        <w:ind w:firstLine="0"/>
        <w:jc w:val="left"/>
        <w:rPr>
          <w:sz w:val="28"/>
          <w:szCs w:val="28"/>
        </w:rPr>
      </w:pPr>
    </w:p>
    <w:p w:rsidR="00110975" w:rsidRPr="004E0C0A" w:rsidRDefault="00110975" w:rsidP="00756A26">
      <w:pPr>
        <w:pStyle w:val="af9"/>
        <w:numPr>
          <w:ilvl w:val="2"/>
          <w:numId w:val="10"/>
        </w:numPr>
        <w:tabs>
          <w:tab w:val="clear" w:pos="2160"/>
        </w:tabs>
        <w:ind w:left="0" w:firstLine="709"/>
        <w:jc w:val="left"/>
        <w:rPr>
          <w:sz w:val="28"/>
          <w:szCs w:val="28"/>
        </w:rPr>
      </w:pPr>
      <w:r w:rsidRPr="004E0C0A">
        <w:rPr>
          <w:sz w:val="28"/>
          <w:szCs w:val="28"/>
        </w:rPr>
        <w:t>Телефон (______) ________________________________________</w:t>
      </w:r>
    </w:p>
    <w:p w:rsidR="00110975" w:rsidRPr="004E0C0A" w:rsidRDefault="00110975" w:rsidP="00110975">
      <w:pPr>
        <w:pStyle w:val="af9"/>
        <w:ind w:left="709" w:firstLine="0"/>
        <w:jc w:val="left"/>
        <w:rPr>
          <w:sz w:val="28"/>
          <w:szCs w:val="28"/>
        </w:rPr>
      </w:pPr>
    </w:p>
    <w:p w:rsidR="00110975" w:rsidRPr="004E0C0A" w:rsidRDefault="00110975" w:rsidP="00756A26">
      <w:pPr>
        <w:pStyle w:val="af9"/>
        <w:numPr>
          <w:ilvl w:val="2"/>
          <w:numId w:val="10"/>
        </w:numPr>
        <w:tabs>
          <w:tab w:val="clear" w:pos="2160"/>
        </w:tabs>
        <w:ind w:left="0" w:firstLine="709"/>
        <w:jc w:val="left"/>
        <w:rPr>
          <w:sz w:val="28"/>
          <w:szCs w:val="28"/>
        </w:rPr>
      </w:pPr>
      <w:r w:rsidRPr="004E0C0A">
        <w:rPr>
          <w:sz w:val="28"/>
          <w:szCs w:val="28"/>
        </w:rPr>
        <w:t>Факс (______) ___________________________________________</w:t>
      </w:r>
    </w:p>
    <w:p w:rsidR="00110975" w:rsidRPr="004E0C0A" w:rsidRDefault="00110975" w:rsidP="00110975">
      <w:pPr>
        <w:pStyle w:val="af9"/>
        <w:ind w:firstLine="0"/>
        <w:jc w:val="left"/>
        <w:rPr>
          <w:sz w:val="28"/>
          <w:szCs w:val="28"/>
        </w:rPr>
      </w:pPr>
    </w:p>
    <w:p w:rsidR="00110975" w:rsidRPr="004E0C0A" w:rsidRDefault="00110975" w:rsidP="00756A26">
      <w:pPr>
        <w:pStyle w:val="af9"/>
        <w:numPr>
          <w:ilvl w:val="2"/>
          <w:numId w:val="10"/>
        </w:numPr>
        <w:tabs>
          <w:tab w:val="clear" w:pos="2160"/>
        </w:tabs>
        <w:ind w:left="0" w:firstLine="709"/>
        <w:jc w:val="left"/>
        <w:rPr>
          <w:sz w:val="28"/>
          <w:szCs w:val="28"/>
        </w:rPr>
      </w:pPr>
      <w:r w:rsidRPr="004E0C0A">
        <w:rPr>
          <w:sz w:val="28"/>
          <w:szCs w:val="28"/>
        </w:rPr>
        <w:t>Адрес электронной почты __________________@_____________</w:t>
      </w:r>
    </w:p>
    <w:p w:rsidR="00110975" w:rsidRPr="004E0C0A" w:rsidRDefault="00110975" w:rsidP="00110975">
      <w:pPr>
        <w:pStyle w:val="af9"/>
        <w:ind w:firstLine="0"/>
        <w:jc w:val="left"/>
        <w:rPr>
          <w:sz w:val="28"/>
          <w:szCs w:val="28"/>
        </w:rPr>
      </w:pPr>
    </w:p>
    <w:p w:rsidR="00110975" w:rsidRPr="004E0C0A" w:rsidRDefault="00110975" w:rsidP="00756A26">
      <w:pPr>
        <w:pStyle w:val="af9"/>
        <w:numPr>
          <w:ilvl w:val="2"/>
          <w:numId w:val="10"/>
        </w:numPr>
        <w:tabs>
          <w:tab w:val="clear" w:pos="2160"/>
        </w:tabs>
        <w:ind w:left="0" w:firstLine="709"/>
        <w:jc w:val="left"/>
        <w:rPr>
          <w:sz w:val="28"/>
          <w:szCs w:val="28"/>
        </w:rPr>
      </w:pPr>
      <w:r w:rsidRPr="004E0C0A">
        <w:rPr>
          <w:sz w:val="28"/>
          <w:szCs w:val="28"/>
        </w:rPr>
        <w:t>Банковские реквизиты_____________________________________</w:t>
      </w:r>
    </w:p>
    <w:p w:rsidR="00110975" w:rsidRPr="004E0C0A" w:rsidRDefault="00110975" w:rsidP="00110975">
      <w:pPr>
        <w:pStyle w:val="aff6"/>
        <w:rPr>
          <w:sz w:val="28"/>
          <w:szCs w:val="28"/>
        </w:rPr>
      </w:pPr>
    </w:p>
    <w:p w:rsidR="00110975" w:rsidRPr="004E0C0A" w:rsidRDefault="00110975" w:rsidP="00756A26">
      <w:pPr>
        <w:pStyle w:val="af9"/>
        <w:numPr>
          <w:ilvl w:val="2"/>
          <w:numId w:val="10"/>
        </w:numPr>
        <w:tabs>
          <w:tab w:val="clear" w:pos="2160"/>
        </w:tabs>
        <w:ind w:left="720" w:firstLine="0"/>
        <w:jc w:val="left"/>
        <w:rPr>
          <w:sz w:val="28"/>
          <w:szCs w:val="28"/>
        </w:rPr>
      </w:pPr>
      <w:r w:rsidRPr="004E0C0A">
        <w:rPr>
          <w:sz w:val="28"/>
          <w:szCs w:val="28"/>
        </w:rPr>
        <w:t>Указание на принадлежность к субъектам малого и среднего предпринимательства ______(да или нет)</w:t>
      </w:r>
    </w:p>
    <w:p w:rsidR="00110975" w:rsidRPr="004E0C0A" w:rsidRDefault="00110975" w:rsidP="00110975">
      <w:pPr>
        <w:pStyle w:val="aff6"/>
        <w:rPr>
          <w:sz w:val="28"/>
          <w:szCs w:val="28"/>
        </w:rPr>
      </w:pPr>
    </w:p>
    <w:p w:rsidR="00110975" w:rsidRPr="004E0C0A" w:rsidRDefault="00110975" w:rsidP="00110975">
      <w:pPr>
        <w:pStyle w:val="af9"/>
        <w:ind w:left="709" w:firstLine="0"/>
        <w:jc w:val="left"/>
        <w:rPr>
          <w:sz w:val="28"/>
          <w:szCs w:val="28"/>
        </w:rPr>
      </w:pPr>
    </w:p>
    <w:p w:rsidR="000519F8" w:rsidRPr="004E0C0A" w:rsidRDefault="000519F8" w:rsidP="000519F8">
      <w:pPr>
        <w:pStyle w:val="af9"/>
        <w:ind w:firstLine="0"/>
        <w:rPr>
          <w:b/>
          <w:sz w:val="28"/>
          <w:szCs w:val="28"/>
        </w:rPr>
      </w:pPr>
      <w:r w:rsidRPr="004E0C0A">
        <w:rPr>
          <w:b/>
          <w:sz w:val="28"/>
          <w:szCs w:val="28"/>
        </w:rPr>
        <w:t xml:space="preserve">Представитель, имеющий полномочия подписать Заявку на участие в Открытом конкурсе от имени </w:t>
      </w:r>
      <w:r w:rsidRPr="004E0C0A">
        <w:rPr>
          <w:sz w:val="28"/>
          <w:szCs w:val="28"/>
        </w:rPr>
        <w:t>________________________________________</w:t>
      </w:r>
    </w:p>
    <w:p w:rsidR="000519F8" w:rsidRPr="004E0C0A" w:rsidRDefault="000519F8" w:rsidP="000519F8">
      <w:pPr>
        <w:tabs>
          <w:tab w:val="left" w:pos="8640"/>
        </w:tabs>
        <w:jc w:val="center"/>
        <w:rPr>
          <w:i/>
        </w:rPr>
      </w:pPr>
      <w:r w:rsidRPr="004E0C0A">
        <w:rPr>
          <w:i/>
        </w:rPr>
        <w:t xml:space="preserve">                                         (наименование претендента)</w:t>
      </w:r>
    </w:p>
    <w:p w:rsidR="000519F8" w:rsidRPr="004E0C0A" w:rsidRDefault="000519F8" w:rsidP="000519F8">
      <w:pPr>
        <w:pStyle w:val="32"/>
        <w:suppressAutoHyphens/>
        <w:spacing w:after="0"/>
        <w:rPr>
          <w:sz w:val="28"/>
          <w:szCs w:val="28"/>
        </w:rPr>
      </w:pPr>
      <w:r w:rsidRPr="004E0C0A">
        <w:rPr>
          <w:sz w:val="28"/>
          <w:szCs w:val="28"/>
        </w:rPr>
        <w:t>____________________________________________________________________</w:t>
      </w:r>
    </w:p>
    <w:p w:rsidR="000519F8" w:rsidRPr="004E0C0A" w:rsidRDefault="000519F8" w:rsidP="000519F8">
      <w:pPr>
        <w:rPr>
          <w:i/>
        </w:rPr>
      </w:pPr>
      <w:r w:rsidRPr="004E0C0A">
        <w:rPr>
          <w:i/>
        </w:rPr>
        <w:t xml:space="preserve">       МП</w:t>
      </w:r>
      <w:r w:rsidRPr="004E0C0A">
        <w:rPr>
          <w:i/>
        </w:rPr>
        <w:tab/>
      </w:r>
      <w:r w:rsidRPr="004E0C0A">
        <w:rPr>
          <w:i/>
        </w:rPr>
        <w:tab/>
      </w:r>
      <w:r w:rsidRPr="004E0C0A">
        <w:rPr>
          <w:i/>
        </w:rPr>
        <w:tab/>
        <w:t>(должность, подпись, ФИО)</w:t>
      </w:r>
    </w:p>
    <w:p w:rsidR="000519F8" w:rsidRPr="004E0C0A" w:rsidRDefault="000519F8" w:rsidP="000519F8">
      <w:pPr>
        <w:pStyle w:val="32"/>
        <w:suppressAutoHyphens/>
        <w:spacing w:after="0"/>
        <w:rPr>
          <w:sz w:val="28"/>
          <w:szCs w:val="28"/>
        </w:rPr>
      </w:pPr>
      <w:r w:rsidRPr="004E0C0A">
        <w:rPr>
          <w:sz w:val="28"/>
          <w:szCs w:val="28"/>
        </w:rPr>
        <w:t>«____» _________ 20___ г.</w:t>
      </w:r>
    </w:p>
    <w:p w:rsidR="006B6573" w:rsidRPr="004E0C0A" w:rsidRDefault="006B6573" w:rsidP="002079EB">
      <w:pPr>
        <w:pStyle w:val="32"/>
        <w:suppressAutoHyphens/>
        <w:spacing w:after="0"/>
        <w:rPr>
          <w:sz w:val="28"/>
          <w:szCs w:val="28"/>
        </w:rPr>
      </w:pPr>
    </w:p>
    <w:p w:rsidR="006B6573" w:rsidRPr="004E0C0A" w:rsidRDefault="006B6573" w:rsidP="002079EB">
      <w:pPr>
        <w:pStyle w:val="32"/>
        <w:suppressAutoHyphens/>
        <w:spacing w:after="0"/>
        <w:rPr>
          <w:sz w:val="28"/>
          <w:szCs w:val="28"/>
        </w:rPr>
        <w:sectPr w:rsidR="006B6573" w:rsidRPr="004E0C0A" w:rsidSect="007C51E1">
          <w:pgSz w:w="11907" w:h="16840" w:code="9"/>
          <w:pgMar w:top="1134" w:right="851" w:bottom="1134" w:left="1418" w:header="794" w:footer="794" w:gutter="0"/>
          <w:cols w:space="720"/>
          <w:titlePg/>
          <w:docGrid w:linePitch="326"/>
        </w:sectPr>
      </w:pPr>
    </w:p>
    <w:p w:rsidR="009461BE" w:rsidRPr="004E0C0A" w:rsidRDefault="0051393D">
      <w:pPr>
        <w:pStyle w:val="19"/>
        <w:ind w:firstLine="0"/>
        <w:jc w:val="right"/>
        <w:outlineLvl w:val="0"/>
        <w:rPr>
          <w:szCs w:val="28"/>
        </w:rPr>
      </w:pPr>
      <w:r w:rsidRPr="004E0C0A">
        <w:lastRenderedPageBreak/>
        <w:t>Приложение</w:t>
      </w:r>
      <w:r w:rsidRPr="004E0C0A">
        <w:rPr>
          <w:rFonts w:eastAsia="MS Mincho"/>
          <w:szCs w:val="28"/>
        </w:rPr>
        <w:t xml:space="preserve"> № </w:t>
      </w:r>
      <w:r w:rsidRPr="004E0C0A">
        <w:t>3</w:t>
      </w:r>
    </w:p>
    <w:p w:rsidR="00C10125" w:rsidRPr="004E0C0A" w:rsidRDefault="00C10125" w:rsidP="00C10125">
      <w:pPr>
        <w:pStyle w:val="af9"/>
        <w:ind w:firstLine="0"/>
        <w:jc w:val="right"/>
        <w:rPr>
          <w:rFonts w:eastAsia="Times New Roman"/>
          <w:sz w:val="32"/>
          <w:szCs w:val="28"/>
        </w:rPr>
      </w:pPr>
      <w:r w:rsidRPr="004E0C0A">
        <w:rPr>
          <w:sz w:val="28"/>
        </w:rPr>
        <w:t>к документации о закупке</w:t>
      </w:r>
    </w:p>
    <w:p w:rsidR="009461BE" w:rsidRPr="004E0C0A" w:rsidRDefault="009461BE" w:rsidP="0051393D">
      <w:pPr>
        <w:pStyle w:val="af9"/>
        <w:ind w:firstLine="0"/>
        <w:jc w:val="center"/>
        <w:outlineLvl w:val="1"/>
        <w:rPr>
          <w:b/>
          <w:sz w:val="28"/>
          <w:szCs w:val="28"/>
        </w:rPr>
      </w:pPr>
    </w:p>
    <w:p w:rsidR="009461BE" w:rsidRPr="004E0C0A" w:rsidRDefault="009461BE" w:rsidP="0051393D">
      <w:pPr>
        <w:pStyle w:val="af9"/>
        <w:ind w:firstLine="0"/>
        <w:jc w:val="center"/>
        <w:outlineLvl w:val="1"/>
        <w:rPr>
          <w:b/>
          <w:sz w:val="28"/>
          <w:szCs w:val="28"/>
        </w:rPr>
      </w:pPr>
      <w:r w:rsidRPr="004E0C0A">
        <w:rPr>
          <w:b/>
          <w:sz w:val="28"/>
          <w:szCs w:val="28"/>
        </w:rPr>
        <w:t>Финансово-коммерческое предложение</w:t>
      </w:r>
    </w:p>
    <w:p w:rsidR="009461BE" w:rsidRPr="004E0C0A" w:rsidRDefault="009461BE" w:rsidP="00CB5065">
      <w:pPr>
        <w:jc w:val="center"/>
      </w:pPr>
    </w:p>
    <w:p w:rsidR="009461BE" w:rsidRPr="004E0C0A" w:rsidRDefault="009461BE" w:rsidP="0051393D">
      <w:pPr>
        <w:rPr>
          <w:sz w:val="28"/>
          <w:szCs w:val="28"/>
        </w:rPr>
      </w:pPr>
      <w:r w:rsidRPr="004E0C0A">
        <w:rPr>
          <w:sz w:val="28"/>
          <w:szCs w:val="28"/>
        </w:rPr>
        <w:t xml:space="preserve"> «____» ___________ 201_ г.                           Открытый конкурс № ОКэ-__-__-__</w:t>
      </w:r>
    </w:p>
    <w:p w:rsidR="009461BE" w:rsidRPr="004E0C0A" w:rsidRDefault="009461BE" w:rsidP="0051393D">
      <w:pPr>
        <w:jc w:val="right"/>
        <w:rPr>
          <w:sz w:val="28"/>
          <w:szCs w:val="28"/>
        </w:rPr>
      </w:pPr>
      <w:r w:rsidRPr="004E0C0A">
        <w:rPr>
          <w:sz w:val="28"/>
          <w:szCs w:val="28"/>
        </w:rPr>
        <w:t>(лот № ______________)</w:t>
      </w:r>
    </w:p>
    <w:p w:rsidR="009461BE" w:rsidRPr="004E0C0A" w:rsidRDefault="009461BE" w:rsidP="0051393D">
      <w:pPr>
        <w:jc w:val="right"/>
        <w:rPr>
          <w:bCs/>
          <w:i/>
          <w:sz w:val="20"/>
          <w:szCs w:val="20"/>
        </w:rPr>
      </w:pPr>
      <w:r w:rsidRPr="004E0C0A">
        <w:rPr>
          <w:bCs/>
          <w:i/>
          <w:sz w:val="20"/>
          <w:szCs w:val="20"/>
        </w:rPr>
        <w:t>указывается  при необходимости</w:t>
      </w:r>
    </w:p>
    <w:p w:rsidR="009461BE" w:rsidRPr="004E0C0A" w:rsidRDefault="009461BE" w:rsidP="00CB5065">
      <w:pPr>
        <w:jc w:val="center"/>
      </w:pPr>
    </w:p>
    <w:p w:rsidR="009461BE" w:rsidRPr="004E0C0A" w:rsidRDefault="009461BE" w:rsidP="00CB5065">
      <w:pPr>
        <w:jc w:val="center"/>
        <w:rPr>
          <w:sz w:val="28"/>
          <w:szCs w:val="28"/>
        </w:rPr>
      </w:pPr>
      <w:r w:rsidRPr="004E0C0A">
        <w:rPr>
          <w:sz w:val="28"/>
          <w:szCs w:val="28"/>
        </w:rPr>
        <w:t>__________________________________________________________________</w:t>
      </w:r>
    </w:p>
    <w:p w:rsidR="009461BE" w:rsidRPr="004E0C0A" w:rsidRDefault="009461BE" w:rsidP="00CB5065">
      <w:pPr>
        <w:ind w:firstLine="3"/>
        <w:jc w:val="center"/>
        <w:rPr>
          <w:bCs/>
          <w:i/>
          <w:sz w:val="20"/>
          <w:szCs w:val="20"/>
        </w:rPr>
      </w:pPr>
      <w:r w:rsidRPr="004E0C0A">
        <w:rPr>
          <w:bCs/>
          <w:i/>
          <w:sz w:val="20"/>
          <w:szCs w:val="20"/>
        </w:rPr>
        <w:t>(полное наименование п</w:t>
      </w:r>
      <w:r w:rsidRPr="004E0C0A">
        <w:rPr>
          <w:i/>
          <w:sz w:val="20"/>
          <w:szCs w:val="20"/>
        </w:rPr>
        <w:t>ретендента</w:t>
      </w:r>
      <w:r w:rsidRPr="004E0C0A">
        <w:rPr>
          <w:bCs/>
          <w:i/>
          <w:sz w:val="20"/>
          <w:szCs w:val="20"/>
        </w:rPr>
        <w:t>)</w:t>
      </w:r>
    </w:p>
    <w:p w:rsidR="009461BE" w:rsidRPr="004E0C0A" w:rsidRDefault="009461BE" w:rsidP="00CB5065">
      <w:pPr>
        <w:jc w:val="center"/>
        <w:rPr>
          <w:bCs/>
          <w:sz w:val="28"/>
          <w:szCs w:val="28"/>
        </w:rPr>
      </w:pPr>
    </w:p>
    <w:tbl>
      <w:tblPr>
        <w:tblW w:w="5225" w:type="pct"/>
        <w:jc w:val="center"/>
        <w:tblInd w:w="-214" w:type="dxa"/>
        <w:tblLayout w:type="fixed"/>
        <w:tblLook w:val="0000" w:firstRow="0" w:lastRow="0" w:firstColumn="0" w:lastColumn="0" w:noHBand="0" w:noVBand="0"/>
      </w:tblPr>
      <w:tblGrid>
        <w:gridCol w:w="2216"/>
        <w:gridCol w:w="529"/>
        <w:gridCol w:w="1431"/>
        <w:gridCol w:w="2068"/>
        <w:gridCol w:w="2047"/>
        <w:gridCol w:w="2006"/>
      </w:tblGrid>
      <w:tr w:rsidR="009056D0" w:rsidRPr="004E0C0A" w:rsidTr="009056D0">
        <w:trPr>
          <w:cantSplit/>
          <w:trHeight w:val="1903"/>
          <w:jc w:val="center"/>
        </w:trPr>
        <w:tc>
          <w:tcPr>
            <w:tcW w:w="1076" w:type="pct"/>
            <w:tcBorders>
              <w:top w:val="single" w:sz="4" w:space="0" w:color="auto"/>
              <w:left w:val="single" w:sz="4" w:space="0" w:color="auto"/>
              <w:bottom w:val="single" w:sz="4" w:space="0" w:color="auto"/>
              <w:right w:val="single" w:sz="4" w:space="0" w:color="auto"/>
            </w:tcBorders>
            <w:vAlign w:val="center"/>
          </w:tcPr>
          <w:p w:rsidR="009056D0" w:rsidRPr="004E0C0A" w:rsidRDefault="009056D0" w:rsidP="00CB5065">
            <w:pPr>
              <w:jc w:val="center"/>
            </w:pPr>
            <w:r w:rsidRPr="004E0C0A">
              <w:t>Наименование оказываемых услуг</w:t>
            </w:r>
          </w:p>
        </w:tc>
        <w:tc>
          <w:tcPr>
            <w:tcW w:w="257" w:type="pct"/>
            <w:tcBorders>
              <w:top w:val="single" w:sz="4" w:space="0" w:color="auto"/>
              <w:left w:val="single" w:sz="4" w:space="0" w:color="auto"/>
              <w:bottom w:val="single" w:sz="4" w:space="0" w:color="auto"/>
              <w:right w:val="single" w:sz="4" w:space="0" w:color="auto"/>
            </w:tcBorders>
            <w:textDirection w:val="btLr"/>
            <w:vAlign w:val="center"/>
          </w:tcPr>
          <w:p w:rsidR="009056D0" w:rsidRPr="004E0C0A" w:rsidRDefault="009056D0" w:rsidP="009056D0">
            <w:pPr>
              <w:ind w:left="113" w:right="113"/>
              <w:jc w:val="center"/>
            </w:pPr>
            <w:r w:rsidRPr="004E0C0A">
              <w:t>Ед. изм.</w:t>
            </w:r>
          </w:p>
        </w:tc>
        <w:tc>
          <w:tcPr>
            <w:tcW w:w="695" w:type="pct"/>
            <w:tcBorders>
              <w:top w:val="single" w:sz="4" w:space="0" w:color="auto"/>
              <w:left w:val="single" w:sz="4" w:space="0" w:color="auto"/>
              <w:bottom w:val="single" w:sz="4" w:space="0" w:color="auto"/>
              <w:right w:val="single" w:sz="4" w:space="0" w:color="auto"/>
            </w:tcBorders>
            <w:vAlign w:val="center"/>
          </w:tcPr>
          <w:p w:rsidR="009056D0" w:rsidRPr="004E0C0A" w:rsidRDefault="009056D0" w:rsidP="00CB5065">
            <w:pPr>
              <w:jc w:val="center"/>
            </w:pPr>
            <w:r w:rsidRPr="004E0C0A">
              <w:t>Площадь ежемесяч-ной уборки с учетом периодич-ности, м</w:t>
            </w:r>
            <w:r w:rsidRPr="004E0C0A">
              <w:rPr>
                <w:vertAlign w:val="superscript"/>
              </w:rPr>
              <w:t>2</w:t>
            </w:r>
          </w:p>
        </w:tc>
        <w:tc>
          <w:tcPr>
            <w:tcW w:w="1004" w:type="pct"/>
            <w:tcBorders>
              <w:top w:val="single" w:sz="4" w:space="0" w:color="auto"/>
              <w:left w:val="single" w:sz="4" w:space="0" w:color="auto"/>
              <w:bottom w:val="single" w:sz="4" w:space="0" w:color="auto"/>
              <w:right w:val="single" w:sz="4" w:space="0" w:color="auto"/>
            </w:tcBorders>
            <w:vAlign w:val="center"/>
          </w:tcPr>
          <w:p w:rsidR="009056D0" w:rsidRPr="004E0C0A" w:rsidRDefault="009056D0" w:rsidP="00CB5065">
            <w:pPr>
              <w:jc w:val="center"/>
              <w:rPr>
                <w:vertAlign w:val="superscript"/>
              </w:rPr>
            </w:pPr>
            <w:r w:rsidRPr="004E0C0A">
              <w:t>Цена оказываемых услуг за 1м</w:t>
            </w:r>
            <w:r w:rsidRPr="004E0C0A">
              <w:rPr>
                <w:vertAlign w:val="superscript"/>
              </w:rPr>
              <w:t xml:space="preserve">2 </w:t>
            </w:r>
          </w:p>
          <w:p w:rsidR="009056D0" w:rsidRPr="004E0C0A" w:rsidRDefault="009056D0" w:rsidP="009056D0">
            <w:pPr>
              <w:jc w:val="center"/>
            </w:pPr>
            <w:r w:rsidRPr="004E0C0A">
              <w:t xml:space="preserve">(с учетом периодичности </w:t>
            </w:r>
          </w:p>
          <w:p w:rsidR="009056D0" w:rsidRPr="004E0C0A" w:rsidRDefault="009056D0" w:rsidP="009056D0">
            <w:pPr>
              <w:jc w:val="center"/>
            </w:pPr>
            <w:r w:rsidRPr="004E0C0A">
              <w:t xml:space="preserve">и повторяемости уборки), руб., </w:t>
            </w:r>
          </w:p>
          <w:p w:rsidR="009056D0" w:rsidRPr="004E0C0A" w:rsidRDefault="009056D0" w:rsidP="009056D0">
            <w:pPr>
              <w:jc w:val="center"/>
            </w:pPr>
            <w:r w:rsidRPr="004E0C0A">
              <w:t>без учета НДС</w:t>
            </w:r>
          </w:p>
        </w:tc>
        <w:tc>
          <w:tcPr>
            <w:tcW w:w="994" w:type="pct"/>
            <w:tcBorders>
              <w:top w:val="single" w:sz="4" w:space="0" w:color="auto"/>
              <w:left w:val="single" w:sz="4" w:space="0" w:color="auto"/>
              <w:bottom w:val="single" w:sz="4" w:space="0" w:color="auto"/>
              <w:right w:val="single" w:sz="4" w:space="0" w:color="auto"/>
            </w:tcBorders>
            <w:vAlign w:val="center"/>
          </w:tcPr>
          <w:p w:rsidR="009056D0" w:rsidRPr="004E0C0A" w:rsidRDefault="009056D0" w:rsidP="00CB5065">
            <w:pPr>
              <w:jc w:val="center"/>
            </w:pPr>
            <w:r w:rsidRPr="004E0C0A">
              <w:t xml:space="preserve">Суммарная стоимость оказываемых услуг в месяц </w:t>
            </w:r>
          </w:p>
          <w:p w:rsidR="009056D0" w:rsidRPr="004E0C0A" w:rsidRDefault="009056D0" w:rsidP="00CB5065">
            <w:pPr>
              <w:jc w:val="center"/>
            </w:pPr>
            <w:r w:rsidRPr="004E0C0A">
              <w:t xml:space="preserve">(с учетом периодичности </w:t>
            </w:r>
          </w:p>
          <w:p w:rsidR="009056D0" w:rsidRPr="004E0C0A" w:rsidRDefault="009056D0" w:rsidP="00CB5065">
            <w:pPr>
              <w:jc w:val="center"/>
            </w:pPr>
            <w:r w:rsidRPr="004E0C0A">
              <w:t xml:space="preserve">и повторяемости уборки), руб., </w:t>
            </w:r>
          </w:p>
          <w:p w:rsidR="009056D0" w:rsidRPr="004E0C0A" w:rsidRDefault="009056D0" w:rsidP="00CB5065">
            <w:pPr>
              <w:jc w:val="center"/>
            </w:pPr>
            <w:r w:rsidRPr="004E0C0A">
              <w:t>без учета НДС</w:t>
            </w:r>
          </w:p>
        </w:tc>
        <w:tc>
          <w:tcPr>
            <w:tcW w:w="974" w:type="pct"/>
            <w:tcBorders>
              <w:top w:val="single" w:sz="4" w:space="0" w:color="auto"/>
              <w:left w:val="single" w:sz="4" w:space="0" w:color="auto"/>
              <w:bottom w:val="single" w:sz="4" w:space="0" w:color="auto"/>
              <w:right w:val="single" w:sz="4" w:space="0" w:color="auto"/>
            </w:tcBorders>
          </w:tcPr>
          <w:p w:rsidR="009056D0" w:rsidRPr="004E0C0A" w:rsidRDefault="009056D0" w:rsidP="00CB5065">
            <w:pPr>
              <w:jc w:val="center"/>
            </w:pPr>
            <w:r w:rsidRPr="004E0C0A">
              <w:t>Количество осуществляемых в квартал интенсивных уборок</w:t>
            </w:r>
            <w:r w:rsidR="0097018A" w:rsidRPr="004E0C0A">
              <w:t xml:space="preserve"> (в соответствии с частью в) пункта 4.1 Технического задания)</w:t>
            </w:r>
            <w:r w:rsidRPr="004E0C0A">
              <w:t>, ед.</w:t>
            </w:r>
          </w:p>
        </w:tc>
      </w:tr>
      <w:tr w:rsidR="009056D0" w:rsidRPr="004E0C0A" w:rsidTr="009056D0">
        <w:trPr>
          <w:trHeight w:val="255"/>
          <w:jc w:val="center"/>
        </w:trPr>
        <w:tc>
          <w:tcPr>
            <w:tcW w:w="1076" w:type="pct"/>
            <w:tcBorders>
              <w:top w:val="single" w:sz="4" w:space="0" w:color="auto"/>
              <w:left w:val="single" w:sz="4" w:space="0" w:color="auto"/>
              <w:bottom w:val="single" w:sz="4" w:space="0" w:color="auto"/>
              <w:right w:val="single" w:sz="4" w:space="0" w:color="auto"/>
            </w:tcBorders>
            <w:noWrap/>
            <w:vAlign w:val="center"/>
          </w:tcPr>
          <w:p w:rsidR="009056D0" w:rsidRPr="004E0C0A" w:rsidRDefault="009056D0" w:rsidP="00CB5065">
            <w:pPr>
              <w:jc w:val="center"/>
              <w:rPr>
                <w:i/>
              </w:rPr>
            </w:pPr>
            <w:r w:rsidRPr="004E0C0A">
              <w:rPr>
                <w:i/>
              </w:rPr>
              <w:t>1</w:t>
            </w:r>
          </w:p>
        </w:tc>
        <w:tc>
          <w:tcPr>
            <w:tcW w:w="257" w:type="pct"/>
            <w:tcBorders>
              <w:top w:val="single" w:sz="4" w:space="0" w:color="auto"/>
              <w:left w:val="single" w:sz="4" w:space="0" w:color="auto"/>
              <w:bottom w:val="single" w:sz="4" w:space="0" w:color="auto"/>
              <w:right w:val="single" w:sz="4" w:space="0" w:color="auto"/>
            </w:tcBorders>
            <w:vAlign w:val="center"/>
          </w:tcPr>
          <w:p w:rsidR="009056D0" w:rsidRPr="004E0C0A" w:rsidRDefault="009056D0" w:rsidP="00CB5065">
            <w:pPr>
              <w:jc w:val="center"/>
              <w:rPr>
                <w:i/>
              </w:rPr>
            </w:pPr>
            <w:r w:rsidRPr="004E0C0A">
              <w:rPr>
                <w:i/>
              </w:rPr>
              <w:t>2</w:t>
            </w:r>
          </w:p>
        </w:tc>
        <w:tc>
          <w:tcPr>
            <w:tcW w:w="695" w:type="pct"/>
            <w:tcBorders>
              <w:top w:val="single" w:sz="4" w:space="0" w:color="auto"/>
              <w:left w:val="single" w:sz="4" w:space="0" w:color="auto"/>
              <w:bottom w:val="single" w:sz="4" w:space="0" w:color="auto"/>
              <w:right w:val="single" w:sz="4" w:space="0" w:color="auto"/>
            </w:tcBorders>
            <w:vAlign w:val="center"/>
          </w:tcPr>
          <w:p w:rsidR="009056D0" w:rsidRPr="004E0C0A" w:rsidRDefault="009056D0" w:rsidP="00CB5065">
            <w:pPr>
              <w:jc w:val="center"/>
              <w:rPr>
                <w:i/>
              </w:rPr>
            </w:pPr>
            <w:r w:rsidRPr="004E0C0A">
              <w:rPr>
                <w:i/>
              </w:rPr>
              <w:t>3</w:t>
            </w:r>
          </w:p>
        </w:tc>
        <w:tc>
          <w:tcPr>
            <w:tcW w:w="1004" w:type="pct"/>
            <w:tcBorders>
              <w:top w:val="single" w:sz="4" w:space="0" w:color="auto"/>
              <w:left w:val="single" w:sz="4" w:space="0" w:color="auto"/>
              <w:bottom w:val="single" w:sz="4" w:space="0" w:color="auto"/>
              <w:right w:val="single" w:sz="4" w:space="0" w:color="auto"/>
            </w:tcBorders>
            <w:vAlign w:val="center"/>
          </w:tcPr>
          <w:p w:rsidR="009056D0" w:rsidRPr="004E0C0A" w:rsidRDefault="009056D0" w:rsidP="00CB5065">
            <w:pPr>
              <w:jc w:val="center"/>
              <w:rPr>
                <w:i/>
              </w:rPr>
            </w:pPr>
            <w:r w:rsidRPr="004E0C0A">
              <w:rPr>
                <w:i/>
              </w:rPr>
              <w:t>4</w:t>
            </w:r>
          </w:p>
        </w:tc>
        <w:tc>
          <w:tcPr>
            <w:tcW w:w="994" w:type="pct"/>
            <w:tcBorders>
              <w:top w:val="single" w:sz="4" w:space="0" w:color="auto"/>
              <w:left w:val="single" w:sz="4" w:space="0" w:color="auto"/>
              <w:bottom w:val="single" w:sz="4" w:space="0" w:color="auto"/>
              <w:right w:val="single" w:sz="4" w:space="0" w:color="auto"/>
            </w:tcBorders>
            <w:vAlign w:val="center"/>
          </w:tcPr>
          <w:p w:rsidR="009056D0" w:rsidRPr="004E0C0A" w:rsidRDefault="009056D0" w:rsidP="00CB5065">
            <w:pPr>
              <w:jc w:val="center"/>
              <w:rPr>
                <w:i/>
              </w:rPr>
            </w:pPr>
            <w:r w:rsidRPr="004E0C0A">
              <w:rPr>
                <w:i/>
              </w:rPr>
              <w:t>5</w:t>
            </w:r>
          </w:p>
        </w:tc>
        <w:tc>
          <w:tcPr>
            <w:tcW w:w="974" w:type="pct"/>
            <w:tcBorders>
              <w:top w:val="single" w:sz="4" w:space="0" w:color="auto"/>
              <w:left w:val="single" w:sz="4" w:space="0" w:color="auto"/>
              <w:bottom w:val="single" w:sz="4" w:space="0" w:color="auto"/>
              <w:right w:val="single" w:sz="4" w:space="0" w:color="auto"/>
            </w:tcBorders>
          </w:tcPr>
          <w:p w:rsidR="009056D0" w:rsidRPr="004E0C0A" w:rsidRDefault="009056D0" w:rsidP="00CB5065">
            <w:pPr>
              <w:jc w:val="center"/>
              <w:rPr>
                <w:i/>
              </w:rPr>
            </w:pPr>
            <w:r w:rsidRPr="004E0C0A">
              <w:rPr>
                <w:i/>
              </w:rPr>
              <w:t>6</w:t>
            </w:r>
          </w:p>
        </w:tc>
      </w:tr>
      <w:tr w:rsidR="009056D0" w:rsidRPr="004E0C0A" w:rsidTr="009056D0">
        <w:trPr>
          <w:trHeight w:val="315"/>
          <w:jc w:val="center"/>
        </w:trPr>
        <w:tc>
          <w:tcPr>
            <w:tcW w:w="1076" w:type="pct"/>
            <w:tcBorders>
              <w:top w:val="single" w:sz="4" w:space="0" w:color="auto"/>
              <w:left w:val="single" w:sz="4" w:space="0" w:color="auto"/>
              <w:bottom w:val="single" w:sz="4" w:space="0" w:color="auto"/>
              <w:right w:val="single" w:sz="4" w:space="0" w:color="auto"/>
            </w:tcBorders>
            <w:noWrap/>
          </w:tcPr>
          <w:p w:rsidR="009056D0" w:rsidRPr="004E0C0A" w:rsidRDefault="009056D0" w:rsidP="009056D0">
            <w:pPr>
              <w:ind w:firstLine="23"/>
            </w:pPr>
            <w:r w:rsidRPr="004E0C0A">
              <w:t>Услуги по уборке помещений в агентстве на станции Красноярск-Главный и в контейнерном терминале Базаиха филиала ПАО «ТрансКонтейнер» на Красноярской железной дороге</w:t>
            </w:r>
          </w:p>
        </w:tc>
        <w:tc>
          <w:tcPr>
            <w:tcW w:w="257" w:type="pct"/>
            <w:tcBorders>
              <w:top w:val="single" w:sz="4" w:space="0" w:color="auto"/>
              <w:left w:val="single" w:sz="4" w:space="0" w:color="auto"/>
              <w:bottom w:val="single" w:sz="4" w:space="0" w:color="auto"/>
              <w:right w:val="single" w:sz="4" w:space="0" w:color="auto"/>
            </w:tcBorders>
          </w:tcPr>
          <w:p w:rsidR="009056D0" w:rsidRPr="004E0C0A" w:rsidRDefault="009056D0" w:rsidP="00CB5065">
            <w:pPr>
              <w:jc w:val="center"/>
            </w:pPr>
            <w:r w:rsidRPr="004E0C0A">
              <w:t>м</w:t>
            </w:r>
            <w:r w:rsidRPr="004E0C0A">
              <w:rPr>
                <w:vertAlign w:val="superscript"/>
              </w:rPr>
              <w:t>2</w:t>
            </w:r>
          </w:p>
        </w:tc>
        <w:tc>
          <w:tcPr>
            <w:tcW w:w="695" w:type="pct"/>
            <w:tcBorders>
              <w:top w:val="single" w:sz="4" w:space="0" w:color="auto"/>
              <w:left w:val="single" w:sz="4" w:space="0" w:color="auto"/>
              <w:bottom w:val="single" w:sz="4" w:space="0" w:color="auto"/>
              <w:right w:val="single" w:sz="4" w:space="0" w:color="auto"/>
            </w:tcBorders>
          </w:tcPr>
          <w:p w:rsidR="009056D0" w:rsidRPr="004E0C0A" w:rsidRDefault="009056D0" w:rsidP="00CB5065">
            <w:pPr>
              <w:jc w:val="center"/>
            </w:pPr>
            <w:r w:rsidRPr="004E0C0A">
              <w:t>1680,7</w:t>
            </w:r>
          </w:p>
        </w:tc>
        <w:tc>
          <w:tcPr>
            <w:tcW w:w="1004" w:type="pct"/>
            <w:tcBorders>
              <w:top w:val="single" w:sz="4" w:space="0" w:color="auto"/>
              <w:left w:val="single" w:sz="4" w:space="0" w:color="auto"/>
              <w:bottom w:val="single" w:sz="4" w:space="0" w:color="auto"/>
              <w:right w:val="single" w:sz="4" w:space="0" w:color="auto"/>
            </w:tcBorders>
          </w:tcPr>
          <w:p w:rsidR="009056D0" w:rsidRPr="004E0C0A" w:rsidRDefault="009056D0" w:rsidP="00CB5065">
            <w:pPr>
              <w:jc w:val="center"/>
            </w:pPr>
          </w:p>
        </w:tc>
        <w:tc>
          <w:tcPr>
            <w:tcW w:w="994" w:type="pct"/>
            <w:tcBorders>
              <w:top w:val="single" w:sz="4" w:space="0" w:color="auto"/>
              <w:left w:val="single" w:sz="4" w:space="0" w:color="auto"/>
              <w:bottom w:val="single" w:sz="4" w:space="0" w:color="auto"/>
              <w:right w:val="single" w:sz="4" w:space="0" w:color="auto"/>
            </w:tcBorders>
          </w:tcPr>
          <w:p w:rsidR="009056D0" w:rsidRPr="004E0C0A" w:rsidRDefault="009056D0" w:rsidP="00CB5065">
            <w:pPr>
              <w:jc w:val="center"/>
            </w:pPr>
          </w:p>
        </w:tc>
        <w:tc>
          <w:tcPr>
            <w:tcW w:w="974" w:type="pct"/>
            <w:tcBorders>
              <w:top w:val="single" w:sz="4" w:space="0" w:color="auto"/>
              <w:left w:val="single" w:sz="4" w:space="0" w:color="auto"/>
              <w:bottom w:val="single" w:sz="4" w:space="0" w:color="auto"/>
              <w:right w:val="single" w:sz="4" w:space="0" w:color="auto"/>
            </w:tcBorders>
          </w:tcPr>
          <w:p w:rsidR="009056D0" w:rsidRPr="004E0C0A" w:rsidRDefault="009056D0" w:rsidP="00CB5065">
            <w:pPr>
              <w:jc w:val="center"/>
            </w:pPr>
          </w:p>
        </w:tc>
      </w:tr>
    </w:tbl>
    <w:p w:rsidR="009461BE" w:rsidRPr="004E0C0A" w:rsidRDefault="009461BE" w:rsidP="00CB5065">
      <w:pPr>
        <w:jc w:val="center"/>
        <w:rPr>
          <w:b/>
          <w:sz w:val="16"/>
          <w:szCs w:val="16"/>
        </w:rPr>
      </w:pPr>
    </w:p>
    <w:p w:rsidR="009461BE" w:rsidRPr="004E0C0A" w:rsidRDefault="009461BE" w:rsidP="0051393D">
      <w:pPr>
        <w:pStyle w:val="afc"/>
        <w:jc w:val="both"/>
        <w:rPr>
          <w:szCs w:val="28"/>
        </w:rPr>
      </w:pPr>
      <w:r w:rsidRPr="004E0C0A">
        <w:rPr>
          <w:szCs w:val="28"/>
        </w:rPr>
        <w:t>1. Цена единицы услуги, указанная в настоящем финансово-коммерческом предложении, учитывает стоимость услуги, всех материалов, инвентаря и оборудования, униформы, учитывает затраты, связанные с доставкой, погрузочно-разгрузочными работами, а также иные затраты и расходы Исполнителя связанные с оказанием услуги, все налоги (кроме НДС) и другие обязательные платежи (при наличии).</w:t>
      </w:r>
    </w:p>
    <w:p w:rsidR="009461BE" w:rsidRPr="004E0C0A" w:rsidRDefault="009461BE" w:rsidP="0051393D">
      <w:pPr>
        <w:pStyle w:val="afc"/>
        <w:jc w:val="both"/>
        <w:rPr>
          <w:szCs w:val="28"/>
        </w:rPr>
      </w:pPr>
      <w:r w:rsidRPr="004E0C0A">
        <w:rPr>
          <w:szCs w:val="28"/>
        </w:rPr>
        <w:t>__________</w:t>
      </w:r>
      <w:r w:rsidRPr="004E0C0A">
        <w:rPr>
          <w:i/>
          <w:sz w:val="24"/>
          <w:szCs w:val="24"/>
        </w:rPr>
        <w:t xml:space="preserve"> (оказание услуг, выполнение работ)</w:t>
      </w:r>
      <w:r w:rsidRPr="004E0C0A">
        <w:rPr>
          <w:szCs w:val="28"/>
        </w:rPr>
        <w:t xml:space="preserve"> облагается НДС по ставке ____%, размер которого составляет ________/ НДС не облагается </w:t>
      </w:r>
      <w:r w:rsidRPr="004E0C0A">
        <w:rPr>
          <w:i/>
          <w:sz w:val="24"/>
          <w:szCs w:val="24"/>
        </w:rPr>
        <w:t>(указать необходимое)</w:t>
      </w:r>
      <w:r w:rsidRPr="004E0C0A">
        <w:rPr>
          <w:i/>
          <w:szCs w:val="28"/>
        </w:rPr>
        <w:t>.</w:t>
      </w:r>
    </w:p>
    <w:p w:rsidR="009461BE" w:rsidRPr="004E0C0A" w:rsidRDefault="009461BE" w:rsidP="0051393D">
      <w:pPr>
        <w:pStyle w:val="afc"/>
        <w:jc w:val="both"/>
      </w:pPr>
      <w:r w:rsidRPr="004E0C0A">
        <w:rPr>
          <w:szCs w:val="28"/>
        </w:rPr>
        <w:t xml:space="preserve">2. Дополнительные условия </w:t>
      </w:r>
      <w:r w:rsidRPr="004E0C0A">
        <w:t>поставки товаров, выполнения работ, оказания услуг ___________________________________________________</w:t>
      </w:r>
      <w:r w:rsidR="00CB5065" w:rsidRPr="004E0C0A">
        <w:t>____</w:t>
      </w:r>
      <w:r w:rsidRPr="004E0C0A">
        <w:t xml:space="preserve">____________ </w:t>
      </w:r>
    </w:p>
    <w:p w:rsidR="009461BE" w:rsidRPr="004E0C0A" w:rsidRDefault="009461BE" w:rsidP="00CB5065">
      <w:pPr>
        <w:pStyle w:val="afc"/>
        <w:jc w:val="center"/>
        <w:rPr>
          <w:i/>
          <w:sz w:val="24"/>
          <w:szCs w:val="24"/>
        </w:rPr>
      </w:pPr>
      <w:r w:rsidRPr="004E0C0A">
        <w:rPr>
          <w:i/>
          <w:sz w:val="24"/>
          <w:szCs w:val="24"/>
        </w:rPr>
        <w:t>(заполняется претендентом при необходимости).</w:t>
      </w:r>
    </w:p>
    <w:p w:rsidR="009461BE" w:rsidRPr="004E0C0A" w:rsidRDefault="009461BE" w:rsidP="0051393D">
      <w:pPr>
        <w:pStyle w:val="afc"/>
        <w:ind w:firstLine="709"/>
        <w:jc w:val="both"/>
        <w:rPr>
          <w:szCs w:val="28"/>
        </w:rPr>
      </w:pPr>
      <w:r w:rsidRPr="004E0C0A">
        <w:rPr>
          <w:szCs w:val="28"/>
        </w:rPr>
        <w:lastRenderedPageBreak/>
        <w:t xml:space="preserve">3. Срок действия настоящего финансово-коммерческого предложения составляет _______________ </w:t>
      </w:r>
      <w:r w:rsidRPr="004E0C0A">
        <w:rPr>
          <w:i/>
          <w:sz w:val="24"/>
          <w:szCs w:val="24"/>
        </w:rPr>
        <w:t>(указывается дата в соответствии с пунктом 22 Информационной карты, но не менее 90 (девяносто) календарных дней)</w:t>
      </w:r>
      <w:r w:rsidRPr="004E0C0A">
        <w:t xml:space="preserve"> </w:t>
      </w:r>
      <w:r w:rsidRPr="004E0C0A">
        <w:rPr>
          <w:szCs w:val="28"/>
        </w:rPr>
        <w:t xml:space="preserve">с даты </w:t>
      </w:r>
      <w:r w:rsidRPr="004E0C0A">
        <w:t xml:space="preserve">окончания срока подачи </w:t>
      </w:r>
      <w:r w:rsidRPr="004E0C0A">
        <w:rPr>
          <w:szCs w:val="28"/>
        </w:rPr>
        <w:t>Заявок, указанной в пункте 6 Информационной карты).</w:t>
      </w:r>
    </w:p>
    <w:p w:rsidR="009461BE" w:rsidRPr="004E0C0A" w:rsidRDefault="009461BE" w:rsidP="0051393D">
      <w:pPr>
        <w:pStyle w:val="afc"/>
        <w:ind w:firstLine="709"/>
        <w:jc w:val="both"/>
        <w:rPr>
          <w:szCs w:val="28"/>
        </w:rPr>
      </w:pPr>
      <w:r w:rsidRPr="004E0C0A">
        <w:rPr>
          <w:szCs w:val="28"/>
        </w:rPr>
        <w:t xml:space="preserve">4. Если наши предложения, изложенные выше, будут приняты, мы берем на себя обязательство ____________ </w:t>
      </w:r>
      <w:r w:rsidRPr="004E0C0A">
        <w:rPr>
          <w:i/>
          <w:sz w:val="24"/>
          <w:szCs w:val="24"/>
        </w:rPr>
        <w:t>(выполнить работы, оказать услуги)</w:t>
      </w:r>
      <w:r w:rsidRPr="004E0C0A">
        <w:rPr>
          <w:szCs w:val="28"/>
        </w:rPr>
        <w:t xml:space="preserve"> в соответствии с требованиями документации о закупке и согласно нашим предложениям. </w:t>
      </w:r>
    </w:p>
    <w:p w:rsidR="009461BE" w:rsidRPr="004E0C0A" w:rsidRDefault="009461BE" w:rsidP="0051393D">
      <w:pPr>
        <w:pStyle w:val="afc"/>
        <w:ind w:firstLine="709"/>
        <w:jc w:val="both"/>
        <w:rPr>
          <w:szCs w:val="28"/>
        </w:rPr>
      </w:pPr>
      <w:r w:rsidRPr="004E0C0A">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9461BE" w:rsidRPr="004E0C0A" w:rsidRDefault="009461BE" w:rsidP="0051393D">
      <w:pPr>
        <w:pStyle w:val="afc"/>
        <w:ind w:firstLine="709"/>
        <w:jc w:val="both"/>
        <w:rPr>
          <w:szCs w:val="28"/>
        </w:rPr>
      </w:pPr>
      <w:r w:rsidRPr="004E0C0A">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309-310 Положения о закупках, победителем будет признан другой участник.</w:t>
      </w:r>
    </w:p>
    <w:p w:rsidR="009461BE" w:rsidRPr="004E0C0A" w:rsidRDefault="009461BE" w:rsidP="0051393D">
      <w:pPr>
        <w:pStyle w:val="afc"/>
        <w:ind w:firstLine="709"/>
        <w:jc w:val="both"/>
        <w:rPr>
          <w:szCs w:val="28"/>
        </w:rPr>
      </w:pPr>
      <w:r w:rsidRPr="004E0C0A">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9461BE" w:rsidRPr="004E0C0A" w:rsidRDefault="009461BE" w:rsidP="0051393D">
      <w:pPr>
        <w:pStyle w:val="afc"/>
        <w:ind w:firstLine="709"/>
        <w:jc w:val="both"/>
        <w:rPr>
          <w:szCs w:val="28"/>
        </w:rPr>
      </w:pPr>
      <w:r w:rsidRPr="004E0C0A">
        <w:rPr>
          <w:szCs w:val="28"/>
        </w:rPr>
        <w:t>Следующее приложение являются неотъемлемой частью настоящего финансово-коммерческого предложения:</w:t>
      </w:r>
    </w:p>
    <w:p w:rsidR="009461BE" w:rsidRPr="004E0C0A" w:rsidRDefault="009461BE" w:rsidP="0051393D">
      <w:pPr>
        <w:pStyle w:val="afc"/>
        <w:ind w:firstLine="709"/>
        <w:jc w:val="both"/>
        <w:rPr>
          <w:szCs w:val="28"/>
        </w:rPr>
      </w:pPr>
      <w:r w:rsidRPr="004E0C0A">
        <w:rPr>
          <w:szCs w:val="28"/>
        </w:rPr>
        <w:t>1) Приложение №1 – Расчет стоимости (расчет затрат) оказания услуг по уборке помещений ___________, на ___ листах.</w:t>
      </w:r>
    </w:p>
    <w:p w:rsidR="009461BE" w:rsidRPr="004E0C0A" w:rsidRDefault="009461BE" w:rsidP="0051393D">
      <w:pPr>
        <w:pStyle w:val="afc"/>
        <w:ind w:firstLine="709"/>
        <w:jc w:val="both"/>
        <w:rPr>
          <w:szCs w:val="28"/>
        </w:rPr>
      </w:pPr>
    </w:p>
    <w:p w:rsidR="009461BE" w:rsidRPr="004E0C0A" w:rsidRDefault="009461BE" w:rsidP="0051393D">
      <w:pPr>
        <w:pStyle w:val="af9"/>
        <w:jc w:val="left"/>
        <w:rPr>
          <w:rFonts w:eastAsia="Times New Roman"/>
          <w:sz w:val="28"/>
          <w:szCs w:val="28"/>
        </w:rPr>
      </w:pPr>
    </w:p>
    <w:p w:rsidR="009461BE" w:rsidRPr="004E0C0A" w:rsidRDefault="009461BE" w:rsidP="0051393D">
      <w:pPr>
        <w:pStyle w:val="19"/>
        <w:ind w:firstLine="0"/>
        <w:rPr>
          <w:szCs w:val="28"/>
        </w:rPr>
      </w:pPr>
      <w:r w:rsidRPr="004E0C0A">
        <w:rPr>
          <w:b/>
          <w:szCs w:val="28"/>
        </w:rPr>
        <w:t xml:space="preserve">Представитель, имеющий полномочия подписать заявку на участие </w:t>
      </w:r>
      <w:r w:rsidR="00CB5065" w:rsidRPr="004E0C0A">
        <w:rPr>
          <w:b/>
          <w:szCs w:val="28"/>
        </w:rPr>
        <w:t xml:space="preserve">в Открытом конкурсе </w:t>
      </w:r>
      <w:r w:rsidRPr="004E0C0A">
        <w:rPr>
          <w:b/>
          <w:szCs w:val="28"/>
        </w:rPr>
        <w:t xml:space="preserve">от имени </w:t>
      </w:r>
      <w:r w:rsidRPr="004E0C0A">
        <w:rPr>
          <w:szCs w:val="28"/>
        </w:rPr>
        <w:t>________________________________________</w:t>
      </w:r>
    </w:p>
    <w:p w:rsidR="009461BE" w:rsidRPr="004E0C0A" w:rsidRDefault="009461BE" w:rsidP="00CB5065">
      <w:pPr>
        <w:tabs>
          <w:tab w:val="left" w:pos="8640"/>
        </w:tabs>
        <w:jc w:val="center"/>
        <w:rPr>
          <w:i/>
          <w:sz w:val="20"/>
          <w:szCs w:val="20"/>
        </w:rPr>
      </w:pPr>
      <w:r w:rsidRPr="004E0C0A">
        <w:rPr>
          <w:i/>
          <w:sz w:val="20"/>
          <w:szCs w:val="20"/>
        </w:rPr>
        <w:t>(наименование претендента)</w:t>
      </w:r>
    </w:p>
    <w:p w:rsidR="009461BE" w:rsidRPr="004E0C0A" w:rsidRDefault="009461BE" w:rsidP="0051393D">
      <w:pPr>
        <w:pStyle w:val="32"/>
        <w:suppressAutoHyphens/>
        <w:spacing w:after="0"/>
        <w:rPr>
          <w:sz w:val="28"/>
          <w:szCs w:val="28"/>
        </w:rPr>
      </w:pPr>
      <w:r w:rsidRPr="004E0C0A">
        <w:rPr>
          <w:sz w:val="28"/>
          <w:szCs w:val="28"/>
        </w:rPr>
        <w:t>__________________________________________________________________</w:t>
      </w:r>
    </w:p>
    <w:p w:rsidR="009461BE" w:rsidRPr="004E0C0A" w:rsidRDefault="009461BE" w:rsidP="0051393D">
      <w:pPr>
        <w:jc w:val="both"/>
        <w:rPr>
          <w:i/>
          <w:sz w:val="20"/>
          <w:szCs w:val="20"/>
        </w:rPr>
      </w:pPr>
      <w:r w:rsidRPr="004E0C0A">
        <w:rPr>
          <w:i/>
          <w:sz w:val="20"/>
          <w:szCs w:val="20"/>
        </w:rPr>
        <w:t>М.П.</w:t>
      </w:r>
      <w:r w:rsidRPr="004E0C0A">
        <w:rPr>
          <w:i/>
          <w:sz w:val="20"/>
          <w:szCs w:val="20"/>
        </w:rPr>
        <w:tab/>
      </w:r>
      <w:r w:rsidRPr="004E0C0A">
        <w:rPr>
          <w:i/>
          <w:sz w:val="20"/>
          <w:szCs w:val="20"/>
        </w:rPr>
        <w:tab/>
      </w:r>
      <w:r w:rsidRPr="004E0C0A">
        <w:rPr>
          <w:i/>
          <w:sz w:val="20"/>
          <w:szCs w:val="20"/>
        </w:rPr>
        <w:tab/>
        <w:t>(должность, подпись, ФИО)</w:t>
      </w:r>
    </w:p>
    <w:p w:rsidR="009461BE" w:rsidRPr="004E0C0A" w:rsidRDefault="009461BE" w:rsidP="0051393D">
      <w:pPr>
        <w:jc w:val="both"/>
        <w:rPr>
          <w:i/>
          <w:sz w:val="20"/>
          <w:szCs w:val="20"/>
        </w:rPr>
      </w:pPr>
    </w:p>
    <w:p w:rsidR="009461BE" w:rsidRPr="004E0C0A" w:rsidRDefault="009461BE" w:rsidP="0051393D">
      <w:pPr>
        <w:pStyle w:val="32"/>
        <w:suppressAutoHyphens/>
        <w:spacing w:after="0"/>
        <w:jc w:val="both"/>
        <w:rPr>
          <w:rFonts w:eastAsiaTheme="minorHAnsi"/>
          <w:sz w:val="28"/>
          <w:szCs w:val="28"/>
          <w:lang w:eastAsia="en-US"/>
        </w:rPr>
      </w:pPr>
      <w:r w:rsidRPr="004E0C0A">
        <w:rPr>
          <w:sz w:val="28"/>
          <w:szCs w:val="28"/>
        </w:rPr>
        <w:t>«____» _________ 201__ г.</w:t>
      </w:r>
      <w:r w:rsidRPr="004E0C0A">
        <w:rPr>
          <w:sz w:val="28"/>
          <w:szCs w:val="28"/>
        </w:rPr>
        <w:br w:type="page"/>
      </w:r>
    </w:p>
    <w:p w:rsidR="009461BE" w:rsidRPr="004E0C0A" w:rsidRDefault="009461BE" w:rsidP="0051393D">
      <w:pPr>
        <w:pStyle w:val="32"/>
        <w:suppressAutoHyphens/>
        <w:spacing w:after="0"/>
        <w:jc w:val="right"/>
        <w:rPr>
          <w:sz w:val="28"/>
          <w:szCs w:val="28"/>
        </w:rPr>
      </w:pPr>
      <w:r w:rsidRPr="004E0C0A">
        <w:rPr>
          <w:sz w:val="28"/>
          <w:szCs w:val="28"/>
        </w:rPr>
        <w:lastRenderedPageBreak/>
        <w:t>Приложение №1</w:t>
      </w:r>
    </w:p>
    <w:p w:rsidR="009461BE" w:rsidRPr="004E0C0A" w:rsidRDefault="009461BE" w:rsidP="0051393D">
      <w:pPr>
        <w:pStyle w:val="32"/>
        <w:suppressAutoHyphens/>
        <w:spacing w:after="0"/>
        <w:jc w:val="right"/>
        <w:rPr>
          <w:sz w:val="28"/>
          <w:szCs w:val="28"/>
        </w:rPr>
      </w:pPr>
      <w:r w:rsidRPr="004E0C0A">
        <w:rPr>
          <w:sz w:val="28"/>
          <w:szCs w:val="28"/>
        </w:rPr>
        <w:t>к Финансово-коммерческому предложению</w:t>
      </w:r>
    </w:p>
    <w:p w:rsidR="009461BE" w:rsidRPr="004E0C0A" w:rsidRDefault="009461BE" w:rsidP="0051393D">
      <w:pPr>
        <w:pStyle w:val="32"/>
        <w:suppressAutoHyphens/>
        <w:jc w:val="right"/>
        <w:rPr>
          <w:sz w:val="28"/>
          <w:szCs w:val="28"/>
        </w:rPr>
      </w:pPr>
      <w:r w:rsidRPr="004E0C0A">
        <w:rPr>
          <w:sz w:val="28"/>
          <w:szCs w:val="28"/>
        </w:rPr>
        <w:t>на Открытый конкурс № ОКэ-__-__-__</w:t>
      </w:r>
    </w:p>
    <w:p w:rsidR="009461BE" w:rsidRPr="004E0C0A" w:rsidRDefault="009461BE" w:rsidP="0051393D">
      <w:pPr>
        <w:pStyle w:val="32"/>
        <w:suppressAutoHyphens/>
        <w:spacing w:after="0"/>
        <w:jc w:val="right"/>
        <w:rPr>
          <w:sz w:val="28"/>
          <w:szCs w:val="28"/>
        </w:rPr>
      </w:pPr>
    </w:p>
    <w:p w:rsidR="009461BE" w:rsidRPr="004E0C0A" w:rsidRDefault="009461BE" w:rsidP="0051393D">
      <w:pPr>
        <w:pStyle w:val="af9"/>
        <w:ind w:firstLine="0"/>
        <w:jc w:val="center"/>
        <w:rPr>
          <w:sz w:val="28"/>
          <w:szCs w:val="28"/>
        </w:rPr>
      </w:pPr>
      <w:r w:rsidRPr="004E0C0A">
        <w:rPr>
          <w:bCs/>
          <w:iCs/>
          <w:sz w:val="28"/>
          <w:szCs w:val="28"/>
        </w:rPr>
        <w:t xml:space="preserve">Расчет стоимости </w:t>
      </w:r>
      <w:r w:rsidRPr="004E0C0A">
        <w:rPr>
          <w:sz w:val="28"/>
          <w:szCs w:val="28"/>
        </w:rPr>
        <w:t xml:space="preserve">оказания услуг по уборке помещений в агентстве на станции Красноярск-Главный и на контейнерном терминале Базаиха </w:t>
      </w:r>
    </w:p>
    <w:p w:rsidR="009461BE" w:rsidRPr="004E0C0A" w:rsidRDefault="009461BE" w:rsidP="0051393D">
      <w:pPr>
        <w:pStyle w:val="af9"/>
        <w:ind w:firstLine="0"/>
        <w:jc w:val="center"/>
        <w:rPr>
          <w:sz w:val="28"/>
          <w:szCs w:val="28"/>
        </w:rPr>
      </w:pPr>
      <w:r w:rsidRPr="004E0C0A">
        <w:rPr>
          <w:sz w:val="28"/>
          <w:szCs w:val="28"/>
        </w:rPr>
        <w:t>филиала ПАО «ТрансКонтейнер» на Красноярской железной дороге</w:t>
      </w:r>
    </w:p>
    <w:p w:rsidR="009461BE" w:rsidRPr="004E0C0A" w:rsidRDefault="009461BE" w:rsidP="0051393D">
      <w:pPr>
        <w:pStyle w:val="af9"/>
        <w:ind w:firstLine="0"/>
        <w:jc w:val="center"/>
        <w:rPr>
          <w:b/>
          <w:sz w:val="23"/>
          <w:szCs w:val="23"/>
        </w:rPr>
      </w:pP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65"/>
        <w:gridCol w:w="38"/>
        <w:gridCol w:w="4872"/>
        <w:gridCol w:w="1217"/>
        <w:gridCol w:w="7"/>
        <w:gridCol w:w="2939"/>
        <w:gridCol w:w="508"/>
        <w:gridCol w:w="7"/>
      </w:tblGrid>
      <w:tr w:rsidR="009461BE" w:rsidRPr="004E0C0A" w:rsidTr="00CB5065">
        <w:trPr>
          <w:trHeight w:val="533"/>
        </w:trPr>
        <w:tc>
          <w:tcPr>
            <w:tcW w:w="403" w:type="dxa"/>
            <w:gridSpan w:val="2"/>
            <w:vAlign w:val="center"/>
          </w:tcPr>
          <w:p w:rsidR="009461BE" w:rsidRPr="004E0C0A" w:rsidRDefault="009461BE" w:rsidP="00CB5065">
            <w:pPr>
              <w:autoSpaceDE w:val="0"/>
              <w:autoSpaceDN w:val="0"/>
              <w:adjustRightInd w:val="0"/>
              <w:jc w:val="center"/>
              <w:rPr>
                <w:color w:val="000000"/>
                <w:lang w:eastAsia="ru-RU"/>
              </w:rPr>
            </w:pPr>
            <w:r w:rsidRPr="004E0C0A">
              <w:rPr>
                <w:color w:val="000000"/>
                <w:lang w:eastAsia="ru-RU"/>
              </w:rPr>
              <w:t>№</w:t>
            </w:r>
          </w:p>
        </w:tc>
        <w:tc>
          <w:tcPr>
            <w:tcW w:w="4872" w:type="dxa"/>
            <w:vAlign w:val="center"/>
          </w:tcPr>
          <w:p w:rsidR="009461BE" w:rsidRPr="004E0C0A" w:rsidRDefault="009461BE" w:rsidP="00CB5065">
            <w:pPr>
              <w:autoSpaceDE w:val="0"/>
              <w:autoSpaceDN w:val="0"/>
              <w:adjustRightInd w:val="0"/>
              <w:jc w:val="center"/>
              <w:rPr>
                <w:color w:val="000000"/>
                <w:lang w:eastAsia="ru-RU"/>
              </w:rPr>
            </w:pPr>
            <w:r w:rsidRPr="004E0C0A">
              <w:rPr>
                <w:color w:val="000000"/>
                <w:lang w:eastAsia="ru-RU"/>
              </w:rPr>
              <w:t>Статьи затрат</w:t>
            </w:r>
          </w:p>
        </w:tc>
        <w:tc>
          <w:tcPr>
            <w:tcW w:w="1224" w:type="dxa"/>
            <w:gridSpan w:val="2"/>
            <w:vAlign w:val="center"/>
          </w:tcPr>
          <w:p w:rsidR="009461BE" w:rsidRPr="004E0C0A" w:rsidRDefault="009461BE" w:rsidP="00CB5065">
            <w:pPr>
              <w:autoSpaceDE w:val="0"/>
              <w:autoSpaceDN w:val="0"/>
              <w:adjustRightInd w:val="0"/>
              <w:jc w:val="center"/>
              <w:rPr>
                <w:color w:val="000000"/>
                <w:lang w:eastAsia="ru-RU"/>
              </w:rPr>
            </w:pPr>
            <w:r w:rsidRPr="004E0C0A">
              <w:rPr>
                <w:color w:val="000000"/>
                <w:lang w:eastAsia="ru-RU"/>
              </w:rPr>
              <w:t>Ед. изм.</w:t>
            </w:r>
          </w:p>
        </w:tc>
        <w:tc>
          <w:tcPr>
            <w:tcW w:w="3454" w:type="dxa"/>
            <w:gridSpan w:val="3"/>
            <w:vAlign w:val="center"/>
          </w:tcPr>
          <w:p w:rsidR="009461BE" w:rsidRPr="004E0C0A" w:rsidRDefault="009461BE" w:rsidP="00CB5065">
            <w:pPr>
              <w:autoSpaceDE w:val="0"/>
              <w:autoSpaceDN w:val="0"/>
              <w:adjustRightInd w:val="0"/>
              <w:jc w:val="center"/>
              <w:rPr>
                <w:color w:val="000000"/>
                <w:lang w:eastAsia="ru-RU"/>
              </w:rPr>
            </w:pPr>
            <w:r w:rsidRPr="004E0C0A">
              <w:rPr>
                <w:color w:val="000000"/>
                <w:lang w:eastAsia="ru-RU"/>
              </w:rPr>
              <w:t>Значение показателя в месяц</w:t>
            </w:r>
          </w:p>
        </w:tc>
      </w:tr>
      <w:tr w:rsidR="009461BE" w:rsidRPr="004E0C0A" w:rsidTr="00CB5065">
        <w:trPr>
          <w:trHeight w:val="305"/>
        </w:trPr>
        <w:tc>
          <w:tcPr>
            <w:tcW w:w="403" w:type="dxa"/>
            <w:gridSpan w:val="2"/>
            <w:vMerge w:val="restart"/>
          </w:tcPr>
          <w:p w:rsidR="009461BE" w:rsidRPr="004E0C0A" w:rsidRDefault="009461BE" w:rsidP="00CB5065">
            <w:pPr>
              <w:autoSpaceDE w:val="0"/>
              <w:autoSpaceDN w:val="0"/>
              <w:adjustRightInd w:val="0"/>
              <w:jc w:val="center"/>
              <w:rPr>
                <w:color w:val="000000"/>
                <w:lang w:eastAsia="ru-RU"/>
              </w:rPr>
            </w:pPr>
            <w:r w:rsidRPr="004E0C0A">
              <w:rPr>
                <w:color w:val="000000"/>
                <w:lang w:eastAsia="ru-RU"/>
              </w:rPr>
              <w:t>1.</w:t>
            </w:r>
          </w:p>
        </w:tc>
        <w:tc>
          <w:tcPr>
            <w:tcW w:w="4872" w:type="dxa"/>
            <w:vAlign w:val="center"/>
          </w:tcPr>
          <w:p w:rsidR="009461BE" w:rsidRPr="004E0C0A" w:rsidRDefault="009461BE" w:rsidP="0051393D">
            <w:pPr>
              <w:autoSpaceDE w:val="0"/>
              <w:autoSpaceDN w:val="0"/>
              <w:adjustRightInd w:val="0"/>
              <w:jc w:val="both"/>
              <w:rPr>
                <w:color w:val="000000"/>
                <w:lang w:eastAsia="ru-RU"/>
              </w:rPr>
            </w:pPr>
            <w:r w:rsidRPr="004E0C0A">
              <w:rPr>
                <w:color w:val="000000"/>
                <w:lang w:eastAsia="ru-RU"/>
              </w:rPr>
              <w:t>Затраты на оплату труда</w:t>
            </w:r>
          </w:p>
        </w:tc>
        <w:tc>
          <w:tcPr>
            <w:tcW w:w="1224" w:type="dxa"/>
            <w:gridSpan w:val="2"/>
            <w:vAlign w:val="center"/>
          </w:tcPr>
          <w:p w:rsidR="009461BE" w:rsidRPr="004E0C0A" w:rsidRDefault="009461BE" w:rsidP="00CB5065">
            <w:pPr>
              <w:autoSpaceDE w:val="0"/>
              <w:autoSpaceDN w:val="0"/>
              <w:adjustRightInd w:val="0"/>
              <w:jc w:val="center"/>
              <w:rPr>
                <w:color w:val="000000"/>
                <w:lang w:eastAsia="ru-RU"/>
              </w:rPr>
            </w:pPr>
            <w:r w:rsidRPr="004E0C0A">
              <w:rPr>
                <w:color w:val="000000"/>
                <w:lang w:eastAsia="ru-RU"/>
              </w:rPr>
              <w:t>руб./1 м</w:t>
            </w:r>
            <w:r w:rsidRPr="004E0C0A">
              <w:rPr>
                <w:color w:val="000000"/>
                <w:vertAlign w:val="superscript"/>
                <w:lang w:eastAsia="ru-RU"/>
              </w:rPr>
              <w:t>2</w:t>
            </w:r>
          </w:p>
        </w:tc>
        <w:tc>
          <w:tcPr>
            <w:tcW w:w="3454" w:type="dxa"/>
            <w:gridSpan w:val="3"/>
            <w:vAlign w:val="center"/>
          </w:tcPr>
          <w:p w:rsidR="009461BE" w:rsidRPr="004E0C0A" w:rsidRDefault="009461BE" w:rsidP="00CB5065">
            <w:pPr>
              <w:autoSpaceDE w:val="0"/>
              <w:autoSpaceDN w:val="0"/>
              <w:adjustRightInd w:val="0"/>
              <w:jc w:val="center"/>
              <w:rPr>
                <w:color w:val="000000"/>
                <w:lang w:eastAsia="ru-RU"/>
              </w:rPr>
            </w:pPr>
          </w:p>
        </w:tc>
      </w:tr>
      <w:tr w:rsidR="009461BE" w:rsidRPr="004E0C0A" w:rsidTr="00CB5065">
        <w:trPr>
          <w:trHeight w:val="300"/>
        </w:trPr>
        <w:tc>
          <w:tcPr>
            <w:tcW w:w="403" w:type="dxa"/>
            <w:gridSpan w:val="2"/>
            <w:vMerge/>
            <w:vAlign w:val="center"/>
          </w:tcPr>
          <w:p w:rsidR="009461BE" w:rsidRPr="004E0C0A" w:rsidRDefault="009461BE" w:rsidP="00CB5065">
            <w:pPr>
              <w:autoSpaceDE w:val="0"/>
              <w:autoSpaceDN w:val="0"/>
              <w:adjustRightInd w:val="0"/>
              <w:jc w:val="center"/>
              <w:rPr>
                <w:color w:val="000000"/>
                <w:lang w:eastAsia="ru-RU"/>
              </w:rPr>
            </w:pPr>
          </w:p>
        </w:tc>
        <w:tc>
          <w:tcPr>
            <w:tcW w:w="4872" w:type="dxa"/>
            <w:vAlign w:val="center"/>
          </w:tcPr>
          <w:p w:rsidR="009461BE" w:rsidRPr="004E0C0A" w:rsidRDefault="009461BE" w:rsidP="0051393D">
            <w:pPr>
              <w:autoSpaceDE w:val="0"/>
              <w:autoSpaceDN w:val="0"/>
              <w:adjustRightInd w:val="0"/>
              <w:jc w:val="both"/>
              <w:rPr>
                <w:i/>
                <w:iCs/>
                <w:color w:val="000000"/>
                <w:lang w:eastAsia="ru-RU"/>
              </w:rPr>
            </w:pPr>
            <w:r w:rsidRPr="004E0C0A">
              <w:rPr>
                <w:i/>
                <w:iCs/>
                <w:color w:val="000000"/>
                <w:lang w:eastAsia="ru-RU"/>
              </w:rPr>
              <w:t>заработная плата в час</w:t>
            </w:r>
          </w:p>
        </w:tc>
        <w:tc>
          <w:tcPr>
            <w:tcW w:w="1224" w:type="dxa"/>
            <w:gridSpan w:val="2"/>
            <w:vAlign w:val="center"/>
          </w:tcPr>
          <w:p w:rsidR="009461BE" w:rsidRPr="004E0C0A" w:rsidRDefault="009461BE" w:rsidP="00CB5065">
            <w:pPr>
              <w:autoSpaceDE w:val="0"/>
              <w:autoSpaceDN w:val="0"/>
              <w:adjustRightInd w:val="0"/>
              <w:jc w:val="center"/>
              <w:rPr>
                <w:color w:val="000000"/>
                <w:lang w:eastAsia="ru-RU"/>
              </w:rPr>
            </w:pPr>
          </w:p>
        </w:tc>
        <w:tc>
          <w:tcPr>
            <w:tcW w:w="3454" w:type="dxa"/>
            <w:gridSpan w:val="3"/>
            <w:vAlign w:val="center"/>
          </w:tcPr>
          <w:p w:rsidR="009461BE" w:rsidRPr="004E0C0A" w:rsidRDefault="009461BE" w:rsidP="00CB5065">
            <w:pPr>
              <w:autoSpaceDE w:val="0"/>
              <w:autoSpaceDN w:val="0"/>
              <w:adjustRightInd w:val="0"/>
              <w:jc w:val="center"/>
              <w:rPr>
                <w:color w:val="000000"/>
                <w:lang w:eastAsia="ru-RU"/>
              </w:rPr>
            </w:pPr>
          </w:p>
        </w:tc>
      </w:tr>
      <w:tr w:rsidR="009461BE" w:rsidRPr="004E0C0A" w:rsidTr="00CB5065">
        <w:trPr>
          <w:trHeight w:val="290"/>
        </w:trPr>
        <w:tc>
          <w:tcPr>
            <w:tcW w:w="403" w:type="dxa"/>
            <w:gridSpan w:val="2"/>
            <w:vMerge/>
            <w:vAlign w:val="center"/>
          </w:tcPr>
          <w:p w:rsidR="009461BE" w:rsidRPr="004E0C0A" w:rsidRDefault="009461BE" w:rsidP="00CB5065">
            <w:pPr>
              <w:autoSpaceDE w:val="0"/>
              <w:autoSpaceDN w:val="0"/>
              <w:adjustRightInd w:val="0"/>
              <w:jc w:val="center"/>
              <w:rPr>
                <w:color w:val="000000"/>
                <w:lang w:eastAsia="ru-RU"/>
              </w:rPr>
            </w:pPr>
          </w:p>
        </w:tc>
        <w:tc>
          <w:tcPr>
            <w:tcW w:w="4872" w:type="dxa"/>
            <w:vAlign w:val="center"/>
          </w:tcPr>
          <w:p w:rsidR="009461BE" w:rsidRPr="004E0C0A" w:rsidRDefault="009461BE" w:rsidP="0051393D">
            <w:pPr>
              <w:autoSpaceDE w:val="0"/>
              <w:autoSpaceDN w:val="0"/>
              <w:adjustRightInd w:val="0"/>
              <w:jc w:val="both"/>
              <w:rPr>
                <w:i/>
                <w:iCs/>
                <w:color w:val="000000"/>
                <w:lang w:eastAsia="ru-RU"/>
              </w:rPr>
            </w:pPr>
            <w:r w:rsidRPr="004E0C0A">
              <w:rPr>
                <w:i/>
                <w:iCs/>
                <w:color w:val="000000"/>
                <w:lang w:eastAsia="ru-RU"/>
              </w:rPr>
              <w:t>часовая тарифная ставка</w:t>
            </w:r>
          </w:p>
        </w:tc>
        <w:tc>
          <w:tcPr>
            <w:tcW w:w="1224" w:type="dxa"/>
            <w:gridSpan w:val="2"/>
            <w:vAlign w:val="center"/>
          </w:tcPr>
          <w:p w:rsidR="009461BE" w:rsidRPr="004E0C0A" w:rsidRDefault="009461BE" w:rsidP="00CB5065">
            <w:pPr>
              <w:autoSpaceDE w:val="0"/>
              <w:autoSpaceDN w:val="0"/>
              <w:adjustRightInd w:val="0"/>
              <w:jc w:val="center"/>
              <w:rPr>
                <w:color w:val="000000"/>
                <w:lang w:eastAsia="ru-RU"/>
              </w:rPr>
            </w:pPr>
          </w:p>
        </w:tc>
        <w:tc>
          <w:tcPr>
            <w:tcW w:w="3454" w:type="dxa"/>
            <w:gridSpan w:val="3"/>
            <w:vAlign w:val="center"/>
          </w:tcPr>
          <w:p w:rsidR="009461BE" w:rsidRPr="004E0C0A" w:rsidRDefault="009461BE" w:rsidP="00CB5065">
            <w:pPr>
              <w:autoSpaceDE w:val="0"/>
              <w:autoSpaceDN w:val="0"/>
              <w:adjustRightInd w:val="0"/>
              <w:jc w:val="center"/>
              <w:rPr>
                <w:i/>
                <w:iCs/>
                <w:color w:val="000000"/>
                <w:lang w:eastAsia="ru-RU"/>
              </w:rPr>
            </w:pPr>
          </w:p>
        </w:tc>
      </w:tr>
      <w:tr w:rsidR="009461BE" w:rsidRPr="004E0C0A" w:rsidTr="00CB5065">
        <w:trPr>
          <w:trHeight w:val="323"/>
        </w:trPr>
        <w:tc>
          <w:tcPr>
            <w:tcW w:w="403" w:type="dxa"/>
            <w:gridSpan w:val="2"/>
            <w:vMerge/>
            <w:vAlign w:val="center"/>
          </w:tcPr>
          <w:p w:rsidR="009461BE" w:rsidRPr="004E0C0A" w:rsidRDefault="009461BE" w:rsidP="00CB5065">
            <w:pPr>
              <w:autoSpaceDE w:val="0"/>
              <w:autoSpaceDN w:val="0"/>
              <w:adjustRightInd w:val="0"/>
              <w:jc w:val="center"/>
              <w:rPr>
                <w:color w:val="000000"/>
                <w:lang w:eastAsia="ru-RU"/>
              </w:rPr>
            </w:pPr>
          </w:p>
        </w:tc>
        <w:tc>
          <w:tcPr>
            <w:tcW w:w="4872" w:type="dxa"/>
            <w:vAlign w:val="center"/>
          </w:tcPr>
          <w:p w:rsidR="009461BE" w:rsidRPr="004E0C0A" w:rsidRDefault="009461BE" w:rsidP="0051393D">
            <w:pPr>
              <w:autoSpaceDE w:val="0"/>
              <w:autoSpaceDN w:val="0"/>
              <w:adjustRightInd w:val="0"/>
              <w:jc w:val="both"/>
              <w:rPr>
                <w:i/>
                <w:iCs/>
                <w:color w:val="000000"/>
                <w:lang w:eastAsia="ru-RU"/>
              </w:rPr>
            </w:pPr>
            <w:r w:rsidRPr="004E0C0A">
              <w:rPr>
                <w:i/>
                <w:iCs/>
                <w:color w:val="000000"/>
                <w:lang w:eastAsia="ru-RU"/>
              </w:rPr>
              <w:t>районный коэфициент __%</w:t>
            </w:r>
          </w:p>
        </w:tc>
        <w:tc>
          <w:tcPr>
            <w:tcW w:w="1224" w:type="dxa"/>
            <w:gridSpan w:val="2"/>
            <w:vAlign w:val="center"/>
          </w:tcPr>
          <w:p w:rsidR="009461BE" w:rsidRPr="004E0C0A" w:rsidRDefault="009461BE" w:rsidP="00CB5065">
            <w:pPr>
              <w:autoSpaceDE w:val="0"/>
              <w:autoSpaceDN w:val="0"/>
              <w:adjustRightInd w:val="0"/>
              <w:jc w:val="center"/>
              <w:rPr>
                <w:color w:val="000000"/>
                <w:lang w:eastAsia="ru-RU"/>
              </w:rPr>
            </w:pPr>
          </w:p>
        </w:tc>
        <w:tc>
          <w:tcPr>
            <w:tcW w:w="3454" w:type="dxa"/>
            <w:gridSpan w:val="3"/>
            <w:vAlign w:val="center"/>
          </w:tcPr>
          <w:p w:rsidR="009461BE" w:rsidRPr="004E0C0A" w:rsidRDefault="009461BE" w:rsidP="00CB5065">
            <w:pPr>
              <w:autoSpaceDE w:val="0"/>
              <w:autoSpaceDN w:val="0"/>
              <w:adjustRightInd w:val="0"/>
              <w:jc w:val="center"/>
              <w:rPr>
                <w:i/>
                <w:iCs/>
                <w:color w:val="000000"/>
                <w:lang w:eastAsia="ru-RU"/>
              </w:rPr>
            </w:pPr>
          </w:p>
        </w:tc>
      </w:tr>
      <w:tr w:rsidR="009461BE" w:rsidRPr="004E0C0A" w:rsidTr="00CB5065">
        <w:trPr>
          <w:trHeight w:val="338"/>
        </w:trPr>
        <w:tc>
          <w:tcPr>
            <w:tcW w:w="403" w:type="dxa"/>
            <w:gridSpan w:val="2"/>
            <w:vMerge/>
            <w:vAlign w:val="center"/>
          </w:tcPr>
          <w:p w:rsidR="009461BE" w:rsidRPr="004E0C0A" w:rsidRDefault="009461BE" w:rsidP="00CB5065">
            <w:pPr>
              <w:autoSpaceDE w:val="0"/>
              <w:autoSpaceDN w:val="0"/>
              <w:adjustRightInd w:val="0"/>
              <w:jc w:val="center"/>
              <w:rPr>
                <w:color w:val="000000"/>
                <w:lang w:eastAsia="ru-RU"/>
              </w:rPr>
            </w:pPr>
          </w:p>
        </w:tc>
        <w:tc>
          <w:tcPr>
            <w:tcW w:w="4872" w:type="dxa"/>
            <w:vAlign w:val="center"/>
          </w:tcPr>
          <w:p w:rsidR="009461BE" w:rsidRPr="004E0C0A" w:rsidRDefault="009461BE" w:rsidP="0051393D">
            <w:pPr>
              <w:autoSpaceDE w:val="0"/>
              <w:autoSpaceDN w:val="0"/>
              <w:adjustRightInd w:val="0"/>
              <w:jc w:val="both"/>
              <w:rPr>
                <w:i/>
                <w:iCs/>
                <w:color w:val="000000"/>
                <w:lang w:eastAsia="ru-RU"/>
              </w:rPr>
            </w:pPr>
            <w:r w:rsidRPr="004E0C0A">
              <w:rPr>
                <w:i/>
                <w:iCs/>
                <w:color w:val="000000"/>
                <w:lang w:eastAsia="ru-RU"/>
              </w:rPr>
              <w:t>северный коэффициент __%</w:t>
            </w:r>
          </w:p>
        </w:tc>
        <w:tc>
          <w:tcPr>
            <w:tcW w:w="1224" w:type="dxa"/>
            <w:gridSpan w:val="2"/>
            <w:vAlign w:val="center"/>
          </w:tcPr>
          <w:p w:rsidR="009461BE" w:rsidRPr="004E0C0A" w:rsidRDefault="009461BE" w:rsidP="00CB5065">
            <w:pPr>
              <w:autoSpaceDE w:val="0"/>
              <w:autoSpaceDN w:val="0"/>
              <w:adjustRightInd w:val="0"/>
              <w:jc w:val="center"/>
              <w:rPr>
                <w:color w:val="000000"/>
                <w:lang w:eastAsia="ru-RU"/>
              </w:rPr>
            </w:pPr>
          </w:p>
        </w:tc>
        <w:tc>
          <w:tcPr>
            <w:tcW w:w="3454" w:type="dxa"/>
            <w:gridSpan w:val="3"/>
            <w:vAlign w:val="center"/>
          </w:tcPr>
          <w:p w:rsidR="009461BE" w:rsidRPr="004E0C0A" w:rsidRDefault="009461BE" w:rsidP="00CB5065">
            <w:pPr>
              <w:autoSpaceDE w:val="0"/>
              <w:autoSpaceDN w:val="0"/>
              <w:adjustRightInd w:val="0"/>
              <w:jc w:val="center"/>
              <w:rPr>
                <w:i/>
                <w:iCs/>
                <w:color w:val="000000"/>
                <w:lang w:eastAsia="ru-RU"/>
              </w:rPr>
            </w:pPr>
          </w:p>
        </w:tc>
      </w:tr>
      <w:tr w:rsidR="009461BE" w:rsidRPr="004E0C0A" w:rsidTr="00CB5065">
        <w:trPr>
          <w:trHeight w:val="290"/>
        </w:trPr>
        <w:tc>
          <w:tcPr>
            <w:tcW w:w="403" w:type="dxa"/>
            <w:gridSpan w:val="2"/>
            <w:vMerge/>
            <w:vAlign w:val="center"/>
          </w:tcPr>
          <w:p w:rsidR="009461BE" w:rsidRPr="004E0C0A" w:rsidRDefault="009461BE" w:rsidP="00CB5065">
            <w:pPr>
              <w:autoSpaceDE w:val="0"/>
              <w:autoSpaceDN w:val="0"/>
              <w:adjustRightInd w:val="0"/>
              <w:jc w:val="center"/>
              <w:rPr>
                <w:color w:val="000000"/>
                <w:lang w:eastAsia="ru-RU"/>
              </w:rPr>
            </w:pPr>
          </w:p>
        </w:tc>
        <w:tc>
          <w:tcPr>
            <w:tcW w:w="4872" w:type="dxa"/>
            <w:vAlign w:val="center"/>
          </w:tcPr>
          <w:p w:rsidR="009461BE" w:rsidRPr="004E0C0A" w:rsidRDefault="009461BE" w:rsidP="0051393D">
            <w:pPr>
              <w:autoSpaceDE w:val="0"/>
              <w:autoSpaceDN w:val="0"/>
              <w:adjustRightInd w:val="0"/>
              <w:jc w:val="both"/>
              <w:rPr>
                <w:i/>
                <w:iCs/>
                <w:color w:val="000000"/>
                <w:lang w:eastAsia="ru-RU"/>
              </w:rPr>
            </w:pPr>
            <w:r w:rsidRPr="004E0C0A">
              <w:rPr>
                <w:i/>
                <w:iCs/>
                <w:color w:val="000000"/>
                <w:lang w:eastAsia="ru-RU"/>
              </w:rPr>
              <w:t>очередной отпуск</w:t>
            </w:r>
          </w:p>
        </w:tc>
        <w:tc>
          <w:tcPr>
            <w:tcW w:w="1224" w:type="dxa"/>
            <w:gridSpan w:val="2"/>
            <w:vAlign w:val="center"/>
          </w:tcPr>
          <w:p w:rsidR="009461BE" w:rsidRPr="004E0C0A" w:rsidRDefault="009461BE" w:rsidP="00CB5065">
            <w:pPr>
              <w:autoSpaceDE w:val="0"/>
              <w:autoSpaceDN w:val="0"/>
              <w:adjustRightInd w:val="0"/>
              <w:jc w:val="center"/>
              <w:rPr>
                <w:color w:val="000000"/>
                <w:lang w:eastAsia="ru-RU"/>
              </w:rPr>
            </w:pPr>
          </w:p>
        </w:tc>
        <w:tc>
          <w:tcPr>
            <w:tcW w:w="3454" w:type="dxa"/>
            <w:gridSpan w:val="3"/>
            <w:vAlign w:val="center"/>
          </w:tcPr>
          <w:p w:rsidR="009461BE" w:rsidRPr="004E0C0A" w:rsidRDefault="009461BE" w:rsidP="00CB5065">
            <w:pPr>
              <w:autoSpaceDE w:val="0"/>
              <w:autoSpaceDN w:val="0"/>
              <w:adjustRightInd w:val="0"/>
              <w:jc w:val="center"/>
              <w:rPr>
                <w:i/>
                <w:iCs/>
                <w:color w:val="000000"/>
                <w:lang w:eastAsia="ru-RU"/>
              </w:rPr>
            </w:pPr>
          </w:p>
        </w:tc>
      </w:tr>
      <w:tr w:rsidR="009461BE" w:rsidRPr="004E0C0A" w:rsidTr="00CB5065">
        <w:trPr>
          <w:trHeight w:val="492"/>
        </w:trPr>
        <w:tc>
          <w:tcPr>
            <w:tcW w:w="403" w:type="dxa"/>
            <w:gridSpan w:val="2"/>
            <w:vMerge/>
            <w:vAlign w:val="center"/>
          </w:tcPr>
          <w:p w:rsidR="009461BE" w:rsidRPr="004E0C0A" w:rsidRDefault="009461BE" w:rsidP="00CB5065">
            <w:pPr>
              <w:autoSpaceDE w:val="0"/>
              <w:autoSpaceDN w:val="0"/>
              <w:adjustRightInd w:val="0"/>
              <w:jc w:val="center"/>
              <w:rPr>
                <w:color w:val="000000"/>
                <w:lang w:eastAsia="ru-RU"/>
              </w:rPr>
            </w:pPr>
          </w:p>
        </w:tc>
        <w:tc>
          <w:tcPr>
            <w:tcW w:w="4872" w:type="dxa"/>
            <w:vAlign w:val="center"/>
          </w:tcPr>
          <w:p w:rsidR="009461BE" w:rsidRPr="004E0C0A" w:rsidRDefault="009461BE" w:rsidP="0051393D">
            <w:pPr>
              <w:autoSpaceDE w:val="0"/>
              <w:autoSpaceDN w:val="0"/>
              <w:adjustRightInd w:val="0"/>
              <w:jc w:val="both"/>
              <w:rPr>
                <w:i/>
                <w:iCs/>
                <w:color w:val="000000"/>
                <w:lang w:eastAsia="ru-RU"/>
              </w:rPr>
            </w:pPr>
            <w:r w:rsidRPr="004E0C0A">
              <w:rPr>
                <w:i/>
                <w:iCs/>
                <w:color w:val="000000"/>
                <w:lang w:eastAsia="ru-RU"/>
              </w:rPr>
              <w:t>…</w:t>
            </w:r>
          </w:p>
        </w:tc>
        <w:tc>
          <w:tcPr>
            <w:tcW w:w="1224" w:type="dxa"/>
            <w:gridSpan w:val="2"/>
            <w:vAlign w:val="center"/>
          </w:tcPr>
          <w:p w:rsidR="009461BE" w:rsidRPr="004E0C0A" w:rsidRDefault="009461BE" w:rsidP="00CB5065">
            <w:pPr>
              <w:autoSpaceDE w:val="0"/>
              <w:autoSpaceDN w:val="0"/>
              <w:adjustRightInd w:val="0"/>
              <w:jc w:val="center"/>
              <w:rPr>
                <w:i/>
                <w:iCs/>
                <w:color w:val="000000"/>
                <w:lang w:eastAsia="ru-RU"/>
              </w:rPr>
            </w:pPr>
          </w:p>
        </w:tc>
        <w:tc>
          <w:tcPr>
            <w:tcW w:w="3454" w:type="dxa"/>
            <w:gridSpan w:val="3"/>
            <w:vAlign w:val="center"/>
          </w:tcPr>
          <w:p w:rsidR="009461BE" w:rsidRPr="004E0C0A" w:rsidRDefault="009461BE" w:rsidP="00CB5065">
            <w:pPr>
              <w:autoSpaceDE w:val="0"/>
              <w:autoSpaceDN w:val="0"/>
              <w:adjustRightInd w:val="0"/>
              <w:jc w:val="center"/>
              <w:rPr>
                <w:i/>
                <w:iCs/>
                <w:color w:val="000000"/>
                <w:lang w:eastAsia="ru-RU"/>
              </w:rPr>
            </w:pPr>
          </w:p>
        </w:tc>
      </w:tr>
      <w:tr w:rsidR="009461BE" w:rsidRPr="004E0C0A" w:rsidTr="00CB5065">
        <w:trPr>
          <w:trHeight w:val="492"/>
        </w:trPr>
        <w:tc>
          <w:tcPr>
            <w:tcW w:w="403" w:type="dxa"/>
            <w:gridSpan w:val="2"/>
            <w:vMerge/>
            <w:vAlign w:val="center"/>
          </w:tcPr>
          <w:p w:rsidR="009461BE" w:rsidRPr="004E0C0A" w:rsidRDefault="009461BE" w:rsidP="00CB5065">
            <w:pPr>
              <w:autoSpaceDE w:val="0"/>
              <w:autoSpaceDN w:val="0"/>
              <w:adjustRightInd w:val="0"/>
              <w:jc w:val="center"/>
              <w:rPr>
                <w:color w:val="000000"/>
                <w:lang w:eastAsia="ru-RU"/>
              </w:rPr>
            </w:pPr>
          </w:p>
        </w:tc>
        <w:tc>
          <w:tcPr>
            <w:tcW w:w="4872" w:type="dxa"/>
            <w:vAlign w:val="center"/>
          </w:tcPr>
          <w:p w:rsidR="009461BE" w:rsidRPr="004E0C0A" w:rsidRDefault="009461BE" w:rsidP="0051393D">
            <w:pPr>
              <w:autoSpaceDE w:val="0"/>
              <w:autoSpaceDN w:val="0"/>
              <w:adjustRightInd w:val="0"/>
              <w:jc w:val="both"/>
              <w:rPr>
                <w:i/>
                <w:iCs/>
                <w:color w:val="000000"/>
                <w:lang w:eastAsia="ru-RU"/>
              </w:rPr>
            </w:pPr>
            <w:r w:rsidRPr="004E0C0A">
              <w:rPr>
                <w:i/>
                <w:iCs/>
                <w:color w:val="000000"/>
                <w:lang w:eastAsia="ru-RU"/>
              </w:rPr>
              <w:t>…</w:t>
            </w:r>
          </w:p>
        </w:tc>
        <w:tc>
          <w:tcPr>
            <w:tcW w:w="1224" w:type="dxa"/>
            <w:gridSpan w:val="2"/>
            <w:vAlign w:val="center"/>
          </w:tcPr>
          <w:p w:rsidR="009461BE" w:rsidRPr="004E0C0A" w:rsidRDefault="009461BE" w:rsidP="00CB5065">
            <w:pPr>
              <w:autoSpaceDE w:val="0"/>
              <w:autoSpaceDN w:val="0"/>
              <w:adjustRightInd w:val="0"/>
              <w:jc w:val="center"/>
              <w:rPr>
                <w:i/>
                <w:iCs/>
                <w:color w:val="000000"/>
                <w:lang w:eastAsia="ru-RU"/>
              </w:rPr>
            </w:pPr>
          </w:p>
        </w:tc>
        <w:tc>
          <w:tcPr>
            <w:tcW w:w="3454" w:type="dxa"/>
            <w:gridSpan w:val="3"/>
            <w:vAlign w:val="center"/>
          </w:tcPr>
          <w:p w:rsidR="009461BE" w:rsidRPr="004E0C0A" w:rsidRDefault="009461BE" w:rsidP="00CB5065">
            <w:pPr>
              <w:autoSpaceDE w:val="0"/>
              <w:autoSpaceDN w:val="0"/>
              <w:adjustRightInd w:val="0"/>
              <w:jc w:val="center"/>
              <w:rPr>
                <w:i/>
                <w:iCs/>
                <w:color w:val="000000"/>
                <w:lang w:eastAsia="ru-RU"/>
              </w:rPr>
            </w:pPr>
          </w:p>
        </w:tc>
      </w:tr>
      <w:tr w:rsidR="009461BE" w:rsidRPr="004E0C0A" w:rsidTr="00CB5065">
        <w:trPr>
          <w:trHeight w:val="290"/>
        </w:trPr>
        <w:tc>
          <w:tcPr>
            <w:tcW w:w="403" w:type="dxa"/>
            <w:gridSpan w:val="2"/>
            <w:vMerge/>
            <w:vAlign w:val="center"/>
          </w:tcPr>
          <w:p w:rsidR="009461BE" w:rsidRPr="004E0C0A" w:rsidRDefault="009461BE" w:rsidP="00CB5065">
            <w:pPr>
              <w:autoSpaceDE w:val="0"/>
              <w:autoSpaceDN w:val="0"/>
              <w:adjustRightInd w:val="0"/>
              <w:jc w:val="center"/>
              <w:rPr>
                <w:color w:val="000000"/>
                <w:lang w:eastAsia="ru-RU"/>
              </w:rPr>
            </w:pPr>
          </w:p>
        </w:tc>
        <w:tc>
          <w:tcPr>
            <w:tcW w:w="4872" w:type="dxa"/>
            <w:vAlign w:val="center"/>
          </w:tcPr>
          <w:p w:rsidR="009461BE" w:rsidRPr="004E0C0A" w:rsidRDefault="009461BE" w:rsidP="0051393D">
            <w:pPr>
              <w:autoSpaceDE w:val="0"/>
              <w:autoSpaceDN w:val="0"/>
              <w:adjustRightInd w:val="0"/>
              <w:jc w:val="both"/>
              <w:rPr>
                <w:i/>
                <w:iCs/>
                <w:color w:val="000000"/>
                <w:lang w:eastAsia="ru-RU"/>
              </w:rPr>
            </w:pPr>
            <w:r w:rsidRPr="004E0C0A">
              <w:rPr>
                <w:i/>
                <w:iCs/>
                <w:color w:val="000000"/>
                <w:lang w:eastAsia="ru-RU"/>
              </w:rPr>
              <w:t>трудоемкость уборки 1 м</w:t>
            </w:r>
            <w:r w:rsidRPr="004E0C0A">
              <w:rPr>
                <w:i/>
                <w:iCs/>
                <w:color w:val="000000"/>
                <w:vertAlign w:val="superscript"/>
                <w:lang w:eastAsia="ru-RU"/>
              </w:rPr>
              <w:t>2</w:t>
            </w:r>
            <w:r w:rsidRPr="004E0C0A">
              <w:rPr>
                <w:i/>
                <w:iCs/>
                <w:color w:val="000000"/>
                <w:lang w:eastAsia="ru-RU"/>
              </w:rPr>
              <w:t xml:space="preserve"> площади</w:t>
            </w:r>
          </w:p>
        </w:tc>
        <w:tc>
          <w:tcPr>
            <w:tcW w:w="1224" w:type="dxa"/>
            <w:gridSpan w:val="2"/>
            <w:vAlign w:val="center"/>
          </w:tcPr>
          <w:p w:rsidR="009461BE" w:rsidRPr="004E0C0A" w:rsidRDefault="009461BE" w:rsidP="00CB5065">
            <w:pPr>
              <w:autoSpaceDE w:val="0"/>
              <w:autoSpaceDN w:val="0"/>
              <w:adjustRightInd w:val="0"/>
              <w:jc w:val="center"/>
              <w:rPr>
                <w:i/>
                <w:iCs/>
                <w:color w:val="000000"/>
                <w:lang w:eastAsia="ru-RU"/>
              </w:rPr>
            </w:pPr>
            <w:r w:rsidRPr="004E0C0A">
              <w:rPr>
                <w:i/>
                <w:iCs/>
                <w:color w:val="000000"/>
                <w:lang w:eastAsia="ru-RU"/>
              </w:rPr>
              <w:t>час.</w:t>
            </w:r>
          </w:p>
        </w:tc>
        <w:tc>
          <w:tcPr>
            <w:tcW w:w="3454" w:type="dxa"/>
            <w:gridSpan w:val="3"/>
            <w:vAlign w:val="center"/>
          </w:tcPr>
          <w:p w:rsidR="009461BE" w:rsidRPr="004E0C0A" w:rsidRDefault="009461BE" w:rsidP="00CB5065">
            <w:pPr>
              <w:autoSpaceDE w:val="0"/>
              <w:autoSpaceDN w:val="0"/>
              <w:adjustRightInd w:val="0"/>
              <w:jc w:val="center"/>
              <w:rPr>
                <w:i/>
                <w:iCs/>
                <w:color w:val="000000"/>
                <w:lang w:eastAsia="ru-RU"/>
              </w:rPr>
            </w:pPr>
          </w:p>
        </w:tc>
      </w:tr>
      <w:tr w:rsidR="009461BE" w:rsidRPr="004E0C0A" w:rsidTr="00CB5065">
        <w:trPr>
          <w:trHeight w:val="312"/>
        </w:trPr>
        <w:tc>
          <w:tcPr>
            <w:tcW w:w="403" w:type="dxa"/>
            <w:gridSpan w:val="2"/>
            <w:vAlign w:val="center"/>
          </w:tcPr>
          <w:p w:rsidR="009461BE" w:rsidRPr="004E0C0A" w:rsidRDefault="009461BE" w:rsidP="00CB5065">
            <w:pPr>
              <w:autoSpaceDE w:val="0"/>
              <w:autoSpaceDN w:val="0"/>
              <w:adjustRightInd w:val="0"/>
              <w:jc w:val="center"/>
              <w:rPr>
                <w:color w:val="000000"/>
                <w:lang w:eastAsia="ru-RU"/>
              </w:rPr>
            </w:pPr>
            <w:r w:rsidRPr="004E0C0A">
              <w:rPr>
                <w:color w:val="000000"/>
                <w:lang w:eastAsia="ru-RU"/>
              </w:rPr>
              <w:t>2.</w:t>
            </w:r>
          </w:p>
        </w:tc>
        <w:tc>
          <w:tcPr>
            <w:tcW w:w="4872" w:type="dxa"/>
            <w:vAlign w:val="center"/>
          </w:tcPr>
          <w:p w:rsidR="009461BE" w:rsidRPr="004E0C0A" w:rsidRDefault="009461BE" w:rsidP="0051393D">
            <w:pPr>
              <w:autoSpaceDE w:val="0"/>
              <w:autoSpaceDN w:val="0"/>
              <w:adjustRightInd w:val="0"/>
              <w:jc w:val="both"/>
              <w:rPr>
                <w:color w:val="000000"/>
                <w:lang w:eastAsia="ru-RU"/>
              </w:rPr>
            </w:pPr>
            <w:r w:rsidRPr="004E0C0A">
              <w:rPr>
                <w:color w:val="000000"/>
                <w:lang w:eastAsia="ru-RU"/>
              </w:rPr>
              <w:t>Отчисления  на ОСС __%</w:t>
            </w:r>
          </w:p>
        </w:tc>
        <w:tc>
          <w:tcPr>
            <w:tcW w:w="1224" w:type="dxa"/>
            <w:gridSpan w:val="2"/>
            <w:vAlign w:val="center"/>
          </w:tcPr>
          <w:p w:rsidR="009461BE" w:rsidRPr="004E0C0A" w:rsidRDefault="009461BE" w:rsidP="00CB5065">
            <w:pPr>
              <w:autoSpaceDE w:val="0"/>
              <w:autoSpaceDN w:val="0"/>
              <w:adjustRightInd w:val="0"/>
              <w:jc w:val="center"/>
              <w:rPr>
                <w:color w:val="000000"/>
                <w:lang w:eastAsia="ru-RU"/>
              </w:rPr>
            </w:pPr>
            <w:r w:rsidRPr="004E0C0A">
              <w:rPr>
                <w:color w:val="000000"/>
                <w:lang w:eastAsia="ru-RU"/>
              </w:rPr>
              <w:t>руб./1 м</w:t>
            </w:r>
            <w:r w:rsidRPr="004E0C0A">
              <w:rPr>
                <w:color w:val="000000"/>
                <w:vertAlign w:val="superscript"/>
                <w:lang w:eastAsia="ru-RU"/>
              </w:rPr>
              <w:t>2</w:t>
            </w:r>
          </w:p>
        </w:tc>
        <w:tc>
          <w:tcPr>
            <w:tcW w:w="3454" w:type="dxa"/>
            <w:gridSpan w:val="3"/>
            <w:vAlign w:val="center"/>
          </w:tcPr>
          <w:p w:rsidR="009461BE" w:rsidRPr="004E0C0A" w:rsidRDefault="009461BE" w:rsidP="00CB5065">
            <w:pPr>
              <w:autoSpaceDE w:val="0"/>
              <w:autoSpaceDN w:val="0"/>
              <w:adjustRightInd w:val="0"/>
              <w:jc w:val="center"/>
              <w:rPr>
                <w:color w:val="000000"/>
                <w:lang w:eastAsia="ru-RU"/>
              </w:rPr>
            </w:pPr>
          </w:p>
        </w:tc>
      </w:tr>
      <w:tr w:rsidR="009461BE" w:rsidRPr="004E0C0A" w:rsidTr="00CB5065">
        <w:trPr>
          <w:trHeight w:val="312"/>
        </w:trPr>
        <w:tc>
          <w:tcPr>
            <w:tcW w:w="403" w:type="dxa"/>
            <w:gridSpan w:val="2"/>
            <w:vAlign w:val="center"/>
          </w:tcPr>
          <w:p w:rsidR="009461BE" w:rsidRPr="004E0C0A" w:rsidRDefault="009461BE" w:rsidP="00CB5065">
            <w:pPr>
              <w:autoSpaceDE w:val="0"/>
              <w:autoSpaceDN w:val="0"/>
              <w:adjustRightInd w:val="0"/>
              <w:jc w:val="center"/>
              <w:rPr>
                <w:color w:val="000000"/>
                <w:lang w:eastAsia="ru-RU"/>
              </w:rPr>
            </w:pPr>
            <w:r w:rsidRPr="004E0C0A">
              <w:rPr>
                <w:color w:val="000000"/>
                <w:lang w:eastAsia="ru-RU"/>
              </w:rPr>
              <w:t>3.</w:t>
            </w:r>
          </w:p>
        </w:tc>
        <w:tc>
          <w:tcPr>
            <w:tcW w:w="4872" w:type="dxa"/>
            <w:vAlign w:val="center"/>
          </w:tcPr>
          <w:p w:rsidR="009461BE" w:rsidRPr="004E0C0A" w:rsidRDefault="009461BE" w:rsidP="0051393D">
            <w:pPr>
              <w:autoSpaceDE w:val="0"/>
              <w:autoSpaceDN w:val="0"/>
              <w:adjustRightInd w:val="0"/>
              <w:jc w:val="both"/>
              <w:rPr>
                <w:color w:val="000000"/>
                <w:lang w:eastAsia="ru-RU"/>
              </w:rPr>
            </w:pPr>
            <w:r w:rsidRPr="004E0C0A">
              <w:rPr>
                <w:color w:val="000000"/>
                <w:lang w:eastAsia="ru-RU"/>
              </w:rPr>
              <w:t>Материалы</w:t>
            </w:r>
          </w:p>
        </w:tc>
        <w:tc>
          <w:tcPr>
            <w:tcW w:w="1224" w:type="dxa"/>
            <w:gridSpan w:val="2"/>
            <w:vAlign w:val="center"/>
          </w:tcPr>
          <w:p w:rsidR="009461BE" w:rsidRPr="004E0C0A" w:rsidRDefault="009461BE" w:rsidP="00CB5065">
            <w:pPr>
              <w:autoSpaceDE w:val="0"/>
              <w:autoSpaceDN w:val="0"/>
              <w:adjustRightInd w:val="0"/>
              <w:jc w:val="center"/>
              <w:rPr>
                <w:color w:val="000000"/>
                <w:lang w:eastAsia="ru-RU"/>
              </w:rPr>
            </w:pPr>
            <w:r w:rsidRPr="004E0C0A">
              <w:rPr>
                <w:color w:val="000000"/>
                <w:lang w:eastAsia="ru-RU"/>
              </w:rPr>
              <w:t>руб./1 м</w:t>
            </w:r>
            <w:r w:rsidRPr="004E0C0A">
              <w:rPr>
                <w:color w:val="000000"/>
                <w:vertAlign w:val="superscript"/>
                <w:lang w:eastAsia="ru-RU"/>
              </w:rPr>
              <w:t>2</w:t>
            </w:r>
          </w:p>
        </w:tc>
        <w:tc>
          <w:tcPr>
            <w:tcW w:w="3454" w:type="dxa"/>
            <w:gridSpan w:val="3"/>
            <w:vAlign w:val="center"/>
          </w:tcPr>
          <w:p w:rsidR="009461BE" w:rsidRPr="004E0C0A" w:rsidRDefault="009461BE" w:rsidP="00CB5065">
            <w:pPr>
              <w:autoSpaceDE w:val="0"/>
              <w:autoSpaceDN w:val="0"/>
              <w:adjustRightInd w:val="0"/>
              <w:jc w:val="center"/>
              <w:rPr>
                <w:color w:val="000000"/>
                <w:lang w:eastAsia="ru-RU"/>
              </w:rPr>
            </w:pPr>
          </w:p>
        </w:tc>
      </w:tr>
      <w:tr w:rsidR="009461BE" w:rsidRPr="004E0C0A" w:rsidTr="00CB5065">
        <w:trPr>
          <w:trHeight w:val="312"/>
        </w:trPr>
        <w:tc>
          <w:tcPr>
            <w:tcW w:w="403" w:type="dxa"/>
            <w:gridSpan w:val="2"/>
            <w:vAlign w:val="center"/>
          </w:tcPr>
          <w:p w:rsidR="009461BE" w:rsidRPr="004E0C0A" w:rsidRDefault="009461BE" w:rsidP="00CB5065">
            <w:pPr>
              <w:autoSpaceDE w:val="0"/>
              <w:autoSpaceDN w:val="0"/>
              <w:adjustRightInd w:val="0"/>
              <w:jc w:val="center"/>
              <w:rPr>
                <w:color w:val="000000"/>
                <w:lang w:eastAsia="ru-RU"/>
              </w:rPr>
            </w:pPr>
            <w:r w:rsidRPr="004E0C0A">
              <w:rPr>
                <w:color w:val="000000"/>
                <w:lang w:eastAsia="ru-RU"/>
              </w:rPr>
              <w:t>4.</w:t>
            </w:r>
          </w:p>
        </w:tc>
        <w:tc>
          <w:tcPr>
            <w:tcW w:w="4872" w:type="dxa"/>
            <w:vAlign w:val="center"/>
          </w:tcPr>
          <w:p w:rsidR="009461BE" w:rsidRPr="004E0C0A" w:rsidRDefault="009461BE" w:rsidP="0051393D">
            <w:pPr>
              <w:autoSpaceDE w:val="0"/>
              <w:autoSpaceDN w:val="0"/>
              <w:adjustRightInd w:val="0"/>
              <w:jc w:val="both"/>
              <w:rPr>
                <w:color w:val="000000"/>
                <w:lang w:eastAsia="ru-RU"/>
              </w:rPr>
            </w:pPr>
            <w:r w:rsidRPr="004E0C0A">
              <w:rPr>
                <w:color w:val="000000"/>
                <w:lang w:eastAsia="ru-RU"/>
              </w:rPr>
              <w:t>Прочие расходы</w:t>
            </w:r>
          </w:p>
        </w:tc>
        <w:tc>
          <w:tcPr>
            <w:tcW w:w="1224" w:type="dxa"/>
            <w:gridSpan w:val="2"/>
            <w:vAlign w:val="center"/>
          </w:tcPr>
          <w:p w:rsidR="009461BE" w:rsidRPr="004E0C0A" w:rsidRDefault="009461BE" w:rsidP="00CB5065">
            <w:pPr>
              <w:autoSpaceDE w:val="0"/>
              <w:autoSpaceDN w:val="0"/>
              <w:adjustRightInd w:val="0"/>
              <w:jc w:val="center"/>
              <w:rPr>
                <w:color w:val="000000"/>
                <w:lang w:eastAsia="ru-RU"/>
              </w:rPr>
            </w:pPr>
            <w:r w:rsidRPr="004E0C0A">
              <w:rPr>
                <w:color w:val="000000"/>
                <w:lang w:eastAsia="ru-RU"/>
              </w:rPr>
              <w:t>руб./1 м</w:t>
            </w:r>
            <w:r w:rsidRPr="004E0C0A">
              <w:rPr>
                <w:color w:val="000000"/>
                <w:vertAlign w:val="superscript"/>
                <w:lang w:eastAsia="ru-RU"/>
              </w:rPr>
              <w:t>2</w:t>
            </w:r>
          </w:p>
        </w:tc>
        <w:tc>
          <w:tcPr>
            <w:tcW w:w="3454" w:type="dxa"/>
            <w:gridSpan w:val="3"/>
            <w:vAlign w:val="center"/>
          </w:tcPr>
          <w:p w:rsidR="009461BE" w:rsidRPr="004E0C0A" w:rsidRDefault="009461BE" w:rsidP="00CB5065">
            <w:pPr>
              <w:autoSpaceDE w:val="0"/>
              <w:autoSpaceDN w:val="0"/>
              <w:adjustRightInd w:val="0"/>
              <w:jc w:val="center"/>
              <w:rPr>
                <w:color w:val="000000"/>
                <w:lang w:eastAsia="ru-RU"/>
              </w:rPr>
            </w:pPr>
          </w:p>
        </w:tc>
      </w:tr>
      <w:tr w:rsidR="009461BE" w:rsidRPr="004E0C0A" w:rsidTr="00CB5065">
        <w:trPr>
          <w:trHeight w:val="324"/>
        </w:trPr>
        <w:tc>
          <w:tcPr>
            <w:tcW w:w="403" w:type="dxa"/>
            <w:gridSpan w:val="2"/>
            <w:vAlign w:val="center"/>
          </w:tcPr>
          <w:p w:rsidR="009461BE" w:rsidRPr="004E0C0A" w:rsidRDefault="009461BE" w:rsidP="00CB5065">
            <w:pPr>
              <w:autoSpaceDE w:val="0"/>
              <w:autoSpaceDN w:val="0"/>
              <w:adjustRightInd w:val="0"/>
              <w:jc w:val="center"/>
              <w:rPr>
                <w:color w:val="000000"/>
                <w:lang w:eastAsia="ru-RU"/>
              </w:rPr>
            </w:pPr>
            <w:r w:rsidRPr="004E0C0A">
              <w:rPr>
                <w:color w:val="000000"/>
                <w:lang w:eastAsia="ru-RU"/>
              </w:rPr>
              <w:t>5.</w:t>
            </w:r>
          </w:p>
        </w:tc>
        <w:tc>
          <w:tcPr>
            <w:tcW w:w="4872" w:type="dxa"/>
            <w:vAlign w:val="center"/>
          </w:tcPr>
          <w:p w:rsidR="009461BE" w:rsidRPr="004E0C0A" w:rsidRDefault="009461BE" w:rsidP="0051393D">
            <w:pPr>
              <w:autoSpaceDE w:val="0"/>
              <w:autoSpaceDN w:val="0"/>
              <w:adjustRightInd w:val="0"/>
              <w:jc w:val="both"/>
              <w:rPr>
                <w:color w:val="000000"/>
                <w:lang w:eastAsia="ru-RU"/>
              </w:rPr>
            </w:pPr>
            <w:r w:rsidRPr="004E0C0A">
              <w:rPr>
                <w:color w:val="000000"/>
                <w:lang w:eastAsia="ru-RU"/>
              </w:rPr>
              <w:t>Накладные расходы __%</w:t>
            </w:r>
          </w:p>
        </w:tc>
        <w:tc>
          <w:tcPr>
            <w:tcW w:w="1224" w:type="dxa"/>
            <w:gridSpan w:val="2"/>
            <w:vAlign w:val="center"/>
          </w:tcPr>
          <w:p w:rsidR="009461BE" w:rsidRPr="004E0C0A" w:rsidRDefault="009461BE" w:rsidP="00CB5065">
            <w:pPr>
              <w:autoSpaceDE w:val="0"/>
              <w:autoSpaceDN w:val="0"/>
              <w:adjustRightInd w:val="0"/>
              <w:jc w:val="center"/>
              <w:rPr>
                <w:color w:val="000000"/>
                <w:lang w:eastAsia="ru-RU"/>
              </w:rPr>
            </w:pPr>
            <w:r w:rsidRPr="004E0C0A">
              <w:rPr>
                <w:color w:val="000000"/>
                <w:lang w:eastAsia="ru-RU"/>
              </w:rPr>
              <w:t>руб./1 м</w:t>
            </w:r>
            <w:r w:rsidRPr="004E0C0A">
              <w:rPr>
                <w:color w:val="000000"/>
                <w:vertAlign w:val="superscript"/>
                <w:lang w:eastAsia="ru-RU"/>
              </w:rPr>
              <w:t>2</w:t>
            </w:r>
          </w:p>
        </w:tc>
        <w:tc>
          <w:tcPr>
            <w:tcW w:w="3454" w:type="dxa"/>
            <w:gridSpan w:val="3"/>
            <w:vAlign w:val="center"/>
          </w:tcPr>
          <w:p w:rsidR="009461BE" w:rsidRPr="004E0C0A" w:rsidRDefault="009461BE" w:rsidP="00CB5065">
            <w:pPr>
              <w:autoSpaceDE w:val="0"/>
              <w:autoSpaceDN w:val="0"/>
              <w:adjustRightInd w:val="0"/>
              <w:jc w:val="center"/>
              <w:rPr>
                <w:color w:val="000000"/>
                <w:lang w:eastAsia="ru-RU"/>
              </w:rPr>
            </w:pPr>
          </w:p>
        </w:tc>
      </w:tr>
      <w:tr w:rsidR="009461BE" w:rsidRPr="004E0C0A" w:rsidTr="00CB5065">
        <w:trPr>
          <w:trHeight w:val="290"/>
        </w:trPr>
        <w:tc>
          <w:tcPr>
            <w:tcW w:w="403" w:type="dxa"/>
            <w:gridSpan w:val="2"/>
            <w:vAlign w:val="center"/>
          </w:tcPr>
          <w:p w:rsidR="009461BE" w:rsidRPr="004E0C0A" w:rsidRDefault="009461BE" w:rsidP="00CB5065">
            <w:pPr>
              <w:autoSpaceDE w:val="0"/>
              <w:autoSpaceDN w:val="0"/>
              <w:adjustRightInd w:val="0"/>
              <w:jc w:val="center"/>
              <w:rPr>
                <w:color w:val="000000"/>
                <w:lang w:eastAsia="ru-RU"/>
              </w:rPr>
            </w:pPr>
            <w:r w:rsidRPr="004E0C0A">
              <w:rPr>
                <w:color w:val="000000"/>
                <w:lang w:eastAsia="ru-RU"/>
              </w:rPr>
              <w:t>6.</w:t>
            </w:r>
          </w:p>
        </w:tc>
        <w:tc>
          <w:tcPr>
            <w:tcW w:w="4872" w:type="dxa"/>
            <w:vAlign w:val="center"/>
          </w:tcPr>
          <w:p w:rsidR="009461BE" w:rsidRPr="004E0C0A" w:rsidRDefault="009461BE" w:rsidP="0051393D">
            <w:pPr>
              <w:autoSpaceDE w:val="0"/>
              <w:autoSpaceDN w:val="0"/>
              <w:adjustRightInd w:val="0"/>
              <w:jc w:val="both"/>
              <w:rPr>
                <w:color w:val="000000"/>
                <w:lang w:eastAsia="ru-RU"/>
              </w:rPr>
            </w:pPr>
            <w:r w:rsidRPr="004E0C0A">
              <w:rPr>
                <w:color w:val="000000"/>
                <w:lang w:eastAsia="ru-RU"/>
              </w:rPr>
              <w:t>Итого расходы по уборке</w:t>
            </w:r>
          </w:p>
        </w:tc>
        <w:tc>
          <w:tcPr>
            <w:tcW w:w="1224" w:type="dxa"/>
            <w:gridSpan w:val="2"/>
            <w:vAlign w:val="center"/>
          </w:tcPr>
          <w:p w:rsidR="009461BE" w:rsidRPr="004E0C0A" w:rsidRDefault="009461BE" w:rsidP="00CB5065">
            <w:pPr>
              <w:autoSpaceDE w:val="0"/>
              <w:autoSpaceDN w:val="0"/>
              <w:adjustRightInd w:val="0"/>
              <w:jc w:val="center"/>
              <w:rPr>
                <w:color w:val="000000"/>
                <w:lang w:eastAsia="ru-RU"/>
              </w:rPr>
            </w:pPr>
            <w:r w:rsidRPr="004E0C0A">
              <w:rPr>
                <w:color w:val="000000"/>
                <w:lang w:eastAsia="ru-RU"/>
              </w:rPr>
              <w:t>руб./1 м</w:t>
            </w:r>
            <w:r w:rsidRPr="004E0C0A">
              <w:rPr>
                <w:color w:val="000000"/>
                <w:vertAlign w:val="superscript"/>
                <w:lang w:eastAsia="ru-RU"/>
              </w:rPr>
              <w:t>2</w:t>
            </w:r>
          </w:p>
        </w:tc>
        <w:tc>
          <w:tcPr>
            <w:tcW w:w="3454" w:type="dxa"/>
            <w:gridSpan w:val="3"/>
            <w:vAlign w:val="center"/>
          </w:tcPr>
          <w:p w:rsidR="009461BE" w:rsidRPr="004E0C0A" w:rsidRDefault="009461BE" w:rsidP="00CB5065">
            <w:pPr>
              <w:autoSpaceDE w:val="0"/>
              <w:autoSpaceDN w:val="0"/>
              <w:adjustRightInd w:val="0"/>
              <w:jc w:val="center"/>
              <w:rPr>
                <w:color w:val="000000"/>
                <w:lang w:eastAsia="ru-RU"/>
              </w:rPr>
            </w:pPr>
          </w:p>
        </w:tc>
      </w:tr>
      <w:tr w:rsidR="009461BE" w:rsidRPr="004E0C0A" w:rsidTr="00CB5065">
        <w:trPr>
          <w:trHeight w:val="290"/>
        </w:trPr>
        <w:tc>
          <w:tcPr>
            <w:tcW w:w="403" w:type="dxa"/>
            <w:gridSpan w:val="2"/>
            <w:vAlign w:val="center"/>
          </w:tcPr>
          <w:p w:rsidR="009461BE" w:rsidRPr="004E0C0A" w:rsidRDefault="009461BE" w:rsidP="00CB5065">
            <w:pPr>
              <w:autoSpaceDE w:val="0"/>
              <w:autoSpaceDN w:val="0"/>
              <w:adjustRightInd w:val="0"/>
              <w:jc w:val="center"/>
              <w:rPr>
                <w:color w:val="000000"/>
                <w:lang w:eastAsia="ru-RU"/>
              </w:rPr>
            </w:pPr>
            <w:r w:rsidRPr="004E0C0A">
              <w:rPr>
                <w:color w:val="000000"/>
                <w:lang w:eastAsia="ru-RU"/>
              </w:rPr>
              <w:t>7.</w:t>
            </w:r>
          </w:p>
        </w:tc>
        <w:tc>
          <w:tcPr>
            <w:tcW w:w="4872" w:type="dxa"/>
            <w:vAlign w:val="center"/>
          </w:tcPr>
          <w:p w:rsidR="009461BE" w:rsidRPr="004E0C0A" w:rsidRDefault="009461BE" w:rsidP="0051393D">
            <w:pPr>
              <w:autoSpaceDE w:val="0"/>
              <w:autoSpaceDN w:val="0"/>
              <w:adjustRightInd w:val="0"/>
              <w:jc w:val="both"/>
              <w:rPr>
                <w:color w:val="000000"/>
                <w:lang w:eastAsia="ru-RU"/>
              </w:rPr>
            </w:pPr>
            <w:r w:rsidRPr="004E0C0A">
              <w:rPr>
                <w:color w:val="000000"/>
                <w:lang w:eastAsia="ru-RU"/>
              </w:rPr>
              <w:t>Рентабельность</w:t>
            </w:r>
          </w:p>
        </w:tc>
        <w:tc>
          <w:tcPr>
            <w:tcW w:w="1224" w:type="dxa"/>
            <w:gridSpan w:val="2"/>
            <w:vAlign w:val="center"/>
          </w:tcPr>
          <w:p w:rsidR="009461BE" w:rsidRPr="004E0C0A" w:rsidRDefault="009461BE" w:rsidP="00CB5065">
            <w:pPr>
              <w:autoSpaceDE w:val="0"/>
              <w:autoSpaceDN w:val="0"/>
              <w:adjustRightInd w:val="0"/>
              <w:jc w:val="center"/>
              <w:rPr>
                <w:color w:val="000000"/>
                <w:lang w:eastAsia="ru-RU"/>
              </w:rPr>
            </w:pPr>
            <w:r w:rsidRPr="004E0C0A">
              <w:rPr>
                <w:color w:val="000000"/>
                <w:lang w:eastAsia="ru-RU"/>
              </w:rPr>
              <w:t>руб./1 м</w:t>
            </w:r>
            <w:r w:rsidRPr="004E0C0A">
              <w:rPr>
                <w:color w:val="000000"/>
                <w:vertAlign w:val="superscript"/>
                <w:lang w:eastAsia="ru-RU"/>
              </w:rPr>
              <w:t>2</w:t>
            </w:r>
          </w:p>
        </w:tc>
        <w:tc>
          <w:tcPr>
            <w:tcW w:w="3454" w:type="dxa"/>
            <w:gridSpan w:val="3"/>
            <w:vAlign w:val="center"/>
          </w:tcPr>
          <w:p w:rsidR="009461BE" w:rsidRPr="004E0C0A" w:rsidRDefault="009461BE" w:rsidP="00CB5065">
            <w:pPr>
              <w:autoSpaceDE w:val="0"/>
              <w:autoSpaceDN w:val="0"/>
              <w:adjustRightInd w:val="0"/>
              <w:jc w:val="center"/>
              <w:rPr>
                <w:color w:val="000000"/>
                <w:lang w:eastAsia="ru-RU"/>
              </w:rPr>
            </w:pPr>
          </w:p>
        </w:tc>
      </w:tr>
      <w:tr w:rsidR="009461BE" w:rsidRPr="004E0C0A" w:rsidTr="00CB5065">
        <w:trPr>
          <w:trHeight w:val="290"/>
        </w:trPr>
        <w:tc>
          <w:tcPr>
            <w:tcW w:w="403" w:type="dxa"/>
            <w:gridSpan w:val="2"/>
            <w:vAlign w:val="center"/>
          </w:tcPr>
          <w:p w:rsidR="009461BE" w:rsidRPr="004E0C0A" w:rsidRDefault="009461BE" w:rsidP="00CB5065">
            <w:pPr>
              <w:autoSpaceDE w:val="0"/>
              <w:autoSpaceDN w:val="0"/>
              <w:adjustRightInd w:val="0"/>
              <w:jc w:val="center"/>
              <w:rPr>
                <w:color w:val="000000"/>
                <w:lang w:eastAsia="ru-RU"/>
              </w:rPr>
            </w:pPr>
            <w:r w:rsidRPr="004E0C0A">
              <w:rPr>
                <w:color w:val="000000"/>
                <w:lang w:eastAsia="ru-RU"/>
              </w:rPr>
              <w:t>8.</w:t>
            </w:r>
          </w:p>
        </w:tc>
        <w:tc>
          <w:tcPr>
            <w:tcW w:w="4872" w:type="dxa"/>
            <w:vAlign w:val="center"/>
          </w:tcPr>
          <w:p w:rsidR="009461BE" w:rsidRPr="004E0C0A" w:rsidRDefault="009461BE" w:rsidP="0051393D">
            <w:pPr>
              <w:autoSpaceDE w:val="0"/>
              <w:autoSpaceDN w:val="0"/>
              <w:adjustRightInd w:val="0"/>
              <w:jc w:val="both"/>
              <w:rPr>
                <w:color w:val="000000"/>
                <w:lang w:eastAsia="ru-RU"/>
              </w:rPr>
            </w:pPr>
            <w:r w:rsidRPr="004E0C0A">
              <w:rPr>
                <w:color w:val="000000"/>
                <w:lang w:eastAsia="ru-RU"/>
              </w:rPr>
              <w:t>Стоимость уборки 1 м</w:t>
            </w:r>
            <w:r w:rsidRPr="004E0C0A">
              <w:rPr>
                <w:color w:val="000000"/>
                <w:vertAlign w:val="superscript"/>
                <w:lang w:eastAsia="ru-RU"/>
              </w:rPr>
              <w:t>2</w:t>
            </w:r>
            <w:r w:rsidRPr="004E0C0A">
              <w:rPr>
                <w:color w:val="000000"/>
                <w:lang w:eastAsia="ru-RU"/>
              </w:rPr>
              <w:t xml:space="preserve"> в месяц</w:t>
            </w:r>
          </w:p>
        </w:tc>
        <w:tc>
          <w:tcPr>
            <w:tcW w:w="1224" w:type="dxa"/>
            <w:gridSpan w:val="2"/>
            <w:vAlign w:val="center"/>
          </w:tcPr>
          <w:p w:rsidR="009461BE" w:rsidRPr="004E0C0A" w:rsidRDefault="009461BE" w:rsidP="00CB5065">
            <w:pPr>
              <w:autoSpaceDE w:val="0"/>
              <w:autoSpaceDN w:val="0"/>
              <w:adjustRightInd w:val="0"/>
              <w:jc w:val="center"/>
              <w:rPr>
                <w:color w:val="000000"/>
                <w:lang w:eastAsia="ru-RU"/>
              </w:rPr>
            </w:pPr>
            <w:r w:rsidRPr="004E0C0A">
              <w:rPr>
                <w:color w:val="000000"/>
                <w:lang w:eastAsia="ru-RU"/>
              </w:rPr>
              <w:t>руб./1 м</w:t>
            </w:r>
            <w:r w:rsidRPr="004E0C0A">
              <w:rPr>
                <w:color w:val="000000"/>
                <w:vertAlign w:val="superscript"/>
                <w:lang w:eastAsia="ru-RU"/>
              </w:rPr>
              <w:t>2</w:t>
            </w:r>
          </w:p>
        </w:tc>
        <w:tc>
          <w:tcPr>
            <w:tcW w:w="3454" w:type="dxa"/>
            <w:gridSpan w:val="3"/>
            <w:vAlign w:val="center"/>
          </w:tcPr>
          <w:p w:rsidR="009461BE" w:rsidRPr="004E0C0A" w:rsidRDefault="009461BE" w:rsidP="00CB5065">
            <w:pPr>
              <w:autoSpaceDE w:val="0"/>
              <w:autoSpaceDN w:val="0"/>
              <w:adjustRightInd w:val="0"/>
              <w:jc w:val="center"/>
              <w:rPr>
                <w:color w:val="000000"/>
                <w:lang w:eastAsia="ru-RU"/>
              </w:rPr>
            </w:pPr>
          </w:p>
        </w:tc>
      </w:tr>
      <w:tr w:rsidR="009461BE" w:rsidRPr="004E0C0A" w:rsidTr="00CB5065">
        <w:trPr>
          <w:trHeight w:val="290"/>
        </w:trPr>
        <w:tc>
          <w:tcPr>
            <w:tcW w:w="403" w:type="dxa"/>
            <w:gridSpan w:val="2"/>
            <w:vAlign w:val="center"/>
          </w:tcPr>
          <w:p w:rsidR="009461BE" w:rsidRPr="004E0C0A" w:rsidRDefault="009461BE" w:rsidP="00CB5065">
            <w:pPr>
              <w:autoSpaceDE w:val="0"/>
              <w:autoSpaceDN w:val="0"/>
              <w:adjustRightInd w:val="0"/>
              <w:jc w:val="center"/>
              <w:rPr>
                <w:color w:val="000000"/>
                <w:lang w:eastAsia="ru-RU"/>
              </w:rPr>
            </w:pPr>
            <w:r w:rsidRPr="004E0C0A">
              <w:rPr>
                <w:color w:val="000000"/>
                <w:lang w:eastAsia="ru-RU"/>
              </w:rPr>
              <w:t>9.</w:t>
            </w:r>
          </w:p>
        </w:tc>
        <w:tc>
          <w:tcPr>
            <w:tcW w:w="4872" w:type="dxa"/>
            <w:vAlign w:val="center"/>
          </w:tcPr>
          <w:p w:rsidR="009461BE" w:rsidRPr="004E0C0A" w:rsidRDefault="009461BE" w:rsidP="0051393D">
            <w:pPr>
              <w:autoSpaceDE w:val="0"/>
              <w:autoSpaceDN w:val="0"/>
              <w:adjustRightInd w:val="0"/>
              <w:jc w:val="both"/>
              <w:rPr>
                <w:color w:val="000000"/>
                <w:lang w:eastAsia="ru-RU"/>
              </w:rPr>
            </w:pPr>
            <w:r w:rsidRPr="004E0C0A">
              <w:rPr>
                <w:color w:val="000000"/>
                <w:lang w:eastAsia="ru-RU"/>
              </w:rPr>
              <w:t>Площадь уборки с учетом периодичности заданной конкурсной документацией</w:t>
            </w:r>
          </w:p>
        </w:tc>
        <w:tc>
          <w:tcPr>
            <w:tcW w:w="1224" w:type="dxa"/>
            <w:gridSpan w:val="2"/>
            <w:vAlign w:val="center"/>
          </w:tcPr>
          <w:p w:rsidR="009461BE" w:rsidRPr="004E0C0A" w:rsidRDefault="009461BE" w:rsidP="00CB5065">
            <w:pPr>
              <w:autoSpaceDE w:val="0"/>
              <w:autoSpaceDN w:val="0"/>
              <w:adjustRightInd w:val="0"/>
              <w:jc w:val="center"/>
              <w:rPr>
                <w:color w:val="000000"/>
                <w:lang w:eastAsia="ru-RU"/>
              </w:rPr>
            </w:pPr>
            <w:r w:rsidRPr="004E0C0A">
              <w:rPr>
                <w:color w:val="000000"/>
                <w:lang w:eastAsia="ru-RU"/>
              </w:rPr>
              <w:t>м</w:t>
            </w:r>
            <w:r w:rsidRPr="004E0C0A">
              <w:rPr>
                <w:color w:val="000000"/>
                <w:vertAlign w:val="superscript"/>
                <w:lang w:eastAsia="ru-RU"/>
              </w:rPr>
              <w:t>2</w:t>
            </w:r>
          </w:p>
        </w:tc>
        <w:tc>
          <w:tcPr>
            <w:tcW w:w="3454" w:type="dxa"/>
            <w:gridSpan w:val="3"/>
            <w:vAlign w:val="center"/>
          </w:tcPr>
          <w:p w:rsidR="009461BE" w:rsidRPr="004E0C0A" w:rsidRDefault="009461BE" w:rsidP="00CB5065">
            <w:pPr>
              <w:autoSpaceDE w:val="0"/>
              <w:autoSpaceDN w:val="0"/>
              <w:adjustRightInd w:val="0"/>
              <w:jc w:val="center"/>
              <w:rPr>
                <w:color w:val="000000"/>
                <w:lang w:eastAsia="ru-RU"/>
              </w:rPr>
            </w:pPr>
            <w:r w:rsidRPr="004E0C0A">
              <w:rPr>
                <w:color w:val="000000"/>
                <w:lang w:eastAsia="ru-RU"/>
              </w:rPr>
              <w:t>1 680,7</w:t>
            </w:r>
          </w:p>
        </w:tc>
      </w:tr>
      <w:tr w:rsidR="009461BE" w:rsidRPr="004E0C0A" w:rsidTr="00CB5065">
        <w:trPr>
          <w:gridAfter w:val="1"/>
          <w:wAfter w:w="7" w:type="dxa"/>
          <w:trHeight w:val="746"/>
        </w:trPr>
        <w:tc>
          <w:tcPr>
            <w:tcW w:w="403" w:type="dxa"/>
            <w:gridSpan w:val="2"/>
            <w:shd w:val="clear" w:color="auto" w:fill="auto"/>
            <w:vAlign w:val="center"/>
          </w:tcPr>
          <w:p w:rsidR="009461BE" w:rsidRPr="004E0C0A" w:rsidRDefault="009461BE" w:rsidP="00CB5065">
            <w:pPr>
              <w:autoSpaceDE w:val="0"/>
              <w:autoSpaceDN w:val="0"/>
              <w:adjustRightInd w:val="0"/>
              <w:jc w:val="center"/>
              <w:rPr>
                <w:bCs/>
                <w:color w:val="000000"/>
                <w:lang w:eastAsia="ru-RU"/>
              </w:rPr>
            </w:pPr>
            <w:r w:rsidRPr="004E0C0A">
              <w:rPr>
                <w:bCs/>
                <w:color w:val="000000"/>
                <w:lang w:eastAsia="ru-RU"/>
              </w:rPr>
              <w:t>10.</w:t>
            </w:r>
          </w:p>
        </w:tc>
        <w:tc>
          <w:tcPr>
            <w:tcW w:w="4872" w:type="dxa"/>
            <w:shd w:val="clear" w:color="auto" w:fill="auto"/>
            <w:vAlign w:val="center"/>
          </w:tcPr>
          <w:p w:rsidR="009461BE" w:rsidRPr="004E0C0A" w:rsidRDefault="009461BE" w:rsidP="0051393D">
            <w:pPr>
              <w:autoSpaceDE w:val="0"/>
              <w:autoSpaceDN w:val="0"/>
              <w:adjustRightInd w:val="0"/>
              <w:jc w:val="both"/>
              <w:rPr>
                <w:bCs/>
                <w:color w:val="000000"/>
                <w:lang w:eastAsia="ru-RU"/>
              </w:rPr>
            </w:pPr>
            <w:r w:rsidRPr="004E0C0A">
              <w:rPr>
                <w:bCs/>
                <w:color w:val="000000"/>
                <w:lang w:eastAsia="ru-RU"/>
              </w:rPr>
              <w:t>Итого стоимость услуг по договору, без учета НДС</w:t>
            </w:r>
          </w:p>
        </w:tc>
        <w:tc>
          <w:tcPr>
            <w:tcW w:w="1217" w:type="dxa"/>
            <w:shd w:val="clear" w:color="auto" w:fill="auto"/>
            <w:vAlign w:val="center"/>
          </w:tcPr>
          <w:p w:rsidR="009461BE" w:rsidRPr="004E0C0A" w:rsidRDefault="009461BE" w:rsidP="00CB5065">
            <w:pPr>
              <w:autoSpaceDE w:val="0"/>
              <w:autoSpaceDN w:val="0"/>
              <w:adjustRightInd w:val="0"/>
              <w:jc w:val="center"/>
              <w:rPr>
                <w:bCs/>
                <w:color w:val="000000"/>
                <w:lang w:eastAsia="ru-RU"/>
              </w:rPr>
            </w:pPr>
            <w:r w:rsidRPr="004E0C0A">
              <w:rPr>
                <w:color w:val="000000"/>
                <w:lang w:eastAsia="ru-RU"/>
              </w:rPr>
              <w:t>руб.</w:t>
            </w:r>
          </w:p>
        </w:tc>
        <w:tc>
          <w:tcPr>
            <w:tcW w:w="3454" w:type="dxa"/>
            <w:gridSpan w:val="3"/>
            <w:shd w:val="clear" w:color="auto" w:fill="auto"/>
            <w:vAlign w:val="center"/>
          </w:tcPr>
          <w:p w:rsidR="009461BE" w:rsidRPr="004E0C0A" w:rsidRDefault="009461BE" w:rsidP="00CB5065">
            <w:pPr>
              <w:autoSpaceDE w:val="0"/>
              <w:autoSpaceDN w:val="0"/>
              <w:adjustRightInd w:val="0"/>
              <w:jc w:val="center"/>
              <w:rPr>
                <w:bCs/>
                <w:color w:val="000000"/>
                <w:lang w:eastAsia="ru-RU"/>
              </w:rPr>
            </w:pPr>
          </w:p>
        </w:tc>
      </w:tr>
      <w:tr w:rsidR="009461BE" w:rsidRPr="004E0C0A" w:rsidTr="00CB5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Before w:val="1"/>
          <w:gridAfter w:val="2"/>
          <w:wBefore w:w="365" w:type="dxa"/>
          <w:wAfter w:w="515" w:type="dxa"/>
          <w:trHeight w:val="65"/>
        </w:trPr>
        <w:tc>
          <w:tcPr>
            <w:tcW w:w="9073" w:type="dxa"/>
            <w:gridSpan w:val="5"/>
          </w:tcPr>
          <w:p w:rsidR="009461BE" w:rsidRPr="004E0C0A" w:rsidRDefault="009461BE" w:rsidP="00CB5065">
            <w:pPr>
              <w:rPr>
                <w:sz w:val="28"/>
                <w:szCs w:val="28"/>
              </w:rPr>
            </w:pPr>
          </w:p>
          <w:p w:rsidR="009461BE" w:rsidRPr="004E0C0A" w:rsidRDefault="009461BE" w:rsidP="00CB5065">
            <w:pPr>
              <w:rPr>
                <w:sz w:val="28"/>
                <w:szCs w:val="28"/>
              </w:rPr>
            </w:pPr>
          </w:p>
          <w:p w:rsidR="009461BE" w:rsidRPr="004E0C0A" w:rsidRDefault="009461BE" w:rsidP="00CB5065">
            <w:pPr>
              <w:rPr>
                <w:b/>
                <w:sz w:val="28"/>
                <w:szCs w:val="28"/>
              </w:rPr>
            </w:pPr>
            <w:r w:rsidRPr="004E0C0A">
              <w:rPr>
                <w:sz w:val="28"/>
                <w:szCs w:val="28"/>
              </w:rPr>
              <w:t>_______________  ______________  /_________________/</w:t>
            </w:r>
          </w:p>
        </w:tc>
      </w:tr>
      <w:tr w:rsidR="009461BE" w:rsidRPr="004E0C0A" w:rsidTr="00CB5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Before w:val="1"/>
          <w:gridAfter w:val="2"/>
          <w:wBefore w:w="365" w:type="dxa"/>
          <w:wAfter w:w="515" w:type="dxa"/>
          <w:trHeight w:val="65"/>
        </w:trPr>
        <w:tc>
          <w:tcPr>
            <w:tcW w:w="9073" w:type="dxa"/>
            <w:gridSpan w:val="5"/>
          </w:tcPr>
          <w:p w:rsidR="009461BE" w:rsidRPr="004E0C0A" w:rsidRDefault="009461BE" w:rsidP="00CB5065">
            <w:pPr>
              <w:pStyle w:val="afb"/>
            </w:pPr>
            <w:r w:rsidRPr="004E0C0A">
              <w:t>м.п.</w:t>
            </w:r>
          </w:p>
        </w:tc>
      </w:tr>
    </w:tbl>
    <w:p w:rsidR="006B6573" w:rsidRPr="004E0C0A" w:rsidRDefault="006B6573" w:rsidP="00EF18CF">
      <w:pPr>
        <w:pStyle w:val="af9"/>
        <w:ind w:firstLine="0"/>
        <w:jc w:val="left"/>
        <w:rPr>
          <w:rFonts w:eastAsia="Times New Roman"/>
          <w:sz w:val="24"/>
          <w:szCs w:val="28"/>
        </w:rPr>
      </w:pPr>
    </w:p>
    <w:p w:rsidR="00EF18CF" w:rsidRPr="004E0C0A" w:rsidRDefault="00EF18CF" w:rsidP="00EF18CF">
      <w:pPr>
        <w:pStyle w:val="af9"/>
        <w:ind w:firstLine="0"/>
        <w:jc w:val="left"/>
        <w:sectPr w:rsidR="00EF18CF" w:rsidRPr="004E0C0A" w:rsidSect="007C51E1">
          <w:pgSz w:w="11907" w:h="16840" w:code="9"/>
          <w:pgMar w:top="1134" w:right="851" w:bottom="1134" w:left="1418" w:header="794" w:footer="794" w:gutter="0"/>
          <w:cols w:space="720"/>
          <w:titlePg/>
          <w:docGrid w:linePitch="326"/>
        </w:sectPr>
      </w:pPr>
    </w:p>
    <w:p w:rsidR="009461BE" w:rsidRPr="004E0C0A" w:rsidRDefault="009461BE">
      <w:pPr>
        <w:pStyle w:val="af9"/>
        <w:ind w:firstLine="0"/>
        <w:jc w:val="right"/>
        <w:rPr>
          <w:szCs w:val="28"/>
        </w:rPr>
      </w:pPr>
    </w:p>
    <w:p w:rsidR="009461BE" w:rsidRPr="004E0C0A" w:rsidRDefault="0051393D">
      <w:pPr>
        <w:pStyle w:val="af9"/>
        <w:ind w:firstLine="0"/>
        <w:jc w:val="right"/>
        <w:rPr>
          <w:szCs w:val="28"/>
        </w:rPr>
      </w:pPr>
      <w:r w:rsidRPr="004E0C0A">
        <w:t>Приложение № 4</w:t>
      </w:r>
    </w:p>
    <w:p w:rsidR="00C10125" w:rsidRPr="004E0C0A" w:rsidRDefault="00C10125" w:rsidP="00C10125">
      <w:pPr>
        <w:pStyle w:val="af9"/>
        <w:ind w:firstLine="0"/>
        <w:jc w:val="right"/>
        <w:rPr>
          <w:rFonts w:eastAsia="Times New Roman"/>
          <w:sz w:val="32"/>
          <w:szCs w:val="28"/>
        </w:rPr>
      </w:pPr>
      <w:r w:rsidRPr="004E0C0A">
        <w:rPr>
          <w:sz w:val="28"/>
        </w:rPr>
        <w:t>к документации о закупке</w:t>
      </w:r>
    </w:p>
    <w:p w:rsidR="00C10125" w:rsidRPr="004E0C0A" w:rsidRDefault="00C10125" w:rsidP="00C10125">
      <w:pPr>
        <w:pStyle w:val="af9"/>
        <w:ind w:firstLine="0"/>
        <w:jc w:val="left"/>
        <w:rPr>
          <w:rFonts w:eastAsia="Times New Roman"/>
          <w:sz w:val="28"/>
          <w:szCs w:val="28"/>
        </w:rPr>
      </w:pPr>
    </w:p>
    <w:p w:rsidR="009461BE" w:rsidRPr="004E0C0A" w:rsidRDefault="009461BE" w:rsidP="0051393D">
      <w:pPr>
        <w:pStyle w:val="af9"/>
        <w:ind w:firstLine="0"/>
        <w:jc w:val="left"/>
        <w:rPr>
          <w:rFonts w:eastAsia="Times New Roman"/>
          <w:sz w:val="28"/>
          <w:szCs w:val="28"/>
        </w:rPr>
      </w:pPr>
    </w:p>
    <w:p w:rsidR="009461BE" w:rsidRPr="004E0C0A" w:rsidRDefault="009461BE" w:rsidP="003346DA">
      <w:pPr>
        <w:jc w:val="center"/>
        <w:outlineLvl w:val="1"/>
        <w:rPr>
          <w:b/>
          <w:bCs/>
          <w:sz w:val="28"/>
          <w:szCs w:val="28"/>
        </w:rPr>
      </w:pPr>
      <w:r w:rsidRPr="004E0C0A">
        <w:rPr>
          <w:b/>
          <w:bCs/>
          <w:sz w:val="28"/>
          <w:szCs w:val="28"/>
        </w:rPr>
        <w:t>Сведения об опыте выполнения работ, оказания услуг по предмету Открытого конкурса в электронной форме № ОКэ-__-__-__, выполненных, оказанных, ____________________________________________.</w:t>
      </w:r>
    </w:p>
    <w:p w:rsidR="009461BE" w:rsidRPr="004E0C0A" w:rsidRDefault="009461BE" w:rsidP="003346DA">
      <w:pPr>
        <w:jc w:val="center"/>
        <w:rPr>
          <w:i/>
        </w:rPr>
      </w:pPr>
      <w:r w:rsidRPr="004E0C0A">
        <w:rPr>
          <w:i/>
        </w:rPr>
        <w:t>(наименование претендента)</w:t>
      </w:r>
    </w:p>
    <w:tbl>
      <w:tblPr>
        <w:tblpPr w:leftFromText="180" w:rightFromText="180" w:vertAnchor="text" w:horzAnchor="margin" w:tblpXSpec="center" w:tblpY="130"/>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412"/>
        <w:gridCol w:w="3674"/>
        <w:gridCol w:w="1772"/>
        <w:gridCol w:w="2322"/>
      </w:tblGrid>
      <w:tr w:rsidR="009461BE" w:rsidRPr="004E0C0A" w:rsidTr="003346DA">
        <w:trPr>
          <w:trHeight w:val="2179"/>
        </w:trPr>
        <w:tc>
          <w:tcPr>
            <w:tcW w:w="275" w:type="pct"/>
            <w:tcBorders>
              <w:top w:val="single" w:sz="4" w:space="0" w:color="auto"/>
              <w:left w:val="single" w:sz="4" w:space="0" w:color="auto"/>
              <w:bottom w:val="single" w:sz="4" w:space="0" w:color="auto"/>
              <w:right w:val="single" w:sz="4" w:space="0" w:color="auto"/>
            </w:tcBorders>
            <w:vAlign w:val="center"/>
          </w:tcPr>
          <w:p w:rsidR="009461BE" w:rsidRPr="004E0C0A" w:rsidRDefault="009461BE" w:rsidP="003346DA">
            <w:pPr>
              <w:jc w:val="center"/>
            </w:pPr>
            <w:r w:rsidRPr="004E0C0A">
              <w:t>№</w:t>
            </w:r>
          </w:p>
        </w:tc>
        <w:tc>
          <w:tcPr>
            <w:tcW w:w="727" w:type="pct"/>
            <w:tcBorders>
              <w:top w:val="single" w:sz="4" w:space="0" w:color="auto"/>
              <w:left w:val="single" w:sz="4" w:space="0" w:color="auto"/>
              <w:bottom w:val="single" w:sz="4" w:space="0" w:color="auto"/>
              <w:right w:val="single" w:sz="4" w:space="0" w:color="auto"/>
            </w:tcBorders>
            <w:vAlign w:val="center"/>
          </w:tcPr>
          <w:p w:rsidR="009461BE" w:rsidRPr="004E0C0A" w:rsidRDefault="009461BE" w:rsidP="003346DA">
            <w:pPr>
              <w:jc w:val="center"/>
            </w:pPr>
            <w:r w:rsidRPr="004E0C0A">
              <w:t>Дата и номер договора</w:t>
            </w:r>
            <w:r w:rsidRPr="004E0C0A">
              <w:rPr>
                <w:vertAlign w:val="superscript"/>
              </w:rPr>
              <w:footnoteReference w:id="2"/>
            </w:r>
          </w:p>
        </w:tc>
        <w:tc>
          <w:tcPr>
            <w:tcW w:w="1891" w:type="pct"/>
            <w:tcBorders>
              <w:top w:val="single" w:sz="4" w:space="0" w:color="auto"/>
              <w:left w:val="single" w:sz="4" w:space="0" w:color="auto"/>
              <w:bottom w:val="single" w:sz="4" w:space="0" w:color="auto"/>
              <w:right w:val="single" w:sz="4" w:space="0" w:color="auto"/>
            </w:tcBorders>
            <w:vAlign w:val="center"/>
          </w:tcPr>
          <w:p w:rsidR="009461BE" w:rsidRPr="004E0C0A" w:rsidRDefault="009461BE" w:rsidP="003346DA">
            <w:pPr>
              <w:jc w:val="center"/>
            </w:pPr>
            <w:r w:rsidRPr="004E0C0A">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912" w:type="pct"/>
            <w:tcBorders>
              <w:top w:val="single" w:sz="4" w:space="0" w:color="auto"/>
              <w:left w:val="single" w:sz="4" w:space="0" w:color="auto"/>
              <w:bottom w:val="single" w:sz="4" w:space="0" w:color="auto"/>
              <w:right w:val="single" w:sz="4" w:space="0" w:color="auto"/>
            </w:tcBorders>
            <w:vAlign w:val="center"/>
          </w:tcPr>
          <w:p w:rsidR="009461BE" w:rsidRPr="004E0C0A" w:rsidRDefault="009461BE" w:rsidP="003346DA">
            <w:pPr>
              <w:jc w:val="center"/>
            </w:pPr>
            <w:r w:rsidRPr="004E0C0A">
              <w:t>Наименование контрагента</w:t>
            </w:r>
          </w:p>
        </w:tc>
        <w:tc>
          <w:tcPr>
            <w:tcW w:w="1195" w:type="pct"/>
            <w:tcBorders>
              <w:top w:val="single" w:sz="4" w:space="0" w:color="auto"/>
              <w:left w:val="single" w:sz="4" w:space="0" w:color="auto"/>
              <w:bottom w:val="single" w:sz="4" w:space="0" w:color="auto"/>
              <w:right w:val="single" w:sz="4" w:space="0" w:color="auto"/>
            </w:tcBorders>
            <w:vAlign w:val="center"/>
          </w:tcPr>
          <w:p w:rsidR="009461BE" w:rsidRPr="004E0C0A" w:rsidRDefault="009461BE" w:rsidP="003346DA">
            <w:pPr>
              <w:jc w:val="center"/>
            </w:pPr>
            <w:r w:rsidRPr="004E0C0A">
              <w:t>Сумма стоимости оказанных услуг/ выполненных работ по договору,  руб., без учета НДС</w:t>
            </w:r>
          </w:p>
        </w:tc>
      </w:tr>
      <w:tr w:rsidR="009461BE" w:rsidRPr="004E0C0A" w:rsidTr="003346DA">
        <w:trPr>
          <w:trHeight w:val="274"/>
        </w:trPr>
        <w:tc>
          <w:tcPr>
            <w:tcW w:w="275" w:type="pct"/>
            <w:tcBorders>
              <w:top w:val="single" w:sz="4" w:space="0" w:color="auto"/>
              <w:left w:val="single" w:sz="4" w:space="0" w:color="auto"/>
              <w:bottom w:val="single" w:sz="4" w:space="0" w:color="auto"/>
              <w:right w:val="single" w:sz="4" w:space="0" w:color="auto"/>
            </w:tcBorders>
          </w:tcPr>
          <w:p w:rsidR="009461BE" w:rsidRPr="004E0C0A" w:rsidRDefault="009461BE" w:rsidP="0051393D">
            <w:pPr>
              <w:jc w:val="both"/>
            </w:pPr>
            <w:r w:rsidRPr="004E0C0A">
              <w:t>1.</w:t>
            </w:r>
          </w:p>
        </w:tc>
        <w:tc>
          <w:tcPr>
            <w:tcW w:w="727" w:type="pct"/>
            <w:tcBorders>
              <w:top w:val="single" w:sz="4" w:space="0" w:color="auto"/>
              <w:left w:val="single" w:sz="4" w:space="0" w:color="auto"/>
              <w:bottom w:val="single" w:sz="4" w:space="0" w:color="auto"/>
              <w:right w:val="single" w:sz="4" w:space="0" w:color="auto"/>
            </w:tcBorders>
            <w:vAlign w:val="center"/>
          </w:tcPr>
          <w:p w:rsidR="009461BE" w:rsidRPr="004E0C0A" w:rsidRDefault="009461BE" w:rsidP="0051393D">
            <w:pPr>
              <w:jc w:val="both"/>
            </w:pPr>
          </w:p>
        </w:tc>
        <w:tc>
          <w:tcPr>
            <w:tcW w:w="1891" w:type="pct"/>
            <w:tcBorders>
              <w:top w:val="single" w:sz="4" w:space="0" w:color="auto"/>
              <w:left w:val="single" w:sz="4" w:space="0" w:color="auto"/>
              <w:bottom w:val="single" w:sz="4" w:space="0" w:color="auto"/>
              <w:right w:val="single" w:sz="4" w:space="0" w:color="auto"/>
            </w:tcBorders>
          </w:tcPr>
          <w:p w:rsidR="009461BE" w:rsidRPr="004E0C0A" w:rsidRDefault="009461BE" w:rsidP="0051393D">
            <w:pPr>
              <w:jc w:val="both"/>
            </w:pPr>
          </w:p>
        </w:tc>
        <w:tc>
          <w:tcPr>
            <w:tcW w:w="912" w:type="pct"/>
            <w:tcBorders>
              <w:top w:val="single" w:sz="4" w:space="0" w:color="auto"/>
              <w:left w:val="single" w:sz="4" w:space="0" w:color="auto"/>
              <w:bottom w:val="single" w:sz="4" w:space="0" w:color="auto"/>
              <w:right w:val="single" w:sz="4" w:space="0" w:color="auto"/>
            </w:tcBorders>
          </w:tcPr>
          <w:p w:rsidR="009461BE" w:rsidRPr="004E0C0A" w:rsidRDefault="009461BE" w:rsidP="0051393D">
            <w:pPr>
              <w:jc w:val="both"/>
            </w:pPr>
          </w:p>
        </w:tc>
        <w:tc>
          <w:tcPr>
            <w:tcW w:w="1195" w:type="pct"/>
            <w:tcBorders>
              <w:top w:val="single" w:sz="4" w:space="0" w:color="auto"/>
              <w:left w:val="single" w:sz="4" w:space="0" w:color="auto"/>
              <w:bottom w:val="single" w:sz="4" w:space="0" w:color="auto"/>
              <w:right w:val="single" w:sz="4" w:space="0" w:color="auto"/>
            </w:tcBorders>
          </w:tcPr>
          <w:p w:rsidR="009461BE" w:rsidRPr="004E0C0A" w:rsidRDefault="009461BE" w:rsidP="0051393D">
            <w:pPr>
              <w:jc w:val="both"/>
            </w:pPr>
          </w:p>
        </w:tc>
      </w:tr>
      <w:tr w:rsidR="009461BE" w:rsidRPr="004E0C0A" w:rsidTr="003346DA">
        <w:trPr>
          <w:trHeight w:val="262"/>
        </w:trPr>
        <w:tc>
          <w:tcPr>
            <w:tcW w:w="275" w:type="pct"/>
            <w:tcBorders>
              <w:top w:val="single" w:sz="4" w:space="0" w:color="auto"/>
              <w:left w:val="single" w:sz="4" w:space="0" w:color="auto"/>
              <w:bottom w:val="single" w:sz="4" w:space="0" w:color="auto"/>
              <w:right w:val="single" w:sz="4" w:space="0" w:color="auto"/>
            </w:tcBorders>
          </w:tcPr>
          <w:p w:rsidR="009461BE" w:rsidRPr="004E0C0A" w:rsidRDefault="009461BE" w:rsidP="0051393D">
            <w:pPr>
              <w:jc w:val="both"/>
            </w:pPr>
            <w:r w:rsidRPr="004E0C0A">
              <w:t>2.</w:t>
            </w:r>
          </w:p>
        </w:tc>
        <w:tc>
          <w:tcPr>
            <w:tcW w:w="727" w:type="pct"/>
            <w:tcBorders>
              <w:top w:val="single" w:sz="4" w:space="0" w:color="auto"/>
              <w:left w:val="single" w:sz="4" w:space="0" w:color="auto"/>
              <w:bottom w:val="single" w:sz="4" w:space="0" w:color="auto"/>
              <w:right w:val="single" w:sz="4" w:space="0" w:color="auto"/>
            </w:tcBorders>
            <w:vAlign w:val="center"/>
          </w:tcPr>
          <w:p w:rsidR="009461BE" w:rsidRPr="004E0C0A" w:rsidRDefault="009461BE" w:rsidP="0051393D">
            <w:pPr>
              <w:jc w:val="both"/>
            </w:pPr>
          </w:p>
        </w:tc>
        <w:tc>
          <w:tcPr>
            <w:tcW w:w="1891" w:type="pct"/>
            <w:tcBorders>
              <w:top w:val="single" w:sz="4" w:space="0" w:color="auto"/>
              <w:left w:val="single" w:sz="4" w:space="0" w:color="auto"/>
              <w:bottom w:val="single" w:sz="4" w:space="0" w:color="auto"/>
              <w:right w:val="single" w:sz="4" w:space="0" w:color="auto"/>
            </w:tcBorders>
          </w:tcPr>
          <w:p w:rsidR="009461BE" w:rsidRPr="004E0C0A" w:rsidRDefault="009461BE" w:rsidP="0051393D">
            <w:pPr>
              <w:jc w:val="both"/>
            </w:pPr>
          </w:p>
        </w:tc>
        <w:tc>
          <w:tcPr>
            <w:tcW w:w="912" w:type="pct"/>
            <w:tcBorders>
              <w:top w:val="single" w:sz="4" w:space="0" w:color="auto"/>
              <w:left w:val="single" w:sz="4" w:space="0" w:color="auto"/>
              <w:bottom w:val="single" w:sz="4" w:space="0" w:color="auto"/>
              <w:right w:val="single" w:sz="4" w:space="0" w:color="auto"/>
            </w:tcBorders>
          </w:tcPr>
          <w:p w:rsidR="009461BE" w:rsidRPr="004E0C0A" w:rsidRDefault="009461BE" w:rsidP="0051393D">
            <w:pPr>
              <w:jc w:val="both"/>
            </w:pPr>
          </w:p>
        </w:tc>
        <w:tc>
          <w:tcPr>
            <w:tcW w:w="1195" w:type="pct"/>
            <w:tcBorders>
              <w:top w:val="single" w:sz="4" w:space="0" w:color="auto"/>
              <w:left w:val="single" w:sz="4" w:space="0" w:color="auto"/>
              <w:bottom w:val="single" w:sz="4" w:space="0" w:color="auto"/>
              <w:right w:val="single" w:sz="4" w:space="0" w:color="auto"/>
            </w:tcBorders>
          </w:tcPr>
          <w:p w:rsidR="009461BE" w:rsidRPr="004E0C0A" w:rsidRDefault="009461BE" w:rsidP="0051393D">
            <w:pPr>
              <w:jc w:val="both"/>
            </w:pPr>
          </w:p>
        </w:tc>
      </w:tr>
      <w:tr w:rsidR="009461BE" w:rsidRPr="004E0C0A" w:rsidTr="003346DA">
        <w:trPr>
          <w:trHeight w:val="262"/>
        </w:trPr>
        <w:tc>
          <w:tcPr>
            <w:tcW w:w="275" w:type="pct"/>
            <w:tcBorders>
              <w:top w:val="single" w:sz="4" w:space="0" w:color="auto"/>
              <w:left w:val="single" w:sz="4" w:space="0" w:color="auto"/>
              <w:bottom w:val="single" w:sz="4" w:space="0" w:color="auto"/>
              <w:right w:val="single" w:sz="4" w:space="0" w:color="auto"/>
            </w:tcBorders>
          </w:tcPr>
          <w:p w:rsidR="009461BE" w:rsidRPr="004E0C0A" w:rsidRDefault="009461BE" w:rsidP="0051393D">
            <w:pPr>
              <w:jc w:val="both"/>
            </w:pPr>
            <w:r w:rsidRPr="004E0C0A">
              <w:t>…</w:t>
            </w:r>
          </w:p>
        </w:tc>
        <w:tc>
          <w:tcPr>
            <w:tcW w:w="727" w:type="pct"/>
            <w:tcBorders>
              <w:top w:val="single" w:sz="4" w:space="0" w:color="auto"/>
              <w:left w:val="single" w:sz="4" w:space="0" w:color="auto"/>
              <w:bottom w:val="single" w:sz="4" w:space="0" w:color="auto"/>
              <w:right w:val="single" w:sz="4" w:space="0" w:color="auto"/>
            </w:tcBorders>
            <w:vAlign w:val="center"/>
          </w:tcPr>
          <w:p w:rsidR="009461BE" w:rsidRPr="004E0C0A" w:rsidRDefault="009461BE" w:rsidP="0051393D">
            <w:pPr>
              <w:jc w:val="both"/>
            </w:pPr>
          </w:p>
        </w:tc>
        <w:tc>
          <w:tcPr>
            <w:tcW w:w="1891" w:type="pct"/>
            <w:tcBorders>
              <w:top w:val="single" w:sz="4" w:space="0" w:color="auto"/>
              <w:left w:val="single" w:sz="4" w:space="0" w:color="auto"/>
              <w:bottom w:val="single" w:sz="4" w:space="0" w:color="auto"/>
              <w:right w:val="single" w:sz="4" w:space="0" w:color="auto"/>
            </w:tcBorders>
          </w:tcPr>
          <w:p w:rsidR="009461BE" w:rsidRPr="004E0C0A" w:rsidRDefault="009461BE" w:rsidP="0051393D">
            <w:pPr>
              <w:jc w:val="both"/>
            </w:pPr>
          </w:p>
        </w:tc>
        <w:tc>
          <w:tcPr>
            <w:tcW w:w="912" w:type="pct"/>
            <w:tcBorders>
              <w:top w:val="single" w:sz="4" w:space="0" w:color="auto"/>
              <w:left w:val="single" w:sz="4" w:space="0" w:color="auto"/>
              <w:bottom w:val="single" w:sz="4" w:space="0" w:color="auto"/>
              <w:right w:val="single" w:sz="4" w:space="0" w:color="auto"/>
            </w:tcBorders>
          </w:tcPr>
          <w:p w:rsidR="009461BE" w:rsidRPr="004E0C0A" w:rsidRDefault="009461BE" w:rsidP="0051393D">
            <w:pPr>
              <w:jc w:val="both"/>
            </w:pPr>
          </w:p>
        </w:tc>
        <w:tc>
          <w:tcPr>
            <w:tcW w:w="1195" w:type="pct"/>
            <w:tcBorders>
              <w:top w:val="single" w:sz="4" w:space="0" w:color="auto"/>
              <w:left w:val="single" w:sz="4" w:space="0" w:color="auto"/>
              <w:bottom w:val="single" w:sz="4" w:space="0" w:color="auto"/>
              <w:right w:val="single" w:sz="4" w:space="0" w:color="auto"/>
            </w:tcBorders>
          </w:tcPr>
          <w:p w:rsidR="009461BE" w:rsidRPr="004E0C0A" w:rsidRDefault="009461BE" w:rsidP="0051393D">
            <w:pPr>
              <w:jc w:val="both"/>
            </w:pPr>
          </w:p>
        </w:tc>
      </w:tr>
      <w:tr w:rsidR="009461BE" w:rsidRPr="004E0C0A" w:rsidTr="003346DA">
        <w:trPr>
          <w:trHeight w:val="207"/>
        </w:trPr>
        <w:tc>
          <w:tcPr>
            <w:tcW w:w="275" w:type="pct"/>
            <w:tcBorders>
              <w:top w:val="single" w:sz="4" w:space="0" w:color="auto"/>
              <w:left w:val="single" w:sz="4" w:space="0" w:color="auto"/>
              <w:bottom w:val="single" w:sz="4" w:space="0" w:color="auto"/>
              <w:right w:val="single" w:sz="4" w:space="0" w:color="auto"/>
            </w:tcBorders>
          </w:tcPr>
          <w:p w:rsidR="009461BE" w:rsidRPr="004E0C0A" w:rsidRDefault="009461BE" w:rsidP="0051393D">
            <w:pPr>
              <w:jc w:val="both"/>
            </w:pPr>
          </w:p>
        </w:tc>
        <w:tc>
          <w:tcPr>
            <w:tcW w:w="3530" w:type="pct"/>
            <w:gridSpan w:val="3"/>
            <w:tcBorders>
              <w:top w:val="single" w:sz="4" w:space="0" w:color="auto"/>
              <w:left w:val="single" w:sz="4" w:space="0" w:color="auto"/>
              <w:bottom w:val="single" w:sz="4" w:space="0" w:color="auto"/>
              <w:right w:val="single" w:sz="4" w:space="0" w:color="auto"/>
            </w:tcBorders>
            <w:vAlign w:val="center"/>
          </w:tcPr>
          <w:p w:rsidR="009461BE" w:rsidRPr="004E0C0A" w:rsidRDefault="009461BE" w:rsidP="0051393D">
            <w:pPr>
              <w:jc w:val="both"/>
            </w:pPr>
            <w:r w:rsidRPr="004E0C0A">
              <w:t>Итого:</w:t>
            </w:r>
          </w:p>
        </w:tc>
        <w:tc>
          <w:tcPr>
            <w:tcW w:w="1195" w:type="pct"/>
            <w:tcBorders>
              <w:top w:val="single" w:sz="4" w:space="0" w:color="auto"/>
              <w:left w:val="single" w:sz="4" w:space="0" w:color="auto"/>
              <w:bottom w:val="single" w:sz="4" w:space="0" w:color="auto"/>
              <w:right w:val="single" w:sz="4" w:space="0" w:color="auto"/>
            </w:tcBorders>
          </w:tcPr>
          <w:p w:rsidR="009461BE" w:rsidRPr="004E0C0A" w:rsidRDefault="009461BE" w:rsidP="0051393D">
            <w:pPr>
              <w:jc w:val="both"/>
            </w:pPr>
          </w:p>
        </w:tc>
      </w:tr>
    </w:tbl>
    <w:p w:rsidR="009461BE" w:rsidRPr="004E0C0A" w:rsidRDefault="009461BE" w:rsidP="0051393D">
      <w:pPr>
        <w:jc w:val="both"/>
      </w:pPr>
    </w:p>
    <w:p w:rsidR="009461BE" w:rsidRPr="004E0C0A" w:rsidRDefault="009461BE" w:rsidP="0051393D">
      <w:pPr>
        <w:jc w:val="both"/>
      </w:pPr>
      <w:r w:rsidRPr="004E0C0A">
        <w:rPr>
          <w:u w:val="single"/>
        </w:rPr>
        <w:t>Приложение</w:t>
      </w:r>
      <w:r w:rsidRPr="004E0C0A">
        <w:t>: 1. копия (ии) договора (ов) на ____ листах.</w:t>
      </w:r>
    </w:p>
    <w:p w:rsidR="009461BE" w:rsidRPr="004E0C0A" w:rsidRDefault="009461BE" w:rsidP="0051393D">
      <w:pPr>
        <w:jc w:val="both"/>
      </w:pPr>
      <w:r w:rsidRPr="004E0C0A">
        <w:tab/>
      </w:r>
      <w:r w:rsidRPr="004E0C0A">
        <w:tab/>
      </w:r>
      <w:r w:rsidRPr="004E0C0A">
        <w:tab/>
        <w:t xml:space="preserve">    2. копия (ии) акта (ов) на </w:t>
      </w:r>
      <w:r w:rsidRPr="004E0C0A">
        <w:tab/>
        <w:t>____ листах.</w:t>
      </w:r>
    </w:p>
    <w:p w:rsidR="009461BE" w:rsidRPr="004E0C0A" w:rsidRDefault="009461BE" w:rsidP="0051393D">
      <w:pPr>
        <w:jc w:val="both"/>
      </w:pPr>
      <w:r w:rsidRPr="004E0C0A">
        <w:tab/>
      </w:r>
      <w:r w:rsidRPr="004E0C0A">
        <w:tab/>
      </w:r>
      <w:r w:rsidRPr="004E0C0A">
        <w:tab/>
        <w:t xml:space="preserve">    3. копии иных документов на ____ листах.</w:t>
      </w:r>
    </w:p>
    <w:p w:rsidR="009461BE" w:rsidRPr="004E0C0A" w:rsidRDefault="009461BE" w:rsidP="0051393D">
      <w:pPr>
        <w:jc w:val="both"/>
        <w:rPr>
          <w:b/>
          <w:szCs w:val="28"/>
        </w:rPr>
      </w:pPr>
    </w:p>
    <w:p w:rsidR="009461BE" w:rsidRPr="004E0C0A" w:rsidRDefault="009461BE" w:rsidP="0051393D">
      <w:pPr>
        <w:jc w:val="both"/>
      </w:pPr>
    </w:p>
    <w:p w:rsidR="009461BE" w:rsidRPr="004E0C0A" w:rsidRDefault="009461BE" w:rsidP="0051393D">
      <w:pPr>
        <w:jc w:val="both"/>
      </w:pPr>
    </w:p>
    <w:p w:rsidR="009461BE" w:rsidRPr="004E0C0A" w:rsidRDefault="009461BE" w:rsidP="0051393D">
      <w:pPr>
        <w:pStyle w:val="19"/>
        <w:ind w:firstLine="0"/>
      </w:pPr>
      <w:r w:rsidRPr="004E0C0A">
        <w:rPr>
          <w:b/>
        </w:rPr>
        <w:t xml:space="preserve">Представитель, имеющий полномочия подписать заявку на участие </w:t>
      </w:r>
      <w:r w:rsidR="003346DA" w:rsidRPr="004E0C0A">
        <w:rPr>
          <w:b/>
          <w:szCs w:val="28"/>
        </w:rPr>
        <w:t>в Открытом конкурсе</w:t>
      </w:r>
      <w:r w:rsidR="003346DA" w:rsidRPr="004E0C0A">
        <w:rPr>
          <w:b/>
        </w:rPr>
        <w:t xml:space="preserve"> </w:t>
      </w:r>
      <w:r w:rsidRPr="004E0C0A">
        <w:rPr>
          <w:b/>
        </w:rPr>
        <w:t xml:space="preserve">от имени </w:t>
      </w:r>
      <w:r w:rsidRPr="004E0C0A">
        <w:t>________________</w:t>
      </w:r>
      <w:r w:rsidR="003346DA" w:rsidRPr="004E0C0A">
        <w:t>____________</w:t>
      </w:r>
      <w:r w:rsidRPr="004E0C0A">
        <w:t>____________</w:t>
      </w:r>
    </w:p>
    <w:p w:rsidR="009461BE" w:rsidRPr="004E0C0A" w:rsidRDefault="009461BE" w:rsidP="003346DA">
      <w:pPr>
        <w:tabs>
          <w:tab w:val="left" w:pos="8640"/>
        </w:tabs>
        <w:jc w:val="center"/>
        <w:rPr>
          <w:i/>
        </w:rPr>
      </w:pPr>
      <w:r w:rsidRPr="004E0C0A">
        <w:rPr>
          <w:i/>
        </w:rPr>
        <w:t>(наименование претендента)</w:t>
      </w:r>
    </w:p>
    <w:p w:rsidR="009461BE" w:rsidRPr="004E0C0A" w:rsidRDefault="009461BE" w:rsidP="0051393D">
      <w:pPr>
        <w:pStyle w:val="32"/>
        <w:suppressAutoHyphens/>
        <w:spacing w:after="0"/>
        <w:jc w:val="both"/>
        <w:rPr>
          <w:sz w:val="28"/>
          <w:szCs w:val="28"/>
        </w:rPr>
      </w:pPr>
      <w:r w:rsidRPr="004E0C0A">
        <w:rPr>
          <w:sz w:val="28"/>
          <w:szCs w:val="28"/>
        </w:rPr>
        <w:t>__________________________________________________________________</w:t>
      </w:r>
    </w:p>
    <w:p w:rsidR="009461BE" w:rsidRPr="004E0C0A" w:rsidRDefault="009461BE" w:rsidP="0051393D">
      <w:pPr>
        <w:jc w:val="both"/>
        <w:rPr>
          <w:i/>
        </w:rPr>
      </w:pPr>
      <w:r w:rsidRPr="004E0C0A">
        <w:rPr>
          <w:i/>
          <w:sz w:val="22"/>
          <w:szCs w:val="22"/>
        </w:rPr>
        <w:t>М.П.</w:t>
      </w:r>
      <w:r w:rsidRPr="004E0C0A">
        <w:rPr>
          <w:i/>
        </w:rPr>
        <w:tab/>
      </w:r>
      <w:r w:rsidRPr="004E0C0A">
        <w:rPr>
          <w:i/>
        </w:rPr>
        <w:tab/>
      </w:r>
      <w:r w:rsidRPr="004E0C0A">
        <w:rPr>
          <w:i/>
        </w:rPr>
        <w:tab/>
        <w:t>(должность, подпись, ФИО)</w:t>
      </w:r>
    </w:p>
    <w:p w:rsidR="009461BE" w:rsidRPr="004E0C0A" w:rsidRDefault="009461BE" w:rsidP="0051393D">
      <w:pPr>
        <w:pStyle w:val="32"/>
        <w:suppressAutoHyphens/>
        <w:spacing w:after="0"/>
        <w:jc w:val="both"/>
        <w:rPr>
          <w:sz w:val="28"/>
          <w:szCs w:val="28"/>
        </w:rPr>
      </w:pPr>
    </w:p>
    <w:p w:rsidR="006B6573" w:rsidRPr="004E0C0A" w:rsidRDefault="009461BE" w:rsidP="003346DA">
      <w:pPr>
        <w:pStyle w:val="32"/>
        <w:suppressAutoHyphens/>
        <w:spacing w:after="0"/>
        <w:jc w:val="both"/>
        <w:rPr>
          <w:sz w:val="24"/>
          <w:szCs w:val="28"/>
        </w:rPr>
      </w:pPr>
      <w:r w:rsidRPr="004E0C0A">
        <w:rPr>
          <w:sz w:val="28"/>
          <w:szCs w:val="28"/>
        </w:rPr>
        <w:t>«____» _________ 201__ г.</w:t>
      </w:r>
    </w:p>
    <w:p w:rsidR="006B6573" w:rsidRPr="004E0C0A" w:rsidRDefault="006B6573" w:rsidP="00B559B9">
      <w:pPr>
        <w:pStyle w:val="af9"/>
        <w:ind w:firstLine="0"/>
        <w:jc w:val="left"/>
        <w:rPr>
          <w:rFonts w:eastAsia="Times New Roman"/>
          <w:sz w:val="24"/>
          <w:szCs w:val="28"/>
        </w:rPr>
        <w:sectPr w:rsidR="006B6573" w:rsidRPr="004E0C0A" w:rsidSect="007C51E1">
          <w:pgSz w:w="11907" w:h="16840" w:code="9"/>
          <w:pgMar w:top="1134" w:right="851" w:bottom="1134" w:left="1418" w:header="794" w:footer="794" w:gutter="0"/>
          <w:cols w:space="720"/>
          <w:titlePg/>
          <w:docGrid w:linePitch="326"/>
        </w:sectPr>
      </w:pPr>
    </w:p>
    <w:p w:rsidR="009461BE" w:rsidRPr="004E0C0A" w:rsidRDefault="0051393D">
      <w:pPr>
        <w:pStyle w:val="af9"/>
        <w:ind w:firstLine="0"/>
        <w:jc w:val="right"/>
        <w:rPr>
          <w:rFonts w:cs="Arial"/>
          <w:b/>
          <w:bCs/>
          <w:i/>
          <w:iCs/>
          <w:szCs w:val="28"/>
        </w:rPr>
      </w:pPr>
      <w:r w:rsidRPr="004E0C0A">
        <w:rPr>
          <w:sz w:val="28"/>
          <w:szCs w:val="28"/>
        </w:rPr>
        <w:lastRenderedPageBreak/>
        <w:t>Приложение №</w:t>
      </w:r>
      <w:r w:rsidRPr="004E0C0A">
        <w:t xml:space="preserve"> 5</w:t>
      </w:r>
    </w:p>
    <w:p w:rsidR="00C10125" w:rsidRPr="004E0C0A" w:rsidRDefault="00C10125" w:rsidP="00C03380">
      <w:pPr>
        <w:jc w:val="right"/>
        <w:rPr>
          <w:sz w:val="28"/>
        </w:rPr>
      </w:pPr>
      <w:r w:rsidRPr="004E0C0A">
        <w:rPr>
          <w:sz w:val="28"/>
        </w:rPr>
        <w:t>к документации о закупке</w:t>
      </w:r>
    </w:p>
    <w:p w:rsidR="00C10125" w:rsidRPr="004E0C0A" w:rsidRDefault="00C10125" w:rsidP="003346DA">
      <w:pPr>
        <w:suppressAutoHyphens w:val="0"/>
        <w:jc w:val="center"/>
        <w:rPr>
          <w:iCs/>
          <w:sz w:val="28"/>
          <w:szCs w:val="28"/>
        </w:rPr>
      </w:pPr>
    </w:p>
    <w:p w:rsidR="009461BE" w:rsidRPr="004E0C0A" w:rsidRDefault="009461BE" w:rsidP="003346DA">
      <w:pPr>
        <w:pStyle w:val="af9"/>
        <w:ind w:firstLine="0"/>
        <w:jc w:val="center"/>
        <w:rPr>
          <w:b/>
          <w:sz w:val="60"/>
          <w:szCs w:val="60"/>
        </w:rPr>
      </w:pPr>
      <w:r w:rsidRPr="004E0C0A">
        <w:rPr>
          <w:b/>
          <w:sz w:val="60"/>
          <w:szCs w:val="60"/>
        </w:rPr>
        <w:t>ПРОЕКТ ДОГОВОРА</w:t>
      </w:r>
    </w:p>
    <w:p w:rsidR="009461BE" w:rsidRPr="004E0C0A" w:rsidRDefault="009461BE" w:rsidP="003346DA">
      <w:pPr>
        <w:pStyle w:val="ConsNormal"/>
        <w:widowControl/>
        <w:ind w:firstLine="0"/>
        <w:jc w:val="center"/>
        <w:rPr>
          <w:rFonts w:ascii="Times New Roman" w:hAnsi="Times New Roman" w:cs="Times New Roman"/>
          <w:b/>
          <w:sz w:val="24"/>
          <w:szCs w:val="24"/>
        </w:rPr>
      </w:pPr>
    </w:p>
    <w:p w:rsidR="009461BE" w:rsidRPr="004E0C0A" w:rsidRDefault="009461BE" w:rsidP="003346DA">
      <w:pPr>
        <w:pStyle w:val="ConsNormal"/>
        <w:widowControl/>
        <w:ind w:firstLine="0"/>
        <w:jc w:val="center"/>
        <w:rPr>
          <w:rFonts w:ascii="Times New Roman" w:hAnsi="Times New Roman" w:cs="Times New Roman"/>
          <w:b/>
          <w:sz w:val="24"/>
          <w:szCs w:val="24"/>
        </w:rPr>
      </w:pPr>
      <w:r w:rsidRPr="004E0C0A">
        <w:rPr>
          <w:rFonts w:ascii="Times New Roman" w:hAnsi="Times New Roman" w:cs="Times New Roman"/>
          <w:b/>
          <w:sz w:val="24"/>
          <w:szCs w:val="24"/>
        </w:rPr>
        <w:t>Договор №</w:t>
      </w:r>
      <w:r w:rsidR="003346DA" w:rsidRPr="004E0C0A">
        <w:rPr>
          <w:rFonts w:ascii="Times New Roman" w:hAnsi="Times New Roman" w:cs="Times New Roman"/>
          <w:b/>
          <w:sz w:val="24"/>
          <w:szCs w:val="24"/>
        </w:rPr>
        <w:t>___</w:t>
      </w:r>
    </w:p>
    <w:p w:rsidR="009461BE" w:rsidRPr="004E0C0A" w:rsidRDefault="009461BE" w:rsidP="003346DA">
      <w:pPr>
        <w:pStyle w:val="ConsNormal"/>
        <w:widowControl/>
        <w:ind w:firstLine="0"/>
        <w:jc w:val="center"/>
        <w:rPr>
          <w:rFonts w:ascii="Times New Roman" w:hAnsi="Times New Roman" w:cs="Times New Roman"/>
          <w:sz w:val="24"/>
          <w:szCs w:val="24"/>
        </w:rPr>
      </w:pPr>
      <w:r w:rsidRPr="004E0C0A">
        <w:rPr>
          <w:rFonts w:ascii="Times New Roman" w:hAnsi="Times New Roman" w:cs="Times New Roman"/>
          <w:sz w:val="24"/>
          <w:szCs w:val="24"/>
        </w:rPr>
        <w:t>оказания услуг</w:t>
      </w:r>
    </w:p>
    <w:p w:rsidR="003346DA" w:rsidRPr="004E0C0A" w:rsidRDefault="003346DA" w:rsidP="003346DA">
      <w:pPr>
        <w:pStyle w:val="ConsNormal"/>
        <w:widowControl/>
        <w:ind w:firstLine="0"/>
        <w:jc w:val="center"/>
        <w:rPr>
          <w:rFonts w:ascii="Times New Roman" w:hAnsi="Times New Roman" w:cs="Times New Roman"/>
          <w:sz w:val="24"/>
          <w:szCs w:val="24"/>
        </w:rPr>
      </w:pPr>
    </w:p>
    <w:p w:rsidR="009461BE" w:rsidRPr="004E0C0A" w:rsidRDefault="009461BE" w:rsidP="0051393D">
      <w:pPr>
        <w:pStyle w:val="ConsNormal"/>
        <w:widowControl/>
        <w:ind w:firstLine="0"/>
        <w:jc w:val="both"/>
        <w:rPr>
          <w:rFonts w:ascii="Times New Roman" w:hAnsi="Times New Roman" w:cs="Times New Roman"/>
          <w:sz w:val="24"/>
          <w:szCs w:val="24"/>
        </w:rPr>
      </w:pPr>
      <w:r w:rsidRPr="004E0C0A">
        <w:rPr>
          <w:rFonts w:ascii="Times New Roman" w:hAnsi="Times New Roman" w:cs="Times New Roman"/>
          <w:sz w:val="24"/>
          <w:szCs w:val="24"/>
        </w:rPr>
        <w:t xml:space="preserve">г. Красноярск </w:t>
      </w:r>
      <w:r w:rsidRPr="004E0C0A">
        <w:rPr>
          <w:rFonts w:ascii="Times New Roman" w:hAnsi="Times New Roman" w:cs="Times New Roman"/>
          <w:sz w:val="24"/>
          <w:szCs w:val="24"/>
        </w:rPr>
        <w:tab/>
      </w:r>
      <w:r w:rsidRPr="004E0C0A">
        <w:rPr>
          <w:rFonts w:ascii="Times New Roman" w:hAnsi="Times New Roman" w:cs="Times New Roman"/>
          <w:sz w:val="24"/>
          <w:szCs w:val="24"/>
        </w:rPr>
        <w:tab/>
      </w:r>
      <w:r w:rsidRPr="004E0C0A">
        <w:rPr>
          <w:rFonts w:ascii="Times New Roman" w:hAnsi="Times New Roman" w:cs="Times New Roman"/>
          <w:sz w:val="24"/>
          <w:szCs w:val="24"/>
        </w:rPr>
        <w:tab/>
      </w:r>
      <w:r w:rsidRPr="004E0C0A">
        <w:rPr>
          <w:rFonts w:ascii="Times New Roman" w:hAnsi="Times New Roman" w:cs="Times New Roman"/>
          <w:sz w:val="24"/>
          <w:szCs w:val="24"/>
        </w:rPr>
        <w:tab/>
      </w:r>
      <w:r w:rsidRPr="004E0C0A">
        <w:rPr>
          <w:rFonts w:ascii="Times New Roman" w:hAnsi="Times New Roman" w:cs="Times New Roman"/>
          <w:sz w:val="24"/>
          <w:szCs w:val="24"/>
        </w:rPr>
        <w:tab/>
      </w:r>
      <w:r w:rsidRPr="004E0C0A">
        <w:rPr>
          <w:rFonts w:ascii="Times New Roman" w:hAnsi="Times New Roman" w:cs="Times New Roman"/>
          <w:sz w:val="24"/>
          <w:szCs w:val="24"/>
        </w:rPr>
        <w:tab/>
      </w:r>
      <w:r w:rsidRPr="004E0C0A">
        <w:rPr>
          <w:rFonts w:ascii="Times New Roman" w:hAnsi="Times New Roman" w:cs="Times New Roman"/>
          <w:sz w:val="24"/>
          <w:szCs w:val="24"/>
        </w:rPr>
        <w:tab/>
      </w:r>
      <w:r w:rsidRPr="004E0C0A">
        <w:rPr>
          <w:rFonts w:ascii="Times New Roman" w:hAnsi="Times New Roman" w:cs="Times New Roman"/>
          <w:sz w:val="24"/>
          <w:szCs w:val="24"/>
        </w:rPr>
        <w:tab/>
      </w:r>
      <w:r w:rsidRPr="004E0C0A">
        <w:rPr>
          <w:rFonts w:ascii="Times New Roman" w:hAnsi="Times New Roman" w:cs="Times New Roman"/>
          <w:sz w:val="24"/>
          <w:szCs w:val="24"/>
        </w:rPr>
        <w:tab/>
      </w:r>
      <w:r w:rsidRPr="004E0C0A">
        <w:rPr>
          <w:rFonts w:ascii="Times New Roman" w:hAnsi="Times New Roman" w:cs="Times New Roman"/>
          <w:sz w:val="24"/>
          <w:szCs w:val="24"/>
        </w:rPr>
        <w:tab/>
      </w:r>
      <w:r w:rsidRPr="004E0C0A">
        <w:rPr>
          <w:rFonts w:ascii="Times New Roman" w:hAnsi="Times New Roman" w:cs="Times New Roman"/>
          <w:sz w:val="24"/>
          <w:szCs w:val="24"/>
        </w:rPr>
        <w:tab/>
      </w:r>
      <w:r w:rsidRPr="004E0C0A">
        <w:rPr>
          <w:rFonts w:ascii="Times New Roman" w:hAnsi="Times New Roman" w:cs="Times New Roman"/>
          <w:sz w:val="24"/>
          <w:szCs w:val="24"/>
        </w:rPr>
        <w:tab/>
      </w:r>
      <w:r w:rsidRPr="004E0C0A">
        <w:rPr>
          <w:rFonts w:ascii="Times New Roman" w:hAnsi="Times New Roman" w:cs="Times New Roman"/>
          <w:sz w:val="24"/>
          <w:szCs w:val="24"/>
        </w:rPr>
        <w:tab/>
      </w:r>
      <w:r w:rsidRPr="004E0C0A">
        <w:rPr>
          <w:rFonts w:ascii="Times New Roman" w:hAnsi="Times New Roman" w:cs="Times New Roman"/>
          <w:sz w:val="24"/>
          <w:szCs w:val="24"/>
        </w:rPr>
        <w:tab/>
        <w:t>«___» __________ 201</w:t>
      </w:r>
      <w:r w:rsidR="003346DA" w:rsidRPr="004E0C0A">
        <w:rPr>
          <w:rFonts w:ascii="Times New Roman" w:hAnsi="Times New Roman" w:cs="Times New Roman"/>
          <w:sz w:val="24"/>
          <w:szCs w:val="24"/>
        </w:rPr>
        <w:t>__</w:t>
      </w:r>
      <w:r w:rsidRPr="004E0C0A">
        <w:rPr>
          <w:rFonts w:ascii="Times New Roman" w:hAnsi="Times New Roman" w:cs="Times New Roman"/>
          <w:sz w:val="24"/>
          <w:szCs w:val="24"/>
        </w:rPr>
        <w:t xml:space="preserve"> г.</w:t>
      </w:r>
    </w:p>
    <w:p w:rsidR="009461BE" w:rsidRPr="004E0C0A" w:rsidRDefault="009461BE" w:rsidP="0051393D">
      <w:pPr>
        <w:pStyle w:val="ConsNormal"/>
        <w:widowControl/>
        <w:ind w:firstLine="567"/>
        <w:rPr>
          <w:rFonts w:ascii="Times New Roman" w:hAnsi="Times New Roman" w:cs="Times New Roman"/>
          <w:sz w:val="24"/>
          <w:szCs w:val="24"/>
        </w:rPr>
      </w:pPr>
    </w:p>
    <w:p w:rsidR="009461BE" w:rsidRPr="004E0C0A" w:rsidRDefault="009461BE" w:rsidP="0051393D">
      <w:pPr>
        <w:pStyle w:val="af9"/>
        <w:ind w:firstLine="567"/>
        <w:rPr>
          <w:sz w:val="24"/>
        </w:rPr>
      </w:pPr>
      <w:r w:rsidRPr="004E0C0A">
        <w:rPr>
          <w:b/>
          <w:bCs/>
          <w:sz w:val="24"/>
        </w:rPr>
        <w:t>Публичное акционерное общество «Центр по перевозке грузов в контейнерах «ТрансКонтейнер» (ПАО «ТрансКонтейнер»),</w:t>
      </w:r>
      <w:r w:rsidRPr="004E0C0A">
        <w:rPr>
          <w:sz w:val="24"/>
        </w:rPr>
        <w:t xml:space="preserve"> именуемое в дальнейшем </w:t>
      </w:r>
      <w:r w:rsidRPr="004E0C0A">
        <w:rPr>
          <w:b/>
          <w:bCs/>
          <w:sz w:val="24"/>
        </w:rPr>
        <w:t>«Заказчик»,</w:t>
      </w:r>
      <w:r w:rsidRPr="004E0C0A">
        <w:rPr>
          <w:sz w:val="24"/>
        </w:rPr>
        <w:t xml:space="preserve"> в лице директора филиала ПАО «ТрансКонтейнер» на Красноярской железной дороге Павлова Юрия Александровича, действующего на основании доверенности от _____ № _____, с одной стороны, и </w:t>
      </w:r>
      <w:r w:rsidRPr="004E0C0A">
        <w:rPr>
          <w:b/>
          <w:bCs/>
          <w:sz w:val="24"/>
        </w:rPr>
        <w:t>_____________</w:t>
      </w:r>
      <w:r w:rsidRPr="004E0C0A">
        <w:rPr>
          <w:bCs/>
          <w:sz w:val="24"/>
        </w:rPr>
        <w:t>,</w:t>
      </w:r>
      <w:r w:rsidRPr="004E0C0A">
        <w:rPr>
          <w:sz w:val="24"/>
        </w:rPr>
        <w:t xml:space="preserve"> именуемое в дальнейшем </w:t>
      </w:r>
      <w:r w:rsidRPr="004E0C0A">
        <w:rPr>
          <w:b/>
          <w:bCs/>
          <w:sz w:val="24"/>
        </w:rPr>
        <w:t>«Исполнитель»,</w:t>
      </w:r>
      <w:r w:rsidRPr="004E0C0A">
        <w:rPr>
          <w:sz w:val="24"/>
        </w:rPr>
        <w:t xml:space="preserve"> </w:t>
      </w:r>
      <w:r w:rsidRPr="004E0C0A">
        <w:rPr>
          <w:rFonts w:eastAsia="Times New Roman"/>
          <w:sz w:val="24"/>
        </w:rPr>
        <w:t>в лице _______, действующего на основании ______</w:t>
      </w:r>
      <w:r w:rsidRPr="004E0C0A">
        <w:rPr>
          <w:sz w:val="24"/>
        </w:rPr>
        <w:t>, с другой стороны (в дальнейшем совместно именуются «Стороны»), заключили настоящий договор о нижеследующем:</w:t>
      </w:r>
    </w:p>
    <w:p w:rsidR="009461BE" w:rsidRPr="004E0C0A" w:rsidRDefault="009461BE" w:rsidP="0051393D">
      <w:pPr>
        <w:pStyle w:val="ConsNormal"/>
        <w:widowControl/>
        <w:ind w:firstLine="567"/>
        <w:rPr>
          <w:rFonts w:ascii="Times New Roman" w:hAnsi="Times New Roman" w:cs="Times New Roman"/>
          <w:sz w:val="24"/>
          <w:szCs w:val="24"/>
        </w:rPr>
      </w:pPr>
    </w:p>
    <w:p w:rsidR="009461BE" w:rsidRPr="004E0C0A" w:rsidRDefault="009461BE" w:rsidP="003346DA">
      <w:pPr>
        <w:jc w:val="center"/>
        <w:rPr>
          <w:b/>
        </w:rPr>
      </w:pPr>
      <w:r w:rsidRPr="004E0C0A">
        <w:rPr>
          <w:b/>
          <w:bCs/>
        </w:rPr>
        <w:t>1.</w:t>
      </w:r>
      <w:r w:rsidRPr="004E0C0A">
        <w:rPr>
          <w:bCs/>
        </w:rPr>
        <w:t xml:space="preserve"> </w:t>
      </w:r>
      <w:r w:rsidRPr="004E0C0A">
        <w:rPr>
          <w:b/>
        </w:rPr>
        <w:t>ПРЕДМЕТ ДОГОВОРА</w:t>
      </w:r>
    </w:p>
    <w:p w:rsidR="009461BE" w:rsidRPr="004E0C0A" w:rsidRDefault="009461BE" w:rsidP="0051393D">
      <w:pPr>
        <w:ind w:firstLine="567"/>
        <w:jc w:val="both"/>
      </w:pPr>
      <w:r w:rsidRPr="004E0C0A">
        <w:t>1.1. Предметом настоящего Договора является оказание Исполнителем услуг по комплексной уборке внутренних помещений Заказчика (далее – Услуги), расположенных по адресу:</w:t>
      </w:r>
      <w:r w:rsidRPr="004E0C0A">
        <w:rPr>
          <w:b/>
          <w:bCs/>
        </w:rPr>
        <w:t xml:space="preserve"> </w:t>
      </w:r>
      <w:r w:rsidRPr="004E0C0A">
        <w:rPr>
          <w:bCs/>
        </w:rPr>
        <w:t>г. Красноярск, ул. Новая Заря, д. 16</w:t>
      </w:r>
      <w:r w:rsidRPr="004E0C0A">
        <w:rPr>
          <w:b/>
          <w:bCs/>
        </w:rPr>
        <w:t xml:space="preserve"> </w:t>
      </w:r>
      <w:r w:rsidRPr="004E0C0A">
        <w:rPr>
          <w:bCs/>
        </w:rPr>
        <w:t>и</w:t>
      </w:r>
      <w:r w:rsidRPr="004E0C0A">
        <w:t xml:space="preserve"> г. Красноярск, ул. Рязанская, д. 12 (далее - Объекты), общей площадью </w:t>
      </w:r>
      <w:r w:rsidRPr="004E0C0A">
        <w:rPr>
          <w:bCs/>
        </w:rPr>
        <w:t>1680,7</w:t>
      </w:r>
      <w:r w:rsidRPr="004E0C0A">
        <w:t xml:space="preserve"> кв.м.</w:t>
      </w:r>
      <w:r w:rsidRPr="004E0C0A">
        <w:rPr>
          <w:b/>
          <w:bCs/>
        </w:rPr>
        <w:t>,</w:t>
      </w:r>
      <w:r w:rsidRPr="004E0C0A">
        <w:t xml:space="preserve"> в соответствии с Техническим заданием (Приложение №1), являющимся неотъемлемой частью настоящего Договора. Перечень объектов для уборки помещений филиала ПАО «ТрансКонтейнер» на Красноярской железной дороге указан в Приложении №3 к Договору, являющемся неотъемлемой частью Договора.</w:t>
      </w:r>
    </w:p>
    <w:p w:rsidR="009461BE" w:rsidRPr="004E0C0A" w:rsidRDefault="009461BE" w:rsidP="0051393D">
      <w:pPr>
        <w:rPr>
          <w:b/>
          <w:bCs/>
        </w:rPr>
      </w:pPr>
    </w:p>
    <w:p w:rsidR="009461BE" w:rsidRPr="004E0C0A" w:rsidRDefault="009461BE" w:rsidP="003346DA">
      <w:pPr>
        <w:jc w:val="center"/>
      </w:pPr>
      <w:r w:rsidRPr="004E0C0A">
        <w:rPr>
          <w:b/>
          <w:bCs/>
        </w:rPr>
        <w:t>2.</w:t>
      </w:r>
      <w:r w:rsidRPr="004E0C0A">
        <w:rPr>
          <w:bCs/>
        </w:rPr>
        <w:t xml:space="preserve"> </w:t>
      </w:r>
      <w:r w:rsidRPr="004E0C0A">
        <w:rPr>
          <w:b/>
        </w:rPr>
        <w:t>ОБЯЗАННОСТИ СТОРОН</w:t>
      </w:r>
    </w:p>
    <w:p w:rsidR="009461BE" w:rsidRPr="004E0C0A" w:rsidRDefault="009461BE" w:rsidP="0051393D">
      <w:pPr>
        <w:ind w:firstLine="567"/>
        <w:jc w:val="both"/>
      </w:pPr>
      <w:r w:rsidRPr="004E0C0A">
        <w:rPr>
          <w:b/>
          <w:bCs/>
        </w:rPr>
        <w:t>2.1. Исполнитель</w:t>
      </w:r>
      <w:r w:rsidRPr="004E0C0A">
        <w:rPr>
          <w:b/>
        </w:rPr>
        <w:t xml:space="preserve"> обязан:</w:t>
      </w:r>
    </w:p>
    <w:p w:rsidR="009461BE" w:rsidRPr="004E0C0A" w:rsidRDefault="009461BE" w:rsidP="0051393D">
      <w:pPr>
        <w:ind w:firstLine="567"/>
        <w:jc w:val="both"/>
      </w:pPr>
      <w:r w:rsidRPr="004E0C0A">
        <w:t xml:space="preserve">2.1.1. осуществлять ежедневную сдачу представителю Заказчика оказанных услуг с отметкой объемов в журнале учета работ. </w:t>
      </w:r>
    </w:p>
    <w:p w:rsidR="009461BE" w:rsidRPr="004E0C0A" w:rsidRDefault="009461BE" w:rsidP="0051393D">
      <w:pPr>
        <w:pStyle w:val="af9"/>
        <w:tabs>
          <w:tab w:val="num" w:pos="2160"/>
        </w:tabs>
        <w:ind w:firstLine="567"/>
        <w:rPr>
          <w:sz w:val="24"/>
        </w:rPr>
      </w:pPr>
      <w:r w:rsidRPr="004E0C0A">
        <w:rPr>
          <w:sz w:val="24"/>
        </w:rPr>
        <w:t>2.1.2. оказывать услуги в соответствии с Техническим заданием и Перечнем объектов для уборки помещений филиала ПАО «ТрансКонтейнер»  на Красноярской железной дороге.</w:t>
      </w:r>
    </w:p>
    <w:p w:rsidR="009461BE" w:rsidRPr="004E0C0A" w:rsidRDefault="009461BE" w:rsidP="0051393D">
      <w:pPr>
        <w:pStyle w:val="af9"/>
        <w:tabs>
          <w:tab w:val="num" w:pos="2160"/>
        </w:tabs>
        <w:ind w:firstLine="567"/>
        <w:rPr>
          <w:sz w:val="24"/>
        </w:rPr>
      </w:pPr>
      <w:r w:rsidRPr="004E0C0A">
        <w:rPr>
          <w:sz w:val="24"/>
        </w:rPr>
        <w:t>2.1.3. ежемесячно (не позднее 05 числа месяца, следующего за отчетным) предоставлять Заказчику акт сдачи-приемки оказанных услуг, оформленный по форме Приложения №4 к настоящему договору, счёт-фактуру, а также счет на оплату;</w:t>
      </w:r>
    </w:p>
    <w:p w:rsidR="009461BE" w:rsidRPr="004E0C0A" w:rsidRDefault="009461BE" w:rsidP="0051393D">
      <w:pPr>
        <w:tabs>
          <w:tab w:val="num" w:pos="2160"/>
        </w:tabs>
        <w:ind w:firstLine="567"/>
        <w:jc w:val="both"/>
      </w:pPr>
      <w:r w:rsidRPr="004E0C0A">
        <w:t>2.1.4. устранять по требованию Заказчика нарушения и недостатки, допущенные в ходе исполнения обязательств по настоящему Договору;</w:t>
      </w:r>
    </w:p>
    <w:p w:rsidR="009461BE" w:rsidRPr="004E0C0A" w:rsidRDefault="009461BE" w:rsidP="0051393D">
      <w:pPr>
        <w:tabs>
          <w:tab w:val="num" w:pos="2160"/>
        </w:tabs>
        <w:ind w:firstLine="567"/>
        <w:jc w:val="both"/>
      </w:pPr>
      <w:r w:rsidRPr="004E0C0A">
        <w:t>2.1.5. в случае возникновения обстоятельств, замедляющих ход оказания услуг, предусмотренных договором, поставить в известность Заказчика;</w:t>
      </w:r>
    </w:p>
    <w:p w:rsidR="009461BE" w:rsidRPr="004E0C0A" w:rsidRDefault="009461BE" w:rsidP="0051393D">
      <w:pPr>
        <w:tabs>
          <w:tab w:val="num" w:pos="2160"/>
        </w:tabs>
        <w:ind w:firstLine="567"/>
        <w:jc w:val="both"/>
      </w:pPr>
      <w:r w:rsidRPr="004E0C0A">
        <w:t>2.1.6. соблюдать технологии оказания услуг, их высокое качество, а также экологическую безопасность применяемых моющих средств на уровне европейских и с соблюдением российских стандартов и норм. Услуги оказываются в соответствии с имеющимися у Исполнителя сертификатами и разрешениями;</w:t>
      </w:r>
    </w:p>
    <w:p w:rsidR="009461BE" w:rsidRPr="004E0C0A" w:rsidRDefault="009461BE" w:rsidP="0051393D">
      <w:pPr>
        <w:tabs>
          <w:tab w:val="num" w:pos="2160"/>
        </w:tabs>
        <w:ind w:firstLine="567"/>
        <w:jc w:val="both"/>
      </w:pPr>
      <w:r w:rsidRPr="004E0C0A">
        <w:t>2.1.7. возместить ущерб, связанный с порчей или утратой имущества Заказчика, находящегося в обслуживаемых помещениях, нанесенный во время проведения работ Исполнителем и по вине работников Исполнителя;</w:t>
      </w:r>
    </w:p>
    <w:p w:rsidR="009461BE" w:rsidRPr="004E0C0A" w:rsidRDefault="009461BE" w:rsidP="0051393D">
      <w:pPr>
        <w:tabs>
          <w:tab w:val="num" w:pos="2160"/>
        </w:tabs>
        <w:ind w:firstLine="567"/>
        <w:jc w:val="both"/>
      </w:pPr>
      <w:r w:rsidRPr="004E0C0A">
        <w:lastRenderedPageBreak/>
        <w:t>2.1.8. исполнитель не обязан производить уборку помещений, в которых проводятся строительные, ремонтные и прочие виды работ, связанные с повышенным загрязнением, до полного окончания работ в этих и смежных с ними неизолированных помещениях;</w:t>
      </w:r>
    </w:p>
    <w:p w:rsidR="009461BE" w:rsidRPr="004E0C0A" w:rsidRDefault="009461BE" w:rsidP="0051393D">
      <w:pPr>
        <w:tabs>
          <w:tab w:val="num" w:pos="2160"/>
        </w:tabs>
        <w:ind w:firstLine="567"/>
        <w:jc w:val="both"/>
      </w:pPr>
      <w:r w:rsidRPr="004E0C0A">
        <w:t>2.1.9. исполнитель проводит работы по уборке помещений без перемещения громоздких или дорогостоящих предметов мебели, элементов интерьера, компьютеров и оргтехники. Перемещение вышеуказанных предметов с целью уборки помещения производится Заказчиком.</w:t>
      </w:r>
    </w:p>
    <w:p w:rsidR="009461BE" w:rsidRPr="004E0C0A" w:rsidRDefault="009461BE" w:rsidP="0051393D">
      <w:pPr>
        <w:ind w:firstLine="567"/>
        <w:rPr>
          <w:b/>
        </w:rPr>
      </w:pPr>
      <w:r w:rsidRPr="004E0C0A">
        <w:rPr>
          <w:b/>
          <w:bCs/>
        </w:rPr>
        <w:t>2.2. Заказчик</w:t>
      </w:r>
      <w:r w:rsidRPr="004E0C0A">
        <w:rPr>
          <w:b/>
        </w:rPr>
        <w:t xml:space="preserve"> обязан:</w:t>
      </w:r>
    </w:p>
    <w:p w:rsidR="009461BE" w:rsidRPr="004E0C0A" w:rsidRDefault="009461BE" w:rsidP="0051393D">
      <w:pPr>
        <w:pStyle w:val="af9"/>
        <w:ind w:firstLine="567"/>
        <w:rPr>
          <w:sz w:val="24"/>
        </w:rPr>
      </w:pPr>
      <w:r w:rsidRPr="004E0C0A">
        <w:rPr>
          <w:sz w:val="24"/>
        </w:rPr>
        <w:t>2.2.1. производить оплату услуг по настоящему Договору в размерах и в сроки, установленные Договором;</w:t>
      </w:r>
    </w:p>
    <w:p w:rsidR="009461BE" w:rsidRPr="004E0C0A" w:rsidRDefault="009461BE" w:rsidP="0051393D">
      <w:pPr>
        <w:ind w:firstLine="567"/>
        <w:jc w:val="both"/>
      </w:pPr>
      <w:r w:rsidRPr="004E0C0A">
        <w:t>2.2.2. заказчик в течение 5 (пяти) рабочих дней со дня получения от Исполнителя акта сдачи-приемки оказанных услуг направляет его Исполнителю подписанным со своей стороны, либо направляет мотивированный отказ от подписания указанного акта. При этом Стороны составляют двусторонний акт с указанием перечня недоработок и сроков их устранения. Если в указанные сроки Заказчик не подписал Акт и не предоставил мотивированный отказ от подписания Акта, то услуги по данному Договору считаются оказанными и оплачиваются в соответствии с условиями данного Договора.</w:t>
      </w:r>
    </w:p>
    <w:p w:rsidR="009461BE" w:rsidRPr="004E0C0A" w:rsidRDefault="009461BE" w:rsidP="0051393D">
      <w:pPr>
        <w:ind w:firstLine="567"/>
        <w:jc w:val="both"/>
      </w:pPr>
      <w:r w:rsidRPr="004E0C0A">
        <w:t>2.2.3. обеспечить на время оказания услуг сотрудникам Исполнителя доступ в обслуживаемые помещения, бытовые помещения и помещения для хранения инвентаря, моющих материалов и техники;</w:t>
      </w:r>
    </w:p>
    <w:p w:rsidR="009461BE" w:rsidRPr="004E0C0A" w:rsidRDefault="009461BE" w:rsidP="0051393D">
      <w:pPr>
        <w:ind w:firstLine="567"/>
        <w:jc w:val="both"/>
      </w:pPr>
      <w:r w:rsidRPr="004E0C0A">
        <w:t>2.2.4. возместить ущерб, связанный с порчей или утратой имущества Исполнителя, находящегося на хранении в помещениях Заказчика, а также компенсировать  затраты Исполнителя в случае нарушения хода технологического процесса, возникших по вине работников Заказчика.</w:t>
      </w:r>
    </w:p>
    <w:p w:rsidR="009461BE" w:rsidRPr="004E0C0A" w:rsidRDefault="009461BE" w:rsidP="0051393D">
      <w:pPr>
        <w:ind w:firstLine="567"/>
        <w:jc w:val="both"/>
      </w:pPr>
      <w:r w:rsidRPr="004E0C0A">
        <w:t>2.2.5. обеспечить Исполнителя условиями для оказания услуг по настоящему Договору, включая технические помещения, полное и бесперебойное пользование системами электроснабжения, водоснабжения (включая горячую и холодную воду), канализации и мусоросборными контейнерами для вывоза мусора. В случае перебоев или некачественного функционирования любой из указанных систем не по вине Исполнителя, Заказчик незамедлительно принимает все необходимые меры для устранения возникшей проблемы.</w:t>
      </w:r>
    </w:p>
    <w:p w:rsidR="009461BE" w:rsidRPr="004E0C0A" w:rsidRDefault="009461BE" w:rsidP="0051393D">
      <w:pPr>
        <w:ind w:firstLine="567"/>
        <w:jc w:val="both"/>
      </w:pPr>
      <w:r w:rsidRPr="004E0C0A">
        <w:t>2.2.6. в течение пяти рабочих дней от даты подписания настоящего Договора предоставить рабочее место для размещения сотрудников Исполнителя, для хранения инвентаря, необходимого для исполнения условий настоящего Договора.</w:t>
      </w:r>
    </w:p>
    <w:p w:rsidR="009461BE" w:rsidRPr="004E0C0A" w:rsidRDefault="009461BE" w:rsidP="0051393D">
      <w:pPr>
        <w:ind w:firstLine="567"/>
        <w:jc w:val="both"/>
      </w:pPr>
      <w:r w:rsidRPr="004E0C0A">
        <w:t xml:space="preserve"> </w:t>
      </w:r>
    </w:p>
    <w:p w:rsidR="009461BE" w:rsidRPr="004E0C0A" w:rsidRDefault="009461BE" w:rsidP="003346DA">
      <w:pPr>
        <w:jc w:val="center"/>
      </w:pPr>
      <w:r w:rsidRPr="004E0C0A">
        <w:rPr>
          <w:b/>
        </w:rPr>
        <w:t>3. СТОИМОСТЬ УСЛУГ</w:t>
      </w:r>
      <w:r w:rsidRPr="004E0C0A">
        <w:rPr>
          <w:b/>
          <w:bCs/>
        </w:rPr>
        <w:t xml:space="preserve"> И</w:t>
      </w:r>
      <w:r w:rsidRPr="004E0C0A">
        <w:rPr>
          <w:b/>
        </w:rPr>
        <w:t xml:space="preserve"> </w:t>
      </w:r>
      <w:r w:rsidRPr="004E0C0A">
        <w:rPr>
          <w:b/>
          <w:bCs/>
        </w:rPr>
        <w:t>ПОРЯДОК РАСЧЕТОВ</w:t>
      </w:r>
    </w:p>
    <w:p w:rsidR="009461BE" w:rsidRPr="004E0C0A" w:rsidRDefault="009461BE" w:rsidP="0051393D">
      <w:pPr>
        <w:ind w:firstLine="567"/>
        <w:jc w:val="both"/>
      </w:pPr>
      <w:r w:rsidRPr="004E0C0A">
        <w:rPr>
          <w:bCs/>
        </w:rPr>
        <w:t xml:space="preserve">3.1. </w:t>
      </w:r>
      <w:r w:rsidRPr="004E0C0A">
        <w:t>Стоимость услуг по настоящему Договору</w:t>
      </w:r>
      <w:r w:rsidRPr="004E0C0A">
        <w:rPr>
          <w:b/>
          <w:bCs/>
          <w:i/>
          <w:iCs/>
        </w:rPr>
        <w:t xml:space="preserve"> </w:t>
      </w:r>
      <w:r w:rsidRPr="004E0C0A">
        <w:rPr>
          <w:bCs/>
          <w:iCs/>
        </w:rPr>
        <w:t xml:space="preserve">в соответствии с расчетом затрат по уборке помещений (Приложение №2), являющимся неотъемлемой частью настоящего Договора </w:t>
      </w:r>
      <w:r w:rsidRPr="004E0C0A">
        <w:t xml:space="preserve">составляет </w:t>
      </w:r>
      <w:r w:rsidRPr="004E0C0A">
        <w:rPr>
          <w:bCs/>
        </w:rPr>
        <w:t>________</w:t>
      </w:r>
      <w:r w:rsidRPr="004E0C0A">
        <w:t xml:space="preserve"> (_______________) рубля </w:t>
      </w:r>
      <w:r w:rsidRPr="004E0C0A">
        <w:rPr>
          <w:bCs/>
        </w:rPr>
        <w:t>_____</w:t>
      </w:r>
      <w:r w:rsidRPr="004E0C0A">
        <w:t xml:space="preserve"> копейки в месяц, в том числе НДС __ % - </w:t>
      </w:r>
      <w:r w:rsidRPr="004E0C0A">
        <w:rPr>
          <w:bCs/>
        </w:rPr>
        <w:t>_______</w:t>
      </w:r>
      <w:r w:rsidRPr="004E0C0A">
        <w:t xml:space="preserve"> (_____________) рублей __ копеек.</w:t>
      </w:r>
    </w:p>
    <w:p w:rsidR="009461BE" w:rsidRPr="004E0C0A" w:rsidRDefault="009461BE" w:rsidP="0051393D">
      <w:pPr>
        <w:tabs>
          <w:tab w:val="left" w:pos="540"/>
          <w:tab w:val="left" w:pos="7920"/>
        </w:tabs>
        <w:ind w:firstLine="567"/>
        <w:jc w:val="both"/>
      </w:pPr>
      <w:r w:rsidRPr="004E0C0A">
        <w:t>3.2. Цена единицы услуги учитывает стоимость услуги, всех материалов, инвентаря и оборудования, униформы, учитывает затраты, связанные с  доставкой, погрузочно-разгрузочными работами, а также иные затраты и расходы Исполнителя связанные с оказанием услуги, все налоги (кроме НДС) и другие обязательные платежи (при наличии).</w:t>
      </w:r>
    </w:p>
    <w:p w:rsidR="009461BE" w:rsidRPr="004E0C0A" w:rsidRDefault="009461BE" w:rsidP="0051393D">
      <w:pPr>
        <w:tabs>
          <w:tab w:val="left" w:pos="540"/>
          <w:tab w:val="left" w:pos="7920"/>
        </w:tabs>
        <w:ind w:firstLine="567"/>
        <w:jc w:val="both"/>
      </w:pPr>
      <w:r w:rsidRPr="004E0C0A">
        <w:t>3.3. Все расчёты по Договору в соответствии с настоящим Договором производятся в российских рублях.</w:t>
      </w:r>
    </w:p>
    <w:p w:rsidR="009461BE" w:rsidRPr="004E0C0A" w:rsidRDefault="009461BE" w:rsidP="0051393D">
      <w:pPr>
        <w:tabs>
          <w:tab w:val="left" w:pos="540"/>
          <w:tab w:val="left" w:pos="7920"/>
        </w:tabs>
        <w:ind w:firstLine="567"/>
        <w:jc w:val="both"/>
      </w:pPr>
      <w:r w:rsidRPr="004E0C0A">
        <w:t>3.4. Оплата  Услуг по настоящему Договору производится Заказчиком в течение ___ (____) календарных дней после подписания Сторонами акта сдачи–приемки оказанных Услуг на основании счета, счета-фактуры Исполнителя.</w:t>
      </w:r>
    </w:p>
    <w:p w:rsidR="009461BE" w:rsidRPr="004E0C0A" w:rsidRDefault="009461BE" w:rsidP="0051393D">
      <w:pPr>
        <w:tabs>
          <w:tab w:val="left" w:pos="540"/>
          <w:tab w:val="left" w:pos="7920"/>
        </w:tabs>
        <w:ind w:firstLine="567"/>
        <w:jc w:val="both"/>
      </w:pPr>
      <w:r w:rsidRPr="004E0C0A">
        <w:t>Датой оплаты является дата списания денежных средств с расчетного счета Заказчика.</w:t>
      </w:r>
    </w:p>
    <w:p w:rsidR="009461BE" w:rsidRPr="004E0C0A" w:rsidRDefault="009461BE" w:rsidP="0051393D">
      <w:pPr>
        <w:ind w:firstLine="567"/>
        <w:jc w:val="both"/>
      </w:pPr>
      <w:r w:rsidRPr="004E0C0A">
        <w:lastRenderedPageBreak/>
        <w:t xml:space="preserve">3.5. Качество услуг, оказываемых Заказчику по настоящему Договору, полностью соответствует действующим Российским стандартам и нормам. Услуги оказываются в соответствии с имеющимися у Исполнителя сертификатами и разрешениями. </w:t>
      </w:r>
    </w:p>
    <w:p w:rsidR="009461BE" w:rsidRPr="004E0C0A" w:rsidRDefault="009461BE" w:rsidP="0051393D">
      <w:pPr>
        <w:ind w:firstLine="567"/>
        <w:rPr>
          <w:b/>
          <w:bCs/>
          <w:color w:val="FF0000"/>
        </w:rPr>
      </w:pPr>
    </w:p>
    <w:p w:rsidR="009461BE" w:rsidRPr="004E0C0A" w:rsidRDefault="009461BE" w:rsidP="003346DA">
      <w:pPr>
        <w:jc w:val="center"/>
        <w:rPr>
          <w:b/>
          <w:bCs/>
        </w:rPr>
      </w:pPr>
      <w:r w:rsidRPr="004E0C0A">
        <w:rPr>
          <w:b/>
          <w:bCs/>
        </w:rPr>
        <w:t>4. ОТВЕТСТВЕННОСТЬ СТОРОН</w:t>
      </w:r>
    </w:p>
    <w:p w:rsidR="009461BE" w:rsidRPr="004E0C0A" w:rsidRDefault="009461BE" w:rsidP="0051393D">
      <w:pPr>
        <w:ind w:firstLine="567"/>
      </w:pPr>
      <w:r w:rsidRPr="004E0C0A">
        <w:t>4.1.</w:t>
      </w:r>
      <w:r w:rsidRPr="004E0C0A">
        <w:rPr>
          <w:b/>
          <w:bCs/>
        </w:rPr>
        <w:t xml:space="preserve"> </w:t>
      </w:r>
      <w:r w:rsidRPr="004E0C0A">
        <w:t>Исполнитель несёт полную ответственность при оказании услуг за:</w:t>
      </w:r>
    </w:p>
    <w:p w:rsidR="009461BE" w:rsidRPr="004E0C0A" w:rsidRDefault="009461BE" w:rsidP="00756A26">
      <w:pPr>
        <w:numPr>
          <w:ilvl w:val="0"/>
          <w:numId w:val="28"/>
        </w:numPr>
        <w:tabs>
          <w:tab w:val="clear" w:pos="720"/>
          <w:tab w:val="num" w:pos="-1260"/>
        </w:tabs>
        <w:suppressAutoHyphens w:val="0"/>
        <w:ind w:left="0" w:firstLine="567"/>
        <w:jc w:val="both"/>
      </w:pPr>
      <w:r w:rsidRPr="004E0C0A">
        <w:t>соблюдение норм техники безопасности;</w:t>
      </w:r>
    </w:p>
    <w:p w:rsidR="009461BE" w:rsidRPr="004E0C0A" w:rsidRDefault="009461BE" w:rsidP="00756A26">
      <w:pPr>
        <w:numPr>
          <w:ilvl w:val="0"/>
          <w:numId w:val="28"/>
        </w:numPr>
        <w:tabs>
          <w:tab w:val="clear" w:pos="720"/>
          <w:tab w:val="num" w:pos="-1260"/>
        </w:tabs>
        <w:suppressAutoHyphens w:val="0"/>
        <w:ind w:left="0" w:firstLine="567"/>
        <w:jc w:val="both"/>
      </w:pPr>
      <w:r w:rsidRPr="004E0C0A">
        <w:t>соблюдение норм противопожарной безопасности;</w:t>
      </w:r>
    </w:p>
    <w:p w:rsidR="009461BE" w:rsidRPr="004E0C0A" w:rsidRDefault="009461BE" w:rsidP="00756A26">
      <w:pPr>
        <w:numPr>
          <w:ilvl w:val="0"/>
          <w:numId w:val="28"/>
        </w:numPr>
        <w:tabs>
          <w:tab w:val="clear" w:pos="720"/>
          <w:tab w:val="num" w:pos="-1260"/>
        </w:tabs>
        <w:suppressAutoHyphens w:val="0"/>
        <w:ind w:left="0" w:firstLine="567"/>
        <w:jc w:val="both"/>
      </w:pPr>
      <w:r w:rsidRPr="004E0C0A">
        <w:t>соблюдение правильной эксплуатации применяемого электрооборудования, согласно электротехническим и эксплуатационным требованиям производителей;</w:t>
      </w:r>
    </w:p>
    <w:p w:rsidR="009461BE" w:rsidRPr="004E0C0A" w:rsidRDefault="009461BE" w:rsidP="00756A26">
      <w:pPr>
        <w:numPr>
          <w:ilvl w:val="0"/>
          <w:numId w:val="28"/>
        </w:numPr>
        <w:tabs>
          <w:tab w:val="clear" w:pos="720"/>
          <w:tab w:val="num" w:pos="-1260"/>
        </w:tabs>
        <w:suppressAutoHyphens w:val="0"/>
        <w:ind w:left="0" w:firstLine="567"/>
        <w:jc w:val="both"/>
      </w:pPr>
      <w:r w:rsidRPr="004E0C0A">
        <w:t xml:space="preserve">соблюдение норм охраны здоровья сотрудников Исполнителя, выполняющих для заказчика работы по настоящему Договору; </w:t>
      </w:r>
    </w:p>
    <w:p w:rsidR="009461BE" w:rsidRPr="004E0C0A" w:rsidRDefault="009461BE" w:rsidP="00756A26">
      <w:pPr>
        <w:numPr>
          <w:ilvl w:val="0"/>
          <w:numId w:val="28"/>
        </w:numPr>
        <w:tabs>
          <w:tab w:val="clear" w:pos="720"/>
          <w:tab w:val="num" w:pos="-1260"/>
        </w:tabs>
        <w:suppressAutoHyphens w:val="0"/>
        <w:ind w:left="0" w:firstLine="567"/>
        <w:jc w:val="both"/>
      </w:pPr>
      <w:r w:rsidRPr="004E0C0A">
        <w:t>соблюдение персоналом Исполнителя на Объектах Заказчика правил пропускного и внутриобъектового режимов, установленных у Заказчика.</w:t>
      </w:r>
    </w:p>
    <w:p w:rsidR="009461BE" w:rsidRPr="004E0C0A" w:rsidRDefault="009461BE" w:rsidP="0051393D">
      <w:pPr>
        <w:tabs>
          <w:tab w:val="num" w:pos="-1260"/>
        </w:tabs>
        <w:ind w:firstLine="567"/>
        <w:jc w:val="both"/>
      </w:pPr>
      <w:r w:rsidRPr="004E0C0A">
        <w:t>4.2. При невозможности оказания Исполнителем услуг по Договору по вине Заказчика, сроки оказания услуг изменяются в сторону увеличения и устанавливаются на основании Дополнительного соглашения сторон.</w:t>
      </w:r>
    </w:p>
    <w:p w:rsidR="009461BE" w:rsidRPr="004E0C0A" w:rsidRDefault="009461BE" w:rsidP="0051393D">
      <w:pPr>
        <w:tabs>
          <w:tab w:val="num" w:pos="-1260"/>
        </w:tabs>
        <w:ind w:firstLine="567"/>
        <w:jc w:val="both"/>
      </w:pPr>
      <w:r w:rsidRPr="004E0C0A">
        <w:t>4.3. Исполнитель не несет ответственности за отказ от устранения загрязнений, которое может вызвать порчу поверхности, о чем обязан известить Заказчика. Если Заказчик обязывает Исполнителя произвести устранение этих загрязнений, вся ответственность за порчу поверхности ложится на Заказчика, о чем составляется соответствующий письменный акт.</w:t>
      </w:r>
    </w:p>
    <w:p w:rsidR="009461BE" w:rsidRPr="004E0C0A" w:rsidRDefault="009461BE" w:rsidP="0051393D">
      <w:pPr>
        <w:pStyle w:val="af9"/>
        <w:ind w:firstLine="567"/>
        <w:rPr>
          <w:sz w:val="24"/>
        </w:rPr>
      </w:pPr>
      <w:r w:rsidRPr="004E0C0A">
        <w:rPr>
          <w:sz w:val="24"/>
        </w:rPr>
        <w:t>4.4. За ненадлежащее или несвоевременное оказание услуг согласно настоящему Договору, Заказчик вправе потребовать от Исполнителя уплаты штрафа в размере 0,01% от суммы выставленного счета за каждый день, когда оказание услуг Исполнителя было оценено как «неудовлетворительное», если это зафиксировано в акте сдачи - приемки работ за соответствующий период.</w:t>
      </w:r>
    </w:p>
    <w:p w:rsidR="009461BE" w:rsidRPr="004E0C0A" w:rsidRDefault="009461BE" w:rsidP="0051393D">
      <w:pPr>
        <w:pStyle w:val="af9"/>
        <w:ind w:firstLine="567"/>
        <w:rPr>
          <w:sz w:val="24"/>
        </w:rPr>
      </w:pPr>
      <w:r w:rsidRPr="004E0C0A">
        <w:rPr>
          <w:sz w:val="24"/>
        </w:rPr>
        <w:t>4.5. В случае ненадлежащего выполнения Исполнителем условий настоящего Договора, несоответствия качества Услуг обусловленным Сторонами требованиям Исполнитель уплачивает Заказчику штраф в размере 10 (десяти) % от цены настоящего Договора.</w:t>
      </w:r>
    </w:p>
    <w:p w:rsidR="009461BE" w:rsidRPr="004E0C0A" w:rsidRDefault="009461BE" w:rsidP="0051393D">
      <w:pPr>
        <w:pStyle w:val="af9"/>
        <w:ind w:firstLine="567"/>
        <w:rPr>
          <w:sz w:val="24"/>
        </w:rPr>
      </w:pPr>
      <w:r w:rsidRPr="004E0C0A">
        <w:rPr>
          <w:sz w:val="24"/>
        </w:rPr>
        <w:t>В случае возникновения при этом у Заказчика каких-либо убытков Исполнитель возмещает такие убытки Заказчику в полном объеме.</w:t>
      </w:r>
    </w:p>
    <w:p w:rsidR="009461BE" w:rsidRPr="004E0C0A" w:rsidRDefault="009461BE" w:rsidP="0051393D">
      <w:pPr>
        <w:pStyle w:val="af9"/>
        <w:ind w:firstLine="567"/>
        <w:rPr>
          <w:sz w:val="24"/>
        </w:rPr>
      </w:pPr>
      <w:r w:rsidRPr="004E0C0A">
        <w:rPr>
          <w:sz w:val="24"/>
        </w:rPr>
        <w:t>4.6. Уплата штрафа (пени) не освобождает Стороны от выполнения обязательств по настоящему Договору.</w:t>
      </w:r>
    </w:p>
    <w:p w:rsidR="009461BE" w:rsidRPr="004E0C0A" w:rsidRDefault="009461BE" w:rsidP="0051393D">
      <w:pPr>
        <w:pStyle w:val="af9"/>
        <w:ind w:firstLine="567"/>
        <w:rPr>
          <w:sz w:val="24"/>
        </w:rPr>
      </w:pPr>
      <w:r w:rsidRPr="004E0C0A">
        <w:rPr>
          <w:sz w:val="24"/>
        </w:rPr>
        <w:t xml:space="preserve">4.7. Ответственность сторон не предусмотренная настоящим Договором наступает в соответствии с Гражданским законодательством  РФ. </w:t>
      </w:r>
    </w:p>
    <w:p w:rsidR="009461BE" w:rsidRPr="004E0C0A" w:rsidRDefault="009461BE" w:rsidP="0051393D">
      <w:pPr>
        <w:ind w:firstLine="567"/>
        <w:jc w:val="both"/>
      </w:pPr>
    </w:p>
    <w:p w:rsidR="009461BE" w:rsidRPr="004E0C0A" w:rsidRDefault="009461BE" w:rsidP="003346DA">
      <w:pPr>
        <w:jc w:val="center"/>
        <w:rPr>
          <w:b/>
          <w:bCs/>
        </w:rPr>
      </w:pPr>
      <w:r w:rsidRPr="004E0C0A">
        <w:rPr>
          <w:b/>
          <w:bCs/>
        </w:rPr>
        <w:t>5. ПОРЯДОК РАЗРЕШЕНИЯ СПОРОВ</w:t>
      </w:r>
    </w:p>
    <w:p w:rsidR="009461BE" w:rsidRPr="004E0C0A" w:rsidRDefault="009461BE" w:rsidP="0051393D">
      <w:pPr>
        <w:widowControl w:val="0"/>
        <w:snapToGrid w:val="0"/>
        <w:ind w:firstLine="567"/>
        <w:jc w:val="both"/>
        <w:rPr>
          <w:lang w:eastAsia="ru-RU"/>
        </w:rPr>
      </w:pPr>
      <w:r w:rsidRPr="004E0C0A">
        <w:rPr>
          <w:lang w:eastAsia="ru-RU"/>
        </w:rPr>
        <w:t>5.1.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9461BE" w:rsidRPr="004E0C0A" w:rsidRDefault="009461BE" w:rsidP="0051393D">
      <w:pPr>
        <w:widowControl w:val="0"/>
        <w:snapToGrid w:val="0"/>
        <w:ind w:firstLine="567"/>
        <w:jc w:val="both"/>
        <w:rPr>
          <w:lang w:eastAsia="ru-RU"/>
        </w:rPr>
      </w:pPr>
      <w:r w:rsidRPr="004E0C0A">
        <w:rPr>
          <w:lang w:eastAsia="ru-RU"/>
        </w:rPr>
        <w:t>5.2.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9461BE" w:rsidRPr="004E0C0A" w:rsidRDefault="009461BE" w:rsidP="0051393D">
      <w:pPr>
        <w:widowControl w:val="0"/>
        <w:snapToGrid w:val="0"/>
        <w:ind w:firstLine="567"/>
        <w:jc w:val="both"/>
        <w:rPr>
          <w:lang w:eastAsia="ru-RU"/>
        </w:rPr>
      </w:pPr>
      <w:r w:rsidRPr="004E0C0A">
        <w:rPr>
          <w:lang w:eastAsia="ru-RU"/>
        </w:rPr>
        <w:t>5.3.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9461BE" w:rsidRPr="004E0C0A" w:rsidRDefault="009461BE" w:rsidP="0051393D">
      <w:pPr>
        <w:ind w:firstLine="567"/>
        <w:jc w:val="both"/>
      </w:pPr>
    </w:p>
    <w:p w:rsidR="009461BE" w:rsidRPr="004E0C0A" w:rsidRDefault="009461BE" w:rsidP="003346DA">
      <w:pPr>
        <w:jc w:val="center"/>
        <w:rPr>
          <w:b/>
          <w:bCs/>
        </w:rPr>
      </w:pPr>
      <w:r w:rsidRPr="004E0C0A">
        <w:rPr>
          <w:b/>
          <w:bCs/>
        </w:rPr>
        <w:t>6. ФОРС - МАЖОРНЫЕ ОБСТОЯТЕЛЬСТВА</w:t>
      </w:r>
    </w:p>
    <w:p w:rsidR="009461BE" w:rsidRPr="004E0C0A" w:rsidRDefault="009461BE" w:rsidP="0051393D">
      <w:pPr>
        <w:widowControl w:val="0"/>
        <w:snapToGrid w:val="0"/>
        <w:ind w:firstLine="567"/>
        <w:jc w:val="both"/>
        <w:rPr>
          <w:lang w:eastAsia="ru-RU"/>
        </w:rPr>
      </w:pPr>
      <w:r w:rsidRPr="004E0C0A">
        <w:rPr>
          <w:lang w:eastAsia="ru-RU"/>
        </w:rPr>
        <w:t xml:space="preserve">6.1. Ни одна из Сторон не несет ответственности перед другой Стороной за неисполнение или ненадлежащее исполнение обязательств по настоящему Договору, </w:t>
      </w:r>
      <w:r w:rsidRPr="004E0C0A">
        <w:rPr>
          <w:lang w:eastAsia="ru-RU"/>
        </w:rPr>
        <w:lastRenderedPageBreak/>
        <w:t>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9461BE" w:rsidRPr="004E0C0A" w:rsidRDefault="009461BE" w:rsidP="0051393D">
      <w:pPr>
        <w:widowControl w:val="0"/>
        <w:snapToGrid w:val="0"/>
        <w:ind w:firstLine="567"/>
        <w:jc w:val="both"/>
        <w:rPr>
          <w:lang w:eastAsia="ru-RU"/>
        </w:rPr>
      </w:pPr>
      <w:r w:rsidRPr="004E0C0A">
        <w:rPr>
          <w:lang w:eastAsia="ru-RU"/>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461BE" w:rsidRPr="004E0C0A" w:rsidRDefault="009461BE" w:rsidP="0051393D">
      <w:pPr>
        <w:widowControl w:val="0"/>
        <w:snapToGrid w:val="0"/>
        <w:ind w:firstLine="567"/>
        <w:jc w:val="both"/>
        <w:rPr>
          <w:lang w:eastAsia="ru-RU"/>
        </w:rPr>
      </w:pPr>
      <w:r w:rsidRPr="004E0C0A">
        <w:rPr>
          <w:lang w:eastAsia="ru-RU"/>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461BE" w:rsidRPr="004E0C0A" w:rsidRDefault="009461BE" w:rsidP="0051393D">
      <w:pPr>
        <w:widowControl w:val="0"/>
        <w:snapToGrid w:val="0"/>
        <w:ind w:firstLine="567"/>
        <w:jc w:val="both"/>
        <w:rPr>
          <w:lang w:eastAsia="ru-RU"/>
        </w:rPr>
      </w:pPr>
      <w:r w:rsidRPr="004E0C0A">
        <w:rPr>
          <w:lang w:eastAsia="ru-RU"/>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8.2 настоящего Договора.</w:t>
      </w:r>
    </w:p>
    <w:p w:rsidR="009461BE" w:rsidRPr="004E0C0A" w:rsidRDefault="009461BE" w:rsidP="0051393D">
      <w:pPr>
        <w:ind w:firstLine="567"/>
        <w:jc w:val="both"/>
      </w:pPr>
    </w:p>
    <w:p w:rsidR="009461BE" w:rsidRPr="004E0C0A" w:rsidRDefault="009461BE" w:rsidP="00756A26">
      <w:pPr>
        <w:numPr>
          <w:ilvl w:val="0"/>
          <w:numId w:val="29"/>
        </w:numPr>
        <w:suppressAutoHyphens w:val="0"/>
        <w:ind w:left="0" w:firstLine="0"/>
        <w:jc w:val="center"/>
        <w:rPr>
          <w:b/>
          <w:bCs/>
        </w:rPr>
      </w:pPr>
      <w:r w:rsidRPr="004E0C0A">
        <w:rPr>
          <w:b/>
          <w:bCs/>
        </w:rPr>
        <w:t>СРОК ДЕЙСТВИЯ ДОГОВОРА</w:t>
      </w:r>
    </w:p>
    <w:p w:rsidR="009461BE" w:rsidRPr="004E0C0A" w:rsidRDefault="009461BE" w:rsidP="0051393D">
      <w:pPr>
        <w:ind w:firstLine="567"/>
        <w:jc w:val="both"/>
      </w:pPr>
      <w:r w:rsidRPr="004E0C0A">
        <w:t>7.1. Настоящий Договор вступает в силу с 01 января 2020 года и действует по 31 декабря 2020 года включительно.</w:t>
      </w:r>
    </w:p>
    <w:p w:rsidR="009461BE" w:rsidRPr="004E0C0A" w:rsidRDefault="009461BE" w:rsidP="0051393D">
      <w:pPr>
        <w:ind w:firstLine="567"/>
        <w:jc w:val="both"/>
      </w:pPr>
    </w:p>
    <w:p w:rsidR="009461BE" w:rsidRPr="004E0C0A" w:rsidRDefault="009461BE" w:rsidP="003346DA">
      <w:pPr>
        <w:autoSpaceDE w:val="0"/>
        <w:autoSpaceDN w:val="0"/>
        <w:jc w:val="center"/>
        <w:rPr>
          <w:b/>
        </w:rPr>
      </w:pPr>
      <w:r w:rsidRPr="004E0C0A">
        <w:rPr>
          <w:b/>
        </w:rPr>
        <w:t>8. ПОРЯДОК ВНЕСЕНИЯ ИЗМЕНЕНИЙ,</w:t>
      </w:r>
    </w:p>
    <w:p w:rsidR="009461BE" w:rsidRPr="004E0C0A" w:rsidRDefault="009461BE" w:rsidP="003346DA">
      <w:pPr>
        <w:autoSpaceDE w:val="0"/>
        <w:autoSpaceDN w:val="0"/>
        <w:jc w:val="center"/>
        <w:rPr>
          <w:b/>
        </w:rPr>
      </w:pPr>
      <w:r w:rsidRPr="004E0C0A">
        <w:rPr>
          <w:b/>
        </w:rPr>
        <w:t>ДОПОЛНЕНИЙ В ДОГОВОР И ЕГО РАСТОРЖЕНИЯ</w:t>
      </w:r>
    </w:p>
    <w:p w:rsidR="009461BE" w:rsidRPr="004E0C0A" w:rsidRDefault="009461BE" w:rsidP="0051393D">
      <w:pPr>
        <w:autoSpaceDE w:val="0"/>
        <w:autoSpaceDN w:val="0"/>
        <w:ind w:firstLine="567"/>
        <w:jc w:val="both"/>
      </w:pPr>
      <w:r w:rsidRPr="004E0C0A">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9461BE" w:rsidRPr="004E0C0A" w:rsidRDefault="009461BE" w:rsidP="0051393D">
      <w:pPr>
        <w:autoSpaceDE w:val="0"/>
        <w:autoSpaceDN w:val="0"/>
        <w:ind w:firstLine="567"/>
        <w:jc w:val="both"/>
      </w:pPr>
      <w:r w:rsidRPr="004E0C0A">
        <w:t>8.2. Настоящий Договор может быть досрочно расторгнут Заказчиком во внесудебном порядке в любой момент путём направления письменного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w:t>
      </w:r>
    </w:p>
    <w:p w:rsidR="009461BE" w:rsidRPr="004E0C0A" w:rsidRDefault="009461BE" w:rsidP="0051393D">
      <w:pPr>
        <w:ind w:firstLine="567"/>
        <w:jc w:val="both"/>
      </w:pPr>
    </w:p>
    <w:p w:rsidR="009461BE" w:rsidRPr="004E0C0A" w:rsidRDefault="009461BE" w:rsidP="003346DA">
      <w:pPr>
        <w:autoSpaceDE w:val="0"/>
        <w:autoSpaceDN w:val="0"/>
        <w:jc w:val="center"/>
      </w:pPr>
      <w:r w:rsidRPr="004E0C0A">
        <w:rPr>
          <w:b/>
        </w:rPr>
        <w:t>9. АНТИКОРРУПЦИОННАЯ ОГОВОРКА</w:t>
      </w:r>
    </w:p>
    <w:p w:rsidR="009461BE" w:rsidRPr="004E0C0A" w:rsidRDefault="009461BE" w:rsidP="0051393D">
      <w:pPr>
        <w:autoSpaceDE w:val="0"/>
        <w:autoSpaceDN w:val="0"/>
        <w:ind w:firstLine="567"/>
        <w:jc w:val="both"/>
      </w:pPr>
      <w:r w:rsidRPr="004E0C0A">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9461BE" w:rsidRPr="004E0C0A" w:rsidRDefault="009461BE" w:rsidP="0051393D">
      <w:pPr>
        <w:autoSpaceDE w:val="0"/>
        <w:autoSpaceDN w:val="0"/>
        <w:ind w:firstLine="567"/>
        <w:jc w:val="both"/>
      </w:pPr>
      <w:r w:rsidRPr="004E0C0A">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461BE" w:rsidRPr="004E0C0A" w:rsidRDefault="009461BE" w:rsidP="0051393D">
      <w:pPr>
        <w:autoSpaceDE w:val="0"/>
        <w:autoSpaceDN w:val="0"/>
        <w:ind w:firstLine="567"/>
        <w:jc w:val="both"/>
      </w:pPr>
      <w:r w:rsidRPr="004E0C0A">
        <w:t xml:space="preserve">9.2.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w:t>
      </w:r>
      <w:r w:rsidRPr="004E0C0A">
        <w:lastRenderedPageBreak/>
        <w:t xml:space="preserve">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9461BE" w:rsidRPr="004E0C0A" w:rsidRDefault="009461BE" w:rsidP="0051393D">
      <w:pPr>
        <w:autoSpaceDE w:val="0"/>
        <w:autoSpaceDN w:val="0"/>
        <w:ind w:firstLine="567"/>
        <w:jc w:val="both"/>
      </w:pPr>
      <w:r w:rsidRPr="004E0C0A">
        <w:t>Каналы уведомления Исполнителя о нарушениях каких-либо положений пункта 9.1 настоящего Договора: 8 (____) _________</w:t>
      </w:r>
      <w:r w:rsidRPr="004E0C0A">
        <w:rPr>
          <w:kern w:val="1"/>
          <w:lang w:eastAsia="hi-IN" w:bidi="hi-IN"/>
        </w:rPr>
        <w:t xml:space="preserve">, </w:t>
      </w:r>
      <w:r w:rsidRPr="004E0C0A">
        <w:t>официальный сайт __________.</w:t>
      </w:r>
    </w:p>
    <w:p w:rsidR="009461BE" w:rsidRPr="004E0C0A" w:rsidRDefault="009461BE" w:rsidP="0051393D">
      <w:pPr>
        <w:autoSpaceDE w:val="0"/>
        <w:autoSpaceDN w:val="0"/>
        <w:ind w:firstLine="567"/>
        <w:jc w:val="both"/>
      </w:pPr>
      <w:r w:rsidRPr="004E0C0A">
        <w:t xml:space="preserve">Каналы уведомления Заказчика о нарушениях каких-либо положений пункта 9.1 настоящего Договора: 8 (495) 788-17-17, официальный сайт </w:t>
      </w:r>
      <w:r w:rsidRPr="004E0C0A">
        <w:rPr>
          <w:lang w:val="en-US"/>
        </w:rPr>
        <w:t>www</w:t>
      </w:r>
      <w:r w:rsidRPr="004E0C0A">
        <w:t>.</w:t>
      </w:r>
      <w:r w:rsidRPr="004E0C0A">
        <w:rPr>
          <w:lang w:val="en-US"/>
        </w:rPr>
        <w:t>trcont</w:t>
      </w:r>
      <w:r w:rsidRPr="004E0C0A">
        <w:t>.</w:t>
      </w:r>
      <w:r w:rsidRPr="004E0C0A">
        <w:rPr>
          <w:lang w:val="en-US"/>
        </w:rPr>
        <w:t>ru</w:t>
      </w:r>
      <w:r w:rsidRPr="004E0C0A">
        <w:t>.</w:t>
      </w:r>
    </w:p>
    <w:p w:rsidR="009461BE" w:rsidRPr="004E0C0A" w:rsidRDefault="009461BE" w:rsidP="0051393D">
      <w:pPr>
        <w:autoSpaceDE w:val="0"/>
        <w:autoSpaceDN w:val="0"/>
        <w:ind w:firstLine="567"/>
        <w:jc w:val="both"/>
      </w:pPr>
      <w:r w:rsidRPr="004E0C0A">
        <w:t>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9461BE" w:rsidRPr="004E0C0A" w:rsidRDefault="009461BE" w:rsidP="0051393D">
      <w:pPr>
        <w:autoSpaceDE w:val="0"/>
        <w:autoSpaceDN w:val="0"/>
        <w:ind w:firstLine="567"/>
        <w:jc w:val="both"/>
      </w:pPr>
      <w:r w:rsidRPr="004E0C0A">
        <w:t>9.3.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461BE" w:rsidRPr="004E0C0A" w:rsidRDefault="009461BE" w:rsidP="0051393D">
      <w:pPr>
        <w:autoSpaceDE w:val="0"/>
        <w:autoSpaceDN w:val="0"/>
        <w:ind w:firstLine="567"/>
        <w:jc w:val="both"/>
      </w:pPr>
      <w:r w:rsidRPr="004E0C0A">
        <w:t>9.4. 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9461BE" w:rsidRPr="004E0C0A" w:rsidRDefault="009461BE" w:rsidP="0051393D">
      <w:pPr>
        <w:autoSpaceDE w:val="0"/>
        <w:autoSpaceDN w:val="0"/>
        <w:ind w:firstLine="567"/>
        <w:rPr>
          <w:b/>
        </w:rPr>
      </w:pPr>
    </w:p>
    <w:p w:rsidR="009461BE" w:rsidRPr="004E0C0A" w:rsidRDefault="009461BE" w:rsidP="003346DA">
      <w:pPr>
        <w:autoSpaceDE w:val="0"/>
        <w:autoSpaceDN w:val="0"/>
        <w:jc w:val="center"/>
        <w:rPr>
          <w:b/>
        </w:rPr>
      </w:pPr>
      <w:r w:rsidRPr="004E0C0A">
        <w:rPr>
          <w:b/>
        </w:rPr>
        <w:t>10. ГАРАНТИИ И ЗАВЕРЕНИЯ ИСПОЛНИТЕЛЯ</w:t>
      </w:r>
    </w:p>
    <w:p w:rsidR="009461BE" w:rsidRPr="004E0C0A" w:rsidRDefault="009461BE" w:rsidP="0051393D">
      <w:pPr>
        <w:pStyle w:val="aff6"/>
        <w:ind w:left="0" w:firstLine="567"/>
        <w:jc w:val="both"/>
      </w:pPr>
      <w:r w:rsidRPr="004E0C0A">
        <w:t>10.1. Исполнитель настоящим заверяет Заказчика и гарантирует, что на дату заключения настоящего Договора:</w:t>
      </w:r>
    </w:p>
    <w:p w:rsidR="009461BE" w:rsidRPr="004E0C0A" w:rsidRDefault="009461BE" w:rsidP="0051393D">
      <w:pPr>
        <w:pStyle w:val="aff6"/>
        <w:ind w:left="0" w:firstLine="567"/>
        <w:jc w:val="both"/>
      </w:pPr>
      <w:r w:rsidRPr="004E0C0A">
        <w:t>10.1.1.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9461BE" w:rsidRPr="004E0C0A" w:rsidRDefault="009461BE" w:rsidP="0051393D">
      <w:pPr>
        <w:pStyle w:val="aff6"/>
        <w:ind w:left="0" w:firstLine="567"/>
        <w:jc w:val="both"/>
      </w:pPr>
      <w:r w:rsidRPr="004E0C0A">
        <w:t>10.1.2.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9461BE" w:rsidRPr="004E0C0A" w:rsidRDefault="009461BE" w:rsidP="0051393D">
      <w:pPr>
        <w:pStyle w:val="aff6"/>
        <w:ind w:left="0" w:firstLine="567"/>
        <w:jc w:val="both"/>
      </w:pPr>
      <w:r w:rsidRPr="004E0C0A">
        <w:t>10.1.3. настоящий Договор от имени Исполнителя подписан лицом, которое надлежащим образом уполномочено совершать такие действия;</w:t>
      </w:r>
    </w:p>
    <w:p w:rsidR="009461BE" w:rsidRPr="004E0C0A" w:rsidRDefault="009461BE" w:rsidP="0051393D">
      <w:pPr>
        <w:pStyle w:val="aff6"/>
        <w:ind w:left="0" w:firstLine="567"/>
        <w:jc w:val="both"/>
      </w:pPr>
      <w:r w:rsidRPr="004E0C0A">
        <w:t>10.1.4.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9461BE" w:rsidRPr="004E0C0A" w:rsidRDefault="009461BE" w:rsidP="0051393D">
      <w:pPr>
        <w:pStyle w:val="aff6"/>
        <w:ind w:left="0" w:firstLine="567"/>
        <w:jc w:val="both"/>
      </w:pPr>
      <w:r w:rsidRPr="004E0C0A">
        <w:t>10.1.5. не существует каких-либо обстоятельств, которые ограничивают, запрещают исполнение Исполнителем обязательств по настоящему Договору.</w:t>
      </w:r>
    </w:p>
    <w:p w:rsidR="009461BE" w:rsidRPr="004E0C0A" w:rsidRDefault="009461BE" w:rsidP="0051393D">
      <w:pPr>
        <w:ind w:firstLine="567"/>
        <w:jc w:val="both"/>
      </w:pPr>
    </w:p>
    <w:p w:rsidR="009461BE" w:rsidRPr="004E0C0A" w:rsidRDefault="009461BE" w:rsidP="003346DA">
      <w:pPr>
        <w:jc w:val="center"/>
        <w:rPr>
          <w:b/>
          <w:bCs/>
        </w:rPr>
      </w:pPr>
      <w:r w:rsidRPr="004E0C0A">
        <w:rPr>
          <w:b/>
          <w:bCs/>
        </w:rPr>
        <w:t>11. ПРОЧИЕ УСЛОВИЯ</w:t>
      </w:r>
    </w:p>
    <w:p w:rsidR="009461BE" w:rsidRPr="004E0C0A" w:rsidRDefault="009461BE" w:rsidP="0051393D">
      <w:pPr>
        <w:ind w:firstLine="567"/>
        <w:jc w:val="both"/>
      </w:pPr>
      <w:r w:rsidRPr="004E0C0A">
        <w:t>11.1. Все изменения, дополнения и приложения к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обеих Сторон.</w:t>
      </w:r>
    </w:p>
    <w:p w:rsidR="009461BE" w:rsidRPr="004E0C0A" w:rsidRDefault="009461BE" w:rsidP="0051393D">
      <w:pPr>
        <w:ind w:firstLine="567"/>
        <w:jc w:val="both"/>
      </w:pPr>
      <w:r w:rsidRPr="004E0C0A">
        <w:t>11.2. Ни одна из Сторон не имеет права на передачу своих прав и обязательств по настоящему Договору третьей Стороне без письменного на то согласия другой Стороны.</w:t>
      </w:r>
    </w:p>
    <w:p w:rsidR="009461BE" w:rsidRPr="004E0C0A" w:rsidRDefault="009461BE" w:rsidP="0051393D">
      <w:pPr>
        <w:ind w:firstLine="567"/>
        <w:jc w:val="both"/>
      </w:pPr>
      <w:r w:rsidRPr="004E0C0A">
        <w:t>11.3. Настоящий Договор составлен в двух экземплярах, имеющих одинаковую юридическую силу, по одному для каждой из сторон.</w:t>
      </w:r>
    </w:p>
    <w:p w:rsidR="009461BE" w:rsidRPr="004E0C0A" w:rsidRDefault="009461BE" w:rsidP="0051393D">
      <w:pPr>
        <w:ind w:firstLine="567"/>
        <w:jc w:val="both"/>
      </w:pPr>
      <w:r w:rsidRPr="004E0C0A">
        <w:t>11.4. К настоящему Договору прилагаются:</w:t>
      </w:r>
    </w:p>
    <w:p w:rsidR="009461BE" w:rsidRPr="004E0C0A" w:rsidRDefault="009461BE" w:rsidP="0051393D">
      <w:pPr>
        <w:ind w:firstLine="567"/>
        <w:jc w:val="both"/>
      </w:pPr>
      <w:r w:rsidRPr="004E0C0A">
        <w:t>11.4.1. Техническое задание (Приложение №1);</w:t>
      </w:r>
    </w:p>
    <w:p w:rsidR="009461BE" w:rsidRPr="004E0C0A" w:rsidRDefault="009461BE" w:rsidP="0051393D">
      <w:pPr>
        <w:ind w:firstLine="567"/>
        <w:jc w:val="both"/>
      </w:pPr>
      <w:r w:rsidRPr="004E0C0A">
        <w:t>11.4.2. Расчет затрат по уборке помещений (Приложение №2);</w:t>
      </w:r>
    </w:p>
    <w:p w:rsidR="009461BE" w:rsidRPr="004E0C0A" w:rsidRDefault="009461BE" w:rsidP="0051393D">
      <w:pPr>
        <w:ind w:firstLine="567"/>
        <w:jc w:val="both"/>
      </w:pPr>
      <w:r w:rsidRPr="004E0C0A">
        <w:lastRenderedPageBreak/>
        <w:t>11.4.3. Перечень объектов для уборки помещений филиала ПАО «ТрансКонтейнер» на Красноярской железной дороге (Приложение №3);</w:t>
      </w:r>
    </w:p>
    <w:p w:rsidR="009461BE" w:rsidRPr="004E0C0A" w:rsidRDefault="009461BE" w:rsidP="0051393D">
      <w:pPr>
        <w:ind w:firstLine="567"/>
        <w:jc w:val="both"/>
      </w:pPr>
      <w:r w:rsidRPr="004E0C0A">
        <w:t>11.4.4. Форма акта сдачи-приемки оказанных услуг (Приложение №4).</w:t>
      </w:r>
    </w:p>
    <w:p w:rsidR="009461BE" w:rsidRPr="004E0C0A" w:rsidRDefault="009461BE" w:rsidP="0051393D">
      <w:pPr>
        <w:rPr>
          <w:b/>
        </w:rPr>
      </w:pPr>
    </w:p>
    <w:p w:rsidR="009461BE" w:rsidRPr="004E0C0A" w:rsidRDefault="009461BE" w:rsidP="003346DA">
      <w:pPr>
        <w:jc w:val="center"/>
        <w:rPr>
          <w:b/>
        </w:rPr>
      </w:pPr>
      <w:r w:rsidRPr="004E0C0A">
        <w:rPr>
          <w:b/>
        </w:rPr>
        <w:t>12. ЮРИДИЧЕСКИЕ АДРЕСА,</w:t>
      </w:r>
    </w:p>
    <w:p w:rsidR="009461BE" w:rsidRPr="004E0C0A" w:rsidRDefault="009461BE" w:rsidP="003346DA">
      <w:pPr>
        <w:jc w:val="center"/>
        <w:rPr>
          <w:b/>
        </w:rPr>
      </w:pPr>
      <w:r w:rsidRPr="004E0C0A">
        <w:rPr>
          <w:b/>
        </w:rPr>
        <w:t>БАНКОВСКИЕ РЕКВИЗИТЫ И ПОДПИСИ СТОРОН:</w:t>
      </w:r>
    </w:p>
    <w:tbl>
      <w:tblPr>
        <w:tblW w:w="9606" w:type="dxa"/>
        <w:tblLayout w:type="fixed"/>
        <w:tblLook w:val="0000" w:firstRow="0" w:lastRow="0" w:firstColumn="0" w:lastColumn="0" w:noHBand="0" w:noVBand="0"/>
      </w:tblPr>
      <w:tblGrid>
        <w:gridCol w:w="5070"/>
        <w:gridCol w:w="4536"/>
      </w:tblGrid>
      <w:tr w:rsidR="009461BE" w:rsidRPr="004E0C0A" w:rsidTr="0051393D">
        <w:trPr>
          <w:cantSplit/>
        </w:trPr>
        <w:tc>
          <w:tcPr>
            <w:tcW w:w="5070" w:type="dxa"/>
          </w:tcPr>
          <w:p w:rsidR="009461BE" w:rsidRPr="004E0C0A" w:rsidRDefault="009461BE" w:rsidP="003346DA">
            <w:pPr>
              <w:ind w:firstLine="567"/>
              <w:jc w:val="center"/>
            </w:pPr>
            <w:r w:rsidRPr="004E0C0A">
              <w:t>Заказчик</w:t>
            </w:r>
          </w:p>
        </w:tc>
        <w:tc>
          <w:tcPr>
            <w:tcW w:w="4536" w:type="dxa"/>
          </w:tcPr>
          <w:p w:rsidR="009461BE" w:rsidRPr="004E0C0A" w:rsidRDefault="009461BE" w:rsidP="003346DA">
            <w:pPr>
              <w:ind w:firstLine="567"/>
              <w:jc w:val="center"/>
            </w:pPr>
            <w:r w:rsidRPr="004E0C0A">
              <w:t>Исполнитель</w:t>
            </w:r>
          </w:p>
        </w:tc>
      </w:tr>
      <w:tr w:rsidR="009461BE" w:rsidRPr="004E0C0A" w:rsidTr="0051393D">
        <w:trPr>
          <w:cantSplit/>
        </w:trPr>
        <w:tc>
          <w:tcPr>
            <w:tcW w:w="5070" w:type="dxa"/>
          </w:tcPr>
          <w:p w:rsidR="009461BE" w:rsidRPr="004E0C0A" w:rsidRDefault="009461BE" w:rsidP="0051393D">
            <w:pPr>
              <w:jc w:val="both"/>
            </w:pPr>
            <w:r w:rsidRPr="004E0C0A">
              <w:t xml:space="preserve">Публичное акционерное общество </w:t>
            </w:r>
          </w:p>
          <w:p w:rsidR="009461BE" w:rsidRPr="004E0C0A" w:rsidRDefault="009461BE" w:rsidP="0051393D">
            <w:pPr>
              <w:jc w:val="both"/>
            </w:pPr>
            <w:r w:rsidRPr="004E0C0A">
              <w:t>«Центр по перевозке грузов в контейнерах «ТрансКонтейнер»</w:t>
            </w:r>
          </w:p>
          <w:p w:rsidR="009461BE" w:rsidRPr="004E0C0A" w:rsidRDefault="009461BE" w:rsidP="0051393D">
            <w:pPr>
              <w:jc w:val="both"/>
            </w:pPr>
            <w:r w:rsidRPr="004E0C0A">
              <w:t xml:space="preserve">Юридический адрес: </w:t>
            </w:r>
          </w:p>
          <w:p w:rsidR="009461BE" w:rsidRPr="004E0C0A" w:rsidRDefault="009461BE" w:rsidP="0051393D">
            <w:pPr>
              <w:jc w:val="both"/>
            </w:pPr>
            <w:r w:rsidRPr="004E0C0A">
              <w:t>125047, город Москва, Оружейный переулок, дом 19</w:t>
            </w:r>
          </w:p>
          <w:p w:rsidR="009461BE" w:rsidRPr="004E0C0A" w:rsidRDefault="009461BE" w:rsidP="0051393D">
            <w:pPr>
              <w:jc w:val="both"/>
            </w:pPr>
            <w:r w:rsidRPr="004E0C0A">
              <w:t>ИНН/КПП 7708591995/997650001</w:t>
            </w:r>
          </w:p>
          <w:p w:rsidR="009461BE" w:rsidRPr="004E0C0A" w:rsidRDefault="009461BE" w:rsidP="0051393D">
            <w:pPr>
              <w:jc w:val="both"/>
            </w:pPr>
            <w:r w:rsidRPr="004E0C0A">
              <w:t>ОКПО 94421386</w:t>
            </w:r>
          </w:p>
          <w:p w:rsidR="009461BE" w:rsidRPr="004E0C0A" w:rsidRDefault="009461BE" w:rsidP="0051393D">
            <w:pPr>
              <w:jc w:val="both"/>
            </w:pPr>
            <w:r w:rsidRPr="004E0C0A">
              <w:t>ОГРН 1067746341024</w:t>
            </w:r>
          </w:p>
          <w:p w:rsidR="009461BE" w:rsidRPr="004E0C0A" w:rsidRDefault="009461BE" w:rsidP="0051393D">
            <w:pPr>
              <w:jc w:val="both"/>
            </w:pPr>
            <w:r w:rsidRPr="004E0C0A">
              <w:t xml:space="preserve">Почтовый адрес: </w:t>
            </w:r>
          </w:p>
          <w:p w:rsidR="009461BE" w:rsidRPr="004E0C0A" w:rsidRDefault="009461BE" w:rsidP="0051393D">
            <w:pPr>
              <w:jc w:val="both"/>
            </w:pPr>
            <w:r w:rsidRPr="004E0C0A">
              <w:t>филиал ПАО «ТрансКонтейнер» на Красноярской железной дороге</w:t>
            </w:r>
          </w:p>
          <w:p w:rsidR="009461BE" w:rsidRPr="004E0C0A" w:rsidRDefault="009461BE" w:rsidP="0051393D">
            <w:pPr>
              <w:jc w:val="both"/>
            </w:pPr>
            <w:r w:rsidRPr="004E0C0A">
              <w:t>660058 г. Красноярск, ул. Деповская, д. 15</w:t>
            </w:r>
          </w:p>
          <w:p w:rsidR="009461BE" w:rsidRPr="004E0C0A" w:rsidRDefault="009461BE" w:rsidP="0051393D">
            <w:pPr>
              <w:jc w:val="both"/>
            </w:pPr>
            <w:r w:rsidRPr="004E0C0A">
              <w:t>ИНН/КПП 7708591995/246043001</w:t>
            </w:r>
          </w:p>
          <w:p w:rsidR="009461BE" w:rsidRPr="004E0C0A" w:rsidRDefault="009461BE" w:rsidP="0051393D">
            <w:pPr>
              <w:jc w:val="both"/>
            </w:pPr>
            <w:r w:rsidRPr="004E0C0A">
              <w:t>ОКПО 70535553</w:t>
            </w:r>
          </w:p>
          <w:p w:rsidR="009461BE" w:rsidRPr="004E0C0A" w:rsidRDefault="009461BE" w:rsidP="0051393D">
            <w:pPr>
              <w:jc w:val="both"/>
            </w:pPr>
            <w:r w:rsidRPr="004E0C0A">
              <w:t>ОГРН 1067746341024</w:t>
            </w:r>
          </w:p>
          <w:p w:rsidR="009461BE" w:rsidRPr="004E0C0A" w:rsidRDefault="009461BE" w:rsidP="0051393D">
            <w:pPr>
              <w:jc w:val="both"/>
            </w:pPr>
            <w:r w:rsidRPr="004E0C0A">
              <w:t>Банковские реквизиты:</w:t>
            </w:r>
          </w:p>
          <w:p w:rsidR="009461BE" w:rsidRPr="004E0C0A" w:rsidRDefault="009461BE" w:rsidP="0051393D">
            <w:pPr>
              <w:jc w:val="both"/>
            </w:pPr>
            <w:r w:rsidRPr="004E0C0A">
              <w:t>Получатель:</w:t>
            </w:r>
          </w:p>
          <w:p w:rsidR="009461BE" w:rsidRPr="004E0C0A" w:rsidRDefault="009461BE" w:rsidP="0051393D">
            <w:pPr>
              <w:jc w:val="both"/>
            </w:pPr>
            <w:r w:rsidRPr="004E0C0A">
              <w:t>Филиал ПАО «ТрансКонтейнер» на Красноярской железной дороге</w:t>
            </w:r>
          </w:p>
          <w:p w:rsidR="009461BE" w:rsidRPr="004E0C0A" w:rsidRDefault="009461BE" w:rsidP="0051393D">
            <w:pPr>
              <w:jc w:val="both"/>
            </w:pPr>
            <w:r w:rsidRPr="004E0C0A">
              <w:t>р/с 40702810600030003245 в Филиале Банка ВТБ (ПАО)  в г. Красноярске г. Красноярск</w:t>
            </w:r>
          </w:p>
          <w:p w:rsidR="009461BE" w:rsidRPr="004E0C0A" w:rsidRDefault="009461BE" w:rsidP="0051393D">
            <w:pPr>
              <w:jc w:val="both"/>
            </w:pPr>
            <w:r w:rsidRPr="004E0C0A">
              <w:t>БИК 040407777</w:t>
            </w:r>
          </w:p>
          <w:p w:rsidR="009461BE" w:rsidRPr="004E0C0A" w:rsidRDefault="009461BE" w:rsidP="0051393D">
            <w:pPr>
              <w:jc w:val="both"/>
            </w:pPr>
            <w:r w:rsidRPr="004E0C0A">
              <w:t>к/с 30101810200000000777</w:t>
            </w:r>
          </w:p>
          <w:p w:rsidR="009461BE" w:rsidRPr="004E0C0A" w:rsidRDefault="009461BE" w:rsidP="0051393D">
            <w:pPr>
              <w:jc w:val="both"/>
            </w:pPr>
            <w:r w:rsidRPr="004E0C0A">
              <w:t>ИНН/КПП 7708591995/246043001</w:t>
            </w:r>
          </w:p>
          <w:p w:rsidR="009461BE" w:rsidRPr="00861FD8" w:rsidRDefault="009461BE" w:rsidP="0051393D">
            <w:pPr>
              <w:jc w:val="both"/>
            </w:pPr>
            <w:r w:rsidRPr="004E0C0A">
              <w:t>т</w:t>
            </w:r>
            <w:r w:rsidRPr="00861FD8">
              <w:t>.:+7 (391) 248-00-31</w:t>
            </w:r>
          </w:p>
          <w:p w:rsidR="009461BE" w:rsidRPr="00861FD8" w:rsidRDefault="009461BE" w:rsidP="0051393D">
            <w:pPr>
              <w:jc w:val="both"/>
            </w:pPr>
            <w:r w:rsidRPr="004E0C0A">
              <w:rPr>
                <w:lang w:val="en-US"/>
              </w:rPr>
              <w:t>e</w:t>
            </w:r>
            <w:r w:rsidRPr="00861FD8">
              <w:t>-</w:t>
            </w:r>
            <w:r w:rsidRPr="004E0C0A">
              <w:rPr>
                <w:lang w:val="en-US"/>
              </w:rPr>
              <w:t>mail</w:t>
            </w:r>
            <w:r w:rsidRPr="00861FD8">
              <w:t xml:space="preserve">: </w:t>
            </w:r>
            <w:hyperlink r:id="rId34" w:history="1">
              <w:r w:rsidRPr="004E0C0A">
                <w:rPr>
                  <w:lang w:val="en-US"/>
                </w:rPr>
                <w:t>kraszd</w:t>
              </w:r>
              <w:r w:rsidRPr="00861FD8">
                <w:t>@</w:t>
              </w:r>
              <w:r w:rsidRPr="004E0C0A">
                <w:rPr>
                  <w:lang w:val="en-US"/>
                </w:rPr>
                <w:t>trcont</w:t>
              </w:r>
              <w:r w:rsidRPr="00861FD8">
                <w:t>.</w:t>
              </w:r>
              <w:r w:rsidRPr="004E0C0A">
                <w:rPr>
                  <w:lang w:val="en-US"/>
                </w:rPr>
                <w:t>ru</w:t>
              </w:r>
            </w:hyperlink>
          </w:p>
          <w:p w:rsidR="009461BE" w:rsidRPr="00861FD8" w:rsidRDefault="009461BE" w:rsidP="0051393D">
            <w:pPr>
              <w:jc w:val="both"/>
            </w:pPr>
          </w:p>
          <w:p w:rsidR="009461BE" w:rsidRPr="004E0C0A" w:rsidRDefault="009461BE" w:rsidP="0051393D">
            <w:pPr>
              <w:jc w:val="both"/>
            </w:pPr>
            <w:r w:rsidRPr="004E0C0A">
              <w:t>Директор филиала</w:t>
            </w:r>
          </w:p>
          <w:p w:rsidR="009461BE" w:rsidRPr="004E0C0A" w:rsidRDefault="009461BE" w:rsidP="0051393D">
            <w:pPr>
              <w:jc w:val="both"/>
            </w:pPr>
            <w:r w:rsidRPr="004E0C0A">
              <w:t>ПАО «ТрансКонтейнер» на Красноярской ж.д.</w:t>
            </w:r>
          </w:p>
          <w:p w:rsidR="009461BE" w:rsidRPr="004E0C0A" w:rsidRDefault="009461BE" w:rsidP="0051393D">
            <w:pPr>
              <w:jc w:val="both"/>
            </w:pPr>
          </w:p>
          <w:p w:rsidR="009461BE" w:rsidRPr="004E0C0A" w:rsidRDefault="009461BE" w:rsidP="0051393D">
            <w:pPr>
              <w:jc w:val="both"/>
            </w:pPr>
            <w:r w:rsidRPr="004E0C0A">
              <w:t>__________________________ Ю.А. Павлов</w:t>
            </w:r>
          </w:p>
          <w:p w:rsidR="009461BE" w:rsidRPr="004E0C0A" w:rsidRDefault="009461BE" w:rsidP="0051393D">
            <w:pPr>
              <w:jc w:val="both"/>
            </w:pPr>
            <w:r w:rsidRPr="004E0C0A">
              <w:t>м.п.</w:t>
            </w:r>
          </w:p>
        </w:tc>
        <w:tc>
          <w:tcPr>
            <w:tcW w:w="4536" w:type="dxa"/>
          </w:tcPr>
          <w:p w:rsidR="009461BE" w:rsidRPr="004E0C0A" w:rsidRDefault="009461BE" w:rsidP="0051393D">
            <w:pPr>
              <w:jc w:val="both"/>
            </w:pPr>
            <w:r w:rsidRPr="004E0C0A">
              <w:t xml:space="preserve">Юридический адрес: </w:t>
            </w:r>
          </w:p>
          <w:p w:rsidR="009461BE" w:rsidRPr="004E0C0A" w:rsidRDefault="009461BE" w:rsidP="0051393D">
            <w:pPr>
              <w:jc w:val="both"/>
            </w:pPr>
            <w:r w:rsidRPr="004E0C0A">
              <w:t xml:space="preserve">Почтовый адрес: </w:t>
            </w:r>
          </w:p>
          <w:p w:rsidR="009461BE" w:rsidRPr="004E0C0A" w:rsidRDefault="009461BE" w:rsidP="0051393D">
            <w:pPr>
              <w:jc w:val="both"/>
            </w:pPr>
            <w:r w:rsidRPr="004E0C0A">
              <w:t xml:space="preserve">ИНН/КПП / </w:t>
            </w:r>
          </w:p>
          <w:p w:rsidR="009461BE" w:rsidRPr="004E0C0A" w:rsidRDefault="009461BE" w:rsidP="0051393D">
            <w:pPr>
              <w:jc w:val="both"/>
            </w:pPr>
            <w:r w:rsidRPr="004E0C0A">
              <w:t xml:space="preserve">ОГРН </w:t>
            </w:r>
          </w:p>
          <w:p w:rsidR="009461BE" w:rsidRPr="004E0C0A" w:rsidRDefault="009461BE" w:rsidP="0051393D">
            <w:pPr>
              <w:jc w:val="both"/>
            </w:pPr>
            <w:r w:rsidRPr="004E0C0A">
              <w:t xml:space="preserve">ОКПО </w:t>
            </w:r>
          </w:p>
          <w:p w:rsidR="009461BE" w:rsidRPr="004E0C0A" w:rsidRDefault="009461BE" w:rsidP="0051393D">
            <w:pPr>
              <w:jc w:val="both"/>
            </w:pPr>
            <w:r w:rsidRPr="004E0C0A">
              <w:t xml:space="preserve">ОКТМО </w:t>
            </w:r>
          </w:p>
          <w:p w:rsidR="009461BE" w:rsidRPr="004E0C0A" w:rsidRDefault="009461BE" w:rsidP="0051393D">
            <w:pPr>
              <w:jc w:val="both"/>
            </w:pPr>
            <w:r w:rsidRPr="004E0C0A">
              <w:t xml:space="preserve">ОКОПФ </w:t>
            </w:r>
          </w:p>
          <w:p w:rsidR="009461BE" w:rsidRPr="004E0C0A" w:rsidRDefault="009461BE" w:rsidP="0051393D">
            <w:pPr>
              <w:jc w:val="both"/>
            </w:pPr>
            <w:r w:rsidRPr="004E0C0A">
              <w:t>Банковские реквизиты:</w:t>
            </w:r>
          </w:p>
          <w:p w:rsidR="009461BE" w:rsidRPr="004E0C0A" w:rsidRDefault="009461BE" w:rsidP="0051393D">
            <w:pPr>
              <w:jc w:val="both"/>
            </w:pPr>
            <w:r w:rsidRPr="004E0C0A">
              <w:t>р/с 40702810431000099243</w:t>
            </w:r>
          </w:p>
          <w:p w:rsidR="009461BE" w:rsidRPr="004E0C0A" w:rsidRDefault="009461BE" w:rsidP="0051393D">
            <w:pPr>
              <w:jc w:val="both"/>
            </w:pPr>
            <w:r w:rsidRPr="004E0C0A">
              <w:t xml:space="preserve">к/с </w:t>
            </w:r>
          </w:p>
          <w:p w:rsidR="009461BE" w:rsidRPr="004E0C0A" w:rsidRDefault="009461BE" w:rsidP="0051393D">
            <w:pPr>
              <w:jc w:val="both"/>
            </w:pPr>
            <w:r w:rsidRPr="004E0C0A">
              <w:t xml:space="preserve">БИК </w:t>
            </w:r>
          </w:p>
          <w:p w:rsidR="009461BE" w:rsidRPr="004E0C0A" w:rsidRDefault="009461BE" w:rsidP="0051393D">
            <w:pPr>
              <w:jc w:val="both"/>
            </w:pPr>
            <w:r w:rsidRPr="004E0C0A">
              <w:t xml:space="preserve">Тел.: </w:t>
            </w:r>
          </w:p>
          <w:p w:rsidR="009461BE" w:rsidRPr="004E0C0A" w:rsidRDefault="009461BE" w:rsidP="0051393D">
            <w:pPr>
              <w:jc w:val="both"/>
            </w:pPr>
            <w:r w:rsidRPr="004E0C0A">
              <w:t xml:space="preserve">e-mail: </w:t>
            </w:r>
          </w:p>
          <w:p w:rsidR="009461BE" w:rsidRPr="004E0C0A" w:rsidRDefault="009461BE" w:rsidP="0051393D">
            <w:pPr>
              <w:jc w:val="both"/>
            </w:pPr>
          </w:p>
          <w:p w:rsidR="009461BE" w:rsidRPr="004E0C0A" w:rsidRDefault="009461BE" w:rsidP="0051393D">
            <w:pPr>
              <w:jc w:val="both"/>
            </w:pPr>
          </w:p>
          <w:p w:rsidR="009461BE" w:rsidRPr="004E0C0A" w:rsidRDefault="009461BE" w:rsidP="0051393D">
            <w:pPr>
              <w:jc w:val="both"/>
            </w:pPr>
          </w:p>
          <w:p w:rsidR="009461BE" w:rsidRPr="004E0C0A" w:rsidRDefault="009461BE" w:rsidP="0051393D">
            <w:pPr>
              <w:jc w:val="both"/>
            </w:pPr>
          </w:p>
          <w:p w:rsidR="009461BE" w:rsidRPr="004E0C0A" w:rsidRDefault="009461BE" w:rsidP="0051393D">
            <w:pPr>
              <w:jc w:val="both"/>
            </w:pPr>
          </w:p>
          <w:p w:rsidR="009461BE" w:rsidRPr="004E0C0A" w:rsidRDefault="009461BE" w:rsidP="0051393D">
            <w:pPr>
              <w:jc w:val="both"/>
            </w:pPr>
          </w:p>
          <w:p w:rsidR="009461BE" w:rsidRPr="004E0C0A" w:rsidRDefault="009461BE" w:rsidP="0051393D">
            <w:pPr>
              <w:jc w:val="both"/>
            </w:pPr>
          </w:p>
          <w:p w:rsidR="009461BE" w:rsidRPr="004E0C0A" w:rsidRDefault="009461BE" w:rsidP="0051393D">
            <w:pPr>
              <w:jc w:val="both"/>
            </w:pPr>
          </w:p>
          <w:p w:rsidR="009461BE" w:rsidRPr="004E0C0A" w:rsidRDefault="009461BE" w:rsidP="0051393D">
            <w:pPr>
              <w:jc w:val="both"/>
            </w:pPr>
          </w:p>
          <w:p w:rsidR="009461BE" w:rsidRPr="004E0C0A" w:rsidRDefault="009461BE" w:rsidP="0051393D">
            <w:pPr>
              <w:jc w:val="both"/>
            </w:pPr>
          </w:p>
          <w:p w:rsidR="009461BE" w:rsidRPr="004E0C0A" w:rsidRDefault="009461BE" w:rsidP="0051393D">
            <w:pPr>
              <w:jc w:val="both"/>
            </w:pPr>
          </w:p>
          <w:p w:rsidR="009461BE" w:rsidRPr="004E0C0A" w:rsidRDefault="009461BE" w:rsidP="0051393D">
            <w:pPr>
              <w:jc w:val="both"/>
            </w:pPr>
          </w:p>
          <w:p w:rsidR="009461BE" w:rsidRPr="004E0C0A" w:rsidRDefault="009461BE" w:rsidP="0051393D">
            <w:pPr>
              <w:jc w:val="both"/>
            </w:pPr>
          </w:p>
          <w:p w:rsidR="009461BE" w:rsidRPr="004E0C0A" w:rsidRDefault="009461BE" w:rsidP="0051393D">
            <w:pPr>
              <w:jc w:val="both"/>
            </w:pPr>
          </w:p>
          <w:p w:rsidR="009461BE" w:rsidRPr="004E0C0A" w:rsidRDefault="009461BE" w:rsidP="0051393D">
            <w:pPr>
              <w:jc w:val="both"/>
            </w:pPr>
          </w:p>
          <w:p w:rsidR="009461BE" w:rsidRPr="004E0C0A" w:rsidRDefault="009461BE" w:rsidP="0051393D">
            <w:pPr>
              <w:jc w:val="both"/>
            </w:pPr>
          </w:p>
          <w:p w:rsidR="009461BE" w:rsidRPr="004E0C0A" w:rsidRDefault="009461BE" w:rsidP="0051393D">
            <w:pPr>
              <w:jc w:val="both"/>
            </w:pPr>
          </w:p>
          <w:p w:rsidR="009461BE" w:rsidRPr="004E0C0A" w:rsidRDefault="009461BE" w:rsidP="0051393D">
            <w:pPr>
              <w:jc w:val="both"/>
            </w:pPr>
          </w:p>
          <w:p w:rsidR="009461BE" w:rsidRPr="004E0C0A" w:rsidRDefault="009461BE" w:rsidP="0051393D">
            <w:pPr>
              <w:jc w:val="both"/>
            </w:pPr>
            <w:r w:rsidRPr="004E0C0A">
              <w:t>______________________/_______</w:t>
            </w:r>
          </w:p>
          <w:p w:rsidR="009461BE" w:rsidRPr="004E0C0A" w:rsidRDefault="009461BE" w:rsidP="0051393D">
            <w:pPr>
              <w:jc w:val="both"/>
            </w:pPr>
            <w:r w:rsidRPr="004E0C0A">
              <w:t>м.п.</w:t>
            </w:r>
          </w:p>
        </w:tc>
      </w:tr>
    </w:tbl>
    <w:p w:rsidR="009461BE" w:rsidRPr="004E0C0A" w:rsidRDefault="009461BE" w:rsidP="0051393D">
      <w:pPr>
        <w:jc w:val="right"/>
      </w:pPr>
      <w:r w:rsidRPr="004E0C0A">
        <w:rPr>
          <w:color w:val="FF0000"/>
          <w:sz w:val="23"/>
          <w:szCs w:val="23"/>
        </w:rPr>
        <w:br w:type="page"/>
      </w:r>
      <w:r w:rsidRPr="004E0C0A">
        <w:lastRenderedPageBreak/>
        <w:t>Приложение №1</w:t>
      </w:r>
    </w:p>
    <w:p w:rsidR="009461BE" w:rsidRPr="004E0C0A" w:rsidRDefault="009461BE" w:rsidP="0051393D">
      <w:pPr>
        <w:jc w:val="right"/>
      </w:pPr>
      <w:r w:rsidRPr="004E0C0A">
        <w:t>к Договору №_____ от «___» _______ 201_г.</w:t>
      </w:r>
    </w:p>
    <w:p w:rsidR="009461BE" w:rsidRPr="004E0C0A" w:rsidRDefault="009461BE" w:rsidP="0051393D">
      <w:pPr>
        <w:jc w:val="right"/>
      </w:pPr>
    </w:p>
    <w:p w:rsidR="009461BE" w:rsidRPr="004E0C0A" w:rsidRDefault="009461BE" w:rsidP="003346DA">
      <w:pPr>
        <w:jc w:val="center"/>
        <w:rPr>
          <w:b/>
        </w:rPr>
      </w:pPr>
      <w:r w:rsidRPr="004E0C0A">
        <w:rPr>
          <w:b/>
        </w:rPr>
        <w:t>Техническое задание</w:t>
      </w:r>
    </w:p>
    <w:p w:rsidR="009461BE" w:rsidRPr="004E0C0A" w:rsidRDefault="009461BE" w:rsidP="003346DA">
      <w:pPr>
        <w:jc w:val="center"/>
      </w:pPr>
      <w:r w:rsidRPr="004E0C0A">
        <w:t>на уборку площадей внутренних помещений</w:t>
      </w:r>
    </w:p>
    <w:p w:rsidR="009461BE" w:rsidRPr="004E0C0A" w:rsidRDefault="009461BE" w:rsidP="003346DA">
      <w:pPr>
        <w:jc w:val="center"/>
      </w:pPr>
      <w:r w:rsidRPr="004E0C0A">
        <w:t>филиала ПАО «ТрансКонтейнер» на Красноярской железной дороге</w:t>
      </w:r>
    </w:p>
    <w:p w:rsidR="009461BE" w:rsidRPr="004E0C0A" w:rsidRDefault="009461BE" w:rsidP="003346DA">
      <w:pPr>
        <w:jc w:val="center"/>
      </w:pPr>
    </w:p>
    <w:p w:rsidR="009461BE" w:rsidRPr="004E0C0A" w:rsidRDefault="009461BE" w:rsidP="00756A26">
      <w:pPr>
        <w:numPr>
          <w:ilvl w:val="0"/>
          <w:numId w:val="27"/>
        </w:numPr>
        <w:tabs>
          <w:tab w:val="clear" w:pos="1065"/>
          <w:tab w:val="num" w:pos="-4800"/>
        </w:tabs>
        <w:suppressAutoHyphens w:val="0"/>
        <w:ind w:left="0" w:firstLine="709"/>
        <w:jc w:val="both"/>
      </w:pPr>
      <w:r w:rsidRPr="004E0C0A">
        <w:t>Выполненные услуги по уборке помещений должны соответствовать государственному стандарту Российской Федерации ОКС 03.080.30; ОКСТУ 0131 от 01.07.2002, ГОСТ Р 51870-2014 «Национальный стандарт Российской Федерации. Услуги профессиональной уборки-клининговые услуги. Общие технические условия».</w:t>
      </w:r>
    </w:p>
    <w:p w:rsidR="009461BE" w:rsidRPr="004E0C0A" w:rsidRDefault="009461BE" w:rsidP="00756A26">
      <w:pPr>
        <w:numPr>
          <w:ilvl w:val="0"/>
          <w:numId w:val="27"/>
        </w:numPr>
        <w:tabs>
          <w:tab w:val="clear" w:pos="1065"/>
          <w:tab w:val="num" w:pos="-4800"/>
        </w:tabs>
        <w:suppressAutoHyphens w:val="0"/>
        <w:ind w:left="0" w:firstLine="709"/>
        <w:jc w:val="both"/>
      </w:pPr>
      <w:r w:rsidRPr="004E0C0A">
        <w:t>В убираемые помещения филиала включены:</w:t>
      </w:r>
    </w:p>
    <w:p w:rsidR="009461BE" w:rsidRPr="004E0C0A" w:rsidRDefault="009461BE" w:rsidP="0051393D">
      <w:pPr>
        <w:tabs>
          <w:tab w:val="num" w:pos="-4800"/>
        </w:tabs>
        <w:ind w:firstLine="709"/>
        <w:jc w:val="both"/>
      </w:pPr>
      <w:r w:rsidRPr="004E0C0A">
        <w:tab/>
        <w:t>–</w:t>
      </w:r>
      <w:r w:rsidR="000C6FC3" w:rsidRPr="004E0C0A">
        <w:t xml:space="preserve"> служебные кабинеты и комнаты, холлы, коридоры, лестничные пролеты, тамбуры, крыльцо зданий</w:t>
      </w:r>
      <w:r w:rsidR="000C6FC3" w:rsidRPr="004E0C0A">
        <w:rPr>
          <w:color w:val="FF0000"/>
        </w:rPr>
        <w:t xml:space="preserve"> </w:t>
      </w:r>
      <w:r w:rsidRPr="004E0C0A">
        <w:t>агентства на станции Красноярск-Главный и контейнерного терминала Базаиха;</w:t>
      </w:r>
    </w:p>
    <w:p w:rsidR="009461BE" w:rsidRPr="004E0C0A" w:rsidRDefault="009461BE" w:rsidP="0051393D">
      <w:pPr>
        <w:tabs>
          <w:tab w:val="num" w:pos="-4800"/>
        </w:tabs>
        <w:ind w:firstLine="709"/>
        <w:jc w:val="both"/>
      </w:pPr>
      <w:r w:rsidRPr="004E0C0A">
        <w:t>– санитарно-гигиенические, гардеробные, душевые и туалетные комнаты, комнаты приема пищи зданий агентства на станции Красноярск-Главный и контейнерного терминала Базаиха.</w:t>
      </w:r>
    </w:p>
    <w:p w:rsidR="00E02277" w:rsidRPr="004E0C0A" w:rsidRDefault="00E02277" w:rsidP="0051393D">
      <w:pPr>
        <w:tabs>
          <w:tab w:val="num" w:pos="-4800"/>
        </w:tabs>
        <w:ind w:firstLine="709"/>
        <w:jc w:val="both"/>
      </w:pPr>
      <w:r w:rsidRPr="004E0C0A">
        <w:t>3. Виды проводимых уборок:</w:t>
      </w:r>
    </w:p>
    <w:p w:rsidR="00E02277" w:rsidRPr="004E0C0A" w:rsidRDefault="00E02277" w:rsidP="00E02277">
      <w:pPr>
        <w:suppressAutoHyphens w:val="0"/>
        <w:ind w:firstLine="709"/>
        <w:jc w:val="both"/>
      </w:pPr>
      <w:r w:rsidRPr="004E0C0A">
        <w:t>а) основная уборка - полная уборка площадей, заключающаяся в подготовке Объекта к рабочему дню (смене) и состоит в наведении чистоты во всех помещениях Объекта;</w:t>
      </w:r>
    </w:p>
    <w:p w:rsidR="00E02277" w:rsidRPr="004E0C0A" w:rsidRDefault="00E02277" w:rsidP="00E02277">
      <w:pPr>
        <w:suppressAutoHyphens w:val="0"/>
        <w:ind w:firstLine="709"/>
        <w:jc w:val="both"/>
      </w:pPr>
      <w:r w:rsidRPr="004E0C0A">
        <w:t>б) поддерживающая уборка - осуществляется с целью поддержания определенного уровня чистоты объекта (визуальной и гигиенической) в течение всего рабочего дня на наиболее проходимых и посещаемых участках объекта;</w:t>
      </w:r>
    </w:p>
    <w:p w:rsidR="00E02277" w:rsidRPr="004E0C0A" w:rsidRDefault="00E02277" w:rsidP="00E02277">
      <w:pPr>
        <w:suppressAutoHyphens w:val="0"/>
        <w:ind w:firstLine="709"/>
        <w:jc w:val="both"/>
      </w:pPr>
      <w:r w:rsidRPr="004E0C0A">
        <w:t>в) интенсивная уборка - осуществляется с целью более глубокой и полной очистки поверхностей, покрытий, конструкций с применением технических средств уборки (оборудования, машин и механизмов) и чистящих (моющих) средств. Интенсивная уборка осуществляется в помещениях первого этажа Нежилого здания (Административного здания) контейнерного терминала Базаиха (Коридор, Холл, Тамбур, Центральное крыльцо, Санузел (один комплексный санузел), Лестничные пролеты (тамбуры), комната Водителей), периодически – не реже одного раза в квартал (в согласованную дату и время с филиалом ПАО «ТрансКонтейнер» на Красноярской железной дороге).</w:t>
      </w:r>
    </w:p>
    <w:p w:rsidR="009461BE" w:rsidRPr="004E0C0A" w:rsidRDefault="00E02277" w:rsidP="00E02277">
      <w:pPr>
        <w:pStyle w:val="aff6"/>
        <w:suppressAutoHyphens w:val="0"/>
        <w:ind w:left="0" w:firstLine="709"/>
        <w:jc w:val="both"/>
      </w:pPr>
      <w:r w:rsidRPr="004E0C0A">
        <w:t xml:space="preserve">4. </w:t>
      </w:r>
      <w:r w:rsidR="009461BE" w:rsidRPr="004E0C0A">
        <w:t>Повторяемость уборки:</w:t>
      </w:r>
    </w:p>
    <w:p w:rsidR="009461BE" w:rsidRPr="004E0C0A" w:rsidRDefault="009461BE" w:rsidP="0051393D">
      <w:pPr>
        <w:jc w:val="both"/>
        <w:rPr>
          <w:color w:val="FF0000"/>
          <w:sz w:val="16"/>
          <w:szCs w:val="16"/>
        </w:rPr>
      </w:pP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5474"/>
        <w:gridCol w:w="2011"/>
        <w:gridCol w:w="1901"/>
      </w:tblGrid>
      <w:tr w:rsidR="009461BE" w:rsidRPr="004E0C0A" w:rsidTr="00BA2C61">
        <w:trPr>
          <w:cantSplit/>
          <w:trHeight w:val="1134"/>
        </w:trPr>
        <w:tc>
          <w:tcPr>
            <w:tcW w:w="588" w:type="dxa"/>
            <w:textDirection w:val="btLr"/>
            <w:vAlign w:val="center"/>
          </w:tcPr>
          <w:p w:rsidR="009461BE" w:rsidRPr="004E0C0A" w:rsidRDefault="009461BE" w:rsidP="003346DA">
            <w:pPr>
              <w:tabs>
                <w:tab w:val="left" w:pos="190"/>
              </w:tabs>
              <w:ind w:left="113" w:right="113"/>
              <w:jc w:val="center"/>
              <w:rPr>
                <w:sz w:val="22"/>
                <w:szCs w:val="22"/>
              </w:rPr>
            </w:pPr>
            <w:r w:rsidRPr="004E0C0A">
              <w:rPr>
                <w:sz w:val="22"/>
                <w:szCs w:val="22"/>
              </w:rPr>
              <w:t xml:space="preserve">№ </w:t>
            </w:r>
            <w:r w:rsidR="003346DA" w:rsidRPr="004E0C0A">
              <w:rPr>
                <w:sz w:val="22"/>
                <w:szCs w:val="22"/>
              </w:rPr>
              <w:t xml:space="preserve"> </w:t>
            </w:r>
            <w:r w:rsidRPr="004E0C0A">
              <w:rPr>
                <w:sz w:val="22"/>
                <w:szCs w:val="22"/>
              </w:rPr>
              <w:t>п/п</w:t>
            </w:r>
          </w:p>
        </w:tc>
        <w:tc>
          <w:tcPr>
            <w:tcW w:w="5474" w:type="dxa"/>
            <w:vAlign w:val="center"/>
          </w:tcPr>
          <w:p w:rsidR="009461BE" w:rsidRPr="004E0C0A" w:rsidRDefault="009461BE" w:rsidP="003346DA">
            <w:pPr>
              <w:jc w:val="center"/>
              <w:rPr>
                <w:sz w:val="22"/>
                <w:szCs w:val="22"/>
              </w:rPr>
            </w:pPr>
            <w:r w:rsidRPr="004E0C0A">
              <w:rPr>
                <w:sz w:val="22"/>
                <w:szCs w:val="22"/>
              </w:rPr>
              <w:t>Состав работ</w:t>
            </w:r>
          </w:p>
        </w:tc>
        <w:tc>
          <w:tcPr>
            <w:tcW w:w="2011" w:type="dxa"/>
            <w:vAlign w:val="center"/>
          </w:tcPr>
          <w:p w:rsidR="009461BE" w:rsidRPr="004E0C0A" w:rsidRDefault="009461BE" w:rsidP="003346DA">
            <w:pPr>
              <w:jc w:val="center"/>
              <w:rPr>
                <w:sz w:val="22"/>
                <w:szCs w:val="22"/>
              </w:rPr>
            </w:pPr>
            <w:r w:rsidRPr="004E0C0A">
              <w:rPr>
                <w:sz w:val="22"/>
                <w:szCs w:val="22"/>
              </w:rPr>
              <w:t>Контейнерный терминал Базаиха</w:t>
            </w:r>
          </w:p>
        </w:tc>
        <w:tc>
          <w:tcPr>
            <w:tcW w:w="1901" w:type="dxa"/>
            <w:vAlign w:val="center"/>
          </w:tcPr>
          <w:p w:rsidR="009461BE" w:rsidRPr="004E0C0A" w:rsidRDefault="009461BE" w:rsidP="003346DA">
            <w:pPr>
              <w:ind w:left="21"/>
              <w:jc w:val="center"/>
              <w:rPr>
                <w:sz w:val="22"/>
                <w:szCs w:val="22"/>
              </w:rPr>
            </w:pPr>
            <w:r w:rsidRPr="004E0C0A">
              <w:rPr>
                <w:sz w:val="22"/>
                <w:szCs w:val="22"/>
              </w:rPr>
              <w:t>Агентство на ст</w:t>
            </w:r>
            <w:r w:rsidR="003346DA" w:rsidRPr="004E0C0A">
              <w:rPr>
                <w:sz w:val="22"/>
                <w:szCs w:val="22"/>
              </w:rPr>
              <w:t>анции</w:t>
            </w:r>
            <w:r w:rsidRPr="004E0C0A">
              <w:rPr>
                <w:sz w:val="22"/>
                <w:szCs w:val="22"/>
              </w:rPr>
              <w:t xml:space="preserve"> Красноярск-Главный</w:t>
            </w:r>
          </w:p>
        </w:tc>
      </w:tr>
      <w:tr w:rsidR="009461BE" w:rsidRPr="004E0C0A" w:rsidTr="00BA2C61">
        <w:tc>
          <w:tcPr>
            <w:tcW w:w="588" w:type="dxa"/>
          </w:tcPr>
          <w:p w:rsidR="009461BE" w:rsidRPr="004E0C0A" w:rsidRDefault="009461BE" w:rsidP="003134F2">
            <w:pPr>
              <w:tabs>
                <w:tab w:val="left" w:pos="190"/>
              </w:tabs>
              <w:jc w:val="center"/>
              <w:rPr>
                <w:sz w:val="22"/>
                <w:szCs w:val="22"/>
              </w:rPr>
            </w:pPr>
            <w:r w:rsidRPr="004E0C0A">
              <w:rPr>
                <w:sz w:val="22"/>
                <w:szCs w:val="22"/>
              </w:rPr>
              <w:t>1.</w:t>
            </w:r>
          </w:p>
        </w:tc>
        <w:tc>
          <w:tcPr>
            <w:tcW w:w="9386" w:type="dxa"/>
            <w:gridSpan w:val="3"/>
          </w:tcPr>
          <w:p w:rsidR="009461BE" w:rsidRPr="004E0C0A" w:rsidRDefault="009461BE" w:rsidP="000C6FC3">
            <w:pPr>
              <w:ind w:left="21"/>
              <w:rPr>
                <w:sz w:val="22"/>
                <w:szCs w:val="22"/>
              </w:rPr>
            </w:pPr>
            <w:r w:rsidRPr="004E0C0A">
              <w:rPr>
                <w:sz w:val="22"/>
                <w:szCs w:val="22"/>
              </w:rPr>
              <w:t>Служебные помещения</w:t>
            </w:r>
            <w:r w:rsidR="003134F2" w:rsidRPr="004E0C0A">
              <w:rPr>
                <w:sz w:val="22"/>
                <w:szCs w:val="22"/>
              </w:rPr>
              <w:t xml:space="preserve"> (</w:t>
            </w:r>
            <w:r w:rsidR="003134F2" w:rsidRPr="004E0C0A">
              <w:t>служебные кабинеты и комнаты, холлы</w:t>
            </w:r>
            <w:r w:rsidR="000C6FC3" w:rsidRPr="004E0C0A">
              <w:t>, коридоры, лестничные пролеты</w:t>
            </w:r>
            <w:r w:rsidR="00DA1A2A" w:rsidRPr="004E0C0A">
              <w:t xml:space="preserve">, </w:t>
            </w:r>
            <w:r w:rsidR="00094B0B" w:rsidRPr="004E0C0A">
              <w:t>тамбуры, крыльцо</w:t>
            </w:r>
            <w:r w:rsidR="003134F2" w:rsidRPr="004E0C0A">
              <w:t>)</w:t>
            </w:r>
          </w:p>
        </w:tc>
      </w:tr>
      <w:tr w:rsidR="009461BE" w:rsidRPr="004E0C0A" w:rsidTr="00BA2C61">
        <w:tc>
          <w:tcPr>
            <w:tcW w:w="588" w:type="dxa"/>
          </w:tcPr>
          <w:p w:rsidR="009461BE" w:rsidRPr="004E0C0A" w:rsidRDefault="009461BE" w:rsidP="003134F2">
            <w:pPr>
              <w:tabs>
                <w:tab w:val="left" w:pos="190"/>
              </w:tabs>
              <w:jc w:val="center"/>
              <w:rPr>
                <w:sz w:val="22"/>
                <w:szCs w:val="22"/>
              </w:rPr>
            </w:pPr>
            <w:r w:rsidRPr="004E0C0A">
              <w:rPr>
                <w:sz w:val="22"/>
                <w:szCs w:val="22"/>
              </w:rPr>
              <w:t>1.1.</w:t>
            </w:r>
          </w:p>
        </w:tc>
        <w:tc>
          <w:tcPr>
            <w:tcW w:w="5474" w:type="dxa"/>
          </w:tcPr>
          <w:p w:rsidR="009461BE" w:rsidRPr="004E0C0A" w:rsidRDefault="009461BE" w:rsidP="0051393D">
            <w:pPr>
              <w:jc w:val="both"/>
              <w:rPr>
                <w:sz w:val="22"/>
                <w:szCs w:val="22"/>
              </w:rPr>
            </w:pPr>
            <w:r w:rsidRPr="004E0C0A">
              <w:rPr>
                <w:sz w:val="22"/>
                <w:szCs w:val="22"/>
              </w:rPr>
              <w:t>Протирка пыли с крышек столов, полок, тумбочек, ручек дверей, крестовин стульев и прочих поверхностей, освобожденных от посторонних предметов.</w:t>
            </w:r>
          </w:p>
        </w:tc>
        <w:tc>
          <w:tcPr>
            <w:tcW w:w="2011" w:type="dxa"/>
          </w:tcPr>
          <w:p w:rsidR="009461BE" w:rsidRPr="004E0C0A" w:rsidRDefault="009461BE" w:rsidP="0051393D">
            <w:pPr>
              <w:rPr>
                <w:sz w:val="22"/>
                <w:szCs w:val="22"/>
              </w:rPr>
            </w:pPr>
            <w:r w:rsidRPr="004E0C0A">
              <w:rPr>
                <w:sz w:val="22"/>
                <w:szCs w:val="22"/>
              </w:rPr>
              <w:t xml:space="preserve">еженедельно </w:t>
            </w:r>
          </w:p>
        </w:tc>
        <w:tc>
          <w:tcPr>
            <w:tcW w:w="1901" w:type="dxa"/>
          </w:tcPr>
          <w:p w:rsidR="009461BE" w:rsidRPr="004E0C0A" w:rsidRDefault="009461BE" w:rsidP="0051393D">
            <w:pPr>
              <w:rPr>
                <w:sz w:val="22"/>
                <w:szCs w:val="22"/>
              </w:rPr>
            </w:pPr>
            <w:r w:rsidRPr="004E0C0A">
              <w:rPr>
                <w:sz w:val="22"/>
                <w:szCs w:val="22"/>
              </w:rPr>
              <w:t>еженедельно</w:t>
            </w:r>
          </w:p>
        </w:tc>
      </w:tr>
      <w:tr w:rsidR="009461BE" w:rsidRPr="004E0C0A" w:rsidTr="00BA2C61">
        <w:tc>
          <w:tcPr>
            <w:tcW w:w="588" w:type="dxa"/>
          </w:tcPr>
          <w:p w:rsidR="009461BE" w:rsidRPr="004E0C0A" w:rsidRDefault="009461BE" w:rsidP="003134F2">
            <w:pPr>
              <w:tabs>
                <w:tab w:val="left" w:pos="190"/>
              </w:tabs>
              <w:jc w:val="center"/>
              <w:rPr>
                <w:sz w:val="22"/>
                <w:szCs w:val="22"/>
              </w:rPr>
            </w:pPr>
            <w:r w:rsidRPr="004E0C0A">
              <w:rPr>
                <w:sz w:val="22"/>
                <w:szCs w:val="22"/>
              </w:rPr>
              <w:t>1.2.</w:t>
            </w:r>
          </w:p>
        </w:tc>
        <w:tc>
          <w:tcPr>
            <w:tcW w:w="5474" w:type="dxa"/>
          </w:tcPr>
          <w:p w:rsidR="009461BE" w:rsidRPr="004E0C0A" w:rsidRDefault="009461BE" w:rsidP="0051393D">
            <w:pPr>
              <w:jc w:val="both"/>
              <w:rPr>
                <w:sz w:val="22"/>
                <w:szCs w:val="22"/>
              </w:rPr>
            </w:pPr>
            <w:r w:rsidRPr="004E0C0A">
              <w:rPr>
                <w:sz w:val="22"/>
                <w:szCs w:val="22"/>
              </w:rPr>
              <w:t>Чистка зеркал и стеклянных поверхностей (кроме окон).</w:t>
            </w:r>
          </w:p>
        </w:tc>
        <w:tc>
          <w:tcPr>
            <w:tcW w:w="2011" w:type="dxa"/>
          </w:tcPr>
          <w:p w:rsidR="009461BE" w:rsidRPr="004E0C0A" w:rsidRDefault="009461BE" w:rsidP="0051393D">
            <w:pPr>
              <w:rPr>
                <w:sz w:val="22"/>
                <w:szCs w:val="22"/>
              </w:rPr>
            </w:pPr>
            <w:r w:rsidRPr="004E0C0A">
              <w:rPr>
                <w:sz w:val="22"/>
                <w:szCs w:val="22"/>
              </w:rPr>
              <w:t>еженедельно</w:t>
            </w:r>
          </w:p>
        </w:tc>
        <w:tc>
          <w:tcPr>
            <w:tcW w:w="1901" w:type="dxa"/>
          </w:tcPr>
          <w:p w:rsidR="009461BE" w:rsidRPr="004E0C0A" w:rsidRDefault="009461BE" w:rsidP="0051393D">
            <w:pPr>
              <w:rPr>
                <w:sz w:val="22"/>
                <w:szCs w:val="22"/>
              </w:rPr>
            </w:pPr>
            <w:r w:rsidRPr="004E0C0A">
              <w:rPr>
                <w:sz w:val="22"/>
                <w:szCs w:val="22"/>
              </w:rPr>
              <w:t>еженедельно</w:t>
            </w:r>
          </w:p>
        </w:tc>
      </w:tr>
      <w:tr w:rsidR="009461BE" w:rsidRPr="004E0C0A" w:rsidTr="00BA2C61">
        <w:tc>
          <w:tcPr>
            <w:tcW w:w="588" w:type="dxa"/>
          </w:tcPr>
          <w:p w:rsidR="009461BE" w:rsidRPr="004E0C0A" w:rsidRDefault="009461BE" w:rsidP="003134F2">
            <w:pPr>
              <w:tabs>
                <w:tab w:val="left" w:pos="190"/>
              </w:tabs>
              <w:jc w:val="center"/>
              <w:rPr>
                <w:sz w:val="22"/>
                <w:szCs w:val="22"/>
              </w:rPr>
            </w:pPr>
            <w:r w:rsidRPr="004E0C0A">
              <w:rPr>
                <w:sz w:val="22"/>
                <w:szCs w:val="22"/>
              </w:rPr>
              <w:t>1.3.</w:t>
            </w:r>
          </w:p>
        </w:tc>
        <w:tc>
          <w:tcPr>
            <w:tcW w:w="5474" w:type="dxa"/>
          </w:tcPr>
          <w:p w:rsidR="009461BE" w:rsidRPr="004E0C0A" w:rsidRDefault="009461BE" w:rsidP="0051393D">
            <w:pPr>
              <w:jc w:val="both"/>
              <w:rPr>
                <w:sz w:val="22"/>
                <w:szCs w:val="22"/>
              </w:rPr>
            </w:pPr>
            <w:r w:rsidRPr="004E0C0A">
              <w:rPr>
                <w:sz w:val="22"/>
                <w:szCs w:val="22"/>
              </w:rPr>
              <w:t>Уборка дверных блоков, лестничных перил, пролетов и площадок.</w:t>
            </w:r>
          </w:p>
        </w:tc>
        <w:tc>
          <w:tcPr>
            <w:tcW w:w="2011" w:type="dxa"/>
          </w:tcPr>
          <w:p w:rsidR="009461BE" w:rsidRPr="004E0C0A" w:rsidRDefault="009461BE" w:rsidP="0051393D">
            <w:pPr>
              <w:rPr>
                <w:sz w:val="22"/>
                <w:szCs w:val="22"/>
              </w:rPr>
            </w:pPr>
            <w:r w:rsidRPr="004E0C0A">
              <w:rPr>
                <w:sz w:val="22"/>
                <w:szCs w:val="22"/>
              </w:rPr>
              <w:t>в рабочие дни</w:t>
            </w:r>
          </w:p>
          <w:p w:rsidR="009461BE" w:rsidRPr="004E0C0A" w:rsidRDefault="009461BE" w:rsidP="0051393D">
            <w:pPr>
              <w:rPr>
                <w:sz w:val="22"/>
                <w:szCs w:val="22"/>
              </w:rPr>
            </w:pPr>
            <w:r w:rsidRPr="004E0C0A">
              <w:rPr>
                <w:sz w:val="22"/>
                <w:szCs w:val="22"/>
              </w:rPr>
              <w:t>ежедневно</w:t>
            </w:r>
          </w:p>
        </w:tc>
        <w:tc>
          <w:tcPr>
            <w:tcW w:w="1901" w:type="dxa"/>
          </w:tcPr>
          <w:p w:rsidR="009461BE" w:rsidRPr="004E0C0A" w:rsidRDefault="009461BE" w:rsidP="0051393D">
            <w:pPr>
              <w:ind w:left="21"/>
              <w:rPr>
                <w:sz w:val="22"/>
                <w:szCs w:val="22"/>
              </w:rPr>
            </w:pPr>
            <w:r w:rsidRPr="004E0C0A">
              <w:rPr>
                <w:sz w:val="22"/>
                <w:szCs w:val="22"/>
              </w:rPr>
              <w:t>в рабочие дни</w:t>
            </w:r>
          </w:p>
          <w:p w:rsidR="009461BE" w:rsidRPr="004E0C0A" w:rsidRDefault="009461BE" w:rsidP="0051393D">
            <w:pPr>
              <w:ind w:left="21"/>
              <w:rPr>
                <w:sz w:val="22"/>
                <w:szCs w:val="22"/>
              </w:rPr>
            </w:pPr>
            <w:r w:rsidRPr="004E0C0A">
              <w:rPr>
                <w:sz w:val="22"/>
                <w:szCs w:val="22"/>
              </w:rPr>
              <w:t>ежедневно</w:t>
            </w:r>
          </w:p>
        </w:tc>
      </w:tr>
      <w:tr w:rsidR="009461BE" w:rsidRPr="004E0C0A" w:rsidTr="00BA2C61">
        <w:tc>
          <w:tcPr>
            <w:tcW w:w="588" w:type="dxa"/>
          </w:tcPr>
          <w:p w:rsidR="009461BE" w:rsidRPr="004E0C0A" w:rsidRDefault="009461BE" w:rsidP="003134F2">
            <w:pPr>
              <w:tabs>
                <w:tab w:val="left" w:pos="190"/>
              </w:tabs>
              <w:jc w:val="center"/>
              <w:rPr>
                <w:sz w:val="22"/>
                <w:szCs w:val="22"/>
              </w:rPr>
            </w:pPr>
            <w:r w:rsidRPr="004E0C0A">
              <w:rPr>
                <w:sz w:val="22"/>
                <w:szCs w:val="22"/>
              </w:rPr>
              <w:t>1.4.</w:t>
            </w:r>
          </w:p>
        </w:tc>
        <w:tc>
          <w:tcPr>
            <w:tcW w:w="5474" w:type="dxa"/>
          </w:tcPr>
          <w:p w:rsidR="009461BE" w:rsidRPr="004E0C0A" w:rsidRDefault="009461BE" w:rsidP="0051393D">
            <w:pPr>
              <w:jc w:val="both"/>
              <w:rPr>
                <w:sz w:val="22"/>
                <w:szCs w:val="22"/>
              </w:rPr>
            </w:pPr>
            <w:r w:rsidRPr="004E0C0A">
              <w:rPr>
                <w:sz w:val="22"/>
                <w:szCs w:val="22"/>
              </w:rPr>
              <w:t xml:space="preserve">Вынос мусора из мусорных корзин, бумаго-уничтожительных машин. </w:t>
            </w:r>
          </w:p>
          <w:p w:rsidR="009461BE" w:rsidRPr="004E0C0A" w:rsidRDefault="009461BE" w:rsidP="0051393D">
            <w:pPr>
              <w:jc w:val="both"/>
              <w:rPr>
                <w:sz w:val="22"/>
                <w:szCs w:val="22"/>
              </w:rPr>
            </w:pPr>
            <w:r w:rsidRPr="004E0C0A">
              <w:rPr>
                <w:sz w:val="22"/>
                <w:szCs w:val="22"/>
              </w:rPr>
              <w:t>Замена полиэтиленовых пакетов в мусорных корзинах.</w:t>
            </w:r>
          </w:p>
        </w:tc>
        <w:tc>
          <w:tcPr>
            <w:tcW w:w="2011" w:type="dxa"/>
          </w:tcPr>
          <w:p w:rsidR="009461BE" w:rsidRPr="004E0C0A" w:rsidRDefault="009461BE" w:rsidP="0051393D">
            <w:pPr>
              <w:rPr>
                <w:sz w:val="22"/>
                <w:szCs w:val="22"/>
              </w:rPr>
            </w:pPr>
            <w:r w:rsidRPr="004E0C0A">
              <w:rPr>
                <w:sz w:val="22"/>
                <w:szCs w:val="22"/>
              </w:rPr>
              <w:t>в рабочие дни</w:t>
            </w:r>
          </w:p>
          <w:p w:rsidR="009461BE" w:rsidRPr="004E0C0A" w:rsidRDefault="009461BE" w:rsidP="0051393D">
            <w:pPr>
              <w:rPr>
                <w:sz w:val="22"/>
                <w:szCs w:val="22"/>
              </w:rPr>
            </w:pPr>
            <w:r w:rsidRPr="004E0C0A">
              <w:rPr>
                <w:sz w:val="22"/>
                <w:szCs w:val="22"/>
              </w:rPr>
              <w:t xml:space="preserve">ежедневно. </w:t>
            </w:r>
          </w:p>
          <w:p w:rsidR="009461BE" w:rsidRPr="004E0C0A" w:rsidRDefault="009461BE" w:rsidP="0051393D">
            <w:pPr>
              <w:rPr>
                <w:sz w:val="22"/>
                <w:szCs w:val="22"/>
              </w:rPr>
            </w:pPr>
            <w:r w:rsidRPr="004E0C0A">
              <w:rPr>
                <w:sz w:val="22"/>
                <w:szCs w:val="22"/>
              </w:rPr>
              <w:t>По мере необходимости</w:t>
            </w:r>
          </w:p>
        </w:tc>
        <w:tc>
          <w:tcPr>
            <w:tcW w:w="1901" w:type="dxa"/>
          </w:tcPr>
          <w:p w:rsidR="009461BE" w:rsidRPr="004E0C0A" w:rsidRDefault="009461BE" w:rsidP="0051393D">
            <w:pPr>
              <w:ind w:left="21"/>
              <w:rPr>
                <w:sz w:val="22"/>
                <w:szCs w:val="22"/>
              </w:rPr>
            </w:pPr>
            <w:r w:rsidRPr="004E0C0A">
              <w:rPr>
                <w:sz w:val="22"/>
                <w:szCs w:val="22"/>
              </w:rPr>
              <w:t>в рабочие дни</w:t>
            </w:r>
          </w:p>
          <w:p w:rsidR="009461BE" w:rsidRPr="004E0C0A" w:rsidRDefault="009461BE" w:rsidP="0051393D">
            <w:pPr>
              <w:ind w:left="21"/>
              <w:rPr>
                <w:sz w:val="22"/>
                <w:szCs w:val="22"/>
              </w:rPr>
            </w:pPr>
            <w:r w:rsidRPr="004E0C0A">
              <w:rPr>
                <w:sz w:val="22"/>
                <w:szCs w:val="22"/>
              </w:rPr>
              <w:t xml:space="preserve">ежедневно. </w:t>
            </w:r>
          </w:p>
          <w:p w:rsidR="009461BE" w:rsidRPr="004E0C0A" w:rsidRDefault="009461BE" w:rsidP="0051393D">
            <w:pPr>
              <w:ind w:left="21"/>
              <w:rPr>
                <w:sz w:val="22"/>
                <w:szCs w:val="22"/>
              </w:rPr>
            </w:pPr>
            <w:r w:rsidRPr="004E0C0A">
              <w:rPr>
                <w:sz w:val="22"/>
                <w:szCs w:val="22"/>
              </w:rPr>
              <w:t>По мере необходимости</w:t>
            </w:r>
          </w:p>
        </w:tc>
      </w:tr>
      <w:tr w:rsidR="009461BE" w:rsidRPr="004E0C0A" w:rsidTr="00BA2C61">
        <w:tc>
          <w:tcPr>
            <w:tcW w:w="588" w:type="dxa"/>
          </w:tcPr>
          <w:p w:rsidR="009461BE" w:rsidRPr="004E0C0A" w:rsidRDefault="009461BE" w:rsidP="003134F2">
            <w:pPr>
              <w:tabs>
                <w:tab w:val="left" w:pos="190"/>
              </w:tabs>
              <w:jc w:val="center"/>
              <w:rPr>
                <w:sz w:val="22"/>
                <w:szCs w:val="22"/>
              </w:rPr>
            </w:pPr>
            <w:r w:rsidRPr="004E0C0A">
              <w:rPr>
                <w:sz w:val="22"/>
                <w:szCs w:val="22"/>
              </w:rPr>
              <w:lastRenderedPageBreak/>
              <w:t>1.5.</w:t>
            </w:r>
          </w:p>
        </w:tc>
        <w:tc>
          <w:tcPr>
            <w:tcW w:w="5474" w:type="dxa"/>
          </w:tcPr>
          <w:p w:rsidR="009461BE" w:rsidRPr="004E0C0A" w:rsidRDefault="009461BE" w:rsidP="0051393D">
            <w:pPr>
              <w:jc w:val="both"/>
              <w:rPr>
                <w:sz w:val="22"/>
                <w:szCs w:val="22"/>
              </w:rPr>
            </w:pPr>
            <w:r w:rsidRPr="004E0C0A">
              <w:rPr>
                <w:sz w:val="22"/>
                <w:szCs w:val="22"/>
              </w:rPr>
              <w:t>Удаление пыли с подоконников, освобожденных от посторонних предметов</w:t>
            </w:r>
          </w:p>
        </w:tc>
        <w:tc>
          <w:tcPr>
            <w:tcW w:w="2011" w:type="dxa"/>
          </w:tcPr>
          <w:p w:rsidR="009461BE" w:rsidRPr="004E0C0A" w:rsidRDefault="009461BE" w:rsidP="0051393D">
            <w:pPr>
              <w:rPr>
                <w:sz w:val="22"/>
                <w:szCs w:val="22"/>
              </w:rPr>
            </w:pPr>
            <w:r w:rsidRPr="004E0C0A">
              <w:rPr>
                <w:sz w:val="22"/>
                <w:szCs w:val="22"/>
              </w:rPr>
              <w:t>в рабочие дни</w:t>
            </w:r>
          </w:p>
          <w:p w:rsidR="009461BE" w:rsidRPr="004E0C0A" w:rsidRDefault="009461BE" w:rsidP="0051393D">
            <w:pPr>
              <w:rPr>
                <w:sz w:val="22"/>
                <w:szCs w:val="22"/>
              </w:rPr>
            </w:pPr>
            <w:r w:rsidRPr="004E0C0A">
              <w:rPr>
                <w:sz w:val="22"/>
                <w:szCs w:val="22"/>
              </w:rPr>
              <w:t>ежедневно</w:t>
            </w:r>
          </w:p>
        </w:tc>
        <w:tc>
          <w:tcPr>
            <w:tcW w:w="1901" w:type="dxa"/>
          </w:tcPr>
          <w:p w:rsidR="009461BE" w:rsidRPr="004E0C0A" w:rsidRDefault="009461BE" w:rsidP="0051393D">
            <w:pPr>
              <w:ind w:left="21"/>
              <w:rPr>
                <w:sz w:val="22"/>
                <w:szCs w:val="22"/>
              </w:rPr>
            </w:pPr>
            <w:r w:rsidRPr="004E0C0A">
              <w:rPr>
                <w:sz w:val="22"/>
                <w:szCs w:val="22"/>
              </w:rPr>
              <w:t>в рабочие дни</w:t>
            </w:r>
          </w:p>
          <w:p w:rsidR="009461BE" w:rsidRPr="004E0C0A" w:rsidRDefault="009461BE" w:rsidP="0051393D">
            <w:pPr>
              <w:ind w:left="21"/>
              <w:rPr>
                <w:sz w:val="22"/>
                <w:szCs w:val="22"/>
              </w:rPr>
            </w:pPr>
            <w:r w:rsidRPr="004E0C0A">
              <w:rPr>
                <w:sz w:val="22"/>
                <w:szCs w:val="22"/>
              </w:rPr>
              <w:t>ежедневно</w:t>
            </w:r>
          </w:p>
        </w:tc>
      </w:tr>
      <w:tr w:rsidR="009461BE" w:rsidRPr="004E0C0A" w:rsidTr="00BA2C61">
        <w:tc>
          <w:tcPr>
            <w:tcW w:w="588" w:type="dxa"/>
          </w:tcPr>
          <w:p w:rsidR="009461BE" w:rsidRPr="004E0C0A" w:rsidRDefault="009461BE" w:rsidP="003134F2">
            <w:pPr>
              <w:tabs>
                <w:tab w:val="left" w:pos="190"/>
              </w:tabs>
              <w:jc w:val="center"/>
              <w:rPr>
                <w:sz w:val="22"/>
                <w:szCs w:val="22"/>
              </w:rPr>
            </w:pPr>
            <w:r w:rsidRPr="004E0C0A">
              <w:rPr>
                <w:sz w:val="22"/>
                <w:szCs w:val="22"/>
              </w:rPr>
              <w:t>1.6.</w:t>
            </w:r>
          </w:p>
        </w:tc>
        <w:tc>
          <w:tcPr>
            <w:tcW w:w="5474" w:type="dxa"/>
          </w:tcPr>
          <w:p w:rsidR="009461BE" w:rsidRPr="004E0C0A" w:rsidRDefault="009461BE" w:rsidP="0051393D">
            <w:pPr>
              <w:jc w:val="both"/>
              <w:rPr>
                <w:sz w:val="22"/>
                <w:szCs w:val="22"/>
              </w:rPr>
            </w:pPr>
            <w:r w:rsidRPr="004E0C0A">
              <w:rPr>
                <w:sz w:val="22"/>
                <w:szCs w:val="22"/>
              </w:rPr>
              <w:t>Удаление пятен и липких субстанций (жевательной резинки, пластилина и т.п.) с полов, мебели.</w:t>
            </w:r>
          </w:p>
        </w:tc>
        <w:tc>
          <w:tcPr>
            <w:tcW w:w="2011" w:type="dxa"/>
          </w:tcPr>
          <w:p w:rsidR="009461BE" w:rsidRPr="004E0C0A" w:rsidRDefault="009461BE" w:rsidP="0051393D">
            <w:pPr>
              <w:rPr>
                <w:sz w:val="22"/>
                <w:szCs w:val="22"/>
              </w:rPr>
            </w:pPr>
            <w:r w:rsidRPr="004E0C0A">
              <w:rPr>
                <w:sz w:val="22"/>
                <w:szCs w:val="22"/>
              </w:rPr>
              <w:t>по мере необходимости</w:t>
            </w:r>
          </w:p>
        </w:tc>
        <w:tc>
          <w:tcPr>
            <w:tcW w:w="1901" w:type="dxa"/>
          </w:tcPr>
          <w:p w:rsidR="009461BE" w:rsidRPr="004E0C0A" w:rsidRDefault="009461BE" w:rsidP="0051393D">
            <w:pPr>
              <w:ind w:left="21"/>
              <w:rPr>
                <w:sz w:val="22"/>
                <w:szCs w:val="22"/>
              </w:rPr>
            </w:pPr>
            <w:r w:rsidRPr="004E0C0A">
              <w:rPr>
                <w:sz w:val="22"/>
                <w:szCs w:val="22"/>
              </w:rPr>
              <w:t>по мере необходимости</w:t>
            </w:r>
          </w:p>
        </w:tc>
      </w:tr>
      <w:tr w:rsidR="009461BE" w:rsidRPr="004E0C0A" w:rsidTr="00BA2C61">
        <w:tc>
          <w:tcPr>
            <w:tcW w:w="588" w:type="dxa"/>
          </w:tcPr>
          <w:p w:rsidR="009461BE" w:rsidRPr="004E0C0A" w:rsidRDefault="009461BE" w:rsidP="003134F2">
            <w:pPr>
              <w:tabs>
                <w:tab w:val="left" w:pos="190"/>
              </w:tabs>
              <w:jc w:val="center"/>
              <w:rPr>
                <w:sz w:val="22"/>
                <w:szCs w:val="22"/>
              </w:rPr>
            </w:pPr>
            <w:r w:rsidRPr="004E0C0A">
              <w:rPr>
                <w:sz w:val="22"/>
                <w:szCs w:val="22"/>
              </w:rPr>
              <w:t>1.7.</w:t>
            </w:r>
          </w:p>
        </w:tc>
        <w:tc>
          <w:tcPr>
            <w:tcW w:w="5474" w:type="dxa"/>
          </w:tcPr>
          <w:p w:rsidR="009461BE" w:rsidRPr="004E0C0A" w:rsidRDefault="009461BE" w:rsidP="0051393D">
            <w:pPr>
              <w:jc w:val="both"/>
              <w:rPr>
                <w:sz w:val="22"/>
                <w:szCs w:val="22"/>
              </w:rPr>
            </w:pPr>
            <w:r w:rsidRPr="004E0C0A">
              <w:rPr>
                <w:sz w:val="22"/>
                <w:szCs w:val="22"/>
              </w:rPr>
              <w:t>Протирка батарей радиаторов, крышек шкафов</w:t>
            </w:r>
          </w:p>
        </w:tc>
        <w:tc>
          <w:tcPr>
            <w:tcW w:w="2011" w:type="dxa"/>
          </w:tcPr>
          <w:p w:rsidR="009461BE" w:rsidRPr="004E0C0A" w:rsidRDefault="009461BE" w:rsidP="0051393D">
            <w:pPr>
              <w:rPr>
                <w:sz w:val="22"/>
                <w:szCs w:val="22"/>
              </w:rPr>
            </w:pPr>
            <w:r w:rsidRPr="004E0C0A">
              <w:rPr>
                <w:sz w:val="22"/>
                <w:szCs w:val="22"/>
              </w:rPr>
              <w:t>ежемесячно</w:t>
            </w:r>
          </w:p>
        </w:tc>
        <w:tc>
          <w:tcPr>
            <w:tcW w:w="1901" w:type="dxa"/>
          </w:tcPr>
          <w:p w:rsidR="009461BE" w:rsidRPr="004E0C0A" w:rsidRDefault="009461BE" w:rsidP="0051393D">
            <w:pPr>
              <w:ind w:left="21"/>
              <w:rPr>
                <w:sz w:val="22"/>
                <w:szCs w:val="22"/>
              </w:rPr>
            </w:pPr>
            <w:r w:rsidRPr="004E0C0A">
              <w:rPr>
                <w:sz w:val="22"/>
                <w:szCs w:val="22"/>
              </w:rPr>
              <w:t>ежемесячно</w:t>
            </w:r>
          </w:p>
        </w:tc>
      </w:tr>
      <w:tr w:rsidR="009461BE" w:rsidRPr="004E0C0A" w:rsidTr="00BA2C61">
        <w:tc>
          <w:tcPr>
            <w:tcW w:w="588" w:type="dxa"/>
          </w:tcPr>
          <w:p w:rsidR="009461BE" w:rsidRPr="004E0C0A" w:rsidRDefault="009461BE" w:rsidP="003134F2">
            <w:pPr>
              <w:tabs>
                <w:tab w:val="left" w:pos="190"/>
              </w:tabs>
              <w:jc w:val="center"/>
              <w:rPr>
                <w:sz w:val="22"/>
                <w:szCs w:val="22"/>
              </w:rPr>
            </w:pPr>
            <w:r w:rsidRPr="004E0C0A">
              <w:rPr>
                <w:sz w:val="22"/>
                <w:szCs w:val="22"/>
              </w:rPr>
              <w:t>1.8.</w:t>
            </w:r>
          </w:p>
        </w:tc>
        <w:tc>
          <w:tcPr>
            <w:tcW w:w="5474" w:type="dxa"/>
          </w:tcPr>
          <w:p w:rsidR="009461BE" w:rsidRPr="004E0C0A" w:rsidRDefault="009461BE" w:rsidP="0051393D">
            <w:pPr>
              <w:jc w:val="both"/>
              <w:rPr>
                <w:sz w:val="22"/>
                <w:szCs w:val="22"/>
              </w:rPr>
            </w:pPr>
            <w:r w:rsidRPr="004E0C0A">
              <w:rPr>
                <w:sz w:val="22"/>
                <w:szCs w:val="22"/>
              </w:rPr>
              <w:t>Мытье пола</w:t>
            </w:r>
          </w:p>
        </w:tc>
        <w:tc>
          <w:tcPr>
            <w:tcW w:w="2011" w:type="dxa"/>
          </w:tcPr>
          <w:p w:rsidR="009461BE" w:rsidRPr="004E0C0A" w:rsidRDefault="009461BE" w:rsidP="0051393D">
            <w:pPr>
              <w:rPr>
                <w:sz w:val="22"/>
                <w:szCs w:val="22"/>
              </w:rPr>
            </w:pPr>
            <w:r w:rsidRPr="004E0C0A">
              <w:rPr>
                <w:sz w:val="22"/>
                <w:szCs w:val="22"/>
              </w:rPr>
              <w:t>в рабочие дни</w:t>
            </w:r>
          </w:p>
          <w:p w:rsidR="009461BE" w:rsidRPr="004E0C0A" w:rsidRDefault="009461BE" w:rsidP="0051393D">
            <w:pPr>
              <w:rPr>
                <w:sz w:val="22"/>
                <w:szCs w:val="22"/>
              </w:rPr>
            </w:pPr>
            <w:r w:rsidRPr="004E0C0A">
              <w:rPr>
                <w:sz w:val="22"/>
                <w:szCs w:val="22"/>
              </w:rPr>
              <w:t>ежедневно</w:t>
            </w:r>
          </w:p>
        </w:tc>
        <w:tc>
          <w:tcPr>
            <w:tcW w:w="1901" w:type="dxa"/>
          </w:tcPr>
          <w:p w:rsidR="009461BE" w:rsidRPr="004E0C0A" w:rsidRDefault="009461BE" w:rsidP="0051393D">
            <w:pPr>
              <w:ind w:left="21"/>
              <w:rPr>
                <w:sz w:val="22"/>
                <w:szCs w:val="22"/>
              </w:rPr>
            </w:pPr>
            <w:r w:rsidRPr="004E0C0A">
              <w:rPr>
                <w:sz w:val="22"/>
                <w:szCs w:val="22"/>
              </w:rPr>
              <w:t>в рабочие дни</w:t>
            </w:r>
          </w:p>
          <w:p w:rsidR="009461BE" w:rsidRPr="004E0C0A" w:rsidRDefault="009461BE" w:rsidP="0051393D">
            <w:pPr>
              <w:ind w:left="21"/>
              <w:rPr>
                <w:sz w:val="22"/>
                <w:szCs w:val="22"/>
              </w:rPr>
            </w:pPr>
            <w:r w:rsidRPr="004E0C0A">
              <w:rPr>
                <w:sz w:val="22"/>
                <w:szCs w:val="22"/>
              </w:rPr>
              <w:t>ежедневно</w:t>
            </w:r>
          </w:p>
        </w:tc>
      </w:tr>
      <w:tr w:rsidR="009461BE" w:rsidRPr="004E0C0A" w:rsidTr="00BA2C61">
        <w:tc>
          <w:tcPr>
            <w:tcW w:w="588" w:type="dxa"/>
          </w:tcPr>
          <w:p w:rsidR="009461BE" w:rsidRPr="004E0C0A" w:rsidRDefault="009461BE" w:rsidP="003134F2">
            <w:pPr>
              <w:tabs>
                <w:tab w:val="left" w:pos="190"/>
              </w:tabs>
              <w:jc w:val="center"/>
              <w:rPr>
                <w:sz w:val="22"/>
                <w:szCs w:val="22"/>
              </w:rPr>
            </w:pPr>
            <w:r w:rsidRPr="004E0C0A">
              <w:rPr>
                <w:sz w:val="22"/>
                <w:szCs w:val="22"/>
              </w:rPr>
              <w:t>1.9.</w:t>
            </w:r>
          </w:p>
        </w:tc>
        <w:tc>
          <w:tcPr>
            <w:tcW w:w="5474" w:type="dxa"/>
          </w:tcPr>
          <w:p w:rsidR="009461BE" w:rsidRPr="004E0C0A" w:rsidRDefault="009461BE" w:rsidP="0051393D">
            <w:pPr>
              <w:jc w:val="both"/>
              <w:rPr>
                <w:sz w:val="22"/>
                <w:szCs w:val="22"/>
              </w:rPr>
            </w:pPr>
            <w:r w:rsidRPr="004E0C0A">
              <w:rPr>
                <w:sz w:val="22"/>
                <w:szCs w:val="22"/>
              </w:rPr>
              <w:t>Чистка напольных покрытий (в т.ч. с применением технических средств уборки)</w:t>
            </w:r>
          </w:p>
        </w:tc>
        <w:tc>
          <w:tcPr>
            <w:tcW w:w="2011" w:type="dxa"/>
          </w:tcPr>
          <w:p w:rsidR="009461BE" w:rsidRPr="004E0C0A" w:rsidRDefault="009461BE" w:rsidP="0051393D">
            <w:pPr>
              <w:rPr>
                <w:sz w:val="22"/>
                <w:szCs w:val="22"/>
              </w:rPr>
            </w:pPr>
            <w:r w:rsidRPr="004E0C0A">
              <w:rPr>
                <w:sz w:val="22"/>
                <w:szCs w:val="22"/>
              </w:rPr>
              <w:t xml:space="preserve">ежемесячно </w:t>
            </w:r>
          </w:p>
        </w:tc>
        <w:tc>
          <w:tcPr>
            <w:tcW w:w="1901" w:type="dxa"/>
          </w:tcPr>
          <w:p w:rsidR="009461BE" w:rsidRPr="004E0C0A" w:rsidRDefault="009461BE" w:rsidP="0051393D">
            <w:pPr>
              <w:ind w:left="21"/>
              <w:rPr>
                <w:sz w:val="22"/>
                <w:szCs w:val="22"/>
              </w:rPr>
            </w:pPr>
            <w:r w:rsidRPr="004E0C0A">
              <w:rPr>
                <w:sz w:val="22"/>
                <w:szCs w:val="22"/>
              </w:rPr>
              <w:t>-</w:t>
            </w:r>
          </w:p>
        </w:tc>
      </w:tr>
      <w:tr w:rsidR="009461BE" w:rsidRPr="004E0C0A" w:rsidTr="00BA2C61">
        <w:tc>
          <w:tcPr>
            <w:tcW w:w="588" w:type="dxa"/>
          </w:tcPr>
          <w:p w:rsidR="009461BE" w:rsidRPr="004E0C0A" w:rsidRDefault="009461BE" w:rsidP="003134F2">
            <w:pPr>
              <w:tabs>
                <w:tab w:val="left" w:pos="190"/>
              </w:tabs>
              <w:jc w:val="center"/>
              <w:rPr>
                <w:sz w:val="22"/>
                <w:szCs w:val="22"/>
              </w:rPr>
            </w:pPr>
            <w:r w:rsidRPr="004E0C0A">
              <w:rPr>
                <w:sz w:val="22"/>
                <w:szCs w:val="22"/>
              </w:rPr>
              <w:t>2.</w:t>
            </w:r>
          </w:p>
        </w:tc>
        <w:tc>
          <w:tcPr>
            <w:tcW w:w="9386" w:type="dxa"/>
            <w:gridSpan w:val="3"/>
          </w:tcPr>
          <w:p w:rsidR="009461BE" w:rsidRPr="004E0C0A" w:rsidRDefault="009461BE" w:rsidP="003134F2">
            <w:pPr>
              <w:ind w:left="21"/>
              <w:jc w:val="both"/>
              <w:rPr>
                <w:sz w:val="22"/>
                <w:szCs w:val="22"/>
              </w:rPr>
            </w:pPr>
            <w:r w:rsidRPr="004E0C0A">
              <w:rPr>
                <w:sz w:val="22"/>
                <w:szCs w:val="22"/>
              </w:rPr>
              <w:t xml:space="preserve">Санитарно-гигиенические помещения </w:t>
            </w:r>
            <w:r w:rsidR="003134F2" w:rsidRPr="004E0C0A">
              <w:rPr>
                <w:sz w:val="22"/>
                <w:szCs w:val="22"/>
              </w:rPr>
              <w:t>(</w:t>
            </w:r>
            <w:r w:rsidR="003134F2" w:rsidRPr="004E0C0A">
              <w:t>санитарно-гигиенические, гардеробные, душевые и туалетные комнаты, комнаты приема пищи)</w:t>
            </w:r>
            <w:r w:rsidRPr="004E0C0A">
              <w:rPr>
                <w:sz w:val="22"/>
                <w:szCs w:val="22"/>
              </w:rPr>
              <w:t xml:space="preserve"> </w:t>
            </w:r>
          </w:p>
        </w:tc>
      </w:tr>
      <w:tr w:rsidR="009461BE" w:rsidRPr="004E0C0A" w:rsidTr="00BA2C61">
        <w:tc>
          <w:tcPr>
            <w:tcW w:w="588" w:type="dxa"/>
          </w:tcPr>
          <w:p w:rsidR="009461BE" w:rsidRPr="004E0C0A" w:rsidRDefault="009461BE" w:rsidP="003134F2">
            <w:pPr>
              <w:tabs>
                <w:tab w:val="left" w:pos="190"/>
              </w:tabs>
              <w:jc w:val="center"/>
              <w:rPr>
                <w:sz w:val="22"/>
                <w:szCs w:val="22"/>
              </w:rPr>
            </w:pPr>
            <w:r w:rsidRPr="004E0C0A">
              <w:rPr>
                <w:sz w:val="22"/>
                <w:szCs w:val="22"/>
              </w:rPr>
              <w:t>2.1.</w:t>
            </w:r>
          </w:p>
        </w:tc>
        <w:tc>
          <w:tcPr>
            <w:tcW w:w="5474" w:type="dxa"/>
          </w:tcPr>
          <w:p w:rsidR="009461BE" w:rsidRPr="004E0C0A" w:rsidRDefault="009461BE" w:rsidP="0051393D">
            <w:pPr>
              <w:jc w:val="both"/>
              <w:rPr>
                <w:sz w:val="22"/>
                <w:szCs w:val="22"/>
              </w:rPr>
            </w:pPr>
            <w:r w:rsidRPr="004E0C0A">
              <w:rPr>
                <w:sz w:val="22"/>
                <w:szCs w:val="22"/>
              </w:rPr>
              <w:t>Чистка и дезинфекция кафельной стенки в душевых комнатах</w:t>
            </w:r>
          </w:p>
        </w:tc>
        <w:tc>
          <w:tcPr>
            <w:tcW w:w="2011" w:type="dxa"/>
          </w:tcPr>
          <w:p w:rsidR="009461BE" w:rsidRPr="004E0C0A" w:rsidRDefault="009461BE" w:rsidP="0051393D">
            <w:pPr>
              <w:rPr>
                <w:sz w:val="22"/>
                <w:szCs w:val="22"/>
              </w:rPr>
            </w:pPr>
            <w:r w:rsidRPr="004E0C0A">
              <w:rPr>
                <w:sz w:val="22"/>
                <w:szCs w:val="22"/>
              </w:rPr>
              <w:t>еженедельно</w:t>
            </w:r>
          </w:p>
        </w:tc>
        <w:tc>
          <w:tcPr>
            <w:tcW w:w="1901" w:type="dxa"/>
          </w:tcPr>
          <w:p w:rsidR="009461BE" w:rsidRPr="004E0C0A" w:rsidRDefault="009461BE" w:rsidP="0051393D">
            <w:pPr>
              <w:ind w:left="21"/>
              <w:rPr>
                <w:sz w:val="22"/>
                <w:szCs w:val="22"/>
              </w:rPr>
            </w:pPr>
            <w:r w:rsidRPr="004E0C0A">
              <w:rPr>
                <w:sz w:val="22"/>
                <w:szCs w:val="22"/>
              </w:rPr>
              <w:t>еженедельно</w:t>
            </w:r>
          </w:p>
        </w:tc>
      </w:tr>
      <w:tr w:rsidR="009461BE" w:rsidRPr="004E0C0A" w:rsidTr="00BA2C61">
        <w:tc>
          <w:tcPr>
            <w:tcW w:w="588" w:type="dxa"/>
          </w:tcPr>
          <w:p w:rsidR="009461BE" w:rsidRPr="004E0C0A" w:rsidRDefault="009461BE" w:rsidP="003134F2">
            <w:pPr>
              <w:tabs>
                <w:tab w:val="left" w:pos="190"/>
              </w:tabs>
              <w:jc w:val="center"/>
              <w:rPr>
                <w:sz w:val="22"/>
                <w:szCs w:val="22"/>
              </w:rPr>
            </w:pPr>
            <w:r w:rsidRPr="004E0C0A">
              <w:rPr>
                <w:sz w:val="22"/>
                <w:szCs w:val="22"/>
              </w:rPr>
              <w:t>2.2</w:t>
            </w:r>
          </w:p>
        </w:tc>
        <w:tc>
          <w:tcPr>
            <w:tcW w:w="5474" w:type="dxa"/>
          </w:tcPr>
          <w:p w:rsidR="009461BE" w:rsidRPr="004E0C0A" w:rsidRDefault="009461BE" w:rsidP="0051393D">
            <w:pPr>
              <w:jc w:val="both"/>
              <w:rPr>
                <w:sz w:val="22"/>
                <w:szCs w:val="22"/>
              </w:rPr>
            </w:pPr>
            <w:r w:rsidRPr="004E0C0A">
              <w:rPr>
                <w:sz w:val="22"/>
                <w:szCs w:val="22"/>
              </w:rPr>
              <w:t>Чистка и дезинфекция кафельной стенки в туалетных комнатах</w:t>
            </w:r>
          </w:p>
        </w:tc>
        <w:tc>
          <w:tcPr>
            <w:tcW w:w="2011" w:type="dxa"/>
          </w:tcPr>
          <w:p w:rsidR="009461BE" w:rsidRPr="004E0C0A" w:rsidRDefault="009461BE" w:rsidP="0051393D">
            <w:pPr>
              <w:rPr>
                <w:sz w:val="22"/>
                <w:szCs w:val="22"/>
              </w:rPr>
            </w:pPr>
            <w:r w:rsidRPr="004E0C0A">
              <w:rPr>
                <w:sz w:val="22"/>
                <w:szCs w:val="22"/>
              </w:rPr>
              <w:t>еженедельно</w:t>
            </w:r>
          </w:p>
        </w:tc>
        <w:tc>
          <w:tcPr>
            <w:tcW w:w="1901" w:type="dxa"/>
          </w:tcPr>
          <w:p w:rsidR="009461BE" w:rsidRPr="004E0C0A" w:rsidRDefault="009461BE" w:rsidP="0051393D">
            <w:pPr>
              <w:ind w:left="21"/>
              <w:rPr>
                <w:sz w:val="22"/>
                <w:szCs w:val="22"/>
              </w:rPr>
            </w:pPr>
            <w:r w:rsidRPr="004E0C0A">
              <w:rPr>
                <w:sz w:val="22"/>
                <w:szCs w:val="22"/>
              </w:rPr>
              <w:t>еженедельно</w:t>
            </w:r>
          </w:p>
        </w:tc>
      </w:tr>
      <w:tr w:rsidR="009461BE" w:rsidRPr="004E0C0A" w:rsidTr="00BA2C61">
        <w:tc>
          <w:tcPr>
            <w:tcW w:w="588" w:type="dxa"/>
          </w:tcPr>
          <w:p w:rsidR="009461BE" w:rsidRPr="004E0C0A" w:rsidRDefault="009461BE" w:rsidP="003134F2">
            <w:pPr>
              <w:tabs>
                <w:tab w:val="left" w:pos="190"/>
              </w:tabs>
              <w:jc w:val="center"/>
              <w:rPr>
                <w:sz w:val="22"/>
                <w:szCs w:val="22"/>
              </w:rPr>
            </w:pPr>
            <w:r w:rsidRPr="004E0C0A">
              <w:rPr>
                <w:sz w:val="22"/>
                <w:szCs w:val="22"/>
              </w:rPr>
              <w:t>2.3</w:t>
            </w:r>
          </w:p>
        </w:tc>
        <w:tc>
          <w:tcPr>
            <w:tcW w:w="5474" w:type="dxa"/>
          </w:tcPr>
          <w:p w:rsidR="009461BE" w:rsidRPr="004E0C0A" w:rsidRDefault="009461BE" w:rsidP="0051393D">
            <w:pPr>
              <w:jc w:val="both"/>
              <w:rPr>
                <w:sz w:val="22"/>
                <w:szCs w:val="22"/>
              </w:rPr>
            </w:pPr>
            <w:r w:rsidRPr="004E0C0A">
              <w:rPr>
                <w:sz w:val="22"/>
                <w:szCs w:val="22"/>
              </w:rPr>
              <w:t>Чистка и дезинфекция раковин, унитазов (включая удаление ржавчины, мочевого, водного и известкового камня), чистка кранов и удаление локальных пятен возле раковин</w:t>
            </w:r>
          </w:p>
        </w:tc>
        <w:tc>
          <w:tcPr>
            <w:tcW w:w="2011" w:type="dxa"/>
          </w:tcPr>
          <w:p w:rsidR="009461BE" w:rsidRPr="004E0C0A" w:rsidRDefault="009461BE" w:rsidP="0051393D">
            <w:pPr>
              <w:rPr>
                <w:sz w:val="22"/>
                <w:szCs w:val="22"/>
              </w:rPr>
            </w:pPr>
            <w:r w:rsidRPr="004E0C0A">
              <w:rPr>
                <w:sz w:val="22"/>
                <w:szCs w:val="22"/>
              </w:rPr>
              <w:t>в рабочие дни</w:t>
            </w:r>
          </w:p>
          <w:p w:rsidR="009461BE" w:rsidRPr="004E0C0A" w:rsidRDefault="009461BE" w:rsidP="0051393D">
            <w:pPr>
              <w:rPr>
                <w:sz w:val="22"/>
                <w:szCs w:val="22"/>
              </w:rPr>
            </w:pPr>
            <w:r w:rsidRPr="004E0C0A">
              <w:rPr>
                <w:sz w:val="22"/>
                <w:szCs w:val="22"/>
              </w:rPr>
              <w:t>ежедневно</w:t>
            </w:r>
          </w:p>
        </w:tc>
        <w:tc>
          <w:tcPr>
            <w:tcW w:w="1901" w:type="dxa"/>
          </w:tcPr>
          <w:p w:rsidR="009461BE" w:rsidRPr="004E0C0A" w:rsidRDefault="009461BE" w:rsidP="0051393D">
            <w:pPr>
              <w:ind w:left="21"/>
              <w:rPr>
                <w:sz w:val="22"/>
                <w:szCs w:val="22"/>
              </w:rPr>
            </w:pPr>
            <w:r w:rsidRPr="004E0C0A">
              <w:rPr>
                <w:sz w:val="22"/>
                <w:szCs w:val="22"/>
              </w:rPr>
              <w:t>в рабочие дни</w:t>
            </w:r>
          </w:p>
          <w:p w:rsidR="009461BE" w:rsidRPr="004E0C0A" w:rsidRDefault="009461BE" w:rsidP="0051393D">
            <w:pPr>
              <w:ind w:left="21"/>
              <w:rPr>
                <w:sz w:val="22"/>
                <w:szCs w:val="22"/>
              </w:rPr>
            </w:pPr>
            <w:r w:rsidRPr="004E0C0A">
              <w:rPr>
                <w:sz w:val="22"/>
                <w:szCs w:val="22"/>
              </w:rPr>
              <w:t>ежедневно</w:t>
            </w:r>
          </w:p>
        </w:tc>
      </w:tr>
      <w:tr w:rsidR="009461BE" w:rsidRPr="004E0C0A" w:rsidTr="00BA2C61">
        <w:tc>
          <w:tcPr>
            <w:tcW w:w="588" w:type="dxa"/>
          </w:tcPr>
          <w:p w:rsidR="009461BE" w:rsidRPr="004E0C0A" w:rsidRDefault="009461BE" w:rsidP="003134F2">
            <w:pPr>
              <w:tabs>
                <w:tab w:val="left" w:pos="190"/>
              </w:tabs>
              <w:jc w:val="center"/>
              <w:rPr>
                <w:sz w:val="22"/>
                <w:szCs w:val="22"/>
              </w:rPr>
            </w:pPr>
            <w:r w:rsidRPr="004E0C0A">
              <w:rPr>
                <w:sz w:val="22"/>
                <w:szCs w:val="22"/>
              </w:rPr>
              <w:t>2.4</w:t>
            </w:r>
          </w:p>
          <w:p w:rsidR="009461BE" w:rsidRPr="004E0C0A" w:rsidRDefault="009461BE" w:rsidP="003134F2">
            <w:pPr>
              <w:tabs>
                <w:tab w:val="left" w:pos="190"/>
              </w:tabs>
              <w:jc w:val="center"/>
              <w:rPr>
                <w:sz w:val="22"/>
                <w:szCs w:val="22"/>
              </w:rPr>
            </w:pPr>
          </w:p>
        </w:tc>
        <w:tc>
          <w:tcPr>
            <w:tcW w:w="5474" w:type="dxa"/>
          </w:tcPr>
          <w:p w:rsidR="009461BE" w:rsidRPr="004E0C0A" w:rsidRDefault="009461BE" w:rsidP="0051393D">
            <w:pPr>
              <w:jc w:val="both"/>
              <w:rPr>
                <w:sz w:val="22"/>
                <w:szCs w:val="22"/>
              </w:rPr>
            </w:pPr>
            <w:r w:rsidRPr="004E0C0A">
              <w:rPr>
                <w:sz w:val="22"/>
                <w:szCs w:val="22"/>
              </w:rPr>
              <w:t>Вынос мусора из мусорных корзин</w:t>
            </w:r>
          </w:p>
        </w:tc>
        <w:tc>
          <w:tcPr>
            <w:tcW w:w="2011" w:type="dxa"/>
          </w:tcPr>
          <w:p w:rsidR="009461BE" w:rsidRPr="004E0C0A" w:rsidRDefault="009461BE" w:rsidP="0051393D">
            <w:pPr>
              <w:rPr>
                <w:sz w:val="22"/>
                <w:szCs w:val="22"/>
              </w:rPr>
            </w:pPr>
            <w:r w:rsidRPr="004E0C0A">
              <w:rPr>
                <w:sz w:val="22"/>
                <w:szCs w:val="22"/>
              </w:rPr>
              <w:t>в рабочие дни</w:t>
            </w:r>
          </w:p>
          <w:p w:rsidR="009461BE" w:rsidRPr="004E0C0A" w:rsidRDefault="009461BE" w:rsidP="0051393D">
            <w:pPr>
              <w:rPr>
                <w:sz w:val="22"/>
                <w:szCs w:val="22"/>
              </w:rPr>
            </w:pPr>
            <w:r w:rsidRPr="004E0C0A">
              <w:rPr>
                <w:sz w:val="22"/>
                <w:szCs w:val="22"/>
              </w:rPr>
              <w:t>ежедневно</w:t>
            </w:r>
          </w:p>
        </w:tc>
        <w:tc>
          <w:tcPr>
            <w:tcW w:w="1901" w:type="dxa"/>
          </w:tcPr>
          <w:p w:rsidR="009461BE" w:rsidRPr="004E0C0A" w:rsidRDefault="009461BE" w:rsidP="0051393D">
            <w:pPr>
              <w:ind w:left="21"/>
              <w:rPr>
                <w:sz w:val="22"/>
                <w:szCs w:val="22"/>
              </w:rPr>
            </w:pPr>
            <w:r w:rsidRPr="004E0C0A">
              <w:rPr>
                <w:sz w:val="22"/>
                <w:szCs w:val="22"/>
              </w:rPr>
              <w:t>в рабочие дни</w:t>
            </w:r>
          </w:p>
          <w:p w:rsidR="009461BE" w:rsidRPr="004E0C0A" w:rsidRDefault="009461BE" w:rsidP="0051393D">
            <w:pPr>
              <w:ind w:left="21"/>
              <w:rPr>
                <w:sz w:val="22"/>
                <w:szCs w:val="22"/>
              </w:rPr>
            </w:pPr>
            <w:r w:rsidRPr="004E0C0A">
              <w:rPr>
                <w:sz w:val="22"/>
                <w:szCs w:val="22"/>
              </w:rPr>
              <w:t>ежедневно</w:t>
            </w:r>
          </w:p>
        </w:tc>
      </w:tr>
      <w:tr w:rsidR="009461BE" w:rsidRPr="004E0C0A" w:rsidTr="00BA2C61">
        <w:tc>
          <w:tcPr>
            <w:tcW w:w="588" w:type="dxa"/>
          </w:tcPr>
          <w:p w:rsidR="009461BE" w:rsidRPr="004E0C0A" w:rsidRDefault="009461BE" w:rsidP="003134F2">
            <w:pPr>
              <w:tabs>
                <w:tab w:val="left" w:pos="190"/>
              </w:tabs>
              <w:jc w:val="center"/>
              <w:rPr>
                <w:sz w:val="22"/>
                <w:szCs w:val="22"/>
              </w:rPr>
            </w:pPr>
            <w:r w:rsidRPr="004E0C0A">
              <w:rPr>
                <w:sz w:val="22"/>
                <w:szCs w:val="22"/>
              </w:rPr>
              <w:t>2.5</w:t>
            </w:r>
          </w:p>
        </w:tc>
        <w:tc>
          <w:tcPr>
            <w:tcW w:w="5474" w:type="dxa"/>
          </w:tcPr>
          <w:p w:rsidR="009461BE" w:rsidRPr="004E0C0A" w:rsidRDefault="009461BE" w:rsidP="0051393D">
            <w:pPr>
              <w:jc w:val="both"/>
              <w:rPr>
                <w:sz w:val="22"/>
                <w:szCs w:val="22"/>
              </w:rPr>
            </w:pPr>
            <w:r w:rsidRPr="004E0C0A">
              <w:rPr>
                <w:sz w:val="22"/>
                <w:szCs w:val="22"/>
              </w:rPr>
              <w:t>Мытье и дезинфекция пола</w:t>
            </w:r>
          </w:p>
        </w:tc>
        <w:tc>
          <w:tcPr>
            <w:tcW w:w="2011" w:type="dxa"/>
          </w:tcPr>
          <w:p w:rsidR="009461BE" w:rsidRPr="004E0C0A" w:rsidRDefault="009461BE" w:rsidP="0051393D">
            <w:pPr>
              <w:rPr>
                <w:sz w:val="22"/>
                <w:szCs w:val="22"/>
              </w:rPr>
            </w:pPr>
            <w:r w:rsidRPr="004E0C0A">
              <w:rPr>
                <w:sz w:val="22"/>
                <w:szCs w:val="22"/>
              </w:rPr>
              <w:t>в рабочие дни</w:t>
            </w:r>
          </w:p>
          <w:p w:rsidR="009461BE" w:rsidRPr="004E0C0A" w:rsidRDefault="009461BE" w:rsidP="0051393D">
            <w:pPr>
              <w:rPr>
                <w:sz w:val="22"/>
                <w:szCs w:val="22"/>
              </w:rPr>
            </w:pPr>
            <w:r w:rsidRPr="004E0C0A">
              <w:rPr>
                <w:sz w:val="22"/>
                <w:szCs w:val="22"/>
              </w:rPr>
              <w:t>ежедневно</w:t>
            </w:r>
          </w:p>
        </w:tc>
        <w:tc>
          <w:tcPr>
            <w:tcW w:w="1901" w:type="dxa"/>
          </w:tcPr>
          <w:p w:rsidR="009461BE" w:rsidRPr="004E0C0A" w:rsidRDefault="009461BE" w:rsidP="0051393D">
            <w:pPr>
              <w:ind w:left="21"/>
              <w:rPr>
                <w:sz w:val="22"/>
                <w:szCs w:val="22"/>
              </w:rPr>
            </w:pPr>
            <w:r w:rsidRPr="004E0C0A">
              <w:rPr>
                <w:sz w:val="22"/>
                <w:szCs w:val="22"/>
              </w:rPr>
              <w:t>в рабочие дни</w:t>
            </w:r>
          </w:p>
          <w:p w:rsidR="009461BE" w:rsidRPr="004E0C0A" w:rsidRDefault="009461BE" w:rsidP="0051393D">
            <w:pPr>
              <w:ind w:left="21"/>
              <w:rPr>
                <w:sz w:val="22"/>
                <w:szCs w:val="22"/>
              </w:rPr>
            </w:pPr>
            <w:r w:rsidRPr="004E0C0A">
              <w:rPr>
                <w:sz w:val="22"/>
                <w:szCs w:val="22"/>
              </w:rPr>
              <w:t>ежедневно</w:t>
            </w:r>
          </w:p>
        </w:tc>
      </w:tr>
      <w:tr w:rsidR="009461BE" w:rsidRPr="004E0C0A" w:rsidTr="00BA2C61">
        <w:tc>
          <w:tcPr>
            <w:tcW w:w="588" w:type="dxa"/>
          </w:tcPr>
          <w:p w:rsidR="009461BE" w:rsidRPr="004E0C0A" w:rsidRDefault="009461BE" w:rsidP="003134F2">
            <w:pPr>
              <w:tabs>
                <w:tab w:val="left" w:pos="190"/>
              </w:tabs>
              <w:jc w:val="center"/>
              <w:rPr>
                <w:sz w:val="22"/>
                <w:szCs w:val="22"/>
              </w:rPr>
            </w:pPr>
            <w:r w:rsidRPr="004E0C0A">
              <w:rPr>
                <w:sz w:val="22"/>
                <w:szCs w:val="22"/>
              </w:rPr>
              <w:t>2.6</w:t>
            </w:r>
          </w:p>
        </w:tc>
        <w:tc>
          <w:tcPr>
            <w:tcW w:w="5474" w:type="dxa"/>
          </w:tcPr>
          <w:p w:rsidR="009461BE" w:rsidRPr="004E0C0A" w:rsidRDefault="009461BE" w:rsidP="0051393D">
            <w:pPr>
              <w:jc w:val="both"/>
              <w:rPr>
                <w:sz w:val="22"/>
                <w:szCs w:val="22"/>
              </w:rPr>
            </w:pPr>
            <w:r w:rsidRPr="004E0C0A">
              <w:rPr>
                <w:sz w:val="22"/>
                <w:szCs w:val="22"/>
              </w:rPr>
              <w:t>Влажная уборка кафельных стен в раздевалках и комнатах приема пищи</w:t>
            </w:r>
          </w:p>
        </w:tc>
        <w:tc>
          <w:tcPr>
            <w:tcW w:w="2011" w:type="dxa"/>
          </w:tcPr>
          <w:p w:rsidR="009461BE" w:rsidRPr="004E0C0A" w:rsidRDefault="009461BE" w:rsidP="0051393D">
            <w:pPr>
              <w:rPr>
                <w:sz w:val="22"/>
                <w:szCs w:val="22"/>
              </w:rPr>
            </w:pPr>
            <w:r w:rsidRPr="004E0C0A">
              <w:rPr>
                <w:sz w:val="22"/>
                <w:szCs w:val="22"/>
              </w:rPr>
              <w:t>ежемесячно</w:t>
            </w:r>
          </w:p>
        </w:tc>
        <w:tc>
          <w:tcPr>
            <w:tcW w:w="1901" w:type="dxa"/>
          </w:tcPr>
          <w:p w:rsidR="009461BE" w:rsidRPr="004E0C0A" w:rsidRDefault="009461BE" w:rsidP="0051393D">
            <w:pPr>
              <w:ind w:left="21"/>
              <w:rPr>
                <w:sz w:val="22"/>
                <w:szCs w:val="22"/>
              </w:rPr>
            </w:pPr>
            <w:r w:rsidRPr="004E0C0A">
              <w:rPr>
                <w:sz w:val="22"/>
                <w:szCs w:val="22"/>
              </w:rPr>
              <w:t>ежемесячно</w:t>
            </w:r>
          </w:p>
        </w:tc>
      </w:tr>
      <w:tr w:rsidR="009461BE" w:rsidRPr="004E0C0A" w:rsidTr="00BA2C61">
        <w:tc>
          <w:tcPr>
            <w:tcW w:w="588" w:type="dxa"/>
          </w:tcPr>
          <w:p w:rsidR="009461BE" w:rsidRPr="004E0C0A" w:rsidRDefault="009461BE" w:rsidP="003134F2">
            <w:pPr>
              <w:tabs>
                <w:tab w:val="left" w:pos="190"/>
              </w:tabs>
              <w:jc w:val="center"/>
              <w:rPr>
                <w:sz w:val="22"/>
                <w:szCs w:val="22"/>
              </w:rPr>
            </w:pPr>
            <w:r w:rsidRPr="004E0C0A">
              <w:rPr>
                <w:sz w:val="22"/>
                <w:szCs w:val="22"/>
              </w:rPr>
              <w:t>3.</w:t>
            </w:r>
          </w:p>
        </w:tc>
        <w:tc>
          <w:tcPr>
            <w:tcW w:w="9386" w:type="dxa"/>
            <w:gridSpan w:val="3"/>
          </w:tcPr>
          <w:p w:rsidR="009461BE" w:rsidRPr="004E0C0A" w:rsidRDefault="003134F2" w:rsidP="003134F2">
            <w:pPr>
              <w:ind w:left="21"/>
              <w:rPr>
                <w:sz w:val="22"/>
                <w:szCs w:val="22"/>
              </w:rPr>
            </w:pPr>
            <w:r w:rsidRPr="004E0C0A">
              <w:rPr>
                <w:sz w:val="22"/>
                <w:szCs w:val="22"/>
              </w:rPr>
              <w:t>О</w:t>
            </w:r>
            <w:r w:rsidR="009461BE" w:rsidRPr="004E0C0A">
              <w:rPr>
                <w:sz w:val="22"/>
                <w:szCs w:val="22"/>
              </w:rPr>
              <w:t>кн</w:t>
            </w:r>
            <w:r w:rsidRPr="004E0C0A">
              <w:rPr>
                <w:sz w:val="22"/>
                <w:szCs w:val="22"/>
              </w:rPr>
              <w:t>а</w:t>
            </w:r>
            <w:r w:rsidR="009461BE" w:rsidRPr="004E0C0A">
              <w:rPr>
                <w:sz w:val="22"/>
                <w:szCs w:val="22"/>
              </w:rPr>
              <w:t xml:space="preserve"> </w:t>
            </w:r>
            <w:r w:rsidRPr="004E0C0A">
              <w:rPr>
                <w:sz w:val="22"/>
                <w:szCs w:val="22"/>
              </w:rPr>
              <w:t>(</w:t>
            </w:r>
            <w:r w:rsidR="009461BE" w:rsidRPr="004E0C0A">
              <w:rPr>
                <w:sz w:val="22"/>
                <w:szCs w:val="22"/>
              </w:rPr>
              <w:t>стеклянны</w:t>
            </w:r>
            <w:r w:rsidRPr="004E0C0A">
              <w:rPr>
                <w:sz w:val="22"/>
                <w:szCs w:val="22"/>
              </w:rPr>
              <w:t>е</w:t>
            </w:r>
            <w:r w:rsidR="009461BE" w:rsidRPr="004E0C0A">
              <w:rPr>
                <w:sz w:val="22"/>
                <w:szCs w:val="22"/>
              </w:rPr>
              <w:t xml:space="preserve"> витраж</w:t>
            </w:r>
            <w:r w:rsidRPr="004E0C0A">
              <w:rPr>
                <w:sz w:val="22"/>
                <w:szCs w:val="22"/>
              </w:rPr>
              <w:t>и)</w:t>
            </w:r>
          </w:p>
        </w:tc>
      </w:tr>
      <w:tr w:rsidR="009461BE" w:rsidRPr="004E0C0A" w:rsidTr="00BA2C61">
        <w:tc>
          <w:tcPr>
            <w:tcW w:w="588" w:type="dxa"/>
          </w:tcPr>
          <w:p w:rsidR="009461BE" w:rsidRPr="004E0C0A" w:rsidRDefault="009461BE" w:rsidP="003134F2">
            <w:pPr>
              <w:tabs>
                <w:tab w:val="left" w:pos="190"/>
              </w:tabs>
              <w:jc w:val="center"/>
              <w:rPr>
                <w:sz w:val="22"/>
                <w:szCs w:val="22"/>
              </w:rPr>
            </w:pPr>
            <w:r w:rsidRPr="004E0C0A">
              <w:rPr>
                <w:sz w:val="22"/>
                <w:szCs w:val="22"/>
              </w:rPr>
              <w:t>3.1</w:t>
            </w:r>
          </w:p>
        </w:tc>
        <w:tc>
          <w:tcPr>
            <w:tcW w:w="5474" w:type="dxa"/>
          </w:tcPr>
          <w:p w:rsidR="009461BE" w:rsidRPr="004E0C0A" w:rsidRDefault="009461BE" w:rsidP="0051393D">
            <w:pPr>
              <w:jc w:val="both"/>
              <w:rPr>
                <w:sz w:val="22"/>
                <w:szCs w:val="22"/>
              </w:rPr>
            </w:pPr>
            <w:r w:rsidRPr="004E0C0A">
              <w:rPr>
                <w:sz w:val="22"/>
                <w:szCs w:val="22"/>
              </w:rPr>
              <w:t>Мытье окон</w:t>
            </w:r>
            <w:r w:rsidR="00ED01BF" w:rsidRPr="004E0C0A">
              <w:rPr>
                <w:sz w:val="22"/>
                <w:szCs w:val="22"/>
              </w:rPr>
              <w:t>, стеклянных витражей</w:t>
            </w:r>
          </w:p>
        </w:tc>
        <w:tc>
          <w:tcPr>
            <w:tcW w:w="2011" w:type="dxa"/>
          </w:tcPr>
          <w:p w:rsidR="009461BE" w:rsidRPr="004E0C0A" w:rsidRDefault="009461BE" w:rsidP="0051393D">
            <w:pPr>
              <w:rPr>
                <w:sz w:val="22"/>
                <w:szCs w:val="22"/>
              </w:rPr>
            </w:pPr>
            <w:r w:rsidRPr="004E0C0A">
              <w:rPr>
                <w:sz w:val="22"/>
                <w:szCs w:val="22"/>
              </w:rPr>
              <w:t xml:space="preserve">дважды в год </w:t>
            </w:r>
          </w:p>
          <w:p w:rsidR="009461BE" w:rsidRPr="004E0C0A" w:rsidRDefault="009461BE" w:rsidP="0051393D">
            <w:pPr>
              <w:rPr>
                <w:sz w:val="22"/>
                <w:szCs w:val="22"/>
              </w:rPr>
            </w:pPr>
            <w:r w:rsidRPr="004E0C0A">
              <w:rPr>
                <w:sz w:val="22"/>
                <w:szCs w:val="22"/>
              </w:rPr>
              <w:t>(в периоды май-июнь; сентябрь-октябрь)</w:t>
            </w:r>
          </w:p>
        </w:tc>
        <w:tc>
          <w:tcPr>
            <w:tcW w:w="1901" w:type="dxa"/>
          </w:tcPr>
          <w:p w:rsidR="009461BE" w:rsidRPr="004E0C0A" w:rsidRDefault="009461BE" w:rsidP="0051393D">
            <w:pPr>
              <w:ind w:left="21"/>
              <w:rPr>
                <w:sz w:val="22"/>
                <w:szCs w:val="22"/>
              </w:rPr>
            </w:pPr>
            <w:r w:rsidRPr="004E0C0A">
              <w:rPr>
                <w:sz w:val="22"/>
                <w:szCs w:val="22"/>
              </w:rPr>
              <w:t xml:space="preserve">дважды в год </w:t>
            </w:r>
          </w:p>
          <w:p w:rsidR="009461BE" w:rsidRPr="004E0C0A" w:rsidRDefault="009461BE" w:rsidP="0051393D">
            <w:pPr>
              <w:ind w:left="21"/>
              <w:rPr>
                <w:sz w:val="22"/>
                <w:szCs w:val="22"/>
              </w:rPr>
            </w:pPr>
            <w:r w:rsidRPr="004E0C0A">
              <w:rPr>
                <w:sz w:val="22"/>
                <w:szCs w:val="22"/>
              </w:rPr>
              <w:t>(в периоды май-июнь; сентябрь-октябрь)</w:t>
            </w:r>
          </w:p>
        </w:tc>
      </w:tr>
    </w:tbl>
    <w:p w:rsidR="009461BE" w:rsidRPr="004E0C0A" w:rsidRDefault="009461BE"/>
    <w:tbl>
      <w:tblPr>
        <w:tblW w:w="9624" w:type="dxa"/>
        <w:tblInd w:w="108" w:type="dxa"/>
        <w:tblLayout w:type="fixed"/>
        <w:tblLook w:val="00A0" w:firstRow="1" w:lastRow="0" w:firstColumn="1" w:lastColumn="0" w:noHBand="0" w:noVBand="0"/>
      </w:tblPr>
      <w:tblGrid>
        <w:gridCol w:w="5114"/>
        <w:gridCol w:w="4510"/>
      </w:tblGrid>
      <w:tr w:rsidR="009461BE" w:rsidRPr="004E0C0A" w:rsidTr="0051393D">
        <w:trPr>
          <w:trHeight w:val="58"/>
        </w:trPr>
        <w:tc>
          <w:tcPr>
            <w:tcW w:w="5114" w:type="dxa"/>
          </w:tcPr>
          <w:p w:rsidR="009461BE" w:rsidRPr="004E0C0A" w:rsidRDefault="009461BE" w:rsidP="0051393D">
            <w:pPr>
              <w:pStyle w:val="afb"/>
            </w:pPr>
          </w:p>
          <w:p w:rsidR="009461BE" w:rsidRPr="004E0C0A" w:rsidRDefault="009461BE" w:rsidP="0051393D">
            <w:pPr>
              <w:jc w:val="both"/>
            </w:pPr>
            <w:r w:rsidRPr="004E0C0A">
              <w:t>Директор филиала</w:t>
            </w:r>
          </w:p>
          <w:p w:rsidR="009461BE" w:rsidRPr="004E0C0A" w:rsidRDefault="009461BE" w:rsidP="0051393D">
            <w:pPr>
              <w:jc w:val="both"/>
            </w:pPr>
            <w:r w:rsidRPr="004E0C0A">
              <w:t>ПАО «ТрансКонтейнер» на Красноярской ж.д.</w:t>
            </w:r>
          </w:p>
          <w:p w:rsidR="009461BE" w:rsidRPr="004E0C0A" w:rsidRDefault="009461BE" w:rsidP="0051393D">
            <w:pPr>
              <w:jc w:val="both"/>
            </w:pPr>
          </w:p>
          <w:p w:rsidR="009461BE" w:rsidRPr="004E0C0A" w:rsidRDefault="009461BE" w:rsidP="0051393D">
            <w:pPr>
              <w:jc w:val="both"/>
            </w:pPr>
            <w:r w:rsidRPr="004E0C0A">
              <w:t>________________________ Ю.А. Павлов</w:t>
            </w:r>
          </w:p>
          <w:p w:rsidR="009461BE" w:rsidRPr="004E0C0A" w:rsidRDefault="009461BE" w:rsidP="0051393D">
            <w:pPr>
              <w:pStyle w:val="af9"/>
              <w:ind w:firstLine="0"/>
              <w:rPr>
                <w:b/>
                <w:sz w:val="24"/>
              </w:rPr>
            </w:pPr>
            <w:r w:rsidRPr="004E0C0A">
              <w:rPr>
                <w:sz w:val="24"/>
              </w:rPr>
              <w:t>м.п.</w:t>
            </w:r>
          </w:p>
        </w:tc>
        <w:tc>
          <w:tcPr>
            <w:tcW w:w="4510" w:type="dxa"/>
          </w:tcPr>
          <w:p w:rsidR="009461BE" w:rsidRPr="004E0C0A" w:rsidRDefault="009461BE" w:rsidP="0051393D">
            <w:pPr>
              <w:pStyle w:val="afb"/>
            </w:pPr>
          </w:p>
          <w:p w:rsidR="009461BE" w:rsidRPr="004E0C0A" w:rsidRDefault="009461BE" w:rsidP="0051393D">
            <w:pPr>
              <w:jc w:val="both"/>
            </w:pPr>
          </w:p>
          <w:p w:rsidR="009461BE" w:rsidRPr="004E0C0A" w:rsidRDefault="009461BE" w:rsidP="0051393D">
            <w:pPr>
              <w:jc w:val="both"/>
            </w:pPr>
          </w:p>
          <w:p w:rsidR="009461BE" w:rsidRPr="004E0C0A" w:rsidRDefault="009461BE" w:rsidP="0051393D">
            <w:pPr>
              <w:jc w:val="both"/>
            </w:pPr>
          </w:p>
          <w:p w:rsidR="009461BE" w:rsidRPr="004E0C0A" w:rsidRDefault="009461BE" w:rsidP="0051393D">
            <w:pPr>
              <w:jc w:val="both"/>
            </w:pPr>
            <w:r w:rsidRPr="004E0C0A">
              <w:t>_____________________/________</w:t>
            </w:r>
          </w:p>
          <w:p w:rsidR="009461BE" w:rsidRPr="004E0C0A" w:rsidRDefault="009461BE" w:rsidP="0051393D">
            <w:pPr>
              <w:pStyle w:val="af9"/>
              <w:ind w:firstLine="0"/>
              <w:rPr>
                <w:b/>
                <w:sz w:val="24"/>
              </w:rPr>
            </w:pPr>
            <w:r w:rsidRPr="004E0C0A">
              <w:rPr>
                <w:sz w:val="24"/>
              </w:rPr>
              <w:t>м.п.</w:t>
            </w:r>
          </w:p>
        </w:tc>
      </w:tr>
    </w:tbl>
    <w:p w:rsidR="009461BE" w:rsidRPr="004E0C0A" w:rsidRDefault="009461BE" w:rsidP="0051393D">
      <w:pPr>
        <w:jc w:val="right"/>
      </w:pPr>
      <w:r w:rsidRPr="004E0C0A">
        <w:rPr>
          <w:color w:val="FF0000"/>
          <w:sz w:val="23"/>
          <w:szCs w:val="23"/>
        </w:rPr>
        <w:br w:type="page"/>
      </w:r>
      <w:r w:rsidRPr="004E0C0A">
        <w:lastRenderedPageBreak/>
        <w:t>Приложение №2</w:t>
      </w:r>
    </w:p>
    <w:p w:rsidR="009461BE" w:rsidRPr="004E0C0A" w:rsidRDefault="009461BE" w:rsidP="0051393D">
      <w:pPr>
        <w:jc w:val="right"/>
      </w:pPr>
      <w:r w:rsidRPr="004E0C0A">
        <w:t>к Договору №_____ от «___» _______ 201_г.</w:t>
      </w:r>
    </w:p>
    <w:p w:rsidR="009461BE" w:rsidRPr="004E0C0A" w:rsidRDefault="009461BE" w:rsidP="0051393D">
      <w:pPr>
        <w:jc w:val="right"/>
      </w:pPr>
    </w:p>
    <w:p w:rsidR="009461BE" w:rsidRPr="004E0C0A" w:rsidRDefault="009461BE" w:rsidP="0051393D">
      <w:pPr>
        <w:rPr>
          <w:lang w:eastAsia="ru-RU"/>
        </w:rPr>
      </w:pPr>
    </w:p>
    <w:p w:rsidR="009461BE" w:rsidRPr="004E0C0A" w:rsidRDefault="009461BE" w:rsidP="0051393D">
      <w:pPr>
        <w:pStyle w:val="af9"/>
        <w:ind w:firstLine="0"/>
        <w:jc w:val="center"/>
        <w:rPr>
          <w:b/>
          <w:bCs/>
          <w:iCs/>
          <w:sz w:val="24"/>
        </w:rPr>
      </w:pPr>
      <w:r w:rsidRPr="004E0C0A">
        <w:rPr>
          <w:b/>
          <w:bCs/>
          <w:iCs/>
          <w:sz w:val="24"/>
        </w:rPr>
        <w:t xml:space="preserve">Расчет стоимости услуг по комплексной уборке внутренних помещений </w:t>
      </w:r>
    </w:p>
    <w:p w:rsidR="009461BE" w:rsidRPr="004E0C0A" w:rsidRDefault="009461BE" w:rsidP="0051393D">
      <w:pPr>
        <w:pStyle w:val="af9"/>
        <w:ind w:firstLine="0"/>
        <w:jc w:val="center"/>
        <w:rPr>
          <w:b/>
          <w:sz w:val="24"/>
        </w:rPr>
      </w:pPr>
      <w:r w:rsidRPr="004E0C0A">
        <w:rPr>
          <w:b/>
          <w:bCs/>
          <w:iCs/>
          <w:sz w:val="24"/>
        </w:rPr>
        <w:t>филиала ПАО «ТрансКонтейнер» на Красноярской железной дороге</w:t>
      </w:r>
    </w:p>
    <w:p w:rsidR="009461BE" w:rsidRPr="004E0C0A" w:rsidRDefault="009461BE" w:rsidP="0051393D">
      <w:pPr>
        <w:pStyle w:val="af9"/>
        <w:ind w:firstLine="0"/>
        <w:jc w:val="center"/>
        <w:rPr>
          <w:b/>
          <w:sz w:val="24"/>
        </w:rPr>
      </w:pPr>
    </w:p>
    <w:tbl>
      <w:tblPr>
        <w:tblW w:w="9638" w:type="dxa"/>
        <w:jc w:val="center"/>
        <w:tblInd w:w="392" w:type="dxa"/>
        <w:tblLook w:val="04A0" w:firstRow="1" w:lastRow="0" w:firstColumn="1" w:lastColumn="0" w:noHBand="0" w:noVBand="1"/>
      </w:tblPr>
      <w:tblGrid>
        <w:gridCol w:w="142"/>
        <w:gridCol w:w="567"/>
        <w:gridCol w:w="4394"/>
        <w:gridCol w:w="708"/>
        <w:gridCol w:w="1559"/>
        <w:gridCol w:w="2268"/>
      </w:tblGrid>
      <w:tr w:rsidR="009461BE" w:rsidRPr="004E0C0A" w:rsidTr="00AE73A8">
        <w:trPr>
          <w:gridBefore w:val="1"/>
          <w:wBefore w:w="142" w:type="dxa"/>
          <w:trHeight w:val="25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1BE" w:rsidRPr="004E0C0A" w:rsidRDefault="009461BE" w:rsidP="00AE73A8">
            <w:pPr>
              <w:jc w:val="center"/>
              <w:rPr>
                <w:bCs/>
                <w:sz w:val="22"/>
                <w:szCs w:val="22"/>
              </w:rPr>
            </w:pPr>
            <w:r w:rsidRPr="004E0C0A">
              <w:rPr>
                <w:bCs/>
                <w:sz w:val="22"/>
                <w:szCs w:val="22"/>
              </w:rPr>
              <w:t>№ п/п</w:t>
            </w:r>
          </w:p>
        </w:tc>
        <w:tc>
          <w:tcPr>
            <w:tcW w:w="5102" w:type="dxa"/>
            <w:gridSpan w:val="2"/>
            <w:tcBorders>
              <w:top w:val="single" w:sz="4" w:space="0" w:color="000000"/>
              <w:left w:val="nil"/>
              <w:bottom w:val="single" w:sz="4" w:space="0" w:color="000000"/>
              <w:right w:val="single" w:sz="4" w:space="0" w:color="000000"/>
            </w:tcBorders>
            <w:shd w:val="clear" w:color="auto" w:fill="auto"/>
            <w:vAlign w:val="center"/>
          </w:tcPr>
          <w:p w:rsidR="009461BE" w:rsidRPr="004E0C0A" w:rsidRDefault="009461BE" w:rsidP="00AE73A8">
            <w:pPr>
              <w:jc w:val="center"/>
              <w:rPr>
                <w:bCs/>
                <w:sz w:val="22"/>
                <w:szCs w:val="22"/>
              </w:rPr>
            </w:pPr>
            <w:r w:rsidRPr="004E0C0A">
              <w:rPr>
                <w:bCs/>
                <w:sz w:val="22"/>
                <w:szCs w:val="22"/>
              </w:rPr>
              <w:t>Наименование затрат</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9461BE" w:rsidRPr="004E0C0A" w:rsidRDefault="009461BE" w:rsidP="00AE73A8">
            <w:pPr>
              <w:jc w:val="center"/>
              <w:rPr>
                <w:bCs/>
                <w:sz w:val="22"/>
                <w:szCs w:val="22"/>
              </w:rPr>
            </w:pPr>
            <w:r w:rsidRPr="004E0C0A">
              <w:rPr>
                <w:bCs/>
                <w:sz w:val="22"/>
                <w:szCs w:val="22"/>
              </w:rPr>
              <w:t>Ед. изм.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461BE" w:rsidRPr="004E0C0A" w:rsidRDefault="009461BE" w:rsidP="00AE73A8">
            <w:pPr>
              <w:jc w:val="center"/>
              <w:rPr>
                <w:bCs/>
                <w:sz w:val="22"/>
                <w:szCs w:val="22"/>
              </w:rPr>
            </w:pPr>
            <w:r w:rsidRPr="004E0C0A">
              <w:rPr>
                <w:bCs/>
                <w:sz w:val="22"/>
                <w:szCs w:val="22"/>
              </w:rPr>
              <w:t>Сумма  в месяц</w:t>
            </w:r>
          </w:p>
        </w:tc>
      </w:tr>
      <w:tr w:rsidR="009461BE" w:rsidRPr="004E0C0A" w:rsidTr="00AE73A8">
        <w:trPr>
          <w:gridBefore w:val="1"/>
          <w:wBefore w:w="142" w:type="dxa"/>
          <w:trHeight w:val="255"/>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9461BE" w:rsidRPr="004E0C0A" w:rsidRDefault="009461BE" w:rsidP="003346DA">
            <w:pPr>
              <w:jc w:val="center"/>
              <w:rPr>
                <w:bCs/>
                <w:sz w:val="22"/>
                <w:szCs w:val="22"/>
              </w:rPr>
            </w:pPr>
            <w:r w:rsidRPr="004E0C0A">
              <w:rPr>
                <w:bCs/>
                <w:sz w:val="22"/>
                <w:szCs w:val="22"/>
              </w:rPr>
              <w:t>1</w:t>
            </w:r>
          </w:p>
        </w:tc>
        <w:tc>
          <w:tcPr>
            <w:tcW w:w="5102" w:type="dxa"/>
            <w:gridSpan w:val="2"/>
            <w:tcBorders>
              <w:top w:val="nil"/>
              <w:left w:val="nil"/>
              <w:bottom w:val="single" w:sz="4" w:space="0" w:color="000000"/>
              <w:right w:val="single" w:sz="4" w:space="0" w:color="000000"/>
            </w:tcBorders>
            <w:shd w:val="clear" w:color="auto" w:fill="auto"/>
          </w:tcPr>
          <w:p w:rsidR="009461BE" w:rsidRPr="004E0C0A" w:rsidRDefault="009461BE" w:rsidP="0051393D">
            <w:pPr>
              <w:rPr>
                <w:bCs/>
                <w:sz w:val="22"/>
                <w:szCs w:val="22"/>
              </w:rPr>
            </w:pPr>
          </w:p>
        </w:tc>
        <w:tc>
          <w:tcPr>
            <w:tcW w:w="1559" w:type="dxa"/>
            <w:vMerge w:val="restart"/>
            <w:tcBorders>
              <w:top w:val="nil"/>
              <w:left w:val="nil"/>
              <w:right w:val="single" w:sz="4" w:space="0" w:color="000000"/>
            </w:tcBorders>
            <w:shd w:val="clear" w:color="auto" w:fill="auto"/>
            <w:vAlign w:val="center"/>
          </w:tcPr>
          <w:p w:rsidR="009461BE" w:rsidRPr="004E0C0A" w:rsidRDefault="009461BE" w:rsidP="003346DA">
            <w:pPr>
              <w:jc w:val="center"/>
              <w:rPr>
                <w:bCs/>
                <w:sz w:val="22"/>
                <w:szCs w:val="22"/>
              </w:rPr>
            </w:pPr>
            <w:r w:rsidRPr="004E0C0A">
              <w:rPr>
                <w:bCs/>
                <w:sz w:val="22"/>
                <w:szCs w:val="22"/>
              </w:rPr>
              <w:t>руб.</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9461BE" w:rsidRPr="004E0C0A" w:rsidRDefault="009461BE" w:rsidP="0051393D">
            <w:pPr>
              <w:rPr>
                <w:bCs/>
                <w:sz w:val="22"/>
                <w:szCs w:val="22"/>
              </w:rPr>
            </w:pPr>
          </w:p>
        </w:tc>
      </w:tr>
      <w:tr w:rsidR="009461BE" w:rsidRPr="004E0C0A" w:rsidTr="00AE73A8">
        <w:trPr>
          <w:gridBefore w:val="1"/>
          <w:wBefore w:w="142" w:type="dxa"/>
          <w:trHeight w:val="255"/>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9461BE" w:rsidRPr="004E0C0A" w:rsidRDefault="009461BE" w:rsidP="003346DA">
            <w:pPr>
              <w:jc w:val="center"/>
              <w:rPr>
                <w:bCs/>
                <w:sz w:val="22"/>
                <w:szCs w:val="22"/>
              </w:rPr>
            </w:pPr>
            <w:r w:rsidRPr="004E0C0A">
              <w:rPr>
                <w:bCs/>
                <w:sz w:val="22"/>
                <w:szCs w:val="22"/>
              </w:rPr>
              <w:t>2</w:t>
            </w:r>
          </w:p>
        </w:tc>
        <w:tc>
          <w:tcPr>
            <w:tcW w:w="5102" w:type="dxa"/>
            <w:gridSpan w:val="2"/>
            <w:tcBorders>
              <w:top w:val="nil"/>
              <w:left w:val="nil"/>
              <w:bottom w:val="single" w:sz="4" w:space="0" w:color="000000"/>
              <w:right w:val="single" w:sz="4" w:space="0" w:color="000000"/>
            </w:tcBorders>
            <w:shd w:val="clear" w:color="auto" w:fill="auto"/>
          </w:tcPr>
          <w:p w:rsidR="009461BE" w:rsidRPr="004E0C0A" w:rsidRDefault="009461BE" w:rsidP="0051393D">
            <w:pPr>
              <w:rPr>
                <w:bCs/>
                <w:sz w:val="22"/>
                <w:szCs w:val="22"/>
              </w:rPr>
            </w:pPr>
          </w:p>
        </w:tc>
        <w:tc>
          <w:tcPr>
            <w:tcW w:w="1559" w:type="dxa"/>
            <w:vMerge/>
            <w:tcBorders>
              <w:left w:val="nil"/>
              <w:right w:val="single" w:sz="4" w:space="0" w:color="000000"/>
            </w:tcBorders>
            <w:shd w:val="clear" w:color="auto" w:fill="auto"/>
          </w:tcPr>
          <w:p w:rsidR="009461BE" w:rsidRPr="004E0C0A" w:rsidRDefault="009461BE" w:rsidP="0051393D">
            <w:pPr>
              <w:rPr>
                <w:bCs/>
                <w:sz w:val="22"/>
                <w:szCs w:val="22"/>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9461BE" w:rsidRPr="004E0C0A" w:rsidRDefault="009461BE" w:rsidP="0051393D">
            <w:pPr>
              <w:rPr>
                <w:bCs/>
                <w:sz w:val="22"/>
                <w:szCs w:val="22"/>
              </w:rPr>
            </w:pPr>
          </w:p>
        </w:tc>
      </w:tr>
      <w:tr w:rsidR="009461BE" w:rsidRPr="004E0C0A" w:rsidTr="00AE73A8">
        <w:trPr>
          <w:gridBefore w:val="1"/>
          <w:wBefore w:w="142" w:type="dxa"/>
          <w:trHeight w:val="255"/>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9461BE" w:rsidRPr="004E0C0A" w:rsidRDefault="009461BE" w:rsidP="003346DA">
            <w:pPr>
              <w:jc w:val="center"/>
              <w:rPr>
                <w:bCs/>
                <w:sz w:val="22"/>
                <w:szCs w:val="22"/>
              </w:rPr>
            </w:pPr>
            <w:r w:rsidRPr="004E0C0A">
              <w:rPr>
                <w:bCs/>
                <w:sz w:val="22"/>
                <w:szCs w:val="22"/>
              </w:rPr>
              <w:t>3</w:t>
            </w:r>
          </w:p>
        </w:tc>
        <w:tc>
          <w:tcPr>
            <w:tcW w:w="5102" w:type="dxa"/>
            <w:gridSpan w:val="2"/>
            <w:tcBorders>
              <w:top w:val="nil"/>
              <w:left w:val="nil"/>
              <w:bottom w:val="single" w:sz="4" w:space="0" w:color="000000"/>
              <w:right w:val="single" w:sz="4" w:space="0" w:color="000000"/>
            </w:tcBorders>
            <w:shd w:val="clear" w:color="auto" w:fill="auto"/>
          </w:tcPr>
          <w:p w:rsidR="009461BE" w:rsidRPr="004E0C0A" w:rsidRDefault="009461BE" w:rsidP="0051393D">
            <w:pPr>
              <w:rPr>
                <w:bCs/>
                <w:sz w:val="22"/>
                <w:szCs w:val="22"/>
              </w:rPr>
            </w:pPr>
          </w:p>
        </w:tc>
        <w:tc>
          <w:tcPr>
            <w:tcW w:w="1559" w:type="dxa"/>
            <w:vMerge/>
            <w:tcBorders>
              <w:left w:val="nil"/>
              <w:right w:val="single" w:sz="4" w:space="0" w:color="000000"/>
            </w:tcBorders>
            <w:shd w:val="clear" w:color="auto" w:fill="auto"/>
          </w:tcPr>
          <w:p w:rsidR="009461BE" w:rsidRPr="004E0C0A" w:rsidRDefault="009461BE" w:rsidP="0051393D">
            <w:pPr>
              <w:rPr>
                <w:bCs/>
                <w:sz w:val="22"/>
                <w:szCs w:val="22"/>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9461BE" w:rsidRPr="004E0C0A" w:rsidRDefault="009461BE" w:rsidP="0051393D">
            <w:pPr>
              <w:rPr>
                <w:bCs/>
                <w:sz w:val="22"/>
                <w:szCs w:val="22"/>
              </w:rPr>
            </w:pPr>
          </w:p>
        </w:tc>
      </w:tr>
      <w:tr w:rsidR="009461BE" w:rsidRPr="004E0C0A" w:rsidTr="00AE73A8">
        <w:trPr>
          <w:gridBefore w:val="1"/>
          <w:wBefore w:w="142" w:type="dxa"/>
          <w:trHeight w:val="255"/>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9461BE" w:rsidRPr="004E0C0A" w:rsidRDefault="009461BE" w:rsidP="003346DA">
            <w:pPr>
              <w:jc w:val="center"/>
              <w:rPr>
                <w:bCs/>
                <w:sz w:val="22"/>
                <w:szCs w:val="22"/>
              </w:rPr>
            </w:pPr>
            <w:r w:rsidRPr="004E0C0A">
              <w:rPr>
                <w:bCs/>
                <w:sz w:val="22"/>
                <w:szCs w:val="22"/>
              </w:rPr>
              <w:t>4</w:t>
            </w:r>
          </w:p>
        </w:tc>
        <w:tc>
          <w:tcPr>
            <w:tcW w:w="5102" w:type="dxa"/>
            <w:gridSpan w:val="2"/>
            <w:tcBorders>
              <w:top w:val="nil"/>
              <w:left w:val="nil"/>
              <w:bottom w:val="single" w:sz="4" w:space="0" w:color="000000"/>
              <w:right w:val="single" w:sz="4" w:space="0" w:color="000000"/>
            </w:tcBorders>
            <w:shd w:val="clear" w:color="auto" w:fill="auto"/>
          </w:tcPr>
          <w:p w:rsidR="009461BE" w:rsidRPr="004E0C0A" w:rsidRDefault="009461BE" w:rsidP="0051393D">
            <w:pPr>
              <w:rPr>
                <w:bCs/>
                <w:sz w:val="22"/>
                <w:szCs w:val="22"/>
              </w:rPr>
            </w:pPr>
          </w:p>
        </w:tc>
        <w:tc>
          <w:tcPr>
            <w:tcW w:w="1559" w:type="dxa"/>
            <w:vMerge/>
            <w:tcBorders>
              <w:left w:val="nil"/>
              <w:right w:val="single" w:sz="4" w:space="0" w:color="000000"/>
            </w:tcBorders>
            <w:shd w:val="clear" w:color="auto" w:fill="auto"/>
          </w:tcPr>
          <w:p w:rsidR="009461BE" w:rsidRPr="004E0C0A" w:rsidRDefault="009461BE" w:rsidP="0051393D">
            <w:pPr>
              <w:rPr>
                <w:bCs/>
                <w:sz w:val="22"/>
                <w:szCs w:val="22"/>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9461BE" w:rsidRPr="004E0C0A" w:rsidRDefault="009461BE" w:rsidP="0051393D">
            <w:pPr>
              <w:rPr>
                <w:bCs/>
                <w:sz w:val="22"/>
                <w:szCs w:val="22"/>
              </w:rPr>
            </w:pPr>
          </w:p>
        </w:tc>
      </w:tr>
      <w:tr w:rsidR="009461BE" w:rsidRPr="004E0C0A" w:rsidTr="00AE73A8">
        <w:trPr>
          <w:gridBefore w:val="1"/>
          <w:wBefore w:w="142" w:type="dxa"/>
          <w:trHeight w:val="255"/>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9461BE" w:rsidRPr="004E0C0A" w:rsidRDefault="009461BE" w:rsidP="003346DA">
            <w:pPr>
              <w:jc w:val="center"/>
              <w:rPr>
                <w:bCs/>
                <w:sz w:val="22"/>
                <w:szCs w:val="22"/>
              </w:rPr>
            </w:pPr>
            <w:r w:rsidRPr="004E0C0A">
              <w:rPr>
                <w:bCs/>
                <w:sz w:val="22"/>
                <w:szCs w:val="22"/>
              </w:rPr>
              <w:t>5</w:t>
            </w:r>
          </w:p>
        </w:tc>
        <w:tc>
          <w:tcPr>
            <w:tcW w:w="5102" w:type="dxa"/>
            <w:gridSpan w:val="2"/>
            <w:tcBorders>
              <w:top w:val="nil"/>
              <w:left w:val="nil"/>
              <w:bottom w:val="single" w:sz="4" w:space="0" w:color="000000"/>
              <w:right w:val="single" w:sz="4" w:space="0" w:color="000000"/>
            </w:tcBorders>
            <w:shd w:val="clear" w:color="auto" w:fill="auto"/>
          </w:tcPr>
          <w:p w:rsidR="009461BE" w:rsidRPr="004E0C0A" w:rsidRDefault="009461BE" w:rsidP="0051393D">
            <w:pPr>
              <w:rPr>
                <w:bCs/>
                <w:sz w:val="22"/>
                <w:szCs w:val="22"/>
              </w:rPr>
            </w:pPr>
          </w:p>
        </w:tc>
        <w:tc>
          <w:tcPr>
            <w:tcW w:w="1559" w:type="dxa"/>
            <w:vMerge/>
            <w:tcBorders>
              <w:left w:val="nil"/>
              <w:right w:val="single" w:sz="4" w:space="0" w:color="000000"/>
            </w:tcBorders>
            <w:shd w:val="clear" w:color="auto" w:fill="auto"/>
          </w:tcPr>
          <w:p w:rsidR="009461BE" w:rsidRPr="004E0C0A" w:rsidRDefault="009461BE" w:rsidP="0051393D">
            <w:pPr>
              <w:rPr>
                <w:bCs/>
                <w:sz w:val="22"/>
                <w:szCs w:val="22"/>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9461BE" w:rsidRPr="004E0C0A" w:rsidRDefault="009461BE" w:rsidP="0051393D">
            <w:pPr>
              <w:rPr>
                <w:bCs/>
                <w:sz w:val="22"/>
                <w:szCs w:val="22"/>
              </w:rPr>
            </w:pPr>
          </w:p>
        </w:tc>
      </w:tr>
      <w:tr w:rsidR="009461BE" w:rsidRPr="004E0C0A" w:rsidTr="00AE73A8">
        <w:trPr>
          <w:gridBefore w:val="1"/>
          <w:wBefore w:w="142" w:type="dxa"/>
          <w:trHeight w:val="255"/>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9461BE" w:rsidRPr="004E0C0A" w:rsidRDefault="009461BE" w:rsidP="003346DA">
            <w:pPr>
              <w:jc w:val="center"/>
              <w:rPr>
                <w:bCs/>
                <w:sz w:val="22"/>
                <w:szCs w:val="22"/>
              </w:rPr>
            </w:pPr>
            <w:r w:rsidRPr="004E0C0A">
              <w:rPr>
                <w:bCs/>
                <w:sz w:val="22"/>
                <w:szCs w:val="22"/>
              </w:rPr>
              <w:t>6</w:t>
            </w:r>
          </w:p>
        </w:tc>
        <w:tc>
          <w:tcPr>
            <w:tcW w:w="5102" w:type="dxa"/>
            <w:gridSpan w:val="2"/>
            <w:tcBorders>
              <w:top w:val="nil"/>
              <w:left w:val="nil"/>
              <w:bottom w:val="single" w:sz="4" w:space="0" w:color="000000"/>
              <w:right w:val="single" w:sz="4" w:space="0" w:color="000000"/>
            </w:tcBorders>
            <w:shd w:val="clear" w:color="auto" w:fill="auto"/>
          </w:tcPr>
          <w:p w:rsidR="009461BE" w:rsidRPr="004E0C0A" w:rsidRDefault="009461BE" w:rsidP="0051393D">
            <w:pPr>
              <w:rPr>
                <w:bCs/>
                <w:sz w:val="22"/>
                <w:szCs w:val="22"/>
              </w:rPr>
            </w:pPr>
          </w:p>
        </w:tc>
        <w:tc>
          <w:tcPr>
            <w:tcW w:w="1559" w:type="dxa"/>
            <w:vMerge/>
            <w:tcBorders>
              <w:left w:val="nil"/>
              <w:right w:val="single" w:sz="4" w:space="0" w:color="000000"/>
            </w:tcBorders>
            <w:shd w:val="clear" w:color="auto" w:fill="auto"/>
          </w:tcPr>
          <w:p w:rsidR="009461BE" w:rsidRPr="004E0C0A" w:rsidRDefault="009461BE" w:rsidP="0051393D">
            <w:pPr>
              <w:rPr>
                <w:bCs/>
                <w:sz w:val="22"/>
                <w:szCs w:val="22"/>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9461BE" w:rsidRPr="004E0C0A" w:rsidRDefault="009461BE" w:rsidP="0051393D">
            <w:pPr>
              <w:rPr>
                <w:bCs/>
                <w:sz w:val="22"/>
                <w:szCs w:val="22"/>
              </w:rPr>
            </w:pPr>
          </w:p>
        </w:tc>
      </w:tr>
      <w:tr w:rsidR="009461BE" w:rsidRPr="004E0C0A" w:rsidTr="00AE73A8">
        <w:trPr>
          <w:gridBefore w:val="1"/>
          <w:wBefore w:w="142" w:type="dxa"/>
          <w:trHeight w:val="255"/>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9461BE" w:rsidRPr="004E0C0A" w:rsidRDefault="009461BE" w:rsidP="003346DA">
            <w:pPr>
              <w:jc w:val="center"/>
              <w:rPr>
                <w:bCs/>
                <w:sz w:val="22"/>
                <w:szCs w:val="22"/>
              </w:rPr>
            </w:pPr>
            <w:r w:rsidRPr="004E0C0A">
              <w:rPr>
                <w:bCs/>
                <w:sz w:val="22"/>
                <w:szCs w:val="22"/>
              </w:rPr>
              <w:t>7</w:t>
            </w:r>
          </w:p>
        </w:tc>
        <w:tc>
          <w:tcPr>
            <w:tcW w:w="5102" w:type="dxa"/>
            <w:gridSpan w:val="2"/>
            <w:tcBorders>
              <w:top w:val="nil"/>
              <w:left w:val="nil"/>
              <w:bottom w:val="single" w:sz="4" w:space="0" w:color="000000"/>
              <w:right w:val="single" w:sz="4" w:space="0" w:color="000000"/>
            </w:tcBorders>
            <w:shd w:val="clear" w:color="auto" w:fill="auto"/>
          </w:tcPr>
          <w:p w:rsidR="009461BE" w:rsidRPr="004E0C0A" w:rsidRDefault="009461BE" w:rsidP="0051393D">
            <w:pPr>
              <w:rPr>
                <w:bCs/>
                <w:sz w:val="22"/>
                <w:szCs w:val="22"/>
              </w:rPr>
            </w:pPr>
          </w:p>
        </w:tc>
        <w:tc>
          <w:tcPr>
            <w:tcW w:w="1559" w:type="dxa"/>
            <w:vMerge/>
            <w:tcBorders>
              <w:left w:val="nil"/>
              <w:right w:val="single" w:sz="4" w:space="0" w:color="000000"/>
            </w:tcBorders>
            <w:shd w:val="clear" w:color="auto" w:fill="auto"/>
          </w:tcPr>
          <w:p w:rsidR="009461BE" w:rsidRPr="004E0C0A" w:rsidRDefault="009461BE" w:rsidP="0051393D">
            <w:pPr>
              <w:rPr>
                <w:bCs/>
                <w:sz w:val="22"/>
                <w:szCs w:val="22"/>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9461BE" w:rsidRPr="004E0C0A" w:rsidRDefault="009461BE" w:rsidP="0051393D">
            <w:pPr>
              <w:rPr>
                <w:bCs/>
                <w:sz w:val="22"/>
                <w:szCs w:val="22"/>
              </w:rPr>
            </w:pPr>
          </w:p>
        </w:tc>
      </w:tr>
      <w:tr w:rsidR="009461BE" w:rsidRPr="004E0C0A" w:rsidTr="00AE73A8">
        <w:trPr>
          <w:gridBefore w:val="1"/>
          <w:wBefore w:w="142" w:type="dxa"/>
          <w:trHeight w:val="255"/>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9461BE" w:rsidRPr="004E0C0A" w:rsidRDefault="009461BE" w:rsidP="003346DA">
            <w:pPr>
              <w:jc w:val="center"/>
              <w:rPr>
                <w:bCs/>
                <w:sz w:val="22"/>
                <w:szCs w:val="22"/>
              </w:rPr>
            </w:pPr>
            <w:r w:rsidRPr="004E0C0A">
              <w:rPr>
                <w:bCs/>
                <w:sz w:val="22"/>
                <w:szCs w:val="22"/>
              </w:rPr>
              <w:t>8</w:t>
            </w:r>
          </w:p>
        </w:tc>
        <w:tc>
          <w:tcPr>
            <w:tcW w:w="5102" w:type="dxa"/>
            <w:gridSpan w:val="2"/>
            <w:tcBorders>
              <w:top w:val="nil"/>
              <w:left w:val="nil"/>
              <w:bottom w:val="single" w:sz="4" w:space="0" w:color="000000"/>
              <w:right w:val="single" w:sz="4" w:space="0" w:color="000000"/>
            </w:tcBorders>
            <w:shd w:val="clear" w:color="auto" w:fill="auto"/>
          </w:tcPr>
          <w:p w:rsidR="009461BE" w:rsidRPr="004E0C0A" w:rsidRDefault="009461BE" w:rsidP="0051393D">
            <w:pPr>
              <w:rPr>
                <w:bCs/>
                <w:sz w:val="22"/>
                <w:szCs w:val="22"/>
              </w:rPr>
            </w:pPr>
          </w:p>
        </w:tc>
        <w:tc>
          <w:tcPr>
            <w:tcW w:w="1559" w:type="dxa"/>
            <w:vMerge/>
            <w:tcBorders>
              <w:left w:val="nil"/>
              <w:right w:val="single" w:sz="4" w:space="0" w:color="000000"/>
            </w:tcBorders>
            <w:shd w:val="clear" w:color="auto" w:fill="auto"/>
          </w:tcPr>
          <w:p w:rsidR="009461BE" w:rsidRPr="004E0C0A" w:rsidRDefault="009461BE" w:rsidP="0051393D">
            <w:pPr>
              <w:rPr>
                <w:bCs/>
                <w:sz w:val="22"/>
                <w:szCs w:val="22"/>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9461BE" w:rsidRPr="004E0C0A" w:rsidRDefault="009461BE" w:rsidP="0051393D">
            <w:pPr>
              <w:rPr>
                <w:bCs/>
                <w:sz w:val="22"/>
                <w:szCs w:val="22"/>
              </w:rPr>
            </w:pPr>
          </w:p>
        </w:tc>
      </w:tr>
      <w:tr w:rsidR="009461BE" w:rsidRPr="004E0C0A" w:rsidTr="00AE73A8">
        <w:trPr>
          <w:gridBefore w:val="1"/>
          <w:wBefore w:w="142" w:type="dxa"/>
          <w:trHeight w:val="255"/>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9461BE" w:rsidRPr="004E0C0A" w:rsidRDefault="009461BE" w:rsidP="003346DA">
            <w:pPr>
              <w:jc w:val="center"/>
              <w:rPr>
                <w:bCs/>
                <w:sz w:val="22"/>
                <w:szCs w:val="22"/>
              </w:rPr>
            </w:pPr>
            <w:r w:rsidRPr="004E0C0A">
              <w:rPr>
                <w:bCs/>
                <w:sz w:val="22"/>
                <w:szCs w:val="22"/>
              </w:rPr>
              <w:t>9</w:t>
            </w:r>
          </w:p>
        </w:tc>
        <w:tc>
          <w:tcPr>
            <w:tcW w:w="5102" w:type="dxa"/>
            <w:gridSpan w:val="2"/>
            <w:tcBorders>
              <w:top w:val="nil"/>
              <w:left w:val="nil"/>
              <w:bottom w:val="single" w:sz="4" w:space="0" w:color="000000"/>
              <w:right w:val="single" w:sz="4" w:space="0" w:color="000000"/>
            </w:tcBorders>
            <w:shd w:val="clear" w:color="auto" w:fill="auto"/>
          </w:tcPr>
          <w:p w:rsidR="009461BE" w:rsidRPr="004E0C0A" w:rsidRDefault="009461BE" w:rsidP="0051393D">
            <w:pPr>
              <w:rPr>
                <w:bCs/>
                <w:sz w:val="22"/>
                <w:szCs w:val="22"/>
              </w:rPr>
            </w:pPr>
            <w:r w:rsidRPr="004E0C0A">
              <w:rPr>
                <w:bCs/>
                <w:sz w:val="22"/>
                <w:szCs w:val="22"/>
              </w:rPr>
              <w:t>НДС  __%</w:t>
            </w:r>
          </w:p>
        </w:tc>
        <w:tc>
          <w:tcPr>
            <w:tcW w:w="1559" w:type="dxa"/>
            <w:vMerge/>
            <w:tcBorders>
              <w:left w:val="nil"/>
              <w:right w:val="single" w:sz="4" w:space="0" w:color="000000"/>
            </w:tcBorders>
            <w:shd w:val="clear" w:color="auto" w:fill="auto"/>
          </w:tcPr>
          <w:p w:rsidR="009461BE" w:rsidRPr="004E0C0A" w:rsidRDefault="009461BE" w:rsidP="0051393D">
            <w:pPr>
              <w:rPr>
                <w:bCs/>
                <w:sz w:val="22"/>
                <w:szCs w:val="22"/>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9461BE" w:rsidRPr="004E0C0A" w:rsidRDefault="009461BE" w:rsidP="0051393D">
            <w:pPr>
              <w:rPr>
                <w:bCs/>
                <w:sz w:val="22"/>
                <w:szCs w:val="22"/>
              </w:rPr>
            </w:pPr>
          </w:p>
        </w:tc>
      </w:tr>
      <w:tr w:rsidR="009461BE" w:rsidRPr="004E0C0A" w:rsidTr="00AE73A8">
        <w:trPr>
          <w:gridBefore w:val="1"/>
          <w:wBefore w:w="142" w:type="dxa"/>
          <w:trHeight w:val="255"/>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9461BE" w:rsidRPr="004E0C0A" w:rsidRDefault="009461BE" w:rsidP="003346DA">
            <w:pPr>
              <w:jc w:val="center"/>
              <w:rPr>
                <w:bCs/>
                <w:sz w:val="22"/>
                <w:szCs w:val="22"/>
              </w:rPr>
            </w:pPr>
            <w:r w:rsidRPr="004E0C0A">
              <w:rPr>
                <w:bCs/>
                <w:sz w:val="22"/>
                <w:szCs w:val="22"/>
              </w:rPr>
              <w:t>10</w:t>
            </w:r>
          </w:p>
        </w:tc>
        <w:tc>
          <w:tcPr>
            <w:tcW w:w="5102" w:type="dxa"/>
            <w:gridSpan w:val="2"/>
            <w:tcBorders>
              <w:top w:val="nil"/>
              <w:left w:val="nil"/>
              <w:bottom w:val="single" w:sz="4" w:space="0" w:color="000000"/>
              <w:right w:val="single" w:sz="4" w:space="0" w:color="000000"/>
            </w:tcBorders>
            <w:shd w:val="clear" w:color="auto" w:fill="auto"/>
          </w:tcPr>
          <w:p w:rsidR="009461BE" w:rsidRPr="004E0C0A" w:rsidRDefault="009461BE" w:rsidP="0051393D">
            <w:pPr>
              <w:rPr>
                <w:bCs/>
                <w:sz w:val="22"/>
                <w:szCs w:val="22"/>
              </w:rPr>
            </w:pPr>
            <w:r w:rsidRPr="004E0C0A">
              <w:rPr>
                <w:bCs/>
                <w:sz w:val="22"/>
                <w:szCs w:val="22"/>
              </w:rPr>
              <w:t>Итого с НДС</w:t>
            </w:r>
          </w:p>
        </w:tc>
        <w:tc>
          <w:tcPr>
            <w:tcW w:w="1559" w:type="dxa"/>
            <w:vMerge/>
            <w:tcBorders>
              <w:left w:val="nil"/>
              <w:bottom w:val="single" w:sz="4" w:space="0" w:color="000000"/>
              <w:right w:val="single" w:sz="4" w:space="0" w:color="000000"/>
            </w:tcBorders>
            <w:shd w:val="clear" w:color="auto" w:fill="auto"/>
          </w:tcPr>
          <w:p w:rsidR="009461BE" w:rsidRPr="004E0C0A" w:rsidRDefault="009461BE" w:rsidP="0051393D">
            <w:pPr>
              <w:rPr>
                <w:bCs/>
                <w:sz w:val="22"/>
                <w:szCs w:val="22"/>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9461BE" w:rsidRPr="004E0C0A" w:rsidRDefault="009461BE" w:rsidP="0051393D">
            <w:pPr>
              <w:rPr>
                <w:bCs/>
                <w:sz w:val="22"/>
                <w:szCs w:val="22"/>
              </w:rPr>
            </w:pPr>
          </w:p>
        </w:tc>
      </w:tr>
      <w:tr w:rsidR="009461BE" w:rsidRPr="004E0C0A" w:rsidTr="00AE73A8">
        <w:tblPrEx>
          <w:jc w:val="left"/>
          <w:tblLook w:val="00A0" w:firstRow="1" w:lastRow="0" w:firstColumn="1" w:lastColumn="0" w:noHBand="0" w:noVBand="0"/>
        </w:tblPrEx>
        <w:trPr>
          <w:trHeight w:val="65"/>
        </w:trPr>
        <w:tc>
          <w:tcPr>
            <w:tcW w:w="5103" w:type="dxa"/>
            <w:gridSpan w:val="3"/>
          </w:tcPr>
          <w:p w:rsidR="009461BE" w:rsidRPr="004E0C0A" w:rsidRDefault="009461BE" w:rsidP="0051393D">
            <w:pPr>
              <w:pStyle w:val="afb"/>
            </w:pPr>
          </w:p>
          <w:p w:rsidR="009461BE" w:rsidRPr="004E0C0A" w:rsidRDefault="009461BE" w:rsidP="0051393D">
            <w:pPr>
              <w:jc w:val="both"/>
            </w:pPr>
            <w:r w:rsidRPr="004E0C0A">
              <w:t>Директор филиала</w:t>
            </w:r>
          </w:p>
          <w:p w:rsidR="009461BE" w:rsidRPr="004E0C0A" w:rsidRDefault="009461BE" w:rsidP="0051393D">
            <w:pPr>
              <w:jc w:val="both"/>
            </w:pPr>
            <w:r w:rsidRPr="004E0C0A">
              <w:t>ПАО «ТрансКонтейнер» на Красноярской ж.д.</w:t>
            </w:r>
          </w:p>
          <w:p w:rsidR="009461BE" w:rsidRPr="004E0C0A" w:rsidRDefault="009461BE" w:rsidP="0051393D">
            <w:pPr>
              <w:jc w:val="both"/>
            </w:pPr>
          </w:p>
          <w:p w:rsidR="009461BE" w:rsidRPr="004E0C0A" w:rsidRDefault="009461BE" w:rsidP="0051393D">
            <w:pPr>
              <w:jc w:val="both"/>
            </w:pPr>
          </w:p>
          <w:p w:rsidR="009461BE" w:rsidRPr="004E0C0A" w:rsidRDefault="009461BE" w:rsidP="0051393D">
            <w:pPr>
              <w:jc w:val="both"/>
            </w:pPr>
            <w:r w:rsidRPr="004E0C0A">
              <w:t>________________________ Ю.А. Павлов</w:t>
            </w:r>
          </w:p>
          <w:p w:rsidR="009461BE" w:rsidRPr="004E0C0A" w:rsidRDefault="009461BE" w:rsidP="0051393D">
            <w:pPr>
              <w:pStyle w:val="af9"/>
              <w:ind w:firstLine="0"/>
              <w:rPr>
                <w:b/>
                <w:sz w:val="24"/>
              </w:rPr>
            </w:pPr>
          </w:p>
        </w:tc>
        <w:tc>
          <w:tcPr>
            <w:tcW w:w="4535" w:type="dxa"/>
            <w:gridSpan w:val="3"/>
          </w:tcPr>
          <w:p w:rsidR="009461BE" w:rsidRPr="004E0C0A" w:rsidRDefault="009461BE" w:rsidP="0051393D">
            <w:pPr>
              <w:pStyle w:val="afb"/>
            </w:pPr>
          </w:p>
          <w:p w:rsidR="009461BE" w:rsidRPr="004E0C0A" w:rsidRDefault="009461BE" w:rsidP="0051393D">
            <w:pPr>
              <w:jc w:val="both"/>
            </w:pPr>
          </w:p>
          <w:p w:rsidR="009461BE" w:rsidRPr="004E0C0A" w:rsidRDefault="009461BE" w:rsidP="0051393D">
            <w:pPr>
              <w:jc w:val="both"/>
            </w:pPr>
          </w:p>
          <w:p w:rsidR="009461BE" w:rsidRPr="004E0C0A" w:rsidRDefault="009461BE" w:rsidP="0051393D">
            <w:pPr>
              <w:jc w:val="both"/>
            </w:pPr>
          </w:p>
          <w:p w:rsidR="009461BE" w:rsidRPr="004E0C0A" w:rsidRDefault="009461BE" w:rsidP="0051393D">
            <w:pPr>
              <w:jc w:val="both"/>
            </w:pPr>
          </w:p>
          <w:p w:rsidR="009461BE" w:rsidRPr="004E0C0A" w:rsidRDefault="009461BE" w:rsidP="0051393D">
            <w:pPr>
              <w:jc w:val="both"/>
            </w:pPr>
            <w:r w:rsidRPr="004E0C0A">
              <w:t>_____________________/________</w:t>
            </w:r>
          </w:p>
          <w:p w:rsidR="009461BE" w:rsidRPr="004E0C0A" w:rsidRDefault="009461BE" w:rsidP="0051393D">
            <w:pPr>
              <w:pStyle w:val="af9"/>
              <w:ind w:firstLine="0"/>
              <w:rPr>
                <w:b/>
                <w:sz w:val="24"/>
              </w:rPr>
            </w:pPr>
          </w:p>
        </w:tc>
      </w:tr>
      <w:tr w:rsidR="009461BE" w:rsidRPr="004E0C0A" w:rsidTr="00AE73A8">
        <w:tblPrEx>
          <w:jc w:val="left"/>
          <w:tblLook w:val="00A0" w:firstRow="1" w:lastRow="0" w:firstColumn="1" w:lastColumn="0" w:noHBand="0" w:noVBand="0"/>
        </w:tblPrEx>
        <w:trPr>
          <w:trHeight w:val="65"/>
        </w:trPr>
        <w:tc>
          <w:tcPr>
            <w:tcW w:w="5103" w:type="dxa"/>
            <w:gridSpan w:val="3"/>
          </w:tcPr>
          <w:p w:rsidR="009461BE" w:rsidRPr="004E0C0A" w:rsidRDefault="009461BE" w:rsidP="0051393D">
            <w:pPr>
              <w:pStyle w:val="afb"/>
            </w:pPr>
            <w:r w:rsidRPr="004E0C0A">
              <w:t>м.п.</w:t>
            </w:r>
          </w:p>
        </w:tc>
        <w:tc>
          <w:tcPr>
            <w:tcW w:w="4535" w:type="dxa"/>
            <w:gridSpan w:val="3"/>
          </w:tcPr>
          <w:p w:rsidR="009461BE" w:rsidRPr="004E0C0A" w:rsidRDefault="009461BE" w:rsidP="0051393D">
            <w:pPr>
              <w:pStyle w:val="afb"/>
            </w:pPr>
            <w:r w:rsidRPr="004E0C0A">
              <w:t>м.п.</w:t>
            </w:r>
          </w:p>
        </w:tc>
      </w:tr>
    </w:tbl>
    <w:p w:rsidR="009461BE" w:rsidRPr="004E0C0A" w:rsidRDefault="009461BE" w:rsidP="0051393D">
      <w:pPr>
        <w:jc w:val="right"/>
      </w:pPr>
      <w:r w:rsidRPr="004E0C0A">
        <w:rPr>
          <w:color w:val="FF0000"/>
          <w:sz w:val="23"/>
          <w:szCs w:val="23"/>
        </w:rPr>
        <w:br w:type="page"/>
      </w:r>
      <w:r w:rsidRPr="004E0C0A">
        <w:lastRenderedPageBreak/>
        <w:t>Приложение №3</w:t>
      </w:r>
    </w:p>
    <w:p w:rsidR="009461BE" w:rsidRPr="004E0C0A" w:rsidRDefault="009461BE" w:rsidP="0051393D">
      <w:pPr>
        <w:jc w:val="right"/>
      </w:pPr>
      <w:r w:rsidRPr="004E0C0A">
        <w:t>к Договору №_____ от «___» _______ 201_г.</w:t>
      </w:r>
    </w:p>
    <w:p w:rsidR="009461BE" w:rsidRPr="004E0C0A" w:rsidRDefault="009461BE" w:rsidP="0051393D">
      <w:pPr>
        <w:jc w:val="right"/>
      </w:pPr>
    </w:p>
    <w:p w:rsidR="009461BE" w:rsidRPr="004E0C0A" w:rsidRDefault="009461BE" w:rsidP="00CF6662">
      <w:pPr>
        <w:jc w:val="center"/>
        <w:rPr>
          <w:b/>
        </w:rPr>
      </w:pPr>
      <w:r w:rsidRPr="004E0C0A">
        <w:rPr>
          <w:b/>
        </w:rPr>
        <w:t>Перечень объектов для уборки помещений филиала</w:t>
      </w:r>
    </w:p>
    <w:p w:rsidR="009461BE" w:rsidRPr="004E0C0A" w:rsidRDefault="009461BE" w:rsidP="00CF6662">
      <w:pPr>
        <w:jc w:val="center"/>
        <w:rPr>
          <w:b/>
        </w:rPr>
      </w:pPr>
      <w:r w:rsidRPr="004E0C0A">
        <w:rPr>
          <w:b/>
        </w:rPr>
        <w:t>ПАО «ТрансКонтейнер» на Красноярской железной дороге</w:t>
      </w:r>
    </w:p>
    <w:p w:rsidR="009461BE" w:rsidRPr="004E0C0A" w:rsidRDefault="009461BE" w:rsidP="00CF6662">
      <w:pPr>
        <w:jc w:val="center"/>
      </w:pPr>
    </w:p>
    <w:tbl>
      <w:tblPr>
        <w:tblStyle w:val="afff1"/>
        <w:tblW w:w="10229" w:type="dxa"/>
        <w:tblLook w:val="04A0" w:firstRow="1" w:lastRow="0" w:firstColumn="1" w:lastColumn="0" w:noHBand="0" w:noVBand="1"/>
      </w:tblPr>
      <w:tblGrid>
        <w:gridCol w:w="4361"/>
        <w:gridCol w:w="1390"/>
        <w:gridCol w:w="2700"/>
        <w:gridCol w:w="1778"/>
      </w:tblGrid>
      <w:tr w:rsidR="009461BE" w:rsidRPr="004E0C0A" w:rsidTr="003134F2">
        <w:trPr>
          <w:trHeight w:val="480"/>
        </w:trPr>
        <w:tc>
          <w:tcPr>
            <w:tcW w:w="4361" w:type="dxa"/>
            <w:vAlign w:val="center"/>
            <w:hideMark/>
          </w:tcPr>
          <w:p w:rsidR="009461BE" w:rsidRPr="004E0C0A" w:rsidRDefault="009461BE" w:rsidP="00CF6662">
            <w:pPr>
              <w:pStyle w:val="aff9"/>
              <w:jc w:val="center"/>
              <w:rPr>
                <w:rFonts w:ascii="Times New Roman" w:hAnsi="Times New Roman"/>
              </w:rPr>
            </w:pPr>
            <w:r w:rsidRPr="004E0C0A">
              <w:rPr>
                <w:rFonts w:ascii="Times New Roman" w:hAnsi="Times New Roman"/>
              </w:rPr>
              <w:t>Перечень помещений</w:t>
            </w:r>
          </w:p>
        </w:tc>
        <w:tc>
          <w:tcPr>
            <w:tcW w:w="1390" w:type="dxa"/>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Площадь помещений, м</w:t>
            </w:r>
            <w:r w:rsidRPr="004E0C0A">
              <w:rPr>
                <w:rFonts w:ascii="Times New Roman" w:hAnsi="Times New Roman"/>
                <w:vertAlign w:val="superscript"/>
              </w:rPr>
              <w:t>2</w:t>
            </w:r>
          </w:p>
        </w:tc>
        <w:tc>
          <w:tcPr>
            <w:tcW w:w="2700" w:type="dxa"/>
            <w:vAlign w:val="center"/>
            <w:hideMark/>
          </w:tcPr>
          <w:p w:rsidR="009461BE" w:rsidRPr="004E0C0A" w:rsidRDefault="009461BE" w:rsidP="00CF6662">
            <w:pPr>
              <w:pStyle w:val="aff9"/>
              <w:jc w:val="center"/>
              <w:rPr>
                <w:rFonts w:ascii="Times New Roman" w:hAnsi="Times New Roman"/>
              </w:rPr>
            </w:pPr>
            <w:r w:rsidRPr="004E0C0A">
              <w:rPr>
                <w:rFonts w:ascii="Times New Roman" w:hAnsi="Times New Roman"/>
              </w:rPr>
              <w:t>Периодичность уборки</w:t>
            </w:r>
          </w:p>
        </w:tc>
        <w:tc>
          <w:tcPr>
            <w:tcW w:w="1778" w:type="dxa"/>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Площадь ежемесячной уборки с учетом периодичности, м</w:t>
            </w:r>
            <w:r w:rsidRPr="004E0C0A">
              <w:rPr>
                <w:rFonts w:ascii="Times New Roman" w:hAnsi="Times New Roman"/>
                <w:vertAlign w:val="superscript"/>
              </w:rPr>
              <w:t>2</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i/>
                <w:iCs/>
              </w:rPr>
            </w:pPr>
            <w:r w:rsidRPr="004E0C0A">
              <w:rPr>
                <w:rFonts w:ascii="Times New Roman" w:hAnsi="Times New Roman"/>
                <w:i/>
                <w:iCs/>
              </w:rPr>
              <w:t>Контейнерный терминал Базаиха, всего</w:t>
            </w:r>
          </w:p>
        </w:tc>
        <w:tc>
          <w:tcPr>
            <w:tcW w:w="1390" w:type="dxa"/>
            <w:noWrap/>
            <w:vAlign w:val="center"/>
            <w:hideMark/>
          </w:tcPr>
          <w:p w:rsidR="009461BE" w:rsidRPr="004E0C0A" w:rsidRDefault="009461BE" w:rsidP="00CF6662">
            <w:pPr>
              <w:pStyle w:val="aff9"/>
              <w:ind w:left="34"/>
              <w:jc w:val="center"/>
              <w:rPr>
                <w:rFonts w:ascii="Times New Roman" w:hAnsi="Times New Roman"/>
                <w:i/>
                <w:iCs/>
              </w:rPr>
            </w:pPr>
            <w:r w:rsidRPr="004E0C0A">
              <w:rPr>
                <w:rFonts w:ascii="Times New Roman" w:hAnsi="Times New Roman"/>
                <w:i/>
                <w:iCs/>
              </w:rPr>
              <w:t>1595,3</w:t>
            </w:r>
          </w:p>
        </w:tc>
        <w:tc>
          <w:tcPr>
            <w:tcW w:w="2700" w:type="dxa"/>
            <w:noWrap/>
            <w:vAlign w:val="center"/>
            <w:hideMark/>
          </w:tcPr>
          <w:p w:rsidR="009461BE" w:rsidRPr="004E0C0A" w:rsidRDefault="009461BE" w:rsidP="0051393D">
            <w:pPr>
              <w:pStyle w:val="aff9"/>
              <w:rPr>
                <w:rFonts w:ascii="Times New Roman" w:hAnsi="Times New Roman"/>
                <w:i/>
                <w:iCs/>
              </w:rPr>
            </w:pPr>
          </w:p>
        </w:tc>
        <w:tc>
          <w:tcPr>
            <w:tcW w:w="1778" w:type="dxa"/>
            <w:noWrap/>
            <w:vAlign w:val="center"/>
            <w:hideMark/>
          </w:tcPr>
          <w:p w:rsidR="009461BE" w:rsidRPr="004E0C0A" w:rsidRDefault="009461BE" w:rsidP="00CF6662">
            <w:pPr>
              <w:pStyle w:val="aff9"/>
              <w:ind w:left="1" w:hanging="1"/>
              <w:jc w:val="center"/>
              <w:rPr>
                <w:rFonts w:ascii="Times New Roman" w:hAnsi="Times New Roman"/>
                <w:i/>
                <w:iCs/>
              </w:rPr>
            </w:pPr>
            <w:r w:rsidRPr="004E0C0A">
              <w:rPr>
                <w:rFonts w:ascii="Times New Roman" w:hAnsi="Times New Roman"/>
                <w:i/>
                <w:iCs/>
              </w:rPr>
              <w:t>1482,4</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i/>
                <w:iCs/>
              </w:rPr>
            </w:pPr>
            <w:r w:rsidRPr="004E0C0A">
              <w:rPr>
                <w:rFonts w:ascii="Times New Roman" w:hAnsi="Times New Roman"/>
                <w:i/>
                <w:iCs/>
              </w:rPr>
              <w:t>1 ЭТАЖ</w:t>
            </w:r>
            <w:r w:rsidRPr="004E0C0A">
              <w:rPr>
                <w:i/>
              </w:rPr>
              <w:t xml:space="preserve">  (</w:t>
            </w:r>
            <w:r w:rsidRPr="004E0C0A">
              <w:rPr>
                <w:rFonts w:ascii="Times New Roman" w:hAnsi="Times New Roman"/>
                <w:i/>
                <w:iCs/>
              </w:rPr>
              <w:t>Нежилого здания (Административного здания))</w:t>
            </w:r>
          </w:p>
        </w:tc>
        <w:tc>
          <w:tcPr>
            <w:tcW w:w="1390" w:type="dxa"/>
            <w:noWrap/>
            <w:vAlign w:val="center"/>
            <w:hideMark/>
          </w:tcPr>
          <w:p w:rsidR="009461BE" w:rsidRPr="004E0C0A" w:rsidRDefault="009461BE" w:rsidP="00CF6662">
            <w:pPr>
              <w:pStyle w:val="aff9"/>
              <w:ind w:left="34"/>
              <w:jc w:val="center"/>
              <w:rPr>
                <w:rFonts w:ascii="Times New Roman" w:hAnsi="Times New Roman"/>
                <w:i/>
                <w:iCs/>
              </w:rPr>
            </w:pPr>
            <w:r w:rsidRPr="004E0C0A">
              <w:rPr>
                <w:rFonts w:ascii="Times New Roman" w:hAnsi="Times New Roman"/>
                <w:i/>
                <w:iCs/>
              </w:rPr>
              <w:t>440,6</w:t>
            </w:r>
          </w:p>
        </w:tc>
        <w:tc>
          <w:tcPr>
            <w:tcW w:w="2700" w:type="dxa"/>
            <w:noWrap/>
            <w:vAlign w:val="center"/>
            <w:hideMark/>
          </w:tcPr>
          <w:p w:rsidR="009461BE" w:rsidRPr="004E0C0A" w:rsidRDefault="009461BE" w:rsidP="0051393D">
            <w:pPr>
              <w:pStyle w:val="aff9"/>
              <w:rPr>
                <w:rFonts w:ascii="Times New Roman" w:hAnsi="Times New Roman"/>
                <w:i/>
                <w:iCs/>
              </w:rPr>
            </w:pPr>
          </w:p>
        </w:tc>
        <w:tc>
          <w:tcPr>
            <w:tcW w:w="1778" w:type="dxa"/>
            <w:noWrap/>
            <w:vAlign w:val="center"/>
            <w:hideMark/>
          </w:tcPr>
          <w:p w:rsidR="009461BE" w:rsidRPr="004E0C0A" w:rsidRDefault="009461BE" w:rsidP="00CF6662">
            <w:pPr>
              <w:pStyle w:val="aff9"/>
              <w:ind w:left="1" w:hanging="1"/>
              <w:jc w:val="center"/>
              <w:rPr>
                <w:rFonts w:ascii="Times New Roman" w:hAnsi="Times New Roman"/>
                <w:i/>
                <w:iCs/>
              </w:rPr>
            </w:pPr>
            <w:r w:rsidRPr="004E0C0A">
              <w:rPr>
                <w:rFonts w:ascii="Times New Roman" w:hAnsi="Times New Roman"/>
                <w:i/>
                <w:iCs/>
              </w:rPr>
              <w:t>506,5</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Центральное крыльцо</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9,1</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9,1</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Начальник участка</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11,5</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11,5</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Механик</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15,5</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15,5</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Начальник терминала</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32,4</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32,4</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Инженер техотдела</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29,6</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29,6</w:t>
            </w:r>
          </w:p>
        </w:tc>
      </w:tr>
      <w:tr w:rsidR="009461BE" w:rsidRPr="004E0C0A" w:rsidTr="003134F2">
        <w:trPr>
          <w:trHeight w:val="300"/>
        </w:trPr>
        <w:tc>
          <w:tcPr>
            <w:tcW w:w="4361" w:type="dxa"/>
            <w:noWrap/>
            <w:vAlign w:val="center"/>
            <w:hideMark/>
          </w:tcPr>
          <w:p w:rsidR="009461BE" w:rsidRPr="004E0C0A" w:rsidRDefault="009461BE" w:rsidP="00861FD8">
            <w:pPr>
              <w:pStyle w:val="aff9"/>
              <w:rPr>
                <w:rFonts w:ascii="Times New Roman" w:hAnsi="Times New Roman"/>
              </w:rPr>
            </w:pPr>
            <w:r w:rsidRPr="004E0C0A">
              <w:rPr>
                <w:rFonts w:ascii="Times New Roman" w:hAnsi="Times New Roman"/>
              </w:rPr>
              <w:t>Санузел (один комп.сануз</w:t>
            </w:r>
            <w:r w:rsidR="00861FD8">
              <w:rPr>
                <w:rFonts w:ascii="Times New Roman" w:hAnsi="Times New Roman"/>
              </w:rPr>
              <w:t>е</w:t>
            </w:r>
            <w:r w:rsidRPr="004E0C0A">
              <w:rPr>
                <w:rFonts w:ascii="Times New Roman" w:hAnsi="Times New Roman"/>
              </w:rPr>
              <w:t>л)</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8,0</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2 раза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16,0</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Санузел</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2,8</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2,8</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Архив (КТ Базаиха)</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32,3</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4 раза в месяц</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6,2</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 xml:space="preserve">Приемосдатчики </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32,3</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32,3</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 xml:space="preserve">Приемосдатчики </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16,1</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16,1</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Водители</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15,4</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15,4</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 xml:space="preserve">Приемосдатчики </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17,1</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17,1</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Техники</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15,9</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15,9</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Кассиры</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34,7</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34,7</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Коридор</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32,3</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2 раза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64,6</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Холл</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31,3</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2 раза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62,6</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Тамбур</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1,9</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2 раза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3,8</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Лестничные пролеты</w:t>
            </w:r>
            <w:r w:rsidR="00DA1A2A" w:rsidRPr="004E0C0A">
              <w:rPr>
                <w:rFonts w:ascii="Times New Roman" w:hAnsi="Times New Roman"/>
              </w:rPr>
              <w:t xml:space="preserve"> (тамбуры)</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29,8</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2 раза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59,6</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Актовый стол</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9,5</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9,5</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Подсобное помещение</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11,9</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1 раз в месяц</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0,6</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Заместитель начальника терминала</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14,2</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14,2</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Начальника агентства на предприятиях алюминиевой и лесной промышленности</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11,4</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11,4</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Комната приема пищи</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25,6</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25,6</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i/>
                <w:iCs/>
                <w:lang w:val="en-US"/>
              </w:rPr>
            </w:pPr>
            <w:r w:rsidRPr="004E0C0A">
              <w:rPr>
                <w:rFonts w:ascii="Times New Roman" w:hAnsi="Times New Roman"/>
                <w:i/>
                <w:iCs/>
              </w:rPr>
              <w:t>2 ЭТАЖ (</w:t>
            </w:r>
            <w:r w:rsidRPr="004E0C0A">
              <w:rPr>
                <w:rFonts w:ascii="Times New Roman" w:hAnsi="Times New Roman"/>
                <w:i/>
                <w:iCs/>
                <w:lang w:val="en-US"/>
              </w:rPr>
              <w:t xml:space="preserve"> </w:t>
            </w:r>
            <w:r w:rsidRPr="004E0C0A">
              <w:rPr>
                <w:rFonts w:ascii="Times New Roman" w:hAnsi="Times New Roman"/>
                <w:i/>
                <w:iCs/>
              </w:rPr>
              <w:t>–</w:t>
            </w:r>
            <w:r w:rsidRPr="004E0C0A">
              <w:rPr>
                <w:rFonts w:ascii="Times New Roman" w:hAnsi="Times New Roman"/>
                <w:i/>
                <w:iCs/>
                <w:lang w:val="en-US"/>
              </w:rPr>
              <w:t>“</w:t>
            </w:r>
            <w:r w:rsidRPr="004E0C0A">
              <w:rPr>
                <w:rFonts w:ascii="Times New Roman" w:hAnsi="Times New Roman"/>
                <w:i/>
                <w:iCs/>
              </w:rPr>
              <w:t>–)</w:t>
            </w:r>
          </w:p>
        </w:tc>
        <w:tc>
          <w:tcPr>
            <w:tcW w:w="1390" w:type="dxa"/>
            <w:noWrap/>
            <w:vAlign w:val="center"/>
            <w:hideMark/>
          </w:tcPr>
          <w:p w:rsidR="009461BE" w:rsidRPr="004E0C0A" w:rsidRDefault="009461BE" w:rsidP="00CF6662">
            <w:pPr>
              <w:pStyle w:val="aff9"/>
              <w:ind w:left="34"/>
              <w:jc w:val="center"/>
              <w:rPr>
                <w:rFonts w:ascii="Times New Roman" w:hAnsi="Times New Roman"/>
                <w:i/>
                <w:iCs/>
              </w:rPr>
            </w:pPr>
            <w:r w:rsidRPr="004E0C0A">
              <w:rPr>
                <w:rFonts w:ascii="Times New Roman" w:hAnsi="Times New Roman"/>
                <w:i/>
                <w:iCs/>
              </w:rPr>
              <w:t>499,5</w:t>
            </w:r>
          </w:p>
        </w:tc>
        <w:tc>
          <w:tcPr>
            <w:tcW w:w="2700" w:type="dxa"/>
            <w:noWrap/>
            <w:vAlign w:val="center"/>
            <w:hideMark/>
          </w:tcPr>
          <w:p w:rsidR="009461BE" w:rsidRPr="004E0C0A" w:rsidRDefault="009461BE" w:rsidP="0051393D">
            <w:pPr>
              <w:pStyle w:val="aff9"/>
              <w:rPr>
                <w:rFonts w:ascii="Times New Roman" w:hAnsi="Times New Roman"/>
                <w:i/>
                <w:iCs/>
              </w:rPr>
            </w:pPr>
          </w:p>
        </w:tc>
        <w:tc>
          <w:tcPr>
            <w:tcW w:w="1778" w:type="dxa"/>
            <w:noWrap/>
            <w:vAlign w:val="center"/>
            <w:hideMark/>
          </w:tcPr>
          <w:p w:rsidR="009461BE" w:rsidRPr="004E0C0A" w:rsidRDefault="009461BE" w:rsidP="00CF6662">
            <w:pPr>
              <w:pStyle w:val="aff9"/>
              <w:ind w:left="1" w:hanging="1"/>
              <w:jc w:val="center"/>
              <w:rPr>
                <w:rFonts w:ascii="Times New Roman" w:hAnsi="Times New Roman"/>
                <w:i/>
                <w:iCs/>
              </w:rPr>
            </w:pPr>
            <w:r w:rsidRPr="004E0C0A">
              <w:rPr>
                <w:rFonts w:ascii="Times New Roman" w:hAnsi="Times New Roman"/>
                <w:i/>
                <w:iCs/>
              </w:rPr>
              <w:t>419,7</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Склад</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9,1</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1 раз в месяц</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0,4</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Склад техника по снабжению</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29,9</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4 раза в месяц</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5,8</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Медицинский кабинет</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8,0</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8,0</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Тамбур</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13,8</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13,8</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Гардеробная мужская</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27,6</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27,6</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Комната приема пищи</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22,4</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22,4</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Архив (бухгалтерии)</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21,2</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1 раз в месяц</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1,0</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 xml:space="preserve">Архив </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11,7</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1 раз в месяц</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0,6</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Гардеробная женская</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18,2</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18,2</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lastRenderedPageBreak/>
              <w:t>Раздевалка женская (один санузел)</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12,3</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12,3</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Душевая женская</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9,3</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9,3</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Душевая мужская</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9,4</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9,4</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Раздевалка мужская</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14,1</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14,1</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 xml:space="preserve">Серверная </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26,2</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1 раз в месяц</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1,3</w:t>
            </w:r>
          </w:p>
        </w:tc>
      </w:tr>
      <w:tr w:rsidR="009461BE" w:rsidRPr="004E0C0A" w:rsidTr="003134F2">
        <w:trPr>
          <w:trHeight w:val="300"/>
        </w:trPr>
        <w:tc>
          <w:tcPr>
            <w:tcW w:w="4361" w:type="dxa"/>
            <w:noWrap/>
            <w:vAlign w:val="center"/>
            <w:hideMark/>
          </w:tcPr>
          <w:p w:rsidR="009461BE" w:rsidRPr="004E0C0A" w:rsidRDefault="009461BE" w:rsidP="00861FD8">
            <w:pPr>
              <w:pStyle w:val="aff9"/>
              <w:rPr>
                <w:rFonts w:ascii="Times New Roman" w:hAnsi="Times New Roman"/>
              </w:rPr>
            </w:pPr>
            <w:r w:rsidRPr="004E0C0A">
              <w:rPr>
                <w:rFonts w:ascii="Times New Roman" w:hAnsi="Times New Roman"/>
              </w:rPr>
              <w:t>Санузел (один комп.сануз</w:t>
            </w:r>
            <w:r w:rsidR="00861FD8">
              <w:rPr>
                <w:rFonts w:ascii="Times New Roman" w:hAnsi="Times New Roman"/>
              </w:rPr>
              <w:t>е</w:t>
            </w:r>
            <w:r w:rsidRPr="004E0C0A">
              <w:rPr>
                <w:rFonts w:ascii="Times New Roman" w:hAnsi="Times New Roman"/>
              </w:rPr>
              <w:t>л)</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11,5</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11,5</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Сушилка</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3,8</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3,8</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Коридор</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12,4</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12,4</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Лестничные пролеты</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30,7</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30,7</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ФГУП «ГХК»</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9,7</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9,7</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ООО «Вэй-групп.РФ»</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18,6</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18,6</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ООО «Магистраль»</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8,9</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8,9</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ООО «Гермес»</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15,7</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15,7</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ООО «БСК»</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19,6</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19,6</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ООО «Торгмолл»</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31,9</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31,9</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Клиентский зал</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21,1</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21,1</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Коридор</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73,2</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73,2</w:t>
            </w:r>
          </w:p>
        </w:tc>
      </w:tr>
      <w:tr w:rsidR="009461BE" w:rsidRPr="004E0C0A" w:rsidTr="003134F2">
        <w:trPr>
          <w:trHeight w:val="300"/>
        </w:trPr>
        <w:tc>
          <w:tcPr>
            <w:tcW w:w="4361" w:type="dxa"/>
            <w:noWrap/>
            <w:vAlign w:val="center"/>
            <w:hideMark/>
          </w:tcPr>
          <w:p w:rsidR="009461BE" w:rsidRPr="004E0C0A" w:rsidRDefault="009461BE" w:rsidP="00861FD8">
            <w:pPr>
              <w:pStyle w:val="aff9"/>
              <w:rPr>
                <w:rFonts w:ascii="Times New Roman" w:hAnsi="Times New Roman"/>
              </w:rPr>
            </w:pPr>
            <w:r w:rsidRPr="004E0C0A">
              <w:rPr>
                <w:rFonts w:ascii="Times New Roman" w:hAnsi="Times New Roman"/>
              </w:rPr>
              <w:t>Туалет (один комп.сануз</w:t>
            </w:r>
            <w:r w:rsidR="00861FD8">
              <w:rPr>
                <w:rFonts w:ascii="Times New Roman" w:hAnsi="Times New Roman"/>
              </w:rPr>
              <w:t>е</w:t>
            </w:r>
            <w:r w:rsidRPr="004E0C0A">
              <w:rPr>
                <w:rFonts w:ascii="Times New Roman" w:hAnsi="Times New Roman"/>
              </w:rPr>
              <w:t>л)</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9,2</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2 раза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18,4</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i/>
                <w:iCs/>
                <w:lang w:val="en-US"/>
              </w:rPr>
            </w:pPr>
            <w:r w:rsidRPr="004E0C0A">
              <w:rPr>
                <w:rFonts w:ascii="Times New Roman" w:hAnsi="Times New Roman"/>
                <w:i/>
                <w:iCs/>
              </w:rPr>
              <w:t>3 ЭТАЖ</w:t>
            </w:r>
            <w:r w:rsidRPr="004E0C0A">
              <w:rPr>
                <w:rFonts w:ascii="Times New Roman" w:hAnsi="Times New Roman"/>
                <w:i/>
                <w:iCs/>
                <w:lang w:val="en-US"/>
              </w:rPr>
              <w:t xml:space="preserve">  </w:t>
            </w:r>
            <w:r w:rsidRPr="004E0C0A">
              <w:rPr>
                <w:rFonts w:ascii="Times New Roman" w:hAnsi="Times New Roman"/>
                <w:i/>
                <w:iCs/>
              </w:rPr>
              <w:t>(–</w:t>
            </w:r>
            <w:r w:rsidRPr="004E0C0A">
              <w:rPr>
                <w:rFonts w:ascii="Times New Roman" w:hAnsi="Times New Roman"/>
                <w:i/>
                <w:iCs/>
                <w:lang w:val="en-US"/>
              </w:rPr>
              <w:t>“</w:t>
            </w:r>
            <w:r w:rsidRPr="004E0C0A">
              <w:rPr>
                <w:rFonts w:ascii="Times New Roman" w:hAnsi="Times New Roman"/>
                <w:i/>
                <w:iCs/>
              </w:rPr>
              <w:t>–)</w:t>
            </w:r>
          </w:p>
        </w:tc>
        <w:tc>
          <w:tcPr>
            <w:tcW w:w="1390" w:type="dxa"/>
            <w:noWrap/>
            <w:vAlign w:val="center"/>
            <w:hideMark/>
          </w:tcPr>
          <w:p w:rsidR="009461BE" w:rsidRPr="004E0C0A" w:rsidRDefault="009461BE" w:rsidP="00CF6662">
            <w:pPr>
              <w:pStyle w:val="aff9"/>
              <w:ind w:left="34"/>
              <w:jc w:val="center"/>
              <w:rPr>
                <w:rFonts w:ascii="Times New Roman" w:hAnsi="Times New Roman"/>
                <w:i/>
                <w:iCs/>
              </w:rPr>
            </w:pPr>
            <w:r w:rsidRPr="004E0C0A">
              <w:rPr>
                <w:rFonts w:ascii="Times New Roman" w:hAnsi="Times New Roman"/>
                <w:i/>
                <w:iCs/>
              </w:rPr>
              <w:t>30,7</w:t>
            </w:r>
          </w:p>
        </w:tc>
        <w:tc>
          <w:tcPr>
            <w:tcW w:w="2700" w:type="dxa"/>
            <w:noWrap/>
            <w:vAlign w:val="center"/>
            <w:hideMark/>
          </w:tcPr>
          <w:p w:rsidR="009461BE" w:rsidRPr="004E0C0A" w:rsidRDefault="009461BE" w:rsidP="0051393D">
            <w:pPr>
              <w:pStyle w:val="aff9"/>
              <w:rPr>
                <w:rFonts w:ascii="Times New Roman" w:hAnsi="Times New Roman"/>
                <w:i/>
                <w:iCs/>
              </w:rPr>
            </w:pPr>
          </w:p>
        </w:tc>
        <w:tc>
          <w:tcPr>
            <w:tcW w:w="1778" w:type="dxa"/>
            <w:noWrap/>
            <w:vAlign w:val="center"/>
            <w:hideMark/>
          </w:tcPr>
          <w:p w:rsidR="009461BE" w:rsidRPr="004E0C0A" w:rsidRDefault="009461BE" w:rsidP="00CF6662">
            <w:pPr>
              <w:pStyle w:val="aff9"/>
              <w:ind w:left="1" w:hanging="1"/>
              <w:jc w:val="center"/>
              <w:rPr>
                <w:rFonts w:ascii="Times New Roman" w:hAnsi="Times New Roman"/>
                <w:i/>
                <w:iCs/>
              </w:rPr>
            </w:pPr>
            <w:r w:rsidRPr="004E0C0A">
              <w:rPr>
                <w:rFonts w:ascii="Times New Roman" w:hAnsi="Times New Roman"/>
                <w:i/>
                <w:iCs/>
              </w:rPr>
              <w:t>30,7</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Лестничные пролеты</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30,7</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30,7</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i/>
                <w:iCs/>
              </w:rPr>
            </w:pPr>
            <w:r w:rsidRPr="004E0C0A">
              <w:rPr>
                <w:rFonts w:ascii="Times New Roman" w:hAnsi="Times New Roman"/>
                <w:i/>
                <w:iCs/>
              </w:rPr>
              <w:t>4 ЭТАЖ</w:t>
            </w:r>
            <w:r w:rsidRPr="004E0C0A">
              <w:rPr>
                <w:rFonts w:ascii="Times New Roman" w:hAnsi="Times New Roman"/>
                <w:i/>
                <w:iCs/>
                <w:lang w:val="en-US"/>
              </w:rPr>
              <w:t xml:space="preserve"> </w:t>
            </w:r>
            <w:r w:rsidRPr="004E0C0A">
              <w:rPr>
                <w:rFonts w:ascii="Times New Roman" w:hAnsi="Times New Roman"/>
                <w:i/>
                <w:iCs/>
              </w:rPr>
              <w:t>(</w:t>
            </w:r>
            <w:r w:rsidRPr="004E0C0A">
              <w:rPr>
                <w:rFonts w:ascii="Times New Roman" w:hAnsi="Times New Roman"/>
                <w:i/>
                <w:iCs/>
                <w:lang w:val="en-US"/>
              </w:rPr>
              <w:t xml:space="preserve"> </w:t>
            </w:r>
            <w:r w:rsidRPr="004E0C0A">
              <w:rPr>
                <w:rFonts w:ascii="Times New Roman" w:hAnsi="Times New Roman"/>
                <w:i/>
                <w:iCs/>
              </w:rPr>
              <w:t>–</w:t>
            </w:r>
            <w:r w:rsidRPr="004E0C0A">
              <w:rPr>
                <w:rFonts w:ascii="Times New Roman" w:hAnsi="Times New Roman"/>
                <w:i/>
                <w:iCs/>
                <w:lang w:val="en-US"/>
              </w:rPr>
              <w:t>“</w:t>
            </w:r>
            <w:r w:rsidRPr="004E0C0A">
              <w:rPr>
                <w:rFonts w:ascii="Times New Roman" w:hAnsi="Times New Roman"/>
                <w:i/>
                <w:iCs/>
              </w:rPr>
              <w:t>–)</w:t>
            </w:r>
          </w:p>
        </w:tc>
        <w:tc>
          <w:tcPr>
            <w:tcW w:w="1390" w:type="dxa"/>
            <w:noWrap/>
            <w:vAlign w:val="center"/>
            <w:hideMark/>
          </w:tcPr>
          <w:p w:rsidR="009461BE" w:rsidRPr="004E0C0A" w:rsidRDefault="009461BE" w:rsidP="00CF6662">
            <w:pPr>
              <w:pStyle w:val="aff9"/>
              <w:ind w:left="34"/>
              <w:jc w:val="center"/>
              <w:rPr>
                <w:rFonts w:ascii="Times New Roman" w:hAnsi="Times New Roman"/>
                <w:i/>
                <w:iCs/>
              </w:rPr>
            </w:pPr>
            <w:r w:rsidRPr="004E0C0A">
              <w:rPr>
                <w:rFonts w:ascii="Times New Roman" w:hAnsi="Times New Roman"/>
                <w:i/>
                <w:iCs/>
              </w:rPr>
              <w:t>510,0</w:t>
            </w:r>
          </w:p>
        </w:tc>
        <w:tc>
          <w:tcPr>
            <w:tcW w:w="2700" w:type="dxa"/>
            <w:noWrap/>
            <w:vAlign w:val="center"/>
            <w:hideMark/>
          </w:tcPr>
          <w:p w:rsidR="009461BE" w:rsidRPr="004E0C0A" w:rsidRDefault="009461BE" w:rsidP="0051393D">
            <w:pPr>
              <w:pStyle w:val="aff9"/>
              <w:rPr>
                <w:rFonts w:ascii="Times New Roman" w:hAnsi="Times New Roman"/>
                <w:i/>
                <w:iCs/>
              </w:rPr>
            </w:pPr>
          </w:p>
        </w:tc>
        <w:tc>
          <w:tcPr>
            <w:tcW w:w="1778" w:type="dxa"/>
            <w:noWrap/>
            <w:vAlign w:val="center"/>
            <w:hideMark/>
          </w:tcPr>
          <w:p w:rsidR="009461BE" w:rsidRPr="004E0C0A" w:rsidRDefault="009461BE" w:rsidP="00CF6662">
            <w:pPr>
              <w:pStyle w:val="aff9"/>
              <w:ind w:left="1" w:hanging="1"/>
              <w:jc w:val="center"/>
              <w:rPr>
                <w:rFonts w:ascii="Times New Roman" w:hAnsi="Times New Roman"/>
                <w:i/>
                <w:iCs/>
              </w:rPr>
            </w:pPr>
            <w:r w:rsidRPr="004E0C0A">
              <w:rPr>
                <w:rFonts w:ascii="Times New Roman" w:hAnsi="Times New Roman"/>
                <w:i/>
                <w:iCs/>
              </w:rPr>
              <w:t>520,0</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Кабинеты ЛОВД (Сибирское УВДТ МВД России)</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194,4</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194,4</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Коридор</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115,7</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115,7</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Лестничные пролеты</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15,6</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15,6</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ООО «СК Транзит-СВ»</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15,7</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15,7</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ЗАО «Веал»</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19,2</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19,2</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ООО «ТрансСибГрупп-Красноярск»</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28,8</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28,8</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ООО «Транс-Агент»</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18,8</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18,8</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ООО «ВТП Сервис Групп»</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9,3</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9,3</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ООО «Лесофонд»</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15,8</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15,8</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ООО «Партнер сибири»</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19,7</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19,7</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ООО «Сибирь-ТК»</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15,8</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15,8</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ООО «АльянсТрансТорг»</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31,2</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31,2</w:t>
            </w:r>
          </w:p>
        </w:tc>
      </w:tr>
      <w:tr w:rsidR="009461BE" w:rsidRPr="004E0C0A" w:rsidTr="003134F2">
        <w:trPr>
          <w:trHeight w:val="300"/>
        </w:trPr>
        <w:tc>
          <w:tcPr>
            <w:tcW w:w="4361" w:type="dxa"/>
            <w:noWrap/>
            <w:vAlign w:val="center"/>
            <w:hideMark/>
          </w:tcPr>
          <w:p w:rsidR="009461BE" w:rsidRPr="004E0C0A" w:rsidRDefault="009461BE" w:rsidP="00861FD8">
            <w:pPr>
              <w:pStyle w:val="aff9"/>
              <w:rPr>
                <w:rFonts w:ascii="Times New Roman" w:hAnsi="Times New Roman"/>
              </w:rPr>
            </w:pPr>
            <w:r w:rsidRPr="004E0C0A">
              <w:rPr>
                <w:rFonts w:ascii="Times New Roman" w:hAnsi="Times New Roman"/>
              </w:rPr>
              <w:t>Туалеты (один комп.сануз</w:t>
            </w:r>
            <w:r w:rsidR="00861FD8">
              <w:rPr>
                <w:rFonts w:ascii="Times New Roman" w:hAnsi="Times New Roman"/>
              </w:rPr>
              <w:t>е</w:t>
            </w:r>
            <w:r w:rsidRPr="004E0C0A">
              <w:rPr>
                <w:rFonts w:ascii="Times New Roman" w:hAnsi="Times New Roman"/>
              </w:rPr>
              <w:t>л)</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10,0</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2 раза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20,0</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i/>
                <w:iCs/>
              </w:rPr>
            </w:pPr>
            <w:r w:rsidRPr="004E0C0A">
              <w:rPr>
                <w:rFonts w:ascii="Times New Roman" w:hAnsi="Times New Roman"/>
                <w:i/>
                <w:iCs/>
              </w:rPr>
              <w:t>Тех.класс (Нежилое здание (Здание на 9 пути) (один санузел)</w:t>
            </w:r>
          </w:p>
        </w:tc>
        <w:tc>
          <w:tcPr>
            <w:tcW w:w="1390" w:type="dxa"/>
            <w:noWrap/>
            <w:vAlign w:val="center"/>
            <w:hideMark/>
          </w:tcPr>
          <w:p w:rsidR="009461BE" w:rsidRPr="004E0C0A" w:rsidRDefault="009461BE" w:rsidP="00CF6662">
            <w:pPr>
              <w:pStyle w:val="aff9"/>
              <w:ind w:left="34"/>
              <w:jc w:val="center"/>
              <w:rPr>
                <w:rFonts w:ascii="Times New Roman" w:hAnsi="Times New Roman"/>
                <w:i/>
                <w:iCs/>
              </w:rPr>
            </w:pPr>
            <w:r w:rsidRPr="004E0C0A">
              <w:rPr>
                <w:rFonts w:ascii="Times New Roman" w:hAnsi="Times New Roman"/>
                <w:i/>
                <w:iCs/>
              </w:rPr>
              <w:t>64,5</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1 раз в месяц</w:t>
            </w:r>
          </w:p>
        </w:tc>
        <w:tc>
          <w:tcPr>
            <w:tcW w:w="1778" w:type="dxa"/>
            <w:noWrap/>
            <w:vAlign w:val="center"/>
            <w:hideMark/>
          </w:tcPr>
          <w:p w:rsidR="009461BE" w:rsidRPr="004E0C0A" w:rsidRDefault="009461BE" w:rsidP="00CF6662">
            <w:pPr>
              <w:pStyle w:val="aff9"/>
              <w:ind w:left="1" w:hanging="1"/>
              <w:jc w:val="center"/>
              <w:rPr>
                <w:rFonts w:ascii="Times New Roman" w:hAnsi="Times New Roman"/>
                <w:i/>
                <w:iCs/>
              </w:rPr>
            </w:pPr>
            <w:r w:rsidRPr="004E0C0A">
              <w:rPr>
                <w:rFonts w:ascii="Times New Roman" w:hAnsi="Times New Roman"/>
                <w:i/>
                <w:iCs/>
              </w:rPr>
              <w:t>3,1</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i/>
                <w:iCs/>
              </w:rPr>
            </w:pPr>
            <w:r w:rsidRPr="004E0C0A">
              <w:rPr>
                <w:rFonts w:ascii="Times New Roman" w:hAnsi="Times New Roman"/>
                <w:i/>
                <w:iCs/>
              </w:rPr>
              <w:t>Склад Временного Хранения</w:t>
            </w:r>
          </w:p>
        </w:tc>
        <w:tc>
          <w:tcPr>
            <w:tcW w:w="1390" w:type="dxa"/>
            <w:noWrap/>
            <w:vAlign w:val="center"/>
            <w:hideMark/>
          </w:tcPr>
          <w:p w:rsidR="009461BE" w:rsidRPr="004E0C0A" w:rsidRDefault="009461BE" w:rsidP="00CF6662">
            <w:pPr>
              <w:pStyle w:val="aff9"/>
              <w:ind w:left="34"/>
              <w:jc w:val="center"/>
              <w:rPr>
                <w:rFonts w:ascii="Times New Roman" w:hAnsi="Times New Roman"/>
                <w:i/>
                <w:iCs/>
              </w:rPr>
            </w:pPr>
            <w:r w:rsidRPr="004E0C0A">
              <w:rPr>
                <w:rFonts w:ascii="Times New Roman" w:hAnsi="Times New Roman"/>
                <w:i/>
                <w:iCs/>
              </w:rPr>
              <w:t>50,0</w:t>
            </w:r>
          </w:p>
        </w:tc>
        <w:tc>
          <w:tcPr>
            <w:tcW w:w="2700" w:type="dxa"/>
            <w:noWrap/>
            <w:vAlign w:val="center"/>
            <w:hideMark/>
          </w:tcPr>
          <w:p w:rsidR="009461BE" w:rsidRPr="004E0C0A" w:rsidRDefault="009461BE" w:rsidP="0051393D">
            <w:pPr>
              <w:pStyle w:val="aff9"/>
              <w:rPr>
                <w:rFonts w:ascii="Times New Roman" w:hAnsi="Times New Roman"/>
                <w:i/>
                <w:iCs/>
              </w:rPr>
            </w:pPr>
          </w:p>
        </w:tc>
        <w:tc>
          <w:tcPr>
            <w:tcW w:w="1778" w:type="dxa"/>
            <w:noWrap/>
            <w:vAlign w:val="center"/>
            <w:hideMark/>
          </w:tcPr>
          <w:p w:rsidR="009461BE" w:rsidRPr="004E0C0A" w:rsidRDefault="009461BE" w:rsidP="00CF6662">
            <w:pPr>
              <w:pStyle w:val="aff9"/>
              <w:ind w:left="1" w:hanging="1"/>
              <w:jc w:val="center"/>
              <w:rPr>
                <w:rFonts w:ascii="Times New Roman" w:hAnsi="Times New Roman"/>
                <w:i/>
                <w:iCs/>
              </w:rPr>
            </w:pPr>
            <w:r w:rsidRPr="004E0C0A">
              <w:rPr>
                <w:rFonts w:ascii="Times New Roman" w:hAnsi="Times New Roman"/>
                <w:i/>
                <w:iCs/>
              </w:rPr>
              <w:t>2,4</w:t>
            </w:r>
          </w:p>
        </w:tc>
      </w:tr>
      <w:tr w:rsidR="009461BE" w:rsidRPr="004E0C0A" w:rsidTr="003134F2">
        <w:trPr>
          <w:trHeight w:val="300"/>
        </w:trPr>
        <w:tc>
          <w:tcPr>
            <w:tcW w:w="4361" w:type="dxa"/>
            <w:noWrap/>
            <w:vAlign w:val="center"/>
            <w:hideMark/>
          </w:tcPr>
          <w:p w:rsidR="009461BE" w:rsidRPr="004E0C0A" w:rsidRDefault="009461BE" w:rsidP="00861FD8">
            <w:pPr>
              <w:pStyle w:val="aff9"/>
              <w:rPr>
                <w:rFonts w:ascii="Times New Roman" w:hAnsi="Times New Roman"/>
              </w:rPr>
            </w:pPr>
            <w:r w:rsidRPr="004E0C0A">
              <w:rPr>
                <w:rFonts w:ascii="Times New Roman" w:hAnsi="Times New Roman"/>
              </w:rPr>
              <w:t>СВХ (один комп.сануз</w:t>
            </w:r>
            <w:r w:rsidR="00861FD8">
              <w:rPr>
                <w:rFonts w:ascii="Times New Roman" w:hAnsi="Times New Roman"/>
              </w:rPr>
              <w:t>е</w:t>
            </w:r>
            <w:r w:rsidRPr="004E0C0A">
              <w:rPr>
                <w:rFonts w:ascii="Times New Roman" w:hAnsi="Times New Roman"/>
              </w:rPr>
              <w:t>л)</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50,0</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1 раз в месяц</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2,4</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i/>
                <w:iCs/>
              </w:rPr>
            </w:pPr>
            <w:r w:rsidRPr="004E0C0A">
              <w:rPr>
                <w:rFonts w:ascii="Times New Roman" w:hAnsi="Times New Roman"/>
                <w:i/>
                <w:iCs/>
              </w:rPr>
              <w:t>Агентство на ст. Красноярск-Главный (Нежилое здание (Здание контейнерной площадки)), всего</w:t>
            </w:r>
          </w:p>
        </w:tc>
        <w:tc>
          <w:tcPr>
            <w:tcW w:w="1390" w:type="dxa"/>
            <w:noWrap/>
            <w:vAlign w:val="center"/>
            <w:hideMark/>
          </w:tcPr>
          <w:p w:rsidR="009461BE" w:rsidRPr="004E0C0A" w:rsidRDefault="009461BE" w:rsidP="00CF6662">
            <w:pPr>
              <w:pStyle w:val="aff9"/>
              <w:ind w:left="34"/>
              <w:jc w:val="center"/>
              <w:rPr>
                <w:rFonts w:ascii="Times New Roman" w:hAnsi="Times New Roman"/>
                <w:i/>
                <w:iCs/>
              </w:rPr>
            </w:pPr>
            <w:r w:rsidRPr="004E0C0A">
              <w:rPr>
                <w:rFonts w:ascii="Times New Roman" w:hAnsi="Times New Roman"/>
                <w:i/>
                <w:iCs/>
              </w:rPr>
              <w:t>220,6</w:t>
            </w:r>
          </w:p>
        </w:tc>
        <w:tc>
          <w:tcPr>
            <w:tcW w:w="2700" w:type="dxa"/>
            <w:noWrap/>
            <w:vAlign w:val="center"/>
            <w:hideMark/>
          </w:tcPr>
          <w:p w:rsidR="009461BE" w:rsidRPr="004E0C0A" w:rsidRDefault="009461BE" w:rsidP="0051393D">
            <w:pPr>
              <w:pStyle w:val="aff9"/>
              <w:rPr>
                <w:rFonts w:ascii="Times New Roman" w:hAnsi="Times New Roman"/>
                <w:i/>
                <w:iCs/>
              </w:rPr>
            </w:pPr>
          </w:p>
        </w:tc>
        <w:tc>
          <w:tcPr>
            <w:tcW w:w="1778" w:type="dxa"/>
            <w:noWrap/>
            <w:vAlign w:val="center"/>
            <w:hideMark/>
          </w:tcPr>
          <w:p w:rsidR="009461BE" w:rsidRPr="004E0C0A" w:rsidRDefault="009461BE" w:rsidP="00CF6662">
            <w:pPr>
              <w:pStyle w:val="aff9"/>
              <w:ind w:left="1" w:hanging="1"/>
              <w:jc w:val="center"/>
              <w:rPr>
                <w:rFonts w:ascii="Times New Roman" w:hAnsi="Times New Roman"/>
                <w:i/>
                <w:iCs/>
              </w:rPr>
            </w:pPr>
            <w:r w:rsidRPr="004E0C0A">
              <w:rPr>
                <w:rFonts w:ascii="Times New Roman" w:hAnsi="Times New Roman"/>
                <w:i/>
                <w:iCs/>
              </w:rPr>
              <w:t>198,3</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i/>
                <w:iCs/>
              </w:rPr>
            </w:pPr>
            <w:r w:rsidRPr="004E0C0A">
              <w:rPr>
                <w:rFonts w:ascii="Times New Roman" w:hAnsi="Times New Roman"/>
                <w:i/>
                <w:iCs/>
              </w:rPr>
              <w:t>1 ЭТАЖ</w:t>
            </w:r>
          </w:p>
        </w:tc>
        <w:tc>
          <w:tcPr>
            <w:tcW w:w="1390" w:type="dxa"/>
            <w:noWrap/>
            <w:vAlign w:val="center"/>
            <w:hideMark/>
          </w:tcPr>
          <w:p w:rsidR="009461BE" w:rsidRPr="004E0C0A" w:rsidRDefault="009461BE" w:rsidP="00CF6662">
            <w:pPr>
              <w:pStyle w:val="aff9"/>
              <w:ind w:left="34"/>
              <w:jc w:val="center"/>
              <w:rPr>
                <w:rFonts w:ascii="Times New Roman" w:hAnsi="Times New Roman"/>
                <w:i/>
                <w:iCs/>
              </w:rPr>
            </w:pPr>
            <w:r w:rsidRPr="004E0C0A">
              <w:rPr>
                <w:rFonts w:ascii="Times New Roman" w:hAnsi="Times New Roman"/>
                <w:i/>
                <w:iCs/>
              </w:rPr>
              <w:t>113,0</w:t>
            </w:r>
          </w:p>
        </w:tc>
        <w:tc>
          <w:tcPr>
            <w:tcW w:w="2700" w:type="dxa"/>
            <w:noWrap/>
            <w:vAlign w:val="center"/>
            <w:hideMark/>
          </w:tcPr>
          <w:p w:rsidR="009461BE" w:rsidRPr="004E0C0A" w:rsidRDefault="009461BE" w:rsidP="0051393D">
            <w:pPr>
              <w:pStyle w:val="aff9"/>
              <w:rPr>
                <w:rFonts w:ascii="Times New Roman" w:hAnsi="Times New Roman"/>
                <w:i/>
                <w:iCs/>
              </w:rPr>
            </w:pPr>
          </w:p>
        </w:tc>
        <w:tc>
          <w:tcPr>
            <w:tcW w:w="1778" w:type="dxa"/>
            <w:noWrap/>
            <w:vAlign w:val="center"/>
            <w:hideMark/>
          </w:tcPr>
          <w:p w:rsidR="009461BE" w:rsidRPr="004E0C0A" w:rsidRDefault="009461BE" w:rsidP="00CF6662">
            <w:pPr>
              <w:pStyle w:val="aff9"/>
              <w:ind w:left="1" w:hanging="1"/>
              <w:jc w:val="center"/>
              <w:rPr>
                <w:rFonts w:ascii="Times New Roman" w:hAnsi="Times New Roman"/>
                <w:i/>
                <w:iCs/>
              </w:rPr>
            </w:pPr>
            <w:r w:rsidRPr="004E0C0A">
              <w:rPr>
                <w:rFonts w:ascii="Times New Roman" w:hAnsi="Times New Roman"/>
                <w:i/>
                <w:iCs/>
              </w:rPr>
              <w:t>98,6</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 xml:space="preserve">Аренда ООО Орион СБ (Помещение №10) </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6,8</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6,8</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Аренда ООО Орион СБ (помещение №9)</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31,4</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31,4</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Помещение №3</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5,8</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5,8</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 xml:space="preserve">Аренда ООО Орион СБ (помещение №8) </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12,6</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12,6</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lastRenderedPageBreak/>
              <w:t>Помещение №2</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10,2</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10,2</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Архив (помещение №1)</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8,4</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1 раз в месяц</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0,4</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Архив (помещение №2)</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6,7</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1 раз в месяц</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0,3</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 xml:space="preserve">Аренда ООО Орион СБ (помещение №7) </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9,5</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9,5</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Холл</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12,9</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12,9</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 xml:space="preserve">Тамбур (главный вход) </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1,9</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1,9</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Тамбур/Коридор (запасной  выход) (помещение №4 и №5)</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4,4</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4,4</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Санузел (помещение №6)</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2,4</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2,4</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i/>
                <w:iCs/>
              </w:rPr>
            </w:pPr>
            <w:r w:rsidRPr="004E0C0A">
              <w:rPr>
                <w:rFonts w:ascii="Times New Roman" w:hAnsi="Times New Roman"/>
                <w:i/>
                <w:iCs/>
              </w:rPr>
              <w:t>2 ЭТАЖ</w:t>
            </w:r>
          </w:p>
        </w:tc>
        <w:tc>
          <w:tcPr>
            <w:tcW w:w="1390" w:type="dxa"/>
            <w:noWrap/>
            <w:vAlign w:val="center"/>
            <w:hideMark/>
          </w:tcPr>
          <w:p w:rsidR="009461BE" w:rsidRPr="004E0C0A" w:rsidRDefault="009461BE" w:rsidP="00CF6662">
            <w:pPr>
              <w:pStyle w:val="aff9"/>
              <w:ind w:left="34"/>
              <w:jc w:val="center"/>
              <w:rPr>
                <w:rFonts w:ascii="Times New Roman" w:hAnsi="Times New Roman"/>
                <w:i/>
                <w:iCs/>
              </w:rPr>
            </w:pPr>
            <w:r w:rsidRPr="004E0C0A">
              <w:rPr>
                <w:rFonts w:ascii="Times New Roman" w:hAnsi="Times New Roman"/>
                <w:i/>
                <w:iCs/>
              </w:rPr>
              <w:t>107,6</w:t>
            </w:r>
          </w:p>
        </w:tc>
        <w:tc>
          <w:tcPr>
            <w:tcW w:w="2700" w:type="dxa"/>
            <w:noWrap/>
            <w:vAlign w:val="center"/>
            <w:hideMark/>
          </w:tcPr>
          <w:p w:rsidR="009461BE" w:rsidRPr="004E0C0A" w:rsidRDefault="009461BE" w:rsidP="0051393D">
            <w:pPr>
              <w:pStyle w:val="aff9"/>
              <w:rPr>
                <w:rFonts w:ascii="Times New Roman" w:hAnsi="Times New Roman"/>
                <w:i/>
                <w:iCs/>
              </w:rPr>
            </w:pPr>
          </w:p>
        </w:tc>
        <w:tc>
          <w:tcPr>
            <w:tcW w:w="1778" w:type="dxa"/>
            <w:noWrap/>
            <w:vAlign w:val="center"/>
            <w:hideMark/>
          </w:tcPr>
          <w:p w:rsidR="009461BE" w:rsidRPr="004E0C0A" w:rsidRDefault="009461BE" w:rsidP="00CF6662">
            <w:pPr>
              <w:pStyle w:val="aff9"/>
              <w:ind w:left="1" w:hanging="1"/>
              <w:jc w:val="center"/>
              <w:rPr>
                <w:rFonts w:ascii="Times New Roman" w:hAnsi="Times New Roman"/>
                <w:i/>
                <w:iCs/>
              </w:rPr>
            </w:pPr>
            <w:r w:rsidRPr="004E0C0A">
              <w:rPr>
                <w:rFonts w:ascii="Times New Roman" w:hAnsi="Times New Roman"/>
                <w:i/>
                <w:iCs/>
              </w:rPr>
              <w:t>99,7</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Архив, телеграф (помещение №6)</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8,8</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2 раза в месяц</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0,9</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Товарный  кассир (помещение №6)</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32,6</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32,6</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Начальник агентства (помещение №7)</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12,1</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12,1</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Аренда ООО Орион СБ (помещение №8)</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13,7</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13,7</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Аренда ООО «ТрансЛом» (помещение №4)</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16,7</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16,7</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Коридор (помещение №3 и №5)</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19,8</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19,8</w:t>
            </w:r>
          </w:p>
        </w:tc>
      </w:tr>
      <w:tr w:rsidR="009461BE" w:rsidRPr="004E0C0A" w:rsidTr="003134F2">
        <w:trPr>
          <w:trHeight w:val="300"/>
        </w:trPr>
        <w:tc>
          <w:tcPr>
            <w:tcW w:w="4361"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Санузел, тамбур (помещение №1 и №2)</w:t>
            </w:r>
          </w:p>
        </w:tc>
        <w:tc>
          <w:tcPr>
            <w:tcW w:w="1390" w:type="dxa"/>
            <w:noWrap/>
            <w:vAlign w:val="center"/>
            <w:hideMark/>
          </w:tcPr>
          <w:p w:rsidR="009461BE" w:rsidRPr="004E0C0A" w:rsidRDefault="009461BE" w:rsidP="00CF6662">
            <w:pPr>
              <w:pStyle w:val="aff9"/>
              <w:ind w:left="34"/>
              <w:jc w:val="center"/>
              <w:rPr>
                <w:rFonts w:ascii="Times New Roman" w:hAnsi="Times New Roman"/>
              </w:rPr>
            </w:pPr>
            <w:r w:rsidRPr="004E0C0A">
              <w:rPr>
                <w:rFonts w:ascii="Times New Roman" w:hAnsi="Times New Roman"/>
              </w:rPr>
              <w:t>3,9</w:t>
            </w:r>
          </w:p>
        </w:tc>
        <w:tc>
          <w:tcPr>
            <w:tcW w:w="2700" w:type="dxa"/>
            <w:noWrap/>
            <w:vAlign w:val="center"/>
            <w:hideMark/>
          </w:tcPr>
          <w:p w:rsidR="009461BE" w:rsidRPr="004E0C0A" w:rsidRDefault="009461BE" w:rsidP="0051393D">
            <w:pPr>
              <w:pStyle w:val="aff9"/>
              <w:rPr>
                <w:rFonts w:ascii="Times New Roman" w:hAnsi="Times New Roman"/>
              </w:rPr>
            </w:pPr>
            <w:r w:rsidRPr="004E0C0A">
              <w:rPr>
                <w:rFonts w:ascii="Times New Roman" w:hAnsi="Times New Roman"/>
              </w:rPr>
              <w:t>рабочие дни 1 раз в день</w:t>
            </w:r>
          </w:p>
        </w:tc>
        <w:tc>
          <w:tcPr>
            <w:tcW w:w="1778" w:type="dxa"/>
            <w:noWrap/>
            <w:vAlign w:val="center"/>
            <w:hideMark/>
          </w:tcPr>
          <w:p w:rsidR="009461BE" w:rsidRPr="004E0C0A" w:rsidRDefault="009461BE" w:rsidP="00CF6662">
            <w:pPr>
              <w:pStyle w:val="aff9"/>
              <w:ind w:left="1" w:hanging="1"/>
              <w:jc w:val="center"/>
              <w:rPr>
                <w:rFonts w:ascii="Times New Roman" w:hAnsi="Times New Roman"/>
              </w:rPr>
            </w:pPr>
            <w:r w:rsidRPr="004E0C0A">
              <w:rPr>
                <w:rFonts w:ascii="Times New Roman" w:hAnsi="Times New Roman"/>
              </w:rPr>
              <w:t>3,9</w:t>
            </w:r>
          </w:p>
        </w:tc>
      </w:tr>
      <w:tr w:rsidR="009461BE" w:rsidRPr="004E0C0A" w:rsidTr="003134F2">
        <w:trPr>
          <w:trHeight w:val="315"/>
        </w:trPr>
        <w:tc>
          <w:tcPr>
            <w:tcW w:w="4361" w:type="dxa"/>
            <w:noWrap/>
            <w:vAlign w:val="center"/>
            <w:hideMark/>
          </w:tcPr>
          <w:p w:rsidR="009461BE" w:rsidRPr="004E0C0A" w:rsidRDefault="009461BE" w:rsidP="0051393D">
            <w:pPr>
              <w:pStyle w:val="aff9"/>
              <w:rPr>
                <w:rFonts w:ascii="Times New Roman" w:hAnsi="Times New Roman"/>
                <w:i/>
                <w:iCs/>
              </w:rPr>
            </w:pPr>
            <w:r w:rsidRPr="004E0C0A">
              <w:rPr>
                <w:rFonts w:ascii="Times New Roman" w:hAnsi="Times New Roman"/>
                <w:i/>
                <w:iCs/>
              </w:rPr>
              <w:t>ИТОГО ПО ФИЛИАЛУ</w:t>
            </w:r>
          </w:p>
        </w:tc>
        <w:tc>
          <w:tcPr>
            <w:tcW w:w="1390" w:type="dxa"/>
            <w:noWrap/>
            <w:vAlign w:val="center"/>
            <w:hideMark/>
          </w:tcPr>
          <w:p w:rsidR="009461BE" w:rsidRPr="004E0C0A" w:rsidRDefault="009461BE" w:rsidP="00CF6662">
            <w:pPr>
              <w:pStyle w:val="aff9"/>
              <w:ind w:left="34"/>
              <w:jc w:val="center"/>
              <w:rPr>
                <w:rFonts w:ascii="Times New Roman" w:hAnsi="Times New Roman"/>
                <w:i/>
                <w:iCs/>
              </w:rPr>
            </w:pPr>
            <w:r w:rsidRPr="004E0C0A">
              <w:rPr>
                <w:rFonts w:ascii="Times New Roman" w:hAnsi="Times New Roman"/>
                <w:i/>
                <w:iCs/>
              </w:rPr>
              <w:t>1815,9</w:t>
            </w:r>
          </w:p>
        </w:tc>
        <w:tc>
          <w:tcPr>
            <w:tcW w:w="2700" w:type="dxa"/>
            <w:noWrap/>
            <w:vAlign w:val="center"/>
            <w:hideMark/>
          </w:tcPr>
          <w:p w:rsidR="009461BE" w:rsidRPr="004E0C0A" w:rsidRDefault="009461BE" w:rsidP="0051393D">
            <w:pPr>
              <w:pStyle w:val="aff9"/>
              <w:rPr>
                <w:rFonts w:ascii="Times New Roman" w:hAnsi="Times New Roman"/>
                <w:i/>
                <w:iCs/>
              </w:rPr>
            </w:pPr>
          </w:p>
        </w:tc>
        <w:tc>
          <w:tcPr>
            <w:tcW w:w="1778" w:type="dxa"/>
            <w:noWrap/>
            <w:vAlign w:val="center"/>
            <w:hideMark/>
          </w:tcPr>
          <w:p w:rsidR="009461BE" w:rsidRPr="004E0C0A" w:rsidRDefault="009461BE" w:rsidP="00CF6662">
            <w:pPr>
              <w:pStyle w:val="aff9"/>
              <w:ind w:left="1" w:hanging="1"/>
              <w:jc w:val="center"/>
              <w:rPr>
                <w:rFonts w:ascii="Times New Roman" w:hAnsi="Times New Roman"/>
                <w:i/>
                <w:iCs/>
              </w:rPr>
            </w:pPr>
            <w:r w:rsidRPr="004E0C0A">
              <w:rPr>
                <w:rFonts w:ascii="Times New Roman" w:hAnsi="Times New Roman"/>
                <w:i/>
                <w:iCs/>
              </w:rPr>
              <w:t>1680,7</w:t>
            </w:r>
          </w:p>
        </w:tc>
      </w:tr>
    </w:tbl>
    <w:tbl>
      <w:tblPr>
        <w:tblW w:w="9770" w:type="dxa"/>
        <w:tblInd w:w="108" w:type="dxa"/>
        <w:tblLook w:val="00A0" w:firstRow="1" w:lastRow="0" w:firstColumn="1" w:lastColumn="0" w:noHBand="0" w:noVBand="0"/>
      </w:tblPr>
      <w:tblGrid>
        <w:gridCol w:w="5325"/>
        <w:gridCol w:w="4445"/>
      </w:tblGrid>
      <w:tr w:rsidR="009461BE" w:rsidRPr="004E0C0A" w:rsidTr="0051393D">
        <w:trPr>
          <w:trHeight w:val="65"/>
        </w:trPr>
        <w:tc>
          <w:tcPr>
            <w:tcW w:w="5325" w:type="dxa"/>
          </w:tcPr>
          <w:p w:rsidR="009461BE" w:rsidRPr="004E0C0A" w:rsidRDefault="009461BE" w:rsidP="0051393D">
            <w:pPr>
              <w:pStyle w:val="afb"/>
            </w:pPr>
          </w:p>
          <w:p w:rsidR="009461BE" w:rsidRPr="004E0C0A" w:rsidRDefault="009461BE" w:rsidP="0051393D">
            <w:pPr>
              <w:jc w:val="both"/>
            </w:pPr>
            <w:r w:rsidRPr="004E0C0A">
              <w:t>Директор филиала</w:t>
            </w:r>
          </w:p>
          <w:p w:rsidR="009461BE" w:rsidRPr="004E0C0A" w:rsidRDefault="009461BE" w:rsidP="0051393D">
            <w:pPr>
              <w:jc w:val="both"/>
            </w:pPr>
            <w:r w:rsidRPr="004E0C0A">
              <w:t>ПАО «ТрансКонтейнер» на Красноярской ж.д.</w:t>
            </w:r>
          </w:p>
          <w:p w:rsidR="009461BE" w:rsidRPr="004E0C0A" w:rsidRDefault="009461BE" w:rsidP="0051393D">
            <w:pPr>
              <w:jc w:val="both"/>
            </w:pPr>
          </w:p>
          <w:p w:rsidR="009461BE" w:rsidRPr="004E0C0A" w:rsidRDefault="009461BE" w:rsidP="0051393D">
            <w:pPr>
              <w:jc w:val="both"/>
            </w:pPr>
          </w:p>
          <w:p w:rsidR="009461BE" w:rsidRPr="004E0C0A" w:rsidRDefault="009461BE" w:rsidP="0051393D">
            <w:pPr>
              <w:jc w:val="both"/>
            </w:pPr>
            <w:r w:rsidRPr="004E0C0A">
              <w:t>________________________ Ю.А. Павлов</w:t>
            </w:r>
          </w:p>
          <w:p w:rsidR="009461BE" w:rsidRPr="004E0C0A" w:rsidRDefault="009461BE" w:rsidP="0051393D">
            <w:pPr>
              <w:pStyle w:val="af9"/>
              <w:ind w:firstLine="0"/>
              <w:rPr>
                <w:b/>
                <w:sz w:val="24"/>
              </w:rPr>
            </w:pPr>
            <w:r w:rsidRPr="004E0C0A">
              <w:rPr>
                <w:sz w:val="24"/>
              </w:rPr>
              <w:t>м.п.</w:t>
            </w:r>
          </w:p>
        </w:tc>
        <w:tc>
          <w:tcPr>
            <w:tcW w:w="4445" w:type="dxa"/>
          </w:tcPr>
          <w:p w:rsidR="009461BE" w:rsidRPr="004E0C0A" w:rsidRDefault="009461BE" w:rsidP="0051393D">
            <w:pPr>
              <w:pStyle w:val="afb"/>
            </w:pPr>
          </w:p>
          <w:p w:rsidR="009461BE" w:rsidRPr="004E0C0A" w:rsidRDefault="009461BE" w:rsidP="0051393D">
            <w:pPr>
              <w:jc w:val="both"/>
            </w:pPr>
          </w:p>
          <w:p w:rsidR="009461BE" w:rsidRPr="004E0C0A" w:rsidRDefault="009461BE" w:rsidP="0051393D">
            <w:pPr>
              <w:jc w:val="both"/>
            </w:pPr>
          </w:p>
          <w:p w:rsidR="009461BE" w:rsidRPr="004E0C0A" w:rsidRDefault="009461BE" w:rsidP="0051393D">
            <w:pPr>
              <w:jc w:val="both"/>
            </w:pPr>
          </w:p>
          <w:p w:rsidR="009461BE" w:rsidRPr="004E0C0A" w:rsidRDefault="009461BE" w:rsidP="0051393D">
            <w:pPr>
              <w:jc w:val="both"/>
            </w:pPr>
          </w:p>
          <w:p w:rsidR="009461BE" w:rsidRPr="004E0C0A" w:rsidRDefault="009461BE" w:rsidP="0051393D">
            <w:pPr>
              <w:jc w:val="both"/>
            </w:pPr>
            <w:r w:rsidRPr="004E0C0A">
              <w:t>_____________________/________</w:t>
            </w:r>
          </w:p>
          <w:p w:rsidR="009461BE" w:rsidRPr="004E0C0A" w:rsidRDefault="009461BE" w:rsidP="0051393D">
            <w:pPr>
              <w:pStyle w:val="af9"/>
              <w:ind w:firstLine="0"/>
              <w:rPr>
                <w:b/>
                <w:sz w:val="24"/>
              </w:rPr>
            </w:pPr>
            <w:r w:rsidRPr="004E0C0A">
              <w:rPr>
                <w:sz w:val="24"/>
              </w:rPr>
              <w:t>м.п.</w:t>
            </w:r>
          </w:p>
        </w:tc>
      </w:tr>
    </w:tbl>
    <w:p w:rsidR="009461BE" w:rsidRPr="004E0C0A" w:rsidRDefault="009461BE">
      <w:pPr>
        <w:spacing w:after="200" w:line="276" w:lineRule="auto"/>
        <w:rPr>
          <w:sz w:val="23"/>
          <w:szCs w:val="23"/>
        </w:rPr>
      </w:pPr>
      <w:r w:rsidRPr="004E0C0A">
        <w:rPr>
          <w:sz w:val="23"/>
          <w:szCs w:val="23"/>
        </w:rPr>
        <w:br w:type="page"/>
      </w:r>
    </w:p>
    <w:p w:rsidR="009461BE" w:rsidRPr="004E0C0A" w:rsidRDefault="009461BE" w:rsidP="0051393D">
      <w:pPr>
        <w:jc w:val="right"/>
      </w:pPr>
      <w:r w:rsidRPr="004E0C0A">
        <w:lastRenderedPageBreak/>
        <w:t>Приложение №4</w:t>
      </w:r>
    </w:p>
    <w:p w:rsidR="009461BE" w:rsidRPr="004E0C0A" w:rsidRDefault="009461BE" w:rsidP="0051393D">
      <w:pPr>
        <w:jc w:val="right"/>
      </w:pPr>
      <w:r w:rsidRPr="004E0C0A">
        <w:t>к Договору №_____ от «___» _______ 201_г.</w:t>
      </w:r>
    </w:p>
    <w:p w:rsidR="009461BE" w:rsidRPr="004E0C0A" w:rsidRDefault="009461BE" w:rsidP="00BA2C61">
      <w:pPr>
        <w:jc w:val="center"/>
      </w:pPr>
    </w:p>
    <w:p w:rsidR="009461BE" w:rsidRPr="004E0C0A" w:rsidRDefault="009461BE" w:rsidP="00BA2C61">
      <w:pPr>
        <w:jc w:val="center"/>
      </w:pPr>
    </w:p>
    <w:p w:rsidR="009461BE" w:rsidRPr="004E0C0A" w:rsidRDefault="009461BE" w:rsidP="00BA2C61">
      <w:pPr>
        <w:jc w:val="center"/>
        <w:rPr>
          <w:b/>
        </w:rPr>
      </w:pPr>
      <w:r w:rsidRPr="004E0C0A">
        <w:rPr>
          <w:b/>
        </w:rPr>
        <w:t>Форма Акта сдачи-приемки оказанных услуг</w:t>
      </w:r>
    </w:p>
    <w:p w:rsidR="009461BE" w:rsidRPr="004E0C0A" w:rsidRDefault="009461BE" w:rsidP="00BA2C61">
      <w:pPr>
        <w:jc w:val="center"/>
      </w:pPr>
    </w:p>
    <w:p w:rsidR="009461BE" w:rsidRPr="004E0C0A" w:rsidRDefault="009461BE" w:rsidP="002058B4">
      <w:pPr>
        <w:jc w:val="center"/>
        <w:rPr>
          <w:i/>
        </w:rPr>
      </w:pPr>
      <w:r w:rsidRPr="004E0C0A">
        <w:rPr>
          <w:i/>
        </w:rPr>
        <w:t>(Победитель закупки предоставляет свою форму акта сдачи-приемки оказанных услуг для согласования с Заказчиком и включения в Договор).</w:t>
      </w:r>
    </w:p>
    <w:p w:rsidR="006B6573" w:rsidRPr="004E0C0A" w:rsidRDefault="006B6573" w:rsidP="002079EB">
      <w:pPr>
        <w:suppressAutoHyphens w:val="0"/>
        <w:rPr>
          <w:iCs/>
          <w:szCs w:val="28"/>
        </w:rPr>
      </w:pPr>
    </w:p>
    <w:p w:rsidR="006B6573" w:rsidRPr="004E0C0A" w:rsidRDefault="006B6573" w:rsidP="002079EB">
      <w:pPr>
        <w:suppressAutoHyphens w:val="0"/>
        <w:rPr>
          <w:iCs/>
          <w:szCs w:val="28"/>
        </w:rPr>
        <w:sectPr w:rsidR="006B6573" w:rsidRPr="004E0C0A" w:rsidSect="007C51E1">
          <w:pgSz w:w="11907" w:h="16840" w:code="9"/>
          <w:pgMar w:top="1134" w:right="851" w:bottom="1134" w:left="1418" w:header="794" w:footer="794" w:gutter="0"/>
          <w:cols w:space="720"/>
          <w:titlePg/>
          <w:docGrid w:linePitch="326"/>
        </w:sectPr>
      </w:pPr>
    </w:p>
    <w:p w:rsidR="009461BE" w:rsidRPr="004E0C0A" w:rsidRDefault="0051393D">
      <w:pPr>
        <w:pStyle w:val="19"/>
        <w:ind w:firstLine="0"/>
        <w:jc w:val="right"/>
        <w:outlineLvl w:val="0"/>
        <w:rPr>
          <w:rFonts w:eastAsia="MS Mincho"/>
          <w:b/>
          <w:sz w:val="60"/>
          <w:szCs w:val="60"/>
        </w:rPr>
      </w:pPr>
      <w:r w:rsidRPr="004E0C0A">
        <w:lastRenderedPageBreak/>
        <w:t xml:space="preserve"> Приложение № 6 </w:t>
      </w:r>
    </w:p>
    <w:p w:rsidR="00C10125" w:rsidRPr="004E0C0A" w:rsidRDefault="00C10125" w:rsidP="00C03380">
      <w:pPr>
        <w:jc w:val="right"/>
        <w:rPr>
          <w:sz w:val="28"/>
        </w:rPr>
      </w:pPr>
      <w:r w:rsidRPr="004E0C0A">
        <w:rPr>
          <w:sz w:val="28"/>
        </w:rPr>
        <w:t>к документации о закупке</w:t>
      </w:r>
    </w:p>
    <w:p w:rsidR="00C03380" w:rsidRPr="004E0C0A" w:rsidRDefault="00C03380" w:rsidP="00C03380">
      <w:pPr>
        <w:jc w:val="right"/>
        <w:rPr>
          <w:b/>
          <w:i/>
          <w:iCs/>
          <w:sz w:val="28"/>
        </w:rPr>
      </w:pPr>
    </w:p>
    <w:p w:rsidR="009461BE" w:rsidRPr="004E0C0A" w:rsidRDefault="009461BE" w:rsidP="0051393D">
      <w:pPr>
        <w:jc w:val="right"/>
        <w:rPr>
          <w:b/>
          <w:i/>
          <w:iCs/>
          <w:sz w:val="28"/>
        </w:rPr>
      </w:pPr>
    </w:p>
    <w:p w:rsidR="009461BE" w:rsidRPr="004E0C0A" w:rsidRDefault="009461BE" w:rsidP="00BA2C61">
      <w:pPr>
        <w:jc w:val="center"/>
        <w:rPr>
          <w:b/>
          <w:bCs/>
          <w:sz w:val="28"/>
          <w:szCs w:val="28"/>
        </w:rPr>
      </w:pPr>
      <w:r w:rsidRPr="004E0C0A">
        <w:rPr>
          <w:b/>
          <w:bCs/>
          <w:sz w:val="28"/>
          <w:szCs w:val="28"/>
        </w:rPr>
        <w:t>СВЕДЕНИЯ ОБ АДМИНИСТРАТИВНОМ И ПРОИЗВОДСТВЕННОМ ПЕРСОНАЛЕ ПРЕТЕНДЕНТА</w:t>
      </w:r>
    </w:p>
    <w:p w:rsidR="009461BE" w:rsidRPr="004E0C0A" w:rsidRDefault="009461BE" w:rsidP="00BA2C61">
      <w:pPr>
        <w:jc w:val="center"/>
        <w:rPr>
          <w:sz w:val="28"/>
          <w:szCs w:val="28"/>
        </w:rPr>
      </w:pPr>
      <w:r w:rsidRPr="004E0C0A">
        <w:rPr>
          <w:sz w:val="28"/>
          <w:szCs w:val="28"/>
        </w:rPr>
        <w:t>(</w:t>
      </w:r>
      <w:r w:rsidRPr="004E0C0A">
        <w:rPr>
          <w:i/>
        </w:rPr>
        <w:t>указывается персонал, который необходим для выполнения работ, оказания услуг, поставки товара, являющихся предметом Открытого конкурса</w:t>
      </w:r>
      <w:r w:rsidRPr="004E0C0A">
        <w:rPr>
          <w:sz w:val="28"/>
          <w:szCs w:val="28"/>
        </w:rPr>
        <w:t>)</w:t>
      </w:r>
    </w:p>
    <w:p w:rsidR="009461BE" w:rsidRPr="004E0C0A" w:rsidRDefault="009461BE" w:rsidP="00BA2C61">
      <w:pPr>
        <w:jc w:val="center"/>
      </w:pPr>
    </w:p>
    <w:p w:rsidR="009461BE" w:rsidRPr="004E0C0A" w:rsidRDefault="009461BE" w:rsidP="00BA2C61">
      <w:pPr>
        <w:tabs>
          <w:tab w:val="left" w:pos="9639"/>
        </w:tabs>
        <w:jc w:val="center"/>
        <w:rPr>
          <w:b/>
          <w:bCs/>
          <w:sz w:val="28"/>
          <w:szCs w:val="28"/>
        </w:rPr>
      </w:pPr>
      <w:r w:rsidRPr="004E0C0A">
        <w:rPr>
          <w:b/>
          <w:bCs/>
          <w:sz w:val="28"/>
          <w:szCs w:val="28"/>
        </w:rPr>
        <w:t>Административный персонал</w:t>
      </w:r>
    </w:p>
    <w:p w:rsidR="009461BE" w:rsidRPr="004E0C0A" w:rsidRDefault="009461BE" w:rsidP="00BA2C61">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9461BE" w:rsidRPr="004E0C0A" w:rsidTr="0051393D">
        <w:trPr>
          <w:jc w:val="center"/>
        </w:trPr>
        <w:tc>
          <w:tcPr>
            <w:tcW w:w="761" w:type="dxa"/>
            <w:vAlign w:val="center"/>
          </w:tcPr>
          <w:p w:rsidR="009461BE" w:rsidRPr="004E0C0A" w:rsidRDefault="009461BE" w:rsidP="00BA2C61">
            <w:pPr>
              <w:tabs>
                <w:tab w:val="left" w:pos="9639"/>
              </w:tabs>
              <w:jc w:val="center"/>
            </w:pPr>
            <w:r w:rsidRPr="004E0C0A">
              <w:t>№ п/п</w:t>
            </w:r>
          </w:p>
        </w:tc>
        <w:tc>
          <w:tcPr>
            <w:tcW w:w="2299" w:type="dxa"/>
            <w:vAlign w:val="center"/>
          </w:tcPr>
          <w:p w:rsidR="009461BE" w:rsidRPr="004E0C0A" w:rsidRDefault="009461BE" w:rsidP="00BA2C61">
            <w:pPr>
              <w:tabs>
                <w:tab w:val="left" w:pos="9639"/>
              </w:tabs>
              <w:jc w:val="center"/>
            </w:pPr>
            <w:r w:rsidRPr="004E0C0A">
              <w:t>Занимаемая должность</w:t>
            </w:r>
          </w:p>
        </w:tc>
        <w:tc>
          <w:tcPr>
            <w:tcW w:w="2762" w:type="dxa"/>
            <w:vAlign w:val="center"/>
          </w:tcPr>
          <w:p w:rsidR="009461BE" w:rsidRPr="004E0C0A" w:rsidRDefault="009461BE" w:rsidP="00BA2C61">
            <w:pPr>
              <w:tabs>
                <w:tab w:val="left" w:pos="9639"/>
              </w:tabs>
              <w:jc w:val="center"/>
            </w:pPr>
            <w:r w:rsidRPr="004E0C0A">
              <w:t>Ф.И.О.</w:t>
            </w:r>
          </w:p>
        </w:tc>
        <w:tc>
          <w:tcPr>
            <w:tcW w:w="2160" w:type="dxa"/>
            <w:vAlign w:val="center"/>
          </w:tcPr>
          <w:p w:rsidR="009461BE" w:rsidRPr="004E0C0A" w:rsidRDefault="009461BE" w:rsidP="00BA2C61">
            <w:pPr>
              <w:tabs>
                <w:tab w:val="left" w:pos="9639"/>
              </w:tabs>
              <w:jc w:val="center"/>
            </w:pPr>
            <w:r w:rsidRPr="004E0C0A">
              <w:t>Образование и специальность</w:t>
            </w:r>
          </w:p>
        </w:tc>
        <w:tc>
          <w:tcPr>
            <w:tcW w:w="2247" w:type="dxa"/>
            <w:vAlign w:val="center"/>
          </w:tcPr>
          <w:p w:rsidR="009461BE" w:rsidRPr="004E0C0A" w:rsidRDefault="009461BE" w:rsidP="00BA2C61">
            <w:pPr>
              <w:tabs>
                <w:tab w:val="left" w:pos="9639"/>
              </w:tabs>
              <w:jc w:val="center"/>
            </w:pPr>
            <w:r w:rsidRPr="004E0C0A">
              <w:t>Стаж работы по профилю занимаемой должности</w:t>
            </w:r>
          </w:p>
        </w:tc>
      </w:tr>
      <w:tr w:rsidR="009461BE" w:rsidRPr="004E0C0A" w:rsidTr="0051393D">
        <w:trPr>
          <w:jc w:val="center"/>
        </w:trPr>
        <w:tc>
          <w:tcPr>
            <w:tcW w:w="761" w:type="dxa"/>
            <w:vAlign w:val="center"/>
          </w:tcPr>
          <w:p w:rsidR="009461BE" w:rsidRPr="004E0C0A" w:rsidRDefault="009461BE" w:rsidP="002058B4">
            <w:pPr>
              <w:tabs>
                <w:tab w:val="left" w:pos="9639"/>
              </w:tabs>
              <w:jc w:val="center"/>
            </w:pPr>
            <w:r w:rsidRPr="004E0C0A">
              <w:t>1</w:t>
            </w:r>
          </w:p>
        </w:tc>
        <w:tc>
          <w:tcPr>
            <w:tcW w:w="2299" w:type="dxa"/>
            <w:vAlign w:val="center"/>
          </w:tcPr>
          <w:p w:rsidR="009461BE" w:rsidRPr="004E0C0A" w:rsidRDefault="009461BE" w:rsidP="002058B4">
            <w:pPr>
              <w:tabs>
                <w:tab w:val="left" w:pos="9639"/>
              </w:tabs>
              <w:jc w:val="center"/>
            </w:pPr>
          </w:p>
        </w:tc>
        <w:tc>
          <w:tcPr>
            <w:tcW w:w="2762" w:type="dxa"/>
          </w:tcPr>
          <w:p w:rsidR="009461BE" w:rsidRPr="004E0C0A" w:rsidRDefault="009461BE" w:rsidP="002058B4">
            <w:pPr>
              <w:tabs>
                <w:tab w:val="left" w:pos="9639"/>
              </w:tabs>
              <w:jc w:val="center"/>
            </w:pPr>
          </w:p>
        </w:tc>
        <w:tc>
          <w:tcPr>
            <w:tcW w:w="2160" w:type="dxa"/>
            <w:vAlign w:val="center"/>
          </w:tcPr>
          <w:p w:rsidR="009461BE" w:rsidRPr="004E0C0A" w:rsidRDefault="009461BE" w:rsidP="002058B4">
            <w:pPr>
              <w:tabs>
                <w:tab w:val="left" w:pos="9639"/>
              </w:tabs>
              <w:jc w:val="center"/>
            </w:pPr>
          </w:p>
        </w:tc>
        <w:tc>
          <w:tcPr>
            <w:tcW w:w="2247" w:type="dxa"/>
            <w:vAlign w:val="center"/>
          </w:tcPr>
          <w:p w:rsidR="009461BE" w:rsidRPr="004E0C0A" w:rsidRDefault="009461BE" w:rsidP="002058B4">
            <w:pPr>
              <w:tabs>
                <w:tab w:val="left" w:pos="9639"/>
              </w:tabs>
              <w:jc w:val="center"/>
            </w:pPr>
          </w:p>
        </w:tc>
      </w:tr>
      <w:tr w:rsidR="009461BE" w:rsidRPr="004E0C0A" w:rsidTr="0051393D">
        <w:trPr>
          <w:jc w:val="center"/>
        </w:trPr>
        <w:tc>
          <w:tcPr>
            <w:tcW w:w="761" w:type="dxa"/>
            <w:vAlign w:val="center"/>
          </w:tcPr>
          <w:p w:rsidR="009461BE" w:rsidRPr="004E0C0A" w:rsidRDefault="009461BE" w:rsidP="002058B4">
            <w:pPr>
              <w:tabs>
                <w:tab w:val="left" w:pos="9639"/>
              </w:tabs>
              <w:jc w:val="center"/>
            </w:pPr>
            <w:r w:rsidRPr="004E0C0A">
              <w:t>2</w:t>
            </w:r>
          </w:p>
        </w:tc>
        <w:tc>
          <w:tcPr>
            <w:tcW w:w="2299" w:type="dxa"/>
            <w:vAlign w:val="center"/>
          </w:tcPr>
          <w:p w:rsidR="009461BE" w:rsidRPr="004E0C0A" w:rsidRDefault="009461BE" w:rsidP="002058B4">
            <w:pPr>
              <w:tabs>
                <w:tab w:val="left" w:pos="9639"/>
              </w:tabs>
              <w:jc w:val="center"/>
            </w:pPr>
          </w:p>
        </w:tc>
        <w:tc>
          <w:tcPr>
            <w:tcW w:w="2762" w:type="dxa"/>
          </w:tcPr>
          <w:p w:rsidR="009461BE" w:rsidRPr="004E0C0A" w:rsidRDefault="009461BE" w:rsidP="002058B4">
            <w:pPr>
              <w:tabs>
                <w:tab w:val="left" w:pos="9639"/>
              </w:tabs>
              <w:jc w:val="center"/>
            </w:pPr>
          </w:p>
        </w:tc>
        <w:tc>
          <w:tcPr>
            <w:tcW w:w="2160" w:type="dxa"/>
            <w:vAlign w:val="center"/>
          </w:tcPr>
          <w:p w:rsidR="009461BE" w:rsidRPr="004E0C0A" w:rsidRDefault="009461BE" w:rsidP="002058B4">
            <w:pPr>
              <w:tabs>
                <w:tab w:val="left" w:pos="9639"/>
              </w:tabs>
              <w:jc w:val="center"/>
            </w:pPr>
          </w:p>
        </w:tc>
        <w:tc>
          <w:tcPr>
            <w:tcW w:w="2247" w:type="dxa"/>
            <w:vAlign w:val="center"/>
          </w:tcPr>
          <w:p w:rsidR="009461BE" w:rsidRPr="004E0C0A" w:rsidRDefault="009461BE" w:rsidP="002058B4">
            <w:pPr>
              <w:tabs>
                <w:tab w:val="left" w:pos="9639"/>
              </w:tabs>
              <w:jc w:val="center"/>
            </w:pPr>
          </w:p>
        </w:tc>
      </w:tr>
      <w:tr w:rsidR="009461BE" w:rsidRPr="004E0C0A" w:rsidTr="0051393D">
        <w:trPr>
          <w:jc w:val="center"/>
        </w:trPr>
        <w:tc>
          <w:tcPr>
            <w:tcW w:w="761" w:type="dxa"/>
            <w:vAlign w:val="center"/>
          </w:tcPr>
          <w:p w:rsidR="009461BE" w:rsidRPr="004E0C0A" w:rsidRDefault="009461BE" w:rsidP="002058B4">
            <w:pPr>
              <w:tabs>
                <w:tab w:val="left" w:pos="9639"/>
              </w:tabs>
              <w:jc w:val="center"/>
            </w:pPr>
            <w:r w:rsidRPr="004E0C0A">
              <w:t>…</w:t>
            </w:r>
          </w:p>
        </w:tc>
        <w:tc>
          <w:tcPr>
            <w:tcW w:w="2299" w:type="dxa"/>
            <w:vAlign w:val="center"/>
          </w:tcPr>
          <w:p w:rsidR="009461BE" w:rsidRPr="004E0C0A" w:rsidRDefault="009461BE" w:rsidP="002058B4">
            <w:pPr>
              <w:tabs>
                <w:tab w:val="left" w:pos="9639"/>
              </w:tabs>
              <w:jc w:val="center"/>
            </w:pPr>
          </w:p>
        </w:tc>
        <w:tc>
          <w:tcPr>
            <w:tcW w:w="2762" w:type="dxa"/>
          </w:tcPr>
          <w:p w:rsidR="009461BE" w:rsidRPr="004E0C0A" w:rsidRDefault="009461BE" w:rsidP="002058B4">
            <w:pPr>
              <w:tabs>
                <w:tab w:val="left" w:pos="9639"/>
              </w:tabs>
              <w:jc w:val="center"/>
            </w:pPr>
          </w:p>
        </w:tc>
        <w:tc>
          <w:tcPr>
            <w:tcW w:w="2160" w:type="dxa"/>
            <w:vAlign w:val="center"/>
          </w:tcPr>
          <w:p w:rsidR="009461BE" w:rsidRPr="004E0C0A" w:rsidRDefault="009461BE" w:rsidP="002058B4">
            <w:pPr>
              <w:tabs>
                <w:tab w:val="left" w:pos="9639"/>
              </w:tabs>
              <w:jc w:val="center"/>
            </w:pPr>
          </w:p>
        </w:tc>
        <w:tc>
          <w:tcPr>
            <w:tcW w:w="2247" w:type="dxa"/>
            <w:vAlign w:val="center"/>
          </w:tcPr>
          <w:p w:rsidR="009461BE" w:rsidRPr="004E0C0A" w:rsidRDefault="009461BE" w:rsidP="002058B4">
            <w:pPr>
              <w:tabs>
                <w:tab w:val="left" w:pos="9639"/>
              </w:tabs>
              <w:jc w:val="center"/>
            </w:pPr>
          </w:p>
        </w:tc>
      </w:tr>
    </w:tbl>
    <w:p w:rsidR="009461BE" w:rsidRPr="004E0C0A" w:rsidRDefault="009461BE" w:rsidP="00BA2C61">
      <w:pPr>
        <w:tabs>
          <w:tab w:val="left" w:pos="9639"/>
        </w:tabs>
        <w:jc w:val="center"/>
      </w:pPr>
    </w:p>
    <w:p w:rsidR="009461BE" w:rsidRPr="004E0C0A" w:rsidRDefault="009461BE" w:rsidP="00BA2C61">
      <w:pPr>
        <w:tabs>
          <w:tab w:val="left" w:pos="9639"/>
        </w:tabs>
        <w:jc w:val="center"/>
        <w:rPr>
          <w:b/>
          <w:bCs/>
          <w:sz w:val="28"/>
          <w:szCs w:val="28"/>
        </w:rPr>
      </w:pPr>
      <w:r w:rsidRPr="004E0C0A">
        <w:rPr>
          <w:b/>
          <w:bCs/>
          <w:sz w:val="28"/>
          <w:szCs w:val="28"/>
        </w:rPr>
        <w:t>Производственный персонал (рабочие)</w:t>
      </w:r>
    </w:p>
    <w:p w:rsidR="009461BE" w:rsidRPr="004E0C0A" w:rsidRDefault="009461BE" w:rsidP="00BA2C61">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43"/>
        <w:gridCol w:w="2835"/>
        <w:gridCol w:w="2126"/>
        <w:gridCol w:w="2293"/>
      </w:tblGrid>
      <w:tr w:rsidR="009461BE" w:rsidRPr="004E0C0A" w:rsidTr="0051393D">
        <w:trPr>
          <w:trHeight w:val="1000"/>
          <w:jc w:val="center"/>
        </w:trPr>
        <w:tc>
          <w:tcPr>
            <w:tcW w:w="761" w:type="dxa"/>
            <w:vAlign w:val="center"/>
          </w:tcPr>
          <w:p w:rsidR="009461BE" w:rsidRPr="004E0C0A" w:rsidRDefault="009461BE" w:rsidP="00BA2C61">
            <w:pPr>
              <w:tabs>
                <w:tab w:val="left" w:pos="9639"/>
              </w:tabs>
              <w:jc w:val="center"/>
            </w:pPr>
            <w:r w:rsidRPr="004E0C0A">
              <w:t>№ п/п</w:t>
            </w:r>
          </w:p>
        </w:tc>
        <w:tc>
          <w:tcPr>
            <w:tcW w:w="2243" w:type="dxa"/>
            <w:vAlign w:val="center"/>
          </w:tcPr>
          <w:p w:rsidR="009461BE" w:rsidRPr="004E0C0A" w:rsidRDefault="009461BE" w:rsidP="00BA2C61">
            <w:pPr>
              <w:tabs>
                <w:tab w:val="left" w:pos="9639"/>
              </w:tabs>
              <w:jc w:val="center"/>
            </w:pPr>
            <w:r w:rsidRPr="004E0C0A">
              <w:t>Специальность</w:t>
            </w:r>
          </w:p>
          <w:p w:rsidR="009461BE" w:rsidRPr="004E0C0A" w:rsidRDefault="009461BE" w:rsidP="00BA2C61">
            <w:pPr>
              <w:tabs>
                <w:tab w:val="left" w:pos="9639"/>
              </w:tabs>
              <w:jc w:val="center"/>
            </w:pPr>
            <w:r w:rsidRPr="004E0C0A">
              <w:t>по каждому рабочему</w:t>
            </w:r>
          </w:p>
        </w:tc>
        <w:tc>
          <w:tcPr>
            <w:tcW w:w="2835" w:type="dxa"/>
            <w:vAlign w:val="center"/>
          </w:tcPr>
          <w:p w:rsidR="009461BE" w:rsidRPr="004E0C0A" w:rsidRDefault="009461BE" w:rsidP="00BA2C61">
            <w:pPr>
              <w:tabs>
                <w:tab w:val="left" w:pos="9639"/>
              </w:tabs>
              <w:jc w:val="center"/>
            </w:pPr>
            <w:r w:rsidRPr="004E0C0A">
              <w:t>Ф.И.О.</w:t>
            </w:r>
          </w:p>
        </w:tc>
        <w:tc>
          <w:tcPr>
            <w:tcW w:w="2126" w:type="dxa"/>
            <w:vAlign w:val="center"/>
          </w:tcPr>
          <w:p w:rsidR="009461BE" w:rsidRPr="004E0C0A" w:rsidRDefault="009461BE" w:rsidP="00BA2C61">
            <w:pPr>
              <w:tabs>
                <w:tab w:val="left" w:pos="9639"/>
              </w:tabs>
              <w:jc w:val="center"/>
            </w:pPr>
            <w:r w:rsidRPr="004E0C0A">
              <w:t>Разряд, квалификация</w:t>
            </w:r>
          </w:p>
        </w:tc>
        <w:tc>
          <w:tcPr>
            <w:tcW w:w="2293" w:type="dxa"/>
            <w:vAlign w:val="center"/>
          </w:tcPr>
          <w:p w:rsidR="009461BE" w:rsidRPr="004E0C0A" w:rsidRDefault="009461BE" w:rsidP="00BA2C61">
            <w:pPr>
              <w:tabs>
                <w:tab w:val="left" w:pos="9639"/>
              </w:tabs>
              <w:jc w:val="center"/>
            </w:pPr>
            <w:r w:rsidRPr="004E0C0A">
              <w:t>Стаж работы по специальности</w:t>
            </w:r>
          </w:p>
        </w:tc>
      </w:tr>
      <w:tr w:rsidR="009461BE" w:rsidRPr="004E0C0A" w:rsidTr="0051393D">
        <w:trPr>
          <w:jc w:val="center"/>
        </w:trPr>
        <w:tc>
          <w:tcPr>
            <w:tcW w:w="761" w:type="dxa"/>
            <w:vAlign w:val="center"/>
          </w:tcPr>
          <w:p w:rsidR="009461BE" w:rsidRPr="004E0C0A" w:rsidRDefault="009461BE" w:rsidP="002058B4">
            <w:pPr>
              <w:tabs>
                <w:tab w:val="left" w:pos="9639"/>
              </w:tabs>
              <w:jc w:val="center"/>
            </w:pPr>
            <w:r w:rsidRPr="004E0C0A">
              <w:t>1</w:t>
            </w:r>
          </w:p>
        </w:tc>
        <w:tc>
          <w:tcPr>
            <w:tcW w:w="2243" w:type="dxa"/>
            <w:vAlign w:val="center"/>
          </w:tcPr>
          <w:p w:rsidR="009461BE" w:rsidRPr="004E0C0A" w:rsidRDefault="009461BE" w:rsidP="002058B4">
            <w:pPr>
              <w:tabs>
                <w:tab w:val="left" w:pos="9639"/>
              </w:tabs>
              <w:jc w:val="center"/>
            </w:pPr>
          </w:p>
        </w:tc>
        <w:tc>
          <w:tcPr>
            <w:tcW w:w="2835" w:type="dxa"/>
          </w:tcPr>
          <w:p w:rsidR="009461BE" w:rsidRPr="004E0C0A" w:rsidRDefault="009461BE" w:rsidP="002058B4">
            <w:pPr>
              <w:tabs>
                <w:tab w:val="left" w:pos="9639"/>
              </w:tabs>
              <w:jc w:val="center"/>
            </w:pPr>
          </w:p>
        </w:tc>
        <w:tc>
          <w:tcPr>
            <w:tcW w:w="2126" w:type="dxa"/>
          </w:tcPr>
          <w:p w:rsidR="009461BE" w:rsidRPr="004E0C0A" w:rsidRDefault="009461BE" w:rsidP="002058B4">
            <w:pPr>
              <w:tabs>
                <w:tab w:val="left" w:pos="9639"/>
              </w:tabs>
              <w:jc w:val="center"/>
            </w:pPr>
          </w:p>
        </w:tc>
        <w:tc>
          <w:tcPr>
            <w:tcW w:w="2293" w:type="dxa"/>
            <w:vAlign w:val="center"/>
          </w:tcPr>
          <w:p w:rsidR="009461BE" w:rsidRPr="004E0C0A" w:rsidRDefault="009461BE" w:rsidP="002058B4">
            <w:pPr>
              <w:tabs>
                <w:tab w:val="left" w:pos="9639"/>
              </w:tabs>
              <w:jc w:val="center"/>
            </w:pPr>
          </w:p>
        </w:tc>
      </w:tr>
      <w:tr w:rsidR="009461BE" w:rsidRPr="004E0C0A" w:rsidTr="0051393D">
        <w:trPr>
          <w:jc w:val="center"/>
        </w:trPr>
        <w:tc>
          <w:tcPr>
            <w:tcW w:w="761" w:type="dxa"/>
            <w:vAlign w:val="center"/>
          </w:tcPr>
          <w:p w:rsidR="009461BE" w:rsidRPr="004E0C0A" w:rsidRDefault="009461BE" w:rsidP="002058B4">
            <w:pPr>
              <w:tabs>
                <w:tab w:val="left" w:pos="9639"/>
              </w:tabs>
              <w:jc w:val="center"/>
            </w:pPr>
            <w:r w:rsidRPr="004E0C0A">
              <w:t>2</w:t>
            </w:r>
          </w:p>
        </w:tc>
        <w:tc>
          <w:tcPr>
            <w:tcW w:w="2243" w:type="dxa"/>
            <w:vAlign w:val="center"/>
          </w:tcPr>
          <w:p w:rsidR="009461BE" w:rsidRPr="004E0C0A" w:rsidRDefault="009461BE" w:rsidP="002058B4">
            <w:pPr>
              <w:tabs>
                <w:tab w:val="left" w:pos="9639"/>
              </w:tabs>
              <w:jc w:val="center"/>
            </w:pPr>
          </w:p>
        </w:tc>
        <w:tc>
          <w:tcPr>
            <w:tcW w:w="2835" w:type="dxa"/>
          </w:tcPr>
          <w:p w:rsidR="009461BE" w:rsidRPr="004E0C0A" w:rsidRDefault="009461BE" w:rsidP="002058B4">
            <w:pPr>
              <w:tabs>
                <w:tab w:val="left" w:pos="9639"/>
              </w:tabs>
              <w:jc w:val="center"/>
            </w:pPr>
          </w:p>
        </w:tc>
        <w:tc>
          <w:tcPr>
            <w:tcW w:w="2126" w:type="dxa"/>
          </w:tcPr>
          <w:p w:rsidR="009461BE" w:rsidRPr="004E0C0A" w:rsidRDefault="009461BE" w:rsidP="002058B4">
            <w:pPr>
              <w:tabs>
                <w:tab w:val="left" w:pos="9639"/>
              </w:tabs>
              <w:jc w:val="center"/>
            </w:pPr>
          </w:p>
        </w:tc>
        <w:tc>
          <w:tcPr>
            <w:tcW w:w="2293" w:type="dxa"/>
            <w:vAlign w:val="center"/>
          </w:tcPr>
          <w:p w:rsidR="009461BE" w:rsidRPr="004E0C0A" w:rsidRDefault="009461BE" w:rsidP="002058B4">
            <w:pPr>
              <w:tabs>
                <w:tab w:val="left" w:pos="9639"/>
              </w:tabs>
              <w:jc w:val="center"/>
            </w:pPr>
          </w:p>
        </w:tc>
      </w:tr>
      <w:tr w:rsidR="009461BE" w:rsidRPr="004E0C0A" w:rsidTr="0051393D">
        <w:trPr>
          <w:jc w:val="center"/>
        </w:trPr>
        <w:tc>
          <w:tcPr>
            <w:tcW w:w="761" w:type="dxa"/>
            <w:vAlign w:val="center"/>
          </w:tcPr>
          <w:p w:rsidR="009461BE" w:rsidRPr="004E0C0A" w:rsidRDefault="009461BE" w:rsidP="002058B4">
            <w:pPr>
              <w:tabs>
                <w:tab w:val="left" w:pos="9639"/>
              </w:tabs>
              <w:jc w:val="center"/>
            </w:pPr>
            <w:r w:rsidRPr="004E0C0A">
              <w:t>…</w:t>
            </w:r>
          </w:p>
        </w:tc>
        <w:tc>
          <w:tcPr>
            <w:tcW w:w="2243" w:type="dxa"/>
            <w:vAlign w:val="center"/>
          </w:tcPr>
          <w:p w:rsidR="009461BE" w:rsidRPr="004E0C0A" w:rsidRDefault="009461BE" w:rsidP="002058B4">
            <w:pPr>
              <w:tabs>
                <w:tab w:val="left" w:pos="9639"/>
              </w:tabs>
              <w:jc w:val="center"/>
            </w:pPr>
          </w:p>
        </w:tc>
        <w:tc>
          <w:tcPr>
            <w:tcW w:w="2835" w:type="dxa"/>
          </w:tcPr>
          <w:p w:rsidR="009461BE" w:rsidRPr="004E0C0A" w:rsidRDefault="009461BE" w:rsidP="002058B4">
            <w:pPr>
              <w:tabs>
                <w:tab w:val="left" w:pos="9639"/>
              </w:tabs>
              <w:jc w:val="center"/>
            </w:pPr>
          </w:p>
        </w:tc>
        <w:tc>
          <w:tcPr>
            <w:tcW w:w="2126" w:type="dxa"/>
          </w:tcPr>
          <w:p w:rsidR="009461BE" w:rsidRPr="004E0C0A" w:rsidRDefault="009461BE" w:rsidP="002058B4">
            <w:pPr>
              <w:tabs>
                <w:tab w:val="left" w:pos="9639"/>
              </w:tabs>
              <w:jc w:val="center"/>
            </w:pPr>
          </w:p>
        </w:tc>
        <w:tc>
          <w:tcPr>
            <w:tcW w:w="2293" w:type="dxa"/>
            <w:vAlign w:val="center"/>
          </w:tcPr>
          <w:p w:rsidR="009461BE" w:rsidRPr="004E0C0A" w:rsidRDefault="009461BE" w:rsidP="002058B4">
            <w:pPr>
              <w:tabs>
                <w:tab w:val="left" w:pos="9639"/>
              </w:tabs>
              <w:jc w:val="center"/>
            </w:pPr>
          </w:p>
        </w:tc>
      </w:tr>
    </w:tbl>
    <w:p w:rsidR="009461BE" w:rsidRPr="004E0C0A" w:rsidRDefault="009461BE" w:rsidP="0051393D"/>
    <w:p w:rsidR="009461BE" w:rsidRPr="004E0C0A" w:rsidRDefault="009461BE" w:rsidP="0051393D"/>
    <w:p w:rsidR="009461BE" w:rsidRPr="004E0C0A" w:rsidRDefault="009461BE" w:rsidP="0051393D">
      <w:pPr>
        <w:keepNext/>
        <w:jc w:val="both"/>
        <w:outlineLvl w:val="2"/>
        <w:rPr>
          <w:rFonts w:ascii="Arial" w:hAnsi="Arial"/>
          <w:bCs/>
          <w:sz w:val="28"/>
          <w:szCs w:val="28"/>
        </w:rPr>
      </w:pPr>
      <w:r w:rsidRPr="004E0C0A">
        <w:rPr>
          <w:b/>
          <w:bCs/>
          <w:sz w:val="28"/>
          <w:szCs w:val="28"/>
        </w:rPr>
        <w:t xml:space="preserve">Представитель, имеющий полномочия подписать Заявку на участие </w:t>
      </w:r>
      <w:r w:rsidR="00BA2C61" w:rsidRPr="004E0C0A">
        <w:rPr>
          <w:b/>
          <w:bCs/>
          <w:sz w:val="28"/>
          <w:szCs w:val="28"/>
        </w:rPr>
        <w:t xml:space="preserve">в Открытом конкурсе </w:t>
      </w:r>
      <w:r w:rsidRPr="004E0C0A">
        <w:rPr>
          <w:b/>
          <w:bCs/>
          <w:sz w:val="28"/>
          <w:szCs w:val="28"/>
        </w:rPr>
        <w:t xml:space="preserve">от имени </w:t>
      </w:r>
      <w:r w:rsidRPr="004E0C0A">
        <w:rPr>
          <w:bCs/>
          <w:sz w:val="28"/>
          <w:szCs w:val="28"/>
        </w:rPr>
        <w:t>_________</w:t>
      </w:r>
      <w:r w:rsidR="00BA2C61" w:rsidRPr="004E0C0A">
        <w:rPr>
          <w:bCs/>
          <w:sz w:val="28"/>
          <w:szCs w:val="28"/>
        </w:rPr>
        <w:t>______</w:t>
      </w:r>
      <w:r w:rsidRPr="004E0C0A">
        <w:rPr>
          <w:bCs/>
          <w:sz w:val="28"/>
          <w:szCs w:val="28"/>
        </w:rPr>
        <w:t>_________________________</w:t>
      </w:r>
    </w:p>
    <w:p w:rsidR="009461BE" w:rsidRPr="004E0C0A" w:rsidRDefault="009461BE" w:rsidP="00BA2C61">
      <w:pPr>
        <w:tabs>
          <w:tab w:val="left" w:pos="8640"/>
        </w:tabs>
        <w:jc w:val="center"/>
        <w:rPr>
          <w:i/>
        </w:rPr>
      </w:pPr>
      <w:r w:rsidRPr="004E0C0A">
        <w:rPr>
          <w:i/>
        </w:rPr>
        <w:t>(наименование претендента)</w:t>
      </w:r>
    </w:p>
    <w:p w:rsidR="009461BE" w:rsidRPr="004E0C0A" w:rsidRDefault="009461BE" w:rsidP="0051393D">
      <w:pPr>
        <w:jc w:val="both"/>
        <w:rPr>
          <w:sz w:val="28"/>
          <w:szCs w:val="28"/>
          <w:lang w:eastAsia="ru-RU"/>
        </w:rPr>
      </w:pPr>
      <w:r w:rsidRPr="004E0C0A">
        <w:rPr>
          <w:sz w:val="28"/>
          <w:szCs w:val="28"/>
          <w:lang w:eastAsia="ru-RU"/>
        </w:rPr>
        <w:t>__________________________________________________________________</w:t>
      </w:r>
    </w:p>
    <w:p w:rsidR="009461BE" w:rsidRPr="004E0C0A" w:rsidRDefault="009461BE" w:rsidP="0051393D">
      <w:pPr>
        <w:jc w:val="both"/>
        <w:rPr>
          <w:i/>
        </w:rPr>
      </w:pPr>
      <w:r w:rsidRPr="004E0C0A">
        <w:rPr>
          <w:i/>
        </w:rPr>
        <w:t xml:space="preserve">       </w:t>
      </w:r>
      <w:r w:rsidRPr="004E0C0A">
        <w:rPr>
          <w:i/>
          <w:sz w:val="22"/>
          <w:szCs w:val="22"/>
        </w:rPr>
        <w:t>М.П</w:t>
      </w:r>
      <w:r w:rsidRPr="004E0C0A">
        <w:rPr>
          <w:i/>
        </w:rPr>
        <w:t>.</w:t>
      </w:r>
      <w:r w:rsidRPr="004E0C0A">
        <w:rPr>
          <w:i/>
        </w:rPr>
        <w:tab/>
      </w:r>
      <w:r w:rsidRPr="004E0C0A">
        <w:rPr>
          <w:i/>
        </w:rPr>
        <w:tab/>
      </w:r>
      <w:r w:rsidRPr="004E0C0A">
        <w:rPr>
          <w:i/>
        </w:rPr>
        <w:tab/>
        <w:t>(должность, подпись, ФИО)</w:t>
      </w:r>
    </w:p>
    <w:p w:rsidR="009461BE" w:rsidRPr="004E0C0A" w:rsidRDefault="009461BE" w:rsidP="0051393D">
      <w:pPr>
        <w:jc w:val="both"/>
        <w:rPr>
          <w:sz w:val="28"/>
          <w:szCs w:val="28"/>
          <w:lang w:eastAsia="ru-RU"/>
        </w:rPr>
      </w:pPr>
    </w:p>
    <w:p w:rsidR="009461BE" w:rsidRDefault="009461BE" w:rsidP="00BA2C61">
      <w:pPr>
        <w:jc w:val="both"/>
        <w:rPr>
          <w:b/>
          <w:i/>
          <w:iCs/>
        </w:rPr>
      </w:pPr>
      <w:r w:rsidRPr="004E0C0A">
        <w:rPr>
          <w:sz w:val="28"/>
          <w:szCs w:val="28"/>
          <w:lang w:eastAsia="ru-RU"/>
        </w:rPr>
        <w:t>«____» _________ 201__ г.</w:t>
      </w:r>
    </w:p>
    <w:sectPr w:rsidR="009461BE"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048" w:rsidRDefault="00E93048">
      <w:r>
        <w:separator/>
      </w:r>
    </w:p>
  </w:endnote>
  <w:endnote w:type="continuationSeparator" w:id="0">
    <w:p w:rsidR="00E93048" w:rsidRDefault="00E93048">
      <w:r>
        <w:continuationSeparator/>
      </w:r>
    </w:p>
  </w:endnote>
  <w:endnote w:type="continuationNotice" w:id="1">
    <w:p w:rsidR="00E93048" w:rsidRDefault="00E930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6D0" w:rsidRDefault="004136BA" w:rsidP="00BF6892">
    <w:pPr>
      <w:pStyle w:val="afd"/>
      <w:framePr w:wrap="around" w:vAnchor="text" w:hAnchor="margin" w:xAlign="right" w:y="1"/>
      <w:rPr>
        <w:rStyle w:val="a5"/>
      </w:rPr>
    </w:pPr>
    <w:r>
      <w:rPr>
        <w:rStyle w:val="a5"/>
      </w:rPr>
      <w:fldChar w:fldCharType="begin"/>
    </w:r>
    <w:r w:rsidR="009056D0">
      <w:rPr>
        <w:rStyle w:val="a5"/>
      </w:rPr>
      <w:instrText xml:space="preserve">PAGE  </w:instrText>
    </w:r>
    <w:r>
      <w:rPr>
        <w:rStyle w:val="a5"/>
      </w:rPr>
      <w:fldChar w:fldCharType="separate"/>
    </w:r>
    <w:r w:rsidR="009056D0">
      <w:rPr>
        <w:rStyle w:val="a5"/>
        <w:noProof/>
      </w:rPr>
      <w:t>28</w:t>
    </w:r>
    <w:r>
      <w:rPr>
        <w:rStyle w:val="a5"/>
      </w:rPr>
      <w:fldChar w:fldCharType="end"/>
    </w:r>
  </w:p>
  <w:p w:rsidR="009056D0" w:rsidRDefault="009056D0"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6D0" w:rsidRDefault="004136BA" w:rsidP="00BF6892">
    <w:pPr>
      <w:pStyle w:val="afd"/>
      <w:framePr w:wrap="around" w:vAnchor="text" w:hAnchor="margin" w:xAlign="right" w:y="1"/>
      <w:rPr>
        <w:rStyle w:val="a5"/>
      </w:rPr>
    </w:pPr>
    <w:r>
      <w:rPr>
        <w:rStyle w:val="a5"/>
      </w:rPr>
      <w:fldChar w:fldCharType="begin"/>
    </w:r>
    <w:r w:rsidR="009056D0">
      <w:rPr>
        <w:rStyle w:val="a5"/>
      </w:rPr>
      <w:instrText xml:space="preserve">PAGE  </w:instrText>
    </w:r>
    <w:r>
      <w:rPr>
        <w:rStyle w:val="a5"/>
      </w:rPr>
      <w:fldChar w:fldCharType="separate"/>
    </w:r>
    <w:r w:rsidR="009056D0">
      <w:rPr>
        <w:rStyle w:val="a5"/>
        <w:noProof/>
      </w:rPr>
      <w:t>28</w:t>
    </w:r>
    <w:r>
      <w:rPr>
        <w:rStyle w:val="a5"/>
      </w:rPr>
      <w:fldChar w:fldCharType="end"/>
    </w:r>
  </w:p>
  <w:p w:rsidR="009056D0" w:rsidRDefault="009056D0"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6D0" w:rsidRDefault="009056D0">
    <w:pPr>
      <w:pStyle w:val="afd"/>
      <w:jc w:val="center"/>
    </w:pPr>
  </w:p>
  <w:p w:rsidR="009056D0" w:rsidRDefault="009056D0"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6D0" w:rsidRDefault="009056D0">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048" w:rsidRDefault="00E93048">
      <w:r>
        <w:separator/>
      </w:r>
    </w:p>
  </w:footnote>
  <w:footnote w:type="continuationSeparator" w:id="0">
    <w:p w:rsidR="00E93048" w:rsidRDefault="00E93048">
      <w:r>
        <w:continuationSeparator/>
      </w:r>
    </w:p>
  </w:footnote>
  <w:footnote w:type="continuationNotice" w:id="1">
    <w:p w:rsidR="00E93048" w:rsidRDefault="00E93048"/>
  </w:footnote>
  <w:footnote w:id="2">
    <w:p w:rsidR="009056D0" w:rsidRPr="00537B84" w:rsidRDefault="009056D0" w:rsidP="0051393D">
      <w:pPr>
        <w:pStyle w:val="afe"/>
        <w:jc w:val="both"/>
      </w:pPr>
      <w:r>
        <w:rPr>
          <w:rStyle w:val="af6"/>
        </w:rPr>
        <w:footnoteRef/>
      </w:r>
      <w:r>
        <w:t xml:space="preserve"> К сведениям об опыте прилагаются копии договоров, актов и иных документов в соответствии с подпунктами </w:t>
      </w:r>
      <w:r w:rsidRPr="00E81B11">
        <w:t>2.6 и 2.7 части 2 пункта 17 Информационной карты.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6D0" w:rsidRDefault="00A519D8">
    <w:pPr>
      <w:pStyle w:val="afb"/>
      <w:jc w:val="center"/>
    </w:pPr>
    <w:r>
      <w:fldChar w:fldCharType="begin"/>
    </w:r>
    <w:r>
      <w:instrText xml:space="preserve"> PAGE   \* MERGEFORMAT </w:instrText>
    </w:r>
    <w:r>
      <w:fldChar w:fldCharType="separate"/>
    </w:r>
    <w:r>
      <w:rPr>
        <w:noProof/>
      </w:rPr>
      <w:t>37</w:t>
    </w:r>
    <w:r>
      <w:rPr>
        <w:noProof/>
      </w:rPr>
      <w:fldChar w:fldCharType="end"/>
    </w:r>
  </w:p>
  <w:p w:rsidR="009056D0" w:rsidRDefault="009056D0">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6D0" w:rsidRDefault="009056D0">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6D0" w:rsidRDefault="00A519D8" w:rsidP="00510148">
    <w:pPr>
      <w:pStyle w:val="afb"/>
      <w:jc w:val="center"/>
    </w:pPr>
    <w:r>
      <w:fldChar w:fldCharType="begin"/>
    </w:r>
    <w:r>
      <w:instrText xml:space="preserve"> PAGE   \* MERGEFORMAT </w:instrText>
    </w:r>
    <w:r>
      <w:fldChar w:fldCharType="separate"/>
    </w:r>
    <w:r>
      <w:rPr>
        <w:noProof/>
      </w:rPr>
      <w:t>67</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6D0" w:rsidRDefault="009056D0">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541385"/>
    <w:multiLevelType w:val="hybridMultilevel"/>
    <w:tmpl w:val="CADE2ECE"/>
    <w:lvl w:ilvl="0" w:tplc="04190001">
      <w:start w:val="1"/>
      <w:numFmt w:val="decimal"/>
      <w:lvlText w:val="%1."/>
      <w:lvlJc w:val="left"/>
      <w:pPr>
        <w:tabs>
          <w:tab w:val="num" w:pos="1065"/>
        </w:tabs>
        <w:ind w:left="1065" w:hanging="360"/>
      </w:pPr>
      <w:rPr>
        <w:rFonts w:cs="Times New Roman" w:hint="default"/>
      </w:rPr>
    </w:lvl>
    <w:lvl w:ilvl="1" w:tplc="04190003" w:tentative="1">
      <w:start w:val="1"/>
      <w:numFmt w:val="lowerLetter"/>
      <w:lvlText w:val="%2."/>
      <w:lvlJc w:val="left"/>
      <w:pPr>
        <w:tabs>
          <w:tab w:val="num" w:pos="1785"/>
        </w:tabs>
        <w:ind w:left="1785" w:hanging="360"/>
      </w:pPr>
      <w:rPr>
        <w:rFonts w:cs="Times New Roman"/>
      </w:rPr>
    </w:lvl>
    <w:lvl w:ilvl="2" w:tplc="04190005" w:tentative="1">
      <w:start w:val="1"/>
      <w:numFmt w:val="lowerRoman"/>
      <w:lvlText w:val="%3."/>
      <w:lvlJc w:val="right"/>
      <w:pPr>
        <w:tabs>
          <w:tab w:val="num" w:pos="2505"/>
        </w:tabs>
        <w:ind w:left="2505" w:hanging="180"/>
      </w:pPr>
      <w:rPr>
        <w:rFonts w:cs="Times New Roman"/>
      </w:rPr>
    </w:lvl>
    <w:lvl w:ilvl="3" w:tplc="04190001" w:tentative="1">
      <w:start w:val="1"/>
      <w:numFmt w:val="decimal"/>
      <w:lvlText w:val="%4."/>
      <w:lvlJc w:val="left"/>
      <w:pPr>
        <w:tabs>
          <w:tab w:val="num" w:pos="3225"/>
        </w:tabs>
        <w:ind w:left="3225" w:hanging="360"/>
      </w:pPr>
      <w:rPr>
        <w:rFonts w:cs="Times New Roman"/>
      </w:rPr>
    </w:lvl>
    <w:lvl w:ilvl="4" w:tplc="04190003" w:tentative="1">
      <w:start w:val="1"/>
      <w:numFmt w:val="lowerLetter"/>
      <w:lvlText w:val="%5."/>
      <w:lvlJc w:val="left"/>
      <w:pPr>
        <w:tabs>
          <w:tab w:val="num" w:pos="3945"/>
        </w:tabs>
        <w:ind w:left="3945" w:hanging="360"/>
      </w:pPr>
      <w:rPr>
        <w:rFonts w:cs="Times New Roman"/>
      </w:rPr>
    </w:lvl>
    <w:lvl w:ilvl="5" w:tplc="04190005" w:tentative="1">
      <w:start w:val="1"/>
      <w:numFmt w:val="lowerRoman"/>
      <w:lvlText w:val="%6."/>
      <w:lvlJc w:val="right"/>
      <w:pPr>
        <w:tabs>
          <w:tab w:val="num" w:pos="4665"/>
        </w:tabs>
        <w:ind w:left="4665" w:hanging="180"/>
      </w:pPr>
      <w:rPr>
        <w:rFonts w:cs="Times New Roman"/>
      </w:rPr>
    </w:lvl>
    <w:lvl w:ilvl="6" w:tplc="04190001" w:tentative="1">
      <w:start w:val="1"/>
      <w:numFmt w:val="decimal"/>
      <w:lvlText w:val="%7."/>
      <w:lvlJc w:val="left"/>
      <w:pPr>
        <w:tabs>
          <w:tab w:val="num" w:pos="5385"/>
        </w:tabs>
        <w:ind w:left="5385" w:hanging="360"/>
      </w:pPr>
      <w:rPr>
        <w:rFonts w:cs="Times New Roman"/>
      </w:rPr>
    </w:lvl>
    <w:lvl w:ilvl="7" w:tplc="04190003" w:tentative="1">
      <w:start w:val="1"/>
      <w:numFmt w:val="lowerLetter"/>
      <w:lvlText w:val="%8."/>
      <w:lvlJc w:val="left"/>
      <w:pPr>
        <w:tabs>
          <w:tab w:val="num" w:pos="6105"/>
        </w:tabs>
        <w:ind w:left="6105" w:hanging="360"/>
      </w:pPr>
      <w:rPr>
        <w:rFonts w:cs="Times New Roman"/>
      </w:rPr>
    </w:lvl>
    <w:lvl w:ilvl="8" w:tplc="04190005" w:tentative="1">
      <w:start w:val="1"/>
      <w:numFmt w:val="lowerRoman"/>
      <w:lvlText w:val="%9."/>
      <w:lvlJc w:val="right"/>
      <w:pPr>
        <w:tabs>
          <w:tab w:val="num" w:pos="6825"/>
        </w:tabs>
        <w:ind w:left="6825"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F23E99"/>
    <w:multiLevelType w:val="hybridMultilevel"/>
    <w:tmpl w:val="0FA48B1E"/>
    <w:lvl w:ilvl="0" w:tplc="0D782D88">
      <w:start w:val="7"/>
      <w:numFmt w:val="decimal"/>
      <w:suff w:val="space"/>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3D47686"/>
    <w:multiLevelType w:val="singleLevel"/>
    <w:tmpl w:val="AE08EBBE"/>
    <w:lvl w:ilvl="0">
      <w:numFmt w:val="bullet"/>
      <w:lvlText w:val="-"/>
      <w:lvlJc w:val="left"/>
      <w:pPr>
        <w:tabs>
          <w:tab w:val="num" w:pos="720"/>
        </w:tabs>
        <w:ind w:left="720" w:hanging="360"/>
      </w:pPr>
      <w:rPr>
        <w:rFonts w:hint="default"/>
      </w:r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4"/>
  </w:num>
  <w:num w:numId="9">
    <w:abstractNumId w:val="40"/>
  </w:num>
  <w:num w:numId="10">
    <w:abstractNumId w:val="36"/>
  </w:num>
  <w:num w:numId="11">
    <w:abstractNumId w:val="43"/>
  </w:num>
  <w:num w:numId="12">
    <w:abstractNumId w:val="46"/>
  </w:num>
  <w:num w:numId="13">
    <w:abstractNumId w:val="33"/>
  </w:num>
  <w:num w:numId="14">
    <w:abstractNumId w:val="35"/>
  </w:num>
  <w:num w:numId="15">
    <w:abstractNumId w:val="29"/>
  </w:num>
  <w:num w:numId="16">
    <w:abstractNumId w:val="31"/>
  </w:num>
  <w:num w:numId="17">
    <w:abstractNumId w:val="45"/>
  </w:num>
  <w:num w:numId="18">
    <w:abstractNumId w:val="25"/>
  </w:num>
  <w:num w:numId="19">
    <w:abstractNumId w:val="42"/>
  </w:num>
  <w:num w:numId="20">
    <w:abstractNumId w:val="38"/>
  </w:num>
  <w:num w:numId="21">
    <w:abstractNumId w:val="39"/>
  </w:num>
  <w:num w:numId="22">
    <w:abstractNumId w:val="24"/>
  </w:num>
  <w:num w:numId="23">
    <w:abstractNumId w:val="28"/>
  </w:num>
  <w:num w:numId="24">
    <w:abstractNumId w:val="37"/>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41"/>
  </w:num>
  <w:num w:numId="29">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6404"/>
    <w:rsid w:val="00006894"/>
    <w:rsid w:val="00010BE3"/>
    <w:rsid w:val="000111FC"/>
    <w:rsid w:val="000136A9"/>
    <w:rsid w:val="00013D4E"/>
    <w:rsid w:val="00014C0B"/>
    <w:rsid w:val="0001556E"/>
    <w:rsid w:val="0001557C"/>
    <w:rsid w:val="000169F7"/>
    <w:rsid w:val="000224FB"/>
    <w:rsid w:val="00023627"/>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2217"/>
    <w:rsid w:val="0005366B"/>
    <w:rsid w:val="00054101"/>
    <w:rsid w:val="000557B3"/>
    <w:rsid w:val="000600AA"/>
    <w:rsid w:val="0006056A"/>
    <w:rsid w:val="00060D59"/>
    <w:rsid w:val="00063F1C"/>
    <w:rsid w:val="00064996"/>
    <w:rsid w:val="00066A62"/>
    <w:rsid w:val="00067DAA"/>
    <w:rsid w:val="00070803"/>
    <w:rsid w:val="000728C1"/>
    <w:rsid w:val="000753BB"/>
    <w:rsid w:val="00076468"/>
    <w:rsid w:val="00076F66"/>
    <w:rsid w:val="0007720B"/>
    <w:rsid w:val="000774AD"/>
    <w:rsid w:val="00080EBC"/>
    <w:rsid w:val="00081557"/>
    <w:rsid w:val="00083039"/>
    <w:rsid w:val="000846BC"/>
    <w:rsid w:val="000855D1"/>
    <w:rsid w:val="000871EB"/>
    <w:rsid w:val="00087DE4"/>
    <w:rsid w:val="00090344"/>
    <w:rsid w:val="00091B4D"/>
    <w:rsid w:val="00092D66"/>
    <w:rsid w:val="00093F19"/>
    <w:rsid w:val="0009404E"/>
    <w:rsid w:val="00094B0B"/>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6FC3"/>
    <w:rsid w:val="000C7CAF"/>
    <w:rsid w:val="000D030E"/>
    <w:rsid w:val="000D033E"/>
    <w:rsid w:val="000D5F3B"/>
    <w:rsid w:val="000E132B"/>
    <w:rsid w:val="000E2086"/>
    <w:rsid w:val="000E2916"/>
    <w:rsid w:val="000E35BA"/>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5E2B"/>
    <w:rsid w:val="0017674B"/>
    <w:rsid w:val="00177D5C"/>
    <w:rsid w:val="00180C03"/>
    <w:rsid w:val="001823CF"/>
    <w:rsid w:val="00183500"/>
    <w:rsid w:val="0018682A"/>
    <w:rsid w:val="0019760E"/>
    <w:rsid w:val="00197C18"/>
    <w:rsid w:val="001A00F7"/>
    <w:rsid w:val="001A2E05"/>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3379"/>
    <w:rsid w:val="001D35C7"/>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58B4"/>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3B5A"/>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A1180"/>
    <w:rsid w:val="002A2796"/>
    <w:rsid w:val="002A4D3C"/>
    <w:rsid w:val="002A71D9"/>
    <w:rsid w:val="002B26EB"/>
    <w:rsid w:val="002B41FD"/>
    <w:rsid w:val="002B482F"/>
    <w:rsid w:val="002B5CC4"/>
    <w:rsid w:val="002B6325"/>
    <w:rsid w:val="002B6BE9"/>
    <w:rsid w:val="002B7406"/>
    <w:rsid w:val="002B7A56"/>
    <w:rsid w:val="002C197F"/>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4F2"/>
    <w:rsid w:val="00313F83"/>
    <w:rsid w:val="00320EDC"/>
    <w:rsid w:val="00324C26"/>
    <w:rsid w:val="00325CC8"/>
    <w:rsid w:val="0033083C"/>
    <w:rsid w:val="00331801"/>
    <w:rsid w:val="00331930"/>
    <w:rsid w:val="00334292"/>
    <w:rsid w:val="003346DA"/>
    <w:rsid w:val="00335079"/>
    <w:rsid w:val="00335F0B"/>
    <w:rsid w:val="0033715C"/>
    <w:rsid w:val="00343C35"/>
    <w:rsid w:val="003467BF"/>
    <w:rsid w:val="003527E1"/>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24FD"/>
    <w:rsid w:val="003934B6"/>
    <w:rsid w:val="003936DB"/>
    <w:rsid w:val="00393C8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4FE0"/>
    <w:rsid w:val="003E6718"/>
    <w:rsid w:val="003E74E1"/>
    <w:rsid w:val="003E7EF7"/>
    <w:rsid w:val="003F0016"/>
    <w:rsid w:val="003F26AD"/>
    <w:rsid w:val="003F31F2"/>
    <w:rsid w:val="003F3ABA"/>
    <w:rsid w:val="003F41F5"/>
    <w:rsid w:val="003F507C"/>
    <w:rsid w:val="003F5E43"/>
    <w:rsid w:val="00400975"/>
    <w:rsid w:val="004034BE"/>
    <w:rsid w:val="00407088"/>
    <w:rsid w:val="004077B7"/>
    <w:rsid w:val="00410B56"/>
    <w:rsid w:val="004136BA"/>
    <w:rsid w:val="004170A1"/>
    <w:rsid w:val="004209AE"/>
    <w:rsid w:val="0042174B"/>
    <w:rsid w:val="004224C0"/>
    <w:rsid w:val="00422CFA"/>
    <w:rsid w:val="004243CF"/>
    <w:rsid w:val="00425574"/>
    <w:rsid w:val="004256C1"/>
    <w:rsid w:val="00425EB0"/>
    <w:rsid w:val="00426ED7"/>
    <w:rsid w:val="004272B0"/>
    <w:rsid w:val="004314C8"/>
    <w:rsid w:val="00432CF8"/>
    <w:rsid w:val="0043423C"/>
    <w:rsid w:val="0043596D"/>
    <w:rsid w:val="00435A9A"/>
    <w:rsid w:val="00435FE1"/>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412E"/>
    <w:rsid w:val="004745C7"/>
    <w:rsid w:val="00475935"/>
    <w:rsid w:val="0047650E"/>
    <w:rsid w:val="004765EC"/>
    <w:rsid w:val="004774A6"/>
    <w:rsid w:val="004774CF"/>
    <w:rsid w:val="0047759E"/>
    <w:rsid w:val="00477E4A"/>
    <w:rsid w:val="004808B9"/>
    <w:rsid w:val="004864C2"/>
    <w:rsid w:val="00487153"/>
    <w:rsid w:val="004874C1"/>
    <w:rsid w:val="00493AB2"/>
    <w:rsid w:val="00494C14"/>
    <w:rsid w:val="0049765B"/>
    <w:rsid w:val="004A0B79"/>
    <w:rsid w:val="004A1302"/>
    <w:rsid w:val="004A25F0"/>
    <w:rsid w:val="004A35E4"/>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0C0A"/>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393D"/>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7AB7"/>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41D0"/>
    <w:rsid w:val="005A6CE9"/>
    <w:rsid w:val="005B12F9"/>
    <w:rsid w:val="005B32A8"/>
    <w:rsid w:val="005B6216"/>
    <w:rsid w:val="005C58AF"/>
    <w:rsid w:val="005C5AB8"/>
    <w:rsid w:val="005C6744"/>
    <w:rsid w:val="005D0613"/>
    <w:rsid w:val="005D296C"/>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53F2"/>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46B"/>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59B9"/>
    <w:rsid w:val="00746E8D"/>
    <w:rsid w:val="00747369"/>
    <w:rsid w:val="0075124C"/>
    <w:rsid w:val="00752221"/>
    <w:rsid w:val="00752FEB"/>
    <w:rsid w:val="00754040"/>
    <w:rsid w:val="00754AD8"/>
    <w:rsid w:val="00756269"/>
    <w:rsid w:val="00756A26"/>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4043A"/>
    <w:rsid w:val="008437AD"/>
    <w:rsid w:val="00847C9D"/>
    <w:rsid w:val="0085471E"/>
    <w:rsid w:val="00860529"/>
    <w:rsid w:val="008613BE"/>
    <w:rsid w:val="008614B4"/>
    <w:rsid w:val="00861659"/>
    <w:rsid w:val="00861B45"/>
    <w:rsid w:val="00861D29"/>
    <w:rsid w:val="00861FD8"/>
    <w:rsid w:val="0086287A"/>
    <w:rsid w:val="0086373E"/>
    <w:rsid w:val="00863A7D"/>
    <w:rsid w:val="008643A6"/>
    <w:rsid w:val="008660CC"/>
    <w:rsid w:val="00866A62"/>
    <w:rsid w:val="00866B11"/>
    <w:rsid w:val="008703E8"/>
    <w:rsid w:val="00871018"/>
    <w:rsid w:val="00871530"/>
    <w:rsid w:val="00871748"/>
    <w:rsid w:val="00875571"/>
    <w:rsid w:val="0087611C"/>
    <w:rsid w:val="00880FE9"/>
    <w:rsid w:val="008825E9"/>
    <w:rsid w:val="00885059"/>
    <w:rsid w:val="00886961"/>
    <w:rsid w:val="008906E2"/>
    <w:rsid w:val="00894B17"/>
    <w:rsid w:val="0089720B"/>
    <w:rsid w:val="008A10F4"/>
    <w:rsid w:val="008A1D8F"/>
    <w:rsid w:val="008A31C7"/>
    <w:rsid w:val="008A4412"/>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56D0"/>
    <w:rsid w:val="009068D2"/>
    <w:rsid w:val="00910B09"/>
    <w:rsid w:val="00911B06"/>
    <w:rsid w:val="00914122"/>
    <w:rsid w:val="00914E3D"/>
    <w:rsid w:val="00920884"/>
    <w:rsid w:val="0092198F"/>
    <w:rsid w:val="0092359B"/>
    <w:rsid w:val="00925034"/>
    <w:rsid w:val="0092538A"/>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461BE"/>
    <w:rsid w:val="00952FC6"/>
    <w:rsid w:val="00956252"/>
    <w:rsid w:val="00956DC0"/>
    <w:rsid w:val="00960EC8"/>
    <w:rsid w:val="00960F11"/>
    <w:rsid w:val="00962B0F"/>
    <w:rsid w:val="0096314E"/>
    <w:rsid w:val="00964188"/>
    <w:rsid w:val="00964335"/>
    <w:rsid w:val="009653E3"/>
    <w:rsid w:val="009660FA"/>
    <w:rsid w:val="00966205"/>
    <w:rsid w:val="00966DA4"/>
    <w:rsid w:val="0097018A"/>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6C73"/>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A00A8B"/>
    <w:rsid w:val="00A023CD"/>
    <w:rsid w:val="00A0298B"/>
    <w:rsid w:val="00A02EA1"/>
    <w:rsid w:val="00A0514A"/>
    <w:rsid w:val="00A06C65"/>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4231"/>
    <w:rsid w:val="00A34895"/>
    <w:rsid w:val="00A34D07"/>
    <w:rsid w:val="00A4055F"/>
    <w:rsid w:val="00A41050"/>
    <w:rsid w:val="00A417BE"/>
    <w:rsid w:val="00A43EF5"/>
    <w:rsid w:val="00A44BCF"/>
    <w:rsid w:val="00A4537F"/>
    <w:rsid w:val="00A45D01"/>
    <w:rsid w:val="00A46F24"/>
    <w:rsid w:val="00A502B2"/>
    <w:rsid w:val="00A517C7"/>
    <w:rsid w:val="00A519D8"/>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393E"/>
    <w:rsid w:val="00AB5378"/>
    <w:rsid w:val="00AB67FE"/>
    <w:rsid w:val="00AB6F65"/>
    <w:rsid w:val="00AB714D"/>
    <w:rsid w:val="00AB727D"/>
    <w:rsid w:val="00AB7675"/>
    <w:rsid w:val="00AB7676"/>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E6D28"/>
    <w:rsid w:val="00AE73A8"/>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344"/>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20C0"/>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2C61"/>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76C1"/>
    <w:rsid w:val="00C427DE"/>
    <w:rsid w:val="00C43B6E"/>
    <w:rsid w:val="00C45338"/>
    <w:rsid w:val="00C46EEA"/>
    <w:rsid w:val="00C505DC"/>
    <w:rsid w:val="00C51709"/>
    <w:rsid w:val="00C52069"/>
    <w:rsid w:val="00C53FE9"/>
    <w:rsid w:val="00C5583D"/>
    <w:rsid w:val="00C559B9"/>
    <w:rsid w:val="00C55B25"/>
    <w:rsid w:val="00C56124"/>
    <w:rsid w:val="00C574F0"/>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0842"/>
    <w:rsid w:val="00CA131C"/>
    <w:rsid w:val="00CA2CA6"/>
    <w:rsid w:val="00CA4698"/>
    <w:rsid w:val="00CA5148"/>
    <w:rsid w:val="00CA673D"/>
    <w:rsid w:val="00CA68FD"/>
    <w:rsid w:val="00CB0819"/>
    <w:rsid w:val="00CB3BBA"/>
    <w:rsid w:val="00CB4A32"/>
    <w:rsid w:val="00CB5065"/>
    <w:rsid w:val="00CB54C1"/>
    <w:rsid w:val="00CB5E99"/>
    <w:rsid w:val="00CC064B"/>
    <w:rsid w:val="00CC3790"/>
    <w:rsid w:val="00CC4C1B"/>
    <w:rsid w:val="00CC6413"/>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6662"/>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6628"/>
    <w:rsid w:val="00D6739A"/>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1A2A"/>
    <w:rsid w:val="00DA2DF5"/>
    <w:rsid w:val="00DA3326"/>
    <w:rsid w:val="00DA37B1"/>
    <w:rsid w:val="00DA4B16"/>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E7B00"/>
    <w:rsid w:val="00DF031E"/>
    <w:rsid w:val="00DF1652"/>
    <w:rsid w:val="00DF185F"/>
    <w:rsid w:val="00DF2046"/>
    <w:rsid w:val="00DF69CD"/>
    <w:rsid w:val="00DF6AE3"/>
    <w:rsid w:val="00DF7161"/>
    <w:rsid w:val="00DF7C35"/>
    <w:rsid w:val="00E02277"/>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42D5"/>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1B11"/>
    <w:rsid w:val="00E83DBB"/>
    <w:rsid w:val="00E845C6"/>
    <w:rsid w:val="00E90BB5"/>
    <w:rsid w:val="00E91758"/>
    <w:rsid w:val="00E91D7D"/>
    <w:rsid w:val="00E92117"/>
    <w:rsid w:val="00E92155"/>
    <w:rsid w:val="00E93048"/>
    <w:rsid w:val="00E959CE"/>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C5F0E"/>
    <w:rsid w:val="00ED01BF"/>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020"/>
    <w:rsid w:val="00F05A3A"/>
    <w:rsid w:val="00F05F07"/>
    <w:rsid w:val="00F06609"/>
    <w:rsid w:val="00F06C24"/>
    <w:rsid w:val="00F07540"/>
    <w:rsid w:val="00F101B7"/>
    <w:rsid w:val="00F11C40"/>
    <w:rsid w:val="00F123BA"/>
    <w:rsid w:val="00F12C06"/>
    <w:rsid w:val="00F15C48"/>
    <w:rsid w:val="00F15DAC"/>
    <w:rsid w:val="00F172AF"/>
    <w:rsid w:val="00F2152A"/>
    <w:rsid w:val="00F2273A"/>
    <w:rsid w:val="00F2335B"/>
    <w:rsid w:val="00F23E06"/>
    <w:rsid w:val="00F253AD"/>
    <w:rsid w:val="00F31C55"/>
    <w:rsid w:val="00F3355C"/>
    <w:rsid w:val="00F34B34"/>
    <w:rsid w:val="00F34E24"/>
    <w:rsid w:val="00F356EB"/>
    <w:rsid w:val="00F3754B"/>
    <w:rsid w:val="00F37FDB"/>
    <w:rsid w:val="00F40A6F"/>
    <w:rsid w:val="00F40B43"/>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53BB"/>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420"/>
    <w:rsid w:val="00FA3C13"/>
    <w:rsid w:val="00FA40D7"/>
    <w:rsid w:val="00FA44EB"/>
    <w:rsid w:val="00FA67EB"/>
    <w:rsid w:val="00FA6A0D"/>
    <w:rsid w:val="00FB06DC"/>
    <w:rsid w:val="00FB1D5C"/>
    <w:rsid w:val="00FB308B"/>
    <w:rsid w:val="00FB34CC"/>
    <w:rsid w:val="00FB3766"/>
    <w:rsid w:val="00FB3A0B"/>
    <w:rsid w:val="00FB3EF7"/>
    <w:rsid w:val="00FB721E"/>
    <w:rsid w:val="00FB75C5"/>
    <w:rsid w:val="00FC019E"/>
    <w:rsid w:val="00FC0AF3"/>
    <w:rsid w:val="00FC2929"/>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9"/>
    <w:qFormat/>
    <w:rsid w:val="009461BE"/>
    <w:pPr>
      <w:suppressAutoHyphens w:val="0"/>
      <w:spacing w:before="240" w:after="60"/>
      <w:outlineLvl w:val="4"/>
    </w:pPr>
    <w:rPr>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4">
    <w:name w:val="annotation subject"/>
    <w:basedOn w:val="1f0"/>
    <w:next w:val="1f0"/>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8"/>
    <w:semiHidden/>
    <w:unhideWhenUsed/>
    <w:rsid w:val="009C211A"/>
    <w:rPr>
      <w:sz w:val="20"/>
      <w:szCs w:val="20"/>
    </w:rPr>
  </w:style>
  <w:style w:type="character" w:customStyle="1" w:styleId="1f8">
    <w:name w:val="Текст примечания Знак1"/>
    <w:basedOn w:val="a0"/>
    <w:link w:val="afff0"/>
    <w:uiPriority w:val="99"/>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66A62"/>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customStyle="1" w:styleId="afff4">
    <w:name w:val="Пункт"/>
    <w:basedOn w:val="a"/>
    <w:rsid w:val="009461BE"/>
    <w:pPr>
      <w:tabs>
        <w:tab w:val="num" w:pos="1980"/>
      </w:tabs>
      <w:suppressAutoHyphens w:val="0"/>
      <w:ind w:left="1404" w:hanging="504"/>
      <w:jc w:val="both"/>
    </w:pPr>
    <w:rPr>
      <w:szCs w:val="28"/>
      <w:lang w:eastAsia="ru-RU"/>
    </w:rPr>
  </w:style>
  <w:style w:type="paragraph" w:customStyle="1" w:styleId="27">
    <w:name w:val="Абзац списка2"/>
    <w:basedOn w:val="a"/>
    <w:rsid w:val="009461BE"/>
    <w:pPr>
      <w:suppressAutoHyphens w:val="0"/>
      <w:spacing w:after="60"/>
      <w:ind w:left="720"/>
      <w:contextualSpacing/>
      <w:jc w:val="both"/>
    </w:pPr>
    <w:rPr>
      <w:lang w:eastAsia="ru-RU"/>
    </w:rPr>
  </w:style>
  <w:style w:type="character" w:customStyle="1" w:styleId="1c">
    <w:name w:val="Основной текст с отступом Знак1"/>
    <w:basedOn w:val="a0"/>
    <w:link w:val="afc"/>
    <w:rsid w:val="009461BE"/>
    <w:rPr>
      <w:sz w:val="28"/>
      <w:lang w:eastAsia="ar-SA"/>
    </w:rPr>
  </w:style>
  <w:style w:type="character" w:customStyle="1" w:styleId="1f">
    <w:name w:val="Текст сноски Знак1"/>
    <w:basedOn w:val="a0"/>
    <w:link w:val="afe"/>
    <w:uiPriority w:val="99"/>
    <w:locked/>
    <w:rsid w:val="009461BE"/>
    <w:rPr>
      <w:lang w:eastAsia="ar-SA"/>
    </w:rPr>
  </w:style>
  <w:style w:type="character" w:customStyle="1" w:styleId="50">
    <w:name w:val="Заголовок 5 Знак"/>
    <w:basedOn w:val="a0"/>
    <w:link w:val="5"/>
    <w:uiPriority w:val="99"/>
    <w:rsid w:val="009461BE"/>
    <w:rPr>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9"/>
    <w:qFormat/>
    <w:rsid w:val="009461BE"/>
    <w:pPr>
      <w:suppressAutoHyphens w:val="0"/>
      <w:spacing w:before="240" w:after="60"/>
      <w:outlineLvl w:val="4"/>
    </w:pPr>
    <w:rPr>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4">
    <w:name w:val="annotation subject"/>
    <w:basedOn w:val="1f0"/>
    <w:next w:val="1f0"/>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8"/>
    <w:semiHidden/>
    <w:unhideWhenUsed/>
    <w:rsid w:val="009C211A"/>
    <w:rPr>
      <w:sz w:val="20"/>
      <w:szCs w:val="20"/>
    </w:rPr>
  </w:style>
  <w:style w:type="character" w:customStyle="1" w:styleId="1f8">
    <w:name w:val="Текст примечания Знак1"/>
    <w:basedOn w:val="a0"/>
    <w:link w:val="afff0"/>
    <w:uiPriority w:val="99"/>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66A62"/>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customStyle="1" w:styleId="afff4">
    <w:name w:val="Пункт"/>
    <w:basedOn w:val="a"/>
    <w:rsid w:val="009461BE"/>
    <w:pPr>
      <w:tabs>
        <w:tab w:val="num" w:pos="1980"/>
      </w:tabs>
      <w:suppressAutoHyphens w:val="0"/>
      <w:ind w:left="1404" w:hanging="504"/>
      <w:jc w:val="both"/>
    </w:pPr>
    <w:rPr>
      <w:szCs w:val="28"/>
      <w:lang w:eastAsia="ru-RU"/>
    </w:rPr>
  </w:style>
  <w:style w:type="paragraph" w:customStyle="1" w:styleId="27">
    <w:name w:val="Абзац списка2"/>
    <w:basedOn w:val="a"/>
    <w:rsid w:val="009461BE"/>
    <w:pPr>
      <w:suppressAutoHyphens w:val="0"/>
      <w:spacing w:after="60"/>
      <w:ind w:left="720"/>
      <w:contextualSpacing/>
      <w:jc w:val="both"/>
    </w:pPr>
    <w:rPr>
      <w:lang w:eastAsia="ru-RU"/>
    </w:rPr>
  </w:style>
  <w:style w:type="character" w:customStyle="1" w:styleId="1c">
    <w:name w:val="Основной текст с отступом Знак1"/>
    <w:basedOn w:val="a0"/>
    <w:link w:val="afc"/>
    <w:rsid w:val="009461BE"/>
    <w:rPr>
      <w:sz w:val="28"/>
      <w:lang w:eastAsia="ar-SA"/>
    </w:rPr>
  </w:style>
  <w:style w:type="character" w:customStyle="1" w:styleId="1f">
    <w:name w:val="Текст сноски Знак1"/>
    <w:basedOn w:val="a0"/>
    <w:link w:val="afe"/>
    <w:uiPriority w:val="99"/>
    <w:locked/>
    <w:rsid w:val="009461BE"/>
    <w:rPr>
      <w:lang w:eastAsia="ar-SA"/>
    </w:rPr>
  </w:style>
  <w:style w:type="character" w:customStyle="1" w:styleId="50">
    <w:name w:val="Заголовок 5 Знак"/>
    <w:basedOn w:val="a0"/>
    <w:link w:val="5"/>
    <w:uiPriority w:val="99"/>
    <w:rsid w:val="009461BE"/>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hyperlink" Target="http://otc.ru/" TargetMode="External"/><Relationship Id="rId3" Type="http://schemas.openxmlformats.org/officeDocument/2006/relationships/customXml" Target="../customXml/item3.xml"/><Relationship Id="rId21" Type="http://schemas.openxmlformats.org/officeDocument/2006/relationships/hyperlink" Target="mailto:kulkovrs@trcont.ru" TargetMode="External"/><Relationship Id="rId34" Type="http://schemas.openxmlformats.org/officeDocument/2006/relationships/hyperlink" Target="mailto:kraszd@trcont.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http://zakupki.gov.ru/epz/main/public/home.html"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zakupki.gov.ru/epz/main/public/home.html" TargetMode="External"/><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www.trcont.com/" TargetMode="External"/><Relationship Id="rId28" Type="http://schemas.openxmlformats.org/officeDocument/2006/relationships/header" Target="header2.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mailto:KuleshovEA@trcont.ru" TargetMode="External"/><Relationship Id="rId27" Type="http://schemas.openxmlformats.org/officeDocument/2006/relationships/hyperlink" Target="http://otc.ru/" TargetMode="External"/><Relationship Id="rId30" Type="http://schemas.openxmlformats.org/officeDocument/2006/relationships/footer" Target="footer2.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terms/"/>
    <ds:schemaRef ds:uri="http://schemas.microsoft.com/office/2006/documentManagement/types"/>
    <ds:schemaRef ds:uri="http://www.w3.org/XML/1998/namespace"/>
    <ds:schemaRef ds:uri="021F9181-A199-4D55-B335-911D3DF93F0C"/>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503E8-4A6C-4E3D-B29E-64123C5339D8}">
  <ds:schemaRefs>
    <ds:schemaRef ds:uri="http://schemas.openxmlformats.org/officeDocument/2006/bibliography"/>
  </ds:schemaRefs>
</ds:datastoreItem>
</file>

<file path=customXml/itemProps4.xml><?xml version="1.0" encoding="utf-8"?>
<ds:datastoreItem xmlns:ds="http://schemas.openxmlformats.org/officeDocument/2006/customXml" ds:itemID="{955B182D-4024-4A09-9550-4FD90C489A26}">
  <ds:schemaRefs>
    <ds:schemaRef ds:uri="http://schemas.openxmlformats.org/officeDocument/2006/bibliography"/>
  </ds:schemaRefs>
</ds:datastoreItem>
</file>

<file path=customXml/itemProps5.xml><?xml version="1.0" encoding="utf-8"?>
<ds:datastoreItem xmlns:ds="http://schemas.openxmlformats.org/officeDocument/2006/customXml" ds:itemID="{447AFF85-DD5E-4A76-8A5A-5C923F1798C3}">
  <ds:schemaRefs>
    <ds:schemaRef ds:uri="http://schemas.openxmlformats.org/officeDocument/2006/bibliography"/>
  </ds:schemaRefs>
</ds:datastoreItem>
</file>

<file path=customXml/itemProps6.xml><?xml version="1.0" encoding="utf-8"?>
<ds:datastoreItem xmlns:ds="http://schemas.openxmlformats.org/officeDocument/2006/customXml" ds:itemID="{2409CC89-E396-4612-94B0-5326C9A97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23100</Words>
  <Characters>131673</Characters>
  <Application>Microsoft Office Word</Application>
  <DocSecurity>0</DocSecurity>
  <Lines>1097</Lines>
  <Paragraphs>308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154465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2014-09-23T06:50:00Z</cp:lastPrinted>
  <dcterms:created xsi:type="dcterms:W3CDTF">2019-10-31T13:18:00Z</dcterms:created>
  <dcterms:modified xsi:type="dcterms:W3CDTF">2019-10-31T13:18:00Z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