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65696B" w:rsidRDefault="004F2FB3" w:rsidP="004F2FB3">
      <w:pPr>
        <w:tabs>
          <w:tab w:val="left" w:pos="4962"/>
        </w:tabs>
        <w:ind w:left="4820"/>
        <w:rPr>
          <w:b/>
          <w:bCs/>
          <w:sz w:val="28"/>
          <w:szCs w:val="28"/>
        </w:rPr>
      </w:pPr>
      <w:r w:rsidRPr="0065696B">
        <w:rPr>
          <w:b/>
          <w:bCs/>
          <w:sz w:val="28"/>
          <w:szCs w:val="28"/>
        </w:rPr>
        <w:t>УТВЕРЖДАЮ:</w:t>
      </w:r>
    </w:p>
    <w:p w:rsidR="004F2FB3" w:rsidRPr="0065696B" w:rsidRDefault="004F2FB3" w:rsidP="004F2FB3">
      <w:pPr>
        <w:tabs>
          <w:tab w:val="left" w:pos="4962"/>
        </w:tabs>
        <w:ind w:left="4820"/>
        <w:rPr>
          <w:b/>
          <w:bCs/>
          <w:sz w:val="28"/>
          <w:szCs w:val="28"/>
        </w:rPr>
      </w:pPr>
    </w:p>
    <w:p w:rsidR="00812659" w:rsidRPr="0065696B" w:rsidRDefault="009951DC">
      <w:pPr>
        <w:tabs>
          <w:tab w:val="left" w:pos="4962"/>
        </w:tabs>
        <w:ind w:left="4820"/>
        <w:rPr>
          <w:b/>
          <w:bCs/>
          <w:sz w:val="28"/>
          <w:szCs w:val="28"/>
        </w:rPr>
      </w:pPr>
      <w:r w:rsidRPr="0065696B">
        <w:rPr>
          <w:b/>
          <w:bCs/>
          <w:sz w:val="28"/>
          <w:szCs w:val="28"/>
        </w:rPr>
        <w:t xml:space="preserve">Председатель Конкурсной комиссии  филиала ПАО «ТрансКонтейнер» </w:t>
      </w:r>
      <w:proofErr w:type="gramStart"/>
      <w:r w:rsidRPr="0065696B">
        <w:rPr>
          <w:b/>
          <w:bCs/>
          <w:sz w:val="28"/>
          <w:szCs w:val="28"/>
        </w:rPr>
        <w:t>на</w:t>
      </w:r>
      <w:proofErr w:type="gramEnd"/>
      <w:r w:rsidRPr="0065696B">
        <w:rPr>
          <w:b/>
          <w:bCs/>
          <w:sz w:val="28"/>
          <w:szCs w:val="28"/>
        </w:rPr>
        <w:t xml:space="preserve">  </w:t>
      </w:r>
    </w:p>
    <w:p w:rsidR="004F2FB3" w:rsidRPr="0065696B" w:rsidRDefault="004F2FB3" w:rsidP="004F2FB3">
      <w:pPr>
        <w:tabs>
          <w:tab w:val="left" w:pos="4962"/>
        </w:tabs>
        <w:ind w:left="4820"/>
        <w:rPr>
          <w:b/>
          <w:bCs/>
          <w:sz w:val="28"/>
          <w:szCs w:val="28"/>
        </w:rPr>
      </w:pPr>
    </w:p>
    <w:p w:rsidR="004F2FB3" w:rsidRPr="0065696B" w:rsidRDefault="004F2FB3" w:rsidP="004F2FB3">
      <w:pPr>
        <w:tabs>
          <w:tab w:val="left" w:pos="4962"/>
        </w:tabs>
        <w:ind w:left="4820"/>
        <w:rPr>
          <w:b/>
          <w:bCs/>
          <w:sz w:val="28"/>
          <w:szCs w:val="28"/>
        </w:rPr>
      </w:pPr>
      <w:r w:rsidRPr="0065696B">
        <w:rPr>
          <w:b/>
          <w:bCs/>
          <w:sz w:val="28"/>
          <w:szCs w:val="28"/>
        </w:rPr>
        <w:t xml:space="preserve">____________________ </w:t>
      </w:r>
    </w:p>
    <w:p w:rsidR="00812659" w:rsidRPr="0065696B" w:rsidRDefault="009951DC">
      <w:pPr>
        <w:tabs>
          <w:tab w:val="left" w:pos="4962"/>
        </w:tabs>
        <w:ind w:left="4820"/>
        <w:rPr>
          <w:b/>
          <w:bCs/>
          <w:sz w:val="28"/>
          <w:szCs w:val="28"/>
        </w:rPr>
      </w:pPr>
      <w:r w:rsidRPr="0065696B">
        <w:rPr>
          <w:b/>
          <w:bCs/>
          <w:sz w:val="28"/>
          <w:szCs w:val="28"/>
        </w:rPr>
        <w:t>Петр Сергеевич Силин</w:t>
      </w:r>
    </w:p>
    <w:p w:rsidR="004F2FB3" w:rsidRPr="0065696B" w:rsidRDefault="004F2FB3" w:rsidP="004F2FB3">
      <w:pPr>
        <w:tabs>
          <w:tab w:val="left" w:pos="4962"/>
        </w:tabs>
        <w:ind w:left="4820"/>
        <w:rPr>
          <w:b/>
          <w:bCs/>
          <w:sz w:val="28"/>
          <w:szCs w:val="28"/>
        </w:rPr>
      </w:pPr>
    </w:p>
    <w:p w:rsidR="00812659" w:rsidRPr="0065696B" w:rsidRDefault="009951DC">
      <w:pPr>
        <w:tabs>
          <w:tab w:val="left" w:pos="4962"/>
        </w:tabs>
        <w:ind w:left="4820"/>
        <w:rPr>
          <w:b/>
          <w:bCs/>
          <w:sz w:val="28"/>
        </w:rPr>
      </w:pPr>
      <w:r w:rsidRPr="0065696B">
        <w:rPr>
          <w:b/>
          <w:bCs/>
          <w:sz w:val="28"/>
          <w:szCs w:val="28"/>
        </w:rPr>
        <w:t>«</w:t>
      </w:r>
      <w:r w:rsidR="0065696B">
        <w:rPr>
          <w:b/>
          <w:bCs/>
          <w:sz w:val="28"/>
          <w:szCs w:val="28"/>
        </w:rPr>
        <w:t>20</w:t>
      </w:r>
      <w:r w:rsidRPr="0065696B">
        <w:rPr>
          <w:b/>
          <w:bCs/>
          <w:sz w:val="28"/>
          <w:szCs w:val="28"/>
        </w:rPr>
        <w:t>» ноября 2019 года</w:t>
      </w:r>
    </w:p>
    <w:p w:rsidR="007D6548" w:rsidRPr="0065696B" w:rsidRDefault="007D6548">
      <w:pPr>
        <w:ind w:firstLine="709"/>
        <w:rPr>
          <w:b/>
          <w:bCs/>
          <w:spacing w:val="20"/>
          <w:sz w:val="28"/>
          <w:szCs w:val="28"/>
        </w:rPr>
      </w:pPr>
    </w:p>
    <w:p w:rsidR="007D6548" w:rsidRPr="0065696B" w:rsidRDefault="007D6548">
      <w:pPr>
        <w:spacing w:after="120"/>
        <w:jc w:val="center"/>
        <w:rPr>
          <w:b/>
          <w:bCs/>
          <w:sz w:val="40"/>
          <w:szCs w:val="40"/>
        </w:rPr>
      </w:pPr>
    </w:p>
    <w:p w:rsidR="007D6548" w:rsidRPr="0065696B" w:rsidRDefault="007D6548">
      <w:pPr>
        <w:spacing w:after="120"/>
        <w:jc w:val="center"/>
        <w:rPr>
          <w:b/>
          <w:bCs/>
          <w:sz w:val="40"/>
          <w:szCs w:val="40"/>
        </w:rPr>
      </w:pPr>
      <w:r w:rsidRPr="0065696B">
        <w:rPr>
          <w:b/>
          <w:bCs/>
          <w:sz w:val="40"/>
          <w:szCs w:val="40"/>
        </w:rPr>
        <w:t>ДОКУМЕНТАЦИЯ О ЗАКУПКЕ</w:t>
      </w:r>
    </w:p>
    <w:p w:rsidR="000A2D97" w:rsidRPr="0065696B" w:rsidRDefault="000A2D97">
      <w:pPr>
        <w:spacing w:after="120"/>
        <w:ind w:firstLine="709"/>
        <w:jc w:val="center"/>
        <w:rPr>
          <w:b/>
          <w:bCs/>
          <w:sz w:val="20"/>
          <w:szCs w:val="20"/>
        </w:rPr>
      </w:pPr>
    </w:p>
    <w:p w:rsidR="007D6548" w:rsidRPr="0065696B" w:rsidRDefault="006400A0" w:rsidP="00305BD2">
      <w:pPr>
        <w:spacing w:after="120"/>
        <w:jc w:val="center"/>
        <w:outlineLvl w:val="0"/>
        <w:rPr>
          <w:b/>
          <w:bCs/>
          <w:sz w:val="32"/>
          <w:szCs w:val="32"/>
        </w:rPr>
      </w:pPr>
      <w:r w:rsidRPr="0065696B">
        <w:rPr>
          <w:b/>
          <w:bCs/>
          <w:sz w:val="32"/>
          <w:szCs w:val="32"/>
        </w:rPr>
        <w:t>Раздел 1. Общие положения</w:t>
      </w:r>
    </w:p>
    <w:p w:rsidR="007D6548" w:rsidRPr="0065696B" w:rsidRDefault="007D6548">
      <w:pPr>
        <w:spacing w:after="120"/>
        <w:ind w:firstLine="709"/>
        <w:jc w:val="center"/>
        <w:rPr>
          <w:b/>
          <w:bCs/>
          <w:sz w:val="20"/>
          <w:szCs w:val="20"/>
        </w:rPr>
      </w:pPr>
    </w:p>
    <w:p w:rsidR="007D6548" w:rsidRPr="0065696B" w:rsidRDefault="007D6548" w:rsidP="00F356EB">
      <w:pPr>
        <w:pStyle w:val="19"/>
        <w:numPr>
          <w:ilvl w:val="1"/>
          <w:numId w:val="1"/>
        </w:numPr>
        <w:tabs>
          <w:tab w:val="clear" w:pos="720"/>
          <w:tab w:val="num" w:pos="567"/>
        </w:tabs>
        <w:ind w:left="0" w:firstLine="709"/>
        <w:outlineLvl w:val="1"/>
        <w:rPr>
          <w:b/>
          <w:szCs w:val="28"/>
        </w:rPr>
      </w:pPr>
      <w:r w:rsidRPr="0065696B">
        <w:rPr>
          <w:b/>
          <w:szCs w:val="28"/>
        </w:rPr>
        <w:t>Общие положения</w:t>
      </w:r>
    </w:p>
    <w:p w:rsidR="00C8342D" w:rsidRPr="0065696B" w:rsidRDefault="00A81242" w:rsidP="00D72C8B">
      <w:pPr>
        <w:pStyle w:val="19"/>
        <w:numPr>
          <w:ilvl w:val="2"/>
          <w:numId w:val="1"/>
        </w:numPr>
        <w:ind w:left="0" w:firstLine="709"/>
      </w:pPr>
      <w:proofErr w:type="gramStart"/>
      <w:r w:rsidRPr="0065696B">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Pr="0065696B">
        <w:rPr>
          <w:szCs w:val="28"/>
        </w:rPr>
        <w:br/>
        <w:t xml:space="preserve">ПАО «ТрансКонтейнер», </w:t>
      </w:r>
      <w:r w:rsidRPr="0065696B">
        <w:t xml:space="preserve">утвержденным решением совета директоров </w:t>
      </w:r>
      <w:r w:rsidRPr="0065696B">
        <w:br/>
        <w:t xml:space="preserve">ПАО «ТрансКонтейнер» от 26 декабря 2018 г. </w:t>
      </w:r>
      <w:r w:rsidRPr="0065696B">
        <w:rPr>
          <w:szCs w:val="28"/>
        </w:rPr>
        <w:t>(далее – Положение о закупках</w:t>
      </w:r>
      <w:proofErr w:type="gramEnd"/>
      <w:r w:rsidRPr="0065696B">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12659" w:rsidRPr="0065696B" w:rsidRDefault="009951DC">
      <w:pPr>
        <w:pStyle w:val="19"/>
        <w:ind w:firstLine="709"/>
        <w:rPr>
          <w:szCs w:val="28"/>
        </w:rPr>
      </w:pPr>
      <w:r w:rsidRPr="0065696B">
        <w:t xml:space="preserve">открытый конкурс № </w:t>
      </w:r>
      <w:bookmarkStart w:id="15" w:name="OLE_LINK1"/>
      <w:bookmarkStart w:id="16" w:name="OLE_LINK2"/>
      <w:bookmarkStart w:id="17" w:name="OLE_LINK16"/>
      <w:bookmarkStart w:id="18" w:name="OLE_LINK17"/>
      <w:bookmarkStart w:id="19" w:name="OLE_LINK29"/>
      <w:bookmarkStart w:id="20" w:name="OLE_LINK30"/>
      <w:bookmarkStart w:id="21" w:name="OLE_LINK43"/>
      <w:bookmarkStart w:id="22" w:name="OLE_LINK44"/>
      <w:bookmarkStart w:id="23" w:name="OLE_LINK55"/>
      <w:bookmarkStart w:id="24" w:name="OLE_LINK56"/>
      <w:bookmarkStart w:id="25" w:name="OLE_LINK96"/>
      <w:bookmarkStart w:id="26" w:name="OLE_LINK97"/>
      <w:r w:rsidRPr="0065696B">
        <w:t>ОК-НКПДВЖД-19-001</w:t>
      </w:r>
      <w:r w:rsidR="0065696B" w:rsidRPr="0065696B">
        <w:t>2</w:t>
      </w:r>
      <w:r w:rsidRPr="0065696B">
        <w:rPr>
          <w:b/>
          <w:sz w:val="32"/>
          <w:szCs w:val="32"/>
        </w:rPr>
        <w:t xml:space="preserve"> </w:t>
      </w:r>
      <w:bookmarkEnd w:id="15"/>
      <w:bookmarkEnd w:id="16"/>
      <w:bookmarkEnd w:id="17"/>
      <w:bookmarkEnd w:id="18"/>
      <w:bookmarkEnd w:id="19"/>
      <w:bookmarkEnd w:id="20"/>
      <w:bookmarkEnd w:id="21"/>
      <w:bookmarkEnd w:id="22"/>
      <w:bookmarkEnd w:id="23"/>
      <w:bookmarkEnd w:id="24"/>
      <w:bookmarkEnd w:id="25"/>
      <w:bookmarkEnd w:id="26"/>
      <w:r w:rsidRPr="0065696B">
        <w:t>по предмету закупки «Аренда (субаренда) нежилых (офисных) помещений в Приморском крае, г</w:t>
      </w:r>
      <w:proofErr w:type="gramStart"/>
      <w:r w:rsidRPr="0065696B">
        <w:t>.Н</w:t>
      </w:r>
      <w:proofErr w:type="gramEnd"/>
      <w:r w:rsidRPr="0065696B">
        <w:t>аходка, пос. Врангель  для размещения агентства в порту Восточный, филиала ПАО «ТрансКонтейнер» на Дальневосточной железной дороге, сроком на 5 лет»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5696B">
        <w:t>(далее – Открытый конкурс).</w:t>
      </w:r>
    </w:p>
    <w:p w:rsidR="004E3AC2" w:rsidRPr="0065696B" w:rsidRDefault="00167695" w:rsidP="00422CFA">
      <w:pPr>
        <w:pStyle w:val="19"/>
        <w:numPr>
          <w:ilvl w:val="2"/>
          <w:numId w:val="1"/>
        </w:numPr>
        <w:ind w:left="0" w:firstLine="709"/>
        <w:rPr>
          <w:szCs w:val="28"/>
        </w:rPr>
      </w:pPr>
      <w:r w:rsidRPr="0065696B">
        <w:t>Информация об организаторе Открытого конкурса указана в пункте 2</w:t>
      </w:r>
      <w:r w:rsidRPr="0065696B">
        <w:rPr>
          <w:szCs w:val="28"/>
        </w:rPr>
        <w:t xml:space="preserve"> раздела 5 «Информационная карта» настоящей документации о закупке (далее – Информационная карта)</w:t>
      </w:r>
      <w:r w:rsidRPr="0065696B">
        <w:t>.</w:t>
      </w:r>
    </w:p>
    <w:p w:rsidR="0019760E" w:rsidRPr="0065696B" w:rsidRDefault="0019760E" w:rsidP="00F356EB">
      <w:pPr>
        <w:pStyle w:val="19"/>
        <w:numPr>
          <w:ilvl w:val="2"/>
          <w:numId w:val="1"/>
        </w:numPr>
        <w:ind w:left="0" w:firstLine="709"/>
        <w:rPr>
          <w:szCs w:val="28"/>
        </w:rPr>
      </w:pPr>
      <w:r w:rsidRPr="0065696B">
        <w:rPr>
          <w:szCs w:val="28"/>
        </w:rPr>
        <w:t>Дата опубликования извещения о проведении Открытого конкурса указана в пункте 3 Информационной карты.</w:t>
      </w:r>
    </w:p>
    <w:p w:rsidR="006E08A0" w:rsidRPr="0065696B" w:rsidRDefault="00991BDD" w:rsidP="00F356EB">
      <w:pPr>
        <w:pStyle w:val="19"/>
        <w:numPr>
          <w:ilvl w:val="2"/>
          <w:numId w:val="1"/>
        </w:numPr>
        <w:ind w:left="0" w:firstLine="709"/>
        <w:rPr>
          <w:szCs w:val="28"/>
        </w:rPr>
      </w:pPr>
      <w:r w:rsidRPr="0065696B">
        <w:rPr>
          <w:szCs w:val="28"/>
        </w:rPr>
        <w:t xml:space="preserve">Извещение о проведении Открытого конкурса, </w:t>
      </w:r>
      <w:r w:rsidRPr="0065696B">
        <w:t>изменения к извещению,</w:t>
      </w:r>
      <w:r w:rsidRPr="0065696B">
        <w:rPr>
          <w:szCs w:val="28"/>
        </w:rPr>
        <w:t xml:space="preserve"> настоящая документация о закупке,</w:t>
      </w:r>
      <w:r w:rsidRPr="0065696B">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5696B">
        <w:rPr>
          <w:szCs w:val="28"/>
        </w:rPr>
        <w:t>(далее – СМИ)</w:t>
      </w:r>
      <w:r w:rsidRPr="0065696B">
        <w:t xml:space="preserve">, указанных в пункте </w:t>
      </w:r>
      <w:r w:rsidRPr="0065696B">
        <w:rPr>
          <w:szCs w:val="28"/>
        </w:rPr>
        <w:t>4 Информационной карты.</w:t>
      </w:r>
    </w:p>
    <w:p w:rsidR="007D6548" w:rsidRPr="0065696B" w:rsidRDefault="00627696" w:rsidP="00F356EB">
      <w:pPr>
        <w:pStyle w:val="19"/>
        <w:numPr>
          <w:ilvl w:val="2"/>
          <w:numId w:val="1"/>
        </w:numPr>
        <w:ind w:left="0" w:firstLine="709"/>
        <w:rPr>
          <w:szCs w:val="28"/>
        </w:rPr>
      </w:pPr>
      <w:proofErr w:type="gramStart"/>
      <w:r w:rsidRPr="0065696B">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65696B">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sidRPr="0065696B">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sidRPr="0065696B">
        <w:rPr>
          <w:szCs w:val="28"/>
        </w:rPr>
        <w:t xml:space="preserve"> </w:t>
      </w:r>
      <w:proofErr w:type="gramStart"/>
      <w:r w:rsidRPr="0065696B">
        <w:rPr>
          <w:szCs w:val="28"/>
        </w:rPr>
        <w:t>разделе</w:t>
      </w:r>
      <w:proofErr w:type="gramEnd"/>
      <w:r w:rsidRPr="0065696B">
        <w:rPr>
          <w:szCs w:val="28"/>
        </w:rPr>
        <w:t xml:space="preserve"> 4 «</w:t>
      </w:r>
      <w:r w:rsidRPr="0065696B">
        <w:t>Техническое задание» настоящей документации о закупке (далее – Техническое задание) и Информационной карте.</w:t>
      </w:r>
    </w:p>
    <w:p w:rsidR="00A647EF" w:rsidRPr="0065696B" w:rsidRDefault="002C7848" w:rsidP="00F356EB">
      <w:pPr>
        <w:pStyle w:val="19"/>
        <w:numPr>
          <w:ilvl w:val="2"/>
          <w:numId w:val="1"/>
        </w:numPr>
        <w:ind w:left="0" w:firstLine="709"/>
        <w:rPr>
          <w:szCs w:val="28"/>
        </w:rPr>
      </w:pPr>
      <w:r w:rsidRPr="0065696B">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5696B" w:rsidRDefault="000236C9" w:rsidP="00F356EB">
      <w:pPr>
        <w:pStyle w:val="19"/>
        <w:numPr>
          <w:ilvl w:val="2"/>
          <w:numId w:val="1"/>
        </w:numPr>
        <w:ind w:left="0" w:firstLine="709"/>
      </w:pPr>
      <w:r w:rsidRPr="0065696B">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65696B" w:rsidRDefault="005F19D2" w:rsidP="00F356EB">
      <w:pPr>
        <w:pStyle w:val="19"/>
        <w:numPr>
          <w:ilvl w:val="2"/>
          <w:numId w:val="1"/>
        </w:numPr>
        <w:ind w:left="0" w:firstLine="709"/>
      </w:pPr>
      <w:proofErr w:type="gramStart"/>
      <w:r w:rsidRPr="0065696B">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65696B" w:rsidRDefault="0070629E" w:rsidP="00F356EB">
      <w:pPr>
        <w:pStyle w:val="19"/>
        <w:numPr>
          <w:ilvl w:val="2"/>
          <w:numId w:val="1"/>
        </w:numPr>
        <w:ind w:left="0" w:firstLine="709"/>
      </w:pPr>
      <w:r w:rsidRPr="0065696B">
        <w:t>В настоящей документации о закупке используются следующие определения (разновидности) участника Открытого конкурса:</w:t>
      </w:r>
    </w:p>
    <w:p w:rsidR="007D6548" w:rsidRPr="0065696B" w:rsidRDefault="005F19D2" w:rsidP="00087DE4">
      <w:pPr>
        <w:pStyle w:val="19"/>
        <w:ind w:firstLine="709"/>
      </w:pPr>
      <w:r w:rsidRPr="0065696B">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65696B" w:rsidRDefault="00153C91" w:rsidP="00153C91">
      <w:pPr>
        <w:pStyle w:val="19"/>
        <w:ind w:firstLine="709"/>
      </w:pPr>
      <w:proofErr w:type="gramStart"/>
      <w:r w:rsidRPr="0065696B">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65696B" w:rsidRDefault="000A3F49" w:rsidP="00F356EB">
      <w:pPr>
        <w:pStyle w:val="19"/>
        <w:numPr>
          <w:ilvl w:val="2"/>
          <w:numId w:val="1"/>
        </w:numPr>
        <w:ind w:left="0" w:firstLine="709"/>
        <w:rPr>
          <w:szCs w:val="28"/>
        </w:rPr>
      </w:pPr>
      <w:r w:rsidRPr="0065696B">
        <w:rPr>
          <w:szCs w:val="28"/>
        </w:rPr>
        <w:t>Для участия в Открытом конкурсе претендент должен:</w:t>
      </w:r>
    </w:p>
    <w:p w:rsidR="007D6548" w:rsidRPr="0065696B" w:rsidRDefault="007D6548" w:rsidP="00045327">
      <w:pPr>
        <w:pStyle w:val="Default"/>
        <w:ind w:firstLine="709"/>
        <w:jc w:val="both"/>
        <w:rPr>
          <w:color w:val="auto"/>
          <w:sz w:val="28"/>
          <w:szCs w:val="28"/>
        </w:rPr>
      </w:pPr>
      <w:r w:rsidRPr="0065696B">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65696B" w:rsidRDefault="007D6548" w:rsidP="00045327">
      <w:pPr>
        <w:pStyle w:val="Default"/>
        <w:ind w:firstLine="709"/>
        <w:jc w:val="both"/>
        <w:rPr>
          <w:color w:val="auto"/>
          <w:sz w:val="28"/>
          <w:szCs w:val="28"/>
        </w:rPr>
      </w:pPr>
      <w:r w:rsidRPr="0065696B">
        <w:rPr>
          <w:color w:val="auto"/>
          <w:sz w:val="28"/>
          <w:szCs w:val="28"/>
        </w:rPr>
        <w:t>- удовлетворять требованиям, изложенным в настоящей документации о закупке.</w:t>
      </w:r>
    </w:p>
    <w:p w:rsidR="007D6548" w:rsidRPr="0065696B" w:rsidRDefault="007D6548" w:rsidP="00F356EB">
      <w:pPr>
        <w:pStyle w:val="19"/>
        <w:numPr>
          <w:ilvl w:val="2"/>
          <w:numId w:val="1"/>
        </w:numPr>
        <w:ind w:left="0" w:firstLine="709"/>
        <w:rPr>
          <w:szCs w:val="28"/>
        </w:rPr>
      </w:pPr>
      <w:r w:rsidRPr="0065696B">
        <w:t xml:space="preserve">Заявки рассматриваются как обязательства участников. </w:t>
      </w:r>
      <w:r w:rsidRPr="0065696B">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5696B">
        <w:rPr>
          <w:szCs w:val="28"/>
        </w:rPr>
        <w:t xml:space="preserve">Для всех участников Открытого конкурса устанавливаются единые требования </w:t>
      </w:r>
      <w:r w:rsidRPr="0065696B">
        <w:t>с учетом случаев, предусмотренных подпунктами 1.1.21, 1.1.22, 1.1.23, 2.3.2</w:t>
      </w:r>
      <w:r w:rsidR="0027189C" w:rsidRPr="0065696B">
        <w:t>, 3.8.3</w:t>
      </w:r>
      <w:r w:rsidRPr="0065696B">
        <w:t xml:space="preserve"> настоящей документации о закупке.</w:t>
      </w:r>
    </w:p>
    <w:p w:rsidR="007D6548" w:rsidRPr="0065696B" w:rsidRDefault="003E2C12" w:rsidP="00F356EB">
      <w:pPr>
        <w:pStyle w:val="19"/>
        <w:numPr>
          <w:ilvl w:val="2"/>
          <w:numId w:val="1"/>
        </w:numPr>
        <w:ind w:left="0" w:firstLine="709"/>
      </w:pPr>
      <w:r w:rsidRPr="0065696B">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sidRPr="0065696B">
        <w:rPr>
          <w:szCs w:val="28"/>
        </w:rPr>
        <w:lastRenderedPageBreak/>
        <w:t xml:space="preserve">(пункт 9 Информационной карты) в порядке, определенном </w:t>
      </w:r>
      <w:r w:rsidRPr="0065696B">
        <w:t xml:space="preserve">настоящей документацией о закупке и </w:t>
      </w:r>
      <w:proofErr w:type="gramStart"/>
      <w:r w:rsidRPr="0065696B">
        <w:t>Положением</w:t>
      </w:r>
      <w:proofErr w:type="gramEnd"/>
      <w:r w:rsidRPr="0065696B">
        <w:t xml:space="preserve"> о закупках.</w:t>
      </w:r>
    </w:p>
    <w:p w:rsidR="007D6548" w:rsidRPr="0065696B" w:rsidRDefault="007D6548" w:rsidP="00F356EB">
      <w:pPr>
        <w:pStyle w:val="19"/>
        <w:numPr>
          <w:ilvl w:val="2"/>
          <w:numId w:val="1"/>
        </w:numPr>
        <w:ind w:left="0" w:firstLine="709"/>
        <w:rPr>
          <w:szCs w:val="28"/>
        </w:rPr>
      </w:pPr>
      <w:proofErr w:type="gramStart"/>
      <w:r w:rsidRPr="0065696B">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65696B" w:rsidRDefault="007D03BE" w:rsidP="00F356EB">
      <w:pPr>
        <w:pStyle w:val="19"/>
        <w:numPr>
          <w:ilvl w:val="2"/>
          <w:numId w:val="1"/>
        </w:numPr>
        <w:ind w:left="0" w:firstLine="709"/>
      </w:pPr>
      <w:r w:rsidRPr="0065696B">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65696B" w:rsidRDefault="007D6548" w:rsidP="00F356EB">
      <w:pPr>
        <w:pStyle w:val="19"/>
        <w:numPr>
          <w:ilvl w:val="2"/>
          <w:numId w:val="1"/>
        </w:numPr>
        <w:ind w:left="0" w:firstLine="709"/>
      </w:pPr>
      <w:r w:rsidRPr="0065696B">
        <w:t>Документы, представленные претендентами в составе Заявок, возврату не подлежат.</w:t>
      </w:r>
    </w:p>
    <w:p w:rsidR="000224FB" w:rsidRPr="0065696B" w:rsidRDefault="00A62751" w:rsidP="00F356EB">
      <w:pPr>
        <w:pStyle w:val="19"/>
        <w:widowControl w:val="0"/>
        <w:numPr>
          <w:ilvl w:val="2"/>
          <w:numId w:val="1"/>
        </w:numPr>
        <w:ind w:left="0" w:firstLine="709"/>
        <w:rPr>
          <w:szCs w:val="28"/>
        </w:rPr>
      </w:pPr>
      <w:r w:rsidRPr="0065696B">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65696B" w:rsidRDefault="009D4C30" w:rsidP="00F356EB">
      <w:pPr>
        <w:pStyle w:val="19"/>
        <w:widowControl w:val="0"/>
        <w:numPr>
          <w:ilvl w:val="2"/>
          <w:numId w:val="1"/>
        </w:numPr>
        <w:ind w:left="0" w:firstLine="709"/>
      </w:pPr>
      <w:r w:rsidRPr="0065696B">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sidRPr="0065696B">
        <w:rPr>
          <w:szCs w:val="28"/>
        </w:rPr>
        <w:t xml:space="preserve">. </w:t>
      </w:r>
      <w:proofErr w:type="gramStart"/>
      <w:r w:rsidRPr="0065696B">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65696B" w:rsidRDefault="007D6548" w:rsidP="006F08E6">
      <w:pPr>
        <w:pStyle w:val="19"/>
        <w:widowControl w:val="0"/>
        <w:ind w:firstLine="709"/>
      </w:pPr>
      <w:r w:rsidRPr="0065696B">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rsidRPr="0065696B">
        <w:t>ыми физическими и юридическими лицами, которым такое действие может принести убытки.</w:t>
      </w:r>
    </w:p>
    <w:p w:rsidR="007D6548" w:rsidRPr="0065696B" w:rsidRDefault="007D6548" w:rsidP="00F356EB">
      <w:pPr>
        <w:pStyle w:val="19"/>
        <w:widowControl w:val="0"/>
        <w:numPr>
          <w:ilvl w:val="2"/>
          <w:numId w:val="1"/>
        </w:numPr>
        <w:ind w:left="0" w:firstLine="709"/>
      </w:pPr>
      <w:r w:rsidRPr="0065696B">
        <w:rPr>
          <w:szCs w:val="28"/>
        </w:rPr>
        <w:t xml:space="preserve">Протоколы, </w:t>
      </w:r>
      <w:r w:rsidRPr="0065696B">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Pr="0065696B" w:rsidRDefault="00E52FA1" w:rsidP="00E52FA1">
      <w:pPr>
        <w:pStyle w:val="19"/>
        <w:widowControl w:val="0"/>
        <w:ind w:firstLine="709"/>
      </w:pPr>
      <w:r w:rsidRPr="0065696B">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65696B">
        <w:br/>
        <w:t xml:space="preserve">7 (семь) рабочих дней </w:t>
      </w:r>
      <w:proofErr w:type="gramStart"/>
      <w:r w:rsidRPr="0065696B">
        <w:t>с даты  проведения</w:t>
      </w:r>
      <w:proofErr w:type="gramEnd"/>
      <w:r w:rsidRPr="0065696B">
        <w:t xml:space="preserve"> соответствующего этапа Открытого конкурса.</w:t>
      </w:r>
    </w:p>
    <w:p w:rsidR="00E52FA1" w:rsidRPr="0065696B" w:rsidRDefault="00E52FA1" w:rsidP="00E52FA1">
      <w:pPr>
        <w:pStyle w:val="19"/>
        <w:widowControl w:val="0"/>
        <w:ind w:firstLine="709"/>
      </w:pPr>
      <w:r w:rsidRPr="0065696B">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65696B">
        <w:t>Положением</w:t>
      </w:r>
      <w:proofErr w:type="gramEnd"/>
      <w:r w:rsidRPr="0065696B">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rsidRPr="0065696B">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65696B">
        <w:t>с даты истечения</w:t>
      </w:r>
      <w:proofErr w:type="gramEnd"/>
      <w:r w:rsidRPr="0065696B">
        <w:t xml:space="preserve"> установленного в настоящем пункте срока подписания протокола.</w:t>
      </w:r>
    </w:p>
    <w:p w:rsidR="007D6548" w:rsidRPr="0065696B" w:rsidRDefault="007D6548" w:rsidP="00F356EB">
      <w:pPr>
        <w:pStyle w:val="19"/>
        <w:widowControl w:val="0"/>
        <w:numPr>
          <w:ilvl w:val="2"/>
          <w:numId w:val="1"/>
        </w:numPr>
        <w:ind w:left="0" w:firstLine="709"/>
      </w:pPr>
      <w:proofErr w:type="gramStart"/>
      <w:r w:rsidRPr="0065696B">
        <w:t>Конфиденциальная информация, ставшая известной сторонам при проведении Открытого конкурса не может</w:t>
      </w:r>
      <w:proofErr w:type="gramEnd"/>
      <w:r w:rsidRPr="0065696B">
        <w:t xml:space="preserve"> быть передана третьим лицам за исключением случаев, предусмотренных законодательством Российской Федерации.</w:t>
      </w:r>
    </w:p>
    <w:p w:rsidR="00812659" w:rsidRPr="0065696B" w:rsidRDefault="009951DC">
      <w:pPr>
        <w:pStyle w:val="19"/>
        <w:widowControl w:val="0"/>
        <w:numPr>
          <w:ilvl w:val="2"/>
          <w:numId w:val="1"/>
        </w:numPr>
        <w:ind w:left="0" w:firstLine="709"/>
      </w:pPr>
      <w:r w:rsidRPr="00656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65696B" w:rsidRDefault="00C51709" w:rsidP="00F356EB">
      <w:pPr>
        <w:pStyle w:val="19"/>
        <w:widowControl w:val="0"/>
        <w:numPr>
          <w:ilvl w:val="2"/>
          <w:numId w:val="1"/>
        </w:numPr>
        <w:ind w:left="0" w:firstLine="709"/>
      </w:pPr>
      <w:r w:rsidRPr="0065696B">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65696B" w:rsidRDefault="00C51709" w:rsidP="00045327">
      <w:pPr>
        <w:pStyle w:val="19"/>
        <w:widowControl w:val="0"/>
        <w:ind w:firstLine="709"/>
      </w:pPr>
      <w:r w:rsidRPr="0065696B">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65696B" w:rsidRDefault="00C51709" w:rsidP="00F356EB">
      <w:pPr>
        <w:pStyle w:val="19"/>
        <w:widowControl w:val="0"/>
        <w:numPr>
          <w:ilvl w:val="2"/>
          <w:numId w:val="1"/>
        </w:numPr>
        <w:ind w:left="0" w:firstLine="709"/>
      </w:pPr>
      <w:r w:rsidRPr="0065696B">
        <w:t xml:space="preserve">Иностранный участник закупки вправе указать цену в рублях Российской Федерации, либо, если это указано </w:t>
      </w:r>
      <w:r w:rsidRPr="0065696B">
        <w:rPr>
          <w:szCs w:val="28"/>
        </w:rPr>
        <w:t>в пункте 16 Информационной карты,</w:t>
      </w:r>
      <w:r w:rsidRPr="0065696B">
        <w:t xml:space="preserve"> в иностранной валюте</w:t>
      </w:r>
      <w:r w:rsidRPr="0065696B">
        <w:rPr>
          <w:szCs w:val="28"/>
        </w:rPr>
        <w:t>.</w:t>
      </w:r>
      <w:r w:rsidRPr="0065696B">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65696B" w:rsidRDefault="00C51709" w:rsidP="000A7C07">
      <w:pPr>
        <w:pStyle w:val="19"/>
        <w:widowControl w:val="0"/>
        <w:numPr>
          <w:ilvl w:val="2"/>
          <w:numId w:val="1"/>
        </w:numPr>
        <w:ind w:left="0" w:firstLine="709"/>
      </w:pPr>
      <w:r w:rsidRPr="00656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65696B" w:rsidRDefault="007D6548" w:rsidP="00045327">
      <w:pPr>
        <w:pStyle w:val="19"/>
        <w:widowControl w:val="0"/>
        <w:ind w:firstLine="709"/>
      </w:pPr>
    </w:p>
    <w:p w:rsidR="007D6548" w:rsidRPr="0065696B" w:rsidRDefault="0009404E" w:rsidP="00F356EB">
      <w:pPr>
        <w:pStyle w:val="19"/>
        <w:numPr>
          <w:ilvl w:val="1"/>
          <w:numId w:val="1"/>
        </w:numPr>
        <w:tabs>
          <w:tab w:val="clear" w:pos="720"/>
          <w:tab w:val="num" w:pos="567"/>
        </w:tabs>
        <w:ind w:left="0" w:firstLine="709"/>
        <w:outlineLvl w:val="1"/>
        <w:rPr>
          <w:b/>
          <w:szCs w:val="28"/>
        </w:rPr>
      </w:pPr>
      <w:r w:rsidRPr="0065696B">
        <w:rPr>
          <w:b/>
          <w:bCs/>
          <w:szCs w:val="28"/>
        </w:rPr>
        <w:t>Разъяснения положений извещения и/или документации о закупке</w:t>
      </w:r>
    </w:p>
    <w:p w:rsidR="00A02EA1" w:rsidRPr="0065696B" w:rsidRDefault="009F3BE8" w:rsidP="009F3BE8">
      <w:pPr>
        <w:numPr>
          <w:ilvl w:val="2"/>
          <w:numId w:val="2"/>
        </w:numPr>
        <w:tabs>
          <w:tab w:val="clear" w:pos="0"/>
          <w:tab w:val="num" w:pos="-611"/>
        </w:tabs>
        <w:ind w:left="0" w:firstLine="709"/>
        <w:jc w:val="both"/>
        <w:rPr>
          <w:rFonts w:eastAsia="MS Mincho"/>
          <w:sz w:val="28"/>
          <w:szCs w:val="28"/>
        </w:rPr>
      </w:pPr>
      <w:r w:rsidRPr="0065696B">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65696B" w:rsidRDefault="0009404E" w:rsidP="009F3BE8">
      <w:pPr>
        <w:numPr>
          <w:ilvl w:val="2"/>
          <w:numId w:val="2"/>
        </w:numPr>
        <w:tabs>
          <w:tab w:val="clear" w:pos="0"/>
          <w:tab w:val="num" w:pos="-611"/>
        </w:tabs>
        <w:ind w:left="0" w:firstLine="709"/>
        <w:jc w:val="both"/>
        <w:rPr>
          <w:rFonts w:eastAsia="MS Mincho"/>
          <w:sz w:val="28"/>
          <w:szCs w:val="28"/>
        </w:rPr>
      </w:pPr>
      <w:r w:rsidRPr="0065696B">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65696B">
        <w:rPr>
          <w:rFonts w:eastAsia="MS Mincho"/>
          <w:sz w:val="28"/>
          <w:szCs w:val="28"/>
        </w:rPr>
        <w:t>у(</w:t>
      </w:r>
      <w:proofErr w:type="gramEnd"/>
      <w:r w:rsidRPr="0065696B">
        <w:rPr>
          <w:rFonts w:eastAsia="MS Mincho"/>
          <w:sz w:val="28"/>
          <w:szCs w:val="28"/>
        </w:rPr>
        <w:t>-</w:t>
      </w:r>
      <w:proofErr w:type="spellStart"/>
      <w:r w:rsidRPr="0065696B">
        <w:rPr>
          <w:rFonts w:eastAsia="MS Mincho"/>
          <w:sz w:val="28"/>
          <w:szCs w:val="28"/>
        </w:rPr>
        <w:t>ам</w:t>
      </w:r>
      <w:proofErr w:type="spellEnd"/>
      <w:r w:rsidRPr="0065696B">
        <w:rPr>
          <w:rFonts w:eastAsia="MS Mincho"/>
          <w:sz w:val="28"/>
          <w:szCs w:val="28"/>
        </w:rPr>
        <w:t>) электронной почты представителя(-ей) Заказчика/Организатора, указанному(-</w:t>
      </w:r>
      <w:proofErr w:type="spellStart"/>
      <w:r w:rsidRPr="0065696B">
        <w:rPr>
          <w:rFonts w:eastAsia="MS Mincho"/>
          <w:sz w:val="28"/>
          <w:szCs w:val="28"/>
        </w:rPr>
        <w:t>ым</w:t>
      </w:r>
      <w:proofErr w:type="spellEnd"/>
      <w:r w:rsidRPr="0065696B">
        <w:rPr>
          <w:rFonts w:eastAsia="MS Mincho"/>
          <w:sz w:val="28"/>
          <w:szCs w:val="28"/>
        </w:rPr>
        <w:t>) в пункте 2 Информационной карты.</w:t>
      </w:r>
    </w:p>
    <w:p w:rsidR="007D6548" w:rsidRPr="0065696B" w:rsidRDefault="009D4C30" w:rsidP="00F356EB">
      <w:pPr>
        <w:numPr>
          <w:ilvl w:val="2"/>
          <w:numId w:val="2"/>
        </w:numPr>
        <w:ind w:left="0" w:firstLine="709"/>
        <w:jc w:val="both"/>
        <w:rPr>
          <w:rFonts w:eastAsia="MS Mincho"/>
          <w:sz w:val="28"/>
          <w:szCs w:val="28"/>
        </w:rPr>
      </w:pPr>
      <w:r w:rsidRPr="0065696B">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sidRPr="0065696B">
        <w:rPr>
          <w:rFonts w:eastAsia="MS Mincho"/>
          <w:sz w:val="28"/>
          <w:szCs w:val="28"/>
        </w:rPr>
        <w:t>с даты поступления</w:t>
      </w:r>
      <w:proofErr w:type="gramEnd"/>
      <w:r w:rsidRPr="0065696B">
        <w:rPr>
          <w:rFonts w:eastAsia="MS Mincho"/>
          <w:sz w:val="28"/>
          <w:szCs w:val="28"/>
        </w:rPr>
        <w:t xml:space="preserve"> запроса на разъяснение и размещает их в соответствии с</w:t>
      </w:r>
      <w:r w:rsidRPr="0065696B">
        <w:rPr>
          <w:sz w:val="28"/>
          <w:szCs w:val="28"/>
        </w:rPr>
        <w:t xml:space="preserve"> </w:t>
      </w:r>
      <w:r w:rsidRPr="0065696B">
        <w:rPr>
          <w:rFonts w:eastAsia="MS Mincho"/>
          <w:sz w:val="28"/>
          <w:szCs w:val="28"/>
        </w:rPr>
        <w:t>пунктом 4 Информационной карты.</w:t>
      </w:r>
    </w:p>
    <w:p w:rsidR="007D6548" w:rsidRPr="0065696B" w:rsidRDefault="00811501" w:rsidP="00F356EB">
      <w:pPr>
        <w:numPr>
          <w:ilvl w:val="2"/>
          <w:numId w:val="2"/>
        </w:numPr>
        <w:ind w:left="0" w:firstLine="709"/>
        <w:jc w:val="both"/>
        <w:rPr>
          <w:rFonts w:eastAsia="MS Mincho"/>
          <w:sz w:val="28"/>
          <w:szCs w:val="28"/>
        </w:rPr>
      </w:pPr>
      <w:proofErr w:type="gramStart"/>
      <w:r w:rsidRPr="0065696B">
        <w:rPr>
          <w:rFonts w:eastAsia="MS Mincho"/>
          <w:sz w:val="28"/>
          <w:szCs w:val="28"/>
        </w:rPr>
        <w:t>Разъяснения</w:t>
      </w:r>
      <w:proofErr w:type="gramEnd"/>
      <w:r w:rsidRPr="0065696B">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65696B" w:rsidRDefault="009D4C30" w:rsidP="00F356EB">
      <w:pPr>
        <w:numPr>
          <w:ilvl w:val="2"/>
          <w:numId w:val="2"/>
        </w:numPr>
        <w:ind w:left="0" w:firstLine="709"/>
        <w:jc w:val="both"/>
        <w:rPr>
          <w:sz w:val="28"/>
          <w:szCs w:val="28"/>
        </w:rPr>
      </w:pPr>
      <w:r w:rsidRPr="0065696B">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65696B" w:rsidRDefault="00811501" w:rsidP="00F87D2F">
      <w:pPr>
        <w:numPr>
          <w:ilvl w:val="2"/>
          <w:numId w:val="2"/>
        </w:numPr>
        <w:ind w:left="0" w:firstLine="709"/>
        <w:jc w:val="both"/>
        <w:rPr>
          <w:sz w:val="28"/>
          <w:szCs w:val="28"/>
        </w:rPr>
      </w:pPr>
      <w:r w:rsidRPr="0065696B">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65696B" w:rsidRDefault="00F87D2F" w:rsidP="004F2FB3">
      <w:pPr>
        <w:ind w:firstLine="709"/>
        <w:jc w:val="both"/>
        <w:rPr>
          <w:sz w:val="28"/>
          <w:szCs w:val="28"/>
        </w:rPr>
      </w:pPr>
    </w:p>
    <w:p w:rsidR="007D6548" w:rsidRPr="0065696B" w:rsidRDefault="007D6548" w:rsidP="00F356EB">
      <w:pPr>
        <w:pStyle w:val="19"/>
        <w:numPr>
          <w:ilvl w:val="1"/>
          <w:numId w:val="1"/>
        </w:numPr>
        <w:tabs>
          <w:tab w:val="clear" w:pos="720"/>
          <w:tab w:val="num" w:pos="567"/>
        </w:tabs>
        <w:ind w:left="0" w:firstLine="709"/>
        <w:outlineLvl w:val="1"/>
        <w:rPr>
          <w:b/>
          <w:szCs w:val="28"/>
        </w:rPr>
      </w:pPr>
      <w:r w:rsidRPr="0065696B">
        <w:rPr>
          <w:b/>
          <w:szCs w:val="28"/>
        </w:rPr>
        <w:t>Внесение изменений и дополнений в извещение и/или документацию о закупке</w:t>
      </w:r>
    </w:p>
    <w:p w:rsidR="00A83569" w:rsidRPr="0065696B" w:rsidRDefault="00A83569" w:rsidP="00A83569">
      <w:pPr>
        <w:pStyle w:val="af9"/>
        <w:numPr>
          <w:ilvl w:val="0"/>
          <w:numId w:val="38"/>
        </w:numPr>
        <w:ind w:left="0" w:firstLine="709"/>
        <w:rPr>
          <w:sz w:val="28"/>
          <w:szCs w:val="28"/>
        </w:rPr>
      </w:pPr>
      <w:r w:rsidRPr="0065696B">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65696B" w:rsidRDefault="00A83569" w:rsidP="00A83569">
      <w:pPr>
        <w:pStyle w:val="af9"/>
        <w:numPr>
          <w:ilvl w:val="0"/>
          <w:numId w:val="38"/>
        </w:numPr>
        <w:ind w:left="0" w:firstLine="709"/>
        <w:rPr>
          <w:sz w:val="28"/>
          <w:szCs w:val="28"/>
        </w:rPr>
      </w:pPr>
      <w:r w:rsidRPr="0065696B">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65696B" w:rsidRDefault="00A83569" w:rsidP="00A83569">
      <w:pPr>
        <w:pStyle w:val="af9"/>
        <w:numPr>
          <w:ilvl w:val="0"/>
          <w:numId w:val="38"/>
        </w:numPr>
        <w:ind w:left="0" w:firstLine="709"/>
        <w:rPr>
          <w:sz w:val="28"/>
          <w:szCs w:val="28"/>
        </w:rPr>
      </w:pPr>
      <w:r w:rsidRPr="0065696B">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65696B">
        <w:rPr>
          <w:sz w:val="28"/>
          <w:szCs w:val="28"/>
        </w:rPr>
        <w:t>с даты размещения</w:t>
      </w:r>
      <w:proofErr w:type="gramEnd"/>
      <w:r w:rsidRPr="0065696B">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65696B" w:rsidRDefault="00A83569" w:rsidP="00A83569">
      <w:pPr>
        <w:pStyle w:val="af9"/>
        <w:numPr>
          <w:ilvl w:val="0"/>
          <w:numId w:val="38"/>
        </w:numPr>
        <w:ind w:left="0" w:firstLine="709"/>
        <w:rPr>
          <w:sz w:val="28"/>
          <w:szCs w:val="28"/>
        </w:rPr>
      </w:pPr>
      <w:r w:rsidRPr="0065696B">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65696B" w:rsidRDefault="00A83569" w:rsidP="00CC2E1F">
      <w:pPr>
        <w:pStyle w:val="af9"/>
        <w:numPr>
          <w:ilvl w:val="0"/>
          <w:numId w:val="38"/>
        </w:numPr>
        <w:ind w:left="0" w:firstLine="709"/>
        <w:rPr>
          <w:sz w:val="28"/>
          <w:szCs w:val="28"/>
        </w:rPr>
      </w:pPr>
      <w:r w:rsidRPr="0065696B">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65696B">
        <w:rPr>
          <w:sz w:val="28"/>
          <w:szCs w:val="28"/>
        </w:rPr>
        <w:t>я(</w:t>
      </w:r>
      <w:proofErr w:type="gramEnd"/>
      <w:r w:rsidRPr="0065696B">
        <w:rPr>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rsidRPr="0065696B">
        <w:rPr>
          <w:sz w:val="28"/>
          <w:szCs w:val="28"/>
        </w:rPr>
        <w:lastRenderedPageBreak/>
        <w:t>разъяснениях, итогах Открытого конкурса при условии их надлежащего размещения в СМИ.</w:t>
      </w:r>
    </w:p>
    <w:p w:rsidR="00CC2E1F" w:rsidRPr="0065696B" w:rsidRDefault="00CC2E1F" w:rsidP="004F2FB3">
      <w:pPr>
        <w:pStyle w:val="af9"/>
        <w:rPr>
          <w:sz w:val="28"/>
          <w:szCs w:val="28"/>
        </w:rPr>
      </w:pPr>
    </w:p>
    <w:p w:rsidR="00034877" w:rsidRPr="0065696B" w:rsidRDefault="00034877" w:rsidP="00A83569">
      <w:pPr>
        <w:pStyle w:val="19"/>
        <w:numPr>
          <w:ilvl w:val="1"/>
          <w:numId w:val="1"/>
        </w:numPr>
        <w:tabs>
          <w:tab w:val="clear" w:pos="720"/>
          <w:tab w:val="num" w:pos="567"/>
        </w:tabs>
        <w:ind w:left="0" w:firstLine="709"/>
        <w:outlineLvl w:val="1"/>
        <w:rPr>
          <w:b/>
          <w:szCs w:val="28"/>
        </w:rPr>
      </w:pPr>
      <w:r w:rsidRPr="0065696B">
        <w:rPr>
          <w:rFonts w:eastAsia="MS Mincho"/>
          <w:b/>
        </w:rPr>
        <w:t>Антикоррупционная оговорка</w:t>
      </w:r>
    </w:p>
    <w:p w:rsidR="00F87D2F" w:rsidRPr="0065696B" w:rsidRDefault="00034877" w:rsidP="00F87D2F">
      <w:pPr>
        <w:pStyle w:val="af9"/>
        <w:numPr>
          <w:ilvl w:val="0"/>
          <w:numId w:val="39"/>
        </w:numPr>
        <w:ind w:left="0" w:firstLine="709"/>
        <w:rPr>
          <w:sz w:val="28"/>
          <w:szCs w:val="28"/>
        </w:rPr>
      </w:pPr>
      <w:proofErr w:type="gramStart"/>
      <w:r w:rsidRPr="0065696B">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65696B" w:rsidRDefault="001704A2" w:rsidP="00F87D2F">
      <w:pPr>
        <w:pStyle w:val="af9"/>
        <w:rPr>
          <w:sz w:val="28"/>
          <w:szCs w:val="28"/>
        </w:rPr>
      </w:pPr>
      <w:r w:rsidRPr="0065696B">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65696B" w:rsidRDefault="00034877" w:rsidP="00A83569">
      <w:pPr>
        <w:pStyle w:val="af9"/>
        <w:numPr>
          <w:ilvl w:val="0"/>
          <w:numId w:val="39"/>
        </w:numPr>
        <w:ind w:left="0" w:firstLine="709"/>
        <w:rPr>
          <w:sz w:val="28"/>
          <w:szCs w:val="28"/>
        </w:rPr>
      </w:pPr>
      <w:r w:rsidRPr="0065696B">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65696B" w:rsidRDefault="00034877" w:rsidP="00A83569">
      <w:pPr>
        <w:pStyle w:val="af9"/>
        <w:numPr>
          <w:ilvl w:val="0"/>
          <w:numId w:val="39"/>
        </w:numPr>
        <w:ind w:left="0" w:firstLine="709"/>
        <w:rPr>
          <w:sz w:val="28"/>
          <w:szCs w:val="28"/>
        </w:rPr>
      </w:pPr>
      <w:r w:rsidRPr="0065696B">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65696B" w:rsidRDefault="00034877" w:rsidP="00A83569">
      <w:pPr>
        <w:pStyle w:val="af9"/>
        <w:rPr>
          <w:sz w:val="28"/>
          <w:szCs w:val="28"/>
        </w:rPr>
      </w:pPr>
      <w:proofErr w:type="gramStart"/>
      <w:r w:rsidRPr="0065696B">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65696B">
          <w:rPr>
            <w:sz w:val="28"/>
            <w:szCs w:val="28"/>
            <w:u w:val="single"/>
          </w:rPr>
          <w:t>линия доверия «стоп коррупция»</w:t>
        </w:r>
      </w:hyperlink>
      <w:r w:rsidRPr="0065696B">
        <w:rPr>
          <w:sz w:val="28"/>
          <w:szCs w:val="28"/>
        </w:rPr>
        <w:t xml:space="preserve">, электронная почта </w:t>
      </w:r>
      <w:hyperlink r:id="rId14" w:history="1">
        <w:r w:rsidRPr="0065696B">
          <w:rPr>
            <w:sz w:val="28"/>
            <w:szCs w:val="28"/>
            <w:u w:val="single"/>
          </w:rPr>
          <w:t>anticorr@trcont.ru</w:t>
        </w:r>
      </w:hyperlink>
      <w:r w:rsidRPr="0065696B">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65696B" w:rsidRDefault="00034877" w:rsidP="00A83569">
      <w:pPr>
        <w:pStyle w:val="af9"/>
        <w:rPr>
          <w:sz w:val="28"/>
          <w:szCs w:val="28"/>
        </w:rPr>
      </w:pPr>
      <w:r w:rsidRPr="0065696B">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65696B">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65696B" w:rsidRDefault="00034877" w:rsidP="00A83569">
      <w:pPr>
        <w:pStyle w:val="af9"/>
        <w:numPr>
          <w:ilvl w:val="0"/>
          <w:numId w:val="39"/>
        </w:numPr>
        <w:ind w:left="0" w:firstLine="709"/>
        <w:rPr>
          <w:sz w:val="28"/>
          <w:szCs w:val="28"/>
        </w:rPr>
      </w:pPr>
      <w:r w:rsidRPr="0065696B">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65696B" w:rsidRDefault="00510148" w:rsidP="004F2FB3">
      <w:pPr>
        <w:pStyle w:val="19"/>
        <w:ind w:firstLine="709"/>
        <w:rPr>
          <w:szCs w:val="24"/>
        </w:rPr>
      </w:pPr>
    </w:p>
    <w:p w:rsidR="007D6548" w:rsidRPr="0065696B" w:rsidRDefault="009F5D15" w:rsidP="00305BD2">
      <w:pPr>
        <w:spacing w:after="120"/>
        <w:jc w:val="center"/>
        <w:outlineLvl w:val="0"/>
        <w:rPr>
          <w:b/>
          <w:bCs/>
          <w:sz w:val="32"/>
          <w:szCs w:val="32"/>
        </w:rPr>
      </w:pPr>
      <w:r w:rsidRPr="0065696B">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65696B" w:rsidRDefault="00737675" w:rsidP="00F356EB">
      <w:pPr>
        <w:pStyle w:val="19"/>
        <w:numPr>
          <w:ilvl w:val="1"/>
          <w:numId w:val="18"/>
        </w:numPr>
        <w:ind w:left="0" w:firstLine="709"/>
        <w:outlineLvl w:val="1"/>
        <w:rPr>
          <w:b/>
          <w:szCs w:val="28"/>
        </w:rPr>
      </w:pPr>
      <w:r w:rsidRPr="0065696B">
        <w:rPr>
          <w:b/>
          <w:szCs w:val="28"/>
        </w:rPr>
        <w:t>Обязательные требования</w:t>
      </w:r>
    </w:p>
    <w:p w:rsidR="007D6548" w:rsidRPr="0065696B" w:rsidRDefault="00047ECE" w:rsidP="00045327">
      <w:pPr>
        <w:ind w:firstLine="709"/>
        <w:jc w:val="both"/>
        <w:rPr>
          <w:sz w:val="28"/>
          <w:szCs w:val="28"/>
        </w:rPr>
      </w:pPr>
      <w:r w:rsidRPr="0065696B">
        <w:rPr>
          <w:sz w:val="28"/>
          <w:szCs w:val="28"/>
        </w:rPr>
        <w:t>Участник (в том числе каждое юридическое или физ</w:t>
      </w:r>
      <w:r w:rsidRPr="0065696B">
        <w:rPr>
          <w:sz w:val="28"/>
        </w:rPr>
        <w:t>ическое лицо (индивидуальный предприниматель), выступающее</w:t>
      </w:r>
      <w:r w:rsidRPr="0065696B">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65696B" w:rsidRDefault="007D6548" w:rsidP="00045327">
      <w:pPr>
        <w:ind w:firstLine="709"/>
        <w:jc w:val="both"/>
        <w:rPr>
          <w:sz w:val="28"/>
          <w:szCs w:val="28"/>
        </w:rPr>
      </w:pPr>
      <w:proofErr w:type="gramStart"/>
      <w:r w:rsidRPr="0065696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65696B">
        <w:rPr>
          <w:sz w:val="28"/>
          <w:szCs w:val="28"/>
        </w:rPr>
        <w:t xml:space="preserve"> </w:t>
      </w:r>
      <w:proofErr w:type="gramStart"/>
      <w:r w:rsidRPr="0065696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5696B">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696B">
        <w:rPr>
          <w:sz w:val="28"/>
          <w:szCs w:val="28"/>
        </w:rPr>
        <w:t>указанных</w:t>
      </w:r>
      <w:proofErr w:type="gramEnd"/>
      <w:r w:rsidRPr="0065696B">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65696B" w:rsidRDefault="007D6548" w:rsidP="00045327">
      <w:pPr>
        <w:ind w:firstLine="709"/>
        <w:jc w:val="both"/>
        <w:rPr>
          <w:sz w:val="28"/>
          <w:szCs w:val="28"/>
        </w:rPr>
      </w:pPr>
      <w:r w:rsidRPr="0065696B">
        <w:rPr>
          <w:sz w:val="28"/>
          <w:szCs w:val="28"/>
        </w:rPr>
        <w:t>б) не находиться в процессе ликвидации;</w:t>
      </w:r>
    </w:p>
    <w:p w:rsidR="007D6548" w:rsidRPr="0065696B" w:rsidRDefault="007D6548" w:rsidP="00045327">
      <w:pPr>
        <w:ind w:firstLine="709"/>
        <w:jc w:val="both"/>
        <w:rPr>
          <w:sz w:val="28"/>
          <w:szCs w:val="28"/>
        </w:rPr>
      </w:pPr>
      <w:r w:rsidRPr="0065696B">
        <w:rPr>
          <w:sz w:val="28"/>
          <w:szCs w:val="28"/>
        </w:rPr>
        <w:t>в) не быть признанным несостоятельным (банкротом);</w:t>
      </w:r>
    </w:p>
    <w:p w:rsidR="007D6548" w:rsidRPr="0065696B" w:rsidRDefault="007D6548" w:rsidP="00045327">
      <w:pPr>
        <w:ind w:firstLine="709"/>
        <w:jc w:val="both"/>
        <w:rPr>
          <w:sz w:val="28"/>
          <w:szCs w:val="28"/>
        </w:rPr>
      </w:pPr>
      <w:r w:rsidRPr="0065696B">
        <w:rPr>
          <w:sz w:val="28"/>
          <w:szCs w:val="28"/>
        </w:rPr>
        <w:t>г) на его имущество не должен быть наложен арест, его экономическая деятельность не должна быть приостановлена;</w:t>
      </w:r>
    </w:p>
    <w:p w:rsidR="00BA1508" w:rsidRPr="0065696B" w:rsidRDefault="007D6548" w:rsidP="00045327">
      <w:pPr>
        <w:ind w:firstLine="709"/>
        <w:jc w:val="both"/>
        <w:rPr>
          <w:sz w:val="28"/>
          <w:szCs w:val="28"/>
        </w:rPr>
      </w:pPr>
      <w:proofErr w:type="spellStart"/>
      <w:r w:rsidRPr="0065696B">
        <w:rPr>
          <w:sz w:val="28"/>
          <w:szCs w:val="28"/>
        </w:rPr>
        <w:t>д</w:t>
      </w:r>
      <w:proofErr w:type="spellEnd"/>
      <w:r w:rsidRPr="00656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65696B" w:rsidRDefault="00032BDE" w:rsidP="00045327">
      <w:pPr>
        <w:ind w:firstLine="709"/>
        <w:jc w:val="both"/>
        <w:rPr>
          <w:sz w:val="28"/>
          <w:szCs w:val="28"/>
        </w:rPr>
      </w:pPr>
      <w:r w:rsidRPr="0065696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0065696B">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65696B" w:rsidRDefault="00655386" w:rsidP="00045327">
      <w:pPr>
        <w:ind w:firstLine="709"/>
        <w:jc w:val="both"/>
        <w:rPr>
          <w:sz w:val="28"/>
          <w:szCs w:val="28"/>
        </w:rPr>
      </w:pPr>
      <w:r w:rsidRPr="0065696B">
        <w:rPr>
          <w:sz w:val="28"/>
          <w:szCs w:val="28"/>
        </w:rPr>
        <w:t>ж) не иметь просроченной задолженности по ранее заключенным договорам с ПАО «ТрансКонтейнер»;</w:t>
      </w:r>
    </w:p>
    <w:p w:rsidR="00F87D2F" w:rsidRPr="0065696B" w:rsidRDefault="00F87D2F" w:rsidP="00F87D2F">
      <w:pPr>
        <w:ind w:firstLine="709"/>
        <w:jc w:val="both"/>
        <w:rPr>
          <w:sz w:val="28"/>
          <w:szCs w:val="28"/>
        </w:rPr>
      </w:pPr>
      <w:proofErr w:type="spellStart"/>
      <w:proofErr w:type="gramStart"/>
      <w:r w:rsidRPr="0065696B">
        <w:rPr>
          <w:sz w:val="28"/>
          <w:szCs w:val="28"/>
        </w:rPr>
        <w:t>з</w:t>
      </w:r>
      <w:proofErr w:type="spellEnd"/>
      <w:r w:rsidRPr="0065696B">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65696B" w:rsidRDefault="00F87D2F" w:rsidP="00F87D2F">
      <w:pPr>
        <w:ind w:firstLine="709"/>
        <w:jc w:val="both"/>
        <w:rPr>
          <w:sz w:val="28"/>
          <w:szCs w:val="28"/>
        </w:rPr>
      </w:pPr>
      <w:r w:rsidRPr="0065696B">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65696B" w:rsidRDefault="000E5B2C" w:rsidP="00045327">
      <w:pPr>
        <w:ind w:firstLine="709"/>
        <w:jc w:val="both"/>
        <w:rPr>
          <w:sz w:val="28"/>
          <w:szCs w:val="28"/>
        </w:rPr>
      </w:pPr>
    </w:p>
    <w:p w:rsidR="007D6548" w:rsidRPr="0065696B" w:rsidRDefault="00737675" w:rsidP="00F356EB">
      <w:pPr>
        <w:pStyle w:val="19"/>
        <w:numPr>
          <w:ilvl w:val="1"/>
          <w:numId w:val="18"/>
        </w:numPr>
        <w:ind w:left="0" w:firstLine="709"/>
        <w:outlineLvl w:val="1"/>
        <w:rPr>
          <w:b/>
          <w:szCs w:val="28"/>
        </w:rPr>
      </w:pPr>
      <w:r w:rsidRPr="0065696B">
        <w:rPr>
          <w:b/>
          <w:szCs w:val="28"/>
        </w:rPr>
        <w:t>Квалификационные требования</w:t>
      </w:r>
    </w:p>
    <w:p w:rsidR="00752FEB" w:rsidRPr="0065696B" w:rsidRDefault="00F87D2F" w:rsidP="00045327">
      <w:pPr>
        <w:ind w:firstLine="709"/>
        <w:jc w:val="both"/>
        <w:rPr>
          <w:sz w:val="28"/>
          <w:szCs w:val="28"/>
        </w:rPr>
      </w:pPr>
      <w:r w:rsidRPr="0065696B">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65696B" w:rsidRDefault="00047ECE" w:rsidP="00045327">
      <w:pPr>
        <w:pStyle w:val="af9"/>
        <w:tabs>
          <w:tab w:val="left" w:pos="1080"/>
        </w:tabs>
        <w:rPr>
          <w:sz w:val="28"/>
          <w:szCs w:val="28"/>
        </w:rPr>
      </w:pPr>
      <w:proofErr w:type="gramStart"/>
      <w:r w:rsidRPr="0065696B">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65696B">
        <w:rPr>
          <w:sz w:val="28"/>
          <w:szCs w:val="28"/>
        </w:rPr>
        <w:t>, являющейся предметом закупки;</w:t>
      </w:r>
    </w:p>
    <w:p w:rsidR="0000116C" w:rsidRPr="0065696B" w:rsidRDefault="00752FEB" w:rsidP="00F87D2F">
      <w:pPr>
        <w:pStyle w:val="af9"/>
        <w:tabs>
          <w:tab w:val="left" w:pos="1080"/>
        </w:tabs>
        <w:rPr>
          <w:sz w:val="28"/>
          <w:szCs w:val="28"/>
        </w:rPr>
      </w:pPr>
      <w:r w:rsidRPr="00656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65696B" w:rsidRDefault="00F87D2F" w:rsidP="00045327">
      <w:pPr>
        <w:pStyle w:val="af9"/>
        <w:tabs>
          <w:tab w:val="left" w:pos="1080"/>
        </w:tabs>
        <w:rPr>
          <w:sz w:val="28"/>
          <w:szCs w:val="28"/>
        </w:rPr>
      </w:pPr>
      <w:r w:rsidRPr="0065696B">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65696B" w:rsidRDefault="00997B7D" w:rsidP="00045327">
      <w:pPr>
        <w:pStyle w:val="af9"/>
        <w:tabs>
          <w:tab w:val="left" w:pos="1080"/>
        </w:tabs>
        <w:rPr>
          <w:sz w:val="28"/>
          <w:szCs w:val="28"/>
        </w:rPr>
      </w:pPr>
    </w:p>
    <w:p w:rsidR="002410DF" w:rsidRPr="0065696B" w:rsidRDefault="002410DF" w:rsidP="00F356EB">
      <w:pPr>
        <w:pStyle w:val="19"/>
        <w:numPr>
          <w:ilvl w:val="1"/>
          <w:numId w:val="18"/>
        </w:numPr>
        <w:ind w:left="0" w:firstLine="709"/>
        <w:outlineLvl w:val="1"/>
        <w:rPr>
          <w:b/>
          <w:szCs w:val="28"/>
        </w:rPr>
      </w:pPr>
      <w:r w:rsidRPr="0065696B">
        <w:rPr>
          <w:b/>
          <w:szCs w:val="28"/>
        </w:rPr>
        <w:t>Представление документов</w:t>
      </w:r>
    </w:p>
    <w:p w:rsidR="00737675" w:rsidRPr="0065696B" w:rsidRDefault="00737675" w:rsidP="00F356EB">
      <w:pPr>
        <w:pStyle w:val="aff6"/>
        <w:numPr>
          <w:ilvl w:val="0"/>
          <w:numId w:val="19"/>
        </w:numPr>
        <w:tabs>
          <w:tab w:val="left" w:pos="0"/>
        </w:tabs>
        <w:ind w:left="0" w:firstLine="709"/>
        <w:jc w:val="both"/>
        <w:rPr>
          <w:rFonts w:eastAsia="MS Mincho"/>
          <w:sz w:val="28"/>
          <w:szCs w:val="28"/>
        </w:rPr>
      </w:pPr>
      <w:r w:rsidRPr="0065696B">
        <w:rPr>
          <w:rFonts w:eastAsia="MS Mincho"/>
          <w:sz w:val="28"/>
          <w:szCs w:val="28"/>
        </w:rPr>
        <w:t>Претендент в составе Заявки, представляет следующие документы:</w:t>
      </w:r>
    </w:p>
    <w:p w:rsidR="007D6548" w:rsidRPr="0065696B" w:rsidRDefault="007D6548" w:rsidP="00F356EB">
      <w:pPr>
        <w:pStyle w:val="af9"/>
        <w:numPr>
          <w:ilvl w:val="0"/>
          <w:numId w:val="3"/>
        </w:numPr>
        <w:tabs>
          <w:tab w:val="left" w:pos="1440"/>
        </w:tabs>
        <w:ind w:left="0" w:firstLine="709"/>
        <w:rPr>
          <w:sz w:val="28"/>
          <w:szCs w:val="28"/>
        </w:rPr>
      </w:pPr>
      <w:r w:rsidRPr="0065696B">
        <w:rPr>
          <w:sz w:val="28"/>
          <w:szCs w:val="28"/>
        </w:rPr>
        <w:t>опись представленных документов, заверенную подписью и печатью (при наличии) претендента;</w:t>
      </w:r>
    </w:p>
    <w:p w:rsidR="00812659" w:rsidRPr="0065696B" w:rsidRDefault="009951DC">
      <w:pPr>
        <w:pStyle w:val="af9"/>
        <w:numPr>
          <w:ilvl w:val="0"/>
          <w:numId w:val="3"/>
        </w:numPr>
        <w:tabs>
          <w:tab w:val="left" w:pos="1440"/>
        </w:tabs>
        <w:ind w:left="0" w:firstLine="709"/>
        <w:rPr>
          <w:sz w:val="28"/>
          <w:szCs w:val="28"/>
        </w:rPr>
      </w:pPr>
      <w:r w:rsidRPr="0065696B">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65696B" w:rsidRDefault="00902BC0" w:rsidP="00902BC0">
      <w:pPr>
        <w:pStyle w:val="af9"/>
        <w:numPr>
          <w:ilvl w:val="0"/>
          <w:numId w:val="3"/>
        </w:numPr>
        <w:tabs>
          <w:tab w:val="left" w:pos="1440"/>
        </w:tabs>
        <w:ind w:left="0" w:firstLine="709"/>
        <w:rPr>
          <w:sz w:val="28"/>
          <w:szCs w:val="28"/>
        </w:rPr>
      </w:pPr>
      <w:r w:rsidRPr="0065696B">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65696B" w:rsidRDefault="00902BC0" w:rsidP="00902BC0">
      <w:pPr>
        <w:pStyle w:val="af9"/>
        <w:numPr>
          <w:ilvl w:val="0"/>
          <w:numId w:val="3"/>
        </w:numPr>
        <w:tabs>
          <w:tab w:val="left" w:pos="0"/>
          <w:tab w:val="left" w:pos="1440"/>
        </w:tabs>
        <w:ind w:left="0" w:firstLine="709"/>
        <w:rPr>
          <w:sz w:val="28"/>
        </w:rPr>
      </w:pPr>
      <w:r w:rsidRPr="0065696B">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65696B" w:rsidRDefault="00902BC0" w:rsidP="00902BC0">
      <w:pPr>
        <w:pStyle w:val="af9"/>
        <w:numPr>
          <w:ilvl w:val="0"/>
          <w:numId w:val="3"/>
        </w:numPr>
        <w:tabs>
          <w:tab w:val="left" w:pos="1440"/>
        </w:tabs>
        <w:ind w:left="0" w:firstLine="709"/>
        <w:rPr>
          <w:sz w:val="28"/>
        </w:rPr>
      </w:pPr>
      <w:proofErr w:type="gramStart"/>
      <w:r w:rsidRPr="0065696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rsidR="00902BC0" w:rsidRPr="0065696B" w:rsidRDefault="00902BC0" w:rsidP="00902BC0">
      <w:pPr>
        <w:pStyle w:val="af9"/>
        <w:numPr>
          <w:ilvl w:val="0"/>
          <w:numId w:val="3"/>
        </w:numPr>
        <w:tabs>
          <w:tab w:val="left" w:pos="1440"/>
        </w:tabs>
        <w:ind w:left="0" w:firstLine="709"/>
        <w:rPr>
          <w:sz w:val="28"/>
          <w:szCs w:val="28"/>
        </w:rPr>
      </w:pPr>
      <w:r w:rsidRPr="0065696B">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65696B" w:rsidRDefault="00902BC0" w:rsidP="00902BC0">
      <w:pPr>
        <w:pStyle w:val="af9"/>
        <w:numPr>
          <w:ilvl w:val="0"/>
          <w:numId w:val="3"/>
        </w:numPr>
        <w:tabs>
          <w:tab w:val="left" w:pos="0"/>
          <w:tab w:val="left" w:pos="1440"/>
        </w:tabs>
        <w:ind w:left="0" w:firstLine="709"/>
        <w:rPr>
          <w:sz w:val="28"/>
        </w:rPr>
      </w:pPr>
      <w:r w:rsidRPr="0065696B">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65696B" w:rsidRDefault="00B12B16" w:rsidP="00F356EB">
      <w:pPr>
        <w:pStyle w:val="aff6"/>
        <w:numPr>
          <w:ilvl w:val="0"/>
          <w:numId w:val="19"/>
        </w:numPr>
        <w:tabs>
          <w:tab w:val="left" w:pos="0"/>
        </w:tabs>
        <w:ind w:left="0" w:firstLine="709"/>
        <w:jc w:val="both"/>
        <w:rPr>
          <w:rFonts w:eastAsia="MS Mincho"/>
          <w:sz w:val="28"/>
          <w:szCs w:val="28"/>
        </w:rPr>
      </w:pPr>
      <w:r w:rsidRPr="00656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65696B" w:rsidRDefault="00AA1400" w:rsidP="00AA1400">
      <w:pPr>
        <w:pStyle w:val="aff6"/>
        <w:tabs>
          <w:tab w:val="left" w:pos="0"/>
        </w:tabs>
        <w:ind w:left="709"/>
        <w:jc w:val="both"/>
        <w:rPr>
          <w:rFonts w:eastAsia="MS Mincho"/>
          <w:sz w:val="28"/>
          <w:szCs w:val="28"/>
        </w:rPr>
      </w:pPr>
    </w:p>
    <w:p w:rsidR="00AA1400" w:rsidRPr="0065696B" w:rsidRDefault="0039127A" w:rsidP="008B1F52">
      <w:pPr>
        <w:jc w:val="center"/>
        <w:outlineLvl w:val="0"/>
        <w:rPr>
          <w:b/>
          <w:bCs/>
          <w:sz w:val="32"/>
          <w:szCs w:val="32"/>
        </w:rPr>
      </w:pPr>
      <w:r w:rsidRPr="0065696B">
        <w:rPr>
          <w:b/>
          <w:bCs/>
          <w:sz w:val="32"/>
          <w:szCs w:val="32"/>
        </w:rPr>
        <w:t>Раздел 3. Заявка. Порядок подачи, рассмотрения Заявок, принятия решения о победителе и заключения договора</w:t>
      </w:r>
    </w:p>
    <w:p w:rsidR="00B66FCB" w:rsidRPr="0065696B" w:rsidRDefault="00B66FCB" w:rsidP="00B66FCB">
      <w:pPr>
        <w:pStyle w:val="af9"/>
        <w:tabs>
          <w:tab w:val="left" w:pos="0"/>
          <w:tab w:val="left" w:pos="1440"/>
        </w:tabs>
        <w:ind w:firstLine="0"/>
        <w:rPr>
          <w:sz w:val="28"/>
        </w:rPr>
      </w:pPr>
    </w:p>
    <w:p w:rsidR="003C30F3" w:rsidRPr="0065696B" w:rsidRDefault="003C30F3" w:rsidP="00AA1400">
      <w:pPr>
        <w:pStyle w:val="19"/>
        <w:numPr>
          <w:ilvl w:val="1"/>
          <w:numId w:val="36"/>
        </w:numPr>
        <w:ind w:left="0" w:firstLine="720"/>
        <w:outlineLvl w:val="1"/>
        <w:rPr>
          <w:b/>
          <w:szCs w:val="28"/>
        </w:rPr>
      </w:pPr>
      <w:r w:rsidRPr="0065696B">
        <w:rPr>
          <w:b/>
          <w:szCs w:val="28"/>
        </w:rPr>
        <w:t>Заявка</w:t>
      </w:r>
    </w:p>
    <w:p w:rsidR="00627DB4" w:rsidRPr="0065696B" w:rsidRDefault="00627DB4" w:rsidP="000315B9">
      <w:pPr>
        <w:pStyle w:val="af9"/>
        <w:numPr>
          <w:ilvl w:val="2"/>
          <w:numId w:val="6"/>
        </w:numPr>
        <w:tabs>
          <w:tab w:val="left" w:pos="720"/>
          <w:tab w:val="left" w:pos="900"/>
        </w:tabs>
        <w:ind w:firstLine="709"/>
        <w:rPr>
          <w:sz w:val="28"/>
        </w:rPr>
      </w:pPr>
      <w:r w:rsidRPr="0065696B">
        <w:rPr>
          <w:sz w:val="28"/>
        </w:rPr>
        <w:t>Заявка должна состоять из документов, требуемых в соответствии с условиями настоящей документации о закупке.</w:t>
      </w:r>
    </w:p>
    <w:p w:rsidR="00627DB4" w:rsidRPr="0065696B" w:rsidRDefault="00627DB4" w:rsidP="000315B9">
      <w:pPr>
        <w:pStyle w:val="af9"/>
        <w:numPr>
          <w:ilvl w:val="2"/>
          <w:numId w:val="6"/>
        </w:numPr>
        <w:tabs>
          <w:tab w:val="left" w:pos="720"/>
          <w:tab w:val="left" w:pos="900"/>
        </w:tabs>
        <w:ind w:firstLine="709"/>
        <w:rPr>
          <w:sz w:val="28"/>
        </w:rPr>
      </w:pPr>
      <w:r w:rsidRPr="0065696B">
        <w:rPr>
          <w:sz w:val="28"/>
        </w:rPr>
        <w:t>Информация об обеспечении Заявки на участие в Открытом конкурсе указана в пункте 23 Информационной карты.</w:t>
      </w:r>
    </w:p>
    <w:p w:rsidR="00627DB4" w:rsidRPr="0065696B" w:rsidRDefault="00627DB4" w:rsidP="000315B9">
      <w:pPr>
        <w:pStyle w:val="af9"/>
        <w:numPr>
          <w:ilvl w:val="2"/>
          <w:numId w:val="6"/>
        </w:numPr>
        <w:tabs>
          <w:tab w:val="left" w:pos="720"/>
          <w:tab w:val="left" w:pos="900"/>
        </w:tabs>
        <w:ind w:firstLine="709"/>
        <w:rPr>
          <w:sz w:val="28"/>
        </w:rPr>
      </w:pPr>
      <w:r w:rsidRPr="0065696B">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65696B" w:rsidRDefault="00627DB4" w:rsidP="000315B9">
      <w:pPr>
        <w:pStyle w:val="af9"/>
        <w:numPr>
          <w:ilvl w:val="2"/>
          <w:numId w:val="6"/>
        </w:numPr>
        <w:tabs>
          <w:tab w:val="left" w:pos="720"/>
        </w:tabs>
        <w:ind w:firstLine="709"/>
        <w:rPr>
          <w:sz w:val="28"/>
        </w:rPr>
      </w:pPr>
      <w:r w:rsidRPr="0065696B">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65696B" w:rsidRDefault="00627DB4" w:rsidP="000315B9">
      <w:pPr>
        <w:pStyle w:val="af9"/>
        <w:numPr>
          <w:ilvl w:val="2"/>
          <w:numId w:val="6"/>
        </w:numPr>
        <w:tabs>
          <w:tab w:val="left" w:pos="720"/>
        </w:tabs>
        <w:ind w:firstLine="709"/>
        <w:rPr>
          <w:sz w:val="28"/>
        </w:rPr>
      </w:pPr>
      <w:r w:rsidRPr="0065696B">
        <w:rPr>
          <w:sz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5696B" w:rsidRDefault="00627DB4" w:rsidP="000315B9">
      <w:pPr>
        <w:pStyle w:val="af9"/>
        <w:numPr>
          <w:ilvl w:val="2"/>
          <w:numId w:val="6"/>
        </w:numPr>
        <w:tabs>
          <w:tab w:val="left" w:pos="720"/>
        </w:tabs>
        <w:ind w:firstLine="709"/>
        <w:rPr>
          <w:sz w:val="28"/>
        </w:rPr>
      </w:pPr>
      <w:r w:rsidRPr="0065696B">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65696B">
        <w:rPr>
          <w:rFonts w:eastAsia="Times New Roman"/>
          <w:sz w:val="28"/>
          <w:szCs w:val="28"/>
        </w:rPr>
        <w:t>е(</w:t>
      </w:r>
      <w:proofErr w:type="gramEnd"/>
      <w:r w:rsidRPr="0065696B">
        <w:rPr>
          <w:rFonts w:eastAsia="Times New Roman"/>
          <w:sz w:val="28"/>
          <w:szCs w:val="28"/>
        </w:rPr>
        <w:t>-ах), указанном(-</w:t>
      </w:r>
      <w:proofErr w:type="spellStart"/>
      <w:r w:rsidRPr="0065696B">
        <w:rPr>
          <w:rFonts w:eastAsia="Times New Roman"/>
          <w:sz w:val="28"/>
          <w:szCs w:val="28"/>
        </w:rPr>
        <w:t>ых</w:t>
      </w:r>
      <w:proofErr w:type="spellEnd"/>
      <w:r w:rsidRPr="0065696B">
        <w:rPr>
          <w:rFonts w:eastAsia="Times New Roman"/>
          <w:sz w:val="28"/>
          <w:szCs w:val="28"/>
        </w:rPr>
        <w:t>)</w:t>
      </w:r>
      <w:r w:rsidRPr="0065696B">
        <w:rPr>
          <w:sz w:val="28"/>
        </w:rPr>
        <w:t xml:space="preserve"> в пункте 15 Информационной карты</w:t>
      </w:r>
      <w:r w:rsidRPr="0065696B">
        <w:rPr>
          <w:rFonts w:eastAsia="Times New Roman"/>
          <w:sz w:val="28"/>
          <w:szCs w:val="28"/>
        </w:rPr>
        <w:t>.</w:t>
      </w:r>
    </w:p>
    <w:p w:rsidR="00627DB4" w:rsidRPr="0065696B" w:rsidRDefault="00627DB4" w:rsidP="000315B9">
      <w:pPr>
        <w:pStyle w:val="af9"/>
        <w:numPr>
          <w:ilvl w:val="2"/>
          <w:numId w:val="6"/>
        </w:numPr>
        <w:tabs>
          <w:tab w:val="left" w:pos="720"/>
        </w:tabs>
        <w:ind w:firstLine="709"/>
        <w:rPr>
          <w:sz w:val="28"/>
        </w:rPr>
      </w:pPr>
      <w:r w:rsidRPr="0065696B">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65696B" w:rsidRDefault="00627DB4" w:rsidP="000315B9">
      <w:pPr>
        <w:pStyle w:val="af9"/>
        <w:numPr>
          <w:ilvl w:val="2"/>
          <w:numId w:val="6"/>
        </w:numPr>
        <w:tabs>
          <w:tab w:val="left" w:pos="720"/>
        </w:tabs>
        <w:ind w:firstLine="709"/>
        <w:rPr>
          <w:sz w:val="28"/>
        </w:rPr>
      </w:pPr>
      <w:r w:rsidRPr="0065696B">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65696B" w:rsidRDefault="00627DB4" w:rsidP="000315B9">
      <w:pPr>
        <w:pStyle w:val="af9"/>
        <w:numPr>
          <w:ilvl w:val="2"/>
          <w:numId w:val="6"/>
        </w:numPr>
        <w:tabs>
          <w:tab w:val="left" w:pos="720"/>
        </w:tabs>
        <w:ind w:firstLine="709"/>
        <w:rPr>
          <w:sz w:val="28"/>
        </w:rPr>
      </w:pPr>
      <w:r w:rsidRPr="0065696B">
        <w:rPr>
          <w:sz w:val="28"/>
        </w:rPr>
        <w:t xml:space="preserve"> Начальная (максимальная) цена лот</w:t>
      </w:r>
      <w:proofErr w:type="gramStart"/>
      <w:r w:rsidRPr="0065696B">
        <w:rPr>
          <w:sz w:val="28"/>
        </w:rPr>
        <w:t>а(</w:t>
      </w:r>
      <w:proofErr w:type="gramEnd"/>
      <w:r w:rsidRPr="0065696B">
        <w:rPr>
          <w:sz w:val="28"/>
        </w:rPr>
        <w:t>-</w:t>
      </w:r>
      <w:proofErr w:type="spellStart"/>
      <w:r w:rsidRPr="0065696B">
        <w:rPr>
          <w:sz w:val="28"/>
        </w:rPr>
        <w:t>ов</w:t>
      </w:r>
      <w:proofErr w:type="spellEnd"/>
      <w:r w:rsidRPr="0065696B">
        <w:rPr>
          <w:sz w:val="28"/>
        </w:rPr>
        <w:t>) указана в извещении о проведении Открытого конкурса и в пункте 5 Информационной карты</w:t>
      </w:r>
      <w:r w:rsidRPr="0065696B">
        <w:rPr>
          <w:rFonts w:eastAsia="Times New Roman"/>
          <w:sz w:val="28"/>
          <w:szCs w:val="28"/>
        </w:rPr>
        <w:t>.</w:t>
      </w:r>
    </w:p>
    <w:p w:rsidR="00627DB4" w:rsidRPr="0065696B" w:rsidRDefault="00627DB4" w:rsidP="000315B9">
      <w:pPr>
        <w:pStyle w:val="af9"/>
        <w:numPr>
          <w:ilvl w:val="2"/>
          <w:numId w:val="6"/>
        </w:numPr>
        <w:tabs>
          <w:tab w:val="left" w:pos="720"/>
        </w:tabs>
        <w:ind w:firstLine="709"/>
        <w:rPr>
          <w:rFonts w:eastAsia="Times New Roman"/>
          <w:sz w:val="28"/>
          <w:szCs w:val="28"/>
        </w:rPr>
      </w:pPr>
      <w:r w:rsidRPr="0065696B">
        <w:rPr>
          <w:sz w:val="28"/>
        </w:rPr>
        <w:t>Предоставляемые в составе Заявки документы должны быть четко напечатаны.</w:t>
      </w:r>
      <w:r w:rsidRPr="0065696B">
        <w:rPr>
          <w:rFonts w:eastAsia="Times New Roman"/>
          <w:sz w:val="28"/>
          <w:szCs w:val="28"/>
        </w:rPr>
        <w:t xml:space="preserve"> </w:t>
      </w:r>
      <w:proofErr w:type="gramStart"/>
      <w:r w:rsidRPr="0065696B">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65696B" w:rsidRDefault="00627DB4" w:rsidP="000315B9">
      <w:pPr>
        <w:pStyle w:val="af9"/>
        <w:numPr>
          <w:ilvl w:val="2"/>
          <w:numId w:val="6"/>
        </w:numPr>
        <w:tabs>
          <w:tab w:val="left" w:pos="720"/>
        </w:tabs>
        <w:ind w:firstLine="709"/>
        <w:rPr>
          <w:rFonts w:eastAsia="Times New Roman"/>
          <w:sz w:val="28"/>
          <w:szCs w:val="28"/>
        </w:rPr>
      </w:pPr>
      <w:r w:rsidRPr="0065696B">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65696B" w:rsidRDefault="00627DB4" w:rsidP="000315B9">
      <w:pPr>
        <w:pStyle w:val="Default"/>
        <w:numPr>
          <w:ilvl w:val="2"/>
          <w:numId w:val="6"/>
        </w:numPr>
        <w:ind w:firstLine="709"/>
        <w:jc w:val="both"/>
        <w:rPr>
          <w:rFonts w:eastAsia="Times New Roman"/>
          <w:color w:val="auto"/>
          <w:sz w:val="28"/>
          <w:szCs w:val="28"/>
        </w:rPr>
      </w:pPr>
      <w:r w:rsidRPr="0065696B">
        <w:rPr>
          <w:rFonts w:eastAsia="Times New Roman"/>
          <w:color w:val="auto"/>
          <w:sz w:val="28"/>
          <w:szCs w:val="28"/>
        </w:rPr>
        <w:t>Все суммы денежных средств в Заявке должны быть выражены в валют</w:t>
      </w:r>
      <w:proofErr w:type="gramStart"/>
      <w:r w:rsidRPr="0065696B">
        <w:rPr>
          <w:rFonts w:eastAsia="Times New Roman"/>
          <w:color w:val="auto"/>
          <w:sz w:val="28"/>
          <w:szCs w:val="28"/>
        </w:rPr>
        <w:t>е(</w:t>
      </w:r>
      <w:proofErr w:type="gramEnd"/>
      <w:r w:rsidRPr="0065696B">
        <w:rPr>
          <w:rFonts w:eastAsia="Times New Roman"/>
          <w:color w:val="auto"/>
          <w:sz w:val="28"/>
          <w:szCs w:val="28"/>
        </w:rPr>
        <w:t>-ах), установленной(-</w:t>
      </w:r>
      <w:proofErr w:type="spellStart"/>
      <w:r w:rsidRPr="0065696B">
        <w:rPr>
          <w:rFonts w:eastAsia="Times New Roman"/>
          <w:color w:val="auto"/>
          <w:sz w:val="28"/>
          <w:szCs w:val="28"/>
        </w:rPr>
        <w:t>ых</w:t>
      </w:r>
      <w:proofErr w:type="spellEnd"/>
      <w:r w:rsidRPr="0065696B">
        <w:rPr>
          <w:rFonts w:eastAsia="Times New Roman"/>
          <w:color w:val="auto"/>
          <w:sz w:val="28"/>
          <w:szCs w:val="28"/>
        </w:rPr>
        <w:t xml:space="preserve">) в пункте 16 </w:t>
      </w:r>
      <w:r w:rsidRPr="0065696B">
        <w:rPr>
          <w:color w:val="auto"/>
          <w:sz w:val="28"/>
          <w:szCs w:val="28"/>
        </w:rPr>
        <w:t>Информационной карты</w:t>
      </w:r>
      <w:r w:rsidRPr="0065696B">
        <w:rPr>
          <w:rFonts w:eastAsia="Times New Roman"/>
          <w:color w:val="auto"/>
          <w:sz w:val="28"/>
          <w:szCs w:val="28"/>
        </w:rPr>
        <w:t>.</w:t>
      </w:r>
    </w:p>
    <w:p w:rsidR="00627DB4" w:rsidRPr="0065696B" w:rsidRDefault="00627DB4" w:rsidP="000315B9">
      <w:pPr>
        <w:pStyle w:val="Default"/>
        <w:numPr>
          <w:ilvl w:val="2"/>
          <w:numId w:val="6"/>
        </w:numPr>
        <w:ind w:firstLine="709"/>
        <w:jc w:val="both"/>
        <w:rPr>
          <w:rFonts w:eastAsia="Times New Roman"/>
          <w:color w:val="auto"/>
          <w:sz w:val="28"/>
          <w:szCs w:val="28"/>
        </w:rPr>
      </w:pPr>
      <w:r w:rsidRPr="0065696B">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65696B" w:rsidRDefault="007D6548" w:rsidP="00045327">
      <w:pPr>
        <w:pStyle w:val="Default"/>
        <w:ind w:firstLine="709"/>
        <w:jc w:val="both"/>
        <w:rPr>
          <w:color w:val="auto"/>
        </w:rPr>
      </w:pPr>
    </w:p>
    <w:p w:rsidR="003C30F3" w:rsidRPr="0065696B" w:rsidRDefault="00AA1400" w:rsidP="00AA1400">
      <w:pPr>
        <w:pStyle w:val="19"/>
        <w:numPr>
          <w:ilvl w:val="1"/>
          <w:numId w:val="36"/>
        </w:numPr>
        <w:ind w:left="0" w:firstLine="709"/>
        <w:outlineLvl w:val="1"/>
        <w:rPr>
          <w:b/>
          <w:szCs w:val="28"/>
        </w:rPr>
      </w:pPr>
      <w:r w:rsidRPr="0065696B">
        <w:rPr>
          <w:b/>
          <w:szCs w:val="28"/>
        </w:rPr>
        <w:t>Срок и порядок подачи Заявок</w:t>
      </w:r>
    </w:p>
    <w:p w:rsidR="00542481" w:rsidRPr="0065696B" w:rsidRDefault="00542481" w:rsidP="00542481">
      <w:pPr>
        <w:pStyle w:val="af9"/>
        <w:numPr>
          <w:ilvl w:val="2"/>
          <w:numId w:val="4"/>
        </w:numPr>
        <w:ind w:left="0" w:firstLine="709"/>
        <w:rPr>
          <w:sz w:val="28"/>
        </w:rPr>
      </w:pPr>
      <w:r w:rsidRPr="0065696B">
        <w:rPr>
          <w:sz w:val="28"/>
        </w:rPr>
        <w:t xml:space="preserve">Место, дата начала и окончания подачи Заявок указаны в пункте 6 </w:t>
      </w:r>
      <w:r w:rsidRPr="0065696B">
        <w:rPr>
          <w:sz w:val="28"/>
          <w:szCs w:val="28"/>
        </w:rPr>
        <w:t>Информационной карты.</w:t>
      </w:r>
    </w:p>
    <w:p w:rsidR="00542481" w:rsidRPr="0065696B" w:rsidRDefault="00542481" w:rsidP="00542481">
      <w:pPr>
        <w:pStyle w:val="af9"/>
        <w:rPr>
          <w:sz w:val="28"/>
        </w:rPr>
      </w:pPr>
      <w:r w:rsidRPr="0065696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65696B">
        <w:rPr>
          <w:sz w:val="28"/>
          <w:szCs w:val="28"/>
        </w:rPr>
        <w:t>у(</w:t>
      </w:r>
      <w:proofErr w:type="gramEnd"/>
      <w:r w:rsidRPr="0065696B">
        <w:rPr>
          <w:sz w:val="28"/>
          <w:szCs w:val="28"/>
        </w:rPr>
        <w:t>-</w:t>
      </w:r>
      <w:proofErr w:type="spellStart"/>
      <w:r w:rsidRPr="0065696B">
        <w:rPr>
          <w:sz w:val="28"/>
          <w:szCs w:val="28"/>
        </w:rPr>
        <w:t>ам</w:t>
      </w:r>
      <w:proofErr w:type="spellEnd"/>
      <w:r w:rsidRPr="0065696B">
        <w:rPr>
          <w:sz w:val="28"/>
          <w:szCs w:val="28"/>
        </w:rPr>
        <w:t>) электронной почты представителя(-ей) Организатора, указанному(-</w:t>
      </w:r>
      <w:proofErr w:type="spellStart"/>
      <w:r w:rsidRPr="0065696B">
        <w:rPr>
          <w:sz w:val="28"/>
          <w:szCs w:val="28"/>
        </w:rPr>
        <w:t>ым</w:t>
      </w:r>
      <w:proofErr w:type="spellEnd"/>
      <w:r w:rsidRPr="0065696B">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65696B" w:rsidRDefault="00542481" w:rsidP="00542481">
      <w:pPr>
        <w:pStyle w:val="af9"/>
        <w:numPr>
          <w:ilvl w:val="2"/>
          <w:numId w:val="4"/>
        </w:numPr>
        <w:ind w:left="0" w:firstLine="709"/>
        <w:rPr>
          <w:sz w:val="28"/>
          <w:szCs w:val="28"/>
        </w:rPr>
      </w:pPr>
      <w:r w:rsidRPr="0065696B">
        <w:rPr>
          <w:sz w:val="28"/>
        </w:rPr>
        <w:lastRenderedPageBreak/>
        <w:t>Заявка претендента должна быть подписана собственноручной подписью уполномоченного представителя претендента.</w:t>
      </w:r>
      <w:r w:rsidRPr="0065696B">
        <w:t xml:space="preserve"> </w:t>
      </w:r>
      <w:r w:rsidRPr="0065696B">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65696B">
        <w:t xml:space="preserve"> </w:t>
      </w:r>
      <w:r w:rsidRPr="0065696B">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65696B" w:rsidRDefault="008066A1" w:rsidP="00542481">
      <w:pPr>
        <w:pStyle w:val="af9"/>
        <w:numPr>
          <w:ilvl w:val="2"/>
          <w:numId w:val="4"/>
        </w:numPr>
        <w:ind w:left="0" w:firstLine="709"/>
        <w:rPr>
          <w:sz w:val="28"/>
          <w:szCs w:val="28"/>
        </w:rPr>
      </w:pPr>
      <w:r w:rsidRPr="0065696B">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65696B" w:rsidRDefault="00542481" w:rsidP="00542481">
      <w:pPr>
        <w:pStyle w:val="af9"/>
        <w:numPr>
          <w:ilvl w:val="2"/>
          <w:numId w:val="4"/>
        </w:numPr>
        <w:ind w:left="0" w:firstLine="709"/>
        <w:rPr>
          <w:sz w:val="28"/>
        </w:rPr>
      </w:pPr>
      <w:r w:rsidRPr="0065696B">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65696B" w:rsidRDefault="00542481" w:rsidP="00542481">
      <w:pPr>
        <w:pStyle w:val="af9"/>
        <w:numPr>
          <w:ilvl w:val="2"/>
          <w:numId w:val="4"/>
        </w:numPr>
        <w:ind w:left="0" w:firstLine="709"/>
        <w:rPr>
          <w:sz w:val="28"/>
        </w:rPr>
      </w:pPr>
      <w:r w:rsidRPr="0065696B">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65696B">
        <w:rPr>
          <w:rFonts w:eastAsia="Times New Roman"/>
          <w:sz w:val="28"/>
        </w:rPr>
        <w:t>в разумный срок</w:t>
      </w:r>
      <w:r w:rsidRPr="0065696B">
        <w:rPr>
          <w:sz w:val="28"/>
        </w:rPr>
        <w:t xml:space="preserve"> представителям Организатора</w:t>
      </w:r>
      <w:r w:rsidRPr="0065696B">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65696B" w:rsidRDefault="00542481" w:rsidP="000315B9">
      <w:pPr>
        <w:pStyle w:val="19"/>
        <w:ind w:left="709" w:firstLine="0"/>
        <w:rPr>
          <w:b/>
          <w:szCs w:val="28"/>
        </w:rPr>
      </w:pPr>
    </w:p>
    <w:p w:rsidR="00AA1400" w:rsidRPr="0065696B" w:rsidRDefault="00AA1400" w:rsidP="00542481">
      <w:pPr>
        <w:pStyle w:val="19"/>
        <w:numPr>
          <w:ilvl w:val="1"/>
          <w:numId w:val="36"/>
        </w:numPr>
        <w:ind w:left="0" w:firstLine="709"/>
        <w:outlineLvl w:val="1"/>
        <w:rPr>
          <w:b/>
          <w:szCs w:val="28"/>
        </w:rPr>
      </w:pPr>
      <w:r w:rsidRPr="0065696B">
        <w:rPr>
          <w:b/>
        </w:rPr>
        <w:t>Порядок оформления Заявки</w:t>
      </w:r>
    </w:p>
    <w:p w:rsidR="00AA1400" w:rsidRPr="0065696B" w:rsidRDefault="00AA1400" w:rsidP="00542481">
      <w:pPr>
        <w:pStyle w:val="af9"/>
        <w:numPr>
          <w:ilvl w:val="0"/>
          <w:numId w:val="37"/>
        </w:numPr>
        <w:ind w:left="0" w:firstLine="709"/>
        <w:rPr>
          <w:sz w:val="28"/>
        </w:rPr>
      </w:pPr>
      <w:r w:rsidRPr="0065696B">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12659" w:rsidRPr="0065696B" w:rsidRDefault="005E16F6">
      <w:pPr>
        <w:pStyle w:val="af9"/>
        <w:numPr>
          <w:ilvl w:val="0"/>
          <w:numId w:val="37"/>
        </w:numPr>
        <w:ind w:left="0" w:firstLine="709"/>
        <w:rPr>
          <w:sz w:val="28"/>
        </w:rPr>
      </w:pPr>
      <w:r w:rsidRPr="0065696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CD4320" w:rsidRPr="007E6DE4" w:rsidRDefault="00CD4320" w:rsidP="00542481">
                  <w:pPr>
                    <w:jc w:val="center"/>
                    <w:rPr>
                      <w:b/>
                      <w:sz w:val="28"/>
                      <w:szCs w:val="28"/>
                    </w:rPr>
                  </w:pPr>
                  <w:r w:rsidRPr="007E6DE4">
                    <w:rPr>
                      <w:b/>
                      <w:sz w:val="28"/>
                      <w:szCs w:val="28"/>
                    </w:rPr>
                    <w:t>_____________________________________________</w:t>
                  </w:r>
                  <w:r>
                    <w:rPr>
                      <w:b/>
                      <w:sz w:val="28"/>
                      <w:szCs w:val="28"/>
                    </w:rPr>
                    <w:t>,</w:t>
                  </w:r>
                </w:p>
                <w:p w:rsidR="00CD4320" w:rsidRDefault="00CD4320" w:rsidP="00542481">
                  <w:pPr>
                    <w:jc w:val="center"/>
                    <w:rPr>
                      <w:sz w:val="28"/>
                      <w:szCs w:val="28"/>
                    </w:rPr>
                  </w:pPr>
                  <w:r w:rsidRPr="007E6DE4">
                    <w:rPr>
                      <w:i/>
                      <w:sz w:val="20"/>
                      <w:szCs w:val="20"/>
                    </w:rPr>
                    <w:t>наименование претендента</w:t>
                  </w:r>
                </w:p>
                <w:p w:rsidR="00CD4320" w:rsidRPr="007E6DE4" w:rsidRDefault="00CD4320" w:rsidP="00542481">
                  <w:pPr>
                    <w:jc w:val="center"/>
                    <w:rPr>
                      <w:b/>
                      <w:sz w:val="28"/>
                      <w:szCs w:val="28"/>
                    </w:rPr>
                  </w:pPr>
                  <w:r w:rsidRPr="007E6DE4">
                    <w:rPr>
                      <w:b/>
                      <w:sz w:val="28"/>
                      <w:szCs w:val="28"/>
                    </w:rPr>
                    <w:t>________________________________________</w:t>
                  </w:r>
                </w:p>
                <w:p w:rsidR="00CD4320" w:rsidRPr="007E6DE4" w:rsidRDefault="00CD4320" w:rsidP="00542481">
                  <w:pPr>
                    <w:jc w:val="center"/>
                    <w:rPr>
                      <w:i/>
                      <w:sz w:val="20"/>
                      <w:szCs w:val="20"/>
                    </w:rPr>
                  </w:pPr>
                  <w:r w:rsidRPr="007E6DE4">
                    <w:rPr>
                      <w:i/>
                      <w:sz w:val="20"/>
                      <w:szCs w:val="20"/>
                    </w:rPr>
                    <w:t>государство регистрации претендента</w:t>
                  </w:r>
                </w:p>
                <w:p w:rsidR="00CD4320" w:rsidRPr="007E6DE4" w:rsidRDefault="00CD4320" w:rsidP="00542481">
                  <w:pPr>
                    <w:jc w:val="center"/>
                    <w:rPr>
                      <w:b/>
                      <w:sz w:val="28"/>
                      <w:szCs w:val="28"/>
                    </w:rPr>
                  </w:pPr>
                  <w:r w:rsidRPr="007E6DE4">
                    <w:rPr>
                      <w:b/>
                      <w:sz w:val="28"/>
                      <w:szCs w:val="28"/>
                    </w:rPr>
                    <w:t>_____________________________</w:t>
                  </w:r>
                  <w:r>
                    <w:rPr>
                      <w:b/>
                      <w:sz w:val="28"/>
                      <w:szCs w:val="28"/>
                    </w:rPr>
                    <w:t>__________________</w:t>
                  </w:r>
                </w:p>
                <w:p w:rsidR="00CD4320" w:rsidRPr="007E6DE4" w:rsidRDefault="00CD4320" w:rsidP="00542481">
                  <w:pPr>
                    <w:jc w:val="center"/>
                    <w:rPr>
                      <w:i/>
                      <w:sz w:val="20"/>
                      <w:szCs w:val="20"/>
                    </w:rPr>
                  </w:pPr>
                  <w:r w:rsidRPr="007E6DE4">
                    <w:rPr>
                      <w:i/>
                      <w:sz w:val="20"/>
                      <w:szCs w:val="20"/>
                    </w:rPr>
                    <w:t>ИНН претендента (для претендентов-резидентов Российской Федерации)</w:t>
                  </w:r>
                </w:p>
                <w:p w:rsidR="00CD4320" w:rsidRDefault="00CD4320" w:rsidP="00542481">
                  <w:pPr>
                    <w:jc w:val="both"/>
                  </w:pPr>
                </w:p>
                <w:p w:rsidR="00CD4320" w:rsidRDefault="00CD4320">
                  <w:pPr>
                    <w:jc w:val="center"/>
                    <w:rPr>
                      <w:b/>
                    </w:rPr>
                  </w:pPr>
                  <w:r>
                    <w:rPr>
                      <w:b/>
                    </w:rPr>
                    <w:t xml:space="preserve">ЗАЯВКА НА УЧАСТИЕ В ОТКРЫТОМ КОНКУРСЕ № </w:t>
                  </w:r>
                </w:p>
                <w:p w:rsidR="00CD4320" w:rsidRPr="003C6269" w:rsidRDefault="00CD4320" w:rsidP="00542481">
                  <w:pPr>
                    <w:jc w:val="center"/>
                    <w:rPr>
                      <w:b/>
                    </w:rPr>
                  </w:pPr>
                  <w:r>
                    <w:rPr>
                      <w:b/>
                    </w:rPr>
                    <w:t>(лот № _________)</w:t>
                  </w:r>
                </w:p>
                <w:p w:rsidR="00CD4320" w:rsidRPr="00521EAB" w:rsidRDefault="00CD4320" w:rsidP="00542481">
                  <w:pPr>
                    <w:jc w:val="center"/>
                    <w:rPr>
                      <w:i/>
                    </w:rPr>
                  </w:pPr>
                  <w:r w:rsidRPr="003C6269">
                    <w:rPr>
                      <w:i/>
                    </w:rPr>
                    <w:t>(указывается номер лота)</w:t>
                  </w:r>
                </w:p>
                <w:p w:rsidR="00CD4320" w:rsidRPr="00923E2D" w:rsidRDefault="00CD4320" w:rsidP="00542481">
                  <w:pPr>
                    <w:jc w:val="center"/>
                    <w:rPr>
                      <w:b/>
                    </w:rPr>
                  </w:pPr>
                </w:p>
                <w:p w:rsidR="00CD4320" w:rsidRPr="00923E2D" w:rsidRDefault="00CD4320" w:rsidP="00542481">
                  <w:pPr>
                    <w:ind w:left="2124" w:firstLine="708"/>
                    <w:rPr>
                      <w:i/>
                    </w:rPr>
                  </w:pPr>
                </w:p>
              </w:txbxContent>
            </v:textbox>
            <w10:wrap type="tight"/>
          </v:shape>
        </w:pict>
      </w:r>
      <w:r w:rsidR="009951DC" w:rsidRPr="0065696B">
        <w:rPr>
          <w:sz w:val="28"/>
        </w:rPr>
        <w:t>Письмо (конверт) с Заявкой должно иметь следующую маркировку:</w:t>
      </w:r>
    </w:p>
    <w:p w:rsidR="00542481" w:rsidRPr="0065696B" w:rsidRDefault="00542481" w:rsidP="00542481">
      <w:pPr>
        <w:pStyle w:val="af9"/>
        <w:ind w:left="709" w:firstLine="0"/>
        <w:rPr>
          <w:sz w:val="28"/>
        </w:rPr>
      </w:pPr>
    </w:p>
    <w:p w:rsidR="00AC3D90" w:rsidRPr="0065696B" w:rsidRDefault="00AA1400" w:rsidP="00AC3D90">
      <w:pPr>
        <w:pStyle w:val="af9"/>
        <w:numPr>
          <w:ilvl w:val="0"/>
          <w:numId w:val="37"/>
        </w:numPr>
        <w:ind w:left="0" w:firstLine="709"/>
        <w:rPr>
          <w:sz w:val="28"/>
        </w:rPr>
      </w:pPr>
      <w:r w:rsidRPr="0065696B">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65696B" w:rsidRDefault="00852032" w:rsidP="00AC3D90">
      <w:pPr>
        <w:pStyle w:val="af9"/>
        <w:rPr>
          <w:sz w:val="28"/>
        </w:rPr>
      </w:pPr>
      <w:r w:rsidRPr="0065696B">
        <w:rPr>
          <w:sz w:val="28"/>
        </w:rPr>
        <w:lastRenderedPageBreak/>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sidRPr="0065696B">
        <w:rPr>
          <w:rFonts w:eastAsia="Times New Roman"/>
          <w:sz w:val="28"/>
        </w:rPr>
        <w:t xml:space="preserve"> </w:t>
      </w:r>
      <w:r w:rsidRPr="0065696B">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65696B" w:rsidRDefault="00D45D9D" w:rsidP="00AC3D90">
      <w:pPr>
        <w:pStyle w:val="af9"/>
        <w:numPr>
          <w:ilvl w:val="0"/>
          <w:numId w:val="37"/>
        </w:numPr>
        <w:ind w:left="0" w:firstLine="709"/>
        <w:rPr>
          <w:sz w:val="28"/>
        </w:rPr>
      </w:pPr>
      <w:r w:rsidRPr="0065696B">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65696B" w:rsidRDefault="00D45D9D" w:rsidP="006217BC">
      <w:pPr>
        <w:pStyle w:val="af9"/>
        <w:numPr>
          <w:ilvl w:val="0"/>
          <w:numId w:val="37"/>
        </w:numPr>
        <w:ind w:left="0" w:firstLine="709"/>
        <w:rPr>
          <w:sz w:val="28"/>
        </w:rPr>
      </w:pPr>
      <w:r w:rsidRPr="0065696B">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65696B" w:rsidRDefault="00AA1400" w:rsidP="0045410E">
      <w:pPr>
        <w:pStyle w:val="af9"/>
        <w:numPr>
          <w:ilvl w:val="0"/>
          <w:numId w:val="37"/>
        </w:numPr>
        <w:ind w:left="0" w:firstLine="709"/>
        <w:rPr>
          <w:sz w:val="28"/>
        </w:rPr>
      </w:pPr>
      <w:r w:rsidRPr="0065696B">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65696B">
        <w:rPr>
          <w:sz w:val="28"/>
        </w:rPr>
        <w:t>флеш-память</w:t>
      </w:r>
      <w:proofErr w:type="spellEnd"/>
      <w:r w:rsidRPr="0065696B">
        <w:rPr>
          <w:sz w:val="28"/>
        </w:rPr>
        <w:t xml:space="preserve"> или компакт-диск), содержащий файлы</w:t>
      </w:r>
      <w:r w:rsidRPr="0065696B">
        <w:rPr>
          <w:rFonts w:eastAsia="Times New Roman"/>
          <w:sz w:val="28"/>
        </w:rPr>
        <w:t xml:space="preserve"> </w:t>
      </w:r>
      <w:r w:rsidRPr="0065696B">
        <w:rPr>
          <w:sz w:val="28"/>
        </w:rPr>
        <w:t xml:space="preserve"> распространенных форматов: с расширением (*.</w:t>
      </w:r>
      <w:proofErr w:type="spellStart"/>
      <w:r w:rsidRPr="0065696B">
        <w:rPr>
          <w:sz w:val="28"/>
        </w:rPr>
        <w:t>doc</w:t>
      </w:r>
      <w:proofErr w:type="spellEnd"/>
      <w:r w:rsidRPr="0065696B">
        <w:rPr>
          <w:sz w:val="28"/>
        </w:rPr>
        <w:t>), (*.</w:t>
      </w:r>
      <w:proofErr w:type="spellStart"/>
      <w:r w:rsidRPr="0065696B">
        <w:rPr>
          <w:sz w:val="28"/>
        </w:rPr>
        <w:t>doc</w:t>
      </w:r>
      <w:proofErr w:type="spellEnd"/>
      <w:r w:rsidRPr="0065696B">
        <w:rPr>
          <w:sz w:val="28"/>
          <w:lang w:val="en-US"/>
        </w:rPr>
        <w:t>x</w:t>
      </w:r>
      <w:r w:rsidRPr="0065696B">
        <w:rPr>
          <w:sz w:val="28"/>
        </w:rPr>
        <w:t>), (*.</w:t>
      </w:r>
      <w:proofErr w:type="spellStart"/>
      <w:r w:rsidRPr="0065696B">
        <w:rPr>
          <w:sz w:val="28"/>
        </w:rPr>
        <w:t>xls</w:t>
      </w:r>
      <w:proofErr w:type="spellEnd"/>
      <w:r w:rsidRPr="0065696B">
        <w:rPr>
          <w:sz w:val="28"/>
        </w:rPr>
        <w:t>), (*.</w:t>
      </w:r>
      <w:proofErr w:type="spellStart"/>
      <w:r w:rsidRPr="0065696B">
        <w:rPr>
          <w:sz w:val="28"/>
        </w:rPr>
        <w:t>xls</w:t>
      </w:r>
      <w:proofErr w:type="spellEnd"/>
      <w:r w:rsidRPr="0065696B">
        <w:rPr>
          <w:sz w:val="28"/>
          <w:lang w:val="en-US"/>
        </w:rPr>
        <w:t>x</w:t>
      </w:r>
      <w:r w:rsidRPr="0065696B">
        <w:rPr>
          <w:sz w:val="28"/>
        </w:rPr>
        <w:t>), (*.</w:t>
      </w:r>
      <w:r w:rsidRPr="0065696B">
        <w:rPr>
          <w:sz w:val="28"/>
          <w:lang w:val="en-US"/>
        </w:rPr>
        <w:t>txt</w:t>
      </w:r>
      <w:r w:rsidRPr="0065696B">
        <w:rPr>
          <w:sz w:val="28"/>
        </w:rPr>
        <w:t>), (*.</w:t>
      </w:r>
      <w:proofErr w:type="spellStart"/>
      <w:r w:rsidRPr="0065696B">
        <w:rPr>
          <w:sz w:val="28"/>
        </w:rPr>
        <w:t>pdf</w:t>
      </w:r>
      <w:proofErr w:type="spellEnd"/>
      <w:r w:rsidRPr="0065696B">
        <w:rPr>
          <w:sz w:val="28"/>
        </w:rPr>
        <w:t>), (*.</w:t>
      </w:r>
      <w:r w:rsidRPr="0065696B">
        <w:rPr>
          <w:sz w:val="28"/>
          <w:lang w:val="en-US"/>
        </w:rPr>
        <w:t>jpg</w:t>
      </w:r>
      <w:r w:rsidRPr="0065696B">
        <w:rPr>
          <w:sz w:val="28"/>
        </w:rPr>
        <w:t xml:space="preserve">) и </w:t>
      </w:r>
      <w:proofErr w:type="spellStart"/>
      <w:r w:rsidRPr="0065696B">
        <w:rPr>
          <w:sz w:val="28"/>
        </w:rPr>
        <w:t>т</w:t>
      </w:r>
      <w:proofErr w:type="gramStart"/>
      <w:r w:rsidRPr="0065696B">
        <w:rPr>
          <w:sz w:val="28"/>
        </w:rPr>
        <w:t>.д</w:t>
      </w:r>
      <w:proofErr w:type="spellEnd"/>
      <w:proofErr w:type="gramEnd"/>
      <w:r w:rsidRPr="0065696B">
        <w:rPr>
          <w:sz w:val="28"/>
        </w:rPr>
        <w:t xml:space="preserve"> с копиями всех включенных в Заявку документов.</w:t>
      </w:r>
    </w:p>
    <w:p w:rsidR="000678DE" w:rsidRPr="0065696B" w:rsidRDefault="0045410E" w:rsidP="000678DE">
      <w:pPr>
        <w:pStyle w:val="af9"/>
        <w:rPr>
          <w:sz w:val="28"/>
        </w:rPr>
      </w:pPr>
      <w:r w:rsidRPr="0065696B">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65696B">
        <w:rPr>
          <w:rFonts w:eastAsia="Times New Roman"/>
          <w:sz w:val="28"/>
        </w:rPr>
        <w:t xml:space="preserve"> </w:t>
      </w:r>
      <w:r w:rsidRPr="0065696B">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65696B" w:rsidRDefault="0045410E" w:rsidP="0045410E">
      <w:pPr>
        <w:pStyle w:val="af9"/>
        <w:rPr>
          <w:sz w:val="28"/>
        </w:rPr>
      </w:pPr>
      <w:r w:rsidRPr="0065696B">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65696B" w:rsidRDefault="00AA1400" w:rsidP="0045410E">
      <w:pPr>
        <w:pStyle w:val="af9"/>
        <w:rPr>
          <w:sz w:val="28"/>
        </w:rPr>
      </w:pPr>
      <w:r w:rsidRPr="0065696B">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65696B" w:rsidRDefault="00D45D9D" w:rsidP="006217BC">
      <w:pPr>
        <w:pStyle w:val="af9"/>
        <w:numPr>
          <w:ilvl w:val="0"/>
          <w:numId w:val="37"/>
        </w:numPr>
        <w:ind w:left="0" w:firstLine="709"/>
        <w:rPr>
          <w:sz w:val="28"/>
        </w:rPr>
      </w:pPr>
      <w:r w:rsidRPr="0065696B">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65696B" w:rsidRDefault="00AA1400" w:rsidP="006217BC">
      <w:pPr>
        <w:pStyle w:val="af9"/>
        <w:numPr>
          <w:ilvl w:val="0"/>
          <w:numId w:val="37"/>
        </w:numPr>
        <w:ind w:left="0" w:firstLine="709"/>
        <w:rPr>
          <w:sz w:val="28"/>
        </w:rPr>
      </w:pPr>
      <w:r w:rsidRPr="0065696B">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65696B" w:rsidRDefault="00AA1400" w:rsidP="006217BC">
      <w:pPr>
        <w:pStyle w:val="af9"/>
        <w:numPr>
          <w:ilvl w:val="0"/>
          <w:numId w:val="37"/>
        </w:numPr>
        <w:ind w:left="0" w:firstLine="709"/>
        <w:rPr>
          <w:sz w:val="28"/>
        </w:rPr>
      </w:pPr>
      <w:r w:rsidRPr="0065696B">
        <w:rPr>
          <w:sz w:val="28"/>
        </w:rPr>
        <w:t>В случае</w:t>
      </w:r>
      <w:proofErr w:type="gramStart"/>
      <w:r w:rsidRPr="0065696B">
        <w:rPr>
          <w:sz w:val="28"/>
        </w:rPr>
        <w:t>,</w:t>
      </w:r>
      <w:proofErr w:type="gramEnd"/>
      <w:r w:rsidRPr="0065696B">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65696B" w:rsidRDefault="009D3067" w:rsidP="00AA1400">
      <w:pPr>
        <w:pStyle w:val="af9"/>
        <w:rPr>
          <w:sz w:val="28"/>
        </w:rPr>
      </w:pPr>
      <w:r w:rsidRPr="0065696B">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65696B" w:rsidRDefault="00AA1400" w:rsidP="00AA1400">
      <w:pPr>
        <w:pStyle w:val="af9"/>
        <w:rPr>
          <w:sz w:val="28"/>
        </w:rPr>
      </w:pPr>
      <w:r w:rsidRPr="0065696B">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65696B" w:rsidRDefault="00AA1400" w:rsidP="00AA1400">
      <w:pPr>
        <w:pStyle w:val="af9"/>
        <w:rPr>
          <w:sz w:val="28"/>
        </w:rPr>
      </w:pPr>
      <w:r w:rsidRPr="0065696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65696B" w:rsidRDefault="005124ED" w:rsidP="00AA1400">
      <w:pPr>
        <w:pStyle w:val="af9"/>
        <w:rPr>
          <w:sz w:val="28"/>
        </w:rPr>
      </w:pPr>
      <w:r w:rsidRPr="0065696B">
        <w:rPr>
          <w:sz w:val="28"/>
        </w:rPr>
        <w:t>Обеспечения Заявки по истечении срока, указанного в пункте 6 Информационной карты, не принимаются.</w:t>
      </w:r>
    </w:p>
    <w:p w:rsidR="007D6548" w:rsidRPr="0065696B" w:rsidRDefault="00AA1400" w:rsidP="00AA1400">
      <w:pPr>
        <w:pStyle w:val="af9"/>
        <w:rPr>
          <w:sz w:val="28"/>
        </w:rPr>
      </w:pPr>
      <w:r w:rsidRPr="0065696B">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65696B" w:rsidRDefault="006217BC" w:rsidP="00AA1400">
      <w:pPr>
        <w:pStyle w:val="af9"/>
        <w:rPr>
          <w:sz w:val="28"/>
        </w:rPr>
      </w:pPr>
    </w:p>
    <w:p w:rsidR="005C58AF" w:rsidRPr="0065696B" w:rsidRDefault="005C58AF" w:rsidP="00AA1400">
      <w:pPr>
        <w:pStyle w:val="19"/>
        <w:numPr>
          <w:ilvl w:val="1"/>
          <w:numId w:val="36"/>
        </w:numPr>
        <w:ind w:left="0" w:firstLine="709"/>
        <w:outlineLvl w:val="1"/>
        <w:rPr>
          <w:b/>
          <w:szCs w:val="28"/>
        </w:rPr>
      </w:pPr>
      <w:r w:rsidRPr="0065696B">
        <w:rPr>
          <w:b/>
          <w:bCs/>
          <w:iCs/>
          <w:szCs w:val="28"/>
        </w:rPr>
        <w:t>Обеспечение Заявки</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rPr>
      </w:pPr>
      <w:r w:rsidRPr="0065696B">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rPr>
      </w:pPr>
      <w:r w:rsidRPr="0065696B">
        <w:rPr>
          <w:bCs/>
          <w:sz w:val="28"/>
          <w:szCs w:val="28"/>
          <w:lang w:eastAsia="ru-RU"/>
        </w:rPr>
        <w:lastRenderedPageBreak/>
        <w:t xml:space="preserve">Обеспечение </w:t>
      </w:r>
      <w:r w:rsidRPr="0065696B">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65696B">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65696B">
        <w:rPr>
          <w:sz w:val="28"/>
          <w:szCs w:val="28"/>
          <w:lang w:eastAsia="ru-RU"/>
        </w:rPr>
        <w:t>.</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rPr>
      </w:pPr>
      <w:r w:rsidRPr="0065696B">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65696B">
        <w:rPr>
          <w:snapToGrid w:val="0"/>
          <w:lang w:eastAsia="ru-RU"/>
        </w:rPr>
        <w:t xml:space="preserve"> </w:t>
      </w:r>
      <w:r w:rsidRPr="0065696B">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lang w:eastAsia="ru-RU"/>
        </w:rPr>
        <w:t>В случае</w:t>
      </w:r>
      <w:proofErr w:type="gramStart"/>
      <w:r w:rsidRPr="0065696B">
        <w:rPr>
          <w:sz w:val="28"/>
          <w:szCs w:val="28"/>
          <w:lang w:eastAsia="ru-RU"/>
        </w:rPr>
        <w:t>,</w:t>
      </w:r>
      <w:proofErr w:type="gramEnd"/>
      <w:r w:rsidRPr="0065696B">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65696B" w:rsidRDefault="005C58AF" w:rsidP="005C58AF">
      <w:pPr>
        <w:suppressAutoHyphens w:val="0"/>
        <w:autoSpaceDE w:val="0"/>
        <w:autoSpaceDN w:val="0"/>
        <w:adjustRightInd w:val="0"/>
        <w:ind w:firstLine="709"/>
        <w:jc w:val="both"/>
        <w:rPr>
          <w:sz w:val="28"/>
          <w:szCs w:val="28"/>
          <w:lang w:eastAsia="ru-RU"/>
        </w:rPr>
      </w:pPr>
      <w:r w:rsidRPr="0065696B">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65696B">
        <w:rPr>
          <w:sz w:val="28"/>
          <w:szCs w:val="28"/>
          <w:lang w:eastAsia="ru-RU"/>
        </w:rPr>
        <w:t>дств в к</w:t>
      </w:r>
      <w:proofErr w:type="gramEnd"/>
      <w:r w:rsidRPr="0065696B">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65696B">
        <w:rPr>
          <w:sz w:val="28"/>
        </w:rPr>
        <w:t xml:space="preserve"> </w:t>
      </w:r>
      <w:r w:rsidRPr="0065696B">
        <w:rPr>
          <w:sz w:val="28"/>
          <w:szCs w:val="28"/>
          <w:lang w:eastAsia="ru-RU"/>
        </w:rPr>
        <w:t>до окончания срока подачи Заявок.</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5696B">
        <w:rPr>
          <w:rFonts w:hint="cs"/>
          <w:sz w:val="28"/>
          <w:szCs w:val="28"/>
        </w:rPr>
        <w:t>Срок</w:t>
      </w:r>
      <w:r w:rsidRPr="0065696B">
        <w:rPr>
          <w:sz w:val="28"/>
          <w:szCs w:val="28"/>
        </w:rPr>
        <w:t xml:space="preserve"> </w:t>
      </w:r>
      <w:r w:rsidRPr="0065696B">
        <w:rPr>
          <w:rFonts w:hint="cs"/>
          <w:sz w:val="28"/>
          <w:szCs w:val="28"/>
        </w:rPr>
        <w:t>действия</w:t>
      </w:r>
      <w:r w:rsidRPr="0065696B">
        <w:rPr>
          <w:sz w:val="28"/>
          <w:szCs w:val="28"/>
        </w:rPr>
        <w:t xml:space="preserve"> обеспечения Заявки </w:t>
      </w:r>
      <w:r w:rsidRPr="0065696B">
        <w:rPr>
          <w:rFonts w:hint="cs"/>
          <w:sz w:val="28"/>
          <w:szCs w:val="28"/>
        </w:rPr>
        <w:t>должен</w:t>
      </w:r>
      <w:r w:rsidRPr="0065696B">
        <w:rPr>
          <w:sz w:val="28"/>
          <w:szCs w:val="28"/>
        </w:rPr>
        <w:t xml:space="preserve"> быть не менее срока действия Заявки, указанного участником в своей Заявке на участие в Открытом конкурсе, </w:t>
      </w:r>
      <w:r w:rsidRPr="0065696B">
        <w:rPr>
          <w:sz w:val="28"/>
          <w:szCs w:val="28"/>
          <w:lang w:eastAsia="ru-RU"/>
        </w:rPr>
        <w:t>если иное не указано в настоящей документации о закупке</w:t>
      </w:r>
      <w:r w:rsidRPr="0065696B">
        <w:rPr>
          <w:sz w:val="28"/>
          <w:szCs w:val="28"/>
        </w:rPr>
        <w:t>.</w:t>
      </w:r>
    </w:p>
    <w:p w:rsidR="002E7AB1" w:rsidRPr="0065696B" w:rsidRDefault="005C58AF" w:rsidP="002E7AB1">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w:t>
      </w:r>
      <w:r w:rsidRPr="0065696B">
        <w:rPr>
          <w:sz w:val="28"/>
          <w:szCs w:val="28"/>
          <w:lang w:eastAsia="ru-RU"/>
        </w:rPr>
        <w:lastRenderedPageBreak/>
        <w:t xml:space="preserve">участник обязан </w:t>
      </w:r>
      <w:proofErr w:type="gramStart"/>
      <w:r w:rsidRPr="0065696B">
        <w:rPr>
          <w:sz w:val="28"/>
          <w:szCs w:val="28"/>
          <w:lang w:eastAsia="ru-RU"/>
        </w:rPr>
        <w:t>предоставить документы</w:t>
      </w:r>
      <w:proofErr w:type="gramEnd"/>
      <w:r w:rsidRPr="0065696B">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65696B" w:rsidRDefault="00D0240A" w:rsidP="002E7AB1">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65696B" w:rsidRDefault="00D0240A" w:rsidP="00D0240A">
      <w:pPr>
        <w:autoSpaceDE w:val="0"/>
        <w:autoSpaceDN w:val="0"/>
        <w:adjustRightInd w:val="0"/>
        <w:ind w:firstLine="397"/>
        <w:jc w:val="both"/>
        <w:rPr>
          <w:sz w:val="28"/>
          <w:szCs w:val="28"/>
          <w:lang w:eastAsia="ru-RU"/>
        </w:rPr>
      </w:pPr>
      <w:r w:rsidRPr="0065696B">
        <w:rPr>
          <w:sz w:val="28"/>
          <w:szCs w:val="28"/>
          <w:lang w:eastAsia="ru-RU"/>
        </w:rPr>
        <w:t>1) уклонение или отказ участника закупки от заключения договора;</w:t>
      </w:r>
    </w:p>
    <w:p w:rsidR="005C58AF" w:rsidRPr="0065696B" w:rsidRDefault="00D0240A" w:rsidP="005C58AF">
      <w:pPr>
        <w:autoSpaceDE w:val="0"/>
        <w:autoSpaceDN w:val="0"/>
        <w:adjustRightInd w:val="0"/>
        <w:ind w:firstLine="397"/>
        <w:jc w:val="both"/>
        <w:rPr>
          <w:sz w:val="28"/>
          <w:szCs w:val="28"/>
          <w:lang w:eastAsia="ru-RU"/>
        </w:rPr>
      </w:pPr>
      <w:r w:rsidRPr="0065696B">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65696B" w:rsidRDefault="00EA0326" w:rsidP="005C58AF">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65696B">
        <w:rPr>
          <w:sz w:val="28"/>
          <w:szCs w:val="28"/>
        </w:rPr>
        <w:t>у(</w:t>
      </w:r>
      <w:proofErr w:type="gramEnd"/>
      <w:r w:rsidRPr="0065696B">
        <w:rPr>
          <w:sz w:val="28"/>
          <w:szCs w:val="28"/>
        </w:rPr>
        <w:t>-</w:t>
      </w:r>
      <w:proofErr w:type="spellStart"/>
      <w:r w:rsidRPr="0065696B">
        <w:rPr>
          <w:sz w:val="28"/>
          <w:szCs w:val="28"/>
        </w:rPr>
        <w:t>ам</w:t>
      </w:r>
      <w:proofErr w:type="spellEnd"/>
      <w:r w:rsidRPr="0065696B">
        <w:rPr>
          <w:sz w:val="28"/>
          <w:szCs w:val="28"/>
        </w:rPr>
        <w:t>) электронной почты представителя(-ей) Заказчика/Организатора, указанному(-</w:t>
      </w:r>
      <w:proofErr w:type="spellStart"/>
      <w:r w:rsidRPr="0065696B">
        <w:rPr>
          <w:sz w:val="28"/>
          <w:szCs w:val="28"/>
        </w:rPr>
        <w:t>ым</w:t>
      </w:r>
      <w:proofErr w:type="spellEnd"/>
      <w:r w:rsidRPr="0065696B">
        <w:rPr>
          <w:sz w:val="28"/>
          <w:szCs w:val="28"/>
        </w:rPr>
        <w:t>) в пункте 2 Информационной карты.</w:t>
      </w:r>
    </w:p>
    <w:p w:rsidR="005C58AF" w:rsidRPr="0065696B"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5696B">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65696B" w:rsidRDefault="005C58AF" w:rsidP="005C58AF">
      <w:pPr>
        <w:autoSpaceDE w:val="0"/>
        <w:ind w:firstLine="397"/>
        <w:jc w:val="both"/>
        <w:rPr>
          <w:rFonts w:eastAsia="Arial"/>
          <w:sz w:val="28"/>
          <w:szCs w:val="28"/>
        </w:rPr>
      </w:pPr>
      <w:r w:rsidRPr="0065696B">
        <w:rPr>
          <w:rFonts w:eastAsia="Arial"/>
          <w:sz w:val="28"/>
          <w:szCs w:val="28"/>
        </w:rPr>
        <w:t>1) после истечения срока действия обеспечения Заявки;</w:t>
      </w:r>
    </w:p>
    <w:p w:rsidR="005C58AF" w:rsidRPr="0065696B" w:rsidRDefault="005C58AF" w:rsidP="005C58AF">
      <w:pPr>
        <w:autoSpaceDE w:val="0"/>
        <w:ind w:firstLine="397"/>
        <w:jc w:val="both"/>
        <w:rPr>
          <w:rFonts w:eastAsia="Arial"/>
          <w:sz w:val="28"/>
          <w:szCs w:val="28"/>
        </w:rPr>
      </w:pPr>
      <w:r w:rsidRPr="0065696B">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65696B" w:rsidRDefault="005C58AF" w:rsidP="005C58AF">
      <w:pPr>
        <w:autoSpaceDE w:val="0"/>
        <w:ind w:firstLine="397"/>
        <w:jc w:val="both"/>
        <w:rPr>
          <w:rFonts w:eastAsia="Arial"/>
          <w:sz w:val="28"/>
          <w:szCs w:val="28"/>
        </w:rPr>
      </w:pPr>
      <w:r w:rsidRPr="0065696B">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65696B" w:rsidRDefault="005C58AF" w:rsidP="005C58AF">
      <w:pPr>
        <w:autoSpaceDE w:val="0"/>
        <w:ind w:firstLine="397"/>
        <w:jc w:val="both"/>
        <w:rPr>
          <w:rFonts w:eastAsia="Arial"/>
          <w:sz w:val="28"/>
          <w:szCs w:val="28"/>
        </w:rPr>
      </w:pPr>
      <w:r w:rsidRPr="0065696B">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65696B" w:rsidRDefault="005C58AF" w:rsidP="005C58AF">
      <w:pPr>
        <w:autoSpaceDE w:val="0"/>
        <w:ind w:firstLine="397"/>
        <w:jc w:val="both"/>
        <w:rPr>
          <w:rFonts w:eastAsia="Arial"/>
          <w:sz w:val="28"/>
          <w:szCs w:val="28"/>
        </w:rPr>
      </w:pPr>
      <w:r w:rsidRPr="0065696B">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65696B" w:rsidRDefault="005C58AF" w:rsidP="005C58AF">
      <w:pPr>
        <w:autoSpaceDE w:val="0"/>
        <w:ind w:firstLine="397"/>
        <w:jc w:val="both"/>
        <w:rPr>
          <w:rFonts w:eastAsia="Arial"/>
          <w:sz w:val="28"/>
          <w:szCs w:val="28"/>
        </w:rPr>
      </w:pPr>
      <w:r w:rsidRPr="0065696B">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65696B" w:rsidRDefault="00B323FE" w:rsidP="00B323FE">
      <w:pPr>
        <w:autoSpaceDE w:val="0"/>
        <w:ind w:firstLine="397"/>
        <w:jc w:val="both"/>
        <w:rPr>
          <w:rFonts w:eastAsia="Arial"/>
          <w:sz w:val="28"/>
          <w:szCs w:val="28"/>
        </w:rPr>
      </w:pPr>
      <w:r w:rsidRPr="0065696B">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65696B" w:rsidRDefault="00E30EE8" w:rsidP="005C58AF">
      <w:pPr>
        <w:autoSpaceDE w:val="0"/>
        <w:ind w:firstLine="397"/>
        <w:jc w:val="both"/>
        <w:rPr>
          <w:rFonts w:eastAsia="Arial"/>
          <w:sz w:val="28"/>
          <w:szCs w:val="28"/>
        </w:rPr>
      </w:pPr>
      <w:r w:rsidRPr="0065696B">
        <w:rPr>
          <w:rFonts w:eastAsia="Arial"/>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65696B" w:rsidRDefault="00EA0326" w:rsidP="00EA0326">
      <w:pPr>
        <w:numPr>
          <w:ilvl w:val="0"/>
          <w:numId w:val="31"/>
        </w:numPr>
        <w:suppressAutoHyphens w:val="0"/>
        <w:autoSpaceDE w:val="0"/>
        <w:autoSpaceDN w:val="0"/>
        <w:adjustRightInd w:val="0"/>
        <w:ind w:left="0" w:firstLine="709"/>
        <w:jc w:val="both"/>
        <w:rPr>
          <w:rFonts w:eastAsia="Arial"/>
          <w:sz w:val="28"/>
          <w:szCs w:val="28"/>
        </w:rPr>
      </w:pPr>
      <w:r w:rsidRPr="0065696B">
        <w:rPr>
          <w:sz w:val="28"/>
          <w:szCs w:val="28"/>
        </w:rPr>
        <w:t>При возврате обеспечения в виде независимой (банковской) гарантии участник</w:t>
      </w:r>
      <w:r w:rsidRPr="0065696B">
        <w:rPr>
          <w:sz w:val="28"/>
        </w:rPr>
        <w:t xml:space="preserve"> д</w:t>
      </w:r>
      <w:r w:rsidRPr="0065696B">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65696B" w:rsidRDefault="005C58AF" w:rsidP="005C58AF">
      <w:pPr>
        <w:autoSpaceDE w:val="0"/>
        <w:ind w:firstLine="397"/>
        <w:jc w:val="both"/>
        <w:rPr>
          <w:b/>
          <w:szCs w:val="28"/>
        </w:rPr>
      </w:pPr>
    </w:p>
    <w:p w:rsidR="004D6F67" w:rsidRPr="0065696B" w:rsidRDefault="004D6F67" w:rsidP="004D6F67">
      <w:pPr>
        <w:pStyle w:val="2"/>
        <w:keepNext w:val="0"/>
        <w:widowControl w:val="0"/>
        <w:numPr>
          <w:ilvl w:val="1"/>
          <w:numId w:val="36"/>
        </w:numPr>
        <w:spacing w:before="0" w:after="0"/>
        <w:ind w:left="0" w:firstLine="720"/>
        <w:jc w:val="both"/>
        <w:rPr>
          <w:rFonts w:cs="Times New Roman"/>
          <w:i w:val="0"/>
          <w:iCs w:val="0"/>
        </w:rPr>
      </w:pPr>
      <w:r w:rsidRPr="0065696B">
        <w:rPr>
          <w:rFonts w:cs="Times New Roman"/>
          <w:i w:val="0"/>
          <w:iCs w:val="0"/>
        </w:rPr>
        <w:t>Финансово-коммерческое предложение</w:t>
      </w:r>
    </w:p>
    <w:p w:rsidR="00812659" w:rsidRPr="0065696B" w:rsidRDefault="009951DC">
      <w:pPr>
        <w:pStyle w:val="af9"/>
        <w:numPr>
          <w:ilvl w:val="2"/>
          <w:numId w:val="9"/>
        </w:numPr>
        <w:ind w:left="0" w:firstLine="709"/>
        <w:rPr>
          <w:sz w:val="28"/>
          <w:szCs w:val="28"/>
        </w:rPr>
      </w:pPr>
      <w:r w:rsidRPr="0065696B">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65696B" w:rsidRDefault="004D6F67" w:rsidP="004D6F67">
      <w:pPr>
        <w:pStyle w:val="af9"/>
        <w:numPr>
          <w:ilvl w:val="2"/>
          <w:numId w:val="9"/>
        </w:numPr>
        <w:ind w:left="0" w:firstLine="709"/>
        <w:rPr>
          <w:sz w:val="28"/>
          <w:szCs w:val="28"/>
        </w:rPr>
      </w:pPr>
      <w:r w:rsidRPr="0065696B">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12659" w:rsidRPr="0065696B" w:rsidRDefault="009951DC">
      <w:pPr>
        <w:pStyle w:val="af9"/>
        <w:numPr>
          <w:ilvl w:val="2"/>
          <w:numId w:val="9"/>
        </w:numPr>
        <w:ind w:left="0" w:firstLine="709"/>
        <w:rPr>
          <w:sz w:val="28"/>
          <w:szCs w:val="28"/>
        </w:rPr>
      </w:pPr>
      <w:r w:rsidRPr="0065696B">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65696B" w:rsidRDefault="004D6F67" w:rsidP="004D6F67">
      <w:pPr>
        <w:pStyle w:val="af9"/>
        <w:numPr>
          <w:ilvl w:val="2"/>
          <w:numId w:val="9"/>
        </w:numPr>
        <w:ind w:left="0" w:firstLine="709"/>
        <w:rPr>
          <w:sz w:val="28"/>
          <w:szCs w:val="28"/>
        </w:rPr>
      </w:pPr>
      <w:r w:rsidRPr="0065696B">
        <w:rPr>
          <w:sz w:val="28"/>
          <w:szCs w:val="28"/>
        </w:rPr>
        <w:t xml:space="preserve">Общая </w:t>
      </w:r>
      <w:r w:rsidRPr="0065696B">
        <w:rPr>
          <w:rFonts w:eastAsia="Times New Roman"/>
          <w:sz w:val="28"/>
          <w:szCs w:val="28"/>
        </w:rPr>
        <w:t>стоимость</w:t>
      </w:r>
      <w:r w:rsidRPr="0065696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812659" w:rsidRPr="0065696B" w:rsidRDefault="009951DC">
      <w:pPr>
        <w:pStyle w:val="Default"/>
        <w:ind w:firstLine="709"/>
        <w:jc w:val="both"/>
        <w:rPr>
          <w:color w:val="auto"/>
          <w:sz w:val="28"/>
          <w:szCs w:val="28"/>
        </w:rPr>
      </w:pPr>
      <w:r w:rsidRPr="0065696B">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65696B" w:rsidRDefault="004D6F67" w:rsidP="004D6F67">
      <w:pPr>
        <w:pStyle w:val="af9"/>
        <w:numPr>
          <w:ilvl w:val="2"/>
          <w:numId w:val="9"/>
        </w:numPr>
        <w:ind w:left="0" w:firstLine="709"/>
        <w:rPr>
          <w:sz w:val="28"/>
          <w:szCs w:val="28"/>
        </w:rPr>
      </w:pPr>
      <w:r w:rsidRPr="0065696B">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65696B">
        <w:rPr>
          <w:sz w:val="28"/>
          <w:szCs w:val="28"/>
        </w:rPr>
        <w:t>более предельного</w:t>
      </w:r>
      <w:proofErr w:type="gramEnd"/>
      <w:r w:rsidRPr="0065696B">
        <w:rPr>
          <w:sz w:val="28"/>
          <w:szCs w:val="28"/>
        </w:rPr>
        <w:t xml:space="preserve"> срока, определенного Заказчиком в Техническом задании и/или Информационной карте.</w:t>
      </w:r>
    </w:p>
    <w:p w:rsidR="00812659" w:rsidRPr="0065696B" w:rsidRDefault="009951DC">
      <w:pPr>
        <w:pStyle w:val="af9"/>
        <w:numPr>
          <w:ilvl w:val="2"/>
          <w:numId w:val="9"/>
        </w:numPr>
        <w:ind w:left="0" w:firstLine="709"/>
        <w:rPr>
          <w:sz w:val="28"/>
          <w:szCs w:val="28"/>
        </w:rPr>
      </w:pPr>
      <w:r w:rsidRPr="0065696B">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w:t>
      </w:r>
      <w:r w:rsidRPr="0065696B">
        <w:rPr>
          <w:sz w:val="28"/>
          <w:szCs w:val="28"/>
        </w:rPr>
        <w:lastRenderedPageBreak/>
        <w:t>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Pr="0065696B" w:rsidRDefault="004D6F67" w:rsidP="000315B9">
      <w:pPr>
        <w:pStyle w:val="19"/>
        <w:ind w:left="709" w:firstLine="0"/>
        <w:rPr>
          <w:b/>
          <w:szCs w:val="28"/>
        </w:rPr>
      </w:pPr>
    </w:p>
    <w:p w:rsidR="005C58AF" w:rsidRPr="0065696B" w:rsidRDefault="004D6F67" w:rsidP="00AA1400">
      <w:pPr>
        <w:pStyle w:val="19"/>
        <w:numPr>
          <w:ilvl w:val="1"/>
          <w:numId w:val="36"/>
        </w:numPr>
        <w:ind w:left="0" w:firstLine="709"/>
        <w:outlineLvl w:val="1"/>
        <w:rPr>
          <w:b/>
          <w:szCs w:val="28"/>
        </w:rPr>
      </w:pPr>
      <w:r w:rsidRPr="0065696B">
        <w:rPr>
          <w:b/>
          <w:szCs w:val="28"/>
        </w:rPr>
        <w:t>Вскрытие конвертов с Заявками</w:t>
      </w:r>
    </w:p>
    <w:p w:rsidR="00CB3BBA" w:rsidRPr="0065696B" w:rsidRDefault="00CB3BBA" w:rsidP="00F356EB">
      <w:pPr>
        <w:pStyle w:val="af9"/>
        <w:numPr>
          <w:ilvl w:val="0"/>
          <w:numId w:val="17"/>
        </w:numPr>
        <w:ind w:left="0" w:firstLine="709"/>
        <w:rPr>
          <w:sz w:val="28"/>
        </w:rPr>
      </w:pPr>
      <w:r w:rsidRPr="0065696B">
        <w:rPr>
          <w:sz w:val="28"/>
          <w:szCs w:val="28"/>
        </w:rPr>
        <w:t xml:space="preserve">По окончании срока </w:t>
      </w:r>
      <w:proofErr w:type="gramStart"/>
      <w:r w:rsidRPr="0065696B">
        <w:rPr>
          <w:sz w:val="28"/>
          <w:szCs w:val="28"/>
        </w:rPr>
        <w:t>подачи Заявок, представленные претендентами конверты с Заявками вскрываются</w:t>
      </w:r>
      <w:proofErr w:type="gramEnd"/>
      <w:r w:rsidRPr="0065696B">
        <w:rPr>
          <w:sz w:val="28"/>
          <w:szCs w:val="28"/>
        </w:rPr>
        <w:t xml:space="preserve"> Организатором в срок, указанный в пункте 7</w:t>
      </w:r>
      <w:r w:rsidRPr="0065696B">
        <w:rPr>
          <w:sz w:val="28"/>
        </w:rPr>
        <w:t xml:space="preserve"> </w:t>
      </w:r>
      <w:r w:rsidRPr="0065696B">
        <w:rPr>
          <w:sz w:val="28"/>
          <w:szCs w:val="28"/>
        </w:rPr>
        <w:t>Информационной карты.</w:t>
      </w:r>
    </w:p>
    <w:p w:rsidR="00CB3BBA" w:rsidRPr="0065696B" w:rsidRDefault="00CB3BBA" w:rsidP="00045327">
      <w:pPr>
        <w:ind w:firstLine="709"/>
        <w:jc w:val="both"/>
        <w:rPr>
          <w:sz w:val="28"/>
          <w:szCs w:val="28"/>
        </w:rPr>
      </w:pPr>
      <w:r w:rsidRPr="0065696B">
        <w:rPr>
          <w:sz w:val="28"/>
          <w:szCs w:val="28"/>
        </w:rPr>
        <w:t>Организатор может проводить ауди</w:t>
      </w:r>
      <w:proofErr w:type="gramStart"/>
      <w:r w:rsidRPr="0065696B">
        <w:rPr>
          <w:sz w:val="28"/>
          <w:szCs w:val="28"/>
        </w:rPr>
        <w:t>о-</w:t>
      </w:r>
      <w:proofErr w:type="gramEnd"/>
      <w:r w:rsidRPr="0065696B">
        <w:rPr>
          <w:sz w:val="28"/>
          <w:szCs w:val="28"/>
        </w:rPr>
        <w:t xml:space="preserve"> и/или видеозапись процедуры вскрытия конвертов с Заявками.</w:t>
      </w:r>
    </w:p>
    <w:p w:rsidR="00B323FE" w:rsidRPr="0065696B" w:rsidRDefault="00B323FE" w:rsidP="00B323FE">
      <w:pPr>
        <w:pStyle w:val="af9"/>
        <w:numPr>
          <w:ilvl w:val="0"/>
          <w:numId w:val="17"/>
        </w:numPr>
        <w:ind w:left="0" w:firstLine="709"/>
        <w:rPr>
          <w:sz w:val="28"/>
          <w:szCs w:val="28"/>
        </w:rPr>
      </w:pPr>
      <w:r w:rsidRPr="0065696B">
        <w:rPr>
          <w:sz w:val="28"/>
          <w:szCs w:val="28"/>
        </w:rPr>
        <w:t>При вскрытии конвертов с Заявками объявляются:</w:t>
      </w:r>
    </w:p>
    <w:p w:rsidR="00B323FE" w:rsidRPr="0065696B" w:rsidRDefault="00B323FE" w:rsidP="00B323FE">
      <w:pPr>
        <w:pStyle w:val="aff6"/>
        <w:ind w:left="0" w:firstLine="709"/>
        <w:jc w:val="both"/>
        <w:rPr>
          <w:sz w:val="28"/>
          <w:szCs w:val="28"/>
        </w:rPr>
      </w:pPr>
      <w:r w:rsidRPr="0065696B">
        <w:rPr>
          <w:sz w:val="28"/>
          <w:szCs w:val="28"/>
        </w:rPr>
        <w:t>- наименование претендента;</w:t>
      </w:r>
    </w:p>
    <w:p w:rsidR="00B323FE" w:rsidRPr="0065696B" w:rsidRDefault="00B323FE" w:rsidP="00B323FE">
      <w:pPr>
        <w:pStyle w:val="aff6"/>
        <w:ind w:left="0" w:firstLine="709"/>
        <w:jc w:val="both"/>
        <w:rPr>
          <w:sz w:val="28"/>
          <w:szCs w:val="28"/>
        </w:rPr>
      </w:pPr>
      <w:r w:rsidRPr="0065696B">
        <w:rPr>
          <w:sz w:val="28"/>
          <w:szCs w:val="28"/>
        </w:rPr>
        <w:t>- сведения о наличии документов, перечень которых указан в настоящей документации о закупке;</w:t>
      </w:r>
    </w:p>
    <w:p w:rsidR="00B323FE" w:rsidRPr="0065696B" w:rsidRDefault="00B323FE" w:rsidP="00B323FE">
      <w:pPr>
        <w:pStyle w:val="aff6"/>
        <w:ind w:left="0" w:firstLine="709"/>
        <w:jc w:val="both"/>
        <w:rPr>
          <w:sz w:val="28"/>
          <w:szCs w:val="28"/>
        </w:rPr>
      </w:pPr>
      <w:r w:rsidRPr="0065696B">
        <w:rPr>
          <w:sz w:val="28"/>
          <w:szCs w:val="28"/>
        </w:rPr>
        <w:t>- иная информация.</w:t>
      </w:r>
    </w:p>
    <w:p w:rsidR="00B323FE" w:rsidRPr="0065696B" w:rsidRDefault="00B323FE" w:rsidP="00F356EB">
      <w:pPr>
        <w:pStyle w:val="af9"/>
        <w:numPr>
          <w:ilvl w:val="0"/>
          <w:numId w:val="17"/>
        </w:numPr>
        <w:ind w:left="0" w:firstLine="709"/>
        <w:rPr>
          <w:sz w:val="28"/>
          <w:szCs w:val="28"/>
        </w:rPr>
      </w:pPr>
      <w:r w:rsidRPr="0065696B">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sidRPr="0065696B">
        <w:rPr>
          <w:sz w:val="28"/>
          <w:szCs w:val="28"/>
        </w:rPr>
        <w:t>с даты</w:t>
      </w:r>
      <w:proofErr w:type="gramEnd"/>
      <w:r w:rsidRPr="0065696B">
        <w:rPr>
          <w:sz w:val="28"/>
          <w:szCs w:val="28"/>
        </w:rPr>
        <w:t xml:space="preserve"> его подписания.</w:t>
      </w:r>
    </w:p>
    <w:p w:rsidR="00030F2F" w:rsidRPr="0065696B" w:rsidRDefault="00030F2F" w:rsidP="00F356EB">
      <w:pPr>
        <w:pStyle w:val="af9"/>
        <w:numPr>
          <w:ilvl w:val="0"/>
          <w:numId w:val="17"/>
        </w:numPr>
        <w:ind w:left="0" w:firstLine="709"/>
        <w:rPr>
          <w:sz w:val="28"/>
          <w:szCs w:val="28"/>
        </w:rPr>
      </w:pPr>
      <w:r w:rsidRPr="0065696B">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65696B" w:rsidRDefault="00D625B0" w:rsidP="00D625B0">
      <w:pPr>
        <w:pStyle w:val="af9"/>
        <w:numPr>
          <w:ilvl w:val="0"/>
          <w:numId w:val="32"/>
        </w:numPr>
        <w:ind w:left="0" w:firstLine="709"/>
        <w:rPr>
          <w:sz w:val="28"/>
          <w:szCs w:val="28"/>
        </w:rPr>
      </w:pPr>
      <w:r w:rsidRPr="0065696B">
        <w:rPr>
          <w:sz w:val="28"/>
          <w:szCs w:val="28"/>
        </w:rPr>
        <w:t>дата подписания протокола;</w:t>
      </w:r>
    </w:p>
    <w:p w:rsidR="00D625B0" w:rsidRPr="0065696B" w:rsidRDefault="00D625B0" w:rsidP="00D625B0">
      <w:pPr>
        <w:pStyle w:val="af9"/>
        <w:numPr>
          <w:ilvl w:val="0"/>
          <w:numId w:val="32"/>
        </w:numPr>
        <w:ind w:left="0" w:firstLine="709"/>
        <w:rPr>
          <w:sz w:val="28"/>
          <w:szCs w:val="28"/>
        </w:rPr>
      </w:pPr>
      <w:r w:rsidRPr="0065696B">
        <w:rPr>
          <w:sz w:val="28"/>
          <w:szCs w:val="28"/>
        </w:rPr>
        <w:t>количество поданных на участие в закупке Заявок, а также дата и время регистрации каждой такой Заявки;</w:t>
      </w:r>
    </w:p>
    <w:p w:rsidR="00D625B0" w:rsidRPr="0065696B" w:rsidRDefault="00D625B0" w:rsidP="00D625B0">
      <w:pPr>
        <w:pStyle w:val="af9"/>
        <w:numPr>
          <w:ilvl w:val="0"/>
          <w:numId w:val="32"/>
        </w:numPr>
        <w:ind w:left="0" w:firstLine="709"/>
        <w:rPr>
          <w:sz w:val="28"/>
          <w:szCs w:val="28"/>
        </w:rPr>
      </w:pPr>
      <w:r w:rsidRPr="0065696B">
        <w:rPr>
          <w:sz w:val="28"/>
          <w:szCs w:val="28"/>
        </w:rPr>
        <w:t>иная информация, при необходимости.</w:t>
      </w:r>
    </w:p>
    <w:p w:rsidR="004B366A" w:rsidRPr="0065696B" w:rsidRDefault="004B366A" w:rsidP="00045327">
      <w:pPr>
        <w:pStyle w:val="af9"/>
        <w:rPr>
          <w:sz w:val="28"/>
        </w:rPr>
      </w:pPr>
    </w:p>
    <w:p w:rsidR="00674404" w:rsidRPr="0065696B" w:rsidRDefault="00674404" w:rsidP="00AA1400">
      <w:pPr>
        <w:pStyle w:val="19"/>
        <w:numPr>
          <w:ilvl w:val="1"/>
          <w:numId w:val="36"/>
        </w:numPr>
        <w:ind w:left="0" w:firstLine="709"/>
        <w:outlineLvl w:val="1"/>
        <w:rPr>
          <w:b/>
          <w:szCs w:val="28"/>
        </w:rPr>
      </w:pPr>
      <w:r w:rsidRPr="0065696B">
        <w:rPr>
          <w:b/>
          <w:szCs w:val="28"/>
        </w:rPr>
        <w:t xml:space="preserve">Рассмотрение, оценка и сопоставление </w:t>
      </w:r>
      <w:proofErr w:type="gramStart"/>
      <w:r w:rsidRPr="0065696B">
        <w:rPr>
          <w:b/>
          <w:szCs w:val="28"/>
        </w:rPr>
        <w:t>Заявок</w:t>
      </w:r>
      <w:proofErr w:type="gramEnd"/>
      <w:r w:rsidRPr="0065696B">
        <w:rPr>
          <w:b/>
          <w:szCs w:val="28"/>
        </w:rPr>
        <w:t xml:space="preserve"> и изучение квалификации претендентов Организатором</w:t>
      </w:r>
    </w:p>
    <w:p w:rsidR="00BD5B44" w:rsidRPr="0065696B" w:rsidRDefault="0063279C" w:rsidP="00F356EB">
      <w:pPr>
        <w:numPr>
          <w:ilvl w:val="0"/>
          <w:numId w:val="13"/>
        </w:numPr>
        <w:ind w:left="0" w:firstLine="709"/>
        <w:jc w:val="both"/>
        <w:rPr>
          <w:sz w:val="28"/>
          <w:szCs w:val="28"/>
        </w:rPr>
      </w:pPr>
      <w:r w:rsidRPr="0065696B">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65696B">
        <w:rPr>
          <w:sz w:val="28"/>
          <w:szCs w:val="28"/>
        </w:rPr>
        <w:t>я(</w:t>
      </w:r>
      <w:proofErr w:type="gramEnd"/>
      <w:r w:rsidRPr="0065696B">
        <w:rPr>
          <w:sz w:val="28"/>
          <w:szCs w:val="28"/>
        </w:rPr>
        <w:t>-ей).</w:t>
      </w:r>
    </w:p>
    <w:p w:rsidR="001749AE" w:rsidRPr="0065696B" w:rsidRDefault="001749AE" w:rsidP="00F356EB">
      <w:pPr>
        <w:numPr>
          <w:ilvl w:val="0"/>
          <w:numId w:val="13"/>
        </w:numPr>
        <w:ind w:left="0" w:firstLine="709"/>
        <w:jc w:val="both"/>
        <w:rPr>
          <w:sz w:val="28"/>
          <w:szCs w:val="28"/>
        </w:rPr>
      </w:pPr>
      <w:r w:rsidRPr="0065696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65696B" w:rsidRDefault="00754AD8" w:rsidP="00F356EB">
      <w:pPr>
        <w:numPr>
          <w:ilvl w:val="0"/>
          <w:numId w:val="13"/>
        </w:numPr>
        <w:ind w:left="0" w:firstLine="709"/>
        <w:jc w:val="both"/>
        <w:rPr>
          <w:sz w:val="28"/>
          <w:szCs w:val="28"/>
        </w:rPr>
      </w:pPr>
      <w:r w:rsidRPr="0065696B">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sidRPr="0065696B">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65696B" w:rsidRDefault="00754AD8" w:rsidP="00F356EB">
      <w:pPr>
        <w:numPr>
          <w:ilvl w:val="0"/>
          <w:numId w:val="13"/>
        </w:numPr>
        <w:ind w:left="0" w:firstLine="709"/>
        <w:jc w:val="both"/>
        <w:rPr>
          <w:sz w:val="28"/>
          <w:szCs w:val="28"/>
        </w:rPr>
      </w:pPr>
      <w:r w:rsidRPr="0065696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65696B" w:rsidRDefault="00754AD8" w:rsidP="00F356EB">
      <w:pPr>
        <w:numPr>
          <w:ilvl w:val="0"/>
          <w:numId w:val="13"/>
        </w:numPr>
        <w:ind w:left="0" w:firstLine="709"/>
        <w:jc w:val="both"/>
        <w:rPr>
          <w:sz w:val="28"/>
          <w:szCs w:val="28"/>
        </w:rPr>
      </w:pPr>
      <w:r w:rsidRPr="0065696B">
        <w:rPr>
          <w:sz w:val="28"/>
          <w:szCs w:val="28"/>
        </w:rPr>
        <w:t>Указание претендентом недостоверных сведений в Заявке может служить основанием для отклонения такой Заявки.</w:t>
      </w:r>
    </w:p>
    <w:p w:rsidR="00754AD8" w:rsidRPr="0065696B" w:rsidRDefault="00AA4048" w:rsidP="00F356EB">
      <w:pPr>
        <w:numPr>
          <w:ilvl w:val="0"/>
          <w:numId w:val="13"/>
        </w:numPr>
        <w:ind w:left="0" w:firstLine="709"/>
        <w:jc w:val="both"/>
        <w:rPr>
          <w:sz w:val="28"/>
          <w:szCs w:val="28"/>
        </w:rPr>
      </w:pPr>
      <w:r w:rsidRPr="0065696B">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65696B" w:rsidRDefault="00754AD8" w:rsidP="00F356EB">
      <w:pPr>
        <w:numPr>
          <w:ilvl w:val="0"/>
          <w:numId w:val="13"/>
        </w:numPr>
        <w:ind w:left="0" w:firstLine="709"/>
        <w:jc w:val="both"/>
        <w:rPr>
          <w:sz w:val="28"/>
          <w:szCs w:val="28"/>
        </w:rPr>
      </w:pPr>
      <w:r w:rsidRPr="0065696B">
        <w:rPr>
          <w:sz w:val="28"/>
          <w:szCs w:val="28"/>
        </w:rPr>
        <w:t xml:space="preserve"> Претендент также может быть не допущен к участию в Открытом конкурсе в случае:</w:t>
      </w:r>
    </w:p>
    <w:p w:rsidR="00754AD8" w:rsidRPr="0065696B" w:rsidRDefault="00754AD8" w:rsidP="00045327">
      <w:pPr>
        <w:ind w:firstLine="709"/>
        <w:jc w:val="both"/>
        <w:rPr>
          <w:sz w:val="28"/>
          <w:szCs w:val="28"/>
        </w:rPr>
      </w:pPr>
      <w:r w:rsidRPr="0065696B">
        <w:rPr>
          <w:sz w:val="28"/>
          <w:szCs w:val="28"/>
        </w:rPr>
        <w:t xml:space="preserve">1) </w:t>
      </w:r>
      <w:r w:rsidRPr="0065696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65696B">
        <w:rPr>
          <w:sz w:val="28"/>
          <w:szCs w:val="28"/>
        </w:rPr>
        <w:t>;</w:t>
      </w:r>
    </w:p>
    <w:p w:rsidR="00243F0F" w:rsidRPr="0065696B" w:rsidRDefault="00754AD8" w:rsidP="00045327">
      <w:pPr>
        <w:pStyle w:val="af9"/>
        <w:rPr>
          <w:sz w:val="28"/>
        </w:rPr>
      </w:pPr>
      <w:r w:rsidRPr="0065696B">
        <w:rPr>
          <w:sz w:val="28"/>
          <w:szCs w:val="28"/>
        </w:rPr>
        <w:t xml:space="preserve">2) </w:t>
      </w:r>
      <w:r w:rsidRPr="0065696B">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65696B" w:rsidRDefault="00243F0F" w:rsidP="00045327">
      <w:pPr>
        <w:pStyle w:val="af9"/>
        <w:rPr>
          <w:sz w:val="28"/>
        </w:rPr>
      </w:pPr>
      <w:r w:rsidRPr="0065696B">
        <w:rPr>
          <w:sz w:val="28"/>
        </w:rPr>
        <w:t>3) несоответствия Заявки требованиям настоящей документации о закупке, в том числе если:</w:t>
      </w:r>
    </w:p>
    <w:p w:rsidR="00243F0F" w:rsidRPr="0065696B" w:rsidRDefault="002B5CC4" w:rsidP="00045327">
      <w:pPr>
        <w:pStyle w:val="af9"/>
        <w:rPr>
          <w:sz w:val="28"/>
        </w:rPr>
      </w:pPr>
      <w:r w:rsidRPr="0065696B">
        <w:rPr>
          <w:sz w:val="28"/>
        </w:rPr>
        <w:t>- Заявка не соответствует форме, установленной настоящей документацией о закупке;</w:t>
      </w:r>
    </w:p>
    <w:p w:rsidR="000F6875" w:rsidRPr="0065696B" w:rsidRDefault="002B5CC4" w:rsidP="00045327">
      <w:pPr>
        <w:pStyle w:val="af9"/>
        <w:rPr>
          <w:sz w:val="28"/>
        </w:rPr>
      </w:pPr>
      <w:r w:rsidRPr="0065696B">
        <w:rPr>
          <w:sz w:val="28"/>
        </w:rPr>
        <w:t>- Заявка не соответствует положениям Технического задания;</w:t>
      </w:r>
    </w:p>
    <w:p w:rsidR="00243F0F" w:rsidRPr="0065696B" w:rsidRDefault="002B5CC4" w:rsidP="00045327">
      <w:pPr>
        <w:pStyle w:val="af9"/>
        <w:rPr>
          <w:sz w:val="28"/>
        </w:rPr>
      </w:pPr>
      <w:r w:rsidRPr="0065696B">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65696B" w:rsidRDefault="002B5CC4" w:rsidP="00045327">
      <w:pPr>
        <w:pStyle w:val="af9"/>
        <w:rPr>
          <w:sz w:val="28"/>
        </w:rPr>
      </w:pPr>
      <w:r w:rsidRPr="0065696B">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65696B" w:rsidRDefault="00243F0F" w:rsidP="00045327">
      <w:pPr>
        <w:pStyle w:val="af9"/>
        <w:rPr>
          <w:sz w:val="28"/>
        </w:rPr>
      </w:pPr>
      <w:r w:rsidRPr="0065696B">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65696B" w:rsidRDefault="002B5CC4" w:rsidP="00045327">
      <w:pPr>
        <w:pStyle w:val="af9"/>
        <w:rPr>
          <w:sz w:val="28"/>
        </w:rPr>
      </w:pPr>
      <w:r w:rsidRPr="0065696B">
        <w:rPr>
          <w:sz w:val="28"/>
        </w:rPr>
        <w:t>5) отказа претендента от продления срока действия Заявки (если такой запрос претендентам направлялся);</w:t>
      </w:r>
    </w:p>
    <w:p w:rsidR="00B060A7" w:rsidRPr="0065696B" w:rsidRDefault="00B060A7" w:rsidP="00045327">
      <w:pPr>
        <w:pStyle w:val="af9"/>
        <w:rPr>
          <w:sz w:val="28"/>
        </w:rPr>
      </w:pPr>
      <w:r w:rsidRPr="0065696B">
        <w:rPr>
          <w:sz w:val="28"/>
        </w:rPr>
        <w:t xml:space="preserve">6) невнесения обеспечения Заявки (если документацией о закупке установлено </w:t>
      </w:r>
      <w:proofErr w:type="gramStart"/>
      <w:r w:rsidRPr="0065696B">
        <w:rPr>
          <w:sz w:val="28"/>
        </w:rPr>
        <w:t>требование</w:t>
      </w:r>
      <w:proofErr w:type="gramEnd"/>
      <w:r w:rsidRPr="0065696B">
        <w:rPr>
          <w:sz w:val="28"/>
        </w:rPr>
        <w:t xml:space="preserve"> о его внесении);</w:t>
      </w:r>
    </w:p>
    <w:p w:rsidR="00243F0F" w:rsidRPr="0065696B" w:rsidRDefault="00B060A7" w:rsidP="00045327">
      <w:pPr>
        <w:pStyle w:val="af9"/>
        <w:rPr>
          <w:sz w:val="28"/>
        </w:rPr>
      </w:pPr>
      <w:r w:rsidRPr="0065696B">
        <w:rPr>
          <w:sz w:val="28"/>
        </w:rPr>
        <w:lastRenderedPageBreak/>
        <w:t>7) в иных случаях, установленных Положением о закупках и настоящей документацией о закупке,</w:t>
      </w:r>
      <w:r w:rsidRPr="0065696B">
        <w:rPr>
          <w:sz w:val="28"/>
          <w:szCs w:val="28"/>
          <w:lang w:eastAsia="ru-RU"/>
        </w:rPr>
        <w:t xml:space="preserve"> в том числе пунктом 17 </w:t>
      </w:r>
      <w:r w:rsidRPr="0065696B">
        <w:rPr>
          <w:sz w:val="28"/>
          <w:szCs w:val="28"/>
        </w:rPr>
        <w:t>Информационной карты.</w:t>
      </w:r>
    </w:p>
    <w:p w:rsidR="00754AD8" w:rsidRPr="0065696B" w:rsidRDefault="00754AD8" w:rsidP="00F356EB">
      <w:pPr>
        <w:numPr>
          <w:ilvl w:val="0"/>
          <w:numId w:val="13"/>
        </w:numPr>
        <w:ind w:left="0" w:firstLine="709"/>
        <w:jc w:val="both"/>
        <w:rPr>
          <w:sz w:val="28"/>
          <w:szCs w:val="28"/>
        </w:rPr>
      </w:pPr>
      <w:r w:rsidRPr="0065696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5696B">
        <w:rPr>
          <w:snapToGrid w:val="0"/>
          <w:sz w:val="28"/>
          <w:szCs w:val="28"/>
          <w:lang w:eastAsia="ru-RU"/>
        </w:rPr>
        <w:t xml:space="preserve"> </w:t>
      </w:r>
      <w:r w:rsidRPr="0065696B">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65696B" w:rsidRDefault="00754AD8" w:rsidP="00F356EB">
      <w:pPr>
        <w:numPr>
          <w:ilvl w:val="0"/>
          <w:numId w:val="13"/>
        </w:numPr>
        <w:ind w:left="0" w:firstLine="709"/>
        <w:jc w:val="both"/>
        <w:rPr>
          <w:sz w:val="28"/>
          <w:szCs w:val="28"/>
        </w:rPr>
      </w:pPr>
      <w:r w:rsidRPr="0065696B">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65696B" w:rsidRDefault="00754AD8" w:rsidP="00F356EB">
      <w:pPr>
        <w:numPr>
          <w:ilvl w:val="0"/>
          <w:numId w:val="13"/>
        </w:numPr>
        <w:ind w:left="0" w:firstLine="709"/>
        <w:jc w:val="both"/>
        <w:rPr>
          <w:sz w:val="28"/>
          <w:szCs w:val="28"/>
        </w:rPr>
      </w:pPr>
      <w:r w:rsidRPr="0065696B">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65696B" w:rsidRDefault="00754AD8" w:rsidP="00F356EB">
      <w:pPr>
        <w:numPr>
          <w:ilvl w:val="0"/>
          <w:numId w:val="13"/>
        </w:numPr>
        <w:ind w:left="0" w:firstLine="709"/>
        <w:jc w:val="both"/>
        <w:rPr>
          <w:sz w:val="28"/>
          <w:szCs w:val="28"/>
        </w:rPr>
      </w:pPr>
      <w:r w:rsidRPr="0065696B">
        <w:rPr>
          <w:sz w:val="28"/>
          <w:szCs w:val="28"/>
        </w:rPr>
        <w:t xml:space="preserve">В случае если </w:t>
      </w:r>
      <w:proofErr w:type="gramStart"/>
      <w:r w:rsidRPr="0065696B">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65696B">
        <w:rPr>
          <w:sz w:val="28"/>
          <w:szCs w:val="28"/>
        </w:rPr>
        <w:t xml:space="preserve"> всех претендентов, подавших Заявки, Открытый конкурс признается несостоявшимся.</w:t>
      </w:r>
    </w:p>
    <w:p w:rsidR="00655386" w:rsidRPr="0065696B" w:rsidRDefault="00655386" w:rsidP="00F356EB">
      <w:pPr>
        <w:numPr>
          <w:ilvl w:val="0"/>
          <w:numId w:val="13"/>
        </w:numPr>
        <w:ind w:left="0" w:firstLine="709"/>
        <w:jc w:val="both"/>
        <w:rPr>
          <w:sz w:val="28"/>
          <w:szCs w:val="28"/>
        </w:rPr>
      </w:pPr>
      <w:proofErr w:type="gramStart"/>
      <w:r w:rsidRPr="0065696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65696B">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65696B" w:rsidRDefault="004B0CF8" w:rsidP="00F356EB">
      <w:pPr>
        <w:numPr>
          <w:ilvl w:val="0"/>
          <w:numId w:val="13"/>
        </w:numPr>
        <w:ind w:left="0" w:firstLine="709"/>
        <w:jc w:val="both"/>
        <w:rPr>
          <w:sz w:val="28"/>
          <w:szCs w:val="28"/>
        </w:rPr>
      </w:pPr>
      <w:proofErr w:type="gramStart"/>
      <w:r w:rsidRPr="0065696B">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65696B">
        <w:rPr>
          <w:sz w:val="28"/>
          <w:szCs w:val="28"/>
        </w:rPr>
        <w:t xml:space="preserve"> При этом не допускается изменение Заявок участников.</w:t>
      </w:r>
    </w:p>
    <w:p w:rsidR="00F41AE2" w:rsidRPr="0065696B" w:rsidRDefault="00F41AE2" w:rsidP="00045327">
      <w:pPr>
        <w:pStyle w:val="Default"/>
        <w:ind w:firstLine="709"/>
        <w:jc w:val="both"/>
        <w:rPr>
          <w:color w:val="auto"/>
          <w:sz w:val="28"/>
          <w:szCs w:val="28"/>
          <w:lang w:eastAsia="ru-RU"/>
        </w:rPr>
      </w:pPr>
    </w:p>
    <w:p w:rsidR="00370C44" w:rsidRPr="0065696B" w:rsidRDefault="00370C44" w:rsidP="00AA1400">
      <w:pPr>
        <w:pStyle w:val="19"/>
        <w:numPr>
          <w:ilvl w:val="1"/>
          <w:numId w:val="36"/>
        </w:numPr>
        <w:ind w:left="0" w:firstLine="709"/>
        <w:outlineLvl w:val="1"/>
        <w:rPr>
          <w:b/>
          <w:szCs w:val="28"/>
        </w:rPr>
      </w:pPr>
      <w:r w:rsidRPr="0065696B">
        <w:rPr>
          <w:b/>
          <w:szCs w:val="28"/>
        </w:rPr>
        <w:t>Порядок рассмотрения, оценки и сопоставления Заявок участников Организатором</w:t>
      </w:r>
    </w:p>
    <w:p w:rsidR="00D4516A" w:rsidRPr="0065696B" w:rsidRDefault="00F81A0C" w:rsidP="00F356EB">
      <w:pPr>
        <w:numPr>
          <w:ilvl w:val="0"/>
          <w:numId w:val="14"/>
        </w:numPr>
        <w:ind w:left="0" w:firstLine="709"/>
        <w:jc w:val="both"/>
        <w:rPr>
          <w:sz w:val="28"/>
          <w:szCs w:val="28"/>
        </w:rPr>
      </w:pPr>
      <w:r w:rsidRPr="0065696B">
        <w:rPr>
          <w:sz w:val="28"/>
          <w:szCs w:val="28"/>
        </w:rPr>
        <w:t>Рассмотрение, оценка и сопоставление Заявок состоится в срок, указанный в пункте 8 Информационной карты.</w:t>
      </w:r>
    </w:p>
    <w:p w:rsidR="00A161F5" w:rsidRPr="0065696B" w:rsidRDefault="00F81A0C" w:rsidP="00F356EB">
      <w:pPr>
        <w:numPr>
          <w:ilvl w:val="0"/>
          <w:numId w:val="14"/>
        </w:numPr>
        <w:ind w:left="0" w:firstLine="709"/>
        <w:jc w:val="both"/>
        <w:rPr>
          <w:sz w:val="28"/>
          <w:szCs w:val="28"/>
        </w:rPr>
      </w:pPr>
      <w:r w:rsidRPr="0065696B">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65696B">
        <w:rPr>
          <w:sz w:val="28"/>
          <w:szCs w:val="28"/>
        </w:rPr>
        <w:t>я(</w:t>
      </w:r>
      <w:proofErr w:type="gramEnd"/>
      <w:r w:rsidRPr="0065696B">
        <w:rPr>
          <w:sz w:val="28"/>
          <w:szCs w:val="28"/>
        </w:rPr>
        <w:t>-ей) в соответствии с критериями (подкритериями) и их значением (вес), указанными в пункте 19 Информационной карты.</w:t>
      </w:r>
      <w:r w:rsidRPr="0065696B">
        <w:rPr>
          <w:snapToGrid w:val="0"/>
          <w:sz w:val="28"/>
          <w:szCs w:val="28"/>
        </w:rPr>
        <w:t xml:space="preserve"> </w:t>
      </w:r>
      <w:r w:rsidRPr="0065696B">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9951DC" w:rsidRPr="0065696B" w:rsidRDefault="00F81A0C" w:rsidP="009951DC">
      <w:pPr>
        <w:numPr>
          <w:ilvl w:val="0"/>
          <w:numId w:val="14"/>
        </w:numPr>
        <w:ind w:left="0" w:firstLine="709"/>
        <w:jc w:val="both"/>
        <w:rPr>
          <w:sz w:val="28"/>
          <w:szCs w:val="28"/>
        </w:rPr>
      </w:pPr>
      <w:r w:rsidRPr="0065696B">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r w:rsidR="009951DC" w:rsidRPr="0065696B">
        <w:rPr>
          <w:sz w:val="28"/>
          <w:szCs w:val="28"/>
        </w:rPr>
        <w:t xml:space="preserve"> </w:t>
      </w:r>
      <w:proofErr w:type="gramStart"/>
      <w:r w:rsidR="009951DC" w:rsidRPr="0065696B">
        <w:rPr>
          <w:sz w:val="28"/>
          <w:szCs w:val="28"/>
        </w:rPr>
        <w:t xml:space="preserve">Оценка и сопоставление Заявок претендентов осуществляется </w:t>
      </w:r>
      <w:r w:rsidR="009951DC" w:rsidRPr="0065696B">
        <w:rPr>
          <w:sz w:val="27"/>
          <w:szCs w:val="27"/>
        </w:rPr>
        <w:t xml:space="preserve">с учетом расходов Заказчика, связанных с  </w:t>
      </w:r>
      <w:r w:rsidR="007F3EDC" w:rsidRPr="0065696B">
        <w:rPr>
          <w:sz w:val="27"/>
          <w:szCs w:val="27"/>
        </w:rPr>
        <w:t xml:space="preserve">вероятным </w:t>
      </w:r>
      <w:r w:rsidR="009951DC" w:rsidRPr="0065696B">
        <w:rPr>
          <w:sz w:val="27"/>
          <w:szCs w:val="27"/>
        </w:rPr>
        <w:t xml:space="preserve">переездом работников </w:t>
      </w:r>
      <w:r w:rsidR="00AA3D42" w:rsidRPr="0065696B">
        <w:rPr>
          <w:sz w:val="27"/>
          <w:szCs w:val="27"/>
        </w:rPr>
        <w:t>агентства в порту Восточный</w:t>
      </w:r>
      <w:r w:rsidR="009951DC" w:rsidRPr="0065696B">
        <w:rPr>
          <w:sz w:val="27"/>
          <w:szCs w:val="27"/>
        </w:rPr>
        <w:t xml:space="preserve"> филиала ПАО «ТрансКонтейнер» на Дальневосточной железной дороге, в том числе подключением к каналам связи, прокладкой кабеля к рабочим местам, монтажом систем охранной сигнализации.</w:t>
      </w:r>
      <w:proofErr w:type="gramEnd"/>
    </w:p>
    <w:p w:rsidR="007D6548" w:rsidRPr="0065696B" w:rsidRDefault="00F81A0C" w:rsidP="00F356EB">
      <w:pPr>
        <w:numPr>
          <w:ilvl w:val="0"/>
          <w:numId w:val="14"/>
        </w:numPr>
        <w:ind w:left="0" w:firstLine="709"/>
        <w:jc w:val="both"/>
        <w:rPr>
          <w:sz w:val="28"/>
          <w:szCs w:val="28"/>
        </w:rPr>
      </w:pPr>
      <w:r w:rsidRPr="0065696B">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65696B">
        <w:rPr>
          <w:snapToGrid w:val="0"/>
          <w:sz w:val="28"/>
          <w:szCs w:val="28"/>
        </w:rPr>
        <w:t xml:space="preserve"> </w:t>
      </w:r>
      <w:r w:rsidRPr="0065696B">
        <w:rPr>
          <w:sz w:val="28"/>
          <w:szCs w:val="28"/>
        </w:rPr>
        <w:t>Устанавливается балльный рейтинг, а по количеству полученных баллов присваивается порядковый номер.</w:t>
      </w:r>
    </w:p>
    <w:p w:rsidR="007D6548" w:rsidRPr="0065696B" w:rsidRDefault="007D6548" w:rsidP="00F356EB">
      <w:pPr>
        <w:numPr>
          <w:ilvl w:val="0"/>
          <w:numId w:val="14"/>
        </w:numPr>
        <w:ind w:left="0" w:firstLine="709"/>
        <w:jc w:val="both"/>
        <w:rPr>
          <w:sz w:val="28"/>
          <w:szCs w:val="28"/>
        </w:rPr>
      </w:pPr>
      <w:r w:rsidRPr="0065696B">
        <w:rPr>
          <w:sz w:val="28"/>
          <w:szCs w:val="28"/>
        </w:rPr>
        <w:t>Заявке, содержащей наилучшие условия, присваивается наибольшее количество баллов.</w:t>
      </w:r>
    </w:p>
    <w:p w:rsidR="007D6548" w:rsidRPr="0065696B" w:rsidRDefault="007D6548" w:rsidP="00F356EB">
      <w:pPr>
        <w:numPr>
          <w:ilvl w:val="0"/>
          <w:numId w:val="14"/>
        </w:numPr>
        <w:ind w:left="0" w:firstLine="709"/>
        <w:jc w:val="both"/>
        <w:rPr>
          <w:sz w:val="28"/>
          <w:szCs w:val="28"/>
        </w:rPr>
      </w:pPr>
      <w:r w:rsidRPr="0065696B">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65696B" w:rsidRDefault="007D6548" w:rsidP="00F356EB">
      <w:pPr>
        <w:numPr>
          <w:ilvl w:val="0"/>
          <w:numId w:val="14"/>
        </w:numPr>
        <w:ind w:left="0" w:firstLine="709"/>
        <w:jc w:val="both"/>
        <w:rPr>
          <w:sz w:val="28"/>
          <w:szCs w:val="28"/>
        </w:rPr>
      </w:pPr>
      <w:r w:rsidRPr="0065696B">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65696B" w:rsidRDefault="007D6548" w:rsidP="00F356EB">
      <w:pPr>
        <w:numPr>
          <w:ilvl w:val="0"/>
          <w:numId w:val="14"/>
        </w:numPr>
        <w:ind w:left="0" w:firstLine="709"/>
        <w:jc w:val="both"/>
        <w:rPr>
          <w:sz w:val="28"/>
          <w:szCs w:val="28"/>
        </w:rPr>
      </w:pPr>
      <w:r w:rsidRPr="0065696B">
        <w:rPr>
          <w:sz w:val="28"/>
          <w:szCs w:val="28"/>
        </w:rPr>
        <w:t>Участники или их представители не могут участвовать в рассмотрении, оценке и сопоставлении Заявок.</w:t>
      </w:r>
    </w:p>
    <w:p w:rsidR="00CA673D" w:rsidRPr="0065696B" w:rsidRDefault="00CA673D" w:rsidP="00F356EB">
      <w:pPr>
        <w:numPr>
          <w:ilvl w:val="0"/>
          <w:numId w:val="14"/>
        </w:numPr>
        <w:ind w:left="0" w:firstLine="709"/>
        <w:jc w:val="both"/>
        <w:rPr>
          <w:sz w:val="28"/>
          <w:szCs w:val="28"/>
        </w:rPr>
      </w:pPr>
      <w:r w:rsidRPr="0065696B">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65696B">
          <w:rPr>
            <w:rStyle w:val="a7"/>
            <w:color w:val="auto"/>
            <w:sz w:val="28"/>
            <w:szCs w:val="28"/>
          </w:rPr>
          <w:t>www.trcont.com</w:t>
        </w:r>
      </w:hyperlink>
      <w:r w:rsidRPr="0065696B">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65696B">
          <w:rPr>
            <w:rStyle w:val="a7"/>
            <w:color w:val="auto"/>
            <w:sz w:val="28"/>
            <w:szCs w:val="28"/>
          </w:rPr>
          <w:t>www.zakupki.gov.ru</w:t>
        </w:r>
      </w:hyperlink>
      <w:r w:rsidRPr="0065696B">
        <w:rPr>
          <w:sz w:val="28"/>
          <w:szCs w:val="28"/>
        </w:rPr>
        <w:t xml:space="preserve">) (далее – ЕИС) (на странице сведений о </w:t>
      </w:r>
      <w:proofErr w:type="gramStart"/>
      <w:r w:rsidRPr="0065696B">
        <w:rPr>
          <w:sz w:val="28"/>
          <w:szCs w:val="28"/>
        </w:rPr>
        <w:t>Положении</w:t>
      </w:r>
      <w:proofErr w:type="gramEnd"/>
      <w:r w:rsidRPr="0065696B">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65696B" w:rsidRDefault="0075124C" w:rsidP="0075124C">
      <w:pPr>
        <w:pStyle w:val="Default"/>
        <w:numPr>
          <w:ilvl w:val="0"/>
          <w:numId w:val="33"/>
        </w:numPr>
        <w:ind w:left="0" w:firstLine="720"/>
        <w:jc w:val="both"/>
        <w:rPr>
          <w:color w:val="auto"/>
          <w:sz w:val="28"/>
          <w:szCs w:val="28"/>
        </w:rPr>
      </w:pPr>
      <w:r w:rsidRPr="0065696B">
        <w:rPr>
          <w:color w:val="auto"/>
          <w:sz w:val="28"/>
          <w:szCs w:val="28"/>
        </w:rPr>
        <w:t>дата подписания протокола;</w:t>
      </w:r>
    </w:p>
    <w:p w:rsidR="0075124C" w:rsidRPr="0065696B" w:rsidRDefault="0075124C" w:rsidP="0075124C">
      <w:pPr>
        <w:pStyle w:val="Default"/>
        <w:numPr>
          <w:ilvl w:val="0"/>
          <w:numId w:val="33"/>
        </w:numPr>
        <w:ind w:left="0" w:firstLine="720"/>
        <w:jc w:val="both"/>
        <w:rPr>
          <w:color w:val="auto"/>
          <w:sz w:val="28"/>
          <w:szCs w:val="28"/>
        </w:rPr>
      </w:pPr>
      <w:r w:rsidRPr="0065696B">
        <w:rPr>
          <w:color w:val="auto"/>
          <w:sz w:val="28"/>
          <w:szCs w:val="28"/>
        </w:rPr>
        <w:t>количество поданных на участие в закупке Заявок, а также дата и время регистрации каждой Заявки;</w:t>
      </w:r>
    </w:p>
    <w:p w:rsidR="00290F36" w:rsidRPr="0065696B" w:rsidRDefault="00F97FBC" w:rsidP="0075124C">
      <w:pPr>
        <w:pStyle w:val="Default"/>
        <w:numPr>
          <w:ilvl w:val="0"/>
          <w:numId w:val="33"/>
        </w:numPr>
        <w:ind w:left="0" w:firstLine="720"/>
        <w:jc w:val="both"/>
        <w:rPr>
          <w:color w:val="auto"/>
          <w:sz w:val="28"/>
          <w:szCs w:val="28"/>
        </w:rPr>
      </w:pPr>
      <w:r w:rsidRPr="0065696B">
        <w:rPr>
          <w:color w:val="auto"/>
          <w:sz w:val="28"/>
          <w:szCs w:val="28"/>
        </w:rPr>
        <w:lastRenderedPageBreak/>
        <w:t xml:space="preserve">результаты рассмотрения Заявок </w:t>
      </w:r>
      <w:proofErr w:type="gramStart"/>
      <w:r w:rsidRPr="0065696B">
        <w:rPr>
          <w:color w:val="auto"/>
          <w:sz w:val="28"/>
          <w:szCs w:val="28"/>
        </w:rPr>
        <w:t>на участие в Открытом конкурсе с указанием количества Заявок на участие в закупке</w:t>
      </w:r>
      <w:proofErr w:type="gramEnd"/>
      <w:r w:rsidRPr="0065696B">
        <w:rPr>
          <w:color w:val="auto"/>
          <w:sz w:val="28"/>
          <w:szCs w:val="28"/>
        </w:rPr>
        <w:t>, которые отклонены,</w:t>
      </w:r>
      <w:r w:rsidRPr="0065696B">
        <w:rPr>
          <w:rFonts w:eastAsia="Times New Roman"/>
          <w:snapToGrid w:val="0"/>
          <w:color w:val="auto"/>
          <w:sz w:val="28"/>
          <w:szCs w:val="28"/>
          <w:lang w:eastAsia="ru-RU"/>
        </w:rPr>
        <w:t xml:space="preserve"> </w:t>
      </w:r>
      <w:r w:rsidRPr="0065696B">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65696B" w:rsidRDefault="002C497D" w:rsidP="00290F36">
      <w:pPr>
        <w:pStyle w:val="Default"/>
        <w:numPr>
          <w:ilvl w:val="0"/>
          <w:numId w:val="33"/>
        </w:numPr>
        <w:ind w:left="0" w:firstLine="720"/>
        <w:jc w:val="both"/>
        <w:rPr>
          <w:color w:val="auto"/>
          <w:sz w:val="28"/>
          <w:szCs w:val="28"/>
        </w:rPr>
      </w:pPr>
      <w:proofErr w:type="gramStart"/>
      <w:r w:rsidRPr="0065696B">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65696B" w:rsidRDefault="00DC03ED" w:rsidP="00290F36">
      <w:pPr>
        <w:pStyle w:val="Default"/>
        <w:numPr>
          <w:ilvl w:val="0"/>
          <w:numId w:val="33"/>
        </w:numPr>
        <w:ind w:left="0" w:firstLine="720"/>
        <w:jc w:val="both"/>
        <w:rPr>
          <w:color w:val="auto"/>
          <w:sz w:val="28"/>
          <w:szCs w:val="28"/>
        </w:rPr>
      </w:pPr>
      <w:r w:rsidRPr="0065696B">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65696B" w:rsidRDefault="00760ECD" w:rsidP="00DC03ED">
      <w:pPr>
        <w:pStyle w:val="Default"/>
        <w:numPr>
          <w:ilvl w:val="0"/>
          <w:numId w:val="33"/>
        </w:numPr>
        <w:ind w:left="0" w:firstLine="720"/>
        <w:jc w:val="both"/>
        <w:rPr>
          <w:color w:val="auto"/>
          <w:sz w:val="28"/>
          <w:szCs w:val="28"/>
        </w:rPr>
      </w:pPr>
      <w:r w:rsidRPr="0065696B">
        <w:rPr>
          <w:color w:val="auto"/>
          <w:sz w:val="28"/>
          <w:szCs w:val="28"/>
        </w:rPr>
        <w:t>иная информация при необходимости.</w:t>
      </w:r>
    </w:p>
    <w:p w:rsidR="00C15C57" w:rsidRPr="0065696B" w:rsidRDefault="00760ECD" w:rsidP="00045327">
      <w:pPr>
        <w:pStyle w:val="Default"/>
        <w:numPr>
          <w:ilvl w:val="0"/>
          <w:numId w:val="14"/>
        </w:numPr>
        <w:ind w:left="0" w:firstLine="709"/>
        <w:jc w:val="both"/>
        <w:rPr>
          <w:color w:val="auto"/>
          <w:sz w:val="28"/>
          <w:szCs w:val="28"/>
        </w:rPr>
      </w:pPr>
      <w:r w:rsidRPr="0065696B">
        <w:rPr>
          <w:color w:val="auto"/>
          <w:sz w:val="28"/>
          <w:szCs w:val="28"/>
        </w:rPr>
        <w:t>По итогам рассмотрения, оценки и сопоставления Заявок формируется протокол, который подлежит опубликованию</w:t>
      </w:r>
      <w:r w:rsidRPr="0065696B">
        <w:rPr>
          <w:color w:val="auto"/>
          <w:sz w:val="28"/>
        </w:rPr>
        <w:t xml:space="preserve"> </w:t>
      </w:r>
      <w:r w:rsidRPr="0065696B">
        <w:rPr>
          <w:color w:val="auto"/>
          <w:sz w:val="28"/>
          <w:szCs w:val="28"/>
        </w:rPr>
        <w:t xml:space="preserve">в соответствии с пунктом 4 Информационной карты не позднее 3 (трех) дней </w:t>
      </w:r>
      <w:proofErr w:type="gramStart"/>
      <w:r w:rsidRPr="0065696B">
        <w:rPr>
          <w:color w:val="auto"/>
          <w:sz w:val="28"/>
          <w:szCs w:val="28"/>
        </w:rPr>
        <w:t>с даты</w:t>
      </w:r>
      <w:proofErr w:type="gramEnd"/>
      <w:r w:rsidRPr="0065696B">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65696B" w:rsidRDefault="0087611C" w:rsidP="00045327">
      <w:pPr>
        <w:pStyle w:val="af9"/>
        <w:rPr>
          <w:sz w:val="28"/>
          <w:szCs w:val="28"/>
        </w:rPr>
      </w:pPr>
    </w:p>
    <w:p w:rsidR="00370C44" w:rsidRPr="0065696B" w:rsidRDefault="00370C44" w:rsidP="00AA1400">
      <w:pPr>
        <w:pStyle w:val="19"/>
        <w:numPr>
          <w:ilvl w:val="1"/>
          <w:numId w:val="36"/>
        </w:numPr>
        <w:ind w:left="0" w:firstLine="709"/>
        <w:outlineLvl w:val="1"/>
        <w:rPr>
          <w:b/>
          <w:szCs w:val="28"/>
        </w:rPr>
      </w:pPr>
      <w:r w:rsidRPr="0065696B">
        <w:rPr>
          <w:b/>
          <w:szCs w:val="28"/>
        </w:rPr>
        <w:t>Подведение итогов Открытого конкурса</w:t>
      </w:r>
    </w:p>
    <w:p w:rsidR="007D6548" w:rsidRPr="0065696B" w:rsidRDefault="007D6548" w:rsidP="00F356EB">
      <w:pPr>
        <w:numPr>
          <w:ilvl w:val="0"/>
          <w:numId w:val="15"/>
        </w:numPr>
        <w:ind w:left="0" w:firstLine="709"/>
        <w:jc w:val="both"/>
        <w:rPr>
          <w:sz w:val="28"/>
          <w:szCs w:val="28"/>
        </w:rPr>
      </w:pPr>
      <w:r w:rsidRPr="0065696B">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65696B" w:rsidRDefault="00E92117" w:rsidP="00F356EB">
      <w:pPr>
        <w:numPr>
          <w:ilvl w:val="0"/>
          <w:numId w:val="15"/>
        </w:numPr>
        <w:ind w:left="0" w:firstLine="709"/>
        <w:jc w:val="both"/>
        <w:rPr>
          <w:sz w:val="28"/>
          <w:szCs w:val="28"/>
        </w:rPr>
      </w:pPr>
      <w:r w:rsidRPr="0065696B">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65696B" w:rsidRDefault="007D6548" w:rsidP="00F356EB">
      <w:pPr>
        <w:numPr>
          <w:ilvl w:val="0"/>
          <w:numId w:val="15"/>
        </w:numPr>
        <w:ind w:left="0" w:firstLine="709"/>
        <w:jc w:val="both"/>
        <w:rPr>
          <w:sz w:val="28"/>
          <w:szCs w:val="28"/>
        </w:rPr>
      </w:pPr>
      <w:r w:rsidRPr="0065696B">
        <w:rPr>
          <w:sz w:val="28"/>
          <w:szCs w:val="28"/>
        </w:rPr>
        <w:t>Участники или их представители не могут присутствовать на заседании Конкурсной комиссии.</w:t>
      </w:r>
    </w:p>
    <w:p w:rsidR="007D6548" w:rsidRPr="0065696B" w:rsidRDefault="007D6548" w:rsidP="00F356EB">
      <w:pPr>
        <w:numPr>
          <w:ilvl w:val="0"/>
          <w:numId w:val="15"/>
        </w:numPr>
        <w:ind w:left="0" w:firstLine="709"/>
        <w:jc w:val="both"/>
        <w:rPr>
          <w:sz w:val="28"/>
          <w:szCs w:val="28"/>
        </w:rPr>
      </w:pPr>
      <w:r w:rsidRPr="0065696B">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65696B" w:rsidRDefault="007D6548" w:rsidP="00843890">
      <w:pPr>
        <w:ind w:firstLine="709"/>
        <w:jc w:val="both"/>
        <w:rPr>
          <w:sz w:val="28"/>
          <w:szCs w:val="28"/>
        </w:rPr>
      </w:pPr>
      <w:r w:rsidRPr="0065696B">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65696B">
        <w:rPr>
          <w:snapToGrid w:val="0"/>
          <w:sz w:val="28"/>
          <w:szCs w:val="28"/>
          <w:lang w:eastAsia="ru-RU"/>
        </w:rPr>
        <w:t xml:space="preserve"> </w:t>
      </w:r>
      <w:r w:rsidRPr="0065696B">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65696B" w:rsidRDefault="00A14699" w:rsidP="00F356EB">
      <w:pPr>
        <w:numPr>
          <w:ilvl w:val="0"/>
          <w:numId w:val="15"/>
        </w:numPr>
        <w:ind w:left="0" w:firstLine="709"/>
        <w:jc w:val="both"/>
        <w:rPr>
          <w:sz w:val="28"/>
          <w:szCs w:val="28"/>
        </w:rPr>
      </w:pPr>
      <w:r w:rsidRPr="0065696B">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65696B">
        <w:rPr>
          <w:sz w:val="28"/>
          <w:szCs w:val="28"/>
        </w:rPr>
        <w:t>с даты</w:t>
      </w:r>
      <w:proofErr w:type="gramEnd"/>
      <w:r w:rsidRPr="0065696B">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65696B" w:rsidRDefault="007D6548" w:rsidP="00F356EB">
      <w:pPr>
        <w:numPr>
          <w:ilvl w:val="0"/>
          <w:numId w:val="15"/>
        </w:numPr>
        <w:ind w:left="0" w:firstLine="709"/>
        <w:jc w:val="both"/>
        <w:rPr>
          <w:sz w:val="28"/>
          <w:szCs w:val="28"/>
        </w:rPr>
      </w:pPr>
      <w:r w:rsidRPr="0065696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65696B" w:rsidRDefault="00BB742C" w:rsidP="00F356EB">
      <w:pPr>
        <w:numPr>
          <w:ilvl w:val="0"/>
          <w:numId w:val="15"/>
        </w:numPr>
        <w:ind w:left="0" w:firstLine="709"/>
        <w:jc w:val="both"/>
        <w:rPr>
          <w:sz w:val="28"/>
          <w:szCs w:val="28"/>
        </w:rPr>
      </w:pPr>
      <w:r w:rsidRPr="0065696B">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65696B" w:rsidRDefault="008825E9" w:rsidP="00F356EB">
      <w:pPr>
        <w:numPr>
          <w:ilvl w:val="0"/>
          <w:numId w:val="15"/>
        </w:numPr>
        <w:ind w:left="0" w:firstLine="709"/>
        <w:jc w:val="both"/>
        <w:rPr>
          <w:sz w:val="28"/>
          <w:szCs w:val="28"/>
        </w:rPr>
      </w:pPr>
      <w:r w:rsidRPr="0065696B">
        <w:rPr>
          <w:sz w:val="28"/>
          <w:szCs w:val="28"/>
        </w:rPr>
        <w:lastRenderedPageBreak/>
        <w:t xml:space="preserve"> Конкурсной комиссией может быть принято решение о проведении </w:t>
      </w:r>
      <w:proofErr w:type="spellStart"/>
      <w:r w:rsidRPr="0065696B">
        <w:rPr>
          <w:sz w:val="28"/>
          <w:szCs w:val="28"/>
        </w:rPr>
        <w:t>постквалификации</w:t>
      </w:r>
      <w:proofErr w:type="spellEnd"/>
      <w:r w:rsidRPr="0065696B">
        <w:rPr>
          <w:sz w:val="28"/>
          <w:szCs w:val="28"/>
        </w:rPr>
        <w:t>, переговоров, переторжки в соответствии с пунктами 33-49 Положения о закупках.</w:t>
      </w:r>
    </w:p>
    <w:p w:rsidR="005C5AB8" w:rsidRPr="0065696B" w:rsidRDefault="005C5AB8" w:rsidP="00510148">
      <w:pPr>
        <w:ind w:firstLine="709"/>
        <w:jc w:val="both"/>
        <w:rPr>
          <w:sz w:val="28"/>
          <w:szCs w:val="28"/>
        </w:rPr>
      </w:pPr>
      <w:r w:rsidRPr="0065696B">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sidRPr="0065696B">
        <w:rPr>
          <w:sz w:val="28"/>
          <w:szCs w:val="28"/>
          <w:lang w:eastAsia="ru-RU"/>
        </w:rPr>
        <w:t xml:space="preserve"> </w:t>
      </w:r>
      <w:r w:rsidRPr="0065696B">
        <w:rPr>
          <w:sz w:val="28"/>
          <w:szCs w:val="28"/>
        </w:rPr>
        <w:t>возможность/невозможность многократного изменения Заявки в период переторжки.</w:t>
      </w:r>
    </w:p>
    <w:p w:rsidR="007D6548" w:rsidRPr="0065696B" w:rsidRDefault="005C5AB8" w:rsidP="00510148">
      <w:pPr>
        <w:ind w:firstLine="709"/>
        <w:jc w:val="both"/>
        <w:rPr>
          <w:sz w:val="28"/>
          <w:szCs w:val="28"/>
        </w:rPr>
      </w:pPr>
      <w:r w:rsidRPr="0065696B">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65696B" w:rsidRDefault="00B57244" w:rsidP="00510148">
      <w:pPr>
        <w:ind w:firstLine="709"/>
        <w:jc w:val="both"/>
        <w:rPr>
          <w:sz w:val="28"/>
          <w:szCs w:val="28"/>
        </w:rPr>
      </w:pPr>
      <w:r w:rsidRPr="0065696B">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65696B" w:rsidRDefault="00093F19" w:rsidP="00F356EB">
      <w:pPr>
        <w:numPr>
          <w:ilvl w:val="0"/>
          <w:numId w:val="15"/>
        </w:numPr>
        <w:ind w:left="0" w:firstLine="709"/>
        <w:jc w:val="both"/>
        <w:rPr>
          <w:sz w:val="28"/>
          <w:szCs w:val="28"/>
        </w:rPr>
      </w:pPr>
      <w:r w:rsidRPr="0065696B">
        <w:rPr>
          <w:sz w:val="28"/>
          <w:szCs w:val="28"/>
        </w:rPr>
        <w:t>Открытый конкурс признается состоявшимся, если к участию в Открытом конкурсе допущено не менее 2 претендентов.</w:t>
      </w:r>
    </w:p>
    <w:p w:rsidR="008825E9" w:rsidRPr="0065696B" w:rsidRDefault="00093F19" w:rsidP="00F356EB">
      <w:pPr>
        <w:numPr>
          <w:ilvl w:val="0"/>
          <w:numId w:val="15"/>
        </w:numPr>
        <w:ind w:left="0" w:firstLine="709"/>
        <w:jc w:val="both"/>
        <w:rPr>
          <w:sz w:val="28"/>
          <w:szCs w:val="28"/>
        </w:rPr>
      </w:pPr>
      <w:r w:rsidRPr="0065696B">
        <w:rPr>
          <w:sz w:val="28"/>
          <w:szCs w:val="28"/>
        </w:rPr>
        <w:t>Открытый конкурс признается несостоявшимся, если:</w:t>
      </w:r>
    </w:p>
    <w:p w:rsidR="008825E9" w:rsidRPr="0065696B" w:rsidRDefault="008825E9" w:rsidP="00045327">
      <w:pPr>
        <w:ind w:firstLine="709"/>
        <w:jc w:val="both"/>
        <w:rPr>
          <w:sz w:val="28"/>
          <w:szCs w:val="28"/>
        </w:rPr>
      </w:pPr>
      <w:r w:rsidRPr="0065696B">
        <w:rPr>
          <w:sz w:val="28"/>
          <w:szCs w:val="28"/>
        </w:rPr>
        <w:t>1) на участие в Открытом конкурсе не подана ни одна Заявка;</w:t>
      </w:r>
    </w:p>
    <w:p w:rsidR="008825E9" w:rsidRPr="0065696B" w:rsidRDefault="008825E9" w:rsidP="00045327">
      <w:pPr>
        <w:ind w:firstLine="709"/>
        <w:jc w:val="both"/>
        <w:rPr>
          <w:sz w:val="28"/>
          <w:szCs w:val="28"/>
        </w:rPr>
      </w:pPr>
      <w:r w:rsidRPr="0065696B">
        <w:rPr>
          <w:sz w:val="28"/>
          <w:szCs w:val="28"/>
        </w:rPr>
        <w:t>2) на участие в Открытом конкурсе подана одна Заявка;</w:t>
      </w:r>
    </w:p>
    <w:p w:rsidR="008825E9" w:rsidRPr="0065696B" w:rsidRDefault="00221C1A" w:rsidP="00045327">
      <w:pPr>
        <w:ind w:firstLine="709"/>
        <w:jc w:val="both"/>
        <w:rPr>
          <w:sz w:val="28"/>
          <w:szCs w:val="28"/>
        </w:rPr>
      </w:pPr>
      <w:r w:rsidRPr="0065696B">
        <w:rPr>
          <w:sz w:val="28"/>
          <w:szCs w:val="28"/>
        </w:rPr>
        <w:t>3) по итогам рассмотрения Заявок к участию в Открытом конкурсе допущен один участник;</w:t>
      </w:r>
    </w:p>
    <w:p w:rsidR="008825E9" w:rsidRPr="0065696B" w:rsidRDefault="008825E9" w:rsidP="00045327">
      <w:pPr>
        <w:ind w:firstLine="709"/>
        <w:jc w:val="both"/>
        <w:rPr>
          <w:sz w:val="28"/>
          <w:szCs w:val="28"/>
        </w:rPr>
      </w:pPr>
      <w:r w:rsidRPr="0065696B">
        <w:rPr>
          <w:sz w:val="28"/>
          <w:szCs w:val="28"/>
        </w:rPr>
        <w:t>4) ни один из участников не допущен к участию в Открытом конкурсе.</w:t>
      </w:r>
    </w:p>
    <w:p w:rsidR="00812135" w:rsidRPr="0065696B" w:rsidRDefault="00812135" w:rsidP="00812135">
      <w:pPr>
        <w:numPr>
          <w:ilvl w:val="0"/>
          <w:numId w:val="15"/>
        </w:numPr>
        <w:ind w:left="0" w:firstLine="709"/>
        <w:jc w:val="both"/>
        <w:rPr>
          <w:sz w:val="28"/>
          <w:szCs w:val="28"/>
        </w:rPr>
      </w:pPr>
      <w:r w:rsidRPr="0065696B">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65696B" w:rsidRDefault="00812135" w:rsidP="00812135">
      <w:pPr>
        <w:suppressAutoHyphens w:val="0"/>
        <w:ind w:firstLine="709"/>
        <w:jc w:val="both"/>
        <w:rPr>
          <w:rFonts w:eastAsia="Calibri"/>
          <w:sz w:val="28"/>
          <w:szCs w:val="28"/>
          <w:lang w:eastAsia="en-US"/>
        </w:rPr>
      </w:pPr>
      <w:r w:rsidRPr="0065696B">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65696B" w:rsidRDefault="000A3F49" w:rsidP="00812135">
      <w:pPr>
        <w:suppressAutoHyphens w:val="0"/>
        <w:ind w:firstLine="709"/>
        <w:jc w:val="both"/>
        <w:rPr>
          <w:rFonts w:eastAsia="Calibri"/>
          <w:sz w:val="28"/>
          <w:szCs w:val="28"/>
          <w:lang w:eastAsia="en-US"/>
        </w:rPr>
      </w:pPr>
      <w:r w:rsidRPr="0065696B">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65696B" w:rsidRDefault="00812135" w:rsidP="00812135">
      <w:pPr>
        <w:suppressAutoHyphens w:val="0"/>
        <w:ind w:firstLine="709"/>
        <w:jc w:val="both"/>
        <w:rPr>
          <w:rFonts w:eastAsia="Calibri"/>
          <w:sz w:val="28"/>
          <w:szCs w:val="28"/>
          <w:lang w:eastAsia="en-US"/>
        </w:rPr>
      </w:pPr>
      <w:r w:rsidRPr="0065696B">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65696B" w:rsidRDefault="00370C44" w:rsidP="00045327">
      <w:pPr>
        <w:pStyle w:val="af9"/>
        <w:tabs>
          <w:tab w:val="left" w:pos="1680"/>
        </w:tabs>
        <w:rPr>
          <w:sz w:val="28"/>
          <w:szCs w:val="28"/>
        </w:rPr>
      </w:pPr>
    </w:p>
    <w:p w:rsidR="001049C1" w:rsidRPr="0065696B" w:rsidRDefault="001049C1" w:rsidP="00AA1400">
      <w:pPr>
        <w:pStyle w:val="19"/>
        <w:numPr>
          <w:ilvl w:val="1"/>
          <w:numId w:val="36"/>
        </w:numPr>
        <w:ind w:left="0" w:firstLine="709"/>
        <w:outlineLvl w:val="1"/>
        <w:rPr>
          <w:b/>
          <w:szCs w:val="28"/>
        </w:rPr>
      </w:pPr>
      <w:r w:rsidRPr="0065696B">
        <w:rPr>
          <w:b/>
          <w:szCs w:val="28"/>
        </w:rPr>
        <w:t>Заключение договора</w:t>
      </w:r>
    </w:p>
    <w:p w:rsidR="000A6133" w:rsidRPr="0065696B" w:rsidRDefault="000A6133" w:rsidP="001049C1">
      <w:pPr>
        <w:numPr>
          <w:ilvl w:val="0"/>
          <w:numId w:val="16"/>
        </w:numPr>
        <w:ind w:left="0" w:firstLine="709"/>
        <w:jc w:val="both"/>
        <w:rPr>
          <w:sz w:val="28"/>
          <w:szCs w:val="28"/>
        </w:rPr>
      </w:pPr>
      <w:r w:rsidRPr="0065696B">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12659" w:rsidRPr="0065696B" w:rsidRDefault="009951DC">
      <w:pPr>
        <w:numPr>
          <w:ilvl w:val="0"/>
          <w:numId w:val="16"/>
        </w:numPr>
        <w:ind w:left="0" w:firstLine="709"/>
        <w:jc w:val="both"/>
        <w:rPr>
          <w:sz w:val="28"/>
          <w:szCs w:val="28"/>
        </w:rPr>
      </w:pPr>
      <w:r w:rsidRPr="0065696B">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65696B" w:rsidRDefault="001049C1" w:rsidP="001049C1">
      <w:pPr>
        <w:numPr>
          <w:ilvl w:val="0"/>
          <w:numId w:val="16"/>
        </w:numPr>
        <w:ind w:left="0" w:firstLine="709"/>
        <w:jc w:val="both"/>
        <w:rPr>
          <w:sz w:val="28"/>
          <w:szCs w:val="28"/>
        </w:rPr>
      </w:pPr>
      <w:proofErr w:type="gramStart"/>
      <w:r w:rsidRPr="0065696B">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65696B">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65696B" w:rsidRDefault="001049C1" w:rsidP="001049C1">
      <w:pPr>
        <w:numPr>
          <w:ilvl w:val="0"/>
          <w:numId w:val="16"/>
        </w:numPr>
        <w:ind w:left="0" w:firstLine="709"/>
        <w:jc w:val="both"/>
        <w:rPr>
          <w:sz w:val="28"/>
          <w:szCs w:val="28"/>
        </w:rPr>
      </w:pPr>
      <w:r w:rsidRPr="0065696B">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65696B" w:rsidRDefault="00B92730" w:rsidP="001049C1">
      <w:pPr>
        <w:numPr>
          <w:ilvl w:val="0"/>
          <w:numId w:val="16"/>
        </w:numPr>
        <w:ind w:left="0" w:firstLine="709"/>
        <w:jc w:val="both"/>
        <w:rPr>
          <w:sz w:val="28"/>
          <w:szCs w:val="28"/>
        </w:rPr>
      </w:pPr>
      <w:proofErr w:type="gramStart"/>
      <w:r w:rsidRPr="0065696B">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65696B" w:rsidRDefault="008309A6" w:rsidP="001049C1">
      <w:pPr>
        <w:numPr>
          <w:ilvl w:val="0"/>
          <w:numId w:val="16"/>
        </w:numPr>
        <w:ind w:left="0" w:firstLine="709"/>
        <w:jc w:val="both"/>
        <w:rPr>
          <w:sz w:val="28"/>
          <w:szCs w:val="28"/>
        </w:rPr>
      </w:pPr>
      <w:r w:rsidRPr="0065696B">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sidRPr="0065696B">
        <w:rPr>
          <w:sz w:val="28"/>
          <w:szCs w:val="28"/>
        </w:rPr>
        <w:lastRenderedPageBreak/>
        <w:t>такого одобрения, но не более</w:t>
      </w:r>
      <w:proofErr w:type="gramStart"/>
      <w:r w:rsidRPr="0065696B">
        <w:rPr>
          <w:sz w:val="28"/>
          <w:szCs w:val="28"/>
        </w:rPr>
        <w:t>,</w:t>
      </w:r>
      <w:proofErr w:type="gramEnd"/>
      <w:r w:rsidRPr="0065696B">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65696B" w:rsidRDefault="001F1BBE" w:rsidP="001049C1">
      <w:pPr>
        <w:numPr>
          <w:ilvl w:val="0"/>
          <w:numId w:val="16"/>
        </w:numPr>
        <w:ind w:left="0" w:firstLine="709"/>
        <w:jc w:val="both"/>
        <w:rPr>
          <w:sz w:val="28"/>
          <w:szCs w:val="28"/>
        </w:rPr>
      </w:pPr>
      <w:r w:rsidRPr="0065696B">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65696B" w:rsidRDefault="00D9399B" w:rsidP="001049C1">
      <w:pPr>
        <w:numPr>
          <w:ilvl w:val="0"/>
          <w:numId w:val="16"/>
        </w:numPr>
        <w:ind w:left="0" w:firstLine="709"/>
        <w:jc w:val="both"/>
        <w:rPr>
          <w:sz w:val="28"/>
          <w:szCs w:val="28"/>
        </w:rPr>
      </w:pPr>
      <w:r w:rsidRPr="0065696B">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65696B">
        <w:rPr>
          <w:sz w:val="28"/>
          <w:szCs w:val="28"/>
        </w:rPr>
        <w:t>с даты признания</w:t>
      </w:r>
      <w:proofErr w:type="gramEnd"/>
      <w:r w:rsidRPr="0065696B">
        <w:rPr>
          <w:sz w:val="28"/>
          <w:szCs w:val="28"/>
        </w:rPr>
        <w:t xml:space="preserve"> Конкурсной комиссией победителя уклонившимся от заключения договора.</w:t>
      </w:r>
    </w:p>
    <w:p w:rsidR="001049C1" w:rsidRPr="0065696B" w:rsidRDefault="004C420C" w:rsidP="001049C1">
      <w:pPr>
        <w:numPr>
          <w:ilvl w:val="0"/>
          <w:numId w:val="16"/>
        </w:numPr>
        <w:ind w:left="0" w:firstLine="709"/>
        <w:jc w:val="both"/>
        <w:rPr>
          <w:sz w:val="28"/>
          <w:szCs w:val="28"/>
        </w:rPr>
      </w:pPr>
      <w:r w:rsidRPr="0065696B">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65696B" w:rsidRDefault="001049C1" w:rsidP="001049C1">
      <w:pPr>
        <w:numPr>
          <w:ilvl w:val="0"/>
          <w:numId w:val="16"/>
        </w:numPr>
        <w:ind w:left="0" w:firstLine="709"/>
        <w:jc w:val="both"/>
        <w:rPr>
          <w:sz w:val="28"/>
          <w:szCs w:val="28"/>
        </w:rPr>
      </w:pPr>
      <w:proofErr w:type="gramStart"/>
      <w:r w:rsidRPr="0065696B">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65696B">
        <w:rPr>
          <w:sz w:val="28"/>
          <w:szCs w:val="28"/>
        </w:rPr>
        <w:t xml:space="preserve"> </w:t>
      </w:r>
      <w:proofErr w:type="gramStart"/>
      <w:r w:rsidRPr="0065696B">
        <w:rPr>
          <w:sz w:val="28"/>
          <w:szCs w:val="28"/>
        </w:rPr>
        <w:t>случаях</w:t>
      </w:r>
      <w:proofErr w:type="gramEnd"/>
      <w:r w:rsidRPr="0065696B">
        <w:rPr>
          <w:sz w:val="28"/>
          <w:szCs w:val="28"/>
        </w:rPr>
        <w:t>, когда такое согласие (одобрение) или уведомление предусмотрено законодательством Российской Федерации.</w:t>
      </w:r>
    </w:p>
    <w:p w:rsidR="001049C1" w:rsidRPr="0065696B" w:rsidRDefault="001049C1" w:rsidP="001049C1">
      <w:pPr>
        <w:ind w:firstLine="709"/>
        <w:jc w:val="both"/>
        <w:rPr>
          <w:sz w:val="28"/>
          <w:szCs w:val="28"/>
        </w:rPr>
      </w:pPr>
      <w:r w:rsidRPr="0065696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65696B" w:rsidRDefault="001049C1" w:rsidP="001049C1">
      <w:pPr>
        <w:ind w:firstLine="709"/>
        <w:jc w:val="both"/>
        <w:rPr>
          <w:sz w:val="28"/>
          <w:szCs w:val="28"/>
        </w:rPr>
      </w:pPr>
      <w:r w:rsidRPr="0065696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65696B" w:rsidRDefault="00450672" w:rsidP="0079021D">
      <w:pPr>
        <w:numPr>
          <w:ilvl w:val="0"/>
          <w:numId w:val="16"/>
        </w:numPr>
        <w:ind w:left="0" w:firstLine="709"/>
        <w:jc w:val="both"/>
        <w:rPr>
          <w:sz w:val="28"/>
          <w:szCs w:val="28"/>
        </w:rPr>
      </w:pPr>
      <w:r w:rsidRPr="0065696B">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65696B">
        <w:rPr>
          <w:sz w:val="28"/>
          <w:szCs w:val="28"/>
        </w:rPr>
        <w:t>м(</w:t>
      </w:r>
      <w:proofErr w:type="gramEnd"/>
      <w:r w:rsidRPr="0065696B">
        <w:rPr>
          <w:sz w:val="28"/>
          <w:szCs w:val="28"/>
        </w:rPr>
        <w:t>-</w:t>
      </w:r>
      <w:proofErr w:type="spellStart"/>
      <w:r w:rsidRPr="0065696B">
        <w:rPr>
          <w:sz w:val="28"/>
          <w:szCs w:val="28"/>
        </w:rPr>
        <w:t>ями</w:t>
      </w:r>
      <w:proofErr w:type="spellEnd"/>
      <w:r w:rsidRPr="0065696B">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65696B" w:rsidRDefault="0079021D" w:rsidP="004558A3">
      <w:pPr>
        <w:numPr>
          <w:ilvl w:val="0"/>
          <w:numId w:val="16"/>
        </w:numPr>
        <w:ind w:left="0" w:firstLine="709"/>
        <w:jc w:val="both"/>
        <w:rPr>
          <w:sz w:val="28"/>
          <w:szCs w:val="28"/>
        </w:rPr>
      </w:pPr>
      <w:proofErr w:type="gramStart"/>
      <w:r w:rsidRPr="0065696B">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w:t>
      </w:r>
      <w:r w:rsidRPr="0065696B">
        <w:rPr>
          <w:sz w:val="28"/>
          <w:szCs w:val="28"/>
        </w:rPr>
        <w:lastRenderedPageBreak/>
        <w:t>недостоверной</w:t>
      </w:r>
      <w:proofErr w:type="gramEnd"/>
      <w:r w:rsidRPr="0065696B">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65696B" w:rsidRDefault="001049C1" w:rsidP="00884C33">
      <w:pPr>
        <w:ind w:firstLine="709"/>
        <w:jc w:val="both"/>
        <w:rPr>
          <w:sz w:val="28"/>
          <w:szCs w:val="28"/>
        </w:rPr>
      </w:pPr>
    </w:p>
    <w:p w:rsidR="001049C1" w:rsidRPr="0065696B" w:rsidRDefault="001049C1" w:rsidP="00AA1400">
      <w:pPr>
        <w:pStyle w:val="19"/>
        <w:numPr>
          <w:ilvl w:val="1"/>
          <w:numId w:val="36"/>
        </w:numPr>
        <w:ind w:left="0" w:firstLine="709"/>
        <w:outlineLvl w:val="1"/>
        <w:rPr>
          <w:b/>
          <w:szCs w:val="28"/>
        </w:rPr>
      </w:pPr>
      <w:r w:rsidRPr="0065696B">
        <w:rPr>
          <w:b/>
          <w:szCs w:val="28"/>
        </w:rPr>
        <w:t>Обеспечение исполнения договора</w:t>
      </w:r>
    </w:p>
    <w:p w:rsidR="0045708B" w:rsidRPr="0065696B" w:rsidRDefault="0045708B" w:rsidP="0045708B">
      <w:pPr>
        <w:pStyle w:val="aff6"/>
        <w:numPr>
          <w:ilvl w:val="0"/>
          <w:numId w:val="29"/>
        </w:numPr>
        <w:ind w:left="0" w:firstLine="709"/>
        <w:jc w:val="both"/>
        <w:rPr>
          <w:sz w:val="28"/>
          <w:szCs w:val="28"/>
        </w:rPr>
      </w:pPr>
      <w:r w:rsidRPr="0065696B">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65696B" w:rsidRDefault="0045708B" w:rsidP="0045708B">
      <w:pPr>
        <w:pStyle w:val="aff6"/>
        <w:numPr>
          <w:ilvl w:val="0"/>
          <w:numId w:val="29"/>
        </w:numPr>
        <w:ind w:left="0" w:firstLine="709"/>
        <w:jc w:val="both"/>
        <w:rPr>
          <w:sz w:val="28"/>
          <w:szCs w:val="28"/>
        </w:rPr>
      </w:pPr>
      <w:r w:rsidRPr="0065696B">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65696B" w:rsidRDefault="0045708B" w:rsidP="0045708B">
      <w:pPr>
        <w:pStyle w:val="aff6"/>
        <w:numPr>
          <w:ilvl w:val="0"/>
          <w:numId w:val="29"/>
        </w:numPr>
        <w:ind w:left="0" w:firstLine="709"/>
        <w:jc w:val="both"/>
        <w:rPr>
          <w:sz w:val="28"/>
          <w:szCs w:val="28"/>
        </w:rPr>
      </w:pPr>
      <w:r w:rsidRPr="0065696B">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5696B" w:rsidRDefault="0045708B" w:rsidP="00301B48">
      <w:pPr>
        <w:pStyle w:val="aff6"/>
        <w:ind w:left="0" w:firstLine="709"/>
        <w:jc w:val="both"/>
        <w:rPr>
          <w:sz w:val="28"/>
          <w:szCs w:val="28"/>
        </w:rPr>
      </w:pPr>
      <w:r w:rsidRPr="0065696B">
        <w:rPr>
          <w:sz w:val="28"/>
          <w:szCs w:val="28"/>
        </w:rPr>
        <w:t>1) обязательств по возврату аванса;</w:t>
      </w:r>
    </w:p>
    <w:p w:rsidR="0045708B" w:rsidRPr="0065696B" w:rsidRDefault="0045708B" w:rsidP="00301B48">
      <w:pPr>
        <w:pStyle w:val="aff6"/>
        <w:ind w:left="0" w:firstLine="709"/>
        <w:jc w:val="both"/>
        <w:rPr>
          <w:sz w:val="28"/>
          <w:szCs w:val="28"/>
        </w:rPr>
      </w:pPr>
      <w:r w:rsidRPr="0065696B">
        <w:rPr>
          <w:sz w:val="28"/>
          <w:szCs w:val="28"/>
        </w:rPr>
        <w:t>2) обязательств по договору (также по отдельным этапам исполнения договора), кроме гарантийных обязательств;</w:t>
      </w:r>
    </w:p>
    <w:p w:rsidR="0045708B" w:rsidRPr="0065696B" w:rsidRDefault="0045708B" w:rsidP="00301B48">
      <w:pPr>
        <w:pStyle w:val="aff6"/>
        <w:ind w:left="0" w:firstLine="709"/>
        <w:jc w:val="both"/>
        <w:rPr>
          <w:sz w:val="28"/>
          <w:szCs w:val="28"/>
        </w:rPr>
      </w:pPr>
      <w:r w:rsidRPr="0065696B">
        <w:rPr>
          <w:sz w:val="28"/>
          <w:szCs w:val="28"/>
        </w:rPr>
        <w:t>3) гарантийных обязательств.</w:t>
      </w:r>
    </w:p>
    <w:p w:rsidR="0045708B" w:rsidRPr="0065696B" w:rsidRDefault="0045708B" w:rsidP="0045708B">
      <w:pPr>
        <w:pStyle w:val="aff6"/>
        <w:numPr>
          <w:ilvl w:val="0"/>
          <w:numId w:val="29"/>
        </w:numPr>
        <w:ind w:left="0" w:firstLine="709"/>
        <w:jc w:val="both"/>
        <w:rPr>
          <w:sz w:val="28"/>
          <w:szCs w:val="28"/>
        </w:rPr>
      </w:pPr>
      <w:r w:rsidRPr="0065696B">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65696B">
        <w:rPr>
          <w:rFonts w:eastAsia="MS Mincho"/>
          <w:sz w:val="28"/>
          <w:szCs w:val="28"/>
        </w:rPr>
        <w:t>с даты заключения</w:t>
      </w:r>
      <w:proofErr w:type="gramEnd"/>
      <w:r w:rsidRPr="0065696B">
        <w:rPr>
          <w:rFonts w:eastAsia="MS Mincho"/>
          <w:sz w:val="28"/>
          <w:szCs w:val="28"/>
        </w:rPr>
        <w:t xml:space="preserve"> договора победителем или Участником со вторым порядковым номером.</w:t>
      </w:r>
    </w:p>
    <w:p w:rsidR="0045708B" w:rsidRPr="0065696B" w:rsidRDefault="0045708B" w:rsidP="0045708B">
      <w:pPr>
        <w:pStyle w:val="aff6"/>
        <w:numPr>
          <w:ilvl w:val="0"/>
          <w:numId w:val="29"/>
        </w:numPr>
        <w:ind w:left="0" w:firstLine="709"/>
        <w:jc w:val="both"/>
        <w:rPr>
          <w:sz w:val="28"/>
          <w:szCs w:val="28"/>
        </w:rPr>
      </w:pPr>
      <w:r w:rsidRPr="0065696B">
        <w:rPr>
          <w:rFonts w:eastAsia="MS Mincho"/>
          <w:sz w:val="28"/>
          <w:szCs w:val="28"/>
        </w:rPr>
        <w:t xml:space="preserve">В случае </w:t>
      </w:r>
      <w:proofErr w:type="gramStart"/>
      <w:r w:rsidRPr="0065696B">
        <w:rPr>
          <w:rFonts w:eastAsia="MS Mincho"/>
          <w:sz w:val="28"/>
          <w:szCs w:val="28"/>
        </w:rPr>
        <w:t>выбора способа обеспечения исполнения договора</w:t>
      </w:r>
      <w:proofErr w:type="gramEnd"/>
      <w:r w:rsidRPr="0065696B">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65696B">
        <w:rPr>
          <w:sz w:val="28"/>
          <w:szCs w:val="28"/>
          <w:lang w:eastAsia="ru-RU"/>
        </w:rPr>
        <w:t xml:space="preserve"> выданной соответствующим банком</w:t>
      </w:r>
      <w:r w:rsidRPr="0065696B">
        <w:rPr>
          <w:rFonts w:eastAsia="MS Mincho"/>
          <w:sz w:val="28"/>
          <w:szCs w:val="28"/>
        </w:rPr>
        <w:t>.</w:t>
      </w:r>
    </w:p>
    <w:p w:rsidR="0045708B" w:rsidRPr="0065696B" w:rsidRDefault="0045708B" w:rsidP="0045708B">
      <w:pPr>
        <w:pStyle w:val="aff6"/>
        <w:numPr>
          <w:ilvl w:val="0"/>
          <w:numId w:val="29"/>
        </w:numPr>
        <w:ind w:left="0" w:firstLine="709"/>
        <w:jc w:val="both"/>
        <w:rPr>
          <w:sz w:val="28"/>
          <w:szCs w:val="28"/>
        </w:rPr>
      </w:pPr>
      <w:r w:rsidRPr="0065696B">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65696B">
        <w:rPr>
          <w:rFonts w:eastAsia="MS Mincho"/>
          <w:sz w:val="28"/>
          <w:szCs w:val="28"/>
        </w:rPr>
        <w:t>дств в к</w:t>
      </w:r>
      <w:proofErr w:type="gramEnd"/>
      <w:r w:rsidRPr="0065696B">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5696B">
        <w:rPr>
          <w:rFonts w:eastAsia="MS Mincho"/>
          <w:sz w:val="28"/>
          <w:szCs w:val="28"/>
        </w:rPr>
        <w:t>дств сч</w:t>
      </w:r>
      <w:proofErr w:type="gramEnd"/>
      <w:r w:rsidRPr="0065696B">
        <w:rPr>
          <w:rFonts w:eastAsia="MS Mincho"/>
          <w:sz w:val="28"/>
          <w:szCs w:val="28"/>
        </w:rPr>
        <w:t>итается исполненным в момент поступления денежной суммы на счет Заказчика.</w:t>
      </w:r>
    </w:p>
    <w:p w:rsidR="0045708B" w:rsidRPr="0065696B" w:rsidRDefault="0045708B" w:rsidP="0045708B">
      <w:pPr>
        <w:pStyle w:val="aff6"/>
        <w:numPr>
          <w:ilvl w:val="0"/>
          <w:numId w:val="29"/>
        </w:numPr>
        <w:ind w:left="0" w:firstLine="709"/>
        <w:jc w:val="both"/>
        <w:rPr>
          <w:sz w:val="28"/>
          <w:szCs w:val="28"/>
        </w:rPr>
      </w:pPr>
      <w:r w:rsidRPr="0065696B">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sidRPr="0065696B">
        <w:rPr>
          <w:sz w:val="28"/>
          <w:szCs w:val="28"/>
        </w:rPr>
        <w:lastRenderedPageBreak/>
        <w:t>Заказчик вправе расторгнуть договор и заключить договор с Участником со вторым порядковым номером.</w:t>
      </w:r>
    </w:p>
    <w:p w:rsidR="0045708B" w:rsidRPr="0065696B" w:rsidRDefault="0045708B" w:rsidP="0045708B">
      <w:pPr>
        <w:pStyle w:val="aff6"/>
        <w:numPr>
          <w:ilvl w:val="0"/>
          <w:numId w:val="29"/>
        </w:numPr>
        <w:ind w:left="0" w:firstLine="709"/>
        <w:jc w:val="both"/>
        <w:rPr>
          <w:sz w:val="28"/>
          <w:szCs w:val="28"/>
        </w:rPr>
      </w:pPr>
      <w:r w:rsidRPr="0065696B">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65696B">
        <w:rPr>
          <w:sz w:val="28"/>
          <w:szCs w:val="28"/>
        </w:rPr>
        <w:t xml:space="preserve"> обеспечения исполнения договора</w:t>
      </w:r>
      <w:r w:rsidRPr="0065696B">
        <w:rPr>
          <w:rFonts w:eastAsia="MS Mincho"/>
          <w:sz w:val="28"/>
          <w:szCs w:val="28"/>
        </w:rPr>
        <w:t>.</w:t>
      </w:r>
    </w:p>
    <w:p w:rsidR="0045708B" w:rsidRPr="0065696B" w:rsidRDefault="0045708B" w:rsidP="0045708B">
      <w:pPr>
        <w:pStyle w:val="aff6"/>
        <w:numPr>
          <w:ilvl w:val="0"/>
          <w:numId w:val="29"/>
        </w:numPr>
        <w:ind w:left="0" w:firstLine="709"/>
        <w:jc w:val="both"/>
        <w:rPr>
          <w:sz w:val="28"/>
          <w:szCs w:val="28"/>
        </w:rPr>
      </w:pPr>
      <w:proofErr w:type="gramStart"/>
      <w:r w:rsidRPr="0065696B">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65696B" w:rsidRDefault="007C4B34" w:rsidP="0026763E">
      <w:pPr>
        <w:pStyle w:val="af9"/>
        <w:rPr>
          <w:sz w:val="28"/>
        </w:rPr>
      </w:pPr>
    </w:p>
    <w:p w:rsidR="000954FB" w:rsidRPr="0065696B" w:rsidRDefault="006400A0" w:rsidP="008D5EFE">
      <w:pPr>
        <w:pStyle w:val="af9"/>
        <w:spacing w:after="120"/>
        <w:ind w:firstLine="0"/>
        <w:jc w:val="center"/>
        <w:outlineLvl w:val="0"/>
        <w:rPr>
          <w:b/>
          <w:bCs/>
          <w:sz w:val="32"/>
          <w:szCs w:val="32"/>
        </w:rPr>
      </w:pPr>
      <w:r w:rsidRPr="0065696B">
        <w:rPr>
          <w:b/>
          <w:bCs/>
          <w:sz w:val="32"/>
          <w:szCs w:val="32"/>
        </w:rPr>
        <w:t>Раздел 4. Техническое задание</w:t>
      </w:r>
    </w:p>
    <w:p w:rsidR="00D72C8B" w:rsidRPr="0065696B" w:rsidRDefault="00D72C8B" w:rsidP="00D72C8B"/>
    <w:p w:rsidR="00812659" w:rsidRPr="0065696B" w:rsidRDefault="00812659" w:rsidP="006D4FAC">
      <w:pPr>
        <w:pStyle w:val="aff6"/>
        <w:numPr>
          <w:ilvl w:val="0"/>
          <w:numId w:val="44"/>
        </w:numPr>
        <w:tabs>
          <w:tab w:val="left" w:pos="0"/>
          <w:tab w:val="left" w:pos="426"/>
        </w:tabs>
        <w:ind w:left="0" w:firstLine="709"/>
        <w:jc w:val="both"/>
        <w:rPr>
          <w:b/>
          <w:sz w:val="28"/>
          <w:szCs w:val="28"/>
        </w:rPr>
      </w:pPr>
      <w:r w:rsidRPr="0065696B">
        <w:rPr>
          <w:b/>
          <w:sz w:val="28"/>
          <w:szCs w:val="28"/>
        </w:rPr>
        <w:t>Общие положения</w:t>
      </w:r>
    </w:p>
    <w:p w:rsidR="00812659" w:rsidRPr="0065696B" w:rsidRDefault="00812659" w:rsidP="009951DC">
      <w:pPr>
        <w:pStyle w:val="aff6"/>
        <w:tabs>
          <w:tab w:val="left" w:pos="0"/>
          <w:tab w:val="left" w:pos="426"/>
        </w:tabs>
        <w:ind w:left="0"/>
        <w:jc w:val="both"/>
        <w:rPr>
          <w:sz w:val="28"/>
          <w:szCs w:val="28"/>
        </w:rPr>
      </w:pPr>
      <w:r w:rsidRPr="0065696B">
        <w:rPr>
          <w:sz w:val="28"/>
          <w:szCs w:val="28"/>
        </w:rPr>
        <w:tab/>
      </w:r>
      <w:r w:rsidRPr="0065696B">
        <w:rPr>
          <w:sz w:val="28"/>
          <w:szCs w:val="28"/>
        </w:rPr>
        <w:tab/>
        <w:t>Публичное акционерное общество «Центр по перевозке грузов в контейнерах «ТрансКонтейнер» (далее – ПАО «ТрансКонтейнер») проводит открытый конкурс на право заключения договора Аренды (субаренды) нежилых (офисных) помещений в Приморском крае, г</w:t>
      </w:r>
      <w:proofErr w:type="gramStart"/>
      <w:r w:rsidRPr="0065696B">
        <w:rPr>
          <w:sz w:val="28"/>
          <w:szCs w:val="28"/>
        </w:rPr>
        <w:t>.Н</w:t>
      </w:r>
      <w:proofErr w:type="gramEnd"/>
      <w:r w:rsidRPr="0065696B">
        <w:rPr>
          <w:sz w:val="28"/>
          <w:szCs w:val="28"/>
        </w:rPr>
        <w:t xml:space="preserve">аходка, пос. Врангель для размещения агентства в порту Восточный, филиала ПАО «ТрансКонтейнер» на Дальневосточной железной дороге, сроком на 5 лет. </w:t>
      </w:r>
    </w:p>
    <w:p w:rsidR="00812659" w:rsidRPr="0065696B" w:rsidRDefault="00812659" w:rsidP="009951DC">
      <w:pPr>
        <w:pStyle w:val="aff6"/>
        <w:tabs>
          <w:tab w:val="left" w:pos="0"/>
          <w:tab w:val="left" w:pos="426"/>
        </w:tabs>
        <w:ind w:left="0"/>
        <w:jc w:val="both"/>
        <w:rPr>
          <w:sz w:val="28"/>
          <w:szCs w:val="28"/>
        </w:rPr>
      </w:pPr>
      <w:r w:rsidRPr="0065696B">
        <w:rPr>
          <w:sz w:val="28"/>
          <w:szCs w:val="28"/>
        </w:rPr>
        <w:t xml:space="preserve">         </w:t>
      </w:r>
    </w:p>
    <w:p w:rsidR="00812659" w:rsidRPr="0065696B" w:rsidRDefault="00812659" w:rsidP="00812659">
      <w:pPr>
        <w:pStyle w:val="aff6"/>
        <w:numPr>
          <w:ilvl w:val="0"/>
          <w:numId w:val="44"/>
        </w:numPr>
        <w:tabs>
          <w:tab w:val="left" w:pos="0"/>
          <w:tab w:val="left" w:pos="426"/>
        </w:tabs>
        <w:ind w:left="0" w:firstLine="709"/>
        <w:jc w:val="both"/>
        <w:rPr>
          <w:b/>
          <w:sz w:val="28"/>
          <w:szCs w:val="28"/>
        </w:rPr>
      </w:pPr>
      <w:r w:rsidRPr="0065696B">
        <w:rPr>
          <w:b/>
          <w:sz w:val="28"/>
          <w:szCs w:val="28"/>
        </w:rPr>
        <w:t xml:space="preserve">Начальная (максимальная) цена договора: </w:t>
      </w:r>
    </w:p>
    <w:p w:rsidR="00812659" w:rsidRPr="0065696B" w:rsidRDefault="00812659" w:rsidP="009951DC">
      <w:pPr>
        <w:pStyle w:val="aff6"/>
        <w:suppressAutoHyphens w:val="0"/>
        <w:autoSpaceDE w:val="0"/>
        <w:autoSpaceDN w:val="0"/>
        <w:adjustRightInd w:val="0"/>
        <w:ind w:left="0" w:firstLine="709"/>
        <w:contextualSpacing/>
        <w:jc w:val="both"/>
        <w:rPr>
          <w:sz w:val="28"/>
          <w:szCs w:val="28"/>
          <w:lang w:eastAsia="en-US"/>
        </w:rPr>
      </w:pPr>
      <w:r w:rsidRPr="0065696B">
        <w:rPr>
          <w:sz w:val="28"/>
          <w:szCs w:val="28"/>
          <w:lang w:eastAsia="en-US"/>
        </w:rPr>
        <w:t>8 559 000 (восемь миллионов пятьсот пятьдесят девять тысяч) рублей 00 копеек с учетом всех налогов (кроме НДС), а также всех затрат, расходов связанных с оказанием Услуг, в том числе подрядных (соисполнителей). Сумма НДС и условия начисления определяются в соответствии с законодательством Российской Федерации.</w:t>
      </w:r>
    </w:p>
    <w:p w:rsidR="00812659" w:rsidRPr="0065696B" w:rsidRDefault="00812659" w:rsidP="009951DC">
      <w:pPr>
        <w:pStyle w:val="aff6"/>
        <w:suppressAutoHyphens w:val="0"/>
        <w:autoSpaceDE w:val="0"/>
        <w:autoSpaceDN w:val="0"/>
        <w:adjustRightInd w:val="0"/>
        <w:ind w:left="142"/>
        <w:contextualSpacing/>
        <w:jc w:val="both"/>
        <w:rPr>
          <w:sz w:val="28"/>
          <w:szCs w:val="28"/>
        </w:rPr>
      </w:pPr>
    </w:p>
    <w:p w:rsidR="00812659" w:rsidRPr="0065696B" w:rsidRDefault="00812659" w:rsidP="00812659">
      <w:pPr>
        <w:pStyle w:val="aff6"/>
        <w:numPr>
          <w:ilvl w:val="0"/>
          <w:numId w:val="44"/>
        </w:numPr>
        <w:tabs>
          <w:tab w:val="left" w:pos="0"/>
          <w:tab w:val="left" w:pos="426"/>
        </w:tabs>
        <w:ind w:left="0" w:firstLine="709"/>
        <w:jc w:val="both"/>
        <w:rPr>
          <w:b/>
          <w:sz w:val="28"/>
          <w:szCs w:val="28"/>
        </w:rPr>
      </w:pPr>
      <w:r w:rsidRPr="0065696B">
        <w:rPr>
          <w:b/>
          <w:sz w:val="28"/>
          <w:szCs w:val="28"/>
        </w:rPr>
        <w:t xml:space="preserve">Порядок формирования цены:  </w:t>
      </w:r>
    </w:p>
    <w:p w:rsidR="00812659" w:rsidRPr="0065696B" w:rsidRDefault="00812659" w:rsidP="00812659">
      <w:pPr>
        <w:pStyle w:val="aff6"/>
        <w:numPr>
          <w:ilvl w:val="1"/>
          <w:numId w:val="44"/>
        </w:numPr>
        <w:suppressAutoHyphens w:val="0"/>
        <w:autoSpaceDE w:val="0"/>
        <w:autoSpaceDN w:val="0"/>
        <w:adjustRightInd w:val="0"/>
        <w:ind w:left="0" w:firstLine="709"/>
        <w:contextualSpacing/>
        <w:jc w:val="both"/>
        <w:rPr>
          <w:sz w:val="28"/>
          <w:szCs w:val="28"/>
          <w:lang w:eastAsia="en-US"/>
        </w:rPr>
      </w:pPr>
      <w:r w:rsidRPr="0065696B">
        <w:rPr>
          <w:sz w:val="28"/>
          <w:szCs w:val="28"/>
          <w:lang w:eastAsia="en-US"/>
        </w:rPr>
        <w:t>Размер ежемесячной арендной платы составляет не более 142 650 (сто сорок две тысячи шестьсот пятьдесят) рублей 00 коп</w:t>
      </w:r>
      <w:proofErr w:type="gramStart"/>
      <w:r w:rsidRPr="0065696B">
        <w:rPr>
          <w:sz w:val="28"/>
          <w:szCs w:val="28"/>
          <w:lang w:eastAsia="en-US"/>
        </w:rPr>
        <w:t xml:space="preserve">., </w:t>
      </w:r>
      <w:proofErr w:type="gramEnd"/>
      <w:r w:rsidRPr="0065696B">
        <w:rPr>
          <w:sz w:val="28"/>
          <w:szCs w:val="28"/>
          <w:lang w:eastAsia="en-US"/>
        </w:rPr>
        <w:t>с учетом всех налогов (кроме НДС), а также всех затрат, расходов связанных с оказанием Услуг, в том числе подрядных (соисполнителей).</w:t>
      </w:r>
    </w:p>
    <w:p w:rsidR="00812659" w:rsidRPr="0065696B" w:rsidRDefault="00812659" w:rsidP="00812659">
      <w:pPr>
        <w:pStyle w:val="aff6"/>
        <w:numPr>
          <w:ilvl w:val="1"/>
          <w:numId w:val="44"/>
        </w:numPr>
        <w:suppressAutoHyphens w:val="0"/>
        <w:autoSpaceDE w:val="0"/>
        <w:autoSpaceDN w:val="0"/>
        <w:adjustRightInd w:val="0"/>
        <w:ind w:left="0" w:firstLine="709"/>
        <w:contextualSpacing/>
        <w:jc w:val="both"/>
        <w:rPr>
          <w:sz w:val="28"/>
          <w:szCs w:val="28"/>
          <w:lang w:eastAsia="en-US"/>
        </w:rPr>
      </w:pPr>
      <w:proofErr w:type="gramStart"/>
      <w:r w:rsidRPr="0065696B">
        <w:rPr>
          <w:sz w:val="28"/>
          <w:szCs w:val="28"/>
          <w:lang w:eastAsia="en-US"/>
        </w:rPr>
        <w:t>Арендная плата включает: налог на имущество, электроснабжение, водоснабжение, теплоснабжение, канализование, устройство и содержание инженерных  и коммуникационных сетей для подключения к услугам интернет и проводной телефонной связи,  уборку Помещения и мест общего пользования, вывоз мусора (твердых бытовых отходов), охрану, плату за пользование (не менее чем 5) парковочными местами,  содержание, обслуживание и текущий ремонт систем электроснабжения, отопления, вентиляции, кондиционирования, освещения (включая замену</w:t>
      </w:r>
      <w:proofErr w:type="gramEnd"/>
      <w:r w:rsidRPr="0065696B">
        <w:rPr>
          <w:sz w:val="28"/>
          <w:szCs w:val="28"/>
          <w:lang w:eastAsia="en-US"/>
        </w:rPr>
        <w:t xml:space="preserve"> и утилизацию ламп), охранной и пожарной сигнализации,  ремонт окон, дверей, замков в Помещении и местах общего пользования, коммунальные и эксплуатационные платежи. Включаемые в стоимость аренд</w:t>
      </w:r>
      <w:r w:rsidR="00BD01DA" w:rsidRPr="0065696B">
        <w:rPr>
          <w:sz w:val="28"/>
          <w:szCs w:val="28"/>
          <w:lang w:eastAsia="en-US"/>
        </w:rPr>
        <w:t>н</w:t>
      </w:r>
      <w:r w:rsidRPr="0065696B">
        <w:rPr>
          <w:sz w:val="28"/>
          <w:szCs w:val="28"/>
          <w:lang w:eastAsia="en-US"/>
        </w:rPr>
        <w:t>ой платы услуги Арендодатель вправе выполнять лично или с привлечением третьих лиц.</w:t>
      </w:r>
    </w:p>
    <w:p w:rsidR="00812659" w:rsidRPr="0065696B" w:rsidRDefault="00812659" w:rsidP="00812659">
      <w:pPr>
        <w:pStyle w:val="aff6"/>
        <w:numPr>
          <w:ilvl w:val="1"/>
          <w:numId w:val="44"/>
        </w:numPr>
        <w:suppressAutoHyphens w:val="0"/>
        <w:autoSpaceDE w:val="0"/>
        <w:autoSpaceDN w:val="0"/>
        <w:adjustRightInd w:val="0"/>
        <w:ind w:left="0" w:firstLine="709"/>
        <w:contextualSpacing/>
        <w:jc w:val="both"/>
        <w:rPr>
          <w:sz w:val="28"/>
          <w:szCs w:val="28"/>
          <w:lang w:eastAsia="en-US"/>
        </w:rPr>
      </w:pPr>
      <w:r w:rsidRPr="0065696B">
        <w:rPr>
          <w:sz w:val="28"/>
          <w:szCs w:val="28"/>
          <w:lang w:eastAsia="en-US"/>
        </w:rPr>
        <w:lastRenderedPageBreak/>
        <w:t>Окончательная цена за аренду предлагается претендентом в Финансово-коммерческом предложении (приложение №3 к настоящей документации).</w:t>
      </w:r>
    </w:p>
    <w:p w:rsidR="00812659" w:rsidRPr="00006C66" w:rsidRDefault="00292D9B" w:rsidP="009951DC">
      <w:pPr>
        <w:suppressAutoHyphens w:val="0"/>
        <w:autoSpaceDE w:val="0"/>
        <w:autoSpaceDN w:val="0"/>
        <w:adjustRightInd w:val="0"/>
        <w:ind w:firstLine="709"/>
        <w:contextualSpacing/>
        <w:jc w:val="both"/>
        <w:rPr>
          <w:sz w:val="28"/>
          <w:szCs w:val="28"/>
        </w:rPr>
      </w:pPr>
      <w:r w:rsidRPr="00006C66">
        <w:rPr>
          <w:sz w:val="28"/>
          <w:szCs w:val="28"/>
        </w:rPr>
        <w:t>При оценке и сопоставлении заявок претендентов учитываются расходы Заказчика, связанные с вероятным переездом работников филиала ПАО «ТрансКонтейнер» на Дальневосточной железной дороге, в том числе подключение к каналам связи, прокладка кабеля к рабочим местам. (Сумма расходов связанных с переездом, которая учитывается при оценке заявок претендентов в соответствии с п.3.8.3. документации, составляет 66 400 руб. без учета НДС)</w:t>
      </w:r>
      <w:r w:rsidR="00812659" w:rsidRPr="00006C66">
        <w:rPr>
          <w:sz w:val="28"/>
          <w:szCs w:val="28"/>
        </w:rPr>
        <w:t>.</w:t>
      </w:r>
    </w:p>
    <w:p w:rsidR="00812659" w:rsidRPr="00006C66" w:rsidRDefault="00812659" w:rsidP="009951DC">
      <w:pPr>
        <w:pStyle w:val="aff6"/>
        <w:suppressAutoHyphens w:val="0"/>
        <w:autoSpaceDE w:val="0"/>
        <w:autoSpaceDN w:val="0"/>
        <w:adjustRightInd w:val="0"/>
        <w:ind w:left="0" w:firstLine="709"/>
        <w:contextualSpacing/>
        <w:jc w:val="both"/>
        <w:rPr>
          <w:sz w:val="28"/>
          <w:szCs w:val="28"/>
        </w:rPr>
      </w:pPr>
    </w:p>
    <w:p w:rsidR="00812659" w:rsidRPr="00006C66" w:rsidRDefault="00812659" w:rsidP="00812659">
      <w:pPr>
        <w:pStyle w:val="aff6"/>
        <w:numPr>
          <w:ilvl w:val="0"/>
          <w:numId w:val="44"/>
        </w:numPr>
        <w:tabs>
          <w:tab w:val="left" w:pos="0"/>
          <w:tab w:val="left" w:pos="426"/>
        </w:tabs>
        <w:ind w:left="0" w:firstLine="709"/>
        <w:jc w:val="both"/>
        <w:rPr>
          <w:b/>
          <w:sz w:val="28"/>
          <w:szCs w:val="28"/>
        </w:rPr>
      </w:pPr>
      <w:r w:rsidRPr="00006C66">
        <w:rPr>
          <w:b/>
          <w:sz w:val="28"/>
          <w:szCs w:val="28"/>
        </w:rPr>
        <w:t xml:space="preserve">Условия оплаты: </w:t>
      </w:r>
    </w:p>
    <w:p w:rsidR="00812659" w:rsidRPr="00006C66" w:rsidRDefault="00812659" w:rsidP="00812659">
      <w:pPr>
        <w:pStyle w:val="aff6"/>
        <w:numPr>
          <w:ilvl w:val="1"/>
          <w:numId w:val="44"/>
        </w:numPr>
        <w:suppressAutoHyphens w:val="0"/>
        <w:autoSpaceDE w:val="0"/>
        <w:autoSpaceDN w:val="0"/>
        <w:adjustRightInd w:val="0"/>
        <w:ind w:left="0" w:firstLine="709"/>
        <w:contextualSpacing/>
        <w:jc w:val="both"/>
        <w:rPr>
          <w:sz w:val="28"/>
          <w:szCs w:val="28"/>
          <w:lang w:eastAsia="en-US"/>
        </w:rPr>
      </w:pPr>
      <w:r w:rsidRPr="00006C66">
        <w:rPr>
          <w:sz w:val="28"/>
          <w:szCs w:val="28"/>
          <w:lang w:eastAsia="en-US"/>
        </w:rPr>
        <w:t>Арендная плата по настоящему Договору ежемесячно в полном объеме перечисляется на счет Арендодателя.</w:t>
      </w:r>
    </w:p>
    <w:p w:rsidR="00812659" w:rsidRPr="00006C66" w:rsidRDefault="00812659" w:rsidP="009951DC">
      <w:pPr>
        <w:pStyle w:val="aff6"/>
        <w:suppressAutoHyphens w:val="0"/>
        <w:autoSpaceDE w:val="0"/>
        <w:autoSpaceDN w:val="0"/>
        <w:adjustRightInd w:val="0"/>
        <w:ind w:left="0" w:firstLine="709"/>
        <w:contextualSpacing/>
        <w:jc w:val="both"/>
        <w:rPr>
          <w:sz w:val="28"/>
          <w:szCs w:val="28"/>
          <w:lang w:eastAsia="en-US"/>
        </w:rPr>
      </w:pPr>
      <w:r w:rsidRPr="00006C66">
        <w:rPr>
          <w:sz w:val="28"/>
          <w:szCs w:val="28"/>
          <w:lang w:eastAsia="en-US"/>
        </w:rPr>
        <w:t xml:space="preserve">Первое внесение арендной платы Арендатор производит в </w:t>
      </w:r>
      <w:r w:rsidR="00BD01DA" w:rsidRPr="00006C66">
        <w:rPr>
          <w:sz w:val="28"/>
          <w:szCs w:val="28"/>
          <w:lang w:eastAsia="en-US"/>
        </w:rPr>
        <w:t xml:space="preserve">течение тридцати дней </w:t>
      </w:r>
      <w:proofErr w:type="gramStart"/>
      <w:r w:rsidR="00BD01DA" w:rsidRPr="00006C66">
        <w:rPr>
          <w:sz w:val="28"/>
          <w:szCs w:val="28"/>
          <w:lang w:eastAsia="en-US"/>
        </w:rPr>
        <w:t>с даты подписания</w:t>
      </w:r>
      <w:proofErr w:type="gramEnd"/>
      <w:r w:rsidR="00BD01DA" w:rsidRPr="00006C66">
        <w:rPr>
          <w:sz w:val="28"/>
          <w:szCs w:val="28"/>
          <w:lang w:eastAsia="en-US"/>
        </w:rPr>
        <w:t xml:space="preserve"> акта приёма-передачи недвижимого имущества </w:t>
      </w:r>
      <w:r w:rsidRPr="00006C66">
        <w:rPr>
          <w:sz w:val="28"/>
          <w:szCs w:val="28"/>
          <w:lang w:eastAsia="en-US"/>
        </w:rPr>
        <w:t>за период фактического пользования помещениями, который исчисляется с даты подписания сторонами акта приема-передачи Помещения.</w:t>
      </w:r>
    </w:p>
    <w:p w:rsidR="00812659" w:rsidRPr="0065696B" w:rsidRDefault="00812659" w:rsidP="009951DC">
      <w:pPr>
        <w:pStyle w:val="aff6"/>
        <w:suppressAutoHyphens w:val="0"/>
        <w:autoSpaceDE w:val="0"/>
        <w:autoSpaceDN w:val="0"/>
        <w:adjustRightInd w:val="0"/>
        <w:ind w:left="0" w:firstLine="709"/>
        <w:contextualSpacing/>
        <w:jc w:val="both"/>
        <w:rPr>
          <w:sz w:val="28"/>
          <w:szCs w:val="28"/>
          <w:lang w:eastAsia="en-US"/>
        </w:rPr>
      </w:pPr>
      <w:r w:rsidRPr="00006C66">
        <w:rPr>
          <w:sz w:val="28"/>
          <w:szCs w:val="28"/>
          <w:lang w:eastAsia="en-US"/>
        </w:rPr>
        <w:t>Последующее внесение арендной</w:t>
      </w:r>
      <w:r w:rsidRPr="0065696B">
        <w:rPr>
          <w:sz w:val="28"/>
          <w:szCs w:val="28"/>
          <w:lang w:eastAsia="en-US"/>
        </w:rPr>
        <w:t xml:space="preserve"> платы производится за каждый месяц аренды авансовым платежом  не позднее 10 числа текущего (оплачиваемого) месяца.</w:t>
      </w:r>
    </w:p>
    <w:p w:rsidR="00812659" w:rsidRPr="0065696B" w:rsidRDefault="00812659" w:rsidP="009951DC">
      <w:pPr>
        <w:pStyle w:val="aff6"/>
        <w:suppressAutoHyphens w:val="0"/>
        <w:autoSpaceDE w:val="0"/>
        <w:autoSpaceDN w:val="0"/>
        <w:adjustRightInd w:val="0"/>
        <w:ind w:left="0" w:firstLine="709"/>
        <w:contextualSpacing/>
        <w:jc w:val="both"/>
        <w:rPr>
          <w:sz w:val="28"/>
          <w:szCs w:val="28"/>
          <w:lang w:eastAsia="en-US"/>
        </w:rPr>
      </w:pPr>
      <w:r w:rsidRPr="0065696B">
        <w:rPr>
          <w:sz w:val="28"/>
          <w:szCs w:val="28"/>
          <w:lang w:eastAsia="en-US"/>
        </w:rPr>
        <w:t xml:space="preserve">Обязательство по оплате арендной платы возникает у Арендатора </w:t>
      </w:r>
      <w:proofErr w:type="gramStart"/>
      <w:r w:rsidRPr="0065696B">
        <w:rPr>
          <w:sz w:val="28"/>
          <w:szCs w:val="28"/>
          <w:lang w:eastAsia="en-US"/>
        </w:rPr>
        <w:t>с даты  подписания</w:t>
      </w:r>
      <w:proofErr w:type="gramEnd"/>
      <w:r w:rsidRPr="0065696B">
        <w:rPr>
          <w:sz w:val="28"/>
          <w:szCs w:val="28"/>
          <w:lang w:eastAsia="en-US"/>
        </w:rPr>
        <w:t xml:space="preserve"> сторонами Акта приема-передачи Нежилого помещения и прекращается с даты его возврата Арендатором, оформленного соответствующим актом приема-передачи. Днем исполнения обязательства Арендатора по внесению арендной платы считается день списания денежных сре</w:t>
      </w:r>
      <w:proofErr w:type="gramStart"/>
      <w:r w:rsidRPr="0065696B">
        <w:rPr>
          <w:sz w:val="28"/>
          <w:szCs w:val="28"/>
          <w:lang w:eastAsia="en-US"/>
        </w:rPr>
        <w:t>дств в п</w:t>
      </w:r>
      <w:proofErr w:type="gramEnd"/>
      <w:r w:rsidRPr="0065696B">
        <w:rPr>
          <w:sz w:val="28"/>
          <w:szCs w:val="28"/>
          <w:lang w:eastAsia="en-US"/>
        </w:rPr>
        <w:t>олном объеме, предусмотренном в Договоре, с расчетного счета Арендатора.</w:t>
      </w:r>
    </w:p>
    <w:p w:rsidR="00812659" w:rsidRPr="0065696B" w:rsidRDefault="00812659" w:rsidP="009951DC">
      <w:pPr>
        <w:pStyle w:val="aff6"/>
        <w:suppressAutoHyphens w:val="0"/>
        <w:autoSpaceDE w:val="0"/>
        <w:autoSpaceDN w:val="0"/>
        <w:adjustRightInd w:val="0"/>
        <w:ind w:left="0" w:firstLine="709"/>
        <w:contextualSpacing/>
        <w:jc w:val="both"/>
        <w:rPr>
          <w:sz w:val="28"/>
          <w:szCs w:val="28"/>
          <w:lang w:eastAsia="en-US"/>
        </w:rPr>
      </w:pPr>
      <w:r w:rsidRPr="0065696B">
        <w:rPr>
          <w:sz w:val="28"/>
          <w:szCs w:val="28"/>
          <w:lang w:eastAsia="en-US"/>
        </w:rPr>
        <w:t>Размер арендной платы первого и последнего календарного месяца срока действия настоящего Договора определяется исходя из количества дней фактической аренды.</w:t>
      </w:r>
    </w:p>
    <w:p w:rsidR="00812659" w:rsidRPr="0065696B" w:rsidRDefault="00812659" w:rsidP="009951DC">
      <w:pPr>
        <w:pStyle w:val="aff6"/>
        <w:suppressAutoHyphens w:val="0"/>
        <w:autoSpaceDE w:val="0"/>
        <w:autoSpaceDN w:val="0"/>
        <w:adjustRightInd w:val="0"/>
        <w:ind w:left="0" w:firstLine="709"/>
        <w:contextualSpacing/>
        <w:jc w:val="both"/>
        <w:rPr>
          <w:sz w:val="28"/>
          <w:szCs w:val="28"/>
          <w:lang w:eastAsia="en-US"/>
        </w:rPr>
      </w:pPr>
      <w:r w:rsidRPr="0065696B">
        <w:rPr>
          <w:sz w:val="28"/>
          <w:szCs w:val="28"/>
          <w:lang w:eastAsia="en-US"/>
        </w:rPr>
        <w:t xml:space="preserve">Стороны производят сверку текущих взаиморасчетов ежегодно по состоянию на 30 июня и 31 декабря с подписанием Сторонами акта сверки взаимных расчетов в срок не более 15 и 25 дней от указанных дат соответственно. </w:t>
      </w:r>
    </w:p>
    <w:p w:rsidR="00812659" w:rsidRPr="0065696B" w:rsidRDefault="00812659" w:rsidP="00812659">
      <w:pPr>
        <w:pStyle w:val="aff6"/>
        <w:numPr>
          <w:ilvl w:val="1"/>
          <w:numId w:val="44"/>
        </w:numPr>
        <w:suppressAutoHyphens w:val="0"/>
        <w:autoSpaceDE w:val="0"/>
        <w:autoSpaceDN w:val="0"/>
        <w:adjustRightInd w:val="0"/>
        <w:spacing w:before="120"/>
        <w:ind w:left="0" w:firstLine="709"/>
        <w:contextualSpacing/>
        <w:jc w:val="both"/>
        <w:rPr>
          <w:sz w:val="28"/>
          <w:szCs w:val="28"/>
        </w:rPr>
      </w:pPr>
      <w:r w:rsidRPr="0065696B">
        <w:rPr>
          <w:sz w:val="28"/>
          <w:szCs w:val="28"/>
          <w:lang w:eastAsia="en-US"/>
        </w:rPr>
        <w:t>Увеличение</w:t>
      </w:r>
      <w:r w:rsidRPr="0065696B">
        <w:rPr>
          <w:sz w:val="28"/>
          <w:szCs w:val="28"/>
        </w:rPr>
        <w:t xml:space="preserve"> стоимости ежемесячной арендной платы в процессе исполнения договора без проведения дополнительной процедуры размещения Заказов допускается только по соглашению сторон и при соблюдении всех нижеперечисленных условий: </w:t>
      </w:r>
    </w:p>
    <w:p w:rsidR="00812659" w:rsidRPr="0065696B" w:rsidRDefault="00812659" w:rsidP="00812659">
      <w:pPr>
        <w:pStyle w:val="aff6"/>
        <w:numPr>
          <w:ilvl w:val="0"/>
          <w:numId w:val="45"/>
        </w:numPr>
        <w:suppressAutoHyphens w:val="0"/>
        <w:ind w:left="709"/>
        <w:jc w:val="both"/>
        <w:rPr>
          <w:sz w:val="28"/>
          <w:szCs w:val="28"/>
        </w:rPr>
      </w:pPr>
      <w:r w:rsidRPr="0065696B">
        <w:rPr>
          <w:sz w:val="28"/>
          <w:szCs w:val="28"/>
        </w:rPr>
        <w:t>договор заключен на срок более 12 (двенадцати) месяцев;</w:t>
      </w:r>
    </w:p>
    <w:p w:rsidR="00812659" w:rsidRPr="0065696B" w:rsidRDefault="00812659" w:rsidP="00812659">
      <w:pPr>
        <w:pStyle w:val="aff6"/>
        <w:numPr>
          <w:ilvl w:val="0"/>
          <w:numId w:val="45"/>
        </w:numPr>
        <w:suppressAutoHyphens w:val="0"/>
        <w:ind w:left="709"/>
        <w:jc w:val="both"/>
        <w:rPr>
          <w:sz w:val="28"/>
          <w:szCs w:val="28"/>
        </w:rPr>
      </w:pPr>
      <w:r w:rsidRPr="0065696B">
        <w:rPr>
          <w:sz w:val="28"/>
          <w:szCs w:val="28"/>
        </w:rPr>
        <w:t xml:space="preserve">увеличение стоимости единичных расценок возможно не ранее, чем через 12 (двенадцать) месяцев </w:t>
      </w:r>
      <w:proofErr w:type="gramStart"/>
      <w:r w:rsidRPr="0065696B">
        <w:rPr>
          <w:sz w:val="28"/>
          <w:szCs w:val="28"/>
        </w:rPr>
        <w:t xml:space="preserve">с даты </w:t>
      </w:r>
      <w:r w:rsidR="00BD01DA" w:rsidRPr="0065696B">
        <w:rPr>
          <w:sz w:val="28"/>
          <w:szCs w:val="28"/>
        </w:rPr>
        <w:t>подписания</w:t>
      </w:r>
      <w:proofErr w:type="gramEnd"/>
      <w:r w:rsidR="00BD01DA" w:rsidRPr="0065696B">
        <w:rPr>
          <w:sz w:val="28"/>
          <w:szCs w:val="28"/>
        </w:rPr>
        <w:t xml:space="preserve"> акта приёма-передачи недвижимого имущества</w:t>
      </w:r>
      <w:r w:rsidRPr="0065696B">
        <w:rPr>
          <w:sz w:val="28"/>
          <w:szCs w:val="28"/>
        </w:rPr>
        <w:t>.</w:t>
      </w:r>
    </w:p>
    <w:p w:rsidR="00812659" w:rsidRPr="0065696B" w:rsidRDefault="00812659" w:rsidP="00812659">
      <w:pPr>
        <w:pStyle w:val="aff6"/>
        <w:numPr>
          <w:ilvl w:val="0"/>
          <w:numId w:val="45"/>
        </w:numPr>
        <w:suppressAutoHyphens w:val="0"/>
        <w:ind w:left="709"/>
        <w:jc w:val="both"/>
        <w:rPr>
          <w:sz w:val="28"/>
          <w:szCs w:val="28"/>
        </w:rPr>
      </w:pPr>
      <w:r w:rsidRPr="0065696B">
        <w:rPr>
          <w:sz w:val="28"/>
          <w:szCs w:val="28"/>
        </w:rPr>
        <w:t>увеличение стоимости ежемесячной арендной платы не может превышать 4% в год.</w:t>
      </w:r>
    </w:p>
    <w:p w:rsidR="00812659" w:rsidRPr="0065696B" w:rsidRDefault="00812659" w:rsidP="009951DC">
      <w:pPr>
        <w:suppressAutoHyphens w:val="0"/>
        <w:autoSpaceDE w:val="0"/>
        <w:autoSpaceDN w:val="0"/>
        <w:adjustRightInd w:val="0"/>
        <w:ind w:firstLine="709"/>
        <w:contextualSpacing/>
        <w:jc w:val="both"/>
        <w:outlineLvl w:val="1"/>
        <w:rPr>
          <w:b/>
          <w:bCs/>
          <w:i/>
          <w:sz w:val="28"/>
          <w:szCs w:val="28"/>
          <w:lang w:eastAsia="en-US"/>
        </w:rPr>
      </w:pPr>
    </w:p>
    <w:p w:rsidR="00812659" w:rsidRPr="0065696B" w:rsidRDefault="00812659" w:rsidP="009951DC">
      <w:pPr>
        <w:suppressAutoHyphens w:val="0"/>
        <w:ind w:firstLine="709"/>
        <w:contextualSpacing/>
        <w:jc w:val="both"/>
        <w:rPr>
          <w:sz w:val="28"/>
          <w:szCs w:val="28"/>
          <w:lang w:eastAsia="en-US"/>
        </w:rPr>
      </w:pPr>
      <w:r w:rsidRPr="0065696B">
        <w:rPr>
          <w:b/>
          <w:bCs/>
          <w:sz w:val="28"/>
          <w:szCs w:val="28"/>
          <w:lang w:eastAsia="en-US"/>
        </w:rPr>
        <w:lastRenderedPageBreak/>
        <w:t xml:space="preserve"> 4.</w:t>
      </w:r>
      <w:r w:rsidRPr="0065696B">
        <w:rPr>
          <w:bCs/>
          <w:sz w:val="28"/>
          <w:szCs w:val="28"/>
          <w:lang w:eastAsia="en-US"/>
        </w:rPr>
        <w:t xml:space="preserve"> </w:t>
      </w:r>
      <w:r w:rsidRPr="0065696B">
        <w:rPr>
          <w:b/>
          <w:bCs/>
          <w:sz w:val="28"/>
          <w:szCs w:val="28"/>
          <w:lang w:eastAsia="en-US"/>
        </w:rPr>
        <w:t>Срок предоставления</w:t>
      </w:r>
      <w:r w:rsidRPr="0065696B">
        <w:rPr>
          <w:bCs/>
          <w:sz w:val="28"/>
          <w:szCs w:val="28"/>
          <w:lang w:eastAsia="en-US"/>
        </w:rPr>
        <w:t xml:space="preserve"> </w:t>
      </w:r>
      <w:r w:rsidRPr="0065696B">
        <w:rPr>
          <w:b/>
          <w:bCs/>
          <w:sz w:val="28"/>
          <w:szCs w:val="28"/>
          <w:lang w:eastAsia="en-US"/>
        </w:rPr>
        <w:t>Пом</w:t>
      </w:r>
      <w:r w:rsidRPr="0065696B">
        <w:rPr>
          <w:b/>
          <w:sz w:val="28"/>
          <w:szCs w:val="28"/>
          <w:lang w:eastAsia="en-US"/>
        </w:rPr>
        <w:t>ещения в аренду:</w:t>
      </w:r>
      <w:r w:rsidRPr="0065696B">
        <w:rPr>
          <w:sz w:val="28"/>
          <w:szCs w:val="28"/>
          <w:lang w:eastAsia="en-US"/>
        </w:rPr>
        <w:t xml:space="preserve"> </w:t>
      </w:r>
    </w:p>
    <w:p w:rsidR="00812659" w:rsidRPr="0065696B" w:rsidRDefault="00812659" w:rsidP="009951DC">
      <w:pPr>
        <w:suppressAutoHyphens w:val="0"/>
        <w:autoSpaceDE w:val="0"/>
        <w:autoSpaceDN w:val="0"/>
        <w:adjustRightInd w:val="0"/>
        <w:ind w:firstLine="709"/>
        <w:contextualSpacing/>
        <w:jc w:val="both"/>
        <w:rPr>
          <w:sz w:val="28"/>
          <w:szCs w:val="28"/>
          <w:lang w:eastAsia="en-US"/>
        </w:rPr>
      </w:pPr>
      <w:r w:rsidRPr="0065696B">
        <w:rPr>
          <w:sz w:val="28"/>
          <w:szCs w:val="28"/>
        </w:rPr>
        <w:t>Помещения предоставляются в аренду сроком на 5 (пять) лет. Срок аренды подлежит исчислению с момента подписания Сторонами Акта приема–передачи недвижимого имущества</w:t>
      </w:r>
      <w:r w:rsidRPr="0065696B">
        <w:rPr>
          <w:sz w:val="28"/>
          <w:szCs w:val="28"/>
          <w:lang w:eastAsia="en-US"/>
        </w:rPr>
        <w:t>.</w:t>
      </w:r>
    </w:p>
    <w:p w:rsidR="00812659" w:rsidRPr="0065696B" w:rsidRDefault="00812659" w:rsidP="009951DC">
      <w:pPr>
        <w:suppressAutoHyphens w:val="0"/>
        <w:autoSpaceDE w:val="0"/>
        <w:autoSpaceDN w:val="0"/>
        <w:adjustRightInd w:val="0"/>
        <w:ind w:left="284"/>
        <w:contextualSpacing/>
        <w:jc w:val="both"/>
        <w:rPr>
          <w:b/>
          <w:sz w:val="28"/>
          <w:szCs w:val="28"/>
          <w:lang w:eastAsia="en-US"/>
        </w:rPr>
      </w:pPr>
      <w:r w:rsidRPr="0065696B">
        <w:rPr>
          <w:b/>
          <w:sz w:val="28"/>
          <w:szCs w:val="28"/>
          <w:lang w:eastAsia="en-US"/>
        </w:rPr>
        <w:t xml:space="preserve">        </w:t>
      </w:r>
    </w:p>
    <w:p w:rsidR="00812659" w:rsidRPr="0065696B" w:rsidRDefault="00812659" w:rsidP="009951DC">
      <w:pPr>
        <w:suppressAutoHyphens w:val="0"/>
        <w:autoSpaceDE w:val="0"/>
        <w:autoSpaceDN w:val="0"/>
        <w:adjustRightInd w:val="0"/>
        <w:ind w:left="284"/>
        <w:contextualSpacing/>
        <w:jc w:val="both"/>
        <w:rPr>
          <w:b/>
          <w:sz w:val="28"/>
          <w:szCs w:val="28"/>
          <w:lang w:eastAsia="en-US"/>
        </w:rPr>
      </w:pPr>
      <w:r w:rsidRPr="0065696B">
        <w:rPr>
          <w:b/>
          <w:sz w:val="28"/>
          <w:szCs w:val="28"/>
          <w:lang w:eastAsia="en-US"/>
        </w:rPr>
        <w:t xml:space="preserve">      5.</w:t>
      </w:r>
      <w:r w:rsidRPr="0065696B">
        <w:rPr>
          <w:sz w:val="28"/>
          <w:szCs w:val="28"/>
          <w:lang w:eastAsia="en-US"/>
        </w:rPr>
        <w:t xml:space="preserve"> </w:t>
      </w:r>
      <w:r w:rsidRPr="0065696B">
        <w:rPr>
          <w:b/>
          <w:sz w:val="28"/>
          <w:szCs w:val="28"/>
          <w:lang w:eastAsia="en-US"/>
        </w:rPr>
        <w:t xml:space="preserve">Месторасположение: </w:t>
      </w:r>
    </w:p>
    <w:p w:rsidR="00812659" w:rsidRPr="0065696B" w:rsidRDefault="00812659" w:rsidP="009951DC">
      <w:pPr>
        <w:suppressAutoHyphens w:val="0"/>
        <w:autoSpaceDE w:val="0"/>
        <w:autoSpaceDN w:val="0"/>
        <w:adjustRightInd w:val="0"/>
        <w:ind w:firstLine="709"/>
        <w:contextualSpacing/>
        <w:jc w:val="both"/>
        <w:rPr>
          <w:sz w:val="28"/>
          <w:szCs w:val="28"/>
          <w:lang w:eastAsia="en-US"/>
        </w:rPr>
      </w:pPr>
      <w:r w:rsidRPr="0065696B">
        <w:rPr>
          <w:sz w:val="28"/>
          <w:szCs w:val="28"/>
          <w:lang w:eastAsia="en-US"/>
        </w:rPr>
        <w:t>Помещение должно находиться:</w:t>
      </w:r>
      <w:r w:rsidRPr="0065696B">
        <w:rPr>
          <w:sz w:val="28"/>
          <w:szCs w:val="28"/>
        </w:rPr>
        <w:t xml:space="preserve"> </w:t>
      </w:r>
      <w:r w:rsidRPr="0065696B">
        <w:rPr>
          <w:sz w:val="28"/>
          <w:szCs w:val="28"/>
          <w:lang w:eastAsia="en-US"/>
        </w:rPr>
        <w:t xml:space="preserve">Приморский край, г. Находка, пос. Врангель (на расстоянии шаговой доступности </w:t>
      </w:r>
      <w:r w:rsidR="00C266D1" w:rsidRPr="0065696B">
        <w:rPr>
          <w:sz w:val="28"/>
          <w:szCs w:val="28"/>
          <w:lang w:eastAsia="en-US"/>
        </w:rPr>
        <w:t>(</w:t>
      </w:r>
      <w:r w:rsidRPr="0065696B">
        <w:rPr>
          <w:sz w:val="28"/>
          <w:szCs w:val="28"/>
          <w:lang w:eastAsia="en-US"/>
        </w:rPr>
        <w:t>не более 1 000 метров</w:t>
      </w:r>
      <w:r w:rsidR="00C266D1" w:rsidRPr="0065696B">
        <w:rPr>
          <w:sz w:val="28"/>
          <w:szCs w:val="28"/>
          <w:lang w:eastAsia="en-US"/>
        </w:rPr>
        <w:t>)</w:t>
      </w:r>
      <w:r w:rsidRPr="0065696B">
        <w:rPr>
          <w:sz w:val="28"/>
          <w:szCs w:val="28"/>
          <w:lang w:eastAsia="en-US"/>
        </w:rPr>
        <w:t xml:space="preserve"> от здания таможенного поста «Морской порт Восточный», расположенн</w:t>
      </w:r>
      <w:r w:rsidR="00C266D1" w:rsidRPr="0065696B">
        <w:rPr>
          <w:sz w:val="28"/>
          <w:szCs w:val="28"/>
          <w:lang w:eastAsia="en-US"/>
        </w:rPr>
        <w:t>ого</w:t>
      </w:r>
      <w:r w:rsidRPr="0065696B">
        <w:rPr>
          <w:sz w:val="28"/>
          <w:szCs w:val="28"/>
          <w:lang w:eastAsia="en-US"/>
        </w:rPr>
        <w:t xml:space="preserve"> по адресу </w:t>
      </w:r>
      <w:r w:rsidR="00C266D1" w:rsidRPr="0065696B">
        <w:rPr>
          <w:sz w:val="28"/>
          <w:szCs w:val="28"/>
          <w:lang w:eastAsia="en-US"/>
        </w:rPr>
        <w:t>г</w:t>
      </w:r>
      <w:proofErr w:type="gramStart"/>
      <w:r w:rsidR="00C266D1" w:rsidRPr="0065696B">
        <w:rPr>
          <w:sz w:val="28"/>
          <w:szCs w:val="28"/>
          <w:lang w:eastAsia="en-US"/>
        </w:rPr>
        <w:t>.Н</w:t>
      </w:r>
      <w:proofErr w:type="gramEnd"/>
      <w:r w:rsidR="00C266D1" w:rsidRPr="0065696B">
        <w:rPr>
          <w:sz w:val="28"/>
          <w:szCs w:val="28"/>
          <w:lang w:eastAsia="en-US"/>
        </w:rPr>
        <w:t xml:space="preserve">аходка, пос.Врангель, </w:t>
      </w:r>
      <w:r w:rsidRPr="0065696B">
        <w:rPr>
          <w:sz w:val="28"/>
          <w:szCs w:val="28"/>
          <w:lang w:eastAsia="en-US"/>
        </w:rPr>
        <w:t>ул.Внутрипортовая, 21).</w:t>
      </w:r>
    </w:p>
    <w:p w:rsidR="00812659" w:rsidRPr="0065696B" w:rsidRDefault="00812659" w:rsidP="009951DC">
      <w:pPr>
        <w:tabs>
          <w:tab w:val="left" w:pos="709"/>
        </w:tabs>
        <w:suppressAutoHyphens w:val="0"/>
        <w:autoSpaceDE w:val="0"/>
        <w:autoSpaceDN w:val="0"/>
        <w:adjustRightInd w:val="0"/>
        <w:contextualSpacing/>
        <w:jc w:val="both"/>
        <w:rPr>
          <w:b/>
          <w:sz w:val="28"/>
          <w:szCs w:val="28"/>
          <w:lang w:eastAsia="en-US"/>
        </w:rPr>
      </w:pPr>
      <w:r w:rsidRPr="0065696B">
        <w:rPr>
          <w:b/>
          <w:sz w:val="28"/>
          <w:szCs w:val="28"/>
          <w:lang w:eastAsia="en-US"/>
        </w:rPr>
        <w:t xml:space="preserve">          </w:t>
      </w:r>
    </w:p>
    <w:p w:rsidR="00812659" w:rsidRPr="0065696B" w:rsidRDefault="00812659" w:rsidP="009951DC">
      <w:pPr>
        <w:tabs>
          <w:tab w:val="left" w:pos="709"/>
        </w:tabs>
        <w:suppressAutoHyphens w:val="0"/>
        <w:autoSpaceDE w:val="0"/>
        <w:autoSpaceDN w:val="0"/>
        <w:adjustRightInd w:val="0"/>
        <w:ind w:firstLine="709"/>
        <w:contextualSpacing/>
        <w:jc w:val="both"/>
        <w:rPr>
          <w:sz w:val="28"/>
          <w:szCs w:val="28"/>
          <w:lang w:eastAsia="en-US"/>
        </w:rPr>
      </w:pPr>
      <w:r w:rsidRPr="0065696B">
        <w:rPr>
          <w:b/>
          <w:sz w:val="28"/>
          <w:szCs w:val="28"/>
          <w:lang w:eastAsia="en-US"/>
        </w:rPr>
        <w:t xml:space="preserve">6. Требования к арендуемому Помещению: </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b/>
          <w:i/>
          <w:sz w:val="28"/>
          <w:szCs w:val="28"/>
          <w:lang w:eastAsia="en-US"/>
        </w:rPr>
      </w:pPr>
      <w:r w:rsidRPr="0065696B">
        <w:rPr>
          <w:sz w:val="28"/>
          <w:szCs w:val="28"/>
        </w:rPr>
        <w:t>Под зданием, в котором находится Помещение, понимается: здание с офисными помещениями, новой постройки категории</w:t>
      </w:r>
      <w:proofErr w:type="gramStart"/>
      <w:r w:rsidRPr="0065696B">
        <w:rPr>
          <w:sz w:val="28"/>
          <w:szCs w:val="28"/>
        </w:rPr>
        <w:t xml:space="preserve"> А</w:t>
      </w:r>
      <w:proofErr w:type="gramEnd"/>
      <w:r w:rsidRPr="0065696B">
        <w:rPr>
          <w:sz w:val="28"/>
          <w:szCs w:val="28"/>
        </w:rPr>
        <w:t xml:space="preserve"> или В (введенное в эксплуатацию не ранее 2010г.), с наземной парковкой на прилегающей к зданию территории (далее - здание).</w:t>
      </w:r>
      <w:r w:rsidRPr="0065696B">
        <w:rPr>
          <w:b/>
          <w:i/>
          <w:sz w:val="28"/>
          <w:szCs w:val="28"/>
        </w:rPr>
        <w:t xml:space="preserve"> </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Помещение не должно иметь принадлежность к памятникам истории и культуры.</w:t>
      </w:r>
    </w:p>
    <w:p w:rsidR="00812659" w:rsidRPr="0065696B" w:rsidRDefault="00812659" w:rsidP="00A8706A">
      <w:pPr>
        <w:pStyle w:val="aff6"/>
        <w:numPr>
          <w:ilvl w:val="0"/>
          <w:numId w:val="47"/>
        </w:numPr>
        <w:tabs>
          <w:tab w:val="left" w:pos="709"/>
        </w:tabs>
        <w:suppressAutoHyphens w:val="0"/>
        <w:autoSpaceDE w:val="0"/>
        <w:autoSpaceDN w:val="0"/>
        <w:adjustRightInd w:val="0"/>
        <w:ind w:left="0" w:firstLine="709"/>
        <w:contextualSpacing/>
        <w:jc w:val="both"/>
        <w:rPr>
          <w:sz w:val="28"/>
          <w:szCs w:val="28"/>
          <w:lang w:eastAsia="en-US"/>
        </w:rPr>
      </w:pPr>
      <w:proofErr w:type="gramStart"/>
      <w:r w:rsidRPr="0065696B">
        <w:rPr>
          <w:sz w:val="28"/>
          <w:szCs w:val="28"/>
        </w:rPr>
        <w:t>Общая</w:t>
      </w:r>
      <w:r w:rsidRPr="0065696B">
        <w:rPr>
          <w:sz w:val="28"/>
          <w:szCs w:val="28"/>
          <w:lang w:eastAsia="en-US"/>
        </w:rPr>
        <w:t xml:space="preserve"> площадь Помещения должна составлять не менее 150 и не более 167 кв.м. Должна быть выделенная площадь  (посредством мобильных перегородок) или отдельное помещение для размещения руководителей агентства в количестве 2 чел. - ориентировочно 15 кв.м.; остальные помещения должны удовлетворять условиям размещения рабочих мест для 24 сотрудников, суммарно  - ориентировочно 120-137 кв.м., а также выделенную площадь (посредством мобильных перегородок) или</w:t>
      </w:r>
      <w:proofErr w:type="gramEnd"/>
      <w:r w:rsidRPr="0065696B">
        <w:rPr>
          <w:sz w:val="28"/>
          <w:szCs w:val="28"/>
          <w:lang w:eastAsia="en-US"/>
        </w:rPr>
        <w:t xml:space="preserve"> отдельное </w:t>
      </w:r>
      <w:proofErr w:type="spellStart"/>
      <w:r w:rsidRPr="0065696B">
        <w:rPr>
          <w:sz w:val="28"/>
          <w:szCs w:val="28"/>
          <w:lang w:eastAsia="en-US"/>
        </w:rPr>
        <w:t>вспомогательно-бытовое</w:t>
      </w:r>
      <w:proofErr w:type="spellEnd"/>
      <w:r w:rsidRPr="0065696B">
        <w:rPr>
          <w:sz w:val="28"/>
          <w:szCs w:val="28"/>
          <w:lang w:eastAsia="en-US"/>
        </w:rPr>
        <w:t xml:space="preserve"> помещение – ориентировочно 15 кв.м. (не менее 80% общей площади Помещения должны иметь административное назначение, не более 20% - вспомогательное назначение).</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Помещение</w:t>
      </w:r>
      <w:r w:rsidRPr="0065696B">
        <w:rPr>
          <w:sz w:val="28"/>
          <w:szCs w:val="28"/>
          <w:lang w:eastAsia="en-US"/>
        </w:rPr>
        <w:t xml:space="preserve">, передаваемое в аренду, должно </w:t>
      </w:r>
      <w:r w:rsidRPr="0065696B">
        <w:rPr>
          <w:sz w:val="28"/>
          <w:szCs w:val="28"/>
        </w:rPr>
        <w:t>быть изолировано и отделяться от иных помещений здания закрывающимися дверями или отдельным входом.</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lang w:eastAsia="en-US"/>
        </w:rPr>
      </w:pPr>
      <w:r w:rsidRPr="0065696B">
        <w:rPr>
          <w:sz w:val="28"/>
          <w:szCs w:val="28"/>
        </w:rPr>
        <w:t xml:space="preserve">В здании на этаже где </w:t>
      </w:r>
      <w:proofErr w:type="gramStart"/>
      <w:r w:rsidRPr="0065696B">
        <w:rPr>
          <w:sz w:val="28"/>
          <w:szCs w:val="28"/>
        </w:rPr>
        <w:t>располагается помещение должен</w:t>
      </w:r>
      <w:proofErr w:type="gramEnd"/>
      <w:r w:rsidRPr="0065696B">
        <w:rPr>
          <w:sz w:val="28"/>
          <w:szCs w:val="28"/>
        </w:rPr>
        <w:t xml:space="preserve"> быть в наличии санитарный узел</w:t>
      </w:r>
      <w:r w:rsidRPr="0065696B">
        <w:rPr>
          <w:b/>
          <w:i/>
          <w:sz w:val="28"/>
          <w:szCs w:val="28"/>
        </w:rPr>
        <w:t xml:space="preserve"> </w:t>
      </w:r>
      <w:r w:rsidRPr="0065696B">
        <w:rPr>
          <w:sz w:val="28"/>
          <w:szCs w:val="28"/>
        </w:rPr>
        <w:t>с возможностью его использования Арендатором</w:t>
      </w:r>
      <w:r w:rsidRPr="0065696B">
        <w:rPr>
          <w:sz w:val="28"/>
          <w:szCs w:val="28"/>
          <w:lang w:eastAsia="en-US"/>
        </w:rPr>
        <w:t>.</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 xml:space="preserve">Помещение </w:t>
      </w:r>
      <w:r w:rsidRPr="0065696B">
        <w:rPr>
          <w:b/>
          <w:sz w:val="28"/>
          <w:szCs w:val="28"/>
        </w:rPr>
        <w:t>не должно</w:t>
      </w:r>
      <w:r w:rsidRPr="0065696B">
        <w:rPr>
          <w:sz w:val="28"/>
          <w:szCs w:val="28"/>
        </w:rPr>
        <w:t xml:space="preserve"> располагаться в подвальном и цокольном этажах, в производственных зданиях (цеха, склады, гаражи и т.п.).</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К зданию, в котором расположено помещение, должен быть удобный асфальтированный подъезд, с наличием возле входа в здание парковки для автомобилей (</w:t>
      </w:r>
      <w:r w:rsidRPr="0065696B">
        <w:rPr>
          <w:sz w:val="28"/>
          <w:szCs w:val="28"/>
          <w:lang w:eastAsia="en-US"/>
        </w:rPr>
        <w:t>с н</w:t>
      </w:r>
      <w:r w:rsidRPr="0065696B">
        <w:rPr>
          <w:sz w:val="28"/>
          <w:szCs w:val="28"/>
        </w:rPr>
        <w:t xml:space="preserve">аличием обеспеченных и закрепленных за Заказчиком не менее </w:t>
      </w:r>
      <w:r w:rsidRPr="0065696B">
        <w:rPr>
          <w:sz w:val="28"/>
          <w:szCs w:val="28"/>
          <w:lang w:eastAsia="en-US"/>
        </w:rPr>
        <w:t>5 (пяти) парковочных мест)</w:t>
      </w:r>
      <w:r w:rsidRPr="0065696B">
        <w:rPr>
          <w:sz w:val="28"/>
          <w:szCs w:val="28"/>
        </w:rPr>
        <w:t>.</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Здание не должно находиться на режимной территории (с особым таможенным, пограничным режимом), затрудняющим доступ сотрудников и посетителей.</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lang w:eastAsia="en-US"/>
        </w:rPr>
        <w:t>В здании обязательно наличие круглосуточной охраны, обеспечивающей доступ в здание работников Заказчика и препятствующей неконтролируемому доступу посторонних лиц.</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lastRenderedPageBreak/>
        <w:t>Помещение должно быть в собственности или принадлежать арендодателю на иных законных правах, не иметь обременения другими договорами аренды, в споре или под арестом не состоять.</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 xml:space="preserve">Помещение должно соответствовать </w:t>
      </w:r>
      <w:proofErr w:type="spellStart"/>
      <w:r w:rsidRPr="0065696B">
        <w:rPr>
          <w:sz w:val="28"/>
          <w:szCs w:val="28"/>
        </w:rPr>
        <w:t>СанПиН</w:t>
      </w:r>
      <w:proofErr w:type="spellEnd"/>
      <w:r w:rsidRPr="0065696B">
        <w:rPr>
          <w:sz w:val="28"/>
          <w:szCs w:val="28"/>
        </w:rPr>
        <w:t xml:space="preserve"> 2.2.2/2.4.1340-03 "Гигиенические требования к персональным электронно-вычислительным машинам и организации работы".</w:t>
      </w:r>
    </w:p>
    <w:p w:rsidR="00812659" w:rsidRPr="0065696B" w:rsidRDefault="00B63036"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lang w:eastAsia="en-US"/>
        </w:rPr>
      </w:pPr>
      <w:r w:rsidRPr="0065696B">
        <w:rPr>
          <w:sz w:val="28"/>
          <w:szCs w:val="28"/>
        </w:rPr>
        <w:t>Помещение должно быть оборудовано следующими инженерными системами: теплоснабжение, электроснабжения, канализации, водоснабжения, пожарной сигнализацией, оснащено пожарным инвентарем, инженерные  и коммуникационные сети для подключения к услугам интернет и проводной телефонной связи</w:t>
      </w:r>
      <w:r w:rsidR="00812659" w:rsidRPr="0065696B">
        <w:rPr>
          <w:sz w:val="28"/>
          <w:szCs w:val="28"/>
        </w:rPr>
        <w:t>.</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 xml:space="preserve">Помещение должно </w:t>
      </w:r>
      <w:r w:rsidRPr="0065696B">
        <w:rPr>
          <w:sz w:val="28"/>
          <w:szCs w:val="28"/>
          <w:lang w:eastAsia="en-US"/>
        </w:rPr>
        <w:t>быть новым, либо отремонтированным, пригодным для эксплуатации в режиме офисного помещения,</w:t>
      </w:r>
      <w:r w:rsidRPr="0065696B">
        <w:rPr>
          <w:sz w:val="28"/>
          <w:szCs w:val="28"/>
        </w:rPr>
        <w:t xml:space="preserve"> находиться в полной исправности, в нормальном техническом, санитарном, противопожарном состоянии и не требовать дополнительных вложений средств на ремонт; должно соответствовать требованиям СЭС, пожарной, электротехнической и антитеррористической  безопасности, </w:t>
      </w:r>
      <w:proofErr w:type="gramStart"/>
      <w:r w:rsidRPr="0065696B">
        <w:rPr>
          <w:sz w:val="28"/>
          <w:szCs w:val="28"/>
        </w:rPr>
        <w:t>согласно</w:t>
      </w:r>
      <w:proofErr w:type="gramEnd"/>
      <w:r w:rsidRPr="0065696B">
        <w:rPr>
          <w:sz w:val="28"/>
          <w:szCs w:val="28"/>
        </w:rPr>
        <w:t xml:space="preserve"> установленных нормативов и ГОСТ. </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 xml:space="preserve">В Помещении электрические, телефонные и сетевые линии должны располагаться над </w:t>
      </w:r>
      <w:proofErr w:type="spellStart"/>
      <w:r w:rsidRPr="0065696B">
        <w:rPr>
          <w:sz w:val="28"/>
          <w:szCs w:val="28"/>
        </w:rPr>
        <w:t>фальшпотолком</w:t>
      </w:r>
      <w:proofErr w:type="spellEnd"/>
      <w:r w:rsidRPr="0065696B">
        <w:rPr>
          <w:sz w:val="28"/>
          <w:szCs w:val="28"/>
        </w:rPr>
        <w:t xml:space="preserve">,  или в иных специализированных </w:t>
      </w:r>
      <w:proofErr w:type="spellStart"/>
      <w:proofErr w:type="gramStart"/>
      <w:r w:rsidRPr="0065696B">
        <w:rPr>
          <w:sz w:val="28"/>
          <w:szCs w:val="28"/>
        </w:rPr>
        <w:t>кабель-каналах</w:t>
      </w:r>
      <w:proofErr w:type="spellEnd"/>
      <w:proofErr w:type="gramEnd"/>
      <w:r w:rsidRPr="0065696B">
        <w:rPr>
          <w:sz w:val="28"/>
          <w:szCs w:val="28"/>
        </w:rPr>
        <w:t>;</w:t>
      </w:r>
    </w:p>
    <w:p w:rsidR="00812659" w:rsidRPr="0065696B" w:rsidRDefault="00812659" w:rsidP="00812659">
      <w:pPr>
        <w:pStyle w:val="aff6"/>
        <w:numPr>
          <w:ilvl w:val="0"/>
          <w:numId w:val="47"/>
        </w:numPr>
        <w:tabs>
          <w:tab w:val="left" w:pos="709"/>
        </w:tabs>
        <w:suppressAutoHyphens w:val="0"/>
        <w:autoSpaceDE w:val="0"/>
        <w:autoSpaceDN w:val="0"/>
        <w:adjustRightInd w:val="0"/>
        <w:ind w:left="0" w:firstLine="709"/>
        <w:contextualSpacing/>
        <w:jc w:val="both"/>
        <w:rPr>
          <w:sz w:val="28"/>
          <w:szCs w:val="28"/>
        </w:rPr>
      </w:pPr>
      <w:r w:rsidRPr="0065696B">
        <w:rPr>
          <w:sz w:val="28"/>
          <w:szCs w:val="28"/>
        </w:rPr>
        <w:t>В Помещении должно быть наличие или возможность подключения к сети Интернет через  оператора связ</w:t>
      </w:r>
      <w:proofErr w:type="gramStart"/>
      <w:r w:rsidRPr="0065696B">
        <w:rPr>
          <w:sz w:val="28"/>
          <w:szCs w:val="28"/>
        </w:rPr>
        <w:t>и ООО</w:t>
      </w:r>
      <w:proofErr w:type="gramEnd"/>
      <w:r w:rsidRPr="0065696B">
        <w:rPr>
          <w:sz w:val="28"/>
          <w:szCs w:val="28"/>
        </w:rPr>
        <w:t xml:space="preserve"> «</w:t>
      </w:r>
      <w:proofErr w:type="spellStart"/>
      <w:r w:rsidRPr="0065696B">
        <w:rPr>
          <w:sz w:val="28"/>
          <w:szCs w:val="28"/>
        </w:rPr>
        <w:t>Неоком</w:t>
      </w:r>
      <w:proofErr w:type="spellEnd"/>
      <w:r w:rsidRPr="0065696B">
        <w:rPr>
          <w:sz w:val="28"/>
          <w:szCs w:val="28"/>
        </w:rPr>
        <w:t>»</w:t>
      </w:r>
      <w:r w:rsidRPr="0065696B">
        <w:rPr>
          <w:sz w:val="28"/>
          <w:szCs w:val="28"/>
          <w:lang w:eastAsia="en-US"/>
        </w:rPr>
        <w:t xml:space="preserve"> или наличие  возможности установки необходимого оборудования для работы с указанным оператором</w:t>
      </w:r>
      <w:r w:rsidRPr="0065696B">
        <w:rPr>
          <w:sz w:val="28"/>
          <w:szCs w:val="28"/>
        </w:rPr>
        <w:t>.</w:t>
      </w:r>
    </w:p>
    <w:p w:rsidR="00812659" w:rsidRPr="0065696B" w:rsidRDefault="00812659" w:rsidP="009951DC">
      <w:pPr>
        <w:autoSpaceDE w:val="0"/>
        <w:autoSpaceDN w:val="0"/>
        <w:adjustRightInd w:val="0"/>
        <w:ind w:firstLine="709"/>
        <w:jc w:val="both"/>
        <w:rPr>
          <w:sz w:val="28"/>
          <w:szCs w:val="28"/>
        </w:rPr>
      </w:pPr>
    </w:p>
    <w:p w:rsidR="00812659" w:rsidRPr="0065696B" w:rsidRDefault="00812659" w:rsidP="009951DC">
      <w:pPr>
        <w:tabs>
          <w:tab w:val="left" w:pos="709"/>
        </w:tabs>
        <w:suppressAutoHyphens w:val="0"/>
        <w:autoSpaceDE w:val="0"/>
        <w:autoSpaceDN w:val="0"/>
        <w:adjustRightInd w:val="0"/>
        <w:ind w:firstLine="709"/>
        <w:contextualSpacing/>
        <w:jc w:val="both"/>
        <w:rPr>
          <w:b/>
          <w:bCs/>
          <w:sz w:val="28"/>
          <w:szCs w:val="28"/>
        </w:rPr>
      </w:pPr>
      <w:r w:rsidRPr="0065696B">
        <w:rPr>
          <w:b/>
          <w:bCs/>
          <w:sz w:val="28"/>
          <w:szCs w:val="28"/>
        </w:rPr>
        <w:t xml:space="preserve">7. </w:t>
      </w:r>
      <w:r w:rsidRPr="0065696B">
        <w:rPr>
          <w:b/>
          <w:sz w:val="28"/>
          <w:szCs w:val="28"/>
          <w:lang w:eastAsia="en-US"/>
        </w:rPr>
        <w:t>Дополнительные требования</w:t>
      </w:r>
      <w:r w:rsidRPr="0065696B">
        <w:rPr>
          <w:b/>
          <w:bCs/>
          <w:sz w:val="28"/>
          <w:szCs w:val="28"/>
        </w:rPr>
        <w:t xml:space="preserve">: </w:t>
      </w:r>
    </w:p>
    <w:p w:rsidR="00812659" w:rsidRPr="0065696B" w:rsidRDefault="00812659" w:rsidP="009951DC">
      <w:pPr>
        <w:tabs>
          <w:tab w:val="left" w:pos="426"/>
        </w:tabs>
        <w:ind w:firstLine="709"/>
        <w:jc w:val="both"/>
        <w:rPr>
          <w:sz w:val="28"/>
          <w:szCs w:val="28"/>
        </w:rPr>
      </w:pPr>
      <w:proofErr w:type="gramStart"/>
      <w:r w:rsidRPr="0065696B">
        <w:rPr>
          <w:sz w:val="28"/>
          <w:szCs w:val="28"/>
        </w:rPr>
        <w:t xml:space="preserve">- включенные в стоимость арендной платы услуги, согласно п.3 Технического задания, должны оказываться на высоком профессиональном уровне; </w:t>
      </w:r>
      <w:proofErr w:type="gramEnd"/>
    </w:p>
    <w:p w:rsidR="00812659" w:rsidRPr="0065696B" w:rsidRDefault="00812659" w:rsidP="009951DC">
      <w:pPr>
        <w:tabs>
          <w:tab w:val="left" w:pos="426"/>
        </w:tabs>
        <w:ind w:firstLine="709"/>
        <w:jc w:val="both"/>
        <w:rPr>
          <w:sz w:val="28"/>
          <w:szCs w:val="28"/>
        </w:rPr>
      </w:pPr>
      <w:r w:rsidRPr="0065696B">
        <w:rPr>
          <w:sz w:val="28"/>
          <w:szCs w:val="28"/>
        </w:rPr>
        <w:t>- заключение договора  аренды допускается только с Участником, имеющим правоустанавливающие документы (свидетельство о регистрации права собственности или иные правоустанавливающие документы подтверждающие право распоряжаться недвижимостью в установленные настоящей документацией о закупке сроки).</w:t>
      </w:r>
    </w:p>
    <w:p w:rsidR="00812659" w:rsidRPr="0065696B" w:rsidRDefault="00812659" w:rsidP="009951DC">
      <w:pPr>
        <w:rPr>
          <w:sz w:val="28"/>
          <w:szCs w:val="28"/>
        </w:rPr>
      </w:pPr>
    </w:p>
    <w:p w:rsidR="002E18D3" w:rsidRPr="0065696B" w:rsidRDefault="002E18D3" w:rsidP="001629D5">
      <w:pPr>
        <w:pStyle w:val="af9"/>
        <w:ind w:left="709" w:firstLine="0"/>
        <w:jc w:val="center"/>
        <w:outlineLvl w:val="0"/>
      </w:pPr>
      <w:r w:rsidRPr="0065696B">
        <w:rPr>
          <w:b/>
          <w:bCs/>
          <w:sz w:val="32"/>
          <w:szCs w:val="32"/>
        </w:rPr>
        <w:t>Раздел 5. Информационная карта</w:t>
      </w:r>
    </w:p>
    <w:p w:rsidR="00305BD2" w:rsidRPr="0065696B" w:rsidRDefault="00305BD2" w:rsidP="002E18D3">
      <w:pPr>
        <w:pStyle w:val="19"/>
        <w:ind w:firstLine="0"/>
        <w:rPr>
          <w:sz w:val="23"/>
          <w:szCs w:val="23"/>
        </w:rPr>
      </w:pPr>
    </w:p>
    <w:p w:rsidR="002E18D3" w:rsidRPr="0065696B" w:rsidRDefault="002E18D3" w:rsidP="00C26B87">
      <w:pPr>
        <w:pStyle w:val="afff2"/>
        <w:rPr>
          <w:b/>
          <w:i/>
        </w:rPr>
      </w:pPr>
      <w:r w:rsidRPr="0065696B">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65696B" w:rsidTr="00EF7B8D">
        <w:tc>
          <w:tcPr>
            <w:tcW w:w="567" w:type="dxa"/>
            <w:vAlign w:val="center"/>
          </w:tcPr>
          <w:p w:rsidR="002E18D3" w:rsidRPr="0065696B" w:rsidRDefault="00F5735B" w:rsidP="00F5735B">
            <w:pPr>
              <w:pStyle w:val="Default"/>
              <w:jc w:val="center"/>
              <w:rPr>
                <w:b/>
                <w:color w:val="auto"/>
              </w:rPr>
            </w:pPr>
            <w:r w:rsidRPr="0065696B">
              <w:rPr>
                <w:b/>
                <w:color w:val="auto"/>
              </w:rPr>
              <w:t xml:space="preserve">№ </w:t>
            </w:r>
            <w:proofErr w:type="spellStart"/>
            <w:proofErr w:type="gramStart"/>
            <w:r w:rsidRPr="0065696B">
              <w:rPr>
                <w:b/>
                <w:color w:val="auto"/>
              </w:rPr>
              <w:t>п</w:t>
            </w:r>
            <w:proofErr w:type="spellEnd"/>
            <w:proofErr w:type="gramEnd"/>
            <w:r w:rsidRPr="0065696B">
              <w:rPr>
                <w:b/>
                <w:color w:val="auto"/>
              </w:rPr>
              <w:t>/</w:t>
            </w:r>
            <w:proofErr w:type="spellStart"/>
            <w:r w:rsidRPr="0065696B">
              <w:rPr>
                <w:b/>
                <w:color w:val="auto"/>
              </w:rPr>
              <w:t>п</w:t>
            </w:r>
            <w:proofErr w:type="spellEnd"/>
          </w:p>
        </w:tc>
        <w:tc>
          <w:tcPr>
            <w:tcW w:w="2268" w:type="dxa"/>
            <w:vAlign w:val="center"/>
          </w:tcPr>
          <w:p w:rsidR="002E18D3" w:rsidRPr="0065696B" w:rsidRDefault="002E18D3" w:rsidP="00804946">
            <w:pPr>
              <w:pStyle w:val="Default"/>
              <w:jc w:val="center"/>
              <w:rPr>
                <w:b/>
                <w:color w:val="auto"/>
              </w:rPr>
            </w:pPr>
            <w:r w:rsidRPr="0065696B">
              <w:rPr>
                <w:b/>
                <w:color w:val="auto"/>
              </w:rPr>
              <w:t xml:space="preserve">Наименование </w:t>
            </w:r>
            <w:proofErr w:type="spellStart"/>
            <w:proofErr w:type="gramStart"/>
            <w:r w:rsidRPr="0065696B">
              <w:rPr>
                <w:b/>
                <w:color w:val="auto"/>
              </w:rPr>
              <w:t>п</w:t>
            </w:r>
            <w:proofErr w:type="spellEnd"/>
            <w:proofErr w:type="gramEnd"/>
            <w:r w:rsidRPr="0065696B">
              <w:rPr>
                <w:b/>
                <w:color w:val="auto"/>
              </w:rPr>
              <w:t>/</w:t>
            </w:r>
            <w:proofErr w:type="spellStart"/>
            <w:r w:rsidRPr="0065696B">
              <w:rPr>
                <w:b/>
                <w:color w:val="auto"/>
              </w:rPr>
              <w:t>п</w:t>
            </w:r>
            <w:proofErr w:type="spellEnd"/>
          </w:p>
        </w:tc>
        <w:tc>
          <w:tcPr>
            <w:tcW w:w="7371" w:type="dxa"/>
            <w:vAlign w:val="center"/>
          </w:tcPr>
          <w:p w:rsidR="002E18D3" w:rsidRPr="0065696B" w:rsidRDefault="002E18D3" w:rsidP="003C6269">
            <w:pPr>
              <w:pStyle w:val="Default"/>
              <w:jc w:val="center"/>
              <w:rPr>
                <w:b/>
                <w:color w:val="auto"/>
              </w:rPr>
            </w:pPr>
            <w:r w:rsidRPr="0065696B">
              <w:rPr>
                <w:b/>
                <w:color w:val="auto"/>
              </w:rPr>
              <w:t>Содержание</w:t>
            </w:r>
          </w:p>
        </w:tc>
      </w:tr>
      <w:tr w:rsidR="002E18D3" w:rsidRPr="0065696B" w:rsidTr="00EF7B8D">
        <w:tc>
          <w:tcPr>
            <w:tcW w:w="567" w:type="dxa"/>
          </w:tcPr>
          <w:p w:rsidR="002E18D3" w:rsidRPr="0065696B" w:rsidRDefault="002E18D3" w:rsidP="00804946">
            <w:pPr>
              <w:pStyle w:val="19"/>
              <w:ind w:firstLine="0"/>
              <w:rPr>
                <w:b/>
                <w:sz w:val="24"/>
                <w:szCs w:val="24"/>
              </w:rPr>
            </w:pPr>
            <w:r w:rsidRPr="0065696B">
              <w:rPr>
                <w:b/>
                <w:sz w:val="24"/>
                <w:szCs w:val="24"/>
              </w:rPr>
              <w:t>1.</w:t>
            </w:r>
          </w:p>
        </w:tc>
        <w:tc>
          <w:tcPr>
            <w:tcW w:w="2268" w:type="dxa"/>
          </w:tcPr>
          <w:p w:rsidR="002E18D3" w:rsidRPr="0065696B" w:rsidRDefault="002E18D3">
            <w:pPr>
              <w:pStyle w:val="Default"/>
              <w:rPr>
                <w:b/>
                <w:color w:val="auto"/>
              </w:rPr>
            </w:pPr>
            <w:r w:rsidRPr="0065696B">
              <w:rPr>
                <w:b/>
                <w:color w:val="auto"/>
              </w:rPr>
              <w:t>Предмет Открытого конкурса</w:t>
            </w:r>
          </w:p>
        </w:tc>
        <w:tc>
          <w:tcPr>
            <w:tcW w:w="7371" w:type="dxa"/>
          </w:tcPr>
          <w:p w:rsidR="00812659" w:rsidRPr="0065696B" w:rsidRDefault="009951DC" w:rsidP="000B67A8">
            <w:pPr>
              <w:pStyle w:val="19"/>
              <w:ind w:firstLine="0"/>
              <w:rPr>
                <w:sz w:val="24"/>
                <w:szCs w:val="24"/>
              </w:rPr>
            </w:pPr>
            <w:r w:rsidRPr="0065696B">
              <w:rPr>
                <w:sz w:val="24"/>
                <w:szCs w:val="24"/>
              </w:rPr>
              <w:t xml:space="preserve">Открытый конкурс № </w:t>
            </w:r>
            <w:r w:rsidR="0065696B" w:rsidRPr="0065696B">
              <w:rPr>
                <w:sz w:val="24"/>
                <w:szCs w:val="24"/>
              </w:rPr>
              <w:t xml:space="preserve">ОК-НКПДВЖД-19-0012 </w:t>
            </w:r>
            <w:r w:rsidRPr="0065696B">
              <w:rPr>
                <w:sz w:val="24"/>
                <w:szCs w:val="24"/>
              </w:rPr>
              <w:t>по предмету закупки «Аренда (субаренда) нежилых (офисных) помещений в Приморском крае, г</w:t>
            </w:r>
            <w:proofErr w:type="gramStart"/>
            <w:r w:rsidRPr="0065696B">
              <w:rPr>
                <w:sz w:val="24"/>
                <w:szCs w:val="24"/>
              </w:rPr>
              <w:t>.Н</w:t>
            </w:r>
            <w:proofErr w:type="gramEnd"/>
            <w:r w:rsidRPr="0065696B">
              <w:rPr>
                <w:sz w:val="24"/>
                <w:szCs w:val="24"/>
              </w:rPr>
              <w:t xml:space="preserve">аходка, пос. Врангель  для размещения </w:t>
            </w:r>
            <w:r w:rsidRPr="0065696B">
              <w:rPr>
                <w:sz w:val="24"/>
                <w:szCs w:val="24"/>
              </w:rPr>
              <w:lastRenderedPageBreak/>
              <w:t>агентства в порту Восточный, филиала ПАО «ТрансКонтейнер» на Дальневосточной железной дороге, сроком на 5 лет»</w:t>
            </w:r>
          </w:p>
        </w:tc>
      </w:tr>
      <w:tr w:rsidR="00EF2E59" w:rsidRPr="0065696B" w:rsidTr="00EF7B8D">
        <w:tc>
          <w:tcPr>
            <w:tcW w:w="567" w:type="dxa"/>
          </w:tcPr>
          <w:p w:rsidR="00EF2E59" w:rsidRPr="0065696B" w:rsidRDefault="00EF2E59" w:rsidP="00804946">
            <w:pPr>
              <w:pStyle w:val="19"/>
              <w:ind w:firstLine="0"/>
              <w:rPr>
                <w:b/>
                <w:sz w:val="24"/>
                <w:szCs w:val="24"/>
              </w:rPr>
            </w:pPr>
            <w:r w:rsidRPr="0065696B">
              <w:rPr>
                <w:b/>
                <w:sz w:val="24"/>
                <w:szCs w:val="24"/>
              </w:rPr>
              <w:lastRenderedPageBreak/>
              <w:t>2.</w:t>
            </w:r>
          </w:p>
        </w:tc>
        <w:tc>
          <w:tcPr>
            <w:tcW w:w="2268" w:type="dxa"/>
          </w:tcPr>
          <w:p w:rsidR="00EF2E59" w:rsidRPr="0065696B" w:rsidRDefault="00593786" w:rsidP="008035D3">
            <w:pPr>
              <w:pStyle w:val="Default"/>
              <w:rPr>
                <w:b/>
                <w:color w:val="auto"/>
              </w:rPr>
            </w:pPr>
            <w:r w:rsidRPr="0065696B">
              <w:rPr>
                <w:b/>
                <w:color w:val="auto"/>
              </w:rPr>
              <w:t>Организатор Открытого конкурса, адрес, контактные лица и представители Заказчика</w:t>
            </w:r>
          </w:p>
        </w:tc>
        <w:tc>
          <w:tcPr>
            <w:tcW w:w="7371" w:type="dxa"/>
          </w:tcPr>
          <w:p w:rsidR="00812659" w:rsidRPr="0065696B" w:rsidRDefault="009951DC">
            <w:pPr>
              <w:pStyle w:val="19"/>
              <w:ind w:firstLine="0"/>
              <w:rPr>
                <w:sz w:val="24"/>
                <w:szCs w:val="24"/>
              </w:rPr>
            </w:pPr>
            <w:r w:rsidRPr="0065696B">
              <w:rPr>
                <w:sz w:val="24"/>
                <w:szCs w:val="24"/>
              </w:rPr>
              <w:t xml:space="preserve">Организатором Открытого конкурса является </w:t>
            </w:r>
            <w:r w:rsidRPr="0065696B">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12659" w:rsidRPr="0065696B" w:rsidRDefault="009951DC">
            <w:pPr>
              <w:pStyle w:val="19"/>
              <w:ind w:firstLine="0"/>
              <w:rPr>
                <w:sz w:val="24"/>
                <w:szCs w:val="24"/>
              </w:rPr>
            </w:pPr>
            <w:r w:rsidRPr="0065696B">
              <w:rPr>
                <w:sz w:val="24"/>
                <w:szCs w:val="24"/>
              </w:rPr>
              <w:t xml:space="preserve">- постоянная рабочая группа Конкурсной комиссии филиала ПАО «ТрансКонтейнер» на </w:t>
            </w:r>
            <w:r w:rsidR="000B67A8" w:rsidRPr="0065696B">
              <w:rPr>
                <w:sz w:val="24"/>
                <w:szCs w:val="24"/>
              </w:rPr>
              <w:t>Дальневосточной железной дороге</w:t>
            </w:r>
          </w:p>
          <w:p w:rsidR="00812659" w:rsidRPr="0065696B" w:rsidRDefault="009951DC">
            <w:pPr>
              <w:pStyle w:val="19"/>
              <w:ind w:firstLine="0"/>
              <w:rPr>
                <w:sz w:val="24"/>
                <w:szCs w:val="24"/>
              </w:rPr>
            </w:pPr>
            <w:r w:rsidRPr="0065696B">
              <w:rPr>
                <w:sz w:val="24"/>
                <w:szCs w:val="24"/>
              </w:rPr>
              <w:t>Адрес: Российская Федерация, 680000, г. Хабаровск, ул. Дзержинского, д. 65</w:t>
            </w:r>
          </w:p>
          <w:p w:rsidR="00812659" w:rsidRPr="0065696B" w:rsidRDefault="009951DC">
            <w:pPr>
              <w:rPr>
                <w:rFonts w:ascii="Calibri" w:hAnsi="Calibri" w:cs="Calibri"/>
                <w:sz w:val="22"/>
                <w:szCs w:val="22"/>
                <w:lang w:eastAsia="ru-RU"/>
              </w:rPr>
            </w:pPr>
            <w:r w:rsidRPr="0065696B">
              <w:t>Контактно</w:t>
            </w:r>
            <w:proofErr w:type="gramStart"/>
            <w:r w:rsidRPr="0065696B">
              <w:t>е(</w:t>
            </w:r>
            <w:proofErr w:type="gramEnd"/>
            <w:r w:rsidRPr="0065696B">
              <w:t>-</w:t>
            </w:r>
            <w:proofErr w:type="spellStart"/>
            <w:r w:rsidRPr="0065696B">
              <w:t>ые</w:t>
            </w:r>
            <w:proofErr w:type="spellEnd"/>
            <w:r w:rsidRPr="0065696B">
              <w:t xml:space="preserve">) лицо(-а) Заказчика: Омельченко Алексей Николаевич, тел. +7(495)7881717(6510), электронный адрес </w:t>
            </w:r>
            <w:proofErr w:type="spellStart"/>
            <w:r w:rsidRPr="0065696B">
              <w:t>omelchenkoan@trcont.ru</w:t>
            </w:r>
            <w:proofErr w:type="spellEnd"/>
            <w:r w:rsidRPr="0065696B">
              <w:t>.</w:t>
            </w:r>
          </w:p>
          <w:p w:rsidR="00812659" w:rsidRPr="0065696B" w:rsidRDefault="00812659">
            <w:pPr>
              <w:pStyle w:val="19"/>
              <w:ind w:firstLine="0"/>
              <w:rPr>
                <w:sz w:val="24"/>
                <w:szCs w:val="24"/>
              </w:rPr>
            </w:pPr>
          </w:p>
          <w:p w:rsidR="00812659" w:rsidRPr="0065696B" w:rsidRDefault="00812659">
            <w:pPr>
              <w:pStyle w:val="19"/>
              <w:ind w:firstLine="0"/>
              <w:rPr>
                <w:sz w:val="24"/>
                <w:szCs w:val="24"/>
              </w:rPr>
            </w:pPr>
          </w:p>
        </w:tc>
      </w:tr>
      <w:tr w:rsidR="000A679F" w:rsidRPr="0065696B" w:rsidTr="00EF7B8D">
        <w:tc>
          <w:tcPr>
            <w:tcW w:w="567" w:type="dxa"/>
          </w:tcPr>
          <w:p w:rsidR="000A679F" w:rsidRPr="0065696B" w:rsidRDefault="00690B2B" w:rsidP="00736D40">
            <w:pPr>
              <w:pStyle w:val="19"/>
              <w:ind w:firstLine="0"/>
              <w:rPr>
                <w:b/>
                <w:sz w:val="24"/>
                <w:szCs w:val="24"/>
              </w:rPr>
            </w:pPr>
            <w:r w:rsidRPr="0065696B">
              <w:rPr>
                <w:b/>
                <w:sz w:val="24"/>
                <w:szCs w:val="24"/>
              </w:rPr>
              <w:t>3.</w:t>
            </w:r>
          </w:p>
        </w:tc>
        <w:tc>
          <w:tcPr>
            <w:tcW w:w="2268" w:type="dxa"/>
          </w:tcPr>
          <w:p w:rsidR="000A679F" w:rsidRPr="0065696B" w:rsidRDefault="000A679F" w:rsidP="00736D40">
            <w:pPr>
              <w:pStyle w:val="Default"/>
              <w:rPr>
                <w:b/>
                <w:color w:val="auto"/>
              </w:rPr>
            </w:pPr>
            <w:r w:rsidRPr="0065696B">
              <w:rPr>
                <w:b/>
                <w:color w:val="auto"/>
              </w:rPr>
              <w:t>Дата опубликования извещения о проведении Открытого конкурса</w:t>
            </w:r>
          </w:p>
        </w:tc>
        <w:tc>
          <w:tcPr>
            <w:tcW w:w="7371" w:type="dxa"/>
          </w:tcPr>
          <w:p w:rsidR="00812659" w:rsidRPr="0065696B" w:rsidRDefault="009951DC" w:rsidP="00086EF2">
            <w:pPr>
              <w:jc w:val="both"/>
              <w:rPr>
                <w:b/>
              </w:rPr>
            </w:pPr>
            <w:bookmarkStart w:id="27" w:name="OLE_LINK108"/>
            <w:bookmarkStart w:id="28" w:name="OLE_LINK109"/>
            <w:bookmarkStart w:id="29" w:name="OLE_LINK110"/>
            <w:bookmarkStart w:id="30" w:name="OLE_LINK8"/>
            <w:bookmarkStart w:id="31" w:name="OLE_LINK9"/>
            <w:bookmarkStart w:id="32" w:name="OLE_LINK23"/>
            <w:bookmarkStart w:id="33" w:name="OLE_LINK24"/>
            <w:bookmarkStart w:id="34" w:name="OLE_LINK37"/>
            <w:bookmarkStart w:id="35" w:name="OLE_LINK60"/>
            <w:bookmarkStart w:id="36" w:name="OLE_LINK61"/>
            <w:bookmarkStart w:id="37" w:name="OLE_LINK75"/>
            <w:bookmarkStart w:id="38" w:name="OLE_LINK76"/>
            <w:bookmarkStart w:id="39" w:name="OLE_LINK89"/>
            <w:bookmarkStart w:id="40" w:name="OLE_LINK90"/>
            <w:bookmarkStart w:id="41" w:name="OLE_LINK101"/>
            <w:bookmarkStart w:id="42" w:name="OLE_LINK102"/>
            <w:bookmarkStart w:id="43" w:name="OLE_LINK49"/>
            <w:bookmarkStart w:id="44" w:name="OLE_LINK50"/>
            <w:bookmarkStart w:id="45" w:name="OLE_LINK111"/>
            <w:bookmarkStart w:id="46" w:name="OLE_LINK112"/>
            <w:bookmarkStart w:id="47" w:name="OLE_LINK113"/>
            <w:bookmarkStart w:id="48" w:name="OLE_LINK114"/>
            <w:bookmarkEnd w:id="27"/>
            <w:bookmarkEnd w:id="28"/>
            <w:bookmarkEnd w:id="29"/>
            <w:r w:rsidRPr="0065696B">
              <w:t>«</w:t>
            </w:r>
            <w:r w:rsidR="00086EF2" w:rsidRPr="0065696B">
              <w:t>20</w:t>
            </w:r>
            <w:r w:rsidRPr="0065696B">
              <w:t xml:space="preserve">» </w:t>
            </w:r>
            <w:r w:rsidR="00761D57" w:rsidRPr="0065696B">
              <w:t>ноября</w:t>
            </w:r>
            <w:r w:rsidRPr="0065696B">
              <w:t xml:space="preserve"> 2019 г.</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c>
      </w:tr>
      <w:tr w:rsidR="00FA3C13" w:rsidRPr="0065696B" w:rsidTr="00EF7B8D">
        <w:tc>
          <w:tcPr>
            <w:tcW w:w="567" w:type="dxa"/>
          </w:tcPr>
          <w:p w:rsidR="00FA3C13" w:rsidRPr="0065696B" w:rsidRDefault="00B02654" w:rsidP="00736D40">
            <w:pPr>
              <w:pStyle w:val="19"/>
              <w:ind w:firstLine="0"/>
              <w:rPr>
                <w:b/>
                <w:sz w:val="24"/>
                <w:szCs w:val="24"/>
              </w:rPr>
            </w:pPr>
            <w:r w:rsidRPr="0065696B">
              <w:rPr>
                <w:b/>
                <w:sz w:val="24"/>
                <w:szCs w:val="24"/>
              </w:rPr>
              <w:t>4.</w:t>
            </w:r>
          </w:p>
        </w:tc>
        <w:tc>
          <w:tcPr>
            <w:tcW w:w="2268" w:type="dxa"/>
          </w:tcPr>
          <w:p w:rsidR="00783AD5" w:rsidRPr="0065696B" w:rsidRDefault="00783AD5" w:rsidP="00783AD5">
            <w:pPr>
              <w:pStyle w:val="Default"/>
              <w:rPr>
                <w:b/>
                <w:color w:val="auto"/>
              </w:rPr>
            </w:pPr>
            <w:r w:rsidRPr="0065696B">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65696B" w:rsidRDefault="00C61887" w:rsidP="00F87D2F">
            <w:pPr>
              <w:pStyle w:val="19"/>
              <w:ind w:firstLine="397"/>
              <w:rPr>
                <w:sz w:val="24"/>
                <w:szCs w:val="24"/>
              </w:rPr>
            </w:pPr>
            <w:proofErr w:type="gramStart"/>
            <w:r w:rsidRPr="0065696B">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65696B">
                <w:rPr>
                  <w:rStyle w:val="a7"/>
                  <w:color w:val="auto"/>
                  <w:sz w:val="24"/>
                  <w:szCs w:val="24"/>
                </w:rPr>
                <w:t>www.trcont.com</w:t>
              </w:r>
            </w:hyperlink>
            <w:r w:rsidRPr="0065696B">
              <w:rPr>
                <w:sz w:val="24"/>
                <w:szCs w:val="24"/>
              </w:rPr>
              <w:t>) и, в предусмотренных законодательством Российской Федерации случаях, на</w:t>
            </w:r>
            <w:proofErr w:type="gramEnd"/>
            <w:r w:rsidRPr="0065696B">
              <w:rPr>
                <w:sz w:val="24"/>
                <w:szCs w:val="24"/>
              </w:rPr>
              <w:t xml:space="preserve"> официальном </w:t>
            </w:r>
            <w:proofErr w:type="gramStart"/>
            <w:r w:rsidRPr="0065696B">
              <w:rPr>
                <w:sz w:val="24"/>
                <w:szCs w:val="24"/>
              </w:rPr>
              <w:t>сайте</w:t>
            </w:r>
            <w:proofErr w:type="gramEnd"/>
            <w:r w:rsidRPr="0065696B">
              <w:rPr>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65696B">
                <w:rPr>
                  <w:rStyle w:val="a7"/>
                  <w:color w:val="auto"/>
                  <w:sz w:val="24"/>
                  <w:szCs w:val="24"/>
                </w:rPr>
                <w:t>www.zakupki.gov.ru</w:t>
              </w:r>
            </w:hyperlink>
            <w:r w:rsidRPr="0065696B">
              <w:rPr>
                <w:sz w:val="24"/>
                <w:szCs w:val="24"/>
              </w:rPr>
              <w:t>) (далее – ЕИС).</w:t>
            </w:r>
          </w:p>
          <w:p w:rsidR="005834BA" w:rsidRPr="0065696B" w:rsidRDefault="001356F1" w:rsidP="00F87D2F">
            <w:pPr>
              <w:pStyle w:val="19"/>
              <w:ind w:firstLine="397"/>
              <w:rPr>
                <w:sz w:val="24"/>
                <w:szCs w:val="24"/>
              </w:rPr>
            </w:pPr>
            <w:proofErr w:type="gramStart"/>
            <w:r w:rsidRPr="0065696B">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65696B" w:rsidTr="00EF7B8D">
        <w:tc>
          <w:tcPr>
            <w:tcW w:w="567" w:type="dxa"/>
          </w:tcPr>
          <w:p w:rsidR="002B6BE9" w:rsidRPr="0065696B" w:rsidRDefault="002B6BE9" w:rsidP="002B6BE9">
            <w:pPr>
              <w:pStyle w:val="19"/>
              <w:ind w:firstLine="0"/>
              <w:rPr>
                <w:b/>
                <w:sz w:val="24"/>
                <w:szCs w:val="24"/>
              </w:rPr>
            </w:pPr>
            <w:r w:rsidRPr="0065696B">
              <w:rPr>
                <w:b/>
                <w:sz w:val="24"/>
                <w:szCs w:val="24"/>
              </w:rPr>
              <w:t>5.</w:t>
            </w:r>
          </w:p>
        </w:tc>
        <w:tc>
          <w:tcPr>
            <w:tcW w:w="2268" w:type="dxa"/>
          </w:tcPr>
          <w:p w:rsidR="002B6BE9" w:rsidRPr="0065696B" w:rsidRDefault="002B6BE9" w:rsidP="002B6BE9">
            <w:pPr>
              <w:pStyle w:val="Default"/>
              <w:rPr>
                <w:b/>
                <w:color w:val="auto"/>
              </w:rPr>
            </w:pPr>
            <w:r w:rsidRPr="0065696B">
              <w:rPr>
                <w:b/>
                <w:color w:val="auto"/>
              </w:rPr>
              <w:t>Начальная (максимальная) цена договора/ цена лота</w:t>
            </w:r>
          </w:p>
        </w:tc>
        <w:tc>
          <w:tcPr>
            <w:tcW w:w="7371" w:type="dxa"/>
          </w:tcPr>
          <w:p w:rsidR="00812659" w:rsidRPr="0065696B" w:rsidRDefault="009951DC" w:rsidP="00761D57">
            <w:pPr>
              <w:pStyle w:val="19"/>
              <w:ind w:firstLine="0"/>
              <w:rPr>
                <w:sz w:val="24"/>
                <w:szCs w:val="24"/>
              </w:rPr>
            </w:pPr>
            <w:r w:rsidRPr="0065696B">
              <w:rPr>
                <w:sz w:val="24"/>
                <w:szCs w:val="24"/>
              </w:rPr>
              <w:t>Начальная (максимальная) цена договора составляет 8</w:t>
            </w:r>
            <w:r w:rsidR="00761D57" w:rsidRPr="0065696B">
              <w:rPr>
                <w:sz w:val="24"/>
                <w:szCs w:val="24"/>
              </w:rPr>
              <w:t> </w:t>
            </w:r>
            <w:r w:rsidRPr="0065696B">
              <w:rPr>
                <w:sz w:val="24"/>
                <w:szCs w:val="24"/>
              </w:rPr>
              <w:t>559</w:t>
            </w:r>
            <w:r w:rsidR="00761D57" w:rsidRPr="0065696B">
              <w:rPr>
                <w:sz w:val="24"/>
                <w:szCs w:val="24"/>
              </w:rPr>
              <w:t> </w:t>
            </w:r>
            <w:r w:rsidRPr="0065696B">
              <w:rPr>
                <w:sz w:val="24"/>
                <w:szCs w:val="24"/>
              </w:rPr>
              <w:t xml:space="preserve">000 (восемь миллионов пятьсот пятьдесят девять тысяч) рублей 00 копеек с учетом всех налогов (кроме НДС). </w:t>
            </w:r>
            <w:proofErr w:type="gramStart"/>
            <w:r w:rsidRPr="0065696B">
              <w:rPr>
                <w:sz w:val="24"/>
                <w:szCs w:val="24"/>
              </w:rPr>
              <w:t xml:space="preserve">Арендная плата включает: налог на имущество, электроснабжение, водоснабжение, теплоснабжение, канализование, устройство и содержание инженерных  и коммуникационных сетей для подключения к услугам интернет и проводной телефонной связи,  уборку Помещения и мест общего пользования, вывоз мусора (твердых бытовых отходов), охрану, плату за </w:t>
            </w:r>
            <w:r w:rsidRPr="0065696B">
              <w:rPr>
                <w:sz w:val="24"/>
                <w:szCs w:val="24"/>
              </w:rPr>
              <w:lastRenderedPageBreak/>
              <w:t xml:space="preserve">пользование </w:t>
            </w:r>
            <w:r w:rsidR="00761D57" w:rsidRPr="0065696B">
              <w:rPr>
                <w:sz w:val="24"/>
                <w:szCs w:val="24"/>
              </w:rPr>
              <w:t xml:space="preserve">(не менее чем </w:t>
            </w:r>
            <w:r w:rsidRPr="0065696B">
              <w:rPr>
                <w:sz w:val="24"/>
                <w:szCs w:val="24"/>
              </w:rPr>
              <w:t>5</w:t>
            </w:r>
            <w:r w:rsidR="00761D57" w:rsidRPr="0065696B">
              <w:rPr>
                <w:sz w:val="24"/>
                <w:szCs w:val="24"/>
              </w:rPr>
              <w:t>)</w:t>
            </w:r>
            <w:r w:rsidRPr="0065696B">
              <w:rPr>
                <w:sz w:val="24"/>
                <w:szCs w:val="24"/>
              </w:rPr>
              <w:t xml:space="preserve"> парковочными местами,  содержание, обслуживание и текущий ремонт систем электроснабжения, отопления, вентиляции, кондиционирования, освещения (включая замену</w:t>
            </w:r>
            <w:proofErr w:type="gramEnd"/>
            <w:r w:rsidRPr="0065696B">
              <w:rPr>
                <w:sz w:val="24"/>
                <w:szCs w:val="24"/>
              </w:rPr>
              <w:t xml:space="preserve"> и утилизацию ламп), охранной и пожарной сигнализации,  ремонт окон, дверей, замков в Помещении и местах общего пользования, коммунальные и эксплуатационные платежи.</w:t>
            </w:r>
          </w:p>
        </w:tc>
      </w:tr>
      <w:tr w:rsidR="009E64D8" w:rsidRPr="0065696B" w:rsidTr="00EF7B8D">
        <w:tc>
          <w:tcPr>
            <w:tcW w:w="567" w:type="dxa"/>
          </w:tcPr>
          <w:p w:rsidR="009E64D8" w:rsidRPr="0065696B" w:rsidRDefault="009E64D8" w:rsidP="00804946">
            <w:pPr>
              <w:pStyle w:val="19"/>
              <w:ind w:firstLine="0"/>
              <w:rPr>
                <w:b/>
                <w:sz w:val="24"/>
                <w:szCs w:val="24"/>
              </w:rPr>
            </w:pPr>
            <w:r w:rsidRPr="0065696B">
              <w:rPr>
                <w:b/>
                <w:sz w:val="24"/>
                <w:szCs w:val="24"/>
              </w:rPr>
              <w:lastRenderedPageBreak/>
              <w:t>6.</w:t>
            </w:r>
          </w:p>
        </w:tc>
        <w:tc>
          <w:tcPr>
            <w:tcW w:w="2268" w:type="dxa"/>
          </w:tcPr>
          <w:p w:rsidR="005F2D24" w:rsidRPr="0065696B" w:rsidRDefault="005F2D24" w:rsidP="00722AFD">
            <w:pPr>
              <w:pStyle w:val="Default"/>
              <w:rPr>
                <w:b/>
                <w:color w:val="auto"/>
              </w:rPr>
            </w:pPr>
            <w:r w:rsidRPr="0065696B">
              <w:rPr>
                <w:b/>
                <w:color w:val="auto"/>
              </w:rPr>
              <w:t>Место, дата начала и окончания срока подачи Заявок</w:t>
            </w:r>
          </w:p>
        </w:tc>
        <w:tc>
          <w:tcPr>
            <w:tcW w:w="7371" w:type="dxa"/>
          </w:tcPr>
          <w:p w:rsidR="00812659" w:rsidRPr="0065696B" w:rsidRDefault="009951DC" w:rsidP="00086EF2">
            <w:pPr>
              <w:pStyle w:val="19"/>
              <w:ind w:firstLine="0"/>
              <w:rPr>
                <w:b/>
                <w:sz w:val="24"/>
                <w:szCs w:val="24"/>
              </w:rPr>
            </w:pPr>
            <w:proofErr w:type="gramStart"/>
            <w:r w:rsidRPr="0065696B">
              <w:rPr>
                <w:sz w:val="24"/>
                <w:szCs w:val="24"/>
              </w:rPr>
              <w:t>Заявки принимаются ежедневно по рабочим дням с 09 часов 30 минут до 12 часов 00 минут и с 13 часов 00 минут до 1</w:t>
            </w:r>
            <w:r w:rsidR="00FB2089" w:rsidRPr="0065696B">
              <w:rPr>
                <w:sz w:val="24"/>
                <w:szCs w:val="24"/>
              </w:rPr>
              <w:t>7</w:t>
            </w:r>
            <w:r w:rsidRPr="0065696B">
              <w:rPr>
                <w:sz w:val="24"/>
                <w:szCs w:val="24"/>
              </w:rPr>
              <w:t xml:space="preserve"> часов 00 минут (в пятницу и предпраздничные дни до 16 часов 00 минут) местного времени с даты, указанной в пункте 3 Информационной карты и до </w:t>
            </w:r>
            <w:r w:rsidRPr="0065696B">
              <w:rPr>
                <w:sz w:val="24"/>
                <w:szCs w:val="24"/>
              </w:rPr>
              <w:br/>
              <w:t>«</w:t>
            </w:r>
            <w:r w:rsidR="00086EF2" w:rsidRPr="0065696B">
              <w:rPr>
                <w:sz w:val="24"/>
                <w:szCs w:val="24"/>
              </w:rPr>
              <w:t>09</w:t>
            </w:r>
            <w:r w:rsidRPr="0065696B">
              <w:rPr>
                <w:sz w:val="24"/>
                <w:szCs w:val="24"/>
              </w:rPr>
              <w:t xml:space="preserve">» </w:t>
            </w:r>
            <w:r w:rsidR="00FB2089" w:rsidRPr="0065696B">
              <w:rPr>
                <w:sz w:val="24"/>
                <w:szCs w:val="24"/>
              </w:rPr>
              <w:t>декабря</w:t>
            </w:r>
            <w:r w:rsidRPr="0065696B">
              <w:rPr>
                <w:sz w:val="24"/>
                <w:szCs w:val="24"/>
              </w:rPr>
              <w:t xml:space="preserve"> 2019 г. по адресу, указанному в пункте 2 Информационной</w:t>
            </w:r>
            <w:proofErr w:type="gramEnd"/>
            <w:r w:rsidRPr="0065696B">
              <w:rPr>
                <w:sz w:val="24"/>
                <w:szCs w:val="24"/>
              </w:rPr>
              <w:t xml:space="preserve"> карты.</w:t>
            </w:r>
          </w:p>
        </w:tc>
      </w:tr>
      <w:tr w:rsidR="000A679F" w:rsidRPr="0065696B" w:rsidTr="00EF7B8D">
        <w:tc>
          <w:tcPr>
            <w:tcW w:w="567" w:type="dxa"/>
          </w:tcPr>
          <w:p w:rsidR="000A679F" w:rsidRPr="0065696B" w:rsidRDefault="00B02654" w:rsidP="00736D40">
            <w:pPr>
              <w:pStyle w:val="19"/>
              <w:ind w:firstLine="0"/>
              <w:rPr>
                <w:b/>
                <w:sz w:val="24"/>
                <w:szCs w:val="24"/>
              </w:rPr>
            </w:pPr>
            <w:r w:rsidRPr="0065696B">
              <w:rPr>
                <w:b/>
                <w:sz w:val="24"/>
                <w:szCs w:val="24"/>
              </w:rPr>
              <w:t>7.</w:t>
            </w:r>
          </w:p>
        </w:tc>
        <w:tc>
          <w:tcPr>
            <w:tcW w:w="2268" w:type="dxa"/>
          </w:tcPr>
          <w:p w:rsidR="000A679F" w:rsidRPr="0065696B" w:rsidRDefault="00DF7C35" w:rsidP="003D2759">
            <w:pPr>
              <w:pStyle w:val="Default"/>
              <w:rPr>
                <w:b/>
                <w:color w:val="auto"/>
              </w:rPr>
            </w:pPr>
            <w:r w:rsidRPr="0065696B">
              <w:rPr>
                <w:b/>
                <w:color w:val="auto"/>
              </w:rPr>
              <w:t>Место, дата и время вскрытия Заявок</w:t>
            </w:r>
          </w:p>
        </w:tc>
        <w:tc>
          <w:tcPr>
            <w:tcW w:w="7371" w:type="dxa"/>
          </w:tcPr>
          <w:p w:rsidR="00812659" w:rsidRPr="0065696B" w:rsidRDefault="009951DC" w:rsidP="00A91260">
            <w:pPr>
              <w:pStyle w:val="19"/>
              <w:ind w:firstLine="0"/>
              <w:rPr>
                <w:sz w:val="24"/>
                <w:szCs w:val="24"/>
              </w:rPr>
            </w:pPr>
            <w:r w:rsidRPr="0065696B">
              <w:rPr>
                <w:sz w:val="24"/>
                <w:szCs w:val="24"/>
              </w:rPr>
              <w:t xml:space="preserve">Вскрытие Заявок состоится </w:t>
            </w:r>
            <w:bookmarkStart w:id="49" w:name="OLE_LINK77"/>
            <w:bookmarkStart w:id="50" w:name="OLE_LINK78"/>
            <w:bookmarkStart w:id="51" w:name="OLE_LINK91"/>
            <w:r w:rsidRPr="0065696B">
              <w:rPr>
                <w:sz w:val="24"/>
                <w:szCs w:val="24"/>
              </w:rPr>
              <w:t>«</w:t>
            </w:r>
            <w:r w:rsidR="00086EF2" w:rsidRPr="0065696B">
              <w:rPr>
                <w:sz w:val="24"/>
                <w:szCs w:val="24"/>
              </w:rPr>
              <w:t>1</w:t>
            </w:r>
            <w:r w:rsidR="00A91260" w:rsidRPr="0065696B">
              <w:rPr>
                <w:sz w:val="24"/>
                <w:szCs w:val="24"/>
              </w:rPr>
              <w:t>0</w:t>
            </w:r>
            <w:r w:rsidRPr="0065696B">
              <w:rPr>
                <w:sz w:val="24"/>
                <w:szCs w:val="24"/>
              </w:rPr>
              <w:t xml:space="preserve">» </w:t>
            </w:r>
            <w:r w:rsidR="00FB2089" w:rsidRPr="0065696B">
              <w:rPr>
                <w:sz w:val="24"/>
                <w:szCs w:val="24"/>
              </w:rPr>
              <w:t>декабря</w:t>
            </w:r>
            <w:r w:rsidRPr="0065696B">
              <w:rPr>
                <w:sz w:val="24"/>
                <w:szCs w:val="24"/>
              </w:rPr>
              <w:t xml:space="preserve"> 2019 г.</w:t>
            </w:r>
            <w:bookmarkEnd w:id="49"/>
            <w:bookmarkEnd w:id="50"/>
            <w:bookmarkEnd w:id="51"/>
            <w:r w:rsidRPr="0065696B">
              <w:rPr>
                <w:sz w:val="24"/>
                <w:szCs w:val="24"/>
              </w:rPr>
              <w:t xml:space="preserve"> местного времени по адресу, указанному в пункте 2 Информационной карты.</w:t>
            </w:r>
          </w:p>
        </w:tc>
      </w:tr>
      <w:tr w:rsidR="003E2C12" w:rsidRPr="0065696B" w:rsidTr="00EF7B8D">
        <w:tc>
          <w:tcPr>
            <w:tcW w:w="567" w:type="dxa"/>
          </w:tcPr>
          <w:p w:rsidR="003E2C12" w:rsidRPr="0065696B" w:rsidRDefault="00F86FAA" w:rsidP="00804946">
            <w:pPr>
              <w:pStyle w:val="19"/>
              <w:ind w:firstLine="0"/>
              <w:rPr>
                <w:b/>
                <w:sz w:val="24"/>
                <w:szCs w:val="24"/>
              </w:rPr>
            </w:pPr>
            <w:r w:rsidRPr="0065696B">
              <w:rPr>
                <w:b/>
                <w:sz w:val="24"/>
                <w:szCs w:val="24"/>
              </w:rPr>
              <w:t xml:space="preserve">8. </w:t>
            </w:r>
          </w:p>
        </w:tc>
        <w:tc>
          <w:tcPr>
            <w:tcW w:w="2268" w:type="dxa"/>
          </w:tcPr>
          <w:p w:rsidR="003E2C12" w:rsidRPr="0065696B" w:rsidRDefault="00F81A0C" w:rsidP="00F81A0C">
            <w:pPr>
              <w:pStyle w:val="Default"/>
              <w:rPr>
                <w:b/>
                <w:color w:val="auto"/>
              </w:rPr>
            </w:pPr>
            <w:r w:rsidRPr="0065696B">
              <w:rPr>
                <w:b/>
                <w:color w:val="auto"/>
              </w:rPr>
              <w:t>Рассмотрение, оценка и сопоставление Заявок</w:t>
            </w:r>
          </w:p>
        </w:tc>
        <w:tc>
          <w:tcPr>
            <w:tcW w:w="7371" w:type="dxa"/>
          </w:tcPr>
          <w:p w:rsidR="00812659" w:rsidRPr="0065696B" w:rsidRDefault="009951DC" w:rsidP="00A91260">
            <w:pPr>
              <w:pStyle w:val="19"/>
              <w:ind w:firstLine="0"/>
              <w:rPr>
                <w:sz w:val="24"/>
                <w:szCs w:val="24"/>
              </w:rPr>
            </w:pPr>
            <w:r w:rsidRPr="0065696B">
              <w:rPr>
                <w:sz w:val="24"/>
                <w:szCs w:val="24"/>
              </w:rPr>
              <w:t xml:space="preserve">Рассмотрение, оценка и сопоставление Заявок состоится </w:t>
            </w:r>
            <w:r w:rsidRPr="0065696B">
              <w:rPr>
                <w:sz w:val="24"/>
                <w:szCs w:val="24"/>
              </w:rPr>
              <w:br/>
              <w:t>«</w:t>
            </w:r>
            <w:r w:rsidR="00A91260" w:rsidRPr="0065696B">
              <w:rPr>
                <w:sz w:val="24"/>
                <w:szCs w:val="24"/>
              </w:rPr>
              <w:t>13</w:t>
            </w:r>
            <w:r w:rsidRPr="0065696B">
              <w:rPr>
                <w:sz w:val="24"/>
                <w:szCs w:val="24"/>
              </w:rPr>
              <w:t xml:space="preserve">» </w:t>
            </w:r>
            <w:r w:rsidR="00FB2089" w:rsidRPr="0065696B">
              <w:rPr>
                <w:sz w:val="24"/>
                <w:szCs w:val="24"/>
              </w:rPr>
              <w:t>декабря</w:t>
            </w:r>
            <w:r w:rsidRPr="0065696B">
              <w:rPr>
                <w:sz w:val="24"/>
                <w:szCs w:val="24"/>
              </w:rPr>
              <w:t xml:space="preserve"> 2019 г. местного времени по адресу, указанному в пункте 2 Информационной карты.</w:t>
            </w:r>
          </w:p>
        </w:tc>
      </w:tr>
      <w:tr w:rsidR="009830CC" w:rsidRPr="0065696B" w:rsidTr="00EF7B8D">
        <w:tc>
          <w:tcPr>
            <w:tcW w:w="567" w:type="dxa"/>
          </w:tcPr>
          <w:p w:rsidR="009830CC" w:rsidRPr="0065696B" w:rsidRDefault="009830CC" w:rsidP="00804946">
            <w:pPr>
              <w:pStyle w:val="19"/>
              <w:ind w:firstLine="0"/>
              <w:rPr>
                <w:b/>
                <w:sz w:val="24"/>
                <w:szCs w:val="24"/>
              </w:rPr>
            </w:pPr>
            <w:r w:rsidRPr="0065696B">
              <w:rPr>
                <w:b/>
                <w:sz w:val="24"/>
                <w:szCs w:val="24"/>
              </w:rPr>
              <w:t>9.</w:t>
            </w:r>
          </w:p>
        </w:tc>
        <w:tc>
          <w:tcPr>
            <w:tcW w:w="2268" w:type="dxa"/>
          </w:tcPr>
          <w:p w:rsidR="009830CC" w:rsidRPr="0065696B" w:rsidRDefault="009830CC" w:rsidP="008035D3">
            <w:pPr>
              <w:pStyle w:val="Default"/>
              <w:rPr>
                <w:b/>
                <w:color w:val="auto"/>
              </w:rPr>
            </w:pPr>
            <w:r w:rsidRPr="0065696B">
              <w:rPr>
                <w:b/>
                <w:color w:val="auto"/>
              </w:rPr>
              <w:t>Конкурсная комиссия</w:t>
            </w:r>
          </w:p>
        </w:tc>
        <w:tc>
          <w:tcPr>
            <w:tcW w:w="7371" w:type="dxa"/>
          </w:tcPr>
          <w:p w:rsidR="00812659" w:rsidRPr="0065696B" w:rsidRDefault="009951DC">
            <w:pPr>
              <w:pStyle w:val="19"/>
              <w:ind w:firstLine="0"/>
              <w:rPr>
                <w:sz w:val="24"/>
                <w:szCs w:val="24"/>
              </w:rPr>
            </w:pPr>
            <w:r w:rsidRPr="0065696B">
              <w:rPr>
                <w:sz w:val="24"/>
                <w:szCs w:val="24"/>
              </w:rPr>
              <w:t>Проведение конкурентной закупки и принятие решений об итогах и выборе победител</w:t>
            </w:r>
            <w:proofErr w:type="gramStart"/>
            <w:r w:rsidRPr="0065696B">
              <w:rPr>
                <w:sz w:val="24"/>
                <w:szCs w:val="24"/>
              </w:rPr>
              <w:t>я(</w:t>
            </w:r>
            <w:proofErr w:type="gramEnd"/>
            <w:r w:rsidRPr="0065696B">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FB2089" w:rsidRPr="0065696B">
              <w:rPr>
                <w:sz w:val="24"/>
                <w:szCs w:val="24"/>
              </w:rPr>
              <w:t>Дальневосточной железной дороге</w:t>
            </w:r>
          </w:p>
          <w:p w:rsidR="00812659" w:rsidRPr="0065696B" w:rsidRDefault="009951DC">
            <w:pPr>
              <w:pStyle w:val="19"/>
              <w:ind w:firstLine="0"/>
              <w:rPr>
                <w:sz w:val="24"/>
                <w:szCs w:val="24"/>
              </w:rPr>
            </w:pPr>
            <w:r w:rsidRPr="0065696B">
              <w:rPr>
                <w:sz w:val="24"/>
                <w:szCs w:val="24"/>
              </w:rPr>
              <w:t xml:space="preserve">Адрес: </w:t>
            </w:r>
            <w:r w:rsidR="00FB2089" w:rsidRPr="0065696B">
              <w:rPr>
                <w:sz w:val="24"/>
                <w:szCs w:val="24"/>
              </w:rPr>
              <w:t>Российская Федерация, 680000, г. Хабаровск, ул. Дзержинского, д. 65</w:t>
            </w:r>
          </w:p>
        </w:tc>
      </w:tr>
      <w:tr w:rsidR="003E2C12" w:rsidRPr="0065696B" w:rsidTr="00EF7B8D">
        <w:tc>
          <w:tcPr>
            <w:tcW w:w="567" w:type="dxa"/>
          </w:tcPr>
          <w:p w:rsidR="003E2C12" w:rsidRPr="0065696B" w:rsidRDefault="009830CC" w:rsidP="00804946">
            <w:pPr>
              <w:pStyle w:val="19"/>
              <w:ind w:firstLine="0"/>
              <w:rPr>
                <w:b/>
                <w:sz w:val="24"/>
                <w:szCs w:val="24"/>
              </w:rPr>
            </w:pPr>
            <w:r w:rsidRPr="0065696B">
              <w:rPr>
                <w:b/>
                <w:sz w:val="24"/>
                <w:szCs w:val="24"/>
              </w:rPr>
              <w:t>10.</w:t>
            </w:r>
          </w:p>
        </w:tc>
        <w:tc>
          <w:tcPr>
            <w:tcW w:w="2268" w:type="dxa"/>
          </w:tcPr>
          <w:p w:rsidR="003E2C12" w:rsidRPr="0065696B" w:rsidRDefault="009830CC" w:rsidP="008035D3">
            <w:pPr>
              <w:pStyle w:val="Default"/>
              <w:rPr>
                <w:b/>
                <w:color w:val="auto"/>
              </w:rPr>
            </w:pPr>
            <w:r w:rsidRPr="0065696B">
              <w:rPr>
                <w:b/>
                <w:color w:val="auto"/>
              </w:rPr>
              <w:t>Подведение итогов</w:t>
            </w:r>
          </w:p>
        </w:tc>
        <w:tc>
          <w:tcPr>
            <w:tcW w:w="7371" w:type="dxa"/>
          </w:tcPr>
          <w:p w:rsidR="00812659" w:rsidRPr="0065696B" w:rsidRDefault="009951DC" w:rsidP="00A91260">
            <w:pPr>
              <w:pStyle w:val="19"/>
              <w:ind w:firstLine="0"/>
              <w:rPr>
                <w:sz w:val="24"/>
                <w:szCs w:val="24"/>
              </w:rPr>
            </w:pPr>
            <w:r w:rsidRPr="0065696B">
              <w:rPr>
                <w:sz w:val="24"/>
                <w:szCs w:val="24"/>
              </w:rPr>
              <w:t xml:space="preserve">Подведение итогов состоится не позднее </w:t>
            </w:r>
            <w:bookmarkStart w:id="52" w:name="OLE_LINK14"/>
            <w:bookmarkStart w:id="53" w:name="OLE_LINK15"/>
            <w:bookmarkStart w:id="54" w:name="OLE_LINK28"/>
            <w:r w:rsidRPr="0065696B">
              <w:rPr>
                <w:sz w:val="24"/>
                <w:szCs w:val="24"/>
              </w:rPr>
              <w:t>«</w:t>
            </w:r>
            <w:r w:rsidR="00A91260" w:rsidRPr="0065696B">
              <w:rPr>
                <w:sz w:val="24"/>
                <w:szCs w:val="24"/>
              </w:rPr>
              <w:t>17</w:t>
            </w:r>
            <w:r w:rsidRPr="0065696B">
              <w:rPr>
                <w:sz w:val="24"/>
                <w:szCs w:val="24"/>
              </w:rPr>
              <w:t xml:space="preserve">» </w:t>
            </w:r>
            <w:r w:rsidR="00FB2089" w:rsidRPr="0065696B">
              <w:rPr>
                <w:sz w:val="24"/>
                <w:szCs w:val="24"/>
              </w:rPr>
              <w:t>декабря</w:t>
            </w:r>
            <w:r w:rsidRPr="0065696B">
              <w:rPr>
                <w:sz w:val="24"/>
                <w:szCs w:val="24"/>
              </w:rPr>
              <w:t xml:space="preserve"> 2019 г.</w:t>
            </w:r>
            <w:bookmarkEnd w:id="52"/>
            <w:bookmarkEnd w:id="53"/>
            <w:bookmarkEnd w:id="54"/>
            <w:r w:rsidRPr="0065696B">
              <w:rPr>
                <w:sz w:val="24"/>
                <w:szCs w:val="24"/>
              </w:rPr>
              <w:t xml:space="preserve"> местного времени по адресу, указанному в пункте 9 Информационной карты.</w:t>
            </w:r>
          </w:p>
        </w:tc>
      </w:tr>
      <w:tr w:rsidR="007D6548" w:rsidRPr="0065696B" w:rsidTr="00EF7B8D">
        <w:tc>
          <w:tcPr>
            <w:tcW w:w="567" w:type="dxa"/>
          </w:tcPr>
          <w:p w:rsidR="007D6548" w:rsidRPr="0065696B" w:rsidRDefault="009830CC" w:rsidP="00804946">
            <w:pPr>
              <w:pStyle w:val="19"/>
              <w:ind w:firstLine="0"/>
              <w:rPr>
                <w:b/>
                <w:sz w:val="24"/>
                <w:szCs w:val="24"/>
              </w:rPr>
            </w:pPr>
            <w:r w:rsidRPr="0065696B">
              <w:rPr>
                <w:b/>
                <w:sz w:val="24"/>
                <w:szCs w:val="24"/>
              </w:rPr>
              <w:t>11.</w:t>
            </w:r>
          </w:p>
        </w:tc>
        <w:tc>
          <w:tcPr>
            <w:tcW w:w="2268" w:type="dxa"/>
          </w:tcPr>
          <w:p w:rsidR="007D6548" w:rsidRPr="0065696B" w:rsidRDefault="00306BEB" w:rsidP="00C56AC3">
            <w:pPr>
              <w:pStyle w:val="Default"/>
              <w:rPr>
                <w:b/>
                <w:color w:val="auto"/>
              </w:rPr>
            </w:pPr>
            <w:r w:rsidRPr="0065696B">
              <w:rPr>
                <w:b/>
                <w:color w:val="auto"/>
              </w:rPr>
              <w:t>Форма, сроки и порядок оплаты за поставку товаров, выполнения работ, оказания услуг</w:t>
            </w:r>
          </w:p>
        </w:tc>
        <w:tc>
          <w:tcPr>
            <w:tcW w:w="7371" w:type="dxa"/>
          </w:tcPr>
          <w:p w:rsidR="00812659" w:rsidRPr="0065696B" w:rsidRDefault="009951DC">
            <w:pPr>
              <w:pStyle w:val="19"/>
              <w:ind w:firstLine="0"/>
              <w:rPr>
                <w:sz w:val="24"/>
                <w:szCs w:val="24"/>
              </w:rPr>
            </w:pPr>
            <w:r w:rsidRPr="0065696B">
              <w:rPr>
                <w:sz w:val="24"/>
                <w:szCs w:val="24"/>
              </w:rPr>
              <w:t>В соответствии с документацией о закупке</w:t>
            </w:r>
          </w:p>
          <w:p w:rsidR="00812659" w:rsidRPr="0065696B" w:rsidRDefault="009951DC">
            <w:pPr>
              <w:pStyle w:val="19"/>
              <w:ind w:firstLine="0"/>
              <w:rPr>
                <w:sz w:val="24"/>
                <w:szCs w:val="24"/>
              </w:rPr>
            </w:pPr>
            <w:r w:rsidRPr="0065696B">
              <w:rPr>
                <w:sz w:val="24"/>
                <w:szCs w:val="24"/>
              </w:rPr>
              <w:t xml:space="preserve"> </w:t>
            </w:r>
          </w:p>
        </w:tc>
      </w:tr>
      <w:tr w:rsidR="007D6548" w:rsidRPr="0065696B" w:rsidTr="00EF7B8D">
        <w:tc>
          <w:tcPr>
            <w:tcW w:w="567" w:type="dxa"/>
          </w:tcPr>
          <w:p w:rsidR="007D6548" w:rsidRPr="0065696B" w:rsidRDefault="009830CC" w:rsidP="00804946">
            <w:pPr>
              <w:pStyle w:val="19"/>
              <w:ind w:firstLine="0"/>
              <w:rPr>
                <w:b/>
                <w:sz w:val="24"/>
                <w:szCs w:val="24"/>
              </w:rPr>
            </w:pPr>
            <w:r w:rsidRPr="0065696B">
              <w:rPr>
                <w:b/>
                <w:sz w:val="24"/>
                <w:szCs w:val="24"/>
              </w:rPr>
              <w:t>12.</w:t>
            </w:r>
          </w:p>
        </w:tc>
        <w:tc>
          <w:tcPr>
            <w:tcW w:w="2268" w:type="dxa"/>
          </w:tcPr>
          <w:p w:rsidR="007D6548" w:rsidRPr="0065696B" w:rsidRDefault="003527E1">
            <w:pPr>
              <w:pStyle w:val="Default"/>
              <w:rPr>
                <w:b/>
                <w:color w:val="auto"/>
              </w:rPr>
            </w:pPr>
            <w:r w:rsidRPr="0065696B">
              <w:rPr>
                <w:b/>
                <w:color w:val="auto"/>
              </w:rPr>
              <w:t>Количество лотов</w:t>
            </w:r>
          </w:p>
        </w:tc>
        <w:tc>
          <w:tcPr>
            <w:tcW w:w="7371" w:type="dxa"/>
          </w:tcPr>
          <w:p w:rsidR="00812659" w:rsidRPr="0065696B" w:rsidRDefault="009951DC">
            <w:pPr>
              <w:pStyle w:val="19"/>
              <w:ind w:firstLine="0"/>
              <w:rPr>
                <w:b/>
                <w:sz w:val="24"/>
                <w:szCs w:val="24"/>
                <w:lang w:val="en-US"/>
              </w:rPr>
            </w:pPr>
            <w:proofErr w:type="spellStart"/>
            <w:r w:rsidRPr="0065696B">
              <w:rPr>
                <w:sz w:val="24"/>
                <w:szCs w:val="24"/>
                <w:lang w:val="en-US"/>
              </w:rPr>
              <w:t>один</w:t>
            </w:r>
            <w:proofErr w:type="spellEnd"/>
            <w:r w:rsidRPr="0065696B">
              <w:rPr>
                <w:sz w:val="24"/>
                <w:szCs w:val="24"/>
                <w:lang w:val="en-US"/>
              </w:rPr>
              <w:t xml:space="preserve"> </w:t>
            </w:r>
            <w:proofErr w:type="spellStart"/>
            <w:r w:rsidRPr="0065696B">
              <w:rPr>
                <w:sz w:val="24"/>
                <w:szCs w:val="24"/>
                <w:lang w:val="en-US"/>
              </w:rPr>
              <w:t>лот</w:t>
            </w:r>
            <w:proofErr w:type="spellEnd"/>
          </w:p>
        </w:tc>
      </w:tr>
      <w:tr w:rsidR="007D6548" w:rsidRPr="0065696B" w:rsidTr="00EF7B8D">
        <w:tc>
          <w:tcPr>
            <w:tcW w:w="567" w:type="dxa"/>
          </w:tcPr>
          <w:p w:rsidR="007D6548" w:rsidRPr="0065696B" w:rsidRDefault="00357415" w:rsidP="009830CC">
            <w:pPr>
              <w:pStyle w:val="19"/>
              <w:ind w:firstLine="0"/>
              <w:rPr>
                <w:b/>
                <w:sz w:val="24"/>
                <w:szCs w:val="24"/>
              </w:rPr>
            </w:pPr>
            <w:r w:rsidRPr="0065696B">
              <w:rPr>
                <w:b/>
                <w:sz w:val="24"/>
                <w:szCs w:val="24"/>
              </w:rPr>
              <w:t>13.</w:t>
            </w:r>
          </w:p>
        </w:tc>
        <w:tc>
          <w:tcPr>
            <w:tcW w:w="2268" w:type="dxa"/>
          </w:tcPr>
          <w:p w:rsidR="007D6548" w:rsidRPr="0065696B" w:rsidRDefault="006E08A0" w:rsidP="00C56AC3">
            <w:pPr>
              <w:pStyle w:val="Default"/>
              <w:rPr>
                <w:b/>
                <w:color w:val="auto"/>
              </w:rPr>
            </w:pPr>
            <w:r w:rsidRPr="0065696B">
              <w:rPr>
                <w:b/>
                <w:color w:val="auto"/>
              </w:rPr>
              <w:t>Срок (период), условия и место поставки товаров, выполнения работ, оказания услуг</w:t>
            </w:r>
          </w:p>
        </w:tc>
        <w:tc>
          <w:tcPr>
            <w:tcW w:w="7371" w:type="dxa"/>
          </w:tcPr>
          <w:p w:rsidR="00812659" w:rsidRPr="0065696B" w:rsidRDefault="009951DC">
            <w:pPr>
              <w:pStyle w:val="Default"/>
              <w:jc w:val="both"/>
              <w:rPr>
                <w:color w:val="auto"/>
              </w:rPr>
            </w:pPr>
            <w:r w:rsidRPr="0065696B">
              <w:rPr>
                <w:b/>
                <w:bCs/>
                <w:color w:val="auto"/>
              </w:rPr>
              <w:t xml:space="preserve">Срок </w:t>
            </w:r>
            <w:r w:rsidRPr="0065696B">
              <w:rPr>
                <w:b/>
                <w:color w:val="auto"/>
              </w:rPr>
              <w:t>поставки товаров, выполнения работ, оказания услуг и т.д.</w:t>
            </w:r>
            <w:r w:rsidRPr="0065696B">
              <w:rPr>
                <w:b/>
                <w:bCs/>
                <w:color w:val="auto"/>
              </w:rPr>
              <w:t xml:space="preserve">: </w:t>
            </w:r>
            <w:r w:rsidRPr="0065696B">
              <w:rPr>
                <w:color w:val="auto"/>
              </w:rPr>
              <w:t>Помещения предоставляются в аренду сроком на 5 (пять) лет. Срок аренды подлежит исчислению с момента подписания Сторонами Акта приема–передачи недвижимого имущества.</w:t>
            </w:r>
          </w:p>
          <w:p w:rsidR="00685C56" w:rsidRPr="0065696B" w:rsidRDefault="00685C56" w:rsidP="00685C56">
            <w:pPr>
              <w:pStyle w:val="Default"/>
              <w:jc w:val="both"/>
              <w:rPr>
                <w:color w:val="auto"/>
              </w:rPr>
            </w:pPr>
          </w:p>
          <w:p w:rsidR="006D2B87" w:rsidRPr="0065696B" w:rsidRDefault="00174FFE" w:rsidP="00E14F30">
            <w:pPr>
              <w:pStyle w:val="Default"/>
              <w:jc w:val="both"/>
              <w:rPr>
                <w:b/>
                <w:color w:val="auto"/>
              </w:rPr>
            </w:pPr>
            <w:r w:rsidRPr="0065696B">
              <w:rPr>
                <w:b/>
                <w:bCs/>
                <w:color w:val="auto"/>
              </w:rPr>
              <w:t xml:space="preserve">Место </w:t>
            </w:r>
            <w:r w:rsidRPr="0065696B">
              <w:rPr>
                <w:b/>
                <w:color w:val="auto"/>
              </w:rPr>
              <w:t xml:space="preserve">поставки товаров, выполнения работ, оказания услуг и т.д.: </w:t>
            </w:r>
          </w:p>
          <w:p w:rsidR="00812659" w:rsidRPr="0065696B" w:rsidRDefault="009951DC">
            <w:pPr>
              <w:pStyle w:val="19"/>
              <w:ind w:firstLine="0"/>
              <w:rPr>
                <w:sz w:val="24"/>
                <w:szCs w:val="24"/>
              </w:rPr>
            </w:pPr>
            <w:r w:rsidRPr="0065696B">
              <w:rPr>
                <w:sz w:val="24"/>
                <w:szCs w:val="24"/>
              </w:rPr>
              <w:t xml:space="preserve">Приморский край, </w:t>
            </w:r>
            <w:proofErr w:type="gramStart"/>
            <w:r w:rsidRPr="0065696B">
              <w:rPr>
                <w:sz w:val="24"/>
                <w:szCs w:val="24"/>
              </w:rPr>
              <w:t>г</w:t>
            </w:r>
            <w:proofErr w:type="gramEnd"/>
            <w:r w:rsidRPr="0065696B">
              <w:rPr>
                <w:sz w:val="24"/>
                <w:szCs w:val="24"/>
              </w:rPr>
              <w:t xml:space="preserve"> Находка, </w:t>
            </w:r>
            <w:proofErr w:type="spellStart"/>
            <w:r w:rsidRPr="0065696B">
              <w:rPr>
                <w:sz w:val="24"/>
                <w:szCs w:val="24"/>
              </w:rPr>
              <w:t>мкр</w:t>
            </w:r>
            <w:proofErr w:type="spellEnd"/>
            <w:r w:rsidRPr="0065696B">
              <w:rPr>
                <w:sz w:val="24"/>
                <w:szCs w:val="24"/>
              </w:rPr>
              <w:t xml:space="preserve"> поселок Врангель</w:t>
            </w:r>
          </w:p>
        </w:tc>
      </w:tr>
      <w:tr w:rsidR="007D6548" w:rsidRPr="0065696B" w:rsidTr="00EF7B8D">
        <w:tc>
          <w:tcPr>
            <w:tcW w:w="567" w:type="dxa"/>
          </w:tcPr>
          <w:p w:rsidR="007D6548" w:rsidRPr="0065696B" w:rsidRDefault="00357415" w:rsidP="009830CC">
            <w:pPr>
              <w:pStyle w:val="19"/>
              <w:ind w:firstLine="0"/>
              <w:rPr>
                <w:b/>
                <w:sz w:val="24"/>
                <w:szCs w:val="24"/>
              </w:rPr>
            </w:pPr>
            <w:r w:rsidRPr="0065696B">
              <w:rPr>
                <w:b/>
                <w:sz w:val="24"/>
                <w:szCs w:val="24"/>
              </w:rPr>
              <w:t>14.</w:t>
            </w:r>
          </w:p>
        </w:tc>
        <w:tc>
          <w:tcPr>
            <w:tcW w:w="2268" w:type="dxa"/>
          </w:tcPr>
          <w:p w:rsidR="007D6548" w:rsidRPr="0065696B" w:rsidRDefault="00C3633B" w:rsidP="00A730E6">
            <w:pPr>
              <w:pStyle w:val="Default"/>
              <w:rPr>
                <w:b/>
                <w:color w:val="auto"/>
              </w:rPr>
            </w:pPr>
            <w:r w:rsidRPr="0065696B">
              <w:rPr>
                <w:b/>
                <w:color w:val="auto"/>
              </w:rPr>
              <w:t>Состав и количество (объем) товаров, работ, услуг</w:t>
            </w:r>
          </w:p>
        </w:tc>
        <w:tc>
          <w:tcPr>
            <w:tcW w:w="7371" w:type="dxa"/>
          </w:tcPr>
          <w:p w:rsidR="00812659" w:rsidRPr="0065696B" w:rsidRDefault="009951DC">
            <w:pPr>
              <w:pStyle w:val="19"/>
              <w:ind w:firstLine="0"/>
              <w:rPr>
                <w:sz w:val="24"/>
                <w:szCs w:val="24"/>
              </w:rPr>
            </w:pPr>
            <w:r w:rsidRPr="0065696B">
              <w:rPr>
                <w:sz w:val="24"/>
                <w:szCs w:val="24"/>
              </w:rPr>
              <w:t>В соответствии с разделом 4 "Техническое задание"</w:t>
            </w:r>
          </w:p>
        </w:tc>
      </w:tr>
      <w:tr w:rsidR="007D6548" w:rsidRPr="0065696B" w:rsidTr="00EF7B8D">
        <w:tc>
          <w:tcPr>
            <w:tcW w:w="567" w:type="dxa"/>
          </w:tcPr>
          <w:p w:rsidR="007D6548" w:rsidRPr="0065696B" w:rsidRDefault="00357415" w:rsidP="009830CC">
            <w:pPr>
              <w:pStyle w:val="19"/>
              <w:ind w:firstLine="0"/>
              <w:rPr>
                <w:b/>
                <w:sz w:val="24"/>
                <w:szCs w:val="24"/>
              </w:rPr>
            </w:pPr>
            <w:r w:rsidRPr="0065696B">
              <w:rPr>
                <w:b/>
                <w:sz w:val="24"/>
                <w:szCs w:val="24"/>
              </w:rPr>
              <w:t>15.</w:t>
            </w:r>
          </w:p>
        </w:tc>
        <w:tc>
          <w:tcPr>
            <w:tcW w:w="2268" w:type="dxa"/>
          </w:tcPr>
          <w:p w:rsidR="007D6548" w:rsidRPr="0065696B" w:rsidRDefault="007D6548" w:rsidP="008035D3">
            <w:pPr>
              <w:pStyle w:val="Default"/>
              <w:rPr>
                <w:b/>
                <w:color w:val="auto"/>
              </w:rPr>
            </w:pPr>
            <w:r w:rsidRPr="0065696B">
              <w:rPr>
                <w:b/>
                <w:color w:val="auto"/>
              </w:rPr>
              <w:t xml:space="preserve">Официальный </w:t>
            </w:r>
            <w:r w:rsidRPr="0065696B">
              <w:rPr>
                <w:b/>
                <w:color w:val="auto"/>
              </w:rPr>
              <w:lastRenderedPageBreak/>
              <w:t xml:space="preserve">язык </w:t>
            </w:r>
          </w:p>
        </w:tc>
        <w:tc>
          <w:tcPr>
            <w:tcW w:w="7371" w:type="dxa"/>
          </w:tcPr>
          <w:p w:rsidR="00812659" w:rsidRPr="0065696B" w:rsidRDefault="009951DC">
            <w:pPr>
              <w:pStyle w:val="afe"/>
              <w:jc w:val="both"/>
              <w:rPr>
                <w:sz w:val="24"/>
                <w:szCs w:val="24"/>
              </w:rPr>
            </w:pPr>
            <w:r w:rsidRPr="0065696B">
              <w:rPr>
                <w:sz w:val="24"/>
                <w:szCs w:val="24"/>
              </w:rPr>
              <w:lastRenderedPageBreak/>
              <w:t xml:space="preserve">Русский язык. Вся переписка, связанная с проведением </w:t>
            </w:r>
            <w:r w:rsidRPr="0065696B">
              <w:rPr>
                <w:sz w:val="24"/>
                <w:szCs w:val="24"/>
              </w:rPr>
              <w:lastRenderedPageBreak/>
              <w:t>Открытого конкурса, ведется на русском языке.</w:t>
            </w:r>
          </w:p>
        </w:tc>
      </w:tr>
      <w:tr w:rsidR="007D6548" w:rsidRPr="0065696B" w:rsidTr="00EF7B8D">
        <w:tc>
          <w:tcPr>
            <w:tcW w:w="567" w:type="dxa"/>
          </w:tcPr>
          <w:p w:rsidR="007D6548" w:rsidRPr="0065696B" w:rsidRDefault="00357415" w:rsidP="009830CC">
            <w:pPr>
              <w:pStyle w:val="19"/>
              <w:ind w:firstLine="0"/>
              <w:rPr>
                <w:b/>
                <w:sz w:val="24"/>
                <w:szCs w:val="24"/>
              </w:rPr>
            </w:pPr>
            <w:r w:rsidRPr="0065696B">
              <w:rPr>
                <w:b/>
                <w:sz w:val="24"/>
                <w:szCs w:val="24"/>
              </w:rPr>
              <w:lastRenderedPageBreak/>
              <w:t>16.</w:t>
            </w:r>
          </w:p>
        </w:tc>
        <w:tc>
          <w:tcPr>
            <w:tcW w:w="2268" w:type="dxa"/>
          </w:tcPr>
          <w:p w:rsidR="007D6548" w:rsidRPr="0065696B" w:rsidRDefault="007D6548">
            <w:pPr>
              <w:pStyle w:val="Default"/>
              <w:rPr>
                <w:b/>
                <w:color w:val="auto"/>
              </w:rPr>
            </w:pPr>
            <w:r w:rsidRPr="0065696B">
              <w:rPr>
                <w:b/>
                <w:color w:val="auto"/>
              </w:rPr>
              <w:t xml:space="preserve">Валюта Открытого конкурса </w:t>
            </w:r>
          </w:p>
        </w:tc>
        <w:tc>
          <w:tcPr>
            <w:tcW w:w="7371" w:type="dxa"/>
          </w:tcPr>
          <w:p w:rsidR="00812659" w:rsidRPr="0065696B" w:rsidRDefault="009951DC">
            <w:pPr>
              <w:pStyle w:val="19"/>
              <w:ind w:firstLine="0"/>
              <w:jc w:val="left"/>
              <w:rPr>
                <w:b/>
                <w:sz w:val="24"/>
                <w:szCs w:val="24"/>
              </w:rPr>
            </w:pPr>
            <w:proofErr w:type="spellStart"/>
            <w:r w:rsidRPr="0065696B">
              <w:rPr>
                <w:sz w:val="24"/>
                <w:szCs w:val="24"/>
                <w:lang w:val="en-US"/>
              </w:rPr>
              <w:t>Рубли</w:t>
            </w:r>
            <w:proofErr w:type="spellEnd"/>
            <w:r w:rsidRPr="0065696B">
              <w:rPr>
                <w:sz w:val="24"/>
                <w:szCs w:val="24"/>
                <w:lang w:val="en-US"/>
              </w:rPr>
              <w:t xml:space="preserve"> </w:t>
            </w:r>
            <w:proofErr w:type="spellStart"/>
            <w:r w:rsidRPr="0065696B">
              <w:rPr>
                <w:sz w:val="24"/>
                <w:szCs w:val="24"/>
                <w:lang w:val="en-US"/>
              </w:rPr>
              <w:t>Российской</w:t>
            </w:r>
            <w:proofErr w:type="spellEnd"/>
            <w:r w:rsidRPr="0065696B">
              <w:rPr>
                <w:sz w:val="24"/>
                <w:szCs w:val="24"/>
                <w:lang w:val="en-US"/>
              </w:rPr>
              <w:t xml:space="preserve"> </w:t>
            </w:r>
            <w:proofErr w:type="spellStart"/>
            <w:r w:rsidRPr="0065696B">
              <w:rPr>
                <w:sz w:val="24"/>
                <w:szCs w:val="24"/>
                <w:lang w:val="en-US"/>
              </w:rPr>
              <w:t>Федерации</w:t>
            </w:r>
            <w:proofErr w:type="spellEnd"/>
          </w:p>
        </w:tc>
      </w:tr>
      <w:tr w:rsidR="007D6548" w:rsidRPr="0065696B" w:rsidTr="00EF7B8D">
        <w:tc>
          <w:tcPr>
            <w:tcW w:w="567" w:type="dxa"/>
          </w:tcPr>
          <w:p w:rsidR="007D6548" w:rsidRPr="0065696B" w:rsidRDefault="00357415" w:rsidP="009830CC">
            <w:pPr>
              <w:pStyle w:val="19"/>
              <w:ind w:firstLine="0"/>
              <w:rPr>
                <w:b/>
                <w:sz w:val="24"/>
                <w:szCs w:val="24"/>
              </w:rPr>
            </w:pPr>
            <w:r w:rsidRPr="0065696B">
              <w:rPr>
                <w:b/>
                <w:sz w:val="24"/>
                <w:szCs w:val="24"/>
              </w:rPr>
              <w:t>17.</w:t>
            </w:r>
          </w:p>
        </w:tc>
        <w:tc>
          <w:tcPr>
            <w:tcW w:w="2268" w:type="dxa"/>
          </w:tcPr>
          <w:p w:rsidR="007D6548" w:rsidRPr="0065696B" w:rsidRDefault="007D6548">
            <w:pPr>
              <w:pStyle w:val="Default"/>
              <w:rPr>
                <w:b/>
                <w:color w:val="auto"/>
              </w:rPr>
            </w:pPr>
            <w:r w:rsidRPr="0065696B">
              <w:rPr>
                <w:b/>
                <w:color w:val="auto"/>
              </w:rPr>
              <w:t xml:space="preserve">Требования, предъявляемые к претендентам и Заявке на участие в Открытом конкурсе </w:t>
            </w:r>
          </w:p>
        </w:tc>
        <w:tc>
          <w:tcPr>
            <w:tcW w:w="7371" w:type="dxa"/>
          </w:tcPr>
          <w:p w:rsidR="006D2B87" w:rsidRPr="0065696B" w:rsidRDefault="006D2B87" w:rsidP="00FB2089">
            <w:pPr>
              <w:pStyle w:val="aff6"/>
              <w:numPr>
                <w:ilvl w:val="0"/>
                <w:numId w:val="26"/>
              </w:numPr>
              <w:ind w:left="33" w:firstLine="0"/>
              <w:jc w:val="both"/>
            </w:pPr>
            <w:r w:rsidRPr="0065696B">
              <w:t>Помимо указанных в пунктах 2.1 и 2.2 настоящей документации о закупке требований к претенденту, участнику предъявляются следующие требования:</w:t>
            </w:r>
          </w:p>
          <w:p w:rsidR="00812659" w:rsidRPr="0065696B" w:rsidRDefault="009951DC" w:rsidP="00FB2089">
            <w:pPr>
              <w:pStyle w:val="aff6"/>
              <w:numPr>
                <w:ilvl w:val="1"/>
                <w:numId w:val="26"/>
              </w:numPr>
              <w:ind w:left="33" w:firstLine="426"/>
              <w:jc w:val="both"/>
            </w:pPr>
            <w:r w:rsidRPr="0065696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12659" w:rsidRPr="0065696B" w:rsidRDefault="009951DC" w:rsidP="00FB2089">
            <w:pPr>
              <w:pStyle w:val="aff6"/>
              <w:numPr>
                <w:ilvl w:val="1"/>
                <w:numId w:val="26"/>
              </w:numPr>
              <w:ind w:left="33" w:firstLine="426"/>
              <w:jc w:val="both"/>
            </w:pPr>
            <w:r w:rsidRPr="0065696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5696B" w:rsidRDefault="006D2B87" w:rsidP="00FB2089">
            <w:pPr>
              <w:pStyle w:val="aff6"/>
              <w:numPr>
                <w:ilvl w:val="0"/>
                <w:numId w:val="26"/>
              </w:numPr>
              <w:spacing w:before="120"/>
              <w:ind w:left="34" w:firstLine="0"/>
              <w:jc w:val="both"/>
            </w:pPr>
            <w:r w:rsidRPr="0065696B">
              <w:t xml:space="preserve">Претендент, помимо документов, указанных в пункте 2.3 настоящей документации о закупке, в составе Заявки должен </w:t>
            </w:r>
            <w:proofErr w:type="gramStart"/>
            <w:r w:rsidRPr="0065696B">
              <w:t>предоставить следующие документы</w:t>
            </w:r>
            <w:proofErr w:type="gramEnd"/>
            <w:r w:rsidRPr="0065696B">
              <w:t>:</w:t>
            </w:r>
          </w:p>
          <w:p w:rsidR="00812659" w:rsidRPr="0065696B" w:rsidRDefault="009951DC" w:rsidP="00FB2089">
            <w:pPr>
              <w:pStyle w:val="aff6"/>
              <w:numPr>
                <w:ilvl w:val="1"/>
                <w:numId w:val="26"/>
              </w:numPr>
              <w:ind w:left="33" w:firstLine="426"/>
              <w:jc w:val="both"/>
            </w:pPr>
            <w:r w:rsidRPr="006569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2659" w:rsidRPr="0065696B" w:rsidRDefault="009951DC" w:rsidP="00FB2089">
            <w:pPr>
              <w:pStyle w:val="aff6"/>
              <w:numPr>
                <w:ilvl w:val="1"/>
                <w:numId w:val="26"/>
              </w:numPr>
              <w:ind w:left="33" w:firstLine="426"/>
              <w:jc w:val="both"/>
            </w:pPr>
            <w:proofErr w:type="gramStart"/>
            <w:r w:rsidRPr="0065696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6569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812659" w:rsidRPr="0065696B" w:rsidRDefault="009951DC" w:rsidP="00FB2089">
            <w:pPr>
              <w:pStyle w:val="aff6"/>
              <w:numPr>
                <w:ilvl w:val="1"/>
                <w:numId w:val="26"/>
              </w:numPr>
              <w:ind w:left="33" w:firstLine="426"/>
              <w:jc w:val="both"/>
            </w:pPr>
            <w:proofErr w:type="gramStart"/>
            <w:r w:rsidRPr="006569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5696B">
              <w:t>неприостановлении</w:t>
            </w:r>
            <w:proofErr w:type="spellEnd"/>
            <w:r w:rsidRPr="006569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65696B">
              <w:t xml:space="preserve"> Федеральном </w:t>
            </w:r>
            <w:proofErr w:type="gramStart"/>
            <w:r w:rsidRPr="0065696B">
              <w:t>реестре</w:t>
            </w:r>
            <w:proofErr w:type="gramEnd"/>
            <w:r w:rsidRPr="0065696B">
              <w:t xml:space="preserve"> сведений о фактах деятельности юридических лиц http://www.fedresurs.ru/companies/IsSearching. </w:t>
            </w:r>
            <w:r w:rsidRPr="0065696B">
              <w:lastRenderedPageBreak/>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5696B">
              <w:t>неприостановлении</w:t>
            </w:r>
            <w:proofErr w:type="spellEnd"/>
            <w:r w:rsidRPr="006569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12659" w:rsidRPr="0065696B" w:rsidRDefault="009951DC" w:rsidP="00FB2089">
            <w:pPr>
              <w:pStyle w:val="aff6"/>
              <w:numPr>
                <w:ilvl w:val="1"/>
                <w:numId w:val="26"/>
              </w:numPr>
              <w:ind w:left="33" w:firstLine="426"/>
              <w:jc w:val="both"/>
            </w:pPr>
            <w:r w:rsidRPr="0065696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12659" w:rsidRPr="0065696B" w:rsidRDefault="009951DC" w:rsidP="00FB2089">
            <w:pPr>
              <w:pStyle w:val="aff6"/>
              <w:numPr>
                <w:ilvl w:val="1"/>
                <w:numId w:val="26"/>
              </w:numPr>
              <w:ind w:left="33" w:firstLine="426"/>
              <w:jc w:val="both"/>
            </w:pPr>
            <w:proofErr w:type="gramStart"/>
            <w:r w:rsidRPr="0065696B">
              <w:t xml:space="preserve">копия правоустанавливающего документа (свидетельство о государственной регистрации права собственности или иного правоустанавливающего документа, а в случае, если участником конкурса является арендатор Помещения – зарегистрированный в установленном порядке договор аренды со сроком действия, позволяющим в пределах срока его действия заключить договор субаренды сроком не менее </w:t>
            </w:r>
            <w:r w:rsidR="00A91260" w:rsidRPr="0065696B">
              <w:t>5</w:t>
            </w:r>
            <w:r w:rsidRPr="0065696B">
              <w:t xml:space="preserve"> (</w:t>
            </w:r>
            <w:r w:rsidR="00A91260" w:rsidRPr="0065696B">
              <w:t>пяти</w:t>
            </w:r>
            <w:r w:rsidRPr="0065696B">
              <w:t>) лет, а также надлежащим образом оформленное письменное согласие собственника Помещения на заключение договора субаренды с</w:t>
            </w:r>
            <w:proofErr w:type="gramEnd"/>
            <w:r w:rsidRPr="0065696B">
              <w:t xml:space="preserve"> </w:t>
            </w:r>
            <w:proofErr w:type="gramStart"/>
            <w:r w:rsidRPr="0065696B">
              <w:t>ПАО «ТрансКонтейнер» на условиях, предусмотренных настоящей конкурсной документацией);</w:t>
            </w:r>
            <w:proofErr w:type="gramEnd"/>
          </w:p>
          <w:p w:rsidR="00812659" w:rsidRPr="0065696B" w:rsidRDefault="00EF3850" w:rsidP="00FB2089">
            <w:pPr>
              <w:pStyle w:val="aff6"/>
              <w:numPr>
                <w:ilvl w:val="1"/>
                <w:numId w:val="26"/>
              </w:numPr>
              <w:ind w:left="33" w:firstLine="426"/>
              <w:jc w:val="both"/>
            </w:pPr>
            <w:r w:rsidRPr="0065696B">
              <w:t>выданная не ранее чем за 30 (тридцать) календарных дней до дня размещения извещения о проведении Открытого конкурса выписка Е</w:t>
            </w:r>
            <w:r w:rsidRPr="00006C66">
              <w:t>диного Государственного Реестра Недвижимости (ЕГРН) о зарегистрированных правах на Помещение (оригинал)</w:t>
            </w:r>
            <w:r w:rsidR="009951DC" w:rsidRPr="0065696B">
              <w:t>;</w:t>
            </w:r>
          </w:p>
          <w:p w:rsidR="00812659" w:rsidRPr="0065696B" w:rsidRDefault="009951DC" w:rsidP="00FB2089">
            <w:pPr>
              <w:pStyle w:val="aff6"/>
              <w:numPr>
                <w:ilvl w:val="1"/>
                <w:numId w:val="26"/>
              </w:numPr>
              <w:ind w:left="33" w:firstLine="426"/>
              <w:jc w:val="both"/>
            </w:pPr>
            <w:r w:rsidRPr="0065696B">
              <w:t xml:space="preserve">информация о функциональных и качественных характеристиках (потребительских свойствах) Помещения и его соответствия требованиям раздела 4, настоящей документации «Техническое задание», иная информация об условиях исполнения договора,  в том числе: - копия кадастрового паспорта здания, сооружения, объекта (заверенная претендентом) - план/ схема  помещения (поэтажно) с указанием площадей арендуемых кабинетов (копия заверенная претендентом); - Документ (произвольной формы), подтверждающий соответствие требованиям </w:t>
            </w:r>
            <w:r w:rsidR="00A91260" w:rsidRPr="0065696B">
              <w:t>Раздела 4</w:t>
            </w:r>
            <w:r w:rsidRPr="0065696B">
              <w:t xml:space="preserve"> </w:t>
            </w:r>
            <w:r w:rsidR="00A91260" w:rsidRPr="0065696B">
              <w:t xml:space="preserve">Техническое </w:t>
            </w:r>
            <w:r w:rsidRPr="0065696B">
              <w:t>задани</w:t>
            </w:r>
            <w:r w:rsidR="00A91260" w:rsidRPr="0065696B">
              <w:t>е, а также</w:t>
            </w:r>
            <w:r w:rsidRPr="0065696B">
              <w:t xml:space="preserve"> фотографии Помещения передаваемого в аренду;</w:t>
            </w:r>
          </w:p>
          <w:p w:rsidR="00812659" w:rsidRPr="0065696B" w:rsidRDefault="009951DC" w:rsidP="00FB2089">
            <w:pPr>
              <w:pStyle w:val="aff6"/>
              <w:numPr>
                <w:ilvl w:val="1"/>
                <w:numId w:val="26"/>
              </w:numPr>
              <w:ind w:left="33" w:firstLine="426"/>
              <w:jc w:val="both"/>
              <w:rPr>
                <w:lang w:val="en-US"/>
              </w:rPr>
            </w:pPr>
            <w:r w:rsidRPr="0065696B">
              <w:t xml:space="preserve">сведения о планируемых к привлечению субподрядных организациях/соисполнителях, по форме приложения №5 к документации о закупке. (Предоставляется в </w:t>
            </w:r>
            <w:r w:rsidRPr="0065696B">
              <w:lastRenderedPageBreak/>
              <w:t>случае привлечения субподрядчика/соисполнителя)</w:t>
            </w:r>
            <w:r w:rsidR="00EF3850" w:rsidRPr="0065696B">
              <w:t>.</w:t>
            </w:r>
          </w:p>
        </w:tc>
      </w:tr>
      <w:tr w:rsidR="00835CB1" w:rsidRPr="0065696B" w:rsidTr="00EF7B8D">
        <w:tc>
          <w:tcPr>
            <w:tcW w:w="567" w:type="dxa"/>
          </w:tcPr>
          <w:p w:rsidR="00835CB1" w:rsidRPr="0065696B" w:rsidRDefault="00835CB1" w:rsidP="009830CC">
            <w:pPr>
              <w:pStyle w:val="19"/>
              <w:ind w:firstLine="0"/>
              <w:rPr>
                <w:b/>
                <w:sz w:val="24"/>
                <w:szCs w:val="24"/>
              </w:rPr>
            </w:pPr>
            <w:r w:rsidRPr="0065696B">
              <w:rPr>
                <w:b/>
                <w:sz w:val="24"/>
                <w:szCs w:val="24"/>
              </w:rPr>
              <w:lastRenderedPageBreak/>
              <w:t>18.</w:t>
            </w:r>
          </w:p>
        </w:tc>
        <w:tc>
          <w:tcPr>
            <w:tcW w:w="2268" w:type="dxa"/>
          </w:tcPr>
          <w:p w:rsidR="00835CB1" w:rsidRPr="0065696B" w:rsidRDefault="002F345D">
            <w:pPr>
              <w:pStyle w:val="Default"/>
              <w:rPr>
                <w:b/>
                <w:color w:val="auto"/>
              </w:rPr>
            </w:pPr>
            <w:r w:rsidRPr="0065696B">
              <w:rPr>
                <w:b/>
                <w:color w:val="auto"/>
              </w:rPr>
              <w:t xml:space="preserve">Особенности предоставления документов иностранными участниками </w:t>
            </w:r>
          </w:p>
        </w:tc>
        <w:tc>
          <w:tcPr>
            <w:tcW w:w="7371" w:type="dxa"/>
          </w:tcPr>
          <w:p w:rsidR="00812659" w:rsidRPr="0065696B" w:rsidRDefault="009951DC">
            <w:pPr>
              <w:pStyle w:val="af9"/>
              <w:ind w:firstLine="0"/>
              <w:rPr>
                <w:sz w:val="24"/>
              </w:rPr>
            </w:pPr>
            <w:proofErr w:type="spellStart"/>
            <w:r w:rsidRPr="0065696B">
              <w:rPr>
                <w:sz w:val="24"/>
                <w:lang w:val="en-US"/>
              </w:rPr>
              <w:t>не</w:t>
            </w:r>
            <w:proofErr w:type="spellEnd"/>
            <w:r w:rsidRPr="0065696B">
              <w:rPr>
                <w:sz w:val="24"/>
                <w:lang w:val="en-US"/>
              </w:rPr>
              <w:t xml:space="preserve"> </w:t>
            </w:r>
            <w:proofErr w:type="spellStart"/>
            <w:r w:rsidRPr="0065696B">
              <w:rPr>
                <w:sz w:val="24"/>
                <w:lang w:val="en-US"/>
              </w:rPr>
              <w:t>предусмотрено</w:t>
            </w:r>
            <w:proofErr w:type="spellEnd"/>
            <w:r w:rsidRPr="0065696B">
              <w:rPr>
                <w:sz w:val="24"/>
              </w:rPr>
              <w:t xml:space="preserve"> </w:t>
            </w:r>
          </w:p>
        </w:tc>
      </w:tr>
      <w:tr w:rsidR="007D6548" w:rsidRPr="0065696B" w:rsidTr="00EF7B8D">
        <w:tc>
          <w:tcPr>
            <w:tcW w:w="567" w:type="dxa"/>
          </w:tcPr>
          <w:p w:rsidR="007D6548" w:rsidRPr="0065696B" w:rsidRDefault="00357415" w:rsidP="009830CC">
            <w:pPr>
              <w:pStyle w:val="19"/>
              <w:ind w:firstLine="0"/>
              <w:rPr>
                <w:b/>
                <w:sz w:val="24"/>
                <w:szCs w:val="24"/>
              </w:rPr>
            </w:pPr>
            <w:r w:rsidRPr="0065696B">
              <w:rPr>
                <w:b/>
                <w:sz w:val="24"/>
                <w:szCs w:val="24"/>
              </w:rPr>
              <w:t>19.</w:t>
            </w:r>
          </w:p>
        </w:tc>
        <w:tc>
          <w:tcPr>
            <w:tcW w:w="2268" w:type="dxa"/>
          </w:tcPr>
          <w:p w:rsidR="007D6548" w:rsidRPr="0065696B" w:rsidRDefault="00736D40">
            <w:pPr>
              <w:pStyle w:val="Default"/>
              <w:rPr>
                <w:b/>
                <w:color w:val="auto"/>
              </w:rPr>
            </w:pPr>
            <w:r w:rsidRPr="0065696B">
              <w:rPr>
                <w:b/>
                <w:color w:val="auto"/>
              </w:rPr>
              <w:t>Критерии оценки и сопоставления Заявок на участие в Открытом конкурсе и коэффициент их значимости (</w:t>
            </w:r>
            <w:proofErr w:type="spellStart"/>
            <w:r w:rsidRPr="0065696B">
              <w:rPr>
                <w:b/>
                <w:color w:val="auto"/>
              </w:rPr>
              <w:t>Кз</w:t>
            </w:r>
            <w:proofErr w:type="spellEnd"/>
            <w:r w:rsidRPr="0065696B">
              <w:rPr>
                <w:b/>
                <w:color w:val="auto"/>
              </w:rPr>
              <w:t>)</w:t>
            </w:r>
          </w:p>
        </w:tc>
        <w:tc>
          <w:tcPr>
            <w:tcW w:w="7371" w:type="dxa"/>
          </w:tcPr>
          <w:tbl>
            <w:tblPr>
              <w:tblStyle w:val="afff1"/>
              <w:tblW w:w="6691" w:type="dxa"/>
              <w:tblLayout w:type="fixed"/>
              <w:tblLook w:val="04A0"/>
            </w:tblPr>
            <w:tblGrid>
              <w:gridCol w:w="5131"/>
              <w:gridCol w:w="1560"/>
            </w:tblGrid>
            <w:tr w:rsidR="006D2B87" w:rsidRPr="0065696B" w:rsidTr="00FB2089">
              <w:tc>
                <w:tcPr>
                  <w:tcW w:w="5131" w:type="dxa"/>
                </w:tcPr>
                <w:p w:rsidR="006D2B87" w:rsidRPr="0065696B" w:rsidRDefault="006D2B87" w:rsidP="006D2B87">
                  <w:pPr>
                    <w:pStyle w:val="af9"/>
                    <w:rPr>
                      <w:b/>
                      <w:sz w:val="24"/>
                    </w:rPr>
                  </w:pPr>
                  <w:r w:rsidRPr="0065696B">
                    <w:rPr>
                      <w:b/>
                      <w:sz w:val="24"/>
                    </w:rPr>
                    <w:t>Критерий оценки</w:t>
                  </w:r>
                </w:p>
              </w:tc>
              <w:tc>
                <w:tcPr>
                  <w:tcW w:w="1560" w:type="dxa"/>
                </w:tcPr>
                <w:p w:rsidR="006D2B87" w:rsidRPr="0065696B" w:rsidRDefault="006D2B87" w:rsidP="006D2B87">
                  <w:pPr>
                    <w:pStyle w:val="af9"/>
                    <w:ind w:firstLine="0"/>
                    <w:rPr>
                      <w:b/>
                      <w:sz w:val="24"/>
                    </w:rPr>
                  </w:pPr>
                  <w:r w:rsidRPr="0065696B">
                    <w:rPr>
                      <w:b/>
                      <w:sz w:val="24"/>
                    </w:rPr>
                    <w:t xml:space="preserve">Значение </w:t>
                  </w:r>
                  <w:proofErr w:type="spellStart"/>
                  <w:r w:rsidRPr="0065696B">
                    <w:rPr>
                      <w:b/>
                      <w:sz w:val="24"/>
                    </w:rPr>
                    <w:t>Кз</w:t>
                  </w:r>
                  <w:proofErr w:type="spellEnd"/>
                </w:p>
              </w:tc>
            </w:tr>
            <w:tr w:rsidR="006D2B87" w:rsidRPr="0065696B" w:rsidTr="00FB2089">
              <w:tc>
                <w:tcPr>
                  <w:tcW w:w="5131" w:type="dxa"/>
                </w:tcPr>
                <w:p w:rsidR="00812659" w:rsidRPr="0065696B" w:rsidRDefault="009951DC">
                  <w:pPr>
                    <w:pStyle w:val="af9"/>
                    <w:ind w:firstLine="0"/>
                    <w:rPr>
                      <w:sz w:val="24"/>
                    </w:rPr>
                  </w:pPr>
                  <w:r w:rsidRPr="0065696B">
                    <w:rPr>
                      <w:sz w:val="24"/>
                    </w:rPr>
                    <w:t xml:space="preserve">Ежемесячная арендная плата в руб. без НДС. </w:t>
                  </w:r>
                  <w:proofErr w:type="gramStart"/>
                  <w:r w:rsidRPr="0065696B">
                    <w:rPr>
                      <w:sz w:val="24"/>
                    </w:rPr>
                    <w:t>(Оценивается с учетом условий изложенных в п.п. 3.8.3.</w:t>
                  </w:r>
                  <w:proofErr w:type="gramEnd"/>
                  <w:r w:rsidRPr="0065696B">
                    <w:rPr>
                      <w:sz w:val="24"/>
                    </w:rPr>
                    <w:t xml:space="preserve"> Документации о закупке и п.п. 3.3. </w:t>
                  </w:r>
                  <w:proofErr w:type="gramStart"/>
                  <w:r w:rsidRPr="0065696B">
                    <w:rPr>
                      <w:sz w:val="24"/>
                    </w:rPr>
                    <w:t xml:space="preserve">Технического задания). </w:t>
                  </w:r>
                  <w:proofErr w:type="gramEnd"/>
                </w:p>
              </w:tc>
              <w:tc>
                <w:tcPr>
                  <w:tcW w:w="1560" w:type="dxa"/>
                </w:tcPr>
                <w:p w:rsidR="00812659" w:rsidRPr="0065696B" w:rsidRDefault="009951DC" w:rsidP="00FB2089">
                  <w:pPr>
                    <w:pStyle w:val="af9"/>
                    <w:ind w:firstLine="0"/>
                    <w:jc w:val="center"/>
                    <w:rPr>
                      <w:sz w:val="24"/>
                      <w:lang w:val="en-US"/>
                    </w:rPr>
                  </w:pPr>
                  <w:r w:rsidRPr="0065696B">
                    <w:rPr>
                      <w:sz w:val="24"/>
                      <w:lang w:val="en-US"/>
                    </w:rPr>
                    <w:t>0,60</w:t>
                  </w:r>
                </w:p>
              </w:tc>
            </w:tr>
            <w:tr w:rsidR="006D2B87" w:rsidRPr="0065696B" w:rsidTr="00FB2089">
              <w:tc>
                <w:tcPr>
                  <w:tcW w:w="5131" w:type="dxa"/>
                </w:tcPr>
                <w:p w:rsidR="00812659" w:rsidRPr="0065696B" w:rsidRDefault="009951DC">
                  <w:pPr>
                    <w:pStyle w:val="af9"/>
                    <w:ind w:firstLine="0"/>
                    <w:rPr>
                      <w:sz w:val="24"/>
                    </w:rPr>
                  </w:pPr>
                  <w:proofErr w:type="gramStart"/>
                  <w:r w:rsidRPr="0065696B">
                    <w:rPr>
                      <w:sz w:val="24"/>
                    </w:rPr>
                    <w:t>Цена за 1 кв.м. арендуемой площади в месяц (Оценивается с учетом условий изложенных в п.п. 3.8.3.</w:t>
                  </w:r>
                  <w:proofErr w:type="gramEnd"/>
                  <w:r w:rsidRPr="0065696B">
                    <w:rPr>
                      <w:sz w:val="24"/>
                    </w:rPr>
                    <w:t xml:space="preserve"> Документации о закупке и п.п. 3.3. </w:t>
                  </w:r>
                  <w:proofErr w:type="gramStart"/>
                  <w:r w:rsidRPr="0065696B">
                    <w:rPr>
                      <w:sz w:val="24"/>
                    </w:rPr>
                    <w:t xml:space="preserve">Технического задания) </w:t>
                  </w:r>
                  <w:proofErr w:type="gramEnd"/>
                </w:p>
              </w:tc>
              <w:tc>
                <w:tcPr>
                  <w:tcW w:w="1560" w:type="dxa"/>
                </w:tcPr>
                <w:p w:rsidR="00812659" w:rsidRPr="0065696B" w:rsidRDefault="009951DC" w:rsidP="00FB2089">
                  <w:pPr>
                    <w:pStyle w:val="af9"/>
                    <w:ind w:firstLine="0"/>
                    <w:jc w:val="center"/>
                    <w:rPr>
                      <w:sz w:val="24"/>
                      <w:lang w:val="en-US"/>
                    </w:rPr>
                  </w:pPr>
                  <w:r w:rsidRPr="0065696B">
                    <w:rPr>
                      <w:sz w:val="24"/>
                      <w:lang w:val="en-US"/>
                    </w:rPr>
                    <w:t>0,20</w:t>
                  </w:r>
                </w:p>
              </w:tc>
            </w:tr>
            <w:tr w:rsidR="006D2B87" w:rsidRPr="0065696B" w:rsidTr="00FB2089">
              <w:tc>
                <w:tcPr>
                  <w:tcW w:w="5131" w:type="dxa"/>
                </w:tcPr>
                <w:p w:rsidR="00812659" w:rsidRPr="0065696B" w:rsidRDefault="009951DC">
                  <w:pPr>
                    <w:pStyle w:val="af9"/>
                    <w:ind w:firstLine="0"/>
                    <w:rPr>
                      <w:sz w:val="24"/>
                    </w:rPr>
                  </w:pPr>
                  <w:r w:rsidRPr="0065696B">
                    <w:rPr>
                      <w:sz w:val="24"/>
                    </w:rPr>
                    <w:t xml:space="preserve">Соотношение размера площади, имеющей административное (офисное)/вспомогательное назначение к общей площади арендуемого нежилого помещения. (Максимальный бал присваивается </w:t>
                  </w:r>
                  <w:proofErr w:type="gramStart"/>
                  <w:r w:rsidRPr="0065696B">
                    <w:rPr>
                      <w:sz w:val="24"/>
                    </w:rPr>
                    <w:t>участнику</w:t>
                  </w:r>
                  <w:proofErr w:type="gramEnd"/>
                  <w:r w:rsidRPr="0065696B">
                    <w:rPr>
                      <w:sz w:val="24"/>
                    </w:rPr>
                    <w:t xml:space="preserve"> предложившему наименьшую величину соотношения вспомогательной к общей площади) </w:t>
                  </w:r>
                </w:p>
              </w:tc>
              <w:tc>
                <w:tcPr>
                  <w:tcW w:w="1560" w:type="dxa"/>
                </w:tcPr>
                <w:p w:rsidR="00812659" w:rsidRPr="0065696B" w:rsidRDefault="009951DC" w:rsidP="00FB2089">
                  <w:pPr>
                    <w:pStyle w:val="af9"/>
                    <w:ind w:firstLine="0"/>
                    <w:jc w:val="center"/>
                    <w:rPr>
                      <w:sz w:val="24"/>
                      <w:lang w:val="en-US"/>
                    </w:rPr>
                  </w:pPr>
                  <w:r w:rsidRPr="0065696B">
                    <w:rPr>
                      <w:sz w:val="24"/>
                      <w:lang w:val="en-US"/>
                    </w:rPr>
                    <w:t>0,20</w:t>
                  </w:r>
                </w:p>
              </w:tc>
            </w:tr>
          </w:tbl>
          <w:p w:rsidR="007D6548" w:rsidRPr="0065696B" w:rsidRDefault="007D6548" w:rsidP="003D3596">
            <w:pPr>
              <w:pStyle w:val="af9"/>
              <w:rPr>
                <w:b/>
                <w:i/>
                <w:sz w:val="24"/>
              </w:rPr>
            </w:pPr>
          </w:p>
        </w:tc>
      </w:tr>
      <w:tr w:rsidR="00736D40" w:rsidRPr="0065696B" w:rsidTr="00EF7B8D">
        <w:tc>
          <w:tcPr>
            <w:tcW w:w="567" w:type="dxa"/>
          </w:tcPr>
          <w:p w:rsidR="00736D40" w:rsidRPr="0065696B" w:rsidRDefault="00835CB1" w:rsidP="009830CC">
            <w:pPr>
              <w:pStyle w:val="19"/>
              <w:ind w:firstLine="0"/>
              <w:rPr>
                <w:b/>
                <w:sz w:val="24"/>
                <w:szCs w:val="24"/>
              </w:rPr>
            </w:pPr>
            <w:r w:rsidRPr="0065696B">
              <w:rPr>
                <w:b/>
                <w:sz w:val="24"/>
                <w:szCs w:val="24"/>
              </w:rPr>
              <w:t>20.</w:t>
            </w:r>
          </w:p>
        </w:tc>
        <w:tc>
          <w:tcPr>
            <w:tcW w:w="2268" w:type="dxa"/>
          </w:tcPr>
          <w:p w:rsidR="00736D40" w:rsidRPr="0065696B" w:rsidRDefault="007341C2">
            <w:pPr>
              <w:pStyle w:val="Default"/>
              <w:rPr>
                <w:b/>
                <w:color w:val="auto"/>
              </w:rPr>
            </w:pPr>
            <w:r w:rsidRPr="0065696B">
              <w:rPr>
                <w:b/>
                <w:color w:val="auto"/>
              </w:rPr>
              <w:t>Особенности заключения договора</w:t>
            </w:r>
          </w:p>
        </w:tc>
        <w:tc>
          <w:tcPr>
            <w:tcW w:w="7371" w:type="dxa"/>
          </w:tcPr>
          <w:p w:rsidR="00F726F0" w:rsidRPr="0065696B" w:rsidRDefault="00F726F0">
            <w:pPr>
              <w:pStyle w:val="af9"/>
              <w:ind w:left="34" w:firstLine="567"/>
              <w:rPr>
                <w:sz w:val="24"/>
              </w:rPr>
            </w:pPr>
            <w:r w:rsidRPr="0065696B">
              <w:rPr>
                <w:sz w:val="24"/>
              </w:rPr>
              <w:t xml:space="preserve">1. </w:t>
            </w:r>
            <w:r w:rsidR="009951DC" w:rsidRPr="0065696B">
              <w:rPr>
                <w:sz w:val="24"/>
              </w:rPr>
              <w:t xml:space="preserve">Увеличение стоимости ежемесячной арендной платы в процессе исполнения договора без проведения дополнительной процедуры размещения Заказов допускается только по соглашению сторон и при соблюдении всех нижеперечисленных условий: </w:t>
            </w:r>
          </w:p>
          <w:p w:rsidR="00F726F0" w:rsidRPr="0065696B" w:rsidRDefault="009951DC">
            <w:pPr>
              <w:pStyle w:val="af9"/>
              <w:ind w:left="34" w:firstLine="567"/>
              <w:rPr>
                <w:sz w:val="24"/>
              </w:rPr>
            </w:pPr>
            <w:r w:rsidRPr="0065696B">
              <w:rPr>
                <w:sz w:val="24"/>
              </w:rPr>
              <w:t xml:space="preserve"> -</w:t>
            </w:r>
            <w:r w:rsidRPr="0065696B">
              <w:rPr>
                <w:sz w:val="24"/>
              </w:rPr>
              <w:tab/>
              <w:t xml:space="preserve">договор заключен на срок более 12 (двенадцати) месяцев; </w:t>
            </w:r>
          </w:p>
          <w:p w:rsidR="00F726F0" w:rsidRPr="0065696B" w:rsidRDefault="009951DC">
            <w:pPr>
              <w:pStyle w:val="af9"/>
              <w:ind w:left="34" w:firstLine="567"/>
              <w:rPr>
                <w:sz w:val="24"/>
              </w:rPr>
            </w:pPr>
            <w:r w:rsidRPr="0065696B">
              <w:rPr>
                <w:sz w:val="24"/>
              </w:rPr>
              <w:t>-</w:t>
            </w:r>
            <w:r w:rsidRPr="0065696B">
              <w:rPr>
                <w:sz w:val="24"/>
              </w:rPr>
              <w:tab/>
              <w:t xml:space="preserve">увеличение стоимости единичных расценок возможно не ранее, чем через 12 (двенадцать) месяцев </w:t>
            </w:r>
            <w:proofErr w:type="gramStart"/>
            <w:r w:rsidRPr="0065696B">
              <w:rPr>
                <w:sz w:val="24"/>
              </w:rPr>
              <w:t xml:space="preserve">с даты </w:t>
            </w:r>
            <w:r w:rsidR="00EF3850" w:rsidRPr="0065696B">
              <w:rPr>
                <w:sz w:val="24"/>
              </w:rPr>
              <w:t>подписания</w:t>
            </w:r>
            <w:proofErr w:type="gramEnd"/>
            <w:r w:rsidR="00EF3850" w:rsidRPr="0065696B">
              <w:rPr>
                <w:sz w:val="24"/>
              </w:rPr>
              <w:t xml:space="preserve"> акта приёма-передачи недвижимого имущества</w:t>
            </w:r>
            <w:r w:rsidRPr="0065696B">
              <w:rPr>
                <w:sz w:val="24"/>
              </w:rPr>
              <w:t xml:space="preserve">. </w:t>
            </w:r>
          </w:p>
          <w:p w:rsidR="00812659" w:rsidRPr="0065696B" w:rsidRDefault="009951DC">
            <w:pPr>
              <w:pStyle w:val="af9"/>
              <w:ind w:left="34" w:firstLine="567"/>
              <w:rPr>
                <w:sz w:val="24"/>
              </w:rPr>
            </w:pPr>
            <w:r w:rsidRPr="0065696B">
              <w:rPr>
                <w:sz w:val="24"/>
              </w:rPr>
              <w:t>-</w:t>
            </w:r>
            <w:r w:rsidRPr="0065696B">
              <w:rPr>
                <w:sz w:val="24"/>
              </w:rPr>
              <w:tab/>
              <w:t>увеличение стоимости ежемесячной арендной платы не может превышать 4% в год</w:t>
            </w:r>
            <w:r w:rsidR="00F726F0" w:rsidRPr="0065696B">
              <w:rPr>
                <w:sz w:val="24"/>
              </w:rPr>
              <w:t>.</w:t>
            </w:r>
          </w:p>
          <w:p w:rsidR="00F726F0" w:rsidRPr="0065696B" w:rsidRDefault="00F726F0">
            <w:pPr>
              <w:pStyle w:val="af9"/>
              <w:ind w:left="34" w:firstLine="567"/>
              <w:rPr>
                <w:sz w:val="24"/>
              </w:rPr>
            </w:pPr>
          </w:p>
          <w:p w:rsidR="00812659" w:rsidRPr="0065696B" w:rsidRDefault="00F726F0" w:rsidP="00F726F0">
            <w:pPr>
              <w:pStyle w:val="-3"/>
              <w:tabs>
                <w:tab w:val="clear" w:pos="1985"/>
              </w:tabs>
              <w:suppressAutoHyphens/>
              <w:rPr>
                <w:sz w:val="24"/>
              </w:rPr>
            </w:pPr>
            <w:r w:rsidRPr="0065696B">
              <w:rPr>
                <w:sz w:val="24"/>
              </w:rPr>
              <w:t xml:space="preserve">2. </w:t>
            </w:r>
            <w:r w:rsidR="009951DC" w:rsidRPr="0065696B">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65696B" w:rsidRDefault="002F15C9" w:rsidP="002F15C9">
            <w:pPr>
              <w:pStyle w:val="-3"/>
              <w:numPr>
                <w:ilvl w:val="2"/>
                <w:numId w:val="0"/>
              </w:numPr>
              <w:tabs>
                <w:tab w:val="num" w:pos="1985"/>
              </w:tabs>
              <w:suppressAutoHyphens/>
              <w:ind w:left="34" w:firstLine="567"/>
              <w:rPr>
                <w:sz w:val="24"/>
              </w:rPr>
            </w:pPr>
            <w:r w:rsidRPr="0065696B">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65696B" w:rsidRDefault="002F15C9" w:rsidP="002F15C9">
            <w:pPr>
              <w:pStyle w:val="-3"/>
              <w:numPr>
                <w:ilvl w:val="2"/>
                <w:numId w:val="0"/>
              </w:numPr>
              <w:tabs>
                <w:tab w:val="num" w:pos="1985"/>
              </w:tabs>
              <w:suppressAutoHyphens/>
              <w:ind w:left="34" w:firstLine="567"/>
              <w:rPr>
                <w:sz w:val="24"/>
              </w:rPr>
            </w:pPr>
            <w:r w:rsidRPr="0065696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65696B" w:rsidRDefault="002F15C9" w:rsidP="002F15C9">
            <w:pPr>
              <w:pStyle w:val="-3"/>
              <w:numPr>
                <w:ilvl w:val="2"/>
                <w:numId w:val="0"/>
              </w:numPr>
              <w:tabs>
                <w:tab w:val="num" w:pos="1985"/>
              </w:tabs>
              <w:suppressAutoHyphens/>
              <w:ind w:left="34" w:firstLine="567"/>
              <w:rPr>
                <w:sz w:val="24"/>
              </w:rPr>
            </w:pPr>
            <w:r w:rsidRPr="0065696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12659" w:rsidRPr="0065696B" w:rsidRDefault="009951DC">
            <w:pPr>
              <w:pStyle w:val="-3"/>
              <w:numPr>
                <w:ilvl w:val="2"/>
                <w:numId w:val="0"/>
              </w:numPr>
              <w:tabs>
                <w:tab w:val="num" w:pos="1985"/>
              </w:tabs>
              <w:suppressAutoHyphens/>
              <w:ind w:left="34" w:firstLine="567"/>
              <w:rPr>
                <w:sz w:val="24"/>
              </w:rPr>
            </w:pPr>
            <w:r w:rsidRPr="0065696B">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12659" w:rsidRPr="0065696B" w:rsidRDefault="00812659" w:rsidP="00F726F0">
            <w:pPr>
              <w:pStyle w:val="af9"/>
              <w:ind w:left="601" w:firstLine="0"/>
              <w:rPr>
                <w:sz w:val="24"/>
              </w:rPr>
            </w:pPr>
          </w:p>
        </w:tc>
      </w:tr>
      <w:tr w:rsidR="007D6548" w:rsidRPr="0065696B" w:rsidTr="00EF7B8D">
        <w:tc>
          <w:tcPr>
            <w:tcW w:w="567" w:type="dxa"/>
          </w:tcPr>
          <w:p w:rsidR="007D6548" w:rsidRPr="0065696B" w:rsidRDefault="009830CC" w:rsidP="00835CB1">
            <w:pPr>
              <w:pStyle w:val="19"/>
              <w:ind w:firstLine="0"/>
              <w:rPr>
                <w:b/>
                <w:sz w:val="24"/>
                <w:szCs w:val="24"/>
              </w:rPr>
            </w:pPr>
            <w:r w:rsidRPr="0065696B">
              <w:rPr>
                <w:b/>
                <w:sz w:val="24"/>
                <w:szCs w:val="24"/>
              </w:rPr>
              <w:lastRenderedPageBreak/>
              <w:t>21.</w:t>
            </w:r>
          </w:p>
        </w:tc>
        <w:tc>
          <w:tcPr>
            <w:tcW w:w="2268" w:type="dxa"/>
          </w:tcPr>
          <w:p w:rsidR="007D6548" w:rsidRPr="0065696B" w:rsidRDefault="007D6548">
            <w:pPr>
              <w:pStyle w:val="Default"/>
              <w:rPr>
                <w:b/>
                <w:color w:val="auto"/>
              </w:rPr>
            </w:pPr>
            <w:r w:rsidRPr="0065696B">
              <w:rPr>
                <w:b/>
                <w:color w:val="auto"/>
              </w:rPr>
              <w:t>Привлечение субподрядчиков, соисполнителей</w:t>
            </w:r>
          </w:p>
        </w:tc>
        <w:tc>
          <w:tcPr>
            <w:tcW w:w="7371" w:type="dxa"/>
          </w:tcPr>
          <w:p w:rsidR="00812659" w:rsidRPr="0065696B" w:rsidRDefault="009951DC">
            <w:pPr>
              <w:pStyle w:val="19"/>
              <w:ind w:firstLine="0"/>
              <w:rPr>
                <w:sz w:val="24"/>
                <w:szCs w:val="24"/>
              </w:rPr>
            </w:pPr>
            <w:r w:rsidRPr="0065696B">
              <w:rPr>
                <w:sz w:val="24"/>
                <w:szCs w:val="24"/>
              </w:rPr>
              <w:t>Допускается</w:t>
            </w:r>
          </w:p>
        </w:tc>
      </w:tr>
      <w:tr w:rsidR="001356F1" w:rsidRPr="0065696B" w:rsidTr="00EF7B8D">
        <w:tc>
          <w:tcPr>
            <w:tcW w:w="567" w:type="dxa"/>
          </w:tcPr>
          <w:p w:rsidR="001356F1" w:rsidRPr="0065696B" w:rsidRDefault="001356F1" w:rsidP="00505622">
            <w:pPr>
              <w:pStyle w:val="19"/>
              <w:ind w:firstLine="0"/>
              <w:rPr>
                <w:b/>
                <w:sz w:val="24"/>
                <w:szCs w:val="24"/>
              </w:rPr>
            </w:pPr>
            <w:r w:rsidRPr="0065696B">
              <w:rPr>
                <w:b/>
                <w:sz w:val="24"/>
                <w:szCs w:val="24"/>
              </w:rPr>
              <w:t>22.</w:t>
            </w:r>
          </w:p>
        </w:tc>
        <w:tc>
          <w:tcPr>
            <w:tcW w:w="2268" w:type="dxa"/>
          </w:tcPr>
          <w:p w:rsidR="001356F1" w:rsidRPr="0065696B" w:rsidRDefault="001356F1" w:rsidP="00505622">
            <w:pPr>
              <w:pStyle w:val="Default"/>
              <w:rPr>
                <w:b/>
                <w:color w:val="auto"/>
              </w:rPr>
            </w:pPr>
            <w:r w:rsidRPr="0065696B">
              <w:rPr>
                <w:b/>
                <w:color w:val="auto"/>
              </w:rPr>
              <w:t>Срок действия Заявки</w:t>
            </w:r>
            <w:r w:rsidRPr="0065696B">
              <w:rPr>
                <w:b/>
                <w:color w:val="auto"/>
              </w:rPr>
              <w:tab/>
            </w:r>
          </w:p>
        </w:tc>
        <w:tc>
          <w:tcPr>
            <w:tcW w:w="7371" w:type="dxa"/>
          </w:tcPr>
          <w:p w:rsidR="00812659" w:rsidRPr="0065696B" w:rsidRDefault="009951DC">
            <w:pPr>
              <w:pStyle w:val="19"/>
              <w:ind w:firstLine="0"/>
              <w:rPr>
                <w:i/>
                <w:sz w:val="24"/>
                <w:szCs w:val="24"/>
              </w:rPr>
            </w:pPr>
            <w:r w:rsidRPr="0065696B">
              <w:rPr>
                <w:sz w:val="24"/>
                <w:szCs w:val="24"/>
              </w:rPr>
              <w:t xml:space="preserve">Заявка должна действовать не менее 90 календарных дней </w:t>
            </w:r>
            <w:proofErr w:type="gramStart"/>
            <w:r w:rsidRPr="0065696B">
              <w:rPr>
                <w:sz w:val="24"/>
                <w:szCs w:val="24"/>
              </w:rPr>
              <w:t>с даты окончания</w:t>
            </w:r>
            <w:proofErr w:type="gramEnd"/>
            <w:r w:rsidRPr="0065696B">
              <w:rPr>
                <w:sz w:val="24"/>
                <w:szCs w:val="24"/>
              </w:rPr>
              <w:t xml:space="preserve"> срока подачи Заявок (пункт 6 Информационной карты).</w:t>
            </w:r>
          </w:p>
        </w:tc>
      </w:tr>
      <w:tr w:rsidR="00DF6AE3" w:rsidRPr="0065696B" w:rsidTr="00EF7B8D">
        <w:tc>
          <w:tcPr>
            <w:tcW w:w="567" w:type="dxa"/>
          </w:tcPr>
          <w:p w:rsidR="00DF6AE3" w:rsidRPr="0065696B" w:rsidRDefault="00A856EA" w:rsidP="0051006B">
            <w:pPr>
              <w:pStyle w:val="19"/>
              <w:ind w:firstLine="0"/>
              <w:rPr>
                <w:b/>
                <w:sz w:val="24"/>
                <w:szCs w:val="24"/>
              </w:rPr>
            </w:pPr>
            <w:r w:rsidRPr="0065696B">
              <w:rPr>
                <w:b/>
                <w:sz w:val="24"/>
                <w:szCs w:val="24"/>
              </w:rPr>
              <w:t>23.</w:t>
            </w:r>
          </w:p>
        </w:tc>
        <w:tc>
          <w:tcPr>
            <w:tcW w:w="2268" w:type="dxa"/>
          </w:tcPr>
          <w:p w:rsidR="00DF6AE3" w:rsidRPr="0065696B" w:rsidRDefault="00BB306F">
            <w:pPr>
              <w:pStyle w:val="Default"/>
              <w:rPr>
                <w:b/>
                <w:color w:val="auto"/>
              </w:rPr>
            </w:pPr>
            <w:r w:rsidRPr="0065696B">
              <w:rPr>
                <w:b/>
                <w:color w:val="auto"/>
              </w:rPr>
              <w:t>Обеспечение Заявки</w:t>
            </w:r>
          </w:p>
        </w:tc>
        <w:tc>
          <w:tcPr>
            <w:tcW w:w="7371" w:type="dxa"/>
          </w:tcPr>
          <w:p w:rsidR="00812659" w:rsidRPr="0065696B" w:rsidRDefault="009951DC">
            <w:pPr>
              <w:pStyle w:val="19"/>
              <w:ind w:firstLine="0"/>
              <w:rPr>
                <w:sz w:val="24"/>
                <w:szCs w:val="24"/>
              </w:rPr>
            </w:pPr>
            <w:r w:rsidRPr="0065696B">
              <w:rPr>
                <w:sz w:val="24"/>
                <w:szCs w:val="24"/>
              </w:rPr>
              <w:t>Не предусмотрено.</w:t>
            </w:r>
          </w:p>
          <w:p w:rsidR="00812659" w:rsidRPr="0065696B" w:rsidRDefault="00812659" w:rsidP="00FB2089">
            <w:pPr>
              <w:pStyle w:val="19"/>
              <w:ind w:firstLine="397"/>
              <w:rPr>
                <w:sz w:val="24"/>
                <w:szCs w:val="24"/>
              </w:rPr>
            </w:pPr>
          </w:p>
        </w:tc>
      </w:tr>
      <w:tr w:rsidR="004745C7" w:rsidRPr="0065696B" w:rsidTr="00EF7B8D">
        <w:tc>
          <w:tcPr>
            <w:tcW w:w="567" w:type="dxa"/>
          </w:tcPr>
          <w:p w:rsidR="004745C7" w:rsidRPr="0065696B" w:rsidRDefault="004745C7" w:rsidP="005E0B21">
            <w:pPr>
              <w:pStyle w:val="19"/>
              <w:ind w:firstLine="0"/>
              <w:rPr>
                <w:b/>
                <w:sz w:val="24"/>
                <w:szCs w:val="24"/>
              </w:rPr>
            </w:pPr>
            <w:r w:rsidRPr="0065696B">
              <w:rPr>
                <w:b/>
                <w:sz w:val="24"/>
                <w:szCs w:val="24"/>
              </w:rPr>
              <w:t>24.</w:t>
            </w:r>
          </w:p>
        </w:tc>
        <w:tc>
          <w:tcPr>
            <w:tcW w:w="2268" w:type="dxa"/>
          </w:tcPr>
          <w:p w:rsidR="004745C7" w:rsidRPr="0065696B" w:rsidRDefault="00505622" w:rsidP="00DF6AE3">
            <w:pPr>
              <w:pStyle w:val="Default"/>
              <w:rPr>
                <w:b/>
                <w:color w:val="auto"/>
              </w:rPr>
            </w:pPr>
            <w:r w:rsidRPr="0065696B">
              <w:rPr>
                <w:b/>
                <w:color w:val="auto"/>
              </w:rPr>
              <w:t>Обеспечение исполнения договора</w:t>
            </w:r>
          </w:p>
        </w:tc>
        <w:tc>
          <w:tcPr>
            <w:tcW w:w="7371" w:type="dxa"/>
          </w:tcPr>
          <w:p w:rsidR="00812659" w:rsidRPr="0065696B" w:rsidRDefault="009951DC">
            <w:pPr>
              <w:pStyle w:val="19"/>
              <w:ind w:firstLine="0"/>
              <w:rPr>
                <w:sz w:val="24"/>
                <w:szCs w:val="24"/>
              </w:rPr>
            </w:pPr>
            <w:r w:rsidRPr="0065696B">
              <w:rPr>
                <w:sz w:val="24"/>
                <w:szCs w:val="24"/>
              </w:rPr>
              <w:t>Не предусмотрено.</w:t>
            </w:r>
          </w:p>
        </w:tc>
      </w:tr>
      <w:tr w:rsidR="00E961FF" w:rsidRPr="0065696B" w:rsidTr="00EF7B8D">
        <w:tc>
          <w:tcPr>
            <w:tcW w:w="567" w:type="dxa"/>
          </w:tcPr>
          <w:p w:rsidR="00E961FF" w:rsidRPr="0065696B" w:rsidRDefault="00E961FF" w:rsidP="000C383C">
            <w:pPr>
              <w:pStyle w:val="19"/>
              <w:ind w:firstLine="0"/>
              <w:rPr>
                <w:b/>
                <w:sz w:val="24"/>
                <w:szCs w:val="24"/>
              </w:rPr>
            </w:pPr>
            <w:r w:rsidRPr="0065696B">
              <w:rPr>
                <w:b/>
                <w:sz w:val="24"/>
                <w:szCs w:val="24"/>
              </w:rPr>
              <w:t>25.</w:t>
            </w:r>
          </w:p>
        </w:tc>
        <w:tc>
          <w:tcPr>
            <w:tcW w:w="2268" w:type="dxa"/>
          </w:tcPr>
          <w:p w:rsidR="00E961FF" w:rsidRPr="0065696B" w:rsidRDefault="00E961FF" w:rsidP="00AD2CB8">
            <w:pPr>
              <w:pStyle w:val="Default"/>
              <w:rPr>
                <w:b/>
                <w:color w:val="auto"/>
              </w:rPr>
            </w:pPr>
            <w:r w:rsidRPr="0065696B">
              <w:rPr>
                <w:b/>
                <w:color w:val="auto"/>
              </w:rPr>
              <w:t>Срок заключения договора</w:t>
            </w:r>
          </w:p>
        </w:tc>
        <w:tc>
          <w:tcPr>
            <w:tcW w:w="7371" w:type="dxa"/>
          </w:tcPr>
          <w:p w:rsidR="00E961FF" w:rsidRPr="0065696B" w:rsidRDefault="004564FE" w:rsidP="00242695">
            <w:pPr>
              <w:pStyle w:val="19"/>
              <w:ind w:firstLine="0"/>
              <w:rPr>
                <w:sz w:val="24"/>
                <w:szCs w:val="24"/>
              </w:rPr>
            </w:pPr>
            <w:r w:rsidRPr="0065696B">
              <w:rPr>
                <w:sz w:val="24"/>
                <w:szCs w:val="24"/>
              </w:rPr>
              <w:t xml:space="preserve">Не ранее чем через 10 (десять) дней и не позднее чем через 20 (двадцать) дней </w:t>
            </w:r>
            <w:proofErr w:type="gramStart"/>
            <w:r w:rsidRPr="0065696B">
              <w:rPr>
                <w:sz w:val="24"/>
                <w:szCs w:val="24"/>
              </w:rPr>
              <w:t>с даты принятия</w:t>
            </w:r>
            <w:proofErr w:type="gramEnd"/>
            <w:r w:rsidRPr="0065696B">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65696B">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65696B">
              <w:rPr>
                <w:sz w:val="24"/>
                <w:szCs w:val="24"/>
              </w:rPr>
              <w:t xml:space="preserve"> осуществлению конкурентной закупки.</w:t>
            </w:r>
          </w:p>
        </w:tc>
      </w:tr>
      <w:tr w:rsidR="005D5B59" w:rsidRPr="0065696B" w:rsidTr="00EF7B8D">
        <w:tc>
          <w:tcPr>
            <w:tcW w:w="567" w:type="dxa"/>
          </w:tcPr>
          <w:p w:rsidR="005D5B59" w:rsidRPr="0065696B" w:rsidRDefault="005D5B59" w:rsidP="000C383C">
            <w:pPr>
              <w:pStyle w:val="19"/>
              <w:ind w:firstLine="0"/>
              <w:rPr>
                <w:b/>
                <w:sz w:val="24"/>
                <w:szCs w:val="24"/>
              </w:rPr>
            </w:pPr>
            <w:r w:rsidRPr="0065696B">
              <w:rPr>
                <w:b/>
                <w:sz w:val="24"/>
                <w:szCs w:val="24"/>
              </w:rPr>
              <w:t>26.</w:t>
            </w:r>
          </w:p>
        </w:tc>
        <w:tc>
          <w:tcPr>
            <w:tcW w:w="2268" w:type="dxa"/>
          </w:tcPr>
          <w:p w:rsidR="005D5B59" w:rsidRPr="0065696B" w:rsidRDefault="00971A21" w:rsidP="00AD2CB8">
            <w:pPr>
              <w:pStyle w:val="Default"/>
              <w:rPr>
                <w:b/>
                <w:color w:val="auto"/>
              </w:rPr>
            </w:pPr>
            <w:r w:rsidRPr="0065696B">
              <w:rPr>
                <w:b/>
                <w:color w:val="auto"/>
              </w:rPr>
              <w:t>Срок действия договора</w:t>
            </w:r>
          </w:p>
        </w:tc>
        <w:tc>
          <w:tcPr>
            <w:tcW w:w="7371" w:type="dxa"/>
          </w:tcPr>
          <w:p w:rsidR="00812659" w:rsidRPr="0065696B" w:rsidRDefault="00F726F0" w:rsidP="00EF3850">
            <w:pPr>
              <w:pStyle w:val="19"/>
              <w:ind w:firstLine="0"/>
              <w:rPr>
                <w:sz w:val="24"/>
                <w:szCs w:val="24"/>
              </w:rPr>
            </w:pPr>
            <w:r w:rsidRPr="0065696B">
              <w:rPr>
                <w:sz w:val="24"/>
                <w:szCs w:val="24"/>
              </w:rPr>
              <w:t xml:space="preserve">Срок действия договора составляет пять лет </w:t>
            </w:r>
            <w:proofErr w:type="gramStart"/>
            <w:r w:rsidRPr="0065696B">
              <w:rPr>
                <w:sz w:val="24"/>
                <w:szCs w:val="24"/>
              </w:rPr>
              <w:t>с даты</w:t>
            </w:r>
            <w:proofErr w:type="gramEnd"/>
            <w:r w:rsidRPr="0065696B">
              <w:rPr>
                <w:sz w:val="24"/>
                <w:szCs w:val="24"/>
              </w:rPr>
              <w:t xml:space="preserve"> двустороннего подписания акта приема-передачи недвижимого имущества. </w:t>
            </w:r>
            <w:r w:rsidR="00EF3850" w:rsidRPr="0065696B">
              <w:rPr>
                <w:sz w:val="24"/>
                <w:szCs w:val="24"/>
              </w:rPr>
              <w:t xml:space="preserve">Договор вступает в силу </w:t>
            </w:r>
            <w:proofErr w:type="gramStart"/>
            <w:r w:rsidR="00EF3850" w:rsidRPr="0065696B">
              <w:rPr>
                <w:sz w:val="24"/>
                <w:szCs w:val="24"/>
              </w:rPr>
              <w:t>с</w:t>
            </w:r>
            <w:proofErr w:type="gramEnd"/>
            <w:r w:rsidR="00EF3850" w:rsidRPr="0065696B">
              <w:rPr>
                <w:sz w:val="24"/>
                <w:szCs w:val="24"/>
              </w:rPr>
              <w:t xml:space="preserve"> даты его государственной регистрации, но распространяет свое действие на отношения сторон, возникшие до государственной регистрации Договора с момента подписания сторонами акта приема-передачи недвижимого имущества (условие применяется в случае, если передача имущества по акту приема-передачи произойдет ранее регистрации договора аренды органами государственной регистрации)</w:t>
            </w:r>
          </w:p>
        </w:tc>
      </w:tr>
    </w:tbl>
    <w:p w:rsidR="002079EB" w:rsidRPr="0065696B" w:rsidRDefault="002079EB" w:rsidP="00D72C8B">
      <w:pPr>
        <w:pStyle w:val="19"/>
        <w:ind w:firstLine="0"/>
        <w:jc w:val="right"/>
        <w:outlineLvl w:val="0"/>
        <w:rPr>
          <w:rFonts w:eastAsia="MS Mincho"/>
          <w:szCs w:val="28"/>
        </w:rPr>
        <w:sectPr w:rsidR="002079EB" w:rsidRPr="0065696B" w:rsidSect="00F726F0">
          <w:headerReference w:type="default" r:id="rId19"/>
          <w:footerReference w:type="even" r:id="rId20"/>
          <w:footerReference w:type="default" r:id="rId21"/>
          <w:pgSz w:w="11907" w:h="16840" w:code="9"/>
          <w:pgMar w:top="961" w:right="851" w:bottom="709" w:left="1418" w:header="426" w:footer="126" w:gutter="0"/>
          <w:cols w:space="720"/>
          <w:titlePg/>
          <w:docGrid w:linePitch="326"/>
        </w:sectPr>
      </w:pPr>
    </w:p>
    <w:p w:rsidR="00812659" w:rsidRPr="0065696B" w:rsidRDefault="009951DC">
      <w:pPr>
        <w:pStyle w:val="19"/>
        <w:ind w:firstLine="0"/>
        <w:jc w:val="right"/>
        <w:outlineLvl w:val="0"/>
        <w:rPr>
          <w:rFonts w:eastAsia="MS Mincho"/>
          <w:szCs w:val="28"/>
        </w:rPr>
      </w:pPr>
      <w:r w:rsidRPr="0065696B">
        <w:rPr>
          <w:rFonts w:eastAsia="MS Mincho"/>
          <w:szCs w:val="28"/>
        </w:rPr>
        <w:lastRenderedPageBreak/>
        <w:t>Приложение № 1</w:t>
      </w:r>
    </w:p>
    <w:p w:rsidR="000954FB" w:rsidRPr="0065696B" w:rsidRDefault="000954FB" w:rsidP="000954FB">
      <w:pPr>
        <w:ind w:firstLine="425"/>
        <w:jc w:val="right"/>
        <w:rPr>
          <w:sz w:val="28"/>
          <w:szCs w:val="28"/>
        </w:rPr>
      </w:pPr>
      <w:r w:rsidRPr="0065696B">
        <w:rPr>
          <w:sz w:val="28"/>
          <w:szCs w:val="28"/>
        </w:rPr>
        <w:t>к документации о закупке</w:t>
      </w:r>
    </w:p>
    <w:p w:rsidR="000954FB" w:rsidRPr="0065696B" w:rsidRDefault="000954FB" w:rsidP="000954FB">
      <w:pPr>
        <w:ind w:firstLine="425"/>
        <w:jc w:val="right"/>
        <w:rPr>
          <w:sz w:val="28"/>
          <w:szCs w:val="28"/>
        </w:rPr>
      </w:pPr>
    </w:p>
    <w:p w:rsidR="000954FB" w:rsidRPr="0065696B" w:rsidRDefault="000954FB" w:rsidP="000954FB">
      <w:pPr>
        <w:jc w:val="center"/>
        <w:rPr>
          <w:b/>
          <w:sz w:val="28"/>
          <w:szCs w:val="28"/>
        </w:rPr>
      </w:pPr>
      <w:r w:rsidRPr="0065696B">
        <w:rPr>
          <w:b/>
          <w:sz w:val="28"/>
          <w:szCs w:val="28"/>
        </w:rPr>
        <w:t>На бланке претендента</w:t>
      </w:r>
    </w:p>
    <w:p w:rsidR="000954FB" w:rsidRPr="0065696B" w:rsidRDefault="000954FB" w:rsidP="00C03380">
      <w:pPr>
        <w:jc w:val="center"/>
        <w:rPr>
          <w:b/>
          <w:sz w:val="28"/>
        </w:rPr>
      </w:pPr>
      <w:r w:rsidRPr="0065696B">
        <w:rPr>
          <w:b/>
          <w:sz w:val="28"/>
        </w:rPr>
        <w:t>ЗАЯВКА ______________ (наименование претендента)</w:t>
      </w:r>
    </w:p>
    <w:p w:rsidR="000954FB" w:rsidRPr="0065696B" w:rsidRDefault="000954FB" w:rsidP="00C03380">
      <w:pPr>
        <w:jc w:val="center"/>
        <w:rPr>
          <w:b/>
          <w:sz w:val="28"/>
        </w:rPr>
      </w:pPr>
      <w:r w:rsidRPr="0065696B">
        <w:rPr>
          <w:b/>
          <w:sz w:val="28"/>
        </w:rPr>
        <w:t>НА УЧАСТИЕ В ОТКРЫТОМ КОНКУРСЕ № ОК</w:t>
      </w:r>
      <w:proofErr w:type="gramStart"/>
      <w:r w:rsidRPr="0065696B">
        <w:rPr>
          <w:b/>
          <w:sz w:val="28"/>
        </w:rPr>
        <w:t>-____-____-____</w:t>
      </w:r>
      <w:proofErr w:type="gramEnd"/>
    </w:p>
    <w:p w:rsidR="000954FB" w:rsidRPr="0065696B" w:rsidRDefault="000954FB" w:rsidP="000954FB"/>
    <w:p w:rsidR="000954FB" w:rsidRPr="0065696B" w:rsidRDefault="000954FB" w:rsidP="000954FB">
      <w:pPr>
        <w:pStyle w:val="afc"/>
        <w:jc w:val="both"/>
        <w:rPr>
          <w:i/>
          <w:szCs w:val="28"/>
        </w:rPr>
      </w:pPr>
      <w:r w:rsidRPr="0065696B">
        <w:t>Будучи уполномоченным представлять и действовать от имени ________________ (</w:t>
      </w:r>
      <w:r w:rsidRPr="0065696B">
        <w:rPr>
          <w:bCs/>
          <w:i/>
          <w:iCs/>
        </w:rPr>
        <w:t>наименование претендента или, в случае участия нескольких лиц на стороне одного участника, наименования таких лиц</w:t>
      </w:r>
      <w:r w:rsidRPr="0065696B">
        <w:t>)</w:t>
      </w:r>
      <w:r w:rsidRPr="0065696B">
        <w:rPr>
          <w:szCs w:val="28"/>
        </w:rPr>
        <w:t>, а также полностью изучив всю документацию о закупке, я, нижеподписавшийся, настоящим подаю заявку на участие в</w:t>
      </w:r>
      <w:r w:rsidRPr="0065696B">
        <w:rPr>
          <w:i/>
          <w:szCs w:val="28"/>
        </w:rPr>
        <w:t xml:space="preserve"> </w:t>
      </w:r>
      <w:r w:rsidRPr="0065696B">
        <w:rPr>
          <w:szCs w:val="28"/>
        </w:rPr>
        <w:t>Открытом конкурсе (далее – Заявка) № О</w:t>
      </w:r>
      <w:proofErr w:type="gramStart"/>
      <w:r w:rsidRPr="0065696B">
        <w:rPr>
          <w:szCs w:val="28"/>
        </w:rPr>
        <w:t>К</w:t>
      </w:r>
      <w:r w:rsidRPr="0065696B">
        <w:rPr>
          <w:b/>
          <w:szCs w:val="28"/>
        </w:rPr>
        <w:t>-</w:t>
      </w:r>
      <w:proofErr w:type="gramEnd"/>
      <w:r w:rsidRPr="0065696B">
        <w:rPr>
          <w:b/>
          <w:szCs w:val="28"/>
        </w:rPr>
        <w:t>____-____-____</w:t>
      </w:r>
      <w:r w:rsidRPr="0065696B">
        <w:rPr>
          <w:szCs w:val="28"/>
        </w:rPr>
        <w:t xml:space="preserve"> (далее – Открытый конкурс) на ____________ </w:t>
      </w:r>
      <w:r w:rsidRPr="0065696B">
        <w:rPr>
          <w:i/>
          <w:szCs w:val="28"/>
        </w:rPr>
        <w:t>(поставку товаров на _______, выполнение работ по ______, оказание услуг по_____ - переписать из предмета Открытого конкурса)</w:t>
      </w:r>
      <w:r w:rsidRPr="0065696B">
        <w:t>.</w:t>
      </w:r>
    </w:p>
    <w:p w:rsidR="000954FB" w:rsidRPr="0065696B" w:rsidRDefault="000954FB" w:rsidP="000954FB">
      <w:pPr>
        <w:pStyle w:val="19"/>
        <w:rPr>
          <w:szCs w:val="28"/>
        </w:rPr>
      </w:pPr>
      <w:r w:rsidRPr="0065696B">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5696B" w:rsidRDefault="000954FB" w:rsidP="000954FB">
      <w:pPr>
        <w:pStyle w:val="19"/>
        <w:ind w:firstLine="708"/>
        <w:rPr>
          <w:szCs w:val="28"/>
        </w:rPr>
      </w:pPr>
      <w:r w:rsidRPr="00656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5696B" w:rsidRDefault="000954FB" w:rsidP="000954FB">
      <w:pPr>
        <w:pStyle w:val="19"/>
        <w:ind w:firstLine="708"/>
        <w:rPr>
          <w:szCs w:val="28"/>
        </w:rPr>
      </w:pPr>
      <w:r w:rsidRPr="0065696B">
        <w:rPr>
          <w:szCs w:val="28"/>
        </w:rPr>
        <w:t>Настоящим подтверждается, что _________(</w:t>
      </w:r>
      <w:r w:rsidRPr="0065696B">
        <w:rPr>
          <w:i/>
          <w:szCs w:val="28"/>
        </w:rPr>
        <w:t>наименование претендента)</w:t>
      </w:r>
      <w:r w:rsidRPr="0065696B">
        <w:rPr>
          <w:szCs w:val="28"/>
        </w:rPr>
        <w:t xml:space="preserve"> ознакомилос</w:t>
      </w:r>
      <w:proofErr w:type="gramStart"/>
      <w:r w:rsidRPr="0065696B">
        <w:rPr>
          <w:szCs w:val="28"/>
        </w:rPr>
        <w:t>ь(</w:t>
      </w:r>
      <w:proofErr w:type="gramEnd"/>
      <w:r w:rsidRPr="0065696B">
        <w:rPr>
          <w:szCs w:val="28"/>
        </w:rPr>
        <w:t>-</w:t>
      </w:r>
      <w:proofErr w:type="spellStart"/>
      <w:r w:rsidRPr="0065696B">
        <w:rPr>
          <w:szCs w:val="28"/>
        </w:rPr>
        <w:t>ся</w:t>
      </w:r>
      <w:proofErr w:type="spellEnd"/>
      <w:r w:rsidRPr="0065696B">
        <w:rPr>
          <w:szCs w:val="28"/>
        </w:rPr>
        <w:t>) с условиями документации о закупке, с ними согласно(-</w:t>
      </w:r>
      <w:proofErr w:type="spellStart"/>
      <w:r w:rsidRPr="0065696B">
        <w:rPr>
          <w:szCs w:val="28"/>
        </w:rPr>
        <w:t>ен</w:t>
      </w:r>
      <w:proofErr w:type="spellEnd"/>
      <w:r w:rsidRPr="0065696B">
        <w:rPr>
          <w:szCs w:val="28"/>
        </w:rPr>
        <w:t>) и возражений не имеет.</w:t>
      </w:r>
    </w:p>
    <w:p w:rsidR="000954FB" w:rsidRPr="0065696B" w:rsidRDefault="000954FB" w:rsidP="000954FB">
      <w:pPr>
        <w:pStyle w:val="19"/>
        <w:ind w:firstLine="709"/>
        <w:rPr>
          <w:szCs w:val="28"/>
        </w:rPr>
      </w:pPr>
      <w:r w:rsidRPr="0065696B">
        <w:rPr>
          <w:szCs w:val="28"/>
        </w:rPr>
        <w:t>В частности, _______ (</w:t>
      </w:r>
      <w:r w:rsidRPr="0065696B">
        <w:rPr>
          <w:i/>
          <w:szCs w:val="28"/>
        </w:rPr>
        <w:t>наименование претендента)</w:t>
      </w:r>
      <w:r w:rsidRPr="0065696B">
        <w:rPr>
          <w:szCs w:val="28"/>
        </w:rPr>
        <w:t>, подавая настоящую Заявку, согласн</w:t>
      </w:r>
      <w:proofErr w:type="gramStart"/>
      <w:r w:rsidRPr="0065696B">
        <w:rPr>
          <w:szCs w:val="28"/>
        </w:rPr>
        <w:t>о(</w:t>
      </w:r>
      <w:proofErr w:type="gramEnd"/>
      <w:r w:rsidRPr="0065696B">
        <w:rPr>
          <w:szCs w:val="28"/>
        </w:rPr>
        <w:t>-</w:t>
      </w:r>
      <w:proofErr w:type="spellStart"/>
      <w:r w:rsidRPr="0065696B">
        <w:rPr>
          <w:szCs w:val="28"/>
        </w:rPr>
        <w:t>ен</w:t>
      </w:r>
      <w:proofErr w:type="spellEnd"/>
      <w:r w:rsidRPr="0065696B">
        <w:rPr>
          <w:szCs w:val="28"/>
        </w:rPr>
        <w:t>) с тем, что:</w:t>
      </w:r>
    </w:p>
    <w:p w:rsidR="000954FB" w:rsidRPr="0065696B"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65696B">
        <w:rPr>
          <w:szCs w:val="28"/>
        </w:rPr>
        <w:t xml:space="preserve">результаты рассмотрения Заявки зависят от проверки всех данных, представленных </w:t>
      </w:r>
      <w:r w:rsidRPr="0065696B">
        <w:rPr>
          <w:i/>
          <w:szCs w:val="28"/>
        </w:rPr>
        <w:t>______________ (наименование претендента)</w:t>
      </w:r>
      <w:r w:rsidRPr="0065696B">
        <w:rPr>
          <w:szCs w:val="28"/>
        </w:rPr>
        <w:t>, а также иных сведений, имеющихся в распоряжении Заказчика;</w:t>
      </w:r>
    </w:p>
    <w:p w:rsidR="000954FB" w:rsidRPr="0065696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65696B">
        <w:rPr>
          <w:szCs w:val="28"/>
        </w:rPr>
        <w:t xml:space="preserve">за любую ошибку или упущение в представленной </w:t>
      </w:r>
      <w:r w:rsidRPr="0065696B">
        <w:rPr>
          <w:i/>
          <w:szCs w:val="28"/>
        </w:rPr>
        <w:t xml:space="preserve">__________________ (наименование претендента) </w:t>
      </w:r>
      <w:r w:rsidRPr="0065696B">
        <w:rPr>
          <w:szCs w:val="28"/>
        </w:rPr>
        <w:t xml:space="preserve">Заявке ответственность целиком и полностью будет лежать на </w:t>
      </w:r>
      <w:r w:rsidRPr="0065696B">
        <w:rPr>
          <w:i/>
          <w:szCs w:val="28"/>
        </w:rPr>
        <w:t>__________________ (наименование претендента)</w:t>
      </w:r>
      <w:r w:rsidRPr="0065696B">
        <w:rPr>
          <w:szCs w:val="28"/>
        </w:rPr>
        <w:t>;</w:t>
      </w:r>
    </w:p>
    <w:p w:rsidR="000954FB" w:rsidRPr="0065696B"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65696B">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65696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65696B">
        <w:rPr>
          <w:szCs w:val="28"/>
        </w:rPr>
        <w:t xml:space="preserve">Победителем может быть признан участник, предложивший не самую низкую цену. </w:t>
      </w:r>
    </w:p>
    <w:p w:rsidR="000954FB" w:rsidRPr="0065696B" w:rsidRDefault="000954FB" w:rsidP="000954FB">
      <w:pPr>
        <w:ind w:firstLine="553"/>
        <w:jc w:val="both"/>
        <w:rPr>
          <w:sz w:val="28"/>
          <w:szCs w:val="20"/>
        </w:rPr>
      </w:pPr>
      <w:r w:rsidRPr="0065696B">
        <w:rPr>
          <w:sz w:val="28"/>
          <w:szCs w:val="20"/>
        </w:rPr>
        <w:t xml:space="preserve">В случае признания _________ </w:t>
      </w:r>
      <w:r w:rsidRPr="0065696B">
        <w:rPr>
          <w:i/>
          <w:sz w:val="28"/>
          <w:szCs w:val="20"/>
        </w:rPr>
        <w:t>(наименование претендента)</w:t>
      </w:r>
      <w:r w:rsidRPr="0065696B">
        <w:rPr>
          <w:sz w:val="28"/>
          <w:szCs w:val="20"/>
        </w:rPr>
        <w:t xml:space="preserve"> победителем обязуется:</w:t>
      </w:r>
    </w:p>
    <w:p w:rsidR="000954FB" w:rsidRPr="0065696B" w:rsidRDefault="000954FB" w:rsidP="00F356EB">
      <w:pPr>
        <w:numPr>
          <w:ilvl w:val="0"/>
          <w:numId w:val="11"/>
        </w:numPr>
        <w:tabs>
          <w:tab w:val="left" w:pos="1418"/>
        </w:tabs>
        <w:ind w:left="0" w:firstLine="709"/>
        <w:jc w:val="both"/>
        <w:rPr>
          <w:sz w:val="28"/>
          <w:szCs w:val="20"/>
        </w:rPr>
      </w:pPr>
      <w:r w:rsidRPr="0065696B">
        <w:rPr>
          <w:sz w:val="28"/>
          <w:szCs w:val="20"/>
        </w:rPr>
        <w:lastRenderedPageBreak/>
        <w:t>Придерживаться положений нашей Заявки в течение ______ дней (</w:t>
      </w:r>
      <w:r w:rsidRPr="0065696B">
        <w:rPr>
          <w:i/>
          <w:sz w:val="28"/>
          <w:szCs w:val="20"/>
        </w:rPr>
        <w:t>указать срок не менее указанного в пункте 22 Информационной карты</w:t>
      </w:r>
      <w:r w:rsidRPr="0065696B">
        <w:rPr>
          <w:sz w:val="28"/>
          <w:szCs w:val="20"/>
        </w:rPr>
        <w:t xml:space="preserve">) </w:t>
      </w:r>
      <w:proofErr w:type="gramStart"/>
      <w:r w:rsidRPr="0065696B">
        <w:rPr>
          <w:sz w:val="28"/>
          <w:szCs w:val="20"/>
        </w:rPr>
        <w:t>с даты окончания</w:t>
      </w:r>
      <w:proofErr w:type="gramEnd"/>
      <w:r w:rsidRPr="0065696B">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65696B" w:rsidRDefault="000954FB" w:rsidP="00F356EB">
      <w:pPr>
        <w:numPr>
          <w:ilvl w:val="0"/>
          <w:numId w:val="11"/>
        </w:numPr>
        <w:tabs>
          <w:tab w:val="left" w:pos="1418"/>
        </w:tabs>
        <w:ind w:left="0" w:firstLine="709"/>
        <w:jc w:val="both"/>
        <w:rPr>
          <w:sz w:val="28"/>
          <w:szCs w:val="20"/>
        </w:rPr>
      </w:pPr>
      <w:proofErr w:type="gramStart"/>
      <w:r w:rsidRPr="0065696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65696B">
        <w:rPr>
          <w:i/>
          <w:sz w:val="28"/>
          <w:szCs w:val="20"/>
        </w:rPr>
        <w:t>в случае, если претендент является публичным акционерным обществом</w:t>
      </w:r>
      <w:r w:rsidRPr="0065696B">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65696B">
        <w:rPr>
          <w:i/>
          <w:sz w:val="28"/>
          <w:szCs w:val="20"/>
        </w:rPr>
        <w:t>наименование претендента</w:t>
      </w:r>
      <w:r w:rsidRPr="0065696B">
        <w:rPr>
          <w:sz w:val="28"/>
          <w:szCs w:val="20"/>
        </w:rPr>
        <w:t>), а также иные сведения, необходимые для заключения договора с ПАО «ТрансКонтейнер».</w:t>
      </w:r>
      <w:proofErr w:type="gramEnd"/>
    </w:p>
    <w:p w:rsidR="000954FB" w:rsidRPr="0065696B" w:rsidRDefault="00902129" w:rsidP="007C73F1">
      <w:pPr>
        <w:tabs>
          <w:tab w:val="left" w:pos="1418"/>
        </w:tabs>
        <w:jc w:val="both"/>
        <w:rPr>
          <w:sz w:val="28"/>
          <w:szCs w:val="20"/>
        </w:rPr>
      </w:pPr>
      <w:r w:rsidRPr="0065696B">
        <w:rPr>
          <w:sz w:val="28"/>
          <w:szCs w:val="20"/>
        </w:rPr>
        <w:tab/>
        <w:t>____________________ (</w:t>
      </w:r>
      <w:r w:rsidRPr="0065696B">
        <w:rPr>
          <w:i/>
          <w:sz w:val="28"/>
          <w:szCs w:val="20"/>
        </w:rPr>
        <w:t>наименование претендента</w:t>
      </w:r>
      <w:r w:rsidRPr="0065696B">
        <w:rPr>
          <w:sz w:val="28"/>
          <w:szCs w:val="20"/>
        </w:rPr>
        <w:t>) предупрежде</w:t>
      </w:r>
      <w:proofErr w:type="gramStart"/>
      <w:r w:rsidRPr="0065696B">
        <w:rPr>
          <w:sz w:val="28"/>
          <w:szCs w:val="20"/>
        </w:rPr>
        <w:t>н(</w:t>
      </w:r>
      <w:proofErr w:type="gramEnd"/>
      <w:r w:rsidRPr="0065696B">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65696B" w:rsidRDefault="000954FB" w:rsidP="00F356EB">
      <w:pPr>
        <w:numPr>
          <w:ilvl w:val="0"/>
          <w:numId w:val="11"/>
        </w:numPr>
        <w:tabs>
          <w:tab w:val="left" w:pos="1418"/>
        </w:tabs>
        <w:ind w:left="0" w:firstLine="714"/>
        <w:jc w:val="both"/>
        <w:rPr>
          <w:sz w:val="28"/>
          <w:szCs w:val="20"/>
        </w:rPr>
      </w:pPr>
      <w:r w:rsidRPr="0065696B">
        <w:rPr>
          <w:sz w:val="28"/>
          <w:szCs w:val="20"/>
        </w:rPr>
        <w:t>Подписать догово</w:t>
      </w:r>
      <w:proofErr w:type="gramStart"/>
      <w:r w:rsidRPr="0065696B">
        <w:rPr>
          <w:sz w:val="28"/>
          <w:szCs w:val="20"/>
        </w:rPr>
        <w:t>р(</w:t>
      </w:r>
      <w:proofErr w:type="gramEnd"/>
      <w:r w:rsidRPr="0065696B">
        <w:rPr>
          <w:sz w:val="28"/>
          <w:szCs w:val="20"/>
        </w:rPr>
        <w:t>-</w:t>
      </w:r>
      <w:proofErr w:type="spellStart"/>
      <w:r w:rsidRPr="0065696B">
        <w:rPr>
          <w:sz w:val="28"/>
          <w:szCs w:val="20"/>
        </w:rPr>
        <w:t>ы</w:t>
      </w:r>
      <w:proofErr w:type="spellEnd"/>
      <w:r w:rsidRPr="0065696B">
        <w:rPr>
          <w:sz w:val="28"/>
          <w:szCs w:val="20"/>
        </w:rPr>
        <w:t>) на условиях настоящей Заявки на участие в Открытом конкурсе и на условиях, объявленных в документации о закупке.</w:t>
      </w:r>
    </w:p>
    <w:p w:rsidR="000954FB" w:rsidRPr="0065696B" w:rsidRDefault="000954FB" w:rsidP="00F356EB">
      <w:pPr>
        <w:numPr>
          <w:ilvl w:val="0"/>
          <w:numId w:val="11"/>
        </w:numPr>
        <w:tabs>
          <w:tab w:val="left" w:pos="1418"/>
        </w:tabs>
        <w:ind w:left="0" w:firstLine="714"/>
        <w:jc w:val="both"/>
        <w:rPr>
          <w:sz w:val="28"/>
          <w:szCs w:val="20"/>
        </w:rPr>
      </w:pPr>
      <w:r w:rsidRPr="0065696B">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65696B" w:rsidRDefault="000954FB" w:rsidP="00F356EB">
      <w:pPr>
        <w:numPr>
          <w:ilvl w:val="0"/>
          <w:numId w:val="11"/>
        </w:numPr>
        <w:ind w:left="0" w:firstLine="714"/>
        <w:jc w:val="both"/>
        <w:rPr>
          <w:sz w:val="28"/>
          <w:szCs w:val="20"/>
        </w:rPr>
      </w:pPr>
      <w:r w:rsidRPr="0065696B">
        <w:rPr>
          <w:sz w:val="28"/>
          <w:szCs w:val="20"/>
        </w:rPr>
        <w:t>Не вносить в договор изменения, не предусмотренные условиями документации о закупке.</w:t>
      </w:r>
    </w:p>
    <w:p w:rsidR="000954FB" w:rsidRPr="0065696B" w:rsidRDefault="00250548" w:rsidP="00BC1B82">
      <w:pPr>
        <w:pStyle w:val="af9"/>
        <w:ind w:firstLine="553"/>
        <w:rPr>
          <w:rFonts w:eastAsia="Times New Roman"/>
          <w:sz w:val="28"/>
        </w:rPr>
      </w:pPr>
      <w:r w:rsidRPr="0065696B">
        <w:rPr>
          <w:rFonts w:eastAsia="Times New Roman"/>
          <w:sz w:val="28"/>
        </w:rPr>
        <w:t>Настоящим подтверждается, что:</w:t>
      </w:r>
    </w:p>
    <w:p w:rsidR="000954FB" w:rsidRPr="0065696B" w:rsidRDefault="000954FB" w:rsidP="00BC1B82">
      <w:pPr>
        <w:pStyle w:val="af9"/>
        <w:ind w:firstLine="553"/>
        <w:rPr>
          <w:rFonts w:eastAsia="Times New Roman"/>
          <w:sz w:val="28"/>
        </w:rPr>
      </w:pPr>
      <w:r w:rsidRPr="0065696B">
        <w:rPr>
          <w:rFonts w:eastAsia="Times New Roman"/>
          <w:sz w:val="28"/>
        </w:rPr>
        <w:t>- ___________ (</w:t>
      </w:r>
      <w:r w:rsidRPr="0065696B">
        <w:rPr>
          <w:rFonts w:eastAsia="Times New Roman"/>
          <w:i/>
          <w:sz w:val="28"/>
        </w:rPr>
        <w:t>поставка товаров, выполнения работ, оказания услуг и т.д.)</w:t>
      </w:r>
      <w:r w:rsidRPr="0065696B">
        <w:rPr>
          <w:rFonts w:eastAsia="Times New Roman"/>
          <w:sz w:val="28"/>
        </w:rPr>
        <w:t xml:space="preserve"> предлагаемые _______ </w:t>
      </w:r>
      <w:r w:rsidRPr="0065696B">
        <w:rPr>
          <w:rFonts w:eastAsia="Times New Roman"/>
          <w:i/>
          <w:sz w:val="28"/>
        </w:rPr>
        <w:t>(наименование претендента)</w:t>
      </w:r>
      <w:r w:rsidRPr="0065696B">
        <w:rPr>
          <w:rFonts w:eastAsia="Times New Roman"/>
          <w:sz w:val="28"/>
        </w:rPr>
        <w:t>, свободны от любых прав со стороны третьих лиц, ________ (</w:t>
      </w:r>
      <w:r w:rsidRPr="0065696B">
        <w:rPr>
          <w:rFonts w:eastAsia="Times New Roman"/>
          <w:i/>
          <w:sz w:val="28"/>
        </w:rPr>
        <w:t>наименование претендента</w:t>
      </w:r>
      <w:r w:rsidRPr="0065696B">
        <w:rPr>
          <w:rFonts w:eastAsia="Times New Roman"/>
          <w:sz w:val="28"/>
        </w:rPr>
        <w:t>) согласно в случае признания победителем и подписания договора передать все права на___________ (</w:t>
      </w:r>
      <w:r w:rsidRPr="0065696B">
        <w:rPr>
          <w:rFonts w:eastAsia="Times New Roman"/>
          <w:i/>
          <w:sz w:val="28"/>
        </w:rPr>
        <w:t>поставку товаров, выполнения работ, оказания услуг и т.д.)</w:t>
      </w:r>
      <w:r w:rsidRPr="0065696B">
        <w:rPr>
          <w:rFonts w:eastAsia="Times New Roman"/>
          <w:sz w:val="28"/>
        </w:rPr>
        <w:t xml:space="preserve"> Заказчику;</w:t>
      </w:r>
    </w:p>
    <w:p w:rsidR="000954FB" w:rsidRPr="0065696B" w:rsidRDefault="000954FB" w:rsidP="00BC1B82">
      <w:pPr>
        <w:pStyle w:val="af9"/>
        <w:ind w:firstLine="553"/>
        <w:rPr>
          <w:rFonts w:eastAsia="Times New Roman"/>
          <w:sz w:val="28"/>
        </w:rPr>
      </w:pPr>
      <w:r w:rsidRPr="0065696B">
        <w:rPr>
          <w:rFonts w:eastAsia="Times New Roman"/>
          <w:sz w:val="28"/>
        </w:rPr>
        <w:t>- ________ (</w:t>
      </w:r>
      <w:r w:rsidRPr="0065696B">
        <w:rPr>
          <w:rFonts w:eastAsia="Times New Roman"/>
          <w:i/>
          <w:sz w:val="28"/>
        </w:rPr>
        <w:t>наименование претендента</w:t>
      </w:r>
      <w:r w:rsidRPr="0065696B">
        <w:rPr>
          <w:rFonts w:eastAsia="Times New Roman"/>
          <w:sz w:val="28"/>
        </w:rPr>
        <w:t>) не находится в процессе ликвидации;</w:t>
      </w:r>
    </w:p>
    <w:p w:rsidR="000954FB" w:rsidRPr="0065696B" w:rsidRDefault="000954FB" w:rsidP="00BC1B82">
      <w:pPr>
        <w:pStyle w:val="af9"/>
        <w:ind w:firstLine="553"/>
        <w:rPr>
          <w:rFonts w:eastAsia="Times New Roman"/>
          <w:sz w:val="28"/>
        </w:rPr>
      </w:pPr>
      <w:proofErr w:type="gramStart"/>
      <w:r w:rsidRPr="0065696B">
        <w:rPr>
          <w:rFonts w:eastAsia="Times New Roman"/>
          <w:sz w:val="28"/>
        </w:rPr>
        <w:t>- ________ (</w:t>
      </w:r>
      <w:r w:rsidRPr="0065696B">
        <w:rPr>
          <w:rFonts w:eastAsia="Times New Roman"/>
          <w:i/>
          <w:sz w:val="28"/>
        </w:rPr>
        <w:t>наименование претендента</w:t>
      </w:r>
      <w:r w:rsidRPr="0065696B">
        <w:rPr>
          <w:rFonts w:eastAsia="Times New Roman"/>
          <w:sz w:val="28"/>
        </w:rPr>
        <w:t xml:space="preserve">) </w:t>
      </w:r>
      <w:r w:rsidRPr="0065696B">
        <w:rPr>
          <w:sz w:val="28"/>
          <w:szCs w:val="28"/>
        </w:rPr>
        <w:t>на дату подачи Заявки на участие в Открытом конкурсе</w:t>
      </w:r>
      <w:r w:rsidRPr="0065696B">
        <w:rPr>
          <w:rFonts w:eastAsia="Times New Roman"/>
          <w:sz w:val="28"/>
        </w:rPr>
        <w:t xml:space="preserve"> не признан несостоятельным (банкротом), в том числе</w:t>
      </w:r>
      <w:r w:rsidRPr="0065696B">
        <w:rPr>
          <w:sz w:val="28"/>
          <w:szCs w:val="28"/>
        </w:rPr>
        <w:t xml:space="preserve"> отсутствует возбужденные в отношении него дела о несостоятельности (банкротстве)</w:t>
      </w:r>
      <w:r w:rsidRPr="0065696B">
        <w:rPr>
          <w:rFonts w:eastAsia="Times New Roman"/>
          <w:sz w:val="28"/>
        </w:rPr>
        <w:t>;</w:t>
      </w:r>
      <w:proofErr w:type="gramEnd"/>
    </w:p>
    <w:p w:rsidR="00250548" w:rsidRPr="0065696B" w:rsidRDefault="000954FB" w:rsidP="00BC1B82">
      <w:pPr>
        <w:ind w:firstLine="540"/>
        <w:jc w:val="both"/>
      </w:pPr>
      <w:r w:rsidRPr="0065696B">
        <w:rPr>
          <w:sz w:val="28"/>
        </w:rPr>
        <w:t>- на имущество ________ (</w:t>
      </w:r>
      <w:r w:rsidRPr="0065696B">
        <w:rPr>
          <w:i/>
          <w:sz w:val="28"/>
        </w:rPr>
        <w:t>наименование претендента</w:t>
      </w:r>
      <w:r w:rsidRPr="0065696B">
        <w:rPr>
          <w:sz w:val="28"/>
        </w:rPr>
        <w:t>) не наложен арест, экономическая деятельность не приостановлена;</w:t>
      </w:r>
    </w:p>
    <w:p w:rsidR="00250548" w:rsidRPr="0065696B" w:rsidRDefault="00250548" w:rsidP="00BC1B82">
      <w:pPr>
        <w:ind w:firstLine="540"/>
        <w:jc w:val="both"/>
        <w:rPr>
          <w:sz w:val="28"/>
          <w:szCs w:val="28"/>
        </w:rPr>
      </w:pPr>
      <w:r w:rsidRPr="0065696B">
        <w:rPr>
          <w:sz w:val="28"/>
          <w:szCs w:val="28"/>
        </w:rPr>
        <w:t>- ________ (</w:t>
      </w:r>
      <w:r w:rsidRPr="0065696B">
        <w:rPr>
          <w:i/>
          <w:sz w:val="28"/>
          <w:szCs w:val="28"/>
        </w:rPr>
        <w:t>наименование претендента</w:t>
      </w:r>
      <w:r w:rsidRPr="0065696B">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65696B" w:rsidRDefault="000954FB" w:rsidP="00BC1B82">
      <w:pPr>
        <w:ind w:firstLine="540"/>
        <w:jc w:val="both"/>
        <w:rPr>
          <w:sz w:val="28"/>
          <w:szCs w:val="28"/>
        </w:rPr>
      </w:pPr>
      <w:r w:rsidRPr="0065696B">
        <w:rPr>
          <w:sz w:val="28"/>
        </w:rPr>
        <w:t>- у _______ (</w:t>
      </w:r>
      <w:r w:rsidRPr="0065696B">
        <w:rPr>
          <w:i/>
          <w:sz w:val="28"/>
        </w:rPr>
        <w:t>наименование претендента</w:t>
      </w:r>
      <w:r w:rsidRPr="0065696B">
        <w:rPr>
          <w:sz w:val="28"/>
        </w:rPr>
        <w:t xml:space="preserve">) отсутствует задолженность </w:t>
      </w:r>
      <w:r w:rsidRPr="0065696B">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65696B">
        <w:rPr>
          <w:sz w:val="28"/>
          <w:szCs w:val="28"/>
        </w:rPr>
        <w:lastRenderedPageBreak/>
        <w:t xml:space="preserve">просроченная задолженность по ранее заключенным договорам с </w:t>
      </w:r>
      <w:r w:rsidRPr="0065696B">
        <w:rPr>
          <w:sz w:val="28"/>
          <w:szCs w:val="28"/>
        </w:rPr>
        <w:br/>
        <w:t>ПАО «ТрансКонтейнер»;</w:t>
      </w:r>
    </w:p>
    <w:p w:rsidR="000954FB" w:rsidRPr="0065696B" w:rsidRDefault="000954FB" w:rsidP="00BC1B82">
      <w:pPr>
        <w:pStyle w:val="af9"/>
        <w:ind w:firstLine="553"/>
        <w:rPr>
          <w:sz w:val="28"/>
          <w:szCs w:val="28"/>
        </w:rPr>
      </w:pPr>
      <w:r w:rsidRPr="0065696B">
        <w:rPr>
          <w:rFonts w:eastAsia="Times New Roman"/>
          <w:sz w:val="28"/>
        </w:rPr>
        <w:t>- ________ (</w:t>
      </w:r>
      <w:r w:rsidRPr="0065696B">
        <w:rPr>
          <w:rFonts w:eastAsia="Times New Roman"/>
          <w:i/>
          <w:sz w:val="28"/>
        </w:rPr>
        <w:t>наименование претендента</w:t>
      </w:r>
      <w:r w:rsidRPr="0065696B">
        <w:rPr>
          <w:rFonts w:eastAsia="Times New Roman"/>
          <w:sz w:val="28"/>
        </w:rPr>
        <w:t xml:space="preserve">) </w:t>
      </w:r>
      <w:r w:rsidRPr="0065696B">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5696B" w:rsidRDefault="00C32745" w:rsidP="00BC1B82">
      <w:pPr>
        <w:pStyle w:val="af9"/>
        <w:ind w:firstLine="553"/>
        <w:rPr>
          <w:rFonts w:eastAsia="Times New Roman"/>
          <w:sz w:val="28"/>
        </w:rPr>
      </w:pPr>
      <w:r w:rsidRPr="0065696B">
        <w:rPr>
          <w:sz w:val="28"/>
          <w:szCs w:val="28"/>
        </w:rPr>
        <w:t xml:space="preserve">- </w:t>
      </w:r>
      <w:r w:rsidRPr="0065696B">
        <w:rPr>
          <w:rFonts w:eastAsia="Times New Roman"/>
          <w:sz w:val="28"/>
        </w:rPr>
        <w:t>________ (</w:t>
      </w:r>
      <w:r w:rsidRPr="0065696B">
        <w:rPr>
          <w:rFonts w:eastAsia="Times New Roman"/>
          <w:i/>
          <w:sz w:val="28"/>
        </w:rPr>
        <w:t>наименование претендента</w:t>
      </w:r>
      <w:r w:rsidRPr="0065696B">
        <w:rPr>
          <w:rFonts w:eastAsia="Times New Roman"/>
          <w:sz w:val="28"/>
        </w:rPr>
        <w:t xml:space="preserve">) не </w:t>
      </w:r>
      <w:proofErr w:type="gramStart"/>
      <w:r w:rsidRPr="0065696B">
        <w:rPr>
          <w:rFonts w:eastAsia="Times New Roman"/>
          <w:sz w:val="28"/>
        </w:rPr>
        <w:t>имеет и не</w:t>
      </w:r>
      <w:proofErr w:type="gramEnd"/>
      <w:r w:rsidRPr="0065696B">
        <w:rPr>
          <w:rFonts w:eastAsia="Times New Roman"/>
          <w:sz w:val="28"/>
        </w:rPr>
        <w:t xml:space="preserve"> будет иметь никаких претензий в отношении права (и в отношении реализации права) </w:t>
      </w:r>
      <w:r w:rsidRPr="0065696B">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bookmarkStart w:id="55" w:name="_GoBack"/>
      <w:bookmarkEnd w:id="55"/>
      <w:r w:rsidRPr="0065696B">
        <w:rPr>
          <w:rFonts w:eastAsia="Times New Roman"/>
          <w:sz w:val="28"/>
        </w:rPr>
        <w:t>;</w:t>
      </w:r>
    </w:p>
    <w:p w:rsidR="000954FB" w:rsidRPr="0065696B" w:rsidRDefault="00C32745" w:rsidP="00BC1B82">
      <w:pPr>
        <w:pStyle w:val="af9"/>
        <w:ind w:firstLine="553"/>
        <w:rPr>
          <w:rFonts w:eastAsia="Times New Roman"/>
          <w:sz w:val="28"/>
        </w:rPr>
      </w:pPr>
      <w:r w:rsidRPr="0065696B">
        <w:rPr>
          <w:sz w:val="28"/>
          <w:szCs w:val="28"/>
        </w:rPr>
        <w:t xml:space="preserve">- </w:t>
      </w:r>
      <w:r w:rsidRPr="0065696B">
        <w:rPr>
          <w:rFonts w:eastAsia="Times New Roman"/>
          <w:sz w:val="28"/>
        </w:rPr>
        <w:t>________ (</w:t>
      </w:r>
      <w:r w:rsidRPr="0065696B">
        <w:rPr>
          <w:rFonts w:eastAsia="Times New Roman"/>
          <w:i/>
          <w:sz w:val="28"/>
        </w:rPr>
        <w:t>наименование претендента</w:t>
      </w:r>
      <w:r w:rsidRPr="0065696B">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65696B" w:rsidRDefault="000954FB" w:rsidP="00BC1B82">
      <w:pPr>
        <w:pStyle w:val="af9"/>
        <w:ind w:firstLine="553"/>
        <w:rPr>
          <w:rFonts w:eastAsia="Times New Roman"/>
          <w:sz w:val="28"/>
        </w:rPr>
      </w:pPr>
      <w:r w:rsidRPr="0065696B">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696B" w:rsidRDefault="00902129" w:rsidP="00BC1B82">
      <w:pPr>
        <w:pStyle w:val="af9"/>
        <w:ind w:firstLine="553"/>
        <w:rPr>
          <w:rFonts w:eastAsia="Times New Roman"/>
          <w:sz w:val="28"/>
        </w:rPr>
      </w:pPr>
      <w:proofErr w:type="gramStart"/>
      <w:r w:rsidRPr="0065696B">
        <w:rPr>
          <w:sz w:val="28"/>
        </w:rPr>
        <w:t>- ________ (</w:t>
      </w:r>
      <w:r w:rsidRPr="0065696B">
        <w:rPr>
          <w:i/>
          <w:sz w:val="28"/>
        </w:rPr>
        <w:t>наименование претендента</w:t>
      </w:r>
      <w:r w:rsidRPr="0065696B">
        <w:rPr>
          <w:sz w:val="28"/>
        </w:rPr>
        <w:t>)</w:t>
      </w:r>
      <w:r w:rsidRPr="0065696B">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65696B" w:rsidRDefault="00902129" w:rsidP="00BC1B82">
      <w:pPr>
        <w:pStyle w:val="af9"/>
        <w:ind w:firstLine="553"/>
        <w:rPr>
          <w:rFonts w:eastAsia="Times New Roman"/>
          <w:sz w:val="28"/>
        </w:rPr>
      </w:pPr>
      <w:r w:rsidRPr="0065696B">
        <w:rPr>
          <w:rFonts w:eastAsia="Times New Roman"/>
          <w:sz w:val="28"/>
        </w:rPr>
        <w:t xml:space="preserve">Я, _______ </w:t>
      </w:r>
      <w:r w:rsidRPr="0065696B">
        <w:rPr>
          <w:rFonts w:eastAsia="Times New Roman"/>
          <w:i/>
          <w:iCs/>
          <w:sz w:val="28"/>
        </w:rPr>
        <w:t>(указывается ФИО лица, подписавшего Заявку)</w:t>
      </w:r>
      <w:r w:rsidRPr="0065696B">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65696B" w:rsidRDefault="00E47C93" w:rsidP="000954FB">
      <w:pPr>
        <w:pStyle w:val="19"/>
        <w:ind w:firstLine="709"/>
      </w:pPr>
      <w:r w:rsidRPr="0065696B">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5696B" w:rsidRDefault="000954FB" w:rsidP="000954FB">
      <w:pPr>
        <w:pStyle w:val="19"/>
        <w:ind w:firstLine="708"/>
      </w:pPr>
      <w:r w:rsidRPr="0065696B">
        <w:t>В подтверждение этого прилагаются все необходимые документы.</w:t>
      </w:r>
    </w:p>
    <w:p w:rsidR="000954FB" w:rsidRPr="0065696B" w:rsidRDefault="000954FB" w:rsidP="00305BD2">
      <w:pPr>
        <w:pStyle w:val="af9"/>
        <w:ind w:firstLine="553"/>
        <w:rPr>
          <w:sz w:val="28"/>
          <w:szCs w:val="28"/>
        </w:rPr>
      </w:pPr>
    </w:p>
    <w:p w:rsidR="000954FB" w:rsidRPr="0065696B" w:rsidRDefault="000954FB" w:rsidP="00305BD2">
      <w:pPr>
        <w:pStyle w:val="af9"/>
        <w:ind w:firstLine="0"/>
        <w:rPr>
          <w:b/>
          <w:sz w:val="28"/>
          <w:szCs w:val="28"/>
        </w:rPr>
      </w:pPr>
      <w:r w:rsidRPr="0065696B">
        <w:rPr>
          <w:b/>
          <w:sz w:val="28"/>
          <w:szCs w:val="28"/>
        </w:rPr>
        <w:t xml:space="preserve">Представитель, имеющий полномочия подписать Заявку на участие в Открытом конкурсе от имени </w:t>
      </w:r>
      <w:r w:rsidRPr="0065696B">
        <w:rPr>
          <w:sz w:val="28"/>
          <w:szCs w:val="28"/>
        </w:rPr>
        <w:t>________________________________________</w:t>
      </w:r>
    </w:p>
    <w:p w:rsidR="000954FB" w:rsidRPr="0065696B" w:rsidRDefault="00533F3B" w:rsidP="000954FB">
      <w:pPr>
        <w:tabs>
          <w:tab w:val="left" w:pos="8640"/>
        </w:tabs>
        <w:jc w:val="center"/>
        <w:rPr>
          <w:i/>
        </w:rPr>
      </w:pPr>
      <w:r w:rsidRPr="0065696B">
        <w:rPr>
          <w:i/>
        </w:rPr>
        <w:t xml:space="preserve">                                         (наименование претендента)</w:t>
      </w:r>
    </w:p>
    <w:p w:rsidR="000954FB" w:rsidRPr="0065696B" w:rsidRDefault="000954FB" w:rsidP="000954FB">
      <w:pPr>
        <w:pStyle w:val="33"/>
        <w:suppressAutoHyphens/>
        <w:spacing w:after="0"/>
        <w:rPr>
          <w:sz w:val="28"/>
          <w:szCs w:val="28"/>
        </w:rPr>
      </w:pPr>
      <w:r w:rsidRPr="0065696B">
        <w:rPr>
          <w:sz w:val="28"/>
          <w:szCs w:val="28"/>
        </w:rPr>
        <w:t>____________________________________________________________________</w:t>
      </w:r>
    </w:p>
    <w:p w:rsidR="000954FB" w:rsidRPr="0065696B" w:rsidRDefault="000954FB" w:rsidP="000954FB">
      <w:pPr>
        <w:rPr>
          <w:i/>
        </w:rPr>
      </w:pPr>
      <w:r w:rsidRPr="0065696B">
        <w:rPr>
          <w:i/>
        </w:rPr>
        <w:t xml:space="preserve">       МП</w:t>
      </w:r>
      <w:r w:rsidRPr="0065696B">
        <w:rPr>
          <w:i/>
        </w:rPr>
        <w:tab/>
      </w:r>
      <w:r w:rsidRPr="0065696B">
        <w:rPr>
          <w:i/>
        </w:rPr>
        <w:tab/>
      </w:r>
      <w:r w:rsidRPr="0065696B">
        <w:rPr>
          <w:i/>
        </w:rPr>
        <w:tab/>
        <w:t>(должность, подпись, ФИО)</w:t>
      </w:r>
    </w:p>
    <w:p w:rsidR="002079EB" w:rsidRPr="0065696B" w:rsidRDefault="008A4412" w:rsidP="002079EB">
      <w:pPr>
        <w:pStyle w:val="33"/>
        <w:suppressAutoHyphens/>
        <w:spacing w:after="0"/>
        <w:rPr>
          <w:sz w:val="28"/>
          <w:szCs w:val="28"/>
        </w:rPr>
      </w:pPr>
      <w:r w:rsidRPr="0065696B">
        <w:rPr>
          <w:sz w:val="28"/>
          <w:szCs w:val="28"/>
        </w:rPr>
        <w:t>«____» _________ 20___ г.</w:t>
      </w:r>
    </w:p>
    <w:p w:rsidR="006B6573" w:rsidRPr="0065696B" w:rsidRDefault="006B6573" w:rsidP="002079EB">
      <w:pPr>
        <w:pStyle w:val="33"/>
        <w:suppressAutoHyphens/>
        <w:spacing w:after="0"/>
        <w:rPr>
          <w:sz w:val="28"/>
          <w:szCs w:val="28"/>
        </w:rPr>
      </w:pPr>
    </w:p>
    <w:p w:rsidR="006B6573" w:rsidRPr="0065696B" w:rsidRDefault="006B6573" w:rsidP="002079EB">
      <w:pPr>
        <w:pStyle w:val="33"/>
        <w:suppressAutoHyphens/>
        <w:spacing w:after="0"/>
        <w:rPr>
          <w:sz w:val="28"/>
          <w:szCs w:val="28"/>
        </w:rPr>
        <w:sectPr w:rsidR="006B6573" w:rsidRPr="0065696B" w:rsidSect="007C51E1">
          <w:pgSz w:w="11907" w:h="16840" w:code="9"/>
          <w:pgMar w:top="1134" w:right="851" w:bottom="1134" w:left="1418" w:header="794" w:footer="794" w:gutter="0"/>
          <w:cols w:space="720"/>
          <w:titlePg/>
          <w:docGrid w:linePitch="326"/>
        </w:sectPr>
      </w:pPr>
    </w:p>
    <w:p w:rsidR="00812659" w:rsidRPr="0065696B" w:rsidRDefault="009951DC">
      <w:pPr>
        <w:pStyle w:val="19"/>
        <w:ind w:firstLine="0"/>
        <w:jc w:val="right"/>
        <w:outlineLvl w:val="0"/>
        <w:rPr>
          <w:rFonts w:eastAsia="Times New Roman"/>
          <w:szCs w:val="28"/>
        </w:rPr>
      </w:pPr>
      <w:r w:rsidRPr="0065696B">
        <w:rPr>
          <w:rFonts w:eastAsia="MS Mincho"/>
          <w:szCs w:val="28"/>
        </w:rPr>
        <w:lastRenderedPageBreak/>
        <w:t>Приложение № 2</w:t>
      </w:r>
    </w:p>
    <w:p w:rsidR="00110975" w:rsidRPr="0065696B" w:rsidRDefault="00110975" w:rsidP="00110975">
      <w:pPr>
        <w:ind w:firstLine="425"/>
        <w:jc w:val="right"/>
        <w:rPr>
          <w:sz w:val="28"/>
          <w:szCs w:val="28"/>
        </w:rPr>
      </w:pPr>
      <w:r w:rsidRPr="0065696B">
        <w:rPr>
          <w:sz w:val="28"/>
          <w:szCs w:val="28"/>
        </w:rPr>
        <w:t>к документации о закупке</w:t>
      </w:r>
    </w:p>
    <w:p w:rsidR="00110975" w:rsidRPr="0065696B" w:rsidRDefault="00110975" w:rsidP="00110975">
      <w:pPr>
        <w:pStyle w:val="af9"/>
        <w:jc w:val="center"/>
        <w:rPr>
          <w:b/>
          <w:sz w:val="28"/>
          <w:szCs w:val="28"/>
        </w:rPr>
      </w:pPr>
    </w:p>
    <w:p w:rsidR="00110975" w:rsidRPr="0065696B" w:rsidRDefault="00110975" w:rsidP="00C03380">
      <w:pPr>
        <w:jc w:val="center"/>
        <w:rPr>
          <w:b/>
          <w:sz w:val="28"/>
        </w:rPr>
      </w:pPr>
      <w:r w:rsidRPr="0065696B">
        <w:rPr>
          <w:b/>
          <w:sz w:val="28"/>
        </w:rPr>
        <w:t>СВЕДЕНИЯ О ПРЕТЕНДЕНТЕ (для юридических лиц)</w:t>
      </w:r>
    </w:p>
    <w:p w:rsidR="00110975" w:rsidRPr="0065696B" w:rsidRDefault="00110975" w:rsidP="00110975">
      <w:pPr>
        <w:pStyle w:val="af9"/>
        <w:jc w:val="center"/>
        <w:rPr>
          <w:i/>
          <w:sz w:val="28"/>
          <w:szCs w:val="28"/>
        </w:rPr>
      </w:pPr>
      <w:r w:rsidRPr="0065696B">
        <w:rPr>
          <w:i/>
          <w:sz w:val="28"/>
          <w:szCs w:val="28"/>
        </w:rPr>
        <w:t>(в случае</w:t>
      </w:r>
      <w:proofErr w:type="gramStart"/>
      <w:r w:rsidRPr="0065696B">
        <w:rPr>
          <w:i/>
          <w:sz w:val="28"/>
          <w:szCs w:val="28"/>
        </w:rPr>
        <w:t>,</w:t>
      </w:r>
      <w:proofErr w:type="gramEnd"/>
      <w:r w:rsidRPr="0065696B">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65696B" w:rsidRDefault="00110975" w:rsidP="00110975">
      <w:pPr>
        <w:pStyle w:val="af9"/>
        <w:jc w:val="center"/>
        <w:rPr>
          <w:sz w:val="28"/>
          <w:szCs w:val="28"/>
        </w:rPr>
      </w:pPr>
    </w:p>
    <w:p w:rsidR="00110975" w:rsidRPr="0065696B" w:rsidRDefault="00110975" w:rsidP="00110975">
      <w:pPr>
        <w:pStyle w:val="af9"/>
        <w:ind w:firstLine="0"/>
        <w:rPr>
          <w:sz w:val="28"/>
          <w:szCs w:val="28"/>
        </w:rPr>
      </w:pPr>
      <w:r w:rsidRPr="0065696B">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65696B" w:rsidRDefault="00110975" w:rsidP="00110975">
      <w:pPr>
        <w:pStyle w:val="af9"/>
        <w:ind w:left="720" w:firstLine="0"/>
        <w:rPr>
          <w:sz w:val="28"/>
          <w:szCs w:val="28"/>
        </w:rPr>
      </w:pPr>
      <w:r w:rsidRPr="0065696B">
        <w:rPr>
          <w:sz w:val="28"/>
          <w:szCs w:val="28"/>
        </w:rPr>
        <w:t>ОГРН ______, ИНН _________, КПП______, ОКПО ____, ОКТМО________, ОКОПФ ___________</w:t>
      </w:r>
    </w:p>
    <w:p w:rsidR="00110975" w:rsidRPr="0065696B" w:rsidRDefault="00110975" w:rsidP="00110975">
      <w:pPr>
        <w:pStyle w:val="af9"/>
        <w:ind w:firstLine="0"/>
        <w:jc w:val="center"/>
        <w:rPr>
          <w:i/>
          <w:sz w:val="28"/>
          <w:szCs w:val="28"/>
        </w:rPr>
      </w:pPr>
      <w:r w:rsidRPr="0065696B">
        <w:rPr>
          <w:i/>
          <w:sz w:val="28"/>
          <w:szCs w:val="28"/>
        </w:rPr>
        <w:t xml:space="preserve"> (для претендентов-резидентов Российской Федерации)</w:t>
      </w:r>
    </w:p>
    <w:p w:rsidR="00110975" w:rsidRPr="0065696B" w:rsidRDefault="00110975" w:rsidP="00AF0EE4">
      <w:pPr>
        <w:pStyle w:val="af9"/>
        <w:rPr>
          <w:sz w:val="28"/>
          <w:szCs w:val="28"/>
        </w:rPr>
      </w:pPr>
      <w:r w:rsidRPr="0065696B">
        <w:rPr>
          <w:sz w:val="28"/>
          <w:szCs w:val="28"/>
        </w:rPr>
        <w:t>Юридический адрес ________________________________________</w:t>
      </w:r>
    </w:p>
    <w:p w:rsidR="00110975" w:rsidRPr="0065696B" w:rsidRDefault="00110975" w:rsidP="00AF0EE4">
      <w:pPr>
        <w:pStyle w:val="af9"/>
        <w:rPr>
          <w:sz w:val="28"/>
          <w:szCs w:val="28"/>
        </w:rPr>
      </w:pPr>
      <w:r w:rsidRPr="0065696B">
        <w:rPr>
          <w:sz w:val="28"/>
          <w:szCs w:val="28"/>
        </w:rPr>
        <w:t>Почтовый адрес ___________________________________________</w:t>
      </w:r>
    </w:p>
    <w:p w:rsidR="00110975" w:rsidRPr="0065696B" w:rsidRDefault="00110975" w:rsidP="00AF0EE4">
      <w:pPr>
        <w:pStyle w:val="af9"/>
        <w:rPr>
          <w:sz w:val="28"/>
          <w:szCs w:val="28"/>
        </w:rPr>
      </w:pPr>
      <w:r w:rsidRPr="0065696B">
        <w:rPr>
          <w:sz w:val="28"/>
          <w:szCs w:val="28"/>
        </w:rPr>
        <w:t>Телефон</w:t>
      </w:r>
      <w:proofErr w:type="gramStart"/>
      <w:r w:rsidRPr="0065696B">
        <w:rPr>
          <w:sz w:val="28"/>
          <w:szCs w:val="28"/>
        </w:rPr>
        <w:t xml:space="preserve"> (______) __________________________________________</w:t>
      </w:r>
      <w:proofErr w:type="gramEnd"/>
    </w:p>
    <w:p w:rsidR="00110975" w:rsidRPr="0065696B" w:rsidRDefault="00110975" w:rsidP="00AF0EE4">
      <w:pPr>
        <w:pStyle w:val="af9"/>
        <w:rPr>
          <w:sz w:val="28"/>
          <w:szCs w:val="28"/>
        </w:rPr>
      </w:pPr>
      <w:r w:rsidRPr="0065696B">
        <w:rPr>
          <w:sz w:val="28"/>
          <w:szCs w:val="28"/>
        </w:rPr>
        <w:t>Факс</w:t>
      </w:r>
      <w:proofErr w:type="gramStart"/>
      <w:r w:rsidRPr="0065696B">
        <w:rPr>
          <w:sz w:val="28"/>
          <w:szCs w:val="28"/>
        </w:rPr>
        <w:t xml:space="preserve"> (______) _____________________________________________</w:t>
      </w:r>
      <w:proofErr w:type="gramEnd"/>
    </w:p>
    <w:p w:rsidR="00110975" w:rsidRPr="0065696B" w:rsidRDefault="00110975" w:rsidP="00AF0EE4">
      <w:pPr>
        <w:pStyle w:val="af9"/>
        <w:rPr>
          <w:sz w:val="28"/>
          <w:szCs w:val="28"/>
        </w:rPr>
      </w:pPr>
      <w:r w:rsidRPr="0065696B">
        <w:rPr>
          <w:sz w:val="28"/>
          <w:szCs w:val="28"/>
        </w:rPr>
        <w:t>Адрес электронной почты __________________@_______________</w:t>
      </w:r>
    </w:p>
    <w:p w:rsidR="00110975" w:rsidRPr="0065696B" w:rsidRDefault="00110975" w:rsidP="00AF0EE4">
      <w:pPr>
        <w:pStyle w:val="af9"/>
        <w:rPr>
          <w:sz w:val="28"/>
          <w:szCs w:val="28"/>
        </w:rPr>
      </w:pPr>
      <w:r w:rsidRPr="0065696B">
        <w:rPr>
          <w:sz w:val="28"/>
          <w:szCs w:val="28"/>
        </w:rPr>
        <w:t>Зарегистрированный адрес офиса _____________________________</w:t>
      </w:r>
    </w:p>
    <w:p w:rsidR="00110975" w:rsidRPr="0065696B" w:rsidRDefault="00110975" w:rsidP="00AF0EE4">
      <w:pPr>
        <w:pStyle w:val="af9"/>
        <w:rPr>
          <w:sz w:val="28"/>
          <w:szCs w:val="28"/>
        </w:rPr>
      </w:pPr>
      <w:r w:rsidRPr="0065696B">
        <w:rPr>
          <w:sz w:val="28"/>
          <w:szCs w:val="28"/>
        </w:rPr>
        <w:t>Адрес сайта компании: ______________________________________</w:t>
      </w:r>
    </w:p>
    <w:p w:rsidR="00110975" w:rsidRPr="0065696B" w:rsidRDefault="00110975" w:rsidP="00110975">
      <w:pPr>
        <w:pStyle w:val="af9"/>
        <w:ind w:firstLine="0"/>
        <w:rPr>
          <w:sz w:val="20"/>
          <w:szCs w:val="20"/>
        </w:rPr>
      </w:pPr>
    </w:p>
    <w:p w:rsidR="00110975" w:rsidRPr="0065696B" w:rsidRDefault="00110975" w:rsidP="00110975">
      <w:pPr>
        <w:pStyle w:val="af9"/>
        <w:ind w:firstLine="397"/>
        <w:rPr>
          <w:rFonts w:eastAsia="Times New Roman"/>
          <w:sz w:val="28"/>
          <w:u w:val="single"/>
        </w:rPr>
      </w:pPr>
      <w:r w:rsidRPr="0065696B">
        <w:rPr>
          <w:rFonts w:eastAsia="Times New Roman"/>
          <w:sz w:val="28"/>
          <w:u w:val="single"/>
        </w:rPr>
        <w:t xml:space="preserve">Для нерезидента Российской Федерации </w:t>
      </w:r>
      <w:r w:rsidRPr="0065696B">
        <w:rPr>
          <w:rFonts w:eastAsia="Times New Roman"/>
          <w:i/>
          <w:sz w:val="28"/>
          <w:u w:val="single"/>
        </w:rPr>
        <w:t>(заполняется только при участии нерезидента</w:t>
      </w:r>
      <w:r w:rsidRPr="0065696B">
        <w:rPr>
          <w:rFonts w:eastAsia="Times New Roman"/>
          <w:sz w:val="28"/>
          <w:u w:val="single"/>
        </w:rPr>
        <w:t>).</w:t>
      </w:r>
    </w:p>
    <w:p w:rsidR="00110975" w:rsidRPr="0065696B" w:rsidRDefault="00110975" w:rsidP="00AF0EE4">
      <w:pPr>
        <w:pStyle w:val="af9"/>
        <w:rPr>
          <w:sz w:val="28"/>
          <w:szCs w:val="28"/>
        </w:rPr>
      </w:pPr>
      <w:r w:rsidRPr="0065696B">
        <w:rPr>
          <w:sz w:val="28"/>
          <w:szCs w:val="28"/>
        </w:rPr>
        <w:t>Номер налогоплательщика (идентификационный) _________________</w:t>
      </w:r>
    </w:p>
    <w:p w:rsidR="00110975" w:rsidRPr="0065696B" w:rsidRDefault="00110975" w:rsidP="00AF0EE4">
      <w:pPr>
        <w:pStyle w:val="af9"/>
        <w:rPr>
          <w:sz w:val="28"/>
          <w:szCs w:val="28"/>
        </w:rPr>
      </w:pPr>
      <w:r w:rsidRPr="0065696B">
        <w:rPr>
          <w:sz w:val="28"/>
          <w:szCs w:val="28"/>
        </w:rPr>
        <w:t>Юридический адрес ________________________________________</w:t>
      </w:r>
    </w:p>
    <w:p w:rsidR="00110975" w:rsidRPr="0065696B" w:rsidRDefault="00110975" w:rsidP="00AF0EE4">
      <w:pPr>
        <w:pStyle w:val="af9"/>
        <w:rPr>
          <w:sz w:val="28"/>
          <w:szCs w:val="28"/>
        </w:rPr>
      </w:pPr>
      <w:r w:rsidRPr="0065696B">
        <w:rPr>
          <w:sz w:val="28"/>
          <w:szCs w:val="28"/>
        </w:rPr>
        <w:t>Почтовый адрес ___________________________________________</w:t>
      </w:r>
    </w:p>
    <w:p w:rsidR="00110975" w:rsidRPr="0065696B" w:rsidRDefault="00110975" w:rsidP="00AF0EE4">
      <w:pPr>
        <w:pStyle w:val="af9"/>
        <w:rPr>
          <w:sz w:val="28"/>
          <w:szCs w:val="28"/>
        </w:rPr>
      </w:pPr>
      <w:r w:rsidRPr="0065696B">
        <w:rPr>
          <w:sz w:val="28"/>
          <w:szCs w:val="28"/>
        </w:rPr>
        <w:t>Телефон</w:t>
      </w:r>
      <w:proofErr w:type="gramStart"/>
      <w:r w:rsidRPr="0065696B">
        <w:rPr>
          <w:sz w:val="28"/>
          <w:szCs w:val="28"/>
        </w:rPr>
        <w:t xml:space="preserve"> (______) __________________________________________</w:t>
      </w:r>
      <w:proofErr w:type="gramEnd"/>
    </w:p>
    <w:p w:rsidR="00110975" w:rsidRPr="0065696B" w:rsidRDefault="00110975" w:rsidP="00AF0EE4">
      <w:pPr>
        <w:pStyle w:val="af9"/>
        <w:rPr>
          <w:sz w:val="28"/>
          <w:szCs w:val="28"/>
        </w:rPr>
      </w:pPr>
      <w:r w:rsidRPr="0065696B">
        <w:rPr>
          <w:sz w:val="28"/>
          <w:szCs w:val="28"/>
        </w:rPr>
        <w:t>Факс</w:t>
      </w:r>
      <w:proofErr w:type="gramStart"/>
      <w:r w:rsidRPr="0065696B">
        <w:rPr>
          <w:sz w:val="28"/>
          <w:szCs w:val="28"/>
        </w:rPr>
        <w:t xml:space="preserve"> (______) _____________________________________________</w:t>
      </w:r>
      <w:proofErr w:type="gramEnd"/>
    </w:p>
    <w:p w:rsidR="00110975" w:rsidRPr="0065696B" w:rsidRDefault="00110975" w:rsidP="00AF0EE4">
      <w:pPr>
        <w:pStyle w:val="af9"/>
        <w:rPr>
          <w:sz w:val="28"/>
          <w:szCs w:val="28"/>
        </w:rPr>
      </w:pPr>
      <w:r w:rsidRPr="0065696B">
        <w:rPr>
          <w:sz w:val="28"/>
          <w:szCs w:val="28"/>
        </w:rPr>
        <w:t>Адрес электронной почты __________________@_______________</w:t>
      </w:r>
    </w:p>
    <w:p w:rsidR="00110975" w:rsidRPr="0065696B" w:rsidRDefault="00110975" w:rsidP="00AF0EE4">
      <w:pPr>
        <w:pStyle w:val="af9"/>
        <w:rPr>
          <w:sz w:val="28"/>
          <w:szCs w:val="28"/>
        </w:rPr>
      </w:pPr>
      <w:r w:rsidRPr="0065696B">
        <w:rPr>
          <w:sz w:val="28"/>
          <w:szCs w:val="28"/>
        </w:rPr>
        <w:t>Зарегистрированный адрес офиса _____________________________</w:t>
      </w:r>
    </w:p>
    <w:p w:rsidR="00B07F62" w:rsidRPr="0065696B" w:rsidRDefault="00B07F62" w:rsidP="00AF0EE4">
      <w:pPr>
        <w:pStyle w:val="af9"/>
        <w:tabs>
          <w:tab w:val="left" w:pos="1080"/>
        </w:tabs>
        <w:rPr>
          <w:sz w:val="28"/>
          <w:szCs w:val="28"/>
        </w:rPr>
      </w:pPr>
      <w:r w:rsidRPr="0065696B">
        <w:rPr>
          <w:sz w:val="28"/>
          <w:szCs w:val="28"/>
        </w:rPr>
        <w:t>Адрес сайта компании: ______________________________________</w:t>
      </w:r>
    </w:p>
    <w:p w:rsidR="00110975" w:rsidRPr="0065696B" w:rsidRDefault="00110975" w:rsidP="00110975">
      <w:pPr>
        <w:pStyle w:val="af9"/>
        <w:tabs>
          <w:tab w:val="left" w:pos="1080"/>
        </w:tabs>
        <w:ind w:firstLine="0"/>
        <w:rPr>
          <w:sz w:val="28"/>
          <w:szCs w:val="28"/>
        </w:rPr>
      </w:pPr>
      <w:r w:rsidRPr="0065696B">
        <w:rPr>
          <w:sz w:val="28"/>
          <w:szCs w:val="28"/>
        </w:rPr>
        <w:t>2. Руководитель_____________________</w:t>
      </w:r>
    </w:p>
    <w:p w:rsidR="00110975" w:rsidRPr="0065696B" w:rsidRDefault="00110975" w:rsidP="00110975">
      <w:pPr>
        <w:pStyle w:val="af9"/>
        <w:tabs>
          <w:tab w:val="left" w:pos="1080"/>
        </w:tabs>
        <w:ind w:firstLine="0"/>
        <w:rPr>
          <w:sz w:val="28"/>
          <w:szCs w:val="28"/>
        </w:rPr>
      </w:pPr>
      <w:r w:rsidRPr="0065696B">
        <w:rPr>
          <w:sz w:val="28"/>
          <w:szCs w:val="28"/>
        </w:rPr>
        <w:t>3. Банковские реквизиты______________</w:t>
      </w:r>
    </w:p>
    <w:p w:rsidR="00110975" w:rsidRPr="0065696B" w:rsidRDefault="00110975" w:rsidP="00110975">
      <w:pPr>
        <w:pStyle w:val="af9"/>
        <w:tabs>
          <w:tab w:val="left" w:pos="1080"/>
        </w:tabs>
        <w:ind w:firstLine="0"/>
        <w:rPr>
          <w:i/>
          <w:sz w:val="28"/>
          <w:szCs w:val="28"/>
        </w:rPr>
      </w:pPr>
      <w:r w:rsidRPr="0065696B">
        <w:rPr>
          <w:sz w:val="28"/>
          <w:szCs w:val="28"/>
        </w:rPr>
        <w:t xml:space="preserve">4. Название и адрес филиалов и дочерних предприятий </w:t>
      </w:r>
      <w:r w:rsidRPr="0065696B">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65696B" w:rsidRDefault="00110975" w:rsidP="00110975">
      <w:pPr>
        <w:pStyle w:val="af9"/>
        <w:tabs>
          <w:tab w:val="left" w:pos="1080"/>
        </w:tabs>
        <w:ind w:firstLine="0"/>
        <w:rPr>
          <w:sz w:val="28"/>
          <w:szCs w:val="28"/>
        </w:rPr>
      </w:pPr>
      <w:r w:rsidRPr="0065696B">
        <w:rPr>
          <w:sz w:val="28"/>
          <w:szCs w:val="28"/>
        </w:rPr>
        <w:t>5. Указание на принадлежность к субъектам малого и среднего предпринимательства ______(</w:t>
      </w:r>
      <w:r w:rsidRPr="0065696B">
        <w:rPr>
          <w:i/>
          <w:sz w:val="28"/>
          <w:szCs w:val="28"/>
        </w:rPr>
        <w:t>да или нет</w:t>
      </w:r>
      <w:r w:rsidRPr="0065696B">
        <w:rPr>
          <w:sz w:val="28"/>
          <w:szCs w:val="28"/>
        </w:rPr>
        <w:t>).</w:t>
      </w:r>
    </w:p>
    <w:p w:rsidR="00110975" w:rsidRPr="0065696B" w:rsidRDefault="00110975" w:rsidP="00110975">
      <w:pPr>
        <w:tabs>
          <w:tab w:val="left" w:pos="9639"/>
        </w:tabs>
        <w:ind w:right="96"/>
        <w:jc w:val="both"/>
        <w:rPr>
          <w:i/>
          <w:sz w:val="28"/>
          <w:szCs w:val="28"/>
        </w:rPr>
      </w:pPr>
      <w:r w:rsidRPr="0065696B">
        <w:rPr>
          <w:sz w:val="28"/>
          <w:szCs w:val="28"/>
        </w:rPr>
        <w:t xml:space="preserve">6. Так как </w:t>
      </w:r>
      <w:r w:rsidRPr="0065696B">
        <w:rPr>
          <w:sz w:val="28"/>
        </w:rPr>
        <w:t>________(наименование претендента) является</w:t>
      </w:r>
      <w:r w:rsidRPr="0065696B">
        <w:rPr>
          <w:sz w:val="28"/>
          <w:szCs w:val="28"/>
        </w:rPr>
        <w:t xml:space="preserve"> субъектом малого и среднего предпринимательства (</w:t>
      </w:r>
      <w:r w:rsidRPr="0065696B">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65696B" w:rsidRDefault="00B92730" w:rsidP="00AF0EE4">
      <w:pPr>
        <w:tabs>
          <w:tab w:val="left" w:pos="9639"/>
        </w:tabs>
        <w:ind w:firstLine="709"/>
        <w:jc w:val="both"/>
        <w:rPr>
          <w:sz w:val="28"/>
          <w:szCs w:val="28"/>
        </w:rPr>
      </w:pPr>
      <w:r w:rsidRPr="0065696B">
        <w:rPr>
          <w:sz w:val="28"/>
          <w:szCs w:val="28"/>
        </w:rPr>
        <w:t>Категория субъекта малого и среднего предпринимателя ___________ (</w:t>
      </w:r>
      <w:r w:rsidRPr="0065696B">
        <w:rPr>
          <w:i/>
          <w:sz w:val="28"/>
          <w:szCs w:val="28"/>
        </w:rPr>
        <w:t>указать: микропредприятие, малое предприятие или среднее предприятие</w:t>
      </w:r>
      <w:r w:rsidRPr="0065696B">
        <w:rPr>
          <w:sz w:val="28"/>
          <w:szCs w:val="28"/>
        </w:rPr>
        <w:t>);</w:t>
      </w:r>
    </w:p>
    <w:p w:rsidR="00110975" w:rsidRPr="0065696B" w:rsidRDefault="00110975" w:rsidP="00AF0EE4">
      <w:pPr>
        <w:tabs>
          <w:tab w:val="left" w:pos="9639"/>
        </w:tabs>
        <w:ind w:firstLine="709"/>
        <w:jc w:val="both"/>
        <w:rPr>
          <w:sz w:val="28"/>
          <w:szCs w:val="28"/>
        </w:rPr>
      </w:pPr>
      <w:r w:rsidRPr="0065696B">
        <w:rPr>
          <w:sz w:val="28"/>
          <w:szCs w:val="28"/>
        </w:rPr>
        <w:t>Средняя численность работников за предшествующий календарный год__________________________________________________</w:t>
      </w:r>
    </w:p>
    <w:p w:rsidR="00110975" w:rsidRPr="0065696B" w:rsidRDefault="00110975" w:rsidP="00AF0EE4">
      <w:pPr>
        <w:pStyle w:val="aff6"/>
        <w:tabs>
          <w:tab w:val="left" w:pos="9639"/>
        </w:tabs>
        <w:ind w:left="0" w:firstLine="709"/>
        <w:jc w:val="both"/>
        <w:rPr>
          <w:sz w:val="28"/>
          <w:szCs w:val="28"/>
        </w:rPr>
      </w:pPr>
      <w:r w:rsidRPr="0065696B">
        <w:rPr>
          <w:sz w:val="28"/>
          <w:szCs w:val="28"/>
        </w:rPr>
        <w:lastRenderedPageBreak/>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65696B" w:rsidRDefault="00110975" w:rsidP="00AF0EE4">
      <w:pPr>
        <w:pStyle w:val="aff6"/>
        <w:tabs>
          <w:tab w:val="left" w:pos="9639"/>
        </w:tabs>
        <w:ind w:left="0" w:firstLine="709"/>
        <w:jc w:val="both"/>
        <w:rPr>
          <w:sz w:val="28"/>
          <w:szCs w:val="28"/>
        </w:rPr>
      </w:pPr>
      <w:r w:rsidRPr="0065696B">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65696B" w:rsidRDefault="00110975" w:rsidP="00AF0EE4">
      <w:pPr>
        <w:autoSpaceDE w:val="0"/>
        <w:autoSpaceDN w:val="0"/>
        <w:adjustRightInd w:val="0"/>
        <w:ind w:firstLine="709"/>
        <w:jc w:val="both"/>
        <w:rPr>
          <w:sz w:val="28"/>
          <w:szCs w:val="28"/>
        </w:rPr>
      </w:pPr>
      <w:r w:rsidRPr="0065696B">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65696B" w:rsidRDefault="00110975" w:rsidP="00110975">
      <w:pPr>
        <w:tabs>
          <w:tab w:val="left" w:pos="9639"/>
        </w:tabs>
        <w:ind w:firstLine="539"/>
        <w:rPr>
          <w:b/>
          <w:sz w:val="28"/>
          <w:szCs w:val="28"/>
        </w:rPr>
      </w:pPr>
    </w:p>
    <w:p w:rsidR="00110975" w:rsidRPr="0065696B" w:rsidRDefault="00110975" w:rsidP="00110975">
      <w:pPr>
        <w:tabs>
          <w:tab w:val="left" w:pos="9639"/>
        </w:tabs>
        <w:ind w:firstLine="539"/>
        <w:rPr>
          <w:b/>
          <w:sz w:val="28"/>
          <w:szCs w:val="28"/>
        </w:rPr>
      </w:pPr>
      <w:r w:rsidRPr="0065696B">
        <w:rPr>
          <w:b/>
          <w:sz w:val="28"/>
          <w:szCs w:val="28"/>
        </w:rPr>
        <w:t>Контактные лица</w:t>
      </w:r>
    </w:p>
    <w:p w:rsidR="00110975" w:rsidRPr="0065696B" w:rsidRDefault="00110975" w:rsidP="00110975">
      <w:pPr>
        <w:ind w:firstLine="540"/>
        <w:jc w:val="both"/>
        <w:rPr>
          <w:sz w:val="28"/>
          <w:szCs w:val="28"/>
        </w:rPr>
      </w:pPr>
      <w:r w:rsidRPr="0065696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65696B" w:rsidRDefault="00110975" w:rsidP="00110975">
      <w:pPr>
        <w:tabs>
          <w:tab w:val="left" w:pos="9639"/>
        </w:tabs>
        <w:rPr>
          <w:sz w:val="28"/>
          <w:szCs w:val="28"/>
          <w:u w:val="single"/>
        </w:rPr>
      </w:pPr>
    </w:p>
    <w:p w:rsidR="00110975" w:rsidRPr="0065696B" w:rsidRDefault="00110975" w:rsidP="00110975">
      <w:pPr>
        <w:tabs>
          <w:tab w:val="left" w:pos="9639"/>
        </w:tabs>
        <w:rPr>
          <w:sz w:val="28"/>
          <w:szCs w:val="28"/>
          <w:u w:val="single"/>
        </w:rPr>
      </w:pPr>
      <w:r w:rsidRPr="0065696B">
        <w:rPr>
          <w:sz w:val="28"/>
          <w:szCs w:val="28"/>
          <w:u w:val="single"/>
        </w:rPr>
        <w:t xml:space="preserve">Справки по общим вопросам и вопросам управления: </w:t>
      </w:r>
      <w:r w:rsidRPr="0065696B">
        <w:rPr>
          <w:sz w:val="28"/>
          <w:szCs w:val="28"/>
        </w:rPr>
        <w:t>_____________________</w:t>
      </w:r>
    </w:p>
    <w:p w:rsidR="00110975" w:rsidRPr="0065696B" w:rsidRDefault="00110975" w:rsidP="00110975">
      <w:pPr>
        <w:tabs>
          <w:tab w:val="left" w:pos="9639"/>
        </w:tabs>
        <w:jc w:val="right"/>
        <w:rPr>
          <w:i/>
        </w:rPr>
      </w:pPr>
      <w:r w:rsidRPr="0065696B">
        <w:rPr>
          <w:i/>
        </w:rPr>
        <w:t>Контактное лицо (должность, ФИО, телефон)</w:t>
      </w:r>
    </w:p>
    <w:p w:rsidR="00110975" w:rsidRPr="0065696B" w:rsidRDefault="00110975" w:rsidP="00110975">
      <w:pPr>
        <w:tabs>
          <w:tab w:val="left" w:pos="9639"/>
        </w:tabs>
        <w:rPr>
          <w:sz w:val="28"/>
          <w:szCs w:val="28"/>
          <w:u w:val="single"/>
        </w:rPr>
      </w:pPr>
      <w:r w:rsidRPr="0065696B">
        <w:rPr>
          <w:sz w:val="28"/>
          <w:szCs w:val="28"/>
          <w:u w:val="single"/>
        </w:rPr>
        <w:t xml:space="preserve">Справки по кадровым вопросам: </w:t>
      </w:r>
      <w:r w:rsidRPr="0065696B">
        <w:rPr>
          <w:sz w:val="28"/>
          <w:szCs w:val="28"/>
        </w:rPr>
        <w:t>________________________________________</w:t>
      </w:r>
    </w:p>
    <w:p w:rsidR="00110975" w:rsidRPr="0065696B" w:rsidRDefault="00110975" w:rsidP="00110975">
      <w:pPr>
        <w:tabs>
          <w:tab w:val="left" w:pos="9639"/>
        </w:tabs>
        <w:jc w:val="right"/>
        <w:rPr>
          <w:i/>
        </w:rPr>
      </w:pPr>
      <w:r w:rsidRPr="0065696B">
        <w:rPr>
          <w:i/>
        </w:rPr>
        <w:t>Контактное лицо (должность, ФИО, телефон)</w:t>
      </w:r>
    </w:p>
    <w:p w:rsidR="00110975" w:rsidRPr="0065696B" w:rsidRDefault="00110975" w:rsidP="00110975">
      <w:pPr>
        <w:tabs>
          <w:tab w:val="left" w:pos="9639"/>
        </w:tabs>
        <w:rPr>
          <w:sz w:val="28"/>
          <w:szCs w:val="28"/>
          <w:u w:val="single"/>
        </w:rPr>
      </w:pPr>
      <w:r w:rsidRPr="0065696B">
        <w:rPr>
          <w:sz w:val="28"/>
          <w:szCs w:val="28"/>
          <w:u w:val="single"/>
        </w:rPr>
        <w:t xml:space="preserve">Справки по техническим вопросам: </w:t>
      </w:r>
      <w:r w:rsidRPr="0065696B">
        <w:rPr>
          <w:sz w:val="28"/>
          <w:szCs w:val="28"/>
        </w:rPr>
        <w:t>_____________________________________</w:t>
      </w:r>
    </w:p>
    <w:p w:rsidR="00110975" w:rsidRPr="0065696B" w:rsidRDefault="00110975" w:rsidP="00110975">
      <w:pPr>
        <w:tabs>
          <w:tab w:val="left" w:pos="9639"/>
        </w:tabs>
        <w:jc w:val="right"/>
        <w:rPr>
          <w:i/>
        </w:rPr>
      </w:pPr>
      <w:r w:rsidRPr="0065696B">
        <w:rPr>
          <w:i/>
        </w:rPr>
        <w:t>Контактное лицо (должность, ФИО, телефон)</w:t>
      </w:r>
    </w:p>
    <w:p w:rsidR="00110975" w:rsidRPr="0065696B" w:rsidRDefault="00110975" w:rsidP="00110975">
      <w:pPr>
        <w:tabs>
          <w:tab w:val="left" w:pos="9639"/>
        </w:tabs>
        <w:rPr>
          <w:sz w:val="28"/>
          <w:szCs w:val="28"/>
          <w:u w:val="single"/>
        </w:rPr>
      </w:pPr>
      <w:r w:rsidRPr="0065696B">
        <w:rPr>
          <w:sz w:val="28"/>
          <w:szCs w:val="28"/>
          <w:u w:val="single"/>
        </w:rPr>
        <w:t xml:space="preserve">Справки по финансовым вопросам: </w:t>
      </w:r>
      <w:r w:rsidRPr="0065696B">
        <w:rPr>
          <w:sz w:val="28"/>
          <w:szCs w:val="28"/>
        </w:rPr>
        <w:t>______________________________________</w:t>
      </w:r>
    </w:p>
    <w:p w:rsidR="00110975" w:rsidRPr="0065696B" w:rsidRDefault="00110975" w:rsidP="00110975">
      <w:pPr>
        <w:tabs>
          <w:tab w:val="left" w:pos="9639"/>
        </w:tabs>
        <w:jc w:val="right"/>
        <w:rPr>
          <w:i/>
        </w:rPr>
      </w:pPr>
      <w:r w:rsidRPr="0065696B">
        <w:rPr>
          <w:i/>
        </w:rPr>
        <w:t>Контактное лицо (должность, ФИО, телефон)</w:t>
      </w:r>
    </w:p>
    <w:p w:rsidR="00110975" w:rsidRPr="0065696B" w:rsidRDefault="00110975" w:rsidP="00110975">
      <w:pPr>
        <w:pStyle w:val="af9"/>
        <w:rPr>
          <w:rFonts w:eastAsia="Times New Roman"/>
          <w:spacing w:val="-13"/>
          <w:sz w:val="28"/>
          <w:szCs w:val="28"/>
        </w:rPr>
      </w:pPr>
    </w:p>
    <w:p w:rsidR="000519F8" w:rsidRPr="0065696B" w:rsidRDefault="000519F8" w:rsidP="000519F8">
      <w:pPr>
        <w:pStyle w:val="af9"/>
        <w:ind w:firstLine="0"/>
        <w:rPr>
          <w:b/>
          <w:sz w:val="28"/>
          <w:szCs w:val="28"/>
        </w:rPr>
      </w:pPr>
      <w:r w:rsidRPr="0065696B">
        <w:rPr>
          <w:b/>
          <w:sz w:val="28"/>
          <w:szCs w:val="28"/>
        </w:rPr>
        <w:t xml:space="preserve">Представитель, имеющий полномочия подписать Заявку на участие в Открытом конкурсе от имени </w:t>
      </w:r>
      <w:r w:rsidRPr="0065696B">
        <w:rPr>
          <w:sz w:val="28"/>
          <w:szCs w:val="28"/>
        </w:rPr>
        <w:t>________________________________________</w:t>
      </w:r>
    </w:p>
    <w:p w:rsidR="000519F8" w:rsidRPr="0065696B" w:rsidRDefault="000519F8" w:rsidP="000519F8">
      <w:pPr>
        <w:tabs>
          <w:tab w:val="left" w:pos="8640"/>
        </w:tabs>
        <w:jc w:val="center"/>
        <w:rPr>
          <w:i/>
        </w:rPr>
      </w:pPr>
      <w:r w:rsidRPr="0065696B">
        <w:rPr>
          <w:i/>
        </w:rPr>
        <w:t xml:space="preserve">                                         (наименование претендента)</w:t>
      </w:r>
    </w:p>
    <w:p w:rsidR="000519F8" w:rsidRPr="0065696B" w:rsidRDefault="000519F8" w:rsidP="000519F8">
      <w:pPr>
        <w:pStyle w:val="33"/>
        <w:suppressAutoHyphens/>
        <w:spacing w:after="0"/>
        <w:rPr>
          <w:sz w:val="28"/>
          <w:szCs w:val="28"/>
        </w:rPr>
      </w:pPr>
      <w:r w:rsidRPr="0065696B">
        <w:rPr>
          <w:sz w:val="28"/>
          <w:szCs w:val="28"/>
        </w:rPr>
        <w:t>____________________________________________________________________</w:t>
      </w:r>
    </w:p>
    <w:p w:rsidR="000519F8" w:rsidRPr="0065696B" w:rsidRDefault="000519F8" w:rsidP="000519F8">
      <w:pPr>
        <w:rPr>
          <w:i/>
        </w:rPr>
      </w:pPr>
      <w:r w:rsidRPr="0065696B">
        <w:rPr>
          <w:i/>
        </w:rPr>
        <w:t xml:space="preserve">       МП</w:t>
      </w:r>
      <w:r w:rsidRPr="0065696B">
        <w:rPr>
          <w:i/>
        </w:rPr>
        <w:tab/>
      </w:r>
      <w:r w:rsidRPr="0065696B">
        <w:rPr>
          <w:i/>
        </w:rPr>
        <w:tab/>
      </w:r>
      <w:r w:rsidRPr="0065696B">
        <w:rPr>
          <w:i/>
        </w:rPr>
        <w:tab/>
        <w:t>(должность, подпись, ФИО)</w:t>
      </w:r>
    </w:p>
    <w:p w:rsidR="000519F8" w:rsidRPr="0065696B" w:rsidRDefault="000519F8" w:rsidP="000519F8">
      <w:pPr>
        <w:pStyle w:val="33"/>
        <w:suppressAutoHyphens/>
        <w:spacing w:after="0"/>
        <w:rPr>
          <w:sz w:val="28"/>
          <w:szCs w:val="28"/>
        </w:rPr>
      </w:pPr>
      <w:r w:rsidRPr="0065696B">
        <w:rPr>
          <w:sz w:val="28"/>
          <w:szCs w:val="28"/>
        </w:rPr>
        <w:t>«____» _________ 20___ г.</w:t>
      </w:r>
    </w:p>
    <w:p w:rsidR="00510148" w:rsidRPr="0065696B" w:rsidRDefault="00510148">
      <w:pPr>
        <w:suppressAutoHyphens w:val="0"/>
        <w:rPr>
          <w:sz w:val="28"/>
          <w:szCs w:val="28"/>
        </w:rPr>
      </w:pPr>
      <w:r w:rsidRPr="0065696B">
        <w:rPr>
          <w:sz w:val="28"/>
          <w:szCs w:val="28"/>
        </w:rPr>
        <w:br w:type="page"/>
      </w:r>
    </w:p>
    <w:p w:rsidR="006B7625" w:rsidRPr="0065696B" w:rsidRDefault="006B7625" w:rsidP="006B7625">
      <w:pPr>
        <w:pStyle w:val="af9"/>
        <w:ind w:firstLine="0"/>
        <w:jc w:val="left"/>
        <w:rPr>
          <w:b/>
          <w:sz w:val="28"/>
          <w:szCs w:val="28"/>
        </w:rPr>
      </w:pPr>
    </w:p>
    <w:p w:rsidR="00110975" w:rsidRPr="0065696B" w:rsidRDefault="00110975" w:rsidP="00110975">
      <w:pPr>
        <w:pStyle w:val="af9"/>
        <w:jc w:val="center"/>
        <w:rPr>
          <w:b/>
          <w:sz w:val="28"/>
          <w:szCs w:val="28"/>
        </w:rPr>
      </w:pPr>
      <w:r w:rsidRPr="0065696B">
        <w:rPr>
          <w:b/>
          <w:sz w:val="28"/>
          <w:szCs w:val="28"/>
        </w:rPr>
        <w:t>СВЕДЕНИЯ О ПРЕТЕНДЕНТЕ (для физических лиц)</w:t>
      </w:r>
    </w:p>
    <w:p w:rsidR="00110975" w:rsidRPr="0065696B" w:rsidRDefault="00110975" w:rsidP="00110975">
      <w:pPr>
        <w:pStyle w:val="af9"/>
        <w:jc w:val="center"/>
        <w:rPr>
          <w:b/>
          <w:sz w:val="28"/>
          <w:szCs w:val="28"/>
        </w:rPr>
      </w:pPr>
    </w:p>
    <w:p w:rsidR="00110975" w:rsidRPr="0065696B" w:rsidRDefault="00110975" w:rsidP="00110975">
      <w:pPr>
        <w:pStyle w:val="af9"/>
        <w:jc w:val="center"/>
        <w:rPr>
          <w:b/>
          <w:sz w:val="28"/>
          <w:szCs w:val="28"/>
        </w:rPr>
      </w:pPr>
    </w:p>
    <w:p w:rsidR="00110975" w:rsidRPr="0065696B" w:rsidRDefault="00110975" w:rsidP="00F356EB">
      <w:pPr>
        <w:pStyle w:val="af9"/>
        <w:numPr>
          <w:ilvl w:val="2"/>
          <w:numId w:val="12"/>
        </w:numPr>
        <w:tabs>
          <w:tab w:val="clear" w:pos="2160"/>
        </w:tabs>
        <w:ind w:left="0" w:firstLine="709"/>
        <w:jc w:val="left"/>
        <w:rPr>
          <w:sz w:val="28"/>
          <w:szCs w:val="28"/>
        </w:rPr>
      </w:pPr>
      <w:r w:rsidRPr="0065696B">
        <w:rPr>
          <w:sz w:val="28"/>
          <w:szCs w:val="28"/>
        </w:rPr>
        <w:t>Фамилия, имя, отчество ___________________________________</w:t>
      </w:r>
    </w:p>
    <w:p w:rsidR="00110975" w:rsidRPr="0065696B" w:rsidRDefault="00110975" w:rsidP="00110975">
      <w:pPr>
        <w:pStyle w:val="af9"/>
        <w:ind w:left="709" w:firstLine="0"/>
        <w:jc w:val="left"/>
        <w:rPr>
          <w:sz w:val="28"/>
          <w:szCs w:val="28"/>
        </w:rPr>
      </w:pPr>
    </w:p>
    <w:p w:rsidR="00110975" w:rsidRPr="0065696B" w:rsidRDefault="00110975" w:rsidP="00F356EB">
      <w:pPr>
        <w:pStyle w:val="af9"/>
        <w:numPr>
          <w:ilvl w:val="2"/>
          <w:numId w:val="12"/>
        </w:numPr>
        <w:tabs>
          <w:tab w:val="clear" w:pos="2160"/>
        </w:tabs>
        <w:ind w:left="0" w:firstLine="709"/>
        <w:jc w:val="left"/>
        <w:rPr>
          <w:sz w:val="28"/>
          <w:szCs w:val="28"/>
        </w:rPr>
      </w:pPr>
      <w:r w:rsidRPr="0065696B">
        <w:rPr>
          <w:sz w:val="28"/>
          <w:szCs w:val="28"/>
        </w:rPr>
        <w:t>Паспортные данные ______________________________________</w:t>
      </w:r>
    </w:p>
    <w:p w:rsidR="00110975" w:rsidRPr="0065696B" w:rsidRDefault="00110975" w:rsidP="00110975">
      <w:pPr>
        <w:pStyle w:val="af9"/>
        <w:ind w:firstLine="0"/>
        <w:jc w:val="left"/>
        <w:rPr>
          <w:sz w:val="28"/>
          <w:szCs w:val="28"/>
        </w:rPr>
      </w:pPr>
    </w:p>
    <w:p w:rsidR="00110975" w:rsidRPr="0065696B" w:rsidRDefault="00110975" w:rsidP="00F356EB">
      <w:pPr>
        <w:pStyle w:val="af9"/>
        <w:numPr>
          <w:ilvl w:val="2"/>
          <w:numId w:val="12"/>
        </w:numPr>
        <w:tabs>
          <w:tab w:val="clear" w:pos="2160"/>
        </w:tabs>
        <w:ind w:left="0" w:firstLine="709"/>
        <w:jc w:val="left"/>
        <w:rPr>
          <w:sz w:val="28"/>
          <w:szCs w:val="28"/>
        </w:rPr>
      </w:pPr>
      <w:r w:rsidRPr="0065696B">
        <w:rPr>
          <w:sz w:val="28"/>
          <w:szCs w:val="28"/>
        </w:rPr>
        <w:t>Место жительства ________________________________________</w:t>
      </w:r>
    </w:p>
    <w:p w:rsidR="00110975" w:rsidRPr="0065696B" w:rsidRDefault="00110975" w:rsidP="00110975">
      <w:pPr>
        <w:pStyle w:val="af9"/>
        <w:ind w:firstLine="0"/>
        <w:jc w:val="left"/>
        <w:rPr>
          <w:sz w:val="28"/>
          <w:szCs w:val="28"/>
        </w:rPr>
      </w:pPr>
    </w:p>
    <w:p w:rsidR="00110975" w:rsidRPr="0065696B" w:rsidRDefault="00110975" w:rsidP="00F356EB">
      <w:pPr>
        <w:pStyle w:val="af9"/>
        <w:numPr>
          <w:ilvl w:val="2"/>
          <w:numId w:val="12"/>
        </w:numPr>
        <w:tabs>
          <w:tab w:val="clear" w:pos="2160"/>
        </w:tabs>
        <w:ind w:left="0" w:firstLine="709"/>
        <w:jc w:val="left"/>
        <w:rPr>
          <w:sz w:val="28"/>
          <w:szCs w:val="28"/>
        </w:rPr>
      </w:pPr>
      <w:r w:rsidRPr="0065696B">
        <w:rPr>
          <w:sz w:val="28"/>
          <w:szCs w:val="28"/>
        </w:rPr>
        <w:t>Телефон</w:t>
      </w:r>
      <w:proofErr w:type="gramStart"/>
      <w:r w:rsidRPr="0065696B">
        <w:rPr>
          <w:sz w:val="28"/>
          <w:szCs w:val="28"/>
        </w:rPr>
        <w:t xml:space="preserve"> (______) ________________________________________</w:t>
      </w:r>
      <w:proofErr w:type="gramEnd"/>
    </w:p>
    <w:p w:rsidR="00110975" w:rsidRPr="0065696B" w:rsidRDefault="00110975" w:rsidP="00110975">
      <w:pPr>
        <w:pStyle w:val="af9"/>
        <w:ind w:left="709" w:firstLine="0"/>
        <w:jc w:val="left"/>
        <w:rPr>
          <w:sz w:val="28"/>
          <w:szCs w:val="28"/>
        </w:rPr>
      </w:pPr>
    </w:p>
    <w:p w:rsidR="00110975" w:rsidRPr="0065696B" w:rsidRDefault="00110975" w:rsidP="00F356EB">
      <w:pPr>
        <w:pStyle w:val="af9"/>
        <w:numPr>
          <w:ilvl w:val="2"/>
          <w:numId w:val="12"/>
        </w:numPr>
        <w:tabs>
          <w:tab w:val="clear" w:pos="2160"/>
        </w:tabs>
        <w:ind w:left="0" w:firstLine="709"/>
        <w:jc w:val="left"/>
        <w:rPr>
          <w:sz w:val="28"/>
          <w:szCs w:val="28"/>
        </w:rPr>
      </w:pPr>
      <w:r w:rsidRPr="0065696B">
        <w:rPr>
          <w:sz w:val="28"/>
          <w:szCs w:val="28"/>
        </w:rPr>
        <w:t>Факс</w:t>
      </w:r>
      <w:proofErr w:type="gramStart"/>
      <w:r w:rsidRPr="0065696B">
        <w:rPr>
          <w:sz w:val="28"/>
          <w:szCs w:val="28"/>
        </w:rPr>
        <w:t xml:space="preserve"> (______) ___________________________________________</w:t>
      </w:r>
      <w:proofErr w:type="gramEnd"/>
    </w:p>
    <w:p w:rsidR="00110975" w:rsidRPr="0065696B" w:rsidRDefault="00110975" w:rsidP="00110975">
      <w:pPr>
        <w:pStyle w:val="af9"/>
        <w:ind w:firstLine="0"/>
        <w:jc w:val="left"/>
        <w:rPr>
          <w:sz w:val="28"/>
          <w:szCs w:val="28"/>
        </w:rPr>
      </w:pPr>
    </w:p>
    <w:p w:rsidR="00110975" w:rsidRPr="0065696B" w:rsidRDefault="00110975" w:rsidP="00F356EB">
      <w:pPr>
        <w:pStyle w:val="af9"/>
        <w:numPr>
          <w:ilvl w:val="2"/>
          <w:numId w:val="12"/>
        </w:numPr>
        <w:tabs>
          <w:tab w:val="clear" w:pos="2160"/>
        </w:tabs>
        <w:ind w:left="0" w:firstLine="709"/>
        <w:jc w:val="left"/>
        <w:rPr>
          <w:sz w:val="28"/>
          <w:szCs w:val="28"/>
        </w:rPr>
      </w:pPr>
      <w:r w:rsidRPr="0065696B">
        <w:rPr>
          <w:sz w:val="28"/>
          <w:szCs w:val="28"/>
        </w:rPr>
        <w:t>Адрес электронной почты __________________@_____________</w:t>
      </w:r>
    </w:p>
    <w:p w:rsidR="00110975" w:rsidRPr="0065696B" w:rsidRDefault="00110975" w:rsidP="00110975">
      <w:pPr>
        <w:pStyle w:val="af9"/>
        <w:ind w:firstLine="0"/>
        <w:jc w:val="left"/>
        <w:rPr>
          <w:sz w:val="28"/>
          <w:szCs w:val="28"/>
        </w:rPr>
      </w:pPr>
    </w:p>
    <w:p w:rsidR="00110975" w:rsidRPr="0065696B" w:rsidRDefault="00110975" w:rsidP="00F356EB">
      <w:pPr>
        <w:pStyle w:val="af9"/>
        <w:numPr>
          <w:ilvl w:val="2"/>
          <w:numId w:val="12"/>
        </w:numPr>
        <w:tabs>
          <w:tab w:val="clear" w:pos="2160"/>
        </w:tabs>
        <w:ind w:left="0" w:firstLine="709"/>
        <w:jc w:val="left"/>
        <w:rPr>
          <w:sz w:val="28"/>
          <w:szCs w:val="28"/>
        </w:rPr>
      </w:pPr>
      <w:r w:rsidRPr="0065696B">
        <w:rPr>
          <w:sz w:val="28"/>
          <w:szCs w:val="28"/>
        </w:rPr>
        <w:t>Банковские реквизиты_____________________________________</w:t>
      </w:r>
    </w:p>
    <w:p w:rsidR="00110975" w:rsidRPr="0065696B" w:rsidRDefault="00110975" w:rsidP="00110975">
      <w:pPr>
        <w:pStyle w:val="aff6"/>
        <w:rPr>
          <w:sz w:val="28"/>
          <w:szCs w:val="28"/>
        </w:rPr>
      </w:pPr>
    </w:p>
    <w:p w:rsidR="00110975" w:rsidRPr="0065696B" w:rsidRDefault="00110975" w:rsidP="00F356EB">
      <w:pPr>
        <w:pStyle w:val="af9"/>
        <w:numPr>
          <w:ilvl w:val="2"/>
          <w:numId w:val="12"/>
        </w:numPr>
        <w:tabs>
          <w:tab w:val="clear" w:pos="2160"/>
        </w:tabs>
        <w:ind w:left="720" w:firstLine="0"/>
        <w:jc w:val="left"/>
        <w:rPr>
          <w:sz w:val="28"/>
          <w:szCs w:val="28"/>
        </w:rPr>
      </w:pPr>
      <w:r w:rsidRPr="0065696B">
        <w:rPr>
          <w:sz w:val="28"/>
          <w:szCs w:val="28"/>
        </w:rPr>
        <w:t>Указание на принадлежность к субъектам малого и среднего предпринимательства ______(да или нет)</w:t>
      </w:r>
    </w:p>
    <w:p w:rsidR="00110975" w:rsidRPr="0065696B" w:rsidRDefault="00110975" w:rsidP="00110975">
      <w:pPr>
        <w:pStyle w:val="aff6"/>
        <w:rPr>
          <w:sz w:val="28"/>
          <w:szCs w:val="28"/>
        </w:rPr>
      </w:pPr>
    </w:p>
    <w:p w:rsidR="00110975" w:rsidRPr="0065696B" w:rsidRDefault="00110975" w:rsidP="00110975">
      <w:pPr>
        <w:pStyle w:val="af9"/>
        <w:ind w:left="709" w:firstLine="0"/>
        <w:jc w:val="left"/>
        <w:rPr>
          <w:sz w:val="28"/>
          <w:szCs w:val="28"/>
        </w:rPr>
      </w:pPr>
    </w:p>
    <w:p w:rsidR="000519F8" w:rsidRPr="0065696B" w:rsidRDefault="000519F8" w:rsidP="000519F8">
      <w:pPr>
        <w:pStyle w:val="af9"/>
        <w:ind w:firstLine="0"/>
        <w:rPr>
          <w:b/>
          <w:sz w:val="28"/>
          <w:szCs w:val="28"/>
        </w:rPr>
      </w:pPr>
      <w:r w:rsidRPr="0065696B">
        <w:rPr>
          <w:b/>
          <w:sz w:val="28"/>
          <w:szCs w:val="28"/>
        </w:rPr>
        <w:t xml:space="preserve">Представитель, имеющий полномочия подписать Заявку на участие в Открытом конкурсе от имени </w:t>
      </w:r>
      <w:r w:rsidRPr="0065696B">
        <w:rPr>
          <w:sz w:val="28"/>
          <w:szCs w:val="28"/>
        </w:rPr>
        <w:t>________________________________________</w:t>
      </w:r>
    </w:p>
    <w:p w:rsidR="000519F8" w:rsidRPr="0065696B" w:rsidRDefault="000519F8" w:rsidP="000519F8">
      <w:pPr>
        <w:tabs>
          <w:tab w:val="left" w:pos="8640"/>
        </w:tabs>
        <w:jc w:val="center"/>
        <w:rPr>
          <w:i/>
        </w:rPr>
      </w:pPr>
      <w:r w:rsidRPr="0065696B">
        <w:rPr>
          <w:i/>
        </w:rPr>
        <w:t xml:space="preserve">                                         (наименование претендента)</w:t>
      </w:r>
    </w:p>
    <w:p w:rsidR="000519F8" w:rsidRPr="0065696B" w:rsidRDefault="000519F8" w:rsidP="000519F8">
      <w:pPr>
        <w:pStyle w:val="33"/>
        <w:suppressAutoHyphens/>
        <w:spacing w:after="0"/>
        <w:rPr>
          <w:sz w:val="28"/>
          <w:szCs w:val="28"/>
        </w:rPr>
      </w:pPr>
      <w:r w:rsidRPr="0065696B">
        <w:rPr>
          <w:sz w:val="28"/>
          <w:szCs w:val="28"/>
        </w:rPr>
        <w:t>____________________________________________________________________</w:t>
      </w:r>
    </w:p>
    <w:p w:rsidR="000519F8" w:rsidRPr="0065696B" w:rsidRDefault="000519F8" w:rsidP="000519F8">
      <w:pPr>
        <w:rPr>
          <w:i/>
        </w:rPr>
      </w:pPr>
      <w:r w:rsidRPr="0065696B">
        <w:rPr>
          <w:i/>
        </w:rPr>
        <w:t xml:space="preserve">       МП</w:t>
      </w:r>
      <w:r w:rsidRPr="0065696B">
        <w:rPr>
          <w:i/>
        </w:rPr>
        <w:tab/>
      </w:r>
      <w:r w:rsidRPr="0065696B">
        <w:rPr>
          <w:i/>
        </w:rPr>
        <w:tab/>
      </w:r>
      <w:r w:rsidRPr="0065696B">
        <w:rPr>
          <w:i/>
        </w:rPr>
        <w:tab/>
        <w:t>(должность, подпись, ФИО)</w:t>
      </w:r>
    </w:p>
    <w:p w:rsidR="000519F8" w:rsidRPr="0065696B" w:rsidRDefault="000519F8" w:rsidP="000519F8">
      <w:pPr>
        <w:pStyle w:val="33"/>
        <w:suppressAutoHyphens/>
        <w:spacing w:after="0"/>
        <w:rPr>
          <w:sz w:val="28"/>
          <w:szCs w:val="28"/>
        </w:rPr>
      </w:pPr>
      <w:r w:rsidRPr="0065696B">
        <w:rPr>
          <w:sz w:val="28"/>
          <w:szCs w:val="28"/>
        </w:rPr>
        <w:t>«____» _________ 20___ г.</w:t>
      </w:r>
    </w:p>
    <w:p w:rsidR="006B6573" w:rsidRPr="0065696B" w:rsidRDefault="006B6573" w:rsidP="002079EB">
      <w:pPr>
        <w:pStyle w:val="33"/>
        <w:suppressAutoHyphens/>
        <w:spacing w:after="0"/>
        <w:rPr>
          <w:sz w:val="28"/>
          <w:szCs w:val="28"/>
        </w:rPr>
      </w:pPr>
    </w:p>
    <w:p w:rsidR="006B6573" w:rsidRPr="0065696B" w:rsidRDefault="006B6573" w:rsidP="002079EB">
      <w:pPr>
        <w:pStyle w:val="33"/>
        <w:suppressAutoHyphens/>
        <w:spacing w:after="0"/>
        <w:rPr>
          <w:sz w:val="28"/>
          <w:szCs w:val="28"/>
        </w:rPr>
        <w:sectPr w:rsidR="006B6573" w:rsidRPr="0065696B" w:rsidSect="008D2917">
          <w:pgSz w:w="11907" w:h="16840" w:code="9"/>
          <w:pgMar w:top="818" w:right="851" w:bottom="1134" w:left="1418" w:header="426" w:footer="794" w:gutter="0"/>
          <w:cols w:space="720"/>
          <w:titlePg/>
          <w:docGrid w:linePitch="326"/>
        </w:sectPr>
      </w:pPr>
    </w:p>
    <w:p w:rsidR="00812659" w:rsidRPr="0065696B" w:rsidRDefault="009951DC">
      <w:pPr>
        <w:pStyle w:val="19"/>
        <w:ind w:firstLine="0"/>
        <w:jc w:val="right"/>
        <w:outlineLvl w:val="0"/>
        <w:rPr>
          <w:szCs w:val="28"/>
        </w:rPr>
      </w:pPr>
      <w:r w:rsidRPr="0065696B">
        <w:lastRenderedPageBreak/>
        <w:t>Приложение</w:t>
      </w:r>
      <w:r w:rsidRPr="0065696B">
        <w:rPr>
          <w:rFonts w:eastAsia="MS Mincho"/>
          <w:szCs w:val="28"/>
        </w:rPr>
        <w:t xml:space="preserve"> № </w:t>
      </w:r>
      <w:r w:rsidRPr="0065696B">
        <w:t>3</w:t>
      </w:r>
    </w:p>
    <w:p w:rsidR="00C10125" w:rsidRPr="0065696B" w:rsidRDefault="00C10125" w:rsidP="00C10125">
      <w:pPr>
        <w:pStyle w:val="af9"/>
        <w:ind w:firstLine="0"/>
        <w:jc w:val="right"/>
        <w:rPr>
          <w:rFonts w:eastAsia="Times New Roman"/>
          <w:sz w:val="32"/>
          <w:szCs w:val="28"/>
        </w:rPr>
      </w:pPr>
      <w:r w:rsidRPr="0065696B">
        <w:rPr>
          <w:sz w:val="28"/>
        </w:rPr>
        <w:t>к документации о закупке</w:t>
      </w:r>
    </w:p>
    <w:p w:rsidR="00C10125" w:rsidRPr="0065696B" w:rsidRDefault="00C10125" w:rsidP="00C10125">
      <w:pPr>
        <w:pStyle w:val="af9"/>
        <w:ind w:firstLine="0"/>
        <w:jc w:val="left"/>
        <w:rPr>
          <w:rFonts w:eastAsia="Times New Roman"/>
          <w:sz w:val="28"/>
          <w:szCs w:val="28"/>
        </w:rPr>
      </w:pPr>
    </w:p>
    <w:p w:rsidR="00812659" w:rsidRPr="0065696B" w:rsidRDefault="00812659" w:rsidP="009951DC">
      <w:pPr>
        <w:pStyle w:val="3"/>
        <w:spacing w:before="0" w:after="0"/>
        <w:jc w:val="center"/>
        <w:rPr>
          <w:rFonts w:ascii="Times New Roman" w:hAnsi="Times New Roman"/>
          <w:bCs w:val="0"/>
          <w:sz w:val="28"/>
          <w:szCs w:val="28"/>
        </w:rPr>
      </w:pPr>
      <w:r w:rsidRPr="0065696B">
        <w:rPr>
          <w:rFonts w:ascii="Times New Roman" w:hAnsi="Times New Roman"/>
          <w:bCs w:val="0"/>
          <w:sz w:val="28"/>
          <w:szCs w:val="28"/>
        </w:rPr>
        <w:t>Финансово-коммерческое предложение</w:t>
      </w:r>
    </w:p>
    <w:p w:rsidR="00812659" w:rsidRPr="0065696B" w:rsidRDefault="00812659" w:rsidP="009951DC">
      <w:pPr>
        <w:rPr>
          <w:sz w:val="26"/>
          <w:szCs w:val="26"/>
        </w:rPr>
      </w:pPr>
    </w:p>
    <w:p w:rsidR="00812659" w:rsidRPr="0065696B" w:rsidRDefault="00812659" w:rsidP="009951DC">
      <w:pPr>
        <w:rPr>
          <w:sz w:val="26"/>
          <w:szCs w:val="26"/>
        </w:rPr>
      </w:pPr>
      <w:r w:rsidRPr="0065696B">
        <w:rPr>
          <w:sz w:val="26"/>
          <w:szCs w:val="26"/>
        </w:rPr>
        <w:t xml:space="preserve"> «____» ___________ 2019 г.                Открытый конкурс № ОК-НКПДВЖД-19-00__</w:t>
      </w:r>
    </w:p>
    <w:p w:rsidR="00812659" w:rsidRPr="0065696B" w:rsidRDefault="00812659" w:rsidP="009951DC">
      <w:pPr>
        <w:jc w:val="right"/>
        <w:rPr>
          <w:bCs/>
          <w:i/>
        </w:rPr>
      </w:pPr>
      <w:r w:rsidRPr="0065696B">
        <w:rPr>
          <w:sz w:val="26"/>
          <w:szCs w:val="26"/>
        </w:rPr>
        <w:t>лот</w:t>
      </w:r>
      <w:proofErr w:type="gramStart"/>
      <w:r w:rsidRPr="0065696B">
        <w:rPr>
          <w:sz w:val="26"/>
          <w:szCs w:val="26"/>
        </w:rPr>
        <w:t xml:space="preserve"> № (_________________)</w:t>
      </w:r>
      <w:r w:rsidRPr="0065696B">
        <w:rPr>
          <w:sz w:val="28"/>
          <w:szCs w:val="28"/>
        </w:rPr>
        <w:t xml:space="preserve"> </w:t>
      </w:r>
      <w:proofErr w:type="gramEnd"/>
      <w:r w:rsidRPr="0065696B">
        <w:rPr>
          <w:bCs/>
          <w:i/>
        </w:rPr>
        <w:t>Указывается  при необходимости</w:t>
      </w:r>
    </w:p>
    <w:p w:rsidR="00812659" w:rsidRPr="0065696B" w:rsidRDefault="00812659" w:rsidP="009951DC">
      <w:pPr>
        <w:rPr>
          <w:sz w:val="28"/>
          <w:szCs w:val="28"/>
        </w:rPr>
      </w:pPr>
      <w:r w:rsidRPr="0065696B">
        <w:rPr>
          <w:sz w:val="28"/>
          <w:szCs w:val="28"/>
        </w:rPr>
        <w:t>____________________________________________________________________</w:t>
      </w:r>
    </w:p>
    <w:p w:rsidR="00812659" w:rsidRPr="0065696B" w:rsidRDefault="00812659" w:rsidP="009951DC">
      <w:pPr>
        <w:ind w:firstLine="3"/>
        <w:jc w:val="center"/>
        <w:rPr>
          <w:bCs/>
          <w:i/>
        </w:rPr>
      </w:pPr>
      <w:r w:rsidRPr="0065696B">
        <w:rPr>
          <w:bCs/>
          <w:i/>
        </w:rPr>
        <w:t>(Полное наименование п</w:t>
      </w:r>
      <w:r w:rsidRPr="0065696B">
        <w:rPr>
          <w:i/>
        </w:rPr>
        <w:t>ретендента</w:t>
      </w:r>
      <w:r w:rsidRPr="0065696B">
        <w:rPr>
          <w:bCs/>
          <w:i/>
        </w:rPr>
        <w:t>)</w:t>
      </w:r>
    </w:p>
    <w:p w:rsidR="00812659" w:rsidRPr="0065696B" w:rsidRDefault="00812659" w:rsidP="009951DC">
      <w:pPr>
        <w:ind w:firstLine="3"/>
        <w:jc w:val="center"/>
        <w:rPr>
          <w:bCs/>
          <w:i/>
        </w:rPr>
      </w:pPr>
    </w:p>
    <w:tbl>
      <w:tblPr>
        <w:tblW w:w="4854" w:type="pct"/>
        <w:tblInd w:w="108" w:type="dxa"/>
        <w:tblLayout w:type="fixed"/>
        <w:tblLook w:val="0000"/>
      </w:tblPr>
      <w:tblGrid>
        <w:gridCol w:w="490"/>
        <w:gridCol w:w="4331"/>
        <w:gridCol w:w="2126"/>
        <w:gridCol w:w="1523"/>
        <w:gridCol w:w="1096"/>
      </w:tblGrid>
      <w:tr w:rsidR="00EF3850" w:rsidRPr="0065696B" w:rsidTr="00BA4829">
        <w:trPr>
          <w:trHeight w:val="2072"/>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pPr>
              <w:jc w:val="center"/>
              <w:rPr>
                <w:sz w:val="22"/>
                <w:szCs w:val="22"/>
              </w:rPr>
            </w:pPr>
            <w:r w:rsidRPr="0065696B">
              <w:rPr>
                <w:sz w:val="22"/>
                <w:szCs w:val="22"/>
              </w:rPr>
              <w:t xml:space="preserve">№ </w:t>
            </w:r>
            <w:proofErr w:type="spellStart"/>
            <w:proofErr w:type="gramStart"/>
            <w:r w:rsidRPr="0065696B">
              <w:rPr>
                <w:sz w:val="22"/>
                <w:szCs w:val="22"/>
              </w:rPr>
              <w:t>п</w:t>
            </w:r>
            <w:proofErr w:type="spellEnd"/>
            <w:proofErr w:type="gramEnd"/>
            <w:r w:rsidRPr="0065696B">
              <w:rPr>
                <w:sz w:val="22"/>
                <w:szCs w:val="22"/>
              </w:rPr>
              <w:t>/</w:t>
            </w:r>
            <w:proofErr w:type="spellStart"/>
            <w:r w:rsidRPr="0065696B">
              <w:rPr>
                <w:sz w:val="22"/>
                <w:szCs w:val="22"/>
              </w:rPr>
              <w:t>п</w:t>
            </w:r>
            <w:proofErr w:type="spellEnd"/>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pPr>
              <w:jc w:val="center"/>
              <w:rPr>
                <w:sz w:val="22"/>
                <w:szCs w:val="22"/>
              </w:rPr>
            </w:pPr>
            <w:r w:rsidRPr="0065696B">
              <w:rPr>
                <w:sz w:val="22"/>
                <w:szCs w:val="22"/>
              </w:rPr>
              <w:t>Наименование услуги, адрес, общая площадь (кв.м.), этаж</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pPr>
              <w:jc w:val="center"/>
              <w:rPr>
                <w:sz w:val="22"/>
                <w:szCs w:val="22"/>
              </w:rPr>
            </w:pPr>
            <w:r w:rsidRPr="0065696B">
              <w:rPr>
                <w:sz w:val="22"/>
                <w:szCs w:val="22"/>
              </w:rPr>
              <w:t xml:space="preserve">Площадь помещения,  </w:t>
            </w:r>
          </w:p>
          <w:p w:rsidR="00EF3850" w:rsidRPr="0065696B" w:rsidRDefault="00EF3850" w:rsidP="009951DC">
            <w:pPr>
              <w:jc w:val="center"/>
              <w:rPr>
                <w:sz w:val="22"/>
                <w:szCs w:val="22"/>
              </w:rPr>
            </w:pPr>
            <w:r w:rsidRPr="0065696B">
              <w:rPr>
                <w:sz w:val="22"/>
                <w:szCs w:val="22"/>
              </w:rPr>
              <w:t xml:space="preserve">соотношение площади основной и вспомогательной </w:t>
            </w:r>
          </w:p>
          <w:p w:rsidR="00EF3850" w:rsidRPr="0065696B" w:rsidRDefault="00EF3850" w:rsidP="009951DC">
            <w:pPr>
              <w:jc w:val="center"/>
              <w:rPr>
                <w:sz w:val="22"/>
                <w:szCs w:val="22"/>
              </w:rPr>
            </w:pPr>
            <w:r w:rsidRPr="0065696B">
              <w:rPr>
                <w:sz w:val="22"/>
                <w:szCs w:val="22"/>
              </w:rPr>
              <w:t>(кв.м.)</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pPr>
              <w:jc w:val="center"/>
              <w:rPr>
                <w:sz w:val="22"/>
                <w:szCs w:val="22"/>
              </w:rPr>
            </w:pPr>
            <w:r w:rsidRPr="0065696B">
              <w:rPr>
                <w:sz w:val="22"/>
                <w:szCs w:val="22"/>
              </w:rPr>
              <w:t xml:space="preserve">Ставка арендной платы </w:t>
            </w:r>
            <w:proofErr w:type="gramStart"/>
            <w:r w:rsidRPr="0065696B">
              <w:rPr>
                <w:sz w:val="22"/>
                <w:szCs w:val="22"/>
              </w:rPr>
              <w:t>за</w:t>
            </w:r>
            <w:proofErr w:type="gramEnd"/>
            <w:r w:rsidRPr="0065696B">
              <w:rPr>
                <w:sz w:val="22"/>
                <w:szCs w:val="22"/>
              </w:rPr>
              <w:t xml:space="preserve"> </w:t>
            </w:r>
          </w:p>
          <w:p w:rsidR="00EF3850" w:rsidRPr="0065696B" w:rsidRDefault="00EF3850" w:rsidP="009951DC">
            <w:pPr>
              <w:jc w:val="center"/>
              <w:rPr>
                <w:sz w:val="22"/>
                <w:szCs w:val="22"/>
              </w:rPr>
            </w:pPr>
            <w:r w:rsidRPr="0065696B">
              <w:rPr>
                <w:sz w:val="22"/>
                <w:szCs w:val="22"/>
              </w:rPr>
              <w:t xml:space="preserve">1 кв.м. </w:t>
            </w:r>
          </w:p>
          <w:p w:rsidR="00EF3850" w:rsidRPr="0065696B" w:rsidRDefault="00EF3850" w:rsidP="009951DC">
            <w:pPr>
              <w:jc w:val="center"/>
              <w:rPr>
                <w:sz w:val="22"/>
                <w:szCs w:val="22"/>
              </w:rPr>
            </w:pPr>
            <w:r w:rsidRPr="0065696B">
              <w:rPr>
                <w:sz w:val="22"/>
                <w:szCs w:val="22"/>
              </w:rPr>
              <w:t xml:space="preserve"> (основной и вспомогательной площади)  в руб., без учета НДС</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pPr>
              <w:jc w:val="center"/>
              <w:rPr>
                <w:sz w:val="22"/>
                <w:szCs w:val="22"/>
              </w:rPr>
            </w:pPr>
            <w:r w:rsidRPr="0065696B">
              <w:rPr>
                <w:sz w:val="22"/>
                <w:szCs w:val="22"/>
              </w:rPr>
              <w:t xml:space="preserve">Месячная ставка в руб., без учета НДС </w:t>
            </w:r>
          </w:p>
        </w:tc>
      </w:tr>
      <w:tr w:rsidR="00EF3850" w:rsidRPr="0065696B" w:rsidTr="00BA4829">
        <w:trPr>
          <w:trHeight w:val="255"/>
        </w:trPr>
        <w:tc>
          <w:tcPr>
            <w:tcW w:w="256" w:type="pct"/>
            <w:tcBorders>
              <w:top w:val="nil"/>
              <w:left w:val="single" w:sz="4" w:space="0" w:color="auto"/>
              <w:bottom w:val="single" w:sz="4" w:space="0" w:color="auto"/>
              <w:right w:val="single" w:sz="4" w:space="0" w:color="auto"/>
            </w:tcBorders>
            <w:shd w:val="clear" w:color="auto" w:fill="auto"/>
            <w:noWrap/>
            <w:vAlign w:val="bottom"/>
          </w:tcPr>
          <w:p w:rsidR="00EF3850" w:rsidRPr="0065696B" w:rsidRDefault="00EF3850" w:rsidP="009951DC">
            <w:pPr>
              <w:jc w:val="center"/>
            </w:pPr>
            <w:r w:rsidRPr="0065696B">
              <w:t>1</w:t>
            </w:r>
          </w:p>
        </w:tc>
        <w:tc>
          <w:tcPr>
            <w:tcW w:w="2264" w:type="pct"/>
            <w:tcBorders>
              <w:top w:val="nil"/>
              <w:left w:val="nil"/>
              <w:bottom w:val="single" w:sz="4" w:space="0" w:color="auto"/>
              <w:right w:val="single" w:sz="4" w:space="0" w:color="auto"/>
            </w:tcBorders>
            <w:shd w:val="clear" w:color="auto" w:fill="auto"/>
            <w:noWrap/>
            <w:vAlign w:val="bottom"/>
          </w:tcPr>
          <w:p w:rsidR="00EF3850" w:rsidRPr="0065696B" w:rsidRDefault="00EF3850" w:rsidP="009951DC">
            <w:pPr>
              <w:jc w:val="center"/>
            </w:pPr>
            <w:r w:rsidRPr="0065696B">
              <w:t>2</w:t>
            </w:r>
          </w:p>
        </w:tc>
        <w:tc>
          <w:tcPr>
            <w:tcW w:w="1111" w:type="pct"/>
            <w:tcBorders>
              <w:top w:val="single" w:sz="4" w:space="0" w:color="auto"/>
              <w:left w:val="nil"/>
              <w:bottom w:val="single" w:sz="4" w:space="0" w:color="auto"/>
              <w:right w:val="single" w:sz="4" w:space="0" w:color="auto"/>
            </w:tcBorders>
            <w:shd w:val="clear" w:color="auto" w:fill="auto"/>
          </w:tcPr>
          <w:p w:rsidR="00EF3850" w:rsidRPr="0065696B" w:rsidRDefault="00EF3850" w:rsidP="009951DC">
            <w:pPr>
              <w:jc w:val="center"/>
            </w:pPr>
            <w:r w:rsidRPr="0065696B">
              <w:t>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EF3850" w:rsidRPr="0065696B" w:rsidRDefault="00EF3850" w:rsidP="009951DC">
            <w:pPr>
              <w:jc w:val="center"/>
            </w:pPr>
            <w:r w:rsidRPr="0065696B">
              <w:t>4</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3850" w:rsidRPr="0065696B" w:rsidRDefault="00EF3850" w:rsidP="009951DC">
            <w:pPr>
              <w:jc w:val="center"/>
            </w:pPr>
            <w:r w:rsidRPr="0065696B">
              <w:t>5</w:t>
            </w:r>
          </w:p>
        </w:tc>
      </w:tr>
      <w:tr w:rsidR="00EF3850" w:rsidRPr="0065696B" w:rsidTr="00BA4829">
        <w:trPr>
          <w:trHeight w:val="846"/>
        </w:trPr>
        <w:tc>
          <w:tcPr>
            <w:tcW w:w="256" w:type="pct"/>
            <w:vMerge w:val="restart"/>
            <w:tcBorders>
              <w:top w:val="nil"/>
              <w:left w:val="single" w:sz="4" w:space="0" w:color="auto"/>
              <w:right w:val="single" w:sz="4" w:space="0" w:color="auto"/>
            </w:tcBorders>
            <w:shd w:val="clear" w:color="auto" w:fill="auto"/>
            <w:noWrap/>
            <w:vAlign w:val="center"/>
          </w:tcPr>
          <w:p w:rsidR="00EF3850" w:rsidRPr="0065696B" w:rsidRDefault="00EF3850" w:rsidP="009951DC">
            <w:pPr>
              <w:jc w:val="center"/>
              <w:rPr>
                <w:sz w:val="22"/>
                <w:szCs w:val="22"/>
              </w:rPr>
            </w:pPr>
          </w:p>
        </w:tc>
        <w:tc>
          <w:tcPr>
            <w:tcW w:w="2264" w:type="pct"/>
            <w:vMerge w:val="restart"/>
            <w:tcBorders>
              <w:top w:val="nil"/>
              <w:left w:val="nil"/>
              <w:right w:val="single" w:sz="4" w:space="0" w:color="auto"/>
            </w:tcBorders>
            <w:shd w:val="clear" w:color="auto" w:fill="auto"/>
            <w:noWrap/>
            <w:vAlign w:val="center"/>
          </w:tcPr>
          <w:p w:rsidR="00EF3850" w:rsidRPr="0065696B" w:rsidRDefault="00EF3850" w:rsidP="00EF3850">
            <w:pPr>
              <w:ind w:right="-46"/>
              <w:jc w:val="both"/>
              <w:rPr>
                <w:sz w:val="22"/>
                <w:szCs w:val="22"/>
              </w:rPr>
            </w:pPr>
            <w:r w:rsidRPr="0065696B">
              <w:rPr>
                <w:sz w:val="22"/>
                <w:szCs w:val="22"/>
              </w:rPr>
              <w:t xml:space="preserve">Аренда (субаренда) нежилых (офисных) помещений, расположенных по адресу: Приморский край, г. Находка, поселок </w:t>
            </w:r>
            <w:proofErr w:type="spellStart"/>
            <w:r w:rsidRPr="0065696B">
              <w:rPr>
                <w:sz w:val="22"/>
                <w:szCs w:val="22"/>
              </w:rPr>
              <w:t>Врангель_____________________________</w:t>
            </w:r>
            <w:proofErr w:type="spellEnd"/>
            <w:r w:rsidRPr="0065696B">
              <w:rPr>
                <w:sz w:val="22"/>
                <w:szCs w:val="22"/>
              </w:rPr>
              <w:t>, общей площадью _____________ кв</w:t>
            </w:r>
            <w:proofErr w:type="gramStart"/>
            <w:r w:rsidRPr="0065696B">
              <w:rPr>
                <w:sz w:val="22"/>
                <w:szCs w:val="22"/>
              </w:rPr>
              <w:t>.м</w:t>
            </w:r>
            <w:proofErr w:type="gramEnd"/>
            <w:r w:rsidRPr="0065696B">
              <w:rPr>
                <w:sz w:val="22"/>
                <w:szCs w:val="22"/>
              </w:rPr>
              <w:t>, на ____ этаже (</w:t>
            </w:r>
            <w:r w:rsidRPr="0065696B">
              <w:rPr>
                <w:i/>
                <w:sz w:val="22"/>
                <w:szCs w:val="22"/>
              </w:rPr>
              <w:t>жилого/ нежилого</w:t>
            </w:r>
            <w:r w:rsidRPr="0065696B">
              <w:rPr>
                <w:sz w:val="22"/>
                <w:szCs w:val="22"/>
              </w:rPr>
              <w:t>) дома. Сроком на 5 (пять) лет.</w:t>
            </w:r>
          </w:p>
        </w:tc>
        <w:tc>
          <w:tcPr>
            <w:tcW w:w="1111" w:type="pct"/>
            <w:tcBorders>
              <w:top w:val="single" w:sz="4" w:space="0" w:color="auto"/>
              <w:left w:val="nil"/>
              <w:bottom w:val="single" w:sz="4" w:space="0" w:color="auto"/>
              <w:right w:val="single" w:sz="4" w:space="0" w:color="auto"/>
            </w:tcBorders>
            <w:shd w:val="clear" w:color="auto" w:fill="auto"/>
            <w:vAlign w:val="center"/>
          </w:tcPr>
          <w:p w:rsidR="00EF3850" w:rsidRPr="0065696B" w:rsidRDefault="00EF3850" w:rsidP="009951DC">
            <w:pPr>
              <w:rPr>
                <w:sz w:val="22"/>
                <w:szCs w:val="22"/>
                <w:lang w:val="en-US"/>
              </w:rPr>
            </w:pPr>
            <w:r w:rsidRPr="0065696B">
              <w:rPr>
                <w:sz w:val="22"/>
                <w:szCs w:val="22"/>
              </w:rPr>
              <w:t xml:space="preserve">Основная </w:t>
            </w:r>
            <w:r w:rsidRPr="0065696B">
              <w:rPr>
                <w:sz w:val="20"/>
                <w:szCs w:val="20"/>
              </w:rPr>
              <w:t>(Административная)</w:t>
            </w:r>
            <w:r w:rsidRPr="0065696B">
              <w:rPr>
                <w:sz w:val="20"/>
                <w:szCs w:val="20"/>
                <w:lang w:val="en-US"/>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pPr>
              <w:rPr>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3850" w:rsidRPr="0065696B" w:rsidRDefault="00EF3850" w:rsidP="009951DC">
            <w:pPr>
              <w:jc w:val="center"/>
              <w:rPr>
                <w:sz w:val="22"/>
                <w:szCs w:val="22"/>
              </w:rPr>
            </w:pPr>
          </w:p>
        </w:tc>
      </w:tr>
      <w:tr w:rsidR="00EF3850" w:rsidRPr="0065696B" w:rsidTr="00BA4829">
        <w:trPr>
          <w:trHeight w:val="547"/>
        </w:trPr>
        <w:tc>
          <w:tcPr>
            <w:tcW w:w="256" w:type="pct"/>
            <w:vMerge/>
            <w:tcBorders>
              <w:left w:val="single" w:sz="4" w:space="0" w:color="auto"/>
              <w:bottom w:val="single" w:sz="4" w:space="0" w:color="auto"/>
              <w:right w:val="single" w:sz="4" w:space="0" w:color="auto"/>
            </w:tcBorders>
            <w:shd w:val="clear" w:color="auto" w:fill="auto"/>
            <w:noWrap/>
            <w:vAlign w:val="center"/>
          </w:tcPr>
          <w:p w:rsidR="00EF3850" w:rsidRPr="0065696B" w:rsidRDefault="00EF3850" w:rsidP="009951DC">
            <w:pPr>
              <w:jc w:val="center"/>
            </w:pPr>
          </w:p>
        </w:tc>
        <w:tc>
          <w:tcPr>
            <w:tcW w:w="2264" w:type="pct"/>
            <w:vMerge/>
            <w:tcBorders>
              <w:left w:val="nil"/>
              <w:bottom w:val="single" w:sz="4" w:space="0" w:color="auto"/>
              <w:right w:val="single" w:sz="4" w:space="0" w:color="auto"/>
            </w:tcBorders>
            <w:shd w:val="clear" w:color="auto" w:fill="auto"/>
            <w:noWrap/>
            <w:vAlign w:val="center"/>
          </w:tcPr>
          <w:p w:rsidR="00EF3850" w:rsidRPr="0065696B" w:rsidRDefault="00EF3850" w:rsidP="009951DC">
            <w:pPr>
              <w:jc w:val="center"/>
            </w:pPr>
          </w:p>
        </w:tc>
        <w:tc>
          <w:tcPr>
            <w:tcW w:w="1111" w:type="pct"/>
            <w:tcBorders>
              <w:top w:val="single" w:sz="4" w:space="0" w:color="auto"/>
              <w:left w:val="nil"/>
              <w:bottom w:val="single" w:sz="4" w:space="0" w:color="auto"/>
              <w:right w:val="single" w:sz="4" w:space="0" w:color="auto"/>
            </w:tcBorders>
            <w:shd w:val="clear" w:color="auto" w:fill="auto"/>
            <w:vAlign w:val="center"/>
          </w:tcPr>
          <w:p w:rsidR="00EF3850" w:rsidRPr="0065696B" w:rsidRDefault="00EF3850" w:rsidP="009951DC">
            <w:pPr>
              <w:rPr>
                <w:sz w:val="22"/>
                <w:szCs w:val="22"/>
              </w:rPr>
            </w:pPr>
            <w:r w:rsidRPr="0065696B">
              <w:rPr>
                <w:sz w:val="22"/>
                <w:szCs w:val="22"/>
              </w:rPr>
              <w:t>Вспомогательная -</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3850" w:rsidRPr="0065696B" w:rsidRDefault="00EF3850" w:rsidP="009951DC">
            <w:pPr>
              <w:jc w:val="center"/>
            </w:pPr>
          </w:p>
        </w:tc>
      </w:tr>
      <w:tr w:rsidR="00EF3850" w:rsidRPr="0065696B" w:rsidTr="00BA4829">
        <w:trPr>
          <w:trHeight w:val="617"/>
        </w:trPr>
        <w:tc>
          <w:tcPr>
            <w:tcW w:w="2519" w:type="pct"/>
            <w:gridSpan w:val="2"/>
            <w:tcBorders>
              <w:top w:val="nil"/>
              <w:left w:val="single" w:sz="4" w:space="0" w:color="auto"/>
              <w:bottom w:val="single" w:sz="4" w:space="0" w:color="auto"/>
              <w:right w:val="single" w:sz="4" w:space="0" w:color="auto"/>
            </w:tcBorders>
            <w:shd w:val="clear" w:color="auto" w:fill="auto"/>
            <w:noWrap/>
            <w:vAlign w:val="center"/>
          </w:tcPr>
          <w:p w:rsidR="00EF3850" w:rsidRPr="0065696B" w:rsidRDefault="00EF3850" w:rsidP="009951DC">
            <w:pPr>
              <w:jc w:val="center"/>
            </w:pPr>
            <w:r w:rsidRPr="0065696B">
              <w:t>ИТОГО:</w:t>
            </w:r>
          </w:p>
        </w:tc>
        <w:tc>
          <w:tcPr>
            <w:tcW w:w="1111" w:type="pct"/>
            <w:tcBorders>
              <w:top w:val="single" w:sz="4" w:space="0" w:color="auto"/>
              <w:left w:val="nil"/>
              <w:bottom w:val="single" w:sz="4" w:space="0" w:color="auto"/>
              <w:right w:val="single" w:sz="4" w:space="0" w:color="auto"/>
            </w:tcBorders>
            <w:shd w:val="clear" w:color="auto" w:fill="auto"/>
            <w:vAlign w:val="center"/>
          </w:tcPr>
          <w:p w:rsidR="00EF3850" w:rsidRPr="0065696B" w:rsidRDefault="00EF3850" w:rsidP="009951DC">
            <w:pPr>
              <w:jc w:val="right"/>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F3850" w:rsidRPr="0065696B" w:rsidRDefault="00EF3850" w:rsidP="009951DC">
            <w:pPr>
              <w:jc w:val="right"/>
            </w:pP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3850" w:rsidRPr="0065696B" w:rsidRDefault="00EF3850" w:rsidP="009951DC">
            <w:pPr>
              <w:jc w:val="right"/>
            </w:pPr>
          </w:p>
        </w:tc>
      </w:tr>
    </w:tbl>
    <w:p w:rsidR="00812659" w:rsidRPr="0065696B" w:rsidRDefault="00812659" w:rsidP="009951DC">
      <w:pPr>
        <w:pStyle w:val="afc"/>
        <w:spacing w:before="120"/>
        <w:jc w:val="both"/>
        <w:rPr>
          <w:sz w:val="26"/>
          <w:szCs w:val="26"/>
        </w:rPr>
      </w:pPr>
      <w:proofErr w:type="gramStart"/>
      <w:r w:rsidRPr="0065696B">
        <w:rPr>
          <w:sz w:val="26"/>
          <w:szCs w:val="26"/>
        </w:rPr>
        <w:t xml:space="preserve">Цена, указанная в настоящем финансово-коммерческом предложении по </w:t>
      </w:r>
      <w:r w:rsidRPr="0065696B">
        <w:rPr>
          <w:i/>
          <w:sz w:val="26"/>
          <w:szCs w:val="26"/>
        </w:rPr>
        <w:t>(Аренде (субаренде) нежилых (офисных) помещений)</w:t>
      </w:r>
      <w:r w:rsidRPr="0065696B">
        <w:rPr>
          <w:sz w:val="26"/>
          <w:szCs w:val="26"/>
        </w:rPr>
        <w:t>, учитывает стоимость всех налогов (кроме НДС), а также всех затрат, расходов связанных с оказанием Услуг, в том числе подрядных (соисполнителей).</w:t>
      </w:r>
      <w:proofErr w:type="gramEnd"/>
    </w:p>
    <w:p w:rsidR="00812659" w:rsidRPr="0065696B" w:rsidRDefault="00812659" w:rsidP="009951DC">
      <w:pPr>
        <w:pStyle w:val="afc"/>
        <w:jc w:val="both"/>
        <w:rPr>
          <w:sz w:val="26"/>
          <w:szCs w:val="26"/>
        </w:rPr>
      </w:pPr>
      <w:r w:rsidRPr="0065696B">
        <w:rPr>
          <w:sz w:val="26"/>
          <w:szCs w:val="26"/>
        </w:rPr>
        <w:t>__________</w:t>
      </w:r>
      <w:r w:rsidRPr="0065696B">
        <w:rPr>
          <w:i/>
          <w:sz w:val="26"/>
          <w:szCs w:val="26"/>
        </w:rPr>
        <w:t xml:space="preserve"> (Поставка товаров, выполнение работ, оказание услуг)</w:t>
      </w:r>
      <w:r w:rsidRPr="0065696B">
        <w:rPr>
          <w:sz w:val="26"/>
          <w:szCs w:val="26"/>
        </w:rPr>
        <w:t xml:space="preserve"> облагается НДС по ставке ____%, размер которого </w:t>
      </w:r>
      <w:proofErr w:type="gramStart"/>
      <w:r w:rsidRPr="0065696B">
        <w:rPr>
          <w:sz w:val="26"/>
          <w:szCs w:val="26"/>
        </w:rPr>
        <w:t>составляет ________/ НДС не облагается</w:t>
      </w:r>
      <w:proofErr w:type="gramEnd"/>
      <w:r w:rsidRPr="0065696B">
        <w:rPr>
          <w:sz w:val="26"/>
          <w:szCs w:val="26"/>
        </w:rPr>
        <w:t xml:space="preserve"> </w:t>
      </w:r>
      <w:r w:rsidRPr="0065696B">
        <w:rPr>
          <w:i/>
          <w:sz w:val="26"/>
          <w:szCs w:val="26"/>
        </w:rPr>
        <w:t>(указать необходимое).</w:t>
      </w:r>
    </w:p>
    <w:p w:rsidR="00812659" w:rsidRPr="0065696B" w:rsidRDefault="00812659" w:rsidP="009951DC">
      <w:pPr>
        <w:pStyle w:val="afc"/>
        <w:jc w:val="both"/>
        <w:rPr>
          <w:sz w:val="26"/>
          <w:szCs w:val="26"/>
        </w:rPr>
      </w:pPr>
      <w:proofErr w:type="gramStart"/>
      <w:r w:rsidRPr="0065696B">
        <w:rPr>
          <w:sz w:val="26"/>
          <w:szCs w:val="26"/>
        </w:rPr>
        <w:t xml:space="preserve">Арендная плата включает: </w:t>
      </w:r>
      <w:r w:rsidR="008D2917" w:rsidRPr="0065696B">
        <w:rPr>
          <w:sz w:val="26"/>
          <w:szCs w:val="26"/>
          <w:lang w:eastAsia="en-US"/>
        </w:rPr>
        <w:t xml:space="preserve">налог на имущество, </w:t>
      </w:r>
      <w:r w:rsidRPr="0065696B">
        <w:rPr>
          <w:sz w:val="26"/>
          <w:szCs w:val="26"/>
        </w:rPr>
        <w:t>электроснабжение, водоснабжение, теплоснабжение, канализование, устройство и содержание инженерных  и коммуникационных сетей для подключения к услугам интернет и проводной телефонной связи,  уборку Помещения и мест общего пользования, вывоз мусора (твердых бытовых отходов), охрану, плату за пользование (не менее чем 5) парковочными местами,  содержание, обслуживание и текущий ремонт систем электроснабжения, отопления, вентиляции, кондиционирования, освещения (включая замену</w:t>
      </w:r>
      <w:proofErr w:type="gramEnd"/>
      <w:r w:rsidRPr="0065696B">
        <w:rPr>
          <w:sz w:val="26"/>
          <w:szCs w:val="26"/>
        </w:rPr>
        <w:t xml:space="preserve"> и утилизацию ламп), охранной и пожарной сигнализации,  ремонт окон, дверей, замков в Помещении и местах общего пользования, коммунальные и эксплуатационные платежи.</w:t>
      </w:r>
    </w:p>
    <w:p w:rsidR="00812659" w:rsidRPr="0065696B" w:rsidRDefault="00812659" w:rsidP="009951DC">
      <w:pPr>
        <w:pStyle w:val="afc"/>
        <w:jc w:val="both"/>
        <w:rPr>
          <w:sz w:val="26"/>
          <w:szCs w:val="26"/>
          <w:lang w:eastAsia="ru-RU"/>
        </w:rPr>
      </w:pPr>
    </w:p>
    <w:p w:rsidR="00812659" w:rsidRPr="0065696B" w:rsidRDefault="00812659" w:rsidP="009951DC">
      <w:pPr>
        <w:keepNext/>
        <w:ind w:firstLine="706"/>
        <w:jc w:val="both"/>
        <w:outlineLvl w:val="2"/>
        <w:rPr>
          <w:rFonts w:ascii="Arial" w:hAnsi="Arial"/>
          <w:bCs/>
          <w:sz w:val="26"/>
          <w:szCs w:val="26"/>
        </w:rPr>
      </w:pPr>
      <w:r w:rsidRPr="0065696B">
        <w:rPr>
          <w:b/>
          <w:bCs/>
          <w:sz w:val="26"/>
          <w:szCs w:val="26"/>
        </w:rPr>
        <w:t>Представитель, имеющий полномочия подписать Заявку на участие от имени ____________________________________________________________</w:t>
      </w:r>
    </w:p>
    <w:p w:rsidR="00812659" w:rsidRPr="0065696B" w:rsidRDefault="00812659" w:rsidP="009951DC">
      <w:pPr>
        <w:tabs>
          <w:tab w:val="left" w:pos="8640"/>
        </w:tabs>
        <w:jc w:val="center"/>
        <w:rPr>
          <w:i/>
          <w:sz w:val="26"/>
          <w:szCs w:val="26"/>
        </w:rPr>
      </w:pPr>
      <w:r w:rsidRPr="0065696B">
        <w:rPr>
          <w:i/>
          <w:sz w:val="26"/>
          <w:szCs w:val="26"/>
        </w:rPr>
        <w:t>(наименование претендента)</w:t>
      </w:r>
    </w:p>
    <w:p w:rsidR="00812659" w:rsidRPr="0065696B" w:rsidRDefault="00812659" w:rsidP="009951DC">
      <w:pPr>
        <w:rPr>
          <w:sz w:val="26"/>
          <w:szCs w:val="26"/>
          <w:lang w:eastAsia="ru-RU"/>
        </w:rPr>
      </w:pPr>
      <w:r w:rsidRPr="0065696B">
        <w:rPr>
          <w:sz w:val="26"/>
          <w:szCs w:val="26"/>
          <w:lang w:eastAsia="ru-RU"/>
        </w:rPr>
        <w:lastRenderedPageBreak/>
        <w:t>____________________________________________________________________</w:t>
      </w:r>
    </w:p>
    <w:p w:rsidR="00812659" w:rsidRPr="0065696B" w:rsidRDefault="00812659" w:rsidP="009951DC">
      <w:pPr>
        <w:rPr>
          <w:i/>
          <w:sz w:val="26"/>
          <w:szCs w:val="26"/>
        </w:rPr>
      </w:pPr>
      <w:r w:rsidRPr="0065696B">
        <w:rPr>
          <w:i/>
          <w:sz w:val="26"/>
          <w:szCs w:val="26"/>
        </w:rPr>
        <w:t xml:space="preserve">       М.П.</w:t>
      </w:r>
      <w:r w:rsidRPr="0065696B">
        <w:rPr>
          <w:i/>
          <w:sz w:val="26"/>
          <w:szCs w:val="26"/>
        </w:rPr>
        <w:tab/>
      </w:r>
      <w:r w:rsidRPr="0065696B">
        <w:rPr>
          <w:i/>
          <w:sz w:val="26"/>
          <w:szCs w:val="26"/>
        </w:rPr>
        <w:tab/>
      </w:r>
      <w:r w:rsidRPr="0065696B">
        <w:rPr>
          <w:i/>
          <w:sz w:val="26"/>
          <w:szCs w:val="26"/>
        </w:rPr>
        <w:tab/>
        <w:t>(должность, подпись, ФИО)</w:t>
      </w:r>
    </w:p>
    <w:p w:rsidR="00812659" w:rsidRPr="0065696B" w:rsidRDefault="00812659">
      <w:pPr>
        <w:rPr>
          <w:sz w:val="26"/>
          <w:szCs w:val="26"/>
        </w:rPr>
      </w:pPr>
      <w:r w:rsidRPr="0065696B">
        <w:rPr>
          <w:sz w:val="26"/>
          <w:szCs w:val="26"/>
          <w:lang w:eastAsia="ru-RU"/>
        </w:rPr>
        <w:t>"____" _________ 201__ г.</w:t>
      </w:r>
    </w:p>
    <w:p w:rsidR="006B6573" w:rsidRPr="0065696B" w:rsidRDefault="006B6573" w:rsidP="00EF18CF">
      <w:pPr>
        <w:pStyle w:val="af9"/>
        <w:ind w:firstLine="0"/>
        <w:jc w:val="left"/>
        <w:rPr>
          <w:rFonts w:eastAsia="Times New Roman"/>
          <w:sz w:val="24"/>
          <w:szCs w:val="28"/>
        </w:rPr>
      </w:pPr>
    </w:p>
    <w:p w:rsidR="00EF18CF" w:rsidRPr="0065696B" w:rsidRDefault="00EF18CF" w:rsidP="00EF18CF">
      <w:pPr>
        <w:pStyle w:val="af9"/>
        <w:ind w:firstLine="0"/>
        <w:jc w:val="left"/>
        <w:sectPr w:rsidR="00EF18CF" w:rsidRPr="0065696B" w:rsidSect="008D2917">
          <w:pgSz w:w="11907" w:h="16840" w:code="9"/>
          <w:pgMar w:top="818" w:right="851" w:bottom="1134" w:left="1418" w:header="426" w:footer="794" w:gutter="0"/>
          <w:cols w:space="720"/>
          <w:titlePg/>
          <w:docGrid w:linePitch="326"/>
        </w:sectPr>
      </w:pPr>
    </w:p>
    <w:p w:rsidR="00812659" w:rsidRPr="0065696B" w:rsidRDefault="009951DC">
      <w:pPr>
        <w:pStyle w:val="af9"/>
        <w:ind w:firstLine="0"/>
        <w:jc w:val="right"/>
        <w:rPr>
          <w:rFonts w:cs="Arial"/>
          <w:b/>
          <w:bCs/>
          <w:i/>
          <w:iCs/>
          <w:szCs w:val="28"/>
        </w:rPr>
      </w:pPr>
      <w:r w:rsidRPr="0065696B">
        <w:rPr>
          <w:sz w:val="28"/>
          <w:szCs w:val="28"/>
        </w:rPr>
        <w:lastRenderedPageBreak/>
        <w:t>Приложение №</w:t>
      </w:r>
      <w:r w:rsidRPr="0065696B">
        <w:t xml:space="preserve"> 4</w:t>
      </w:r>
    </w:p>
    <w:p w:rsidR="00C10125" w:rsidRPr="0065696B" w:rsidRDefault="00C10125" w:rsidP="00C03380">
      <w:pPr>
        <w:jc w:val="right"/>
        <w:rPr>
          <w:sz w:val="28"/>
        </w:rPr>
      </w:pPr>
      <w:r w:rsidRPr="0065696B">
        <w:rPr>
          <w:sz w:val="28"/>
        </w:rPr>
        <w:t>к документации о закупке</w:t>
      </w:r>
    </w:p>
    <w:p w:rsidR="00C10125" w:rsidRPr="0065696B" w:rsidRDefault="00C10125" w:rsidP="00C10125">
      <w:pPr>
        <w:suppressAutoHyphens w:val="0"/>
        <w:rPr>
          <w:iCs/>
          <w:sz w:val="28"/>
          <w:szCs w:val="28"/>
        </w:rPr>
      </w:pPr>
    </w:p>
    <w:p w:rsidR="00812659" w:rsidRPr="0065696B" w:rsidRDefault="008D2917" w:rsidP="009951DC">
      <w:pPr>
        <w:autoSpaceDE w:val="0"/>
        <w:autoSpaceDN w:val="0"/>
        <w:adjustRightInd w:val="0"/>
        <w:spacing w:line="233" w:lineRule="auto"/>
        <w:jc w:val="center"/>
        <w:rPr>
          <w:b/>
          <w:bCs/>
        </w:rPr>
      </w:pPr>
      <w:r w:rsidRPr="0065696B">
        <w:rPr>
          <w:b/>
          <w:bCs/>
        </w:rPr>
        <w:t>ПРОЕКТ ДОГОВОРА</w:t>
      </w:r>
      <w:r w:rsidR="00812659" w:rsidRPr="0065696B">
        <w:rPr>
          <w:b/>
          <w:bCs/>
        </w:rPr>
        <w:t xml:space="preserve"> </w:t>
      </w:r>
    </w:p>
    <w:p w:rsidR="00812659" w:rsidRPr="0065696B" w:rsidRDefault="00812659" w:rsidP="009951DC">
      <w:pPr>
        <w:autoSpaceDE w:val="0"/>
        <w:autoSpaceDN w:val="0"/>
        <w:adjustRightInd w:val="0"/>
        <w:spacing w:line="233" w:lineRule="auto"/>
        <w:jc w:val="center"/>
        <w:rPr>
          <w:b/>
          <w:bCs/>
        </w:rPr>
      </w:pPr>
      <w:r w:rsidRPr="0065696B">
        <w:rPr>
          <w:b/>
          <w:bCs/>
        </w:rPr>
        <w:t xml:space="preserve">аренды недвижимого имущества </w:t>
      </w:r>
    </w:p>
    <w:p w:rsidR="00812659" w:rsidRPr="0065696B" w:rsidRDefault="00812659" w:rsidP="009F2AD4">
      <w:pPr>
        <w:tabs>
          <w:tab w:val="right" w:pos="9356"/>
        </w:tabs>
        <w:autoSpaceDE w:val="0"/>
        <w:autoSpaceDN w:val="0"/>
        <w:adjustRightInd w:val="0"/>
        <w:spacing w:before="100" w:beforeAutospacing="1" w:after="100" w:afterAutospacing="1" w:line="233" w:lineRule="auto"/>
      </w:pPr>
      <w:r w:rsidRPr="0065696B">
        <w:t>г. _____________</w:t>
      </w:r>
      <w:r w:rsidRPr="0065696B">
        <w:tab/>
        <w:t>«__» ______ 2019 г.</w:t>
      </w:r>
    </w:p>
    <w:p w:rsidR="00812659" w:rsidRPr="0065696B" w:rsidRDefault="00812659" w:rsidP="009951DC">
      <w:pPr>
        <w:autoSpaceDE w:val="0"/>
        <w:autoSpaceDN w:val="0"/>
        <w:adjustRightInd w:val="0"/>
        <w:ind w:firstLine="709"/>
        <w:jc w:val="both"/>
      </w:pPr>
      <w:r w:rsidRPr="0065696B">
        <w:rPr>
          <w:b/>
          <w:bCs/>
        </w:rPr>
        <w:t>Публичное акционерное общество «Центр по перевозке грузов в контейнерах «ТрансКонтейнер»</w:t>
      </w:r>
      <w:r w:rsidRPr="0065696B">
        <w:t xml:space="preserve"> (далее – ПАО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w:t>
      </w:r>
      <w:r w:rsidRPr="0065696B">
        <w:rPr>
          <w:lang w:eastAsia="ru-RU"/>
        </w:rPr>
        <w:t>от 21 февраля 2019 года № </w:t>
      </w:r>
      <w:proofErr w:type="gramStart"/>
      <w:r w:rsidRPr="0065696B">
        <w:rPr>
          <w:lang w:eastAsia="ru-RU"/>
        </w:rPr>
        <w:t>Ц</w:t>
      </w:r>
      <w:proofErr w:type="gramEnd"/>
      <w:r w:rsidRPr="0065696B">
        <w:rPr>
          <w:lang w:eastAsia="ru-RU"/>
        </w:rPr>
        <w:t>/2019/Н15-64г</w:t>
      </w:r>
      <w:r w:rsidRPr="0065696B">
        <w:t xml:space="preserve">, с одной стороны, и </w:t>
      </w:r>
      <w:r w:rsidRPr="0065696B">
        <w:rPr>
          <w:lang w:eastAsia="ru-RU"/>
        </w:rPr>
        <w:t xml:space="preserve">________________________________ _________________________, </w:t>
      </w:r>
      <w:r w:rsidRPr="0065696B">
        <w:t xml:space="preserve">в лице </w:t>
      </w:r>
      <w:r w:rsidRPr="0065696B">
        <w:rPr>
          <w:lang w:eastAsia="ru-RU"/>
        </w:rPr>
        <w:t>___________________________________________________</w:t>
      </w:r>
      <w:r w:rsidRPr="0065696B">
        <w:t>,  действующего(ей)  на основании  ___</w:t>
      </w:r>
      <w:r w:rsidRPr="0065696B">
        <w:rPr>
          <w:lang w:eastAsia="ru-RU"/>
        </w:rPr>
        <w:t>________________________________________________, именуемое(</w:t>
      </w:r>
      <w:proofErr w:type="spellStart"/>
      <w:r w:rsidRPr="0065696B">
        <w:rPr>
          <w:lang w:eastAsia="ru-RU"/>
        </w:rPr>
        <w:t>ый</w:t>
      </w:r>
      <w:proofErr w:type="spellEnd"/>
      <w:r w:rsidRPr="0065696B">
        <w:rPr>
          <w:lang w:eastAsia="ru-RU"/>
        </w:rPr>
        <w:t>) в дальнейшем «Арендодатель», с другой стороны, именуемые в дальнейшем «Стороны», заключили настоящий Договор о нижеследующем</w:t>
      </w:r>
      <w:r w:rsidRPr="0065696B">
        <w:t>:</w:t>
      </w:r>
    </w:p>
    <w:p w:rsidR="00812659" w:rsidRPr="0065696B" w:rsidRDefault="00812659" w:rsidP="009951DC">
      <w:pPr>
        <w:autoSpaceDE w:val="0"/>
        <w:autoSpaceDN w:val="0"/>
        <w:adjustRightInd w:val="0"/>
        <w:spacing w:before="120"/>
        <w:jc w:val="center"/>
        <w:rPr>
          <w:b/>
          <w:bCs/>
        </w:rPr>
      </w:pPr>
      <w:r w:rsidRPr="0065696B">
        <w:rPr>
          <w:b/>
          <w:bCs/>
        </w:rPr>
        <w:t xml:space="preserve"> 1. Предмет Договора</w:t>
      </w:r>
    </w:p>
    <w:p w:rsidR="00812659" w:rsidRPr="0065696B" w:rsidRDefault="00812659" w:rsidP="009951DC">
      <w:pPr>
        <w:autoSpaceDE w:val="0"/>
        <w:autoSpaceDN w:val="0"/>
        <w:adjustRightInd w:val="0"/>
        <w:ind w:firstLine="709"/>
        <w:jc w:val="both"/>
      </w:pPr>
      <w:r w:rsidRPr="0065696B">
        <w:t>1.1. Арендодатель обязуется передать Арендатору за плату во временное владение и пользование (аренду/субаренду) нежилое помещение № ____, состоящее из помещений №№ ______ согласно Экспликации к поэтажному плану Технического паспорта здания от ______________, общей площадью ______________ кв</w:t>
      </w:r>
      <w:proofErr w:type="gramStart"/>
      <w:r w:rsidRPr="0065696B">
        <w:t>.м</w:t>
      </w:r>
      <w:proofErr w:type="gramEnd"/>
      <w:r w:rsidRPr="0065696B">
        <w:t xml:space="preserve">, соответствующих указанным в </w:t>
      </w:r>
      <w:proofErr w:type="spellStart"/>
      <w:r w:rsidRPr="0065696B">
        <w:t>План-схеме</w:t>
      </w:r>
      <w:proofErr w:type="spellEnd"/>
      <w:r w:rsidRPr="0065696B">
        <w:t xml:space="preserve"> арендуемого недвижимого имущества (Приложение №1) помещениям №№ ____________________________, расположенным на ____ этаже (</w:t>
      </w:r>
      <w:r w:rsidRPr="0065696B">
        <w:rPr>
          <w:i/>
        </w:rPr>
        <w:t>жилого/нежилого</w:t>
      </w:r>
      <w:r w:rsidRPr="0065696B">
        <w:t>) дома, по адресу: Приморский край, г</w:t>
      </w:r>
      <w:proofErr w:type="gramStart"/>
      <w:r w:rsidRPr="0065696B">
        <w:t>.Н</w:t>
      </w:r>
      <w:proofErr w:type="gramEnd"/>
      <w:r w:rsidRPr="0065696B">
        <w:t xml:space="preserve">аходка, поселок Врангель </w:t>
      </w:r>
      <w:r w:rsidRPr="0065696B">
        <w:rPr>
          <w:lang w:eastAsia="ru-RU"/>
        </w:rPr>
        <w:t>____________________________________________________________________</w:t>
      </w:r>
      <w:r w:rsidRPr="0065696B">
        <w:t xml:space="preserve">, кадастровый (условный) номер </w:t>
      </w:r>
      <w:r w:rsidRPr="0065696B">
        <w:rPr>
          <w:lang w:eastAsia="ru-RU"/>
        </w:rPr>
        <w:t>________________________________________________________</w:t>
      </w:r>
      <w:r w:rsidRPr="0065696B">
        <w:t xml:space="preserve">, № записи в ЕГРН  </w:t>
      </w:r>
      <w:r w:rsidRPr="0065696B">
        <w:rPr>
          <w:lang w:eastAsia="ru-RU"/>
        </w:rPr>
        <w:t>___________________________________________</w:t>
      </w:r>
      <w:r w:rsidRPr="0065696B">
        <w:t>,  (далее – Помещение, нежилые помещения), а Арендатор обязуется принять Помещения, уплачивать Арендодателю арендную плату и вернуть Помещения Арендодателю по истечении установленного Договором срока аренды.</w:t>
      </w:r>
    </w:p>
    <w:p w:rsidR="00812659" w:rsidRPr="0065696B" w:rsidRDefault="00812659" w:rsidP="009951DC">
      <w:pPr>
        <w:autoSpaceDE w:val="0"/>
        <w:autoSpaceDN w:val="0"/>
        <w:adjustRightInd w:val="0"/>
        <w:ind w:firstLine="709"/>
        <w:jc w:val="both"/>
        <w:rPr>
          <w:i/>
        </w:rPr>
      </w:pPr>
      <w:r w:rsidRPr="0065696B">
        <w:t>1.2. Арендодатель гарантирует, что на момент заключения Договора Помещения в споре или под арестом не состоят, не являются предметом залога и не обременены иными правами третьих лиц. Арендодатель гарантирует, что Помещения находятся в его собственности, что подтверждается _________</w:t>
      </w:r>
      <w:r w:rsidRPr="0065696B">
        <w:rPr>
          <w:lang w:eastAsia="ru-RU"/>
        </w:rPr>
        <w:t xml:space="preserve">____________________________ </w:t>
      </w:r>
      <w:r w:rsidRPr="0065696B">
        <w:t xml:space="preserve">от </w:t>
      </w:r>
      <w:proofErr w:type="spellStart"/>
      <w:r w:rsidRPr="0065696B">
        <w:t>__________</w:t>
      </w:r>
      <w:proofErr w:type="gramStart"/>
      <w:r w:rsidRPr="0065696B">
        <w:t>г</w:t>
      </w:r>
      <w:proofErr w:type="spellEnd"/>
      <w:proofErr w:type="gramEnd"/>
      <w:r w:rsidRPr="0065696B">
        <w:t xml:space="preserve">. </w:t>
      </w:r>
      <w:r w:rsidRPr="0065696B">
        <w:rPr>
          <w:lang w:eastAsia="ru-RU"/>
        </w:rPr>
        <w:t>(</w:t>
      </w:r>
      <w:r w:rsidRPr="0065696B">
        <w:rPr>
          <w:i/>
          <w:lang w:eastAsia="ru-RU"/>
        </w:rPr>
        <w:t>документ подтверждающий право собственности, Выписка из ЕГРН или ДКП недвижимого имущества)</w:t>
      </w:r>
      <w:r w:rsidRPr="0065696B">
        <w:rPr>
          <w:i/>
        </w:rPr>
        <w:t>. В случае</w:t>
      </w:r>
      <w:proofErr w:type="gramStart"/>
      <w:r w:rsidRPr="0065696B">
        <w:rPr>
          <w:i/>
        </w:rPr>
        <w:t>,</w:t>
      </w:r>
      <w:proofErr w:type="gramEnd"/>
      <w:r w:rsidRPr="0065696B">
        <w:rPr>
          <w:i/>
        </w:rPr>
        <w:t xml:space="preserve"> если Арендодатель не является собственником Помещения, он гарантирует Арендатору, что владеет Помещением на основании договора аренды, зарегистрированного в установленном порядке на срок, позволяющий в его пределах заключить договор субаренды на условиях, установленных настоящим Договором, а также, что Арендодателем получено надлежащим образом оформленное письменное согласие собственника Помещения на заключение договора субаренды на условиях, установленных настоящим Договором</w:t>
      </w:r>
      <w:r w:rsidRPr="0065696B">
        <w:rPr>
          <w:rStyle w:val="af6"/>
          <w:i/>
        </w:rPr>
        <w:footnoteReference w:id="2"/>
      </w:r>
      <w:r w:rsidRPr="0065696B">
        <w:rPr>
          <w:i/>
        </w:rPr>
        <w:t>.</w:t>
      </w:r>
    </w:p>
    <w:p w:rsidR="00812659" w:rsidRPr="0065696B" w:rsidRDefault="00812659" w:rsidP="009951DC">
      <w:pPr>
        <w:autoSpaceDE w:val="0"/>
        <w:autoSpaceDN w:val="0"/>
        <w:adjustRightInd w:val="0"/>
        <w:ind w:firstLine="709"/>
        <w:jc w:val="both"/>
      </w:pPr>
      <w:r w:rsidRPr="0065696B">
        <w:t xml:space="preserve">1.3. Помещения передаются Арендатору для размещения офиса и осуществления хозяйственной деятельности, предусмотренной уставом Арендатора. </w:t>
      </w:r>
    </w:p>
    <w:p w:rsidR="00812659" w:rsidRPr="0065696B" w:rsidRDefault="00812659" w:rsidP="009951DC">
      <w:pPr>
        <w:autoSpaceDE w:val="0"/>
        <w:autoSpaceDN w:val="0"/>
        <w:adjustRightInd w:val="0"/>
        <w:ind w:firstLine="709"/>
        <w:jc w:val="both"/>
      </w:pPr>
      <w:r w:rsidRPr="0065696B">
        <w:lastRenderedPageBreak/>
        <w:t>Арендатор не вправе без письменного согласия Арендодателя изменять цель использования Помещения.</w:t>
      </w:r>
    </w:p>
    <w:p w:rsidR="00812659" w:rsidRPr="0065696B" w:rsidRDefault="00812659" w:rsidP="009951DC">
      <w:pPr>
        <w:autoSpaceDE w:val="0"/>
        <w:autoSpaceDN w:val="0"/>
        <w:adjustRightInd w:val="0"/>
        <w:spacing w:before="120"/>
        <w:jc w:val="center"/>
        <w:rPr>
          <w:b/>
          <w:bCs/>
        </w:rPr>
      </w:pPr>
      <w:r w:rsidRPr="0065696B">
        <w:rPr>
          <w:b/>
          <w:bCs/>
        </w:rPr>
        <w:t>2. Срок Договора</w:t>
      </w:r>
    </w:p>
    <w:p w:rsidR="00812659" w:rsidRPr="0065696B" w:rsidRDefault="00812659" w:rsidP="009951DC">
      <w:pPr>
        <w:pStyle w:val="aff6"/>
        <w:numPr>
          <w:ilvl w:val="0"/>
          <w:numId w:val="49"/>
        </w:numPr>
        <w:shd w:val="clear" w:color="auto" w:fill="FFFFFF"/>
        <w:suppressAutoHyphens w:val="0"/>
        <w:ind w:left="0" w:firstLine="709"/>
        <w:contextualSpacing/>
        <w:jc w:val="both"/>
      </w:pPr>
      <w:r w:rsidRPr="0065696B">
        <w:t>Помещения, указанные в п. 1.1 настоящего Договора, предоставляются в аренду сроком на 5 (пять) лет. Срок аренды подлежит исчислению с момента подписания Сторонами Акта приема–передачи недвижимого имущества (Приложение №3 к настоящему Договору).</w:t>
      </w:r>
    </w:p>
    <w:p w:rsidR="00812659" w:rsidRPr="0065696B" w:rsidRDefault="00812659" w:rsidP="009951DC">
      <w:pPr>
        <w:pStyle w:val="aff6"/>
        <w:numPr>
          <w:ilvl w:val="0"/>
          <w:numId w:val="49"/>
        </w:numPr>
        <w:shd w:val="clear" w:color="auto" w:fill="FFFFFF"/>
        <w:suppressAutoHyphens w:val="0"/>
        <w:ind w:left="0" w:firstLine="709"/>
        <w:contextualSpacing/>
        <w:jc w:val="both"/>
      </w:pPr>
      <w:r w:rsidRPr="0065696B">
        <w:t xml:space="preserve">Настоящий Договор подлежит государственной регистрации в Управлении Федеральной службы государственной регистрации, кадастра и картографии. Действия и расходы по осуществлению государственной регистрации Договора возлагаются на Арендодателя. </w:t>
      </w:r>
    </w:p>
    <w:p w:rsidR="00812659" w:rsidRPr="0065696B" w:rsidRDefault="00812659" w:rsidP="009951DC">
      <w:pPr>
        <w:shd w:val="clear" w:color="auto" w:fill="FFFFFF"/>
        <w:ind w:firstLine="709"/>
        <w:contextualSpacing/>
        <w:jc w:val="both"/>
      </w:pPr>
      <w:r w:rsidRPr="0065696B">
        <w:t xml:space="preserve">В течение </w:t>
      </w:r>
      <w:r w:rsidR="00F92224" w:rsidRPr="0065696B">
        <w:t>30</w:t>
      </w:r>
      <w:r w:rsidRPr="0065696B">
        <w:t xml:space="preserve"> (</w:t>
      </w:r>
      <w:r w:rsidR="00F92224" w:rsidRPr="0065696B">
        <w:t>тридцати</w:t>
      </w:r>
      <w:r w:rsidRPr="0065696B">
        <w:t>) календарных дней после подписания настоящего Договора Арендатор предоставляет Арендодателю комплект документов, требуемых для совершения органом, осуществляющим государственную регистрацию прав на Помещения и сделок с ним, регистрационных действий в отношении настоящего Договора и передаваемого в аренду Помещения.</w:t>
      </w:r>
    </w:p>
    <w:p w:rsidR="00812659" w:rsidRPr="0065696B" w:rsidRDefault="00812659" w:rsidP="009951DC">
      <w:pPr>
        <w:shd w:val="clear" w:color="auto" w:fill="FFFFFF"/>
        <w:ind w:firstLine="709"/>
        <w:contextualSpacing/>
        <w:jc w:val="both"/>
      </w:pPr>
      <w:r w:rsidRPr="0065696B">
        <w:t xml:space="preserve">Арендодатель  обязан </w:t>
      </w:r>
      <w:r w:rsidR="00F92224" w:rsidRPr="0065696B">
        <w:t>подать документы на</w:t>
      </w:r>
      <w:r w:rsidRPr="0065696B">
        <w:t xml:space="preserve"> регистрацию настоящего Договора в течение 3</w:t>
      </w:r>
      <w:r w:rsidR="00F92224" w:rsidRPr="0065696B">
        <w:t xml:space="preserve">-х месяцев </w:t>
      </w:r>
      <w:proofErr w:type="gramStart"/>
      <w:r w:rsidR="00F92224" w:rsidRPr="0065696B">
        <w:t>с даты подписания</w:t>
      </w:r>
      <w:proofErr w:type="gramEnd"/>
      <w:r w:rsidR="00F92224" w:rsidRPr="0065696B">
        <w:t>, но не позднее</w:t>
      </w:r>
      <w:r w:rsidRPr="0065696B">
        <w:t xml:space="preserve"> </w:t>
      </w:r>
      <w:r w:rsidR="00F92224" w:rsidRPr="0065696B">
        <w:t xml:space="preserve">01.03.2020г. </w:t>
      </w:r>
      <w:r w:rsidRPr="0065696B">
        <w:t>с момента его подписания, при условии предоставления Арендатором комплекта документов в соответствии с настоящим пунктом.</w:t>
      </w:r>
    </w:p>
    <w:p w:rsidR="00812659" w:rsidRPr="0065696B" w:rsidRDefault="00812659" w:rsidP="009951DC">
      <w:pPr>
        <w:pStyle w:val="aff6"/>
        <w:numPr>
          <w:ilvl w:val="0"/>
          <w:numId w:val="49"/>
        </w:numPr>
        <w:shd w:val="clear" w:color="auto" w:fill="FFFFFF"/>
        <w:suppressAutoHyphens w:val="0"/>
        <w:ind w:left="0" w:firstLine="709"/>
        <w:contextualSpacing/>
        <w:jc w:val="both"/>
      </w:pPr>
      <w:r w:rsidRPr="0065696B">
        <w:t xml:space="preserve">Срок действия договора составляет пять лет </w:t>
      </w:r>
      <w:proofErr w:type="gramStart"/>
      <w:r w:rsidRPr="0065696B">
        <w:t>с даты</w:t>
      </w:r>
      <w:proofErr w:type="gramEnd"/>
      <w:r w:rsidRPr="0065696B">
        <w:t xml:space="preserve"> двустороннего подписания акта приема-передачи недвижимого имущества. Договор вступает в силу с даты его государственной регистрации, но распространяет свое действие на отношения сторон, возникшие до государственной регистрации Договора с момента подписания сторонами акта прием</w:t>
      </w:r>
      <w:proofErr w:type="gramStart"/>
      <w:r w:rsidRPr="0065696B">
        <w:t>а-</w:t>
      </w:r>
      <w:proofErr w:type="gramEnd"/>
      <w:r w:rsidRPr="0065696B">
        <w:t xml:space="preserve"> передачи недвижимого имущества.</w:t>
      </w:r>
    </w:p>
    <w:p w:rsidR="00812659" w:rsidRPr="0065696B" w:rsidRDefault="00812659" w:rsidP="009951DC">
      <w:pPr>
        <w:pStyle w:val="aff6"/>
        <w:numPr>
          <w:ilvl w:val="0"/>
          <w:numId w:val="49"/>
        </w:numPr>
        <w:shd w:val="clear" w:color="auto" w:fill="FFFFFF"/>
        <w:suppressAutoHyphens w:val="0"/>
        <w:ind w:left="0" w:firstLine="709"/>
        <w:contextualSpacing/>
        <w:jc w:val="both"/>
      </w:pPr>
      <w:r w:rsidRPr="0065696B">
        <w:t>Прекращение (окончание) срока действия настоящего Договора влечет за собой прекращение обязатель</w:t>
      </w:r>
      <w:proofErr w:type="gramStart"/>
      <w:r w:rsidRPr="0065696B">
        <w:t>ств Ст</w:t>
      </w:r>
      <w:proofErr w:type="gramEnd"/>
      <w:r w:rsidRPr="0065696B">
        <w:t>орон по нему (за исключением обязательств, возникших в период его действия), но не освобождает стороны договора от ответственности за его нарушения, если таковые имели место при исполнении условий настоящего Договора.</w:t>
      </w:r>
    </w:p>
    <w:p w:rsidR="00812659" w:rsidRPr="0065696B" w:rsidRDefault="00812659" w:rsidP="009951DC">
      <w:pPr>
        <w:autoSpaceDE w:val="0"/>
        <w:autoSpaceDN w:val="0"/>
        <w:adjustRightInd w:val="0"/>
        <w:spacing w:before="120"/>
        <w:jc w:val="center"/>
        <w:rPr>
          <w:b/>
          <w:bCs/>
        </w:rPr>
      </w:pPr>
      <w:r w:rsidRPr="0065696B">
        <w:rPr>
          <w:b/>
          <w:bCs/>
        </w:rPr>
        <w:t>3. Права и обязанности Сторон</w:t>
      </w:r>
    </w:p>
    <w:p w:rsidR="00812659" w:rsidRPr="0065696B" w:rsidRDefault="00812659" w:rsidP="009951DC">
      <w:pPr>
        <w:autoSpaceDE w:val="0"/>
        <w:autoSpaceDN w:val="0"/>
        <w:adjustRightInd w:val="0"/>
        <w:ind w:firstLine="709"/>
        <w:jc w:val="both"/>
      </w:pPr>
      <w:r w:rsidRPr="0065696B">
        <w:t>3.1. Арендодатель обязуется:</w:t>
      </w:r>
    </w:p>
    <w:p w:rsidR="00812659" w:rsidRPr="0065696B" w:rsidRDefault="00812659" w:rsidP="009951DC">
      <w:pPr>
        <w:autoSpaceDE w:val="0"/>
        <w:autoSpaceDN w:val="0"/>
        <w:adjustRightInd w:val="0"/>
        <w:ind w:firstLine="709"/>
        <w:jc w:val="both"/>
      </w:pPr>
      <w:r w:rsidRPr="0065696B">
        <w:t>3.1.1. Подготовить Помещения к передаче, включая проведение работ по отделке Помещений, не являющихся капитальным ремонтом, исходя из потребностей Арендатора.</w:t>
      </w:r>
    </w:p>
    <w:p w:rsidR="00812659" w:rsidRPr="0065696B" w:rsidRDefault="00812659" w:rsidP="009951DC">
      <w:pPr>
        <w:autoSpaceDE w:val="0"/>
        <w:autoSpaceDN w:val="0"/>
        <w:adjustRightInd w:val="0"/>
        <w:ind w:firstLine="709"/>
        <w:jc w:val="both"/>
      </w:pPr>
      <w:r w:rsidRPr="0065696B">
        <w:t xml:space="preserve">3.1.2. </w:t>
      </w:r>
      <w:r w:rsidR="008C5829" w:rsidRPr="0065696B">
        <w:t xml:space="preserve">Передать Арендатору Помещения в состоянии, соответствующем их назначению, условиям Договора, потребностям Арендатора и обычно предъявляемым </w:t>
      </w:r>
      <w:proofErr w:type="gramStart"/>
      <w:r w:rsidR="008C5829" w:rsidRPr="0065696B">
        <w:t>к</w:t>
      </w:r>
      <w:proofErr w:type="gramEnd"/>
      <w:r w:rsidR="008C5829" w:rsidRPr="0065696B">
        <w:t xml:space="preserve"> </w:t>
      </w:r>
      <w:proofErr w:type="gramStart"/>
      <w:r w:rsidR="008C5829" w:rsidRPr="0065696B">
        <w:t>такого</w:t>
      </w:r>
      <w:proofErr w:type="gramEnd"/>
      <w:r w:rsidR="008C5829" w:rsidRPr="0065696B">
        <w:t xml:space="preserve"> рода помещениям требованиям не позднее чем в пятидневный срок с даты вступления в силу настоящего Договора по Акту приема-передачи недвижимого имущества, </w:t>
      </w:r>
      <w:r w:rsidR="008C5829" w:rsidRPr="00006C66">
        <w:t>но не ранее 01.02.2020г</w:t>
      </w:r>
      <w:r w:rsidRPr="0065696B">
        <w:t>.</w:t>
      </w:r>
    </w:p>
    <w:p w:rsidR="00812659" w:rsidRPr="0065696B" w:rsidRDefault="00812659" w:rsidP="009951DC">
      <w:pPr>
        <w:autoSpaceDE w:val="0"/>
        <w:autoSpaceDN w:val="0"/>
        <w:adjustRightInd w:val="0"/>
        <w:ind w:firstLine="709"/>
        <w:jc w:val="both"/>
      </w:pPr>
      <w:r w:rsidRPr="0065696B">
        <w:t xml:space="preserve">3.1.3. Обеспечить Помещения за свой счет постоянным снабжением в необходимом количестве холодной </w:t>
      </w:r>
      <w:r w:rsidR="00CF35B3" w:rsidRPr="0065696B">
        <w:t xml:space="preserve">и горячей </w:t>
      </w:r>
      <w:r w:rsidRPr="0065696B">
        <w:t>водой, электроэнергией, отоплением, канализацией и другими необходимыми для нормальной эксплуатации Помещений в соответствии с по</w:t>
      </w:r>
      <w:r w:rsidR="00CF35B3" w:rsidRPr="0065696B">
        <w:t>требностями Арендатора услугами, включенными в стоимость арендной платы в соответствии с п. 5.1 Договора.</w:t>
      </w:r>
    </w:p>
    <w:p w:rsidR="00812659" w:rsidRPr="0065696B" w:rsidRDefault="00812659" w:rsidP="009951DC">
      <w:pPr>
        <w:autoSpaceDE w:val="0"/>
        <w:autoSpaceDN w:val="0"/>
        <w:adjustRightInd w:val="0"/>
        <w:ind w:firstLine="709"/>
        <w:jc w:val="both"/>
      </w:pPr>
      <w:r w:rsidRPr="0065696B">
        <w:t>3.1.4.</w:t>
      </w:r>
      <w:r w:rsidRPr="0065696B">
        <w:tab/>
        <w:t xml:space="preserve">По мере необходимости производить капитальный ремонт Помещений, инженерных систем, оборудования и сетей, за исключением случаев, когда ухудшение состояния Помещений, инженерных систем, оборудования и сетей явилось следствием виновных действий Арендатора. Проведение ремонта по инициативе Арендодателя допускается с согласия Арендатора и с предварительным извещением последнего за 60 (шестьдесят) календарных дней до начала ремонта. </w:t>
      </w:r>
    </w:p>
    <w:p w:rsidR="00812659" w:rsidRPr="0065696B" w:rsidRDefault="00812659" w:rsidP="009951DC">
      <w:pPr>
        <w:autoSpaceDE w:val="0"/>
        <w:autoSpaceDN w:val="0"/>
        <w:adjustRightInd w:val="0"/>
        <w:ind w:firstLine="709"/>
        <w:jc w:val="both"/>
      </w:pPr>
      <w:r w:rsidRPr="0065696B">
        <w:lastRenderedPageBreak/>
        <w:t>В случае необходимости проведения капитального ремонта Помещений по инициативе Арендатора</w:t>
      </w:r>
      <w:r w:rsidR="00CF35B3" w:rsidRPr="0065696B">
        <w:t>,</w:t>
      </w:r>
      <w:r w:rsidRPr="0065696B">
        <w:t xml:space="preserve"> Арендатор извещает об этом Арендодателя в письменном виде за 60 (шестьдесят) календарных дней до начала такого ремонта. Арендодатель обязан произвести капитальный ремонт по требованию Арендатора, за исключением случаев, когда ухудшение состояния Помещений, инженерных систем, оборудования и сетей явилось следствием виновных действий Арендатора.</w:t>
      </w:r>
    </w:p>
    <w:p w:rsidR="00812659" w:rsidRPr="0065696B" w:rsidRDefault="00812659" w:rsidP="009951DC">
      <w:pPr>
        <w:autoSpaceDE w:val="0"/>
        <w:autoSpaceDN w:val="0"/>
        <w:adjustRightInd w:val="0"/>
        <w:ind w:firstLine="709"/>
        <w:jc w:val="both"/>
      </w:pPr>
      <w:r w:rsidRPr="0065696B">
        <w:t>В случае нарушения Арендодателем сроков проведения капитального ремонта Арендатор вправе провести капитальный ремонт за свой счет (при условии письменного уведомления Арендодателя и получении его согласовании на его выполнение за свой счет) с отнесением фактически произведенных расходов на Арендодателя.</w:t>
      </w:r>
    </w:p>
    <w:p w:rsidR="00812659" w:rsidRPr="0065696B" w:rsidRDefault="00812659" w:rsidP="009951DC">
      <w:pPr>
        <w:autoSpaceDE w:val="0"/>
        <w:autoSpaceDN w:val="0"/>
        <w:adjustRightInd w:val="0"/>
        <w:ind w:firstLine="709"/>
        <w:jc w:val="both"/>
      </w:pPr>
      <w:r w:rsidRPr="0065696B">
        <w:t xml:space="preserve">3.1.5. Обеспечить выполнение правил и требований норм пожарной безопасности, санитарных норм и других требований к нежилым помещениям назначением в соответствие с п. 1.3 Договора. </w:t>
      </w:r>
    </w:p>
    <w:p w:rsidR="00812659" w:rsidRPr="0065696B" w:rsidRDefault="00812659" w:rsidP="009951DC">
      <w:pPr>
        <w:autoSpaceDE w:val="0"/>
        <w:autoSpaceDN w:val="0"/>
        <w:adjustRightInd w:val="0"/>
        <w:ind w:firstLine="709"/>
        <w:jc w:val="both"/>
      </w:pPr>
      <w:r w:rsidRPr="0065696B">
        <w:t>3.1.6.</w:t>
      </w:r>
      <w:r w:rsidRPr="0065696B">
        <w:tab/>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812659" w:rsidRPr="0065696B" w:rsidRDefault="00812659" w:rsidP="009951DC">
      <w:pPr>
        <w:autoSpaceDE w:val="0"/>
        <w:autoSpaceDN w:val="0"/>
        <w:adjustRightInd w:val="0"/>
        <w:ind w:firstLine="709"/>
        <w:jc w:val="both"/>
      </w:pPr>
      <w:r w:rsidRPr="0065696B">
        <w:t>3.1.7.</w:t>
      </w:r>
      <w:r w:rsidRPr="0065696B">
        <w:tab/>
        <w:t>Ежемесячно выставлять Арендатору счета на оплату арендной платы и подписывать акт сдачи-приемки оказанных услуг.</w:t>
      </w:r>
    </w:p>
    <w:p w:rsidR="00812659" w:rsidRPr="0065696B" w:rsidRDefault="00812659" w:rsidP="009951DC">
      <w:pPr>
        <w:autoSpaceDE w:val="0"/>
        <w:autoSpaceDN w:val="0"/>
        <w:adjustRightInd w:val="0"/>
        <w:ind w:firstLine="709"/>
        <w:jc w:val="both"/>
      </w:pPr>
      <w:r w:rsidRPr="0065696B">
        <w:t>3.2. Арендодатель имеет право:</w:t>
      </w:r>
    </w:p>
    <w:p w:rsidR="00812659" w:rsidRPr="0065696B" w:rsidRDefault="00812659" w:rsidP="009951DC">
      <w:pPr>
        <w:autoSpaceDE w:val="0"/>
        <w:autoSpaceDN w:val="0"/>
        <w:adjustRightInd w:val="0"/>
        <w:ind w:firstLine="709"/>
        <w:jc w:val="both"/>
      </w:pPr>
      <w:r w:rsidRPr="0065696B">
        <w:t>3.2.1. Контролировать выполнение Арендатором обязательств по настоящему Договору, в том числе своевременность и полноту оплаты Арендатором арендной платы и штрафных санкций, установленных настоящим Договором, не вмешиваясь при этом в деятельность Арендатора.</w:t>
      </w:r>
    </w:p>
    <w:p w:rsidR="00812659" w:rsidRPr="0065696B" w:rsidRDefault="00812659" w:rsidP="009951DC">
      <w:pPr>
        <w:autoSpaceDE w:val="0"/>
        <w:autoSpaceDN w:val="0"/>
        <w:adjustRightInd w:val="0"/>
        <w:ind w:firstLine="709"/>
        <w:jc w:val="both"/>
      </w:pPr>
      <w:r w:rsidRPr="0065696B">
        <w:t>3.3. Арендатор обязуется:</w:t>
      </w:r>
    </w:p>
    <w:p w:rsidR="00812659" w:rsidRPr="0065696B" w:rsidRDefault="00812659" w:rsidP="009951DC">
      <w:pPr>
        <w:autoSpaceDE w:val="0"/>
        <w:autoSpaceDN w:val="0"/>
        <w:adjustRightInd w:val="0"/>
        <w:ind w:firstLine="709"/>
        <w:jc w:val="both"/>
      </w:pPr>
      <w:r w:rsidRPr="0065696B">
        <w:t xml:space="preserve">3.3.1. </w:t>
      </w:r>
      <w:r w:rsidR="008C5829" w:rsidRPr="0065696B">
        <w:t xml:space="preserve">В пятидневный срок </w:t>
      </w:r>
      <w:proofErr w:type="gramStart"/>
      <w:r w:rsidR="008C5829" w:rsidRPr="0065696B">
        <w:t>с даты вступления</w:t>
      </w:r>
      <w:proofErr w:type="gramEnd"/>
      <w:r w:rsidR="008C5829" w:rsidRPr="0065696B">
        <w:t xml:space="preserve"> в силу настоящего Договора, </w:t>
      </w:r>
      <w:r w:rsidR="008C5829" w:rsidRPr="00006C66">
        <w:t>но не ранее 01.02.2020г.</w:t>
      </w:r>
      <w:r w:rsidR="00DD19AC" w:rsidRPr="00006C66">
        <w:t xml:space="preserve"> </w:t>
      </w:r>
      <w:r w:rsidR="008C5829" w:rsidRPr="0065696B">
        <w:t xml:space="preserve"> принять у Арендодателя Нежилое помещение по Акту приема-передачи недвижимого имущества</w:t>
      </w:r>
      <w:r w:rsidRPr="0065696B">
        <w:t>.</w:t>
      </w:r>
    </w:p>
    <w:p w:rsidR="00812659" w:rsidRPr="0065696B" w:rsidRDefault="00812659" w:rsidP="009951DC">
      <w:pPr>
        <w:autoSpaceDE w:val="0"/>
        <w:autoSpaceDN w:val="0"/>
        <w:adjustRightInd w:val="0"/>
        <w:ind w:firstLine="709"/>
        <w:jc w:val="both"/>
      </w:pPr>
      <w:r w:rsidRPr="0065696B">
        <w:t>3.3.2. Вносить арендную плату в полном объеме в установленный настоящим Договором срок.</w:t>
      </w:r>
    </w:p>
    <w:p w:rsidR="00812659" w:rsidRPr="0065696B" w:rsidRDefault="00812659" w:rsidP="009951DC">
      <w:pPr>
        <w:autoSpaceDE w:val="0"/>
        <w:autoSpaceDN w:val="0"/>
        <w:adjustRightInd w:val="0"/>
        <w:ind w:firstLine="709"/>
        <w:jc w:val="both"/>
      </w:pPr>
      <w:r w:rsidRPr="0065696B">
        <w:t>3.3.3. Пользоваться Нежилым помещением в соответствии с условиями настоящего Договора и установленными законодательством нормами и правилами, правилами пожарной безопасности.</w:t>
      </w:r>
    </w:p>
    <w:p w:rsidR="00812659" w:rsidRPr="0065696B" w:rsidRDefault="00812659" w:rsidP="009951DC">
      <w:pPr>
        <w:autoSpaceDE w:val="0"/>
        <w:autoSpaceDN w:val="0"/>
        <w:adjustRightInd w:val="0"/>
        <w:ind w:firstLine="709"/>
        <w:jc w:val="both"/>
      </w:pPr>
      <w:r w:rsidRPr="0065696B">
        <w:t>3.3.4. Обеспечить в заранее согласованные сроки доступ к Помещению представителей Арендодателя для проведения проверки соблюдения Арендатором условий настоящего Договора и законодательства Российской Федерации.</w:t>
      </w:r>
    </w:p>
    <w:p w:rsidR="00812659" w:rsidRPr="0065696B" w:rsidRDefault="00812659" w:rsidP="009951DC">
      <w:pPr>
        <w:autoSpaceDE w:val="0"/>
        <w:autoSpaceDN w:val="0"/>
        <w:adjustRightInd w:val="0"/>
        <w:ind w:firstLine="709"/>
        <w:jc w:val="both"/>
      </w:pPr>
      <w:r w:rsidRPr="0065696B">
        <w:t>3.4. Арендатор имеет право:</w:t>
      </w:r>
    </w:p>
    <w:p w:rsidR="00812659" w:rsidRPr="0065696B" w:rsidRDefault="00812659" w:rsidP="009951DC">
      <w:pPr>
        <w:autoSpaceDE w:val="0"/>
        <w:autoSpaceDN w:val="0"/>
        <w:adjustRightInd w:val="0"/>
        <w:ind w:firstLine="709"/>
        <w:jc w:val="both"/>
      </w:pPr>
      <w:r w:rsidRPr="0065696B">
        <w:t>3.4.1.</w:t>
      </w:r>
      <w:r w:rsidRPr="0065696B">
        <w:tab/>
        <w:t xml:space="preserve">За свой счет и своими силами обозначать свое местонахождение </w:t>
      </w:r>
      <w:proofErr w:type="gramStart"/>
      <w:r w:rsidRPr="0065696B">
        <w:t>в</w:t>
      </w:r>
      <w:proofErr w:type="gramEnd"/>
      <w:r w:rsidRPr="0065696B">
        <w:t>/</w:t>
      </w:r>
      <w:proofErr w:type="gramStart"/>
      <w:r w:rsidRPr="0065696B">
        <w:t>на</w:t>
      </w:r>
      <w:proofErr w:type="gramEnd"/>
      <w:r w:rsidRPr="0065696B">
        <w:t xml:space="preserve"> арендуемом помещении путем размещения соответствующих вывесок, рекламных стендов, досок для агентских сообщений, плакатов, цифр, букв, стоек, флагов, оборудования для приема и передачи сообщений без взимания дополнительных плат за размещение вывесок и рекламных конструкций.</w:t>
      </w:r>
    </w:p>
    <w:p w:rsidR="00812659" w:rsidRPr="0065696B" w:rsidRDefault="00812659" w:rsidP="009951DC">
      <w:pPr>
        <w:autoSpaceDE w:val="0"/>
        <w:autoSpaceDN w:val="0"/>
        <w:adjustRightInd w:val="0"/>
        <w:spacing w:before="120"/>
        <w:jc w:val="center"/>
        <w:rPr>
          <w:b/>
          <w:bCs/>
        </w:rPr>
      </w:pPr>
      <w:r w:rsidRPr="0065696B">
        <w:rPr>
          <w:b/>
          <w:bCs/>
        </w:rPr>
        <w:t xml:space="preserve">4. Порядок возврата арендуемого </w:t>
      </w:r>
    </w:p>
    <w:p w:rsidR="00812659" w:rsidRPr="0065696B" w:rsidRDefault="00812659" w:rsidP="009951DC">
      <w:pPr>
        <w:autoSpaceDE w:val="0"/>
        <w:autoSpaceDN w:val="0"/>
        <w:adjustRightInd w:val="0"/>
        <w:jc w:val="center"/>
        <w:rPr>
          <w:b/>
          <w:bCs/>
        </w:rPr>
      </w:pPr>
      <w:r w:rsidRPr="0065696B">
        <w:rPr>
          <w:b/>
          <w:bCs/>
        </w:rPr>
        <w:t>Нежилого помещения Арендодателю</w:t>
      </w:r>
    </w:p>
    <w:p w:rsidR="00812659" w:rsidRPr="0065696B" w:rsidRDefault="00812659" w:rsidP="009951DC">
      <w:pPr>
        <w:autoSpaceDE w:val="0"/>
        <w:autoSpaceDN w:val="0"/>
        <w:adjustRightInd w:val="0"/>
        <w:ind w:firstLine="709"/>
        <w:jc w:val="both"/>
      </w:pPr>
      <w:r w:rsidRPr="0065696B">
        <w:t>4.1. Возврат Помещений осуществляется путем подписания Сторонами Акта приема-передачи (возврата) недвижимого имущества.</w:t>
      </w:r>
    </w:p>
    <w:p w:rsidR="00812659" w:rsidRPr="0065696B" w:rsidRDefault="00812659" w:rsidP="009951DC">
      <w:pPr>
        <w:autoSpaceDE w:val="0"/>
        <w:autoSpaceDN w:val="0"/>
        <w:adjustRightInd w:val="0"/>
        <w:ind w:firstLine="709"/>
        <w:jc w:val="both"/>
      </w:pPr>
      <w:r w:rsidRPr="0065696B">
        <w:t>4.2. До подписания Акта приема-передачи (возврата) недвижимого имущества Арендодатель должен произвести сверку платежей по арендной плате с Арендатором и подписать акт сверки взаимных расчетов.</w:t>
      </w:r>
    </w:p>
    <w:p w:rsidR="00812659" w:rsidRPr="0065696B" w:rsidRDefault="00812659" w:rsidP="009951DC">
      <w:pPr>
        <w:autoSpaceDE w:val="0"/>
        <w:autoSpaceDN w:val="0"/>
        <w:adjustRightInd w:val="0"/>
        <w:ind w:firstLine="709"/>
        <w:jc w:val="both"/>
      </w:pPr>
      <w:r w:rsidRPr="0065696B">
        <w:t>4.3. Один экземпляр подписанного сторонами Акта приема-передачи (возврата) недвижимого имущества, вместе с актом сверки взаимных расчетов остается у Арендодателя, один экземпляр – у Арендатора.</w:t>
      </w:r>
    </w:p>
    <w:p w:rsidR="00812659" w:rsidRPr="0065696B" w:rsidRDefault="00812659" w:rsidP="009951DC">
      <w:pPr>
        <w:autoSpaceDE w:val="0"/>
        <w:autoSpaceDN w:val="0"/>
        <w:adjustRightInd w:val="0"/>
        <w:spacing w:before="120"/>
        <w:jc w:val="center"/>
        <w:rPr>
          <w:b/>
          <w:bCs/>
        </w:rPr>
      </w:pPr>
      <w:r w:rsidRPr="0065696B">
        <w:rPr>
          <w:b/>
          <w:bCs/>
        </w:rPr>
        <w:lastRenderedPageBreak/>
        <w:t>5. Платежи и расчеты по Договору</w:t>
      </w:r>
    </w:p>
    <w:p w:rsidR="00812659" w:rsidRPr="0065696B" w:rsidRDefault="00812659" w:rsidP="009951DC">
      <w:pPr>
        <w:ind w:firstLine="709"/>
        <w:jc w:val="both"/>
        <w:rPr>
          <w:i/>
        </w:rPr>
      </w:pPr>
      <w:r w:rsidRPr="0065696B">
        <w:t xml:space="preserve">5.1. </w:t>
      </w:r>
      <w:proofErr w:type="gramStart"/>
      <w:r w:rsidRPr="0065696B">
        <w:t xml:space="preserve">В соответствии с Соглашением о размере ежемесячной арендной платы (Приложение № 2 к настоящему Договору) ежемесячная арендная плата по настоящему Договору составляет ______ (____________) рублей 00 коп., с учетом всех налогов (кроме НДС), а также всех затрат, расходов связанных с оказанием Услуг, в том числе подрядных (соисполнителей), </w:t>
      </w:r>
      <w:r w:rsidRPr="0065696B">
        <w:rPr>
          <w:i/>
        </w:rPr>
        <w:t xml:space="preserve">сумма НДС </w:t>
      </w:r>
      <w:r w:rsidRPr="0065696B">
        <w:rPr>
          <w:bCs/>
          <w:i/>
        </w:rPr>
        <w:t>и условия начисления</w:t>
      </w:r>
      <w:r w:rsidRPr="0065696B">
        <w:rPr>
          <w:i/>
        </w:rPr>
        <w:t xml:space="preserve"> определяются в соответствии с законодательством РФ (Если НДС не облагается, указать</w:t>
      </w:r>
      <w:proofErr w:type="gramEnd"/>
      <w:r w:rsidRPr="0065696B">
        <w:rPr>
          <w:i/>
        </w:rPr>
        <w:t xml:space="preserve"> основание).</w:t>
      </w:r>
    </w:p>
    <w:p w:rsidR="00812659" w:rsidRPr="0065696B" w:rsidRDefault="00812659" w:rsidP="009951DC">
      <w:pPr>
        <w:ind w:firstLine="567"/>
        <w:jc w:val="both"/>
      </w:pPr>
      <w:proofErr w:type="gramStart"/>
      <w:r w:rsidRPr="0065696B">
        <w:t>Арендная плата включает: налог на имущество, электроснабжение, водоснабжение, теплоснабжение, канализование, устройство и содержание инженерных  и коммуникационных сетей для подключения к услугам интернет и проводной телефонной связи,  уборку Помещения и мест общего пользования, вывоз мусора (твердых бытовых отходов), охрану, плату за пользование (не менее чем 5) парковочными местами,  содержание, обслуживание и текущий ремонт систем электроснабжения, отопления, вентиляции, кондиционирования, освещения (включая замену</w:t>
      </w:r>
      <w:proofErr w:type="gramEnd"/>
      <w:r w:rsidRPr="0065696B">
        <w:t xml:space="preserve"> и утилизацию ламп), охранной и пожарной сигнализации,  ремонт окон, дверей, замков в Помещении и местах общего пользования, коммунальные и эксплуатационные платежи. Включаемые в стоимость арендой платы услуги Арендодатель вправе выполнять лично или с привлечением третьих лиц.</w:t>
      </w:r>
    </w:p>
    <w:p w:rsidR="00812659" w:rsidRPr="0065696B" w:rsidRDefault="00812659" w:rsidP="009951DC">
      <w:pPr>
        <w:ind w:firstLine="709"/>
        <w:jc w:val="both"/>
      </w:pPr>
      <w:r w:rsidRPr="0065696B">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812659" w:rsidRPr="0065696B" w:rsidRDefault="00812659" w:rsidP="009951DC">
      <w:pPr>
        <w:ind w:firstLine="709"/>
        <w:jc w:val="both"/>
      </w:pPr>
      <w:r w:rsidRPr="0065696B">
        <w:t xml:space="preserve">Первое внесение арендной платы Арендатор производит в течение тридцати дней с </w:t>
      </w:r>
      <w:proofErr w:type="spellStart"/>
      <w:proofErr w:type="gramStart"/>
      <w:r w:rsidR="00601D2E" w:rsidRPr="0065696B">
        <w:t>с</w:t>
      </w:r>
      <w:proofErr w:type="spellEnd"/>
      <w:proofErr w:type="gramEnd"/>
      <w:r w:rsidR="00601D2E" w:rsidRPr="0065696B">
        <w:t xml:space="preserve"> даты подписания акта приёма-передачи недвижимого имущества </w:t>
      </w:r>
      <w:r w:rsidRPr="0065696B">
        <w:t>за период фактического пользования помещениями, который исчисляется с даты подписания сторонами акта приема-передачи недвижимого имущества.</w:t>
      </w:r>
    </w:p>
    <w:p w:rsidR="00812659" w:rsidRPr="0065696B" w:rsidRDefault="00812659" w:rsidP="009951DC">
      <w:pPr>
        <w:ind w:firstLine="709"/>
        <w:jc w:val="both"/>
      </w:pPr>
      <w:r w:rsidRPr="0065696B">
        <w:t>Последующее внесение арендной платы производится за каждый месяц аренды авансовым платежом  не позднее 10 числа текущего (оплачиваемого) месяца.</w:t>
      </w:r>
    </w:p>
    <w:p w:rsidR="00812659" w:rsidRPr="0065696B" w:rsidRDefault="00812659" w:rsidP="009951DC">
      <w:pPr>
        <w:ind w:firstLine="709"/>
        <w:jc w:val="both"/>
      </w:pPr>
      <w:r w:rsidRPr="0065696B">
        <w:t xml:space="preserve">Обязательство по оплате арендной платы возникает у Арендатора </w:t>
      </w:r>
      <w:proofErr w:type="gramStart"/>
      <w:r w:rsidRPr="0065696B">
        <w:t>с даты подписания</w:t>
      </w:r>
      <w:proofErr w:type="gramEnd"/>
      <w:r w:rsidRPr="0065696B">
        <w:t xml:space="preserve"> сторонами Акта приема-передачи недвижимого имущества и прекращается с даты его возврата Арендатором, оформленного соответствующим актом приема-передачи. Днем исполнения обязательства Арендатора по внесению арендной платы считается день списания денежных сре</w:t>
      </w:r>
      <w:proofErr w:type="gramStart"/>
      <w:r w:rsidRPr="0065696B">
        <w:t>дств в п</w:t>
      </w:r>
      <w:proofErr w:type="gramEnd"/>
      <w:r w:rsidRPr="0065696B">
        <w:t>олном объеме, предусмотренном в Договоре, с расчетного счета Арендатора.</w:t>
      </w:r>
    </w:p>
    <w:p w:rsidR="00812659" w:rsidRPr="0065696B" w:rsidRDefault="00812659" w:rsidP="009951DC">
      <w:pPr>
        <w:ind w:firstLine="709"/>
        <w:jc w:val="both"/>
      </w:pPr>
      <w:r w:rsidRPr="0065696B">
        <w:t>Размер арендной платы первого и последнего календарного месяца срока действия настоящего Договора определяется исходя из количества дней фактической аренды.</w:t>
      </w:r>
    </w:p>
    <w:p w:rsidR="00812659" w:rsidRPr="0065696B" w:rsidRDefault="00812659" w:rsidP="009951DC">
      <w:pPr>
        <w:ind w:firstLine="709"/>
        <w:jc w:val="both"/>
      </w:pPr>
      <w:r w:rsidRPr="0065696B">
        <w:t>Стороны производят сверку текущих взаиморасчетов ежегодно по состоянию на 30 июня и 31 декабря с подписанием Сторонами акта сверки взаимных расчетов в срок не более 15 и 25 дней от указанных дат соответственно.</w:t>
      </w:r>
    </w:p>
    <w:p w:rsidR="00812659" w:rsidRPr="0065696B" w:rsidRDefault="00812659" w:rsidP="009951DC">
      <w:pPr>
        <w:ind w:firstLine="709"/>
        <w:jc w:val="both"/>
      </w:pPr>
      <w:r w:rsidRPr="0065696B">
        <w:t xml:space="preserve">5.3. Увеличение стоимости ежемесячной арендной платы в процессе исполнения договора без проведения дополнительной процедуры размещения Заказов допускается только по соглашению сторон и при соблюдении всех нижеперечисленных условий: </w:t>
      </w:r>
    </w:p>
    <w:p w:rsidR="00812659" w:rsidRPr="0065696B" w:rsidRDefault="00812659" w:rsidP="009951DC">
      <w:pPr>
        <w:pStyle w:val="aff6"/>
        <w:numPr>
          <w:ilvl w:val="0"/>
          <w:numId w:val="45"/>
        </w:numPr>
        <w:suppressAutoHyphens w:val="0"/>
        <w:ind w:left="709"/>
        <w:jc w:val="both"/>
      </w:pPr>
      <w:r w:rsidRPr="0065696B">
        <w:t>договор заключен на срок более 12 (двенадцати) месяцев;</w:t>
      </w:r>
    </w:p>
    <w:p w:rsidR="00812659" w:rsidRPr="0065696B" w:rsidRDefault="00812659" w:rsidP="009951DC">
      <w:pPr>
        <w:pStyle w:val="aff6"/>
        <w:numPr>
          <w:ilvl w:val="0"/>
          <w:numId w:val="45"/>
        </w:numPr>
        <w:suppressAutoHyphens w:val="0"/>
        <w:ind w:left="709"/>
        <w:jc w:val="both"/>
      </w:pPr>
      <w:r w:rsidRPr="0065696B">
        <w:t xml:space="preserve">увеличение стоимости единичных расценок возможно не ранее, чем через 12 (двенадцать) месяцев </w:t>
      </w:r>
      <w:proofErr w:type="gramStart"/>
      <w:r w:rsidRPr="0065696B">
        <w:t xml:space="preserve">с даты </w:t>
      </w:r>
      <w:r w:rsidR="00B6708D" w:rsidRPr="0065696B">
        <w:t>подписания</w:t>
      </w:r>
      <w:proofErr w:type="gramEnd"/>
      <w:r w:rsidR="00B6708D" w:rsidRPr="0065696B">
        <w:t xml:space="preserve"> акта приёма-передачи недвижимого имущества</w:t>
      </w:r>
      <w:r w:rsidRPr="0065696B">
        <w:t>.</w:t>
      </w:r>
    </w:p>
    <w:p w:rsidR="00812659" w:rsidRPr="0065696B" w:rsidRDefault="00812659" w:rsidP="009951DC">
      <w:pPr>
        <w:pStyle w:val="aff6"/>
        <w:numPr>
          <w:ilvl w:val="0"/>
          <w:numId w:val="45"/>
        </w:numPr>
        <w:suppressAutoHyphens w:val="0"/>
        <w:ind w:left="709"/>
        <w:jc w:val="both"/>
      </w:pPr>
      <w:r w:rsidRPr="0065696B">
        <w:t>увеличение стоимости ежемесячной арендной платы не может превышать 4% в год.</w:t>
      </w:r>
    </w:p>
    <w:p w:rsidR="00812659" w:rsidRPr="0065696B" w:rsidRDefault="00812659" w:rsidP="009951DC">
      <w:pPr>
        <w:autoSpaceDE w:val="0"/>
        <w:autoSpaceDN w:val="0"/>
        <w:adjustRightInd w:val="0"/>
        <w:spacing w:before="120"/>
        <w:jc w:val="center"/>
        <w:rPr>
          <w:b/>
          <w:bCs/>
        </w:rPr>
      </w:pPr>
      <w:r w:rsidRPr="0065696B">
        <w:rPr>
          <w:b/>
          <w:bCs/>
        </w:rPr>
        <w:t>6. Ответственность Сторон</w:t>
      </w:r>
    </w:p>
    <w:p w:rsidR="00812659" w:rsidRPr="0065696B" w:rsidRDefault="00812659" w:rsidP="009951DC">
      <w:pPr>
        <w:autoSpaceDE w:val="0"/>
        <w:autoSpaceDN w:val="0"/>
        <w:adjustRightInd w:val="0"/>
        <w:ind w:firstLine="709"/>
        <w:jc w:val="both"/>
      </w:pPr>
      <w:r w:rsidRPr="0065696B">
        <w:t>6.1.</w:t>
      </w:r>
      <w:r w:rsidRPr="0065696B">
        <w:tab/>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812659" w:rsidRPr="0065696B" w:rsidRDefault="00812659" w:rsidP="009951DC">
      <w:pPr>
        <w:autoSpaceDE w:val="0"/>
        <w:autoSpaceDN w:val="0"/>
        <w:adjustRightInd w:val="0"/>
        <w:ind w:firstLine="709"/>
        <w:jc w:val="both"/>
      </w:pPr>
      <w:r w:rsidRPr="0065696B">
        <w:t>6.2.</w:t>
      </w:r>
      <w:r w:rsidRPr="0065696B">
        <w:tab/>
        <w:t xml:space="preserve">При просрочке внесения арендной платы более чем на 10 рабочих дней Арендатор уплачивает Арендодателю неустойку в размере 0,1 % от суммы просроченного </w:t>
      </w:r>
      <w:r w:rsidRPr="0065696B">
        <w:lastRenderedPageBreak/>
        <w:t>платежа за каждый день просрочки, но не более 10% от суммы ежемесячного арендного платежа.</w:t>
      </w:r>
    </w:p>
    <w:p w:rsidR="00812659" w:rsidRPr="0065696B" w:rsidRDefault="00812659" w:rsidP="009951DC">
      <w:pPr>
        <w:autoSpaceDE w:val="0"/>
        <w:autoSpaceDN w:val="0"/>
        <w:adjustRightInd w:val="0"/>
        <w:ind w:firstLine="709"/>
        <w:jc w:val="both"/>
      </w:pPr>
      <w:r w:rsidRPr="0065696B">
        <w:t>6.3.</w:t>
      </w:r>
      <w:r w:rsidRPr="0065696B">
        <w:tab/>
        <w:t>За несвоевременную передачу Помещений Арендатору, а также за создание обстоятельств, препятствующих пользованию Помещениями Арендатором, Арендодатель уплачивает Арендатору неустойку в размере 0,1 % от величины ежемесячного платежа арендной платы за каждый день просрочки или невозможности пользования Помещением.</w:t>
      </w:r>
    </w:p>
    <w:p w:rsidR="00812659" w:rsidRPr="0065696B" w:rsidRDefault="00812659" w:rsidP="009951DC">
      <w:pPr>
        <w:autoSpaceDE w:val="0"/>
        <w:autoSpaceDN w:val="0"/>
        <w:adjustRightInd w:val="0"/>
        <w:ind w:firstLine="709"/>
        <w:jc w:val="both"/>
      </w:pPr>
      <w:r w:rsidRPr="0065696B">
        <w:t xml:space="preserve">6.4. </w:t>
      </w:r>
      <w:proofErr w:type="gramStart"/>
      <w:r w:rsidRPr="0065696B">
        <w:t>Арендодатель несет ответственность перед Арендатором в виде полного возмещения убытков за ненадлежащее оформление правоустанавливающих документов  в отношении Помещений, за ненадлежащее оформление документов во исполнение Договора, за предоставление недостоверной информации о правах на Помещения, о существующих обременениях (п. 1.2.</w:t>
      </w:r>
      <w:proofErr w:type="gramEnd"/>
      <w:r w:rsidRPr="0065696B">
        <w:t xml:space="preserve"> </w:t>
      </w:r>
      <w:proofErr w:type="gramStart"/>
      <w:r w:rsidRPr="0065696B">
        <w:t>Договора), о техническом состоянии Помещений или иной недостоверной информации, имеющей существенное значение для заключения или для исполнения Договора, в том числе, в случае признания настоящего Договора недействительным (незаключенным) полностью или в части, в случае отказа налоговых органов к отнесению арендной платы и иных платежей по Договору к расходам, уменьшающим налогооблагаемую базу Арендатора, в случае доначисления Арендатору налога на прибыль, а</w:t>
      </w:r>
      <w:proofErr w:type="gramEnd"/>
      <w:r w:rsidRPr="0065696B">
        <w:t xml:space="preserve"> равно в любых иных случаях, когда заключение или исполнение настоящего Договора в результате предоставления Арендодателем недостоверной информации или ненадлежащего оформления Арендодателем любых документов повлекло неблагоприятные последствия для Арендатора.</w:t>
      </w:r>
    </w:p>
    <w:p w:rsidR="00812659" w:rsidRPr="0065696B" w:rsidRDefault="00812659" w:rsidP="009951DC">
      <w:pPr>
        <w:autoSpaceDE w:val="0"/>
        <w:autoSpaceDN w:val="0"/>
        <w:adjustRightInd w:val="0"/>
        <w:ind w:firstLine="709"/>
        <w:jc w:val="both"/>
      </w:pPr>
      <w:r w:rsidRPr="0065696B">
        <w:t>6.5.</w:t>
      </w:r>
      <w:r w:rsidRPr="0065696B">
        <w:tab/>
        <w:t>Арендодатель отвечает за недостатки Помещений, существующие на момент заключения Договора и полностью или частично препятствующие использованию Помещений, даже если во время заключения Договора Арендодатель не знал об этих недостатках. При обнаружении таких недостатков Арендатор вправе по своему выбору потребовать от Арендодателя безвозмездного устранения недостатков либо соразмерного уменьшения арендной платы, либо возмещения своих расходов на устранение недостатков.</w:t>
      </w:r>
    </w:p>
    <w:p w:rsidR="00812659" w:rsidRPr="0065696B" w:rsidRDefault="00812659" w:rsidP="009951DC">
      <w:pPr>
        <w:autoSpaceDE w:val="0"/>
        <w:autoSpaceDN w:val="0"/>
        <w:adjustRightInd w:val="0"/>
        <w:ind w:firstLine="709"/>
        <w:jc w:val="both"/>
      </w:pPr>
      <w:r w:rsidRPr="0065696B">
        <w:t>6.6.</w:t>
      </w:r>
      <w:r w:rsidRPr="0065696B">
        <w:tab/>
        <w:t>Во всех случаях, предусмотренных настоящим Договором, когда Арендатор вправе требовать от Арендодателя возмещения произведенных расходов (в т.ч. расходов на</w:t>
      </w:r>
      <w:r w:rsidRPr="0065696B">
        <w:rPr>
          <w:lang w:val="en-US"/>
        </w:rPr>
        <w:t> </w:t>
      </w:r>
      <w:r w:rsidRPr="0065696B">
        <w:t xml:space="preserve">капитальный ремонт Помещений, на устранение недостатков Помещения и т.д.), указанные расходы возмещаются Арендодателем в течение 5 (Пяти) рабочих дней с моменты получения счета Арендатора и </w:t>
      </w:r>
      <w:proofErr w:type="gramStart"/>
      <w:r w:rsidRPr="0065696B">
        <w:t>копий</w:t>
      </w:r>
      <w:proofErr w:type="gramEnd"/>
      <w:r w:rsidRPr="0065696B">
        <w:t xml:space="preserve"> подтверждающих расходы документов, если иной срок оплаты не указан в счете Арендатора. Арендатор вправе также непосредственно удержать сумму понесенных им расходов из арендной платы, уведомив об этом Арендодателя не позднее, чем за 10 (Десять) календарных дней до наступления срока выплаты арендной платы. Арендатор вправе требовать от Арендодателя возмещения произведенных расходов, о которых он письменно уведомил Арендодателя и получил его согласование.</w:t>
      </w:r>
    </w:p>
    <w:p w:rsidR="00812659" w:rsidRPr="0065696B" w:rsidRDefault="00812659" w:rsidP="009951DC">
      <w:pPr>
        <w:autoSpaceDE w:val="0"/>
        <w:autoSpaceDN w:val="0"/>
        <w:adjustRightInd w:val="0"/>
        <w:ind w:firstLine="709"/>
        <w:jc w:val="both"/>
      </w:pPr>
      <w:r w:rsidRPr="0065696B">
        <w:t>6.7.</w:t>
      </w:r>
      <w:r w:rsidRPr="0065696B">
        <w:tab/>
        <w:t>Уплата неустоек и штрафов, возмещение убытков не освобождает Сторону, нарушившую Договор, от исполнения обязательств в натуре.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812659" w:rsidRPr="0065696B" w:rsidRDefault="00812659" w:rsidP="009951DC">
      <w:pPr>
        <w:autoSpaceDE w:val="0"/>
        <w:autoSpaceDN w:val="0"/>
        <w:adjustRightInd w:val="0"/>
        <w:spacing w:before="120"/>
        <w:jc w:val="center"/>
        <w:rPr>
          <w:b/>
          <w:bCs/>
        </w:rPr>
      </w:pPr>
      <w:r w:rsidRPr="0065696B">
        <w:rPr>
          <w:b/>
          <w:bCs/>
        </w:rPr>
        <w:t>7. Обстоятельства непреодолимой силы</w:t>
      </w:r>
    </w:p>
    <w:p w:rsidR="00812659" w:rsidRPr="0065696B" w:rsidRDefault="00812659" w:rsidP="009951DC">
      <w:pPr>
        <w:autoSpaceDE w:val="0"/>
        <w:autoSpaceDN w:val="0"/>
        <w:adjustRightInd w:val="0"/>
        <w:ind w:firstLine="709"/>
        <w:jc w:val="both"/>
      </w:pPr>
      <w:r w:rsidRPr="0065696B">
        <w:t xml:space="preserve">7.1. </w:t>
      </w:r>
      <w:proofErr w:type="gramStart"/>
      <w:r w:rsidRPr="0065696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812659" w:rsidRPr="0065696B" w:rsidRDefault="00812659" w:rsidP="009951DC">
      <w:pPr>
        <w:autoSpaceDE w:val="0"/>
        <w:autoSpaceDN w:val="0"/>
        <w:adjustRightInd w:val="0"/>
        <w:ind w:firstLine="709"/>
        <w:jc w:val="both"/>
      </w:pPr>
      <w:r w:rsidRPr="0065696B">
        <w:lastRenderedPageBreak/>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2659" w:rsidRPr="0065696B" w:rsidRDefault="00812659" w:rsidP="009951DC">
      <w:pPr>
        <w:autoSpaceDE w:val="0"/>
        <w:autoSpaceDN w:val="0"/>
        <w:adjustRightInd w:val="0"/>
        <w:ind w:firstLine="709"/>
        <w:jc w:val="both"/>
      </w:pPr>
      <w:r w:rsidRPr="0065696B">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2659" w:rsidRPr="0065696B" w:rsidRDefault="00812659" w:rsidP="009951DC">
      <w:pPr>
        <w:autoSpaceDE w:val="0"/>
        <w:autoSpaceDN w:val="0"/>
        <w:adjustRightInd w:val="0"/>
        <w:ind w:firstLine="709"/>
        <w:jc w:val="both"/>
      </w:pPr>
      <w:r w:rsidRPr="0065696B">
        <w:t xml:space="preserve">7.4. Если обстоятельства непреодолимой силы действуют на протяжении 3 (трех) последовательных месяцев, настоящий </w:t>
      </w:r>
      <w:proofErr w:type="gramStart"/>
      <w:r w:rsidRPr="0065696B">
        <w:t>Договор</w:t>
      </w:r>
      <w:proofErr w:type="gramEnd"/>
      <w:r w:rsidRPr="0065696B">
        <w:t xml:space="preserve"> может быть расторгнут по соглашению Сторон.</w:t>
      </w:r>
    </w:p>
    <w:p w:rsidR="00812659" w:rsidRPr="0065696B" w:rsidRDefault="00812659" w:rsidP="009951DC">
      <w:pPr>
        <w:autoSpaceDE w:val="0"/>
        <w:autoSpaceDN w:val="0"/>
        <w:adjustRightInd w:val="0"/>
        <w:spacing w:before="120"/>
        <w:jc w:val="center"/>
        <w:rPr>
          <w:b/>
          <w:bCs/>
        </w:rPr>
      </w:pPr>
      <w:r w:rsidRPr="0065696B">
        <w:rPr>
          <w:b/>
          <w:bCs/>
        </w:rPr>
        <w:t>8. Порядок разрешение споров</w:t>
      </w:r>
    </w:p>
    <w:p w:rsidR="00812659" w:rsidRPr="0065696B" w:rsidRDefault="00812659" w:rsidP="009951DC">
      <w:pPr>
        <w:ind w:firstLine="709"/>
        <w:jc w:val="both"/>
      </w:pPr>
      <w:r w:rsidRPr="0065696B">
        <w:t>8.1.</w:t>
      </w:r>
      <w:r w:rsidRPr="0065696B">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12659" w:rsidRPr="0065696B" w:rsidRDefault="00812659" w:rsidP="009951DC">
      <w:pPr>
        <w:ind w:firstLine="709"/>
        <w:jc w:val="both"/>
      </w:pPr>
      <w:r w:rsidRPr="0065696B">
        <w:t>8.2.</w:t>
      </w:r>
      <w:r w:rsidRPr="0065696B">
        <w:tab/>
        <w:t>В случае недостижения соглашения в ходе переговоров заинтересованная Сторона направляет второй Стороне (далее – адресат) претензию в письменной форме заказным письмом с уведомлением о вручении либо курьерской доставкой. Претензия влечет гражданско-правовые последствия для адресата с момента доставки ему претензии. Такие последствия возникают и в случае, когда претензия не была вручена адресату по зависящим от него обстоятельствам. Претензия считается доставленной, если она поступила адресату, но по обстоятельствам, зависящим от него, не была вручена или адресат не ознакомился с ней, либо если претензия была доставлена по адресу, указанному в настоящем Договоре или содержащемуся в данных ЕГРЮЛ (ЕГРИП), даже если адресат фактически не находится по такому адресу.</w:t>
      </w:r>
    </w:p>
    <w:p w:rsidR="00812659" w:rsidRPr="0065696B" w:rsidRDefault="00812659" w:rsidP="009951DC">
      <w:pPr>
        <w:ind w:firstLine="709"/>
        <w:jc w:val="both"/>
      </w:pPr>
      <w:r w:rsidRPr="0065696B">
        <w:t>8.3.</w:t>
      </w:r>
      <w:r w:rsidRPr="0065696B">
        <w:tab/>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rsidR="00812659" w:rsidRPr="0065696B" w:rsidRDefault="00812659" w:rsidP="009951DC">
      <w:pPr>
        <w:ind w:firstLine="709"/>
        <w:jc w:val="both"/>
      </w:pPr>
      <w:r w:rsidRPr="0065696B">
        <w:t>8.4.</w:t>
      </w:r>
      <w:r w:rsidRPr="0065696B">
        <w:tab/>
        <w:t>Сторона, которой направлена претензия, обязана рассмотреть полученную претензию в течение 30 (тридцати) дней со дня её получения и о результатах уведомить в письменной форме заинтересованную Сторону.</w:t>
      </w:r>
    </w:p>
    <w:p w:rsidR="00812659" w:rsidRPr="0065696B" w:rsidRDefault="00812659" w:rsidP="009951DC">
      <w:pPr>
        <w:ind w:firstLine="709"/>
        <w:jc w:val="both"/>
      </w:pPr>
      <w:r w:rsidRPr="0065696B">
        <w:t>8.5.</w:t>
      </w:r>
      <w:r w:rsidRPr="0065696B">
        <w:tab/>
        <w:t xml:space="preserve">В случае </w:t>
      </w:r>
      <w:proofErr w:type="spellStart"/>
      <w:r w:rsidRPr="0065696B">
        <w:t>неурегулирования</w:t>
      </w:r>
      <w:proofErr w:type="spellEnd"/>
      <w:r w:rsidRPr="0065696B">
        <w:t xml:space="preserve"> разногласий в претензионном порядке, а также в случае неполучения ответа на претензию в течение срока, указанного в п. 8.4 Договора, спор передается  в Арбитражный суд Хабаровского края.</w:t>
      </w:r>
    </w:p>
    <w:p w:rsidR="00812659" w:rsidRPr="0065696B" w:rsidRDefault="00812659" w:rsidP="009951DC">
      <w:pPr>
        <w:autoSpaceDE w:val="0"/>
        <w:autoSpaceDN w:val="0"/>
        <w:adjustRightInd w:val="0"/>
        <w:spacing w:before="120"/>
        <w:jc w:val="center"/>
        <w:rPr>
          <w:b/>
          <w:bCs/>
        </w:rPr>
      </w:pPr>
      <w:r w:rsidRPr="0065696B">
        <w:rPr>
          <w:b/>
          <w:bCs/>
        </w:rPr>
        <w:t xml:space="preserve">9. Порядок изменения, досрочного прекращения </w:t>
      </w:r>
    </w:p>
    <w:p w:rsidR="00812659" w:rsidRPr="0065696B" w:rsidRDefault="00812659" w:rsidP="009951DC">
      <w:pPr>
        <w:autoSpaceDE w:val="0"/>
        <w:autoSpaceDN w:val="0"/>
        <w:adjustRightInd w:val="0"/>
        <w:jc w:val="center"/>
        <w:rPr>
          <w:b/>
          <w:bCs/>
        </w:rPr>
      </w:pPr>
      <w:r w:rsidRPr="0065696B">
        <w:rPr>
          <w:b/>
          <w:bCs/>
        </w:rPr>
        <w:t>и расторжения Договора и его заключения на новый срок</w:t>
      </w:r>
    </w:p>
    <w:p w:rsidR="00812659" w:rsidRPr="0065696B" w:rsidRDefault="00812659" w:rsidP="009951DC">
      <w:pPr>
        <w:autoSpaceDE w:val="0"/>
        <w:autoSpaceDN w:val="0"/>
        <w:adjustRightInd w:val="0"/>
        <w:ind w:firstLine="709"/>
        <w:jc w:val="both"/>
      </w:pPr>
      <w:r w:rsidRPr="0065696B">
        <w:t xml:space="preserve">9.1. Изменение условий настоящего Договора и его досрочное расторжение (прекращение), допускается только по соглашению Сторон, </w:t>
      </w:r>
      <w:proofErr w:type="gramStart"/>
      <w:r w:rsidRPr="0065696B">
        <w:t>составленном</w:t>
      </w:r>
      <w:proofErr w:type="gramEnd"/>
      <w:r w:rsidRPr="0065696B">
        <w:t xml:space="preserve"> в письменной форме, если иное прямо не установлено настоящим Договором</w:t>
      </w:r>
    </w:p>
    <w:p w:rsidR="00812659" w:rsidRPr="0065696B" w:rsidRDefault="00812659" w:rsidP="009951DC">
      <w:pPr>
        <w:autoSpaceDE w:val="0"/>
        <w:autoSpaceDN w:val="0"/>
        <w:adjustRightInd w:val="0"/>
        <w:ind w:firstLine="709"/>
        <w:jc w:val="both"/>
        <w:rPr>
          <w:strike/>
        </w:rPr>
      </w:pPr>
      <w:r w:rsidRPr="0065696B">
        <w:t xml:space="preserve">Предложения по изменению условий настоящего Договора и его досрочному прекращению рассматриваются Сторонами в 30 (тридцатидневный) срок, с обязательным ответом другой Стороне на вышеуказанное Предложение.  </w:t>
      </w:r>
    </w:p>
    <w:p w:rsidR="00812659" w:rsidRPr="0065696B" w:rsidRDefault="00812659" w:rsidP="009951DC">
      <w:pPr>
        <w:pStyle w:val="ConsNormal"/>
        <w:widowControl/>
        <w:ind w:firstLine="709"/>
        <w:jc w:val="both"/>
        <w:rPr>
          <w:rFonts w:ascii="Times New Roman" w:hAnsi="Times New Roman" w:cs="Times New Roman"/>
          <w:sz w:val="24"/>
          <w:szCs w:val="24"/>
        </w:rPr>
      </w:pPr>
      <w:r w:rsidRPr="0065696B">
        <w:rPr>
          <w:rFonts w:ascii="Times New Roman" w:hAnsi="Times New Roman" w:cs="Times New Roman"/>
          <w:sz w:val="24"/>
          <w:szCs w:val="24"/>
        </w:rPr>
        <w:t>9.2. Арендодатель  вправе досрочно расторгнуть Договор аренды, с подписанием акта приема передачи недвижимого имущества,  в случае нарушения Арендатором более двух раз подряд сроков платежей арендной платы, установленных условиями настоящего Договора.</w:t>
      </w:r>
    </w:p>
    <w:p w:rsidR="00812659" w:rsidRPr="0065696B" w:rsidRDefault="00812659" w:rsidP="009951DC">
      <w:pPr>
        <w:autoSpaceDE w:val="0"/>
        <w:autoSpaceDN w:val="0"/>
        <w:adjustRightInd w:val="0"/>
        <w:ind w:firstLine="709"/>
        <w:jc w:val="both"/>
      </w:pPr>
      <w:r w:rsidRPr="0065696B">
        <w:t xml:space="preserve">9.3. Расторжение настоящего Договора по основаниям, предусмотренным пунктом 9.2, не освобождает Арендатора от необходимости погашения задолженности по арендной плате и уплате неустойки. </w:t>
      </w:r>
    </w:p>
    <w:p w:rsidR="00CF35B3" w:rsidRPr="0065696B" w:rsidRDefault="00CF35B3" w:rsidP="00CF35B3">
      <w:pPr>
        <w:autoSpaceDE w:val="0"/>
        <w:autoSpaceDN w:val="0"/>
        <w:adjustRightInd w:val="0"/>
        <w:ind w:firstLine="709"/>
        <w:jc w:val="both"/>
      </w:pPr>
      <w:r w:rsidRPr="0065696B">
        <w:lastRenderedPageBreak/>
        <w:t xml:space="preserve">9.4. Арендатор имеет право в одностороннем внесудебном порядке отказаться от исполнения настоящего договора полностью или частично, письменно  уведомив об этом Арендодателя не </w:t>
      </w:r>
      <w:proofErr w:type="gramStart"/>
      <w:r w:rsidRPr="0065696B">
        <w:t>позднее</w:t>
      </w:r>
      <w:proofErr w:type="gramEnd"/>
      <w:r w:rsidRPr="0065696B">
        <w:t xml:space="preserve"> чем за </w:t>
      </w:r>
      <w:r w:rsidR="00C16FF0" w:rsidRPr="0065696B">
        <w:t>30</w:t>
      </w:r>
      <w:r w:rsidRPr="0065696B">
        <w:t xml:space="preserve"> (</w:t>
      </w:r>
      <w:r w:rsidR="00C16FF0" w:rsidRPr="0065696B">
        <w:t>тридцать</w:t>
      </w:r>
      <w:r w:rsidRPr="0065696B">
        <w:t xml:space="preserve">) календарных дней до предполагаемой даты расторжения Договора. Договор считается расторгнутым (прекратившим действие) полностью или частично с даты, указанной в уведомлении Арендатора. В этом случае Арендодатель обязуется принять Помещение с подписанием акта приема передачи в порядке согласно разделу  4 Договора.  </w:t>
      </w:r>
    </w:p>
    <w:p w:rsidR="00812659" w:rsidRPr="0065696B" w:rsidRDefault="00812659" w:rsidP="009951DC">
      <w:pPr>
        <w:autoSpaceDE w:val="0"/>
        <w:autoSpaceDN w:val="0"/>
        <w:adjustRightInd w:val="0"/>
        <w:ind w:firstLine="709"/>
        <w:jc w:val="both"/>
      </w:pPr>
      <w:r w:rsidRPr="0065696B">
        <w:t xml:space="preserve">9.5. </w:t>
      </w:r>
      <w:proofErr w:type="gramStart"/>
      <w:r w:rsidRPr="0065696B">
        <w:t>Датой уведомления в целях настоящего Договора признается дата вручения Арендатору/Арендодателю соответствующего извещения под расписку (при направлении извещения курьером), либо дата вручения Арендатору/Арендодателю заказной корреспонденции почтовой службой, либо дата отметки почтовой службы на заказной корреспонденции об отсутствии (выбытии) Арендатора/Арендодателя по указанному в настоящем Договоре или сообщенному в порядке, установленном пунктом 11.4. настоящего Договора, почтовому адресу (при направлении извещения</w:t>
      </w:r>
      <w:proofErr w:type="gramEnd"/>
      <w:r w:rsidRPr="0065696B">
        <w:t xml:space="preserve"> заказной почтой).</w:t>
      </w:r>
    </w:p>
    <w:p w:rsidR="00812659" w:rsidRPr="0065696B" w:rsidRDefault="00812659" w:rsidP="009951DC">
      <w:pPr>
        <w:autoSpaceDE w:val="0"/>
        <w:autoSpaceDN w:val="0"/>
        <w:adjustRightInd w:val="0"/>
        <w:ind w:firstLine="709"/>
        <w:jc w:val="both"/>
      </w:pPr>
      <w:r w:rsidRPr="0065696B">
        <w:t>9.6. Арендатор, надлежащим образом выполнивший обязательства, предусмотренные настоящим Договором, по истечении его срока действия, имеет при прочих равных условиях преимущественное право перед другими лицами на заключение договора аренды на новый срок.</w:t>
      </w:r>
    </w:p>
    <w:p w:rsidR="00812659" w:rsidRPr="0065696B" w:rsidRDefault="00812659" w:rsidP="009951DC">
      <w:pPr>
        <w:autoSpaceDE w:val="0"/>
        <w:autoSpaceDN w:val="0"/>
        <w:adjustRightInd w:val="0"/>
        <w:spacing w:before="120"/>
        <w:jc w:val="center"/>
        <w:rPr>
          <w:b/>
          <w:bCs/>
        </w:rPr>
      </w:pPr>
      <w:r w:rsidRPr="0065696B">
        <w:rPr>
          <w:b/>
          <w:bCs/>
        </w:rPr>
        <w:t>10.  Антикоррупционная оговорка</w:t>
      </w:r>
      <w:r w:rsidR="00116253" w:rsidRPr="0065696B">
        <w:rPr>
          <w:b/>
          <w:bCs/>
        </w:rPr>
        <w:t xml:space="preserve"> *</w:t>
      </w:r>
    </w:p>
    <w:p w:rsidR="00812659" w:rsidRPr="0065696B" w:rsidRDefault="00812659" w:rsidP="009951DC">
      <w:pPr>
        <w:ind w:firstLine="709"/>
        <w:jc w:val="both"/>
      </w:pPr>
      <w:r w:rsidRPr="0065696B">
        <w:t>10.1.</w:t>
      </w:r>
      <w:r w:rsidRPr="0065696B">
        <w:tab/>
        <w:t xml:space="preserve"> </w:t>
      </w:r>
      <w:proofErr w:type="gramStart"/>
      <w:r w:rsidRPr="0065696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65696B">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2659" w:rsidRPr="0065696B" w:rsidRDefault="00812659" w:rsidP="009951DC">
      <w:pPr>
        <w:ind w:firstLine="709"/>
        <w:jc w:val="both"/>
      </w:pPr>
      <w:r w:rsidRPr="0065696B">
        <w:t>10.2.</w:t>
      </w:r>
      <w:r w:rsidRPr="0065696B">
        <w:tab/>
        <w:t xml:space="preserve">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Каналы  уведомления   Арендодателя  о  нарушениях  каких-либо  положений  пункта   12.1 настоящего </w:t>
      </w:r>
      <w:proofErr w:type="spellStart"/>
      <w:r w:rsidRPr="0065696B">
        <w:t>Договора:__________</w:t>
      </w:r>
      <w:proofErr w:type="spellEnd"/>
      <w:r w:rsidRPr="0065696B">
        <w:t xml:space="preserve">,  официальный сайт ___________. Каналы уведомления Арендатора о нарушениях каких-либо положений пункта 10.1 настоящего Договора: 8 (495) 788-17-17, официальный сайт  </w:t>
      </w:r>
      <w:hyperlink r:id="rId22" w:history="1">
        <w:r w:rsidRPr="0065696B">
          <w:rPr>
            <w:rStyle w:val="a7"/>
            <w:rFonts w:eastAsia="MS Mincho"/>
            <w:color w:val="auto"/>
          </w:rPr>
          <w:t>www.trcont.</w:t>
        </w:r>
        <w:r w:rsidRPr="0065696B">
          <w:rPr>
            <w:rStyle w:val="a7"/>
            <w:rFonts w:eastAsia="MS Mincho"/>
            <w:color w:val="auto"/>
            <w:lang w:val="en-US"/>
          </w:rPr>
          <w:t>com</w:t>
        </w:r>
        <w:r w:rsidRPr="0065696B">
          <w:rPr>
            <w:rStyle w:val="a7"/>
            <w:rFonts w:eastAsia="MS Mincho"/>
            <w:color w:val="auto"/>
          </w:rPr>
          <w:t>.</w:t>
        </w:r>
      </w:hyperlink>
      <w:r w:rsidRPr="0065696B">
        <w:t xml:space="preserve">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5696B">
        <w:t>с даты получения</w:t>
      </w:r>
      <w:proofErr w:type="gramEnd"/>
      <w:r w:rsidRPr="0065696B">
        <w:t xml:space="preserve"> письменного уведомления.</w:t>
      </w:r>
    </w:p>
    <w:p w:rsidR="00812659" w:rsidRPr="0065696B" w:rsidRDefault="00812659" w:rsidP="009951DC">
      <w:pPr>
        <w:ind w:firstLine="709"/>
        <w:jc w:val="both"/>
      </w:pPr>
      <w:r w:rsidRPr="0065696B">
        <w:t>10.3.</w:t>
      </w:r>
      <w:r w:rsidRPr="0065696B">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12659" w:rsidRPr="0065696B" w:rsidRDefault="00812659" w:rsidP="009951DC">
      <w:pPr>
        <w:ind w:firstLine="709"/>
        <w:jc w:val="both"/>
        <w:rPr>
          <w:i/>
        </w:rPr>
      </w:pPr>
    </w:p>
    <w:p w:rsidR="00812659" w:rsidRPr="0065696B" w:rsidRDefault="00812659" w:rsidP="009951DC">
      <w:pPr>
        <w:ind w:firstLine="709"/>
        <w:jc w:val="both"/>
        <w:rPr>
          <w:i/>
        </w:rPr>
      </w:pPr>
      <w:r w:rsidRPr="0065696B">
        <w:rPr>
          <w:i/>
        </w:rPr>
        <w:t>10.1. При исполнении своих обязательств по настоящему Договору Заказчик, его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2659" w:rsidRPr="0065696B" w:rsidRDefault="00812659" w:rsidP="009951DC">
      <w:pPr>
        <w:ind w:firstLine="709"/>
        <w:jc w:val="both"/>
        <w:rPr>
          <w:i/>
        </w:rPr>
      </w:pPr>
      <w:r w:rsidRPr="0065696B">
        <w:rPr>
          <w:i/>
        </w:rPr>
        <w:t>10.2. В случае возникновения у Исполнителя подозрений, что произошло или может произойти нарушение каких-либо положений пункта 10.1 настоящего Договора, Исполнитель обязуется уведомить об этом Заказчика  в письменной форме. В письменном уведомлении Исполнитель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Заказчиком, его  аффилированными лицами, работниками или посредниками.</w:t>
      </w:r>
    </w:p>
    <w:p w:rsidR="00812659" w:rsidRPr="0065696B" w:rsidRDefault="00812659" w:rsidP="009951DC">
      <w:pPr>
        <w:ind w:firstLine="709"/>
        <w:jc w:val="both"/>
        <w:rPr>
          <w:i/>
        </w:rPr>
      </w:pPr>
      <w:r w:rsidRPr="0065696B">
        <w:rPr>
          <w:i/>
        </w:rPr>
        <w:t>10.3. Каналы уведомления Заказчика о нарушениях каких-либо положений пункта 10.1. настоящего Договора: </w:t>
      </w:r>
      <w:hyperlink r:id="rId23" w:history="1">
        <w:r w:rsidRPr="0065696B">
          <w:rPr>
            <w:rStyle w:val="a7"/>
            <w:rFonts w:eastAsia="Arial Unicode MS"/>
            <w:i/>
            <w:color w:val="auto"/>
          </w:rPr>
          <w:t>8 (495) 788-17-17</w:t>
        </w:r>
      </w:hyperlink>
      <w:r w:rsidRPr="0065696B">
        <w:rPr>
          <w:i/>
        </w:rPr>
        <w:t>, официальный сайт </w:t>
      </w:r>
      <w:r w:rsidRPr="0065696B">
        <w:rPr>
          <w:rFonts w:eastAsia="Arial Unicode MS"/>
          <w:i/>
          <w:lang w:val="en-US"/>
        </w:rPr>
        <w:t>www</w:t>
      </w:r>
      <w:r w:rsidRPr="0065696B">
        <w:rPr>
          <w:rFonts w:eastAsia="Arial Unicode MS"/>
          <w:i/>
        </w:rPr>
        <w:t>.</w:t>
      </w:r>
      <w:proofErr w:type="spellStart"/>
      <w:r w:rsidRPr="0065696B">
        <w:rPr>
          <w:rFonts w:eastAsia="Arial Unicode MS"/>
          <w:i/>
          <w:lang w:val="en-US"/>
        </w:rPr>
        <w:t>trcont</w:t>
      </w:r>
      <w:proofErr w:type="spellEnd"/>
      <w:r w:rsidRPr="0065696B">
        <w:rPr>
          <w:rFonts w:eastAsia="Arial Unicode MS"/>
          <w:i/>
        </w:rPr>
        <w:t>.</w:t>
      </w:r>
      <w:r w:rsidRPr="0065696B">
        <w:rPr>
          <w:rFonts w:eastAsia="Arial Unicode MS"/>
          <w:i/>
          <w:lang w:val="en-US"/>
        </w:rPr>
        <w:t>com</w:t>
      </w:r>
      <w:r w:rsidRPr="0065696B">
        <w:rPr>
          <w:i/>
        </w:rPr>
        <w:t>.</w:t>
      </w:r>
      <w:r w:rsidRPr="0065696B">
        <w:rPr>
          <w:rStyle w:val="af6"/>
          <w:i/>
        </w:rPr>
        <w:footnoteReference w:id="3"/>
      </w:r>
    </w:p>
    <w:p w:rsidR="00812659" w:rsidRPr="0065696B" w:rsidRDefault="00812659" w:rsidP="009951DC">
      <w:pPr>
        <w:ind w:firstLine="709"/>
        <w:jc w:val="both"/>
      </w:pPr>
    </w:p>
    <w:p w:rsidR="00812659" w:rsidRPr="0065696B" w:rsidRDefault="00812659" w:rsidP="009951DC">
      <w:pPr>
        <w:autoSpaceDE w:val="0"/>
        <w:autoSpaceDN w:val="0"/>
        <w:adjustRightInd w:val="0"/>
        <w:spacing w:before="120"/>
        <w:jc w:val="center"/>
        <w:rPr>
          <w:b/>
          <w:bCs/>
        </w:rPr>
      </w:pPr>
      <w:r w:rsidRPr="0065696B">
        <w:rPr>
          <w:b/>
          <w:bCs/>
        </w:rPr>
        <w:t>11. Гарантии и заверения Арендодателя</w:t>
      </w:r>
    </w:p>
    <w:p w:rsidR="00812659" w:rsidRPr="0065696B" w:rsidRDefault="00812659" w:rsidP="009951DC">
      <w:pPr>
        <w:autoSpaceDE w:val="0"/>
        <w:autoSpaceDN w:val="0"/>
        <w:adjustRightInd w:val="0"/>
        <w:ind w:firstLine="709"/>
        <w:jc w:val="both"/>
      </w:pPr>
      <w:r w:rsidRPr="0065696B">
        <w:t>11.1. Арендодатель настоящим заверяет Арендатора и гарантирует, что на дату заключения настоящего Договора:</w:t>
      </w:r>
    </w:p>
    <w:p w:rsidR="00812659" w:rsidRPr="0065696B" w:rsidRDefault="00812659" w:rsidP="009951DC">
      <w:pPr>
        <w:autoSpaceDE w:val="0"/>
        <w:autoSpaceDN w:val="0"/>
        <w:adjustRightInd w:val="0"/>
        <w:ind w:firstLine="709"/>
        <w:jc w:val="both"/>
        <w:rPr>
          <w:i/>
        </w:rPr>
      </w:pPr>
      <w:r w:rsidRPr="0065696B">
        <w:rPr>
          <w:i/>
        </w:rPr>
        <w:t xml:space="preserve">11.1.1. Арендодатель является надлежащим </w:t>
      </w:r>
      <w:proofErr w:type="gramStart"/>
      <w:r w:rsidRPr="0065696B">
        <w:rPr>
          <w:i/>
        </w:rPr>
        <w:t>образом</w:t>
      </w:r>
      <w:proofErr w:type="gramEnd"/>
      <w:r w:rsidRPr="0065696B">
        <w:rPr>
          <w:i/>
        </w:rPr>
        <w:t xml:space="preserve"> созданным юридическим лицом, действующим в соответствии с законодательством Российской Федерации;</w:t>
      </w:r>
    </w:p>
    <w:p w:rsidR="00812659" w:rsidRPr="0065696B" w:rsidRDefault="00812659" w:rsidP="009951DC">
      <w:pPr>
        <w:autoSpaceDE w:val="0"/>
        <w:autoSpaceDN w:val="0"/>
        <w:adjustRightInd w:val="0"/>
        <w:ind w:firstLine="709"/>
        <w:jc w:val="both"/>
        <w:rPr>
          <w:i/>
        </w:rPr>
      </w:pPr>
      <w:r w:rsidRPr="0065696B">
        <w:rPr>
          <w:i/>
        </w:rP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r w:rsidR="00CF35B3" w:rsidRPr="0065696B">
        <w:rPr>
          <w:rStyle w:val="af6"/>
          <w:i/>
        </w:rPr>
        <w:footnoteReference w:id="4"/>
      </w:r>
      <w:r w:rsidRPr="0065696B">
        <w:rPr>
          <w:i/>
        </w:rPr>
        <w:t>;</w:t>
      </w:r>
    </w:p>
    <w:p w:rsidR="00812659" w:rsidRPr="0065696B" w:rsidRDefault="00812659" w:rsidP="009951DC">
      <w:pPr>
        <w:autoSpaceDE w:val="0"/>
        <w:autoSpaceDN w:val="0"/>
        <w:adjustRightInd w:val="0"/>
        <w:ind w:firstLine="709"/>
        <w:jc w:val="both"/>
      </w:pPr>
      <w:r w:rsidRPr="0065696B">
        <w:t>11.1.3. Настоящий Договор от имени Арендодателя подписан лицом, которое надлежащим образом уполномочено совершать такие действия;</w:t>
      </w:r>
    </w:p>
    <w:p w:rsidR="00812659" w:rsidRPr="0065696B" w:rsidRDefault="00812659" w:rsidP="009951DC">
      <w:pPr>
        <w:autoSpaceDE w:val="0"/>
        <w:autoSpaceDN w:val="0"/>
        <w:adjustRightInd w:val="0"/>
        <w:ind w:firstLine="709"/>
        <w:jc w:val="both"/>
      </w:pPr>
      <w:r w:rsidRPr="0065696B">
        <w:t>11.1.4.</w:t>
      </w:r>
      <w:r w:rsidRPr="0065696B">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12659" w:rsidRPr="0065696B" w:rsidRDefault="00812659" w:rsidP="009951DC">
      <w:pPr>
        <w:autoSpaceDE w:val="0"/>
        <w:autoSpaceDN w:val="0"/>
        <w:adjustRightInd w:val="0"/>
        <w:ind w:firstLine="709"/>
        <w:jc w:val="both"/>
      </w:pPr>
      <w:r w:rsidRPr="0065696B">
        <w:t>11.2.5. не существует каких-либо обстоятельств, которые ограничивают, запрещают исполнение Арендодателем обязательств по настоящему Договору.</w:t>
      </w:r>
    </w:p>
    <w:p w:rsidR="00812659" w:rsidRPr="0065696B" w:rsidRDefault="00812659" w:rsidP="009951DC">
      <w:pPr>
        <w:autoSpaceDE w:val="0"/>
        <w:autoSpaceDN w:val="0"/>
        <w:adjustRightInd w:val="0"/>
        <w:spacing w:before="120"/>
        <w:jc w:val="center"/>
        <w:rPr>
          <w:b/>
          <w:bCs/>
        </w:rPr>
      </w:pPr>
      <w:r w:rsidRPr="0065696B">
        <w:rPr>
          <w:b/>
          <w:bCs/>
        </w:rPr>
        <w:t>12. Прочие условия</w:t>
      </w:r>
    </w:p>
    <w:p w:rsidR="00812659" w:rsidRPr="0065696B" w:rsidRDefault="00812659" w:rsidP="009951DC">
      <w:pPr>
        <w:autoSpaceDE w:val="0"/>
        <w:autoSpaceDN w:val="0"/>
        <w:adjustRightInd w:val="0"/>
        <w:ind w:firstLine="709"/>
        <w:jc w:val="both"/>
      </w:pPr>
      <w:r w:rsidRPr="0065696B">
        <w:t>12.1.</w:t>
      </w:r>
      <w:r w:rsidRPr="0065696B">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2659" w:rsidRPr="0065696B" w:rsidRDefault="00812659" w:rsidP="009951DC">
      <w:pPr>
        <w:autoSpaceDE w:val="0"/>
        <w:autoSpaceDN w:val="0"/>
        <w:adjustRightInd w:val="0"/>
        <w:ind w:firstLine="709"/>
        <w:jc w:val="both"/>
      </w:pPr>
      <w:r w:rsidRPr="0065696B">
        <w:t>12.2.</w:t>
      </w:r>
      <w:r w:rsidRPr="0065696B">
        <w:tab/>
        <w:t>Условия возмещения расходов Арендатора на неотделимые улучшения, произведенные с согласия Арендодателя, могут быть предусмотрены в дополнительном соглашении к настоящему Договору.</w:t>
      </w:r>
    </w:p>
    <w:p w:rsidR="00812659" w:rsidRPr="0065696B" w:rsidRDefault="00812659" w:rsidP="009951DC">
      <w:pPr>
        <w:autoSpaceDE w:val="0"/>
        <w:autoSpaceDN w:val="0"/>
        <w:adjustRightInd w:val="0"/>
        <w:ind w:firstLine="709"/>
        <w:jc w:val="both"/>
      </w:pPr>
      <w:r w:rsidRPr="0065696B">
        <w:t>12.3.</w:t>
      </w:r>
      <w:r w:rsidRPr="0065696B">
        <w:tab/>
        <w:t>Перемена собственника арендуемых Помещений не является основанием для изменения условий или расторжения настоящего Договора.</w:t>
      </w:r>
    </w:p>
    <w:p w:rsidR="00812659" w:rsidRPr="0065696B" w:rsidRDefault="00812659" w:rsidP="009951DC">
      <w:pPr>
        <w:autoSpaceDE w:val="0"/>
        <w:autoSpaceDN w:val="0"/>
        <w:adjustRightInd w:val="0"/>
        <w:ind w:firstLine="709"/>
        <w:jc w:val="both"/>
      </w:pPr>
      <w:r w:rsidRPr="0065696B">
        <w:t>12.4.</w:t>
      </w:r>
      <w:r w:rsidRPr="0065696B">
        <w:tab/>
        <w:t xml:space="preserve">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w:t>
      </w:r>
      <w:r w:rsidRPr="0065696B">
        <w:lastRenderedPageBreak/>
        <w:t>постановлениями Правительства Российской Федерации. Сторона считается уведомленной в порядке, предусмотренном п. 8.2. настоящего Договора.</w:t>
      </w:r>
    </w:p>
    <w:p w:rsidR="00812659" w:rsidRPr="0065696B" w:rsidRDefault="00812659" w:rsidP="009951DC">
      <w:pPr>
        <w:autoSpaceDE w:val="0"/>
        <w:autoSpaceDN w:val="0"/>
        <w:adjustRightInd w:val="0"/>
        <w:ind w:firstLine="709"/>
        <w:jc w:val="both"/>
      </w:pPr>
      <w:r w:rsidRPr="0065696B">
        <w:t>12.5.</w:t>
      </w:r>
      <w:r w:rsidRPr="0065696B">
        <w:tab/>
        <w:t>Взаимоотношения Сторон, не урегулированные настоящим Договором, регулируются законодательством Российской Федерации.</w:t>
      </w:r>
    </w:p>
    <w:p w:rsidR="00812659" w:rsidRPr="0065696B" w:rsidRDefault="00812659" w:rsidP="009951DC">
      <w:pPr>
        <w:autoSpaceDE w:val="0"/>
        <w:autoSpaceDN w:val="0"/>
        <w:adjustRightInd w:val="0"/>
        <w:ind w:firstLine="709"/>
        <w:jc w:val="both"/>
      </w:pPr>
      <w:r w:rsidRPr="0065696B">
        <w:t>12.6. Настоящий Договор составлен в двух экземплярах, имеющих одинаковую силу.</w:t>
      </w:r>
    </w:p>
    <w:p w:rsidR="00812659" w:rsidRPr="0065696B" w:rsidRDefault="00812659" w:rsidP="009951DC">
      <w:pPr>
        <w:autoSpaceDE w:val="0"/>
        <w:autoSpaceDN w:val="0"/>
        <w:adjustRightInd w:val="0"/>
        <w:ind w:firstLine="709"/>
        <w:jc w:val="both"/>
      </w:pPr>
      <w:r w:rsidRPr="0065696B">
        <w:t>12.7. Приложения к Договору:</w:t>
      </w:r>
    </w:p>
    <w:p w:rsidR="00812659" w:rsidRPr="0065696B" w:rsidRDefault="00812659" w:rsidP="009951DC">
      <w:pPr>
        <w:autoSpaceDE w:val="0"/>
        <w:autoSpaceDN w:val="0"/>
        <w:adjustRightInd w:val="0"/>
        <w:ind w:firstLine="709"/>
        <w:jc w:val="both"/>
      </w:pPr>
      <w:r w:rsidRPr="0065696B">
        <w:t>12.7.1. Приложение № 1 Основные характеристики передаваемого в аренду недвижимого имущества.</w:t>
      </w:r>
    </w:p>
    <w:p w:rsidR="00812659" w:rsidRPr="0065696B" w:rsidRDefault="00812659" w:rsidP="009951DC">
      <w:pPr>
        <w:autoSpaceDE w:val="0"/>
        <w:autoSpaceDN w:val="0"/>
        <w:adjustRightInd w:val="0"/>
        <w:ind w:firstLine="709"/>
        <w:jc w:val="both"/>
      </w:pPr>
      <w:r w:rsidRPr="0065696B">
        <w:t xml:space="preserve">12.7.2. Приложение № 2 </w:t>
      </w:r>
      <w:r w:rsidRPr="0065696B">
        <w:rPr>
          <w:bCs/>
        </w:rPr>
        <w:t>Соглашение о размере ежемесячной арендной платы</w:t>
      </w:r>
      <w:r w:rsidRPr="0065696B">
        <w:t>.</w:t>
      </w:r>
    </w:p>
    <w:p w:rsidR="00812659" w:rsidRPr="0065696B" w:rsidRDefault="00812659" w:rsidP="009951DC">
      <w:pPr>
        <w:autoSpaceDE w:val="0"/>
        <w:autoSpaceDN w:val="0"/>
        <w:adjustRightInd w:val="0"/>
        <w:ind w:firstLine="709"/>
        <w:jc w:val="both"/>
        <w:rPr>
          <w:bCs/>
        </w:rPr>
      </w:pPr>
      <w:r w:rsidRPr="0065696B">
        <w:rPr>
          <w:bCs/>
        </w:rPr>
        <w:t>12.7.3. Приложение №3  АКТ приема-передачи недвижимого имущества</w:t>
      </w:r>
    </w:p>
    <w:p w:rsidR="00812659" w:rsidRPr="0065696B" w:rsidRDefault="00812659" w:rsidP="009951DC">
      <w:pPr>
        <w:autoSpaceDE w:val="0"/>
        <w:autoSpaceDN w:val="0"/>
        <w:adjustRightInd w:val="0"/>
        <w:spacing w:before="120"/>
        <w:jc w:val="center"/>
        <w:rPr>
          <w:b/>
          <w:bCs/>
        </w:rPr>
      </w:pPr>
      <w:r w:rsidRPr="0065696B">
        <w:rPr>
          <w:b/>
          <w:bCs/>
        </w:rPr>
        <w:t>13. Реквизиты Сторон:</w:t>
      </w:r>
    </w:p>
    <w:tbl>
      <w:tblPr>
        <w:tblW w:w="10379" w:type="dxa"/>
        <w:tblInd w:w="-106" w:type="dxa"/>
        <w:tblLook w:val="00A0"/>
      </w:tblPr>
      <w:tblGrid>
        <w:gridCol w:w="4609"/>
        <w:gridCol w:w="61"/>
        <w:gridCol w:w="5609"/>
        <w:gridCol w:w="100"/>
      </w:tblGrid>
      <w:tr w:rsidR="00812659" w:rsidRPr="0065696B" w:rsidTr="009951DC">
        <w:trPr>
          <w:gridAfter w:val="1"/>
          <w:wAfter w:w="100" w:type="dxa"/>
          <w:trHeight w:val="859"/>
        </w:trPr>
        <w:tc>
          <w:tcPr>
            <w:tcW w:w="4609" w:type="dxa"/>
          </w:tcPr>
          <w:p w:rsidR="00812659" w:rsidRPr="0065696B" w:rsidRDefault="00812659" w:rsidP="009951DC">
            <w:pPr>
              <w:spacing w:line="233" w:lineRule="auto"/>
              <w:rPr>
                <w:b/>
                <w:bCs/>
              </w:rPr>
            </w:pPr>
            <w:r w:rsidRPr="0065696B">
              <w:t xml:space="preserve">    </w:t>
            </w:r>
            <w:r w:rsidRPr="0065696B">
              <w:rPr>
                <w:b/>
                <w:bCs/>
              </w:rPr>
              <w:t>Арендодатель:</w:t>
            </w:r>
          </w:p>
          <w:p w:rsidR="00812659" w:rsidRPr="0065696B" w:rsidRDefault="00812659" w:rsidP="009951DC">
            <w:pPr>
              <w:spacing w:line="233" w:lineRule="auto"/>
              <w:rPr>
                <w:b/>
                <w:bCs/>
              </w:rPr>
            </w:pPr>
          </w:p>
          <w:p w:rsidR="00812659" w:rsidRPr="0065696B" w:rsidRDefault="00812659" w:rsidP="009951DC">
            <w:pPr>
              <w:spacing w:line="233" w:lineRule="auto"/>
            </w:pPr>
            <w:r w:rsidRPr="0065696B">
              <w:t xml:space="preserve"> </w:t>
            </w:r>
          </w:p>
          <w:p w:rsidR="00812659" w:rsidRPr="0065696B" w:rsidRDefault="00812659" w:rsidP="009951DC">
            <w:pPr>
              <w:autoSpaceDE w:val="0"/>
              <w:autoSpaceDN w:val="0"/>
              <w:adjustRightInd w:val="0"/>
              <w:spacing w:line="233" w:lineRule="auto"/>
            </w:pPr>
          </w:p>
        </w:tc>
        <w:tc>
          <w:tcPr>
            <w:tcW w:w="5670" w:type="dxa"/>
            <w:gridSpan w:val="2"/>
          </w:tcPr>
          <w:p w:rsidR="00812659" w:rsidRPr="0065696B" w:rsidRDefault="00812659" w:rsidP="009951DC">
            <w:pPr>
              <w:pStyle w:val="ConsNonformat"/>
              <w:widowControl/>
              <w:spacing w:line="233" w:lineRule="auto"/>
              <w:rPr>
                <w:rFonts w:ascii="Times New Roman" w:hAnsi="Times New Roman" w:cs="Times New Roman"/>
                <w:b/>
                <w:bCs/>
                <w:sz w:val="24"/>
                <w:szCs w:val="24"/>
              </w:rPr>
            </w:pPr>
            <w:r w:rsidRPr="0065696B">
              <w:rPr>
                <w:rFonts w:ascii="Times New Roman" w:hAnsi="Times New Roman" w:cs="Times New Roman"/>
                <w:b/>
                <w:bCs/>
                <w:sz w:val="24"/>
                <w:szCs w:val="24"/>
              </w:rPr>
              <w:t xml:space="preserve">Арендатор: </w:t>
            </w:r>
          </w:p>
          <w:p w:rsidR="00812659" w:rsidRPr="0065696B" w:rsidRDefault="00812659" w:rsidP="009951DC">
            <w:pPr>
              <w:pStyle w:val="ConsNonformat"/>
              <w:widowControl/>
              <w:spacing w:line="233" w:lineRule="auto"/>
              <w:rPr>
                <w:rFonts w:ascii="Times New Roman" w:hAnsi="Times New Roman" w:cs="Times New Roman"/>
                <w:b/>
                <w:bCs/>
                <w:sz w:val="24"/>
                <w:szCs w:val="24"/>
              </w:rPr>
            </w:pPr>
          </w:p>
          <w:p w:rsidR="00812659" w:rsidRPr="0065696B" w:rsidRDefault="00812659" w:rsidP="009951DC">
            <w:pPr>
              <w:pStyle w:val="ConsNonformat"/>
              <w:widowControl/>
              <w:spacing w:line="233" w:lineRule="auto"/>
              <w:rPr>
                <w:rFonts w:ascii="Times New Roman" w:hAnsi="Times New Roman" w:cs="Times New Roman"/>
                <w:b/>
                <w:bCs/>
                <w:sz w:val="24"/>
                <w:szCs w:val="24"/>
              </w:rPr>
            </w:pPr>
            <w:r w:rsidRPr="0065696B">
              <w:rPr>
                <w:rFonts w:ascii="Times New Roman" w:hAnsi="Times New Roman" w:cs="Times New Roman"/>
                <w:b/>
                <w:bCs/>
                <w:sz w:val="24"/>
                <w:szCs w:val="24"/>
              </w:rPr>
              <w:t>ПАО «Центр по перевозке грузов в контейнерах «ТрансКонтейнер»</w:t>
            </w:r>
          </w:p>
          <w:p w:rsidR="00812659" w:rsidRPr="0065696B" w:rsidRDefault="00812659" w:rsidP="009951DC">
            <w:pPr>
              <w:pStyle w:val="ConsNonformat"/>
              <w:widowControl/>
              <w:spacing w:line="233" w:lineRule="auto"/>
              <w:rPr>
                <w:rFonts w:ascii="Times New Roman" w:hAnsi="Times New Roman" w:cs="Times New Roman"/>
                <w:sz w:val="24"/>
                <w:szCs w:val="24"/>
              </w:rPr>
            </w:pPr>
            <w:r w:rsidRPr="0065696B">
              <w:rPr>
                <w:rFonts w:ascii="Times New Roman" w:hAnsi="Times New Roman" w:cs="Times New Roman"/>
                <w:sz w:val="24"/>
                <w:szCs w:val="24"/>
                <w:lang w:eastAsia="en-US"/>
              </w:rPr>
              <w:t>Юридический адрес:</w:t>
            </w:r>
            <w:r w:rsidRPr="0065696B">
              <w:rPr>
                <w:rFonts w:ascii="Times New Roman" w:hAnsi="Times New Roman" w:cs="Times New Roman"/>
                <w:sz w:val="24"/>
                <w:szCs w:val="24"/>
              </w:rPr>
              <w:t xml:space="preserve"> 125047, ГОРОД МОСКВА, ПЕРЕУЛОК ОРУЖЕЙНЫЙ, Д. 19</w:t>
            </w:r>
          </w:p>
          <w:p w:rsidR="00812659" w:rsidRPr="0065696B" w:rsidRDefault="00812659" w:rsidP="009951DC">
            <w:pPr>
              <w:pStyle w:val="ConsNonformat"/>
              <w:widowControl/>
              <w:spacing w:line="233" w:lineRule="auto"/>
              <w:rPr>
                <w:rFonts w:ascii="Times New Roman" w:hAnsi="Times New Roman" w:cs="Times New Roman"/>
                <w:sz w:val="24"/>
                <w:szCs w:val="24"/>
              </w:rPr>
            </w:pPr>
            <w:r w:rsidRPr="0065696B">
              <w:rPr>
                <w:rFonts w:ascii="Times New Roman" w:hAnsi="Times New Roman" w:cs="Times New Roman"/>
                <w:sz w:val="24"/>
                <w:szCs w:val="24"/>
              </w:rPr>
              <w:t>ИНН 7708591995 КПП 997650001</w:t>
            </w:r>
          </w:p>
          <w:p w:rsidR="00812659" w:rsidRPr="0065696B" w:rsidRDefault="00812659" w:rsidP="009951DC">
            <w:pPr>
              <w:pStyle w:val="ConsNonformat"/>
              <w:widowControl/>
              <w:spacing w:line="233" w:lineRule="auto"/>
              <w:rPr>
                <w:rFonts w:ascii="Times New Roman" w:hAnsi="Times New Roman" w:cs="Times New Roman"/>
                <w:sz w:val="24"/>
                <w:szCs w:val="24"/>
              </w:rPr>
            </w:pPr>
            <w:r w:rsidRPr="0065696B">
              <w:rPr>
                <w:rFonts w:ascii="Times New Roman" w:hAnsi="Times New Roman" w:cs="Times New Roman"/>
                <w:sz w:val="24"/>
                <w:szCs w:val="24"/>
              </w:rPr>
              <w:t xml:space="preserve">Наименование филиала: Филиал </w:t>
            </w:r>
          </w:p>
          <w:p w:rsidR="00812659" w:rsidRPr="0065696B" w:rsidRDefault="00812659" w:rsidP="009951DC">
            <w:pPr>
              <w:pStyle w:val="ConsNonformat"/>
              <w:widowControl/>
              <w:spacing w:line="233" w:lineRule="auto"/>
              <w:rPr>
                <w:rFonts w:ascii="Times New Roman" w:hAnsi="Times New Roman" w:cs="Times New Roman"/>
                <w:sz w:val="24"/>
                <w:szCs w:val="24"/>
              </w:rPr>
            </w:pPr>
            <w:r w:rsidRPr="0065696B">
              <w:rPr>
                <w:rFonts w:ascii="Times New Roman" w:hAnsi="Times New Roman" w:cs="Times New Roman"/>
                <w:sz w:val="24"/>
                <w:szCs w:val="24"/>
              </w:rPr>
              <w:t>ПАО «ТрансКонтейнер» на Дальневосточной железной дороге</w:t>
            </w:r>
          </w:p>
          <w:p w:rsidR="00812659" w:rsidRPr="0065696B" w:rsidRDefault="00812659" w:rsidP="009951DC">
            <w:pPr>
              <w:pStyle w:val="ConsNonformat"/>
              <w:widowControl/>
              <w:spacing w:line="233" w:lineRule="auto"/>
              <w:rPr>
                <w:rFonts w:ascii="Times New Roman" w:hAnsi="Times New Roman" w:cs="Times New Roman"/>
                <w:sz w:val="24"/>
                <w:szCs w:val="24"/>
              </w:rPr>
            </w:pPr>
            <w:r w:rsidRPr="0065696B">
              <w:rPr>
                <w:rFonts w:ascii="Times New Roman" w:hAnsi="Times New Roman" w:cs="Times New Roman"/>
                <w:sz w:val="24"/>
                <w:szCs w:val="24"/>
              </w:rPr>
              <w:t xml:space="preserve">680000, Российская Федерация, </w:t>
            </w:r>
            <w:proofErr w:type="gramStart"/>
            <w:r w:rsidRPr="0065696B">
              <w:rPr>
                <w:rFonts w:ascii="Times New Roman" w:hAnsi="Times New Roman" w:cs="Times New Roman"/>
                <w:sz w:val="24"/>
                <w:szCs w:val="24"/>
              </w:rPr>
              <w:t>г</w:t>
            </w:r>
            <w:proofErr w:type="gramEnd"/>
            <w:r w:rsidRPr="0065696B">
              <w:rPr>
                <w:rFonts w:ascii="Times New Roman" w:hAnsi="Times New Roman" w:cs="Times New Roman"/>
                <w:sz w:val="24"/>
                <w:szCs w:val="24"/>
              </w:rPr>
              <w:t xml:space="preserve">. Хабаровск, </w:t>
            </w:r>
            <w:r w:rsidRPr="0065696B">
              <w:rPr>
                <w:rFonts w:ascii="Times New Roman" w:hAnsi="Times New Roman" w:cs="Times New Roman"/>
                <w:sz w:val="24"/>
                <w:szCs w:val="24"/>
              </w:rPr>
              <w:br/>
              <w:t>ул. Дзержинского,65, 3 этаж</w:t>
            </w:r>
          </w:p>
          <w:p w:rsidR="00812659" w:rsidRPr="0065696B" w:rsidRDefault="00812659" w:rsidP="009951DC">
            <w:pPr>
              <w:pStyle w:val="ConsNonformat"/>
              <w:widowControl/>
              <w:spacing w:line="233" w:lineRule="auto"/>
              <w:rPr>
                <w:rFonts w:ascii="Times New Roman" w:hAnsi="Times New Roman" w:cs="Times New Roman"/>
                <w:sz w:val="24"/>
                <w:szCs w:val="24"/>
              </w:rPr>
            </w:pPr>
          </w:p>
          <w:p w:rsidR="00812659" w:rsidRPr="0065696B" w:rsidRDefault="00812659" w:rsidP="009951DC">
            <w:pPr>
              <w:pStyle w:val="ConsNonformat"/>
              <w:widowControl/>
              <w:spacing w:line="233" w:lineRule="auto"/>
              <w:rPr>
                <w:rFonts w:ascii="Times New Roman" w:hAnsi="Times New Roman" w:cs="Times New Roman"/>
                <w:sz w:val="24"/>
                <w:szCs w:val="24"/>
              </w:rPr>
            </w:pPr>
            <w:proofErr w:type="spellStart"/>
            <w:proofErr w:type="gramStart"/>
            <w:r w:rsidRPr="0065696B">
              <w:rPr>
                <w:rFonts w:ascii="Times New Roman" w:hAnsi="Times New Roman" w:cs="Times New Roman"/>
                <w:sz w:val="24"/>
                <w:szCs w:val="24"/>
              </w:rPr>
              <w:t>р</w:t>
            </w:r>
            <w:proofErr w:type="spellEnd"/>
            <w:proofErr w:type="gramEnd"/>
            <w:r w:rsidRPr="0065696B">
              <w:rPr>
                <w:rFonts w:ascii="Times New Roman" w:hAnsi="Times New Roman" w:cs="Times New Roman"/>
                <w:sz w:val="24"/>
                <w:szCs w:val="24"/>
              </w:rPr>
              <w:t xml:space="preserve">/счет 40702810000020008790 в Филиале ПАО Банк ВТБ г. Хабаровск </w:t>
            </w:r>
          </w:p>
          <w:p w:rsidR="00812659" w:rsidRPr="0065696B" w:rsidRDefault="00812659" w:rsidP="009951DC">
            <w:pPr>
              <w:pStyle w:val="ConsNonformat"/>
              <w:widowControl/>
              <w:spacing w:line="233" w:lineRule="auto"/>
              <w:rPr>
                <w:rFonts w:ascii="Times New Roman" w:hAnsi="Times New Roman" w:cs="Times New Roman"/>
                <w:sz w:val="24"/>
                <w:szCs w:val="24"/>
              </w:rPr>
            </w:pPr>
            <w:proofErr w:type="gramStart"/>
            <w:r w:rsidRPr="0065696B">
              <w:rPr>
                <w:rFonts w:ascii="Times New Roman" w:hAnsi="Times New Roman" w:cs="Times New Roman"/>
                <w:sz w:val="24"/>
                <w:szCs w:val="24"/>
              </w:rPr>
              <w:t>к</w:t>
            </w:r>
            <w:proofErr w:type="gramEnd"/>
            <w:r w:rsidRPr="0065696B">
              <w:rPr>
                <w:rFonts w:ascii="Times New Roman" w:hAnsi="Times New Roman" w:cs="Times New Roman"/>
                <w:sz w:val="24"/>
                <w:szCs w:val="24"/>
              </w:rPr>
              <w:t xml:space="preserve">/счет 30101810400000000727 в ГРКЦ </w:t>
            </w:r>
          </w:p>
          <w:p w:rsidR="00812659" w:rsidRPr="0065696B" w:rsidRDefault="00812659" w:rsidP="009951DC">
            <w:pPr>
              <w:pStyle w:val="ConsNonformat"/>
              <w:widowControl/>
              <w:spacing w:line="233" w:lineRule="auto"/>
              <w:rPr>
                <w:rFonts w:ascii="Times New Roman" w:hAnsi="Times New Roman" w:cs="Times New Roman"/>
                <w:sz w:val="24"/>
                <w:szCs w:val="24"/>
              </w:rPr>
            </w:pPr>
            <w:r w:rsidRPr="0065696B">
              <w:rPr>
                <w:rFonts w:ascii="Times New Roman" w:hAnsi="Times New Roman" w:cs="Times New Roman"/>
                <w:sz w:val="24"/>
                <w:szCs w:val="24"/>
              </w:rPr>
              <w:t>г. Хабаровска</w:t>
            </w:r>
          </w:p>
          <w:p w:rsidR="00812659" w:rsidRPr="0065696B" w:rsidRDefault="00812659" w:rsidP="009951DC">
            <w:pPr>
              <w:pStyle w:val="ConsNonformat"/>
              <w:widowControl/>
              <w:spacing w:line="233" w:lineRule="auto"/>
              <w:rPr>
                <w:rFonts w:ascii="Times New Roman" w:hAnsi="Times New Roman" w:cs="Times New Roman"/>
                <w:sz w:val="24"/>
                <w:szCs w:val="24"/>
              </w:rPr>
            </w:pPr>
            <w:r w:rsidRPr="0065696B">
              <w:rPr>
                <w:rFonts w:ascii="Times New Roman" w:hAnsi="Times New Roman" w:cs="Times New Roman"/>
                <w:sz w:val="24"/>
                <w:szCs w:val="24"/>
              </w:rPr>
              <w:t>БИК 040813727</w:t>
            </w:r>
          </w:p>
          <w:p w:rsidR="00812659" w:rsidRPr="0065696B" w:rsidRDefault="00812659" w:rsidP="009951DC">
            <w:pPr>
              <w:spacing w:line="233" w:lineRule="auto"/>
            </w:pPr>
            <w:r w:rsidRPr="0065696B">
              <w:t>ОГРН 1067746341024</w:t>
            </w:r>
          </w:p>
          <w:p w:rsidR="00812659" w:rsidRPr="0065696B" w:rsidRDefault="00812659" w:rsidP="009951DC">
            <w:pPr>
              <w:spacing w:line="233" w:lineRule="auto"/>
            </w:pPr>
            <w:r w:rsidRPr="0065696B">
              <w:t>ОКПО ПАО «ТрансКонтейнер»  94421386</w:t>
            </w:r>
          </w:p>
          <w:p w:rsidR="00812659" w:rsidRPr="0065696B" w:rsidRDefault="00812659" w:rsidP="009951DC">
            <w:pPr>
              <w:spacing w:line="233" w:lineRule="auto"/>
            </w:pPr>
            <w:r w:rsidRPr="0065696B">
              <w:t>ОКПО (филиала) 95252715</w:t>
            </w:r>
          </w:p>
          <w:p w:rsidR="00812659" w:rsidRPr="0065696B" w:rsidRDefault="00812659" w:rsidP="009951DC">
            <w:pPr>
              <w:spacing w:line="233" w:lineRule="auto"/>
            </w:pPr>
            <w:r w:rsidRPr="0065696B">
              <w:t>Тел.   (4212) 45-12-10</w:t>
            </w:r>
          </w:p>
        </w:tc>
      </w:tr>
      <w:tr w:rsidR="00812659" w:rsidRPr="0065696B" w:rsidTr="009951DC">
        <w:trPr>
          <w:trHeight w:val="227"/>
        </w:trPr>
        <w:tc>
          <w:tcPr>
            <w:tcW w:w="10379" w:type="dxa"/>
            <w:gridSpan w:val="4"/>
          </w:tcPr>
          <w:p w:rsidR="00812659" w:rsidRPr="0065696B" w:rsidRDefault="00812659" w:rsidP="009951DC">
            <w:pPr>
              <w:autoSpaceDE w:val="0"/>
              <w:autoSpaceDN w:val="0"/>
              <w:adjustRightInd w:val="0"/>
              <w:spacing w:before="100" w:beforeAutospacing="1" w:after="100" w:afterAutospacing="1" w:line="233" w:lineRule="auto"/>
              <w:jc w:val="center"/>
            </w:pPr>
          </w:p>
        </w:tc>
      </w:tr>
      <w:tr w:rsidR="00812659" w:rsidRPr="0065696B" w:rsidTr="009951DC">
        <w:trPr>
          <w:trHeight w:val="357"/>
        </w:trPr>
        <w:tc>
          <w:tcPr>
            <w:tcW w:w="4670" w:type="dxa"/>
            <w:gridSpan w:val="2"/>
          </w:tcPr>
          <w:p w:rsidR="00812659" w:rsidRPr="0065696B" w:rsidRDefault="00812659" w:rsidP="009951DC">
            <w:pPr>
              <w:autoSpaceDE w:val="0"/>
              <w:autoSpaceDN w:val="0"/>
              <w:adjustRightInd w:val="0"/>
              <w:spacing w:before="100" w:beforeAutospacing="1" w:after="100" w:afterAutospacing="1" w:line="233" w:lineRule="auto"/>
              <w:jc w:val="both"/>
              <w:rPr>
                <w:b/>
                <w:bCs/>
              </w:rPr>
            </w:pPr>
            <w:r w:rsidRPr="0065696B">
              <w:rPr>
                <w:b/>
                <w:bCs/>
              </w:rPr>
              <w:t>от Арендодателя:</w:t>
            </w:r>
          </w:p>
        </w:tc>
        <w:tc>
          <w:tcPr>
            <w:tcW w:w="5709" w:type="dxa"/>
            <w:gridSpan w:val="2"/>
          </w:tcPr>
          <w:p w:rsidR="00812659" w:rsidRPr="0065696B" w:rsidRDefault="00812659" w:rsidP="009951DC">
            <w:pPr>
              <w:autoSpaceDE w:val="0"/>
              <w:autoSpaceDN w:val="0"/>
              <w:adjustRightInd w:val="0"/>
              <w:spacing w:before="100" w:beforeAutospacing="1" w:after="100" w:afterAutospacing="1" w:line="233" w:lineRule="auto"/>
              <w:jc w:val="both"/>
              <w:rPr>
                <w:b/>
                <w:bCs/>
              </w:rPr>
            </w:pPr>
            <w:r w:rsidRPr="0065696B">
              <w:rPr>
                <w:b/>
                <w:bCs/>
              </w:rPr>
              <w:t xml:space="preserve">          от Арендатора:</w:t>
            </w:r>
          </w:p>
          <w:p w:rsidR="00812659" w:rsidRPr="0065696B" w:rsidRDefault="00812659" w:rsidP="009951DC">
            <w:pPr>
              <w:autoSpaceDE w:val="0"/>
              <w:autoSpaceDN w:val="0"/>
              <w:adjustRightInd w:val="0"/>
              <w:spacing w:before="100" w:beforeAutospacing="1" w:after="100" w:afterAutospacing="1" w:line="233" w:lineRule="auto"/>
              <w:jc w:val="both"/>
              <w:rPr>
                <w:b/>
                <w:bCs/>
              </w:rPr>
            </w:pPr>
          </w:p>
        </w:tc>
      </w:tr>
      <w:tr w:rsidR="00812659" w:rsidRPr="0065696B" w:rsidTr="009951DC">
        <w:trPr>
          <w:trHeight w:val="87"/>
        </w:trPr>
        <w:tc>
          <w:tcPr>
            <w:tcW w:w="4670" w:type="dxa"/>
            <w:gridSpan w:val="2"/>
          </w:tcPr>
          <w:p w:rsidR="00812659" w:rsidRPr="0065696B" w:rsidRDefault="00812659" w:rsidP="009951DC">
            <w:pPr>
              <w:autoSpaceDE w:val="0"/>
              <w:autoSpaceDN w:val="0"/>
              <w:adjustRightInd w:val="0"/>
              <w:spacing w:before="100" w:beforeAutospacing="1" w:after="100" w:afterAutospacing="1" w:line="233" w:lineRule="auto"/>
              <w:jc w:val="both"/>
              <w:rPr>
                <w:lang w:val="en-US"/>
              </w:rPr>
            </w:pPr>
            <w:r w:rsidRPr="0065696B">
              <w:t xml:space="preserve">________________  </w:t>
            </w:r>
          </w:p>
        </w:tc>
        <w:tc>
          <w:tcPr>
            <w:tcW w:w="5709" w:type="dxa"/>
            <w:gridSpan w:val="2"/>
          </w:tcPr>
          <w:p w:rsidR="00812659" w:rsidRPr="0065696B" w:rsidRDefault="00812659" w:rsidP="009951DC">
            <w:pPr>
              <w:autoSpaceDE w:val="0"/>
              <w:autoSpaceDN w:val="0"/>
              <w:adjustRightInd w:val="0"/>
              <w:spacing w:before="100" w:beforeAutospacing="1" w:after="100" w:afterAutospacing="1" w:line="233" w:lineRule="auto"/>
              <w:jc w:val="both"/>
            </w:pPr>
            <w:r w:rsidRPr="0065696B">
              <w:t xml:space="preserve">          _______________        </w:t>
            </w:r>
          </w:p>
        </w:tc>
      </w:tr>
    </w:tbl>
    <w:p w:rsidR="00812659" w:rsidRPr="0065696B" w:rsidRDefault="00812659" w:rsidP="009951DC">
      <w:pPr>
        <w:ind w:right="849" w:firstLine="5670"/>
      </w:pPr>
    </w:p>
    <w:p w:rsidR="00812659" w:rsidRPr="0065696B" w:rsidRDefault="00812659">
      <w:r w:rsidRPr="0065696B">
        <w:br w:type="page"/>
      </w:r>
    </w:p>
    <w:p w:rsidR="00812659" w:rsidRPr="0065696B" w:rsidRDefault="00812659" w:rsidP="009951DC">
      <w:pPr>
        <w:autoSpaceDE w:val="0"/>
        <w:autoSpaceDN w:val="0"/>
        <w:adjustRightInd w:val="0"/>
        <w:ind w:firstLine="5670"/>
      </w:pPr>
      <w:r w:rsidRPr="0065696B">
        <w:lastRenderedPageBreak/>
        <w:t>Приложение № 1 Лист 1</w:t>
      </w:r>
    </w:p>
    <w:p w:rsidR="00812659" w:rsidRPr="0065696B" w:rsidRDefault="00812659" w:rsidP="009951DC">
      <w:pPr>
        <w:autoSpaceDE w:val="0"/>
        <w:autoSpaceDN w:val="0"/>
        <w:adjustRightInd w:val="0"/>
        <w:ind w:left="5670"/>
      </w:pPr>
      <w:r w:rsidRPr="0065696B">
        <w:t xml:space="preserve">к Договору от «___» _____ 2019 г.  </w:t>
      </w:r>
    </w:p>
    <w:p w:rsidR="00812659" w:rsidRPr="0065696B" w:rsidRDefault="00812659" w:rsidP="009951DC">
      <w:pPr>
        <w:autoSpaceDE w:val="0"/>
        <w:autoSpaceDN w:val="0"/>
        <w:adjustRightInd w:val="0"/>
        <w:ind w:left="5670"/>
        <w:jc w:val="both"/>
      </w:pPr>
      <w:r w:rsidRPr="0065696B">
        <w:t>№ _____________________</w:t>
      </w:r>
    </w:p>
    <w:p w:rsidR="00812659" w:rsidRPr="0065696B" w:rsidRDefault="00812659" w:rsidP="009951DC">
      <w:pPr>
        <w:autoSpaceDE w:val="0"/>
        <w:autoSpaceDN w:val="0"/>
        <w:adjustRightInd w:val="0"/>
        <w:spacing w:before="100" w:beforeAutospacing="1" w:after="100" w:afterAutospacing="1"/>
        <w:ind w:left="701"/>
        <w:jc w:val="both"/>
        <w:outlineLvl w:val="1"/>
      </w:pPr>
    </w:p>
    <w:p w:rsidR="00812659" w:rsidRPr="0065696B" w:rsidRDefault="00812659" w:rsidP="009951DC">
      <w:pPr>
        <w:autoSpaceDE w:val="0"/>
        <w:autoSpaceDN w:val="0"/>
        <w:adjustRightInd w:val="0"/>
        <w:jc w:val="center"/>
        <w:outlineLvl w:val="1"/>
        <w:rPr>
          <w:b/>
          <w:bCs/>
          <w:caps/>
        </w:rPr>
      </w:pPr>
      <w:r w:rsidRPr="0065696B">
        <w:rPr>
          <w:b/>
          <w:bCs/>
          <w:caps/>
        </w:rPr>
        <w:t xml:space="preserve">Основные характеристики </w:t>
      </w:r>
      <w:proofErr w:type="gramStart"/>
      <w:r w:rsidRPr="0065696B">
        <w:rPr>
          <w:b/>
          <w:bCs/>
          <w:caps/>
        </w:rPr>
        <w:t>передаваемого</w:t>
      </w:r>
      <w:proofErr w:type="gramEnd"/>
      <w:r w:rsidRPr="0065696B">
        <w:rPr>
          <w:b/>
          <w:bCs/>
          <w:caps/>
        </w:rPr>
        <w:t xml:space="preserve"> в аренду</w:t>
      </w:r>
    </w:p>
    <w:p w:rsidR="00812659" w:rsidRPr="0065696B" w:rsidRDefault="00812659" w:rsidP="009951DC">
      <w:pPr>
        <w:autoSpaceDE w:val="0"/>
        <w:autoSpaceDN w:val="0"/>
        <w:adjustRightInd w:val="0"/>
        <w:jc w:val="center"/>
        <w:outlineLvl w:val="1"/>
        <w:rPr>
          <w:b/>
          <w:bCs/>
          <w:caps/>
        </w:rPr>
      </w:pPr>
      <w:r w:rsidRPr="0065696B">
        <w:rPr>
          <w:b/>
          <w:bCs/>
          <w:caps/>
        </w:rPr>
        <w:t>Недвижимого имущества</w:t>
      </w:r>
    </w:p>
    <w:p w:rsidR="00812659" w:rsidRPr="0065696B" w:rsidRDefault="00812659" w:rsidP="009951DC">
      <w:pPr>
        <w:autoSpaceDE w:val="0"/>
        <w:autoSpaceDN w:val="0"/>
        <w:adjustRightInd w:val="0"/>
        <w:spacing w:before="100" w:beforeAutospacing="1" w:after="100" w:afterAutospacing="1"/>
        <w:jc w:val="center"/>
        <w:outlineLvl w:val="1"/>
        <w:rPr>
          <w:caps/>
        </w:rPr>
      </w:pPr>
    </w:p>
    <w:p w:rsidR="00812659" w:rsidRPr="0065696B" w:rsidRDefault="00812659" w:rsidP="009951DC">
      <w:pPr>
        <w:pStyle w:val="aff6"/>
        <w:numPr>
          <w:ilvl w:val="0"/>
          <w:numId w:val="48"/>
        </w:numPr>
        <w:suppressAutoHyphens w:val="0"/>
        <w:autoSpaceDE w:val="0"/>
        <w:autoSpaceDN w:val="0"/>
        <w:adjustRightInd w:val="0"/>
        <w:spacing w:before="100" w:beforeAutospacing="1" w:after="100" w:afterAutospacing="1"/>
        <w:jc w:val="both"/>
        <w:outlineLvl w:val="1"/>
      </w:pPr>
      <w:r w:rsidRPr="0065696B">
        <w:t xml:space="preserve">Наименование объекта аренды: </w:t>
      </w:r>
    </w:p>
    <w:p w:rsidR="00812659" w:rsidRPr="0065696B" w:rsidRDefault="00812659" w:rsidP="009951DC">
      <w:pPr>
        <w:autoSpaceDE w:val="0"/>
        <w:autoSpaceDN w:val="0"/>
        <w:adjustRightInd w:val="0"/>
        <w:spacing w:before="100" w:beforeAutospacing="1" w:after="100" w:afterAutospacing="1"/>
        <w:ind w:left="567"/>
        <w:jc w:val="both"/>
        <w:outlineLvl w:val="1"/>
      </w:pPr>
      <w:r w:rsidRPr="0065696B">
        <w:t>нежилое помещение № ____, состоящее из помещений №№ ______ согласно Экспликации к поэтажному плану Технического паспорта здания от ______________, общей площадью ______________ кв</w:t>
      </w:r>
      <w:proofErr w:type="gramStart"/>
      <w:r w:rsidRPr="0065696B">
        <w:t>.м</w:t>
      </w:r>
      <w:proofErr w:type="gramEnd"/>
      <w:r w:rsidRPr="0065696B">
        <w:t xml:space="preserve">, соответствующих указанным в </w:t>
      </w:r>
      <w:proofErr w:type="spellStart"/>
      <w:r w:rsidRPr="0065696B">
        <w:t>План-схеме</w:t>
      </w:r>
      <w:proofErr w:type="spellEnd"/>
      <w:r w:rsidRPr="0065696B">
        <w:t xml:space="preserve"> арендуемого недвижимого имущества (Приложение №1) помещениям №№ ____________________________, расположенным на ____ этаже (</w:t>
      </w:r>
      <w:r w:rsidRPr="0065696B">
        <w:rPr>
          <w:i/>
        </w:rPr>
        <w:t>жилого/нежилого</w:t>
      </w:r>
      <w:r w:rsidRPr="0065696B">
        <w:t xml:space="preserve">) дома, кадастровый (условный) номер </w:t>
      </w:r>
      <w:r w:rsidRPr="0065696B">
        <w:rPr>
          <w:lang w:eastAsia="ru-RU"/>
        </w:rPr>
        <w:t>________________________________________________________</w:t>
      </w:r>
      <w:r w:rsidRPr="0065696B">
        <w:t xml:space="preserve">, № записи в ЕГРН  </w:t>
      </w:r>
      <w:r w:rsidRPr="0065696B">
        <w:rPr>
          <w:lang w:eastAsia="ru-RU"/>
        </w:rPr>
        <w:t>___________________________________________</w:t>
      </w:r>
    </w:p>
    <w:p w:rsidR="00812659" w:rsidRPr="0065696B" w:rsidRDefault="00812659" w:rsidP="009951DC">
      <w:pPr>
        <w:autoSpaceDE w:val="0"/>
        <w:autoSpaceDN w:val="0"/>
        <w:adjustRightInd w:val="0"/>
        <w:spacing w:before="100" w:beforeAutospacing="1" w:after="100" w:afterAutospacing="1"/>
        <w:ind w:left="567"/>
        <w:outlineLvl w:val="1"/>
      </w:pPr>
      <w:r w:rsidRPr="0065696B">
        <w:t xml:space="preserve">2. Адрес здания: Приморский край, </w:t>
      </w:r>
      <w:proofErr w:type="gramStart"/>
      <w:r w:rsidRPr="0065696B">
        <w:t>г</w:t>
      </w:r>
      <w:proofErr w:type="gramEnd"/>
      <w:r w:rsidRPr="0065696B">
        <w:t>. Находка, пос. Врангель</w:t>
      </w:r>
      <w:r w:rsidRPr="0065696B">
        <w:rPr>
          <w:lang w:eastAsia="ru-RU"/>
        </w:rPr>
        <w:t>______________________ ___________________________________________________________________________</w:t>
      </w:r>
      <w:r w:rsidRPr="0065696B">
        <w:t xml:space="preserve">, </w:t>
      </w:r>
    </w:p>
    <w:p w:rsidR="00812659" w:rsidRPr="0065696B" w:rsidRDefault="00812659" w:rsidP="009951DC">
      <w:pPr>
        <w:autoSpaceDE w:val="0"/>
        <w:autoSpaceDN w:val="0"/>
        <w:adjustRightInd w:val="0"/>
        <w:spacing w:before="100" w:beforeAutospacing="1" w:after="100" w:afterAutospacing="1"/>
        <w:ind w:firstLine="567"/>
        <w:jc w:val="both"/>
        <w:outlineLvl w:val="1"/>
      </w:pPr>
      <w:r w:rsidRPr="0065696B">
        <w:t>3. Кадастровый номер здания: __________________________.</w:t>
      </w:r>
    </w:p>
    <w:p w:rsidR="00812659" w:rsidRPr="0065696B" w:rsidRDefault="00812659" w:rsidP="009951DC">
      <w:pPr>
        <w:autoSpaceDE w:val="0"/>
        <w:autoSpaceDN w:val="0"/>
        <w:adjustRightInd w:val="0"/>
        <w:spacing w:before="100" w:beforeAutospacing="1" w:after="100" w:afterAutospacing="1"/>
        <w:ind w:firstLine="567"/>
        <w:jc w:val="both"/>
        <w:outlineLvl w:val="1"/>
      </w:pPr>
      <w:r w:rsidRPr="0065696B">
        <w:t>4. Тип здания: _____________________.</w:t>
      </w:r>
    </w:p>
    <w:p w:rsidR="00812659" w:rsidRPr="0065696B" w:rsidRDefault="00812659" w:rsidP="009951DC">
      <w:pPr>
        <w:autoSpaceDE w:val="0"/>
        <w:autoSpaceDN w:val="0"/>
        <w:adjustRightInd w:val="0"/>
        <w:spacing w:before="100" w:beforeAutospacing="1" w:after="100" w:afterAutospacing="1"/>
        <w:ind w:firstLine="567"/>
        <w:jc w:val="both"/>
        <w:outlineLvl w:val="1"/>
      </w:pPr>
      <w:r w:rsidRPr="0065696B">
        <w:t>5. Этажность здания: _____________________.</w:t>
      </w:r>
    </w:p>
    <w:p w:rsidR="00812659" w:rsidRPr="0065696B" w:rsidRDefault="00812659" w:rsidP="009951DC">
      <w:pPr>
        <w:autoSpaceDE w:val="0"/>
        <w:autoSpaceDN w:val="0"/>
        <w:adjustRightInd w:val="0"/>
        <w:spacing w:before="100" w:beforeAutospacing="1" w:after="100" w:afterAutospacing="1"/>
        <w:ind w:firstLine="567"/>
        <w:jc w:val="both"/>
        <w:outlineLvl w:val="1"/>
      </w:pPr>
      <w:r w:rsidRPr="0065696B">
        <w:t>6. Год постройки здания: _____________________.</w:t>
      </w:r>
    </w:p>
    <w:p w:rsidR="00812659" w:rsidRPr="0065696B" w:rsidRDefault="00812659" w:rsidP="009951DC">
      <w:pPr>
        <w:autoSpaceDE w:val="0"/>
        <w:autoSpaceDN w:val="0"/>
        <w:adjustRightInd w:val="0"/>
        <w:spacing w:before="100" w:beforeAutospacing="1" w:after="100" w:afterAutospacing="1"/>
        <w:ind w:firstLine="567"/>
        <w:jc w:val="both"/>
        <w:outlineLvl w:val="1"/>
      </w:pPr>
      <w:r w:rsidRPr="0065696B">
        <w:t>7. Материал стен здания:  _____________________.</w:t>
      </w:r>
    </w:p>
    <w:p w:rsidR="00812659" w:rsidRPr="0065696B" w:rsidRDefault="00812659" w:rsidP="009951DC">
      <w:pPr>
        <w:autoSpaceDE w:val="0"/>
        <w:autoSpaceDN w:val="0"/>
        <w:adjustRightInd w:val="0"/>
        <w:spacing w:before="100" w:beforeAutospacing="1" w:after="100" w:afterAutospacing="1"/>
        <w:ind w:left="709" w:hanging="142"/>
        <w:jc w:val="both"/>
        <w:outlineLvl w:val="1"/>
      </w:pPr>
      <w:r w:rsidRPr="0065696B">
        <w:t>8. Данные о государственной регистрации права собственности: номер записи ЕГРН _____________________.</w:t>
      </w:r>
    </w:p>
    <w:p w:rsidR="00812659" w:rsidRPr="0065696B" w:rsidRDefault="00812659" w:rsidP="009951DC">
      <w:pPr>
        <w:autoSpaceDE w:val="0"/>
        <w:autoSpaceDN w:val="0"/>
        <w:adjustRightInd w:val="0"/>
        <w:spacing w:before="100" w:beforeAutospacing="1" w:after="100" w:afterAutospacing="1"/>
        <w:ind w:left="709" w:hanging="142"/>
        <w:jc w:val="both"/>
        <w:outlineLvl w:val="1"/>
      </w:pPr>
      <w:r w:rsidRPr="0065696B">
        <w:t>9. Принадлежность к памятникам истории и культуры: Нет.</w:t>
      </w:r>
    </w:p>
    <w:p w:rsidR="00812659" w:rsidRPr="0065696B" w:rsidRDefault="00812659" w:rsidP="009951DC">
      <w:pPr>
        <w:autoSpaceDE w:val="0"/>
        <w:autoSpaceDN w:val="0"/>
        <w:adjustRightInd w:val="0"/>
        <w:spacing w:before="100" w:beforeAutospacing="1" w:after="100" w:afterAutospacing="1"/>
        <w:jc w:val="both"/>
        <w:outlineLvl w:val="1"/>
      </w:pPr>
    </w:p>
    <w:tbl>
      <w:tblPr>
        <w:tblW w:w="0" w:type="auto"/>
        <w:tblInd w:w="-106" w:type="dxa"/>
        <w:tblLayout w:type="fixed"/>
        <w:tblLook w:val="00A0"/>
      </w:tblPr>
      <w:tblGrid>
        <w:gridCol w:w="640"/>
        <w:gridCol w:w="4770"/>
        <w:gridCol w:w="4130"/>
        <w:gridCol w:w="640"/>
      </w:tblGrid>
      <w:tr w:rsidR="00812659" w:rsidRPr="0065696B">
        <w:trPr>
          <w:gridAfter w:val="1"/>
          <w:wAfter w:w="640" w:type="dxa"/>
          <w:trHeight w:val="161"/>
        </w:trPr>
        <w:tc>
          <w:tcPr>
            <w:tcW w:w="9540" w:type="dxa"/>
            <w:gridSpan w:val="3"/>
          </w:tcPr>
          <w:p w:rsidR="00812659" w:rsidRPr="0065696B" w:rsidRDefault="00812659" w:rsidP="009951DC">
            <w:pPr>
              <w:autoSpaceDE w:val="0"/>
              <w:autoSpaceDN w:val="0"/>
              <w:adjustRightInd w:val="0"/>
              <w:spacing w:before="100" w:beforeAutospacing="1" w:after="100" w:afterAutospacing="1"/>
              <w:jc w:val="center"/>
            </w:pPr>
          </w:p>
        </w:tc>
      </w:tr>
      <w:tr w:rsidR="00812659" w:rsidRPr="0065696B" w:rsidTr="009951DC">
        <w:trPr>
          <w:gridBefore w:val="1"/>
          <w:wBefore w:w="640" w:type="dxa"/>
          <w:trHeight w:val="253"/>
        </w:trPr>
        <w:tc>
          <w:tcPr>
            <w:tcW w:w="4770" w:type="dxa"/>
          </w:tcPr>
          <w:p w:rsidR="00812659" w:rsidRPr="0065696B" w:rsidRDefault="00812659" w:rsidP="009951DC">
            <w:pPr>
              <w:autoSpaceDE w:val="0"/>
              <w:autoSpaceDN w:val="0"/>
              <w:adjustRightInd w:val="0"/>
              <w:spacing w:before="100" w:beforeAutospacing="1" w:after="100" w:afterAutospacing="1"/>
              <w:jc w:val="both"/>
              <w:rPr>
                <w:b/>
                <w:bCs/>
              </w:rPr>
            </w:pPr>
            <w:r w:rsidRPr="0065696B">
              <w:rPr>
                <w:b/>
                <w:bCs/>
              </w:rPr>
              <w:t>Арендодатель:</w:t>
            </w:r>
          </w:p>
        </w:tc>
        <w:tc>
          <w:tcPr>
            <w:tcW w:w="4770" w:type="dxa"/>
            <w:gridSpan w:val="2"/>
          </w:tcPr>
          <w:p w:rsidR="00812659" w:rsidRPr="0065696B" w:rsidRDefault="00812659" w:rsidP="009951DC">
            <w:pPr>
              <w:autoSpaceDE w:val="0"/>
              <w:autoSpaceDN w:val="0"/>
              <w:adjustRightInd w:val="0"/>
              <w:spacing w:before="100" w:beforeAutospacing="1" w:after="100" w:afterAutospacing="1"/>
              <w:jc w:val="both"/>
              <w:rPr>
                <w:b/>
                <w:bCs/>
              </w:rPr>
            </w:pPr>
            <w:r w:rsidRPr="0065696B">
              <w:rPr>
                <w:b/>
                <w:bCs/>
              </w:rPr>
              <w:t xml:space="preserve">                Арендатор:</w:t>
            </w:r>
          </w:p>
          <w:p w:rsidR="00812659" w:rsidRPr="0065696B" w:rsidRDefault="00812659" w:rsidP="009951DC">
            <w:pPr>
              <w:autoSpaceDE w:val="0"/>
              <w:autoSpaceDN w:val="0"/>
              <w:adjustRightInd w:val="0"/>
              <w:spacing w:before="100" w:beforeAutospacing="1" w:after="100" w:afterAutospacing="1"/>
              <w:jc w:val="both"/>
              <w:rPr>
                <w:b/>
                <w:bCs/>
              </w:rPr>
            </w:pPr>
          </w:p>
        </w:tc>
      </w:tr>
      <w:tr w:rsidR="00812659" w:rsidRPr="0065696B" w:rsidTr="009951DC">
        <w:trPr>
          <w:gridBefore w:val="1"/>
          <w:wBefore w:w="640" w:type="dxa"/>
          <w:trHeight w:val="161"/>
        </w:trPr>
        <w:tc>
          <w:tcPr>
            <w:tcW w:w="4770" w:type="dxa"/>
          </w:tcPr>
          <w:p w:rsidR="00812659" w:rsidRPr="0065696B" w:rsidRDefault="00812659" w:rsidP="009951DC">
            <w:pPr>
              <w:autoSpaceDE w:val="0"/>
              <w:autoSpaceDN w:val="0"/>
              <w:adjustRightInd w:val="0"/>
              <w:spacing w:before="100" w:beforeAutospacing="1" w:after="100" w:afterAutospacing="1"/>
              <w:jc w:val="both"/>
            </w:pPr>
            <w:r w:rsidRPr="0065696B">
              <w:t xml:space="preserve">________________  </w:t>
            </w:r>
          </w:p>
          <w:p w:rsidR="00812659" w:rsidRPr="0065696B" w:rsidRDefault="00812659" w:rsidP="009951DC">
            <w:pPr>
              <w:autoSpaceDE w:val="0"/>
              <w:autoSpaceDN w:val="0"/>
              <w:adjustRightInd w:val="0"/>
              <w:spacing w:before="100" w:beforeAutospacing="1" w:after="100" w:afterAutospacing="1"/>
              <w:jc w:val="both"/>
            </w:pPr>
          </w:p>
        </w:tc>
        <w:tc>
          <w:tcPr>
            <w:tcW w:w="4770" w:type="dxa"/>
            <w:gridSpan w:val="2"/>
          </w:tcPr>
          <w:p w:rsidR="00812659" w:rsidRPr="0065696B" w:rsidRDefault="00812659" w:rsidP="009951DC">
            <w:pPr>
              <w:autoSpaceDE w:val="0"/>
              <w:autoSpaceDN w:val="0"/>
              <w:adjustRightInd w:val="0"/>
              <w:spacing w:before="100" w:beforeAutospacing="1" w:after="100" w:afterAutospacing="1"/>
              <w:jc w:val="both"/>
            </w:pPr>
            <w:r w:rsidRPr="0065696B">
              <w:t xml:space="preserve">                _______________  </w:t>
            </w:r>
          </w:p>
          <w:p w:rsidR="00812659" w:rsidRPr="0065696B" w:rsidRDefault="00812659" w:rsidP="009951DC">
            <w:pPr>
              <w:autoSpaceDE w:val="0"/>
              <w:autoSpaceDN w:val="0"/>
              <w:adjustRightInd w:val="0"/>
              <w:spacing w:before="100" w:beforeAutospacing="1" w:after="100" w:afterAutospacing="1"/>
              <w:jc w:val="both"/>
            </w:pPr>
            <w:r w:rsidRPr="0065696B">
              <w:t xml:space="preserve">                 </w:t>
            </w:r>
          </w:p>
        </w:tc>
      </w:tr>
    </w:tbl>
    <w:p w:rsidR="00812659" w:rsidRPr="0065696B" w:rsidRDefault="00812659" w:rsidP="009951DC">
      <w:pPr>
        <w:autoSpaceDE w:val="0"/>
        <w:autoSpaceDN w:val="0"/>
        <w:adjustRightInd w:val="0"/>
        <w:spacing w:before="100" w:beforeAutospacing="1" w:after="100" w:afterAutospacing="1"/>
        <w:ind w:left="5245"/>
        <w:jc w:val="both"/>
        <w:sectPr w:rsidR="00812659" w:rsidRPr="0065696B" w:rsidSect="009951DC">
          <w:footerReference w:type="even" r:id="rId24"/>
          <w:footerReference w:type="default" r:id="rId25"/>
          <w:pgSz w:w="11906" w:h="16838"/>
          <w:pgMar w:top="1134" w:right="850" w:bottom="1134" w:left="1701" w:header="708" w:footer="708" w:gutter="0"/>
          <w:cols w:space="708"/>
          <w:docGrid w:linePitch="360"/>
        </w:sectPr>
      </w:pPr>
    </w:p>
    <w:p w:rsidR="00812659" w:rsidRPr="0065696B" w:rsidRDefault="00812659" w:rsidP="009951DC">
      <w:pPr>
        <w:autoSpaceDE w:val="0"/>
        <w:autoSpaceDN w:val="0"/>
        <w:adjustRightInd w:val="0"/>
        <w:ind w:firstLine="5670"/>
      </w:pPr>
      <w:r w:rsidRPr="0065696B">
        <w:lastRenderedPageBreak/>
        <w:t>Приложение №1 Лист 2</w:t>
      </w:r>
    </w:p>
    <w:p w:rsidR="00812659" w:rsidRPr="0065696B" w:rsidRDefault="00812659" w:rsidP="009951DC">
      <w:pPr>
        <w:autoSpaceDE w:val="0"/>
        <w:autoSpaceDN w:val="0"/>
        <w:adjustRightInd w:val="0"/>
        <w:ind w:left="5670"/>
      </w:pPr>
      <w:r w:rsidRPr="0065696B">
        <w:t xml:space="preserve">к Договору от «___» _____ 2019 г.  </w:t>
      </w:r>
    </w:p>
    <w:p w:rsidR="00812659" w:rsidRPr="0065696B" w:rsidRDefault="00812659" w:rsidP="009951DC">
      <w:pPr>
        <w:autoSpaceDE w:val="0"/>
        <w:autoSpaceDN w:val="0"/>
        <w:adjustRightInd w:val="0"/>
        <w:ind w:left="5670"/>
        <w:jc w:val="both"/>
      </w:pPr>
      <w:r w:rsidRPr="0065696B">
        <w:t>№ _____________________</w:t>
      </w:r>
    </w:p>
    <w:p w:rsidR="00812659" w:rsidRPr="0065696B" w:rsidRDefault="00812659" w:rsidP="009951DC">
      <w:pPr>
        <w:autoSpaceDE w:val="0"/>
        <w:autoSpaceDN w:val="0"/>
        <w:adjustRightInd w:val="0"/>
        <w:spacing w:before="100" w:beforeAutospacing="1" w:after="100" w:afterAutospacing="1"/>
        <w:jc w:val="center"/>
        <w:outlineLvl w:val="1"/>
        <w:rPr>
          <w:b/>
          <w:bCs/>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r w:rsidRPr="0065696B">
        <w:rPr>
          <w:b/>
          <w:bCs/>
          <w:sz w:val="26"/>
          <w:szCs w:val="26"/>
        </w:rPr>
        <w:t xml:space="preserve">План-схема арендуемого недвижимого имущества </w:t>
      </w: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p w:rsidR="00812659" w:rsidRPr="0065696B" w:rsidRDefault="00812659" w:rsidP="009951DC">
      <w:pPr>
        <w:autoSpaceDE w:val="0"/>
        <w:autoSpaceDN w:val="0"/>
        <w:adjustRightInd w:val="0"/>
        <w:spacing w:before="100" w:beforeAutospacing="1" w:after="100" w:afterAutospacing="1"/>
        <w:jc w:val="center"/>
        <w:outlineLvl w:val="1"/>
        <w:rPr>
          <w:sz w:val="26"/>
          <w:szCs w:val="26"/>
        </w:rPr>
      </w:pPr>
    </w:p>
    <w:tbl>
      <w:tblPr>
        <w:tblW w:w="0" w:type="auto"/>
        <w:tblInd w:w="-106" w:type="dxa"/>
        <w:tblLayout w:type="fixed"/>
        <w:tblLook w:val="00A0"/>
      </w:tblPr>
      <w:tblGrid>
        <w:gridCol w:w="498"/>
        <w:gridCol w:w="4770"/>
        <w:gridCol w:w="4272"/>
        <w:gridCol w:w="498"/>
      </w:tblGrid>
      <w:tr w:rsidR="00812659" w:rsidRPr="0065696B" w:rsidTr="009951DC">
        <w:trPr>
          <w:gridAfter w:val="1"/>
          <w:wAfter w:w="498" w:type="dxa"/>
          <w:trHeight w:val="161"/>
        </w:trPr>
        <w:tc>
          <w:tcPr>
            <w:tcW w:w="9540" w:type="dxa"/>
            <w:gridSpan w:val="3"/>
          </w:tcPr>
          <w:p w:rsidR="00812659" w:rsidRPr="0065696B" w:rsidRDefault="00812659" w:rsidP="009951DC">
            <w:pPr>
              <w:autoSpaceDE w:val="0"/>
              <w:autoSpaceDN w:val="0"/>
              <w:adjustRightInd w:val="0"/>
              <w:spacing w:before="100" w:beforeAutospacing="1" w:after="100" w:afterAutospacing="1"/>
              <w:jc w:val="center"/>
            </w:pPr>
          </w:p>
        </w:tc>
      </w:tr>
      <w:tr w:rsidR="00812659" w:rsidRPr="0065696B" w:rsidTr="009951DC">
        <w:trPr>
          <w:gridBefore w:val="1"/>
          <w:wBefore w:w="498" w:type="dxa"/>
          <w:trHeight w:val="253"/>
        </w:trPr>
        <w:tc>
          <w:tcPr>
            <w:tcW w:w="4770" w:type="dxa"/>
          </w:tcPr>
          <w:p w:rsidR="00812659" w:rsidRPr="0065696B" w:rsidRDefault="00812659" w:rsidP="009951DC">
            <w:pPr>
              <w:autoSpaceDE w:val="0"/>
              <w:autoSpaceDN w:val="0"/>
              <w:adjustRightInd w:val="0"/>
              <w:spacing w:before="100" w:beforeAutospacing="1" w:after="100" w:afterAutospacing="1"/>
              <w:jc w:val="both"/>
              <w:rPr>
                <w:b/>
                <w:bCs/>
              </w:rPr>
            </w:pPr>
            <w:r w:rsidRPr="0065696B">
              <w:rPr>
                <w:b/>
                <w:bCs/>
              </w:rPr>
              <w:t>Арендодатель:</w:t>
            </w:r>
          </w:p>
        </w:tc>
        <w:tc>
          <w:tcPr>
            <w:tcW w:w="4770" w:type="dxa"/>
            <w:gridSpan w:val="2"/>
          </w:tcPr>
          <w:p w:rsidR="00812659" w:rsidRPr="0065696B" w:rsidRDefault="00812659" w:rsidP="009951DC">
            <w:pPr>
              <w:autoSpaceDE w:val="0"/>
              <w:autoSpaceDN w:val="0"/>
              <w:adjustRightInd w:val="0"/>
              <w:spacing w:before="100" w:beforeAutospacing="1" w:after="100" w:afterAutospacing="1"/>
              <w:jc w:val="both"/>
              <w:rPr>
                <w:b/>
                <w:bCs/>
              </w:rPr>
            </w:pPr>
            <w:r w:rsidRPr="0065696B">
              <w:rPr>
                <w:b/>
                <w:bCs/>
              </w:rPr>
              <w:t xml:space="preserve">                Арендатор:</w:t>
            </w:r>
          </w:p>
          <w:p w:rsidR="00812659" w:rsidRPr="0065696B" w:rsidRDefault="00812659" w:rsidP="009951DC">
            <w:pPr>
              <w:autoSpaceDE w:val="0"/>
              <w:autoSpaceDN w:val="0"/>
              <w:adjustRightInd w:val="0"/>
              <w:spacing w:before="100" w:beforeAutospacing="1" w:after="100" w:afterAutospacing="1"/>
              <w:jc w:val="both"/>
              <w:rPr>
                <w:b/>
                <w:bCs/>
              </w:rPr>
            </w:pPr>
          </w:p>
        </w:tc>
      </w:tr>
      <w:tr w:rsidR="00812659" w:rsidRPr="0065696B" w:rsidTr="009951DC">
        <w:trPr>
          <w:gridBefore w:val="1"/>
          <w:wBefore w:w="498" w:type="dxa"/>
          <w:trHeight w:val="161"/>
        </w:trPr>
        <w:tc>
          <w:tcPr>
            <w:tcW w:w="4770" w:type="dxa"/>
          </w:tcPr>
          <w:p w:rsidR="00812659" w:rsidRPr="0065696B" w:rsidRDefault="00812659" w:rsidP="009951DC">
            <w:pPr>
              <w:autoSpaceDE w:val="0"/>
              <w:autoSpaceDN w:val="0"/>
              <w:adjustRightInd w:val="0"/>
              <w:spacing w:before="100" w:beforeAutospacing="1" w:after="100" w:afterAutospacing="1"/>
              <w:jc w:val="both"/>
            </w:pPr>
            <w:r w:rsidRPr="0065696B">
              <w:t xml:space="preserve">________________  </w:t>
            </w:r>
          </w:p>
          <w:p w:rsidR="00812659" w:rsidRPr="0065696B" w:rsidRDefault="00812659" w:rsidP="009951DC">
            <w:pPr>
              <w:autoSpaceDE w:val="0"/>
              <w:autoSpaceDN w:val="0"/>
              <w:adjustRightInd w:val="0"/>
              <w:spacing w:before="100" w:beforeAutospacing="1" w:after="100" w:afterAutospacing="1"/>
              <w:jc w:val="both"/>
            </w:pPr>
          </w:p>
        </w:tc>
        <w:tc>
          <w:tcPr>
            <w:tcW w:w="4770" w:type="dxa"/>
            <w:gridSpan w:val="2"/>
          </w:tcPr>
          <w:p w:rsidR="00812659" w:rsidRPr="0065696B" w:rsidRDefault="00812659" w:rsidP="009951DC">
            <w:pPr>
              <w:autoSpaceDE w:val="0"/>
              <w:autoSpaceDN w:val="0"/>
              <w:adjustRightInd w:val="0"/>
              <w:spacing w:before="100" w:beforeAutospacing="1" w:after="100" w:afterAutospacing="1"/>
              <w:jc w:val="both"/>
            </w:pPr>
            <w:r w:rsidRPr="0065696B">
              <w:t xml:space="preserve">                _______________  </w:t>
            </w:r>
          </w:p>
          <w:p w:rsidR="00812659" w:rsidRPr="0065696B" w:rsidRDefault="00812659" w:rsidP="009951DC">
            <w:pPr>
              <w:autoSpaceDE w:val="0"/>
              <w:autoSpaceDN w:val="0"/>
              <w:adjustRightInd w:val="0"/>
              <w:spacing w:before="100" w:beforeAutospacing="1" w:after="100" w:afterAutospacing="1"/>
              <w:jc w:val="both"/>
            </w:pPr>
            <w:r w:rsidRPr="0065696B">
              <w:t xml:space="preserve">                 </w:t>
            </w:r>
          </w:p>
        </w:tc>
      </w:tr>
    </w:tbl>
    <w:p w:rsidR="00812659" w:rsidRPr="0065696B" w:rsidRDefault="00812659" w:rsidP="009951DC">
      <w:pPr>
        <w:autoSpaceDE w:val="0"/>
        <w:autoSpaceDN w:val="0"/>
        <w:adjustRightInd w:val="0"/>
        <w:jc w:val="center"/>
      </w:pPr>
      <w:r w:rsidRPr="0065696B">
        <w:t xml:space="preserve">                                             </w:t>
      </w:r>
    </w:p>
    <w:p w:rsidR="00812659" w:rsidRPr="0065696B" w:rsidRDefault="00812659">
      <w:r w:rsidRPr="0065696B">
        <w:br w:type="page"/>
      </w:r>
    </w:p>
    <w:p w:rsidR="00812659" w:rsidRPr="0065696B" w:rsidRDefault="00812659" w:rsidP="009951DC">
      <w:pPr>
        <w:autoSpaceDE w:val="0"/>
        <w:autoSpaceDN w:val="0"/>
        <w:adjustRightInd w:val="0"/>
        <w:ind w:left="2127" w:firstLine="3543"/>
      </w:pPr>
      <w:r w:rsidRPr="0065696B">
        <w:lastRenderedPageBreak/>
        <w:t>Приложение №2</w:t>
      </w:r>
    </w:p>
    <w:p w:rsidR="00812659" w:rsidRPr="0065696B" w:rsidRDefault="00812659" w:rsidP="009951DC">
      <w:pPr>
        <w:autoSpaceDE w:val="0"/>
        <w:autoSpaceDN w:val="0"/>
        <w:adjustRightInd w:val="0"/>
        <w:ind w:left="5670"/>
      </w:pPr>
      <w:r w:rsidRPr="0065696B">
        <w:t xml:space="preserve">к Договору от «___» _____ 2019 г.  </w:t>
      </w:r>
    </w:p>
    <w:p w:rsidR="00812659" w:rsidRPr="0065696B" w:rsidRDefault="00812659" w:rsidP="009951DC">
      <w:pPr>
        <w:autoSpaceDE w:val="0"/>
        <w:autoSpaceDN w:val="0"/>
        <w:adjustRightInd w:val="0"/>
        <w:ind w:left="5670"/>
        <w:jc w:val="both"/>
      </w:pPr>
      <w:r w:rsidRPr="0065696B">
        <w:t>№ _____________________</w:t>
      </w:r>
    </w:p>
    <w:p w:rsidR="00812659" w:rsidRPr="0065696B" w:rsidRDefault="00812659" w:rsidP="009951DC">
      <w:pPr>
        <w:autoSpaceDE w:val="0"/>
        <w:autoSpaceDN w:val="0"/>
        <w:adjustRightInd w:val="0"/>
        <w:spacing w:before="100" w:beforeAutospacing="1" w:after="100" w:afterAutospacing="1"/>
        <w:jc w:val="center"/>
        <w:outlineLvl w:val="1"/>
      </w:pPr>
    </w:p>
    <w:p w:rsidR="00812659" w:rsidRPr="0065696B" w:rsidRDefault="00812659" w:rsidP="009951DC">
      <w:pPr>
        <w:autoSpaceDE w:val="0"/>
        <w:autoSpaceDN w:val="0"/>
        <w:adjustRightInd w:val="0"/>
        <w:jc w:val="center"/>
        <w:outlineLvl w:val="1"/>
        <w:rPr>
          <w:b/>
          <w:bCs/>
          <w:caps/>
        </w:rPr>
      </w:pPr>
      <w:r w:rsidRPr="0065696B">
        <w:rPr>
          <w:b/>
          <w:bCs/>
          <w:caps/>
        </w:rPr>
        <w:t>Соглашение</w:t>
      </w:r>
    </w:p>
    <w:p w:rsidR="00812659" w:rsidRPr="0065696B" w:rsidRDefault="00812659" w:rsidP="009951DC">
      <w:pPr>
        <w:autoSpaceDE w:val="0"/>
        <w:autoSpaceDN w:val="0"/>
        <w:adjustRightInd w:val="0"/>
        <w:jc w:val="center"/>
        <w:outlineLvl w:val="1"/>
        <w:rPr>
          <w:b/>
          <w:bCs/>
          <w:caps/>
        </w:rPr>
      </w:pPr>
      <w:r w:rsidRPr="0065696B">
        <w:rPr>
          <w:b/>
          <w:bCs/>
          <w:caps/>
        </w:rPr>
        <w:t>о размере ежемесячной арендной платы</w:t>
      </w:r>
    </w:p>
    <w:p w:rsidR="00812659" w:rsidRPr="0065696B" w:rsidRDefault="00812659" w:rsidP="009951DC">
      <w:pPr>
        <w:rPr>
          <w:lang w:eastAsia="ru-RU"/>
        </w:rPr>
      </w:pPr>
    </w:p>
    <w:p w:rsidR="00812659" w:rsidRPr="0065696B" w:rsidRDefault="00812659" w:rsidP="009951DC">
      <w:pPr>
        <w:ind w:firstLine="709"/>
        <w:jc w:val="both"/>
        <w:rPr>
          <w:lang w:eastAsia="ru-RU"/>
        </w:rPr>
      </w:pPr>
      <w:r w:rsidRPr="0065696B">
        <w:rPr>
          <w:b/>
          <w:bCs/>
        </w:rPr>
        <w:t>Публичное акционерное общество «Центр по перевозке грузов в контейнерах «ТрансКонтейнер»</w:t>
      </w:r>
      <w:r w:rsidRPr="0065696B">
        <w:t xml:space="preserve"> (далее – ПАО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w:t>
      </w:r>
      <w:r w:rsidRPr="0065696B">
        <w:rPr>
          <w:lang w:eastAsia="ru-RU"/>
        </w:rPr>
        <w:t>от 21 февраля 2019 года № </w:t>
      </w:r>
      <w:proofErr w:type="gramStart"/>
      <w:r w:rsidRPr="0065696B">
        <w:rPr>
          <w:lang w:eastAsia="ru-RU"/>
        </w:rPr>
        <w:t>Ц</w:t>
      </w:r>
      <w:proofErr w:type="gramEnd"/>
      <w:r w:rsidRPr="0065696B">
        <w:rPr>
          <w:lang w:eastAsia="ru-RU"/>
        </w:rPr>
        <w:t>/2019/Н15-64г</w:t>
      </w:r>
      <w:r w:rsidRPr="0065696B">
        <w:t xml:space="preserve">, с одной стороны, и </w:t>
      </w:r>
      <w:r w:rsidRPr="0065696B">
        <w:rPr>
          <w:lang w:eastAsia="ru-RU"/>
        </w:rPr>
        <w:t xml:space="preserve">________________________________ _________________________, </w:t>
      </w:r>
      <w:r w:rsidRPr="0065696B">
        <w:t xml:space="preserve">в лице </w:t>
      </w:r>
      <w:r w:rsidRPr="0065696B">
        <w:rPr>
          <w:lang w:eastAsia="ru-RU"/>
        </w:rPr>
        <w:t>___________________________________________________</w:t>
      </w:r>
      <w:r w:rsidRPr="0065696B">
        <w:t>,  действующего(ей)  на основании  ___</w:t>
      </w:r>
      <w:r w:rsidRPr="0065696B">
        <w:rPr>
          <w:lang w:eastAsia="ru-RU"/>
        </w:rPr>
        <w:t>________________________________________________, именуемое(</w:t>
      </w:r>
      <w:proofErr w:type="spellStart"/>
      <w:r w:rsidRPr="0065696B">
        <w:rPr>
          <w:lang w:eastAsia="ru-RU"/>
        </w:rPr>
        <w:t>ый</w:t>
      </w:r>
      <w:proofErr w:type="spellEnd"/>
      <w:r w:rsidRPr="0065696B">
        <w:rPr>
          <w:lang w:eastAsia="ru-RU"/>
        </w:rPr>
        <w:t>) в дальнейшем «Арендодатель», с другой стороны, именуемые в дальнейшем «Стороны», пришли к соглашению:</w:t>
      </w:r>
    </w:p>
    <w:p w:rsidR="00812659" w:rsidRPr="0065696B" w:rsidRDefault="00812659" w:rsidP="009951DC">
      <w:pPr>
        <w:ind w:firstLine="709"/>
        <w:jc w:val="both"/>
        <w:rPr>
          <w:lang w:eastAsia="ru-RU"/>
        </w:rPr>
      </w:pPr>
      <w:r w:rsidRPr="0065696B">
        <w:rPr>
          <w:lang w:eastAsia="ru-RU"/>
        </w:rPr>
        <w:t xml:space="preserve">установить ежемесячную арендную плату по договору аренды недвижимого имущества от № ______________ </w:t>
      </w:r>
      <w:proofErr w:type="gramStart"/>
      <w:r w:rsidRPr="0065696B">
        <w:rPr>
          <w:lang w:eastAsia="ru-RU"/>
        </w:rPr>
        <w:t>от</w:t>
      </w:r>
      <w:proofErr w:type="gramEnd"/>
      <w:r w:rsidRPr="0065696B">
        <w:rPr>
          <w:lang w:eastAsia="ru-RU"/>
        </w:rPr>
        <w:t xml:space="preserve"> ________________ в размере __________________ (__________________) рублей ___ коп., </w:t>
      </w:r>
      <w:r w:rsidRPr="0065696B">
        <w:t>с учетом всех налогов (кроме НДС), а также всех затрат, расходов связанных с оказанием Услуг, в том числе подрядных (соисполнителей), НДС не облагается (или Сумма НДС и условия начисления определяются в соответствии с законодательством Российской Федерации)</w:t>
      </w:r>
      <w:r w:rsidRPr="0065696B">
        <w:rPr>
          <w:lang w:eastAsia="ru-RU"/>
        </w:rPr>
        <w:t>.</w:t>
      </w:r>
    </w:p>
    <w:p w:rsidR="00812659" w:rsidRPr="0065696B" w:rsidRDefault="00812659" w:rsidP="009951DC">
      <w:pPr>
        <w:ind w:firstLine="709"/>
        <w:jc w:val="both"/>
        <w:rPr>
          <w:lang w:eastAsia="ru-RU"/>
        </w:rPr>
      </w:pPr>
      <w:proofErr w:type="gramStart"/>
      <w:r w:rsidRPr="0065696B">
        <w:rPr>
          <w:lang w:eastAsia="ru-RU"/>
        </w:rPr>
        <w:t xml:space="preserve">Арендная плата включает: </w:t>
      </w:r>
      <w:r w:rsidRPr="0065696B">
        <w:t>налог на имущество, электроснабжение, водоснабжение, теплоснабжение, канализование, устройство и содержание инженерных  и коммуникационных сетей для подключения к услугам интернет и проводной телефонной связи,  уборку Помещения и мест общего пользования, вывоз мусора (твердых бытовых отходов), охрану, плату за пользование (не менее чем 5) парковочными местами,  содержание, обслуживание и текущий ремонт систем электроснабжения, отопления, вентиляции, кондиционирования, освещения (включая замену</w:t>
      </w:r>
      <w:proofErr w:type="gramEnd"/>
      <w:r w:rsidRPr="0065696B">
        <w:t xml:space="preserve"> и утилизацию ламп), охранной и пожарной сигнализации,  ремонт окон, дверей, замков в Помещении и местах общего пользования, коммунальные и эксплуатационные платежи. </w:t>
      </w:r>
    </w:p>
    <w:p w:rsidR="00812659" w:rsidRPr="0065696B" w:rsidRDefault="00812659" w:rsidP="009951DC">
      <w:pPr>
        <w:spacing w:after="240"/>
        <w:rPr>
          <w:lang w:eastAsia="ru-RU"/>
        </w:rPr>
      </w:pPr>
    </w:p>
    <w:p w:rsidR="00812659" w:rsidRPr="0065696B" w:rsidRDefault="00812659" w:rsidP="009951DC">
      <w:pPr>
        <w:spacing w:after="240"/>
        <w:rPr>
          <w:lang w:eastAsia="ru-RU"/>
        </w:rPr>
      </w:pPr>
    </w:p>
    <w:p w:rsidR="00812659" w:rsidRPr="0065696B" w:rsidRDefault="00812659" w:rsidP="009951DC">
      <w:pPr>
        <w:spacing w:after="240"/>
        <w:rPr>
          <w:lang w:eastAsia="ru-RU"/>
        </w:rPr>
      </w:pPr>
    </w:p>
    <w:p w:rsidR="00812659" w:rsidRPr="0065696B" w:rsidRDefault="00812659" w:rsidP="009951DC">
      <w:pPr>
        <w:spacing w:after="240"/>
        <w:rPr>
          <w:lang w:eastAsia="ru-RU"/>
        </w:rPr>
      </w:pPr>
    </w:p>
    <w:tbl>
      <w:tblPr>
        <w:tblW w:w="0" w:type="auto"/>
        <w:tblCellMar>
          <w:top w:w="15" w:type="dxa"/>
          <w:left w:w="15" w:type="dxa"/>
          <w:bottom w:w="15" w:type="dxa"/>
          <w:right w:w="15" w:type="dxa"/>
        </w:tblCellMar>
        <w:tblLook w:val="04A0"/>
      </w:tblPr>
      <w:tblGrid>
        <w:gridCol w:w="4675"/>
        <w:gridCol w:w="5193"/>
      </w:tblGrid>
      <w:tr w:rsidR="00812659" w:rsidRPr="0065696B" w:rsidTr="009951DC">
        <w:trPr>
          <w:gridAfter w:val="1"/>
          <w:wAfter w:w="5311" w:type="dxa"/>
          <w:trHeight w:val="300"/>
        </w:trPr>
        <w:tc>
          <w:tcPr>
            <w:tcW w:w="0" w:type="auto"/>
            <w:tcMar>
              <w:top w:w="0" w:type="dxa"/>
              <w:left w:w="115" w:type="dxa"/>
              <w:bottom w:w="0" w:type="dxa"/>
              <w:right w:w="115" w:type="dxa"/>
            </w:tcMar>
            <w:hideMark/>
          </w:tcPr>
          <w:p w:rsidR="00812659" w:rsidRPr="0065696B" w:rsidRDefault="00812659" w:rsidP="009951DC">
            <w:pPr>
              <w:rPr>
                <w:lang w:eastAsia="ru-RU"/>
              </w:rPr>
            </w:pPr>
          </w:p>
        </w:tc>
      </w:tr>
      <w:tr w:rsidR="00812659" w:rsidRPr="0065696B" w:rsidTr="009951DC">
        <w:tblPrEx>
          <w:tblCellMar>
            <w:top w:w="0" w:type="dxa"/>
            <w:left w:w="108" w:type="dxa"/>
            <w:bottom w:w="0" w:type="dxa"/>
            <w:right w:w="108" w:type="dxa"/>
          </w:tblCellMar>
          <w:tblLook w:val="00A0"/>
        </w:tblPrEx>
        <w:trPr>
          <w:trHeight w:val="253"/>
        </w:trPr>
        <w:tc>
          <w:tcPr>
            <w:tcW w:w="4770" w:type="dxa"/>
          </w:tcPr>
          <w:p w:rsidR="00812659" w:rsidRPr="0065696B" w:rsidRDefault="00812659" w:rsidP="009951DC">
            <w:pPr>
              <w:autoSpaceDE w:val="0"/>
              <w:autoSpaceDN w:val="0"/>
              <w:adjustRightInd w:val="0"/>
              <w:spacing w:before="100" w:beforeAutospacing="1" w:after="100" w:afterAutospacing="1"/>
              <w:jc w:val="both"/>
              <w:rPr>
                <w:b/>
                <w:bCs/>
              </w:rPr>
            </w:pPr>
            <w:r w:rsidRPr="0065696B">
              <w:rPr>
                <w:b/>
                <w:bCs/>
              </w:rPr>
              <w:t>Арендодатель:</w:t>
            </w:r>
          </w:p>
        </w:tc>
        <w:tc>
          <w:tcPr>
            <w:tcW w:w="4770" w:type="dxa"/>
          </w:tcPr>
          <w:p w:rsidR="00812659" w:rsidRPr="0065696B" w:rsidRDefault="00812659" w:rsidP="009951DC">
            <w:pPr>
              <w:autoSpaceDE w:val="0"/>
              <w:autoSpaceDN w:val="0"/>
              <w:adjustRightInd w:val="0"/>
              <w:spacing w:before="100" w:beforeAutospacing="1" w:after="100" w:afterAutospacing="1"/>
              <w:jc w:val="both"/>
              <w:rPr>
                <w:b/>
                <w:bCs/>
              </w:rPr>
            </w:pPr>
            <w:r w:rsidRPr="0065696B">
              <w:rPr>
                <w:b/>
                <w:bCs/>
              </w:rPr>
              <w:t xml:space="preserve">                Арендатор:</w:t>
            </w:r>
          </w:p>
          <w:p w:rsidR="00812659" w:rsidRPr="0065696B" w:rsidRDefault="00812659" w:rsidP="009951DC">
            <w:pPr>
              <w:autoSpaceDE w:val="0"/>
              <w:autoSpaceDN w:val="0"/>
              <w:adjustRightInd w:val="0"/>
              <w:spacing w:before="100" w:beforeAutospacing="1" w:after="100" w:afterAutospacing="1"/>
              <w:jc w:val="both"/>
              <w:rPr>
                <w:b/>
                <w:bCs/>
              </w:rPr>
            </w:pPr>
          </w:p>
        </w:tc>
      </w:tr>
      <w:tr w:rsidR="00812659" w:rsidRPr="0065696B" w:rsidTr="009951DC">
        <w:tblPrEx>
          <w:tblCellMar>
            <w:top w:w="0" w:type="dxa"/>
            <w:left w:w="108" w:type="dxa"/>
            <w:bottom w:w="0" w:type="dxa"/>
            <w:right w:w="108" w:type="dxa"/>
          </w:tblCellMar>
          <w:tblLook w:val="00A0"/>
        </w:tblPrEx>
        <w:trPr>
          <w:trHeight w:val="161"/>
        </w:trPr>
        <w:tc>
          <w:tcPr>
            <w:tcW w:w="4770" w:type="dxa"/>
          </w:tcPr>
          <w:p w:rsidR="00812659" w:rsidRPr="0065696B" w:rsidRDefault="00812659" w:rsidP="009951DC">
            <w:pPr>
              <w:autoSpaceDE w:val="0"/>
              <w:autoSpaceDN w:val="0"/>
              <w:adjustRightInd w:val="0"/>
              <w:spacing w:before="100" w:beforeAutospacing="1" w:after="100" w:afterAutospacing="1"/>
              <w:jc w:val="both"/>
            </w:pPr>
            <w:r w:rsidRPr="0065696B">
              <w:t xml:space="preserve">________________  </w:t>
            </w:r>
          </w:p>
          <w:p w:rsidR="00812659" w:rsidRPr="0065696B" w:rsidRDefault="00812659" w:rsidP="009951DC">
            <w:pPr>
              <w:autoSpaceDE w:val="0"/>
              <w:autoSpaceDN w:val="0"/>
              <w:adjustRightInd w:val="0"/>
              <w:spacing w:before="100" w:beforeAutospacing="1" w:after="100" w:afterAutospacing="1"/>
              <w:jc w:val="both"/>
            </w:pPr>
          </w:p>
        </w:tc>
        <w:tc>
          <w:tcPr>
            <w:tcW w:w="4770" w:type="dxa"/>
          </w:tcPr>
          <w:p w:rsidR="00812659" w:rsidRPr="0065696B" w:rsidRDefault="00812659" w:rsidP="009951DC">
            <w:pPr>
              <w:autoSpaceDE w:val="0"/>
              <w:autoSpaceDN w:val="0"/>
              <w:adjustRightInd w:val="0"/>
              <w:spacing w:before="100" w:beforeAutospacing="1" w:after="100" w:afterAutospacing="1"/>
              <w:jc w:val="both"/>
            </w:pPr>
            <w:r w:rsidRPr="0065696B">
              <w:t xml:space="preserve">                _______________  </w:t>
            </w:r>
          </w:p>
          <w:p w:rsidR="00812659" w:rsidRPr="0065696B" w:rsidRDefault="00812659" w:rsidP="009951DC">
            <w:pPr>
              <w:autoSpaceDE w:val="0"/>
              <w:autoSpaceDN w:val="0"/>
              <w:adjustRightInd w:val="0"/>
              <w:spacing w:before="100" w:beforeAutospacing="1" w:after="100" w:afterAutospacing="1"/>
              <w:jc w:val="both"/>
            </w:pPr>
            <w:r w:rsidRPr="0065696B">
              <w:t xml:space="preserve">                 </w:t>
            </w:r>
          </w:p>
        </w:tc>
      </w:tr>
    </w:tbl>
    <w:p w:rsidR="00812659" w:rsidRPr="0065696B" w:rsidRDefault="00812659" w:rsidP="009951DC">
      <w:pPr>
        <w:spacing w:before="100" w:beforeAutospacing="1" w:after="100" w:afterAutospacing="1"/>
      </w:pPr>
    </w:p>
    <w:p w:rsidR="00812659" w:rsidRPr="0065696B" w:rsidRDefault="00812659" w:rsidP="009951DC">
      <w:pPr>
        <w:autoSpaceDE w:val="0"/>
        <w:autoSpaceDN w:val="0"/>
        <w:adjustRightInd w:val="0"/>
        <w:ind w:left="2127" w:firstLine="3543"/>
      </w:pPr>
      <w:r w:rsidRPr="0065696B">
        <w:rPr>
          <w:b/>
          <w:bCs/>
        </w:rPr>
        <w:br w:type="page"/>
      </w:r>
      <w:r w:rsidRPr="0065696B">
        <w:lastRenderedPageBreak/>
        <w:t>Приложение №3</w:t>
      </w:r>
    </w:p>
    <w:p w:rsidR="00812659" w:rsidRPr="0065696B" w:rsidRDefault="00812659" w:rsidP="009951DC">
      <w:pPr>
        <w:autoSpaceDE w:val="0"/>
        <w:autoSpaceDN w:val="0"/>
        <w:adjustRightInd w:val="0"/>
        <w:ind w:left="5670"/>
      </w:pPr>
      <w:r w:rsidRPr="0065696B">
        <w:t xml:space="preserve">к Договору от «___» _____ 2019 г.  </w:t>
      </w:r>
    </w:p>
    <w:p w:rsidR="00812659" w:rsidRPr="0065696B" w:rsidRDefault="00812659" w:rsidP="009951DC">
      <w:pPr>
        <w:autoSpaceDE w:val="0"/>
        <w:autoSpaceDN w:val="0"/>
        <w:adjustRightInd w:val="0"/>
        <w:ind w:left="5670"/>
        <w:jc w:val="both"/>
      </w:pPr>
      <w:r w:rsidRPr="0065696B">
        <w:t>№ _____________________</w:t>
      </w:r>
    </w:p>
    <w:p w:rsidR="00812659" w:rsidRPr="0065696B" w:rsidRDefault="00812659" w:rsidP="009951DC">
      <w:pPr>
        <w:jc w:val="center"/>
        <w:rPr>
          <w:b/>
          <w:bCs/>
        </w:rPr>
      </w:pPr>
    </w:p>
    <w:p w:rsidR="00812659" w:rsidRPr="0065696B" w:rsidRDefault="00812659" w:rsidP="009951DC">
      <w:pPr>
        <w:jc w:val="center"/>
        <w:rPr>
          <w:b/>
          <w:bCs/>
        </w:rPr>
      </w:pPr>
      <w:r w:rsidRPr="0065696B">
        <w:rPr>
          <w:b/>
          <w:bCs/>
        </w:rPr>
        <w:t xml:space="preserve">АКТ </w:t>
      </w:r>
    </w:p>
    <w:p w:rsidR="00812659" w:rsidRPr="0065696B" w:rsidRDefault="00812659" w:rsidP="009951DC">
      <w:pPr>
        <w:jc w:val="center"/>
        <w:rPr>
          <w:b/>
          <w:bCs/>
        </w:rPr>
      </w:pPr>
      <w:r w:rsidRPr="0065696B">
        <w:rPr>
          <w:b/>
          <w:bCs/>
        </w:rPr>
        <w:t>приема-передачи недвижимого имущества</w:t>
      </w:r>
    </w:p>
    <w:p w:rsidR="00812659" w:rsidRPr="0065696B" w:rsidRDefault="00812659" w:rsidP="009951DC">
      <w:pPr>
        <w:spacing w:before="100" w:beforeAutospacing="1" w:after="100" w:afterAutospacing="1"/>
        <w:jc w:val="both"/>
      </w:pPr>
      <w:r w:rsidRPr="0065696B">
        <w:t xml:space="preserve">____________                                             </w:t>
      </w:r>
      <w:r w:rsidRPr="0065696B">
        <w:tab/>
      </w:r>
      <w:r w:rsidRPr="0065696B">
        <w:tab/>
        <w:t xml:space="preserve">                                          «___» _______ 2019 г.</w:t>
      </w:r>
    </w:p>
    <w:p w:rsidR="00812659" w:rsidRPr="0065696B" w:rsidRDefault="00812659" w:rsidP="009951DC">
      <w:pPr>
        <w:spacing w:before="100" w:beforeAutospacing="1" w:after="100" w:afterAutospacing="1"/>
        <w:ind w:firstLine="709"/>
        <w:jc w:val="both"/>
      </w:pPr>
      <w:r w:rsidRPr="0065696B">
        <w:t>В соответствии с Договором аренды недвижимого имущества от «___» _____ 2019г. №_____________________________</w:t>
      </w:r>
      <w:proofErr w:type="gramStart"/>
      <w:r w:rsidRPr="0065696B">
        <w:t xml:space="preserve"> ,</w:t>
      </w:r>
      <w:proofErr w:type="gramEnd"/>
      <w:r w:rsidRPr="0065696B">
        <w:t xml:space="preserve">  </w:t>
      </w:r>
      <w:r w:rsidRPr="0065696B">
        <w:rPr>
          <w:lang w:eastAsia="ru-RU"/>
        </w:rPr>
        <w:t xml:space="preserve">________________________________ _________________________, </w:t>
      </w:r>
      <w:r w:rsidRPr="0065696B">
        <w:t xml:space="preserve">в лице </w:t>
      </w:r>
      <w:r w:rsidRPr="0065696B">
        <w:rPr>
          <w:lang w:eastAsia="ru-RU"/>
        </w:rPr>
        <w:t>___________________________________________________</w:t>
      </w:r>
      <w:r w:rsidRPr="0065696B">
        <w:t>,  действующего(ей)  на основании  ___</w:t>
      </w:r>
      <w:r w:rsidRPr="0065696B">
        <w:rPr>
          <w:lang w:eastAsia="ru-RU"/>
        </w:rPr>
        <w:t>________________________________________________, именуемое(</w:t>
      </w:r>
      <w:proofErr w:type="spellStart"/>
      <w:r w:rsidRPr="0065696B">
        <w:rPr>
          <w:lang w:eastAsia="ru-RU"/>
        </w:rPr>
        <w:t>ый</w:t>
      </w:r>
      <w:proofErr w:type="spellEnd"/>
      <w:r w:rsidRPr="0065696B">
        <w:rPr>
          <w:lang w:eastAsia="ru-RU"/>
        </w:rPr>
        <w:t>) в дальнейшем «Арендодатель»</w:t>
      </w:r>
      <w:r w:rsidRPr="0065696B">
        <w:t xml:space="preserve">, передает, а Публичное акционерное общество «Центр по перевозке грузов в контейнерах «ТрансКонтейнер», в лице директора филиала ПАО «ТрансКонтейнер» на Дальневосточной железной дороге Силина Петра Сергеевича,  действующего        на       основании     доверенности  </w:t>
      </w:r>
      <w:r w:rsidRPr="0065696B">
        <w:rPr>
          <w:lang w:eastAsia="ru-RU"/>
        </w:rPr>
        <w:t>от 21 февраля 2019 года № Ц/2019/Н15-64г</w:t>
      </w:r>
      <w:r w:rsidRPr="0065696B">
        <w:t>,  именуемое в дальнейшем «Арендатор», принимает Недвижимое имущество согласно Приложению № 1 к настоящему Договору:</w:t>
      </w:r>
    </w:p>
    <w:p w:rsidR="00812659" w:rsidRPr="0065696B" w:rsidRDefault="00812659" w:rsidP="009951DC">
      <w:pPr>
        <w:spacing w:before="100" w:beforeAutospacing="1" w:after="100" w:afterAutospacing="1"/>
        <w:ind w:firstLine="709"/>
        <w:jc w:val="both"/>
      </w:pPr>
      <w:r w:rsidRPr="0065696B">
        <w:t>нежилое помещение № ____, состоящее из помещений №№ ______ согласно Экспликации к поэтажному плану Технического паспорта здания от ______________, общей площадью ______________ кв</w:t>
      </w:r>
      <w:proofErr w:type="gramStart"/>
      <w:r w:rsidRPr="0065696B">
        <w:t>.м</w:t>
      </w:r>
      <w:proofErr w:type="gramEnd"/>
      <w:r w:rsidRPr="0065696B">
        <w:t xml:space="preserve">, соответствующих указанным в </w:t>
      </w:r>
      <w:proofErr w:type="spellStart"/>
      <w:r w:rsidRPr="0065696B">
        <w:t>План-схеме</w:t>
      </w:r>
      <w:proofErr w:type="spellEnd"/>
      <w:r w:rsidRPr="0065696B">
        <w:t xml:space="preserve"> арендуемого недвижимого имущества (Приложение №1) помещениям №№ ____________________________, расположенным на ____ этаже (</w:t>
      </w:r>
      <w:r w:rsidRPr="0065696B">
        <w:rPr>
          <w:i/>
        </w:rPr>
        <w:t>жилого/нежилого</w:t>
      </w:r>
      <w:r w:rsidRPr="0065696B">
        <w:t>) дома, по адресу: Приморский край, г</w:t>
      </w:r>
      <w:proofErr w:type="gramStart"/>
      <w:r w:rsidRPr="0065696B">
        <w:t>.Н</w:t>
      </w:r>
      <w:proofErr w:type="gramEnd"/>
      <w:r w:rsidRPr="0065696B">
        <w:t xml:space="preserve">аходка, пос. Врангель </w:t>
      </w:r>
      <w:r w:rsidRPr="0065696B">
        <w:rPr>
          <w:lang w:eastAsia="ru-RU"/>
        </w:rPr>
        <w:t>_____________________ __________________________________________________</w:t>
      </w:r>
      <w:r w:rsidRPr="0065696B">
        <w:t xml:space="preserve">, кадастровый (условный) номер </w:t>
      </w:r>
      <w:r w:rsidRPr="0065696B">
        <w:rPr>
          <w:lang w:eastAsia="ru-RU"/>
        </w:rPr>
        <w:t>________________________________________________________</w:t>
      </w:r>
      <w:r w:rsidRPr="0065696B">
        <w:t xml:space="preserve">, № записи в ЕГРН  </w:t>
      </w:r>
      <w:r w:rsidRPr="0065696B">
        <w:rPr>
          <w:lang w:eastAsia="ru-RU"/>
        </w:rPr>
        <w:t>___________________________________________</w:t>
      </w:r>
      <w:r w:rsidRPr="0065696B">
        <w:t xml:space="preserve"> (далее – Помещение, нежилые помещения). </w:t>
      </w:r>
    </w:p>
    <w:p w:rsidR="00812659" w:rsidRPr="0065696B" w:rsidRDefault="00812659" w:rsidP="009951DC">
      <w:pPr>
        <w:spacing w:before="100" w:beforeAutospacing="1" w:after="100" w:afterAutospacing="1"/>
        <w:ind w:firstLine="709"/>
        <w:jc w:val="both"/>
      </w:pPr>
      <w:r w:rsidRPr="0065696B">
        <w:t>Передаваемые в аренду нежилые помещения находятся в удовлетворительном, пригодном для эксплуатации состоянии.</w:t>
      </w:r>
    </w:p>
    <w:p w:rsidR="00812659" w:rsidRPr="0065696B" w:rsidRDefault="00812659" w:rsidP="009951DC">
      <w:pPr>
        <w:spacing w:before="100" w:beforeAutospacing="1" w:after="100" w:afterAutospacing="1"/>
        <w:ind w:firstLine="709"/>
        <w:jc w:val="both"/>
        <w:rPr>
          <w:b/>
          <w:bCs/>
        </w:rPr>
      </w:pPr>
      <w:r w:rsidRPr="0065696B">
        <w:t>Настоящий передаточный акт подтверждает отсутствие претензий у принимающей стороны в отношении принимаемых нежилых помещений и подтверждает факт его передачи по договору.</w:t>
      </w:r>
    </w:p>
    <w:p w:rsidR="00812659" w:rsidRPr="0065696B" w:rsidRDefault="00812659" w:rsidP="009951DC">
      <w:pPr>
        <w:spacing w:before="100" w:beforeAutospacing="1" w:after="100" w:afterAutospacing="1"/>
        <w:jc w:val="both"/>
      </w:pPr>
      <w:r w:rsidRPr="0065696B">
        <w:rPr>
          <w:b/>
          <w:bCs/>
        </w:rPr>
        <w:t xml:space="preserve">Передал: </w:t>
      </w:r>
      <w:r w:rsidRPr="0065696B">
        <w:t>__________________________________________________________________________,.</w:t>
      </w:r>
    </w:p>
    <w:p w:rsidR="00812659" w:rsidRPr="0065696B" w:rsidRDefault="00812659" w:rsidP="009951DC">
      <w:pPr>
        <w:spacing w:before="100" w:beforeAutospacing="1" w:after="100" w:afterAutospacing="1"/>
        <w:jc w:val="both"/>
      </w:pPr>
      <w:r w:rsidRPr="0065696B">
        <w:rPr>
          <w:b/>
          <w:bCs/>
        </w:rPr>
        <w:t>Принял:</w:t>
      </w:r>
      <w:r w:rsidRPr="0065696B">
        <w:t xml:space="preserve"> Публичное акционерное общество «Центр по перевозке грузов в контейнерах «ТрансКонтейнер» (филиал ПАО «ТрансКонтейнер» на Дальневосточной железной дороге)</w:t>
      </w:r>
    </w:p>
    <w:tbl>
      <w:tblPr>
        <w:tblW w:w="10379" w:type="dxa"/>
        <w:tblInd w:w="-106" w:type="dxa"/>
        <w:tblLook w:val="00A0"/>
      </w:tblPr>
      <w:tblGrid>
        <w:gridCol w:w="4670"/>
        <w:gridCol w:w="5709"/>
      </w:tblGrid>
      <w:tr w:rsidR="00812659" w:rsidRPr="0065696B" w:rsidTr="009951DC">
        <w:trPr>
          <w:trHeight w:val="357"/>
        </w:trPr>
        <w:tc>
          <w:tcPr>
            <w:tcW w:w="4670" w:type="dxa"/>
          </w:tcPr>
          <w:p w:rsidR="00812659" w:rsidRPr="0065696B" w:rsidRDefault="00812659" w:rsidP="009951DC">
            <w:pPr>
              <w:autoSpaceDE w:val="0"/>
              <w:autoSpaceDN w:val="0"/>
              <w:adjustRightInd w:val="0"/>
              <w:spacing w:before="100" w:beforeAutospacing="1" w:after="100" w:afterAutospacing="1" w:line="233" w:lineRule="auto"/>
              <w:jc w:val="both"/>
              <w:rPr>
                <w:b/>
                <w:bCs/>
              </w:rPr>
            </w:pPr>
            <w:r w:rsidRPr="0065696B">
              <w:rPr>
                <w:b/>
                <w:bCs/>
              </w:rPr>
              <w:t>от Арендодателя:</w:t>
            </w:r>
          </w:p>
        </w:tc>
        <w:tc>
          <w:tcPr>
            <w:tcW w:w="5709" w:type="dxa"/>
          </w:tcPr>
          <w:p w:rsidR="00812659" w:rsidRPr="0065696B" w:rsidRDefault="00812659" w:rsidP="009951DC">
            <w:pPr>
              <w:autoSpaceDE w:val="0"/>
              <w:autoSpaceDN w:val="0"/>
              <w:adjustRightInd w:val="0"/>
              <w:spacing w:before="100" w:beforeAutospacing="1" w:after="100" w:afterAutospacing="1" w:line="233" w:lineRule="auto"/>
              <w:jc w:val="both"/>
              <w:rPr>
                <w:b/>
                <w:bCs/>
              </w:rPr>
            </w:pPr>
            <w:r w:rsidRPr="0065696B">
              <w:rPr>
                <w:b/>
                <w:bCs/>
              </w:rPr>
              <w:t xml:space="preserve">          от Арендатора:</w:t>
            </w:r>
          </w:p>
          <w:p w:rsidR="00812659" w:rsidRPr="0065696B" w:rsidRDefault="00812659" w:rsidP="009951DC">
            <w:pPr>
              <w:autoSpaceDE w:val="0"/>
              <w:autoSpaceDN w:val="0"/>
              <w:adjustRightInd w:val="0"/>
              <w:spacing w:before="100" w:beforeAutospacing="1" w:after="100" w:afterAutospacing="1" w:line="233" w:lineRule="auto"/>
              <w:jc w:val="both"/>
              <w:rPr>
                <w:b/>
                <w:bCs/>
              </w:rPr>
            </w:pPr>
          </w:p>
        </w:tc>
      </w:tr>
      <w:tr w:rsidR="00812659" w:rsidRPr="0065696B" w:rsidTr="009951DC">
        <w:trPr>
          <w:trHeight w:val="87"/>
        </w:trPr>
        <w:tc>
          <w:tcPr>
            <w:tcW w:w="4670" w:type="dxa"/>
          </w:tcPr>
          <w:p w:rsidR="00812659" w:rsidRPr="0065696B" w:rsidRDefault="00812659" w:rsidP="009951DC">
            <w:pPr>
              <w:autoSpaceDE w:val="0"/>
              <w:autoSpaceDN w:val="0"/>
              <w:adjustRightInd w:val="0"/>
              <w:spacing w:before="100" w:beforeAutospacing="1" w:after="100" w:afterAutospacing="1" w:line="233" w:lineRule="auto"/>
              <w:jc w:val="both"/>
              <w:rPr>
                <w:lang w:val="en-US"/>
              </w:rPr>
            </w:pPr>
            <w:r w:rsidRPr="0065696B">
              <w:t xml:space="preserve">________________  </w:t>
            </w:r>
          </w:p>
        </w:tc>
        <w:tc>
          <w:tcPr>
            <w:tcW w:w="5709" w:type="dxa"/>
          </w:tcPr>
          <w:p w:rsidR="00812659" w:rsidRPr="0065696B" w:rsidRDefault="00812659" w:rsidP="009951DC">
            <w:pPr>
              <w:autoSpaceDE w:val="0"/>
              <w:autoSpaceDN w:val="0"/>
              <w:adjustRightInd w:val="0"/>
              <w:spacing w:before="100" w:beforeAutospacing="1" w:after="100" w:afterAutospacing="1" w:line="233" w:lineRule="auto"/>
              <w:jc w:val="both"/>
            </w:pPr>
            <w:r w:rsidRPr="0065696B">
              <w:t xml:space="preserve">          _______________        </w:t>
            </w:r>
          </w:p>
        </w:tc>
      </w:tr>
    </w:tbl>
    <w:p w:rsidR="00812659" w:rsidRPr="0065696B" w:rsidRDefault="00812659"/>
    <w:p w:rsidR="006B6573" w:rsidRPr="0065696B" w:rsidRDefault="006B6573" w:rsidP="002079EB">
      <w:pPr>
        <w:suppressAutoHyphens w:val="0"/>
        <w:rPr>
          <w:iCs/>
          <w:szCs w:val="28"/>
        </w:rPr>
      </w:pPr>
    </w:p>
    <w:p w:rsidR="006B6573" w:rsidRPr="0065696B" w:rsidRDefault="006B6573" w:rsidP="002079EB">
      <w:pPr>
        <w:suppressAutoHyphens w:val="0"/>
        <w:rPr>
          <w:iCs/>
          <w:szCs w:val="28"/>
        </w:rPr>
        <w:sectPr w:rsidR="006B6573" w:rsidRPr="0065696B" w:rsidSect="007C51E1">
          <w:pgSz w:w="11907" w:h="16840" w:code="9"/>
          <w:pgMar w:top="1134" w:right="851" w:bottom="1134" w:left="1418" w:header="794" w:footer="794" w:gutter="0"/>
          <w:cols w:space="720"/>
          <w:titlePg/>
          <w:docGrid w:linePitch="326"/>
        </w:sectPr>
      </w:pPr>
    </w:p>
    <w:p w:rsidR="00812659" w:rsidRPr="0065696B" w:rsidRDefault="009951DC">
      <w:pPr>
        <w:pStyle w:val="19"/>
        <w:ind w:firstLine="0"/>
        <w:jc w:val="right"/>
        <w:outlineLvl w:val="0"/>
        <w:rPr>
          <w:b/>
          <w:i/>
          <w:iCs/>
        </w:rPr>
      </w:pPr>
      <w:r w:rsidRPr="0065696B">
        <w:lastRenderedPageBreak/>
        <w:t xml:space="preserve"> Приложение № 5</w:t>
      </w:r>
    </w:p>
    <w:p w:rsidR="00C10125" w:rsidRPr="0065696B" w:rsidRDefault="00C10125" w:rsidP="00C03380">
      <w:pPr>
        <w:jc w:val="right"/>
        <w:rPr>
          <w:sz w:val="28"/>
        </w:rPr>
      </w:pPr>
      <w:r w:rsidRPr="0065696B">
        <w:rPr>
          <w:sz w:val="28"/>
        </w:rPr>
        <w:t>к документации о закупке</w:t>
      </w:r>
    </w:p>
    <w:p w:rsidR="00C03380" w:rsidRPr="0065696B" w:rsidRDefault="00C03380" w:rsidP="00C03380">
      <w:pPr>
        <w:jc w:val="right"/>
        <w:rPr>
          <w:b/>
          <w:i/>
          <w:iCs/>
          <w:sz w:val="28"/>
        </w:rPr>
      </w:pPr>
    </w:p>
    <w:p w:rsidR="00812659" w:rsidRPr="0065696B" w:rsidRDefault="00812659" w:rsidP="009951DC">
      <w:pPr>
        <w:tabs>
          <w:tab w:val="left" w:pos="9639"/>
        </w:tabs>
        <w:jc w:val="center"/>
        <w:outlineLvl w:val="1"/>
        <w:rPr>
          <w:b/>
          <w:szCs w:val="28"/>
        </w:rPr>
      </w:pPr>
      <w:r w:rsidRPr="0065696B">
        <w:rPr>
          <w:b/>
          <w:bCs/>
        </w:rPr>
        <w:t>СВЕДЕНИЯ О ПЛАНИРУЕМЫХ К ПРИВЛЕЧЕНИЮ СУБПОДРЯДНЫХ</w:t>
      </w:r>
      <w:r w:rsidRPr="0065696B">
        <w:rPr>
          <w:b/>
          <w:szCs w:val="28"/>
        </w:rPr>
        <w:t xml:space="preserve"> ОРГАНИЗАЦИЯХ</w:t>
      </w:r>
    </w:p>
    <w:p w:rsidR="00812659" w:rsidRPr="0065696B" w:rsidRDefault="00812659" w:rsidP="009951DC">
      <w:pPr>
        <w:tabs>
          <w:tab w:val="left" w:pos="9639"/>
        </w:tabs>
        <w:ind w:firstLine="567"/>
        <w:jc w:val="center"/>
        <w:rPr>
          <w:i/>
        </w:rPr>
      </w:pPr>
      <w:r w:rsidRPr="0065696B">
        <w:rPr>
          <w:i/>
        </w:rPr>
        <w:t>(отдельный лист по каждому субподрядчику)</w:t>
      </w:r>
    </w:p>
    <w:p w:rsidR="00812659" w:rsidRPr="0065696B" w:rsidRDefault="00812659" w:rsidP="009951DC">
      <w:pPr>
        <w:tabs>
          <w:tab w:val="left" w:pos="9639"/>
        </w:tabs>
        <w:ind w:firstLine="567"/>
        <w:jc w:val="center"/>
        <w:rPr>
          <w:sz w:val="22"/>
        </w:rPr>
      </w:pPr>
    </w:p>
    <w:p w:rsidR="00812659" w:rsidRPr="0065696B" w:rsidRDefault="00812659" w:rsidP="009951DC">
      <w:pPr>
        <w:tabs>
          <w:tab w:val="left" w:pos="9639"/>
        </w:tabs>
        <w:ind w:firstLine="567"/>
        <w:jc w:val="center"/>
        <w:rPr>
          <w:b/>
          <w:sz w:val="28"/>
          <w:szCs w:val="28"/>
        </w:rPr>
      </w:pPr>
      <w:r w:rsidRPr="0065696B">
        <w:rPr>
          <w:b/>
          <w:sz w:val="28"/>
          <w:szCs w:val="28"/>
        </w:rPr>
        <w:t>Наименование организации, фирмы:</w:t>
      </w:r>
    </w:p>
    <w:p w:rsidR="00812659" w:rsidRPr="0065696B" w:rsidRDefault="00812659" w:rsidP="009951DC">
      <w:pPr>
        <w:tabs>
          <w:tab w:val="left" w:pos="9639"/>
        </w:tabs>
        <w:ind w:firstLine="567"/>
        <w:rPr>
          <w:sz w:val="22"/>
        </w:rPr>
      </w:pPr>
      <w:r w:rsidRPr="0065696B">
        <w:rPr>
          <w:sz w:val="22"/>
        </w:rPr>
        <w:t>____________________________________________________________________________</w:t>
      </w:r>
    </w:p>
    <w:p w:rsidR="00812659" w:rsidRPr="0065696B" w:rsidRDefault="00812659" w:rsidP="009951D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12659" w:rsidRPr="0065696B" w:rsidTr="009951DC">
        <w:tc>
          <w:tcPr>
            <w:tcW w:w="3138" w:type="dxa"/>
            <w:tcBorders>
              <w:top w:val="single" w:sz="4" w:space="0" w:color="auto"/>
              <w:left w:val="single" w:sz="4" w:space="0" w:color="auto"/>
              <w:bottom w:val="single" w:sz="4" w:space="0" w:color="auto"/>
              <w:right w:val="single" w:sz="4" w:space="0" w:color="auto"/>
            </w:tcBorders>
            <w:vAlign w:val="center"/>
            <w:hideMark/>
          </w:tcPr>
          <w:p w:rsidR="00812659" w:rsidRPr="0065696B" w:rsidRDefault="00812659" w:rsidP="009951DC">
            <w:pPr>
              <w:tabs>
                <w:tab w:val="left" w:pos="9639"/>
              </w:tabs>
              <w:rPr>
                <w:szCs w:val="28"/>
              </w:rPr>
            </w:pPr>
            <w:r w:rsidRPr="0065696B">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12659" w:rsidRPr="0065696B" w:rsidRDefault="00812659" w:rsidP="009951DC">
            <w:pPr>
              <w:tabs>
                <w:tab w:val="left" w:pos="9639"/>
              </w:tabs>
              <w:rPr>
                <w:szCs w:val="28"/>
              </w:rPr>
            </w:pPr>
            <w:r w:rsidRPr="0065696B">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12659" w:rsidRPr="0065696B" w:rsidRDefault="00812659" w:rsidP="009951DC">
            <w:pPr>
              <w:tabs>
                <w:tab w:val="left" w:pos="9639"/>
              </w:tabs>
              <w:rPr>
                <w:szCs w:val="28"/>
              </w:rPr>
            </w:pPr>
            <w:r w:rsidRPr="0065696B">
              <w:rPr>
                <w:szCs w:val="28"/>
              </w:rPr>
              <w:t>Филиалы и дочерние предприятия</w:t>
            </w:r>
          </w:p>
        </w:tc>
      </w:tr>
      <w:tr w:rsidR="00812659" w:rsidRPr="0065696B" w:rsidTr="009951DC">
        <w:trPr>
          <w:trHeight w:val="227"/>
        </w:trPr>
        <w:tc>
          <w:tcPr>
            <w:tcW w:w="3138" w:type="dxa"/>
            <w:tcBorders>
              <w:top w:val="single" w:sz="4" w:space="0" w:color="auto"/>
              <w:left w:val="single" w:sz="4" w:space="0" w:color="auto"/>
              <w:bottom w:val="single" w:sz="4" w:space="0" w:color="auto"/>
              <w:right w:val="single" w:sz="4" w:space="0" w:color="auto"/>
            </w:tcBorders>
            <w:hideMark/>
          </w:tcPr>
          <w:p w:rsidR="00812659" w:rsidRPr="0065696B" w:rsidRDefault="00812659" w:rsidP="009951DC">
            <w:pPr>
              <w:tabs>
                <w:tab w:val="left" w:pos="9639"/>
              </w:tabs>
              <w:rPr>
                <w:szCs w:val="28"/>
              </w:rPr>
            </w:pPr>
            <w:r w:rsidRPr="0065696B">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12659" w:rsidRPr="0065696B" w:rsidRDefault="00812659" w:rsidP="009951D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12659" w:rsidRPr="0065696B" w:rsidRDefault="00812659" w:rsidP="009951DC">
            <w:pPr>
              <w:tabs>
                <w:tab w:val="left" w:pos="9639"/>
              </w:tabs>
              <w:rPr>
                <w:szCs w:val="28"/>
              </w:rPr>
            </w:pPr>
          </w:p>
        </w:tc>
      </w:tr>
      <w:tr w:rsidR="00812659" w:rsidRPr="0065696B" w:rsidTr="009951DC">
        <w:trPr>
          <w:trHeight w:val="227"/>
        </w:trPr>
        <w:tc>
          <w:tcPr>
            <w:tcW w:w="3138" w:type="dxa"/>
            <w:tcBorders>
              <w:top w:val="single" w:sz="4" w:space="0" w:color="auto"/>
              <w:left w:val="single" w:sz="4" w:space="0" w:color="auto"/>
              <w:bottom w:val="single" w:sz="4" w:space="0" w:color="auto"/>
              <w:right w:val="single" w:sz="4" w:space="0" w:color="auto"/>
            </w:tcBorders>
            <w:hideMark/>
          </w:tcPr>
          <w:p w:rsidR="00812659" w:rsidRPr="0065696B" w:rsidRDefault="00812659" w:rsidP="009951DC">
            <w:pPr>
              <w:tabs>
                <w:tab w:val="left" w:pos="9639"/>
              </w:tabs>
              <w:rPr>
                <w:szCs w:val="28"/>
              </w:rPr>
            </w:pPr>
            <w:r w:rsidRPr="0065696B">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12659" w:rsidRPr="0065696B" w:rsidRDefault="00812659" w:rsidP="009951D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12659" w:rsidRPr="0065696B" w:rsidRDefault="00812659" w:rsidP="009951DC">
            <w:pPr>
              <w:tabs>
                <w:tab w:val="left" w:pos="9639"/>
              </w:tabs>
              <w:rPr>
                <w:szCs w:val="28"/>
              </w:rPr>
            </w:pPr>
          </w:p>
        </w:tc>
      </w:tr>
      <w:tr w:rsidR="00812659" w:rsidRPr="0065696B" w:rsidTr="009951DC">
        <w:trPr>
          <w:trHeight w:val="227"/>
        </w:trPr>
        <w:tc>
          <w:tcPr>
            <w:tcW w:w="3138" w:type="dxa"/>
            <w:tcBorders>
              <w:top w:val="single" w:sz="4" w:space="0" w:color="auto"/>
              <w:left w:val="single" w:sz="4" w:space="0" w:color="auto"/>
              <w:bottom w:val="single" w:sz="4" w:space="0" w:color="auto"/>
              <w:right w:val="single" w:sz="4" w:space="0" w:color="auto"/>
            </w:tcBorders>
            <w:hideMark/>
          </w:tcPr>
          <w:p w:rsidR="00812659" w:rsidRPr="0065696B" w:rsidRDefault="00812659" w:rsidP="009951DC">
            <w:pPr>
              <w:tabs>
                <w:tab w:val="left" w:pos="9639"/>
              </w:tabs>
              <w:rPr>
                <w:szCs w:val="28"/>
              </w:rPr>
            </w:pPr>
            <w:r w:rsidRPr="0065696B">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12659" w:rsidRPr="0065696B" w:rsidRDefault="00812659" w:rsidP="009951D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12659" w:rsidRPr="0065696B" w:rsidRDefault="00812659" w:rsidP="009951DC">
            <w:pPr>
              <w:tabs>
                <w:tab w:val="left" w:pos="9639"/>
              </w:tabs>
              <w:rPr>
                <w:szCs w:val="28"/>
              </w:rPr>
            </w:pPr>
          </w:p>
        </w:tc>
      </w:tr>
      <w:tr w:rsidR="00812659" w:rsidRPr="0065696B" w:rsidTr="009951DC">
        <w:trPr>
          <w:trHeight w:val="227"/>
        </w:trPr>
        <w:tc>
          <w:tcPr>
            <w:tcW w:w="3138" w:type="dxa"/>
            <w:tcBorders>
              <w:top w:val="single" w:sz="4" w:space="0" w:color="auto"/>
              <w:left w:val="single" w:sz="4" w:space="0" w:color="auto"/>
              <w:bottom w:val="single" w:sz="4" w:space="0" w:color="auto"/>
              <w:right w:val="single" w:sz="4" w:space="0" w:color="auto"/>
            </w:tcBorders>
            <w:hideMark/>
          </w:tcPr>
          <w:p w:rsidR="00812659" w:rsidRPr="0065696B" w:rsidRDefault="00812659" w:rsidP="009951DC">
            <w:pPr>
              <w:tabs>
                <w:tab w:val="left" w:pos="9639"/>
              </w:tabs>
              <w:rPr>
                <w:szCs w:val="28"/>
              </w:rPr>
            </w:pPr>
            <w:r w:rsidRPr="0065696B">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12659" w:rsidRPr="0065696B" w:rsidRDefault="00812659" w:rsidP="009951D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12659" w:rsidRPr="0065696B" w:rsidRDefault="00812659" w:rsidP="009951DC">
            <w:pPr>
              <w:tabs>
                <w:tab w:val="left" w:pos="9639"/>
              </w:tabs>
              <w:rPr>
                <w:szCs w:val="28"/>
              </w:rPr>
            </w:pPr>
          </w:p>
        </w:tc>
      </w:tr>
      <w:tr w:rsidR="00812659" w:rsidRPr="0065696B" w:rsidTr="009951DC">
        <w:tblPrEx>
          <w:tblLook w:val="0000"/>
        </w:tblPrEx>
        <w:trPr>
          <w:trHeight w:val="227"/>
        </w:trPr>
        <w:tc>
          <w:tcPr>
            <w:tcW w:w="3138" w:type="dxa"/>
          </w:tcPr>
          <w:p w:rsidR="00812659" w:rsidRPr="0065696B" w:rsidRDefault="00812659" w:rsidP="009951DC">
            <w:pPr>
              <w:tabs>
                <w:tab w:val="left" w:pos="9639"/>
              </w:tabs>
            </w:pPr>
            <w:r w:rsidRPr="0065696B">
              <w:t>Телефон/факс</w:t>
            </w:r>
          </w:p>
        </w:tc>
        <w:tc>
          <w:tcPr>
            <w:tcW w:w="3099" w:type="dxa"/>
            <w:gridSpan w:val="2"/>
          </w:tcPr>
          <w:p w:rsidR="00812659" w:rsidRPr="0065696B" w:rsidRDefault="00812659" w:rsidP="009951DC">
            <w:pPr>
              <w:tabs>
                <w:tab w:val="left" w:pos="9639"/>
              </w:tabs>
              <w:jc w:val="center"/>
            </w:pPr>
          </w:p>
        </w:tc>
        <w:tc>
          <w:tcPr>
            <w:tcW w:w="3483" w:type="dxa"/>
          </w:tcPr>
          <w:p w:rsidR="00812659" w:rsidRPr="0065696B" w:rsidRDefault="00812659" w:rsidP="009951DC">
            <w:pPr>
              <w:tabs>
                <w:tab w:val="left" w:pos="9639"/>
              </w:tabs>
              <w:jc w:val="center"/>
            </w:pPr>
          </w:p>
        </w:tc>
      </w:tr>
      <w:tr w:rsidR="00812659" w:rsidRPr="0065696B" w:rsidTr="009951DC">
        <w:tblPrEx>
          <w:tblLook w:val="0000"/>
        </w:tblPrEx>
        <w:trPr>
          <w:trHeight w:val="227"/>
        </w:trPr>
        <w:tc>
          <w:tcPr>
            <w:tcW w:w="3138" w:type="dxa"/>
          </w:tcPr>
          <w:p w:rsidR="00812659" w:rsidRPr="0065696B" w:rsidRDefault="00812659" w:rsidP="009951DC">
            <w:pPr>
              <w:tabs>
                <w:tab w:val="left" w:pos="9639"/>
              </w:tabs>
            </w:pPr>
            <w:r w:rsidRPr="0065696B">
              <w:t>Ответственное лицо</w:t>
            </w:r>
          </w:p>
        </w:tc>
        <w:tc>
          <w:tcPr>
            <w:tcW w:w="3099" w:type="dxa"/>
            <w:gridSpan w:val="2"/>
          </w:tcPr>
          <w:p w:rsidR="00812659" w:rsidRPr="0065696B" w:rsidRDefault="00812659" w:rsidP="009951DC">
            <w:pPr>
              <w:tabs>
                <w:tab w:val="left" w:pos="9639"/>
              </w:tabs>
              <w:jc w:val="center"/>
            </w:pPr>
          </w:p>
        </w:tc>
        <w:tc>
          <w:tcPr>
            <w:tcW w:w="3483" w:type="dxa"/>
          </w:tcPr>
          <w:p w:rsidR="00812659" w:rsidRPr="0065696B" w:rsidRDefault="00812659" w:rsidP="009951DC">
            <w:pPr>
              <w:tabs>
                <w:tab w:val="left" w:pos="9639"/>
              </w:tabs>
              <w:jc w:val="center"/>
            </w:pPr>
          </w:p>
        </w:tc>
      </w:tr>
      <w:tr w:rsidR="00812659" w:rsidRPr="0065696B" w:rsidTr="009951DC">
        <w:tblPrEx>
          <w:tblLook w:val="0000"/>
        </w:tblPrEx>
        <w:trPr>
          <w:trHeight w:val="227"/>
        </w:trPr>
        <w:tc>
          <w:tcPr>
            <w:tcW w:w="3138" w:type="dxa"/>
          </w:tcPr>
          <w:p w:rsidR="00812659" w:rsidRPr="0065696B" w:rsidRDefault="00812659" w:rsidP="009951DC">
            <w:pPr>
              <w:tabs>
                <w:tab w:val="left" w:pos="9639"/>
              </w:tabs>
            </w:pPr>
            <w:r w:rsidRPr="0065696B">
              <w:t>Форма (ООО, ЗАО и т.д.)</w:t>
            </w:r>
          </w:p>
        </w:tc>
        <w:tc>
          <w:tcPr>
            <w:tcW w:w="3099" w:type="dxa"/>
            <w:gridSpan w:val="2"/>
          </w:tcPr>
          <w:p w:rsidR="00812659" w:rsidRPr="0065696B" w:rsidRDefault="00812659" w:rsidP="009951DC">
            <w:pPr>
              <w:tabs>
                <w:tab w:val="left" w:pos="9639"/>
              </w:tabs>
              <w:jc w:val="center"/>
            </w:pPr>
          </w:p>
        </w:tc>
        <w:tc>
          <w:tcPr>
            <w:tcW w:w="3483" w:type="dxa"/>
          </w:tcPr>
          <w:p w:rsidR="00812659" w:rsidRPr="0065696B" w:rsidRDefault="00812659" w:rsidP="009951DC">
            <w:pPr>
              <w:tabs>
                <w:tab w:val="left" w:pos="9639"/>
              </w:tabs>
              <w:jc w:val="center"/>
            </w:pPr>
          </w:p>
        </w:tc>
      </w:tr>
      <w:tr w:rsidR="00812659" w:rsidRPr="0065696B" w:rsidTr="009951DC">
        <w:tblPrEx>
          <w:tblLook w:val="0000"/>
        </w:tblPrEx>
        <w:trPr>
          <w:trHeight w:val="227"/>
        </w:trPr>
        <w:tc>
          <w:tcPr>
            <w:tcW w:w="3138" w:type="dxa"/>
          </w:tcPr>
          <w:p w:rsidR="00812659" w:rsidRPr="0065696B" w:rsidRDefault="00812659" w:rsidP="009951DC">
            <w:pPr>
              <w:tabs>
                <w:tab w:val="left" w:pos="9639"/>
              </w:tabs>
            </w:pPr>
            <w:r w:rsidRPr="0065696B">
              <w:t>Уставный капитал</w:t>
            </w:r>
          </w:p>
        </w:tc>
        <w:tc>
          <w:tcPr>
            <w:tcW w:w="3099" w:type="dxa"/>
            <w:gridSpan w:val="2"/>
          </w:tcPr>
          <w:p w:rsidR="00812659" w:rsidRPr="0065696B" w:rsidRDefault="00812659" w:rsidP="009951DC">
            <w:pPr>
              <w:tabs>
                <w:tab w:val="left" w:pos="9639"/>
              </w:tabs>
              <w:jc w:val="center"/>
            </w:pPr>
          </w:p>
        </w:tc>
        <w:tc>
          <w:tcPr>
            <w:tcW w:w="3483" w:type="dxa"/>
          </w:tcPr>
          <w:p w:rsidR="00812659" w:rsidRPr="0065696B" w:rsidRDefault="00812659" w:rsidP="009951DC">
            <w:pPr>
              <w:tabs>
                <w:tab w:val="left" w:pos="9639"/>
              </w:tabs>
              <w:jc w:val="center"/>
            </w:pPr>
          </w:p>
        </w:tc>
      </w:tr>
      <w:tr w:rsidR="00812659" w:rsidRPr="0065696B" w:rsidTr="009951DC">
        <w:tblPrEx>
          <w:tblLook w:val="0000"/>
        </w:tblPrEx>
        <w:trPr>
          <w:trHeight w:val="227"/>
        </w:trPr>
        <w:tc>
          <w:tcPr>
            <w:tcW w:w="3138" w:type="dxa"/>
            <w:tcBorders>
              <w:bottom w:val="nil"/>
            </w:tcBorders>
          </w:tcPr>
          <w:p w:rsidR="00812659" w:rsidRPr="0065696B" w:rsidRDefault="00812659" w:rsidP="009951DC">
            <w:pPr>
              <w:tabs>
                <w:tab w:val="left" w:pos="9639"/>
              </w:tabs>
            </w:pPr>
            <w:r w:rsidRPr="0065696B">
              <w:t>Сфера деятельности</w:t>
            </w:r>
          </w:p>
        </w:tc>
        <w:tc>
          <w:tcPr>
            <w:tcW w:w="3099" w:type="dxa"/>
            <w:gridSpan w:val="2"/>
            <w:tcBorders>
              <w:bottom w:val="nil"/>
            </w:tcBorders>
          </w:tcPr>
          <w:p w:rsidR="00812659" w:rsidRPr="0065696B" w:rsidRDefault="00812659" w:rsidP="009951DC">
            <w:pPr>
              <w:tabs>
                <w:tab w:val="left" w:pos="9639"/>
              </w:tabs>
              <w:jc w:val="center"/>
            </w:pPr>
          </w:p>
        </w:tc>
        <w:tc>
          <w:tcPr>
            <w:tcW w:w="3483" w:type="dxa"/>
            <w:tcBorders>
              <w:bottom w:val="nil"/>
            </w:tcBorders>
          </w:tcPr>
          <w:p w:rsidR="00812659" w:rsidRPr="0065696B" w:rsidRDefault="00812659" w:rsidP="009951DC">
            <w:pPr>
              <w:tabs>
                <w:tab w:val="left" w:pos="9639"/>
              </w:tabs>
              <w:jc w:val="center"/>
            </w:pPr>
          </w:p>
        </w:tc>
      </w:tr>
      <w:tr w:rsidR="00812659" w:rsidRPr="0065696B" w:rsidTr="009951DC">
        <w:tblPrEx>
          <w:tblLook w:val="0000"/>
        </w:tblPrEx>
        <w:tc>
          <w:tcPr>
            <w:tcW w:w="3138" w:type="dxa"/>
            <w:tcBorders>
              <w:right w:val="nil"/>
            </w:tcBorders>
          </w:tcPr>
          <w:p w:rsidR="00812659" w:rsidRPr="0065696B" w:rsidRDefault="00812659" w:rsidP="009951DC">
            <w:pPr>
              <w:tabs>
                <w:tab w:val="left" w:pos="9639"/>
              </w:tabs>
            </w:pPr>
            <w:r w:rsidRPr="0065696B">
              <w:t>Руководитель:</w:t>
            </w:r>
          </w:p>
        </w:tc>
        <w:tc>
          <w:tcPr>
            <w:tcW w:w="3099" w:type="dxa"/>
            <w:gridSpan w:val="2"/>
            <w:tcBorders>
              <w:left w:val="nil"/>
              <w:right w:val="nil"/>
            </w:tcBorders>
          </w:tcPr>
          <w:p w:rsidR="00812659" w:rsidRPr="0065696B" w:rsidRDefault="00812659" w:rsidP="009951DC">
            <w:pPr>
              <w:tabs>
                <w:tab w:val="left" w:pos="9639"/>
              </w:tabs>
            </w:pPr>
            <w:r w:rsidRPr="0065696B">
              <w:t>Дата:</w:t>
            </w:r>
          </w:p>
        </w:tc>
        <w:tc>
          <w:tcPr>
            <w:tcW w:w="3483" w:type="dxa"/>
            <w:tcBorders>
              <w:left w:val="nil"/>
            </w:tcBorders>
          </w:tcPr>
          <w:p w:rsidR="00812659" w:rsidRPr="0065696B" w:rsidRDefault="00812659" w:rsidP="009951DC">
            <w:pPr>
              <w:tabs>
                <w:tab w:val="left" w:pos="9639"/>
              </w:tabs>
            </w:pPr>
            <w:r w:rsidRPr="0065696B">
              <w:t>Печать/подпись (субподрядчика)</w:t>
            </w:r>
          </w:p>
        </w:tc>
      </w:tr>
      <w:tr w:rsidR="00812659" w:rsidRPr="0065696B" w:rsidTr="009951DC">
        <w:tblPrEx>
          <w:tblLook w:val="0000"/>
        </w:tblPrEx>
        <w:trPr>
          <w:cantSplit/>
        </w:trPr>
        <w:tc>
          <w:tcPr>
            <w:tcW w:w="9720" w:type="dxa"/>
            <w:gridSpan w:val="4"/>
          </w:tcPr>
          <w:p w:rsidR="00812659" w:rsidRPr="0065696B" w:rsidRDefault="00812659" w:rsidP="009951DC">
            <w:pPr>
              <w:tabs>
                <w:tab w:val="left" w:pos="9639"/>
              </w:tabs>
              <w:jc w:val="center"/>
            </w:pPr>
          </w:p>
        </w:tc>
      </w:tr>
      <w:tr w:rsidR="00812659" w:rsidRPr="0065696B" w:rsidTr="009951DC">
        <w:tblPrEx>
          <w:tblLook w:val="0000"/>
        </w:tblPrEx>
        <w:trPr>
          <w:cantSplit/>
        </w:trPr>
        <w:tc>
          <w:tcPr>
            <w:tcW w:w="4536" w:type="dxa"/>
            <w:gridSpan w:val="2"/>
            <w:vMerge w:val="restart"/>
            <w:vAlign w:val="center"/>
          </w:tcPr>
          <w:p w:rsidR="00812659" w:rsidRPr="0065696B" w:rsidRDefault="00812659" w:rsidP="009951DC">
            <w:pPr>
              <w:tabs>
                <w:tab w:val="left" w:pos="9639"/>
              </w:tabs>
            </w:pPr>
            <w:r w:rsidRPr="0065696B">
              <w:t>Виды работ/ услуг, передаваемые субподрядчику по предмету Открытого конкурса</w:t>
            </w:r>
          </w:p>
        </w:tc>
        <w:tc>
          <w:tcPr>
            <w:tcW w:w="5184" w:type="dxa"/>
            <w:gridSpan w:val="2"/>
          </w:tcPr>
          <w:p w:rsidR="00812659" w:rsidRPr="0065696B" w:rsidRDefault="00812659" w:rsidP="009951DC">
            <w:pPr>
              <w:tabs>
                <w:tab w:val="left" w:pos="9639"/>
              </w:tabs>
              <w:jc w:val="center"/>
            </w:pPr>
            <w:r w:rsidRPr="0065696B">
              <w:t>Передаваемые объемы работ/услуг</w:t>
            </w:r>
          </w:p>
        </w:tc>
      </w:tr>
      <w:tr w:rsidR="00812659" w:rsidRPr="0065696B" w:rsidTr="009951DC">
        <w:tblPrEx>
          <w:tblLook w:val="0000"/>
        </w:tblPrEx>
        <w:trPr>
          <w:cantSplit/>
        </w:trPr>
        <w:tc>
          <w:tcPr>
            <w:tcW w:w="4536" w:type="dxa"/>
            <w:gridSpan w:val="2"/>
            <w:vMerge/>
          </w:tcPr>
          <w:p w:rsidR="00812659" w:rsidRPr="0065696B" w:rsidRDefault="00812659" w:rsidP="009951DC">
            <w:pPr>
              <w:tabs>
                <w:tab w:val="left" w:pos="9639"/>
              </w:tabs>
            </w:pPr>
          </w:p>
        </w:tc>
        <w:tc>
          <w:tcPr>
            <w:tcW w:w="1701" w:type="dxa"/>
          </w:tcPr>
          <w:p w:rsidR="00812659" w:rsidRPr="0065696B" w:rsidRDefault="00812659" w:rsidP="009951DC">
            <w:pPr>
              <w:tabs>
                <w:tab w:val="left" w:pos="9639"/>
              </w:tabs>
              <w:jc w:val="center"/>
            </w:pPr>
            <w:r w:rsidRPr="0065696B">
              <w:t>В физических единицах</w:t>
            </w:r>
          </w:p>
        </w:tc>
        <w:tc>
          <w:tcPr>
            <w:tcW w:w="3483" w:type="dxa"/>
            <w:vAlign w:val="center"/>
          </w:tcPr>
          <w:p w:rsidR="00812659" w:rsidRPr="0065696B" w:rsidRDefault="00812659" w:rsidP="009951DC">
            <w:pPr>
              <w:tabs>
                <w:tab w:val="left" w:pos="9639"/>
              </w:tabs>
              <w:jc w:val="center"/>
            </w:pPr>
            <w:proofErr w:type="gramStart"/>
            <w:r w:rsidRPr="0065696B">
              <w:t>В</w:t>
            </w:r>
            <w:proofErr w:type="gramEnd"/>
            <w:r w:rsidRPr="0065696B">
              <w:t xml:space="preserve"> % к общему объему работ/услуг по предмету Открытого конкурса</w:t>
            </w:r>
          </w:p>
        </w:tc>
      </w:tr>
      <w:tr w:rsidR="00812659" w:rsidRPr="0065696B" w:rsidTr="009951DC">
        <w:tblPrEx>
          <w:tblLook w:val="0000"/>
        </w:tblPrEx>
        <w:tc>
          <w:tcPr>
            <w:tcW w:w="4536" w:type="dxa"/>
            <w:gridSpan w:val="2"/>
          </w:tcPr>
          <w:p w:rsidR="00812659" w:rsidRPr="0065696B" w:rsidRDefault="00812659" w:rsidP="009951DC">
            <w:pPr>
              <w:tabs>
                <w:tab w:val="left" w:pos="9639"/>
              </w:tabs>
            </w:pPr>
          </w:p>
        </w:tc>
        <w:tc>
          <w:tcPr>
            <w:tcW w:w="1701" w:type="dxa"/>
          </w:tcPr>
          <w:p w:rsidR="00812659" w:rsidRPr="0065696B" w:rsidRDefault="00812659" w:rsidP="009951DC">
            <w:pPr>
              <w:tabs>
                <w:tab w:val="left" w:pos="9639"/>
              </w:tabs>
              <w:jc w:val="center"/>
            </w:pPr>
          </w:p>
        </w:tc>
        <w:tc>
          <w:tcPr>
            <w:tcW w:w="3483" w:type="dxa"/>
          </w:tcPr>
          <w:p w:rsidR="00812659" w:rsidRPr="0065696B" w:rsidRDefault="00812659" w:rsidP="009951DC">
            <w:pPr>
              <w:tabs>
                <w:tab w:val="left" w:pos="9639"/>
              </w:tabs>
              <w:jc w:val="center"/>
            </w:pPr>
          </w:p>
        </w:tc>
      </w:tr>
      <w:tr w:rsidR="00812659" w:rsidRPr="0065696B" w:rsidTr="009951DC">
        <w:tblPrEx>
          <w:tblLook w:val="0000"/>
        </w:tblPrEx>
        <w:tc>
          <w:tcPr>
            <w:tcW w:w="6237" w:type="dxa"/>
            <w:gridSpan w:val="3"/>
          </w:tcPr>
          <w:p w:rsidR="00812659" w:rsidRPr="0065696B" w:rsidRDefault="00812659" w:rsidP="009951DC">
            <w:pPr>
              <w:tabs>
                <w:tab w:val="left" w:pos="9639"/>
              </w:tabs>
            </w:pPr>
            <w:r w:rsidRPr="0065696B">
              <w:t>Итого % передаваемых субподрядчику объёмов работ/ услуг к общему объёму работ/ услуг по предмету Открытого конкурса</w:t>
            </w:r>
          </w:p>
        </w:tc>
        <w:tc>
          <w:tcPr>
            <w:tcW w:w="3483" w:type="dxa"/>
          </w:tcPr>
          <w:p w:rsidR="00812659" w:rsidRPr="0065696B" w:rsidRDefault="00812659" w:rsidP="009951DC">
            <w:pPr>
              <w:tabs>
                <w:tab w:val="left" w:pos="9639"/>
              </w:tabs>
              <w:jc w:val="center"/>
            </w:pPr>
          </w:p>
        </w:tc>
      </w:tr>
      <w:tr w:rsidR="00812659" w:rsidRPr="0065696B" w:rsidTr="009951DC">
        <w:tblPrEx>
          <w:tblLook w:val="0000"/>
        </w:tblPrEx>
        <w:tc>
          <w:tcPr>
            <w:tcW w:w="6237" w:type="dxa"/>
            <w:gridSpan w:val="3"/>
          </w:tcPr>
          <w:p w:rsidR="00812659" w:rsidRPr="0065696B" w:rsidRDefault="00812659" w:rsidP="009951DC">
            <w:pPr>
              <w:tabs>
                <w:tab w:val="left" w:pos="9639"/>
              </w:tabs>
            </w:pPr>
            <w:r w:rsidRPr="0065696B">
              <w:t>Количество персонала, привлекаемого субподрядчиком к исполнению договора:</w:t>
            </w:r>
          </w:p>
        </w:tc>
        <w:tc>
          <w:tcPr>
            <w:tcW w:w="3483" w:type="dxa"/>
          </w:tcPr>
          <w:p w:rsidR="00812659" w:rsidRPr="0065696B" w:rsidRDefault="00812659" w:rsidP="009951DC">
            <w:pPr>
              <w:tabs>
                <w:tab w:val="left" w:pos="9639"/>
              </w:tabs>
              <w:jc w:val="center"/>
            </w:pPr>
          </w:p>
        </w:tc>
      </w:tr>
    </w:tbl>
    <w:p w:rsidR="00812659" w:rsidRPr="0065696B" w:rsidRDefault="00812659" w:rsidP="009951DC">
      <w:pPr>
        <w:tabs>
          <w:tab w:val="left" w:pos="9639"/>
        </w:tabs>
        <w:ind w:firstLine="720"/>
        <w:jc w:val="both"/>
        <w:rPr>
          <w:szCs w:val="28"/>
        </w:rPr>
      </w:pPr>
      <w:r w:rsidRPr="0065696B">
        <w:rPr>
          <w:szCs w:val="28"/>
        </w:rPr>
        <w:t>Приложения:</w:t>
      </w:r>
    </w:p>
    <w:p w:rsidR="00812659" w:rsidRPr="0065696B" w:rsidRDefault="00812659" w:rsidP="009951DC">
      <w:pPr>
        <w:tabs>
          <w:tab w:val="left" w:pos="9639"/>
        </w:tabs>
        <w:ind w:firstLine="720"/>
        <w:jc w:val="both"/>
        <w:rPr>
          <w:szCs w:val="28"/>
        </w:rPr>
      </w:pPr>
      <w:r w:rsidRPr="006569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Открытого конкурса.</w:t>
      </w:r>
    </w:p>
    <w:p w:rsidR="00812659" w:rsidRPr="0065696B" w:rsidRDefault="00812659" w:rsidP="009951DC">
      <w:pPr>
        <w:pStyle w:val="af9"/>
        <w:ind w:firstLine="0"/>
        <w:rPr>
          <w:b/>
          <w:bCs/>
          <w:sz w:val="28"/>
          <w:szCs w:val="28"/>
        </w:rPr>
      </w:pPr>
    </w:p>
    <w:p w:rsidR="00812659" w:rsidRPr="0065696B" w:rsidRDefault="00812659" w:rsidP="009951DC">
      <w:pPr>
        <w:pStyle w:val="af9"/>
        <w:ind w:firstLine="0"/>
        <w:rPr>
          <w:b/>
          <w:sz w:val="28"/>
          <w:szCs w:val="28"/>
        </w:rPr>
      </w:pPr>
      <w:r w:rsidRPr="0065696B">
        <w:rPr>
          <w:b/>
          <w:sz w:val="28"/>
          <w:szCs w:val="28"/>
        </w:rPr>
        <w:t xml:space="preserve">Представитель, имеющий полномочия подписать Заявку на участие в Открытом конкурсе от имени </w:t>
      </w:r>
      <w:r w:rsidRPr="0065696B">
        <w:rPr>
          <w:sz w:val="28"/>
          <w:szCs w:val="28"/>
        </w:rPr>
        <w:t>_________________________________________</w:t>
      </w:r>
    </w:p>
    <w:p w:rsidR="00812659" w:rsidRPr="0065696B" w:rsidRDefault="00812659" w:rsidP="009951DC">
      <w:pPr>
        <w:tabs>
          <w:tab w:val="left" w:pos="8640"/>
        </w:tabs>
        <w:jc w:val="center"/>
        <w:rPr>
          <w:i/>
        </w:rPr>
      </w:pPr>
      <w:r w:rsidRPr="0065696B">
        <w:rPr>
          <w:i/>
        </w:rPr>
        <w:t xml:space="preserve">                                                                    (наименование претендента)</w:t>
      </w:r>
    </w:p>
    <w:p w:rsidR="00812659" w:rsidRPr="0065696B" w:rsidRDefault="00812659" w:rsidP="009951DC">
      <w:pPr>
        <w:pStyle w:val="33"/>
        <w:suppressAutoHyphens/>
        <w:spacing w:after="0"/>
        <w:rPr>
          <w:sz w:val="28"/>
          <w:szCs w:val="28"/>
        </w:rPr>
      </w:pPr>
      <w:r w:rsidRPr="0065696B">
        <w:rPr>
          <w:sz w:val="28"/>
          <w:szCs w:val="28"/>
        </w:rPr>
        <w:t>____________________________________________________________________</w:t>
      </w:r>
    </w:p>
    <w:p w:rsidR="00812659" w:rsidRPr="0065696B" w:rsidRDefault="00812659" w:rsidP="009951DC">
      <w:pPr>
        <w:rPr>
          <w:i/>
        </w:rPr>
      </w:pPr>
      <w:r w:rsidRPr="0065696B">
        <w:rPr>
          <w:i/>
        </w:rPr>
        <w:t xml:space="preserve">       Печать</w:t>
      </w:r>
      <w:r w:rsidRPr="0065696B">
        <w:rPr>
          <w:i/>
        </w:rPr>
        <w:tab/>
      </w:r>
      <w:r w:rsidRPr="0065696B">
        <w:rPr>
          <w:i/>
        </w:rPr>
        <w:tab/>
      </w:r>
      <w:r w:rsidRPr="0065696B">
        <w:rPr>
          <w:i/>
        </w:rPr>
        <w:tab/>
        <w:t>(должность, подпись, ФИО)</w:t>
      </w:r>
    </w:p>
    <w:p w:rsidR="00812659" w:rsidRPr="0065696B" w:rsidRDefault="00812659" w:rsidP="009951DC">
      <w:pPr>
        <w:pStyle w:val="33"/>
        <w:suppressAutoHyphens/>
        <w:spacing w:after="0"/>
        <w:rPr>
          <w:sz w:val="28"/>
          <w:szCs w:val="28"/>
        </w:rPr>
      </w:pPr>
      <w:r w:rsidRPr="0065696B">
        <w:rPr>
          <w:sz w:val="28"/>
          <w:szCs w:val="28"/>
        </w:rPr>
        <w:t>"____" _________ 201__ г.</w:t>
      </w:r>
    </w:p>
    <w:p w:rsidR="00812659" w:rsidRPr="0065696B" w:rsidRDefault="00812659"/>
    <w:p w:rsidR="00812659" w:rsidRPr="0065696B" w:rsidRDefault="00812659"/>
    <w:p w:rsidR="006B6573" w:rsidRPr="0065696B" w:rsidRDefault="006B6573" w:rsidP="002079EB"/>
    <w:p w:rsidR="006B6573" w:rsidRPr="0065696B" w:rsidRDefault="006B6573" w:rsidP="002079EB">
      <w:pPr>
        <w:sectPr w:rsidR="006B6573" w:rsidRPr="0065696B" w:rsidSect="007C51E1">
          <w:pgSz w:w="11907" w:h="16840" w:code="9"/>
          <w:pgMar w:top="1134" w:right="851" w:bottom="1134" w:left="1418" w:header="794" w:footer="794" w:gutter="0"/>
          <w:cols w:space="720"/>
          <w:titlePg/>
          <w:docGrid w:linePitch="326"/>
        </w:sectPr>
      </w:pPr>
    </w:p>
    <w:p w:rsidR="00812659" w:rsidRPr="0065696B" w:rsidRDefault="009951DC">
      <w:pPr>
        <w:pStyle w:val="19"/>
        <w:ind w:firstLine="0"/>
        <w:jc w:val="right"/>
        <w:outlineLvl w:val="0"/>
        <w:rPr>
          <w:b/>
          <w:i/>
          <w:iCs/>
        </w:rPr>
      </w:pPr>
      <w:r w:rsidRPr="0065696B">
        <w:lastRenderedPageBreak/>
        <w:t>Приложение № 6</w:t>
      </w:r>
      <w:r w:rsidRPr="0065696B">
        <w:br/>
        <w:t>к документации о закупке</w:t>
      </w:r>
    </w:p>
    <w:p w:rsidR="00C03380" w:rsidRPr="0065696B" w:rsidRDefault="00C03380" w:rsidP="00C03380"/>
    <w:p w:rsidR="00812659" w:rsidRPr="0065696B" w:rsidRDefault="00812659" w:rsidP="009951DC">
      <w:pPr>
        <w:jc w:val="center"/>
        <w:rPr>
          <w:i/>
        </w:rPr>
      </w:pPr>
      <w:r w:rsidRPr="0065696B">
        <w:rPr>
          <w:i/>
        </w:rPr>
        <w:t>На бланке претендента</w:t>
      </w:r>
    </w:p>
    <w:p w:rsidR="00812659" w:rsidRPr="0065696B" w:rsidRDefault="00812659" w:rsidP="009951DC">
      <w:pPr>
        <w:pStyle w:val="af9"/>
        <w:jc w:val="center"/>
        <w:rPr>
          <w:b/>
        </w:rPr>
      </w:pPr>
    </w:p>
    <w:p w:rsidR="00812659" w:rsidRPr="0065696B" w:rsidRDefault="00812659" w:rsidP="009951DC">
      <w:pPr>
        <w:pStyle w:val="af9"/>
        <w:ind w:firstLine="0"/>
        <w:jc w:val="center"/>
        <w:rPr>
          <w:b/>
          <w:sz w:val="28"/>
          <w:szCs w:val="28"/>
        </w:rPr>
      </w:pPr>
      <w:r w:rsidRPr="0065696B">
        <w:rPr>
          <w:b/>
          <w:sz w:val="28"/>
          <w:szCs w:val="28"/>
        </w:rPr>
        <w:t>ОПИСЬ ДОКУМЕНТОВ</w:t>
      </w:r>
    </w:p>
    <w:p w:rsidR="00812659" w:rsidRPr="0065696B" w:rsidRDefault="00812659" w:rsidP="009951DC">
      <w:pPr>
        <w:pStyle w:val="af9"/>
        <w:jc w:val="center"/>
        <w:rPr>
          <w:b/>
          <w:sz w:val="28"/>
          <w:szCs w:val="28"/>
        </w:rPr>
      </w:pPr>
      <w:r w:rsidRPr="0065696B">
        <w:rPr>
          <w:b/>
          <w:sz w:val="28"/>
          <w:szCs w:val="28"/>
        </w:rPr>
        <w:t>входящих в состав заявки на участие в Открытом конкурсе</w:t>
      </w:r>
    </w:p>
    <w:p w:rsidR="00812659" w:rsidRPr="0065696B" w:rsidRDefault="00812659" w:rsidP="009951DC">
      <w:pPr>
        <w:pStyle w:val="af9"/>
        <w:jc w:val="center"/>
        <w:rPr>
          <w:b/>
          <w:sz w:val="28"/>
          <w:szCs w:val="28"/>
        </w:rPr>
      </w:pPr>
      <w:r w:rsidRPr="0065696B">
        <w:rPr>
          <w:b/>
          <w:sz w:val="28"/>
          <w:szCs w:val="28"/>
        </w:rPr>
        <w:t xml:space="preserve"> № ОК-НКПДВЖД-19-00__</w:t>
      </w:r>
    </w:p>
    <w:p w:rsidR="00812659" w:rsidRPr="0065696B" w:rsidRDefault="00812659" w:rsidP="009951DC">
      <w:pPr>
        <w:pStyle w:val="af9"/>
        <w:jc w:val="center"/>
        <w:rPr>
          <w:b/>
        </w:rPr>
      </w:pPr>
    </w:p>
    <w:p w:rsidR="00812659" w:rsidRPr="0065696B" w:rsidRDefault="00812659" w:rsidP="009951DC">
      <w:pPr>
        <w:pStyle w:val="af9"/>
        <w:ind w:firstLine="0"/>
        <w:jc w:val="center"/>
        <w:rPr>
          <w:sz w:val="28"/>
          <w:szCs w:val="28"/>
        </w:rPr>
      </w:pPr>
      <w:proofErr w:type="spellStart"/>
      <w:r w:rsidRPr="0065696B">
        <w:rPr>
          <w:sz w:val="28"/>
          <w:szCs w:val="28"/>
        </w:rPr>
        <w:t>Настоящим_____________________подтверждает</w:t>
      </w:r>
      <w:proofErr w:type="spellEnd"/>
      <w:r w:rsidRPr="0065696B">
        <w:rPr>
          <w:sz w:val="28"/>
          <w:szCs w:val="28"/>
        </w:rPr>
        <w:t xml:space="preserve"> подлинность и достоверность</w:t>
      </w:r>
    </w:p>
    <w:p w:rsidR="00812659" w:rsidRPr="0065696B" w:rsidRDefault="00812659" w:rsidP="009951DC">
      <w:pPr>
        <w:pStyle w:val="af9"/>
        <w:ind w:firstLine="426"/>
        <w:rPr>
          <w:sz w:val="24"/>
        </w:rPr>
      </w:pPr>
      <w:r w:rsidRPr="0065696B">
        <w:rPr>
          <w:i/>
          <w:sz w:val="24"/>
        </w:rPr>
        <w:t xml:space="preserve">        (наименование участника закупки)</w:t>
      </w:r>
    </w:p>
    <w:p w:rsidR="00812659" w:rsidRPr="0065696B" w:rsidRDefault="00812659" w:rsidP="009951DC">
      <w:pPr>
        <w:pStyle w:val="af9"/>
        <w:ind w:firstLine="0"/>
        <w:rPr>
          <w:sz w:val="28"/>
          <w:szCs w:val="28"/>
        </w:rPr>
      </w:pPr>
      <w:r w:rsidRPr="0065696B">
        <w:rPr>
          <w:sz w:val="28"/>
          <w:szCs w:val="28"/>
        </w:rPr>
        <w:t>представленных в состав заявки на участие в Открытом конкурсе № </w:t>
      </w:r>
      <w:r w:rsidRPr="0065696B">
        <w:rPr>
          <w:szCs w:val="28"/>
        </w:rPr>
        <w:t>ОК-НКПДВЖД-19-00__</w:t>
      </w:r>
      <w:r w:rsidRPr="0065696B">
        <w:rPr>
          <w:sz w:val="28"/>
          <w:szCs w:val="28"/>
        </w:rPr>
        <w:t xml:space="preserve"> следующих документов и сведений:</w:t>
      </w:r>
    </w:p>
    <w:tbl>
      <w:tblPr>
        <w:tblpPr w:leftFromText="180" w:rightFromText="18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487"/>
        <w:gridCol w:w="1517"/>
        <w:gridCol w:w="1283"/>
      </w:tblGrid>
      <w:tr w:rsidR="00812659" w:rsidRPr="0065696B" w:rsidTr="009951DC">
        <w:tc>
          <w:tcPr>
            <w:tcW w:w="333" w:type="pct"/>
          </w:tcPr>
          <w:p w:rsidR="00812659" w:rsidRPr="0065696B" w:rsidRDefault="00812659" w:rsidP="009951DC">
            <w:pPr>
              <w:pStyle w:val="af9"/>
              <w:ind w:firstLine="0"/>
              <w:jc w:val="center"/>
            </w:pPr>
            <w:r w:rsidRPr="0065696B">
              <w:t xml:space="preserve">№ </w:t>
            </w:r>
            <w:proofErr w:type="spellStart"/>
            <w:proofErr w:type="gramStart"/>
            <w:r w:rsidRPr="0065696B">
              <w:t>п</w:t>
            </w:r>
            <w:proofErr w:type="spellEnd"/>
            <w:proofErr w:type="gramEnd"/>
            <w:r w:rsidRPr="0065696B">
              <w:t>/</w:t>
            </w:r>
            <w:proofErr w:type="spellStart"/>
            <w:r w:rsidRPr="0065696B">
              <w:t>п</w:t>
            </w:r>
            <w:proofErr w:type="spellEnd"/>
          </w:p>
        </w:tc>
        <w:tc>
          <w:tcPr>
            <w:tcW w:w="3518" w:type="pct"/>
            <w:vAlign w:val="center"/>
          </w:tcPr>
          <w:p w:rsidR="00812659" w:rsidRPr="0065696B" w:rsidRDefault="00812659" w:rsidP="009951DC">
            <w:pPr>
              <w:pStyle w:val="af9"/>
              <w:ind w:right="-108" w:firstLine="0"/>
              <w:jc w:val="center"/>
            </w:pPr>
            <w:r w:rsidRPr="0065696B">
              <w:t>Наименование</w:t>
            </w:r>
          </w:p>
        </w:tc>
        <w:tc>
          <w:tcPr>
            <w:tcW w:w="605" w:type="pct"/>
          </w:tcPr>
          <w:p w:rsidR="00812659" w:rsidRPr="0065696B" w:rsidRDefault="00812659" w:rsidP="009951DC">
            <w:pPr>
              <w:pStyle w:val="af9"/>
              <w:ind w:firstLine="0"/>
              <w:jc w:val="center"/>
            </w:pPr>
            <w:r w:rsidRPr="0065696B">
              <w:t>Количество листов</w:t>
            </w:r>
          </w:p>
        </w:tc>
        <w:tc>
          <w:tcPr>
            <w:tcW w:w="543" w:type="pct"/>
          </w:tcPr>
          <w:p w:rsidR="00812659" w:rsidRPr="0065696B" w:rsidRDefault="00812659" w:rsidP="009951DC">
            <w:pPr>
              <w:pStyle w:val="af9"/>
              <w:ind w:firstLine="0"/>
              <w:jc w:val="center"/>
            </w:pPr>
            <w:r w:rsidRPr="0065696B">
              <w:t>Номер страницы</w:t>
            </w:r>
          </w:p>
        </w:tc>
      </w:tr>
      <w:tr w:rsidR="00812659" w:rsidRPr="0065696B" w:rsidTr="009951DC">
        <w:tc>
          <w:tcPr>
            <w:tcW w:w="333" w:type="pct"/>
            <w:vAlign w:val="center"/>
          </w:tcPr>
          <w:p w:rsidR="00812659" w:rsidRPr="0065696B" w:rsidRDefault="00812659" w:rsidP="009951DC">
            <w:pPr>
              <w:pStyle w:val="Default"/>
              <w:rPr>
                <w:color w:val="auto"/>
              </w:rPr>
            </w:pPr>
            <w:r w:rsidRPr="0065696B">
              <w:rPr>
                <w:color w:val="auto"/>
              </w:rPr>
              <w:t>1.</w:t>
            </w:r>
          </w:p>
        </w:tc>
        <w:tc>
          <w:tcPr>
            <w:tcW w:w="3518" w:type="pct"/>
            <w:vAlign w:val="center"/>
          </w:tcPr>
          <w:p w:rsidR="00812659" w:rsidRPr="0065696B" w:rsidRDefault="00812659" w:rsidP="009951DC">
            <w:pPr>
              <w:pStyle w:val="Default"/>
              <w:rPr>
                <w:color w:val="auto"/>
              </w:rPr>
            </w:pPr>
          </w:p>
        </w:tc>
        <w:tc>
          <w:tcPr>
            <w:tcW w:w="605" w:type="pct"/>
            <w:vAlign w:val="center"/>
          </w:tcPr>
          <w:p w:rsidR="00812659" w:rsidRPr="0065696B" w:rsidRDefault="00812659" w:rsidP="009951DC">
            <w:pPr>
              <w:pStyle w:val="af9"/>
              <w:jc w:val="left"/>
            </w:pPr>
          </w:p>
        </w:tc>
        <w:tc>
          <w:tcPr>
            <w:tcW w:w="543" w:type="pct"/>
            <w:vAlign w:val="center"/>
          </w:tcPr>
          <w:p w:rsidR="00812659" w:rsidRPr="0065696B" w:rsidRDefault="00812659" w:rsidP="009951DC">
            <w:pPr>
              <w:pStyle w:val="af9"/>
              <w:jc w:val="left"/>
            </w:pPr>
          </w:p>
        </w:tc>
      </w:tr>
      <w:tr w:rsidR="00812659" w:rsidRPr="0065696B" w:rsidTr="009951DC">
        <w:tc>
          <w:tcPr>
            <w:tcW w:w="333" w:type="pct"/>
            <w:vAlign w:val="center"/>
          </w:tcPr>
          <w:p w:rsidR="00812659" w:rsidRPr="0065696B" w:rsidRDefault="00812659" w:rsidP="009951DC">
            <w:pPr>
              <w:pStyle w:val="Default"/>
              <w:rPr>
                <w:color w:val="auto"/>
              </w:rPr>
            </w:pPr>
            <w:r w:rsidRPr="0065696B">
              <w:rPr>
                <w:color w:val="auto"/>
              </w:rPr>
              <w:t>2.</w:t>
            </w:r>
          </w:p>
        </w:tc>
        <w:tc>
          <w:tcPr>
            <w:tcW w:w="3518" w:type="pct"/>
            <w:vAlign w:val="center"/>
          </w:tcPr>
          <w:p w:rsidR="00812659" w:rsidRPr="0065696B" w:rsidRDefault="00812659" w:rsidP="009951DC">
            <w:pPr>
              <w:pStyle w:val="Default"/>
              <w:rPr>
                <w:color w:val="auto"/>
              </w:rPr>
            </w:pPr>
          </w:p>
        </w:tc>
        <w:tc>
          <w:tcPr>
            <w:tcW w:w="605" w:type="pct"/>
            <w:vAlign w:val="center"/>
          </w:tcPr>
          <w:p w:rsidR="00812659" w:rsidRPr="0065696B" w:rsidRDefault="00812659" w:rsidP="009951DC">
            <w:pPr>
              <w:pStyle w:val="af9"/>
              <w:jc w:val="left"/>
            </w:pPr>
          </w:p>
        </w:tc>
        <w:tc>
          <w:tcPr>
            <w:tcW w:w="543" w:type="pct"/>
            <w:vAlign w:val="center"/>
          </w:tcPr>
          <w:p w:rsidR="00812659" w:rsidRPr="0065696B" w:rsidRDefault="00812659" w:rsidP="009951DC">
            <w:pPr>
              <w:pStyle w:val="af9"/>
              <w:jc w:val="left"/>
            </w:pPr>
          </w:p>
        </w:tc>
      </w:tr>
      <w:tr w:rsidR="00812659" w:rsidRPr="0065696B" w:rsidTr="009951DC">
        <w:tc>
          <w:tcPr>
            <w:tcW w:w="333" w:type="pct"/>
            <w:vAlign w:val="center"/>
          </w:tcPr>
          <w:p w:rsidR="00812659" w:rsidRPr="0065696B" w:rsidRDefault="00812659" w:rsidP="009951DC">
            <w:pPr>
              <w:pStyle w:val="Default"/>
              <w:rPr>
                <w:color w:val="auto"/>
              </w:rPr>
            </w:pPr>
            <w:r w:rsidRPr="0065696B">
              <w:rPr>
                <w:color w:val="auto"/>
              </w:rPr>
              <w:t>3.</w:t>
            </w:r>
          </w:p>
        </w:tc>
        <w:tc>
          <w:tcPr>
            <w:tcW w:w="3518" w:type="pct"/>
            <w:vAlign w:val="center"/>
          </w:tcPr>
          <w:p w:rsidR="00812659" w:rsidRPr="0065696B" w:rsidRDefault="00812659" w:rsidP="009951DC">
            <w:pPr>
              <w:pStyle w:val="Default"/>
              <w:rPr>
                <w:color w:val="auto"/>
              </w:rPr>
            </w:pPr>
          </w:p>
        </w:tc>
        <w:tc>
          <w:tcPr>
            <w:tcW w:w="605" w:type="pct"/>
            <w:vAlign w:val="center"/>
          </w:tcPr>
          <w:p w:rsidR="00812659" w:rsidRPr="0065696B" w:rsidRDefault="00812659" w:rsidP="009951DC">
            <w:pPr>
              <w:pStyle w:val="af9"/>
              <w:jc w:val="left"/>
            </w:pPr>
          </w:p>
        </w:tc>
        <w:tc>
          <w:tcPr>
            <w:tcW w:w="543" w:type="pct"/>
            <w:vAlign w:val="center"/>
          </w:tcPr>
          <w:p w:rsidR="00812659" w:rsidRPr="0065696B" w:rsidRDefault="00812659" w:rsidP="009951DC">
            <w:pPr>
              <w:pStyle w:val="af9"/>
              <w:jc w:val="left"/>
            </w:pPr>
          </w:p>
        </w:tc>
      </w:tr>
      <w:tr w:rsidR="00812659" w:rsidRPr="0065696B" w:rsidTr="009951DC">
        <w:tc>
          <w:tcPr>
            <w:tcW w:w="333" w:type="pct"/>
            <w:vAlign w:val="center"/>
          </w:tcPr>
          <w:p w:rsidR="00812659" w:rsidRPr="0065696B" w:rsidRDefault="00812659" w:rsidP="009951DC">
            <w:pPr>
              <w:pStyle w:val="Default"/>
              <w:rPr>
                <w:color w:val="auto"/>
              </w:rPr>
            </w:pPr>
            <w:r w:rsidRPr="0065696B">
              <w:rPr>
                <w:color w:val="auto"/>
              </w:rPr>
              <w:t>...</w:t>
            </w:r>
          </w:p>
        </w:tc>
        <w:tc>
          <w:tcPr>
            <w:tcW w:w="3518" w:type="pct"/>
            <w:vAlign w:val="center"/>
          </w:tcPr>
          <w:p w:rsidR="00812659" w:rsidRPr="0065696B" w:rsidRDefault="00812659" w:rsidP="009951DC">
            <w:pPr>
              <w:pStyle w:val="Default"/>
              <w:rPr>
                <w:color w:val="auto"/>
              </w:rPr>
            </w:pPr>
          </w:p>
        </w:tc>
        <w:tc>
          <w:tcPr>
            <w:tcW w:w="605" w:type="pct"/>
            <w:vAlign w:val="center"/>
          </w:tcPr>
          <w:p w:rsidR="00812659" w:rsidRPr="0065696B" w:rsidRDefault="00812659" w:rsidP="009951DC">
            <w:pPr>
              <w:pStyle w:val="af9"/>
              <w:jc w:val="left"/>
            </w:pPr>
          </w:p>
        </w:tc>
        <w:tc>
          <w:tcPr>
            <w:tcW w:w="543" w:type="pct"/>
            <w:vAlign w:val="center"/>
          </w:tcPr>
          <w:p w:rsidR="00812659" w:rsidRPr="0065696B" w:rsidRDefault="00812659" w:rsidP="009951DC">
            <w:pPr>
              <w:pStyle w:val="af9"/>
              <w:jc w:val="left"/>
            </w:pPr>
          </w:p>
        </w:tc>
      </w:tr>
      <w:tr w:rsidR="00812659" w:rsidRPr="0065696B" w:rsidTr="009951DC">
        <w:trPr>
          <w:trHeight w:val="555"/>
        </w:trPr>
        <w:tc>
          <w:tcPr>
            <w:tcW w:w="333" w:type="pct"/>
            <w:vAlign w:val="center"/>
          </w:tcPr>
          <w:p w:rsidR="00812659" w:rsidRPr="0065696B" w:rsidRDefault="00812659" w:rsidP="009951DC">
            <w:pPr>
              <w:pStyle w:val="Default"/>
              <w:rPr>
                <w:color w:val="auto"/>
              </w:rPr>
            </w:pPr>
          </w:p>
        </w:tc>
        <w:tc>
          <w:tcPr>
            <w:tcW w:w="3518" w:type="pct"/>
            <w:vAlign w:val="center"/>
          </w:tcPr>
          <w:p w:rsidR="00812659" w:rsidRPr="0065696B" w:rsidRDefault="00812659" w:rsidP="009951DC">
            <w:pPr>
              <w:pStyle w:val="Default"/>
              <w:rPr>
                <w:color w:val="auto"/>
              </w:rPr>
            </w:pPr>
            <w:r w:rsidRPr="0065696B">
              <w:rPr>
                <w:color w:val="auto"/>
              </w:rPr>
              <w:t>Электронный носитель информации</w:t>
            </w:r>
          </w:p>
        </w:tc>
        <w:tc>
          <w:tcPr>
            <w:tcW w:w="605" w:type="pct"/>
            <w:vAlign w:val="center"/>
          </w:tcPr>
          <w:p w:rsidR="00812659" w:rsidRPr="0065696B" w:rsidRDefault="00812659" w:rsidP="009951DC">
            <w:pPr>
              <w:pStyle w:val="af9"/>
              <w:jc w:val="left"/>
            </w:pPr>
          </w:p>
        </w:tc>
        <w:tc>
          <w:tcPr>
            <w:tcW w:w="543" w:type="pct"/>
            <w:vAlign w:val="center"/>
          </w:tcPr>
          <w:p w:rsidR="00812659" w:rsidRPr="0065696B" w:rsidRDefault="00812659" w:rsidP="009951DC">
            <w:pPr>
              <w:pStyle w:val="af9"/>
              <w:jc w:val="left"/>
            </w:pPr>
          </w:p>
        </w:tc>
      </w:tr>
    </w:tbl>
    <w:p w:rsidR="00812659" w:rsidRPr="0065696B" w:rsidRDefault="00812659" w:rsidP="009951DC">
      <w:pPr>
        <w:pStyle w:val="af9"/>
      </w:pPr>
    </w:p>
    <w:p w:rsidR="00812659" w:rsidRPr="0065696B" w:rsidRDefault="00812659" w:rsidP="009951DC">
      <w:pPr>
        <w:pStyle w:val="af9"/>
      </w:pPr>
    </w:p>
    <w:p w:rsidR="00812659" w:rsidRPr="0065696B" w:rsidRDefault="00812659" w:rsidP="009951DC">
      <w:pPr>
        <w:pStyle w:val="af9"/>
      </w:pPr>
    </w:p>
    <w:p w:rsidR="00812659" w:rsidRPr="0065696B" w:rsidRDefault="00812659" w:rsidP="009951DC"/>
    <w:p w:rsidR="00812659" w:rsidRPr="0065696B" w:rsidRDefault="00812659" w:rsidP="009951DC">
      <w:pPr>
        <w:pStyle w:val="3"/>
        <w:tabs>
          <w:tab w:val="clear" w:pos="720"/>
        </w:tabs>
        <w:spacing w:before="0" w:after="0"/>
        <w:ind w:left="0" w:firstLine="851"/>
        <w:jc w:val="both"/>
        <w:rPr>
          <w:rFonts w:ascii="Times New Roman" w:hAnsi="Times New Roman"/>
          <w:b w:val="0"/>
          <w:sz w:val="28"/>
          <w:szCs w:val="28"/>
        </w:rPr>
      </w:pPr>
      <w:r w:rsidRPr="0065696B">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812659" w:rsidRPr="0065696B" w:rsidRDefault="00812659" w:rsidP="009951DC">
      <w:pPr>
        <w:tabs>
          <w:tab w:val="left" w:pos="8640"/>
        </w:tabs>
        <w:jc w:val="center"/>
        <w:rPr>
          <w:i/>
        </w:rPr>
      </w:pPr>
      <w:r w:rsidRPr="0065696B">
        <w:rPr>
          <w:i/>
        </w:rPr>
        <w:t>(наименование претендента)</w:t>
      </w:r>
    </w:p>
    <w:p w:rsidR="00812659" w:rsidRPr="0065696B" w:rsidRDefault="00812659" w:rsidP="009951DC">
      <w:pPr>
        <w:pStyle w:val="33"/>
        <w:suppressAutoHyphens/>
        <w:spacing w:after="0"/>
        <w:rPr>
          <w:sz w:val="28"/>
          <w:szCs w:val="28"/>
        </w:rPr>
      </w:pPr>
      <w:r w:rsidRPr="0065696B">
        <w:rPr>
          <w:sz w:val="28"/>
          <w:szCs w:val="28"/>
        </w:rPr>
        <w:t>____________________________________________________________________</w:t>
      </w:r>
    </w:p>
    <w:p w:rsidR="00812659" w:rsidRPr="0065696B" w:rsidRDefault="00812659" w:rsidP="009951DC">
      <w:pPr>
        <w:rPr>
          <w:i/>
        </w:rPr>
      </w:pPr>
      <w:r w:rsidRPr="0065696B">
        <w:rPr>
          <w:i/>
        </w:rPr>
        <w:t xml:space="preserve">       Печать</w:t>
      </w:r>
      <w:r w:rsidRPr="0065696B">
        <w:rPr>
          <w:i/>
        </w:rPr>
        <w:tab/>
      </w:r>
      <w:r w:rsidRPr="0065696B">
        <w:rPr>
          <w:i/>
        </w:rPr>
        <w:tab/>
        <w:t xml:space="preserve">                                                                </w:t>
      </w:r>
      <w:r w:rsidRPr="0065696B">
        <w:rPr>
          <w:i/>
        </w:rPr>
        <w:tab/>
        <w:t>(должность, подпись, ФИО)</w:t>
      </w:r>
    </w:p>
    <w:p w:rsidR="00812659" w:rsidRPr="0065696B" w:rsidRDefault="00812659" w:rsidP="009951DC">
      <w:pPr>
        <w:pStyle w:val="33"/>
        <w:suppressAutoHyphens/>
        <w:spacing w:after="0"/>
        <w:rPr>
          <w:sz w:val="28"/>
          <w:szCs w:val="28"/>
        </w:rPr>
      </w:pPr>
      <w:r w:rsidRPr="0065696B">
        <w:rPr>
          <w:sz w:val="28"/>
          <w:szCs w:val="28"/>
        </w:rPr>
        <w:t>"____" _________ 201__ г.</w:t>
      </w:r>
    </w:p>
    <w:p w:rsidR="00812659" w:rsidRPr="0065696B" w:rsidRDefault="00812659"/>
    <w:sectPr w:rsidR="00812659" w:rsidRPr="0065696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320" w:rsidRDefault="00CD4320">
      <w:r>
        <w:separator/>
      </w:r>
    </w:p>
  </w:endnote>
  <w:endnote w:type="continuationSeparator" w:id="0">
    <w:p w:rsidR="00CD4320" w:rsidRDefault="00CD4320">
      <w:r>
        <w:continuationSeparator/>
      </w:r>
    </w:p>
  </w:endnote>
  <w:endnote w:type="continuationNotice" w:id="1">
    <w:p w:rsidR="00CD4320" w:rsidRDefault="00CD43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20" w:rsidRDefault="00CD432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4320" w:rsidRDefault="00CD432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20" w:rsidRDefault="00CD4320">
    <w:pPr>
      <w:pStyle w:val="afd"/>
      <w:jc w:val="center"/>
    </w:pPr>
  </w:p>
  <w:p w:rsidR="00CD4320" w:rsidRDefault="00CD432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20" w:rsidRDefault="00CD432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4320" w:rsidRDefault="00CD432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20" w:rsidRDefault="00CD4320">
    <w:pPr>
      <w:pStyle w:val="afd"/>
      <w:jc w:val="center"/>
    </w:pPr>
  </w:p>
  <w:p w:rsidR="00CD4320" w:rsidRDefault="00CD4320"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320" w:rsidRDefault="00CD4320">
      <w:r>
        <w:separator/>
      </w:r>
    </w:p>
  </w:footnote>
  <w:footnote w:type="continuationSeparator" w:id="0">
    <w:p w:rsidR="00CD4320" w:rsidRDefault="00CD4320">
      <w:r>
        <w:continuationSeparator/>
      </w:r>
    </w:p>
  </w:footnote>
  <w:footnote w:type="continuationNotice" w:id="1">
    <w:p w:rsidR="00CD4320" w:rsidRDefault="00CD4320"/>
  </w:footnote>
  <w:footnote w:id="2">
    <w:p w:rsidR="00CD4320" w:rsidRPr="00CC2A88" w:rsidRDefault="00CD4320">
      <w:pPr>
        <w:pStyle w:val="afe"/>
      </w:pPr>
      <w:r>
        <w:rPr>
          <w:rStyle w:val="af6"/>
        </w:rPr>
        <w:footnoteRef/>
      </w:r>
      <w:r>
        <w:t xml:space="preserve"> </w:t>
      </w:r>
      <w:r>
        <w:rPr>
          <w:sz w:val="16"/>
          <w:szCs w:val="16"/>
        </w:rPr>
        <w:t>Пункты (тексты), выделенные курсивом  по тексту включаются в текст договора по мере необходимости.</w:t>
      </w:r>
    </w:p>
  </w:footnote>
  <w:footnote w:id="3">
    <w:p w:rsidR="00CD4320" w:rsidRPr="0044564F" w:rsidRDefault="00CD4320">
      <w:pPr>
        <w:pStyle w:val="afe"/>
      </w:pPr>
      <w:r>
        <w:rPr>
          <w:rStyle w:val="af6"/>
        </w:rPr>
        <w:footnoteRef/>
      </w:r>
      <w:r>
        <w:t xml:space="preserve"> </w:t>
      </w:r>
      <w:r>
        <w:rPr>
          <w:sz w:val="16"/>
          <w:szCs w:val="16"/>
        </w:rPr>
        <w:t>Включается в текст договора в данной редакции  в случае заключения договора с физическим лицом.</w:t>
      </w:r>
    </w:p>
  </w:footnote>
  <w:footnote w:id="4">
    <w:p w:rsidR="00CD4320" w:rsidRDefault="00CD4320">
      <w:pPr>
        <w:pStyle w:val="afe"/>
      </w:pPr>
      <w:r w:rsidRPr="00CF35B3">
        <w:rPr>
          <w:rStyle w:val="af6"/>
          <w:highlight w:val="green"/>
        </w:rPr>
        <w:footnoteRef/>
      </w:r>
      <w:r w:rsidRPr="00CF35B3">
        <w:rPr>
          <w:highlight w:val="green"/>
        </w:rPr>
        <w:t xml:space="preserve"> </w:t>
      </w:r>
      <w:r w:rsidRPr="00CF35B3">
        <w:rPr>
          <w:sz w:val="16"/>
          <w:szCs w:val="16"/>
          <w:highlight w:val="green"/>
        </w:rPr>
        <w:t>Включается в текст договора в данной редакции  в случае заключения договора с юридическим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20" w:rsidRDefault="00CD4320" w:rsidP="00510148">
    <w:pPr>
      <w:pStyle w:val="afb"/>
      <w:jc w:val="center"/>
    </w:pPr>
    <w:fldSimple w:instr=" PAGE   \* MERGEFORMAT ">
      <w:r w:rsidR="00006C66">
        <w:rPr>
          <w:noProof/>
        </w:rPr>
        <w:t>45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861C41"/>
    <w:multiLevelType w:val="hybridMultilevel"/>
    <w:tmpl w:val="B63236D4"/>
    <w:lvl w:ilvl="0" w:tplc="B2C02464">
      <w:start w:val="1"/>
      <w:numFmt w:val="decimal"/>
      <w:lvlText w:val="6.%1."/>
      <w:lvlJc w:val="left"/>
      <w:pPr>
        <w:ind w:left="1429" w:hanging="360"/>
      </w:pPr>
      <w:rPr>
        <w:rFonts w:ascii="Times New Roman" w:hAnsi="Times New Roman" w:cs="Times New Roman"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CD84D31"/>
    <w:multiLevelType w:val="hybridMultilevel"/>
    <w:tmpl w:val="2A463E20"/>
    <w:lvl w:ilvl="0" w:tplc="4628EBD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D05A55"/>
    <w:multiLevelType w:val="hybridMultilevel"/>
    <w:tmpl w:val="75F229D8"/>
    <w:lvl w:ilvl="0" w:tplc="9EC2E13A">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5EA660E1"/>
    <w:multiLevelType w:val="hybridMultilevel"/>
    <w:tmpl w:val="8F5402FC"/>
    <w:lvl w:ilvl="0" w:tplc="46489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ED122AE"/>
    <w:multiLevelType w:val="multilevel"/>
    <w:tmpl w:val="0A8AD0A6"/>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103191"/>
    <w:multiLevelType w:val="hybridMultilevel"/>
    <w:tmpl w:val="AF0CE010"/>
    <w:lvl w:ilvl="0" w:tplc="E46ED97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37"/>
  </w:num>
  <w:num w:numId="11">
    <w:abstractNumId w:val="49"/>
  </w:num>
  <w:num w:numId="12">
    <w:abstractNumId w:val="39"/>
  </w:num>
  <w:num w:numId="13">
    <w:abstractNumId w:val="51"/>
  </w:num>
  <w:num w:numId="14">
    <w:abstractNumId w:val="57"/>
  </w:num>
  <w:num w:numId="15">
    <w:abstractNumId w:val="35"/>
  </w:num>
  <w:num w:numId="16">
    <w:abstractNumId w:val="38"/>
  </w:num>
  <w:num w:numId="17">
    <w:abstractNumId w:val="33"/>
  </w:num>
  <w:num w:numId="18">
    <w:abstractNumId w:val="29"/>
  </w:num>
  <w:num w:numId="19">
    <w:abstractNumId w:val="31"/>
  </w:num>
  <w:num w:numId="20">
    <w:abstractNumId w:val="48"/>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6"/>
  </w:num>
  <w:num w:numId="29">
    <w:abstractNumId w:val="24"/>
  </w:num>
  <w:num w:numId="30">
    <w:abstractNumId w:val="28"/>
  </w:num>
  <w:num w:numId="31">
    <w:abstractNumId w:val="50"/>
  </w:num>
  <w:num w:numId="32">
    <w:abstractNumId w:val="30"/>
  </w:num>
  <w:num w:numId="33">
    <w:abstractNumId w:val="45"/>
  </w:num>
  <w:num w:numId="34">
    <w:abstractNumId w:val="34"/>
  </w:num>
  <w:num w:numId="35">
    <w:abstractNumId w:val="44"/>
  </w:num>
  <w:num w:numId="36">
    <w:abstractNumId w:val="46"/>
  </w:num>
  <w:num w:numId="37">
    <w:abstractNumId w:val="23"/>
  </w:num>
  <w:num w:numId="38">
    <w:abstractNumId w:val="27"/>
  </w:num>
  <w:num w:numId="39">
    <w:abstractNumId w:val="42"/>
  </w:num>
  <w:num w:numId="40">
    <w:abstractNumId w:val="41"/>
  </w:num>
  <w:num w:numId="41">
    <w:abstractNumId w:val="32"/>
  </w:num>
  <w:num w:numId="42">
    <w:abstractNumId w:val="32"/>
    <w:lvlOverride w:ilvl="0">
      <w:startOverride w:val="1"/>
    </w:lvlOverride>
  </w:num>
  <w:num w:numId="43">
    <w:abstractNumId w:val="25"/>
  </w:num>
  <w:num w:numId="44">
    <w:abstractNumId w:val="53"/>
  </w:num>
  <w:num w:numId="45">
    <w:abstractNumId w:val="55"/>
  </w:num>
  <w:num w:numId="46">
    <w:abstractNumId w:val="40"/>
  </w:num>
  <w:num w:numId="47">
    <w:abstractNumId w:val="36"/>
  </w:num>
  <w:num w:numId="48">
    <w:abstractNumId w:val="47"/>
  </w:num>
  <w:num w:numId="49">
    <w:abstractNumId w:val="4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06C66"/>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1DC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6EF2"/>
    <w:rsid w:val="000871EB"/>
    <w:rsid w:val="00087DE4"/>
    <w:rsid w:val="00090344"/>
    <w:rsid w:val="00091B4D"/>
    <w:rsid w:val="00092D66"/>
    <w:rsid w:val="00093F19"/>
    <w:rsid w:val="0009404E"/>
    <w:rsid w:val="000944D2"/>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B67A8"/>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3EB"/>
    <w:rsid w:val="00112512"/>
    <w:rsid w:val="00115430"/>
    <w:rsid w:val="00116253"/>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1856"/>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17EA7"/>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3C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189C"/>
    <w:rsid w:val="00274113"/>
    <w:rsid w:val="00274699"/>
    <w:rsid w:val="002810F4"/>
    <w:rsid w:val="0028168C"/>
    <w:rsid w:val="0028247A"/>
    <w:rsid w:val="00282B03"/>
    <w:rsid w:val="0028339B"/>
    <w:rsid w:val="00290F36"/>
    <w:rsid w:val="002910EA"/>
    <w:rsid w:val="00291899"/>
    <w:rsid w:val="00292D9B"/>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3BE2"/>
    <w:rsid w:val="002D5869"/>
    <w:rsid w:val="002D6888"/>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25BE"/>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1DB3"/>
    <w:rsid w:val="004864C2"/>
    <w:rsid w:val="00487153"/>
    <w:rsid w:val="00487312"/>
    <w:rsid w:val="004874C1"/>
    <w:rsid w:val="004877A4"/>
    <w:rsid w:val="00493AB2"/>
    <w:rsid w:val="004A0B79"/>
    <w:rsid w:val="004A1302"/>
    <w:rsid w:val="004A25F0"/>
    <w:rsid w:val="004A35E4"/>
    <w:rsid w:val="004A4212"/>
    <w:rsid w:val="004A66FA"/>
    <w:rsid w:val="004A7804"/>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1E8A"/>
    <w:rsid w:val="005A2B08"/>
    <w:rsid w:val="005A41D0"/>
    <w:rsid w:val="005A6CE9"/>
    <w:rsid w:val="005B12F9"/>
    <w:rsid w:val="005B24F7"/>
    <w:rsid w:val="005B30D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16F6"/>
    <w:rsid w:val="005E26B7"/>
    <w:rsid w:val="005E6CAE"/>
    <w:rsid w:val="005F19D2"/>
    <w:rsid w:val="005F2D24"/>
    <w:rsid w:val="005F2FAA"/>
    <w:rsid w:val="005F5726"/>
    <w:rsid w:val="0060192F"/>
    <w:rsid w:val="00601D2E"/>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696B"/>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4FAC"/>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147E5"/>
    <w:rsid w:val="0072064C"/>
    <w:rsid w:val="00722AFD"/>
    <w:rsid w:val="00722D74"/>
    <w:rsid w:val="00723E5E"/>
    <w:rsid w:val="00725483"/>
    <w:rsid w:val="0072632D"/>
    <w:rsid w:val="007268B7"/>
    <w:rsid w:val="007274E7"/>
    <w:rsid w:val="00727B51"/>
    <w:rsid w:val="00727D3C"/>
    <w:rsid w:val="0073098D"/>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D57"/>
    <w:rsid w:val="00761FA1"/>
    <w:rsid w:val="00763BD4"/>
    <w:rsid w:val="00763EDB"/>
    <w:rsid w:val="00765DAB"/>
    <w:rsid w:val="0076658F"/>
    <w:rsid w:val="0077096E"/>
    <w:rsid w:val="0077115E"/>
    <w:rsid w:val="007715DA"/>
    <w:rsid w:val="007747B6"/>
    <w:rsid w:val="007768E4"/>
    <w:rsid w:val="007774FD"/>
    <w:rsid w:val="0078026F"/>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E7D7E"/>
    <w:rsid w:val="007F1DFC"/>
    <w:rsid w:val="007F3EDC"/>
    <w:rsid w:val="008035D3"/>
    <w:rsid w:val="00804946"/>
    <w:rsid w:val="008066A1"/>
    <w:rsid w:val="00806AAF"/>
    <w:rsid w:val="008075B1"/>
    <w:rsid w:val="00807DE1"/>
    <w:rsid w:val="008102B0"/>
    <w:rsid w:val="00811501"/>
    <w:rsid w:val="00811548"/>
    <w:rsid w:val="00812135"/>
    <w:rsid w:val="00812285"/>
    <w:rsid w:val="00812659"/>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829"/>
    <w:rsid w:val="008C5B7F"/>
    <w:rsid w:val="008C7F98"/>
    <w:rsid w:val="008D04DC"/>
    <w:rsid w:val="008D0F5D"/>
    <w:rsid w:val="008D1FAC"/>
    <w:rsid w:val="008D2917"/>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51DC"/>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166"/>
    <w:rsid w:val="009E15ED"/>
    <w:rsid w:val="009E1B08"/>
    <w:rsid w:val="009E31A8"/>
    <w:rsid w:val="009E581C"/>
    <w:rsid w:val="009E64D8"/>
    <w:rsid w:val="009F232D"/>
    <w:rsid w:val="009F2AD4"/>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872"/>
    <w:rsid w:val="00A65B10"/>
    <w:rsid w:val="00A65B59"/>
    <w:rsid w:val="00A67169"/>
    <w:rsid w:val="00A6781A"/>
    <w:rsid w:val="00A7012D"/>
    <w:rsid w:val="00A730E6"/>
    <w:rsid w:val="00A804B4"/>
    <w:rsid w:val="00A81242"/>
    <w:rsid w:val="00A8303E"/>
    <w:rsid w:val="00A83569"/>
    <w:rsid w:val="00A856EA"/>
    <w:rsid w:val="00A8706A"/>
    <w:rsid w:val="00A876EA"/>
    <w:rsid w:val="00A91260"/>
    <w:rsid w:val="00A95C94"/>
    <w:rsid w:val="00AA1400"/>
    <w:rsid w:val="00AA1DDF"/>
    <w:rsid w:val="00AA3D42"/>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80E"/>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036"/>
    <w:rsid w:val="00B63139"/>
    <w:rsid w:val="00B64084"/>
    <w:rsid w:val="00B64AA4"/>
    <w:rsid w:val="00B65256"/>
    <w:rsid w:val="00B6548E"/>
    <w:rsid w:val="00B654BE"/>
    <w:rsid w:val="00B658C6"/>
    <w:rsid w:val="00B65FAA"/>
    <w:rsid w:val="00B66A33"/>
    <w:rsid w:val="00B66FCB"/>
    <w:rsid w:val="00B6708D"/>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829"/>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01DA"/>
    <w:rsid w:val="00BD1075"/>
    <w:rsid w:val="00BD3B75"/>
    <w:rsid w:val="00BD4638"/>
    <w:rsid w:val="00BD59BC"/>
    <w:rsid w:val="00BD5B44"/>
    <w:rsid w:val="00BD5D50"/>
    <w:rsid w:val="00BE06D9"/>
    <w:rsid w:val="00BE0DC2"/>
    <w:rsid w:val="00BE5571"/>
    <w:rsid w:val="00BE689B"/>
    <w:rsid w:val="00BE737A"/>
    <w:rsid w:val="00BE7854"/>
    <w:rsid w:val="00BF0E71"/>
    <w:rsid w:val="00BF40DE"/>
    <w:rsid w:val="00BF5C0A"/>
    <w:rsid w:val="00BF6892"/>
    <w:rsid w:val="00BF7827"/>
    <w:rsid w:val="00C03380"/>
    <w:rsid w:val="00C10125"/>
    <w:rsid w:val="00C103CF"/>
    <w:rsid w:val="00C105C7"/>
    <w:rsid w:val="00C11D79"/>
    <w:rsid w:val="00C12964"/>
    <w:rsid w:val="00C13A71"/>
    <w:rsid w:val="00C159C6"/>
    <w:rsid w:val="00C15C57"/>
    <w:rsid w:val="00C16FF0"/>
    <w:rsid w:val="00C213FC"/>
    <w:rsid w:val="00C21D57"/>
    <w:rsid w:val="00C227AF"/>
    <w:rsid w:val="00C22AE5"/>
    <w:rsid w:val="00C234C4"/>
    <w:rsid w:val="00C25231"/>
    <w:rsid w:val="00C25872"/>
    <w:rsid w:val="00C264D5"/>
    <w:rsid w:val="00C266D1"/>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20"/>
    <w:rsid w:val="00CD43B5"/>
    <w:rsid w:val="00CD4876"/>
    <w:rsid w:val="00CD5C1D"/>
    <w:rsid w:val="00CD713C"/>
    <w:rsid w:val="00CE149D"/>
    <w:rsid w:val="00CE1C5D"/>
    <w:rsid w:val="00CE29E2"/>
    <w:rsid w:val="00CE7661"/>
    <w:rsid w:val="00CE7EB4"/>
    <w:rsid w:val="00CF126F"/>
    <w:rsid w:val="00CF1DCB"/>
    <w:rsid w:val="00CF2E16"/>
    <w:rsid w:val="00CF35B3"/>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3E61"/>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9AC"/>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85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6F0"/>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2224"/>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2089"/>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812659"/>
    <w:rPr>
      <w:sz w:val="28"/>
      <w:lang w:eastAsia="ar-SA"/>
    </w:rPr>
  </w:style>
  <w:style w:type="character" w:customStyle="1" w:styleId="31">
    <w:name w:val="Заголовок 3 Знак1"/>
    <w:aliases w:val="Гоник_Заголовок 3 Знак,H3 Знак,h3 Знак"/>
    <w:basedOn w:val="a0"/>
    <w:link w:val="3"/>
    <w:locked/>
    <w:rsid w:val="00812659"/>
    <w:rPr>
      <w:rFonts w:ascii="Arial" w:hAnsi="Arial"/>
      <w:b/>
      <w:bCs/>
      <w:sz w:val="26"/>
      <w:szCs w:val="26"/>
      <w:lang w:eastAsia="ar-SA"/>
    </w:rPr>
  </w:style>
  <w:style w:type="paragraph" w:customStyle="1" w:styleId="ConsNonformat">
    <w:name w:val="ConsNonformat"/>
    <w:uiPriority w:val="99"/>
    <w:rsid w:val="00812659"/>
    <w:pPr>
      <w:widowControl w:val="0"/>
      <w:autoSpaceDE w:val="0"/>
      <w:autoSpaceDN w:val="0"/>
      <w:adjustRightInd w:val="0"/>
    </w:pPr>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tel:8%20(495)%20788-17-17" TargetMode="Externa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8FD0E-2950-40BF-930E-F0496A1C9362}">
  <ds:schemaRefs>
    <ds:schemaRef ds:uri="http://schemas.openxmlformats.org/officeDocument/2006/bibliography"/>
  </ds:schemaRefs>
</ds:datastoreItem>
</file>

<file path=customXml/itemProps4.xml><?xml version="1.0" encoding="utf-8"?>
<ds:datastoreItem xmlns:ds="http://schemas.openxmlformats.org/officeDocument/2006/customXml" ds:itemID="{1F9EADA7-D670-4D8C-9184-FBF3D180C43A}">
  <ds:schemaRefs>
    <ds:schemaRef ds:uri="http://schemas.openxmlformats.org/officeDocument/2006/bibliography"/>
  </ds:schemaRefs>
</ds:datastoreItem>
</file>

<file path=customXml/itemProps5.xml><?xml version="1.0" encoding="utf-8"?>
<ds:datastoreItem xmlns:ds="http://schemas.openxmlformats.org/officeDocument/2006/customXml" ds:itemID="{F57D6DD8-E7E3-4114-9175-20B4860AA2CA}">
  <ds:schemaRefs>
    <ds:schemaRef ds:uri="http://schemas.openxmlformats.org/officeDocument/2006/bibliography"/>
  </ds:schemaRefs>
</ds:datastoreItem>
</file>

<file path=customXml/itemProps6.xml><?xml version="1.0" encoding="utf-8"?>
<ds:datastoreItem xmlns:ds="http://schemas.openxmlformats.org/officeDocument/2006/customXml" ds:itemID="{C04BB57E-8B6B-4DFB-B535-3A613F52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58</Pages>
  <Words>21188</Words>
  <Characters>120773</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141678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14</cp:revision>
  <cp:lastPrinted>2019-11-11T05:02:00Z</cp:lastPrinted>
  <dcterms:created xsi:type="dcterms:W3CDTF">2019-11-19T05:59:00Z</dcterms:created>
  <dcterms:modified xsi:type="dcterms:W3CDTF">2019-11-20T00:03:00Z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