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4F2FB3" w:rsidRPr="00C8296E" w:rsidRDefault="0069051B" w:rsidP="004F2FB3">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r w:rsidR="00D345E1">
        <w:rPr>
          <w:b/>
          <w:bCs/>
          <w:sz w:val="28"/>
          <w:szCs w:val="28"/>
        </w:rPr>
        <w:t xml:space="preserve">   </w:t>
      </w:r>
      <w:r>
        <w:rPr>
          <w:b/>
          <w:bCs/>
          <w:sz w:val="28"/>
          <w:szCs w:val="28"/>
        </w:rPr>
        <w:t>на</w:t>
      </w:r>
      <w:r w:rsidR="00D345E1">
        <w:rPr>
          <w:b/>
          <w:bCs/>
          <w:sz w:val="28"/>
          <w:szCs w:val="28"/>
        </w:rPr>
        <w:t xml:space="preserve"> </w:t>
      </w:r>
      <w:r w:rsidR="004F3D2C">
        <w:rPr>
          <w:b/>
          <w:bCs/>
          <w:sz w:val="28"/>
          <w:szCs w:val="28"/>
        </w:rPr>
        <w:t>Красноярской железной дороге</w:t>
      </w:r>
      <w:r w:rsidR="004F2FB3">
        <w:rPr>
          <w:b/>
          <w:bCs/>
          <w:sz w:val="28"/>
          <w:szCs w:val="28"/>
        </w:rPr>
        <w:t xml:space="preserve"> </w:t>
      </w:r>
    </w:p>
    <w:p w:rsidR="00EB1A95" w:rsidRDefault="0069051B">
      <w:pPr>
        <w:tabs>
          <w:tab w:val="left" w:pos="4962"/>
        </w:tabs>
        <w:ind w:left="4820"/>
        <w:rPr>
          <w:b/>
          <w:bCs/>
          <w:sz w:val="28"/>
          <w:szCs w:val="28"/>
        </w:rPr>
      </w:pPr>
      <w:r>
        <w:rPr>
          <w:b/>
          <w:bCs/>
          <w:sz w:val="28"/>
          <w:szCs w:val="28"/>
        </w:rPr>
        <w:t>Юрий Александрович Павлов</w:t>
      </w:r>
    </w:p>
    <w:p w:rsidR="00EB1A95" w:rsidRDefault="0069051B">
      <w:pPr>
        <w:tabs>
          <w:tab w:val="left" w:pos="4962"/>
        </w:tabs>
        <w:ind w:left="4820"/>
        <w:rPr>
          <w:b/>
          <w:bCs/>
          <w:sz w:val="28"/>
        </w:rPr>
      </w:pPr>
      <w:r>
        <w:rPr>
          <w:b/>
          <w:bCs/>
          <w:sz w:val="28"/>
          <w:szCs w:val="28"/>
        </w:rPr>
        <w:t>«</w:t>
      </w:r>
      <w:r w:rsidR="00845F0F">
        <w:rPr>
          <w:b/>
          <w:bCs/>
          <w:sz w:val="28"/>
          <w:szCs w:val="28"/>
        </w:rPr>
        <w:t>25</w:t>
      </w:r>
      <w:r>
        <w:rPr>
          <w:b/>
          <w:bCs/>
          <w:sz w:val="28"/>
          <w:szCs w:val="28"/>
        </w:rPr>
        <w:t xml:space="preserve">» </w:t>
      </w:r>
      <w:r w:rsidR="00845F0F">
        <w:rPr>
          <w:b/>
          <w:bCs/>
          <w:sz w:val="28"/>
          <w:szCs w:val="28"/>
        </w:rPr>
        <w:t xml:space="preserve">сентября </w:t>
      </w:r>
      <w:r>
        <w:rPr>
          <w:b/>
          <w:bCs/>
          <w:sz w:val="28"/>
          <w:szCs w:val="28"/>
        </w:rPr>
        <w:t xml:space="preserve"> 2019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EB1A95" w:rsidRDefault="0069051B">
      <w:pPr>
        <w:pStyle w:val="19"/>
        <w:ind w:firstLine="709"/>
        <w:rPr>
          <w:szCs w:val="28"/>
        </w:rPr>
      </w:pPr>
      <w:r>
        <w:rPr>
          <w:rFonts w:eastAsia="Times New Roman"/>
          <w:szCs w:val="28"/>
        </w:rPr>
        <w:t>з</w:t>
      </w:r>
      <w:r>
        <w:t>акупку способом размещения оферты № РО-</w:t>
      </w:r>
      <w:r w:rsidR="00C62A78">
        <w:t>НКПКРАСН</w:t>
      </w:r>
      <w:r>
        <w:t>-19-</w:t>
      </w:r>
      <w:r w:rsidR="00C62A78">
        <w:t>0009</w:t>
      </w:r>
      <w:r>
        <w:t xml:space="preserve"> по предмету закупки «Аренда транспортных средств с экипажем в г. Красноярске 2020-2021 гг.»</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6823A9">
        <w:t xml:space="preserve"> </w:t>
      </w:r>
      <w:r>
        <w:t>(далее – Размещение оферты).</w:t>
      </w:r>
    </w:p>
    <w:p w:rsidR="00A93BD9" w:rsidRPr="00A93BD9" w:rsidRDefault="00A93BD9" w:rsidP="00422CFA">
      <w:pPr>
        <w:pStyle w:val="19"/>
        <w:numPr>
          <w:ilvl w:val="2"/>
          <w:numId w:val="1"/>
        </w:numPr>
        <w:ind w:left="0" w:firstLine="709"/>
        <w:rPr>
          <w:szCs w:val="28"/>
        </w:rPr>
      </w:pPr>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w:t>
      </w:r>
    </w:p>
    <w:p w:rsidR="002A43C9" w:rsidRPr="00AF76D8" w:rsidRDefault="00673A0B" w:rsidP="00AF76D8">
      <w:pPr>
        <w:pStyle w:val="19"/>
        <w:tabs>
          <w:tab w:val="num" w:pos="1515"/>
        </w:tabs>
        <w:ind w:firstLine="709"/>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lastRenderedPageBreak/>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9"/>
        <w:numPr>
          <w:ilvl w:val="2"/>
          <w:numId w:val="1"/>
        </w:numPr>
        <w:ind w:left="0" w:firstLine="709"/>
      </w:pPr>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Default="00153C91" w:rsidP="00153C91">
      <w:pPr>
        <w:pStyle w:val="19"/>
        <w:ind w:firstLine="709"/>
      </w:pPr>
      <w:r>
        <w:t xml:space="preserve">- допущенный участник Размещения оферты (допущенный участник) – претендент, своевременно и по установленной форме подавший Заявку на </w:t>
      </w:r>
      <w:r>
        <w:lastRenderedPageBreak/>
        <w:t>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84A9A" w:rsidRPr="00C8296E" w:rsidRDefault="00784A9A" w:rsidP="00153C91">
      <w:pPr>
        <w:pStyle w:val="19"/>
        <w:ind w:firstLine="709"/>
      </w:pPr>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C8296E" w:rsidRDefault="007D6548" w:rsidP="00F356EB">
      <w:pPr>
        <w:pStyle w:val="19"/>
        <w:numPr>
          <w:ilvl w:val="2"/>
          <w:numId w:val="1"/>
        </w:numPr>
        <w:ind w:left="0" w:firstLine="709"/>
        <w:rPr>
          <w:szCs w:val="28"/>
        </w:rPr>
      </w:pPr>
      <w:r>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
    <w:p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t xml:space="preserve">Заявки с документами предоставляются претендентами в сроки и </w:t>
      </w:r>
      <w:r>
        <w:rPr>
          <w:szCs w:val="28"/>
        </w:rPr>
        <w:lastRenderedPageBreak/>
        <w:t>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AD63B4" w:rsidRDefault="00AD63B4" w:rsidP="00AD63B4">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проведения соответствующего этапа </w:t>
      </w:r>
      <w:r>
        <w:rPr>
          <w:szCs w:val="28"/>
        </w:rPr>
        <w:t>процедуры Размещения оферты</w:t>
      </w:r>
      <w:r>
        <w:t xml:space="preserve">. </w:t>
      </w:r>
    </w:p>
    <w:p w:rsidR="00AD63B4" w:rsidRDefault="00AD63B4" w:rsidP="00AD63B4">
      <w:pPr>
        <w:pStyle w:val="19"/>
        <w:widowControl w:val="0"/>
        <w:ind w:firstLine="709"/>
      </w:pPr>
      <w:r>
        <w:t>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FF2925" w:rsidRDefault="00FF2925" w:rsidP="00F356EB">
      <w:pPr>
        <w:pStyle w:val="19"/>
        <w:widowControl w:val="0"/>
        <w:numPr>
          <w:ilvl w:val="2"/>
          <w:numId w:val="1"/>
        </w:numPr>
        <w:ind w:left="0" w:firstLine="709"/>
      </w:pPr>
      <w:r>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EB1A95" w:rsidRDefault="0069051B">
      <w:pPr>
        <w:pStyle w:val="19"/>
        <w:widowControl w:val="0"/>
        <w:numPr>
          <w:ilvl w:val="2"/>
          <w:numId w:val="1"/>
        </w:numPr>
        <w:ind w:left="0" w:firstLine="709"/>
      </w:pPr>
      <w:r>
        <w:t xml:space="preserve">В случае участия нескольких лиц на стороне одного претендента </w:t>
      </w:r>
      <w:r>
        <w:lastRenderedPageBreak/>
        <w:t>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адресу(-</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lastRenderedPageBreak/>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3044D8">
      <w:pPr>
        <w:pStyle w:val="afa"/>
        <w:numPr>
          <w:ilvl w:val="0"/>
          <w:numId w:val="23"/>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3044D8">
      <w:pPr>
        <w:pStyle w:val="afa"/>
        <w:numPr>
          <w:ilvl w:val="0"/>
          <w:numId w:val="23"/>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3044D8">
      <w:pPr>
        <w:pStyle w:val="afa"/>
        <w:numPr>
          <w:ilvl w:val="0"/>
          <w:numId w:val="23"/>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3044D8">
      <w:pPr>
        <w:pStyle w:val="afa"/>
        <w:numPr>
          <w:ilvl w:val="0"/>
          <w:numId w:val="23"/>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a"/>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F87D2F" w:rsidRPr="00C8296E" w:rsidRDefault="00034877" w:rsidP="003044D8">
      <w:pPr>
        <w:pStyle w:val="afa"/>
        <w:numPr>
          <w:ilvl w:val="0"/>
          <w:numId w:val="24"/>
        </w:numPr>
        <w:ind w:left="0" w:firstLine="709"/>
        <w:rPr>
          <w:sz w:val="28"/>
          <w:szCs w:val="28"/>
        </w:rPr>
      </w:pPr>
      <w:r>
        <w:rPr>
          <w:sz w:val="28"/>
          <w:szCs w:val="28"/>
        </w:rPr>
        <w:lastRenderedPageBreak/>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1704A2" w:rsidRPr="00C8296E" w:rsidRDefault="001704A2" w:rsidP="00F87D2F">
      <w:pPr>
        <w:pStyle w:val="afa"/>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3044D8">
      <w:pPr>
        <w:pStyle w:val="afa"/>
        <w:numPr>
          <w:ilvl w:val="0"/>
          <w:numId w:val="24"/>
        </w:numPr>
        <w:ind w:left="0" w:firstLine="709"/>
        <w:rPr>
          <w:sz w:val="28"/>
          <w:szCs w:val="28"/>
        </w:rPr>
      </w:pPr>
      <w:r>
        <w:rPr>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3044D8">
      <w:pPr>
        <w:pStyle w:val="afa"/>
        <w:numPr>
          <w:ilvl w:val="0"/>
          <w:numId w:val="24"/>
        </w:numPr>
        <w:ind w:left="0" w:firstLine="709"/>
        <w:rPr>
          <w:sz w:val="28"/>
          <w:szCs w:val="28"/>
        </w:rPr>
      </w:pPr>
      <w:r>
        <w:rPr>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a"/>
        <w:rPr>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
    <w:p w:rsidR="00034877" w:rsidRPr="00C8296E" w:rsidRDefault="00034877" w:rsidP="00A83569">
      <w:pPr>
        <w:pStyle w:val="afa"/>
        <w:rPr>
          <w:sz w:val="28"/>
          <w:szCs w:val="28"/>
        </w:rPr>
      </w:pPr>
      <w:r>
        <w:rPr>
          <w:sz w:val="28"/>
          <w:szCs w:val="28"/>
        </w:rPr>
        <w:t xml:space="preserve">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w:t>
      </w:r>
      <w:r>
        <w:rPr>
          <w:sz w:val="28"/>
          <w:szCs w:val="28"/>
        </w:rPr>
        <w:lastRenderedPageBreak/>
        <w:t>уведомившего участника в целом, так и для конкретных работников участника, сообщивших о факте нарушений.</w:t>
      </w:r>
    </w:p>
    <w:p w:rsidR="00034877" w:rsidRPr="00C8296E" w:rsidRDefault="00034877" w:rsidP="003044D8">
      <w:pPr>
        <w:pStyle w:val="afa"/>
        <w:numPr>
          <w:ilvl w:val="0"/>
          <w:numId w:val="24"/>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3044D8">
      <w:pPr>
        <w:pStyle w:val="19"/>
        <w:numPr>
          <w:ilvl w:val="1"/>
          <w:numId w:val="15"/>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8296E" w:rsidRDefault="00032BDE" w:rsidP="00045327">
      <w:pPr>
        <w:ind w:firstLine="709"/>
        <w:jc w:val="both"/>
        <w:rPr>
          <w:sz w:val="28"/>
          <w:szCs w:val="28"/>
        </w:rPr>
      </w:pPr>
      <w:r>
        <w:rPr>
          <w:sz w:val="28"/>
          <w:szCs w:val="28"/>
        </w:rPr>
        <w:lastRenderedPageBreak/>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F87D2F" w:rsidRPr="00C8296E" w:rsidRDefault="00F87D2F" w:rsidP="00F87D2F">
      <w:pPr>
        <w:ind w:firstLine="709"/>
        <w:jc w:val="both"/>
        <w:rPr>
          <w:sz w:val="28"/>
          <w:szCs w:val="28"/>
        </w:rPr>
      </w:pPr>
      <w:r>
        <w:rPr>
          <w:sz w:val="28"/>
          <w:szCs w:val="28"/>
        </w:rPr>
        <w:t>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3044D8">
      <w:pPr>
        <w:pStyle w:val="19"/>
        <w:numPr>
          <w:ilvl w:val="1"/>
          <w:numId w:val="15"/>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a"/>
        <w:tabs>
          <w:tab w:val="left" w:pos="1080"/>
        </w:tabs>
        <w:rPr>
          <w:sz w:val="28"/>
          <w:szCs w:val="28"/>
        </w:rPr>
      </w:pPr>
      <w:r>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00116C" w:rsidRPr="00C8296E" w:rsidRDefault="00752FEB" w:rsidP="00F87D2F">
      <w:pPr>
        <w:pStyle w:val="afa"/>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a"/>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a"/>
        <w:tabs>
          <w:tab w:val="left" w:pos="1080"/>
        </w:tabs>
        <w:rPr>
          <w:sz w:val="28"/>
          <w:szCs w:val="28"/>
        </w:rPr>
      </w:pPr>
    </w:p>
    <w:p w:rsidR="002410DF" w:rsidRPr="00C8296E" w:rsidRDefault="002410DF" w:rsidP="003044D8">
      <w:pPr>
        <w:pStyle w:val="19"/>
        <w:numPr>
          <w:ilvl w:val="1"/>
          <w:numId w:val="15"/>
        </w:numPr>
        <w:ind w:left="0" w:firstLine="709"/>
        <w:outlineLvl w:val="1"/>
        <w:rPr>
          <w:b/>
          <w:szCs w:val="28"/>
        </w:rPr>
      </w:pPr>
      <w:r>
        <w:rPr>
          <w:b/>
          <w:szCs w:val="28"/>
        </w:rPr>
        <w:t>Представление документов</w:t>
      </w:r>
    </w:p>
    <w:p w:rsidR="00737675" w:rsidRPr="00C8296E" w:rsidRDefault="00AA4731" w:rsidP="003044D8">
      <w:pPr>
        <w:pStyle w:val="aff8"/>
        <w:numPr>
          <w:ilvl w:val="0"/>
          <w:numId w:val="16"/>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a"/>
        <w:numPr>
          <w:ilvl w:val="0"/>
          <w:numId w:val="3"/>
        </w:numPr>
        <w:tabs>
          <w:tab w:val="left" w:pos="1440"/>
        </w:tabs>
        <w:ind w:left="0" w:firstLine="720"/>
        <w:rPr>
          <w:sz w:val="28"/>
          <w:szCs w:val="28"/>
        </w:rPr>
      </w:pPr>
      <w:r>
        <w:rPr>
          <w:sz w:val="28"/>
          <w:szCs w:val="28"/>
        </w:rPr>
        <w:lastRenderedPageBreak/>
        <w:t>опись представленных документов, заверенную подписью и печатью (при наличии) претендента;</w:t>
      </w:r>
    </w:p>
    <w:p w:rsidR="00692A6D" w:rsidRPr="005314D5" w:rsidRDefault="00692A6D" w:rsidP="005314D5">
      <w:pPr>
        <w:pStyle w:val="afa"/>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a"/>
        <w:numPr>
          <w:ilvl w:val="0"/>
          <w:numId w:val="3"/>
        </w:numPr>
        <w:tabs>
          <w:tab w:val="left" w:pos="1440"/>
        </w:tabs>
        <w:ind w:left="0" w:firstLine="720"/>
        <w:rPr>
          <w:sz w:val="28"/>
          <w:szCs w:val="28"/>
        </w:rPr>
      </w:pPr>
      <w:r>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07096B" w:rsidRDefault="005314D5" w:rsidP="00692A6D">
      <w:pPr>
        <w:pStyle w:val="afa"/>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a"/>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a"/>
        <w:numPr>
          <w:ilvl w:val="0"/>
          <w:numId w:val="3"/>
        </w:numPr>
        <w:tabs>
          <w:tab w:val="left" w:pos="0"/>
          <w:tab w:val="left" w:pos="1440"/>
        </w:tabs>
        <w:ind w:left="0" w:firstLine="709"/>
        <w:rPr>
          <w:sz w:val="28"/>
        </w:rPr>
      </w:pPr>
      <w:r>
        <w:rPr>
          <w:sz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a"/>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a"/>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a"/>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3044D8">
      <w:pPr>
        <w:pStyle w:val="aff8"/>
        <w:numPr>
          <w:ilvl w:val="0"/>
          <w:numId w:val="16"/>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8"/>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a"/>
        <w:tabs>
          <w:tab w:val="left" w:pos="0"/>
          <w:tab w:val="left" w:pos="1440"/>
        </w:tabs>
        <w:ind w:firstLine="0"/>
        <w:rPr>
          <w:sz w:val="28"/>
        </w:rPr>
      </w:pPr>
    </w:p>
    <w:p w:rsidR="003C30F3" w:rsidRPr="00C8296E" w:rsidRDefault="003C30F3" w:rsidP="003044D8">
      <w:pPr>
        <w:pStyle w:val="19"/>
        <w:numPr>
          <w:ilvl w:val="1"/>
          <w:numId w:val="21"/>
        </w:numPr>
        <w:ind w:left="0" w:firstLine="720"/>
        <w:outlineLvl w:val="1"/>
        <w:rPr>
          <w:b/>
          <w:szCs w:val="28"/>
        </w:rPr>
      </w:pPr>
      <w:r>
        <w:rPr>
          <w:b/>
          <w:szCs w:val="28"/>
        </w:rPr>
        <w:t>Заявка</w:t>
      </w:r>
    </w:p>
    <w:p w:rsidR="00627DB4" w:rsidRPr="00C8296E" w:rsidRDefault="00627DB4" w:rsidP="003044D8">
      <w:pPr>
        <w:pStyle w:val="afa"/>
        <w:numPr>
          <w:ilvl w:val="2"/>
          <w:numId w:val="5"/>
        </w:numPr>
        <w:tabs>
          <w:tab w:val="left" w:pos="720"/>
          <w:tab w:val="left" w:pos="900"/>
        </w:tabs>
        <w:ind w:firstLine="709"/>
        <w:rPr>
          <w:sz w:val="28"/>
        </w:rPr>
      </w:pPr>
      <w:r>
        <w:rPr>
          <w:sz w:val="28"/>
        </w:rPr>
        <w:lastRenderedPageBreak/>
        <w:t>Заявка должна состоять из документов, требуемых в соответствии с условиями настоящей документации о закупке.</w:t>
      </w:r>
    </w:p>
    <w:p w:rsidR="00627DB4" w:rsidRPr="00137B1F" w:rsidRDefault="00627DB4" w:rsidP="003044D8">
      <w:pPr>
        <w:pStyle w:val="afa"/>
        <w:numPr>
          <w:ilvl w:val="2"/>
          <w:numId w:val="5"/>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3044D8">
      <w:pPr>
        <w:pStyle w:val="afa"/>
        <w:numPr>
          <w:ilvl w:val="2"/>
          <w:numId w:val="5"/>
        </w:numPr>
        <w:tabs>
          <w:tab w:val="left" w:pos="720"/>
          <w:tab w:val="left" w:pos="900"/>
        </w:tabs>
        <w:ind w:firstLine="709"/>
        <w:rPr>
          <w:sz w:val="28"/>
        </w:rPr>
      </w:pPr>
      <w:r>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3044D8">
      <w:pPr>
        <w:pStyle w:val="afa"/>
        <w:numPr>
          <w:ilvl w:val="2"/>
          <w:numId w:val="5"/>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C8296E" w:rsidRDefault="00627DB4" w:rsidP="003044D8">
      <w:pPr>
        <w:pStyle w:val="afa"/>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3044D8">
      <w:pPr>
        <w:pStyle w:val="afa"/>
        <w:numPr>
          <w:ilvl w:val="2"/>
          <w:numId w:val="5"/>
        </w:numPr>
        <w:tabs>
          <w:tab w:val="left" w:pos="720"/>
        </w:tabs>
        <w:ind w:firstLine="709"/>
        <w:rPr>
          <w:sz w:val="28"/>
        </w:rPr>
      </w:pPr>
      <w:r>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w:t>
      </w:r>
      <w:r>
        <w:rPr>
          <w:sz w:val="28"/>
        </w:rPr>
        <w:t xml:space="preserve"> в пункте 15 Информационной карты</w:t>
      </w:r>
      <w:r>
        <w:rPr>
          <w:rFonts w:eastAsia="Times New Roman"/>
          <w:sz w:val="28"/>
          <w:szCs w:val="28"/>
        </w:rPr>
        <w:t>.</w:t>
      </w:r>
    </w:p>
    <w:p w:rsidR="00627DB4" w:rsidRPr="00C8296E" w:rsidRDefault="00627DB4" w:rsidP="003044D8">
      <w:pPr>
        <w:pStyle w:val="afa"/>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3044D8">
      <w:pPr>
        <w:pStyle w:val="afa"/>
        <w:numPr>
          <w:ilvl w:val="2"/>
          <w:numId w:val="5"/>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3044D8">
      <w:pPr>
        <w:pStyle w:val="afa"/>
        <w:numPr>
          <w:ilvl w:val="2"/>
          <w:numId w:val="5"/>
        </w:numPr>
        <w:tabs>
          <w:tab w:val="left" w:pos="720"/>
        </w:tabs>
        <w:ind w:firstLine="709"/>
        <w:rPr>
          <w:sz w:val="28"/>
        </w:rPr>
      </w:pPr>
      <w:r>
        <w:rPr>
          <w:sz w:val="28"/>
        </w:rPr>
        <w:t xml:space="preserve"> Начальная (максимальная) цена лота(-</w:t>
      </w:r>
      <w:proofErr w:type="spellStart"/>
      <w:r>
        <w:rPr>
          <w:sz w:val="28"/>
        </w:rPr>
        <w:t>ов</w:t>
      </w:r>
      <w:proofErr w:type="spellEnd"/>
      <w:r>
        <w:rPr>
          <w:sz w:val="28"/>
        </w:rPr>
        <w:t>)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3044D8">
      <w:pPr>
        <w:pStyle w:val="afa"/>
        <w:numPr>
          <w:ilvl w:val="2"/>
          <w:numId w:val="5"/>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w:t>
      </w:r>
      <w:r>
        <w:rPr>
          <w:rFonts w:eastAsia="Times New Roman"/>
          <w:sz w:val="28"/>
          <w:szCs w:val="28"/>
        </w:rPr>
        <w:lastRenderedPageBreak/>
        <w:t>уполномоченного лица, расположенной рядом с каждым исправлением (допиской), и заверены печатью претендента (при наличии).</w:t>
      </w:r>
    </w:p>
    <w:p w:rsidR="00627DB4" w:rsidRPr="00C8296E" w:rsidRDefault="00627DB4" w:rsidP="003044D8">
      <w:pPr>
        <w:pStyle w:val="afa"/>
        <w:numPr>
          <w:ilvl w:val="2"/>
          <w:numId w:val="5"/>
        </w:numPr>
        <w:tabs>
          <w:tab w:val="left" w:pos="720"/>
        </w:tabs>
        <w:ind w:firstLine="709"/>
        <w:rPr>
          <w:rFonts w:eastAsia="Times New Roman"/>
          <w:sz w:val="28"/>
          <w:szCs w:val="28"/>
        </w:rPr>
      </w:pPr>
      <w:r>
        <w:rPr>
          <w:rFonts w:eastAsia="Times New Roman"/>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C619A9" w:rsidRPr="00C8296E" w:rsidRDefault="00627DB4" w:rsidP="003044D8">
      <w:pPr>
        <w:pStyle w:val="Default"/>
        <w:numPr>
          <w:ilvl w:val="2"/>
          <w:numId w:val="5"/>
        </w:numPr>
        <w:ind w:firstLine="709"/>
        <w:jc w:val="both"/>
        <w:rPr>
          <w:rFonts w:eastAsia="Times New Roman"/>
          <w:color w:val="auto"/>
          <w:sz w:val="28"/>
          <w:szCs w:val="28"/>
        </w:rPr>
      </w:pPr>
      <w:r>
        <w:rPr>
          <w:rFonts w:eastAsia="Times New Roman"/>
          <w:color w:val="auto"/>
          <w:sz w:val="28"/>
          <w:szCs w:val="28"/>
        </w:rPr>
        <w:t xml:space="preserve">Все суммы денежных средств в Заявке должны быть выражены в валюте(-ах), установленной(-ых)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3044D8">
      <w:pPr>
        <w:pStyle w:val="Default"/>
        <w:numPr>
          <w:ilvl w:val="2"/>
          <w:numId w:val="5"/>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3044D8">
      <w:pPr>
        <w:pStyle w:val="19"/>
        <w:numPr>
          <w:ilvl w:val="1"/>
          <w:numId w:val="21"/>
        </w:numPr>
        <w:ind w:left="0" w:firstLine="709"/>
        <w:outlineLvl w:val="1"/>
        <w:rPr>
          <w:b/>
          <w:szCs w:val="28"/>
        </w:rPr>
      </w:pPr>
      <w:r>
        <w:rPr>
          <w:b/>
          <w:szCs w:val="28"/>
        </w:rPr>
        <w:t>Срок и порядок подачи Заявок</w:t>
      </w:r>
    </w:p>
    <w:p w:rsidR="00542481" w:rsidRPr="00C8296E" w:rsidRDefault="00542481" w:rsidP="00542481">
      <w:pPr>
        <w:pStyle w:val="afa"/>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a"/>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адресу(-</w:t>
      </w:r>
      <w:proofErr w:type="spellStart"/>
      <w:r>
        <w:rPr>
          <w:sz w:val="28"/>
          <w:szCs w:val="28"/>
        </w:rPr>
        <w:t>ам</w:t>
      </w:r>
      <w:proofErr w:type="spellEnd"/>
      <w:r>
        <w:rPr>
          <w:sz w:val="28"/>
          <w:szCs w:val="28"/>
        </w:rPr>
        <w:t>) электронной почты представителя(-ей) Организатора, указанному(-ым)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a"/>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a"/>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a"/>
        <w:numPr>
          <w:ilvl w:val="2"/>
          <w:numId w:val="4"/>
        </w:numPr>
        <w:ind w:left="0" w:firstLine="709"/>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a"/>
        <w:numPr>
          <w:ilvl w:val="2"/>
          <w:numId w:val="4"/>
        </w:numPr>
        <w:ind w:left="0" w:firstLine="709"/>
        <w:rPr>
          <w:sz w:val="28"/>
        </w:rPr>
      </w:pPr>
      <w:r>
        <w:rPr>
          <w:sz w:val="28"/>
        </w:rPr>
        <w:lastRenderedPageBreak/>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3044D8">
      <w:pPr>
        <w:pStyle w:val="19"/>
        <w:numPr>
          <w:ilvl w:val="1"/>
          <w:numId w:val="21"/>
        </w:numPr>
        <w:ind w:left="0" w:firstLine="709"/>
        <w:outlineLvl w:val="1"/>
        <w:rPr>
          <w:b/>
          <w:szCs w:val="28"/>
        </w:rPr>
      </w:pPr>
      <w:r>
        <w:rPr>
          <w:b/>
        </w:rPr>
        <w:t>Порядок оформления Заявки</w:t>
      </w:r>
    </w:p>
    <w:p w:rsidR="00AA1400" w:rsidRPr="00887711" w:rsidRDefault="00887711" w:rsidP="003044D8">
      <w:pPr>
        <w:pStyle w:val="afa"/>
        <w:numPr>
          <w:ilvl w:val="0"/>
          <w:numId w:val="22"/>
        </w:numPr>
        <w:ind w:left="0" w:firstLine="709"/>
        <w:rPr>
          <w:sz w:val="28"/>
          <w:highlight w:val="yellow"/>
        </w:rPr>
      </w:pPr>
      <w:r w:rsidRPr="00887711">
        <w:rPr>
          <w:sz w:val="28"/>
          <w:highlight w:val="yellow"/>
        </w:rPr>
        <w:t xml:space="preserve">Заявка </w:t>
      </w:r>
      <w:r w:rsidRPr="00887711">
        <w:rPr>
          <w:sz w:val="28"/>
          <w:szCs w:val="28"/>
          <w:highlight w:val="yellow"/>
        </w:rPr>
        <w:t>может быть представлена Организатору на бумажном носителе – письмом (в запечатанном конверте) по адресу Организатора, в электронном виде</w:t>
      </w:r>
      <w:r w:rsidRPr="00887711">
        <w:rPr>
          <w:sz w:val="28"/>
          <w:szCs w:val="28"/>
          <w:highlight w:val="yellow"/>
          <w:vertAlign w:val="superscript"/>
        </w:rPr>
        <w:t xml:space="preserve">1 </w:t>
      </w:r>
      <w:r w:rsidRPr="00887711">
        <w:rPr>
          <w:sz w:val="28"/>
          <w:szCs w:val="28"/>
          <w:highlight w:val="yellow"/>
        </w:rPr>
        <w:t>(пункт 2 Информационной карты) или путем предоставления удаленного доступа Организатору/Заказчику к электронным документам.</w:t>
      </w:r>
    </w:p>
    <w:p w:rsidR="00EB1A95" w:rsidRDefault="004C7742" w:rsidP="003044D8">
      <w:pPr>
        <w:pStyle w:val="afa"/>
        <w:numPr>
          <w:ilvl w:val="0"/>
          <w:numId w:val="22"/>
        </w:numPr>
        <w:ind w:left="0" w:firstLine="709"/>
        <w:rPr>
          <w:sz w:val="28"/>
        </w:rPr>
      </w:pPr>
      <w:r w:rsidRPr="004C7742">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8752;visibility:visible;mso-width-relative:margin;mso-height-relative:margin" wrapcoords="-33 -91 -33 21600 21633 21600 21633 -91 -33 -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A44686" w:rsidRPr="007E6DE4" w:rsidRDefault="00A44686" w:rsidP="00542481">
                  <w:pPr>
                    <w:jc w:val="center"/>
                    <w:rPr>
                      <w:b/>
                      <w:sz w:val="28"/>
                      <w:szCs w:val="28"/>
                    </w:rPr>
                  </w:pPr>
                  <w:r w:rsidRPr="007E6DE4">
                    <w:rPr>
                      <w:b/>
                      <w:sz w:val="28"/>
                      <w:szCs w:val="28"/>
                    </w:rPr>
                    <w:t>_____________________________________________</w:t>
                  </w:r>
                  <w:r>
                    <w:rPr>
                      <w:b/>
                      <w:sz w:val="28"/>
                      <w:szCs w:val="28"/>
                    </w:rPr>
                    <w:t>,</w:t>
                  </w:r>
                </w:p>
                <w:p w:rsidR="00A44686" w:rsidRDefault="00A44686" w:rsidP="00542481">
                  <w:pPr>
                    <w:jc w:val="center"/>
                    <w:rPr>
                      <w:sz w:val="28"/>
                      <w:szCs w:val="28"/>
                    </w:rPr>
                  </w:pPr>
                  <w:r w:rsidRPr="007E6DE4">
                    <w:rPr>
                      <w:i/>
                      <w:sz w:val="20"/>
                      <w:szCs w:val="20"/>
                    </w:rPr>
                    <w:t>наименование претендента</w:t>
                  </w:r>
                </w:p>
                <w:p w:rsidR="00A44686" w:rsidRPr="007E6DE4" w:rsidRDefault="00A44686" w:rsidP="00542481">
                  <w:pPr>
                    <w:jc w:val="center"/>
                    <w:rPr>
                      <w:b/>
                      <w:sz w:val="28"/>
                      <w:szCs w:val="28"/>
                    </w:rPr>
                  </w:pPr>
                  <w:r w:rsidRPr="007E6DE4">
                    <w:rPr>
                      <w:b/>
                      <w:sz w:val="28"/>
                      <w:szCs w:val="28"/>
                    </w:rPr>
                    <w:t>________________________________________</w:t>
                  </w:r>
                </w:p>
                <w:p w:rsidR="00A44686" w:rsidRPr="007E6DE4" w:rsidRDefault="00A44686" w:rsidP="00542481">
                  <w:pPr>
                    <w:jc w:val="center"/>
                    <w:rPr>
                      <w:i/>
                      <w:sz w:val="20"/>
                      <w:szCs w:val="20"/>
                    </w:rPr>
                  </w:pPr>
                  <w:r w:rsidRPr="007E6DE4">
                    <w:rPr>
                      <w:i/>
                      <w:sz w:val="20"/>
                      <w:szCs w:val="20"/>
                    </w:rPr>
                    <w:t>государство регистрации претендента</w:t>
                  </w:r>
                </w:p>
                <w:p w:rsidR="00A44686" w:rsidRPr="007E6DE4" w:rsidRDefault="00A44686" w:rsidP="00542481">
                  <w:pPr>
                    <w:jc w:val="center"/>
                    <w:rPr>
                      <w:b/>
                      <w:sz w:val="28"/>
                      <w:szCs w:val="28"/>
                    </w:rPr>
                  </w:pPr>
                  <w:r w:rsidRPr="007E6DE4">
                    <w:rPr>
                      <w:b/>
                      <w:sz w:val="28"/>
                      <w:szCs w:val="28"/>
                    </w:rPr>
                    <w:t>_____________________________</w:t>
                  </w:r>
                  <w:r>
                    <w:rPr>
                      <w:b/>
                      <w:sz w:val="28"/>
                      <w:szCs w:val="28"/>
                    </w:rPr>
                    <w:t>__________________</w:t>
                  </w:r>
                </w:p>
                <w:p w:rsidR="00A44686" w:rsidRPr="007E6DE4" w:rsidRDefault="00A44686" w:rsidP="00542481">
                  <w:pPr>
                    <w:jc w:val="center"/>
                    <w:rPr>
                      <w:i/>
                      <w:sz w:val="20"/>
                      <w:szCs w:val="20"/>
                    </w:rPr>
                  </w:pPr>
                  <w:r w:rsidRPr="007E6DE4">
                    <w:rPr>
                      <w:i/>
                      <w:sz w:val="20"/>
                      <w:szCs w:val="20"/>
                    </w:rPr>
                    <w:t>ИНН претендента (для претендентов-резидентов Российской Федерации)</w:t>
                  </w:r>
                </w:p>
                <w:p w:rsidR="00A44686" w:rsidRDefault="00A44686" w:rsidP="00542481">
                  <w:pPr>
                    <w:jc w:val="both"/>
                  </w:pPr>
                </w:p>
                <w:p w:rsidR="00A44686" w:rsidRDefault="00A44686">
                  <w:pPr>
                    <w:jc w:val="center"/>
                    <w:rPr>
                      <w:b/>
                    </w:rPr>
                  </w:pPr>
                  <w:r>
                    <w:rPr>
                      <w:b/>
                    </w:rPr>
                    <w:t>ЗАЯВКА НА УЧАСТИЕ В ПРОЦЕДУРЕ</w:t>
                  </w:r>
                  <w:r>
                    <w:rPr>
                      <w:b/>
                    </w:rPr>
                    <w:br/>
                    <w:t>СПОСОБОМ РАЗМЕЩЕНИЯ ОФЕРТЫ</w:t>
                  </w:r>
                  <w:r>
                    <w:rPr>
                      <w:b/>
                    </w:rPr>
                    <w:br/>
                    <w:t xml:space="preserve"> № </w:t>
                  </w:r>
                  <w:r w:rsidR="002A3ED7">
                    <w:rPr>
                      <w:b/>
                    </w:rPr>
                    <w:t>РО-НКПКРАСН-19-0009</w:t>
                  </w:r>
                </w:p>
                <w:p w:rsidR="00A44686" w:rsidRPr="003C6269" w:rsidRDefault="00A44686" w:rsidP="00542481">
                  <w:pPr>
                    <w:jc w:val="center"/>
                    <w:rPr>
                      <w:b/>
                    </w:rPr>
                  </w:pPr>
                  <w:r>
                    <w:rPr>
                      <w:b/>
                    </w:rPr>
                    <w:t>(лот № _________)</w:t>
                  </w:r>
                </w:p>
                <w:p w:rsidR="00A44686" w:rsidRPr="00521EAB" w:rsidRDefault="00A44686" w:rsidP="00542481">
                  <w:pPr>
                    <w:jc w:val="center"/>
                    <w:rPr>
                      <w:i/>
                    </w:rPr>
                  </w:pPr>
                  <w:r w:rsidRPr="003C6269">
                    <w:rPr>
                      <w:i/>
                    </w:rPr>
                    <w:t>(указывается номер лота)</w:t>
                  </w:r>
                </w:p>
              </w:txbxContent>
            </v:textbox>
            <w10:wrap type="tight"/>
          </v:shape>
        </w:pict>
      </w:r>
      <w:r w:rsidR="0069051B">
        <w:rPr>
          <w:sz w:val="28"/>
        </w:rPr>
        <w:t>Письмо (конверт) с Заявкой должно иметь следующую маркировку:</w:t>
      </w:r>
    </w:p>
    <w:p w:rsidR="00AC3D90" w:rsidRPr="00C8296E" w:rsidRDefault="00AA1400" w:rsidP="003044D8">
      <w:pPr>
        <w:pStyle w:val="afa"/>
        <w:numPr>
          <w:ilvl w:val="0"/>
          <w:numId w:val="22"/>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Default="00852032" w:rsidP="00AC3D90">
      <w:pPr>
        <w:pStyle w:val="afa"/>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E65CB6" w:rsidRDefault="00E65CB6" w:rsidP="00E65CB6">
      <w:pPr>
        <w:pStyle w:val="afa"/>
        <w:ind w:firstLine="0"/>
        <w:rPr>
          <w:sz w:val="28"/>
          <w:szCs w:val="28"/>
        </w:rPr>
      </w:pPr>
      <w:r>
        <w:rPr>
          <w:sz w:val="28"/>
          <w:szCs w:val="28"/>
        </w:rPr>
        <w:t>_________________________________________________________________</w:t>
      </w:r>
    </w:p>
    <w:p w:rsidR="00E65CB6" w:rsidRPr="00E65CB6" w:rsidRDefault="00E65CB6" w:rsidP="00E65CB6">
      <w:pPr>
        <w:pStyle w:val="afa"/>
        <w:ind w:firstLine="0"/>
        <w:rPr>
          <w:sz w:val="20"/>
          <w:szCs w:val="20"/>
        </w:rPr>
      </w:pPr>
      <w:r w:rsidRPr="00E65CB6">
        <w:rPr>
          <w:sz w:val="28"/>
          <w:szCs w:val="28"/>
          <w:highlight w:val="yellow"/>
          <w:vertAlign w:val="superscript"/>
        </w:rPr>
        <w:t xml:space="preserve">1 </w:t>
      </w:r>
      <w:r w:rsidRPr="00E65CB6">
        <w:rPr>
          <w:sz w:val="20"/>
          <w:szCs w:val="20"/>
          <w:highlight w:val="yellow"/>
        </w:rPr>
        <w:t>При подаче заявки в электронной форме требования документации о закупке, которые можно соблюсти только в случае подачи заявки в бумажной форме, не применяются, а применяются нормы Положения о закупке, предусмотренные для проведения закупки в электронной форме.</w:t>
      </w:r>
      <w:r w:rsidRPr="00E65CB6">
        <w:rPr>
          <w:sz w:val="20"/>
          <w:szCs w:val="20"/>
        </w:rPr>
        <w:t xml:space="preserve"> </w:t>
      </w:r>
    </w:p>
    <w:p w:rsidR="006217BC" w:rsidRPr="00C8296E" w:rsidRDefault="00D45D9D" w:rsidP="003044D8">
      <w:pPr>
        <w:pStyle w:val="afa"/>
        <w:numPr>
          <w:ilvl w:val="0"/>
          <w:numId w:val="22"/>
        </w:numPr>
        <w:ind w:left="0" w:firstLine="709"/>
        <w:rPr>
          <w:sz w:val="28"/>
        </w:rPr>
      </w:pPr>
      <w:r>
        <w:rPr>
          <w:sz w:val="28"/>
        </w:rPr>
        <w:lastRenderedPageBreak/>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3044D8">
      <w:pPr>
        <w:pStyle w:val="afa"/>
        <w:numPr>
          <w:ilvl w:val="0"/>
          <w:numId w:val="22"/>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3044D8">
      <w:pPr>
        <w:pStyle w:val="afa"/>
        <w:numPr>
          <w:ilvl w:val="0"/>
          <w:numId w:val="22"/>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w:t>
      </w:r>
      <w:r>
        <w:rPr>
          <w:rFonts w:eastAsia="Times New Roman"/>
          <w:sz w:val="28"/>
        </w:rPr>
        <w:t xml:space="preserve"> </w:t>
      </w:r>
      <w:r>
        <w:rPr>
          <w:sz w:val="28"/>
        </w:rPr>
        <w:t>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и </w:t>
      </w:r>
      <w:proofErr w:type="spellStart"/>
      <w:r>
        <w:rPr>
          <w:sz w:val="28"/>
        </w:rPr>
        <w:t>т.д</w:t>
      </w:r>
      <w:proofErr w:type="spellEnd"/>
      <w:r>
        <w:rPr>
          <w:sz w:val="28"/>
        </w:rPr>
        <w:t xml:space="preserve"> с копиями всех включенных в Заявку документов.</w:t>
      </w:r>
    </w:p>
    <w:p w:rsidR="000678DE" w:rsidRPr="00C8296E" w:rsidRDefault="0045410E" w:rsidP="000678DE">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a"/>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a"/>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3044D8">
      <w:pPr>
        <w:pStyle w:val="afa"/>
        <w:numPr>
          <w:ilvl w:val="0"/>
          <w:numId w:val="22"/>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3044D8">
      <w:pPr>
        <w:pStyle w:val="afa"/>
        <w:numPr>
          <w:ilvl w:val="0"/>
          <w:numId w:val="22"/>
        </w:numPr>
        <w:ind w:left="0" w:firstLine="709"/>
        <w:rPr>
          <w:sz w:val="28"/>
        </w:rPr>
      </w:pPr>
      <w:r>
        <w:rPr>
          <w:sz w:val="28"/>
        </w:rPr>
        <w:lastRenderedPageBreak/>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3044D8">
      <w:pPr>
        <w:pStyle w:val="afa"/>
        <w:numPr>
          <w:ilvl w:val="0"/>
          <w:numId w:val="22"/>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a"/>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a"/>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8296E" w:rsidRDefault="005124ED" w:rsidP="00AA1400">
      <w:pPr>
        <w:pStyle w:val="afa"/>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a"/>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a"/>
        <w:rPr>
          <w:sz w:val="28"/>
        </w:rPr>
      </w:pPr>
    </w:p>
    <w:p w:rsidR="005C58AF" w:rsidRPr="00C8296E" w:rsidRDefault="005C58AF" w:rsidP="003044D8">
      <w:pPr>
        <w:pStyle w:val="19"/>
        <w:numPr>
          <w:ilvl w:val="1"/>
          <w:numId w:val="21"/>
        </w:numPr>
        <w:ind w:left="0" w:firstLine="709"/>
        <w:outlineLvl w:val="1"/>
        <w:rPr>
          <w:b/>
          <w:szCs w:val="28"/>
        </w:rPr>
      </w:pPr>
      <w:r>
        <w:rPr>
          <w:b/>
          <w:bCs/>
          <w:iCs/>
          <w:szCs w:val="28"/>
        </w:rPr>
        <w:t>Обеспечение Заявки</w:t>
      </w:r>
    </w:p>
    <w:p w:rsidR="005C58AF" w:rsidRPr="00C8296E" w:rsidRDefault="005C58AF" w:rsidP="003044D8">
      <w:pPr>
        <w:numPr>
          <w:ilvl w:val="0"/>
          <w:numId w:val="19"/>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3044D8">
      <w:pPr>
        <w:numPr>
          <w:ilvl w:val="0"/>
          <w:numId w:val="19"/>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при формировании извещения о закупке в процентах к начальной (максимальной) </w:t>
      </w:r>
      <w:r>
        <w:rPr>
          <w:sz w:val="28"/>
          <w:szCs w:val="28"/>
          <w:lang w:eastAsia="ru-RU"/>
        </w:rPr>
        <w:lastRenderedPageBreak/>
        <w:t>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3044D8">
      <w:pPr>
        <w:numPr>
          <w:ilvl w:val="0"/>
          <w:numId w:val="19"/>
        </w:numPr>
        <w:suppressAutoHyphens w:val="0"/>
        <w:autoSpaceDE w:val="0"/>
        <w:autoSpaceDN w:val="0"/>
        <w:adjustRightInd w:val="0"/>
        <w:ind w:left="0" w:firstLine="709"/>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5C58AF" w:rsidRPr="00C8296E" w:rsidRDefault="005C58AF" w:rsidP="003044D8">
      <w:pPr>
        <w:numPr>
          <w:ilvl w:val="0"/>
          <w:numId w:val="19"/>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3044D8">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3044D8">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3044D8">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3044D8">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Pr="00C8296E" w:rsidRDefault="005C58AF" w:rsidP="003044D8">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3044D8">
      <w:pPr>
        <w:numPr>
          <w:ilvl w:val="0"/>
          <w:numId w:val="19"/>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3044D8">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lastRenderedPageBreak/>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3044D8">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3044D8">
      <w:pPr>
        <w:numPr>
          <w:ilvl w:val="0"/>
          <w:numId w:val="19"/>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C8296E" w:rsidRDefault="005C58AF" w:rsidP="003044D8">
      <w:pPr>
        <w:numPr>
          <w:ilvl w:val="0"/>
          <w:numId w:val="19"/>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lastRenderedPageBreak/>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3044D8">
      <w:pPr>
        <w:numPr>
          <w:ilvl w:val="0"/>
          <w:numId w:val="19"/>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A35F2D" w:rsidP="003044D8">
      <w:pPr>
        <w:pStyle w:val="2"/>
        <w:keepNext w:val="0"/>
        <w:widowControl w:val="0"/>
        <w:numPr>
          <w:ilvl w:val="1"/>
          <w:numId w:val="21"/>
        </w:numPr>
        <w:spacing w:before="0" w:after="0"/>
        <w:ind w:left="0" w:firstLine="720"/>
        <w:jc w:val="both"/>
        <w:rPr>
          <w:rFonts w:cs="Times New Roman"/>
          <w:i w:val="0"/>
          <w:iCs w:val="0"/>
        </w:rPr>
      </w:pPr>
      <w:r>
        <w:rPr>
          <w:rFonts w:cs="Times New Roman"/>
          <w:i w:val="0"/>
          <w:iCs w:val="0"/>
        </w:rPr>
        <w:t>Предложение о сотрудничестве</w:t>
      </w:r>
    </w:p>
    <w:p w:rsidR="00EB1A95" w:rsidRDefault="0069051B" w:rsidP="003044D8">
      <w:pPr>
        <w:pStyle w:val="afa"/>
        <w:numPr>
          <w:ilvl w:val="2"/>
          <w:numId w:val="7"/>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D6F67" w:rsidRPr="00C8296E" w:rsidRDefault="00A35F2D" w:rsidP="003044D8">
      <w:pPr>
        <w:pStyle w:val="afa"/>
        <w:numPr>
          <w:ilvl w:val="2"/>
          <w:numId w:val="7"/>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EB1A95" w:rsidRDefault="0069051B" w:rsidP="003044D8">
      <w:pPr>
        <w:pStyle w:val="afa"/>
        <w:numPr>
          <w:ilvl w:val="2"/>
          <w:numId w:val="7"/>
        </w:numPr>
        <w:ind w:left="0" w:firstLine="709"/>
        <w:rPr>
          <w:sz w:val="28"/>
          <w:szCs w:val="28"/>
        </w:rPr>
      </w:pPr>
      <w:r>
        <w:rPr>
          <w:sz w:val="28"/>
          <w:szCs w:val="28"/>
        </w:rPr>
        <w:t>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 Техническом задании, проекте договора (приложение № 4 к настоящей документации о закупке)).</w:t>
      </w:r>
    </w:p>
    <w:p w:rsidR="004D6F67" w:rsidRPr="00C8296E" w:rsidRDefault="004D6F67" w:rsidP="003044D8">
      <w:pPr>
        <w:pStyle w:val="afa"/>
        <w:numPr>
          <w:ilvl w:val="2"/>
          <w:numId w:val="7"/>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4"/>
        </w:rPr>
        <w:t xml:space="preserve"> </w:t>
      </w:r>
      <w:r>
        <w:rPr>
          <w:sz w:val="28"/>
          <w:szCs w:val="28"/>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EB1A95" w:rsidRDefault="0069051B">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EB1A95" w:rsidRDefault="0069051B">
      <w:pPr>
        <w:pStyle w:val="afa"/>
        <w:rPr>
          <w:sz w:val="28"/>
          <w:szCs w:val="28"/>
        </w:rPr>
      </w:pPr>
      <w:r>
        <w:rPr>
          <w:sz w:val="28"/>
          <w:szCs w:val="28"/>
        </w:rPr>
        <w:t xml:space="preserve">Общая стоимость товаров, работ, услуг подтверждается расчетом, составленным на основании ведомостей объемов товаров, работ, услуг и других </w:t>
      </w:r>
      <w:r>
        <w:rPr>
          <w:sz w:val="28"/>
          <w:szCs w:val="28"/>
        </w:rPr>
        <w:lastRenderedPageBreak/>
        <w:t xml:space="preserve">материалов, представленных в Техническом задании. Расчет оформляется в виде приложения к предложению о сотрудничестве. </w:t>
      </w:r>
    </w:p>
    <w:p w:rsidR="00EB1A95" w:rsidRDefault="00EB1A95">
      <w:pPr>
        <w:pStyle w:val="afa"/>
        <w:rPr>
          <w:sz w:val="28"/>
          <w:szCs w:val="28"/>
        </w:rPr>
      </w:pPr>
    </w:p>
    <w:p w:rsidR="00EB1A95" w:rsidRDefault="0069051B">
      <w:pPr>
        <w:pStyle w:val="Default"/>
        <w:ind w:firstLine="709"/>
        <w:jc w:val="both"/>
        <w:rPr>
          <w:color w:val="auto"/>
          <w:sz w:val="28"/>
          <w:szCs w:val="28"/>
        </w:rPr>
      </w:pPr>
      <w:r>
        <w:rPr>
          <w:color w:val="auto"/>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4D6F67" w:rsidRPr="00C8296E" w:rsidRDefault="004D6F67" w:rsidP="003044D8">
      <w:pPr>
        <w:pStyle w:val="afa"/>
        <w:numPr>
          <w:ilvl w:val="2"/>
          <w:numId w:val="7"/>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EB1A95" w:rsidRDefault="0069051B">
      <w:pPr>
        <w:pStyle w:val="afa"/>
        <w:rPr>
          <w:sz w:val="28"/>
          <w:szCs w:val="28"/>
        </w:rPr>
      </w:pPr>
      <w:r>
        <w:rPr>
          <w:sz w:val="28"/>
          <w:szCs w:val="28"/>
        </w:rPr>
        <w:t>3.5.6.</w:t>
      </w:r>
      <w:r>
        <w:rPr>
          <w:sz w:val="28"/>
          <w:szCs w:val="28"/>
        </w:rPr>
        <w:tab/>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EB1A95" w:rsidRDefault="00EB1A95">
      <w:pPr>
        <w:pStyle w:val="afa"/>
        <w:rPr>
          <w:sz w:val="28"/>
          <w:szCs w:val="28"/>
        </w:rPr>
      </w:pPr>
    </w:p>
    <w:p w:rsidR="004D6F67" w:rsidRPr="00C8296E" w:rsidRDefault="004D6F67" w:rsidP="000315B9">
      <w:pPr>
        <w:pStyle w:val="19"/>
        <w:ind w:left="709" w:firstLine="0"/>
        <w:rPr>
          <w:b/>
          <w:szCs w:val="28"/>
        </w:rPr>
      </w:pPr>
    </w:p>
    <w:p w:rsidR="00C7164D" w:rsidRDefault="00C7164D" w:rsidP="003044D8">
      <w:pPr>
        <w:pStyle w:val="19"/>
        <w:numPr>
          <w:ilvl w:val="1"/>
          <w:numId w:val="21"/>
        </w:numPr>
        <w:ind w:left="0" w:firstLine="709"/>
        <w:outlineLvl w:val="1"/>
        <w:rPr>
          <w:b/>
          <w:szCs w:val="28"/>
        </w:rPr>
      </w:pPr>
      <w:r>
        <w:rPr>
          <w:b/>
          <w:szCs w:val="28"/>
        </w:rPr>
        <w:t>Проведение многоэтапной закупки способом Размещения оферты</w:t>
      </w:r>
    </w:p>
    <w:p w:rsidR="00C7164D" w:rsidRPr="005864F8" w:rsidRDefault="00C7164D" w:rsidP="003044D8">
      <w:pPr>
        <w:pStyle w:val="19"/>
        <w:numPr>
          <w:ilvl w:val="0"/>
          <w:numId w:val="25"/>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C7164D" w:rsidRPr="005864F8" w:rsidRDefault="00C7164D" w:rsidP="003044D8">
      <w:pPr>
        <w:pStyle w:val="19"/>
        <w:numPr>
          <w:ilvl w:val="0"/>
          <w:numId w:val="25"/>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C7164D" w:rsidRPr="004B2FCF" w:rsidRDefault="00C7164D" w:rsidP="003044D8">
      <w:pPr>
        <w:pStyle w:val="19"/>
        <w:numPr>
          <w:ilvl w:val="0"/>
          <w:numId w:val="25"/>
        </w:numPr>
        <w:ind w:left="0" w:firstLine="709"/>
        <w:rPr>
          <w:szCs w:val="28"/>
        </w:rPr>
      </w:pPr>
      <w:r>
        <w:t xml:space="preserve">Этапы по рассмотрению, оценки и сопоставлению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подведения итогов </w:t>
      </w:r>
      <w:r>
        <w:t xml:space="preserve">процедуры Размещения оферты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Заявки(-</w:t>
      </w:r>
      <w:proofErr w:type="spellStart"/>
      <w:r>
        <w:rPr>
          <w:szCs w:val="28"/>
        </w:rPr>
        <w:t>ок</w:t>
      </w:r>
      <w:proofErr w:type="spellEnd"/>
      <w:r>
        <w:rPr>
          <w:szCs w:val="28"/>
        </w:rPr>
        <w:t>) от претендентов.</w:t>
      </w:r>
    </w:p>
    <w:p w:rsidR="00C7164D" w:rsidRPr="005864F8" w:rsidRDefault="00C7164D" w:rsidP="003044D8">
      <w:pPr>
        <w:pStyle w:val="19"/>
        <w:numPr>
          <w:ilvl w:val="0"/>
          <w:numId w:val="25"/>
        </w:numPr>
        <w:ind w:left="0" w:firstLine="709"/>
        <w:rPr>
          <w:szCs w:val="28"/>
        </w:rPr>
      </w:pPr>
      <w:r>
        <w:rPr>
          <w:szCs w:val="28"/>
        </w:rPr>
        <w:t>В ходе проведения многоэтапной процедуры Размещения оферты Заявка(-и)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подпункта 3.2.5 документации о закупке.</w:t>
      </w:r>
    </w:p>
    <w:p w:rsidR="00C7164D" w:rsidRPr="005864F8" w:rsidRDefault="00C7164D" w:rsidP="003044D8">
      <w:pPr>
        <w:pStyle w:val="19"/>
        <w:numPr>
          <w:ilvl w:val="0"/>
          <w:numId w:val="25"/>
        </w:numPr>
        <w:ind w:left="0" w:firstLine="709"/>
        <w:rPr>
          <w:szCs w:val="28"/>
        </w:rPr>
      </w:pPr>
      <w:r>
        <w:lastRenderedPageBreak/>
        <w:t>В случае проведения многоэтапной закупки способом размещения оферты после выбора победителя(-ей)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C7164D" w:rsidRPr="005864F8" w:rsidRDefault="00C7164D" w:rsidP="003044D8">
      <w:pPr>
        <w:pStyle w:val="19"/>
        <w:numPr>
          <w:ilvl w:val="0"/>
          <w:numId w:val="25"/>
        </w:numPr>
        <w:ind w:left="0" w:firstLine="709"/>
        <w:rPr>
          <w:szCs w:val="28"/>
        </w:rPr>
      </w:pPr>
      <w:r>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C7164D" w:rsidRPr="005864F8" w:rsidRDefault="00C7164D" w:rsidP="003044D8">
      <w:pPr>
        <w:pStyle w:val="19"/>
        <w:numPr>
          <w:ilvl w:val="0"/>
          <w:numId w:val="25"/>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C7164D" w:rsidRPr="00C7164D" w:rsidRDefault="00C7164D" w:rsidP="003044D8">
      <w:pPr>
        <w:pStyle w:val="19"/>
        <w:numPr>
          <w:ilvl w:val="0"/>
          <w:numId w:val="25"/>
        </w:numPr>
        <w:ind w:left="0" w:firstLine="709"/>
        <w:rPr>
          <w:szCs w:val="28"/>
        </w:rPr>
      </w:pPr>
      <w:r>
        <w:t xml:space="preserve">При проведении многоэтапной процедуры Размещения оферты претенденты, </w:t>
      </w:r>
      <w:proofErr w:type="spellStart"/>
      <w:r>
        <w:t>недопущенные</w:t>
      </w:r>
      <w:proofErr w:type="spellEnd"/>
      <w: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5C58AF" w:rsidRPr="00C7164D" w:rsidRDefault="00C7164D" w:rsidP="003044D8">
      <w:pPr>
        <w:pStyle w:val="19"/>
        <w:numPr>
          <w:ilvl w:val="0"/>
          <w:numId w:val="25"/>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692AA6" w:rsidRDefault="00692AA6" w:rsidP="00C7164D">
      <w:pPr>
        <w:pStyle w:val="afa"/>
        <w:ind w:firstLine="0"/>
        <w:rPr>
          <w:sz w:val="28"/>
          <w:szCs w:val="28"/>
        </w:rPr>
      </w:pPr>
    </w:p>
    <w:p w:rsidR="00692AA6" w:rsidRPr="00CB3BBA" w:rsidRDefault="00692AA6" w:rsidP="00692AA6">
      <w:pPr>
        <w:pStyle w:val="afa"/>
        <w:ind w:left="709" w:firstLine="0"/>
        <w:rPr>
          <w:sz w:val="28"/>
          <w:szCs w:val="28"/>
        </w:rPr>
      </w:pPr>
    </w:p>
    <w:p w:rsidR="00674404" w:rsidRPr="00C8296E" w:rsidRDefault="00AA3A27" w:rsidP="003044D8">
      <w:pPr>
        <w:pStyle w:val="19"/>
        <w:numPr>
          <w:ilvl w:val="1"/>
          <w:numId w:val="21"/>
        </w:numPr>
        <w:ind w:left="0" w:firstLine="709"/>
        <w:outlineLvl w:val="1"/>
        <w:rPr>
          <w:b/>
          <w:szCs w:val="28"/>
        </w:rPr>
      </w:pPr>
      <w:r>
        <w:rPr>
          <w:b/>
          <w:szCs w:val="28"/>
        </w:rPr>
        <w:t>Вскрытие, рассмотрение, оценка и сопоставление Заявок и изучение квалификации претендентов Организатором</w:t>
      </w:r>
    </w:p>
    <w:p w:rsidR="00AA3A27" w:rsidRDefault="00AA3A27" w:rsidP="003044D8">
      <w:pPr>
        <w:numPr>
          <w:ilvl w:val="0"/>
          <w:numId w:val="11"/>
        </w:numPr>
        <w:ind w:left="0" w:firstLine="709"/>
        <w:jc w:val="both"/>
        <w:rPr>
          <w:sz w:val="28"/>
          <w:szCs w:val="28"/>
        </w:rPr>
      </w:pPr>
      <w:r>
        <w:rPr>
          <w:sz w:val="28"/>
          <w:szCs w:val="28"/>
        </w:rPr>
        <w:t>По окончании срока подачи Заявок, представленные претендентами конверты с Заявками вскрываются Организатором в срок, указанный в пункте 7</w:t>
      </w:r>
      <w:r>
        <w:rPr>
          <w:sz w:val="28"/>
        </w:rPr>
        <w:t xml:space="preserve"> </w:t>
      </w:r>
      <w:r>
        <w:rPr>
          <w:sz w:val="28"/>
          <w:szCs w:val="28"/>
        </w:rPr>
        <w:t>Информационной карты. Организатор может проводить аудио- и/или видеозапись процедуры вскрытия конвертов с Заявками.</w:t>
      </w:r>
    </w:p>
    <w:p w:rsidR="00AA3A27" w:rsidRDefault="00AA3A27" w:rsidP="003044D8">
      <w:pPr>
        <w:pStyle w:val="afa"/>
        <w:numPr>
          <w:ilvl w:val="0"/>
          <w:numId w:val="11"/>
        </w:numPr>
        <w:ind w:left="0" w:firstLine="709"/>
        <w:rPr>
          <w:sz w:val="28"/>
          <w:szCs w:val="28"/>
        </w:rPr>
      </w:pPr>
      <w:r>
        <w:rPr>
          <w:sz w:val="28"/>
          <w:szCs w:val="28"/>
        </w:rPr>
        <w:t>При вскрытии конвертов с Заявками объявляются:</w:t>
      </w:r>
    </w:p>
    <w:p w:rsidR="00AA3A27" w:rsidRPr="00CB3BBA" w:rsidRDefault="00AA3A27" w:rsidP="00AA3A27">
      <w:pPr>
        <w:pStyle w:val="aff8"/>
        <w:ind w:left="0" w:firstLine="709"/>
        <w:jc w:val="both"/>
        <w:rPr>
          <w:sz w:val="28"/>
          <w:szCs w:val="28"/>
        </w:rPr>
      </w:pPr>
      <w:r>
        <w:rPr>
          <w:sz w:val="28"/>
          <w:szCs w:val="28"/>
        </w:rPr>
        <w:t>- наименование претендента;</w:t>
      </w:r>
    </w:p>
    <w:p w:rsidR="00AA3A27" w:rsidRDefault="00AA3A27" w:rsidP="00AA3A27">
      <w:pPr>
        <w:pStyle w:val="aff8"/>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AA3A27" w:rsidRDefault="00AA3A27" w:rsidP="00AA3A27">
      <w:pPr>
        <w:pStyle w:val="afa"/>
        <w:ind w:left="709" w:firstLine="0"/>
        <w:rPr>
          <w:sz w:val="28"/>
          <w:szCs w:val="28"/>
        </w:rPr>
      </w:pPr>
      <w:r>
        <w:rPr>
          <w:sz w:val="28"/>
          <w:szCs w:val="28"/>
        </w:rPr>
        <w:t>- иная информация.</w:t>
      </w:r>
    </w:p>
    <w:p w:rsidR="00AA3A27" w:rsidRDefault="00AA3A27" w:rsidP="003044D8">
      <w:pPr>
        <w:numPr>
          <w:ilvl w:val="0"/>
          <w:numId w:val="11"/>
        </w:numPr>
        <w:ind w:left="0" w:firstLine="709"/>
        <w:jc w:val="both"/>
        <w:rPr>
          <w:sz w:val="28"/>
          <w:szCs w:val="28"/>
        </w:rPr>
      </w:pPr>
      <w:r>
        <w:rPr>
          <w:sz w:val="28"/>
          <w:szCs w:val="28"/>
        </w:rPr>
        <w:t>По результатам вскрытия конвертов с Заявками протокол не оформляется и не публикуется.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BD5B44" w:rsidRPr="00C8296E" w:rsidRDefault="0063279C" w:rsidP="003044D8">
      <w:pPr>
        <w:numPr>
          <w:ilvl w:val="0"/>
          <w:numId w:val="11"/>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1749AE" w:rsidRPr="00C8296E" w:rsidRDefault="001749AE" w:rsidP="003044D8">
      <w:pPr>
        <w:numPr>
          <w:ilvl w:val="0"/>
          <w:numId w:val="11"/>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3044D8">
      <w:pPr>
        <w:numPr>
          <w:ilvl w:val="0"/>
          <w:numId w:val="11"/>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3044D8">
      <w:pPr>
        <w:numPr>
          <w:ilvl w:val="0"/>
          <w:numId w:val="11"/>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3044D8">
      <w:pPr>
        <w:numPr>
          <w:ilvl w:val="0"/>
          <w:numId w:val="11"/>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3044D8">
      <w:pPr>
        <w:numPr>
          <w:ilvl w:val="0"/>
          <w:numId w:val="11"/>
        </w:numPr>
        <w:ind w:left="0" w:firstLine="709"/>
        <w:jc w:val="both"/>
        <w:rPr>
          <w:sz w:val="28"/>
          <w:szCs w:val="28"/>
        </w:rPr>
      </w:pPr>
      <w:r>
        <w:rPr>
          <w:sz w:val="28"/>
          <w:szCs w:val="28"/>
        </w:rPr>
        <w:t>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3044D8">
      <w:pPr>
        <w:numPr>
          <w:ilvl w:val="0"/>
          <w:numId w:val="11"/>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a"/>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a"/>
        <w:rPr>
          <w:sz w:val="28"/>
        </w:rPr>
      </w:pPr>
      <w:r>
        <w:rPr>
          <w:sz w:val="28"/>
        </w:rPr>
        <w:lastRenderedPageBreak/>
        <w:t>3) несоответствия Заявки требованиям настоящей документации о закупке, в том числе если:</w:t>
      </w:r>
    </w:p>
    <w:p w:rsidR="00243F0F" w:rsidRPr="00C8296E" w:rsidRDefault="002B5CC4" w:rsidP="00045327">
      <w:pPr>
        <w:pStyle w:val="afa"/>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a"/>
        <w:rPr>
          <w:sz w:val="28"/>
        </w:rPr>
      </w:pPr>
      <w:r>
        <w:rPr>
          <w:sz w:val="28"/>
        </w:rPr>
        <w:t>- Заявка не соответствует положениям Технического задания;</w:t>
      </w:r>
    </w:p>
    <w:p w:rsidR="00243F0F" w:rsidRPr="00C8296E" w:rsidRDefault="002B5CC4" w:rsidP="00045327">
      <w:pPr>
        <w:pStyle w:val="afa"/>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a"/>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a"/>
        <w:rPr>
          <w:sz w:val="28"/>
        </w:rPr>
      </w:pPr>
      <w:r>
        <w:rPr>
          <w:sz w:val="28"/>
        </w:rPr>
        <w:t>6) невнесения обеспечения Заявки (если документацией о закупке установлено требование о его внесении);</w:t>
      </w:r>
    </w:p>
    <w:p w:rsidR="00243F0F" w:rsidRPr="00C8296E" w:rsidRDefault="00B060A7" w:rsidP="00045327">
      <w:pPr>
        <w:pStyle w:val="afa"/>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3044D8">
      <w:pPr>
        <w:numPr>
          <w:ilvl w:val="0"/>
          <w:numId w:val="11"/>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3044D8">
      <w:pPr>
        <w:numPr>
          <w:ilvl w:val="0"/>
          <w:numId w:val="11"/>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3044D8">
      <w:pPr>
        <w:numPr>
          <w:ilvl w:val="0"/>
          <w:numId w:val="11"/>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97309A" w:rsidRDefault="0097309A" w:rsidP="003044D8">
      <w:pPr>
        <w:numPr>
          <w:ilvl w:val="0"/>
          <w:numId w:val="11"/>
        </w:numPr>
        <w:ind w:left="0" w:firstLine="709"/>
        <w:jc w:val="both"/>
        <w:rPr>
          <w:sz w:val="28"/>
          <w:szCs w:val="28"/>
        </w:rPr>
      </w:pPr>
      <w:r>
        <w:rPr>
          <w:sz w:val="28"/>
          <w:szCs w:val="28"/>
        </w:rPr>
        <w:t>В случае если на участие в Размещении оферты не подана ни одна Заявка процедура Размещение оферты признается несостоявшейся.</w:t>
      </w:r>
    </w:p>
    <w:p w:rsidR="00754AD8" w:rsidRPr="00C8296E" w:rsidRDefault="0056671F" w:rsidP="003044D8">
      <w:pPr>
        <w:numPr>
          <w:ilvl w:val="0"/>
          <w:numId w:val="11"/>
        </w:numPr>
        <w:ind w:left="0" w:firstLine="709"/>
        <w:jc w:val="both"/>
        <w:rPr>
          <w:sz w:val="28"/>
          <w:szCs w:val="28"/>
        </w:rPr>
      </w:pPr>
      <w:r>
        <w:rPr>
          <w:sz w:val="28"/>
          <w:szCs w:val="28"/>
        </w:rPr>
        <w:t>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Размещение оферты признается несостоявшейся.</w:t>
      </w:r>
    </w:p>
    <w:p w:rsidR="00655386" w:rsidRPr="00C8296E" w:rsidRDefault="00655386" w:rsidP="003044D8">
      <w:pPr>
        <w:numPr>
          <w:ilvl w:val="0"/>
          <w:numId w:val="11"/>
        </w:numPr>
        <w:ind w:left="0" w:firstLine="709"/>
        <w:jc w:val="both"/>
        <w:rPr>
          <w:sz w:val="28"/>
          <w:szCs w:val="28"/>
        </w:rPr>
      </w:pPr>
      <w:r>
        <w:rPr>
          <w:sz w:val="28"/>
          <w:szCs w:val="28"/>
        </w:rPr>
        <w:lastRenderedPageBreak/>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3003F" w:rsidRPr="00C8296E" w:rsidRDefault="004B0CF8" w:rsidP="003044D8">
      <w:pPr>
        <w:numPr>
          <w:ilvl w:val="0"/>
          <w:numId w:val="11"/>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3044D8">
      <w:pPr>
        <w:pStyle w:val="19"/>
        <w:numPr>
          <w:ilvl w:val="1"/>
          <w:numId w:val="21"/>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AB4C03" w:rsidP="003044D8">
      <w:pPr>
        <w:numPr>
          <w:ilvl w:val="0"/>
          <w:numId w:val="12"/>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3044D8">
      <w:pPr>
        <w:numPr>
          <w:ilvl w:val="0"/>
          <w:numId w:val="12"/>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3044D8">
      <w:pPr>
        <w:numPr>
          <w:ilvl w:val="0"/>
          <w:numId w:val="12"/>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3044D8">
      <w:pPr>
        <w:numPr>
          <w:ilvl w:val="0"/>
          <w:numId w:val="12"/>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3044D8">
      <w:pPr>
        <w:numPr>
          <w:ilvl w:val="0"/>
          <w:numId w:val="12"/>
        </w:numPr>
        <w:ind w:left="0" w:firstLine="709"/>
        <w:jc w:val="both"/>
        <w:rPr>
          <w:sz w:val="28"/>
          <w:szCs w:val="28"/>
        </w:rPr>
      </w:pPr>
      <w:r>
        <w:rPr>
          <w:sz w:val="28"/>
          <w:szCs w:val="28"/>
        </w:rPr>
        <w:lastRenderedPageBreak/>
        <w:t>Заявке, содержащей наилучшие условия, присваивается наибольшее количество баллов.</w:t>
      </w:r>
    </w:p>
    <w:p w:rsidR="004610B6" w:rsidRPr="00C8296E" w:rsidRDefault="00FA5FCF" w:rsidP="003044D8">
      <w:pPr>
        <w:numPr>
          <w:ilvl w:val="0"/>
          <w:numId w:val="12"/>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3044D8">
      <w:pPr>
        <w:numPr>
          <w:ilvl w:val="0"/>
          <w:numId w:val="12"/>
        </w:numPr>
        <w:ind w:left="0" w:firstLine="709"/>
        <w:jc w:val="both"/>
        <w:rPr>
          <w:sz w:val="28"/>
          <w:szCs w:val="28"/>
        </w:rPr>
      </w:pPr>
      <w:r>
        <w:rPr>
          <w:sz w:val="28"/>
          <w:szCs w:val="28"/>
        </w:rPr>
        <w:t>Участник(-и), допущенный(-</w:t>
      </w:r>
      <w:proofErr w:type="spellStart"/>
      <w:r>
        <w:rPr>
          <w:sz w:val="28"/>
          <w:szCs w:val="28"/>
        </w:rPr>
        <w:t>ые</w:t>
      </w:r>
      <w:proofErr w:type="spellEnd"/>
      <w:r>
        <w:rPr>
          <w:sz w:val="28"/>
          <w:szCs w:val="28"/>
        </w:rPr>
        <w:t>) к участию в процедуре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3044D8">
      <w:pPr>
        <w:numPr>
          <w:ilvl w:val="0"/>
          <w:numId w:val="12"/>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3044D8">
      <w:pPr>
        <w:numPr>
          <w:ilvl w:val="0"/>
          <w:numId w:val="12"/>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8"/>
            <w:sz w:val="28"/>
            <w:szCs w:val="28"/>
          </w:rPr>
          <w:t>www.zakupki.gov.ru</w:t>
        </w:r>
      </w:hyperlink>
      <w:r>
        <w:rPr>
          <w:sz w:val="28"/>
          <w:szCs w:val="28"/>
        </w:rPr>
        <w:t>) (далее – ЕИС) (на странице сведений о Положении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FA5FCF" w:rsidRDefault="00FA5FCF" w:rsidP="003044D8">
      <w:pPr>
        <w:pStyle w:val="Default"/>
        <w:numPr>
          <w:ilvl w:val="0"/>
          <w:numId w:val="20"/>
        </w:numPr>
        <w:ind w:left="0" w:firstLine="720"/>
        <w:jc w:val="both"/>
        <w:rPr>
          <w:sz w:val="28"/>
          <w:szCs w:val="28"/>
        </w:rPr>
      </w:pPr>
      <w:r>
        <w:rPr>
          <w:sz w:val="28"/>
          <w:szCs w:val="28"/>
        </w:rPr>
        <w:t>дата подписания протокола;</w:t>
      </w:r>
    </w:p>
    <w:p w:rsidR="00FA5FCF" w:rsidRDefault="00FA5FCF" w:rsidP="003044D8">
      <w:pPr>
        <w:pStyle w:val="Default"/>
        <w:numPr>
          <w:ilvl w:val="0"/>
          <w:numId w:val="20"/>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3044D8">
      <w:pPr>
        <w:pStyle w:val="Default"/>
        <w:numPr>
          <w:ilvl w:val="0"/>
          <w:numId w:val="20"/>
        </w:numPr>
        <w:ind w:left="0" w:firstLine="720"/>
        <w:jc w:val="both"/>
        <w:rPr>
          <w:color w:val="auto"/>
          <w:sz w:val="28"/>
          <w:szCs w:val="28"/>
        </w:rPr>
      </w:pPr>
      <w:r>
        <w:rPr>
          <w:color w:val="auto"/>
          <w:sz w:val="28"/>
          <w:szCs w:val="28"/>
        </w:rPr>
        <w:t>результаты рассмотрения Заявок на участие в Размещении оферты с указанием количества Заявок на участие в закупке,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FA5FCF" w:rsidP="003044D8">
      <w:pPr>
        <w:pStyle w:val="Default"/>
        <w:numPr>
          <w:ilvl w:val="0"/>
          <w:numId w:val="20"/>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FA5FCF" w:rsidRDefault="00FA5FCF" w:rsidP="003044D8">
      <w:pPr>
        <w:pStyle w:val="Default"/>
        <w:numPr>
          <w:ilvl w:val="0"/>
          <w:numId w:val="20"/>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C8296E" w:rsidRDefault="00FA5FCF" w:rsidP="003044D8">
      <w:pPr>
        <w:pStyle w:val="Default"/>
        <w:numPr>
          <w:ilvl w:val="0"/>
          <w:numId w:val="20"/>
        </w:numPr>
        <w:ind w:left="0" w:firstLine="720"/>
        <w:jc w:val="both"/>
        <w:rPr>
          <w:color w:val="auto"/>
          <w:sz w:val="28"/>
          <w:szCs w:val="28"/>
        </w:rPr>
      </w:pPr>
      <w:r>
        <w:rPr>
          <w:sz w:val="28"/>
          <w:szCs w:val="28"/>
        </w:rPr>
        <w:lastRenderedPageBreak/>
        <w:t>иная информация при необходимости.</w:t>
      </w:r>
    </w:p>
    <w:p w:rsidR="00C15C57" w:rsidRPr="00C8296E" w:rsidRDefault="00FA5FCF" w:rsidP="003044D8">
      <w:pPr>
        <w:pStyle w:val="Default"/>
        <w:numPr>
          <w:ilvl w:val="0"/>
          <w:numId w:val="12"/>
        </w:numPr>
        <w:ind w:left="0" w:firstLine="709"/>
        <w:jc w:val="both"/>
        <w:rPr>
          <w:color w:val="auto"/>
          <w:sz w:val="28"/>
          <w:szCs w:val="28"/>
        </w:rPr>
      </w:pPr>
      <w:r>
        <w:rPr>
          <w:color w:val="auto"/>
          <w:sz w:val="28"/>
          <w:szCs w:val="28"/>
        </w:rPr>
        <w:t>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a"/>
        <w:rPr>
          <w:sz w:val="28"/>
          <w:szCs w:val="28"/>
        </w:rPr>
      </w:pPr>
    </w:p>
    <w:p w:rsidR="00370C44" w:rsidRPr="00C8296E" w:rsidRDefault="00370C44" w:rsidP="003044D8">
      <w:pPr>
        <w:pStyle w:val="19"/>
        <w:numPr>
          <w:ilvl w:val="1"/>
          <w:numId w:val="21"/>
        </w:numPr>
        <w:ind w:left="0" w:firstLine="709"/>
        <w:outlineLvl w:val="1"/>
        <w:rPr>
          <w:b/>
          <w:szCs w:val="28"/>
        </w:rPr>
      </w:pPr>
      <w:r>
        <w:rPr>
          <w:b/>
          <w:szCs w:val="28"/>
        </w:rPr>
        <w:t>Подведение итогов Размещения оферты</w:t>
      </w:r>
    </w:p>
    <w:p w:rsidR="007D6548" w:rsidRPr="00C8296E" w:rsidRDefault="007D6548" w:rsidP="003044D8">
      <w:pPr>
        <w:numPr>
          <w:ilvl w:val="0"/>
          <w:numId w:val="13"/>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3044D8">
      <w:pPr>
        <w:numPr>
          <w:ilvl w:val="0"/>
          <w:numId w:val="13"/>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3044D8">
      <w:pPr>
        <w:numPr>
          <w:ilvl w:val="0"/>
          <w:numId w:val="13"/>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3044D8">
      <w:pPr>
        <w:numPr>
          <w:ilvl w:val="0"/>
          <w:numId w:val="13"/>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67DD7" w:rsidRDefault="007D6548" w:rsidP="003044D8">
      <w:pPr>
        <w:numPr>
          <w:ilvl w:val="0"/>
          <w:numId w:val="13"/>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3044D8">
      <w:pPr>
        <w:numPr>
          <w:ilvl w:val="0"/>
          <w:numId w:val="13"/>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3044D8">
      <w:pPr>
        <w:numPr>
          <w:ilvl w:val="0"/>
          <w:numId w:val="13"/>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3044D8">
      <w:pPr>
        <w:numPr>
          <w:ilvl w:val="0"/>
          <w:numId w:val="13"/>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3044D8">
      <w:pPr>
        <w:numPr>
          <w:ilvl w:val="0"/>
          <w:numId w:val="13"/>
        </w:numPr>
        <w:ind w:left="0" w:firstLine="709"/>
        <w:jc w:val="both"/>
        <w:rPr>
          <w:sz w:val="28"/>
          <w:szCs w:val="28"/>
        </w:rPr>
      </w:pPr>
      <w:r>
        <w:rPr>
          <w:sz w:val="28"/>
          <w:szCs w:val="28"/>
        </w:rPr>
        <w:t>Конкурсной комиссией может быть принято решение о проведении постквалификации, переговоров в соответствии с пунктами 33-41 Положения о закупках.</w:t>
      </w:r>
    </w:p>
    <w:p w:rsidR="00F55F0F" w:rsidRPr="00D32FFA" w:rsidRDefault="00F55F0F" w:rsidP="003044D8">
      <w:pPr>
        <w:numPr>
          <w:ilvl w:val="0"/>
          <w:numId w:val="13"/>
        </w:numPr>
        <w:ind w:left="0" w:firstLine="709"/>
        <w:jc w:val="both"/>
        <w:rPr>
          <w:sz w:val="28"/>
          <w:szCs w:val="28"/>
        </w:rPr>
      </w:pPr>
      <w:r>
        <w:rPr>
          <w:sz w:val="28"/>
          <w:szCs w:val="28"/>
        </w:rPr>
        <w:t>Размещение оферты признается несостоявшейся, если:</w:t>
      </w:r>
    </w:p>
    <w:p w:rsidR="00F55F0F" w:rsidRPr="00D32FFA" w:rsidRDefault="00F55F0F" w:rsidP="00F55F0F">
      <w:pPr>
        <w:ind w:firstLine="709"/>
        <w:jc w:val="both"/>
        <w:rPr>
          <w:sz w:val="28"/>
          <w:szCs w:val="28"/>
        </w:rPr>
      </w:pPr>
      <w:r>
        <w:rPr>
          <w:sz w:val="28"/>
          <w:szCs w:val="28"/>
        </w:rPr>
        <w:t>1) на участие в Размещении оферты не подана ни одна Заявка;</w:t>
      </w:r>
    </w:p>
    <w:p w:rsidR="00F55F0F" w:rsidRPr="00D32FFA" w:rsidRDefault="00F55F0F" w:rsidP="00F55F0F">
      <w:pPr>
        <w:ind w:firstLine="709"/>
        <w:jc w:val="both"/>
        <w:rPr>
          <w:sz w:val="28"/>
          <w:szCs w:val="28"/>
        </w:rPr>
      </w:pPr>
      <w:r>
        <w:rPr>
          <w:sz w:val="28"/>
          <w:szCs w:val="28"/>
        </w:rPr>
        <w:t>2) на участие в Размещения оферты подана одна Заявка;</w:t>
      </w:r>
    </w:p>
    <w:p w:rsidR="00F55F0F" w:rsidRPr="00D32FFA" w:rsidRDefault="00F55F0F" w:rsidP="00F55F0F">
      <w:pPr>
        <w:ind w:firstLine="709"/>
        <w:jc w:val="both"/>
        <w:rPr>
          <w:sz w:val="28"/>
          <w:szCs w:val="28"/>
        </w:rPr>
      </w:pPr>
      <w:r>
        <w:rPr>
          <w:sz w:val="28"/>
          <w:szCs w:val="28"/>
        </w:rPr>
        <w:lastRenderedPageBreak/>
        <w:t>3) по итогам рассмотрения Заявок к участию в Размещении оферты допущен один участник;</w:t>
      </w:r>
    </w:p>
    <w:p w:rsidR="008825E9" w:rsidRDefault="00F55F0F" w:rsidP="00946628">
      <w:pPr>
        <w:ind w:firstLine="709"/>
        <w:jc w:val="both"/>
        <w:rPr>
          <w:sz w:val="28"/>
          <w:szCs w:val="28"/>
        </w:rPr>
      </w:pPr>
      <w:r>
        <w:rPr>
          <w:sz w:val="28"/>
          <w:szCs w:val="28"/>
        </w:rPr>
        <w:t>4) ни один из участников не допущен к участию в Размещении оферты.</w:t>
      </w:r>
    </w:p>
    <w:p w:rsidR="00620D5A" w:rsidRPr="005864F8" w:rsidRDefault="00620D5A" w:rsidP="003044D8">
      <w:pPr>
        <w:numPr>
          <w:ilvl w:val="0"/>
          <w:numId w:val="13"/>
        </w:numPr>
        <w:ind w:left="0" w:firstLine="709"/>
        <w:jc w:val="both"/>
        <w:rPr>
          <w:sz w:val="28"/>
          <w:szCs w:val="28"/>
        </w:rPr>
      </w:pPr>
      <w:r>
        <w:rPr>
          <w:rFonts w:eastAsia="Calibri"/>
          <w:sz w:val="28"/>
          <w:szCs w:val="28"/>
          <w:lang w:eastAsia="en-US"/>
        </w:rPr>
        <w:t>Участник(-и), допущенный(-</w:t>
      </w:r>
      <w:proofErr w:type="spellStart"/>
      <w:r>
        <w:rPr>
          <w:rFonts w:eastAsia="Calibri"/>
          <w:sz w:val="28"/>
          <w:szCs w:val="28"/>
          <w:lang w:eastAsia="en-US"/>
        </w:rPr>
        <w:t>ые</w:t>
      </w:r>
      <w:proofErr w:type="spellEnd"/>
      <w:r>
        <w:rPr>
          <w:rFonts w:eastAsia="Calibri"/>
          <w:sz w:val="28"/>
          <w:szCs w:val="28"/>
          <w:lang w:eastAsia="en-US"/>
        </w:rPr>
        <w:t>) к участию в процедуре Размещения оферты, считается(-</w:t>
      </w:r>
      <w:proofErr w:type="spellStart"/>
      <w:r>
        <w:rPr>
          <w:rFonts w:eastAsia="Calibri"/>
          <w:sz w:val="28"/>
          <w:szCs w:val="28"/>
          <w:lang w:eastAsia="en-US"/>
        </w:rPr>
        <w:t>ются</w:t>
      </w:r>
      <w:proofErr w:type="spellEnd"/>
      <w:r>
        <w:rPr>
          <w:rFonts w:eastAsia="Calibri"/>
          <w:sz w:val="28"/>
          <w:szCs w:val="28"/>
          <w:lang w:eastAsia="en-US"/>
        </w:rPr>
        <w:t>) победителем(-</w:t>
      </w:r>
      <w:proofErr w:type="spellStart"/>
      <w:r>
        <w:rPr>
          <w:rFonts w:eastAsia="Calibri"/>
          <w:sz w:val="28"/>
          <w:szCs w:val="28"/>
          <w:lang w:eastAsia="en-US"/>
        </w:rPr>
        <w:t>ями</w:t>
      </w:r>
      <w:proofErr w:type="spellEnd"/>
      <w:r>
        <w:rPr>
          <w:rFonts w:eastAsia="Calibri"/>
          <w:sz w:val="28"/>
          <w:szCs w:val="28"/>
          <w:lang w:eastAsia="en-US"/>
        </w:rPr>
        <w:t>). После ранжирования Заявок в зависимости от количества баллов по итогам оценки каждый участник признается победителем с присвоением порядкового номера,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a"/>
        <w:tabs>
          <w:tab w:val="left" w:pos="1680"/>
        </w:tabs>
        <w:rPr>
          <w:sz w:val="28"/>
          <w:szCs w:val="28"/>
        </w:rPr>
      </w:pPr>
    </w:p>
    <w:p w:rsidR="001049C1" w:rsidRPr="00C8296E" w:rsidRDefault="001049C1" w:rsidP="003044D8">
      <w:pPr>
        <w:pStyle w:val="19"/>
        <w:numPr>
          <w:ilvl w:val="1"/>
          <w:numId w:val="21"/>
        </w:numPr>
        <w:ind w:left="0" w:firstLine="709"/>
        <w:outlineLvl w:val="1"/>
        <w:rPr>
          <w:b/>
          <w:szCs w:val="28"/>
        </w:rPr>
      </w:pPr>
      <w:r>
        <w:rPr>
          <w:b/>
          <w:szCs w:val="28"/>
        </w:rPr>
        <w:t>Заключение договора</w:t>
      </w:r>
    </w:p>
    <w:p w:rsidR="000A6133" w:rsidRPr="00C8296E" w:rsidRDefault="000A6133" w:rsidP="003044D8">
      <w:pPr>
        <w:numPr>
          <w:ilvl w:val="0"/>
          <w:numId w:val="14"/>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EB1A95" w:rsidRDefault="0069051B" w:rsidP="003044D8">
      <w:pPr>
        <w:numPr>
          <w:ilvl w:val="0"/>
          <w:numId w:val="14"/>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1049C1" w:rsidRPr="00C8296E" w:rsidRDefault="001049C1" w:rsidP="003044D8">
      <w:pPr>
        <w:numPr>
          <w:ilvl w:val="0"/>
          <w:numId w:val="14"/>
        </w:numPr>
        <w:ind w:left="0" w:firstLine="709"/>
        <w:jc w:val="both"/>
        <w:rPr>
          <w:sz w:val="28"/>
          <w:szCs w:val="28"/>
        </w:rPr>
      </w:pPr>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3044D8">
      <w:pPr>
        <w:numPr>
          <w:ilvl w:val="0"/>
          <w:numId w:val="14"/>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3044D8">
      <w:pPr>
        <w:numPr>
          <w:ilvl w:val="0"/>
          <w:numId w:val="14"/>
        </w:numPr>
        <w:ind w:left="0" w:firstLine="709"/>
        <w:jc w:val="both"/>
        <w:rPr>
          <w:sz w:val="28"/>
          <w:szCs w:val="28"/>
        </w:rPr>
      </w:pPr>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w:t>
      </w:r>
      <w:r>
        <w:rPr>
          <w:sz w:val="28"/>
          <w:szCs w:val="28"/>
        </w:rPr>
        <w:lastRenderedPageBreak/>
        <w:t>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C8296E" w:rsidRDefault="008309A6" w:rsidP="003044D8">
      <w:pPr>
        <w:numPr>
          <w:ilvl w:val="0"/>
          <w:numId w:val="14"/>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C8296E" w:rsidRDefault="001F1BBE" w:rsidP="003044D8">
      <w:pPr>
        <w:numPr>
          <w:ilvl w:val="0"/>
          <w:numId w:val="14"/>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C8296E" w:rsidRDefault="001049C1" w:rsidP="003044D8">
      <w:pPr>
        <w:numPr>
          <w:ilvl w:val="0"/>
          <w:numId w:val="14"/>
        </w:numPr>
        <w:ind w:left="0" w:firstLine="709"/>
        <w:jc w:val="both"/>
        <w:rPr>
          <w:sz w:val="28"/>
          <w:szCs w:val="28"/>
        </w:rPr>
      </w:pPr>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3044D8">
      <w:pPr>
        <w:numPr>
          <w:ilvl w:val="0"/>
          <w:numId w:val="14"/>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3044D8">
      <w:pPr>
        <w:numPr>
          <w:ilvl w:val="0"/>
          <w:numId w:val="14"/>
        </w:numP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w:t>
      </w:r>
      <w:r>
        <w:rPr>
          <w:sz w:val="28"/>
          <w:szCs w:val="28"/>
        </w:rPr>
        <w:lastRenderedPageBreak/>
        <w:t>пункте 17 Информационной карты,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w:t>
      </w:r>
    </w:p>
    <w:p w:rsidR="00371CFB" w:rsidRDefault="00371CFB" w:rsidP="003044D8">
      <w:pPr>
        <w:numPr>
          <w:ilvl w:val="0"/>
          <w:numId w:val="14"/>
        </w:numPr>
        <w:ind w:left="0" w:firstLine="709"/>
        <w:jc w:val="both"/>
        <w:rPr>
          <w:sz w:val="28"/>
          <w:szCs w:val="28"/>
        </w:rPr>
      </w:pPr>
      <w:r>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E63DB8" w:rsidRPr="00C8296E" w:rsidRDefault="00E63DB8" w:rsidP="003044D8">
      <w:pPr>
        <w:numPr>
          <w:ilvl w:val="0"/>
          <w:numId w:val="14"/>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3044D8">
      <w:pPr>
        <w:pStyle w:val="19"/>
        <w:numPr>
          <w:ilvl w:val="1"/>
          <w:numId w:val="21"/>
        </w:numPr>
        <w:ind w:left="0" w:firstLine="709"/>
        <w:outlineLvl w:val="1"/>
        <w:rPr>
          <w:b/>
          <w:szCs w:val="28"/>
        </w:rPr>
      </w:pPr>
      <w:r>
        <w:rPr>
          <w:b/>
          <w:szCs w:val="28"/>
        </w:rPr>
        <w:t>Обеспечение исполнения договора</w:t>
      </w:r>
    </w:p>
    <w:p w:rsidR="00553EDA" w:rsidRPr="00C8296E" w:rsidRDefault="00553EDA" w:rsidP="003044D8">
      <w:pPr>
        <w:pStyle w:val="aff8"/>
        <w:numPr>
          <w:ilvl w:val="0"/>
          <w:numId w:val="18"/>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3044D8">
      <w:pPr>
        <w:pStyle w:val="aff8"/>
        <w:numPr>
          <w:ilvl w:val="0"/>
          <w:numId w:val="18"/>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3044D8">
      <w:pPr>
        <w:pStyle w:val="aff8"/>
        <w:numPr>
          <w:ilvl w:val="0"/>
          <w:numId w:val="18"/>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8"/>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8"/>
        <w:ind w:left="0" w:firstLine="709"/>
        <w:jc w:val="both"/>
        <w:rPr>
          <w:sz w:val="28"/>
          <w:szCs w:val="28"/>
        </w:rPr>
      </w:pPr>
      <w:r>
        <w:rPr>
          <w:sz w:val="28"/>
          <w:szCs w:val="28"/>
        </w:rPr>
        <w:t>3) гарантийных обязательств.</w:t>
      </w:r>
    </w:p>
    <w:p w:rsidR="00553EDA" w:rsidRPr="00C8296E" w:rsidRDefault="00553EDA" w:rsidP="003044D8">
      <w:pPr>
        <w:pStyle w:val="aff8"/>
        <w:numPr>
          <w:ilvl w:val="0"/>
          <w:numId w:val="18"/>
        </w:numPr>
        <w:ind w:left="0" w:firstLine="709"/>
        <w:jc w:val="both"/>
        <w:rPr>
          <w:sz w:val="28"/>
          <w:szCs w:val="28"/>
        </w:rPr>
      </w:pPr>
      <w:r>
        <w:rPr>
          <w:rFonts w:eastAsia="MS Mincho"/>
          <w:sz w:val="28"/>
          <w:szCs w:val="28"/>
        </w:rPr>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w:t>
      </w:r>
    </w:p>
    <w:p w:rsidR="00553EDA" w:rsidRPr="00C8296E" w:rsidRDefault="00553EDA" w:rsidP="003044D8">
      <w:pPr>
        <w:pStyle w:val="aff8"/>
        <w:numPr>
          <w:ilvl w:val="0"/>
          <w:numId w:val="18"/>
        </w:numPr>
        <w:ind w:left="0" w:firstLine="709"/>
        <w:jc w:val="both"/>
        <w:rPr>
          <w:sz w:val="28"/>
          <w:szCs w:val="28"/>
        </w:rPr>
      </w:pPr>
      <w:r>
        <w:rPr>
          <w:rFonts w:eastAsia="MS Mincho"/>
          <w:sz w:val="28"/>
          <w:szCs w:val="28"/>
        </w:rPr>
        <w:t xml:space="preserve">В случае выбора способа обеспечения исполнения договора в форме независимой (банковской) гарантии, участник Размещения оферты </w:t>
      </w:r>
      <w:r>
        <w:rPr>
          <w:rFonts w:eastAsia="MS Mincho"/>
          <w:sz w:val="28"/>
          <w:szCs w:val="28"/>
        </w:rPr>
        <w:lastRenderedPageBreak/>
        <w:t>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3044D8">
      <w:pPr>
        <w:pStyle w:val="aff8"/>
        <w:numPr>
          <w:ilvl w:val="0"/>
          <w:numId w:val="18"/>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553EDA" w:rsidRPr="00C8296E" w:rsidRDefault="00553EDA" w:rsidP="003044D8">
      <w:pPr>
        <w:pStyle w:val="aff8"/>
        <w:numPr>
          <w:ilvl w:val="0"/>
          <w:numId w:val="18"/>
        </w:numPr>
        <w:ind w:left="0" w:firstLine="709"/>
        <w:jc w:val="both"/>
        <w:rPr>
          <w:sz w:val="28"/>
          <w:szCs w:val="28"/>
        </w:rPr>
      </w:pPr>
      <w:r>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8296E" w:rsidRDefault="00553EDA" w:rsidP="003044D8">
      <w:pPr>
        <w:pStyle w:val="aff8"/>
        <w:numPr>
          <w:ilvl w:val="0"/>
          <w:numId w:val="18"/>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3044D8">
      <w:pPr>
        <w:pStyle w:val="aff8"/>
        <w:numPr>
          <w:ilvl w:val="0"/>
          <w:numId w:val="18"/>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553EDA" w:rsidRPr="00553EDA" w:rsidRDefault="00553EDA" w:rsidP="00AD63B4">
      <w:pPr>
        <w:pStyle w:val="19"/>
        <w:ind w:left="709" w:firstLine="0"/>
        <w:rPr>
          <w:szCs w:val="28"/>
        </w:rPr>
      </w:pPr>
    </w:p>
    <w:p w:rsidR="00615669" w:rsidRPr="0084536F" w:rsidRDefault="006400A0" w:rsidP="00615669">
      <w:pPr>
        <w:tabs>
          <w:tab w:val="left" w:pos="7020"/>
        </w:tabs>
        <w:jc w:val="center"/>
        <w:rPr>
          <w:rFonts w:eastAsia="MS Mincho"/>
          <w:b/>
          <w:bCs/>
          <w:sz w:val="28"/>
          <w:szCs w:val="28"/>
        </w:rPr>
      </w:pPr>
      <w:r>
        <w:rPr>
          <w:b/>
          <w:bCs/>
          <w:sz w:val="32"/>
          <w:szCs w:val="32"/>
        </w:rPr>
        <w:t xml:space="preserve">Раздел 4. Техническое </w:t>
      </w:r>
      <w:r w:rsidRPr="00615669">
        <w:rPr>
          <w:b/>
          <w:bCs/>
          <w:sz w:val="32"/>
          <w:szCs w:val="32"/>
        </w:rPr>
        <w:t>задание</w:t>
      </w:r>
      <w:r w:rsidR="00615669" w:rsidRPr="00615669">
        <w:rPr>
          <w:rFonts w:eastAsia="MS Mincho"/>
          <w:b/>
          <w:bCs/>
          <w:sz w:val="32"/>
          <w:szCs w:val="32"/>
        </w:rPr>
        <w:t xml:space="preserve"> на право заключения договора аренды транспортного средства с экипажем для перевозки груженых/порожних контейнеров</w:t>
      </w:r>
      <w:r w:rsidR="00615669">
        <w:rPr>
          <w:rFonts w:eastAsia="MS Mincho"/>
          <w:b/>
          <w:bCs/>
          <w:sz w:val="28"/>
          <w:szCs w:val="28"/>
        </w:rPr>
        <w:t xml:space="preserve"> </w:t>
      </w:r>
    </w:p>
    <w:p w:rsidR="00615669" w:rsidRPr="0084536F" w:rsidRDefault="00615669" w:rsidP="00615669">
      <w:pPr>
        <w:ind w:firstLine="709"/>
        <w:jc w:val="both"/>
        <w:rPr>
          <w:rFonts w:eastAsia="MS Mincho"/>
          <w:b/>
          <w:bCs/>
          <w:sz w:val="16"/>
          <w:szCs w:val="16"/>
          <w:highlight w:val="cyan"/>
        </w:rPr>
      </w:pPr>
    </w:p>
    <w:tbl>
      <w:tblPr>
        <w:tblW w:w="10442" w:type="dxa"/>
        <w:tblInd w:w="-372"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646"/>
        <w:gridCol w:w="7796"/>
      </w:tblGrid>
      <w:tr w:rsidR="00615669" w:rsidRPr="0084536F" w:rsidTr="0069051B">
        <w:trPr>
          <w:trHeight w:val="577"/>
        </w:trPr>
        <w:tc>
          <w:tcPr>
            <w:tcW w:w="2646" w:type="dxa"/>
          </w:tcPr>
          <w:p w:rsidR="00615669" w:rsidRPr="0084536F" w:rsidRDefault="00615669" w:rsidP="0069051B">
            <w:pPr>
              <w:spacing w:after="120" w:line="292" w:lineRule="exact"/>
              <w:ind w:left="-36" w:right="-80" w:firstLine="36"/>
              <w:jc w:val="center"/>
            </w:pPr>
            <w:r w:rsidRPr="0084536F">
              <w:rPr>
                <w:b/>
              </w:rPr>
              <w:t>Перечень основных данных и требований</w:t>
            </w:r>
          </w:p>
        </w:tc>
        <w:tc>
          <w:tcPr>
            <w:tcW w:w="7796" w:type="dxa"/>
          </w:tcPr>
          <w:p w:rsidR="00615669" w:rsidRPr="0084536F" w:rsidRDefault="00615669" w:rsidP="0069051B">
            <w:pPr>
              <w:spacing w:line="292" w:lineRule="exact"/>
              <w:jc w:val="center"/>
            </w:pPr>
            <w:r w:rsidRPr="0084536F">
              <w:rPr>
                <w:b/>
              </w:rPr>
              <w:t>Содержание основных данных и требований</w:t>
            </w:r>
          </w:p>
        </w:tc>
      </w:tr>
      <w:tr w:rsidR="00615669" w:rsidRPr="0084536F" w:rsidTr="0069051B">
        <w:trPr>
          <w:trHeight w:val="1057"/>
        </w:trPr>
        <w:tc>
          <w:tcPr>
            <w:tcW w:w="2646" w:type="dxa"/>
          </w:tcPr>
          <w:p w:rsidR="00615669" w:rsidRPr="0084536F" w:rsidRDefault="00615669" w:rsidP="0069051B">
            <w:pPr>
              <w:spacing w:line="280" w:lineRule="exact"/>
            </w:pPr>
            <w:r w:rsidRPr="0084536F">
              <w:t>1. Основание для привлечен</w:t>
            </w:r>
            <w:r>
              <w:t>ия автотранспортных предприятий</w:t>
            </w:r>
          </w:p>
        </w:tc>
        <w:tc>
          <w:tcPr>
            <w:tcW w:w="7796" w:type="dxa"/>
          </w:tcPr>
          <w:p w:rsidR="00615669" w:rsidRPr="0084536F" w:rsidRDefault="00615669" w:rsidP="0069051B">
            <w:pPr>
              <w:spacing w:after="60" w:line="280" w:lineRule="exact"/>
              <w:ind w:hanging="6"/>
              <w:jc w:val="both"/>
            </w:pPr>
            <w:r w:rsidRPr="0084536F">
              <w:t>Необходимость привлечени</w:t>
            </w:r>
            <w:r>
              <w:t>я транспортных средств с экипажа</w:t>
            </w:r>
            <w:r w:rsidRPr="0084536F">
              <w:t>м</w:t>
            </w:r>
            <w:r>
              <w:t>и</w:t>
            </w:r>
            <w:r w:rsidRPr="0084536F">
              <w:t xml:space="preserve"> </w:t>
            </w:r>
            <w:r w:rsidRPr="0084536F">
              <w:rPr>
                <w:rFonts w:eastAsia="MS Mincho"/>
                <w:bCs/>
              </w:rPr>
              <w:t>для перевозки груженых/порожних контейнеров</w:t>
            </w:r>
            <w:r>
              <w:rPr>
                <w:rFonts w:eastAsia="MS Mincho"/>
                <w:bCs/>
              </w:rPr>
              <w:t>,</w:t>
            </w:r>
            <w:r w:rsidRPr="0084536F">
              <w:rPr>
                <w:rFonts w:eastAsia="MS Mincho"/>
                <w:bCs/>
              </w:rPr>
              <w:t xml:space="preserve"> </w:t>
            </w:r>
            <w:r w:rsidRPr="0084536F">
              <w:t xml:space="preserve">типоразмером 20 фут., </w:t>
            </w:r>
            <w:r>
              <w:t xml:space="preserve">     </w:t>
            </w:r>
            <w:r w:rsidRPr="0084536F">
              <w:t>40 фут</w:t>
            </w:r>
            <w:r w:rsidR="009329BE">
              <w:t>.</w:t>
            </w:r>
            <w:r w:rsidRPr="0084536F">
              <w:t xml:space="preserve"> </w:t>
            </w:r>
            <w:r w:rsidRPr="0084536F">
              <w:rPr>
                <w:rFonts w:eastAsia="MS Mincho"/>
                <w:bCs/>
              </w:rPr>
              <w:t>с</w:t>
            </w:r>
            <w:r w:rsidR="009329BE">
              <w:rPr>
                <w:rFonts w:eastAsia="MS Mincho"/>
                <w:bCs/>
              </w:rPr>
              <w:t>/на</w:t>
            </w:r>
            <w:r w:rsidRPr="0084536F">
              <w:rPr>
                <w:rFonts w:eastAsia="MS Mincho"/>
                <w:bCs/>
              </w:rPr>
              <w:t xml:space="preserve"> </w:t>
            </w:r>
            <w:r>
              <w:rPr>
                <w:rFonts w:eastAsia="MS Mincho"/>
                <w:bCs/>
              </w:rPr>
              <w:t>контейнерного терминала</w:t>
            </w:r>
            <w:r w:rsidRPr="0084536F">
              <w:rPr>
                <w:rFonts w:eastAsia="MS Mincho"/>
                <w:bCs/>
              </w:rPr>
              <w:t xml:space="preserve"> </w:t>
            </w:r>
            <w:r>
              <w:rPr>
                <w:rFonts w:eastAsia="MS Mincho"/>
                <w:bCs/>
              </w:rPr>
              <w:t>Базаиха</w:t>
            </w:r>
            <w:r w:rsidRPr="0084536F">
              <w:rPr>
                <w:rFonts w:eastAsia="MS Mincho"/>
                <w:bCs/>
              </w:rPr>
              <w:t xml:space="preserve"> </w:t>
            </w:r>
            <w:r>
              <w:rPr>
                <w:rFonts w:eastAsia="MS Mincho"/>
                <w:bCs/>
              </w:rPr>
              <w:t xml:space="preserve">филиала ПАО «ТрансКонтейнер» на </w:t>
            </w:r>
            <w:r w:rsidRPr="0084536F">
              <w:rPr>
                <w:rFonts w:eastAsia="MS Mincho"/>
                <w:bCs/>
              </w:rPr>
              <w:t>Красноярской железной дорог</w:t>
            </w:r>
            <w:r>
              <w:rPr>
                <w:rFonts w:eastAsia="MS Mincho"/>
                <w:bCs/>
              </w:rPr>
              <w:t>е</w:t>
            </w:r>
            <w:r w:rsidRPr="0084536F">
              <w:rPr>
                <w:rFonts w:eastAsia="MS Mincho"/>
                <w:bCs/>
              </w:rPr>
              <w:t>.</w:t>
            </w:r>
          </w:p>
        </w:tc>
      </w:tr>
      <w:tr w:rsidR="00615669" w:rsidRPr="0084536F" w:rsidTr="0069051B">
        <w:trPr>
          <w:trHeight w:hRule="exact" w:val="558"/>
        </w:trPr>
        <w:tc>
          <w:tcPr>
            <w:tcW w:w="2646" w:type="dxa"/>
            <w:vAlign w:val="center"/>
          </w:tcPr>
          <w:p w:rsidR="00615669" w:rsidRPr="0084536F" w:rsidRDefault="00615669" w:rsidP="0069051B">
            <w:pPr>
              <w:spacing w:line="280" w:lineRule="exact"/>
            </w:pPr>
            <w:r w:rsidRPr="0084536F">
              <w:t>2. Заказчик (Арендатор)</w:t>
            </w:r>
          </w:p>
          <w:p w:rsidR="00615669" w:rsidRPr="0084536F" w:rsidRDefault="00615669" w:rsidP="0069051B">
            <w:pPr>
              <w:spacing w:line="280" w:lineRule="exact"/>
            </w:pPr>
          </w:p>
          <w:p w:rsidR="00615669" w:rsidRPr="0084536F" w:rsidRDefault="00615669" w:rsidP="0069051B">
            <w:pPr>
              <w:spacing w:line="280" w:lineRule="exact"/>
            </w:pPr>
          </w:p>
        </w:tc>
        <w:tc>
          <w:tcPr>
            <w:tcW w:w="7796" w:type="dxa"/>
            <w:vAlign w:val="center"/>
          </w:tcPr>
          <w:p w:rsidR="00615669" w:rsidRPr="0084536F" w:rsidRDefault="00615669" w:rsidP="0069051B">
            <w:pPr>
              <w:spacing w:line="280" w:lineRule="exact"/>
              <w:ind w:hanging="6"/>
              <w:jc w:val="both"/>
            </w:pPr>
            <w:r w:rsidRPr="0084536F">
              <w:t xml:space="preserve">Филиал </w:t>
            </w:r>
            <w:r>
              <w:t>П</w:t>
            </w:r>
            <w:r w:rsidRPr="0084536F">
              <w:t>АО «ТрансКонтейнер» на Красноярской  железной дороге.</w:t>
            </w:r>
          </w:p>
          <w:p w:rsidR="00615669" w:rsidRPr="0084536F" w:rsidRDefault="00615669" w:rsidP="0069051B">
            <w:pPr>
              <w:spacing w:line="280" w:lineRule="exact"/>
              <w:ind w:hanging="6"/>
              <w:jc w:val="both"/>
            </w:pPr>
          </w:p>
          <w:p w:rsidR="00615669" w:rsidRPr="0084536F" w:rsidRDefault="00615669" w:rsidP="0069051B">
            <w:pPr>
              <w:spacing w:line="280" w:lineRule="exact"/>
              <w:ind w:hanging="6"/>
              <w:jc w:val="both"/>
            </w:pPr>
          </w:p>
        </w:tc>
      </w:tr>
      <w:tr w:rsidR="00615669" w:rsidRPr="0084536F" w:rsidTr="0069051B">
        <w:trPr>
          <w:trHeight w:hRule="exact" w:val="1192"/>
        </w:trPr>
        <w:tc>
          <w:tcPr>
            <w:tcW w:w="2646" w:type="dxa"/>
            <w:vAlign w:val="center"/>
          </w:tcPr>
          <w:p w:rsidR="00615669" w:rsidRPr="0084536F" w:rsidRDefault="00615669" w:rsidP="0069051B">
            <w:r w:rsidRPr="0084536F">
              <w:t>3. Виды услуг, выполняе</w:t>
            </w:r>
            <w:r>
              <w:t>мые транспортными предприятиями</w:t>
            </w:r>
          </w:p>
        </w:tc>
        <w:tc>
          <w:tcPr>
            <w:tcW w:w="7796" w:type="dxa"/>
            <w:vAlign w:val="center"/>
          </w:tcPr>
          <w:p w:rsidR="00615669" w:rsidRPr="0084536F" w:rsidRDefault="00615669" w:rsidP="0069051B">
            <w:pPr>
              <w:spacing w:line="280" w:lineRule="exact"/>
              <w:ind w:hanging="6"/>
              <w:jc w:val="both"/>
            </w:pPr>
            <w:r>
              <w:t>Аренда транспортных средств с экипажем в г.Красноярске 2020–2021 гг..</w:t>
            </w:r>
          </w:p>
          <w:p w:rsidR="00615669" w:rsidRPr="0084536F" w:rsidRDefault="00615669" w:rsidP="0069051B">
            <w:pPr>
              <w:spacing w:line="280" w:lineRule="exact"/>
              <w:ind w:hanging="6"/>
              <w:jc w:val="both"/>
            </w:pPr>
          </w:p>
          <w:p w:rsidR="00615669" w:rsidRPr="0084536F" w:rsidRDefault="00615669" w:rsidP="0069051B">
            <w:pPr>
              <w:spacing w:line="280" w:lineRule="exact"/>
              <w:ind w:hanging="6"/>
              <w:jc w:val="both"/>
            </w:pPr>
            <w:r>
              <w:t xml:space="preserve"> </w:t>
            </w:r>
          </w:p>
          <w:p w:rsidR="00615669" w:rsidRPr="0084536F" w:rsidRDefault="00615669" w:rsidP="0069051B">
            <w:pPr>
              <w:spacing w:line="280" w:lineRule="exact"/>
              <w:ind w:hanging="6"/>
              <w:jc w:val="both"/>
            </w:pPr>
          </w:p>
          <w:p w:rsidR="00615669" w:rsidRPr="0084536F" w:rsidRDefault="00615669" w:rsidP="0069051B">
            <w:pPr>
              <w:spacing w:line="280" w:lineRule="exact"/>
              <w:ind w:hanging="6"/>
              <w:jc w:val="both"/>
            </w:pPr>
          </w:p>
        </w:tc>
      </w:tr>
      <w:tr w:rsidR="00615669" w:rsidRPr="0084536F" w:rsidTr="0069051B">
        <w:trPr>
          <w:trHeight w:val="527"/>
        </w:trPr>
        <w:tc>
          <w:tcPr>
            <w:tcW w:w="2646" w:type="dxa"/>
          </w:tcPr>
          <w:p w:rsidR="00615669" w:rsidRPr="0084536F" w:rsidRDefault="00615669" w:rsidP="003044D8">
            <w:pPr>
              <w:pStyle w:val="aff8"/>
              <w:numPr>
                <w:ilvl w:val="0"/>
                <w:numId w:val="29"/>
              </w:numPr>
              <w:spacing w:line="280" w:lineRule="exact"/>
              <w:ind w:left="34" w:firstLine="0"/>
              <w:contextualSpacing/>
            </w:pPr>
            <w:r w:rsidRPr="0084536F">
              <w:rPr>
                <w:szCs w:val="22"/>
              </w:rPr>
              <w:t>Срок, на который планируется привлечен</w:t>
            </w:r>
            <w:r>
              <w:rPr>
                <w:szCs w:val="22"/>
              </w:rPr>
              <w:t xml:space="preserve">ие </w:t>
            </w:r>
            <w:r>
              <w:rPr>
                <w:szCs w:val="22"/>
              </w:rPr>
              <w:lastRenderedPageBreak/>
              <w:t>автотранспортных предприятий</w:t>
            </w:r>
          </w:p>
        </w:tc>
        <w:tc>
          <w:tcPr>
            <w:tcW w:w="7796" w:type="dxa"/>
          </w:tcPr>
          <w:p w:rsidR="00615669" w:rsidRPr="0084536F" w:rsidRDefault="00615669" w:rsidP="0069051B">
            <w:pPr>
              <w:spacing w:line="280" w:lineRule="exact"/>
              <w:ind w:hanging="6"/>
              <w:jc w:val="both"/>
            </w:pPr>
            <w:r w:rsidRPr="0084536F">
              <w:lastRenderedPageBreak/>
              <w:t xml:space="preserve">С </w:t>
            </w:r>
            <w:r>
              <w:t xml:space="preserve">даты заключения договора (но не ранее 01 января 2020 г.) </w:t>
            </w:r>
            <w:r w:rsidRPr="0084536F">
              <w:t>по 3</w:t>
            </w:r>
            <w:r>
              <w:t>1</w:t>
            </w:r>
            <w:r w:rsidRPr="0084536F">
              <w:t xml:space="preserve"> </w:t>
            </w:r>
            <w:r>
              <w:t>декабря</w:t>
            </w:r>
            <w:r w:rsidRPr="0084536F">
              <w:t xml:space="preserve"> 20</w:t>
            </w:r>
            <w:r>
              <w:t xml:space="preserve">21 </w:t>
            </w:r>
            <w:r w:rsidRPr="0084536F">
              <w:t>года включительно.</w:t>
            </w:r>
          </w:p>
        </w:tc>
      </w:tr>
      <w:tr w:rsidR="00615669" w:rsidRPr="0084536F" w:rsidTr="0069051B">
        <w:trPr>
          <w:trHeight w:val="1993"/>
        </w:trPr>
        <w:tc>
          <w:tcPr>
            <w:tcW w:w="2646" w:type="dxa"/>
          </w:tcPr>
          <w:p w:rsidR="00615669" w:rsidRPr="0084536F" w:rsidRDefault="00615669" w:rsidP="0069051B">
            <w:pPr>
              <w:spacing w:line="280" w:lineRule="exact"/>
            </w:pPr>
            <w:r w:rsidRPr="0084536F">
              <w:lastRenderedPageBreak/>
              <w:t>5. Объемы работ  по привлечен</w:t>
            </w:r>
            <w:r>
              <w:t>ию автотранспортных предприятий</w:t>
            </w:r>
          </w:p>
        </w:tc>
        <w:tc>
          <w:tcPr>
            <w:tcW w:w="7796" w:type="dxa"/>
          </w:tcPr>
          <w:p w:rsidR="00615669" w:rsidRPr="0084536F" w:rsidRDefault="00615669" w:rsidP="0069051B">
            <w:pPr>
              <w:spacing w:line="280" w:lineRule="exact"/>
              <w:ind w:hanging="6"/>
              <w:jc w:val="both"/>
            </w:pPr>
            <w:r w:rsidRPr="0084536F">
              <w:t xml:space="preserve">На основании заказов клиентов согласно договорам транспортной экспедиции, заключенным между филиалом </w:t>
            </w:r>
            <w:r>
              <w:t>П</w:t>
            </w:r>
            <w:r w:rsidRPr="0084536F">
              <w:t xml:space="preserve">АО «ТрансКонтейнер» на Красноярской железной дороге и пользователями услуг филиала </w:t>
            </w:r>
            <w:r>
              <w:t>П</w:t>
            </w:r>
            <w:r w:rsidRPr="0084536F">
              <w:t>АО «ТрансКонтейнер» на Красноярской железной дороге</w:t>
            </w:r>
          </w:p>
          <w:p w:rsidR="00615669" w:rsidRPr="001A1EC4" w:rsidRDefault="00615669" w:rsidP="0069051B">
            <w:pPr>
              <w:suppressAutoHyphens w:val="0"/>
              <w:spacing w:line="280" w:lineRule="exact"/>
              <w:ind w:hanging="6"/>
              <w:jc w:val="both"/>
              <w:rPr>
                <w:rFonts w:ascii="Calibri" w:eastAsia="Calibri" w:hAnsi="Calibri"/>
                <w:lang w:eastAsia="en-US"/>
              </w:rPr>
            </w:pPr>
            <w:r>
              <w:rPr>
                <w:rFonts w:eastAsia="Calibri"/>
                <w:lang w:eastAsia="en-US"/>
              </w:rPr>
              <w:t>Планируемый среднесуточный</w:t>
            </w:r>
            <w:r w:rsidRPr="0084536F">
              <w:rPr>
                <w:rFonts w:eastAsia="Calibri"/>
                <w:lang w:eastAsia="en-US"/>
              </w:rPr>
              <w:t xml:space="preserve"> объем завоза/вывоза контейнеров:</w:t>
            </w:r>
          </w:p>
          <w:p w:rsidR="00615669" w:rsidRPr="005E5F5E" w:rsidRDefault="00615669" w:rsidP="0069051B">
            <w:pPr>
              <w:suppressAutoHyphens w:val="0"/>
              <w:spacing w:line="280" w:lineRule="exact"/>
              <w:ind w:hanging="6"/>
              <w:jc w:val="both"/>
              <w:rPr>
                <w:rFonts w:ascii="Calibri" w:eastAsia="Calibri" w:hAnsi="Calibri"/>
                <w:lang w:eastAsia="en-US"/>
              </w:rPr>
            </w:pPr>
            <w:r w:rsidRPr="001A1EC4">
              <w:rPr>
                <w:rFonts w:eastAsia="Calibri"/>
                <w:lang w:eastAsia="en-US"/>
              </w:rPr>
              <w:t xml:space="preserve">20 футовых </w:t>
            </w:r>
            <w:r w:rsidRPr="005E5F5E">
              <w:rPr>
                <w:rFonts w:eastAsia="Calibri"/>
                <w:lang w:eastAsia="en-US"/>
              </w:rPr>
              <w:t>контейнеров -  60 контейнеров</w:t>
            </w:r>
          </w:p>
          <w:p w:rsidR="00615669" w:rsidRPr="0084536F" w:rsidRDefault="00615669" w:rsidP="0069051B">
            <w:pPr>
              <w:suppressAutoHyphens w:val="0"/>
              <w:spacing w:line="280" w:lineRule="exact"/>
              <w:ind w:hanging="6"/>
              <w:jc w:val="both"/>
              <w:rPr>
                <w:rFonts w:ascii="Calibri" w:eastAsia="Calibri" w:hAnsi="Calibri"/>
                <w:lang w:eastAsia="en-US"/>
              </w:rPr>
            </w:pPr>
            <w:r w:rsidRPr="005E5F5E">
              <w:rPr>
                <w:rFonts w:eastAsia="Calibri"/>
                <w:lang w:eastAsia="en-US"/>
              </w:rPr>
              <w:t xml:space="preserve">40 футовых контейнеров - </w:t>
            </w:r>
            <w:r>
              <w:rPr>
                <w:rFonts w:eastAsia="Calibri"/>
                <w:lang w:eastAsia="en-US"/>
              </w:rPr>
              <w:t>3</w:t>
            </w:r>
            <w:r w:rsidRPr="005E5F5E">
              <w:rPr>
                <w:rFonts w:eastAsia="Calibri"/>
                <w:lang w:eastAsia="en-US"/>
              </w:rPr>
              <w:t>0 контейнеров</w:t>
            </w:r>
          </w:p>
        </w:tc>
      </w:tr>
      <w:tr w:rsidR="00615669" w:rsidRPr="0084536F" w:rsidTr="0069051B">
        <w:trPr>
          <w:trHeight w:val="411"/>
        </w:trPr>
        <w:tc>
          <w:tcPr>
            <w:tcW w:w="2646" w:type="dxa"/>
          </w:tcPr>
          <w:p w:rsidR="00615669" w:rsidRPr="0084536F" w:rsidRDefault="00615669" w:rsidP="0069051B">
            <w:pPr>
              <w:spacing w:line="280" w:lineRule="exact"/>
            </w:pPr>
            <w:r w:rsidRPr="0084536F">
              <w:t>6. Основные требования, предъявляемые к автотран</w:t>
            </w:r>
            <w:r>
              <w:t>спортным предприятиям</w:t>
            </w:r>
          </w:p>
        </w:tc>
        <w:tc>
          <w:tcPr>
            <w:tcW w:w="7796" w:type="dxa"/>
          </w:tcPr>
          <w:p w:rsidR="00615669" w:rsidRPr="00CF485E" w:rsidRDefault="00615669" w:rsidP="0069051B">
            <w:pPr>
              <w:ind w:firstLine="459"/>
              <w:jc w:val="both"/>
            </w:pPr>
            <w:r w:rsidRPr="00CF485E">
              <w:t xml:space="preserve">Место предоставления транспортных средств в аренду – </w:t>
            </w:r>
            <w:r>
              <w:t>контейнерный терминал</w:t>
            </w:r>
            <w:r w:rsidRPr="00CF485E">
              <w:t xml:space="preserve"> </w:t>
            </w:r>
            <w:r>
              <w:t>Базаиха</w:t>
            </w:r>
            <w:r w:rsidRPr="00CF485E">
              <w:rPr>
                <w:rFonts w:eastAsia="MS Mincho"/>
                <w:bCs/>
                <w:szCs w:val="28"/>
              </w:rPr>
              <w:t xml:space="preserve"> </w:t>
            </w:r>
            <w:r>
              <w:rPr>
                <w:rFonts w:eastAsia="MS Mincho"/>
                <w:bCs/>
                <w:szCs w:val="28"/>
              </w:rPr>
              <w:t xml:space="preserve">филиала ПАО «ТрансКонтейнер» на </w:t>
            </w:r>
            <w:r w:rsidRPr="00CF485E">
              <w:rPr>
                <w:rFonts w:eastAsia="MS Mincho"/>
                <w:bCs/>
                <w:szCs w:val="28"/>
              </w:rPr>
              <w:t>Красноярской железной дорог</w:t>
            </w:r>
            <w:r>
              <w:rPr>
                <w:rFonts w:eastAsia="MS Mincho"/>
                <w:bCs/>
                <w:szCs w:val="28"/>
              </w:rPr>
              <w:t>е</w:t>
            </w:r>
            <w:r w:rsidRPr="00CF485E">
              <w:rPr>
                <w:rFonts w:eastAsia="MS Mincho"/>
                <w:bCs/>
                <w:szCs w:val="28"/>
              </w:rPr>
              <w:t xml:space="preserve"> (</w:t>
            </w:r>
            <w:r>
              <w:rPr>
                <w:rFonts w:eastAsia="MS Mincho"/>
                <w:bCs/>
                <w:szCs w:val="28"/>
              </w:rPr>
              <w:t>г</w:t>
            </w:r>
            <w:r w:rsidRPr="00CF485E">
              <w:rPr>
                <w:rFonts w:eastAsia="MS Mincho"/>
                <w:bCs/>
                <w:szCs w:val="28"/>
              </w:rPr>
              <w:t xml:space="preserve">. </w:t>
            </w:r>
            <w:r>
              <w:rPr>
                <w:rFonts w:eastAsia="MS Mincho"/>
                <w:bCs/>
                <w:szCs w:val="28"/>
              </w:rPr>
              <w:t>Красноярск</w:t>
            </w:r>
            <w:r w:rsidRPr="00CF485E">
              <w:rPr>
                <w:rFonts w:eastAsia="MS Mincho"/>
                <w:bCs/>
                <w:szCs w:val="28"/>
              </w:rPr>
              <w:t xml:space="preserve">, ул. </w:t>
            </w:r>
            <w:r>
              <w:rPr>
                <w:rFonts w:eastAsia="MS Mincho"/>
                <w:bCs/>
                <w:szCs w:val="28"/>
              </w:rPr>
              <w:t xml:space="preserve">Рязанская </w:t>
            </w:r>
            <w:r w:rsidRPr="00CF485E">
              <w:rPr>
                <w:rFonts w:eastAsia="MS Mincho"/>
                <w:bCs/>
                <w:szCs w:val="28"/>
              </w:rPr>
              <w:t xml:space="preserve"> </w:t>
            </w:r>
            <w:r>
              <w:rPr>
                <w:rFonts w:eastAsia="MS Mincho"/>
                <w:bCs/>
                <w:szCs w:val="28"/>
              </w:rPr>
              <w:t>д.12</w:t>
            </w:r>
            <w:r w:rsidRPr="00CF485E">
              <w:rPr>
                <w:rFonts w:eastAsia="MS Mincho"/>
                <w:bCs/>
                <w:szCs w:val="28"/>
              </w:rPr>
              <w:t>)</w:t>
            </w:r>
            <w:r w:rsidRPr="00CF485E">
              <w:t>.</w:t>
            </w:r>
          </w:p>
          <w:p w:rsidR="00615669" w:rsidRPr="0084536F" w:rsidRDefault="00615669" w:rsidP="0069051B">
            <w:pPr>
              <w:jc w:val="both"/>
            </w:pPr>
            <w:r w:rsidRPr="0084536F">
              <w:t>1.1.</w:t>
            </w:r>
            <w:r w:rsidRPr="0084536F">
              <w:rPr>
                <w:b/>
              </w:rPr>
              <w:t xml:space="preserve"> </w:t>
            </w:r>
            <w:r w:rsidRPr="0084536F">
              <w:t xml:space="preserve">К автотранспортному предприятию (арендодателю) предъявляются следующие требования: </w:t>
            </w:r>
          </w:p>
          <w:p w:rsidR="00615669" w:rsidRDefault="00615669" w:rsidP="0069051B">
            <w:pPr>
              <w:ind w:firstLine="317"/>
              <w:jc w:val="both"/>
            </w:pPr>
            <w:r w:rsidRPr="0084536F">
              <w:t xml:space="preserve">- </w:t>
            </w:r>
            <w:r>
              <w:t xml:space="preserve">должно иметь </w:t>
            </w:r>
            <w:r w:rsidRPr="00352D96">
              <w:t>транспортные средства</w:t>
            </w:r>
            <w:r>
              <w:t xml:space="preserve">, </w:t>
            </w:r>
            <w:r w:rsidRPr="00352D96">
              <w:t>принадлежа</w:t>
            </w:r>
            <w:r>
              <w:t>щие</w:t>
            </w:r>
            <w:r w:rsidRPr="00352D96">
              <w:t xml:space="preserve"> ему на праве собственности</w:t>
            </w:r>
            <w:r>
              <w:t>,</w:t>
            </w:r>
            <w:r w:rsidRPr="007224D5">
              <w:rPr>
                <w:color w:val="0000FF"/>
              </w:rPr>
              <w:t xml:space="preserve"> </w:t>
            </w:r>
            <w:r w:rsidRPr="000B2DEA">
              <w:t>на основании договора лизинга или ином законном основании, и отвечающие</w:t>
            </w:r>
            <w:r w:rsidRPr="00352D96">
              <w:t xml:space="preserve"> целям использования транспортных средств</w:t>
            </w:r>
            <w:r w:rsidRPr="00595170">
              <w:t>;</w:t>
            </w:r>
            <w:r>
              <w:t xml:space="preserve"> </w:t>
            </w:r>
          </w:p>
          <w:p w:rsidR="00615669" w:rsidRPr="0084536F" w:rsidRDefault="00615669" w:rsidP="0069051B">
            <w:pPr>
              <w:jc w:val="both"/>
            </w:pPr>
            <w:r>
              <w:t xml:space="preserve">          </w:t>
            </w:r>
            <w:r w:rsidRPr="0084536F">
              <w:t xml:space="preserve">- в части технических характеристик: </w:t>
            </w:r>
          </w:p>
          <w:p w:rsidR="00615669" w:rsidRPr="0084536F" w:rsidRDefault="00615669" w:rsidP="0069051B">
            <w:pPr>
              <w:suppressAutoHyphens w:val="0"/>
              <w:ind w:firstLine="426"/>
              <w:jc w:val="both"/>
            </w:pPr>
            <w:r w:rsidRPr="0084536F">
              <w:t>тягач седельный с колесной формулой  4×2 и более;</w:t>
            </w:r>
          </w:p>
          <w:p w:rsidR="00615669" w:rsidRPr="0084536F" w:rsidRDefault="00615669" w:rsidP="0069051B">
            <w:pPr>
              <w:pStyle w:val="ConsNormal"/>
              <w:ind w:firstLine="426"/>
              <w:jc w:val="both"/>
              <w:rPr>
                <w:rFonts w:ascii="Times New Roman" w:hAnsi="Times New Roman" w:cs="Times New Roman"/>
                <w:sz w:val="24"/>
                <w:szCs w:val="24"/>
              </w:rPr>
            </w:pPr>
            <w:r w:rsidRPr="0084536F">
              <w:rPr>
                <w:rFonts w:ascii="Times New Roman" w:hAnsi="Times New Roman" w:cs="Times New Roman"/>
                <w:sz w:val="24"/>
                <w:szCs w:val="24"/>
              </w:rPr>
              <w:t>достаточная оснащенность транспортных средств для перевозки одного 20-фут.</w:t>
            </w:r>
            <w:r>
              <w:rPr>
                <w:rFonts w:ascii="Times New Roman" w:hAnsi="Times New Roman" w:cs="Times New Roman"/>
                <w:sz w:val="24"/>
                <w:szCs w:val="24"/>
              </w:rPr>
              <w:t xml:space="preserve"> контейнера высотой 2438</w:t>
            </w:r>
            <w:r w:rsidRPr="0084536F">
              <w:rPr>
                <w:rFonts w:ascii="Times New Roman" w:hAnsi="Times New Roman" w:cs="Times New Roman"/>
                <w:sz w:val="24"/>
                <w:szCs w:val="24"/>
              </w:rPr>
              <w:t>мм или 2591мм</w:t>
            </w:r>
            <w:r>
              <w:rPr>
                <w:rFonts w:ascii="Times New Roman" w:hAnsi="Times New Roman" w:cs="Times New Roman"/>
                <w:sz w:val="24"/>
                <w:szCs w:val="24"/>
              </w:rPr>
              <w:t xml:space="preserve"> </w:t>
            </w:r>
            <w:r w:rsidRPr="0084536F">
              <w:rPr>
                <w:rFonts w:ascii="Times New Roman" w:hAnsi="Times New Roman" w:cs="Times New Roman"/>
                <w:sz w:val="24"/>
                <w:szCs w:val="24"/>
              </w:rPr>
              <w:t>(серия 1С(1СС));</w:t>
            </w:r>
          </w:p>
          <w:p w:rsidR="00615669" w:rsidRDefault="00615669" w:rsidP="0069051B">
            <w:pPr>
              <w:pStyle w:val="ConsNormal"/>
              <w:tabs>
                <w:tab w:val="left" w:pos="391"/>
              </w:tabs>
              <w:suppressAutoHyphens w:val="0"/>
              <w:autoSpaceDN w:val="0"/>
              <w:adjustRightInd w:val="0"/>
              <w:ind w:firstLine="0"/>
              <w:jc w:val="both"/>
              <w:rPr>
                <w:rFonts w:ascii="Times New Roman" w:hAnsi="Times New Roman" w:cs="Times New Roman"/>
                <w:sz w:val="24"/>
                <w:szCs w:val="24"/>
              </w:rPr>
            </w:pPr>
            <w:r w:rsidRPr="0084536F">
              <w:rPr>
                <w:rFonts w:ascii="Times New Roman" w:hAnsi="Times New Roman" w:cs="Times New Roman"/>
                <w:sz w:val="24"/>
                <w:szCs w:val="24"/>
              </w:rPr>
              <w:t xml:space="preserve">     достаточная оснащенность транспортных средств для перевозки одновременно двух  2</w:t>
            </w:r>
            <w:r>
              <w:rPr>
                <w:rFonts w:ascii="Times New Roman" w:hAnsi="Times New Roman" w:cs="Times New Roman"/>
                <w:sz w:val="24"/>
                <w:szCs w:val="24"/>
              </w:rPr>
              <w:t>0-фут. контейнеров высотой 2438</w:t>
            </w:r>
            <w:r w:rsidRPr="0084536F">
              <w:rPr>
                <w:rFonts w:ascii="Times New Roman" w:hAnsi="Times New Roman" w:cs="Times New Roman"/>
                <w:sz w:val="24"/>
                <w:szCs w:val="24"/>
              </w:rPr>
              <w:t xml:space="preserve">мм или 2591мм </w:t>
            </w:r>
          </w:p>
          <w:p w:rsidR="00615669" w:rsidRPr="0084536F" w:rsidRDefault="00615669" w:rsidP="0069051B">
            <w:pPr>
              <w:pStyle w:val="ConsNormal"/>
              <w:tabs>
                <w:tab w:val="left" w:pos="391"/>
              </w:tabs>
              <w:suppressAutoHyphens w:val="0"/>
              <w:autoSpaceDN w:val="0"/>
              <w:adjustRightInd w:val="0"/>
              <w:ind w:firstLine="0"/>
              <w:jc w:val="both"/>
              <w:rPr>
                <w:rFonts w:ascii="Times New Roman" w:hAnsi="Times New Roman" w:cs="Times New Roman"/>
                <w:sz w:val="24"/>
                <w:szCs w:val="24"/>
              </w:rPr>
            </w:pPr>
            <w:r w:rsidRPr="0084536F">
              <w:rPr>
                <w:rFonts w:ascii="Times New Roman" w:hAnsi="Times New Roman" w:cs="Times New Roman"/>
                <w:sz w:val="24"/>
                <w:szCs w:val="24"/>
              </w:rPr>
              <w:t>(серия 1С(1СС));</w:t>
            </w:r>
          </w:p>
          <w:p w:rsidR="00615669" w:rsidRPr="0084536F" w:rsidRDefault="00615669" w:rsidP="0069051B">
            <w:pPr>
              <w:pStyle w:val="ConsNormal"/>
              <w:tabs>
                <w:tab w:val="left" w:pos="0"/>
              </w:tabs>
              <w:suppressAutoHyphens w:val="0"/>
              <w:autoSpaceDN w:val="0"/>
              <w:adjustRightInd w:val="0"/>
              <w:ind w:firstLine="0"/>
              <w:jc w:val="both"/>
              <w:rPr>
                <w:rFonts w:ascii="Times New Roman" w:hAnsi="Times New Roman" w:cs="Times New Roman"/>
                <w:sz w:val="24"/>
                <w:szCs w:val="24"/>
              </w:rPr>
            </w:pPr>
            <w:r w:rsidRPr="0084536F">
              <w:rPr>
                <w:rFonts w:ascii="Times New Roman" w:hAnsi="Times New Roman" w:cs="Times New Roman"/>
                <w:sz w:val="24"/>
                <w:szCs w:val="24"/>
              </w:rPr>
              <w:t xml:space="preserve">     достаточная оснащенность транспортных средств для перевозки одного 40-фут.контейнера высотой 2591мм или 2896мм (серия 1А(1АА)).</w:t>
            </w:r>
          </w:p>
          <w:p w:rsidR="00615669" w:rsidRPr="0084536F" w:rsidRDefault="00615669" w:rsidP="0069051B">
            <w:pPr>
              <w:tabs>
                <w:tab w:val="left" w:pos="0"/>
              </w:tabs>
              <w:jc w:val="both"/>
            </w:pPr>
            <w:r w:rsidRPr="0084536F">
              <w:t xml:space="preserve">     соответствие  транспортных средств ГОСТ 24098-80 «Полуприцепы-контейнеровозы. Типы. Основные параметры и размеры».</w:t>
            </w:r>
          </w:p>
          <w:p w:rsidR="00615669" w:rsidRPr="0084536F" w:rsidRDefault="00615669" w:rsidP="0069051B">
            <w:pPr>
              <w:tabs>
                <w:tab w:val="left" w:pos="0"/>
              </w:tabs>
              <w:jc w:val="both"/>
            </w:pPr>
            <w:r w:rsidRPr="0084536F">
              <w:t xml:space="preserve">      соответствие размещения поворотных замков креплен</w:t>
            </w:r>
            <w:r>
              <w:t>ия контейнеров на полуприцепах-</w:t>
            </w:r>
            <w:r w:rsidRPr="0084536F">
              <w:t xml:space="preserve">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 </w:t>
            </w:r>
          </w:p>
          <w:p w:rsidR="00615669" w:rsidRPr="0084536F" w:rsidRDefault="00615669" w:rsidP="0069051B">
            <w:pPr>
              <w:pStyle w:val="aff8"/>
              <w:ind w:left="0"/>
              <w:jc w:val="both"/>
            </w:pPr>
            <w:r w:rsidRPr="0084536F">
              <w:t>- иметь в наличии достаточное количест</w:t>
            </w:r>
            <w:r>
              <w:t>во и  надлежащий штат водителей;</w:t>
            </w:r>
          </w:p>
          <w:p w:rsidR="00615669" w:rsidRPr="0084536F" w:rsidRDefault="00615669" w:rsidP="0069051B">
            <w:pPr>
              <w:contextualSpacing/>
              <w:jc w:val="both"/>
              <w:rPr>
                <w:lang w:eastAsia="ru-RU"/>
              </w:rPr>
            </w:pPr>
            <w:r w:rsidRPr="0084536F">
              <w:rPr>
                <w:lang w:eastAsia="ru-RU"/>
              </w:rPr>
              <w:t xml:space="preserve">- возможность перевозить типы контейнеров, указанных в п. </w:t>
            </w:r>
            <w:r>
              <w:rPr>
                <w:lang w:eastAsia="ru-RU"/>
              </w:rPr>
              <w:t>1</w:t>
            </w:r>
            <w:r w:rsidRPr="0084536F">
              <w:rPr>
                <w:lang w:eastAsia="ru-RU"/>
              </w:rPr>
              <w:t xml:space="preserve"> Технического задания;</w:t>
            </w:r>
          </w:p>
          <w:p w:rsidR="00615669" w:rsidRPr="0084536F" w:rsidRDefault="00615669" w:rsidP="0069051B">
            <w:pPr>
              <w:pStyle w:val="aff8"/>
              <w:tabs>
                <w:tab w:val="left" w:pos="601"/>
              </w:tabs>
              <w:ind w:left="0"/>
              <w:contextualSpacing/>
              <w:jc w:val="both"/>
              <w:rPr>
                <w:lang w:eastAsia="ru-RU"/>
              </w:rPr>
            </w:pPr>
            <w:r w:rsidRPr="0084536F">
              <w:t>- члены экипажа должны являться работниками арендодателя;</w:t>
            </w:r>
            <w:r w:rsidRPr="0084536F">
              <w:rPr>
                <w:lang w:eastAsia="ru-RU"/>
              </w:rPr>
              <w:t xml:space="preserve"> </w:t>
            </w:r>
          </w:p>
          <w:p w:rsidR="00615669" w:rsidRPr="0084536F" w:rsidRDefault="00615669" w:rsidP="0069051B">
            <w:pPr>
              <w:autoSpaceDE w:val="0"/>
              <w:autoSpaceDN w:val="0"/>
              <w:adjustRightInd w:val="0"/>
              <w:jc w:val="both"/>
            </w:pPr>
            <w:r w:rsidRPr="0084536F">
              <w:t>- предоставлять арендатору по акту приема-передачи в аренду транспортное средство по адресу и в срок, указанные в согласованной сторонами Заявке;</w:t>
            </w:r>
          </w:p>
          <w:p w:rsidR="00615669" w:rsidRPr="0084536F" w:rsidRDefault="00615669" w:rsidP="0069051B">
            <w:pPr>
              <w:autoSpaceDE w:val="0"/>
              <w:autoSpaceDN w:val="0"/>
              <w:adjustRightInd w:val="0"/>
              <w:jc w:val="both"/>
            </w:pPr>
            <w:r w:rsidRPr="0084536F">
              <w:t xml:space="preserve">- предоставлять технически исправное транспортное средство, пригодное для перевозки </w:t>
            </w:r>
            <w:r w:rsidRPr="0084536F">
              <w:rPr>
                <w:rFonts w:eastAsia="MS Mincho"/>
                <w:bCs/>
                <w:szCs w:val="28"/>
              </w:rPr>
              <w:t>грузов в контейнерах</w:t>
            </w:r>
            <w:r w:rsidRPr="0084536F">
              <w:t>;</w:t>
            </w:r>
          </w:p>
          <w:p w:rsidR="00615669" w:rsidRPr="0084536F" w:rsidRDefault="00615669" w:rsidP="0069051B">
            <w:pPr>
              <w:autoSpaceDE w:val="0"/>
              <w:autoSpaceDN w:val="0"/>
              <w:adjustRightInd w:val="0"/>
              <w:jc w:val="both"/>
            </w:pPr>
            <w:r w:rsidRPr="0084536F">
              <w:t>-  в период нахождения транспортного средства в аренде у арендатора поддерживать его надлежащее состояние;</w:t>
            </w:r>
          </w:p>
          <w:p w:rsidR="00615669" w:rsidRPr="0084536F" w:rsidRDefault="00615669" w:rsidP="0069051B">
            <w:pPr>
              <w:autoSpaceDE w:val="0"/>
              <w:autoSpaceDN w:val="0"/>
              <w:adjustRightInd w:val="0"/>
              <w:jc w:val="both"/>
            </w:pPr>
            <w:r w:rsidRPr="0084536F">
              <w:t xml:space="preserve">-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w:t>
            </w:r>
            <w:r w:rsidRPr="0084536F">
              <w:lastRenderedPageBreak/>
              <w:t>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615669" w:rsidRPr="0084536F" w:rsidRDefault="00615669" w:rsidP="0069051B">
            <w:pPr>
              <w:autoSpaceDE w:val="0"/>
              <w:autoSpaceDN w:val="0"/>
              <w:adjustRightInd w:val="0"/>
              <w:jc w:val="both"/>
              <w:rPr>
                <w:rFonts w:eastAsia="Calibri"/>
                <w:lang w:eastAsia="en-US"/>
              </w:rPr>
            </w:pPr>
            <w:r w:rsidRPr="0084536F">
              <w:t xml:space="preserve">- осуществлять за свой счет текущий и капитальный ремонт транспортного средства, </w:t>
            </w:r>
            <w:r w:rsidRPr="0084536F">
              <w:rPr>
                <w:rFonts w:eastAsia="Calibri"/>
                <w:lang w:eastAsia="en-US"/>
              </w:rPr>
              <w:t>нести расходы, возникающие в связи с коммерческой эксплуатацией транспортного средства, в том числе оплата топлива и других расходуемых в процессе эксплуатации материалов, оплата сборов, расходы по приобретению специальных разрешений на движение транспортных средств для перевозки тяжеловесных, крупногабаритных, опасных грузов, а также в период введения временных ограничений передвижения транспортных средств;</w:t>
            </w:r>
          </w:p>
          <w:p w:rsidR="00615669" w:rsidRPr="0084536F" w:rsidRDefault="00615669" w:rsidP="0069051B">
            <w:pPr>
              <w:autoSpaceDE w:val="0"/>
              <w:autoSpaceDN w:val="0"/>
              <w:adjustRightInd w:val="0"/>
              <w:jc w:val="both"/>
              <w:rPr>
                <w:rFonts w:eastAsia="Calibri"/>
                <w:lang w:eastAsia="en-US"/>
              </w:rPr>
            </w:pPr>
            <w:r w:rsidRPr="0084536F">
              <w:rPr>
                <w:rFonts w:eastAsia="Calibri"/>
                <w:lang w:eastAsia="en-US"/>
              </w:rPr>
              <w:t xml:space="preserve">- </w:t>
            </w:r>
            <w:r w:rsidRPr="0084536F">
              <w:t>нести расходы по страхованию т</w:t>
            </w:r>
            <w:r w:rsidRPr="0084536F">
              <w:rPr>
                <w:rFonts w:eastAsia="Calibri"/>
                <w:lang w:eastAsia="en-US"/>
              </w:rPr>
              <w:t>ранспортного средства</w:t>
            </w:r>
            <w:r w:rsidRPr="0084536F">
              <w:t xml:space="preserve"> и ответственности за ущерб, который может быть причинен им в связи с его эксплуатацией;</w:t>
            </w:r>
          </w:p>
          <w:p w:rsidR="00615669" w:rsidRPr="0084536F" w:rsidRDefault="00615669" w:rsidP="0069051B">
            <w:pPr>
              <w:autoSpaceDE w:val="0"/>
              <w:autoSpaceDN w:val="0"/>
              <w:adjustRightInd w:val="0"/>
              <w:jc w:val="both"/>
              <w:rPr>
                <w:rFonts w:eastAsia="Calibri"/>
                <w:lang w:eastAsia="en-US"/>
              </w:rPr>
            </w:pPr>
            <w:r w:rsidRPr="0084536F">
              <w:rPr>
                <w:rFonts w:eastAsia="Calibri"/>
                <w:lang w:eastAsia="en-US"/>
              </w:rPr>
              <w:t xml:space="preserve">- </w:t>
            </w:r>
            <w:r w:rsidRPr="0084536F">
              <w:t xml:space="preserve">предоставлять арендатору </w:t>
            </w:r>
            <w:r w:rsidRPr="0084536F">
              <w:rPr>
                <w:rFonts w:eastAsia="Calibri"/>
                <w:lang w:eastAsia="en-US"/>
              </w:rPr>
              <w:t>услуги по управлению и технической эксплуатации транспортного средства с обеспечением его безопасной эксплуатации;</w:t>
            </w:r>
          </w:p>
          <w:p w:rsidR="00615669" w:rsidRPr="0084536F" w:rsidRDefault="00615669" w:rsidP="0069051B">
            <w:pPr>
              <w:pStyle w:val="aff8"/>
              <w:ind w:left="0"/>
              <w:contextualSpacing/>
              <w:jc w:val="both"/>
              <w:rPr>
                <w:lang w:eastAsia="ru-RU"/>
              </w:rPr>
            </w:pPr>
            <w:r w:rsidRPr="0084536F">
              <w:rPr>
                <w:rFonts w:eastAsia="Calibri"/>
                <w:lang w:eastAsia="en-US"/>
              </w:rPr>
              <w:t xml:space="preserve">- </w:t>
            </w:r>
            <w:r w:rsidRPr="0084536F">
              <w:t>обеспечить соответствие состава экипажа и его квалификации требованиям управления транспортным средством соответствующего вида, при перевозке заявленного груза  и наличие водительских удостоверений соответствующей категории;</w:t>
            </w:r>
            <w:r w:rsidRPr="0084536F">
              <w:rPr>
                <w:lang w:eastAsia="ru-RU"/>
              </w:rPr>
              <w:t xml:space="preserve"> </w:t>
            </w:r>
          </w:p>
          <w:p w:rsidR="00615669" w:rsidRPr="0084536F" w:rsidRDefault="00615669" w:rsidP="0069051B">
            <w:pPr>
              <w:pStyle w:val="afff6"/>
            </w:pPr>
            <w:r w:rsidRPr="0084536F">
              <w:t>- квалификация водителей должна позволять требовать от н</w:t>
            </w:r>
            <w:r>
              <w:t xml:space="preserve">их знаний по постановке, снятию </w:t>
            </w:r>
            <w:r w:rsidRPr="0084536F">
              <w:t>контейнеров на контейнерном терминале, что должно быт</w:t>
            </w:r>
            <w:r>
              <w:t>ь отражено в форме Приложения №7</w:t>
            </w:r>
            <w:r w:rsidRPr="0084536F">
              <w:t xml:space="preserve"> к документации о закупке;</w:t>
            </w:r>
          </w:p>
          <w:p w:rsidR="00615669" w:rsidRPr="0084536F" w:rsidRDefault="00615669" w:rsidP="0069051B">
            <w:pPr>
              <w:pStyle w:val="afff6"/>
            </w:pPr>
            <w:r w:rsidRPr="0084536F">
              <w:rPr>
                <w:spacing w:val="-9"/>
              </w:rPr>
              <w:t xml:space="preserve">- водители, имеющие гражданство Российской Федерации (в случае отсутствия гражданства – разрешение на работу, оформленное в установленном законом порядке), знание русского языка. Заказчик оставляет за собой право осуществления  специальной проверки персонала </w:t>
            </w:r>
            <w:r>
              <w:rPr>
                <w:spacing w:val="-9"/>
              </w:rPr>
              <w:t>Арендодателя</w:t>
            </w:r>
            <w:r w:rsidRPr="0084536F">
              <w:rPr>
                <w:spacing w:val="-9"/>
              </w:rPr>
              <w:t xml:space="preserve">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 Информация о водителях предоставляется претендентом по форме </w:t>
            </w:r>
            <w:r>
              <w:rPr>
                <w:spacing w:val="-9"/>
              </w:rPr>
              <w:t>Приложения №7</w:t>
            </w:r>
            <w:r w:rsidRPr="0084536F">
              <w:rPr>
                <w:spacing w:val="-9"/>
              </w:rPr>
              <w:t xml:space="preserve"> к настоящей документации о закупке.</w:t>
            </w:r>
          </w:p>
          <w:p w:rsidR="00615669" w:rsidRPr="0084536F" w:rsidRDefault="00615669" w:rsidP="0069051B">
            <w:pPr>
              <w:pStyle w:val="afff6"/>
            </w:pPr>
            <w:r w:rsidRPr="0084536F">
              <w:t>-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договору;</w:t>
            </w:r>
          </w:p>
          <w:p w:rsidR="00615669" w:rsidRPr="0084536F" w:rsidRDefault="00615669" w:rsidP="0069051B">
            <w:pPr>
              <w:pStyle w:val="afff6"/>
            </w:pPr>
            <w:r w:rsidRPr="0084536F">
              <w:t>- перед допуском к управлению транспортным средством, передаваемым в аренду, проводить медицинский осмотр экипажа;</w:t>
            </w:r>
          </w:p>
          <w:p w:rsidR="00615669" w:rsidRPr="0084536F" w:rsidRDefault="00615669" w:rsidP="0069051B">
            <w:pPr>
              <w:pStyle w:val="afff6"/>
            </w:pPr>
            <w:r w:rsidRPr="0084536F">
              <w:t>- обеспечить экипаж транспортного средства необходимым пакетом документов, в том числе путевым листом, и иными документами;</w:t>
            </w:r>
          </w:p>
          <w:p w:rsidR="00615669" w:rsidRPr="0084536F" w:rsidRDefault="00615669" w:rsidP="0069051B">
            <w:pPr>
              <w:pStyle w:val="afff6"/>
            </w:pPr>
            <w:r w:rsidRPr="0084536F">
              <w:t>- обеспечить исполнение силами экипажа выполнение сопутствующих услуг:</w:t>
            </w:r>
          </w:p>
          <w:p w:rsidR="00615669" w:rsidRPr="0084536F" w:rsidRDefault="00615669" w:rsidP="0069051B">
            <w:pPr>
              <w:pStyle w:val="afff6"/>
            </w:pPr>
            <w:r w:rsidRPr="0084536F">
              <w:t>приемку порожних контейнеров с проверкой их технического и коммерческого состояния с оформлением и подписанием необходимых документов;</w:t>
            </w:r>
          </w:p>
          <w:p w:rsidR="00615669" w:rsidRPr="0084536F" w:rsidRDefault="00615669" w:rsidP="003044D8">
            <w:pPr>
              <w:pStyle w:val="aff8"/>
              <w:numPr>
                <w:ilvl w:val="0"/>
                <w:numId w:val="27"/>
              </w:numPr>
              <w:autoSpaceDE w:val="0"/>
              <w:autoSpaceDN w:val="0"/>
              <w:adjustRightInd w:val="0"/>
              <w:ind w:left="0" w:firstLine="0"/>
              <w:jc w:val="both"/>
            </w:pPr>
            <w:r w:rsidRPr="0084536F">
              <w:t xml:space="preserve">приемку груженых контейнеров с проверкой их технического и </w:t>
            </w:r>
            <w:r w:rsidRPr="0084536F">
              <w:lastRenderedPageBreak/>
              <w:t xml:space="preserve">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615669" w:rsidRPr="0084536F" w:rsidRDefault="00615669" w:rsidP="003044D8">
            <w:pPr>
              <w:pStyle w:val="aff8"/>
              <w:numPr>
                <w:ilvl w:val="0"/>
                <w:numId w:val="27"/>
              </w:numPr>
              <w:autoSpaceDE w:val="0"/>
              <w:autoSpaceDN w:val="0"/>
              <w:adjustRightInd w:val="0"/>
              <w:ind w:left="0" w:firstLine="0"/>
              <w:jc w:val="both"/>
            </w:pPr>
            <w:r w:rsidRPr="0084536F">
              <w:t>проверку технического и коммерческого состояния контейнера после выгрузки из него груза;</w:t>
            </w:r>
          </w:p>
          <w:p w:rsidR="00615669" w:rsidRPr="0084536F" w:rsidRDefault="00615669" w:rsidP="003044D8">
            <w:pPr>
              <w:pStyle w:val="aff8"/>
              <w:numPr>
                <w:ilvl w:val="0"/>
                <w:numId w:val="27"/>
              </w:numPr>
              <w:autoSpaceDE w:val="0"/>
              <w:autoSpaceDN w:val="0"/>
              <w:adjustRightInd w:val="0"/>
              <w:ind w:left="0" w:firstLine="0"/>
              <w:jc w:val="both"/>
            </w:pPr>
            <w:r w:rsidRPr="0084536F">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с арендодателем;</w:t>
            </w:r>
          </w:p>
          <w:p w:rsidR="00615669" w:rsidRPr="0084536F" w:rsidRDefault="00615669" w:rsidP="003044D8">
            <w:pPr>
              <w:pStyle w:val="aff8"/>
              <w:numPr>
                <w:ilvl w:val="0"/>
                <w:numId w:val="27"/>
              </w:numPr>
              <w:autoSpaceDE w:val="0"/>
              <w:autoSpaceDN w:val="0"/>
              <w:adjustRightInd w:val="0"/>
              <w:ind w:left="0" w:firstLine="0"/>
              <w:jc w:val="both"/>
            </w:pPr>
            <w:r w:rsidRPr="0084536F">
              <w:t xml:space="preserve">сохранность контейнеров, предоставленных для перевозки, с момента приемки до момента выдачи уполномоченному лицу; </w:t>
            </w:r>
          </w:p>
          <w:p w:rsidR="00615669" w:rsidRPr="0084536F" w:rsidRDefault="00615669" w:rsidP="003044D8">
            <w:pPr>
              <w:pStyle w:val="aff8"/>
              <w:numPr>
                <w:ilvl w:val="0"/>
                <w:numId w:val="27"/>
              </w:numPr>
              <w:autoSpaceDE w:val="0"/>
              <w:autoSpaceDN w:val="0"/>
              <w:adjustRightInd w:val="0"/>
              <w:ind w:left="0" w:firstLine="0"/>
              <w:jc w:val="both"/>
            </w:pPr>
            <w:r w:rsidRPr="0084536F">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615669" w:rsidRPr="0084536F" w:rsidRDefault="00615669" w:rsidP="003044D8">
            <w:pPr>
              <w:pStyle w:val="aff8"/>
              <w:numPr>
                <w:ilvl w:val="0"/>
                <w:numId w:val="27"/>
              </w:numPr>
              <w:autoSpaceDE w:val="0"/>
              <w:autoSpaceDN w:val="0"/>
              <w:adjustRightInd w:val="0"/>
              <w:ind w:left="0" w:firstLine="0"/>
              <w:jc w:val="both"/>
            </w:pPr>
            <w:r w:rsidRPr="0084536F">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615669" w:rsidRDefault="00615669" w:rsidP="003044D8">
            <w:pPr>
              <w:pStyle w:val="aff8"/>
              <w:numPr>
                <w:ilvl w:val="0"/>
                <w:numId w:val="27"/>
              </w:numPr>
              <w:autoSpaceDE w:val="0"/>
              <w:autoSpaceDN w:val="0"/>
              <w:adjustRightInd w:val="0"/>
              <w:ind w:left="0" w:firstLine="0"/>
              <w:jc w:val="both"/>
            </w:pPr>
            <w:r w:rsidRPr="0084536F">
              <w:t>незамедлительное информирование арендатора водителем (в течение 5 минут с момента возникновения обстоятельств) по телефонной связи обо всех происшествиях, авариях, задержках в работе, о</w:t>
            </w:r>
          </w:p>
          <w:p w:rsidR="00615669" w:rsidRPr="0084536F" w:rsidRDefault="00615669" w:rsidP="0069051B">
            <w:pPr>
              <w:pStyle w:val="aff8"/>
              <w:autoSpaceDE w:val="0"/>
              <w:autoSpaceDN w:val="0"/>
              <w:adjustRightInd w:val="0"/>
              <w:ind w:left="0"/>
              <w:jc w:val="both"/>
            </w:pPr>
            <w:r w:rsidRPr="0084536F">
              <w:t>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615669" w:rsidRPr="0084536F" w:rsidRDefault="00615669" w:rsidP="003044D8">
            <w:pPr>
              <w:pStyle w:val="aff8"/>
              <w:numPr>
                <w:ilvl w:val="0"/>
                <w:numId w:val="27"/>
              </w:numPr>
              <w:autoSpaceDE w:val="0"/>
              <w:autoSpaceDN w:val="0"/>
              <w:adjustRightInd w:val="0"/>
              <w:ind w:left="0" w:firstLine="0"/>
              <w:jc w:val="both"/>
            </w:pPr>
            <w:r w:rsidRPr="0084536F">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615669" w:rsidRPr="0084536F" w:rsidRDefault="00615669" w:rsidP="003044D8">
            <w:pPr>
              <w:pStyle w:val="aff8"/>
              <w:numPr>
                <w:ilvl w:val="0"/>
                <w:numId w:val="27"/>
              </w:numPr>
              <w:autoSpaceDE w:val="0"/>
              <w:autoSpaceDN w:val="0"/>
              <w:adjustRightInd w:val="0"/>
              <w:ind w:left="0" w:firstLine="0"/>
              <w:jc w:val="both"/>
            </w:pPr>
            <w:r w:rsidRPr="0084536F">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615669" w:rsidRPr="0084536F" w:rsidRDefault="00615669" w:rsidP="0069051B">
            <w:pPr>
              <w:pStyle w:val="aff8"/>
              <w:autoSpaceDE w:val="0"/>
              <w:autoSpaceDN w:val="0"/>
              <w:adjustRightInd w:val="0"/>
              <w:ind w:left="0"/>
              <w:contextualSpacing/>
              <w:jc w:val="both"/>
            </w:pPr>
            <w:r w:rsidRPr="0084536F">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tc>
      </w:tr>
      <w:tr w:rsidR="00615669" w:rsidRPr="0084536F" w:rsidTr="0069051B">
        <w:trPr>
          <w:trHeight w:val="3153"/>
        </w:trPr>
        <w:tc>
          <w:tcPr>
            <w:tcW w:w="2646" w:type="dxa"/>
          </w:tcPr>
          <w:p w:rsidR="00615669" w:rsidRPr="0084536F" w:rsidRDefault="00615669" w:rsidP="0069051B">
            <w:pPr>
              <w:spacing w:line="274" w:lineRule="exact"/>
            </w:pPr>
            <w:r>
              <w:lastRenderedPageBreak/>
              <w:t>7. Особые требования</w:t>
            </w:r>
          </w:p>
        </w:tc>
        <w:tc>
          <w:tcPr>
            <w:tcW w:w="7796" w:type="dxa"/>
          </w:tcPr>
          <w:p w:rsidR="00615669" w:rsidRPr="0084536F" w:rsidRDefault="00615669" w:rsidP="003044D8">
            <w:pPr>
              <w:numPr>
                <w:ilvl w:val="0"/>
                <w:numId w:val="26"/>
              </w:numPr>
              <w:ind w:left="0" w:hanging="6"/>
              <w:contextualSpacing/>
              <w:jc w:val="both"/>
              <w:rPr>
                <w:lang w:eastAsia="ru-RU"/>
              </w:rPr>
            </w:pPr>
            <w:r w:rsidRPr="0084536F">
              <w:rPr>
                <w:lang w:eastAsia="ru-RU"/>
              </w:rPr>
              <w:t>привлечение автотранспортных организаций производится на основании договоров аренды транспортных средств с экипаж</w:t>
            </w:r>
            <w:r>
              <w:rPr>
                <w:lang w:eastAsia="ru-RU"/>
              </w:rPr>
              <w:t>а</w:t>
            </w:r>
            <w:r w:rsidRPr="0084536F">
              <w:rPr>
                <w:lang w:eastAsia="ru-RU"/>
              </w:rPr>
              <w:t>м</w:t>
            </w:r>
            <w:r>
              <w:rPr>
                <w:lang w:eastAsia="ru-RU"/>
              </w:rPr>
              <w:t>и</w:t>
            </w:r>
            <w:r w:rsidRPr="0084536F">
              <w:rPr>
                <w:lang w:eastAsia="ru-RU"/>
              </w:rPr>
              <w:t xml:space="preserve">. В этой связи от </w:t>
            </w:r>
            <w:r>
              <w:rPr>
                <w:lang w:eastAsia="ru-RU"/>
              </w:rPr>
              <w:t>Арендодателя</w:t>
            </w:r>
            <w:r w:rsidRPr="0084536F">
              <w:rPr>
                <w:lang w:eastAsia="ru-RU"/>
              </w:rPr>
              <w:t xml:space="preserve">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p w:rsidR="00615669" w:rsidRPr="0084536F" w:rsidRDefault="00615669" w:rsidP="003044D8">
            <w:pPr>
              <w:numPr>
                <w:ilvl w:val="0"/>
                <w:numId w:val="26"/>
              </w:numPr>
              <w:ind w:left="0" w:hanging="6"/>
              <w:contextualSpacing/>
              <w:jc w:val="both"/>
              <w:rPr>
                <w:lang w:eastAsia="ru-RU"/>
              </w:rPr>
            </w:pPr>
            <w:r w:rsidRPr="0084536F">
              <w:rPr>
                <w:lang w:eastAsia="ru-RU"/>
              </w:rPr>
              <w:t xml:space="preserve">в связи с тем, что места выполнения работ являются </w:t>
            </w:r>
            <w:r w:rsidRPr="00111F7C">
              <w:rPr>
                <w:lang w:eastAsia="ru-RU"/>
              </w:rPr>
              <w:t xml:space="preserve">режимными объектами, </w:t>
            </w:r>
            <w:r>
              <w:rPr>
                <w:lang w:eastAsia="ru-RU"/>
              </w:rPr>
              <w:t>Арендодатель</w:t>
            </w:r>
            <w:r w:rsidRPr="00111F7C">
              <w:rPr>
                <w:lang w:eastAsia="ru-RU"/>
              </w:rPr>
              <w:t xml:space="preserve"> обязан предоставить полны</w:t>
            </w:r>
            <w:r w:rsidRPr="0084536F">
              <w:rPr>
                <w:lang w:eastAsia="ru-RU"/>
              </w:rPr>
              <w:t>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 копий водительских удостоверений.</w:t>
            </w:r>
          </w:p>
        </w:tc>
      </w:tr>
      <w:tr w:rsidR="00615669" w:rsidRPr="0084536F" w:rsidTr="0069051B">
        <w:trPr>
          <w:trHeight w:val="1359"/>
        </w:trPr>
        <w:tc>
          <w:tcPr>
            <w:tcW w:w="2646" w:type="dxa"/>
          </w:tcPr>
          <w:p w:rsidR="00615669" w:rsidRPr="0084536F" w:rsidRDefault="00615669" w:rsidP="0069051B">
            <w:pPr>
              <w:spacing w:line="274" w:lineRule="exact"/>
            </w:pPr>
            <w:r>
              <w:t>8</w:t>
            </w:r>
            <w:r w:rsidRPr="0084536F">
              <w:t>.  Ставки арендной платы</w:t>
            </w:r>
          </w:p>
        </w:tc>
        <w:tc>
          <w:tcPr>
            <w:tcW w:w="7796" w:type="dxa"/>
          </w:tcPr>
          <w:p w:rsidR="00615669" w:rsidRPr="0084536F" w:rsidRDefault="00615669" w:rsidP="0069051B">
            <w:pPr>
              <w:ind w:firstLine="278"/>
              <w:jc w:val="both"/>
            </w:pPr>
            <w:r>
              <w:t>П</w:t>
            </w:r>
            <w:r w:rsidRPr="0084536F">
              <w:t xml:space="preserve">редложения </w:t>
            </w:r>
            <w:r>
              <w:t xml:space="preserve">о сотрудничестве </w:t>
            </w:r>
            <w:r w:rsidRPr="0084536F">
              <w:t>должны быть предоставлены  по  форме Приложения № 3 к Документации о закупке.</w:t>
            </w:r>
          </w:p>
          <w:p w:rsidR="00615669" w:rsidRPr="0084536F" w:rsidRDefault="00615669" w:rsidP="0069051B">
            <w:pPr>
              <w:ind w:firstLine="278"/>
              <w:jc w:val="both"/>
            </w:pPr>
            <w:r w:rsidRPr="0084536F">
              <w:t>Предельные ставки платы за аренду транспортн</w:t>
            </w:r>
            <w:r>
              <w:t>ого</w:t>
            </w:r>
            <w:r w:rsidRPr="0084536F">
              <w:t xml:space="preserve"> средств</w:t>
            </w:r>
            <w:r>
              <w:t>а</w:t>
            </w:r>
            <w:r w:rsidRPr="0084536F">
              <w:t xml:space="preserve"> с экипажем, без учета НДС, указаны в Приложении № 1 к настоящему </w:t>
            </w:r>
            <w:r>
              <w:t>Т</w:t>
            </w:r>
            <w:r w:rsidRPr="0084536F">
              <w:t>ехническому заданию</w:t>
            </w:r>
            <w:r>
              <w:t>.</w:t>
            </w:r>
          </w:p>
          <w:p w:rsidR="00615669" w:rsidRPr="0084536F" w:rsidRDefault="00C63E44" w:rsidP="00C63E44">
            <w:pPr>
              <w:ind w:firstLine="278"/>
              <w:jc w:val="both"/>
              <w:rPr>
                <w:lang w:eastAsia="ru-RU"/>
              </w:rPr>
            </w:pPr>
            <w:r>
              <w:rPr>
                <w:color w:val="000000"/>
              </w:rPr>
              <w:t>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от первоначально согласованной</w:t>
            </w:r>
            <w:r>
              <w:t>.</w:t>
            </w:r>
          </w:p>
        </w:tc>
      </w:tr>
      <w:tr w:rsidR="00615669" w:rsidRPr="0084536F" w:rsidTr="0069051B">
        <w:trPr>
          <w:trHeight w:val="194"/>
        </w:trPr>
        <w:tc>
          <w:tcPr>
            <w:tcW w:w="2646" w:type="dxa"/>
          </w:tcPr>
          <w:p w:rsidR="00615669" w:rsidRPr="0084536F" w:rsidRDefault="00615669" w:rsidP="0069051B">
            <w:pPr>
              <w:spacing w:line="274" w:lineRule="exact"/>
            </w:pPr>
            <w:r>
              <w:t>9</w:t>
            </w:r>
            <w:r w:rsidRPr="0084536F">
              <w:t>.</w:t>
            </w:r>
            <w:r>
              <w:t xml:space="preserve"> </w:t>
            </w:r>
            <w:r w:rsidRPr="0084536F">
              <w:t>Иные условия</w:t>
            </w:r>
          </w:p>
        </w:tc>
        <w:tc>
          <w:tcPr>
            <w:tcW w:w="7796" w:type="dxa"/>
          </w:tcPr>
          <w:p w:rsidR="00615669" w:rsidRPr="0084536F" w:rsidRDefault="00615669" w:rsidP="0069051B">
            <w:pPr>
              <w:ind w:firstLine="278"/>
              <w:jc w:val="both"/>
            </w:pPr>
            <w:r w:rsidRPr="0084536F">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tc>
      </w:tr>
      <w:tr w:rsidR="00615669" w:rsidRPr="0084536F" w:rsidTr="0069051B">
        <w:trPr>
          <w:trHeight w:val="194"/>
        </w:trPr>
        <w:tc>
          <w:tcPr>
            <w:tcW w:w="2646" w:type="dxa"/>
          </w:tcPr>
          <w:p w:rsidR="00615669" w:rsidRDefault="00615669" w:rsidP="0069051B">
            <w:pPr>
              <w:spacing w:line="274" w:lineRule="exact"/>
            </w:pPr>
            <w:r>
              <w:t>10. Документы, подписываемые по результатам выполненных работ</w:t>
            </w:r>
          </w:p>
        </w:tc>
        <w:tc>
          <w:tcPr>
            <w:tcW w:w="7796" w:type="dxa"/>
          </w:tcPr>
          <w:p w:rsidR="00615669" w:rsidRDefault="00615669" w:rsidP="003044D8">
            <w:pPr>
              <w:numPr>
                <w:ilvl w:val="0"/>
                <w:numId w:val="28"/>
              </w:numPr>
              <w:tabs>
                <w:tab w:val="clear" w:pos="998"/>
              </w:tabs>
              <w:ind w:left="426"/>
              <w:jc w:val="both"/>
            </w:pPr>
            <w:r>
              <w:t>Акт приема-передачи транспортного средства (Приложение №3 к договору аренды ТС с экипажем);</w:t>
            </w:r>
          </w:p>
          <w:p w:rsidR="00615669" w:rsidRDefault="00615669" w:rsidP="003044D8">
            <w:pPr>
              <w:numPr>
                <w:ilvl w:val="0"/>
                <w:numId w:val="28"/>
              </w:numPr>
              <w:tabs>
                <w:tab w:val="clear" w:pos="998"/>
              </w:tabs>
              <w:ind w:left="426"/>
              <w:jc w:val="both"/>
            </w:pPr>
            <w:r>
              <w:t>Сводная ведомость актов приема-передачи транспортных средств из/в аренду (Приложение №4 к договору аренды ТС с экипажем);</w:t>
            </w:r>
          </w:p>
          <w:p w:rsidR="00615669" w:rsidRDefault="00615669" w:rsidP="003044D8">
            <w:pPr>
              <w:numPr>
                <w:ilvl w:val="0"/>
                <w:numId w:val="28"/>
              </w:numPr>
              <w:tabs>
                <w:tab w:val="clear" w:pos="998"/>
                <w:tab w:val="num" w:pos="426"/>
              </w:tabs>
              <w:ind w:left="66" w:firstLine="0"/>
              <w:jc w:val="both"/>
            </w:pPr>
            <w:r>
              <w:t>Акт о выполненных работах (оказанных услугах). (Приложение №5 к договору аренды транспортного средства с экипажем);</w:t>
            </w:r>
          </w:p>
          <w:p w:rsidR="00615669" w:rsidRDefault="00615669" w:rsidP="003044D8">
            <w:pPr>
              <w:numPr>
                <w:ilvl w:val="0"/>
                <w:numId w:val="28"/>
              </w:numPr>
              <w:tabs>
                <w:tab w:val="clear" w:pos="998"/>
                <w:tab w:val="num" w:pos="426"/>
              </w:tabs>
              <w:ind w:left="66" w:firstLine="0"/>
              <w:jc w:val="both"/>
            </w:pPr>
            <w:r>
              <w:t>Счет-фактура (для плательщиков НДС).</w:t>
            </w:r>
          </w:p>
          <w:p w:rsidR="00615669" w:rsidRPr="0084536F" w:rsidRDefault="00615669" w:rsidP="003044D8">
            <w:pPr>
              <w:numPr>
                <w:ilvl w:val="0"/>
                <w:numId w:val="28"/>
              </w:numPr>
              <w:tabs>
                <w:tab w:val="clear" w:pos="998"/>
                <w:tab w:val="num" w:pos="426"/>
              </w:tabs>
              <w:ind w:left="66" w:firstLine="0"/>
              <w:jc w:val="both"/>
            </w:pPr>
            <w:r>
              <w:t>Счет</w:t>
            </w:r>
          </w:p>
        </w:tc>
      </w:tr>
    </w:tbl>
    <w:p w:rsidR="00615669" w:rsidRDefault="00615669" w:rsidP="00615669"/>
    <w:p w:rsidR="00145BF3" w:rsidRDefault="00145BF3"/>
    <w:p w:rsidR="00145BF3" w:rsidRDefault="00145BF3"/>
    <w:p w:rsidR="00145BF3" w:rsidRDefault="00145BF3"/>
    <w:p w:rsidR="00145BF3" w:rsidRDefault="00145BF3"/>
    <w:p w:rsidR="00145BF3" w:rsidRDefault="00145BF3"/>
    <w:p w:rsidR="00145BF3" w:rsidRDefault="00145BF3"/>
    <w:p w:rsidR="00145BF3" w:rsidRDefault="00145BF3"/>
    <w:p w:rsidR="00145BF3" w:rsidRDefault="00145BF3"/>
    <w:p w:rsidR="00145BF3" w:rsidRDefault="00145BF3"/>
    <w:p w:rsidR="00145BF3" w:rsidRDefault="00145BF3" w:rsidP="00145BF3">
      <w:pPr>
        <w:ind w:left="5955"/>
        <w:jc w:val="center"/>
        <w:outlineLvl w:val="0"/>
        <w:rPr>
          <w:b/>
          <w:bCs/>
          <w:sz w:val="32"/>
          <w:szCs w:val="32"/>
        </w:rPr>
      </w:pPr>
      <w:r>
        <w:rPr>
          <w:b/>
          <w:bCs/>
          <w:sz w:val="32"/>
          <w:szCs w:val="32"/>
        </w:rPr>
        <w:t xml:space="preserve">   </w:t>
      </w:r>
    </w:p>
    <w:p w:rsidR="00145BF3" w:rsidRDefault="00145BF3" w:rsidP="00145BF3">
      <w:pPr>
        <w:ind w:left="5955"/>
        <w:jc w:val="center"/>
        <w:outlineLvl w:val="0"/>
        <w:rPr>
          <w:b/>
          <w:bCs/>
          <w:sz w:val="32"/>
          <w:szCs w:val="32"/>
        </w:rPr>
      </w:pPr>
    </w:p>
    <w:p w:rsidR="00145BF3" w:rsidRDefault="00145BF3" w:rsidP="00145BF3">
      <w:pPr>
        <w:ind w:left="5955"/>
        <w:jc w:val="center"/>
        <w:outlineLvl w:val="0"/>
        <w:rPr>
          <w:b/>
          <w:bCs/>
          <w:sz w:val="32"/>
          <w:szCs w:val="32"/>
        </w:rPr>
      </w:pPr>
    </w:p>
    <w:p w:rsidR="00145BF3" w:rsidRDefault="00145BF3" w:rsidP="00145BF3">
      <w:pPr>
        <w:ind w:left="5955"/>
        <w:jc w:val="center"/>
        <w:outlineLvl w:val="0"/>
        <w:rPr>
          <w:b/>
          <w:bCs/>
          <w:sz w:val="32"/>
          <w:szCs w:val="32"/>
        </w:rPr>
      </w:pPr>
    </w:p>
    <w:p w:rsidR="00145BF3" w:rsidRDefault="00145BF3" w:rsidP="00145BF3">
      <w:pPr>
        <w:ind w:left="5955"/>
        <w:jc w:val="center"/>
        <w:outlineLvl w:val="0"/>
        <w:rPr>
          <w:b/>
          <w:bCs/>
          <w:sz w:val="32"/>
          <w:szCs w:val="32"/>
        </w:rPr>
      </w:pPr>
      <w:r>
        <w:rPr>
          <w:b/>
          <w:bCs/>
          <w:sz w:val="32"/>
          <w:szCs w:val="32"/>
        </w:rPr>
        <w:t xml:space="preserve">   </w:t>
      </w:r>
    </w:p>
    <w:p w:rsidR="00145BF3" w:rsidRDefault="00C63E44" w:rsidP="00145BF3">
      <w:pPr>
        <w:ind w:left="5955"/>
        <w:jc w:val="center"/>
        <w:outlineLvl w:val="0"/>
        <w:rPr>
          <w:color w:val="000000"/>
        </w:rPr>
      </w:pPr>
      <w:r>
        <w:rPr>
          <w:b/>
          <w:bCs/>
          <w:sz w:val="32"/>
          <w:szCs w:val="32"/>
        </w:rPr>
        <w:lastRenderedPageBreak/>
        <w:t xml:space="preserve">   </w:t>
      </w:r>
      <w:r w:rsidR="00145BF3">
        <w:rPr>
          <w:b/>
          <w:bCs/>
          <w:sz w:val="32"/>
          <w:szCs w:val="32"/>
        </w:rPr>
        <w:t xml:space="preserve"> </w:t>
      </w:r>
      <w:r w:rsidR="00145BF3">
        <w:rPr>
          <w:color w:val="000000"/>
        </w:rPr>
        <w:t>Приложение № 1</w:t>
      </w:r>
    </w:p>
    <w:p w:rsidR="00145BF3" w:rsidRDefault="00145BF3" w:rsidP="00145BF3">
      <w:pPr>
        <w:ind w:left="5245"/>
        <w:jc w:val="right"/>
        <w:rPr>
          <w:b/>
          <w:bCs/>
        </w:rPr>
      </w:pPr>
      <w:r>
        <w:rPr>
          <w:color w:val="000000"/>
        </w:rPr>
        <w:t xml:space="preserve"> к Техническому заданию</w:t>
      </w:r>
    </w:p>
    <w:p w:rsidR="00145BF3" w:rsidRDefault="00145BF3" w:rsidP="00145BF3">
      <w:pPr>
        <w:ind w:firstLine="709"/>
        <w:jc w:val="center"/>
        <w:rPr>
          <w:b/>
          <w:bCs/>
        </w:rPr>
      </w:pPr>
    </w:p>
    <w:p w:rsidR="00145BF3" w:rsidRDefault="00145BF3" w:rsidP="00145BF3">
      <w:pPr>
        <w:ind w:firstLine="709"/>
        <w:jc w:val="center"/>
        <w:rPr>
          <w:b/>
          <w:bCs/>
        </w:rPr>
      </w:pPr>
      <w:r>
        <w:rPr>
          <w:b/>
          <w:bCs/>
        </w:rPr>
        <w:t>Предельные ставки платы за аренду транспортного средства с экипажем</w:t>
      </w:r>
    </w:p>
    <w:p w:rsidR="002233ED" w:rsidRDefault="00145BF3" w:rsidP="002233ED">
      <w:pPr>
        <w:ind w:left="142"/>
        <w:jc w:val="center"/>
        <w:rPr>
          <w:b/>
          <w:bCs/>
        </w:rPr>
      </w:pPr>
      <w:r>
        <w:rPr>
          <w:b/>
          <w:bCs/>
        </w:rPr>
        <w:t>при завозе/вывозе груженых/порожних контейнеров с/на контейнерный терминал Базаиха филиала ПАО «ТрансКонтейнер» на Красноярской железной дороге</w:t>
      </w:r>
    </w:p>
    <w:p w:rsidR="002233ED" w:rsidRDefault="002233ED" w:rsidP="002233ED">
      <w:pPr>
        <w:ind w:left="142"/>
        <w:jc w:val="center"/>
        <w:rPr>
          <w:b/>
          <w:bCs/>
        </w:rPr>
      </w:pPr>
    </w:p>
    <w:p w:rsidR="002233ED" w:rsidRDefault="002233ED" w:rsidP="002233ED">
      <w:pPr>
        <w:ind w:left="142"/>
        <w:jc w:val="center"/>
        <w:rPr>
          <w:b/>
          <w:bCs/>
        </w:rPr>
      </w:pPr>
    </w:p>
    <w:tbl>
      <w:tblPr>
        <w:tblW w:w="9644" w:type="dxa"/>
        <w:tblInd w:w="103" w:type="dxa"/>
        <w:tblLook w:val="04A0"/>
      </w:tblPr>
      <w:tblGrid>
        <w:gridCol w:w="1501"/>
        <w:gridCol w:w="4084"/>
        <w:gridCol w:w="1933"/>
        <w:gridCol w:w="2126"/>
      </w:tblGrid>
      <w:tr w:rsidR="002233ED" w:rsidTr="00A44686">
        <w:trPr>
          <w:trHeight w:val="630"/>
        </w:trPr>
        <w:tc>
          <w:tcPr>
            <w:tcW w:w="558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233ED" w:rsidRDefault="002233ED" w:rsidP="00A44686">
            <w:pPr>
              <w:jc w:val="center"/>
              <w:rPr>
                <w:sz w:val="20"/>
                <w:szCs w:val="20"/>
              </w:rPr>
            </w:pPr>
            <w:r>
              <w:rPr>
                <w:sz w:val="20"/>
                <w:szCs w:val="20"/>
              </w:rPr>
              <w:t>Зона перевозки (маршрут)</w:t>
            </w:r>
          </w:p>
        </w:tc>
        <w:tc>
          <w:tcPr>
            <w:tcW w:w="4059" w:type="dxa"/>
            <w:gridSpan w:val="2"/>
            <w:tcBorders>
              <w:top w:val="single" w:sz="4" w:space="0" w:color="auto"/>
              <w:left w:val="nil"/>
              <w:bottom w:val="single" w:sz="4" w:space="0" w:color="auto"/>
              <w:right w:val="single" w:sz="4" w:space="0" w:color="auto"/>
            </w:tcBorders>
            <w:vAlign w:val="center"/>
            <w:hideMark/>
          </w:tcPr>
          <w:p w:rsidR="002233ED" w:rsidRDefault="002233ED" w:rsidP="00A44686">
            <w:pPr>
              <w:jc w:val="center"/>
              <w:rPr>
                <w:sz w:val="20"/>
                <w:szCs w:val="20"/>
              </w:rPr>
            </w:pPr>
            <w:r>
              <w:rPr>
                <w:sz w:val="20"/>
                <w:szCs w:val="20"/>
              </w:rPr>
              <w:t>Предельные ставки арендной платы за перевозку 1 контейнера</w:t>
            </w:r>
          </w:p>
          <w:p w:rsidR="002233ED" w:rsidRDefault="002233ED" w:rsidP="00A44686">
            <w:pPr>
              <w:jc w:val="center"/>
              <w:rPr>
                <w:sz w:val="20"/>
                <w:szCs w:val="20"/>
              </w:rPr>
            </w:pPr>
            <w:r>
              <w:rPr>
                <w:sz w:val="20"/>
                <w:szCs w:val="20"/>
              </w:rPr>
              <w:t>(руб., без учета НДС)</w:t>
            </w:r>
          </w:p>
        </w:tc>
      </w:tr>
      <w:tr w:rsidR="002233ED" w:rsidTr="00A44686">
        <w:trPr>
          <w:trHeight w:val="40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233ED" w:rsidRDefault="002233ED" w:rsidP="00A44686">
            <w:pPr>
              <w:suppressAutoHyphens w:val="0"/>
              <w:rPr>
                <w:sz w:val="20"/>
                <w:szCs w:val="20"/>
              </w:rPr>
            </w:pPr>
          </w:p>
        </w:tc>
        <w:tc>
          <w:tcPr>
            <w:tcW w:w="1933" w:type="dxa"/>
            <w:tcBorders>
              <w:top w:val="nil"/>
              <w:left w:val="nil"/>
              <w:bottom w:val="single" w:sz="4" w:space="0" w:color="auto"/>
              <w:right w:val="single" w:sz="4" w:space="0" w:color="auto"/>
            </w:tcBorders>
            <w:noWrap/>
            <w:vAlign w:val="center"/>
            <w:hideMark/>
          </w:tcPr>
          <w:p w:rsidR="002233ED" w:rsidRDefault="002233ED" w:rsidP="00A44686">
            <w:pPr>
              <w:jc w:val="center"/>
              <w:rPr>
                <w:sz w:val="20"/>
                <w:szCs w:val="20"/>
              </w:rPr>
            </w:pPr>
            <w:r>
              <w:rPr>
                <w:sz w:val="20"/>
                <w:szCs w:val="20"/>
              </w:rPr>
              <w:t>20фут</w:t>
            </w:r>
          </w:p>
        </w:tc>
        <w:tc>
          <w:tcPr>
            <w:tcW w:w="2126" w:type="dxa"/>
            <w:tcBorders>
              <w:top w:val="nil"/>
              <w:left w:val="nil"/>
              <w:bottom w:val="single" w:sz="4" w:space="0" w:color="auto"/>
              <w:right w:val="single" w:sz="4" w:space="0" w:color="auto"/>
            </w:tcBorders>
            <w:noWrap/>
            <w:vAlign w:val="center"/>
            <w:hideMark/>
          </w:tcPr>
          <w:p w:rsidR="002233ED" w:rsidRDefault="002233ED" w:rsidP="00A44686">
            <w:pPr>
              <w:jc w:val="center"/>
              <w:rPr>
                <w:sz w:val="20"/>
                <w:szCs w:val="20"/>
              </w:rPr>
            </w:pPr>
            <w:r>
              <w:rPr>
                <w:sz w:val="20"/>
                <w:szCs w:val="20"/>
              </w:rPr>
              <w:t>40фут</w:t>
            </w:r>
          </w:p>
        </w:tc>
      </w:tr>
      <w:tr w:rsidR="002233ED" w:rsidTr="00A44686">
        <w:trPr>
          <w:trHeight w:val="282"/>
        </w:trPr>
        <w:tc>
          <w:tcPr>
            <w:tcW w:w="1501" w:type="dxa"/>
            <w:vMerge w:val="restart"/>
            <w:tcBorders>
              <w:top w:val="nil"/>
              <w:left w:val="single" w:sz="4" w:space="0" w:color="auto"/>
              <w:bottom w:val="nil"/>
              <w:right w:val="single" w:sz="4" w:space="0" w:color="auto"/>
            </w:tcBorders>
            <w:noWrap/>
            <w:vAlign w:val="center"/>
            <w:hideMark/>
          </w:tcPr>
          <w:p w:rsidR="002233ED" w:rsidRDefault="002233ED" w:rsidP="00A44686">
            <w:pPr>
              <w:jc w:val="center"/>
              <w:rPr>
                <w:sz w:val="18"/>
                <w:szCs w:val="18"/>
              </w:rPr>
            </w:pPr>
            <w:r>
              <w:rPr>
                <w:sz w:val="18"/>
                <w:szCs w:val="18"/>
              </w:rPr>
              <w:t>1</w:t>
            </w: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РФ_КЯР_КРАСНОЯРСК_001</w:t>
            </w:r>
          </w:p>
        </w:tc>
        <w:tc>
          <w:tcPr>
            <w:tcW w:w="1933" w:type="dxa"/>
            <w:vMerge w:val="restart"/>
            <w:tcBorders>
              <w:top w:val="nil"/>
              <w:left w:val="single" w:sz="4" w:space="0" w:color="auto"/>
              <w:bottom w:val="nil"/>
              <w:right w:val="single" w:sz="4" w:space="0" w:color="auto"/>
            </w:tcBorders>
            <w:noWrap/>
            <w:vAlign w:val="center"/>
            <w:hideMark/>
          </w:tcPr>
          <w:p w:rsidR="002233ED" w:rsidRDefault="002233ED" w:rsidP="00A44686">
            <w:pPr>
              <w:suppressAutoHyphens w:val="0"/>
              <w:jc w:val="center"/>
              <w:rPr>
                <w:sz w:val="18"/>
                <w:szCs w:val="18"/>
                <w:lang w:eastAsia="ru-RU"/>
              </w:rPr>
            </w:pPr>
            <w:r>
              <w:rPr>
                <w:sz w:val="18"/>
                <w:szCs w:val="18"/>
                <w:lang w:eastAsia="ru-RU"/>
              </w:rPr>
              <w:t>3512,00</w:t>
            </w:r>
          </w:p>
        </w:tc>
        <w:tc>
          <w:tcPr>
            <w:tcW w:w="2126" w:type="dxa"/>
            <w:vMerge w:val="restart"/>
            <w:tcBorders>
              <w:top w:val="nil"/>
              <w:left w:val="single" w:sz="4" w:space="0" w:color="auto"/>
              <w:bottom w:val="nil"/>
              <w:right w:val="single" w:sz="4" w:space="0" w:color="auto"/>
            </w:tcBorders>
            <w:noWrap/>
            <w:vAlign w:val="center"/>
            <w:hideMark/>
          </w:tcPr>
          <w:p w:rsidR="002233ED" w:rsidRDefault="002233ED" w:rsidP="00A44686">
            <w:pPr>
              <w:suppressAutoHyphens w:val="0"/>
              <w:jc w:val="center"/>
              <w:rPr>
                <w:sz w:val="18"/>
                <w:szCs w:val="18"/>
                <w:lang w:eastAsia="ru-RU"/>
              </w:rPr>
            </w:pPr>
            <w:r>
              <w:rPr>
                <w:sz w:val="18"/>
                <w:szCs w:val="18"/>
                <w:lang w:eastAsia="ru-RU"/>
              </w:rPr>
              <w:t>4235,00</w:t>
            </w:r>
          </w:p>
        </w:tc>
      </w:tr>
      <w:tr w:rsidR="002233ED" w:rsidTr="00A44686">
        <w:trPr>
          <w:trHeight w:val="282"/>
        </w:trPr>
        <w:tc>
          <w:tcPr>
            <w:tcW w:w="0" w:type="auto"/>
            <w:vMerge/>
            <w:tcBorders>
              <w:top w:val="nil"/>
              <w:left w:val="single" w:sz="4" w:space="0" w:color="auto"/>
              <w:bottom w:val="nil"/>
              <w:right w:val="single" w:sz="4" w:space="0" w:color="auto"/>
            </w:tcBorders>
            <w:vAlign w:val="center"/>
            <w:hideMark/>
          </w:tcPr>
          <w:p w:rsidR="002233ED" w:rsidRDefault="002233ED" w:rsidP="00A44686">
            <w:pPr>
              <w:suppressAutoHyphens w:val="0"/>
              <w:rPr>
                <w:sz w:val="18"/>
                <w:szCs w:val="18"/>
              </w:rPr>
            </w:pP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РФ_КЯР_БЕРЕЗОВСКИЙ_P_001</w:t>
            </w:r>
          </w:p>
        </w:tc>
        <w:tc>
          <w:tcPr>
            <w:tcW w:w="0" w:type="auto"/>
            <w:vMerge/>
            <w:tcBorders>
              <w:top w:val="nil"/>
              <w:left w:val="single" w:sz="4" w:space="0" w:color="auto"/>
              <w:bottom w:val="nil"/>
              <w:right w:val="single" w:sz="4" w:space="0" w:color="auto"/>
            </w:tcBorders>
            <w:vAlign w:val="center"/>
            <w:hideMark/>
          </w:tcPr>
          <w:p w:rsidR="002233ED" w:rsidRDefault="002233ED" w:rsidP="00A44686">
            <w:pPr>
              <w:suppressAutoHyphens w:val="0"/>
              <w:rPr>
                <w:sz w:val="18"/>
                <w:szCs w:val="18"/>
                <w:lang w:eastAsia="ru-RU"/>
              </w:rPr>
            </w:pPr>
          </w:p>
        </w:tc>
        <w:tc>
          <w:tcPr>
            <w:tcW w:w="0" w:type="auto"/>
            <w:vMerge/>
            <w:tcBorders>
              <w:top w:val="nil"/>
              <w:left w:val="single" w:sz="4" w:space="0" w:color="auto"/>
              <w:bottom w:val="nil"/>
              <w:right w:val="single" w:sz="4" w:space="0" w:color="auto"/>
            </w:tcBorders>
            <w:vAlign w:val="center"/>
            <w:hideMark/>
          </w:tcPr>
          <w:p w:rsidR="002233ED" w:rsidRDefault="002233ED" w:rsidP="00A44686">
            <w:pPr>
              <w:suppressAutoHyphens w:val="0"/>
              <w:rPr>
                <w:sz w:val="18"/>
                <w:szCs w:val="18"/>
                <w:lang w:eastAsia="ru-RU"/>
              </w:rPr>
            </w:pPr>
          </w:p>
        </w:tc>
      </w:tr>
      <w:tr w:rsidR="002233ED" w:rsidTr="00A44686">
        <w:trPr>
          <w:trHeight w:val="282"/>
        </w:trPr>
        <w:tc>
          <w:tcPr>
            <w:tcW w:w="1501" w:type="dxa"/>
            <w:tcBorders>
              <w:top w:val="single" w:sz="4" w:space="0" w:color="auto"/>
              <w:left w:val="single" w:sz="4" w:space="0" w:color="auto"/>
              <w:bottom w:val="nil"/>
              <w:right w:val="single" w:sz="4" w:space="0" w:color="auto"/>
            </w:tcBorders>
            <w:noWrap/>
            <w:vAlign w:val="center"/>
            <w:hideMark/>
          </w:tcPr>
          <w:p w:rsidR="002233ED" w:rsidRDefault="002233ED" w:rsidP="00A44686">
            <w:pPr>
              <w:jc w:val="center"/>
              <w:rPr>
                <w:sz w:val="18"/>
                <w:szCs w:val="18"/>
              </w:rPr>
            </w:pPr>
            <w:r>
              <w:rPr>
                <w:sz w:val="18"/>
                <w:szCs w:val="18"/>
              </w:rPr>
              <w:t>2</w:t>
            </w: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РФ_КЯР_КРАСНОЯРСК_002</w:t>
            </w:r>
          </w:p>
        </w:tc>
        <w:tc>
          <w:tcPr>
            <w:tcW w:w="1933" w:type="dxa"/>
            <w:tcBorders>
              <w:top w:val="single" w:sz="4" w:space="0" w:color="auto"/>
              <w:left w:val="nil"/>
              <w:bottom w:val="nil"/>
              <w:right w:val="single" w:sz="4" w:space="0" w:color="auto"/>
            </w:tcBorders>
            <w:noWrap/>
            <w:vAlign w:val="center"/>
            <w:hideMark/>
          </w:tcPr>
          <w:p w:rsidR="002233ED" w:rsidRDefault="002233ED" w:rsidP="00A44686">
            <w:pPr>
              <w:suppressAutoHyphens w:val="0"/>
              <w:jc w:val="center"/>
              <w:rPr>
                <w:sz w:val="18"/>
                <w:szCs w:val="18"/>
                <w:lang w:eastAsia="ru-RU"/>
              </w:rPr>
            </w:pPr>
            <w:r>
              <w:rPr>
                <w:sz w:val="18"/>
                <w:szCs w:val="18"/>
                <w:lang w:eastAsia="ru-RU"/>
              </w:rPr>
              <w:t>4390,00</w:t>
            </w:r>
          </w:p>
        </w:tc>
        <w:tc>
          <w:tcPr>
            <w:tcW w:w="2126" w:type="dxa"/>
            <w:tcBorders>
              <w:top w:val="single" w:sz="4" w:space="0" w:color="auto"/>
              <w:left w:val="nil"/>
              <w:bottom w:val="nil"/>
              <w:right w:val="single" w:sz="4" w:space="0" w:color="auto"/>
            </w:tcBorders>
            <w:noWrap/>
            <w:vAlign w:val="center"/>
            <w:hideMark/>
          </w:tcPr>
          <w:p w:rsidR="002233ED" w:rsidRDefault="002233ED" w:rsidP="00A44686">
            <w:pPr>
              <w:suppressAutoHyphens w:val="0"/>
              <w:jc w:val="center"/>
              <w:rPr>
                <w:sz w:val="18"/>
                <w:szCs w:val="18"/>
                <w:lang w:eastAsia="ru-RU"/>
              </w:rPr>
            </w:pPr>
            <w:r>
              <w:rPr>
                <w:sz w:val="18"/>
                <w:szCs w:val="18"/>
                <w:lang w:eastAsia="ru-RU"/>
              </w:rPr>
              <w:t>5900,00</w:t>
            </w:r>
          </w:p>
        </w:tc>
      </w:tr>
      <w:tr w:rsidR="002233ED" w:rsidTr="00A44686">
        <w:trPr>
          <w:trHeight w:val="282"/>
        </w:trPr>
        <w:tc>
          <w:tcPr>
            <w:tcW w:w="1501" w:type="dxa"/>
            <w:tcBorders>
              <w:top w:val="single" w:sz="4" w:space="0" w:color="auto"/>
              <w:left w:val="single" w:sz="4" w:space="0" w:color="auto"/>
              <w:bottom w:val="single" w:sz="4" w:space="0" w:color="auto"/>
              <w:right w:val="single" w:sz="4" w:space="0" w:color="auto"/>
            </w:tcBorders>
            <w:noWrap/>
            <w:vAlign w:val="center"/>
            <w:hideMark/>
          </w:tcPr>
          <w:p w:rsidR="002233ED" w:rsidRDefault="002233ED" w:rsidP="00A44686">
            <w:pPr>
              <w:jc w:val="center"/>
              <w:rPr>
                <w:sz w:val="18"/>
                <w:szCs w:val="18"/>
              </w:rPr>
            </w:pPr>
            <w:r>
              <w:rPr>
                <w:sz w:val="18"/>
                <w:szCs w:val="18"/>
              </w:rPr>
              <w:t>3</w:t>
            </w: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РФ_КЯР_КРАСНОЯРСК_003</w:t>
            </w:r>
          </w:p>
        </w:tc>
        <w:tc>
          <w:tcPr>
            <w:tcW w:w="1933" w:type="dxa"/>
            <w:tcBorders>
              <w:top w:val="single" w:sz="4" w:space="0" w:color="auto"/>
              <w:left w:val="nil"/>
              <w:bottom w:val="single" w:sz="4" w:space="0" w:color="auto"/>
              <w:right w:val="single" w:sz="4" w:space="0" w:color="auto"/>
            </w:tcBorders>
            <w:noWrap/>
            <w:vAlign w:val="center"/>
            <w:hideMark/>
          </w:tcPr>
          <w:p w:rsidR="002233ED" w:rsidRDefault="002233ED" w:rsidP="00A44686">
            <w:pPr>
              <w:suppressAutoHyphens w:val="0"/>
              <w:jc w:val="center"/>
              <w:rPr>
                <w:sz w:val="18"/>
                <w:szCs w:val="18"/>
                <w:lang w:eastAsia="ru-RU"/>
              </w:rPr>
            </w:pPr>
            <w:r>
              <w:rPr>
                <w:sz w:val="18"/>
                <w:szCs w:val="18"/>
                <w:lang w:eastAsia="ru-RU"/>
              </w:rPr>
              <w:t>6300,00</w:t>
            </w:r>
          </w:p>
        </w:tc>
        <w:tc>
          <w:tcPr>
            <w:tcW w:w="2126" w:type="dxa"/>
            <w:tcBorders>
              <w:top w:val="single" w:sz="4" w:space="0" w:color="auto"/>
              <w:left w:val="nil"/>
              <w:bottom w:val="single" w:sz="4" w:space="0" w:color="auto"/>
              <w:right w:val="single" w:sz="4" w:space="0" w:color="auto"/>
            </w:tcBorders>
            <w:noWrap/>
            <w:vAlign w:val="center"/>
            <w:hideMark/>
          </w:tcPr>
          <w:p w:rsidR="002233ED" w:rsidRDefault="002233ED" w:rsidP="00A44686">
            <w:pPr>
              <w:suppressAutoHyphens w:val="0"/>
              <w:jc w:val="center"/>
              <w:rPr>
                <w:sz w:val="18"/>
                <w:szCs w:val="18"/>
                <w:lang w:eastAsia="ru-RU"/>
              </w:rPr>
            </w:pPr>
            <w:r>
              <w:rPr>
                <w:sz w:val="18"/>
                <w:szCs w:val="18"/>
                <w:lang w:eastAsia="ru-RU"/>
              </w:rPr>
              <w:t>7800,00</w:t>
            </w:r>
          </w:p>
        </w:tc>
      </w:tr>
      <w:tr w:rsidR="002233ED" w:rsidTr="00A44686">
        <w:trPr>
          <w:trHeight w:val="282"/>
        </w:trPr>
        <w:tc>
          <w:tcPr>
            <w:tcW w:w="1501" w:type="dxa"/>
            <w:tcBorders>
              <w:top w:val="nil"/>
              <w:left w:val="single" w:sz="4" w:space="0" w:color="auto"/>
              <w:bottom w:val="nil"/>
              <w:right w:val="single" w:sz="4" w:space="0" w:color="auto"/>
            </w:tcBorders>
            <w:noWrap/>
            <w:vAlign w:val="center"/>
            <w:hideMark/>
          </w:tcPr>
          <w:p w:rsidR="002233ED" w:rsidRDefault="002233ED" w:rsidP="00A44686">
            <w:pPr>
              <w:jc w:val="center"/>
              <w:rPr>
                <w:sz w:val="18"/>
                <w:szCs w:val="18"/>
              </w:rPr>
            </w:pPr>
            <w:r>
              <w:rPr>
                <w:sz w:val="18"/>
                <w:szCs w:val="18"/>
              </w:rPr>
              <w:t>4</w:t>
            </w: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РФ_КЯР_КРАСНОЯРСК_004</w:t>
            </w:r>
          </w:p>
        </w:tc>
        <w:tc>
          <w:tcPr>
            <w:tcW w:w="1933" w:type="dxa"/>
            <w:tcBorders>
              <w:top w:val="nil"/>
              <w:left w:val="nil"/>
              <w:bottom w:val="nil"/>
              <w:right w:val="single" w:sz="4" w:space="0" w:color="auto"/>
            </w:tcBorders>
            <w:noWrap/>
            <w:vAlign w:val="center"/>
            <w:hideMark/>
          </w:tcPr>
          <w:p w:rsidR="002233ED" w:rsidRDefault="002233ED" w:rsidP="00A44686">
            <w:pPr>
              <w:suppressAutoHyphens w:val="0"/>
              <w:jc w:val="center"/>
              <w:rPr>
                <w:sz w:val="18"/>
                <w:szCs w:val="18"/>
                <w:lang w:eastAsia="ru-RU"/>
              </w:rPr>
            </w:pPr>
            <w:r>
              <w:rPr>
                <w:sz w:val="18"/>
                <w:szCs w:val="18"/>
                <w:lang w:eastAsia="ru-RU"/>
              </w:rPr>
              <w:t>7600,00</w:t>
            </w:r>
          </w:p>
        </w:tc>
        <w:tc>
          <w:tcPr>
            <w:tcW w:w="2126" w:type="dxa"/>
            <w:tcBorders>
              <w:top w:val="nil"/>
              <w:left w:val="nil"/>
              <w:bottom w:val="nil"/>
              <w:right w:val="single" w:sz="4" w:space="0" w:color="auto"/>
            </w:tcBorders>
            <w:noWrap/>
            <w:vAlign w:val="center"/>
            <w:hideMark/>
          </w:tcPr>
          <w:p w:rsidR="002233ED" w:rsidRDefault="002233ED" w:rsidP="00A44686">
            <w:pPr>
              <w:suppressAutoHyphens w:val="0"/>
              <w:jc w:val="center"/>
              <w:rPr>
                <w:sz w:val="18"/>
                <w:szCs w:val="18"/>
                <w:lang w:eastAsia="ru-RU"/>
              </w:rPr>
            </w:pPr>
            <w:r>
              <w:rPr>
                <w:sz w:val="18"/>
                <w:szCs w:val="18"/>
                <w:lang w:eastAsia="ru-RU"/>
              </w:rPr>
              <w:t>10300,00</w:t>
            </w:r>
          </w:p>
        </w:tc>
      </w:tr>
      <w:tr w:rsidR="002233ED" w:rsidTr="00A44686">
        <w:trPr>
          <w:trHeight w:val="282"/>
        </w:trPr>
        <w:tc>
          <w:tcPr>
            <w:tcW w:w="1501" w:type="dxa"/>
            <w:vMerge w:val="restart"/>
            <w:tcBorders>
              <w:top w:val="single" w:sz="4" w:space="0" w:color="auto"/>
              <w:left w:val="single" w:sz="4" w:space="0" w:color="auto"/>
              <w:bottom w:val="nil"/>
              <w:right w:val="single" w:sz="4" w:space="0" w:color="auto"/>
            </w:tcBorders>
            <w:noWrap/>
            <w:vAlign w:val="center"/>
            <w:hideMark/>
          </w:tcPr>
          <w:p w:rsidR="002233ED" w:rsidRDefault="002233ED" w:rsidP="00A44686">
            <w:pPr>
              <w:jc w:val="center"/>
              <w:rPr>
                <w:sz w:val="18"/>
                <w:szCs w:val="18"/>
              </w:rPr>
            </w:pPr>
            <w:r>
              <w:rPr>
                <w:sz w:val="18"/>
                <w:szCs w:val="18"/>
              </w:rPr>
              <w:t>5</w:t>
            </w: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РФ_КЯР_КРАСНОЯРСК_005</w:t>
            </w:r>
          </w:p>
        </w:tc>
        <w:tc>
          <w:tcPr>
            <w:tcW w:w="1933" w:type="dxa"/>
            <w:vMerge w:val="restart"/>
            <w:tcBorders>
              <w:top w:val="single" w:sz="4" w:space="0" w:color="auto"/>
              <w:left w:val="single" w:sz="4" w:space="0" w:color="auto"/>
              <w:bottom w:val="nil"/>
              <w:right w:val="single" w:sz="4" w:space="0" w:color="auto"/>
            </w:tcBorders>
            <w:noWrap/>
            <w:vAlign w:val="center"/>
            <w:hideMark/>
          </w:tcPr>
          <w:p w:rsidR="002233ED" w:rsidRDefault="002233ED" w:rsidP="00A44686">
            <w:pPr>
              <w:suppressAutoHyphens w:val="0"/>
              <w:jc w:val="center"/>
              <w:rPr>
                <w:sz w:val="18"/>
                <w:szCs w:val="18"/>
                <w:lang w:eastAsia="ru-RU"/>
              </w:rPr>
            </w:pPr>
            <w:r>
              <w:rPr>
                <w:sz w:val="18"/>
                <w:szCs w:val="18"/>
                <w:lang w:eastAsia="ru-RU"/>
              </w:rPr>
              <w:t>7974,00</w:t>
            </w:r>
          </w:p>
        </w:tc>
        <w:tc>
          <w:tcPr>
            <w:tcW w:w="2126" w:type="dxa"/>
            <w:vMerge w:val="restart"/>
            <w:tcBorders>
              <w:top w:val="single" w:sz="4" w:space="0" w:color="auto"/>
              <w:left w:val="single" w:sz="4" w:space="0" w:color="auto"/>
              <w:bottom w:val="nil"/>
              <w:right w:val="single" w:sz="4" w:space="0" w:color="auto"/>
            </w:tcBorders>
            <w:noWrap/>
            <w:vAlign w:val="center"/>
            <w:hideMark/>
          </w:tcPr>
          <w:p w:rsidR="002233ED" w:rsidRDefault="002233ED" w:rsidP="00A44686">
            <w:pPr>
              <w:suppressAutoHyphens w:val="0"/>
              <w:jc w:val="center"/>
              <w:rPr>
                <w:sz w:val="18"/>
                <w:szCs w:val="18"/>
                <w:lang w:eastAsia="ru-RU"/>
              </w:rPr>
            </w:pPr>
            <w:r>
              <w:rPr>
                <w:sz w:val="18"/>
                <w:szCs w:val="18"/>
                <w:lang w:eastAsia="ru-RU"/>
              </w:rPr>
              <w:t>10890,00</w:t>
            </w:r>
          </w:p>
        </w:tc>
      </w:tr>
      <w:tr w:rsidR="002233ED" w:rsidTr="00A44686">
        <w:trPr>
          <w:trHeight w:val="282"/>
        </w:trPr>
        <w:tc>
          <w:tcPr>
            <w:tcW w:w="0" w:type="auto"/>
            <w:vMerge/>
            <w:tcBorders>
              <w:top w:val="single" w:sz="4" w:space="0" w:color="auto"/>
              <w:left w:val="single" w:sz="4" w:space="0" w:color="auto"/>
              <w:bottom w:val="nil"/>
              <w:right w:val="single" w:sz="4" w:space="0" w:color="auto"/>
            </w:tcBorders>
            <w:vAlign w:val="center"/>
            <w:hideMark/>
          </w:tcPr>
          <w:p w:rsidR="002233ED" w:rsidRDefault="002233ED" w:rsidP="00A44686">
            <w:pPr>
              <w:suppressAutoHyphens w:val="0"/>
              <w:rPr>
                <w:sz w:val="18"/>
                <w:szCs w:val="18"/>
              </w:rPr>
            </w:pP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РФ_КЯР_ЕМЕЛЬЯНОВСКИЙ_P_001</w:t>
            </w:r>
          </w:p>
        </w:tc>
        <w:tc>
          <w:tcPr>
            <w:tcW w:w="0" w:type="auto"/>
            <w:vMerge/>
            <w:tcBorders>
              <w:top w:val="single" w:sz="4" w:space="0" w:color="auto"/>
              <w:left w:val="single" w:sz="4" w:space="0" w:color="auto"/>
              <w:bottom w:val="nil"/>
              <w:right w:val="single" w:sz="4" w:space="0" w:color="auto"/>
            </w:tcBorders>
            <w:vAlign w:val="center"/>
            <w:hideMark/>
          </w:tcPr>
          <w:p w:rsidR="002233ED" w:rsidRDefault="002233ED" w:rsidP="00A44686">
            <w:pPr>
              <w:suppressAutoHyphens w:val="0"/>
              <w:rPr>
                <w:sz w:val="18"/>
                <w:szCs w:val="18"/>
                <w:lang w:eastAsia="ru-RU"/>
              </w:rPr>
            </w:pPr>
          </w:p>
        </w:tc>
        <w:tc>
          <w:tcPr>
            <w:tcW w:w="0" w:type="auto"/>
            <w:vMerge/>
            <w:tcBorders>
              <w:top w:val="single" w:sz="4" w:space="0" w:color="auto"/>
              <w:left w:val="single" w:sz="4" w:space="0" w:color="auto"/>
              <w:bottom w:val="nil"/>
              <w:right w:val="single" w:sz="4" w:space="0" w:color="auto"/>
            </w:tcBorders>
            <w:vAlign w:val="center"/>
            <w:hideMark/>
          </w:tcPr>
          <w:p w:rsidR="002233ED" w:rsidRDefault="002233ED" w:rsidP="00A44686">
            <w:pPr>
              <w:suppressAutoHyphens w:val="0"/>
              <w:rPr>
                <w:sz w:val="18"/>
                <w:szCs w:val="18"/>
                <w:lang w:eastAsia="ru-RU"/>
              </w:rPr>
            </w:pPr>
          </w:p>
        </w:tc>
      </w:tr>
      <w:tr w:rsidR="002233ED" w:rsidTr="00A44686">
        <w:trPr>
          <w:trHeight w:val="282"/>
        </w:trPr>
        <w:tc>
          <w:tcPr>
            <w:tcW w:w="1501" w:type="dxa"/>
            <w:vMerge w:val="restart"/>
            <w:tcBorders>
              <w:top w:val="single" w:sz="4" w:space="0" w:color="auto"/>
              <w:left w:val="single" w:sz="4" w:space="0" w:color="auto"/>
              <w:bottom w:val="nil"/>
              <w:right w:val="single" w:sz="4" w:space="0" w:color="auto"/>
            </w:tcBorders>
            <w:noWrap/>
            <w:vAlign w:val="center"/>
            <w:hideMark/>
          </w:tcPr>
          <w:p w:rsidR="002233ED" w:rsidRDefault="002233ED" w:rsidP="00A44686">
            <w:pPr>
              <w:jc w:val="center"/>
              <w:rPr>
                <w:sz w:val="18"/>
                <w:szCs w:val="18"/>
              </w:rPr>
            </w:pPr>
            <w:r>
              <w:rPr>
                <w:sz w:val="18"/>
                <w:szCs w:val="18"/>
              </w:rPr>
              <w:t>6</w:t>
            </w: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РФ_КЯР_КРАСНОЯРСК_006</w:t>
            </w:r>
          </w:p>
        </w:tc>
        <w:tc>
          <w:tcPr>
            <w:tcW w:w="1933" w:type="dxa"/>
            <w:vMerge w:val="restart"/>
            <w:tcBorders>
              <w:top w:val="single" w:sz="4" w:space="0" w:color="auto"/>
              <w:left w:val="single" w:sz="4" w:space="0" w:color="auto"/>
              <w:bottom w:val="single" w:sz="4" w:space="0" w:color="000000"/>
              <w:right w:val="single" w:sz="4" w:space="0" w:color="auto"/>
            </w:tcBorders>
            <w:noWrap/>
            <w:vAlign w:val="center"/>
            <w:hideMark/>
          </w:tcPr>
          <w:p w:rsidR="002233ED" w:rsidRDefault="002233ED" w:rsidP="00A44686">
            <w:pPr>
              <w:suppressAutoHyphens w:val="0"/>
              <w:jc w:val="center"/>
              <w:rPr>
                <w:sz w:val="18"/>
                <w:szCs w:val="18"/>
                <w:lang w:eastAsia="ru-RU"/>
              </w:rPr>
            </w:pPr>
            <w:r>
              <w:rPr>
                <w:sz w:val="18"/>
                <w:szCs w:val="18"/>
                <w:lang w:eastAsia="ru-RU"/>
              </w:rPr>
              <w:t>9325,00</w:t>
            </w:r>
          </w:p>
        </w:tc>
        <w:tc>
          <w:tcPr>
            <w:tcW w:w="2126" w:type="dxa"/>
            <w:vMerge w:val="restart"/>
            <w:tcBorders>
              <w:top w:val="single" w:sz="4" w:space="0" w:color="auto"/>
              <w:left w:val="single" w:sz="4" w:space="0" w:color="auto"/>
              <w:bottom w:val="single" w:sz="4" w:space="0" w:color="000000"/>
              <w:right w:val="single" w:sz="4" w:space="0" w:color="auto"/>
            </w:tcBorders>
            <w:noWrap/>
            <w:vAlign w:val="center"/>
            <w:hideMark/>
          </w:tcPr>
          <w:p w:rsidR="002233ED" w:rsidRDefault="002233ED" w:rsidP="00A44686">
            <w:pPr>
              <w:suppressAutoHyphens w:val="0"/>
              <w:jc w:val="center"/>
              <w:rPr>
                <w:sz w:val="18"/>
                <w:szCs w:val="18"/>
                <w:lang w:eastAsia="ru-RU"/>
              </w:rPr>
            </w:pPr>
            <w:r>
              <w:rPr>
                <w:sz w:val="18"/>
                <w:szCs w:val="18"/>
                <w:lang w:eastAsia="ru-RU"/>
              </w:rPr>
              <w:t>12770,00</w:t>
            </w:r>
          </w:p>
        </w:tc>
      </w:tr>
      <w:tr w:rsidR="002233ED" w:rsidTr="00A44686">
        <w:trPr>
          <w:trHeight w:val="282"/>
        </w:trPr>
        <w:tc>
          <w:tcPr>
            <w:tcW w:w="0" w:type="auto"/>
            <w:vMerge/>
            <w:tcBorders>
              <w:top w:val="single" w:sz="4" w:space="0" w:color="auto"/>
              <w:left w:val="single" w:sz="4" w:space="0" w:color="auto"/>
              <w:bottom w:val="nil"/>
              <w:right w:val="single" w:sz="4" w:space="0" w:color="auto"/>
            </w:tcBorders>
            <w:vAlign w:val="center"/>
            <w:hideMark/>
          </w:tcPr>
          <w:p w:rsidR="002233ED" w:rsidRDefault="002233ED" w:rsidP="00A44686">
            <w:pPr>
              <w:suppressAutoHyphens w:val="0"/>
              <w:rPr>
                <w:sz w:val="18"/>
                <w:szCs w:val="18"/>
              </w:rPr>
            </w:pP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РФ_КЯР_БЕРЕЗОВСКИЙ_P_002</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r>
      <w:tr w:rsidR="002233ED" w:rsidTr="00A44686">
        <w:trPr>
          <w:trHeight w:val="282"/>
        </w:trPr>
        <w:tc>
          <w:tcPr>
            <w:tcW w:w="0" w:type="auto"/>
            <w:vMerge/>
            <w:tcBorders>
              <w:top w:val="single" w:sz="4" w:space="0" w:color="auto"/>
              <w:left w:val="single" w:sz="4" w:space="0" w:color="auto"/>
              <w:bottom w:val="nil"/>
              <w:right w:val="single" w:sz="4" w:space="0" w:color="auto"/>
            </w:tcBorders>
            <w:vAlign w:val="center"/>
            <w:hideMark/>
          </w:tcPr>
          <w:p w:rsidR="002233ED" w:rsidRDefault="002233ED" w:rsidP="00A44686">
            <w:pPr>
              <w:suppressAutoHyphens w:val="0"/>
              <w:rPr>
                <w:sz w:val="18"/>
                <w:szCs w:val="18"/>
              </w:rPr>
            </w:pP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РФ_КЯР_СОСНОВОБОРСК_001</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r>
      <w:tr w:rsidR="002233ED" w:rsidTr="00A44686">
        <w:trPr>
          <w:trHeight w:val="282"/>
        </w:trPr>
        <w:tc>
          <w:tcPr>
            <w:tcW w:w="1501" w:type="dxa"/>
            <w:vMerge w:val="restart"/>
            <w:tcBorders>
              <w:top w:val="single" w:sz="4" w:space="0" w:color="auto"/>
              <w:left w:val="single" w:sz="4" w:space="0" w:color="auto"/>
              <w:bottom w:val="single" w:sz="4" w:space="0" w:color="000000"/>
              <w:right w:val="single" w:sz="4" w:space="0" w:color="auto"/>
            </w:tcBorders>
            <w:noWrap/>
            <w:vAlign w:val="center"/>
            <w:hideMark/>
          </w:tcPr>
          <w:p w:rsidR="002233ED" w:rsidRDefault="002233ED" w:rsidP="00A44686">
            <w:pPr>
              <w:jc w:val="center"/>
              <w:rPr>
                <w:sz w:val="18"/>
                <w:szCs w:val="18"/>
              </w:rPr>
            </w:pPr>
            <w:r>
              <w:rPr>
                <w:sz w:val="18"/>
                <w:szCs w:val="18"/>
              </w:rPr>
              <w:t>7</w:t>
            </w: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РФ_КЯР_ЕМЕЛЬЯНОВСКИЙ_P_002</w:t>
            </w:r>
          </w:p>
        </w:tc>
        <w:tc>
          <w:tcPr>
            <w:tcW w:w="1933" w:type="dxa"/>
            <w:vMerge w:val="restart"/>
            <w:tcBorders>
              <w:top w:val="nil"/>
              <w:left w:val="single" w:sz="4" w:space="0" w:color="auto"/>
              <w:bottom w:val="single" w:sz="4" w:space="0" w:color="000000"/>
              <w:right w:val="single" w:sz="4" w:space="0" w:color="auto"/>
            </w:tcBorders>
            <w:noWrap/>
            <w:vAlign w:val="center"/>
          </w:tcPr>
          <w:p w:rsidR="002233ED" w:rsidRDefault="002233ED" w:rsidP="00A44686">
            <w:pPr>
              <w:suppressAutoHyphens w:val="0"/>
              <w:jc w:val="center"/>
              <w:rPr>
                <w:sz w:val="18"/>
                <w:szCs w:val="18"/>
                <w:lang w:eastAsia="ru-RU"/>
              </w:rPr>
            </w:pPr>
            <w:r>
              <w:rPr>
                <w:sz w:val="18"/>
                <w:szCs w:val="18"/>
                <w:lang w:eastAsia="ru-RU"/>
              </w:rPr>
              <w:t>9877,00</w:t>
            </w:r>
          </w:p>
          <w:p w:rsidR="002233ED" w:rsidRDefault="002233ED" w:rsidP="00A44686">
            <w:pPr>
              <w:suppressAutoHyphens w:val="0"/>
              <w:jc w:val="center"/>
              <w:rPr>
                <w:sz w:val="18"/>
                <w:szCs w:val="18"/>
                <w:lang w:eastAsia="ru-RU"/>
              </w:rPr>
            </w:pPr>
          </w:p>
        </w:tc>
        <w:tc>
          <w:tcPr>
            <w:tcW w:w="2126" w:type="dxa"/>
            <w:vMerge w:val="restart"/>
            <w:tcBorders>
              <w:top w:val="nil"/>
              <w:left w:val="single" w:sz="4" w:space="0" w:color="auto"/>
              <w:bottom w:val="single" w:sz="4" w:space="0" w:color="000000"/>
              <w:right w:val="single" w:sz="4" w:space="0" w:color="auto"/>
            </w:tcBorders>
            <w:noWrap/>
            <w:vAlign w:val="center"/>
          </w:tcPr>
          <w:p w:rsidR="002233ED" w:rsidRDefault="002233ED" w:rsidP="00A44686">
            <w:pPr>
              <w:suppressAutoHyphens w:val="0"/>
              <w:jc w:val="center"/>
              <w:rPr>
                <w:sz w:val="18"/>
                <w:szCs w:val="18"/>
                <w:lang w:eastAsia="ru-RU"/>
              </w:rPr>
            </w:pPr>
            <w:r>
              <w:rPr>
                <w:sz w:val="18"/>
                <w:szCs w:val="18"/>
                <w:lang w:eastAsia="ru-RU"/>
              </w:rPr>
              <w:t>13333,00</w:t>
            </w:r>
          </w:p>
          <w:p w:rsidR="002233ED" w:rsidRDefault="002233ED" w:rsidP="00A44686">
            <w:pPr>
              <w:suppressAutoHyphens w:val="0"/>
              <w:jc w:val="center"/>
              <w:rPr>
                <w:sz w:val="18"/>
                <w:szCs w:val="18"/>
                <w:lang w:eastAsia="ru-RU"/>
              </w:rPr>
            </w:pPr>
          </w:p>
        </w:tc>
      </w:tr>
      <w:tr w:rsidR="002233ED" w:rsidTr="00A44686">
        <w:trPr>
          <w:trHeight w:val="282"/>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rPr>
            </w:pP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РФ_КЯР_БЕРЕЗОВСКИЙ_P_003</w:t>
            </w: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r>
      <w:tr w:rsidR="002233ED" w:rsidTr="00A44686">
        <w:trPr>
          <w:trHeight w:val="282"/>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rPr>
            </w:pP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РФ_КЯР_СУХОБУЗИМСКИЙ_P_001</w:t>
            </w: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r>
      <w:tr w:rsidR="002233ED" w:rsidTr="00A44686">
        <w:trPr>
          <w:trHeight w:val="282"/>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rPr>
            </w:pP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РФ_КЯР_ЕМЕЛЬЯНОВСКИЙ_P_002</w:t>
            </w: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r>
      <w:tr w:rsidR="002233ED" w:rsidTr="00A44686">
        <w:trPr>
          <w:trHeight w:val="282"/>
        </w:trPr>
        <w:tc>
          <w:tcPr>
            <w:tcW w:w="1501" w:type="dxa"/>
            <w:vMerge w:val="restart"/>
            <w:tcBorders>
              <w:top w:val="nil"/>
              <w:left w:val="single" w:sz="4" w:space="0" w:color="auto"/>
              <w:bottom w:val="nil"/>
              <w:right w:val="single" w:sz="4" w:space="0" w:color="auto"/>
            </w:tcBorders>
            <w:noWrap/>
            <w:vAlign w:val="center"/>
            <w:hideMark/>
          </w:tcPr>
          <w:p w:rsidR="002233ED" w:rsidRDefault="002233ED" w:rsidP="00A44686">
            <w:pPr>
              <w:jc w:val="center"/>
              <w:rPr>
                <w:sz w:val="18"/>
                <w:szCs w:val="18"/>
              </w:rPr>
            </w:pPr>
            <w:r>
              <w:rPr>
                <w:sz w:val="18"/>
                <w:szCs w:val="18"/>
              </w:rPr>
              <w:t>8</w:t>
            </w: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РФ_КЯР_ЖЕЛЕЗНОГОРСК_001</w:t>
            </w:r>
          </w:p>
        </w:tc>
        <w:tc>
          <w:tcPr>
            <w:tcW w:w="1933" w:type="dxa"/>
            <w:vMerge w:val="restart"/>
            <w:tcBorders>
              <w:top w:val="nil"/>
              <w:left w:val="single" w:sz="4" w:space="0" w:color="auto"/>
              <w:bottom w:val="nil"/>
              <w:right w:val="single" w:sz="4" w:space="0" w:color="auto"/>
            </w:tcBorders>
            <w:noWrap/>
            <w:vAlign w:val="center"/>
            <w:hideMark/>
          </w:tcPr>
          <w:p w:rsidR="002233ED" w:rsidRDefault="002233ED" w:rsidP="00A44686">
            <w:pPr>
              <w:suppressAutoHyphens w:val="0"/>
              <w:jc w:val="center"/>
              <w:rPr>
                <w:sz w:val="18"/>
                <w:szCs w:val="18"/>
                <w:lang w:eastAsia="ru-RU"/>
              </w:rPr>
            </w:pPr>
            <w:r>
              <w:rPr>
                <w:sz w:val="18"/>
                <w:szCs w:val="18"/>
                <w:lang w:eastAsia="ru-RU"/>
              </w:rPr>
              <w:t>11565,00</w:t>
            </w:r>
          </w:p>
        </w:tc>
        <w:tc>
          <w:tcPr>
            <w:tcW w:w="2126" w:type="dxa"/>
            <w:vMerge w:val="restart"/>
            <w:tcBorders>
              <w:top w:val="nil"/>
              <w:left w:val="single" w:sz="4" w:space="0" w:color="auto"/>
              <w:bottom w:val="nil"/>
              <w:right w:val="single" w:sz="4" w:space="0" w:color="auto"/>
            </w:tcBorders>
            <w:noWrap/>
            <w:vAlign w:val="center"/>
            <w:hideMark/>
          </w:tcPr>
          <w:p w:rsidR="002233ED" w:rsidRDefault="002233ED" w:rsidP="00A44686">
            <w:pPr>
              <w:suppressAutoHyphens w:val="0"/>
              <w:jc w:val="center"/>
              <w:rPr>
                <w:sz w:val="18"/>
                <w:szCs w:val="18"/>
                <w:lang w:eastAsia="ru-RU"/>
              </w:rPr>
            </w:pPr>
            <w:r>
              <w:rPr>
                <w:sz w:val="18"/>
                <w:szCs w:val="18"/>
                <w:lang w:eastAsia="ru-RU"/>
              </w:rPr>
              <w:t>13980,00</w:t>
            </w:r>
          </w:p>
        </w:tc>
      </w:tr>
      <w:tr w:rsidR="002233ED" w:rsidTr="00A44686">
        <w:trPr>
          <w:trHeight w:val="282"/>
        </w:trPr>
        <w:tc>
          <w:tcPr>
            <w:tcW w:w="0" w:type="auto"/>
            <w:vMerge/>
            <w:tcBorders>
              <w:top w:val="nil"/>
              <w:left w:val="single" w:sz="4" w:space="0" w:color="auto"/>
              <w:bottom w:val="nil"/>
              <w:right w:val="single" w:sz="4" w:space="0" w:color="auto"/>
            </w:tcBorders>
            <w:vAlign w:val="center"/>
            <w:hideMark/>
          </w:tcPr>
          <w:p w:rsidR="002233ED" w:rsidRDefault="002233ED" w:rsidP="00A44686">
            <w:pPr>
              <w:suppressAutoHyphens w:val="0"/>
              <w:rPr>
                <w:sz w:val="18"/>
                <w:szCs w:val="18"/>
              </w:rPr>
            </w:pP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РФ_КЯР_ДИВНОГОРСК_001</w:t>
            </w:r>
          </w:p>
        </w:tc>
        <w:tc>
          <w:tcPr>
            <w:tcW w:w="0" w:type="auto"/>
            <w:vMerge/>
            <w:tcBorders>
              <w:top w:val="nil"/>
              <w:left w:val="single" w:sz="4" w:space="0" w:color="auto"/>
              <w:bottom w:val="nil"/>
              <w:right w:val="single" w:sz="4" w:space="0" w:color="auto"/>
            </w:tcBorders>
            <w:vAlign w:val="center"/>
            <w:hideMark/>
          </w:tcPr>
          <w:p w:rsidR="002233ED" w:rsidRDefault="002233ED" w:rsidP="00A44686">
            <w:pPr>
              <w:suppressAutoHyphens w:val="0"/>
              <w:rPr>
                <w:sz w:val="18"/>
                <w:szCs w:val="18"/>
                <w:lang w:eastAsia="ru-RU"/>
              </w:rPr>
            </w:pPr>
          </w:p>
        </w:tc>
        <w:tc>
          <w:tcPr>
            <w:tcW w:w="0" w:type="auto"/>
            <w:vMerge/>
            <w:tcBorders>
              <w:top w:val="nil"/>
              <w:left w:val="single" w:sz="4" w:space="0" w:color="auto"/>
              <w:bottom w:val="nil"/>
              <w:right w:val="single" w:sz="4" w:space="0" w:color="auto"/>
            </w:tcBorders>
            <w:vAlign w:val="center"/>
            <w:hideMark/>
          </w:tcPr>
          <w:p w:rsidR="002233ED" w:rsidRDefault="002233ED" w:rsidP="00A44686">
            <w:pPr>
              <w:suppressAutoHyphens w:val="0"/>
              <w:rPr>
                <w:sz w:val="18"/>
                <w:szCs w:val="18"/>
                <w:lang w:eastAsia="ru-RU"/>
              </w:rPr>
            </w:pPr>
          </w:p>
        </w:tc>
      </w:tr>
      <w:tr w:rsidR="002233ED" w:rsidTr="00A44686">
        <w:trPr>
          <w:trHeight w:val="282"/>
        </w:trPr>
        <w:tc>
          <w:tcPr>
            <w:tcW w:w="0" w:type="auto"/>
            <w:vMerge/>
            <w:tcBorders>
              <w:top w:val="nil"/>
              <w:left w:val="single" w:sz="4" w:space="0" w:color="auto"/>
              <w:bottom w:val="nil"/>
              <w:right w:val="single" w:sz="4" w:space="0" w:color="auto"/>
            </w:tcBorders>
            <w:vAlign w:val="center"/>
            <w:hideMark/>
          </w:tcPr>
          <w:p w:rsidR="002233ED" w:rsidRDefault="002233ED" w:rsidP="00A44686">
            <w:pPr>
              <w:suppressAutoHyphens w:val="0"/>
              <w:rPr>
                <w:sz w:val="18"/>
                <w:szCs w:val="18"/>
              </w:rPr>
            </w:pP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РФ_КЯР_МАНСКИЙ_P_001</w:t>
            </w:r>
          </w:p>
        </w:tc>
        <w:tc>
          <w:tcPr>
            <w:tcW w:w="0" w:type="auto"/>
            <w:vMerge/>
            <w:tcBorders>
              <w:top w:val="nil"/>
              <w:left w:val="single" w:sz="4" w:space="0" w:color="auto"/>
              <w:bottom w:val="nil"/>
              <w:right w:val="single" w:sz="4" w:space="0" w:color="auto"/>
            </w:tcBorders>
            <w:vAlign w:val="center"/>
            <w:hideMark/>
          </w:tcPr>
          <w:p w:rsidR="002233ED" w:rsidRDefault="002233ED" w:rsidP="00A44686">
            <w:pPr>
              <w:suppressAutoHyphens w:val="0"/>
              <w:rPr>
                <w:sz w:val="18"/>
                <w:szCs w:val="18"/>
                <w:lang w:eastAsia="ru-RU"/>
              </w:rPr>
            </w:pPr>
          </w:p>
        </w:tc>
        <w:tc>
          <w:tcPr>
            <w:tcW w:w="0" w:type="auto"/>
            <w:vMerge/>
            <w:tcBorders>
              <w:top w:val="nil"/>
              <w:left w:val="single" w:sz="4" w:space="0" w:color="auto"/>
              <w:bottom w:val="nil"/>
              <w:right w:val="single" w:sz="4" w:space="0" w:color="auto"/>
            </w:tcBorders>
            <w:vAlign w:val="center"/>
            <w:hideMark/>
          </w:tcPr>
          <w:p w:rsidR="002233ED" w:rsidRDefault="002233ED" w:rsidP="00A44686">
            <w:pPr>
              <w:suppressAutoHyphens w:val="0"/>
              <w:rPr>
                <w:sz w:val="18"/>
                <w:szCs w:val="18"/>
                <w:lang w:eastAsia="ru-RU"/>
              </w:rPr>
            </w:pPr>
          </w:p>
        </w:tc>
      </w:tr>
      <w:tr w:rsidR="002233ED" w:rsidTr="00A44686">
        <w:trPr>
          <w:trHeight w:val="282"/>
        </w:trPr>
        <w:tc>
          <w:tcPr>
            <w:tcW w:w="1501" w:type="dxa"/>
            <w:vMerge w:val="restart"/>
            <w:tcBorders>
              <w:top w:val="single" w:sz="4" w:space="0" w:color="auto"/>
              <w:left w:val="single" w:sz="4" w:space="0" w:color="auto"/>
              <w:bottom w:val="single" w:sz="4" w:space="0" w:color="000000"/>
              <w:right w:val="single" w:sz="4" w:space="0" w:color="auto"/>
            </w:tcBorders>
            <w:noWrap/>
            <w:vAlign w:val="center"/>
            <w:hideMark/>
          </w:tcPr>
          <w:p w:rsidR="002233ED" w:rsidRDefault="002233ED" w:rsidP="00A44686">
            <w:pPr>
              <w:jc w:val="center"/>
              <w:rPr>
                <w:sz w:val="18"/>
                <w:szCs w:val="18"/>
              </w:rPr>
            </w:pPr>
            <w:r>
              <w:rPr>
                <w:sz w:val="18"/>
                <w:szCs w:val="18"/>
              </w:rPr>
              <w:t>9</w:t>
            </w: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РФ_КЯР_ЕМЕЛЬЯНОВСКИЙ_P_003</w:t>
            </w:r>
          </w:p>
        </w:tc>
        <w:tc>
          <w:tcPr>
            <w:tcW w:w="1933" w:type="dxa"/>
            <w:vMerge w:val="restart"/>
            <w:tcBorders>
              <w:top w:val="single" w:sz="4" w:space="0" w:color="auto"/>
              <w:left w:val="single" w:sz="4" w:space="0" w:color="auto"/>
              <w:bottom w:val="single" w:sz="4" w:space="0" w:color="000000"/>
              <w:right w:val="single" w:sz="4" w:space="0" w:color="auto"/>
            </w:tcBorders>
            <w:noWrap/>
            <w:vAlign w:val="center"/>
            <w:hideMark/>
          </w:tcPr>
          <w:p w:rsidR="002233ED" w:rsidRDefault="002233ED" w:rsidP="00A44686">
            <w:pPr>
              <w:suppressAutoHyphens w:val="0"/>
              <w:jc w:val="center"/>
              <w:rPr>
                <w:sz w:val="18"/>
                <w:szCs w:val="18"/>
                <w:lang w:eastAsia="ru-RU"/>
              </w:rPr>
            </w:pPr>
            <w:r>
              <w:rPr>
                <w:sz w:val="18"/>
                <w:szCs w:val="18"/>
                <w:lang w:eastAsia="ru-RU"/>
              </w:rPr>
              <w:t>12700,00</w:t>
            </w:r>
          </w:p>
        </w:tc>
        <w:tc>
          <w:tcPr>
            <w:tcW w:w="2126" w:type="dxa"/>
            <w:vMerge w:val="restart"/>
            <w:tcBorders>
              <w:top w:val="single" w:sz="4" w:space="0" w:color="auto"/>
              <w:left w:val="single" w:sz="4" w:space="0" w:color="auto"/>
              <w:bottom w:val="single" w:sz="4" w:space="0" w:color="000000"/>
              <w:right w:val="single" w:sz="4" w:space="0" w:color="auto"/>
            </w:tcBorders>
            <w:noWrap/>
            <w:vAlign w:val="center"/>
            <w:hideMark/>
          </w:tcPr>
          <w:p w:rsidR="002233ED" w:rsidRDefault="002233ED" w:rsidP="00A44686">
            <w:pPr>
              <w:suppressAutoHyphens w:val="0"/>
              <w:jc w:val="center"/>
              <w:rPr>
                <w:sz w:val="18"/>
                <w:szCs w:val="18"/>
                <w:lang w:eastAsia="ru-RU"/>
              </w:rPr>
            </w:pPr>
            <w:r>
              <w:rPr>
                <w:sz w:val="18"/>
                <w:szCs w:val="18"/>
                <w:lang w:eastAsia="ru-RU"/>
              </w:rPr>
              <w:t>15700,00</w:t>
            </w:r>
          </w:p>
        </w:tc>
      </w:tr>
      <w:tr w:rsidR="002233ED" w:rsidTr="00A44686">
        <w:trPr>
          <w:trHeight w:val="282"/>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rPr>
            </w:pP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РФ_КЯР_СУХОБУЗИМСКИЙ_P_002</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r>
      <w:tr w:rsidR="002233ED" w:rsidTr="00A44686">
        <w:trPr>
          <w:trHeight w:val="282"/>
        </w:trPr>
        <w:tc>
          <w:tcPr>
            <w:tcW w:w="1501" w:type="dxa"/>
            <w:vMerge w:val="restart"/>
            <w:tcBorders>
              <w:top w:val="nil"/>
              <w:left w:val="single" w:sz="4" w:space="0" w:color="auto"/>
              <w:bottom w:val="nil"/>
              <w:right w:val="single" w:sz="4" w:space="0" w:color="auto"/>
            </w:tcBorders>
            <w:noWrap/>
            <w:vAlign w:val="center"/>
            <w:hideMark/>
          </w:tcPr>
          <w:p w:rsidR="002233ED" w:rsidRDefault="002233ED" w:rsidP="00A44686">
            <w:pPr>
              <w:jc w:val="center"/>
              <w:rPr>
                <w:sz w:val="18"/>
                <w:szCs w:val="18"/>
              </w:rPr>
            </w:pPr>
            <w:r>
              <w:rPr>
                <w:sz w:val="18"/>
                <w:szCs w:val="18"/>
              </w:rPr>
              <w:t>10</w:t>
            </w: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РФ_КЯР_БОЛЬШЕМУРТИНСКИЙ_P_001</w:t>
            </w:r>
          </w:p>
        </w:tc>
        <w:tc>
          <w:tcPr>
            <w:tcW w:w="1933" w:type="dxa"/>
            <w:vMerge w:val="restart"/>
            <w:tcBorders>
              <w:top w:val="nil"/>
              <w:left w:val="single" w:sz="4" w:space="0" w:color="auto"/>
              <w:bottom w:val="single" w:sz="4" w:space="0" w:color="000000"/>
              <w:right w:val="single" w:sz="4" w:space="0" w:color="auto"/>
            </w:tcBorders>
            <w:noWrap/>
            <w:vAlign w:val="center"/>
            <w:hideMark/>
          </w:tcPr>
          <w:p w:rsidR="002233ED" w:rsidRDefault="002233ED" w:rsidP="00A44686">
            <w:pPr>
              <w:suppressAutoHyphens w:val="0"/>
              <w:jc w:val="center"/>
              <w:rPr>
                <w:sz w:val="18"/>
                <w:szCs w:val="18"/>
                <w:lang w:eastAsia="ru-RU"/>
              </w:rPr>
            </w:pPr>
            <w:r>
              <w:rPr>
                <w:sz w:val="18"/>
                <w:szCs w:val="18"/>
                <w:lang w:eastAsia="ru-RU"/>
              </w:rPr>
              <w:t>15340,00</w:t>
            </w:r>
          </w:p>
        </w:tc>
        <w:tc>
          <w:tcPr>
            <w:tcW w:w="2126" w:type="dxa"/>
            <w:vMerge w:val="restart"/>
            <w:tcBorders>
              <w:top w:val="nil"/>
              <w:left w:val="single" w:sz="4" w:space="0" w:color="auto"/>
              <w:bottom w:val="single" w:sz="4" w:space="0" w:color="000000"/>
              <w:right w:val="single" w:sz="4" w:space="0" w:color="auto"/>
            </w:tcBorders>
            <w:noWrap/>
            <w:vAlign w:val="center"/>
            <w:hideMark/>
          </w:tcPr>
          <w:p w:rsidR="002233ED" w:rsidRDefault="002233ED" w:rsidP="00A44686">
            <w:pPr>
              <w:suppressAutoHyphens w:val="0"/>
              <w:jc w:val="center"/>
              <w:rPr>
                <w:sz w:val="18"/>
                <w:szCs w:val="18"/>
                <w:lang w:eastAsia="ru-RU"/>
              </w:rPr>
            </w:pPr>
            <w:r>
              <w:rPr>
                <w:sz w:val="18"/>
                <w:szCs w:val="18"/>
                <w:lang w:eastAsia="ru-RU"/>
              </w:rPr>
              <w:t>18566,00</w:t>
            </w:r>
          </w:p>
        </w:tc>
      </w:tr>
      <w:tr w:rsidR="002233ED" w:rsidTr="00A44686">
        <w:trPr>
          <w:trHeight w:val="282"/>
        </w:trPr>
        <w:tc>
          <w:tcPr>
            <w:tcW w:w="0" w:type="auto"/>
            <w:vMerge/>
            <w:tcBorders>
              <w:top w:val="nil"/>
              <w:left w:val="single" w:sz="4" w:space="0" w:color="auto"/>
              <w:bottom w:val="nil"/>
              <w:right w:val="single" w:sz="4" w:space="0" w:color="auto"/>
            </w:tcBorders>
            <w:vAlign w:val="center"/>
            <w:hideMark/>
          </w:tcPr>
          <w:p w:rsidR="002233ED" w:rsidRDefault="002233ED" w:rsidP="00A44686">
            <w:pPr>
              <w:suppressAutoHyphens w:val="0"/>
              <w:rPr>
                <w:sz w:val="18"/>
                <w:szCs w:val="18"/>
              </w:rPr>
            </w:pP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РФ_КЯР_УЯРСКИЙ_P_001</w:t>
            </w: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r>
      <w:tr w:rsidR="002233ED" w:rsidTr="00A44686">
        <w:trPr>
          <w:trHeight w:val="282"/>
        </w:trPr>
        <w:tc>
          <w:tcPr>
            <w:tcW w:w="0" w:type="auto"/>
            <w:vMerge/>
            <w:tcBorders>
              <w:top w:val="nil"/>
              <w:left w:val="single" w:sz="4" w:space="0" w:color="auto"/>
              <w:bottom w:val="nil"/>
              <w:right w:val="single" w:sz="4" w:space="0" w:color="auto"/>
            </w:tcBorders>
            <w:vAlign w:val="center"/>
            <w:hideMark/>
          </w:tcPr>
          <w:p w:rsidR="002233ED" w:rsidRDefault="002233ED" w:rsidP="00A44686">
            <w:pPr>
              <w:suppressAutoHyphens w:val="0"/>
              <w:rPr>
                <w:sz w:val="18"/>
                <w:szCs w:val="18"/>
              </w:rPr>
            </w:pP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РФ_КЯР_ЗАОЗЕРНЫЙ_001</w:t>
            </w: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r>
      <w:tr w:rsidR="002233ED" w:rsidTr="00A44686">
        <w:trPr>
          <w:trHeight w:val="282"/>
        </w:trPr>
        <w:tc>
          <w:tcPr>
            <w:tcW w:w="0" w:type="auto"/>
            <w:vMerge/>
            <w:tcBorders>
              <w:top w:val="nil"/>
              <w:left w:val="single" w:sz="4" w:space="0" w:color="auto"/>
              <w:bottom w:val="nil"/>
              <w:right w:val="single" w:sz="4" w:space="0" w:color="auto"/>
            </w:tcBorders>
            <w:vAlign w:val="center"/>
            <w:hideMark/>
          </w:tcPr>
          <w:p w:rsidR="002233ED" w:rsidRDefault="002233ED" w:rsidP="00A44686">
            <w:pPr>
              <w:suppressAutoHyphens w:val="0"/>
              <w:rPr>
                <w:sz w:val="18"/>
                <w:szCs w:val="18"/>
              </w:rPr>
            </w:pP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РФ_КЯР_КОЗУЛЬСКИЙ_P_001</w:t>
            </w: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r>
      <w:tr w:rsidR="002233ED" w:rsidTr="00A44686">
        <w:trPr>
          <w:trHeight w:val="282"/>
        </w:trPr>
        <w:tc>
          <w:tcPr>
            <w:tcW w:w="1501" w:type="dxa"/>
            <w:vMerge w:val="restart"/>
            <w:tcBorders>
              <w:top w:val="single" w:sz="4" w:space="0" w:color="auto"/>
              <w:left w:val="single" w:sz="4" w:space="0" w:color="auto"/>
              <w:bottom w:val="single" w:sz="4" w:space="0" w:color="000000"/>
              <w:right w:val="single" w:sz="4" w:space="0" w:color="auto"/>
            </w:tcBorders>
            <w:noWrap/>
            <w:vAlign w:val="center"/>
            <w:hideMark/>
          </w:tcPr>
          <w:p w:rsidR="002233ED" w:rsidRDefault="002233ED" w:rsidP="00A44686">
            <w:pPr>
              <w:jc w:val="center"/>
              <w:rPr>
                <w:sz w:val="18"/>
                <w:szCs w:val="18"/>
              </w:rPr>
            </w:pPr>
            <w:r>
              <w:rPr>
                <w:sz w:val="18"/>
                <w:szCs w:val="18"/>
              </w:rPr>
              <w:t>11</w:t>
            </w: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РФ_КЯР_ЗЕЛЕНОГОРСК_001</w:t>
            </w:r>
          </w:p>
        </w:tc>
        <w:tc>
          <w:tcPr>
            <w:tcW w:w="1933" w:type="dxa"/>
            <w:vMerge w:val="restart"/>
            <w:tcBorders>
              <w:top w:val="nil"/>
              <w:left w:val="single" w:sz="4" w:space="0" w:color="auto"/>
              <w:bottom w:val="single" w:sz="4" w:space="0" w:color="000000"/>
              <w:right w:val="single" w:sz="4" w:space="0" w:color="auto"/>
            </w:tcBorders>
            <w:noWrap/>
            <w:vAlign w:val="center"/>
            <w:hideMark/>
          </w:tcPr>
          <w:p w:rsidR="002233ED" w:rsidRDefault="002233ED" w:rsidP="00A44686">
            <w:pPr>
              <w:suppressAutoHyphens w:val="0"/>
              <w:jc w:val="center"/>
              <w:rPr>
                <w:sz w:val="18"/>
                <w:szCs w:val="18"/>
                <w:lang w:eastAsia="ru-RU"/>
              </w:rPr>
            </w:pPr>
            <w:r>
              <w:rPr>
                <w:sz w:val="18"/>
                <w:szCs w:val="18"/>
                <w:lang w:eastAsia="ru-RU"/>
              </w:rPr>
              <w:t>18883,00</w:t>
            </w:r>
          </w:p>
        </w:tc>
        <w:tc>
          <w:tcPr>
            <w:tcW w:w="2126" w:type="dxa"/>
            <w:vMerge w:val="restart"/>
            <w:tcBorders>
              <w:top w:val="nil"/>
              <w:left w:val="single" w:sz="4" w:space="0" w:color="auto"/>
              <w:bottom w:val="single" w:sz="4" w:space="0" w:color="000000"/>
              <w:right w:val="single" w:sz="4" w:space="0" w:color="auto"/>
            </w:tcBorders>
            <w:noWrap/>
            <w:vAlign w:val="center"/>
            <w:hideMark/>
          </w:tcPr>
          <w:p w:rsidR="002233ED" w:rsidRDefault="002233ED" w:rsidP="00A44686">
            <w:pPr>
              <w:suppressAutoHyphens w:val="0"/>
              <w:jc w:val="center"/>
              <w:rPr>
                <w:sz w:val="18"/>
                <w:szCs w:val="18"/>
                <w:lang w:eastAsia="ru-RU"/>
              </w:rPr>
            </w:pPr>
            <w:r>
              <w:rPr>
                <w:sz w:val="18"/>
                <w:szCs w:val="18"/>
                <w:lang w:eastAsia="ru-RU"/>
              </w:rPr>
              <w:t>22800,00</w:t>
            </w:r>
          </w:p>
        </w:tc>
      </w:tr>
      <w:tr w:rsidR="002233ED" w:rsidTr="00A44686">
        <w:trPr>
          <w:trHeight w:val="282"/>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rPr>
            </w:pP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РФ_КЯР_РЫБИНСКИЙ_P_001</w:t>
            </w: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r>
      <w:tr w:rsidR="002233ED" w:rsidTr="00A44686">
        <w:trPr>
          <w:trHeight w:val="282"/>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rPr>
            </w:pP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РФ_КЯР_ПАРТИЗАНСКИЙ_P_001</w:t>
            </w: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r>
      <w:tr w:rsidR="002233ED" w:rsidTr="00A44686">
        <w:trPr>
          <w:trHeight w:val="282"/>
        </w:trPr>
        <w:tc>
          <w:tcPr>
            <w:tcW w:w="1501" w:type="dxa"/>
            <w:vMerge w:val="restart"/>
            <w:tcBorders>
              <w:top w:val="nil"/>
              <w:left w:val="single" w:sz="4" w:space="0" w:color="auto"/>
              <w:bottom w:val="single" w:sz="4" w:space="0" w:color="000000"/>
              <w:right w:val="single" w:sz="4" w:space="0" w:color="auto"/>
            </w:tcBorders>
            <w:noWrap/>
            <w:vAlign w:val="center"/>
            <w:hideMark/>
          </w:tcPr>
          <w:p w:rsidR="002233ED" w:rsidRDefault="002233ED" w:rsidP="00A44686">
            <w:pPr>
              <w:jc w:val="center"/>
              <w:rPr>
                <w:sz w:val="18"/>
                <w:szCs w:val="18"/>
              </w:rPr>
            </w:pPr>
            <w:r>
              <w:rPr>
                <w:sz w:val="18"/>
                <w:szCs w:val="18"/>
              </w:rPr>
              <w:t>12</w:t>
            </w: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РФ_КЯР_АЧИНСКИЙ_P_001</w:t>
            </w:r>
          </w:p>
        </w:tc>
        <w:tc>
          <w:tcPr>
            <w:tcW w:w="1933" w:type="dxa"/>
            <w:vMerge w:val="restart"/>
            <w:tcBorders>
              <w:top w:val="nil"/>
              <w:left w:val="single" w:sz="4" w:space="0" w:color="auto"/>
              <w:bottom w:val="single" w:sz="4" w:space="0" w:color="000000"/>
              <w:right w:val="single" w:sz="4" w:space="0" w:color="auto"/>
            </w:tcBorders>
            <w:noWrap/>
            <w:vAlign w:val="center"/>
            <w:hideMark/>
          </w:tcPr>
          <w:p w:rsidR="002233ED" w:rsidRDefault="002233ED" w:rsidP="00A44686">
            <w:pPr>
              <w:suppressAutoHyphens w:val="0"/>
              <w:jc w:val="center"/>
              <w:rPr>
                <w:sz w:val="18"/>
                <w:szCs w:val="18"/>
                <w:lang w:eastAsia="ru-RU"/>
              </w:rPr>
            </w:pPr>
            <w:r>
              <w:rPr>
                <w:sz w:val="18"/>
                <w:szCs w:val="18"/>
                <w:lang w:eastAsia="ru-RU"/>
              </w:rPr>
              <w:t>21040,00</w:t>
            </w:r>
          </w:p>
        </w:tc>
        <w:tc>
          <w:tcPr>
            <w:tcW w:w="2126" w:type="dxa"/>
            <w:vMerge w:val="restart"/>
            <w:tcBorders>
              <w:top w:val="nil"/>
              <w:left w:val="single" w:sz="4" w:space="0" w:color="auto"/>
              <w:bottom w:val="single" w:sz="4" w:space="0" w:color="000000"/>
              <w:right w:val="single" w:sz="4" w:space="0" w:color="auto"/>
            </w:tcBorders>
            <w:noWrap/>
            <w:vAlign w:val="center"/>
            <w:hideMark/>
          </w:tcPr>
          <w:p w:rsidR="002233ED" w:rsidRDefault="002233ED" w:rsidP="00A44686">
            <w:pPr>
              <w:suppressAutoHyphens w:val="0"/>
              <w:jc w:val="center"/>
              <w:rPr>
                <w:sz w:val="18"/>
                <w:szCs w:val="18"/>
                <w:lang w:eastAsia="ru-RU"/>
              </w:rPr>
            </w:pPr>
            <w:r>
              <w:rPr>
                <w:sz w:val="18"/>
                <w:szCs w:val="18"/>
                <w:lang w:eastAsia="ru-RU"/>
              </w:rPr>
              <w:t>25370,00</w:t>
            </w:r>
          </w:p>
        </w:tc>
      </w:tr>
      <w:tr w:rsidR="002233ED" w:rsidTr="00A44686">
        <w:trPr>
          <w:trHeight w:val="282"/>
        </w:trPr>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rPr>
            </w:pP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РФ_КЯР_БАЛАХТИНСКИЙ_P_001</w:t>
            </w: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r>
      <w:tr w:rsidR="002233ED" w:rsidTr="00A44686">
        <w:trPr>
          <w:trHeight w:val="282"/>
        </w:trPr>
        <w:tc>
          <w:tcPr>
            <w:tcW w:w="1501" w:type="dxa"/>
            <w:vMerge w:val="restart"/>
            <w:tcBorders>
              <w:top w:val="nil"/>
              <w:left w:val="single" w:sz="4" w:space="0" w:color="auto"/>
              <w:right w:val="single" w:sz="4" w:space="0" w:color="auto"/>
            </w:tcBorders>
            <w:noWrap/>
            <w:vAlign w:val="center"/>
            <w:hideMark/>
          </w:tcPr>
          <w:p w:rsidR="002233ED" w:rsidRDefault="002233ED" w:rsidP="00A44686">
            <w:pPr>
              <w:jc w:val="center"/>
              <w:rPr>
                <w:sz w:val="18"/>
                <w:szCs w:val="18"/>
              </w:rPr>
            </w:pPr>
            <w:r>
              <w:rPr>
                <w:sz w:val="18"/>
                <w:szCs w:val="18"/>
              </w:rPr>
              <w:t>13</w:t>
            </w: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РФ_КЯР_ИРБЕЙСКИЙ_P_001</w:t>
            </w:r>
          </w:p>
        </w:tc>
        <w:tc>
          <w:tcPr>
            <w:tcW w:w="1933" w:type="dxa"/>
            <w:vMerge w:val="restart"/>
            <w:tcBorders>
              <w:top w:val="nil"/>
              <w:left w:val="single" w:sz="4" w:space="0" w:color="auto"/>
              <w:bottom w:val="single" w:sz="4" w:space="0" w:color="000000"/>
              <w:right w:val="single" w:sz="4" w:space="0" w:color="auto"/>
            </w:tcBorders>
            <w:noWrap/>
            <w:vAlign w:val="center"/>
            <w:hideMark/>
          </w:tcPr>
          <w:p w:rsidR="002233ED" w:rsidRDefault="002233ED" w:rsidP="00A44686">
            <w:pPr>
              <w:suppressAutoHyphens w:val="0"/>
              <w:jc w:val="center"/>
              <w:rPr>
                <w:sz w:val="18"/>
                <w:szCs w:val="18"/>
                <w:lang w:eastAsia="ru-RU"/>
              </w:rPr>
            </w:pPr>
            <w:r>
              <w:rPr>
                <w:sz w:val="18"/>
                <w:szCs w:val="18"/>
                <w:lang w:eastAsia="ru-RU"/>
              </w:rPr>
              <w:t>26720,00</w:t>
            </w:r>
          </w:p>
        </w:tc>
        <w:tc>
          <w:tcPr>
            <w:tcW w:w="2126" w:type="dxa"/>
            <w:vMerge w:val="restart"/>
            <w:tcBorders>
              <w:top w:val="nil"/>
              <w:left w:val="single" w:sz="4" w:space="0" w:color="auto"/>
              <w:bottom w:val="single" w:sz="4" w:space="0" w:color="000000"/>
              <w:right w:val="single" w:sz="4" w:space="0" w:color="auto"/>
            </w:tcBorders>
            <w:noWrap/>
            <w:vAlign w:val="center"/>
            <w:hideMark/>
          </w:tcPr>
          <w:p w:rsidR="002233ED" w:rsidRDefault="002233ED" w:rsidP="00A44686">
            <w:pPr>
              <w:suppressAutoHyphens w:val="0"/>
              <w:jc w:val="center"/>
              <w:rPr>
                <w:sz w:val="18"/>
                <w:szCs w:val="18"/>
                <w:lang w:eastAsia="ru-RU"/>
              </w:rPr>
            </w:pPr>
            <w:r>
              <w:rPr>
                <w:sz w:val="18"/>
                <w:szCs w:val="18"/>
                <w:lang w:eastAsia="ru-RU"/>
              </w:rPr>
              <w:t>32160,00</w:t>
            </w:r>
          </w:p>
        </w:tc>
      </w:tr>
      <w:tr w:rsidR="002233ED" w:rsidTr="00A44686">
        <w:trPr>
          <w:trHeight w:val="282"/>
        </w:trPr>
        <w:tc>
          <w:tcPr>
            <w:tcW w:w="0" w:type="auto"/>
            <w:vMerge/>
            <w:tcBorders>
              <w:left w:val="single" w:sz="4" w:space="0" w:color="auto"/>
              <w:right w:val="single" w:sz="4" w:space="0" w:color="auto"/>
            </w:tcBorders>
            <w:vAlign w:val="center"/>
            <w:hideMark/>
          </w:tcPr>
          <w:p w:rsidR="002233ED" w:rsidRDefault="002233ED" w:rsidP="00A44686">
            <w:pPr>
              <w:suppressAutoHyphens w:val="0"/>
              <w:rPr>
                <w:sz w:val="18"/>
                <w:szCs w:val="18"/>
              </w:rPr>
            </w:pP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РФ_КЯР_БОЛЬШЕУЛУЙСКИЙ_P_001</w:t>
            </w: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r>
      <w:tr w:rsidR="002233ED" w:rsidTr="00A44686">
        <w:trPr>
          <w:trHeight w:val="282"/>
        </w:trPr>
        <w:tc>
          <w:tcPr>
            <w:tcW w:w="0" w:type="auto"/>
            <w:vMerge/>
            <w:tcBorders>
              <w:left w:val="single" w:sz="4" w:space="0" w:color="auto"/>
              <w:right w:val="single" w:sz="4" w:space="0" w:color="auto"/>
            </w:tcBorders>
            <w:vAlign w:val="center"/>
            <w:hideMark/>
          </w:tcPr>
          <w:p w:rsidR="002233ED" w:rsidRDefault="002233ED" w:rsidP="00A44686">
            <w:pPr>
              <w:suppressAutoHyphens w:val="0"/>
              <w:rPr>
                <w:sz w:val="18"/>
                <w:szCs w:val="18"/>
              </w:rPr>
            </w:pP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РФ_КЯР_НАЗАРОВСКИЙ_P_001</w:t>
            </w: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r>
      <w:tr w:rsidR="002233ED" w:rsidTr="00A44686">
        <w:trPr>
          <w:trHeight w:val="282"/>
        </w:trPr>
        <w:tc>
          <w:tcPr>
            <w:tcW w:w="0" w:type="auto"/>
            <w:vMerge/>
            <w:tcBorders>
              <w:left w:val="single" w:sz="4" w:space="0" w:color="auto"/>
              <w:right w:val="single" w:sz="4" w:space="0" w:color="auto"/>
            </w:tcBorders>
            <w:vAlign w:val="center"/>
            <w:hideMark/>
          </w:tcPr>
          <w:p w:rsidR="002233ED" w:rsidRDefault="002233ED" w:rsidP="00A44686">
            <w:pPr>
              <w:suppressAutoHyphens w:val="0"/>
              <w:rPr>
                <w:sz w:val="18"/>
                <w:szCs w:val="18"/>
              </w:rPr>
            </w:pP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РФ_КЯР_КАНСКИЙ_P_001</w:t>
            </w: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r>
      <w:tr w:rsidR="002233ED" w:rsidTr="00A44686">
        <w:trPr>
          <w:trHeight w:val="282"/>
        </w:trPr>
        <w:tc>
          <w:tcPr>
            <w:tcW w:w="0" w:type="auto"/>
            <w:vMerge/>
            <w:tcBorders>
              <w:left w:val="single" w:sz="4" w:space="0" w:color="auto"/>
              <w:right w:val="single" w:sz="4" w:space="0" w:color="auto"/>
            </w:tcBorders>
            <w:vAlign w:val="center"/>
            <w:hideMark/>
          </w:tcPr>
          <w:p w:rsidR="002233ED" w:rsidRDefault="002233ED" w:rsidP="00A44686">
            <w:pPr>
              <w:suppressAutoHyphens w:val="0"/>
              <w:rPr>
                <w:sz w:val="18"/>
                <w:szCs w:val="18"/>
              </w:rPr>
            </w:pP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РФ_КЯР_КАЗАЧИНСКИЙ_P_001</w:t>
            </w: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r>
      <w:tr w:rsidR="002233ED" w:rsidTr="00A44686">
        <w:trPr>
          <w:trHeight w:val="282"/>
        </w:trPr>
        <w:tc>
          <w:tcPr>
            <w:tcW w:w="0" w:type="auto"/>
            <w:vMerge/>
            <w:tcBorders>
              <w:left w:val="single" w:sz="4" w:space="0" w:color="auto"/>
              <w:right w:val="single" w:sz="4" w:space="0" w:color="auto"/>
            </w:tcBorders>
            <w:vAlign w:val="center"/>
            <w:hideMark/>
          </w:tcPr>
          <w:p w:rsidR="002233ED" w:rsidRDefault="002233ED" w:rsidP="00A44686">
            <w:pPr>
              <w:suppressAutoHyphens w:val="0"/>
              <w:rPr>
                <w:sz w:val="18"/>
                <w:szCs w:val="18"/>
              </w:rPr>
            </w:pP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 xml:space="preserve">РФ_КЯР_БОГОТОЛЬСКИЙ_P_001 </w:t>
            </w: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r>
      <w:tr w:rsidR="002233ED" w:rsidTr="00A44686">
        <w:trPr>
          <w:trHeight w:val="282"/>
        </w:trPr>
        <w:tc>
          <w:tcPr>
            <w:tcW w:w="0" w:type="auto"/>
            <w:vMerge/>
            <w:tcBorders>
              <w:left w:val="single" w:sz="4" w:space="0" w:color="auto"/>
              <w:right w:val="single" w:sz="4" w:space="0" w:color="auto"/>
            </w:tcBorders>
            <w:vAlign w:val="center"/>
            <w:hideMark/>
          </w:tcPr>
          <w:p w:rsidR="002233ED" w:rsidRDefault="002233ED" w:rsidP="00A44686">
            <w:pPr>
              <w:suppressAutoHyphens w:val="0"/>
              <w:rPr>
                <w:sz w:val="18"/>
                <w:szCs w:val="18"/>
              </w:rPr>
            </w:pP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РФ_КЯР_НОВОСЕЛОВСКИЙ_P_001</w:t>
            </w:r>
          </w:p>
        </w:tc>
        <w:tc>
          <w:tcPr>
            <w:tcW w:w="0" w:type="auto"/>
            <w:vMerge/>
            <w:tcBorders>
              <w:top w:val="nil"/>
              <w:left w:val="single" w:sz="4" w:space="0" w:color="auto"/>
              <w:bottom w:val="single" w:sz="4" w:space="0" w:color="auto"/>
              <w:right w:val="single" w:sz="4" w:space="0" w:color="auto"/>
            </w:tcBorders>
            <w:vAlign w:val="center"/>
            <w:hideMark/>
          </w:tcPr>
          <w:p w:rsidR="002233ED" w:rsidRDefault="002233ED" w:rsidP="00A44686">
            <w:pPr>
              <w:suppressAutoHyphens w:val="0"/>
              <w:rPr>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2233ED" w:rsidRDefault="002233ED" w:rsidP="00A44686">
            <w:pPr>
              <w:suppressAutoHyphens w:val="0"/>
              <w:rPr>
                <w:sz w:val="18"/>
                <w:szCs w:val="18"/>
                <w:lang w:eastAsia="ru-RU"/>
              </w:rPr>
            </w:pPr>
          </w:p>
        </w:tc>
      </w:tr>
      <w:tr w:rsidR="002233ED" w:rsidTr="00A44686">
        <w:trPr>
          <w:trHeight w:val="304"/>
        </w:trPr>
        <w:tc>
          <w:tcPr>
            <w:tcW w:w="0" w:type="auto"/>
            <w:vMerge/>
            <w:tcBorders>
              <w:left w:val="single" w:sz="4" w:space="0" w:color="auto"/>
              <w:right w:val="single" w:sz="4" w:space="0" w:color="auto"/>
            </w:tcBorders>
            <w:vAlign w:val="center"/>
            <w:hideMark/>
          </w:tcPr>
          <w:p w:rsidR="002233ED" w:rsidRDefault="002233ED" w:rsidP="00A44686">
            <w:pPr>
              <w:suppressAutoHyphens w:val="0"/>
              <w:rPr>
                <w:sz w:val="18"/>
                <w:szCs w:val="18"/>
              </w:rPr>
            </w:pPr>
          </w:p>
        </w:tc>
        <w:tc>
          <w:tcPr>
            <w:tcW w:w="4084" w:type="dxa"/>
            <w:tcBorders>
              <w:top w:val="single" w:sz="4" w:space="0" w:color="auto"/>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РФ_КЯР_САЯНСКИЙ_P_001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33ED" w:rsidRDefault="002233ED" w:rsidP="00A44686">
            <w:pPr>
              <w:suppressAutoHyphens w:val="0"/>
              <w:rPr>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33ED" w:rsidRDefault="002233ED" w:rsidP="00A44686">
            <w:pPr>
              <w:suppressAutoHyphens w:val="0"/>
              <w:rPr>
                <w:sz w:val="18"/>
                <w:szCs w:val="18"/>
                <w:lang w:eastAsia="ru-RU"/>
              </w:rPr>
            </w:pPr>
          </w:p>
        </w:tc>
      </w:tr>
      <w:tr w:rsidR="002233ED" w:rsidTr="00A44686">
        <w:tc>
          <w:tcPr>
            <w:tcW w:w="0" w:type="auto"/>
            <w:vMerge/>
            <w:tcBorders>
              <w:left w:val="single" w:sz="4" w:space="0" w:color="auto"/>
              <w:bottom w:val="single" w:sz="4" w:space="0" w:color="auto"/>
              <w:right w:val="single" w:sz="4" w:space="0" w:color="auto"/>
            </w:tcBorders>
            <w:vAlign w:val="center"/>
            <w:hideMark/>
          </w:tcPr>
          <w:p w:rsidR="002233ED" w:rsidRDefault="002233ED" w:rsidP="00A44686">
            <w:pPr>
              <w:suppressAutoHyphens w:val="0"/>
              <w:rPr>
                <w:sz w:val="18"/>
                <w:szCs w:val="18"/>
              </w:rPr>
            </w:pPr>
          </w:p>
        </w:tc>
        <w:tc>
          <w:tcPr>
            <w:tcW w:w="4084" w:type="dxa"/>
            <w:tcBorders>
              <w:top w:val="single" w:sz="4" w:space="0" w:color="auto"/>
              <w:left w:val="nil"/>
              <w:bottom w:val="single" w:sz="4" w:space="0" w:color="auto"/>
              <w:right w:val="single" w:sz="4" w:space="0" w:color="auto"/>
            </w:tcBorders>
            <w:noWrap/>
            <w:vAlign w:val="center"/>
            <w:hideMark/>
          </w:tcPr>
          <w:p w:rsidR="002233ED" w:rsidRDefault="002233ED" w:rsidP="00A44686">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233ED" w:rsidRDefault="002233ED" w:rsidP="00A44686">
            <w:pPr>
              <w:jc w:val="center"/>
              <w:rPr>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233ED" w:rsidRDefault="002233ED" w:rsidP="00A44686">
            <w:pPr>
              <w:jc w:val="center"/>
              <w:rPr>
                <w:sz w:val="18"/>
                <w:szCs w:val="18"/>
                <w:lang w:eastAsia="ru-RU"/>
              </w:rPr>
            </w:pPr>
          </w:p>
        </w:tc>
      </w:tr>
      <w:tr w:rsidR="002233ED" w:rsidTr="002233ED">
        <w:trPr>
          <w:trHeight w:val="282"/>
        </w:trPr>
        <w:tc>
          <w:tcPr>
            <w:tcW w:w="1501" w:type="dxa"/>
            <w:vMerge w:val="restart"/>
            <w:tcBorders>
              <w:top w:val="single" w:sz="4" w:space="0" w:color="auto"/>
              <w:left w:val="single" w:sz="4" w:space="0" w:color="auto"/>
              <w:bottom w:val="single" w:sz="4" w:space="0" w:color="000000"/>
              <w:right w:val="single" w:sz="4" w:space="0" w:color="auto"/>
            </w:tcBorders>
            <w:noWrap/>
            <w:vAlign w:val="center"/>
            <w:hideMark/>
          </w:tcPr>
          <w:p w:rsidR="002233ED" w:rsidRDefault="002233ED" w:rsidP="00A44686">
            <w:pPr>
              <w:jc w:val="center"/>
              <w:rPr>
                <w:sz w:val="18"/>
                <w:szCs w:val="18"/>
              </w:rPr>
            </w:pPr>
            <w:r>
              <w:rPr>
                <w:sz w:val="18"/>
                <w:szCs w:val="18"/>
              </w:rPr>
              <w:lastRenderedPageBreak/>
              <w:t>14</w:t>
            </w:r>
          </w:p>
        </w:tc>
        <w:tc>
          <w:tcPr>
            <w:tcW w:w="4084" w:type="dxa"/>
            <w:tcBorders>
              <w:top w:val="single" w:sz="4" w:space="0" w:color="auto"/>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РФ_КЯР_БИРИЛЮССКИЙ_P_001</w:t>
            </w:r>
          </w:p>
        </w:tc>
        <w:tc>
          <w:tcPr>
            <w:tcW w:w="1933" w:type="dxa"/>
            <w:vMerge w:val="restart"/>
            <w:tcBorders>
              <w:top w:val="single" w:sz="4" w:space="0" w:color="auto"/>
              <w:left w:val="single" w:sz="4" w:space="0" w:color="auto"/>
              <w:bottom w:val="single" w:sz="4" w:space="0" w:color="000000"/>
              <w:right w:val="single" w:sz="4" w:space="0" w:color="auto"/>
            </w:tcBorders>
            <w:noWrap/>
            <w:vAlign w:val="center"/>
            <w:hideMark/>
          </w:tcPr>
          <w:p w:rsidR="002233ED" w:rsidRDefault="002233ED" w:rsidP="00A44686">
            <w:pPr>
              <w:suppressAutoHyphens w:val="0"/>
              <w:jc w:val="center"/>
              <w:rPr>
                <w:sz w:val="18"/>
                <w:szCs w:val="18"/>
                <w:lang w:eastAsia="ru-RU"/>
              </w:rPr>
            </w:pPr>
            <w:r>
              <w:rPr>
                <w:sz w:val="18"/>
                <w:szCs w:val="18"/>
                <w:lang w:eastAsia="ru-RU"/>
              </w:rPr>
              <w:t>30800,00</w:t>
            </w:r>
          </w:p>
        </w:tc>
        <w:tc>
          <w:tcPr>
            <w:tcW w:w="2126" w:type="dxa"/>
            <w:vMerge w:val="restart"/>
            <w:tcBorders>
              <w:top w:val="single" w:sz="4" w:space="0" w:color="auto"/>
              <w:left w:val="single" w:sz="4" w:space="0" w:color="auto"/>
              <w:bottom w:val="single" w:sz="4" w:space="0" w:color="000000"/>
              <w:right w:val="single" w:sz="4" w:space="0" w:color="auto"/>
            </w:tcBorders>
            <w:noWrap/>
            <w:vAlign w:val="center"/>
            <w:hideMark/>
          </w:tcPr>
          <w:p w:rsidR="002233ED" w:rsidRDefault="002233ED" w:rsidP="00A44686">
            <w:pPr>
              <w:suppressAutoHyphens w:val="0"/>
              <w:jc w:val="center"/>
              <w:rPr>
                <w:sz w:val="18"/>
                <w:szCs w:val="18"/>
                <w:lang w:eastAsia="ru-RU"/>
              </w:rPr>
            </w:pPr>
            <w:r>
              <w:rPr>
                <w:sz w:val="18"/>
                <w:szCs w:val="18"/>
                <w:lang w:eastAsia="ru-RU"/>
              </w:rPr>
              <w:t>37150,00</w:t>
            </w:r>
          </w:p>
        </w:tc>
      </w:tr>
      <w:tr w:rsidR="002233ED" w:rsidTr="00A44686">
        <w:trPr>
          <w:trHeight w:val="282"/>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rPr>
            </w:pP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РФ_КЯР_ИЛАНСКИЙ_P_001</w:t>
            </w: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r>
      <w:tr w:rsidR="002233ED" w:rsidTr="00A44686">
        <w:trPr>
          <w:trHeight w:val="282"/>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rPr>
            </w:pP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РФ_КЯР_НИЖНЕИНГАШСКИЙ_P_001</w:t>
            </w: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r>
      <w:tr w:rsidR="002233ED" w:rsidTr="00A44686">
        <w:trPr>
          <w:trHeight w:val="282"/>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rPr>
            </w:pP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РФ_КЯР_ПИРОВСКИЙ_P_001</w:t>
            </w: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r>
      <w:tr w:rsidR="002233ED" w:rsidTr="00A44686">
        <w:trPr>
          <w:trHeight w:val="282"/>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rPr>
            </w:pP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РФ_КЯР_ТЮХТЕТСКИЙ_P_001</w:t>
            </w: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r>
      <w:tr w:rsidR="002233ED" w:rsidTr="00A44686">
        <w:trPr>
          <w:trHeight w:val="282"/>
        </w:trPr>
        <w:tc>
          <w:tcPr>
            <w:tcW w:w="1501" w:type="dxa"/>
            <w:vMerge w:val="restart"/>
            <w:tcBorders>
              <w:top w:val="nil"/>
              <w:left w:val="single" w:sz="4" w:space="0" w:color="auto"/>
              <w:bottom w:val="single" w:sz="4" w:space="0" w:color="auto"/>
              <w:right w:val="single" w:sz="4" w:space="0" w:color="auto"/>
            </w:tcBorders>
            <w:noWrap/>
            <w:vAlign w:val="center"/>
            <w:hideMark/>
          </w:tcPr>
          <w:p w:rsidR="002233ED" w:rsidRDefault="002233ED" w:rsidP="00A44686">
            <w:pPr>
              <w:jc w:val="center"/>
              <w:rPr>
                <w:sz w:val="18"/>
                <w:szCs w:val="18"/>
              </w:rPr>
            </w:pPr>
            <w:r>
              <w:rPr>
                <w:sz w:val="18"/>
                <w:szCs w:val="18"/>
              </w:rPr>
              <w:t>15</w:t>
            </w: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РФ_КЯР_ЛЕСОСИБИРСК_001</w:t>
            </w:r>
          </w:p>
        </w:tc>
        <w:tc>
          <w:tcPr>
            <w:tcW w:w="1933" w:type="dxa"/>
            <w:vMerge w:val="restart"/>
            <w:tcBorders>
              <w:top w:val="nil"/>
              <w:left w:val="single" w:sz="4" w:space="0" w:color="auto"/>
              <w:bottom w:val="single" w:sz="4" w:space="0" w:color="auto"/>
              <w:right w:val="single" w:sz="4" w:space="0" w:color="auto"/>
            </w:tcBorders>
            <w:noWrap/>
            <w:vAlign w:val="center"/>
            <w:hideMark/>
          </w:tcPr>
          <w:p w:rsidR="002233ED" w:rsidRDefault="002233ED" w:rsidP="00A44686">
            <w:pPr>
              <w:suppressAutoHyphens w:val="0"/>
              <w:jc w:val="center"/>
              <w:rPr>
                <w:sz w:val="18"/>
                <w:szCs w:val="18"/>
                <w:lang w:eastAsia="ru-RU"/>
              </w:rPr>
            </w:pPr>
            <w:r>
              <w:rPr>
                <w:sz w:val="18"/>
                <w:szCs w:val="18"/>
                <w:lang w:eastAsia="ru-RU"/>
              </w:rPr>
              <w:t>33940,00</w:t>
            </w:r>
          </w:p>
        </w:tc>
        <w:tc>
          <w:tcPr>
            <w:tcW w:w="2126" w:type="dxa"/>
            <w:vMerge w:val="restart"/>
            <w:tcBorders>
              <w:top w:val="nil"/>
              <w:left w:val="single" w:sz="4" w:space="0" w:color="auto"/>
              <w:bottom w:val="single" w:sz="4" w:space="0" w:color="auto"/>
              <w:right w:val="single" w:sz="4" w:space="0" w:color="auto"/>
            </w:tcBorders>
            <w:noWrap/>
            <w:vAlign w:val="center"/>
            <w:hideMark/>
          </w:tcPr>
          <w:p w:rsidR="002233ED" w:rsidRDefault="002233ED" w:rsidP="00A44686">
            <w:pPr>
              <w:suppressAutoHyphens w:val="0"/>
              <w:jc w:val="center"/>
              <w:rPr>
                <w:sz w:val="18"/>
                <w:szCs w:val="18"/>
                <w:lang w:eastAsia="ru-RU"/>
              </w:rPr>
            </w:pPr>
            <w:r>
              <w:rPr>
                <w:sz w:val="18"/>
                <w:szCs w:val="18"/>
                <w:lang w:eastAsia="ru-RU"/>
              </w:rPr>
              <w:t>40900,00</w:t>
            </w:r>
          </w:p>
        </w:tc>
      </w:tr>
      <w:tr w:rsidR="002233ED" w:rsidTr="00A44686">
        <w:trPr>
          <w:trHeight w:val="282"/>
        </w:trPr>
        <w:tc>
          <w:tcPr>
            <w:tcW w:w="0" w:type="auto"/>
            <w:vMerge/>
            <w:tcBorders>
              <w:top w:val="nil"/>
              <w:left w:val="single" w:sz="4" w:space="0" w:color="auto"/>
              <w:bottom w:val="single" w:sz="4" w:space="0" w:color="auto"/>
              <w:right w:val="single" w:sz="4" w:space="0" w:color="auto"/>
            </w:tcBorders>
            <w:vAlign w:val="center"/>
            <w:hideMark/>
          </w:tcPr>
          <w:p w:rsidR="002233ED" w:rsidRDefault="002233ED" w:rsidP="00A44686">
            <w:pPr>
              <w:suppressAutoHyphens w:val="0"/>
              <w:rPr>
                <w:sz w:val="18"/>
                <w:szCs w:val="18"/>
              </w:rPr>
            </w:pP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РФ_КЯР_УЖУРСКИЙ_P_001</w:t>
            </w:r>
          </w:p>
        </w:tc>
        <w:tc>
          <w:tcPr>
            <w:tcW w:w="0" w:type="auto"/>
            <w:vMerge/>
            <w:tcBorders>
              <w:top w:val="nil"/>
              <w:left w:val="single" w:sz="4" w:space="0" w:color="auto"/>
              <w:bottom w:val="single" w:sz="4" w:space="0" w:color="auto"/>
              <w:right w:val="single" w:sz="4" w:space="0" w:color="auto"/>
            </w:tcBorders>
            <w:vAlign w:val="center"/>
            <w:hideMark/>
          </w:tcPr>
          <w:p w:rsidR="002233ED" w:rsidRDefault="002233ED" w:rsidP="00A44686">
            <w:pPr>
              <w:suppressAutoHyphens w:val="0"/>
              <w:rPr>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2233ED" w:rsidRDefault="002233ED" w:rsidP="00A44686">
            <w:pPr>
              <w:suppressAutoHyphens w:val="0"/>
              <w:rPr>
                <w:sz w:val="18"/>
                <w:szCs w:val="18"/>
                <w:lang w:eastAsia="ru-RU"/>
              </w:rPr>
            </w:pPr>
          </w:p>
        </w:tc>
      </w:tr>
      <w:tr w:rsidR="002233ED" w:rsidTr="00A44686">
        <w:trPr>
          <w:trHeight w:val="282"/>
        </w:trPr>
        <w:tc>
          <w:tcPr>
            <w:tcW w:w="0" w:type="auto"/>
            <w:vMerge/>
            <w:tcBorders>
              <w:top w:val="nil"/>
              <w:left w:val="single" w:sz="4" w:space="0" w:color="auto"/>
              <w:bottom w:val="single" w:sz="4" w:space="0" w:color="auto"/>
              <w:right w:val="single" w:sz="4" w:space="0" w:color="auto"/>
            </w:tcBorders>
            <w:vAlign w:val="center"/>
            <w:hideMark/>
          </w:tcPr>
          <w:p w:rsidR="002233ED" w:rsidRDefault="002233ED" w:rsidP="00A44686">
            <w:pPr>
              <w:suppressAutoHyphens w:val="0"/>
              <w:rPr>
                <w:sz w:val="18"/>
                <w:szCs w:val="18"/>
              </w:rPr>
            </w:pP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РФ_КЯР_АБАНСКИЙ_P_001</w:t>
            </w:r>
          </w:p>
        </w:tc>
        <w:tc>
          <w:tcPr>
            <w:tcW w:w="0" w:type="auto"/>
            <w:vMerge/>
            <w:tcBorders>
              <w:top w:val="nil"/>
              <w:left w:val="single" w:sz="4" w:space="0" w:color="auto"/>
              <w:bottom w:val="single" w:sz="4" w:space="0" w:color="auto"/>
              <w:right w:val="single" w:sz="4" w:space="0" w:color="auto"/>
            </w:tcBorders>
            <w:vAlign w:val="center"/>
            <w:hideMark/>
          </w:tcPr>
          <w:p w:rsidR="002233ED" w:rsidRDefault="002233ED" w:rsidP="00A44686">
            <w:pPr>
              <w:suppressAutoHyphens w:val="0"/>
              <w:rPr>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2233ED" w:rsidRDefault="002233ED" w:rsidP="00A44686">
            <w:pPr>
              <w:suppressAutoHyphens w:val="0"/>
              <w:rPr>
                <w:sz w:val="18"/>
                <w:szCs w:val="18"/>
                <w:lang w:eastAsia="ru-RU"/>
              </w:rPr>
            </w:pPr>
          </w:p>
        </w:tc>
      </w:tr>
      <w:tr w:rsidR="002233ED" w:rsidTr="00A44686">
        <w:trPr>
          <w:trHeight w:val="282"/>
        </w:trPr>
        <w:tc>
          <w:tcPr>
            <w:tcW w:w="0" w:type="auto"/>
            <w:vMerge/>
            <w:tcBorders>
              <w:top w:val="nil"/>
              <w:left w:val="single" w:sz="4" w:space="0" w:color="auto"/>
              <w:bottom w:val="single" w:sz="4" w:space="0" w:color="auto"/>
              <w:right w:val="single" w:sz="4" w:space="0" w:color="auto"/>
            </w:tcBorders>
            <w:vAlign w:val="center"/>
            <w:hideMark/>
          </w:tcPr>
          <w:p w:rsidR="002233ED" w:rsidRDefault="002233ED" w:rsidP="00A44686">
            <w:pPr>
              <w:suppressAutoHyphens w:val="0"/>
              <w:rPr>
                <w:sz w:val="18"/>
                <w:szCs w:val="18"/>
              </w:rPr>
            </w:pP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РФ_КЯР_ШАРЫПОВСКИЙ_P_001</w:t>
            </w:r>
          </w:p>
        </w:tc>
        <w:tc>
          <w:tcPr>
            <w:tcW w:w="0" w:type="auto"/>
            <w:vMerge/>
            <w:tcBorders>
              <w:top w:val="nil"/>
              <w:left w:val="single" w:sz="4" w:space="0" w:color="auto"/>
              <w:bottom w:val="single" w:sz="4" w:space="0" w:color="auto"/>
              <w:right w:val="single" w:sz="4" w:space="0" w:color="auto"/>
            </w:tcBorders>
            <w:vAlign w:val="center"/>
            <w:hideMark/>
          </w:tcPr>
          <w:p w:rsidR="002233ED" w:rsidRDefault="002233ED" w:rsidP="00A44686">
            <w:pPr>
              <w:suppressAutoHyphens w:val="0"/>
              <w:rPr>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2233ED" w:rsidRDefault="002233ED" w:rsidP="00A44686">
            <w:pPr>
              <w:suppressAutoHyphens w:val="0"/>
              <w:rPr>
                <w:sz w:val="18"/>
                <w:szCs w:val="18"/>
                <w:lang w:eastAsia="ru-RU"/>
              </w:rPr>
            </w:pPr>
          </w:p>
        </w:tc>
      </w:tr>
      <w:tr w:rsidR="002233ED" w:rsidTr="00A44686">
        <w:trPr>
          <w:trHeight w:val="282"/>
        </w:trPr>
        <w:tc>
          <w:tcPr>
            <w:tcW w:w="0" w:type="auto"/>
            <w:vMerge/>
            <w:tcBorders>
              <w:top w:val="nil"/>
              <w:left w:val="single" w:sz="4" w:space="0" w:color="auto"/>
              <w:bottom w:val="single" w:sz="4" w:space="0" w:color="auto"/>
              <w:right w:val="single" w:sz="4" w:space="0" w:color="auto"/>
            </w:tcBorders>
            <w:vAlign w:val="center"/>
            <w:hideMark/>
          </w:tcPr>
          <w:p w:rsidR="002233ED" w:rsidRDefault="002233ED" w:rsidP="00A44686">
            <w:pPr>
              <w:suppressAutoHyphens w:val="0"/>
              <w:rPr>
                <w:sz w:val="18"/>
                <w:szCs w:val="18"/>
              </w:rPr>
            </w:pP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РФ_КЯР_ДЗЕРЖИНСКИЙ_P_001</w:t>
            </w:r>
          </w:p>
        </w:tc>
        <w:tc>
          <w:tcPr>
            <w:tcW w:w="0" w:type="auto"/>
            <w:vMerge/>
            <w:tcBorders>
              <w:top w:val="nil"/>
              <w:left w:val="single" w:sz="4" w:space="0" w:color="auto"/>
              <w:bottom w:val="single" w:sz="4" w:space="0" w:color="auto"/>
              <w:right w:val="single" w:sz="4" w:space="0" w:color="auto"/>
            </w:tcBorders>
            <w:vAlign w:val="center"/>
            <w:hideMark/>
          </w:tcPr>
          <w:p w:rsidR="002233ED" w:rsidRDefault="002233ED" w:rsidP="00A44686">
            <w:pPr>
              <w:suppressAutoHyphens w:val="0"/>
              <w:rPr>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2233ED" w:rsidRDefault="002233ED" w:rsidP="00A44686">
            <w:pPr>
              <w:suppressAutoHyphens w:val="0"/>
              <w:rPr>
                <w:sz w:val="18"/>
                <w:szCs w:val="18"/>
                <w:lang w:eastAsia="ru-RU"/>
              </w:rPr>
            </w:pPr>
          </w:p>
        </w:tc>
      </w:tr>
      <w:tr w:rsidR="002233ED" w:rsidTr="00A44686">
        <w:trPr>
          <w:trHeight w:val="282"/>
        </w:trPr>
        <w:tc>
          <w:tcPr>
            <w:tcW w:w="1501" w:type="dxa"/>
            <w:vMerge w:val="restart"/>
            <w:tcBorders>
              <w:top w:val="nil"/>
              <w:left w:val="single" w:sz="4" w:space="0" w:color="auto"/>
              <w:bottom w:val="single" w:sz="4" w:space="0" w:color="000000"/>
              <w:right w:val="single" w:sz="4" w:space="0" w:color="auto"/>
            </w:tcBorders>
            <w:noWrap/>
            <w:vAlign w:val="center"/>
            <w:hideMark/>
          </w:tcPr>
          <w:p w:rsidR="002233ED" w:rsidRDefault="002233ED" w:rsidP="00A44686">
            <w:pPr>
              <w:jc w:val="center"/>
              <w:rPr>
                <w:sz w:val="18"/>
                <w:szCs w:val="18"/>
              </w:rPr>
            </w:pPr>
            <w:r>
              <w:rPr>
                <w:sz w:val="18"/>
                <w:szCs w:val="18"/>
              </w:rPr>
              <w:t>16</w:t>
            </w: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РФ_КЯР_ЕНИСЕЙСКИЙ_P_001</w:t>
            </w:r>
          </w:p>
        </w:tc>
        <w:tc>
          <w:tcPr>
            <w:tcW w:w="1933" w:type="dxa"/>
            <w:vMerge w:val="restart"/>
            <w:tcBorders>
              <w:top w:val="nil"/>
              <w:left w:val="single" w:sz="4" w:space="0" w:color="auto"/>
              <w:bottom w:val="single" w:sz="4" w:space="0" w:color="000000"/>
              <w:right w:val="single" w:sz="4" w:space="0" w:color="auto"/>
            </w:tcBorders>
            <w:noWrap/>
            <w:vAlign w:val="center"/>
            <w:hideMark/>
          </w:tcPr>
          <w:p w:rsidR="002233ED" w:rsidRDefault="002233ED" w:rsidP="00A44686">
            <w:pPr>
              <w:suppressAutoHyphens w:val="0"/>
              <w:jc w:val="center"/>
              <w:rPr>
                <w:sz w:val="18"/>
                <w:szCs w:val="18"/>
                <w:lang w:eastAsia="ru-RU"/>
              </w:rPr>
            </w:pPr>
            <w:r>
              <w:rPr>
                <w:sz w:val="18"/>
                <w:szCs w:val="18"/>
                <w:lang w:eastAsia="ru-RU"/>
              </w:rPr>
              <w:t>39643,00</w:t>
            </w:r>
          </w:p>
        </w:tc>
        <w:tc>
          <w:tcPr>
            <w:tcW w:w="2126" w:type="dxa"/>
            <w:vMerge w:val="restart"/>
            <w:tcBorders>
              <w:top w:val="nil"/>
              <w:left w:val="single" w:sz="4" w:space="0" w:color="auto"/>
              <w:bottom w:val="single" w:sz="4" w:space="0" w:color="000000"/>
              <w:right w:val="single" w:sz="4" w:space="0" w:color="auto"/>
            </w:tcBorders>
            <w:noWrap/>
            <w:vAlign w:val="center"/>
            <w:hideMark/>
          </w:tcPr>
          <w:p w:rsidR="002233ED" w:rsidRDefault="002233ED" w:rsidP="00A44686">
            <w:pPr>
              <w:suppressAutoHyphens w:val="0"/>
              <w:jc w:val="center"/>
              <w:rPr>
                <w:sz w:val="18"/>
                <w:szCs w:val="18"/>
                <w:lang w:eastAsia="ru-RU"/>
              </w:rPr>
            </w:pPr>
            <w:r>
              <w:rPr>
                <w:sz w:val="18"/>
                <w:szCs w:val="18"/>
                <w:lang w:eastAsia="ru-RU"/>
              </w:rPr>
              <w:t>47750,00</w:t>
            </w:r>
          </w:p>
        </w:tc>
      </w:tr>
      <w:tr w:rsidR="002233ED" w:rsidTr="00A44686">
        <w:trPr>
          <w:trHeight w:val="282"/>
        </w:trPr>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rPr>
            </w:pP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РФ_КЯР_МАРИИНСК_001</w:t>
            </w: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r>
      <w:tr w:rsidR="002233ED" w:rsidTr="00A44686">
        <w:trPr>
          <w:trHeight w:val="282"/>
        </w:trPr>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rPr>
            </w:pP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РФ_КЯР_ТАСЕЕВСКИЙ_P_001</w:t>
            </w: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r>
      <w:tr w:rsidR="002233ED" w:rsidTr="00A44686">
        <w:trPr>
          <w:trHeight w:val="282"/>
        </w:trPr>
        <w:tc>
          <w:tcPr>
            <w:tcW w:w="1501" w:type="dxa"/>
            <w:vMerge w:val="restart"/>
            <w:tcBorders>
              <w:top w:val="nil"/>
              <w:left w:val="single" w:sz="4" w:space="0" w:color="auto"/>
              <w:bottom w:val="nil"/>
              <w:right w:val="single" w:sz="4" w:space="0" w:color="auto"/>
            </w:tcBorders>
            <w:noWrap/>
            <w:vAlign w:val="center"/>
            <w:hideMark/>
          </w:tcPr>
          <w:p w:rsidR="002233ED" w:rsidRDefault="002233ED" w:rsidP="00A44686">
            <w:pPr>
              <w:jc w:val="center"/>
              <w:rPr>
                <w:sz w:val="18"/>
                <w:szCs w:val="18"/>
              </w:rPr>
            </w:pPr>
            <w:r>
              <w:rPr>
                <w:sz w:val="18"/>
                <w:szCs w:val="18"/>
              </w:rPr>
              <w:t>17</w:t>
            </w: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РФ_КЯР_ШИРА_001</w:t>
            </w:r>
          </w:p>
        </w:tc>
        <w:tc>
          <w:tcPr>
            <w:tcW w:w="1933" w:type="dxa"/>
            <w:vMerge w:val="restart"/>
            <w:tcBorders>
              <w:top w:val="nil"/>
              <w:left w:val="single" w:sz="4" w:space="0" w:color="auto"/>
              <w:bottom w:val="single" w:sz="4" w:space="0" w:color="000000"/>
              <w:right w:val="single" w:sz="4" w:space="0" w:color="auto"/>
            </w:tcBorders>
            <w:noWrap/>
            <w:vAlign w:val="center"/>
            <w:hideMark/>
          </w:tcPr>
          <w:p w:rsidR="002233ED" w:rsidRDefault="002233ED" w:rsidP="00A44686">
            <w:pPr>
              <w:suppressAutoHyphens w:val="0"/>
              <w:jc w:val="center"/>
              <w:rPr>
                <w:sz w:val="18"/>
                <w:szCs w:val="18"/>
                <w:lang w:eastAsia="ru-RU"/>
              </w:rPr>
            </w:pPr>
            <w:r>
              <w:rPr>
                <w:sz w:val="18"/>
                <w:szCs w:val="18"/>
                <w:lang w:eastAsia="ru-RU"/>
              </w:rPr>
              <w:t>47780,00</w:t>
            </w:r>
          </w:p>
        </w:tc>
        <w:tc>
          <w:tcPr>
            <w:tcW w:w="2126" w:type="dxa"/>
            <w:vMerge w:val="restart"/>
            <w:tcBorders>
              <w:top w:val="nil"/>
              <w:left w:val="single" w:sz="4" w:space="0" w:color="auto"/>
              <w:bottom w:val="single" w:sz="4" w:space="0" w:color="000000"/>
              <w:right w:val="single" w:sz="4" w:space="0" w:color="auto"/>
            </w:tcBorders>
            <w:noWrap/>
            <w:vAlign w:val="center"/>
            <w:hideMark/>
          </w:tcPr>
          <w:p w:rsidR="002233ED" w:rsidRDefault="002233ED" w:rsidP="00A44686">
            <w:pPr>
              <w:suppressAutoHyphens w:val="0"/>
              <w:jc w:val="center"/>
              <w:rPr>
                <w:sz w:val="18"/>
                <w:szCs w:val="18"/>
                <w:lang w:eastAsia="ru-RU"/>
              </w:rPr>
            </w:pPr>
            <w:r>
              <w:rPr>
                <w:sz w:val="18"/>
                <w:szCs w:val="18"/>
                <w:lang w:eastAsia="ru-RU"/>
              </w:rPr>
              <w:t>57600,00</w:t>
            </w:r>
          </w:p>
        </w:tc>
      </w:tr>
      <w:tr w:rsidR="002233ED" w:rsidTr="00A44686">
        <w:trPr>
          <w:trHeight w:val="282"/>
        </w:trPr>
        <w:tc>
          <w:tcPr>
            <w:tcW w:w="0" w:type="auto"/>
            <w:vMerge/>
            <w:tcBorders>
              <w:top w:val="nil"/>
              <w:left w:val="single" w:sz="4" w:space="0" w:color="auto"/>
              <w:bottom w:val="nil"/>
              <w:right w:val="single" w:sz="4" w:space="0" w:color="auto"/>
            </w:tcBorders>
            <w:vAlign w:val="center"/>
            <w:hideMark/>
          </w:tcPr>
          <w:p w:rsidR="002233ED" w:rsidRDefault="002233ED" w:rsidP="00A44686">
            <w:pPr>
              <w:suppressAutoHyphens w:val="0"/>
              <w:rPr>
                <w:sz w:val="18"/>
                <w:szCs w:val="18"/>
              </w:rPr>
            </w:pP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РФ_КЯР_АБАКАН_001</w:t>
            </w: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r>
      <w:tr w:rsidR="002233ED" w:rsidTr="00A44686">
        <w:trPr>
          <w:trHeight w:val="282"/>
        </w:trPr>
        <w:tc>
          <w:tcPr>
            <w:tcW w:w="0" w:type="auto"/>
            <w:vMerge/>
            <w:tcBorders>
              <w:top w:val="nil"/>
              <w:left w:val="single" w:sz="4" w:space="0" w:color="auto"/>
              <w:bottom w:val="nil"/>
              <w:right w:val="single" w:sz="4" w:space="0" w:color="auto"/>
            </w:tcBorders>
            <w:vAlign w:val="center"/>
            <w:hideMark/>
          </w:tcPr>
          <w:p w:rsidR="002233ED" w:rsidRDefault="002233ED" w:rsidP="00A44686">
            <w:pPr>
              <w:suppressAutoHyphens w:val="0"/>
              <w:rPr>
                <w:sz w:val="18"/>
                <w:szCs w:val="18"/>
              </w:rPr>
            </w:pP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РФ_КЯР_МИНУСИНСКИЙ_P_001</w:t>
            </w: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r>
      <w:tr w:rsidR="002233ED" w:rsidTr="00A44686">
        <w:trPr>
          <w:trHeight w:val="282"/>
        </w:trPr>
        <w:tc>
          <w:tcPr>
            <w:tcW w:w="0" w:type="auto"/>
            <w:vMerge/>
            <w:tcBorders>
              <w:top w:val="nil"/>
              <w:left w:val="single" w:sz="4" w:space="0" w:color="auto"/>
              <w:bottom w:val="nil"/>
              <w:right w:val="single" w:sz="4" w:space="0" w:color="auto"/>
            </w:tcBorders>
            <w:vAlign w:val="center"/>
            <w:hideMark/>
          </w:tcPr>
          <w:p w:rsidR="002233ED" w:rsidRDefault="002233ED" w:rsidP="00A44686">
            <w:pPr>
              <w:suppressAutoHyphens w:val="0"/>
              <w:rPr>
                <w:sz w:val="18"/>
                <w:szCs w:val="18"/>
              </w:rPr>
            </w:pP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РФ_КЯР_ЕРМАКОВСКИЙ_P_001</w:t>
            </w: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r>
      <w:tr w:rsidR="002233ED" w:rsidTr="00A44686">
        <w:trPr>
          <w:trHeight w:val="282"/>
        </w:trPr>
        <w:tc>
          <w:tcPr>
            <w:tcW w:w="0" w:type="auto"/>
            <w:vMerge/>
            <w:tcBorders>
              <w:top w:val="nil"/>
              <w:left w:val="single" w:sz="4" w:space="0" w:color="auto"/>
              <w:bottom w:val="nil"/>
              <w:right w:val="single" w:sz="4" w:space="0" w:color="auto"/>
            </w:tcBorders>
            <w:vAlign w:val="center"/>
            <w:hideMark/>
          </w:tcPr>
          <w:p w:rsidR="002233ED" w:rsidRDefault="002233ED" w:rsidP="00A44686">
            <w:pPr>
              <w:suppressAutoHyphens w:val="0"/>
              <w:rPr>
                <w:sz w:val="18"/>
                <w:szCs w:val="18"/>
              </w:rPr>
            </w:pP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РФ_КЯР_КУРАГИНСКИЙ_P_001</w:t>
            </w: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r>
      <w:tr w:rsidR="002233ED" w:rsidTr="00A44686">
        <w:trPr>
          <w:trHeight w:val="282"/>
        </w:trPr>
        <w:tc>
          <w:tcPr>
            <w:tcW w:w="1501" w:type="dxa"/>
            <w:vMerge w:val="restart"/>
            <w:tcBorders>
              <w:top w:val="single" w:sz="4" w:space="0" w:color="auto"/>
              <w:left w:val="single" w:sz="4" w:space="0" w:color="auto"/>
              <w:bottom w:val="single" w:sz="4" w:space="0" w:color="000000"/>
              <w:right w:val="single" w:sz="4" w:space="0" w:color="auto"/>
            </w:tcBorders>
            <w:noWrap/>
            <w:vAlign w:val="center"/>
            <w:hideMark/>
          </w:tcPr>
          <w:p w:rsidR="002233ED" w:rsidRDefault="002233ED" w:rsidP="00A44686">
            <w:pPr>
              <w:jc w:val="center"/>
              <w:rPr>
                <w:sz w:val="18"/>
                <w:szCs w:val="18"/>
              </w:rPr>
            </w:pPr>
            <w:r>
              <w:rPr>
                <w:sz w:val="18"/>
                <w:szCs w:val="18"/>
              </w:rPr>
              <w:t>18</w:t>
            </w: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РФ_КЯР_ИДРИНСКИЙ_P_001</w:t>
            </w:r>
          </w:p>
        </w:tc>
        <w:tc>
          <w:tcPr>
            <w:tcW w:w="1933" w:type="dxa"/>
            <w:vMerge w:val="restart"/>
            <w:tcBorders>
              <w:top w:val="nil"/>
              <w:left w:val="single" w:sz="4" w:space="0" w:color="auto"/>
              <w:bottom w:val="single" w:sz="4" w:space="0" w:color="000000"/>
              <w:right w:val="single" w:sz="4" w:space="0" w:color="auto"/>
            </w:tcBorders>
            <w:noWrap/>
            <w:vAlign w:val="center"/>
            <w:hideMark/>
          </w:tcPr>
          <w:p w:rsidR="002233ED" w:rsidRDefault="002233ED" w:rsidP="00A44686">
            <w:pPr>
              <w:suppressAutoHyphens w:val="0"/>
              <w:jc w:val="center"/>
              <w:rPr>
                <w:sz w:val="18"/>
                <w:szCs w:val="18"/>
                <w:lang w:eastAsia="ru-RU"/>
              </w:rPr>
            </w:pPr>
            <w:r>
              <w:rPr>
                <w:sz w:val="18"/>
                <w:szCs w:val="18"/>
                <w:lang w:eastAsia="ru-RU"/>
              </w:rPr>
              <w:t>54200,00</w:t>
            </w:r>
          </w:p>
        </w:tc>
        <w:tc>
          <w:tcPr>
            <w:tcW w:w="2126" w:type="dxa"/>
            <w:vMerge w:val="restart"/>
            <w:tcBorders>
              <w:top w:val="nil"/>
              <w:left w:val="single" w:sz="4" w:space="0" w:color="auto"/>
              <w:bottom w:val="single" w:sz="4" w:space="0" w:color="000000"/>
              <w:right w:val="single" w:sz="4" w:space="0" w:color="auto"/>
            </w:tcBorders>
            <w:noWrap/>
            <w:vAlign w:val="center"/>
            <w:hideMark/>
          </w:tcPr>
          <w:p w:rsidR="002233ED" w:rsidRDefault="002233ED" w:rsidP="00A44686">
            <w:pPr>
              <w:suppressAutoHyphens w:val="0"/>
              <w:jc w:val="center"/>
              <w:rPr>
                <w:sz w:val="18"/>
                <w:szCs w:val="18"/>
                <w:lang w:eastAsia="ru-RU"/>
              </w:rPr>
            </w:pPr>
            <w:r>
              <w:rPr>
                <w:sz w:val="18"/>
                <w:szCs w:val="18"/>
                <w:lang w:eastAsia="ru-RU"/>
              </w:rPr>
              <w:t>65200,00</w:t>
            </w:r>
          </w:p>
        </w:tc>
      </w:tr>
      <w:tr w:rsidR="002233ED" w:rsidTr="00A44686">
        <w:trPr>
          <w:trHeight w:val="282"/>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rPr>
            </w:pP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РФ_КЯР_САЯНОГОРСК_001</w:t>
            </w: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r>
      <w:tr w:rsidR="002233ED" w:rsidTr="00A44686">
        <w:trPr>
          <w:trHeight w:val="282"/>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rPr>
            </w:pP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РФ_КЯР_ШУШЕНСКИЙ_P_001</w:t>
            </w: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r>
    </w:tbl>
    <w:p w:rsidR="002233ED" w:rsidRDefault="002233ED" w:rsidP="002233ED">
      <w:pPr>
        <w:ind w:left="142"/>
        <w:jc w:val="center"/>
        <w:rPr>
          <w:b/>
          <w:bCs/>
        </w:rPr>
      </w:pPr>
    </w:p>
    <w:p w:rsidR="002233ED" w:rsidRDefault="002233ED" w:rsidP="002233ED">
      <w:pPr>
        <w:ind w:left="142"/>
        <w:jc w:val="center"/>
        <w:rPr>
          <w:b/>
          <w:bCs/>
        </w:rPr>
      </w:pPr>
    </w:p>
    <w:p w:rsidR="002233ED" w:rsidRDefault="002233ED" w:rsidP="002233ED">
      <w:pPr>
        <w:ind w:firstLine="426"/>
        <w:jc w:val="center"/>
        <w:rPr>
          <w:b/>
          <w:bCs/>
        </w:rPr>
      </w:pPr>
      <w:r>
        <w:rPr>
          <w:b/>
          <w:bCs/>
        </w:rPr>
        <w:t xml:space="preserve">Выгрузка (снятие) / Загрузка (постановка) контейнера по дополнительному адресу </w:t>
      </w:r>
    </w:p>
    <w:p w:rsidR="002233ED" w:rsidRDefault="002233ED" w:rsidP="002233ED">
      <w:pPr>
        <w:ind w:firstLine="426"/>
        <w:jc w:val="center"/>
        <w:rPr>
          <w:b/>
          <w:bCs/>
        </w:rPr>
      </w:pPr>
    </w:p>
    <w:tbl>
      <w:tblPr>
        <w:tblW w:w="9644" w:type="dxa"/>
        <w:tblInd w:w="103" w:type="dxa"/>
        <w:tblLook w:val="04A0"/>
      </w:tblPr>
      <w:tblGrid>
        <w:gridCol w:w="4967"/>
        <w:gridCol w:w="2409"/>
        <w:gridCol w:w="2268"/>
      </w:tblGrid>
      <w:tr w:rsidR="002233ED" w:rsidTr="00A44686">
        <w:trPr>
          <w:trHeight w:val="615"/>
        </w:trPr>
        <w:tc>
          <w:tcPr>
            <w:tcW w:w="4967" w:type="dxa"/>
            <w:vMerge w:val="restart"/>
            <w:tcBorders>
              <w:top w:val="single" w:sz="4" w:space="0" w:color="auto"/>
              <w:left w:val="single" w:sz="4" w:space="0" w:color="auto"/>
              <w:bottom w:val="single" w:sz="4" w:space="0" w:color="000000"/>
              <w:right w:val="single" w:sz="4" w:space="0" w:color="auto"/>
            </w:tcBorders>
            <w:vAlign w:val="center"/>
            <w:hideMark/>
          </w:tcPr>
          <w:p w:rsidR="002233ED" w:rsidRDefault="002233ED" w:rsidP="00A44686">
            <w:pPr>
              <w:suppressAutoHyphens w:val="0"/>
              <w:jc w:val="center"/>
              <w:rPr>
                <w:sz w:val="20"/>
                <w:szCs w:val="20"/>
                <w:lang w:eastAsia="ru-RU"/>
              </w:rPr>
            </w:pPr>
            <w:r>
              <w:rPr>
                <w:sz w:val="20"/>
                <w:szCs w:val="20"/>
                <w:lang w:eastAsia="ru-RU"/>
              </w:rPr>
              <w:t>Дополнительный адрес доставки</w:t>
            </w:r>
          </w:p>
        </w:tc>
        <w:tc>
          <w:tcPr>
            <w:tcW w:w="4677" w:type="dxa"/>
            <w:gridSpan w:val="2"/>
            <w:tcBorders>
              <w:top w:val="single" w:sz="4" w:space="0" w:color="auto"/>
              <w:left w:val="nil"/>
              <w:bottom w:val="single" w:sz="4" w:space="0" w:color="auto"/>
              <w:right w:val="single" w:sz="4" w:space="0" w:color="auto"/>
            </w:tcBorders>
            <w:vAlign w:val="center"/>
            <w:hideMark/>
          </w:tcPr>
          <w:p w:rsidR="002233ED" w:rsidRDefault="002233ED" w:rsidP="00A44686">
            <w:pPr>
              <w:suppressAutoHyphens w:val="0"/>
              <w:jc w:val="center"/>
              <w:rPr>
                <w:sz w:val="20"/>
                <w:szCs w:val="20"/>
                <w:lang w:eastAsia="ru-RU"/>
              </w:rPr>
            </w:pPr>
            <w:r>
              <w:rPr>
                <w:sz w:val="20"/>
                <w:szCs w:val="20"/>
                <w:lang w:eastAsia="ru-RU"/>
              </w:rPr>
              <w:t>Сбор на выгрузку/загрузку контейнера, руб. (без НДС)</w:t>
            </w:r>
          </w:p>
        </w:tc>
      </w:tr>
      <w:tr w:rsidR="002233ED" w:rsidTr="00A44686">
        <w:trPr>
          <w:trHeight w:val="45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2233ED" w:rsidRDefault="002233ED" w:rsidP="00A44686">
            <w:pPr>
              <w:suppressAutoHyphens w:val="0"/>
              <w:rPr>
                <w:sz w:val="20"/>
                <w:szCs w:val="20"/>
                <w:lang w:eastAsia="ru-RU"/>
              </w:rPr>
            </w:pPr>
          </w:p>
        </w:tc>
        <w:tc>
          <w:tcPr>
            <w:tcW w:w="2409" w:type="dxa"/>
            <w:tcBorders>
              <w:top w:val="nil"/>
              <w:left w:val="nil"/>
              <w:bottom w:val="single" w:sz="4" w:space="0" w:color="auto"/>
              <w:right w:val="single" w:sz="4" w:space="0" w:color="auto"/>
            </w:tcBorders>
            <w:vAlign w:val="center"/>
            <w:hideMark/>
          </w:tcPr>
          <w:p w:rsidR="002233ED" w:rsidRDefault="002233ED" w:rsidP="00A44686">
            <w:pPr>
              <w:suppressAutoHyphens w:val="0"/>
              <w:jc w:val="center"/>
              <w:rPr>
                <w:sz w:val="20"/>
                <w:szCs w:val="20"/>
                <w:lang w:eastAsia="ru-RU"/>
              </w:rPr>
            </w:pPr>
            <w:r>
              <w:rPr>
                <w:sz w:val="20"/>
                <w:szCs w:val="20"/>
                <w:lang w:eastAsia="ru-RU"/>
              </w:rPr>
              <w:t>20 фут</w:t>
            </w:r>
          </w:p>
        </w:tc>
        <w:tc>
          <w:tcPr>
            <w:tcW w:w="2268" w:type="dxa"/>
            <w:tcBorders>
              <w:top w:val="nil"/>
              <w:left w:val="nil"/>
              <w:bottom w:val="single" w:sz="4" w:space="0" w:color="auto"/>
              <w:right w:val="single" w:sz="4" w:space="0" w:color="auto"/>
            </w:tcBorders>
            <w:vAlign w:val="center"/>
            <w:hideMark/>
          </w:tcPr>
          <w:p w:rsidR="002233ED" w:rsidRDefault="002233ED" w:rsidP="00A44686">
            <w:pPr>
              <w:suppressAutoHyphens w:val="0"/>
              <w:jc w:val="center"/>
              <w:rPr>
                <w:sz w:val="20"/>
                <w:szCs w:val="20"/>
                <w:lang w:eastAsia="ru-RU"/>
              </w:rPr>
            </w:pPr>
            <w:r>
              <w:rPr>
                <w:sz w:val="20"/>
                <w:szCs w:val="20"/>
                <w:lang w:eastAsia="ru-RU"/>
              </w:rPr>
              <w:t>40 фут</w:t>
            </w:r>
          </w:p>
        </w:tc>
      </w:tr>
      <w:tr w:rsidR="002233ED" w:rsidTr="00A44686">
        <w:trPr>
          <w:trHeight w:val="255"/>
        </w:trPr>
        <w:tc>
          <w:tcPr>
            <w:tcW w:w="4967" w:type="dxa"/>
            <w:tcBorders>
              <w:top w:val="nil"/>
              <w:left w:val="single" w:sz="4" w:space="0" w:color="auto"/>
              <w:bottom w:val="single" w:sz="4" w:space="0" w:color="auto"/>
              <w:right w:val="single" w:sz="4" w:space="0" w:color="auto"/>
            </w:tcBorders>
            <w:noWrap/>
            <w:vAlign w:val="bottom"/>
            <w:hideMark/>
          </w:tcPr>
          <w:p w:rsidR="002233ED" w:rsidRDefault="002233ED" w:rsidP="00A44686">
            <w:pPr>
              <w:suppressAutoHyphens w:val="0"/>
              <w:rPr>
                <w:sz w:val="20"/>
                <w:szCs w:val="20"/>
                <w:lang w:eastAsia="ru-RU"/>
              </w:rPr>
            </w:pPr>
            <w:r>
              <w:rPr>
                <w:sz w:val="20"/>
                <w:szCs w:val="20"/>
                <w:lang w:eastAsia="ru-RU"/>
              </w:rPr>
              <w:t>Рязанская 11</w:t>
            </w:r>
          </w:p>
        </w:tc>
        <w:tc>
          <w:tcPr>
            <w:tcW w:w="2409" w:type="dxa"/>
            <w:vMerge w:val="restart"/>
            <w:tcBorders>
              <w:top w:val="nil"/>
              <w:left w:val="single" w:sz="4" w:space="0" w:color="auto"/>
              <w:bottom w:val="single" w:sz="4" w:space="0" w:color="000000"/>
              <w:right w:val="single" w:sz="4" w:space="0" w:color="auto"/>
            </w:tcBorders>
            <w:noWrap/>
            <w:vAlign w:val="center"/>
            <w:hideMark/>
          </w:tcPr>
          <w:p w:rsidR="002233ED" w:rsidRDefault="002233ED" w:rsidP="00A44686">
            <w:pPr>
              <w:suppressAutoHyphens w:val="0"/>
              <w:jc w:val="center"/>
              <w:rPr>
                <w:sz w:val="20"/>
                <w:szCs w:val="20"/>
                <w:lang w:eastAsia="ru-RU"/>
              </w:rPr>
            </w:pPr>
            <w:r>
              <w:rPr>
                <w:sz w:val="20"/>
                <w:szCs w:val="20"/>
                <w:lang w:eastAsia="ru-RU"/>
              </w:rPr>
              <w:t>280,00</w:t>
            </w:r>
          </w:p>
        </w:tc>
        <w:tc>
          <w:tcPr>
            <w:tcW w:w="2268" w:type="dxa"/>
            <w:vMerge w:val="restart"/>
            <w:tcBorders>
              <w:top w:val="nil"/>
              <w:left w:val="single" w:sz="4" w:space="0" w:color="auto"/>
              <w:bottom w:val="single" w:sz="4" w:space="0" w:color="000000"/>
              <w:right w:val="single" w:sz="4" w:space="0" w:color="auto"/>
            </w:tcBorders>
            <w:noWrap/>
            <w:vAlign w:val="center"/>
            <w:hideMark/>
          </w:tcPr>
          <w:p w:rsidR="002233ED" w:rsidRDefault="002233ED" w:rsidP="00A44686">
            <w:pPr>
              <w:suppressAutoHyphens w:val="0"/>
              <w:jc w:val="center"/>
              <w:rPr>
                <w:sz w:val="20"/>
                <w:szCs w:val="20"/>
                <w:lang w:eastAsia="ru-RU"/>
              </w:rPr>
            </w:pPr>
            <w:r>
              <w:rPr>
                <w:sz w:val="20"/>
                <w:szCs w:val="20"/>
                <w:lang w:eastAsia="ru-RU"/>
              </w:rPr>
              <w:t>460,00</w:t>
            </w:r>
          </w:p>
        </w:tc>
      </w:tr>
      <w:tr w:rsidR="002233ED" w:rsidTr="00A44686">
        <w:trPr>
          <w:trHeight w:val="255"/>
        </w:trPr>
        <w:tc>
          <w:tcPr>
            <w:tcW w:w="4967" w:type="dxa"/>
            <w:tcBorders>
              <w:top w:val="nil"/>
              <w:left w:val="single" w:sz="4" w:space="0" w:color="auto"/>
              <w:bottom w:val="single" w:sz="4" w:space="0" w:color="auto"/>
              <w:right w:val="single" w:sz="4" w:space="0" w:color="auto"/>
            </w:tcBorders>
            <w:noWrap/>
            <w:vAlign w:val="bottom"/>
            <w:hideMark/>
          </w:tcPr>
          <w:p w:rsidR="002233ED" w:rsidRDefault="002233ED" w:rsidP="00A44686">
            <w:pPr>
              <w:suppressAutoHyphens w:val="0"/>
              <w:rPr>
                <w:sz w:val="20"/>
                <w:szCs w:val="20"/>
                <w:lang w:eastAsia="ru-RU"/>
              </w:rPr>
            </w:pPr>
            <w:r>
              <w:rPr>
                <w:sz w:val="20"/>
                <w:szCs w:val="20"/>
                <w:lang w:eastAsia="ru-RU"/>
              </w:rPr>
              <w:t>Рязанская 12</w:t>
            </w: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20"/>
                <w:szCs w:val="20"/>
                <w:lang w:eastAsia="ru-RU"/>
              </w:rPr>
            </w:pPr>
          </w:p>
        </w:tc>
      </w:tr>
      <w:tr w:rsidR="002233ED" w:rsidTr="00A44686">
        <w:trPr>
          <w:trHeight w:val="255"/>
        </w:trPr>
        <w:tc>
          <w:tcPr>
            <w:tcW w:w="4967" w:type="dxa"/>
            <w:tcBorders>
              <w:top w:val="nil"/>
              <w:left w:val="single" w:sz="4" w:space="0" w:color="auto"/>
              <w:bottom w:val="single" w:sz="4" w:space="0" w:color="auto"/>
              <w:right w:val="single" w:sz="4" w:space="0" w:color="auto"/>
            </w:tcBorders>
            <w:noWrap/>
            <w:vAlign w:val="bottom"/>
            <w:hideMark/>
          </w:tcPr>
          <w:p w:rsidR="002233ED" w:rsidRDefault="002233ED" w:rsidP="00A44686">
            <w:pPr>
              <w:suppressAutoHyphens w:val="0"/>
              <w:rPr>
                <w:sz w:val="20"/>
                <w:szCs w:val="20"/>
                <w:lang w:eastAsia="ru-RU"/>
              </w:rPr>
            </w:pPr>
            <w:r>
              <w:rPr>
                <w:sz w:val="20"/>
                <w:szCs w:val="20"/>
                <w:lang w:eastAsia="ru-RU"/>
              </w:rPr>
              <w:t>Рязанская 9а</w:t>
            </w: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20"/>
                <w:szCs w:val="20"/>
                <w:lang w:eastAsia="ru-RU"/>
              </w:rPr>
            </w:pPr>
          </w:p>
        </w:tc>
      </w:tr>
      <w:tr w:rsidR="002233ED" w:rsidTr="00A44686">
        <w:trPr>
          <w:trHeight w:val="255"/>
        </w:trPr>
        <w:tc>
          <w:tcPr>
            <w:tcW w:w="4967" w:type="dxa"/>
            <w:tcBorders>
              <w:top w:val="nil"/>
              <w:left w:val="single" w:sz="4" w:space="0" w:color="auto"/>
              <w:bottom w:val="single" w:sz="4" w:space="0" w:color="auto"/>
              <w:right w:val="single" w:sz="4" w:space="0" w:color="auto"/>
            </w:tcBorders>
            <w:noWrap/>
            <w:vAlign w:val="bottom"/>
            <w:hideMark/>
          </w:tcPr>
          <w:p w:rsidR="002233ED" w:rsidRDefault="002233ED" w:rsidP="00A44686">
            <w:pPr>
              <w:suppressAutoHyphens w:val="0"/>
              <w:rPr>
                <w:sz w:val="20"/>
                <w:szCs w:val="20"/>
                <w:lang w:eastAsia="ru-RU"/>
              </w:rPr>
            </w:pPr>
            <w:r>
              <w:rPr>
                <w:sz w:val="20"/>
                <w:szCs w:val="20"/>
                <w:lang w:eastAsia="ru-RU"/>
              </w:rPr>
              <w:t>Рязанская 5</w:t>
            </w: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20"/>
                <w:szCs w:val="20"/>
                <w:lang w:eastAsia="ru-RU"/>
              </w:rPr>
            </w:pPr>
          </w:p>
        </w:tc>
      </w:tr>
      <w:tr w:rsidR="002233ED" w:rsidTr="00A44686">
        <w:trPr>
          <w:trHeight w:val="255"/>
        </w:trPr>
        <w:tc>
          <w:tcPr>
            <w:tcW w:w="4967" w:type="dxa"/>
            <w:tcBorders>
              <w:top w:val="nil"/>
              <w:left w:val="single" w:sz="4" w:space="0" w:color="auto"/>
              <w:bottom w:val="single" w:sz="4" w:space="0" w:color="auto"/>
              <w:right w:val="single" w:sz="4" w:space="0" w:color="auto"/>
            </w:tcBorders>
            <w:noWrap/>
            <w:vAlign w:val="bottom"/>
            <w:hideMark/>
          </w:tcPr>
          <w:p w:rsidR="002233ED" w:rsidRDefault="002233ED" w:rsidP="00A44686">
            <w:pPr>
              <w:suppressAutoHyphens w:val="0"/>
              <w:rPr>
                <w:sz w:val="20"/>
                <w:szCs w:val="20"/>
                <w:lang w:eastAsia="ru-RU"/>
              </w:rPr>
            </w:pPr>
            <w:r>
              <w:rPr>
                <w:sz w:val="20"/>
                <w:szCs w:val="20"/>
                <w:lang w:eastAsia="ru-RU"/>
              </w:rPr>
              <w:t>Айвазовского 6</w:t>
            </w: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20"/>
                <w:szCs w:val="20"/>
                <w:lang w:eastAsia="ru-RU"/>
              </w:rPr>
            </w:pPr>
          </w:p>
        </w:tc>
      </w:tr>
      <w:tr w:rsidR="002233ED" w:rsidTr="00A44686">
        <w:trPr>
          <w:trHeight w:val="255"/>
        </w:trPr>
        <w:tc>
          <w:tcPr>
            <w:tcW w:w="4967" w:type="dxa"/>
            <w:tcBorders>
              <w:top w:val="nil"/>
              <w:left w:val="single" w:sz="4" w:space="0" w:color="auto"/>
              <w:bottom w:val="single" w:sz="4" w:space="0" w:color="auto"/>
              <w:right w:val="single" w:sz="4" w:space="0" w:color="auto"/>
            </w:tcBorders>
            <w:noWrap/>
            <w:vAlign w:val="bottom"/>
            <w:hideMark/>
          </w:tcPr>
          <w:p w:rsidR="002233ED" w:rsidRDefault="002233ED" w:rsidP="00A44686">
            <w:pPr>
              <w:suppressAutoHyphens w:val="0"/>
              <w:rPr>
                <w:sz w:val="20"/>
                <w:szCs w:val="20"/>
                <w:lang w:eastAsia="ru-RU"/>
              </w:rPr>
            </w:pPr>
            <w:r>
              <w:rPr>
                <w:sz w:val="20"/>
                <w:szCs w:val="20"/>
                <w:lang w:eastAsia="ru-RU"/>
              </w:rPr>
              <w:t>п.Березовка Солнечная 33а</w:t>
            </w: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20"/>
                <w:szCs w:val="20"/>
                <w:lang w:eastAsia="ru-RU"/>
              </w:rPr>
            </w:pPr>
          </w:p>
        </w:tc>
      </w:tr>
      <w:tr w:rsidR="002233ED" w:rsidTr="00A44686">
        <w:trPr>
          <w:trHeight w:val="255"/>
        </w:trPr>
        <w:tc>
          <w:tcPr>
            <w:tcW w:w="4967" w:type="dxa"/>
            <w:tcBorders>
              <w:top w:val="nil"/>
              <w:left w:val="single" w:sz="4" w:space="0" w:color="auto"/>
              <w:bottom w:val="single" w:sz="4" w:space="0" w:color="auto"/>
              <w:right w:val="single" w:sz="4" w:space="0" w:color="auto"/>
            </w:tcBorders>
            <w:noWrap/>
            <w:vAlign w:val="bottom"/>
            <w:hideMark/>
          </w:tcPr>
          <w:p w:rsidR="002233ED" w:rsidRDefault="002233ED" w:rsidP="00A44686">
            <w:pPr>
              <w:suppressAutoHyphens w:val="0"/>
              <w:rPr>
                <w:sz w:val="20"/>
                <w:szCs w:val="20"/>
                <w:lang w:eastAsia="ru-RU"/>
              </w:rPr>
            </w:pPr>
            <w:r>
              <w:rPr>
                <w:sz w:val="20"/>
                <w:szCs w:val="20"/>
                <w:lang w:eastAsia="ru-RU"/>
              </w:rPr>
              <w:t>Тамбовская 5</w:t>
            </w:r>
          </w:p>
        </w:tc>
        <w:tc>
          <w:tcPr>
            <w:tcW w:w="2409" w:type="dxa"/>
            <w:vMerge w:val="restart"/>
            <w:tcBorders>
              <w:top w:val="nil"/>
              <w:left w:val="single" w:sz="4" w:space="0" w:color="auto"/>
              <w:bottom w:val="single" w:sz="4" w:space="0" w:color="000000"/>
              <w:right w:val="single" w:sz="4" w:space="0" w:color="auto"/>
            </w:tcBorders>
            <w:noWrap/>
            <w:vAlign w:val="center"/>
            <w:hideMark/>
          </w:tcPr>
          <w:p w:rsidR="002233ED" w:rsidRDefault="002233ED" w:rsidP="00A44686">
            <w:pPr>
              <w:suppressAutoHyphens w:val="0"/>
              <w:jc w:val="center"/>
              <w:rPr>
                <w:sz w:val="20"/>
                <w:szCs w:val="20"/>
                <w:lang w:eastAsia="ru-RU"/>
              </w:rPr>
            </w:pPr>
            <w:r>
              <w:rPr>
                <w:sz w:val="20"/>
                <w:szCs w:val="20"/>
                <w:lang w:eastAsia="ru-RU"/>
              </w:rPr>
              <w:t>400,00</w:t>
            </w:r>
          </w:p>
        </w:tc>
        <w:tc>
          <w:tcPr>
            <w:tcW w:w="2268" w:type="dxa"/>
            <w:vMerge w:val="restart"/>
            <w:tcBorders>
              <w:top w:val="nil"/>
              <w:left w:val="single" w:sz="4" w:space="0" w:color="auto"/>
              <w:bottom w:val="single" w:sz="4" w:space="0" w:color="000000"/>
              <w:right w:val="single" w:sz="4" w:space="0" w:color="auto"/>
            </w:tcBorders>
            <w:noWrap/>
            <w:vAlign w:val="center"/>
            <w:hideMark/>
          </w:tcPr>
          <w:p w:rsidR="002233ED" w:rsidRDefault="002233ED" w:rsidP="00A44686">
            <w:pPr>
              <w:suppressAutoHyphens w:val="0"/>
              <w:jc w:val="center"/>
              <w:rPr>
                <w:sz w:val="20"/>
                <w:szCs w:val="20"/>
                <w:lang w:eastAsia="ru-RU"/>
              </w:rPr>
            </w:pPr>
            <w:r>
              <w:rPr>
                <w:sz w:val="20"/>
                <w:szCs w:val="20"/>
                <w:lang w:eastAsia="ru-RU"/>
              </w:rPr>
              <w:t>590,00</w:t>
            </w:r>
          </w:p>
        </w:tc>
      </w:tr>
      <w:tr w:rsidR="002233ED" w:rsidTr="00A44686">
        <w:trPr>
          <w:trHeight w:val="255"/>
        </w:trPr>
        <w:tc>
          <w:tcPr>
            <w:tcW w:w="4967" w:type="dxa"/>
            <w:tcBorders>
              <w:top w:val="nil"/>
              <w:left w:val="single" w:sz="4" w:space="0" w:color="auto"/>
              <w:bottom w:val="single" w:sz="4" w:space="0" w:color="auto"/>
              <w:right w:val="single" w:sz="4" w:space="0" w:color="auto"/>
            </w:tcBorders>
            <w:noWrap/>
            <w:vAlign w:val="bottom"/>
            <w:hideMark/>
          </w:tcPr>
          <w:p w:rsidR="002233ED" w:rsidRDefault="002233ED" w:rsidP="00A44686">
            <w:pPr>
              <w:suppressAutoHyphens w:val="0"/>
              <w:rPr>
                <w:sz w:val="20"/>
                <w:szCs w:val="20"/>
                <w:lang w:eastAsia="ru-RU"/>
              </w:rPr>
            </w:pPr>
            <w:r>
              <w:rPr>
                <w:sz w:val="20"/>
                <w:szCs w:val="20"/>
                <w:lang w:eastAsia="ru-RU"/>
              </w:rPr>
              <w:t>Кутузова 1</w:t>
            </w: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20"/>
                <w:szCs w:val="20"/>
                <w:lang w:eastAsia="ru-RU"/>
              </w:rPr>
            </w:pPr>
          </w:p>
        </w:tc>
      </w:tr>
      <w:tr w:rsidR="002233ED" w:rsidTr="00A44686">
        <w:trPr>
          <w:trHeight w:val="255"/>
        </w:trPr>
        <w:tc>
          <w:tcPr>
            <w:tcW w:w="4967" w:type="dxa"/>
            <w:tcBorders>
              <w:top w:val="nil"/>
              <w:left w:val="single" w:sz="4" w:space="0" w:color="auto"/>
              <w:bottom w:val="single" w:sz="4" w:space="0" w:color="auto"/>
              <w:right w:val="single" w:sz="4" w:space="0" w:color="auto"/>
            </w:tcBorders>
            <w:noWrap/>
            <w:vAlign w:val="bottom"/>
            <w:hideMark/>
          </w:tcPr>
          <w:p w:rsidR="002233ED" w:rsidRDefault="002233ED" w:rsidP="00A44686">
            <w:pPr>
              <w:suppressAutoHyphens w:val="0"/>
              <w:rPr>
                <w:sz w:val="20"/>
                <w:szCs w:val="20"/>
                <w:lang w:eastAsia="ru-RU"/>
              </w:rPr>
            </w:pPr>
            <w:r>
              <w:rPr>
                <w:sz w:val="20"/>
                <w:szCs w:val="20"/>
                <w:lang w:eastAsia="ru-RU"/>
              </w:rPr>
              <w:t>Коммунальная 2</w:t>
            </w: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20"/>
                <w:szCs w:val="20"/>
                <w:lang w:eastAsia="ru-RU"/>
              </w:rPr>
            </w:pPr>
          </w:p>
        </w:tc>
      </w:tr>
      <w:tr w:rsidR="002233ED" w:rsidTr="00A44686">
        <w:trPr>
          <w:trHeight w:val="255"/>
        </w:trPr>
        <w:tc>
          <w:tcPr>
            <w:tcW w:w="4967" w:type="dxa"/>
            <w:tcBorders>
              <w:top w:val="nil"/>
              <w:left w:val="single" w:sz="4" w:space="0" w:color="auto"/>
              <w:bottom w:val="single" w:sz="4" w:space="0" w:color="auto"/>
              <w:right w:val="single" w:sz="4" w:space="0" w:color="auto"/>
            </w:tcBorders>
            <w:noWrap/>
            <w:vAlign w:val="bottom"/>
            <w:hideMark/>
          </w:tcPr>
          <w:p w:rsidR="002233ED" w:rsidRDefault="002233ED" w:rsidP="00A44686">
            <w:pPr>
              <w:suppressAutoHyphens w:val="0"/>
              <w:rPr>
                <w:sz w:val="20"/>
                <w:szCs w:val="20"/>
                <w:lang w:eastAsia="ru-RU"/>
              </w:rPr>
            </w:pPr>
            <w:r>
              <w:rPr>
                <w:sz w:val="20"/>
                <w:szCs w:val="20"/>
                <w:lang w:eastAsia="ru-RU"/>
              </w:rPr>
              <w:t>пер.Каучуковый 6</w:t>
            </w: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20"/>
                <w:szCs w:val="20"/>
                <w:lang w:eastAsia="ru-RU"/>
              </w:rPr>
            </w:pPr>
          </w:p>
        </w:tc>
      </w:tr>
      <w:tr w:rsidR="002233ED" w:rsidTr="00A44686">
        <w:trPr>
          <w:trHeight w:val="255"/>
        </w:trPr>
        <w:tc>
          <w:tcPr>
            <w:tcW w:w="4967" w:type="dxa"/>
            <w:tcBorders>
              <w:top w:val="nil"/>
              <w:left w:val="single" w:sz="4" w:space="0" w:color="auto"/>
              <w:bottom w:val="single" w:sz="4" w:space="0" w:color="auto"/>
              <w:right w:val="single" w:sz="4" w:space="0" w:color="auto"/>
            </w:tcBorders>
            <w:noWrap/>
            <w:vAlign w:val="bottom"/>
            <w:hideMark/>
          </w:tcPr>
          <w:p w:rsidR="002233ED" w:rsidRDefault="002233ED" w:rsidP="00A44686">
            <w:pPr>
              <w:suppressAutoHyphens w:val="0"/>
              <w:rPr>
                <w:sz w:val="20"/>
                <w:szCs w:val="20"/>
                <w:lang w:eastAsia="ru-RU"/>
              </w:rPr>
            </w:pPr>
            <w:r>
              <w:rPr>
                <w:sz w:val="20"/>
                <w:szCs w:val="20"/>
                <w:lang w:eastAsia="ru-RU"/>
              </w:rPr>
              <w:t>Давыдова Семена 37</w:t>
            </w: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20"/>
                <w:szCs w:val="20"/>
                <w:lang w:eastAsia="ru-RU"/>
              </w:rPr>
            </w:pPr>
          </w:p>
        </w:tc>
      </w:tr>
      <w:tr w:rsidR="002233ED" w:rsidTr="00A44686">
        <w:trPr>
          <w:trHeight w:val="255"/>
        </w:trPr>
        <w:tc>
          <w:tcPr>
            <w:tcW w:w="4967" w:type="dxa"/>
            <w:tcBorders>
              <w:top w:val="nil"/>
              <w:left w:val="single" w:sz="4" w:space="0" w:color="auto"/>
              <w:bottom w:val="single" w:sz="4" w:space="0" w:color="auto"/>
              <w:right w:val="single" w:sz="4" w:space="0" w:color="auto"/>
            </w:tcBorders>
            <w:noWrap/>
            <w:vAlign w:val="bottom"/>
            <w:hideMark/>
          </w:tcPr>
          <w:p w:rsidR="002233ED" w:rsidRDefault="002233ED" w:rsidP="00A44686">
            <w:pPr>
              <w:suppressAutoHyphens w:val="0"/>
              <w:rPr>
                <w:sz w:val="20"/>
                <w:szCs w:val="20"/>
                <w:lang w:eastAsia="ru-RU"/>
              </w:rPr>
            </w:pPr>
            <w:r>
              <w:rPr>
                <w:sz w:val="20"/>
                <w:szCs w:val="20"/>
                <w:lang w:eastAsia="ru-RU"/>
              </w:rPr>
              <w:t>Электриков 154</w:t>
            </w:r>
          </w:p>
        </w:tc>
        <w:tc>
          <w:tcPr>
            <w:tcW w:w="2409" w:type="dxa"/>
            <w:vMerge w:val="restart"/>
            <w:tcBorders>
              <w:top w:val="nil"/>
              <w:left w:val="single" w:sz="4" w:space="0" w:color="auto"/>
              <w:bottom w:val="single" w:sz="4" w:space="0" w:color="000000"/>
              <w:right w:val="single" w:sz="4" w:space="0" w:color="auto"/>
            </w:tcBorders>
            <w:noWrap/>
            <w:vAlign w:val="center"/>
            <w:hideMark/>
          </w:tcPr>
          <w:p w:rsidR="002233ED" w:rsidRDefault="002233ED" w:rsidP="00A44686">
            <w:pPr>
              <w:suppressAutoHyphens w:val="0"/>
              <w:jc w:val="center"/>
              <w:rPr>
                <w:sz w:val="20"/>
                <w:szCs w:val="20"/>
                <w:lang w:eastAsia="ru-RU"/>
              </w:rPr>
            </w:pPr>
            <w:r>
              <w:rPr>
                <w:sz w:val="20"/>
                <w:szCs w:val="20"/>
                <w:lang w:eastAsia="ru-RU"/>
              </w:rPr>
              <w:t>530,00</w:t>
            </w:r>
          </w:p>
        </w:tc>
        <w:tc>
          <w:tcPr>
            <w:tcW w:w="2268" w:type="dxa"/>
            <w:vMerge w:val="restart"/>
            <w:tcBorders>
              <w:top w:val="nil"/>
              <w:left w:val="single" w:sz="4" w:space="0" w:color="auto"/>
              <w:bottom w:val="single" w:sz="4" w:space="0" w:color="000000"/>
              <w:right w:val="single" w:sz="4" w:space="0" w:color="auto"/>
            </w:tcBorders>
            <w:noWrap/>
            <w:vAlign w:val="center"/>
            <w:hideMark/>
          </w:tcPr>
          <w:p w:rsidR="002233ED" w:rsidRDefault="002233ED" w:rsidP="00A44686">
            <w:pPr>
              <w:suppressAutoHyphens w:val="0"/>
              <w:jc w:val="center"/>
              <w:rPr>
                <w:sz w:val="20"/>
                <w:szCs w:val="20"/>
                <w:lang w:eastAsia="ru-RU"/>
              </w:rPr>
            </w:pPr>
            <w:r>
              <w:rPr>
                <w:sz w:val="20"/>
                <w:szCs w:val="20"/>
                <w:lang w:eastAsia="ru-RU"/>
              </w:rPr>
              <w:t>690,00</w:t>
            </w:r>
          </w:p>
        </w:tc>
      </w:tr>
      <w:tr w:rsidR="002233ED" w:rsidTr="00A44686">
        <w:trPr>
          <w:trHeight w:val="128"/>
        </w:trPr>
        <w:tc>
          <w:tcPr>
            <w:tcW w:w="4967" w:type="dxa"/>
            <w:tcBorders>
              <w:top w:val="nil"/>
              <w:left w:val="single" w:sz="4" w:space="0" w:color="auto"/>
              <w:bottom w:val="single" w:sz="4" w:space="0" w:color="auto"/>
              <w:right w:val="single" w:sz="4" w:space="0" w:color="auto"/>
            </w:tcBorders>
            <w:noWrap/>
            <w:vAlign w:val="bottom"/>
            <w:hideMark/>
          </w:tcPr>
          <w:p w:rsidR="002233ED" w:rsidRDefault="002233ED" w:rsidP="00A44686">
            <w:pPr>
              <w:suppressAutoHyphens w:val="0"/>
              <w:rPr>
                <w:sz w:val="20"/>
                <w:szCs w:val="20"/>
                <w:lang w:eastAsia="ru-RU"/>
              </w:rPr>
            </w:pPr>
            <w:r>
              <w:rPr>
                <w:sz w:val="20"/>
                <w:szCs w:val="20"/>
                <w:lang w:eastAsia="ru-RU"/>
              </w:rPr>
              <w:t>Лесников 33</w:t>
            </w: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20"/>
                <w:szCs w:val="20"/>
                <w:lang w:eastAsia="ru-RU"/>
              </w:rPr>
            </w:pPr>
          </w:p>
        </w:tc>
      </w:tr>
      <w:tr w:rsidR="002233ED" w:rsidTr="00A44686">
        <w:trPr>
          <w:trHeight w:val="127"/>
        </w:trPr>
        <w:tc>
          <w:tcPr>
            <w:tcW w:w="4967" w:type="dxa"/>
            <w:tcBorders>
              <w:top w:val="nil"/>
              <w:left w:val="single" w:sz="4" w:space="0" w:color="auto"/>
              <w:bottom w:val="single" w:sz="4" w:space="0" w:color="auto"/>
              <w:right w:val="single" w:sz="4" w:space="0" w:color="auto"/>
            </w:tcBorders>
            <w:noWrap/>
            <w:vAlign w:val="bottom"/>
            <w:hideMark/>
          </w:tcPr>
          <w:p w:rsidR="002233ED" w:rsidRDefault="002233ED" w:rsidP="00A44686">
            <w:pPr>
              <w:suppressAutoHyphens w:val="0"/>
              <w:rPr>
                <w:sz w:val="20"/>
                <w:szCs w:val="20"/>
                <w:lang w:eastAsia="ru-RU"/>
              </w:rPr>
            </w:pPr>
            <w:r>
              <w:rPr>
                <w:sz w:val="20"/>
                <w:szCs w:val="20"/>
                <w:lang w:eastAsia="ru-RU"/>
              </w:rPr>
              <w:t>Свердловская 4г</w:t>
            </w: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20"/>
                <w:szCs w:val="20"/>
                <w:lang w:eastAsia="ru-RU"/>
              </w:rPr>
            </w:pPr>
          </w:p>
        </w:tc>
      </w:tr>
      <w:tr w:rsidR="002233ED" w:rsidTr="00A44686">
        <w:trPr>
          <w:trHeight w:val="255"/>
        </w:trPr>
        <w:tc>
          <w:tcPr>
            <w:tcW w:w="4967" w:type="dxa"/>
            <w:tcBorders>
              <w:top w:val="nil"/>
              <w:left w:val="single" w:sz="4" w:space="0" w:color="auto"/>
              <w:bottom w:val="single" w:sz="4" w:space="0" w:color="auto"/>
              <w:right w:val="single" w:sz="4" w:space="0" w:color="auto"/>
            </w:tcBorders>
            <w:noWrap/>
            <w:vAlign w:val="bottom"/>
            <w:hideMark/>
          </w:tcPr>
          <w:p w:rsidR="002233ED" w:rsidRDefault="002233ED" w:rsidP="00A44686">
            <w:pPr>
              <w:suppressAutoHyphens w:val="0"/>
              <w:rPr>
                <w:sz w:val="20"/>
                <w:szCs w:val="20"/>
                <w:lang w:eastAsia="ru-RU"/>
              </w:rPr>
            </w:pPr>
            <w:proofErr w:type="spellStart"/>
            <w:r>
              <w:rPr>
                <w:sz w:val="20"/>
                <w:szCs w:val="20"/>
                <w:lang w:eastAsia="ru-RU"/>
              </w:rPr>
              <w:t>Башиловская</w:t>
            </w:r>
            <w:proofErr w:type="spellEnd"/>
            <w:r>
              <w:rPr>
                <w:sz w:val="20"/>
                <w:szCs w:val="20"/>
                <w:lang w:eastAsia="ru-RU"/>
              </w:rPr>
              <w:t xml:space="preserve"> 18</w:t>
            </w:r>
          </w:p>
        </w:tc>
        <w:tc>
          <w:tcPr>
            <w:tcW w:w="2409" w:type="dxa"/>
            <w:vMerge w:val="restart"/>
            <w:tcBorders>
              <w:top w:val="nil"/>
              <w:left w:val="single" w:sz="4" w:space="0" w:color="auto"/>
              <w:bottom w:val="nil"/>
              <w:right w:val="single" w:sz="4" w:space="0" w:color="auto"/>
            </w:tcBorders>
            <w:noWrap/>
            <w:vAlign w:val="center"/>
            <w:hideMark/>
          </w:tcPr>
          <w:p w:rsidR="002233ED" w:rsidRDefault="002233ED" w:rsidP="00A44686">
            <w:pPr>
              <w:suppressAutoHyphens w:val="0"/>
              <w:jc w:val="center"/>
              <w:rPr>
                <w:sz w:val="20"/>
                <w:szCs w:val="20"/>
                <w:lang w:eastAsia="ru-RU"/>
              </w:rPr>
            </w:pPr>
            <w:r>
              <w:rPr>
                <w:sz w:val="20"/>
                <w:szCs w:val="20"/>
                <w:lang w:eastAsia="ru-RU"/>
              </w:rPr>
              <w:t>670,00</w:t>
            </w:r>
          </w:p>
        </w:tc>
        <w:tc>
          <w:tcPr>
            <w:tcW w:w="2268" w:type="dxa"/>
            <w:vMerge w:val="restart"/>
            <w:tcBorders>
              <w:top w:val="nil"/>
              <w:left w:val="single" w:sz="4" w:space="0" w:color="auto"/>
              <w:bottom w:val="nil"/>
              <w:right w:val="single" w:sz="4" w:space="0" w:color="auto"/>
            </w:tcBorders>
            <w:noWrap/>
            <w:vAlign w:val="center"/>
            <w:hideMark/>
          </w:tcPr>
          <w:p w:rsidR="002233ED" w:rsidRDefault="002233ED" w:rsidP="00A44686">
            <w:pPr>
              <w:suppressAutoHyphens w:val="0"/>
              <w:jc w:val="center"/>
              <w:rPr>
                <w:sz w:val="20"/>
                <w:szCs w:val="20"/>
                <w:lang w:eastAsia="ru-RU"/>
              </w:rPr>
            </w:pPr>
            <w:r>
              <w:rPr>
                <w:sz w:val="20"/>
                <w:szCs w:val="20"/>
                <w:lang w:eastAsia="ru-RU"/>
              </w:rPr>
              <w:t>820,00</w:t>
            </w:r>
          </w:p>
        </w:tc>
      </w:tr>
      <w:tr w:rsidR="002233ED" w:rsidTr="00A44686">
        <w:trPr>
          <w:trHeight w:val="255"/>
        </w:trPr>
        <w:tc>
          <w:tcPr>
            <w:tcW w:w="4967" w:type="dxa"/>
            <w:tcBorders>
              <w:top w:val="nil"/>
              <w:left w:val="single" w:sz="4" w:space="0" w:color="auto"/>
              <w:bottom w:val="single" w:sz="4" w:space="0" w:color="auto"/>
              <w:right w:val="single" w:sz="4" w:space="0" w:color="auto"/>
            </w:tcBorders>
            <w:noWrap/>
            <w:vAlign w:val="bottom"/>
            <w:hideMark/>
          </w:tcPr>
          <w:p w:rsidR="002233ED" w:rsidRDefault="002233ED" w:rsidP="00A44686">
            <w:pPr>
              <w:suppressAutoHyphens w:val="0"/>
              <w:rPr>
                <w:sz w:val="20"/>
                <w:szCs w:val="20"/>
                <w:lang w:eastAsia="ru-RU"/>
              </w:rPr>
            </w:pPr>
            <w:r>
              <w:rPr>
                <w:sz w:val="20"/>
                <w:szCs w:val="20"/>
                <w:lang w:eastAsia="ru-RU"/>
              </w:rPr>
              <w:t>Пограничников 40</w:t>
            </w:r>
          </w:p>
        </w:tc>
        <w:tc>
          <w:tcPr>
            <w:tcW w:w="0" w:type="auto"/>
            <w:vMerge/>
            <w:tcBorders>
              <w:top w:val="nil"/>
              <w:left w:val="single" w:sz="4" w:space="0" w:color="auto"/>
              <w:bottom w:val="nil"/>
              <w:right w:val="single" w:sz="4" w:space="0" w:color="auto"/>
            </w:tcBorders>
            <w:vAlign w:val="center"/>
            <w:hideMark/>
          </w:tcPr>
          <w:p w:rsidR="002233ED" w:rsidRDefault="002233ED" w:rsidP="00A44686">
            <w:pPr>
              <w:suppressAutoHyphens w:val="0"/>
              <w:rPr>
                <w:sz w:val="20"/>
                <w:szCs w:val="20"/>
                <w:lang w:eastAsia="ru-RU"/>
              </w:rPr>
            </w:pPr>
          </w:p>
        </w:tc>
        <w:tc>
          <w:tcPr>
            <w:tcW w:w="0" w:type="auto"/>
            <w:vMerge/>
            <w:tcBorders>
              <w:top w:val="nil"/>
              <w:left w:val="single" w:sz="4" w:space="0" w:color="auto"/>
              <w:bottom w:val="nil"/>
              <w:right w:val="single" w:sz="4" w:space="0" w:color="auto"/>
            </w:tcBorders>
            <w:vAlign w:val="center"/>
            <w:hideMark/>
          </w:tcPr>
          <w:p w:rsidR="002233ED" w:rsidRDefault="002233ED" w:rsidP="00A44686">
            <w:pPr>
              <w:suppressAutoHyphens w:val="0"/>
              <w:rPr>
                <w:sz w:val="20"/>
                <w:szCs w:val="20"/>
                <w:lang w:eastAsia="ru-RU"/>
              </w:rPr>
            </w:pPr>
          </w:p>
        </w:tc>
      </w:tr>
      <w:tr w:rsidR="002233ED" w:rsidTr="00A44686">
        <w:trPr>
          <w:trHeight w:val="255"/>
        </w:trPr>
        <w:tc>
          <w:tcPr>
            <w:tcW w:w="4967" w:type="dxa"/>
            <w:tcBorders>
              <w:top w:val="nil"/>
              <w:left w:val="single" w:sz="4" w:space="0" w:color="auto"/>
              <w:bottom w:val="single" w:sz="4" w:space="0" w:color="auto"/>
              <w:right w:val="single" w:sz="4" w:space="0" w:color="auto"/>
            </w:tcBorders>
            <w:noWrap/>
            <w:vAlign w:val="bottom"/>
            <w:hideMark/>
          </w:tcPr>
          <w:p w:rsidR="002233ED" w:rsidRDefault="002233ED" w:rsidP="00A44686">
            <w:pPr>
              <w:suppressAutoHyphens w:val="0"/>
              <w:rPr>
                <w:sz w:val="20"/>
                <w:szCs w:val="20"/>
                <w:lang w:eastAsia="ru-RU"/>
              </w:rPr>
            </w:pPr>
            <w:r>
              <w:rPr>
                <w:sz w:val="20"/>
                <w:szCs w:val="20"/>
                <w:lang w:eastAsia="ru-RU"/>
              </w:rPr>
              <w:t>Пограничников 42</w:t>
            </w:r>
          </w:p>
        </w:tc>
        <w:tc>
          <w:tcPr>
            <w:tcW w:w="0" w:type="auto"/>
            <w:vMerge/>
            <w:tcBorders>
              <w:top w:val="nil"/>
              <w:left w:val="single" w:sz="4" w:space="0" w:color="auto"/>
              <w:bottom w:val="nil"/>
              <w:right w:val="single" w:sz="4" w:space="0" w:color="auto"/>
            </w:tcBorders>
            <w:vAlign w:val="center"/>
            <w:hideMark/>
          </w:tcPr>
          <w:p w:rsidR="002233ED" w:rsidRDefault="002233ED" w:rsidP="00A44686">
            <w:pPr>
              <w:suppressAutoHyphens w:val="0"/>
              <w:rPr>
                <w:sz w:val="20"/>
                <w:szCs w:val="20"/>
                <w:lang w:eastAsia="ru-RU"/>
              </w:rPr>
            </w:pPr>
          </w:p>
        </w:tc>
        <w:tc>
          <w:tcPr>
            <w:tcW w:w="0" w:type="auto"/>
            <w:vMerge/>
            <w:tcBorders>
              <w:top w:val="nil"/>
              <w:left w:val="single" w:sz="4" w:space="0" w:color="auto"/>
              <w:bottom w:val="nil"/>
              <w:right w:val="single" w:sz="4" w:space="0" w:color="auto"/>
            </w:tcBorders>
            <w:vAlign w:val="center"/>
            <w:hideMark/>
          </w:tcPr>
          <w:p w:rsidR="002233ED" w:rsidRDefault="002233ED" w:rsidP="00A44686">
            <w:pPr>
              <w:suppressAutoHyphens w:val="0"/>
              <w:rPr>
                <w:sz w:val="20"/>
                <w:szCs w:val="20"/>
                <w:lang w:eastAsia="ru-RU"/>
              </w:rPr>
            </w:pPr>
          </w:p>
        </w:tc>
      </w:tr>
      <w:tr w:rsidR="002233ED" w:rsidTr="00A44686">
        <w:trPr>
          <w:trHeight w:val="255"/>
        </w:trPr>
        <w:tc>
          <w:tcPr>
            <w:tcW w:w="4967" w:type="dxa"/>
            <w:tcBorders>
              <w:top w:val="nil"/>
              <w:left w:val="single" w:sz="4" w:space="0" w:color="auto"/>
              <w:bottom w:val="single" w:sz="4" w:space="0" w:color="auto"/>
              <w:right w:val="single" w:sz="4" w:space="0" w:color="auto"/>
            </w:tcBorders>
            <w:noWrap/>
            <w:vAlign w:val="bottom"/>
            <w:hideMark/>
          </w:tcPr>
          <w:p w:rsidR="002233ED" w:rsidRDefault="002233ED" w:rsidP="00A44686">
            <w:pPr>
              <w:suppressAutoHyphens w:val="0"/>
              <w:rPr>
                <w:sz w:val="20"/>
                <w:szCs w:val="20"/>
                <w:lang w:eastAsia="ru-RU"/>
              </w:rPr>
            </w:pPr>
            <w:r>
              <w:rPr>
                <w:sz w:val="20"/>
                <w:szCs w:val="20"/>
                <w:lang w:eastAsia="ru-RU"/>
              </w:rPr>
              <w:t>Новой Зари 16</w:t>
            </w:r>
          </w:p>
        </w:tc>
        <w:tc>
          <w:tcPr>
            <w:tcW w:w="2409" w:type="dxa"/>
            <w:tcBorders>
              <w:top w:val="single" w:sz="4" w:space="0" w:color="auto"/>
              <w:left w:val="nil"/>
              <w:bottom w:val="single" w:sz="4" w:space="0" w:color="auto"/>
              <w:right w:val="single" w:sz="4" w:space="0" w:color="auto"/>
            </w:tcBorders>
            <w:noWrap/>
            <w:vAlign w:val="center"/>
            <w:hideMark/>
          </w:tcPr>
          <w:p w:rsidR="002233ED" w:rsidRDefault="002233ED" w:rsidP="00A44686">
            <w:pPr>
              <w:suppressAutoHyphens w:val="0"/>
              <w:jc w:val="center"/>
              <w:rPr>
                <w:sz w:val="20"/>
                <w:szCs w:val="20"/>
                <w:lang w:eastAsia="ru-RU"/>
              </w:rPr>
            </w:pPr>
            <w:r>
              <w:rPr>
                <w:sz w:val="20"/>
                <w:szCs w:val="20"/>
                <w:lang w:eastAsia="ru-RU"/>
              </w:rPr>
              <w:t>790,00</w:t>
            </w:r>
          </w:p>
        </w:tc>
        <w:tc>
          <w:tcPr>
            <w:tcW w:w="2268" w:type="dxa"/>
            <w:tcBorders>
              <w:top w:val="single" w:sz="4" w:space="0" w:color="auto"/>
              <w:left w:val="nil"/>
              <w:bottom w:val="single" w:sz="4" w:space="0" w:color="auto"/>
              <w:right w:val="single" w:sz="4" w:space="0" w:color="auto"/>
            </w:tcBorders>
            <w:noWrap/>
            <w:vAlign w:val="center"/>
            <w:hideMark/>
          </w:tcPr>
          <w:p w:rsidR="002233ED" w:rsidRDefault="002233ED" w:rsidP="00A44686">
            <w:pPr>
              <w:suppressAutoHyphens w:val="0"/>
              <w:jc w:val="center"/>
              <w:rPr>
                <w:sz w:val="20"/>
                <w:szCs w:val="20"/>
                <w:lang w:eastAsia="ru-RU"/>
              </w:rPr>
            </w:pPr>
            <w:r>
              <w:rPr>
                <w:sz w:val="20"/>
                <w:szCs w:val="20"/>
                <w:lang w:eastAsia="ru-RU"/>
              </w:rPr>
              <w:t>930,00</w:t>
            </w:r>
          </w:p>
        </w:tc>
      </w:tr>
    </w:tbl>
    <w:p w:rsidR="002233ED" w:rsidRDefault="002233ED" w:rsidP="002233ED">
      <w:pPr>
        <w:ind w:firstLine="426"/>
        <w:jc w:val="center"/>
        <w:rPr>
          <w:b/>
          <w:bCs/>
        </w:rPr>
      </w:pPr>
    </w:p>
    <w:p w:rsidR="002233ED" w:rsidRDefault="002233ED" w:rsidP="002233ED">
      <w:pPr>
        <w:ind w:firstLine="426"/>
        <w:jc w:val="center"/>
        <w:rPr>
          <w:b/>
          <w:bCs/>
        </w:rPr>
      </w:pPr>
    </w:p>
    <w:p w:rsidR="002233ED" w:rsidRDefault="002233ED" w:rsidP="002233ED">
      <w:pPr>
        <w:ind w:firstLine="426"/>
        <w:jc w:val="center"/>
        <w:rPr>
          <w:b/>
          <w:bCs/>
        </w:rPr>
      </w:pPr>
    </w:p>
    <w:p w:rsidR="002233ED" w:rsidRDefault="002233ED" w:rsidP="002233ED">
      <w:pPr>
        <w:ind w:firstLine="426"/>
        <w:jc w:val="center"/>
        <w:rPr>
          <w:b/>
          <w:bCs/>
        </w:rPr>
      </w:pPr>
      <w:r>
        <w:rPr>
          <w:b/>
          <w:bCs/>
        </w:rPr>
        <w:lastRenderedPageBreak/>
        <w:t xml:space="preserve">Нормы простоя и ставки за сверхнормативный простой </w:t>
      </w:r>
    </w:p>
    <w:p w:rsidR="002233ED" w:rsidRDefault="002233ED" w:rsidP="002233ED">
      <w:pPr>
        <w:ind w:firstLine="426"/>
        <w:jc w:val="center"/>
        <w:rPr>
          <w:b/>
          <w:bCs/>
        </w:rPr>
      </w:pPr>
    </w:p>
    <w:tbl>
      <w:tblPr>
        <w:tblW w:w="9644" w:type="dxa"/>
        <w:tblInd w:w="103" w:type="dxa"/>
        <w:tblLook w:val="04A0"/>
      </w:tblPr>
      <w:tblGrid>
        <w:gridCol w:w="1188"/>
        <w:gridCol w:w="4440"/>
        <w:gridCol w:w="4016"/>
      </w:tblGrid>
      <w:tr w:rsidR="002233ED" w:rsidTr="00A44686">
        <w:trPr>
          <w:trHeight w:val="1155"/>
        </w:trPr>
        <w:tc>
          <w:tcPr>
            <w:tcW w:w="1188" w:type="dxa"/>
            <w:tcBorders>
              <w:top w:val="single" w:sz="4" w:space="0" w:color="auto"/>
              <w:left w:val="single" w:sz="4" w:space="0" w:color="auto"/>
              <w:bottom w:val="single" w:sz="4" w:space="0" w:color="auto"/>
              <w:right w:val="single" w:sz="4" w:space="0" w:color="auto"/>
            </w:tcBorders>
            <w:vAlign w:val="center"/>
            <w:hideMark/>
          </w:tcPr>
          <w:p w:rsidR="002233ED" w:rsidRDefault="002233ED" w:rsidP="00A44686">
            <w:pPr>
              <w:suppressAutoHyphens w:val="0"/>
              <w:jc w:val="center"/>
              <w:rPr>
                <w:sz w:val="20"/>
                <w:szCs w:val="20"/>
                <w:lang w:eastAsia="ru-RU"/>
              </w:rPr>
            </w:pPr>
            <w:r>
              <w:rPr>
                <w:sz w:val="20"/>
                <w:szCs w:val="20"/>
                <w:lang w:eastAsia="ru-RU"/>
              </w:rPr>
              <w:t>тип контейнера</w:t>
            </w:r>
          </w:p>
        </w:tc>
        <w:tc>
          <w:tcPr>
            <w:tcW w:w="4440" w:type="dxa"/>
            <w:tcBorders>
              <w:top w:val="single" w:sz="4" w:space="0" w:color="auto"/>
              <w:left w:val="nil"/>
              <w:bottom w:val="single" w:sz="4" w:space="0" w:color="auto"/>
              <w:right w:val="single" w:sz="4" w:space="0" w:color="auto"/>
            </w:tcBorders>
            <w:vAlign w:val="center"/>
            <w:hideMark/>
          </w:tcPr>
          <w:p w:rsidR="002233ED" w:rsidRDefault="002233ED" w:rsidP="00A44686">
            <w:pPr>
              <w:suppressAutoHyphens w:val="0"/>
              <w:jc w:val="center"/>
              <w:rPr>
                <w:sz w:val="20"/>
                <w:szCs w:val="20"/>
                <w:lang w:eastAsia="ru-RU"/>
              </w:rPr>
            </w:pPr>
            <w:r>
              <w:rPr>
                <w:sz w:val="20"/>
                <w:szCs w:val="20"/>
                <w:lang w:eastAsia="ru-RU"/>
              </w:rPr>
              <w:t>Технологическое время под погрузкой/выгрузкой, час.</w:t>
            </w:r>
          </w:p>
        </w:tc>
        <w:tc>
          <w:tcPr>
            <w:tcW w:w="4016" w:type="dxa"/>
            <w:tcBorders>
              <w:top w:val="single" w:sz="4" w:space="0" w:color="auto"/>
              <w:left w:val="nil"/>
              <w:bottom w:val="single" w:sz="4" w:space="0" w:color="auto"/>
              <w:right w:val="single" w:sz="4" w:space="0" w:color="auto"/>
            </w:tcBorders>
            <w:vAlign w:val="center"/>
            <w:hideMark/>
          </w:tcPr>
          <w:p w:rsidR="002233ED" w:rsidRDefault="002233ED" w:rsidP="00A44686">
            <w:pPr>
              <w:suppressAutoHyphens w:val="0"/>
              <w:jc w:val="center"/>
              <w:rPr>
                <w:sz w:val="20"/>
                <w:szCs w:val="20"/>
                <w:lang w:eastAsia="ru-RU"/>
              </w:rPr>
            </w:pPr>
            <w:r>
              <w:rPr>
                <w:sz w:val="20"/>
                <w:szCs w:val="20"/>
                <w:lang w:eastAsia="ru-RU"/>
              </w:rPr>
              <w:t>Сбор за 1 час простоя сверхнормативного времени, руб.</w:t>
            </w:r>
          </w:p>
          <w:p w:rsidR="002233ED" w:rsidRDefault="002233ED" w:rsidP="00A44686">
            <w:pPr>
              <w:suppressAutoHyphens w:val="0"/>
              <w:jc w:val="center"/>
              <w:rPr>
                <w:sz w:val="20"/>
                <w:szCs w:val="20"/>
                <w:lang w:eastAsia="ru-RU"/>
              </w:rPr>
            </w:pPr>
            <w:r>
              <w:rPr>
                <w:sz w:val="20"/>
                <w:szCs w:val="20"/>
                <w:lang w:eastAsia="ru-RU"/>
              </w:rPr>
              <w:t>(без НДС)</w:t>
            </w:r>
          </w:p>
        </w:tc>
      </w:tr>
      <w:tr w:rsidR="002233ED" w:rsidTr="00A44686">
        <w:trPr>
          <w:trHeight w:val="315"/>
        </w:trPr>
        <w:tc>
          <w:tcPr>
            <w:tcW w:w="1188" w:type="dxa"/>
            <w:tcBorders>
              <w:top w:val="nil"/>
              <w:left w:val="single" w:sz="4" w:space="0" w:color="auto"/>
              <w:bottom w:val="single" w:sz="4" w:space="0" w:color="auto"/>
              <w:right w:val="single" w:sz="4" w:space="0" w:color="auto"/>
            </w:tcBorders>
            <w:noWrap/>
            <w:vAlign w:val="center"/>
            <w:hideMark/>
          </w:tcPr>
          <w:p w:rsidR="002233ED" w:rsidRDefault="002233ED" w:rsidP="00A44686">
            <w:pPr>
              <w:suppressAutoHyphens w:val="0"/>
              <w:jc w:val="center"/>
              <w:rPr>
                <w:sz w:val="20"/>
                <w:szCs w:val="20"/>
                <w:lang w:eastAsia="ru-RU"/>
              </w:rPr>
            </w:pPr>
            <w:r>
              <w:rPr>
                <w:sz w:val="20"/>
                <w:szCs w:val="20"/>
                <w:lang w:eastAsia="ru-RU"/>
              </w:rPr>
              <w:t>40ф</w:t>
            </w:r>
          </w:p>
        </w:tc>
        <w:tc>
          <w:tcPr>
            <w:tcW w:w="4440" w:type="dxa"/>
            <w:tcBorders>
              <w:top w:val="nil"/>
              <w:left w:val="nil"/>
              <w:bottom w:val="single" w:sz="4" w:space="0" w:color="auto"/>
              <w:right w:val="single" w:sz="4" w:space="0" w:color="auto"/>
            </w:tcBorders>
            <w:noWrap/>
            <w:vAlign w:val="center"/>
            <w:hideMark/>
          </w:tcPr>
          <w:p w:rsidR="002233ED" w:rsidRDefault="002233ED" w:rsidP="00A44686">
            <w:pPr>
              <w:suppressAutoHyphens w:val="0"/>
              <w:jc w:val="center"/>
              <w:rPr>
                <w:sz w:val="20"/>
                <w:szCs w:val="20"/>
                <w:lang w:eastAsia="ru-RU"/>
              </w:rPr>
            </w:pPr>
            <w:r>
              <w:rPr>
                <w:sz w:val="20"/>
                <w:szCs w:val="20"/>
                <w:lang w:eastAsia="ru-RU"/>
              </w:rPr>
              <w:t>4 часа</w:t>
            </w:r>
          </w:p>
        </w:tc>
        <w:tc>
          <w:tcPr>
            <w:tcW w:w="4016" w:type="dxa"/>
            <w:tcBorders>
              <w:top w:val="single" w:sz="4" w:space="0" w:color="auto"/>
              <w:left w:val="nil"/>
              <w:bottom w:val="single" w:sz="4" w:space="0" w:color="auto"/>
              <w:right w:val="single" w:sz="4" w:space="0" w:color="auto"/>
            </w:tcBorders>
            <w:noWrap/>
            <w:vAlign w:val="center"/>
            <w:hideMark/>
          </w:tcPr>
          <w:p w:rsidR="002233ED" w:rsidRDefault="002233ED" w:rsidP="00A44686">
            <w:pPr>
              <w:suppressAutoHyphens w:val="0"/>
              <w:jc w:val="center"/>
              <w:rPr>
                <w:sz w:val="20"/>
                <w:szCs w:val="20"/>
                <w:lang w:eastAsia="ru-RU"/>
              </w:rPr>
            </w:pPr>
            <w:r>
              <w:rPr>
                <w:sz w:val="20"/>
                <w:szCs w:val="20"/>
                <w:lang w:eastAsia="ru-RU"/>
              </w:rPr>
              <w:t>1080,00</w:t>
            </w:r>
          </w:p>
        </w:tc>
      </w:tr>
      <w:tr w:rsidR="002233ED" w:rsidTr="00A44686">
        <w:trPr>
          <w:trHeight w:val="345"/>
        </w:trPr>
        <w:tc>
          <w:tcPr>
            <w:tcW w:w="1188" w:type="dxa"/>
            <w:tcBorders>
              <w:top w:val="nil"/>
              <w:left w:val="single" w:sz="4" w:space="0" w:color="auto"/>
              <w:bottom w:val="single" w:sz="4" w:space="0" w:color="auto"/>
              <w:right w:val="single" w:sz="4" w:space="0" w:color="auto"/>
            </w:tcBorders>
            <w:noWrap/>
            <w:vAlign w:val="center"/>
            <w:hideMark/>
          </w:tcPr>
          <w:p w:rsidR="002233ED" w:rsidRDefault="002233ED" w:rsidP="00A44686">
            <w:pPr>
              <w:suppressAutoHyphens w:val="0"/>
              <w:jc w:val="center"/>
              <w:rPr>
                <w:sz w:val="20"/>
                <w:szCs w:val="20"/>
                <w:lang w:eastAsia="ru-RU"/>
              </w:rPr>
            </w:pPr>
            <w:r>
              <w:rPr>
                <w:sz w:val="20"/>
                <w:szCs w:val="20"/>
                <w:lang w:eastAsia="ru-RU"/>
              </w:rPr>
              <w:t>20ф</w:t>
            </w:r>
          </w:p>
        </w:tc>
        <w:tc>
          <w:tcPr>
            <w:tcW w:w="4440" w:type="dxa"/>
            <w:tcBorders>
              <w:top w:val="nil"/>
              <w:left w:val="nil"/>
              <w:bottom w:val="single" w:sz="4" w:space="0" w:color="auto"/>
              <w:right w:val="single" w:sz="4" w:space="0" w:color="auto"/>
            </w:tcBorders>
            <w:noWrap/>
            <w:vAlign w:val="center"/>
            <w:hideMark/>
          </w:tcPr>
          <w:p w:rsidR="002233ED" w:rsidRDefault="002233ED" w:rsidP="00A44686">
            <w:pPr>
              <w:suppressAutoHyphens w:val="0"/>
              <w:jc w:val="center"/>
              <w:rPr>
                <w:sz w:val="20"/>
                <w:szCs w:val="20"/>
                <w:lang w:eastAsia="ru-RU"/>
              </w:rPr>
            </w:pPr>
            <w:r>
              <w:rPr>
                <w:sz w:val="20"/>
                <w:szCs w:val="20"/>
                <w:lang w:eastAsia="ru-RU"/>
              </w:rPr>
              <w:t>3 часа</w:t>
            </w:r>
          </w:p>
        </w:tc>
        <w:tc>
          <w:tcPr>
            <w:tcW w:w="4016" w:type="dxa"/>
            <w:tcBorders>
              <w:top w:val="single" w:sz="4" w:space="0" w:color="auto"/>
              <w:left w:val="nil"/>
              <w:bottom w:val="single" w:sz="4" w:space="0" w:color="auto"/>
              <w:right w:val="single" w:sz="4" w:space="0" w:color="auto"/>
            </w:tcBorders>
            <w:noWrap/>
            <w:vAlign w:val="center"/>
            <w:hideMark/>
          </w:tcPr>
          <w:p w:rsidR="002233ED" w:rsidRDefault="002233ED" w:rsidP="00A44686">
            <w:pPr>
              <w:suppressAutoHyphens w:val="0"/>
              <w:jc w:val="center"/>
              <w:rPr>
                <w:sz w:val="20"/>
                <w:szCs w:val="20"/>
                <w:lang w:eastAsia="ru-RU"/>
              </w:rPr>
            </w:pPr>
            <w:r>
              <w:rPr>
                <w:sz w:val="20"/>
                <w:szCs w:val="20"/>
                <w:lang w:eastAsia="ru-RU"/>
              </w:rPr>
              <w:t>995,00</w:t>
            </w:r>
          </w:p>
        </w:tc>
      </w:tr>
    </w:tbl>
    <w:p w:rsidR="002233ED" w:rsidRDefault="002233ED" w:rsidP="002233ED">
      <w:pPr>
        <w:ind w:left="142"/>
        <w:jc w:val="center"/>
        <w:rPr>
          <w:b/>
          <w:bCs/>
        </w:rPr>
      </w:pPr>
    </w:p>
    <w:p w:rsidR="002233ED" w:rsidRDefault="002233ED" w:rsidP="002233ED">
      <w:pPr>
        <w:jc w:val="both"/>
      </w:pPr>
      <w:r>
        <w:t>(Время простоя, превышающее нормы простоя под погрузкой/выгрузкой считается сверхнормативным и оплачивается дополнительно. В случае простоя автомобиля сверх нормы, в расчет платы не принимаются 15 минут последнего часа задержки. Свыше 15 минут оплачивается из расчета за 1 час простоя).</w:t>
      </w:r>
    </w:p>
    <w:p w:rsidR="002233ED" w:rsidRDefault="002233ED" w:rsidP="002233ED"/>
    <w:p w:rsidR="002233ED" w:rsidRPr="006B65BE" w:rsidRDefault="002233ED" w:rsidP="002233ED"/>
    <w:p w:rsidR="00EB1A95" w:rsidRDefault="0069051B" w:rsidP="002233ED">
      <w:pPr>
        <w:ind w:left="142"/>
        <w:jc w:val="center"/>
        <w:sectPr w:rsidR="00EB1A95" w:rsidSect="00C8296E">
          <w:headerReference w:type="default" r:id="rId17"/>
          <w:footerReference w:type="even" r:id="rId18"/>
          <w:footerReference w:type="default" r:id="rId19"/>
          <w:pgSz w:w="11907" w:h="16840" w:code="9"/>
          <w:pgMar w:top="1134" w:right="851" w:bottom="1134" w:left="1418" w:header="794" w:footer="794" w:gutter="0"/>
          <w:cols w:space="720"/>
          <w:titlePg/>
          <w:docGrid w:linePitch="326"/>
        </w:sectPr>
      </w:pPr>
      <w:r>
        <w:br w:type="page"/>
      </w:r>
    </w:p>
    <w:p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2E18D3" w:rsidRPr="00F86FAA" w:rsidTr="000C4E22">
        <w:tc>
          <w:tcPr>
            <w:tcW w:w="547" w:type="dxa"/>
            <w:vAlign w:val="center"/>
          </w:tcPr>
          <w:p w:rsidR="002E18D3" w:rsidRPr="00F5735B" w:rsidRDefault="00F5735B" w:rsidP="00F5735B">
            <w:pPr>
              <w:pStyle w:val="Default"/>
              <w:jc w:val="center"/>
              <w:rPr>
                <w:b/>
                <w:color w:val="auto"/>
              </w:rPr>
            </w:pPr>
            <w:r>
              <w:rPr>
                <w:b/>
                <w:color w:val="auto"/>
              </w:rPr>
              <w:t xml:space="preserve">№ </w:t>
            </w:r>
            <w:proofErr w:type="spellStart"/>
            <w:r>
              <w:rPr>
                <w:b/>
                <w:color w:val="auto"/>
              </w:rPr>
              <w:t>п</w:t>
            </w:r>
            <w:proofErr w:type="spellEnd"/>
            <w:r>
              <w:rPr>
                <w:b/>
                <w:color w:val="auto"/>
              </w:rPr>
              <w:t>/</w:t>
            </w:r>
            <w:proofErr w:type="spellStart"/>
            <w:r>
              <w:rPr>
                <w:b/>
                <w:color w:val="auto"/>
              </w:rPr>
              <w:t>п</w:t>
            </w:r>
            <w:proofErr w:type="spellEnd"/>
          </w:p>
        </w:tc>
        <w:tc>
          <w:tcPr>
            <w:tcW w:w="2147" w:type="dxa"/>
            <w:vAlign w:val="center"/>
          </w:tcPr>
          <w:p w:rsidR="002E18D3" w:rsidRPr="00F86FAA" w:rsidRDefault="002E18D3" w:rsidP="00804946">
            <w:pPr>
              <w:pStyle w:val="Default"/>
              <w:jc w:val="center"/>
              <w:rPr>
                <w:b/>
                <w:color w:val="auto"/>
              </w:rPr>
            </w:pPr>
            <w:r>
              <w:rPr>
                <w:b/>
                <w:color w:val="auto"/>
              </w:rPr>
              <w:t>Наименование п/п</w:t>
            </w:r>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0C4E22">
        <w:tc>
          <w:tcPr>
            <w:tcW w:w="547" w:type="dxa"/>
          </w:tcPr>
          <w:p w:rsidR="002E18D3" w:rsidRPr="00F86FAA" w:rsidRDefault="002E18D3" w:rsidP="00804946">
            <w:pPr>
              <w:pStyle w:val="19"/>
              <w:ind w:firstLine="0"/>
              <w:rPr>
                <w:b/>
                <w:sz w:val="24"/>
                <w:szCs w:val="24"/>
              </w:rPr>
            </w:pPr>
            <w:r>
              <w:rPr>
                <w:b/>
                <w:sz w:val="24"/>
                <w:szCs w:val="24"/>
              </w:rPr>
              <w:t>1.</w:t>
            </w:r>
          </w:p>
        </w:tc>
        <w:tc>
          <w:tcPr>
            <w:tcW w:w="2147" w:type="dxa"/>
          </w:tcPr>
          <w:p w:rsidR="002E18D3" w:rsidRPr="00F86FAA" w:rsidRDefault="002E18D3">
            <w:pPr>
              <w:pStyle w:val="Default"/>
              <w:rPr>
                <w:b/>
                <w:color w:val="auto"/>
              </w:rPr>
            </w:pPr>
            <w:r>
              <w:rPr>
                <w:b/>
                <w:color w:val="auto"/>
              </w:rPr>
              <w:t>Предмет Размещения оферты</w:t>
            </w:r>
          </w:p>
        </w:tc>
        <w:tc>
          <w:tcPr>
            <w:tcW w:w="6945" w:type="dxa"/>
          </w:tcPr>
          <w:p w:rsidR="00EB1A95" w:rsidRDefault="00156E2B" w:rsidP="00156E2B">
            <w:pPr>
              <w:pStyle w:val="19"/>
              <w:ind w:firstLine="0"/>
              <w:rPr>
                <w:sz w:val="24"/>
                <w:szCs w:val="24"/>
              </w:rPr>
            </w:pPr>
            <w:r>
              <w:rPr>
                <w:sz w:val="24"/>
                <w:szCs w:val="24"/>
              </w:rPr>
              <w:t>З</w:t>
            </w:r>
            <w:r w:rsidR="0069051B">
              <w:rPr>
                <w:sz w:val="24"/>
                <w:szCs w:val="24"/>
              </w:rPr>
              <w:t>акупк</w:t>
            </w:r>
            <w:r>
              <w:rPr>
                <w:sz w:val="24"/>
                <w:szCs w:val="24"/>
              </w:rPr>
              <w:t>а</w:t>
            </w:r>
            <w:r w:rsidR="0069051B">
              <w:rPr>
                <w:sz w:val="24"/>
                <w:szCs w:val="24"/>
              </w:rPr>
              <w:t xml:space="preserve"> способом размещения оферты № РО-</w:t>
            </w:r>
            <w:r>
              <w:rPr>
                <w:sz w:val="24"/>
                <w:szCs w:val="24"/>
              </w:rPr>
              <w:t>НКПКРАСН</w:t>
            </w:r>
            <w:r w:rsidR="0069051B">
              <w:rPr>
                <w:sz w:val="24"/>
                <w:szCs w:val="24"/>
              </w:rPr>
              <w:t>-19-</w:t>
            </w:r>
            <w:r>
              <w:rPr>
                <w:sz w:val="24"/>
                <w:szCs w:val="24"/>
              </w:rPr>
              <w:t>0009</w:t>
            </w:r>
            <w:r w:rsidR="0069051B">
              <w:rPr>
                <w:sz w:val="24"/>
                <w:szCs w:val="24"/>
              </w:rPr>
              <w:t xml:space="preserve"> по предмету закупки «Аренда транспортных средств с экипажем в г. Красноярске 2020-2021 гг.»</w:t>
            </w:r>
          </w:p>
        </w:tc>
      </w:tr>
      <w:tr w:rsidR="00EF2E59" w:rsidRPr="00F86FAA" w:rsidTr="000C4E22">
        <w:tc>
          <w:tcPr>
            <w:tcW w:w="547" w:type="dxa"/>
          </w:tcPr>
          <w:p w:rsidR="00EF2E59" w:rsidRPr="00F86FAA" w:rsidRDefault="00EF2E59" w:rsidP="00804946">
            <w:pPr>
              <w:pStyle w:val="19"/>
              <w:ind w:firstLine="0"/>
              <w:rPr>
                <w:b/>
                <w:sz w:val="24"/>
                <w:szCs w:val="24"/>
              </w:rPr>
            </w:pPr>
            <w:r>
              <w:rPr>
                <w:b/>
                <w:sz w:val="24"/>
                <w:szCs w:val="24"/>
              </w:rPr>
              <w:t>2.</w:t>
            </w:r>
          </w:p>
        </w:tc>
        <w:tc>
          <w:tcPr>
            <w:tcW w:w="2147"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6945" w:type="dxa"/>
          </w:tcPr>
          <w:p w:rsidR="002B5562" w:rsidRDefault="0069051B" w:rsidP="002B5562">
            <w:pPr>
              <w:pStyle w:val="19"/>
              <w:ind w:firstLine="0"/>
              <w:rPr>
                <w:sz w:val="24"/>
                <w:szCs w:val="24"/>
              </w:rPr>
            </w:pPr>
            <w:r>
              <w:rPr>
                <w:sz w:val="24"/>
                <w:szCs w:val="24"/>
              </w:rPr>
              <w:t xml:space="preserve">Организатором </w:t>
            </w:r>
            <w:r w:rsidR="002B5562">
              <w:rPr>
                <w:sz w:val="24"/>
                <w:szCs w:val="24"/>
              </w:rPr>
              <w:t xml:space="preserve">Размещения оферты является </w:t>
            </w:r>
            <w:r w:rsidR="002B5562">
              <w:rPr>
                <w:sz w:val="24"/>
                <w:szCs w:val="24"/>
              </w:rPr>
              <w:br/>
              <w:t xml:space="preserve">ПАО «ТрансКонтейнер». </w:t>
            </w:r>
          </w:p>
          <w:p w:rsidR="002B5562" w:rsidRDefault="002B5562" w:rsidP="002B5562">
            <w:pPr>
              <w:pStyle w:val="19"/>
              <w:ind w:firstLine="0"/>
              <w:rPr>
                <w:sz w:val="24"/>
                <w:szCs w:val="24"/>
              </w:rPr>
            </w:pPr>
            <w:r>
              <w:rPr>
                <w:sz w:val="24"/>
                <w:szCs w:val="24"/>
              </w:rPr>
              <w:t>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2B5562" w:rsidRDefault="002B5562" w:rsidP="002B5562">
            <w:pPr>
              <w:pStyle w:val="19"/>
              <w:ind w:firstLine="0"/>
              <w:rPr>
                <w:sz w:val="24"/>
                <w:szCs w:val="24"/>
              </w:rPr>
            </w:pPr>
            <w:r>
              <w:rPr>
                <w:sz w:val="24"/>
                <w:szCs w:val="24"/>
              </w:rPr>
              <w:t>- постоянная рабочая группа Конкурсной комиссии филиала ПАО «ТрансКонтейнер» на Красноярской железной дороге.</w:t>
            </w:r>
          </w:p>
          <w:p w:rsidR="002B5562" w:rsidRDefault="002B5562" w:rsidP="002B5562">
            <w:pPr>
              <w:pStyle w:val="19"/>
              <w:ind w:firstLine="515"/>
              <w:rPr>
                <w:sz w:val="24"/>
                <w:szCs w:val="24"/>
              </w:rPr>
            </w:pPr>
            <w:r>
              <w:rPr>
                <w:sz w:val="24"/>
                <w:szCs w:val="24"/>
              </w:rPr>
              <w:t>Адрес: Российская Федерация, 660058, г. Красноярск, ул. Деповская, д. 15, этаж 9.</w:t>
            </w:r>
          </w:p>
          <w:p w:rsidR="002B5562" w:rsidRPr="00685470" w:rsidRDefault="002B5562" w:rsidP="002B5562">
            <w:pPr>
              <w:pStyle w:val="19"/>
              <w:ind w:firstLine="515"/>
              <w:rPr>
                <w:sz w:val="24"/>
                <w:szCs w:val="24"/>
              </w:rPr>
            </w:pPr>
            <w:r w:rsidRPr="002B5562">
              <w:rPr>
                <w:sz w:val="24"/>
                <w:szCs w:val="24"/>
                <w:highlight w:val="yellow"/>
              </w:rPr>
              <w:t xml:space="preserve">Электронный адрес для приема заявок в электронном виде: </w:t>
            </w:r>
            <w:hyperlink r:id="rId20" w:tgtFrame="_blank" w:history="1">
              <w:r w:rsidRPr="002B5562">
                <w:rPr>
                  <w:rStyle w:val="a8"/>
                  <w:rFonts w:ascii="Helvetica" w:hAnsi="Helvetica" w:cs="Helvetica"/>
                  <w:b/>
                  <w:sz w:val="20"/>
                  <w:highlight w:val="yellow"/>
                  <w:shd w:val="clear" w:color="auto" w:fill="FFFFFF"/>
                </w:rPr>
                <w:t>kraszd@trcont.ru</w:t>
              </w:r>
            </w:hyperlink>
            <w:r w:rsidRPr="002B5562">
              <w:rPr>
                <w:highlight w:val="yellow"/>
              </w:rPr>
              <w:t xml:space="preserve"> </w:t>
            </w:r>
            <w:r w:rsidRPr="002B5562">
              <w:rPr>
                <w:sz w:val="24"/>
                <w:szCs w:val="24"/>
                <w:highlight w:val="yellow"/>
              </w:rPr>
              <w:t xml:space="preserve">и </w:t>
            </w:r>
            <w:hyperlink r:id="rId21" w:tgtFrame="_blank" w:history="1">
              <w:r w:rsidRPr="002B5562">
                <w:rPr>
                  <w:rStyle w:val="a8"/>
                  <w:rFonts w:ascii="Helvetica" w:hAnsi="Helvetica" w:cs="Helvetica"/>
                  <w:b/>
                  <w:sz w:val="20"/>
                  <w:highlight w:val="yellow"/>
                  <w:shd w:val="clear" w:color="auto" w:fill="FFFFFF"/>
                </w:rPr>
                <w:t>kuleshovea@trcont.ru</w:t>
              </w:r>
            </w:hyperlink>
            <w:r w:rsidRPr="002B5562">
              <w:rPr>
                <w:sz w:val="24"/>
                <w:szCs w:val="24"/>
                <w:highlight w:val="yellow"/>
              </w:rPr>
              <w:t xml:space="preserve"> (подача заявок осуществляется по электронной почте или направлением по почте ссылки на </w:t>
            </w:r>
            <w:proofErr w:type="spellStart"/>
            <w:r w:rsidRPr="002B5562">
              <w:rPr>
                <w:sz w:val="24"/>
                <w:szCs w:val="24"/>
                <w:highlight w:val="yellow"/>
              </w:rPr>
              <w:t>файлообменник</w:t>
            </w:r>
            <w:proofErr w:type="spellEnd"/>
            <w:r w:rsidRPr="002B5562">
              <w:rPr>
                <w:sz w:val="24"/>
                <w:szCs w:val="24"/>
                <w:highlight w:val="yellow"/>
              </w:rPr>
              <w:t>. Подача конвертов с заявками не осуществляется).</w:t>
            </w:r>
          </w:p>
          <w:p w:rsidR="002B5562" w:rsidRPr="009B11B4" w:rsidRDefault="002B5562" w:rsidP="002B5562">
            <w:r w:rsidRPr="009B11B4">
              <w:t>Контактное(-</w:t>
            </w:r>
            <w:proofErr w:type="spellStart"/>
            <w:r w:rsidRPr="009B11B4">
              <w:t>ые</w:t>
            </w:r>
            <w:proofErr w:type="spellEnd"/>
            <w:r w:rsidRPr="009B11B4">
              <w:t xml:space="preserve">) лицо(-а) Заказчика: </w:t>
            </w:r>
          </w:p>
          <w:p w:rsidR="002B5562" w:rsidRPr="009B11B4" w:rsidRDefault="002B5562" w:rsidP="002B5562">
            <w:pPr>
              <w:rPr>
                <w:color w:val="000000"/>
              </w:rPr>
            </w:pPr>
            <w:r w:rsidRPr="009B11B4">
              <w:t xml:space="preserve">Молчанова Жанна Геннадьевна, тел. +7(391) 248-00-39 (6010), электронный адрес </w:t>
            </w:r>
            <w:proofErr w:type="spellStart"/>
            <w:r w:rsidRPr="009B11B4">
              <w:rPr>
                <w:lang w:val="en-US"/>
              </w:rPr>
              <w:t>MolchanovaZHG</w:t>
            </w:r>
            <w:proofErr w:type="spellEnd"/>
            <w:r w:rsidRPr="009B11B4">
              <w:t>@</w:t>
            </w:r>
            <w:proofErr w:type="spellStart"/>
            <w:r w:rsidRPr="009B11B4">
              <w:t>trcont.ru</w:t>
            </w:r>
            <w:proofErr w:type="spellEnd"/>
            <w:r w:rsidRPr="009B11B4">
              <w:t>.</w:t>
            </w:r>
          </w:p>
          <w:p w:rsidR="002B5562" w:rsidRPr="009B11B4" w:rsidRDefault="002B5562" w:rsidP="002B5562">
            <w:r w:rsidRPr="009B11B4">
              <w:t>Контактное(-</w:t>
            </w:r>
            <w:proofErr w:type="spellStart"/>
            <w:r w:rsidRPr="009B11B4">
              <w:t>ые</w:t>
            </w:r>
            <w:proofErr w:type="spellEnd"/>
            <w:r w:rsidRPr="009B11B4">
              <w:t xml:space="preserve">) лицо(-а) Организатора: </w:t>
            </w:r>
          </w:p>
          <w:p w:rsidR="00EB1A95" w:rsidRDefault="002B5562" w:rsidP="002B5562">
            <w:proofErr w:type="spellStart"/>
            <w:r w:rsidRPr="009B11B4">
              <w:t>Попыванова</w:t>
            </w:r>
            <w:proofErr w:type="spellEnd"/>
            <w:r w:rsidRPr="009B11B4">
              <w:t xml:space="preserve"> Антонина Геннадьевна, тел. +7(391) 248-00-42 (6018), электронный адрес </w:t>
            </w:r>
            <w:r w:rsidR="0069051B">
              <w:rPr>
                <w:lang w:val="en-US"/>
              </w:rPr>
              <w:t>P</w:t>
            </w:r>
            <w:proofErr w:type="spellStart"/>
            <w:r w:rsidR="0069051B">
              <w:t>opyvanovaag@trcont.ru</w:t>
            </w:r>
            <w:proofErr w:type="spellEnd"/>
            <w:r w:rsidR="0069051B">
              <w:t>.</w:t>
            </w:r>
          </w:p>
        </w:tc>
      </w:tr>
      <w:tr w:rsidR="000A679F" w:rsidRPr="00F86FAA" w:rsidTr="000C4E22">
        <w:tc>
          <w:tcPr>
            <w:tcW w:w="547" w:type="dxa"/>
          </w:tcPr>
          <w:p w:rsidR="000A679F" w:rsidRPr="00F86FAA" w:rsidRDefault="00690B2B" w:rsidP="00736D40">
            <w:pPr>
              <w:pStyle w:val="19"/>
              <w:ind w:firstLine="0"/>
              <w:rPr>
                <w:b/>
                <w:sz w:val="24"/>
                <w:szCs w:val="24"/>
              </w:rPr>
            </w:pPr>
            <w:r>
              <w:rPr>
                <w:b/>
                <w:sz w:val="24"/>
                <w:szCs w:val="24"/>
              </w:rPr>
              <w:t>3.</w:t>
            </w:r>
          </w:p>
        </w:tc>
        <w:tc>
          <w:tcPr>
            <w:tcW w:w="2147" w:type="dxa"/>
          </w:tcPr>
          <w:p w:rsidR="000A679F" w:rsidRPr="00CD3643" w:rsidRDefault="000A679F" w:rsidP="00736D40">
            <w:pPr>
              <w:pStyle w:val="Default"/>
              <w:rPr>
                <w:b/>
                <w:color w:val="auto"/>
              </w:rPr>
            </w:pPr>
            <w:r>
              <w:rPr>
                <w:b/>
                <w:color w:val="auto"/>
              </w:rPr>
              <w:t>Дата опубликования извещения о проведении Размещения оферты</w:t>
            </w:r>
          </w:p>
        </w:tc>
        <w:tc>
          <w:tcPr>
            <w:tcW w:w="6945" w:type="dxa"/>
          </w:tcPr>
          <w:p w:rsidR="00EB1A95" w:rsidRDefault="0069051B" w:rsidP="004A24BA">
            <w:pPr>
              <w:jc w:val="both"/>
              <w:rPr>
                <w:b/>
              </w:rPr>
            </w:pPr>
            <w:bookmarkStart w:id="15" w:name="OLE_LINK108"/>
            <w:bookmarkStart w:id="16" w:name="OLE_LINK109"/>
            <w:bookmarkStart w:id="17" w:name="OLE_LINK110"/>
            <w:bookmarkStart w:id="18" w:name="OLE_LINK8"/>
            <w:bookmarkStart w:id="19" w:name="OLE_LINK9"/>
            <w:bookmarkStart w:id="20" w:name="OLE_LINK23"/>
            <w:bookmarkStart w:id="21" w:name="OLE_LINK24"/>
            <w:bookmarkStart w:id="22" w:name="OLE_LINK37"/>
            <w:bookmarkStart w:id="23" w:name="OLE_LINK60"/>
            <w:bookmarkStart w:id="24" w:name="OLE_LINK61"/>
            <w:bookmarkStart w:id="25" w:name="OLE_LINK75"/>
            <w:bookmarkStart w:id="26" w:name="OLE_LINK76"/>
            <w:bookmarkStart w:id="27" w:name="OLE_LINK89"/>
            <w:bookmarkStart w:id="28" w:name="OLE_LINK90"/>
            <w:bookmarkStart w:id="29" w:name="OLE_LINK101"/>
            <w:bookmarkStart w:id="30" w:name="OLE_LINK102"/>
            <w:bookmarkStart w:id="31" w:name="OLE_LINK49"/>
            <w:bookmarkStart w:id="32" w:name="OLE_LINK50"/>
            <w:bookmarkStart w:id="33" w:name="OLE_LINK111"/>
            <w:bookmarkStart w:id="34" w:name="OLE_LINK112"/>
            <w:bookmarkStart w:id="35" w:name="OLE_LINK113"/>
            <w:bookmarkStart w:id="36" w:name="OLE_LINK114"/>
            <w:bookmarkEnd w:id="15"/>
            <w:bookmarkEnd w:id="16"/>
            <w:bookmarkEnd w:id="17"/>
            <w:r w:rsidRPr="00156E2B">
              <w:t>«</w:t>
            </w:r>
            <w:r w:rsidR="003D6883" w:rsidRPr="00156E2B">
              <w:rPr>
                <w:lang w:val="en-US"/>
              </w:rPr>
              <w:t xml:space="preserve"> </w:t>
            </w:r>
            <w:r w:rsidR="004A24BA" w:rsidRPr="00156E2B">
              <w:t>27</w:t>
            </w:r>
            <w:r w:rsidR="003D6883" w:rsidRPr="00156E2B">
              <w:rPr>
                <w:lang w:val="en-US"/>
              </w:rPr>
              <w:t xml:space="preserve"> </w:t>
            </w:r>
            <w:r w:rsidRPr="00156E2B">
              <w:t xml:space="preserve">» </w:t>
            </w:r>
            <w:r w:rsidR="003D6883" w:rsidRPr="00156E2B">
              <w:t xml:space="preserve">сентября </w:t>
            </w:r>
            <w:r w:rsidRPr="00156E2B">
              <w:t>2019 г.</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tc>
      </w:tr>
      <w:tr w:rsidR="00FA3C13" w:rsidRPr="00F86FAA" w:rsidTr="000C4E22">
        <w:tc>
          <w:tcPr>
            <w:tcW w:w="547" w:type="dxa"/>
          </w:tcPr>
          <w:p w:rsidR="00FA3C13" w:rsidRPr="00F86FAA" w:rsidRDefault="00B02654" w:rsidP="00736D40">
            <w:pPr>
              <w:pStyle w:val="19"/>
              <w:ind w:firstLine="0"/>
              <w:rPr>
                <w:b/>
                <w:sz w:val="24"/>
                <w:szCs w:val="24"/>
              </w:rPr>
            </w:pPr>
            <w:r>
              <w:rPr>
                <w:b/>
                <w:sz w:val="24"/>
                <w:szCs w:val="24"/>
              </w:rPr>
              <w:t>4.</w:t>
            </w:r>
          </w:p>
        </w:tc>
        <w:tc>
          <w:tcPr>
            <w:tcW w:w="214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6945" w:type="dxa"/>
          </w:tcPr>
          <w:p w:rsidR="00C61887" w:rsidRPr="003F3DA4" w:rsidRDefault="00C61887" w:rsidP="00F87D2F">
            <w:pPr>
              <w:pStyle w:val="19"/>
              <w:ind w:firstLine="397"/>
              <w:rPr>
                <w:sz w:val="24"/>
                <w:szCs w:val="24"/>
              </w:rPr>
            </w:pPr>
            <w:r>
              <w:rPr>
                <w:sz w:val="24"/>
                <w:szCs w:val="24"/>
              </w:rPr>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w:t>
            </w:r>
            <w:r>
              <w:rPr>
                <w:sz w:val="24"/>
                <w:szCs w:val="24"/>
              </w:rPr>
              <w:lastRenderedPageBreak/>
              <w:t>телекоммуникационной сети «Интернет» (</w:t>
            </w:r>
            <w:hyperlink r:id="rId23" w:history="1">
              <w:r>
                <w:rPr>
                  <w:rStyle w:val="a8"/>
                  <w:sz w:val="24"/>
                  <w:szCs w:val="24"/>
                </w:rPr>
                <w:t>www.zakupki.gov.ru</w:t>
              </w:r>
            </w:hyperlink>
            <w:r>
              <w:rPr>
                <w:sz w:val="24"/>
                <w:szCs w:val="24"/>
              </w:rPr>
              <w:t>) (далее – ЕИС).</w:t>
            </w:r>
          </w:p>
          <w:p w:rsidR="005834BA" w:rsidRPr="00CD3643" w:rsidRDefault="001356F1" w:rsidP="00F87D2F">
            <w:pPr>
              <w:pStyle w:val="19"/>
              <w:ind w:firstLine="397"/>
              <w:rPr>
                <w:sz w:val="24"/>
                <w:szCs w:val="24"/>
              </w:rPr>
            </w:pPr>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tc>
      </w:tr>
      <w:tr w:rsidR="002B6BE9" w:rsidRPr="00F86FAA" w:rsidTr="000C4E22">
        <w:tc>
          <w:tcPr>
            <w:tcW w:w="547" w:type="dxa"/>
          </w:tcPr>
          <w:p w:rsidR="002B6BE9" w:rsidRPr="00F86FAA" w:rsidRDefault="002B6BE9" w:rsidP="002B6BE9">
            <w:pPr>
              <w:pStyle w:val="19"/>
              <w:ind w:firstLine="0"/>
              <w:rPr>
                <w:b/>
                <w:sz w:val="24"/>
                <w:szCs w:val="24"/>
              </w:rPr>
            </w:pPr>
            <w:r>
              <w:rPr>
                <w:b/>
                <w:sz w:val="24"/>
                <w:szCs w:val="24"/>
              </w:rPr>
              <w:lastRenderedPageBreak/>
              <w:t>5.</w:t>
            </w:r>
          </w:p>
        </w:tc>
        <w:tc>
          <w:tcPr>
            <w:tcW w:w="214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EB1A95" w:rsidRDefault="0069051B">
            <w:pPr>
              <w:pStyle w:val="19"/>
              <w:ind w:firstLine="0"/>
              <w:rPr>
                <w:sz w:val="24"/>
                <w:szCs w:val="24"/>
              </w:rPr>
            </w:pPr>
            <w:r>
              <w:rPr>
                <w:sz w:val="24"/>
                <w:szCs w:val="24"/>
              </w:rPr>
              <w:t>Начальная (максимальная) цена договора составляет 350000000 (триста пятьдесят миллионов) рублей 00 копеек с учетом всех налогов (кроме НДС). С учетом всех расходов исполнителя, технической эксплуатацией,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 в      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иные расходы, в том числе по страхованию, кроме НДС. Сумма НДС и условия начисления определяются в соответствии с законодательством Российской Федерации..</w:t>
            </w:r>
          </w:p>
        </w:tc>
      </w:tr>
      <w:tr w:rsidR="009E64D8" w:rsidRPr="00F86FAA" w:rsidTr="000C4E22">
        <w:tc>
          <w:tcPr>
            <w:tcW w:w="547" w:type="dxa"/>
          </w:tcPr>
          <w:p w:rsidR="009E64D8" w:rsidRPr="00F86FAA" w:rsidRDefault="009E64D8" w:rsidP="00804946">
            <w:pPr>
              <w:pStyle w:val="19"/>
              <w:ind w:firstLine="0"/>
              <w:rPr>
                <w:b/>
                <w:sz w:val="24"/>
                <w:szCs w:val="24"/>
              </w:rPr>
            </w:pPr>
            <w:r>
              <w:rPr>
                <w:b/>
                <w:sz w:val="24"/>
                <w:szCs w:val="24"/>
              </w:rPr>
              <w:t>6.</w:t>
            </w:r>
          </w:p>
        </w:tc>
        <w:tc>
          <w:tcPr>
            <w:tcW w:w="214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EB1A95" w:rsidRDefault="0069051B" w:rsidP="003D6883">
            <w:pPr>
              <w:pStyle w:val="19"/>
              <w:ind w:firstLine="0"/>
              <w:rPr>
                <w:b/>
                <w:sz w:val="24"/>
                <w:szCs w:val="24"/>
              </w:rPr>
            </w:pPr>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w:t>
            </w:r>
            <w:r w:rsidR="003D6883">
              <w:rPr>
                <w:sz w:val="24"/>
                <w:szCs w:val="24"/>
              </w:rPr>
              <w:t xml:space="preserve"> </w:t>
            </w:r>
            <w:r w:rsidRPr="00156E2B">
              <w:rPr>
                <w:sz w:val="24"/>
                <w:szCs w:val="24"/>
              </w:rPr>
              <w:t>«</w:t>
            </w:r>
            <w:r w:rsidR="003D6883" w:rsidRPr="00156E2B">
              <w:rPr>
                <w:sz w:val="24"/>
                <w:szCs w:val="24"/>
              </w:rPr>
              <w:t>30</w:t>
            </w:r>
            <w:r w:rsidRPr="00156E2B">
              <w:rPr>
                <w:sz w:val="24"/>
                <w:szCs w:val="24"/>
              </w:rPr>
              <w:t xml:space="preserve">» </w:t>
            </w:r>
            <w:r w:rsidR="003D6883" w:rsidRPr="00156E2B">
              <w:rPr>
                <w:sz w:val="24"/>
                <w:szCs w:val="24"/>
              </w:rPr>
              <w:t>сентября</w:t>
            </w:r>
            <w:r w:rsidRPr="00156E2B">
              <w:rPr>
                <w:sz w:val="24"/>
                <w:szCs w:val="24"/>
              </w:rPr>
              <w:t xml:space="preserve"> 20</w:t>
            </w:r>
            <w:r w:rsidR="003D6883" w:rsidRPr="00156E2B">
              <w:rPr>
                <w:sz w:val="24"/>
                <w:szCs w:val="24"/>
              </w:rPr>
              <w:t>21</w:t>
            </w:r>
            <w:r w:rsidRPr="00156E2B">
              <w:rPr>
                <w:sz w:val="24"/>
                <w:szCs w:val="24"/>
              </w:rPr>
              <w:t xml:space="preserve"> г. по</w:t>
            </w:r>
            <w:r>
              <w:rPr>
                <w:sz w:val="24"/>
                <w:szCs w:val="24"/>
              </w:rPr>
              <w:t xml:space="preserve"> адресу, указанному в пункте 2 Информационной карты.</w:t>
            </w:r>
          </w:p>
        </w:tc>
      </w:tr>
      <w:tr w:rsidR="00F419A5" w:rsidRPr="00811548" w:rsidTr="00F419A5">
        <w:tc>
          <w:tcPr>
            <w:tcW w:w="5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19"/>
              <w:ind w:firstLine="0"/>
              <w:rPr>
                <w:b/>
                <w:sz w:val="24"/>
                <w:szCs w:val="24"/>
              </w:rPr>
            </w:pPr>
            <w:r>
              <w:rPr>
                <w:b/>
                <w:sz w:val="24"/>
                <w:szCs w:val="24"/>
              </w:rPr>
              <w:t>7.</w:t>
            </w:r>
          </w:p>
        </w:tc>
        <w:tc>
          <w:tcPr>
            <w:tcW w:w="21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Default"/>
              <w:rPr>
                <w:b/>
                <w:color w:val="auto"/>
              </w:rPr>
            </w:pPr>
            <w:r>
              <w:rPr>
                <w:b/>
                <w:color w:val="auto"/>
              </w:rPr>
              <w:t>Место, дата и время вскрытия Заявок</w:t>
            </w:r>
          </w:p>
        </w:tc>
        <w:tc>
          <w:tcPr>
            <w:tcW w:w="6945" w:type="dxa"/>
            <w:tcBorders>
              <w:top w:val="single" w:sz="4" w:space="0" w:color="auto"/>
              <w:left w:val="single" w:sz="4" w:space="0" w:color="auto"/>
              <w:bottom w:val="single" w:sz="4" w:space="0" w:color="auto"/>
              <w:right w:val="single" w:sz="4" w:space="0" w:color="auto"/>
            </w:tcBorders>
          </w:tcPr>
          <w:p w:rsidR="00F419A5" w:rsidRPr="00811548" w:rsidRDefault="00AA3A27" w:rsidP="00AA3A27">
            <w:pPr>
              <w:pStyle w:val="19"/>
              <w:ind w:firstLine="0"/>
              <w:rPr>
                <w:sz w:val="24"/>
                <w:szCs w:val="24"/>
              </w:rPr>
            </w:pPr>
            <w:r>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3E2C12" w:rsidRPr="00F86FAA" w:rsidTr="000C4E22">
        <w:tc>
          <w:tcPr>
            <w:tcW w:w="547" w:type="dxa"/>
          </w:tcPr>
          <w:p w:rsidR="003E2C12" w:rsidRPr="00F86FAA" w:rsidRDefault="00F86FAA" w:rsidP="00804946">
            <w:pPr>
              <w:pStyle w:val="19"/>
              <w:ind w:firstLine="0"/>
              <w:rPr>
                <w:b/>
                <w:sz w:val="24"/>
                <w:szCs w:val="24"/>
              </w:rPr>
            </w:pPr>
            <w:r>
              <w:rPr>
                <w:b/>
                <w:sz w:val="24"/>
                <w:szCs w:val="24"/>
              </w:rPr>
              <w:t xml:space="preserve">8. </w:t>
            </w:r>
          </w:p>
        </w:tc>
        <w:tc>
          <w:tcPr>
            <w:tcW w:w="214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3370BE" w:rsidRDefault="003370BE" w:rsidP="003370BE">
            <w:pPr>
              <w:pStyle w:val="19"/>
              <w:ind w:firstLine="284"/>
              <w:rPr>
                <w:sz w:val="24"/>
                <w:szCs w:val="24"/>
              </w:rPr>
            </w:pPr>
            <w:r w:rsidRPr="00422773">
              <w:rPr>
                <w:sz w:val="24"/>
                <w:szCs w:val="24"/>
              </w:rPr>
              <w:t xml:space="preserve">Рассмотрение и сопоставление Заявок </w:t>
            </w:r>
            <w:r>
              <w:rPr>
                <w:sz w:val="24"/>
                <w:szCs w:val="24"/>
              </w:rPr>
              <w:t xml:space="preserve">осуществляется </w:t>
            </w:r>
            <w:r w:rsidRPr="00422773">
              <w:rPr>
                <w:sz w:val="24"/>
                <w:szCs w:val="24"/>
              </w:rPr>
              <w:t>по адресу, указанному в пункте 2 Информацио</w:t>
            </w:r>
            <w:r>
              <w:rPr>
                <w:sz w:val="24"/>
                <w:szCs w:val="24"/>
              </w:rPr>
              <w:t>нной карты поэтапно:</w:t>
            </w:r>
          </w:p>
          <w:p w:rsidR="003370BE" w:rsidRDefault="003370BE" w:rsidP="003044D8">
            <w:pPr>
              <w:pStyle w:val="19"/>
              <w:numPr>
                <w:ilvl w:val="0"/>
                <w:numId w:val="30"/>
              </w:numPr>
              <w:rPr>
                <w:sz w:val="24"/>
                <w:szCs w:val="24"/>
              </w:rPr>
            </w:pPr>
            <w:r>
              <w:rPr>
                <w:sz w:val="24"/>
                <w:szCs w:val="24"/>
              </w:rPr>
              <w:t>по первому этапу, при наличии Заявок,  состоится</w:t>
            </w:r>
            <w:r w:rsidRPr="00422773">
              <w:rPr>
                <w:sz w:val="24"/>
                <w:szCs w:val="24"/>
              </w:rPr>
              <w:t xml:space="preserve"> </w:t>
            </w:r>
            <w:r w:rsidRPr="00156E2B">
              <w:rPr>
                <w:sz w:val="24"/>
                <w:szCs w:val="24"/>
              </w:rPr>
              <w:t>1</w:t>
            </w:r>
            <w:r w:rsidR="004A24BA" w:rsidRPr="00156E2B">
              <w:rPr>
                <w:sz w:val="24"/>
                <w:szCs w:val="24"/>
              </w:rPr>
              <w:t>8</w:t>
            </w:r>
            <w:r w:rsidRPr="00156E2B">
              <w:rPr>
                <w:sz w:val="24"/>
                <w:szCs w:val="24"/>
              </w:rPr>
              <w:t xml:space="preserve"> октября 2019 года, в 14 часов 00 минут местного времени</w:t>
            </w:r>
            <w:r>
              <w:rPr>
                <w:sz w:val="24"/>
                <w:szCs w:val="24"/>
              </w:rPr>
              <w:t>;</w:t>
            </w:r>
          </w:p>
          <w:p w:rsidR="003370BE" w:rsidRDefault="003370BE" w:rsidP="003044D8">
            <w:pPr>
              <w:pStyle w:val="19"/>
              <w:numPr>
                <w:ilvl w:val="0"/>
                <w:numId w:val="30"/>
              </w:numPr>
              <w:rPr>
                <w:sz w:val="24"/>
                <w:szCs w:val="24"/>
              </w:rPr>
            </w:pPr>
            <w:r>
              <w:rPr>
                <w:sz w:val="24"/>
                <w:szCs w:val="24"/>
              </w:rPr>
              <w:t>по второму этапу при поступлении Заявок после предыдущего этапа – в последнюю рабочую пятницу следующего календарного месяца (кроме декабря текущего года);</w:t>
            </w:r>
          </w:p>
          <w:p w:rsidR="003370BE" w:rsidRDefault="003370BE" w:rsidP="003044D8">
            <w:pPr>
              <w:pStyle w:val="19"/>
              <w:numPr>
                <w:ilvl w:val="0"/>
                <w:numId w:val="30"/>
              </w:numPr>
              <w:rPr>
                <w:sz w:val="24"/>
                <w:szCs w:val="24"/>
              </w:rPr>
            </w:pPr>
            <w:r>
              <w:rPr>
                <w:sz w:val="24"/>
                <w:szCs w:val="24"/>
              </w:rPr>
              <w:t>по третьему и последующим этапам при поступлении Заявок после предыдущего этапа – в последнюю рабочую пятницу каждого квартала в календарном году;</w:t>
            </w:r>
          </w:p>
          <w:p w:rsidR="00EB1A95" w:rsidRDefault="003370BE" w:rsidP="003370BE">
            <w:pPr>
              <w:pStyle w:val="19"/>
              <w:ind w:firstLine="0"/>
              <w:rPr>
                <w:sz w:val="24"/>
                <w:szCs w:val="24"/>
                <w:highlight w:val="cyan"/>
              </w:rPr>
            </w:pPr>
            <w:r>
              <w:rPr>
                <w:sz w:val="24"/>
                <w:szCs w:val="24"/>
              </w:rPr>
              <w:t>по последнему этапу при наличии Заявок – не позднее 10 календарных дней с даты окончания приема Заявок, указанной в пункте 6 Информационной карты.</w:t>
            </w:r>
          </w:p>
        </w:tc>
      </w:tr>
      <w:tr w:rsidR="009830CC" w:rsidRPr="00F86FAA" w:rsidTr="000C4E22">
        <w:tc>
          <w:tcPr>
            <w:tcW w:w="547" w:type="dxa"/>
          </w:tcPr>
          <w:p w:rsidR="009830CC" w:rsidRPr="00F86FAA" w:rsidRDefault="009830CC" w:rsidP="00804946">
            <w:pPr>
              <w:pStyle w:val="19"/>
              <w:ind w:firstLine="0"/>
              <w:rPr>
                <w:b/>
                <w:sz w:val="24"/>
                <w:szCs w:val="24"/>
              </w:rPr>
            </w:pPr>
            <w:r>
              <w:rPr>
                <w:b/>
                <w:sz w:val="24"/>
                <w:szCs w:val="24"/>
              </w:rPr>
              <w:t>9.</w:t>
            </w:r>
          </w:p>
        </w:tc>
        <w:tc>
          <w:tcPr>
            <w:tcW w:w="214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211C1E" w:rsidRPr="008D2980" w:rsidRDefault="0069051B" w:rsidP="00211C1E">
            <w:pPr>
              <w:pStyle w:val="19"/>
              <w:ind w:firstLine="284"/>
              <w:rPr>
                <w:sz w:val="24"/>
                <w:szCs w:val="24"/>
              </w:rPr>
            </w:pPr>
            <w:r>
              <w:rPr>
                <w:sz w:val="24"/>
                <w:szCs w:val="24"/>
              </w:rPr>
              <w:t xml:space="preserve">Проведение конкурентной закупки и принятие решений об итогах и выборе победителя(-ей) Размещения оферты </w:t>
            </w:r>
            <w:r>
              <w:rPr>
                <w:sz w:val="24"/>
                <w:szCs w:val="24"/>
              </w:rPr>
              <w:lastRenderedPageBreak/>
              <w:t>принимается комиссией по осуществлению закупок (далее - Конкурсной комиссией</w:t>
            </w:r>
            <w:r w:rsidR="00211C1E">
              <w:rPr>
                <w:sz w:val="24"/>
                <w:szCs w:val="24"/>
              </w:rPr>
              <w:t>) аппарата управления</w:t>
            </w:r>
            <w:r w:rsidR="00211C1E" w:rsidRPr="008D2980">
              <w:rPr>
                <w:sz w:val="24"/>
                <w:szCs w:val="24"/>
              </w:rPr>
              <w:t xml:space="preserve">  ПАО «ТрансКонтейнер».</w:t>
            </w:r>
          </w:p>
          <w:p w:rsidR="00EB1A95" w:rsidRDefault="00211C1E" w:rsidP="00211C1E">
            <w:pPr>
              <w:pStyle w:val="19"/>
              <w:ind w:firstLine="0"/>
              <w:rPr>
                <w:sz w:val="24"/>
                <w:szCs w:val="24"/>
                <w:highlight w:val="cyan"/>
              </w:rPr>
            </w:pPr>
            <w:r w:rsidRPr="008D2980">
              <w:rPr>
                <w:sz w:val="24"/>
                <w:szCs w:val="24"/>
              </w:rPr>
              <w:t xml:space="preserve">Адрес: 125047, Москва, </w:t>
            </w:r>
            <w:r w:rsidR="00083D86">
              <w:rPr>
                <w:rFonts w:eastAsia="Times New Roman"/>
                <w:snapToGrid w:val="0"/>
                <w:sz w:val="24"/>
                <w:szCs w:val="24"/>
                <w:lang w:eastAsia="ru-RU"/>
              </w:rPr>
              <w:t>Оружейный переулок</w:t>
            </w:r>
            <w:r w:rsidRPr="008D2980">
              <w:rPr>
                <w:sz w:val="24"/>
                <w:szCs w:val="24"/>
              </w:rPr>
              <w:t>, д</w:t>
            </w:r>
            <w:r>
              <w:rPr>
                <w:sz w:val="24"/>
                <w:szCs w:val="24"/>
              </w:rPr>
              <w:t xml:space="preserve">ом </w:t>
            </w:r>
            <w:r w:rsidRPr="008D2980">
              <w:rPr>
                <w:sz w:val="24"/>
                <w:szCs w:val="24"/>
              </w:rPr>
              <w:t>19.</w:t>
            </w:r>
          </w:p>
        </w:tc>
      </w:tr>
      <w:tr w:rsidR="003E2C12" w:rsidRPr="00F86FAA" w:rsidTr="000C4E22">
        <w:tc>
          <w:tcPr>
            <w:tcW w:w="547" w:type="dxa"/>
          </w:tcPr>
          <w:p w:rsidR="003E2C12" w:rsidRPr="00F86FAA" w:rsidRDefault="009830CC" w:rsidP="00804946">
            <w:pPr>
              <w:pStyle w:val="19"/>
              <w:ind w:firstLine="0"/>
              <w:rPr>
                <w:b/>
                <w:sz w:val="24"/>
                <w:szCs w:val="24"/>
              </w:rPr>
            </w:pPr>
            <w:r>
              <w:rPr>
                <w:b/>
                <w:sz w:val="24"/>
                <w:szCs w:val="24"/>
              </w:rPr>
              <w:lastRenderedPageBreak/>
              <w:t>10.</w:t>
            </w:r>
          </w:p>
        </w:tc>
        <w:tc>
          <w:tcPr>
            <w:tcW w:w="2147" w:type="dxa"/>
          </w:tcPr>
          <w:p w:rsidR="003E2C12" w:rsidRPr="00F86FAA" w:rsidRDefault="009830CC" w:rsidP="008035D3">
            <w:pPr>
              <w:pStyle w:val="Default"/>
              <w:rPr>
                <w:b/>
                <w:color w:val="auto"/>
              </w:rPr>
            </w:pPr>
            <w:r>
              <w:rPr>
                <w:b/>
                <w:color w:val="auto"/>
              </w:rPr>
              <w:t>Подведение итогов</w:t>
            </w:r>
          </w:p>
        </w:tc>
        <w:tc>
          <w:tcPr>
            <w:tcW w:w="6945" w:type="dxa"/>
          </w:tcPr>
          <w:p w:rsidR="00083D86" w:rsidRPr="0007096B" w:rsidRDefault="00083D86" w:rsidP="00083D86">
            <w:pPr>
              <w:pStyle w:val="19"/>
              <w:ind w:firstLine="284"/>
              <w:rPr>
                <w:sz w:val="24"/>
                <w:szCs w:val="24"/>
              </w:rPr>
            </w:pPr>
            <w:r w:rsidRPr="00422773">
              <w:rPr>
                <w:sz w:val="24"/>
                <w:szCs w:val="24"/>
              </w:rPr>
              <w:t xml:space="preserve">Подведение итогов </w:t>
            </w:r>
            <w:r>
              <w:rPr>
                <w:sz w:val="24"/>
                <w:szCs w:val="24"/>
              </w:rPr>
              <w:t xml:space="preserve">осуществляется </w:t>
            </w:r>
            <w:r w:rsidRPr="00422773">
              <w:rPr>
                <w:sz w:val="24"/>
                <w:szCs w:val="24"/>
              </w:rPr>
              <w:t>по адресу, указанному в пункте 9 Информационной карты</w:t>
            </w:r>
            <w:r>
              <w:rPr>
                <w:sz w:val="24"/>
                <w:szCs w:val="24"/>
              </w:rPr>
              <w:t xml:space="preserve"> поэтапно:</w:t>
            </w:r>
          </w:p>
          <w:p w:rsidR="00083D86" w:rsidRDefault="00083D86" w:rsidP="003044D8">
            <w:pPr>
              <w:pStyle w:val="19"/>
              <w:numPr>
                <w:ilvl w:val="0"/>
                <w:numId w:val="31"/>
              </w:numPr>
              <w:rPr>
                <w:sz w:val="24"/>
                <w:szCs w:val="24"/>
              </w:rPr>
            </w:pPr>
            <w:r>
              <w:rPr>
                <w:sz w:val="24"/>
                <w:szCs w:val="24"/>
              </w:rPr>
              <w:t xml:space="preserve">по первому этапу при наличии </w:t>
            </w:r>
            <w:r w:rsidRPr="00162021">
              <w:rPr>
                <w:sz w:val="24"/>
                <w:szCs w:val="24"/>
              </w:rPr>
              <w:t xml:space="preserve">Заявок состоится не позднее </w:t>
            </w:r>
            <w:r w:rsidR="004A24BA" w:rsidRPr="00162021">
              <w:rPr>
                <w:sz w:val="24"/>
                <w:szCs w:val="24"/>
              </w:rPr>
              <w:t>1</w:t>
            </w:r>
            <w:r w:rsidR="00162021" w:rsidRPr="00162021">
              <w:rPr>
                <w:sz w:val="24"/>
                <w:szCs w:val="24"/>
              </w:rPr>
              <w:t>9</w:t>
            </w:r>
            <w:r w:rsidRPr="00162021">
              <w:rPr>
                <w:sz w:val="24"/>
                <w:szCs w:val="24"/>
              </w:rPr>
              <w:t>.1</w:t>
            </w:r>
            <w:r w:rsidR="004A24BA" w:rsidRPr="00162021">
              <w:rPr>
                <w:sz w:val="24"/>
                <w:szCs w:val="24"/>
              </w:rPr>
              <w:t>1</w:t>
            </w:r>
            <w:r w:rsidRPr="00162021">
              <w:rPr>
                <w:sz w:val="24"/>
                <w:szCs w:val="24"/>
              </w:rPr>
              <w:t>.2019 года в 14 часов 00 м</w:t>
            </w:r>
            <w:r w:rsidRPr="00422773">
              <w:rPr>
                <w:sz w:val="24"/>
                <w:szCs w:val="24"/>
              </w:rPr>
              <w:t xml:space="preserve">инут </w:t>
            </w:r>
            <w:r>
              <w:rPr>
                <w:sz w:val="24"/>
                <w:szCs w:val="24"/>
              </w:rPr>
              <w:t>(МСК);</w:t>
            </w:r>
          </w:p>
          <w:p w:rsidR="00083D86" w:rsidRDefault="00083D86" w:rsidP="003044D8">
            <w:pPr>
              <w:pStyle w:val="19"/>
              <w:numPr>
                <w:ilvl w:val="0"/>
                <w:numId w:val="31"/>
              </w:numPr>
              <w:rPr>
                <w:sz w:val="24"/>
                <w:szCs w:val="24"/>
              </w:rPr>
            </w:pPr>
            <w:r w:rsidRPr="00083D86">
              <w:rPr>
                <w:sz w:val="24"/>
                <w:szCs w:val="24"/>
              </w:rPr>
              <w:t xml:space="preserve">второй и последующие этапы при поступлении Заявок не позднее 21 календарного дня с даты рассмотрения Заявок соответствующего этапа (пункт 8 Информационной карты). </w:t>
            </w:r>
          </w:p>
          <w:p w:rsidR="00EB1A95" w:rsidRPr="00083D86" w:rsidRDefault="0069051B" w:rsidP="00083D86">
            <w:pPr>
              <w:pStyle w:val="19"/>
              <w:ind w:left="704" w:firstLine="0"/>
              <w:rPr>
                <w:sz w:val="24"/>
                <w:szCs w:val="24"/>
              </w:rPr>
            </w:pPr>
            <w:r w:rsidRPr="00083D86">
              <w:rPr>
                <w:rFonts w:eastAsia="Times New Roman"/>
                <w:snapToGrid w:val="0"/>
                <w:sz w:val="24"/>
                <w:szCs w:val="24"/>
                <w:lang w:eastAsia="ru-RU"/>
              </w:rPr>
              <w:t xml:space="preserve">Место: Российская Федерация, 125047, г. Москва, Оружейный переулок, дом 19 </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t>11.</w:t>
            </w:r>
          </w:p>
        </w:tc>
        <w:tc>
          <w:tcPr>
            <w:tcW w:w="2147" w:type="dxa"/>
          </w:tcPr>
          <w:p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EB1A95" w:rsidRDefault="0069051B">
            <w:pPr>
              <w:pStyle w:val="19"/>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30 (тридцати) календарных дней  после подписания Сторонами акта об оказанных услугах.</w:t>
            </w:r>
          </w:p>
          <w:p w:rsidR="00EB1A95" w:rsidRDefault="0069051B">
            <w:pPr>
              <w:pStyle w:val="19"/>
              <w:ind w:firstLine="0"/>
              <w:rPr>
                <w:sz w:val="24"/>
                <w:szCs w:val="24"/>
              </w:rPr>
            </w:pPr>
            <w:r>
              <w:rPr>
                <w:sz w:val="24"/>
                <w:szCs w:val="24"/>
                <w:highlight w:val="cyan"/>
              </w:rPr>
              <w:t xml:space="preserve"> </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t>12.</w:t>
            </w:r>
          </w:p>
        </w:tc>
        <w:tc>
          <w:tcPr>
            <w:tcW w:w="2147" w:type="dxa"/>
          </w:tcPr>
          <w:p w:rsidR="007D6548" w:rsidRPr="00F86FAA" w:rsidRDefault="003527E1">
            <w:pPr>
              <w:pStyle w:val="Default"/>
              <w:rPr>
                <w:b/>
                <w:color w:val="auto"/>
              </w:rPr>
            </w:pPr>
            <w:r>
              <w:rPr>
                <w:b/>
                <w:color w:val="auto"/>
              </w:rPr>
              <w:t>Количество лотов</w:t>
            </w:r>
          </w:p>
        </w:tc>
        <w:tc>
          <w:tcPr>
            <w:tcW w:w="6945" w:type="dxa"/>
          </w:tcPr>
          <w:p w:rsidR="00EB1A95" w:rsidRDefault="0069051B">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13.</w:t>
            </w:r>
          </w:p>
        </w:tc>
        <w:tc>
          <w:tcPr>
            <w:tcW w:w="2147"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EB1A95" w:rsidRDefault="0069051B">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rsidR="00E3459B">
              <w:t>с</w:t>
            </w:r>
            <w:r>
              <w:t xml:space="preserve"> даты заключения договора (но не ранее 01.01.2020 г.) по 31 декабря 2021 года включительно</w:t>
            </w:r>
            <w:r w:rsidR="00E3459B">
              <w:t>.</w:t>
            </w:r>
          </w:p>
          <w:p w:rsidR="00EB1A95" w:rsidRPr="00E3459B" w:rsidRDefault="00174FFE">
            <w:pPr>
              <w:pStyle w:val="19"/>
              <w:ind w:firstLine="0"/>
              <w:rPr>
                <w:sz w:val="24"/>
                <w:szCs w:val="24"/>
              </w:rPr>
            </w:pPr>
            <w:r w:rsidRPr="00E3459B">
              <w:rPr>
                <w:b/>
                <w:bCs/>
                <w:sz w:val="24"/>
                <w:szCs w:val="24"/>
              </w:rPr>
              <w:t xml:space="preserve">Место </w:t>
            </w:r>
            <w:r w:rsidRPr="00E3459B">
              <w:rPr>
                <w:b/>
                <w:sz w:val="24"/>
                <w:szCs w:val="24"/>
              </w:rPr>
              <w:t xml:space="preserve">поставки товаров, выполнения работ, оказания услуг и т.д.: </w:t>
            </w:r>
            <w:r w:rsidR="00E3459B" w:rsidRPr="00E3459B">
              <w:rPr>
                <w:sz w:val="24"/>
                <w:szCs w:val="24"/>
              </w:rPr>
              <w:t>контейнерный терминал Базаиха филиала ПАО «ТрансКонтейнер» на Красноярской железной дороге (</w:t>
            </w:r>
            <w:r w:rsidR="00E3459B" w:rsidRPr="00E3459B">
              <w:rPr>
                <w:rFonts w:eastAsia="MS Mincho"/>
                <w:bCs/>
                <w:sz w:val="24"/>
                <w:szCs w:val="24"/>
              </w:rPr>
              <w:t>г. Красноярск, ул. Рязанская, д.12)</w:t>
            </w:r>
            <w:r w:rsidR="00E3459B" w:rsidRPr="00E3459B">
              <w:rPr>
                <w:sz w:val="24"/>
                <w:szCs w:val="24"/>
              </w:rPr>
              <w:t>.</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14.</w:t>
            </w:r>
          </w:p>
        </w:tc>
        <w:tc>
          <w:tcPr>
            <w:tcW w:w="2147"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6945" w:type="dxa"/>
          </w:tcPr>
          <w:p w:rsidR="00EB1A95" w:rsidRDefault="0069051B">
            <w:pPr>
              <w:pStyle w:val="19"/>
              <w:ind w:firstLine="0"/>
              <w:rPr>
                <w:sz w:val="24"/>
                <w:szCs w:val="24"/>
              </w:rPr>
            </w:pPr>
            <w:r>
              <w:rPr>
                <w:sz w:val="24"/>
                <w:szCs w:val="24"/>
              </w:rPr>
              <w:t>Состав и объем услуг определен в разделе 4 «Техническое задание»</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15.</w:t>
            </w:r>
          </w:p>
        </w:tc>
        <w:tc>
          <w:tcPr>
            <w:tcW w:w="2147" w:type="dxa"/>
          </w:tcPr>
          <w:p w:rsidR="007D6548" w:rsidRPr="00F86FAA" w:rsidRDefault="007D6548" w:rsidP="008035D3">
            <w:pPr>
              <w:pStyle w:val="Default"/>
              <w:rPr>
                <w:b/>
                <w:color w:val="auto"/>
              </w:rPr>
            </w:pPr>
            <w:r>
              <w:rPr>
                <w:b/>
                <w:color w:val="auto"/>
              </w:rPr>
              <w:t xml:space="preserve">Официальный язык </w:t>
            </w:r>
          </w:p>
        </w:tc>
        <w:tc>
          <w:tcPr>
            <w:tcW w:w="6945" w:type="dxa"/>
          </w:tcPr>
          <w:p w:rsidR="00EB1A95" w:rsidRPr="004F3D2C" w:rsidRDefault="0069051B">
            <w:pPr>
              <w:pStyle w:val="aff"/>
              <w:jc w:val="both"/>
              <w:rPr>
                <w:sz w:val="24"/>
                <w:szCs w:val="24"/>
              </w:rPr>
            </w:pPr>
            <w:r w:rsidRPr="004F3D2C">
              <w:rPr>
                <w:sz w:val="24"/>
                <w:szCs w:val="24"/>
              </w:rPr>
              <w:t>Русский язык. Вся переписка, связанная с проведением процедуры размещения оферты, ведется на русском языке</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16.</w:t>
            </w:r>
          </w:p>
        </w:tc>
        <w:tc>
          <w:tcPr>
            <w:tcW w:w="2147" w:type="dxa"/>
          </w:tcPr>
          <w:p w:rsidR="007D6548" w:rsidRPr="00F86FAA" w:rsidRDefault="007D6548">
            <w:pPr>
              <w:pStyle w:val="Default"/>
              <w:rPr>
                <w:b/>
                <w:color w:val="auto"/>
              </w:rPr>
            </w:pPr>
            <w:r>
              <w:rPr>
                <w:b/>
                <w:color w:val="auto"/>
              </w:rPr>
              <w:t xml:space="preserve">Валюта Размещения оферты </w:t>
            </w:r>
          </w:p>
        </w:tc>
        <w:tc>
          <w:tcPr>
            <w:tcW w:w="6945" w:type="dxa"/>
          </w:tcPr>
          <w:p w:rsidR="00EB1A95" w:rsidRDefault="0069051B">
            <w:pPr>
              <w:pStyle w:val="19"/>
              <w:ind w:firstLine="0"/>
              <w:jc w:val="left"/>
              <w:rPr>
                <w:b/>
                <w:sz w:val="24"/>
                <w:szCs w:val="24"/>
                <w:highlight w:val="yellow"/>
              </w:rPr>
            </w:pPr>
            <w:proofErr w:type="spellStart"/>
            <w:r>
              <w:rPr>
                <w:sz w:val="24"/>
                <w:szCs w:val="24"/>
                <w:lang w:val="en-US"/>
              </w:rPr>
              <w:t>Российский</w:t>
            </w:r>
            <w:proofErr w:type="spellEnd"/>
            <w:r>
              <w:rPr>
                <w:sz w:val="24"/>
                <w:szCs w:val="24"/>
                <w:lang w:val="en-US"/>
              </w:rPr>
              <w:t xml:space="preserve"> </w:t>
            </w:r>
            <w:proofErr w:type="spellStart"/>
            <w:r>
              <w:rPr>
                <w:sz w:val="24"/>
                <w:szCs w:val="24"/>
                <w:lang w:val="en-US"/>
              </w:rPr>
              <w:t>рубль</w:t>
            </w:r>
            <w:proofErr w:type="spellEnd"/>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17.</w:t>
            </w:r>
          </w:p>
        </w:tc>
        <w:tc>
          <w:tcPr>
            <w:tcW w:w="214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6945" w:type="dxa"/>
          </w:tcPr>
          <w:p w:rsidR="006D2B87" w:rsidRPr="00FA7694" w:rsidRDefault="006D2B87" w:rsidP="003044D8">
            <w:pPr>
              <w:pStyle w:val="aff8"/>
              <w:numPr>
                <w:ilvl w:val="0"/>
                <w:numId w:val="17"/>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EB1A95" w:rsidRPr="004F3D2C" w:rsidRDefault="0069051B" w:rsidP="003044D8">
            <w:pPr>
              <w:pStyle w:val="aff8"/>
              <w:numPr>
                <w:ilvl w:val="1"/>
                <w:numId w:val="17"/>
              </w:numPr>
              <w:jc w:val="both"/>
            </w:pPr>
            <w:r w:rsidRPr="004F3D2C">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9777B5" w:rsidRDefault="0069051B" w:rsidP="009777B5">
            <w:pPr>
              <w:pStyle w:val="aff8"/>
              <w:numPr>
                <w:ilvl w:val="1"/>
                <w:numId w:val="17"/>
              </w:numPr>
              <w:jc w:val="both"/>
            </w:pPr>
            <w:r w:rsidRPr="004F3D2C">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w:t>
            </w:r>
            <w:r w:rsidR="009777B5">
              <w:t xml:space="preserve"> имуществу ПАО «ТрансКонтейнер»; </w:t>
            </w:r>
          </w:p>
          <w:p w:rsidR="009777B5" w:rsidRDefault="009777B5" w:rsidP="009777B5">
            <w:pPr>
              <w:pStyle w:val="aff8"/>
              <w:numPr>
                <w:ilvl w:val="1"/>
                <w:numId w:val="17"/>
              </w:numPr>
              <w:jc w:val="both"/>
            </w:pPr>
            <w:r>
              <w:lastRenderedPageBreak/>
              <w:t>члены экипажа должны иметь водительские удостоверения соответствующей категории на право управления грузовыми автомобилями;</w:t>
            </w:r>
          </w:p>
          <w:p w:rsidR="00EB1A95" w:rsidRPr="004F3D2C" w:rsidRDefault="009777B5" w:rsidP="009777B5">
            <w:pPr>
              <w:pStyle w:val="aff8"/>
              <w:numPr>
                <w:ilvl w:val="1"/>
                <w:numId w:val="17"/>
              </w:numPr>
              <w:jc w:val="both"/>
            </w:pPr>
            <w:r>
              <w:t>претендент должен соответствовать основным требованиям, указанным в пункте 6 раздела 4 «Техническое задание».</w:t>
            </w:r>
          </w:p>
          <w:p w:rsidR="006D2B87" w:rsidRPr="00FA7694" w:rsidRDefault="006D2B87" w:rsidP="003044D8">
            <w:pPr>
              <w:pStyle w:val="aff8"/>
              <w:numPr>
                <w:ilvl w:val="0"/>
                <w:numId w:val="17"/>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EB1A95" w:rsidRPr="004F3D2C" w:rsidRDefault="0069051B" w:rsidP="003044D8">
            <w:pPr>
              <w:pStyle w:val="aff8"/>
              <w:numPr>
                <w:ilvl w:val="1"/>
                <w:numId w:val="17"/>
              </w:numPr>
              <w:jc w:val="both"/>
            </w:pPr>
            <w:r w:rsidRPr="004F3D2C">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EB1A95" w:rsidRPr="004F3D2C" w:rsidRDefault="0069051B" w:rsidP="003044D8">
            <w:pPr>
              <w:pStyle w:val="aff8"/>
              <w:numPr>
                <w:ilvl w:val="1"/>
                <w:numId w:val="17"/>
              </w:numPr>
              <w:jc w:val="both"/>
            </w:pPr>
            <w:r w:rsidRPr="004F3D2C">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4F3D2C">
              <w:t>://</w:t>
            </w:r>
            <w:r>
              <w:rPr>
                <w:lang w:val="en-US"/>
              </w:rPr>
              <w:t>service</w:t>
            </w:r>
            <w:r w:rsidRPr="004F3D2C">
              <w:t>.</w:t>
            </w:r>
            <w:proofErr w:type="spellStart"/>
            <w:r>
              <w:rPr>
                <w:lang w:val="en-US"/>
              </w:rPr>
              <w:t>nalog</w:t>
            </w:r>
            <w:proofErr w:type="spellEnd"/>
            <w:r w:rsidRPr="004F3D2C">
              <w:t>.</w:t>
            </w:r>
            <w:proofErr w:type="spellStart"/>
            <w:r>
              <w:rPr>
                <w:lang w:val="en-US"/>
              </w:rPr>
              <w:t>ru</w:t>
            </w:r>
            <w:proofErr w:type="spellEnd"/>
            <w:r w:rsidRPr="004F3D2C">
              <w:t>/</w:t>
            </w:r>
            <w:proofErr w:type="spellStart"/>
            <w:r>
              <w:rPr>
                <w:lang w:val="en-US"/>
              </w:rPr>
              <w:t>zd</w:t>
            </w:r>
            <w:proofErr w:type="spellEnd"/>
            <w:r w:rsidRPr="004F3D2C">
              <w:t>.</w:t>
            </w:r>
            <w:r>
              <w:rPr>
                <w:lang w:val="en-US"/>
              </w:rPr>
              <w:t>do</w:t>
            </w:r>
            <w:r w:rsidRPr="004F3D2C">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4F3D2C">
              <w:t>://</w:t>
            </w:r>
            <w:r>
              <w:rPr>
                <w:lang w:val="en-US"/>
              </w:rPr>
              <w:t>service</w:t>
            </w:r>
            <w:r w:rsidRPr="004F3D2C">
              <w:t>.</w:t>
            </w:r>
            <w:proofErr w:type="spellStart"/>
            <w:r>
              <w:rPr>
                <w:lang w:val="en-US"/>
              </w:rPr>
              <w:t>nalog</w:t>
            </w:r>
            <w:proofErr w:type="spellEnd"/>
            <w:r w:rsidRPr="004F3D2C">
              <w:t>.</w:t>
            </w:r>
            <w:proofErr w:type="spellStart"/>
            <w:r>
              <w:rPr>
                <w:lang w:val="en-US"/>
              </w:rPr>
              <w:t>ru</w:t>
            </w:r>
            <w:proofErr w:type="spellEnd"/>
            <w:r w:rsidRPr="004F3D2C">
              <w:t>/</w:t>
            </w:r>
            <w:proofErr w:type="spellStart"/>
            <w:r>
              <w:rPr>
                <w:lang w:val="en-US"/>
              </w:rPr>
              <w:t>zd</w:t>
            </w:r>
            <w:proofErr w:type="spellEnd"/>
            <w:r w:rsidRPr="004F3D2C">
              <w:t>.</w:t>
            </w:r>
            <w:r>
              <w:rPr>
                <w:lang w:val="en-US"/>
              </w:rPr>
              <w:t>do</w:t>
            </w:r>
            <w:r w:rsidRPr="004F3D2C">
              <w:t>);</w:t>
            </w:r>
          </w:p>
          <w:p w:rsidR="00EB1A95" w:rsidRPr="004F3D2C" w:rsidRDefault="0069051B" w:rsidP="003044D8">
            <w:pPr>
              <w:pStyle w:val="aff8"/>
              <w:numPr>
                <w:ilvl w:val="1"/>
                <w:numId w:val="17"/>
              </w:numPr>
              <w:jc w:val="both"/>
            </w:pPr>
            <w:r w:rsidRPr="004F3D2C">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4F3D2C">
              <w:t>неприостановлении</w:t>
            </w:r>
            <w:proofErr w:type="spellEnd"/>
            <w:r w:rsidRPr="004F3D2C">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4F3D2C">
              <w:t>://</w:t>
            </w:r>
            <w:proofErr w:type="spellStart"/>
            <w:r>
              <w:rPr>
                <w:lang w:val="en-US"/>
              </w:rPr>
              <w:t>fssprus</w:t>
            </w:r>
            <w:proofErr w:type="spellEnd"/>
            <w:r w:rsidRPr="004F3D2C">
              <w:t>.</w:t>
            </w:r>
            <w:proofErr w:type="spellStart"/>
            <w:r>
              <w:rPr>
                <w:lang w:val="en-US"/>
              </w:rPr>
              <w:t>ru</w:t>
            </w:r>
            <w:proofErr w:type="spellEnd"/>
            <w:r w:rsidRPr="004F3D2C">
              <w:t>/</w:t>
            </w:r>
            <w:proofErr w:type="spellStart"/>
            <w:r>
              <w:rPr>
                <w:lang w:val="en-US"/>
              </w:rPr>
              <w:t>iss</w:t>
            </w:r>
            <w:proofErr w:type="spellEnd"/>
            <w:r w:rsidRPr="004F3D2C">
              <w:t>/</w:t>
            </w:r>
            <w:proofErr w:type="spellStart"/>
            <w:r>
              <w:rPr>
                <w:lang w:val="en-US"/>
              </w:rPr>
              <w:t>ip</w:t>
            </w:r>
            <w:proofErr w:type="spellEnd"/>
            <w:r w:rsidRPr="004F3D2C">
              <w:t xml:space="preserve">), а также информации в едином Федеральном реестре сведений о фактах деятельности юридических лиц </w:t>
            </w:r>
            <w:r>
              <w:rPr>
                <w:lang w:val="en-US"/>
              </w:rPr>
              <w:t>http</w:t>
            </w:r>
            <w:r w:rsidRPr="004F3D2C">
              <w:t>://</w:t>
            </w:r>
            <w:r>
              <w:rPr>
                <w:lang w:val="en-US"/>
              </w:rPr>
              <w:t>www</w:t>
            </w:r>
            <w:r w:rsidRPr="004F3D2C">
              <w:t>.</w:t>
            </w:r>
            <w:proofErr w:type="spellStart"/>
            <w:r>
              <w:rPr>
                <w:lang w:val="en-US"/>
              </w:rPr>
              <w:t>fedresurs</w:t>
            </w:r>
            <w:proofErr w:type="spellEnd"/>
            <w:r w:rsidRPr="004F3D2C">
              <w:t>.</w:t>
            </w:r>
            <w:proofErr w:type="spellStart"/>
            <w:r>
              <w:rPr>
                <w:lang w:val="en-US"/>
              </w:rPr>
              <w:t>ru</w:t>
            </w:r>
            <w:proofErr w:type="spellEnd"/>
            <w:r w:rsidRPr="004F3D2C">
              <w:t>/</w:t>
            </w:r>
            <w:r>
              <w:rPr>
                <w:lang w:val="en-US"/>
              </w:rPr>
              <w:t>companies</w:t>
            </w:r>
            <w:r w:rsidRPr="004F3D2C">
              <w:t>/</w:t>
            </w:r>
            <w:proofErr w:type="spellStart"/>
            <w:r>
              <w:rPr>
                <w:lang w:val="en-US"/>
              </w:rPr>
              <w:t>IsSearching</w:t>
            </w:r>
            <w:proofErr w:type="spellEnd"/>
            <w:r w:rsidRPr="004F3D2C">
              <w:t xml:space="preserve">. В случае наличия на официальном сайте Федеральной службы </w:t>
            </w:r>
            <w:r w:rsidRPr="004F3D2C">
              <w:lastRenderedPageBreak/>
              <w:t xml:space="preserve">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4F3D2C">
              <w:t>неприостановлении</w:t>
            </w:r>
            <w:proofErr w:type="spellEnd"/>
            <w:r w:rsidRPr="004F3D2C">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EB1A95" w:rsidRPr="004F3D2C" w:rsidRDefault="0069051B" w:rsidP="003044D8">
            <w:pPr>
              <w:pStyle w:val="aff8"/>
              <w:numPr>
                <w:ilvl w:val="1"/>
                <w:numId w:val="17"/>
              </w:numPr>
              <w:jc w:val="both"/>
            </w:pPr>
            <w:r w:rsidRPr="004F3D2C">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принятые Федеральной налоговой службой Российской Федерации (с отметкой инспекции Федеральной налоговой службы Российской Федерации или с приложением документа, подтверждающего получение/отправку в Федеральную налоговую службу Российской Федерации бухгалтерской (финансовой) отчетности).При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EB1A95" w:rsidRPr="004F3D2C" w:rsidRDefault="0069051B" w:rsidP="003044D8">
            <w:pPr>
              <w:pStyle w:val="aff8"/>
              <w:numPr>
                <w:ilvl w:val="1"/>
                <w:numId w:val="17"/>
              </w:numPr>
              <w:jc w:val="both"/>
            </w:pPr>
            <w:r w:rsidRPr="004F3D2C">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копии);</w:t>
            </w:r>
          </w:p>
          <w:p w:rsidR="00EB1A95" w:rsidRPr="004F3D2C" w:rsidRDefault="0069051B" w:rsidP="003044D8">
            <w:pPr>
              <w:pStyle w:val="aff8"/>
              <w:numPr>
                <w:ilvl w:val="1"/>
                <w:numId w:val="17"/>
              </w:numPr>
              <w:jc w:val="both"/>
            </w:pPr>
            <w:r w:rsidRPr="004F3D2C">
              <w:t>сведения о производственном персонале по форме приложения № 6 к документации о закупке;</w:t>
            </w:r>
          </w:p>
          <w:p w:rsidR="00EB1A95" w:rsidRPr="004F3D2C" w:rsidRDefault="0069051B" w:rsidP="003044D8">
            <w:pPr>
              <w:pStyle w:val="aff8"/>
              <w:numPr>
                <w:ilvl w:val="1"/>
                <w:numId w:val="17"/>
              </w:numPr>
              <w:jc w:val="both"/>
            </w:pPr>
            <w:r w:rsidRPr="004F3D2C">
              <w:t>сведения о водителях по форме приложения №7 к документации о закупке;</w:t>
            </w:r>
          </w:p>
          <w:p w:rsidR="00EB1A95" w:rsidRPr="004F3D2C" w:rsidRDefault="0069051B" w:rsidP="003044D8">
            <w:pPr>
              <w:pStyle w:val="aff8"/>
              <w:numPr>
                <w:ilvl w:val="1"/>
                <w:numId w:val="17"/>
              </w:numPr>
              <w:jc w:val="both"/>
            </w:pPr>
            <w:r w:rsidRPr="004F3D2C">
              <w:t>перечень транспортных средств по форме приложения №8 к документации о закупке;</w:t>
            </w:r>
          </w:p>
          <w:p w:rsidR="00EE3B60" w:rsidRDefault="0069051B" w:rsidP="00EE3B60">
            <w:pPr>
              <w:pStyle w:val="aff8"/>
              <w:numPr>
                <w:ilvl w:val="1"/>
                <w:numId w:val="17"/>
              </w:numPr>
              <w:jc w:val="both"/>
            </w:pPr>
            <w:r w:rsidRPr="004F3D2C">
              <w:t>сведения о планируемых к привлечению субподрядных организациях по форме приложения №5 к документации о закупке</w:t>
            </w:r>
            <w:r w:rsidR="00EE3B60">
              <w:t>;</w:t>
            </w:r>
          </w:p>
          <w:p w:rsidR="00EB1A95" w:rsidRPr="004F3D2C" w:rsidRDefault="00EE3B60" w:rsidP="00000C46">
            <w:pPr>
              <w:pStyle w:val="aff8"/>
              <w:numPr>
                <w:ilvl w:val="1"/>
                <w:numId w:val="17"/>
              </w:numPr>
              <w:ind w:left="459" w:hanging="142"/>
              <w:jc w:val="both"/>
            </w:pPr>
            <w:r w:rsidRPr="001F514A">
              <w:t>в подтверждение соответ</w:t>
            </w:r>
            <w:r>
              <w:t>ствия требованиям, указанных</w:t>
            </w:r>
            <w:r w:rsidRPr="001F514A">
              <w:t xml:space="preserve"> </w:t>
            </w:r>
            <w:r>
              <w:t xml:space="preserve">в подпунктах 1.3. и 1.4. пункта 17 </w:t>
            </w:r>
            <w:r w:rsidRPr="001F514A">
              <w:t>част</w:t>
            </w:r>
            <w:r>
              <w:t>и</w:t>
            </w:r>
            <w:r w:rsidRPr="001F514A">
              <w:t xml:space="preserve"> </w:t>
            </w:r>
            <w:r>
              <w:t xml:space="preserve">1, </w:t>
            </w:r>
            <w:r>
              <w:lastRenderedPageBreak/>
              <w:t>Раздела 5 «Информационная карта»,</w:t>
            </w:r>
            <w:r w:rsidRPr="001F514A">
              <w:t xml:space="preserve"> </w:t>
            </w:r>
            <w:r>
              <w:t xml:space="preserve">претендент должен предоставить в составе заявки заверенные </w:t>
            </w:r>
            <w:r w:rsidRPr="00B64682">
              <w:t xml:space="preserve">копии свидетельств о регистрации транспортных средств (прицепов), планируемых для </w:t>
            </w:r>
            <w:r>
              <w:t xml:space="preserve">передачи в аренду и </w:t>
            </w:r>
            <w:r w:rsidRPr="00B64682">
              <w:t xml:space="preserve">копии водительских удостоверений </w:t>
            </w:r>
            <w:r>
              <w:t>водителей.</w:t>
            </w:r>
          </w:p>
        </w:tc>
      </w:tr>
      <w:tr w:rsidR="00835CB1" w:rsidRPr="00F86FAA" w:rsidTr="000C4E22">
        <w:tc>
          <w:tcPr>
            <w:tcW w:w="547" w:type="dxa"/>
          </w:tcPr>
          <w:p w:rsidR="00835CB1" w:rsidRPr="00F86FAA" w:rsidRDefault="00835CB1" w:rsidP="009830CC">
            <w:pPr>
              <w:pStyle w:val="19"/>
              <w:ind w:firstLine="0"/>
              <w:rPr>
                <w:b/>
                <w:sz w:val="24"/>
                <w:szCs w:val="24"/>
              </w:rPr>
            </w:pPr>
            <w:r>
              <w:rPr>
                <w:b/>
                <w:sz w:val="24"/>
                <w:szCs w:val="24"/>
              </w:rPr>
              <w:lastRenderedPageBreak/>
              <w:t>18.</w:t>
            </w:r>
          </w:p>
        </w:tc>
        <w:tc>
          <w:tcPr>
            <w:tcW w:w="214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EB1A95" w:rsidRDefault="0069051B">
            <w:pPr>
              <w:pStyle w:val="afa"/>
              <w:ind w:firstLine="0"/>
              <w:rPr>
                <w:sz w:val="24"/>
                <w:highlight w:val="yellow"/>
              </w:rPr>
            </w:pPr>
            <w:r>
              <w:rPr>
                <w:sz w:val="24"/>
                <w:lang w:val="en-US"/>
              </w:rPr>
              <w:t>Особенности не предусмотрены</w:t>
            </w:r>
            <w:r>
              <w:rPr>
                <w:sz w:val="24"/>
              </w:rPr>
              <w:t xml:space="preserve"> </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19.</w:t>
            </w:r>
          </w:p>
        </w:tc>
        <w:tc>
          <w:tcPr>
            <w:tcW w:w="2147" w:type="dxa"/>
          </w:tcPr>
          <w:p w:rsidR="007D6548" w:rsidRPr="00F86FAA" w:rsidRDefault="00736D40">
            <w:pPr>
              <w:pStyle w:val="Default"/>
              <w:rPr>
                <w:b/>
                <w:color w:val="auto"/>
              </w:rPr>
            </w:pPr>
            <w:r>
              <w:rPr>
                <w:b/>
                <w:color w:val="auto"/>
              </w:rPr>
              <w:t>Критерии оценки и сопоставления Заявок на участие в процедуре Размещения оферты и коэффициент их значимости (</w:t>
            </w:r>
            <w:proofErr w:type="spellStart"/>
            <w:r>
              <w:rPr>
                <w:b/>
                <w:color w:val="auto"/>
              </w:rPr>
              <w:t>Кз</w:t>
            </w:r>
            <w:proofErr w:type="spellEnd"/>
            <w:r>
              <w:rPr>
                <w:b/>
                <w:color w:val="auto"/>
              </w:rPr>
              <w:t>)</w:t>
            </w:r>
          </w:p>
        </w:tc>
        <w:tc>
          <w:tcPr>
            <w:tcW w:w="6945" w:type="dxa"/>
          </w:tcPr>
          <w:p w:rsidR="007D6548" w:rsidRPr="00F86FAA" w:rsidRDefault="00000C46" w:rsidP="00000C46">
            <w:pPr>
              <w:pStyle w:val="afa"/>
              <w:ind w:firstLine="0"/>
              <w:rPr>
                <w:b/>
                <w:i/>
                <w:sz w:val="24"/>
              </w:rPr>
            </w:pPr>
            <w:r>
              <w:rPr>
                <w:sz w:val="24"/>
              </w:rPr>
              <w:t xml:space="preserve">        </w:t>
            </w:r>
            <w:r w:rsidRPr="00647AA0">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w:t>
            </w:r>
            <w:r>
              <w:rPr>
                <w:sz w:val="24"/>
              </w:rPr>
              <w:t>ей</w:t>
            </w:r>
            <w:r w:rsidRPr="00647AA0">
              <w:rPr>
                <w:sz w:val="24"/>
              </w:rPr>
              <w:t xml:space="preserve"> 1</w:t>
            </w:r>
            <w:r>
              <w:rPr>
                <w:sz w:val="24"/>
              </w:rPr>
              <w:t xml:space="preserve"> и 2</w:t>
            </w:r>
            <w:r w:rsidRPr="00647AA0">
              <w:rPr>
                <w:sz w:val="24"/>
              </w:rPr>
              <w:t xml:space="preserve"> пункта 17 настоящей Информационной карты.</w:t>
            </w:r>
          </w:p>
        </w:tc>
      </w:tr>
      <w:tr w:rsidR="00736D40" w:rsidRPr="00F86FAA" w:rsidTr="000C4E22">
        <w:tc>
          <w:tcPr>
            <w:tcW w:w="547" w:type="dxa"/>
          </w:tcPr>
          <w:p w:rsidR="00736D40" w:rsidRPr="00F86FAA" w:rsidRDefault="00835CB1" w:rsidP="009830CC">
            <w:pPr>
              <w:pStyle w:val="19"/>
              <w:ind w:firstLine="0"/>
              <w:rPr>
                <w:b/>
                <w:sz w:val="24"/>
                <w:szCs w:val="24"/>
              </w:rPr>
            </w:pPr>
            <w:r>
              <w:rPr>
                <w:b/>
                <w:sz w:val="24"/>
                <w:szCs w:val="24"/>
              </w:rPr>
              <w:t>20.</w:t>
            </w:r>
          </w:p>
        </w:tc>
        <w:tc>
          <w:tcPr>
            <w:tcW w:w="2147" w:type="dxa"/>
          </w:tcPr>
          <w:p w:rsidR="00736D40" w:rsidRPr="00F86FAA" w:rsidRDefault="007341C2">
            <w:pPr>
              <w:pStyle w:val="Default"/>
              <w:rPr>
                <w:b/>
                <w:color w:val="auto"/>
              </w:rPr>
            </w:pPr>
            <w:r>
              <w:rPr>
                <w:b/>
                <w:color w:val="auto"/>
              </w:rPr>
              <w:t>Особенности заключения договора</w:t>
            </w:r>
          </w:p>
        </w:tc>
        <w:tc>
          <w:tcPr>
            <w:tcW w:w="6945" w:type="dxa"/>
          </w:tcPr>
          <w:p w:rsidR="00EB1A95" w:rsidRDefault="0069051B" w:rsidP="00BB1612">
            <w:pPr>
              <w:pStyle w:val="-3"/>
              <w:tabs>
                <w:tab w:val="clear" w:pos="1985"/>
              </w:tabs>
              <w:suppressAutoHyphens/>
              <w:ind w:left="601" w:firstLine="0"/>
              <w:rPr>
                <w:sz w:val="24"/>
              </w:rPr>
            </w:pPr>
            <w:r>
              <w:rPr>
                <w:sz w:val="24"/>
              </w:rPr>
              <w:t>Победитель не вправе направить Заказчику предложения по внесению изменений в договор.</w:t>
            </w:r>
          </w:p>
          <w:p w:rsidR="00EB1A95" w:rsidRDefault="00EB1A95" w:rsidP="00BB1612">
            <w:pPr>
              <w:pStyle w:val="afa"/>
              <w:ind w:left="601" w:firstLine="0"/>
              <w:rPr>
                <w:sz w:val="24"/>
              </w:rPr>
            </w:pPr>
          </w:p>
        </w:tc>
      </w:tr>
      <w:tr w:rsidR="007D6548" w:rsidRPr="00F86FAA" w:rsidTr="000C4E22">
        <w:tc>
          <w:tcPr>
            <w:tcW w:w="547" w:type="dxa"/>
          </w:tcPr>
          <w:p w:rsidR="007D6548" w:rsidRPr="00F86FAA" w:rsidRDefault="009830CC" w:rsidP="00835CB1">
            <w:pPr>
              <w:pStyle w:val="19"/>
              <w:ind w:firstLine="0"/>
              <w:rPr>
                <w:b/>
                <w:sz w:val="24"/>
                <w:szCs w:val="24"/>
              </w:rPr>
            </w:pPr>
            <w:r>
              <w:rPr>
                <w:b/>
                <w:sz w:val="24"/>
                <w:szCs w:val="24"/>
              </w:rPr>
              <w:t>21.</w:t>
            </w:r>
          </w:p>
        </w:tc>
        <w:tc>
          <w:tcPr>
            <w:tcW w:w="214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EB1A95" w:rsidRDefault="0069051B">
            <w:pPr>
              <w:pStyle w:val="19"/>
              <w:ind w:firstLine="0"/>
              <w:rPr>
                <w:sz w:val="24"/>
                <w:szCs w:val="24"/>
              </w:rPr>
            </w:pPr>
            <w:r>
              <w:rPr>
                <w:sz w:val="24"/>
                <w:szCs w:val="24"/>
              </w:rPr>
              <w:t>Допускается</w:t>
            </w:r>
          </w:p>
        </w:tc>
      </w:tr>
      <w:tr w:rsidR="001356F1" w:rsidRPr="00F86FAA" w:rsidTr="000C4E22">
        <w:tc>
          <w:tcPr>
            <w:tcW w:w="547" w:type="dxa"/>
          </w:tcPr>
          <w:p w:rsidR="001356F1" w:rsidRPr="00F86FAA" w:rsidRDefault="001356F1" w:rsidP="00505622">
            <w:pPr>
              <w:pStyle w:val="19"/>
              <w:ind w:firstLine="0"/>
              <w:rPr>
                <w:b/>
                <w:sz w:val="24"/>
                <w:szCs w:val="24"/>
              </w:rPr>
            </w:pPr>
            <w:r>
              <w:rPr>
                <w:b/>
                <w:sz w:val="24"/>
                <w:szCs w:val="24"/>
              </w:rPr>
              <w:t>22.</w:t>
            </w:r>
          </w:p>
        </w:tc>
        <w:tc>
          <w:tcPr>
            <w:tcW w:w="214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EB1A95" w:rsidRDefault="0069051B">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DF6AE3" w:rsidRPr="00F86FAA" w:rsidTr="000C4E22">
        <w:tc>
          <w:tcPr>
            <w:tcW w:w="547" w:type="dxa"/>
          </w:tcPr>
          <w:p w:rsidR="00DF6AE3" w:rsidRPr="00F86FAA" w:rsidRDefault="00A856EA" w:rsidP="0051006B">
            <w:pPr>
              <w:pStyle w:val="19"/>
              <w:ind w:firstLine="0"/>
              <w:rPr>
                <w:b/>
                <w:sz w:val="24"/>
                <w:szCs w:val="24"/>
              </w:rPr>
            </w:pPr>
            <w:r>
              <w:rPr>
                <w:b/>
                <w:sz w:val="24"/>
                <w:szCs w:val="24"/>
              </w:rPr>
              <w:t>23.</w:t>
            </w:r>
          </w:p>
        </w:tc>
        <w:tc>
          <w:tcPr>
            <w:tcW w:w="2147" w:type="dxa"/>
          </w:tcPr>
          <w:p w:rsidR="00DF6AE3" w:rsidRPr="00F86FAA" w:rsidRDefault="00BB306F">
            <w:pPr>
              <w:pStyle w:val="Default"/>
              <w:rPr>
                <w:b/>
                <w:color w:val="auto"/>
              </w:rPr>
            </w:pPr>
            <w:r>
              <w:rPr>
                <w:b/>
                <w:color w:val="auto"/>
              </w:rPr>
              <w:t>Обеспечение Заявки</w:t>
            </w:r>
          </w:p>
        </w:tc>
        <w:tc>
          <w:tcPr>
            <w:tcW w:w="6945" w:type="dxa"/>
          </w:tcPr>
          <w:p w:rsidR="00EB1A95" w:rsidRDefault="0069051B" w:rsidP="009A7FDE">
            <w:pPr>
              <w:pStyle w:val="19"/>
              <w:ind w:firstLine="0"/>
              <w:rPr>
                <w:sz w:val="24"/>
                <w:szCs w:val="24"/>
              </w:rPr>
            </w:pPr>
            <w:r>
              <w:rPr>
                <w:sz w:val="24"/>
                <w:szCs w:val="24"/>
              </w:rPr>
              <w:t>Не предусмотрено.</w:t>
            </w:r>
            <w:r w:rsidR="009A7FDE">
              <w:rPr>
                <w:sz w:val="24"/>
                <w:szCs w:val="24"/>
              </w:rPr>
              <w:t xml:space="preserve"> </w:t>
            </w:r>
          </w:p>
        </w:tc>
      </w:tr>
      <w:tr w:rsidR="004745C7" w:rsidRPr="00F86FAA" w:rsidTr="000C4E22">
        <w:tc>
          <w:tcPr>
            <w:tcW w:w="547" w:type="dxa"/>
          </w:tcPr>
          <w:p w:rsidR="004745C7" w:rsidRPr="00F86FAA" w:rsidRDefault="004745C7" w:rsidP="005E0B21">
            <w:pPr>
              <w:pStyle w:val="19"/>
              <w:ind w:firstLine="0"/>
              <w:rPr>
                <w:b/>
                <w:sz w:val="24"/>
                <w:szCs w:val="24"/>
              </w:rPr>
            </w:pPr>
            <w:r>
              <w:rPr>
                <w:b/>
                <w:sz w:val="24"/>
                <w:szCs w:val="24"/>
              </w:rPr>
              <w:t>24.</w:t>
            </w:r>
          </w:p>
        </w:tc>
        <w:tc>
          <w:tcPr>
            <w:tcW w:w="214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EB1A95" w:rsidRDefault="0069051B">
            <w:pPr>
              <w:pStyle w:val="19"/>
              <w:ind w:firstLine="0"/>
              <w:rPr>
                <w:sz w:val="24"/>
                <w:szCs w:val="24"/>
              </w:rPr>
            </w:pPr>
            <w:r>
              <w:rPr>
                <w:sz w:val="24"/>
                <w:szCs w:val="24"/>
              </w:rPr>
              <w:t>Не предусмотрено.</w:t>
            </w:r>
          </w:p>
        </w:tc>
      </w:tr>
      <w:tr w:rsidR="00E961FF" w:rsidRPr="004A2CA8" w:rsidTr="000C4E22">
        <w:tc>
          <w:tcPr>
            <w:tcW w:w="547" w:type="dxa"/>
          </w:tcPr>
          <w:p w:rsidR="00E961FF" w:rsidRPr="004A2CA8" w:rsidRDefault="00E961FF" w:rsidP="000C383C">
            <w:pPr>
              <w:pStyle w:val="19"/>
              <w:ind w:firstLine="0"/>
              <w:rPr>
                <w:b/>
                <w:sz w:val="24"/>
                <w:szCs w:val="24"/>
              </w:rPr>
            </w:pPr>
            <w:r>
              <w:rPr>
                <w:b/>
                <w:sz w:val="24"/>
                <w:szCs w:val="24"/>
              </w:rPr>
              <w:t>25.</w:t>
            </w:r>
          </w:p>
        </w:tc>
        <w:tc>
          <w:tcPr>
            <w:tcW w:w="214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242695">
            <w:pPr>
              <w:pStyle w:val="19"/>
              <w:ind w:firstLine="0"/>
              <w:rPr>
                <w:sz w:val="24"/>
                <w:szCs w:val="24"/>
              </w:rPr>
            </w:pPr>
            <w:r>
              <w:rPr>
                <w:sz w:val="24"/>
                <w:szCs w:val="24"/>
              </w:rPr>
              <w:t>Не ранее чем через 10 (десять) дней и не позднее чем через 20 (двадцать) дней с даты принятия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w:t>
            </w:r>
            <w:r w:rsidRPr="008771D4">
              <w:rPr>
                <w:sz w:val="24"/>
                <w:szCs w:val="24"/>
              </w:rPr>
              <w:t>, комиссии по осуществлению конкурентной закупки, договор должен быть заключен не позднее чем через 5 (пять) дней с даты указанного</w:t>
            </w:r>
            <w:r>
              <w:rPr>
                <w:sz w:val="24"/>
                <w:szCs w:val="24"/>
              </w:rPr>
              <w:t xml:space="preserve">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w:t>
            </w:r>
          </w:p>
        </w:tc>
      </w:tr>
      <w:tr w:rsidR="005D5B59" w:rsidRPr="004A2CA8" w:rsidTr="000C4E22">
        <w:tc>
          <w:tcPr>
            <w:tcW w:w="547" w:type="dxa"/>
          </w:tcPr>
          <w:p w:rsidR="005D5B59" w:rsidRPr="004A2CA8" w:rsidRDefault="005D5B59" w:rsidP="000C383C">
            <w:pPr>
              <w:pStyle w:val="19"/>
              <w:ind w:firstLine="0"/>
              <w:rPr>
                <w:b/>
                <w:sz w:val="24"/>
                <w:szCs w:val="24"/>
              </w:rPr>
            </w:pPr>
            <w:r>
              <w:rPr>
                <w:b/>
                <w:sz w:val="24"/>
                <w:szCs w:val="24"/>
              </w:rPr>
              <w:t>26.</w:t>
            </w:r>
          </w:p>
        </w:tc>
        <w:tc>
          <w:tcPr>
            <w:tcW w:w="2147" w:type="dxa"/>
          </w:tcPr>
          <w:p w:rsidR="005D5B59" w:rsidRPr="004A2CA8" w:rsidRDefault="00971A21" w:rsidP="00AD2CB8">
            <w:pPr>
              <w:pStyle w:val="Default"/>
              <w:rPr>
                <w:b/>
              </w:rPr>
            </w:pPr>
            <w:r>
              <w:rPr>
                <w:b/>
              </w:rPr>
              <w:t>Срок действия договора</w:t>
            </w:r>
          </w:p>
        </w:tc>
        <w:tc>
          <w:tcPr>
            <w:tcW w:w="6945" w:type="dxa"/>
          </w:tcPr>
          <w:p w:rsidR="00EB1A95" w:rsidRDefault="0069051B">
            <w:pPr>
              <w:pStyle w:val="19"/>
              <w:ind w:firstLine="0"/>
              <w:rPr>
                <w:sz w:val="24"/>
                <w:szCs w:val="24"/>
              </w:rPr>
            </w:pPr>
            <w:r>
              <w:rPr>
                <w:sz w:val="24"/>
                <w:szCs w:val="24"/>
              </w:rPr>
              <w:t>С даты подписания договора (но не ранее 01 января 2020г.) по 31 декабря 2021 года включительно</w:t>
            </w:r>
            <w:r w:rsidR="009A7FDE">
              <w:rPr>
                <w:sz w:val="24"/>
                <w:szCs w:val="24"/>
              </w:rPr>
              <w:t>.</w:t>
            </w:r>
          </w:p>
        </w:tc>
      </w:tr>
    </w:tbl>
    <w:p w:rsidR="002079EB" w:rsidRDefault="002079EB" w:rsidP="00D72C8B">
      <w:pPr>
        <w:pStyle w:val="19"/>
        <w:ind w:firstLine="0"/>
        <w:jc w:val="right"/>
        <w:outlineLvl w:val="0"/>
        <w:rPr>
          <w:rFonts w:eastAsia="MS Mincho"/>
          <w:szCs w:val="28"/>
        </w:rPr>
        <w:sectPr w:rsidR="002079EB" w:rsidSect="004811B3">
          <w:headerReference w:type="even" r:id="rId24"/>
          <w:headerReference w:type="default" r:id="rId25"/>
          <w:footerReference w:type="even" r:id="rId26"/>
          <w:footerReference w:type="default" r:id="rId27"/>
          <w:headerReference w:type="first" r:id="rId28"/>
          <w:footerReference w:type="first" r:id="rId29"/>
          <w:pgSz w:w="11907" w:h="16840" w:code="9"/>
          <w:pgMar w:top="1134" w:right="851" w:bottom="1134" w:left="1418" w:header="794" w:footer="794" w:gutter="0"/>
          <w:cols w:space="720"/>
          <w:titlePg/>
          <w:docGrid w:linePitch="326"/>
        </w:sectPr>
      </w:pPr>
    </w:p>
    <w:p w:rsidR="00EB1A95" w:rsidRDefault="0069051B">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РО-____-____-____</w:t>
      </w:r>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РО</w:t>
      </w:r>
      <w:r>
        <w:rPr>
          <w:b/>
          <w:szCs w:val="28"/>
        </w:rPr>
        <w:t>-____-____-____</w:t>
      </w:r>
      <w:r>
        <w:rPr>
          <w:szCs w:val="28"/>
        </w:rPr>
        <w:t xml:space="preserve"> (далее – Размещение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w:t>
      </w:r>
      <w:proofErr w:type="spellStart"/>
      <w:r>
        <w:rPr>
          <w:szCs w:val="28"/>
        </w:rPr>
        <w:t>ен</w:t>
      </w:r>
      <w:proofErr w:type="spellEnd"/>
      <w:r>
        <w:rPr>
          <w:szCs w:val="28"/>
        </w:rPr>
        <w:t>) с тем, что:</w:t>
      </w:r>
    </w:p>
    <w:p w:rsidR="000954FB" w:rsidRPr="00002090" w:rsidRDefault="000954FB" w:rsidP="003044D8">
      <w:pPr>
        <w:pStyle w:val="afd"/>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3044D8">
      <w:pPr>
        <w:pStyle w:val="afd"/>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54FB" w:rsidP="003044D8">
      <w:pPr>
        <w:pStyle w:val="afd"/>
        <w:numPr>
          <w:ilvl w:val="0"/>
          <w:numId w:val="8"/>
        </w:numPr>
        <w:tabs>
          <w:tab w:val="clear" w:pos="1440"/>
          <w:tab w:val="num" w:pos="0"/>
          <w:tab w:val="left" w:pos="1080"/>
          <w:tab w:val="num" w:pos="2629"/>
          <w:tab w:val="left" w:pos="7938"/>
        </w:tabs>
        <w:ind w:left="0" w:firstLine="720"/>
        <w:jc w:val="both"/>
        <w:rPr>
          <w:szCs w:val="28"/>
        </w:rPr>
      </w:pPr>
      <w:bookmarkStart w:id="37" w:name="_GoBack"/>
      <w:bookmarkEnd w:id="37"/>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3044D8">
      <w:pPr>
        <w:numPr>
          <w:ilvl w:val="0"/>
          <w:numId w:val="9"/>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с даты окончания срока подачи Заявок, указанной в пункте 6 Информационной карты. </w:t>
      </w:r>
      <w:r>
        <w:rPr>
          <w:sz w:val="28"/>
          <w:szCs w:val="20"/>
        </w:rPr>
        <w:lastRenderedPageBreak/>
        <w:t>Заявка будет оставаться для претендента обязательной до истечения указанного периода.</w:t>
      </w:r>
    </w:p>
    <w:p w:rsidR="00902129" w:rsidRDefault="000954FB" w:rsidP="003044D8">
      <w:pPr>
        <w:numPr>
          <w:ilvl w:val="0"/>
          <w:numId w:val="9"/>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3044D8">
      <w:pPr>
        <w:numPr>
          <w:ilvl w:val="0"/>
          <w:numId w:val="9"/>
        </w:numPr>
        <w:tabs>
          <w:tab w:val="left" w:pos="1418"/>
        </w:tabs>
        <w:ind w:left="0" w:firstLine="714"/>
        <w:jc w:val="both"/>
        <w:rPr>
          <w:sz w:val="28"/>
          <w:szCs w:val="20"/>
        </w:rPr>
      </w:pPr>
      <w:r>
        <w:rPr>
          <w:sz w:val="28"/>
          <w:szCs w:val="20"/>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3044D8">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3044D8">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BC1B82">
      <w:pPr>
        <w:pStyle w:val="afa"/>
        <w:ind w:firstLine="553"/>
        <w:rPr>
          <w:sz w:val="28"/>
          <w:szCs w:val="28"/>
        </w:rPr>
      </w:pPr>
      <w:r>
        <w:rPr>
          <w:rFonts w:eastAsia="Times New Roman"/>
          <w:sz w:val="28"/>
        </w:rPr>
        <w:lastRenderedPageBreak/>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BC1B82">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B1A95" w:rsidRDefault="0069051B">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a"/>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a"/>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a"/>
        <w:rPr>
          <w:sz w:val="28"/>
          <w:szCs w:val="28"/>
        </w:rPr>
      </w:pPr>
      <w:r>
        <w:rPr>
          <w:sz w:val="28"/>
          <w:szCs w:val="28"/>
        </w:rPr>
        <w:t>Юридический адрес ________________________________________</w:t>
      </w:r>
    </w:p>
    <w:p w:rsidR="00110975" w:rsidRDefault="00110975" w:rsidP="00AF0EE4">
      <w:pPr>
        <w:pStyle w:val="afa"/>
        <w:rPr>
          <w:sz w:val="28"/>
          <w:szCs w:val="28"/>
        </w:rPr>
      </w:pPr>
      <w:r>
        <w:rPr>
          <w:sz w:val="28"/>
          <w:szCs w:val="28"/>
        </w:rPr>
        <w:t>Почтовый адрес ___________________________________________</w:t>
      </w:r>
    </w:p>
    <w:p w:rsidR="00110975" w:rsidRDefault="00110975" w:rsidP="00AF0EE4">
      <w:pPr>
        <w:pStyle w:val="afa"/>
        <w:rPr>
          <w:sz w:val="28"/>
          <w:szCs w:val="28"/>
        </w:rPr>
      </w:pPr>
      <w:r>
        <w:rPr>
          <w:sz w:val="28"/>
          <w:szCs w:val="28"/>
        </w:rPr>
        <w:t>Телефон (______) __________________________________________</w:t>
      </w:r>
    </w:p>
    <w:p w:rsidR="00110975" w:rsidRDefault="00110975" w:rsidP="00AF0EE4">
      <w:pPr>
        <w:pStyle w:val="afa"/>
        <w:rPr>
          <w:sz w:val="28"/>
          <w:szCs w:val="28"/>
        </w:rPr>
      </w:pPr>
      <w:r>
        <w:rPr>
          <w:sz w:val="28"/>
          <w:szCs w:val="28"/>
        </w:rPr>
        <w:t>Факс (______) _____________________________________________</w:t>
      </w:r>
    </w:p>
    <w:p w:rsidR="00110975" w:rsidRDefault="00110975" w:rsidP="00AF0EE4">
      <w:pPr>
        <w:pStyle w:val="afa"/>
        <w:rPr>
          <w:sz w:val="28"/>
          <w:szCs w:val="28"/>
        </w:rPr>
      </w:pPr>
      <w:r>
        <w:rPr>
          <w:sz w:val="28"/>
          <w:szCs w:val="28"/>
        </w:rPr>
        <w:t>Адрес электронной почты __________________@_________________</w:t>
      </w:r>
    </w:p>
    <w:p w:rsidR="00110975" w:rsidRDefault="00110975" w:rsidP="00AF0EE4">
      <w:pPr>
        <w:pStyle w:val="afa"/>
        <w:rPr>
          <w:sz w:val="28"/>
          <w:szCs w:val="28"/>
        </w:rPr>
      </w:pPr>
      <w:r>
        <w:rPr>
          <w:sz w:val="28"/>
          <w:szCs w:val="28"/>
        </w:rPr>
        <w:t>Зарегистрированный адрес офиса ______________________________</w:t>
      </w:r>
    </w:p>
    <w:p w:rsidR="00110975" w:rsidRDefault="00110975" w:rsidP="00AF0EE4">
      <w:pPr>
        <w:pStyle w:val="afa"/>
        <w:rPr>
          <w:sz w:val="28"/>
          <w:szCs w:val="28"/>
        </w:rPr>
      </w:pPr>
      <w:r>
        <w:rPr>
          <w:sz w:val="28"/>
          <w:szCs w:val="28"/>
        </w:rPr>
        <w:t>Адрес сайта претендента: 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a"/>
        <w:rPr>
          <w:sz w:val="28"/>
          <w:szCs w:val="28"/>
        </w:rPr>
      </w:pPr>
      <w:r>
        <w:rPr>
          <w:sz w:val="28"/>
          <w:szCs w:val="28"/>
        </w:rPr>
        <w:t>Номер налогоплательщика (идентификационный) _________________</w:t>
      </w:r>
    </w:p>
    <w:p w:rsidR="00110975" w:rsidRDefault="00110975" w:rsidP="00AF0EE4">
      <w:pPr>
        <w:pStyle w:val="afa"/>
        <w:rPr>
          <w:sz w:val="28"/>
          <w:szCs w:val="28"/>
        </w:rPr>
      </w:pPr>
      <w:r>
        <w:rPr>
          <w:sz w:val="28"/>
          <w:szCs w:val="28"/>
        </w:rPr>
        <w:t>Юридический адрес ________________________________________</w:t>
      </w:r>
    </w:p>
    <w:p w:rsidR="00110975" w:rsidRDefault="00110975" w:rsidP="00AF0EE4">
      <w:pPr>
        <w:pStyle w:val="afa"/>
        <w:rPr>
          <w:sz w:val="28"/>
          <w:szCs w:val="28"/>
        </w:rPr>
      </w:pPr>
      <w:r>
        <w:rPr>
          <w:sz w:val="28"/>
          <w:szCs w:val="28"/>
        </w:rPr>
        <w:t>Почтовый адрес ___________________________________________</w:t>
      </w:r>
    </w:p>
    <w:p w:rsidR="00110975" w:rsidRDefault="00110975" w:rsidP="00AF0EE4">
      <w:pPr>
        <w:pStyle w:val="afa"/>
        <w:rPr>
          <w:sz w:val="28"/>
          <w:szCs w:val="28"/>
        </w:rPr>
      </w:pPr>
      <w:r>
        <w:rPr>
          <w:sz w:val="28"/>
          <w:szCs w:val="28"/>
        </w:rPr>
        <w:t>Телефон (______) __________________________________________</w:t>
      </w:r>
    </w:p>
    <w:p w:rsidR="00110975" w:rsidRDefault="00110975" w:rsidP="00AF0EE4">
      <w:pPr>
        <w:pStyle w:val="afa"/>
        <w:rPr>
          <w:sz w:val="28"/>
          <w:szCs w:val="28"/>
        </w:rPr>
      </w:pPr>
      <w:r>
        <w:rPr>
          <w:sz w:val="28"/>
          <w:szCs w:val="28"/>
        </w:rPr>
        <w:t>Факс (______) _____________________________________________</w:t>
      </w:r>
    </w:p>
    <w:p w:rsidR="00110975" w:rsidRDefault="00110975" w:rsidP="00AF0EE4">
      <w:pPr>
        <w:pStyle w:val="afa"/>
        <w:rPr>
          <w:sz w:val="28"/>
          <w:szCs w:val="28"/>
        </w:rPr>
      </w:pPr>
      <w:r>
        <w:rPr>
          <w:sz w:val="28"/>
          <w:szCs w:val="28"/>
        </w:rPr>
        <w:t>Адрес электронной почты __________________@_______________</w:t>
      </w:r>
    </w:p>
    <w:p w:rsidR="00110975" w:rsidRDefault="00110975" w:rsidP="00AF0EE4">
      <w:pPr>
        <w:pStyle w:val="afa"/>
        <w:rPr>
          <w:sz w:val="28"/>
          <w:szCs w:val="28"/>
        </w:rPr>
      </w:pPr>
      <w:r>
        <w:rPr>
          <w:sz w:val="28"/>
          <w:szCs w:val="28"/>
        </w:rPr>
        <w:t>Зарегистрированный адрес офиса _____________________________</w:t>
      </w:r>
    </w:p>
    <w:p w:rsidR="00B07F62" w:rsidRPr="00B07F62" w:rsidRDefault="00B07F62" w:rsidP="00AF0EE4">
      <w:pPr>
        <w:pStyle w:val="afa"/>
        <w:tabs>
          <w:tab w:val="left" w:pos="1080"/>
        </w:tabs>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(заполняется юридическим лицом. 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F1A61" w:rsidRDefault="00B92730" w:rsidP="00AF0EE4">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510148" w:rsidP="00B81D2B">
      <w:pPr>
        <w:suppressAutoHyphens w:val="0"/>
        <w:rPr>
          <w:sz w:val="28"/>
          <w:szCs w:val="28"/>
        </w:rPr>
      </w:pPr>
      <w:r>
        <w:rPr>
          <w:sz w:val="28"/>
          <w:szCs w:val="28"/>
        </w:rPr>
        <w:br w:type="page"/>
      </w:r>
    </w:p>
    <w:p w:rsidR="00956CB3" w:rsidRDefault="00956CB3" w:rsidP="00956CB3">
      <w:pPr>
        <w:pStyle w:val="afa"/>
        <w:ind w:firstLine="0"/>
        <w:jc w:val="center"/>
        <w:rPr>
          <w:b/>
          <w:sz w:val="28"/>
          <w:szCs w:val="28"/>
        </w:rPr>
      </w:pPr>
      <w:r>
        <w:rPr>
          <w:b/>
          <w:sz w:val="28"/>
          <w:szCs w:val="28"/>
        </w:rPr>
        <w:lastRenderedPageBreak/>
        <w:t>СВЕДЕНИЯ О ПРЕТЕНДЕНТЕ (для физических лиц)</w:t>
      </w:r>
    </w:p>
    <w:p w:rsidR="00956CB3" w:rsidRPr="000802B7" w:rsidRDefault="00956CB3" w:rsidP="00956CB3">
      <w:pPr>
        <w:pStyle w:val="afa"/>
        <w:ind w:firstLine="0"/>
        <w:jc w:val="center"/>
        <w:rPr>
          <w:b/>
          <w:sz w:val="28"/>
          <w:szCs w:val="28"/>
        </w:rPr>
      </w:pPr>
    </w:p>
    <w:p w:rsidR="00956CB3" w:rsidRPr="000802B7" w:rsidRDefault="00956CB3" w:rsidP="00956CB3">
      <w:pPr>
        <w:pStyle w:val="afa"/>
        <w:ind w:firstLine="0"/>
        <w:jc w:val="center"/>
        <w:rPr>
          <w:b/>
          <w:sz w:val="28"/>
          <w:szCs w:val="28"/>
        </w:rPr>
      </w:pPr>
    </w:p>
    <w:p w:rsidR="00956CB3" w:rsidRDefault="00956CB3" w:rsidP="003044D8">
      <w:pPr>
        <w:pStyle w:val="afa"/>
        <w:numPr>
          <w:ilvl w:val="2"/>
          <w:numId w:val="10"/>
        </w:numPr>
        <w:tabs>
          <w:tab w:val="clear" w:pos="2160"/>
        </w:tabs>
        <w:suppressAutoHyphens w:val="0"/>
        <w:ind w:left="0" w:firstLine="0"/>
        <w:jc w:val="left"/>
        <w:rPr>
          <w:sz w:val="28"/>
          <w:szCs w:val="28"/>
        </w:rPr>
      </w:pPr>
      <w:r>
        <w:rPr>
          <w:sz w:val="28"/>
          <w:szCs w:val="28"/>
        </w:rPr>
        <w:t>Фамилия, имя, отчество ___________________________________</w:t>
      </w:r>
    </w:p>
    <w:p w:rsidR="00956CB3" w:rsidRPr="000802B7" w:rsidRDefault="00956CB3" w:rsidP="00956CB3">
      <w:pPr>
        <w:pStyle w:val="afa"/>
        <w:ind w:firstLine="0"/>
        <w:jc w:val="left"/>
        <w:rPr>
          <w:sz w:val="28"/>
          <w:szCs w:val="28"/>
        </w:rPr>
      </w:pPr>
    </w:p>
    <w:p w:rsidR="00956CB3" w:rsidRDefault="00956CB3" w:rsidP="003044D8">
      <w:pPr>
        <w:pStyle w:val="afa"/>
        <w:numPr>
          <w:ilvl w:val="2"/>
          <w:numId w:val="10"/>
        </w:numPr>
        <w:tabs>
          <w:tab w:val="clear" w:pos="2160"/>
        </w:tabs>
        <w:suppressAutoHyphens w:val="0"/>
        <w:ind w:left="0" w:firstLine="0"/>
        <w:jc w:val="left"/>
        <w:rPr>
          <w:sz w:val="28"/>
          <w:szCs w:val="28"/>
        </w:rPr>
      </w:pPr>
      <w:r>
        <w:rPr>
          <w:sz w:val="28"/>
          <w:szCs w:val="28"/>
        </w:rPr>
        <w:t>Паспортные данные ______________________________________</w:t>
      </w:r>
    </w:p>
    <w:p w:rsidR="00956CB3" w:rsidRPr="008F1253" w:rsidRDefault="00956CB3" w:rsidP="00956CB3">
      <w:pPr>
        <w:pStyle w:val="afa"/>
        <w:ind w:firstLine="0"/>
        <w:jc w:val="left"/>
        <w:rPr>
          <w:sz w:val="28"/>
          <w:szCs w:val="28"/>
        </w:rPr>
      </w:pPr>
    </w:p>
    <w:p w:rsidR="00956CB3" w:rsidRDefault="00956CB3" w:rsidP="003044D8">
      <w:pPr>
        <w:pStyle w:val="afa"/>
        <w:numPr>
          <w:ilvl w:val="2"/>
          <w:numId w:val="10"/>
        </w:numPr>
        <w:tabs>
          <w:tab w:val="clear" w:pos="2160"/>
        </w:tabs>
        <w:suppressAutoHyphens w:val="0"/>
        <w:ind w:left="0" w:firstLine="0"/>
        <w:jc w:val="left"/>
        <w:rPr>
          <w:sz w:val="28"/>
          <w:szCs w:val="28"/>
        </w:rPr>
      </w:pPr>
      <w:r>
        <w:rPr>
          <w:sz w:val="28"/>
          <w:szCs w:val="28"/>
        </w:rPr>
        <w:t>Место жительства ________________________________________</w:t>
      </w:r>
    </w:p>
    <w:p w:rsidR="00956CB3" w:rsidRPr="008F1253" w:rsidRDefault="00956CB3" w:rsidP="00956CB3">
      <w:pPr>
        <w:pStyle w:val="afa"/>
        <w:ind w:firstLine="0"/>
        <w:jc w:val="left"/>
        <w:rPr>
          <w:sz w:val="28"/>
          <w:szCs w:val="28"/>
        </w:rPr>
      </w:pPr>
    </w:p>
    <w:p w:rsidR="00956CB3" w:rsidRDefault="00956CB3" w:rsidP="003044D8">
      <w:pPr>
        <w:pStyle w:val="afa"/>
        <w:numPr>
          <w:ilvl w:val="2"/>
          <w:numId w:val="10"/>
        </w:numPr>
        <w:tabs>
          <w:tab w:val="clear" w:pos="2160"/>
        </w:tabs>
        <w:suppressAutoHyphens w:val="0"/>
        <w:ind w:left="0" w:firstLine="0"/>
        <w:jc w:val="left"/>
        <w:rPr>
          <w:sz w:val="28"/>
          <w:szCs w:val="28"/>
        </w:rPr>
      </w:pPr>
      <w:r>
        <w:rPr>
          <w:sz w:val="28"/>
          <w:szCs w:val="28"/>
        </w:rPr>
        <w:t>Телефон (______) ________________________________________</w:t>
      </w:r>
    </w:p>
    <w:p w:rsidR="00956CB3" w:rsidRPr="000802B7" w:rsidRDefault="00956CB3" w:rsidP="00956CB3">
      <w:pPr>
        <w:pStyle w:val="afa"/>
        <w:ind w:firstLine="0"/>
        <w:jc w:val="left"/>
        <w:rPr>
          <w:sz w:val="28"/>
          <w:szCs w:val="28"/>
        </w:rPr>
      </w:pPr>
    </w:p>
    <w:p w:rsidR="00956CB3" w:rsidRDefault="00956CB3" w:rsidP="003044D8">
      <w:pPr>
        <w:pStyle w:val="afa"/>
        <w:numPr>
          <w:ilvl w:val="2"/>
          <w:numId w:val="10"/>
        </w:numPr>
        <w:tabs>
          <w:tab w:val="clear" w:pos="2160"/>
        </w:tabs>
        <w:suppressAutoHyphens w:val="0"/>
        <w:ind w:left="0" w:firstLine="0"/>
        <w:jc w:val="left"/>
        <w:rPr>
          <w:sz w:val="28"/>
          <w:szCs w:val="28"/>
        </w:rPr>
      </w:pPr>
      <w:r>
        <w:rPr>
          <w:sz w:val="28"/>
          <w:szCs w:val="28"/>
        </w:rPr>
        <w:t>Факс (______) ___________________________________________</w:t>
      </w:r>
    </w:p>
    <w:p w:rsidR="00956CB3" w:rsidRPr="000802B7" w:rsidRDefault="00956CB3" w:rsidP="00956CB3">
      <w:pPr>
        <w:pStyle w:val="afa"/>
        <w:ind w:firstLine="0"/>
        <w:jc w:val="left"/>
        <w:rPr>
          <w:sz w:val="28"/>
          <w:szCs w:val="28"/>
        </w:rPr>
      </w:pPr>
    </w:p>
    <w:p w:rsidR="00956CB3" w:rsidRDefault="00956CB3" w:rsidP="003044D8">
      <w:pPr>
        <w:pStyle w:val="afa"/>
        <w:numPr>
          <w:ilvl w:val="2"/>
          <w:numId w:val="10"/>
        </w:numPr>
        <w:tabs>
          <w:tab w:val="clear" w:pos="2160"/>
        </w:tabs>
        <w:suppressAutoHyphens w:val="0"/>
        <w:ind w:left="0" w:firstLine="0"/>
        <w:jc w:val="left"/>
        <w:rPr>
          <w:sz w:val="28"/>
          <w:szCs w:val="28"/>
        </w:rPr>
      </w:pPr>
      <w:r>
        <w:rPr>
          <w:sz w:val="28"/>
          <w:szCs w:val="28"/>
        </w:rPr>
        <w:t>Адрес электронной почты __________________@_____________</w:t>
      </w:r>
    </w:p>
    <w:p w:rsidR="00956CB3" w:rsidRPr="000802B7" w:rsidRDefault="00956CB3" w:rsidP="00956CB3">
      <w:pPr>
        <w:pStyle w:val="afa"/>
        <w:ind w:firstLine="0"/>
        <w:jc w:val="left"/>
        <w:rPr>
          <w:sz w:val="28"/>
          <w:szCs w:val="28"/>
        </w:rPr>
      </w:pPr>
    </w:p>
    <w:p w:rsidR="00956CB3" w:rsidRDefault="00956CB3" w:rsidP="003044D8">
      <w:pPr>
        <w:pStyle w:val="afa"/>
        <w:numPr>
          <w:ilvl w:val="2"/>
          <w:numId w:val="10"/>
        </w:numPr>
        <w:tabs>
          <w:tab w:val="clear" w:pos="2160"/>
        </w:tabs>
        <w:suppressAutoHyphens w:val="0"/>
        <w:ind w:left="0" w:firstLine="0"/>
        <w:jc w:val="left"/>
        <w:rPr>
          <w:sz w:val="28"/>
          <w:szCs w:val="28"/>
        </w:rPr>
      </w:pPr>
      <w:r>
        <w:rPr>
          <w:sz w:val="28"/>
          <w:szCs w:val="28"/>
        </w:rPr>
        <w:t>Банковские реквизиты_____________________________________</w:t>
      </w:r>
    </w:p>
    <w:p w:rsidR="00956CB3" w:rsidRDefault="00956CB3" w:rsidP="00956CB3">
      <w:pPr>
        <w:pStyle w:val="aff8"/>
        <w:ind w:left="0"/>
        <w:rPr>
          <w:sz w:val="28"/>
          <w:szCs w:val="28"/>
        </w:rPr>
      </w:pPr>
    </w:p>
    <w:p w:rsidR="00956CB3" w:rsidRDefault="00956CB3" w:rsidP="003044D8">
      <w:pPr>
        <w:pStyle w:val="afa"/>
        <w:numPr>
          <w:ilvl w:val="2"/>
          <w:numId w:val="10"/>
        </w:numPr>
        <w:tabs>
          <w:tab w:val="clear" w:pos="2160"/>
        </w:tabs>
        <w:suppressAutoHyphens w:val="0"/>
        <w:ind w:left="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956CB3" w:rsidRDefault="00956CB3" w:rsidP="00956CB3">
      <w:pPr>
        <w:pStyle w:val="aff8"/>
        <w:ind w:left="0"/>
        <w:rPr>
          <w:sz w:val="28"/>
          <w:szCs w:val="28"/>
        </w:rPr>
      </w:pPr>
    </w:p>
    <w:p w:rsidR="00956CB3" w:rsidRDefault="00956CB3" w:rsidP="00956CB3">
      <w:pPr>
        <w:pStyle w:val="afa"/>
        <w:ind w:firstLine="0"/>
        <w:jc w:val="left"/>
        <w:rPr>
          <w:sz w:val="28"/>
          <w:szCs w:val="28"/>
        </w:rPr>
      </w:pPr>
    </w:p>
    <w:p w:rsidR="00956CB3" w:rsidRDefault="00956CB3" w:rsidP="00956CB3">
      <w:pPr>
        <w:pStyle w:val="afa"/>
        <w:ind w:firstLine="0"/>
        <w:jc w:val="left"/>
        <w:rPr>
          <w:sz w:val="28"/>
          <w:szCs w:val="28"/>
        </w:rPr>
      </w:pPr>
    </w:p>
    <w:p w:rsidR="00956CB3" w:rsidRPr="00221467" w:rsidRDefault="00956CB3" w:rsidP="00956CB3">
      <w:pPr>
        <w:pStyle w:val="19"/>
        <w:ind w:firstLine="0"/>
        <w:rPr>
          <w:b/>
        </w:rPr>
      </w:pPr>
      <w:r>
        <w:rPr>
          <w:b/>
        </w:rPr>
        <w:t>Представитель, имеющий полномочия подписать заявку на участие от имени ___________________________________________________________</w:t>
      </w:r>
    </w:p>
    <w:p w:rsidR="00956CB3" w:rsidRPr="007415F9" w:rsidRDefault="00956CB3" w:rsidP="00956CB3">
      <w:pPr>
        <w:tabs>
          <w:tab w:val="left" w:pos="8640"/>
        </w:tabs>
        <w:rPr>
          <w:i/>
        </w:rPr>
      </w:pPr>
      <w:r>
        <w:rPr>
          <w:i/>
        </w:rPr>
        <w:t>(наименование претендента)</w:t>
      </w:r>
    </w:p>
    <w:p w:rsidR="00956CB3" w:rsidRPr="00445DDD" w:rsidRDefault="00956CB3" w:rsidP="00956CB3">
      <w:pPr>
        <w:pStyle w:val="32"/>
        <w:suppressAutoHyphens/>
        <w:spacing w:after="0"/>
        <w:rPr>
          <w:sz w:val="28"/>
          <w:szCs w:val="28"/>
        </w:rPr>
      </w:pPr>
      <w:r>
        <w:rPr>
          <w:sz w:val="28"/>
          <w:szCs w:val="28"/>
        </w:rPr>
        <w:t>____________________________________________________________________</w:t>
      </w:r>
    </w:p>
    <w:p w:rsidR="00956CB3" w:rsidRPr="007415F9" w:rsidRDefault="00956CB3" w:rsidP="00956CB3">
      <w:pPr>
        <w:jc w:val="both"/>
        <w:rPr>
          <w:i/>
        </w:rPr>
      </w:pPr>
      <w:r>
        <w:rPr>
          <w:i/>
        </w:rPr>
        <w:t>Печать</w:t>
      </w:r>
      <w:r>
        <w:rPr>
          <w:i/>
        </w:rPr>
        <w:tab/>
      </w:r>
      <w:r>
        <w:rPr>
          <w:i/>
        </w:rPr>
        <w:tab/>
      </w:r>
      <w:r>
        <w:rPr>
          <w:i/>
        </w:rPr>
        <w:tab/>
        <w:t>(должность, подпись, ФИО)</w:t>
      </w:r>
    </w:p>
    <w:p w:rsidR="00956CB3" w:rsidRDefault="00956CB3" w:rsidP="00956CB3">
      <w:pPr>
        <w:pStyle w:val="32"/>
        <w:suppressAutoHyphens/>
        <w:spacing w:after="0"/>
        <w:jc w:val="both"/>
        <w:rPr>
          <w:rFonts w:cs="Arial"/>
          <w:sz w:val="28"/>
          <w:szCs w:val="28"/>
        </w:rPr>
      </w:pPr>
      <w:r>
        <w:rPr>
          <w:sz w:val="28"/>
          <w:szCs w:val="28"/>
        </w:rPr>
        <w:t>"____" _________ 201__ г.</w:t>
      </w:r>
    </w:p>
    <w:p w:rsidR="006B6573" w:rsidRDefault="006B6573" w:rsidP="002079EB">
      <w:pPr>
        <w:pStyle w:val="32"/>
        <w:suppressAutoHyphens/>
        <w:spacing w:after="0"/>
        <w:rPr>
          <w:sz w:val="28"/>
          <w:szCs w:val="28"/>
        </w:rPr>
      </w:pPr>
    </w:p>
    <w:p w:rsidR="00956CB3" w:rsidRDefault="00956CB3" w:rsidP="002079EB">
      <w:pPr>
        <w:pStyle w:val="32"/>
        <w:suppressAutoHyphens/>
        <w:spacing w:after="0"/>
        <w:rPr>
          <w:sz w:val="28"/>
          <w:szCs w:val="28"/>
        </w:rPr>
      </w:pPr>
    </w:p>
    <w:p w:rsidR="00956CB3" w:rsidRDefault="00956CB3" w:rsidP="002079EB">
      <w:pPr>
        <w:pStyle w:val="32"/>
        <w:suppressAutoHyphens/>
        <w:spacing w:after="0"/>
        <w:rPr>
          <w:sz w:val="28"/>
          <w:szCs w:val="28"/>
        </w:rPr>
      </w:pPr>
    </w:p>
    <w:p w:rsidR="00956CB3" w:rsidRDefault="00956CB3" w:rsidP="002079EB">
      <w:pPr>
        <w:pStyle w:val="32"/>
        <w:suppressAutoHyphens/>
        <w:spacing w:after="0"/>
        <w:rPr>
          <w:sz w:val="28"/>
          <w:szCs w:val="28"/>
        </w:rPr>
      </w:pPr>
    </w:p>
    <w:p w:rsidR="00956CB3" w:rsidRDefault="00956CB3" w:rsidP="002079EB">
      <w:pPr>
        <w:pStyle w:val="32"/>
        <w:suppressAutoHyphens/>
        <w:spacing w:after="0"/>
        <w:rPr>
          <w:sz w:val="28"/>
          <w:szCs w:val="28"/>
        </w:rPr>
      </w:pPr>
    </w:p>
    <w:p w:rsidR="00956CB3" w:rsidRDefault="00956CB3" w:rsidP="002079EB">
      <w:pPr>
        <w:pStyle w:val="32"/>
        <w:suppressAutoHyphens/>
        <w:spacing w:after="0"/>
        <w:rPr>
          <w:sz w:val="28"/>
          <w:szCs w:val="28"/>
        </w:rPr>
      </w:pPr>
    </w:p>
    <w:p w:rsidR="00956CB3" w:rsidRDefault="00956CB3" w:rsidP="002079EB">
      <w:pPr>
        <w:pStyle w:val="32"/>
        <w:suppressAutoHyphens/>
        <w:spacing w:after="0"/>
        <w:rPr>
          <w:sz w:val="28"/>
          <w:szCs w:val="28"/>
        </w:rPr>
      </w:pPr>
    </w:p>
    <w:p w:rsidR="00956CB3" w:rsidRDefault="00956CB3" w:rsidP="002079EB">
      <w:pPr>
        <w:pStyle w:val="32"/>
        <w:suppressAutoHyphens/>
        <w:spacing w:after="0"/>
        <w:rPr>
          <w:sz w:val="28"/>
          <w:szCs w:val="28"/>
        </w:rPr>
      </w:pPr>
    </w:p>
    <w:p w:rsidR="00956CB3" w:rsidRDefault="00956CB3" w:rsidP="002079EB">
      <w:pPr>
        <w:pStyle w:val="32"/>
        <w:suppressAutoHyphens/>
        <w:spacing w:after="0"/>
        <w:rPr>
          <w:sz w:val="28"/>
          <w:szCs w:val="28"/>
        </w:rPr>
        <w:sectPr w:rsidR="00956CB3" w:rsidSect="007C51E1">
          <w:pgSz w:w="11907" w:h="16840" w:code="9"/>
          <w:pgMar w:top="1134" w:right="851" w:bottom="1134" w:left="1418" w:header="794" w:footer="794" w:gutter="0"/>
          <w:cols w:space="720"/>
          <w:titlePg/>
          <w:docGrid w:linePitch="326"/>
        </w:sectPr>
      </w:pPr>
    </w:p>
    <w:p w:rsidR="00EB1A95" w:rsidRDefault="0069051B">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956CB3" w:rsidRPr="00F230E7" w:rsidRDefault="00956CB3" w:rsidP="00956CB3">
      <w:pPr>
        <w:pStyle w:val="afa"/>
        <w:ind w:firstLine="0"/>
        <w:jc w:val="center"/>
        <w:outlineLvl w:val="1"/>
        <w:rPr>
          <w:b/>
          <w:sz w:val="28"/>
          <w:szCs w:val="28"/>
        </w:rPr>
      </w:pPr>
      <w:r w:rsidRPr="00F230E7">
        <w:rPr>
          <w:b/>
          <w:sz w:val="28"/>
          <w:szCs w:val="28"/>
        </w:rPr>
        <w:t>Предложение о сотрудничестве</w:t>
      </w:r>
    </w:p>
    <w:p w:rsidR="00956CB3" w:rsidRPr="0007096B" w:rsidRDefault="00956CB3" w:rsidP="00956CB3">
      <w:pPr>
        <w:rPr>
          <w:sz w:val="12"/>
        </w:rPr>
      </w:pPr>
    </w:p>
    <w:tbl>
      <w:tblPr>
        <w:tblW w:w="0" w:type="auto"/>
        <w:tblLook w:val="04A0"/>
      </w:tblPr>
      <w:tblGrid>
        <w:gridCol w:w="4927"/>
        <w:gridCol w:w="4927"/>
      </w:tblGrid>
      <w:tr w:rsidR="00956CB3" w:rsidRPr="00CA57DE" w:rsidTr="00A44686">
        <w:tc>
          <w:tcPr>
            <w:tcW w:w="4927" w:type="dxa"/>
          </w:tcPr>
          <w:p w:rsidR="00956CB3" w:rsidRPr="00212C6D" w:rsidRDefault="00956CB3" w:rsidP="00A44686">
            <w:pPr>
              <w:rPr>
                <w:sz w:val="26"/>
                <w:szCs w:val="26"/>
              </w:rPr>
            </w:pPr>
            <w:r w:rsidRPr="00212C6D">
              <w:rPr>
                <w:sz w:val="26"/>
                <w:szCs w:val="26"/>
              </w:rPr>
              <w:t>«____» ___________ 201_ г.</w:t>
            </w:r>
          </w:p>
        </w:tc>
        <w:tc>
          <w:tcPr>
            <w:tcW w:w="4927" w:type="dxa"/>
          </w:tcPr>
          <w:p w:rsidR="00956CB3" w:rsidRPr="00212C6D" w:rsidRDefault="00956CB3" w:rsidP="00A44686">
            <w:pPr>
              <w:rPr>
                <w:sz w:val="26"/>
                <w:szCs w:val="26"/>
              </w:rPr>
            </w:pPr>
            <w:r w:rsidRPr="00212C6D">
              <w:rPr>
                <w:sz w:val="26"/>
                <w:szCs w:val="26"/>
              </w:rPr>
              <w:t>Процедура Размещения оферты</w:t>
            </w:r>
          </w:p>
          <w:p w:rsidR="00956CB3" w:rsidRPr="00212C6D" w:rsidRDefault="00956CB3" w:rsidP="00956CB3">
            <w:pPr>
              <w:rPr>
                <w:sz w:val="26"/>
                <w:szCs w:val="26"/>
              </w:rPr>
            </w:pPr>
            <w:r w:rsidRPr="00515EF5">
              <w:rPr>
                <w:sz w:val="26"/>
                <w:szCs w:val="26"/>
              </w:rPr>
              <w:t xml:space="preserve">№ </w:t>
            </w:r>
            <w:r w:rsidRPr="00515EF5">
              <w:t>РО-</w:t>
            </w:r>
            <w:r>
              <w:t xml:space="preserve">              </w:t>
            </w:r>
            <w:r w:rsidRPr="00515EF5">
              <w:t xml:space="preserve"> -1</w:t>
            </w:r>
            <w:r>
              <w:t>9</w:t>
            </w:r>
            <w:r w:rsidRPr="00515EF5">
              <w:t>-</w:t>
            </w:r>
          </w:p>
        </w:tc>
      </w:tr>
    </w:tbl>
    <w:p w:rsidR="00956CB3" w:rsidRPr="0007096B" w:rsidRDefault="00956CB3" w:rsidP="00956CB3">
      <w:pPr>
        <w:rPr>
          <w:sz w:val="28"/>
          <w:szCs w:val="28"/>
        </w:rPr>
      </w:pPr>
    </w:p>
    <w:tbl>
      <w:tblPr>
        <w:tblW w:w="0" w:type="auto"/>
        <w:tblBorders>
          <w:insideH w:val="single" w:sz="4" w:space="0" w:color="auto"/>
          <w:insideV w:val="single" w:sz="4" w:space="0" w:color="auto"/>
        </w:tblBorders>
        <w:tblLook w:val="04A0"/>
      </w:tblPr>
      <w:tblGrid>
        <w:gridCol w:w="9854"/>
      </w:tblGrid>
      <w:tr w:rsidR="00956CB3" w:rsidRPr="0007096B" w:rsidTr="00A44686">
        <w:tc>
          <w:tcPr>
            <w:tcW w:w="9854" w:type="dxa"/>
          </w:tcPr>
          <w:p w:rsidR="00956CB3" w:rsidRPr="00212C6D" w:rsidRDefault="00956CB3" w:rsidP="00A44686">
            <w:pPr>
              <w:rPr>
                <w:sz w:val="28"/>
                <w:szCs w:val="28"/>
              </w:rPr>
            </w:pPr>
          </w:p>
        </w:tc>
      </w:tr>
      <w:tr w:rsidR="00956CB3" w:rsidRPr="0007096B" w:rsidTr="00A44686">
        <w:tc>
          <w:tcPr>
            <w:tcW w:w="9854" w:type="dxa"/>
          </w:tcPr>
          <w:p w:rsidR="00956CB3" w:rsidRPr="00212C6D" w:rsidRDefault="00956CB3" w:rsidP="00A44686">
            <w:pPr>
              <w:ind w:firstLine="3"/>
              <w:jc w:val="center"/>
              <w:rPr>
                <w:sz w:val="28"/>
                <w:szCs w:val="28"/>
              </w:rPr>
            </w:pPr>
            <w:r w:rsidRPr="00212C6D">
              <w:rPr>
                <w:bCs/>
                <w:i/>
              </w:rPr>
              <w:t>(Полное наименование п</w:t>
            </w:r>
            <w:r w:rsidRPr="00212C6D">
              <w:rPr>
                <w:i/>
              </w:rPr>
              <w:t>ретендента</w:t>
            </w:r>
            <w:r w:rsidRPr="00212C6D">
              <w:rPr>
                <w:bCs/>
                <w:i/>
              </w:rPr>
              <w:t>)</w:t>
            </w:r>
          </w:p>
        </w:tc>
      </w:tr>
    </w:tbl>
    <w:p w:rsidR="00956CB3" w:rsidRDefault="00956CB3" w:rsidP="00956CB3">
      <w:pPr>
        <w:ind w:firstLine="720"/>
        <w:jc w:val="both"/>
        <w:rPr>
          <w:b/>
          <w:sz w:val="28"/>
          <w:szCs w:val="28"/>
          <w:highlight w:val="cyan"/>
        </w:rPr>
      </w:pPr>
    </w:p>
    <w:p w:rsidR="00956CB3" w:rsidRPr="00CA57DE" w:rsidRDefault="00956CB3" w:rsidP="00956CB3">
      <w:pPr>
        <w:ind w:firstLine="720"/>
        <w:jc w:val="both"/>
        <w:rPr>
          <w:sz w:val="26"/>
          <w:szCs w:val="26"/>
        </w:rPr>
      </w:pPr>
      <w:r w:rsidRPr="00CA57DE">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РО-________-______-________</w:t>
      </w:r>
      <w:r w:rsidRPr="00C81437">
        <w:rPr>
          <w:i/>
        </w:rPr>
        <w:t xml:space="preserve"> (заполняется претендентом)</w:t>
      </w:r>
      <w:r>
        <w:rPr>
          <w:sz w:val="28"/>
          <w:szCs w:val="28"/>
        </w:rPr>
        <w:t xml:space="preserve">, </w:t>
      </w:r>
      <w:r w:rsidRPr="00CA57DE">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956CB3" w:rsidRPr="00CA57DE" w:rsidRDefault="00956CB3" w:rsidP="00956CB3">
      <w:pPr>
        <w:ind w:firstLine="720"/>
        <w:jc w:val="both"/>
        <w:rPr>
          <w:sz w:val="26"/>
          <w:szCs w:val="26"/>
        </w:rPr>
      </w:pPr>
      <w:r w:rsidRPr="00CA57DE">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956CB3" w:rsidRPr="00051EC3" w:rsidRDefault="00956CB3" w:rsidP="00956CB3">
      <w:pPr>
        <w:ind w:firstLine="720"/>
        <w:jc w:val="both"/>
        <w:rPr>
          <w:sz w:val="28"/>
          <w:szCs w:val="20"/>
        </w:rPr>
      </w:pPr>
      <w:r w:rsidRPr="00CA57DE">
        <w:rPr>
          <w:sz w:val="26"/>
          <w:szCs w:val="26"/>
        </w:rPr>
        <w:t>2. Дополнительные условия поставки товаров, выполнения работ, оказания услуг</w:t>
      </w:r>
      <w:r>
        <w:rPr>
          <w:sz w:val="28"/>
          <w:szCs w:val="20"/>
        </w:rPr>
        <w:t xml:space="preserve"> </w:t>
      </w:r>
      <w:r w:rsidRPr="00051EC3">
        <w:rPr>
          <w:sz w:val="28"/>
          <w:szCs w:val="20"/>
        </w:rPr>
        <w:t xml:space="preserve">_____________________________________________________ </w:t>
      </w:r>
    </w:p>
    <w:p w:rsidR="00956CB3" w:rsidRPr="00051EC3" w:rsidRDefault="00956CB3" w:rsidP="00956CB3">
      <w:pPr>
        <w:ind w:firstLine="720"/>
        <w:jc w:val="center"/>
        <w:rPr>
          <w:i/>
        </w:rPr>
      </w:pPr>
      <w:r w:rsidRPr="00051EC3">
        <w:rPr>
          <w:i/>
        </w:rPr>
        <w:t>(заполняется претендентом при необходимости).</w:t>
      </w:r>
    </w:p>
    <w:p w:rsidR="00956CB3" w:rsidRPr="00CA57DE" w:rsidRDefault="00956CB3" w:rsidP="00956CB3">
      <w:pPr>
        <w:ind w:firstLine="720"/>
        <w:jc w:val="both"/>
        <w:rPr>
          <w:sz w:val="26"/>
          <w:szCs w:val="26"/>
        </w:rPr>
      </w:pPr>
      <w:r w:rsidRPr="00CA57DE">
        <w:rPr>
          <w:sz w:val="26"/>
          <w:szCs w:val="26"/>
        </w:rPr>
        <w:t>3. Срок действия настоящего предложения о сотрудничестве составляет _____ календарных дней</w:t>
      </w:r>
      <w:r w:rsidRPr="00051EC3">
        <w:rPr>
          <w:sz w:val="28"/>
          <w:szCs w:val="28"/>
        </w:rPr>
        <w:t xml:space="preserve"> </w:t>
      </w:r>
      <w:r>
        <w:rPr>
          <w:i/>
        </w:rPr>
        <w:t>(указывается</w:t>
      </w:r>
      <w:r w:rsidRPr="00051EC3">
        <w:rPr>
          <w:i/>
        </w:rPr>
        <w:t xml:space="preserve"> не менее </w:t>
      </w:r>
      <w:r>
        <w:rPr>
          <w:i/>
        </w:rPr>
        <w:t>установленного в</w:t>
      </w:r>
      <w:r w:rsidRPr="00051EC3">
        <w:rPr>
          <w:i/>
        </w:rPr>
        <w:t xml:space="preserve"> пункт</w:t>
      </w:r>
      <w:r>
        <w:rPr>
          <w:i/>
        </w:rPr>
        <w:t>е 7 Информационной карты</w:t>
      </w:r>
      <w:r w:rsidRPr="00051EC3">
        <w:t>)</w:t>
      </w:r>
      <w:r>
        <w:t xml:space="preserve"> </w:t>
      </w:r>
      <w:r w:rsidRPr="00051EC3">
        <w:t xml:space="preserve"> </w:t>
      </w:r>
      <w:r w:rsidRPr="00CA57DE">
        <w:rPr>
          <w:sz w:val="26"/>
          <w:szCs w:val="26"/>
        </w:rPr>
        <w:t>с даты рассмотрения Заявок, указанной в пункте 8 Информационной карты.</w:t>
      </w:r>
    </w:p>
    <w:p w:rsidR="00956CB3" w:rsidRPr="00CA57DE" w:rsidRDefault="00956CB3" w:rsidP="00956CB3">
      <w:pPr>
        <w:ind w:firstLine="720"/>
        <w:jc w:val="both"/>
        <w:rPr>
          <w:sz w:val="26"/>
          <w:szCs w:val="26"/>
        </w:rPr>
      </w:pPr>
      <w:r w:rsidRPr="00CA57DE">
        <w:rPr>
          <w:sz w:val="26"/>
          <w:szCs w:val="26"/>
        </w:rPr>
        <w:t>4. Если наши предложения, изложенные выше, будут приняты, мы берем на себя обязательство ____________</w:t>
      </w:r>
      <w:r w:rsidRPr="00051EC3">
        <w:rPr>
          <w:sz w:val="28"/>
          <w:szCs w:val="28"/>
        </w:rPr>
        <w:t xml:space="preserve"> </w:t>
      </w:r>
      <w:r w:rsidRPr="00051EC3">
        <w:rPr>
          <w:i/>
        </w:rPr>
        <w:t>(поставить товар, выполнить работы, оказать услуги)</w:t>
      </w:r>
      <w:r w:rsidRPr="00CA57DE">
        <w:rPr>
          <w:sz w:val="26"/>
          <w:szCs w:val="26"/>
        </w:rPr>
        <w:t xml:space="preserve"> в соответствии с требованиями документации о закупке и согласно нашим предложениям. </w:t>
      </w:r>
    </w:p>
    <w:p w:rsidR="00956CB3" w:rsidRPr="00CA57DE" w:rsidRDefault="00956CB3" w:rsidP="00956CB3">
      <w:pPr>
        <w:ind w:firstLine="720"/>
        <w:jc w:val="both"/>
        <w:rPr>
          <w:sz w:val="26"/>
          <w:szCs w:val="26"/>
        </w:rPr>
      </w:pPr>
      <w:r w:rsidRPr="00CA57DE">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956CB3" w:rsidRDefault="00956CB3" w:rsidP="00956CB3">
      <w:pPr>
        <w:keepNext/>
        <w:ind w:firstLine="706"/>
        <w:jc w:val="both"/>
        <w:rPr>
          <w:b/>
          <w:bCs/>
          <w:sz w:val="28"/>
          <w:szCs w:val="28"/>
        </w:rPr>
      </w:pPr>
    </w:p>
    <w:p w:rsidR="00956CB3" w:rsidRPr="00CA57DE" w:rsidRDefault="00956CB3" w:rsidP="00956CB3">
      <w:pPr>
        <w:keepNext/>
        <w:ind w:firstLine="706"/>
        <w:jc w:val="both"/>
        <w:rPr>
          <w:rFonts w:ascii="Arial" w:hAnsi="Arial"/>
          <w:bCs/>
          <w:sz w:val="26"/>
          <w:szCs w:val="26"/>
        </w:rPr>
      </w:pPr>
      <w:r w:rsidRPr="00CA57DE">
        <w:rPr>
          <w:b/>
          <w:bCs/>
          <w:sz w:val="26"/>
          <w:szCs w:val="26"/>
        </w:rPr>
        <w:t>Представитель, имеющий полномочия подписать Заявку на участие в процедуре Размещения оферты от имени</w:t>
      </w:r>
      <w:r>
        <w:rPr>
          <w:b/>
          <w:bCs/>
          <w:sz w:val="26"/>
          <w:szCs w:val="26"/>
        </w:rPr>
        <w:t xml:space="preserve"> </w:t>
      </w:r>
      <w:r w:rsidRPr="00CA57DE">
        <w:rPr>
          <w:b/>
          <w:bCs/>
          <w:sz w:val="26"/>
          <w:szCs w:val="26"/>
        </w:rPr>
        <w:t>_____________________</w:t>
      </w:r>
      <w:r>
        <w:rPr>
          <w:b/>
          <w:bCs/>
          <w:sz w:val="26"/>
          <w:szCs w:val="26"/>
        </w:rPr>
        <w:t>_____________</w:t>
      </w:r>
    </w:p>
    <w:p w:rsidR="00956CB3" w:rsidRPr="00CA57DE" w:rsidRDefault="00956CB3" w:rsidP="00956CB3">
      <w:pPr>
        <w:tabs>
          <w:tab w:val="left" w:pos="8640"/>
        </w:tabs>
        <w:jc w:val="center"/>
        <w:rPr>
          <w:i/>
          <w:sz w:val="26"/>
          <w:szCs w:val="26"/>
        </w:rPr>
      </w:pPr>
      <w:r>
        <w:rPr>
          <w:i/>
          <w:sz w:val="26"/>
          <w:szCs w:val="26"/>
        </w:rPr>
        <w:t xml:space="preserve">                                                                 </w:t>
      </w:r>
      <w:r w:rsidRPr="00CA57DE">
        <w:rPr>
          <w:i/>
          <w:sz w:val="26"/>
          <w:szCs w:val="26"/>
        </w:rPr>
        <w:t>(наименование претендента)</w:t>
      </w:r>
    </w:p>
    <w:p w:rsidR="00956CB3" w:rsidRPr="00CA57DE" w:rsidRDefault="00956CB3" w:rsidP="00956CB3">
      <w:pPr>
        <w:rPr>
          <w:sz w:val="26"/>
          <w:szCs w:val="26"/>
          <w:lang w:eastAsia="ru-RU"/>
        </w:rPr>
      </w:pPr>
      <w:r w:rsidRPr="00CA57DE">
        <w:rPr>
          <w:sz w:val="26"/>
          <w:szCs w:val="26"/>
          <w:lang w:eastAsia="ru-RU"/>
        </w:rPr>
        <w:t>__________________________________________________________________</w:t>
      </w:r>
    </w:p>
    <w:p w:rsidR="00956CB3" w:rsidRPr="00CA57DE" w:rsidRDefault="00956CB3" w:rsidP="00956CB3">
      <w:pPr>
        <w:rPr>
          <w:i/>
          <w:sz w:val="26"/>
          <w:szCs w:val="26"/>
        </w:rPr>
      </w:pPr>
      <w:r w:rsidRPr="00CA57DE">
        <w:rPr>
          <w:i/>
          <w:sz w:val="26"/>
          <w:szCs w:val="26"/>
        </w:rPr>
        <w:t xml:space="preserve">       М.П.</w:t>
      </w:r>
      <w:r w:rsidRPr="00CA57DE">
        <w:rPr>
          <w:i/>
          <w:sz w:val="26"/>
          <w:szCs w:val="26"/>
        </w:rPr>
        <w:tab/>
      </w:r>
      <w:r w:rsidRPr="00CA57DE">
        <w:rPr>
          <w:i/>
          <w:sz w:val="26"/>
          <w:szCs w:val="26"/>
        </w:rPr>
        <w:tab/>
      </w:r>
      <w:r w:rsidRPr="00CA57DE">
        <w:rPr>
          <w:i/>
          <w:sz w:val="26"/>
          <w:szCs w:val="26"/>
        </w:rPr>
        <w:tab/>
        <w:t>(должность, подпись, ФИО)</w:t>
      </w:r>
    </w:p>
    <w:p w:rsidR="00956CB3" w:rsidRPr="00CA57DE" w:rsidRDefault="00956CB3" w:rsidP="00956CB3">
      <w:pPr>
        <w:rPr>
          <w:sz w:val="26"/>
          <w:szCs w:val="26"/>
          <w:lang w:eastAsia="ru-RU"/>
        </w:rPr>
      </w:pPr>
      <w:r w:rsidRPr="00CA57DE">
        <w:rPr>
          <w:sz w:val="26"/>
          <w:szCs w:val="26"/>
          <w:lang w:eastAsia="ru-RU"/>
        </w:rPr>
        <w:t>"____" ____________ 201__ г.</w:t>
      </w:r>
    </w:p>
    <w:p w:rsidR="00EF18CF" w:rsidRDefault="00956CB3" w:rsidP="00956CB3">
      <w:pPr>
        <w:pStyle w:val="afa"/>
        <w:ind w:firstLine="0"/>
        <w:jc w:val="left"/>
        <w:sectPr w:rsidR="00EF18CF" w:rsidSect="007C51E1">
          <w:pgSz w:w="11907" w:h="16840" w:code="9"/>
          <w:pgMar w:top="1134" w:right="851" w:bottom="1134" w:left="1418" w:header="794" w:footer="794" w:gutter="0"/>
          <w:cols w:space="720"/>
          <w:titlePg/>
          <w:docGrid w:linePitch="326"/>
        </w:sectPr>
      </w:pPr>
      <w:r>
        <w:rPr>
          <w:szCs w:val="28"/>
        </w:rPr>
        <w:br w:type="page"/>
      </w:r>
    </w:p>
    <w:p w:rsidR="00586C99" w:rsidRDefault="00586C99" w:rsidP="00586C99">
      <w:pPr>
        <w:suppressAutoHyphens w:val="0"/>
        <w:jc w:val="right"/>
        <w:rPr>
          <w:rFonts w:eastAsia="MS Mincho"/>
          <w:sz w:val="28"/>
          <w:szCs w:val="28"/>
        </w:rPr>
      </w:pPr>
      <w:r>
        <w:rPr>
          <w:rFonts w:eastAsia="MS Mincho"/>
          <w:sz w:val="28"/>
          <w:szCs w:val="28"/>
        </w:rPr>
        <w:lastRenderedPageBreak/>
        <w:t>Приложение № 4</w:t>
      </w:r>
    </w:p>
    <w:p w:rsidR="00586C99" w:rsidRDefault="00586C99" w:rsidP="00586C99">
      <w:pPr>
        <w:pStyle w:val="afa"/>
        <w:ind w:firstLine="0"/>
        <w:jc w:val="right"/>
        <w:rPr>
          <w:sz w:val="28"/>
          <w:szCs w:val="28"/>
        </w:rPr>
      </w:pPr>
      <w:r>
        <w:rPr>
          <w:sz w:val="28"/>
          <w:szCs w:val="28"/>
        </w:rPr>
        <w:t>к документации о закупке</w:t>
      </w:r>
    </w:p>
    <w:p w:rsidR="00586C99" w:rsidRDefault="00586C99" w:rsidP="00586C99">
      <w:pPr>
        <w:pStyle w:val="afa"/>
        <w:ind w:firstLine="0"/>
        <w:jc w:val="right"/>
        <w:rPr>
          <w:sz w:val="28"/>
          <w:szCs w:val="28"/>
        </w:rPr>
      </w:pPr>
    </w:p>
    <w:p w:rsidR="00586C99" w:rsidRDefault="00586C99" w:rsidP="00586C99">
      <w:pPr>
        <w:ind w:hanging="284"/>
        <w:jc w:val="center"/>
        <w:outlineLvl w:val="1"/>
        <w:rPr>
          <w:b/>
          <w:sz w:val="28"/>
          <w:szCs w:val="28"/>
        </w:rPr>
      </w:pPr>
      <w:r>
        <w:rPr>
          <w:b/>
          <w:sz w:val="28"/>
          <w:szCs w:val="28"/>
          <w:highlight w:val="yellow"/>
        </w:rPr>
        <w:t>ПРОЕКТ</w:t>
      </w:r>
    </w:p>
    <w:p w:rsidR="00632131" w:rsidRPr="00BB7CCD" w:rsidRDefault="00632131" w:rsidP="00632131">
      <w:pPr>
        <w:jc w:val="center"/>
        <w:outlineLvl w:val="1"/>
        <w:rPr>
          <w:b/>
          <w:sz w:val="28"/>
          <w:szCs w:val="28"/>
        </w:rPr>
      </w:pPr>
      <w:r w:rsidRPr="00BB7CCD">
        <w:rPr>
          <w:b/>
          <w:sz w:val="28"/>
          <w:szCs w:val="28"/>
        </w:rPr>
        <w:t>Договор аренды</w:t>
      </w:r>
    </w:p>
    <w:p w:rsidR="00632131" w:rsidRPr="00BB7CCD" w:rsidRDefault="00632131" w:rsidP="00632131">
      <w:pPr>
        <w:jc w:val="center"/>
        <w:rPr>
          <w:b/>
          <w:sz w:val="28"/>
          <w:szCs w:val="28"/>
        </w:rPr>
      </w:pPr>
      <w:r w:rsidRPr="00BB7CCD">
        <w:rPr>
          <w:b/>
          <w:sz w:val="28"/>
          <w:szCs w:val="28"/>
        </w:rPr>
        <w:t>транспортного средства с экипажем</w:t>
      </w:r>
      <w:r>
        <w:rPr>
          <w:b/>
          <w:sz w:val="28"/>
          <w:szCs w:val="28"/>
        </w:rPr>
        <w:t xml:space="preserve"> №КРАС-_________</w:t>
      </w:r>
    </w:p>
    <w:p w:rsidR="00632131" w:rsidRPr="00274B5B" w:rsidRDefault="00632131" w:rsidP="00632131">
      <w:pPr>
        <w:autoSpaceDE w:val="0"/>
        <w:autoSpaceDN w:val="0"/>
        <w:adjustRightInd w:val="0"/>
        <w:ind w:firstLine="567"/>
        <w:jc w:val="both"/>
      </w:pPr>
    </w:p>
    <w:p w:rsidR="00632131" w:rsidRDefault="00632131" w:rsidP="00632131">
      <w:pPr>
        <w:autoSpaceDE w:val="0"/>
        <w:autoSpaceDN w:val="0"/>
        <w:adjustRightInd w:val="0"/>
        <w:jc w:val="both"/>
      </w:pPr>
      <w:r w:rsidRPr="00520031">
        <w:t>г. </w:t>
      </w:r>
      <w:r>
        <w:t>Красноярск</w:t>
      </w:r>
      <w:r w:rsidRPr="00520031">
        <w:t xml:space="preserve">      </w:t>
      </w:r>
      <w:r w:rsidRPr="00520031">
        <w:tab/>
      </w:r>
      <w:r w:rsidRPr="00520031">
        <w:tab/>
      </w:r>
      <w:r w:rsidRPr="00520031">
        <w:tab/>
      </w:r>
      <w:r w:rsidRPr="00520031">
        <w:tab/>
        <w:t xml:space="preserve">  </w:t>
      </w:r>
      <w:r w:rsidRPr="00520031">
        <w:tab/>
        <w:t xml:space="preserve">         </w:t>
      </w:r>
      <w:r>
        <w:t xml:space="preserve">    </w:t>
      </w:r>
      <w:r w:rsidRPr="00520031">
        <w:t xml:space="preserve">    </w:t>
      </w:r>
      <w:r>
        <w:t xml:space="preserve">                                        «____»</w:t>
      </w:r>
      <w:r w:rsidRPr="00520031">
        <w:t xml:space="preserve"> </w:t>
      </w:r>
      <w:r>
        <w:t>________</w:t>
      </w:r>
      <w:r w:rsidRPr="00520031">
        <w:t xml:space="preserve"> 20</w:t>
      </w:r>
      <w:r>
        <w:t>___</w:t>
      </w:r>
      <w:r w:rsidRPr="00520031">
        <w:t> г.</w:t>
      </w:r>
    </w:p>
    <w:p w:rsidR="00632131" w:rsidRDefault="00632131" w:rsidP="00632131">
      <w:pPr>
        <w:autoSpaceDE w:val="0"/>
        <w:autoSpaceDN w:val="0"/>
        <w:adjustRightInd w:val="0"/>
        <w:jc w:val="both"/>
      </w:pPr>
    </w:p>
    <w:p w:rsidR="00632131" w:rsidRPr="00E575A7" w:rsidRDefault="00632131" w:rsidP="00632131">
      <w:pPr>
        <w:ind w:firstLine="567"/>
        <w:jc w:val="both"/>
      </w:pPr>
      <w:r>
        <w:t xml:space="preserve">_____ </w:t>
      </w:r>
      <w:r w:rsidRPr="00325E0F">
        <w:t>(</w:t>
      </w:r>
      <w:r>
        <w:t>_____</w:t>
      </w:r>
      <w:r w:rsidRPr="00325E0F">
        <w:t xml:space="preserve">) </w:t>
      </w:r>
      <w:r w:rsidRPr="001C41F4">
        <w:t>именуемое</w:t>
      </w:r>
      <w:r w:rsidRPr="00325E0F">
        <w:t xml:space="preserve"> </w:t>
      </w:r>
      <w:r w:rsidRPr="00ED3C3F">
        <w:t>в дальнейшем «</w:t>
      </w:r>
      <w:r w:rsidRPr="00325E0F">
        <w:t>Арендодатель</w:t>
      </w:r>
      <w:r w:rsidRPr="00ED3C3F">
        <w:t xml:space="preserve">», в лице </w:t>
      </w:r>
      <w:r>
        <w:t>____</w:t>
      </w:r>
      <w:r w:rsidRPr="00ED3C3F">
        <w:t>, действующего на основ</w:t>
      </w:r>
      <w:r>
        <w:t>ании ________, с одной стороны, и</w:t>
      </w:r>
    </w:p>
    <w:p w:rsidR="00632131" w:rsidRPr="003641D8" w:rsidRDefault="00632131" w:rsidP="00632131">
      <w:pPr>
        <w:ind w:firstLine="567"/>
        <w:jc w:val="both"/>
      </w:pPr>
      <w:r w:rsidRPr="00154520">
        <w:t xml:space="preserve">Публичное акционерное общество «Центр по перевозке грузов в контейнерах «ТрансКонтейнер», именуемое в дальнейшем «Арендатор», в лице  директора  филиала ПАО «ТрансКонтейнер» на Красноярской железной дороге Павлова Юрия Александровича, действующего на основании доверенности от </w:t>
      </w:r>
      <w:r>
        <w:t>двадцать первого</w:t>
      </w:r>
      <w:r w:rsidRPr="00154520">
        <w:t xml:space="preserve"> февраля две тысячи </w:t>
      </w:r>
      <w:r>
        <w:t>девятнадцатого</w:t>
      </w:r>
      <w:r w:rsidRPr="00154520">
        <w:t xml:space="preserve"> года №Ц/201</w:t>
      </w:r>
      <w:r w:rsidRPr="000551FC">
        <w:t>9</w:t>
      </w:r>
      <w:r w:rsidRPr="00154520">
        <w:t>/Н12-</w:t>
      </w:r>
      <w:r w:rsidRPr="000551FC">
        <w:t>62</w:t>
      </w:r>
      <w:r w:rsidRPr="00154520">
        <w:t>г, с другой стороны, именуемые вместе «Стороны», а по отдельности «Сторона», заключили настоящий договор (далее - Договор) о нижеследующем.</w:t>
      </w:r>
    </w:p>
    <w:p w:rsidR="00D803E6" w:rsidRDefault="00D803E6" w:rsidP="00632131">
      <w:pPr>
        <w:autoSpaceDE w:val="0"/>
        <w:autoSpaceDN w:val="0"/>
        <w:adjustRightInd w:val="0"/>
        <w:jc w:val="center"/>
        <w:outlineLvl w:val="2"/>
        <w:rPr>
          <w:b/>
        </w:rPr>
      </w:pPr>
    </w:p>
    <w:p w:rsidR="00632131" w:rsidRPr="00D803E6" w:rsidRDefault="00632131" w:rsidP="00A44686">
      <w:pPr>
        <w:pStyle w:val="aff8"/>
        <w:numPr>
          <w:ilvl w:val="1"/>
          <w:numId w:val="19"/>
        </w:numPr>
        <w:autoSpaceDE w:val="0"/>
        <w:autoSpaceDN w:val="0"/>
        <w:adjustRightInd w:val="0"/>
        <w:jc w:val="center"/>
        <w:outlineLvl w:val="2"/>
        <w:rPr>
          <w:b/>
        </w:rPr>
      </w:pPr>
      <w:r w:rsidRPr="00D803E6">
        <w:rPr>
          <w:b/>
        </w:rPr>
        <w:t>ПРЕДМЕТ ДОГОВОРА</w:t>
      </w:r>
    </w:p>
    <w:p w:rsidR="00D803E6" w:rsidRPr="00D803E6" w:rsidRDefault="00D803E6" w:rsidP="00D803E6">
      <w:pPr>
        <w:pStyle w:val="aff8"/>
        <w:autoSpaceDE w:val="0"/>
        <w:autoSpaceDN w:val="0"/>
        <w:adjustRightInd w:val="0"/>
        <w:ind w:left="927"/>
        <w:outlineLvl w:val="2"/>
        <w:rPr>
          <w:b/>
        </w:rPr>
      </w:pPr>
    </w:p>
    <w:p w:rsidR="00632131" w:rsidRPr="00C07CDB" w:rsidRDefault="00632131" w:rsidP="00632131">
      <w:pPr>
        <w:tabs>
          <w:tab w:val="left" w:pos="567"/>
        </w:tabs>
        <w:autoSpaceDE w:val="0"/>
        <w:autoSpaceDN w:val="0"/>
        <w:adjustRightInd w:val="0"/>
        <w:ind w:firstLine="567"/>
        <w:jc w:val="both"/>
      </w:pPr>
      <w:r w:rsidRPr="00520031">
        <w:t xml:space="preserve">1.1. Арендодатель предоставляет Арендатору транспортное средство (далее – </w:t>
      </w:r>
      <w:r>
        <w:t>Транспортное средство)</w:t>
      </w:r>
      <w:r w:rsidRPr="00520031">
        <w:t xml:space="preserve"> за плату во временное владение и пользование</w:t>
      </w:r>
      <w:r w:rsidRPr="00C07CDB">
        <w:t xml:space="preserve"> </w:t>
      </w:r>
      <w:r>
        <w:t>и</w:t>
      </w:r>
      <w:r w:rsidRPr="00520031">
        <w:t xml:space="preserve"> оказывает Арендатору своими силами услуги по управлению </w:t>
      </w:r>
      <w:r>
        <w:t xml:space="preserve">Транспортным средством и </w:t>
      </w:r>
      <w:r w:rsidRPr="00520031">
        <w:t>его технической эксплуатации</w:t>
      </w:r>
      <w:r>
        <w:t xml:space="preserve">, </w:t>
      </w:r>
      <w:r w:rsidRPr="00670C20">
        <w:t>а также сопутствующие услуги.</w:t>
      </w:r>
    </w:p>
    <w:p w:rsidR="00632131" w:rsidRPr="00EA0E72" w:rsidRDefault="00632131" w:rsidP="00632131">
      <w:pPr>
        <w:tabs>
          <w:tab w:val="left" w:pos="567"/>
        </w:tabs>
        <w:autoSpaceDE w:val="0"/>
        <w:autoSpaceDN w:val="0"/>
        <w:adjustRightInd w:val="0"/>
        <w:ind w:firstLine="567"/>
        <w:jc w:val="both"/>
      </w:pPr>
      <w:r w:rsidRPr="00EA0E72">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632131" w:rsidRPr="004A5B29" w:rsidRDefault="00632131" w:rsidP="00632131">
      <w:pPr>
        <w:tabs>
          <w:tab w:val="left" w:pos="567"/>
        </w:tabs>
        <w:autoSpaceDE w:val="0"/>
        <w:autoSpaceDN w:val="0"/>
        <w:adjustRightInd w:val="0"/>
        <w:ind w:firstLine="567"/>
        <w:jc w:val="both"/>
      </w:pPr>
      <w:r w:rsidRPr="004A5B29">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632131" w:rsidRDefault="00632131" w:rsidP="00632131">
      <w:pPr>
        <w:tabs>
          <w:tab w:val="left" w:pos="567"/>
        </w:tabs>
        <w:autoSpaceDE w:val="0"/>
        <w:autoSpaceDN w:val="0"/>
        <w:adjustRightInd w:val="0"/>
        <w:ind w:firstLine="567"/>
        <w:jc w:val="both"/>
      </w:pPr>
      <w:r w:rsidRPr="00520031">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632131" w:rsidRPr="00520031" w:rsidRDefault="00632131" w:rsidP="00632131">
      <w:pPr>
        <w:tabs>
          <w:tab w:val="left" w:pos="567"/>
        </w:tabs>
        <w:autoSpaceDE w:val="0"/>
        <w:autoSpaceDN w:val="0"/>
        <w:adjustRightInd w:val="0"/>
        <w:ind w:firstLine="567"/>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632131" w:rsidRPr="00520031" w:rsidRDefault="00632131" w:rsidP="00632131">
      <w:pPr>
        <w:tabs>
          <w:tab w:val="left" w:pos="567"/>
        </w:tabs>
        <w:autoSpaceDE w:val="0"/>
        <w:autoSpaceDN w:val="0"/>
        <w:adjustRightInd w:val="0"/>
        <w:ind w:firstLine="567"/>
        <w:jc w:val="both"/>
      </w:pPr>
      <w:r w:rsidRPr="00520031">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632131" w:rsidRDefault="00632131" w:rsidP="00632131">
      <w:pPr>
        <w:autoSpaceDE w:val="0"/>
        <w:autoSpaceDN w:val="0"/>
        <w:adjustRightInd w:val="0"/>
        <w:ind w:firstLine="567"/>
        <w:jc w:val="both"/>
      </w:pPr>
      <w:r w:rsidRPr="00520031">
        <w:t xml:space="preserve">Арендодатель гарантирует, что у него есть все необходимые разрешения (лицензии) на перевозку </w:t>
      </w:r>
      <w:r>
        <w:t>порожних/груженых контейнеров</w:t>
      </w:r>
      <w:r w:rsidRPr="00520031">
        <w:t xml:space="preserve">. </w:t>
      </w:r>
    </w:p>
    <w:p w:rsidR="00632131" w:rsidRPr="00520031" w:rsidRDefault="00632131" w:rsidP="00632131">
      <w:pPr>
        <w:autoSpaceDE w:val="0"/>
        <w:autoSpaceDN w:val="0"/>
        <w:adjustRightInd w:val="0"/>
        <w:ind w:firstLine="567"/>
        <w:jc w:val="both"/>
      </w:pPr>
      <w:r w:rsidRPr="00C021E5">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632131" w:rsidRDefault="00632131" w:rsidP="00632131">
      <w:pPr>
        <w:autoSpaceDE w:val="0"/>
        <w:autoSpaceDN w:val="0"/>
        <w:adjustRightInd w:val="0"/>
        <w:ind w:firstLine="567"/>
        <w:jc w:val="both"/>
      </w:pPr>
      <w:r w:rsidRPr="00520031">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w:t>
      </w:r>
      <w:r w:rsidRPr="009744D0">
        <w:t xml:space="preserve"> </w:t>
      </w:r>
      <w:r>
        <w:t>Данные о водителях</w:t>
      </w:r>
      <w:r w:rsidRPr="009744D0">
        <w:t xml:space="preserve"> </w:t>
      </w:r>
      <w:r>
        <w:t>указаны в Приложении № 2 к Договору.</w:t>
      </w:r>
    </w:p>
    <w:p w:rsidR="00632131" w:rsidRDefault="00632131" w:rsidP="00632131">
      <w:pPr>
        <w:autoSpaceDE w:val="0"/>
        <w:autoSpaceDN w:val="0"/>
        <w:adjustRightInd w:val="0"/>
        <w:ind w:firstLine="567"/>
        <w:jc w:val="both"/>
      </w:pPr>
      <w:r>
        <w:lastRenderedPageBreak/>
        <w:t xml:space="preserve">1.5. </w:t>
      </w:r>
      <w:r w:rsidRPr="009678A7">
        <w:t>Место оказания услуг:</w:t>
      </w:r>
      <w:r>
        <w:t xml:space="preserve"> с/на</w:t>
      </w:r>
      <w:r w:rsidRPr="009678A7">
        <w:t xml:space="preserve"> контейнерный терминал Базаиха филиала ПАО «ТрансКонтейнер» на Красноярской железной дороге </w:t>
      </w:r>
      <w:r>
        <w:t>по территории Красноярского края.</w:t>
      </w:r>
    </w:p>
    <w:p w:rsidR="00D803E6" w:rsidRPr="00520031" w:rsidRDefault="00D803E6" w:rsidP="00632131">
      <w:pPr>
        <w:autoSpaceDE w:val="0"/>
        <w:autoSpaceDN w:val="0"/>
        <w:adjustRightInd w:val="0"/>
        <w:ind w:firstLine="567"/>
        <w:jc w:val="both"/>
      </w:pPr>
      <w:r>
        <w:t>1.6. Период оказания услуг: с ______________ по 31.12.2021г. включительно.</w:t>
      </w:r>
    </w:p>
    <w:p w:rsidR="00632131" w:rsidRPr="00274B5B" w:rsidRDefault="00632131" w:rsidP="00632131">
      <w:pPr>
        <w:autoSpaceDE w:val="0"/>
        <w:autoSpaceDN w:val="0"/>
        <w:adjustRightInd w:val="0"/>
        <w:ind w:firstLine="567"/>
        <w:jc w:val="center"/>
        <w:rPr>
          <w:b/>
        </w:rPr>
      </w:pPr>
    </w:p>
    <w:p w:rsidR="00632131" w:rsidRPr="00520031" w:rsidRDefault="00632131" w:rsidP="00632131">
      <w:pPr>
        <w:autoSpaceDE w:val="0"/>
        <w:autoSpaceDN w:val="0"/>
        <w:adjustRightInd w:val="0"/>
        <w:jc w:val="center"/>
        <w:outlineLvl w:val="2"/>
        <w:rPr>
          <w:b/>
        </w:rPr>
      </w:pPr>
      <w:r w:rsidRPr="00520031">
        <w:rPr>
          <w:b/>
        </w:rPr>
        <w:t xml:space="preserve">2. ПОРЯДОК ПЕРЕДАЧИ ТРАНСПОРТНОГО СРЕДСТВА И СРОК АРЕНДЫ </w:t>
      </w:r>
    </w:p>
    <w:p w:rsidR="00632131" w:rsidRDefault="00632131" w:rsidP="00632131">
      <w:pPr>
        <w:widowControl w:val="0"/>
        <w:autoSpaceDE w:val="0"/>
        <w:autoSpaceDN w:val="0"/>
        <w:adjustRightInd w:val="0"/>
        <w:ind w:firstLine="567"/>
        <w:jc w:val="both"/>
      </w:pPr>
      <w:r w:rsidRPr="00541BBF">
        <w:t xml:space="preserve">2.1. </w:t>
      </w:r>
      <w:r>
        <w:t>Предоставление Транспортного средства в аренду осуществляется на основании Заявки Арендатора, размещаемой Арендатором не позднее 14 ч. 00 мин. (местного времени) дня, предшествующего дню предоставления Транспортного средства.</w:t>
      </w:r>
    </w:p>
    <w:p w:rsidR="00632131" w:rsidRDefault="00632131" w:rsidP="00632131">
      <w:pPr>
        <w:autoSpaceDE w:val="0"/>
        <w:autoSpaceDN w:val="0"/>
        <w:adjustRightInd w:val="0"/>
        <w:ind w:firstLine="567"/>
        <w:jc w:val="both"/>
      </w:pPr>
      <w:r>
        <w:t xml:space="preserve">Арендатор размещает Заявку на электронной площадке Арендатора, на сайте https://tms.trcont.ru/ в </w:t>
      </w:r>
      <w:r w:rsidRPr="00C351C1">
        <w:t>информационно-телекоммуникационной сети «Интернет»</w:t>
      </w:r>
      <w:r>
        <w:t xml:space="preserve">, и направляет Арендодателю приглашение к подаче коммерческого предложения (далее – Приглашение) в письменном виде на адрес электронной </w:t>
      </w:r>
      <w:r w:rsidRPr="006C5186">
        <w:t>почты (</w:t>
      </w:r>
      <w:proofErr w:type="spellStart"/>
      <w:r w:rsidRPr="006C5186">
        <w:t>e-mail</w:t>
      </w:r>
      <w:proofErr w:type="spellEnd"/>
      <w:r w:rsidRPr="006C5186">
        <w:t xml:space="preserve">: </w:t>
      </w:r>
      <w:r>
        <w:t>_______</w:t>
      </w:r>
      <w:r w:rsidRPr="006C5186">
        <w:t>).</w:t>
      </w:r>
      <w:r>
        <w:t xml:space="preserve"> Аналогичное Приглашение Арендатор направляет другим потенциальным Арендодателям (претендентам).</w:t>
      </w:r>
    </w:p>
    <w:p w:rsidR="00632131" w:rsidRDefault="00632131" w:rsidP="00632131">
      <w:pPr>
        <w:autoSpaceDE w:val="0"/>
        <w:autoSpaceDN w:val="0"/>
        <w:adjustRightInd w:val="0"/>
        <w:ind w:firstLine="567"/>
        <w:jc w:val="both"/>
      </w:pPr>
      <w: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
    <w:p w:rsidR="00632131" w:rsidRDefault="00632131" w:rsidP="00632131">
      <w:pPr>
        <w:autoSpaceDE w:val="0"/>
        <w:autoSpaceDN w:val="0"/>
        <w:adjustRightInd w:val="0"/>
        <w:ind w:firstLine="567"/>
        <w:jc w:val="both"/>
      </w:pPr>
      <w:r>
        <w:t xml:space="preserve">Регламент расположен в форме электронного документа по адресу: </w:t>
      </w:r>
      <w:r w:rsidRPr="00A75D24">
        <w:t>https://trcont.com/the-company/credentials/subcontractors/</w:t>
      </w:r>
      <w:r>
        <w:t>.</w:t>
      </w:r>
    </w:p>
    <w:p w:rsidR="00632131" w:rsidRDefault="00632131" w:rsidP="00632131">
      <w:pPr>
        <w:autoSpaceDE w:val="0"/>
        <w:autoSpaceDN w:val="0"/>
        <w:adjustRightInd w:val="0"/>
        <w:ind w:firstLine="567"/>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632131" w:rsidRDefault="00632131" w:rsidP="00632131">
      <w:pPr>
        <w:autoSpaceDE w:val="0"/>
        <w:autoSpaceDN w:val="0"/>
        <w:adjustRightInd w:val="0"/>
        <w:ind w:firstLine="567"/>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632131" w:rsidRDefault="00632131" w:rsidP="00632131">
      <w:pPr>
        <w:autoSpaceDE w:val="0"/>
        <w:autoSpaceDN w:val="0"/>
        <w:adjustRightInd w:val="0"/>
        <w:ind w:firstLine="567"/>
        <w:jc w:val="both"/>
      </w:pPr>
      <w:r>
        <w:t xml:space="preserve">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w:t>
      </w:r>
      <w:r w:rsidRPr="002A11DB">
        <w:t>стоимости арендной платы</w:t>
      </w:r>
      <w:r>
        <w:t>,</w:t>
      </w:r>
      <w:r w:rsidRPr="002A11DB">
        <w:t xml:space="preserve"> </w:t>
      </w:r>
      <w:r>
        <w:t>согласованной Сторонами в приложениях, составленных по форме Приложения № 6 к Договору.</w:t>
      </w:r>
    </w:p>
    <w:p w:rsidR="00632131" w:rsidRDefault="00632131" w:rsidP="00632131">
      <w:pPr>
        <w:autoSpaceDE w:val="0"/>
        <w:autoSpaceDN w:val="0"/>
        <w:adjustRightInd w:val="0"/>
        <w:ind w:firstLine="567"/>
        <w:jc w:val="both"/>
      </w:pPr>
      <w:r>
        <w:t xml:space="preserve">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w:t>
      </w:r>
    </w:p>
    <w:p w:rsidR="00632131" w:rsidRDefault="00632131" w:rsidP="00632131">
      <w:pPr>
        <w:autoSpaceDE w:val="0"/>
        <w:autoSpaceDN w:val="0"/>
        <w:adjustRightInd w:val="0"/>
        <w:ind w:firstLine="567"/>
        <w:jc w:val="both"/>
      </w:pPr>
      <w:r>
        <w:t>Заявка передается на исполнение Арендодателю, чье коммерческое предложение содержало наиболее низкую стоимость арендной платы.</w:t>
      </w:r>
    </w:p>
    <w:p w:rsidR="00632131" w:rsidRDefault="00632131" w:rsidP="00632131">
      <w:pPr>
        <w:autoSpaceDE w:val="0"/>
        <w:autoSpaceDN w:val="0"/>
        <w:adjustRightInd w:val="0"/>
        <w:ind w:firstLine="567"/>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632131" w:rsidRPr="00D15467" w:rsidRDefault="00632131" w:rsidP="00632131">
      <w:pPr>
        <w:autoSpaceDE w:val="0"/>
        <w:autoSpaceDN w:val="0"/>
        <w:adjustRightInd w:val="0"/>
        <w:ind w:firstLine="567"/>
        <w:jc w:val="both"/>
      </w:pPr>
      <w:r w:rsidRPr="00D15467">
        <w:t xml:space="preserve">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w:t>
      </w:r>
      <w:r>
        <w:t>3</w:t>
      </w:r>
      <w:r w:rsidRPr="00D15467">
        <w:t xml:space="preserve"> к Договору.</w:t>
      </w:r>
    </w:p>
    <w:p w:rsidR="00632131" w:rsidRPr="007E7DAC" w:rsidRDefault="00632131" w:rsidP="00632131">
      <w:pPr>
        <w:autoSpaceDE w:val="0"/>
        <w:autoSpaceDN w:val="0"/>
        <w:adjustRightInd w:val="0"/>
        <w:ind w:firstLine="567"/>
        <w:jc w:val="both"/>
      </w:pPr>
      <w:r w:rsidRPr="00D15467">
        <w:t xml:space="preserve">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w:t>
      </w:r>
      <w:r>
        <w:t>3</w:t>
      </w:r>
      <w:r w:rsidRPr="00D15467">
        <w:t xml:space="preserve"> к Договору, по окончании перевозки по согласованному в Заявке маршруту или в случае, оговоренном в              п</w:t>
      </w:r>
      <w:r>
        <w:t>ункте</w:t>
      </w:r>
      <w:r w:rsidRPr="00D15467">
        <w:t xml:space="preserve"> 3.1.4 Договора</w:t>
      </w:r>
      <w:r w:rsidRPr="007E7DAC">
        <w:t>.</w:t>
      </w:r>
    </w:p>
    <w:p w:rsidR="00632131" w:rsidRPr="006369AA" w:rsidRDefault="00632131" w:rsidP="00632131">
      <w:pPr>
        <w:autoSpaceDE w:val="0"/>
        <w:autoSpaceDN w:val="0"/>
        <w:adjustRightInd w:val="0"/>
        <w:ind w:firstLine="567"/>
        <w:jc w:val="both"/>
      </w:pPr>
      <w:r w:rsidRPr="00520031">
        <w:t>2.3. Акт приема-передачи подписывается уполномоченными представител</w:t>
      </w:r>
      <w:r>
        <w:t>ями Арендатора и Арендодателя в двух экземплярах, по одному для каждой из Сторон.</w:t>
      </w:r>
    </w:p>
    <w:p w:rsidR="00632131" w:rsidRDefault="00632131" w:rsidP="00632131">
      <w:pPr>
        <w:autoSpaceDE w:val="0"/>
        <w:autoSpaceDN w:val="0"/>
        <w:adjustRightInd w:val="0"/>
        <w:ind w:firstLine="567"/>
        <w:jc w:val="both"/>
        <w:rPr>
          <w:rFonts w:eastAsia="Calibri"/>
          <w:lang w:eastAsia="en-US"/>
        </w:rPr>
      </w:pPr>
      <w:r>
        <w:lastRenderedPageBreak/>
        <w:t xml:space="preserve">2.4. </w:t>
      </w:r>
      <w:r w:rsidRPr="00586B09">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r>
        <w:rPr>
          <w:rFonts w:eastAsia="Calibri"/>
          <w:lang w:eastAsia="en-US"/>
        </w:rPr>
        <w:t>.</w:t>
      </w:r>
    </w:p>
    <w:p w:rsidR="00632131" w:rsidRPr="007F5671" w:rsidRDefault="00632131" w:rsidP="00632131">
      <w:pPr>
        <w:autoSpaceDE w:val="0"/>
        <w:autoSpaceDN w:val="0"/>
        <w:adjustRightInd w:val="0"/>
        <w:ind w:firstLine="567"/>
        <w:jc w:val="both"/>
      </w:pPr>
    </w:p>
    <w:p w:rsidR="00632131" w:rsidRPr="00520031" w:rsidRDefault="00632131" w:rsidP="00632131">
      <w:pPr>
        <w:autoSpaceDE w:val="0"/>
        <w:autoSpaceDN w:val="0"/>
        <w:adjustRightInd w:val="0"/>
        <w:jc w:val="center"/>
        <w:outlineLvl w:val="2"/>
        <w:rPr>
          <w:b/>
        </w:rPr>
      </w:pPr>
      <w:r w:rsidRPr="00520031">
        <w:rPr>
          <w:b/>
        </w:rPr>
        <w:t>3. ПРАВА И ОБЯЗАННОСТИ СТОРОН</w:t>
      </w:r>
    </w:p>
    <w:p w:rsidR="00632131" w:rsidRDefault="00632131" w:rsidP="00632131">
      <w:pPr>
        <w:autoSpaceDE w:val="0"/>
        <w:autoSpaceDN w:val="0"/>
        <w:adjustRightInd w:val="0"/>
        <w:ind w:firstLine="567"/>
        <w:jc w:val="both"/>
      </w:pPr>
      <w:r w:rsidRPr="00520031">
        <w:t>3.1. Арендодатель обязан:</w:t>
      </w:r>
    </w:p>
    <w:p w:rsidR="00632131" w:rsidRPr="000662AF" w:rsidRDefault="00632131" w:rsidP="00632131">
      <w:pPr>
        <w:autoSpaceDE w:val="0"/>
        <w:autoSpaceDN w:val="0"/>
        <w:adjustRightInd w:val="0"/>
        <w:ind w:firstLine="567"/>
        <w:jc w:val="both"/>
      </w:pPr>
      <w:r w:rsidRPr="000662AF">
        <w:t xml:space="preserve">3.1.1. </w:t>
      </w:r>
      <w:r>
        <w:t>п</w:t>
      </w:r>
      <w:r w:rsidRPr="00820551">
        <w:t>ринимать от Арендатора Заявки и направлять коммерческие предложения в порядке и сроки, предусмотренные пунктом 2.1 Договора и Регламентом</w:t>
      </w:r>
      <w:r w:rsidRPr="000662AF">
        <w:t>;</w:t>
      </w:r>
    </w:p>
    <w:p w:rsidR="00632131" w:rsidRPr="00520031" w:rsidRDefault="00632131" w:rsidP="00632131">
      <w:pPr>
        <w:autoSpaceDE w:val="0"/>
        <w:autoSpaceDN w:val="0"/>
        <w:adjustRightInd w:val="0"/>
        <w:ind w:firstLine="567"/>
        <w:jc w:val="both"/>
      </w:pPr>
      <w:r w:rsidRPr="000662AF">
        <w:t>3.1.2. предоставлять</w:t>
      </w:r>
      <w:r w:rsidRPr="00520031">
        <w:t xml:space="preserve"> Арендатору по акту приема-передачи в аренду Транспортное средство по адресу и в срок, указанные в Заявке;</w:t>
      </w:r>
    </w:p>
    <w:p w:rsidR="00632131" w:rsidRDefault="00632131" w:rsidP="00632131">
      <w:pPr>
        <w:autoSpaceDE w:val="0"/>
        <w:autoSpaceDN w:val="0"/>
        <w:adjustRightInd w:val="0"/>
        <w:ind w:firstLine="567"/>
        <w:jc w:val="both"/>
      </w:pPr>
      <w:r w:rsidRPr="00520031">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632131" w:rsidRPr="00520031" w:rsidRDefault="00632131" w:rsidP="00632131">
      <w:pPr>
        <w:autoSpaceDE w:val="0"/>
        <w:autoSpaceDN w:val="0"/>
        <w:adjustRightInd w:val="0"/>
        <w:ind w:firstLine="567"/>
        <w:jc w:val="both"/>
      </w:pPr>
      <w:r>
        <w:t>Коммерческую пригодность предоставляемых Транспортных средств определяет Арендодатель;</w:t>
      </w:r>
    </w:p>
    <w:p w:rsidR="00632131" w:rsidRPr="00520031" w:rsidRDefault="00632131" w:rsidP="00632131">
      <w:pPr>
        <w:autoSpaceDE w:val="0"/>
        <w:autoSpaceDN w:val="0"/>
        <w:adjustRightInd w:val="0"/>
        <w:ind w:firstLine="567"/>
        <w:jc w:val="both"/>
      </w:pPr>
      <w:r w:rsidRPr="00520031">
        <w:t>3.1.4. в период нахождения Транспортного средства в аренде у Арендатора поддерживать его надлежащее состояние.</w:t>
      </w:r>
    </w:p>
    <w:p w:rsidR="00632131" w:rsidRPr="00504177" w:rsidRDefault="00632131" w:rsidP="00632131">
      <w:pPr>
        <w:autoSpaceDE w:val="0"/>
        <w:autoSpaceDN w:val="0"/>
        <w:adjustRightInd w:val="0"/>
        <w:ind w:firstLine="567"/>
        <w:jc w:val="both"/>
      </w:pPr>
      <w:r w:rsidRPr="00520031">
        <w:t xml:space="preserve">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w:t>
      </w:r>
      <w:r w:rsidRPr="00504177">
        <w:t>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632131" w:rsidRPr="00520031" w:rsidRDefault="00632131" w:rsidP="00632131">
      <w:pPr>
        <w:autoSpaceDE w:val="0"/>
        <w:autoSpaceDN w:val="0"/>
        <w:adjustRightInd w:val="0"/>
        <w:ind w:firstLine="567"/>
        <w:jc w:val="both"/>
        <w:rPr>
          <w:rFonts w:eastAsia="Calibri"/>
          <w:lang w:eastAsia="en-US"/>
        </w:rPr>
      </w:pPr>
      <w:r w:rsidRPr="00520031">
        <w:t xml:space="preserve">3.1.5. осуществлять за свой счет текущий и капитальный ремонт </w:t>
      </w:r>
      <w:r>
        <w:t>Транспортного средства</w:t>
      </w:r>
      <w:r w:rsidRPr="00520031">
        <w:t xml:space="preserve">, </w:t>
      </w:r>
      <w:r w:rsidRPr="00520031">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632131" w:rsidRPr="00520031" w:rsidRDefault="00632131" w:rsidP="00632131">
      <w:pPr>
        <w:autoSpaceDE w:val="0"/>
        <w:autoSpaceDN w:val="0"/>
        <w:adjustRightInd w:val="0"/>
        <w:ind w:firstLine="567"/>
        <w:jc w:val="both"/>
      </w:pPr>
      <w:r w:rsidRPr="00520031">
        <w:t xml:space="preserve">3.1.6. нести расходы по страхованию </w:t>
      </w:r>
      <w:r w:rsidRPr="00520031">
        <w:rPr>
          <w:rFonts w:eastAsia="Calibri"/>
          <w:lang w:eastAsia="en-US"/>
        </w:rPr>
        <w:t>Транспортного средства</w:t>
      </w:r>
      <w:r w:rsidRPr="00520031">
        <w:t xml:space="preserve"> и ответственности за ущерб, который может быть причинен им в связи с его эксплуатацией;</w:t>
      </w:r>
    </w:p>
    <w:p w:rsidR="00632131" w:rsidRPr="00520031" w:rsidRDefault="00632131" w:rsidP="00632131">
      <w:pPr>
        <w:autoSpaceDE w:val="0"/>
        <w:autoSpaceDN w:val="0"/>
        <w:adjustRightInd w:val="0"/>
        <w:ind w:firstLine="567"/>
        <w:jc w:val="both"/>
        <w:rPr>
          <w:rFonts w:eastAsia="Calibri"/>
          <w:lang w:eastAsia="en-US"/>
        </w:rPr>
      </w:pPr>
      <w:r w:rsidRPr="00520031">
        <w:t xml:space="preserve">3.1.7. предоставлять Арендатору </w:t>
      </w:r>
      <w:r w:rsidRPr="00520031">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520031">
        <w:t>настоящего Договора</w:t>
      </w:r>
      <w:r w:rsidRPr="00520031">
        <w:rPr>
          <w:rFonts w:eastAsia="Calibri"/>
          <w:lang w:eastAsia="en-US"/>
        </w:rPr>
        <w:t>;</w:t>
      </w:r>
    </w:p>
    <w:p w:rsidR="00632131" w:rsidRPr="00520031" w:rsidRDefault="00632131" w:rsidP="00632131">
      <w:pPr>
        <w:autoSpaceDE w:val="0"/>
        <w:autoSpaceDN w:val="0"/>
        <w:adjustRightInd w:val="0"/>
        <w:ind w:firstLine="567"/>
        <w:jc w:val="both"/>
      </w:pPr>
      <w:r w:rsidRPr="00520031">
        <w:t>3.1.8. обеспечить соответствие состава экипажа и его квалификации требованиям</w:t>
      </w:r>
      <w:r>
        <w:t>,</w:t>
      </w:r>
      <w:r w:rsidRPr="00520031">
        <w:t xml:space="preserve"> необходим</w:t>
      </w:r>
      <w:r>
        <w:t>ым</w:t>
      </w:r>
      <w:r w:rsidRPr="00520031">
        <w:t xml:space="preserve"> для эксплуатации Транспортного средства данного вида при перевозке заявленного груза и условиям Договора;</w:t>
      </w:r>
    </w:p>
    <w:p w:rsidR="00632131" w:rsidRPr="00520031" w:rsidRDefault="00632131" w:rsidP="00632131">
      <w:pPr>
        <w:autoSpaceDE w:val="0"/>
        <w:autoSpaceDN w:val="0"/>
        <w:adjustRightInd w:val="0"/>
        <w:ind w:firstLine="567"/>
        <w:jc w:val="both"/>
      </w:pPr>
      <w:r w:rsidRPr="00520031">
        <w:t>3.1.9. проводить инструктаж экипажа по безопасности движения, охране труда, технике безопасности при совершении погрузочно-разгрузочных работ</w:t>
      </w:r>
      <w:r>
        <w:t xml:space="preserve">, по </w:t>
      </w:r>
      <w:r w:rsidRPr="00DD3862">
        <w:t>правил</w:t>
      </w:r>
      <w:r>
        <w:t>ам</w:t>
      </w:r>
      <w:r w:rsidRPr="00DD3862">
        <w:t>, установленны</w:t>
      </w:r>
      <w:r>
        <w:t>м</w:t>
      </w:r>
      <w:r w:rsidRPr="00DD3862">
        <w:t xml:space="preserve"> на объектах погрузки (загрузки)/выгрузки</w:t>
      </w:r>
      <w:r>
        <w:t>, включая</w:t>
      </w:r>
      <w:r w:rsidRPr="00DD3862">
        <w:t xml:space="preserve"> </w:t>
      </w:r>
      <w:r>
        <w:t>Правила</w:t>
      </w:r>
      <w:r w:rsidRPr="00675EEA">
        <w:t xml:space="preserve"> </w:t>
      </w:r>
      <w:r>
        <w:t>безопасности при нахождении</w:t>
      </w:r>
      <w:r w:rsidRPr="00675EEA">
        <w:t xml:space="preserve"> на терминале Арендатора</w:t>
      </w:r>
      <w:r>
        <w:t xml:space="preserve"> (Приложение № 7 к Договору)</w:t>
      </w:r>
      <w:r w:rsidRPr="00675EEA">
        <w:t xml:space="preserve">, </w:t>
      </w:r>
      <w:r>
        <w:t>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632131" w:rsidRPr="00520031" w:rsidRDefault="00632131" w:rsidP="00632131">
      <w:pPr>
        <w:autoSpaceDE w:val="0"/>
        <w:autoSpaceDN w:val="0"/>
        <w:adjustRightInd w:val="0"/>
        <w:ind w:firstLine="567"/>
        <w:jc w:val="both"/>
      </w:pPr>
      <w:r w:rsidRPr="00520031">
        <w:t xml:space="preserve">3.1.10. перед допуском к управлению Транспортным средством, передаваемым в аренду, проводить медицинский осмотр экипажа; </w:t>
      </w:r>
    </w:p>
    <w:p w:rsidR="00632131" w:rsidRDefault="00632131" w:rsidP="00632131">
      <w:pPr>
        <w:autoSpaceDE w:val="0"/>
        <w:autoSpaceDN w:val="0"/>
        <w:adjustRightInd w:val="0"/>
        <w:ind w:firstLine="567"/>
        <w:jc w:val="both"/>
      </w:pPr>
      <w:r w:rsidRPr="00520031">
        <w:t>3.1.1</w:t>
      </w:r>
      <w:r>
        <w:t>1</w:t>
      </w:r>
      <w:r w:rsidRPr="00520031">
        <w:t>. обеспечить экипаж Транспортно</w:t>
      </w:r>
      <w:r>
        <w:t>го средства необходимым пакетом</w:t>
      </w:r>
      <w:r w:rsidRPr="00520031">
        <w:t xml:space="preserve"> документ</w:t>
      </w:r>
      <w:r>
        <w:t xml:space="preserve">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w:t>
      </w:r>
      <w:r w:rsidRPr="00520031">
        <w:t>иными документами</w:t>
      </w:r>
      <w:r>
        <w:t>,</w:t>
      </w:r>
      <w:r w:rsidRPr="00520031">
        <w:t xml:space="preserve"> необходимыми для исполнения Договора;</w:t>
      </w:r>
    </w:p>
    <w:p w:rsidR="00632131" w:rsidRPr="00520031" w:rsidRDefault="00632131" w:rsidP="00632131">
      <w:pPr>
        <w:autoSpaceDE w:val="0"/>
        <w:autoSpaceDN w:val="0"/>
        <w:adjustRightInd w:val="0"/>
        <w:ind w:firstLine="567"/>
        <w:jc w:val="both"/>
      </w:pPr>
      <w:r w:rsidRPr="00520031">
        <w:t>3.1.1</w:t>
      </w:r>
      <w:r>
        <w:t>2</w:t>
      </w:r>
      <w:r w:rsidRPr="00520031">
        <w:t xml:space="preserve">. обеспечить исполнение силами экипажа </w:t>
      </w:r>
      <w:r>
        <w:t xml:space="preserve">выполнение </w:t>
      </w:r>
      <w:r w:rsidRPr="007F72F6">
        <w:t>сопутствующих услуг</w:t>
      </w:r>
      <w:r w:rsidRPr="00520031">
        <w:t>:</w:t>
      </w:r>
    </w:p>
    <w:p w:rsidR="00632131" w:rsidRPr="00520031" w:rsidRDefault="00632131" w:rsidP="00632131">
      <w:pPr>
        <w:autoSpaceDE w:val="0"/>
        <w:autoSpaceDN w:val="0"/>
        <w:adjustRightInd w:val="0"/>
        <w:ind w:firstLine="567"/>
        <w:jc w:val="both"/>
      </w:pPr>
      <w:r w:rsidRPr="00520031">
        <w:lastRenderedPageBreak/>
        <w:t>3.1.1</w:t>
      </w:r>
      <w:r>
        <w:t>2</w:t>
      </w:r>
      <w:r w:rsidRPr="00520031">
        <w:t>.1. приемку порожних контейнеров с проверкой их технического и коммерческого состояния с оформлением и подписанием необходимых документов;</w:t>
      </w:r>
    </w:p>
    <w:p w:rsidR="00632131" w:rsidRDefault="00632131" w:rsidP="00632131">
      <w:pPr>
        <w:autoSpaceDE w:val="0"/>
        <w:autoSpaceDN w:val="0"/>
        <w:adjustRightInd w:val="0"/>
        <w:ind w:firstLine="567"/>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632131" w:rsidRPr="00520031" w:rsidRDefault="00632131" w:rsidP="00632131">
      <w:pPr>
        <w:autoSpaceDE w:val="0"/>
        <w:autoSpaceDN w:val="0"/>
        <w:adjustRightInd w:val="0"/>
        <w:ind w:firstLine="567"/>
        <w:jc w:val="both"/>
      </w:pPr>
      <w:r>
        <w:t xml:space="preserve">3.1.12.3. </w:t>
      </w:r>
      <w:r w:rsidRPr="008A2ACD">
        <w:t xml:space="preserve">содействие в осуществлении фактическими грузоотправителями </w:t>
      </w:r>
      <w:proofErr w:type="spellStart"/>
      <w:r w:rsidRPr="008A2ACD">
        <w:t>фотофиксации</w:t>
      </w:r>
      <w:proofErr w:type="spellEnd"/>
      <w:r w:rsidRPr="008A2ACD">
        <w:t xml:space="preserve"> результатов погрузки грузов  в контейнер;</w:t>
      </w:r>
    </w:p>
    <w:p w:rsidR="00632131" w:rsidRPr="00520031" w:rsidRDefault="00632131" w:rsidP="00632131">
      <w:pPr>
        <w:autoSpaceDE w:val="0"/>
        <w:autoSpaceDN w:val="0"/>
        <w:adjustRightInd w:val="0"/>
        <w:ind w:firstLine="567"/>
        <w:jc w:val="both"/>
      </w:pPr>
      <w:r w:rsidRPr="00520031">
        <w:t>3.1.1</w:t>
      </w:r>
      <w:r>
        <w:t>2</w:t>
      </w:r>
      <w:r w:rsidRPr="00520031">
        <w:t>.</w:t>
      </w:r>
      <w:r>
        <w:t>4</w:t>
      </w:r>
      <w:r w:rsidRPr="00520031">
        <w:t xml:space="preserve">. приемку груженых контейнеров с проверкой их технического и коммерческого состояния, а также с проверкой наличия и исправности </w:t>
      </w:r>
      <w:r>
        <w:t xml:space="preserve">запорно-пломбировочных устройств (далее – ЗПУ) </w:t>
      </w:r>
      <w:r w:rsidRPr="00520031">
        <w:t>и соответствия сведений о контейнере и ЗПУ данным</w:t>
      </w:r>
      <w:r>
        <w:t>,</w:t>
      </w:r>
      <w:r w:rsidRPr="00520031">
        <w:t xml:space="preserve"> указанным в перевозочных документах; </w:t>
      </w:r>
    </w:p>
    <w:p w:rsidR="00632131" w:rsidRPr="00520031" w:rsidRDefault="00632131" w:rsidP="00632131">
      <w:pPr>
        <w:autoSpaceDE w:val="0"/>
        <w:autoSpaceDN w:val="0"/>
        <w:adjustRightInd w:val="0"/>
        <w:ind w:firstLine="567"/>
        <w:jc w:val="both"/>
      </w:pPr>
      <w:r w:rsidRPr="00520031">
        <w:t>3.1.1</w:t>
      </w:r>
      <w:r>
        <w:t>2</w:t>
      </w:r>
      <w:r w:rsidRPr="00520031">
        <w:t>.</w:t>
      </w:r>
      <w:r>
        <w:t>5</w:t>
      </w:r>
      <w:r w:rsidRPr="00520031">
        <w:t>. проверку технического и коммерческого состояния контейнера после выгрузки из него груза;</w:t>
      </w:r>
    </w:p>
    <w:p w:rsidR="00632131" w:rsidRPr="00520031" w:rsidRDefault="00632131" w:rsidP="00632131">
      <w:pPr>
        <w:autoSpaceDE w:val="0"/>
        <w:autoSpaceDN w:val="0"/>
        <w:adjustRightInd w:val="0"/>
        <w:ind w:firstLine="567"/>
        <w:jc w:val="both"/>
      </w:pPr>
      <w:r w:rsidRPr="00520031">
        <w:t>3.1.1</w:t>
      </w:r>
      <w:r>
        <w:t>2</w:t>
      </w:r>
      <w:r w:rsidRPr="00520031">
        <w:t>.</w:t>
      </w:r>
      <w:r>
        <w:t>6</w:t>
      </w:r>
      <w:r w:rsidRPr="00520031">
        <w:t>. доставку вверенных Арендатором документов (перевозочные, сопроводительные и иные необходимые документы), порожних/груженых контейнеров по маршруту</w:t>
      </w:r>
      <w:r>
        <w:t>,</w:t>
      </w:r>
      <w:r w:rsidRPr="00520031">
        <w:t xml:space="preserve"> согласованному в Заявке</w:t>
      </w:r>
      <w:r>
        <w:t>,</w:t>
      </w:r>
      <w:r w:rsidRPr="00520031">
        <w:t xml:space="preserve"> с</w:t>
      </w:r>
      <w:r>
        <w:t xml:space="preserve"> соблюдением условий Договора;</w:t>
      </w:r>
    </w:p>
    <w:p w:rsidR="00632131" w:rsidRPr="00520031" w:rsidRDefault="00632131" w:rsidP="00632131">
      <w:pPr>
        <w:autoSpaceDE w:val="0"/>
        <w:autoSpaceDN w:val="0"/>
        <w:adjustRightInd w:val="0"/>
        <w:ind w:firstLine="567"/>
        <w:jc w:val="both"/>
      </w:pPr>
      <w:r w:rsidRPr="00520031">
        <w:t>3.1.1</w:t>
      </w:r>
      <w:r>
        <w:t>2</w:t>
      </w:r>
      <w:r w:rsidRPr="00520031">
        <w:t>.</w:t>
      </w:r>
      <w:r>
        <w:t>7</w:t>
      </w:r>
      <w:r w:rsidRPr="00520031">
        <w:t xml:space="preserve">. сохранность контейнеров, предоставленных для перевозки, с момента приемки до момента выдачи уполномоченному лицу; </w:t>
      </w:r>
    </w:p>
    <w:p w:rsidR="00632131" w:rsidRPr="00520031" w:rsidRDefault="00632131" w:rsidP="00632131">
      <w:pPr>
        <w:autoSpaceDE w:val="0"/>
        <w:autoSpaceDN w:val="0"/>
        <w:adjustRightInd w:val="0"/>
        <w:ind w:firstLine="567"/>
        <w:jc w:val="both"/>
      </w:pPr>
      <w:r w:rsidRPr="00520031">
        <w:t>3.1.1</w:t>
      </w:r>
      <w:r>
        <w:t>2.8.</w:t>
      </w:r>
      <w:r w:rsidRPr="00520031">
        <w:t xml:space="preserve"> </w:t>
      </w:r>
      <w:r w:rsidRPr="00D14183">
        <w:t>проверку полномочий грузоотправителей/грузополучателей при приемке/выдаче груза</w:t>
      </w:r>
      <w:r>
        <w:t>,</w:t>
      </w:r>
      <w:r w:rsidRPr="00D14183">
        <w:t xml:space="preserve"> </w:t>
      </w:r>
      <w:r w:rsidRPr="00520031">
        <w:t xml:space="preserve">контроль проставления подписей </w:t>
      </w:r>
      <w:r>
        <w:t>и в необходимых случаях печатей</w:t>
      </w:r>
      <w:r w:rsidRPr="00520031">
        <w:t xml:space="preserve"> на сопроводительных документах (актах, накладных) грузополучателями/ грузоотправителями;</w:t>
      </w:r>
    </w:p>
    <w:p w:rsidR="00632131" w:rsidRPr="00520031" w:rsidRDefault="00632131" w:rsidP="00632131">
      <w:pPr>
        <w:autoSpaceDE w:val="0"/>
        <w:autoSpaceDN w:val="0"/>
        <w:adjustRightInd w:val="0"/>
        <w:ind w:firstLine="567"/>
        <w:jc w:val="both"/>
      </w:pPr>
      <w:r w:rsidRPr="00520031">
        <w:t>3.1.1</w:t>
      </w:r>
      <w:r>
        <w:t>2</w:t>
      </w:r>
      <w:r w:rsidRPr="00520031">
        <w:t>.</w:t>
      </w:r>
      <w:r>
        <w:t>9</w:t>
      </w:r>
      <w:r w:rsidRPr="00520031">
        <w:t xml:space="preserve">. проставление водителем подписи и указание в </w:t>
      </w:r>
      <w:r>
        <w:t>сопроводительных документах (транспортная накладная, сопроводительная ведомость и т.п.)</w:t>
      </w:r>
      <w:r w:rsidRPr="00520031">
        <w:t xml:space="preserve"> времени прибытия и убытия Транспортного средства Арендодателя под загрузку/выгрузку; </w:t>
      </w:r>
    </w:p>
    <w:p w:rsidR="00632131" w:rsidRPr="00520031" w:rsidRDefault="00632131" w:rsidP="00632131">
      <w:pPr>
        <w:autoSpaceDE w:val="0"/>
        <w:autoSpaceDN w:val="0"/>
        <w:adjustRightInd w:val="0"/>
        <w:ind w:firstLine="567"/>
        <w:jc w:val="both"/>
      </w:pPr>
      <w:r w:rsidRPr="00520031">
        <w:t>3.1.1</w:t>
      </w:r>
      <w:r>
        <w:t>2</w:t>
      </w:r>
      <w:r w:rsidRPr="00520031">
        <w:t>.</w:t>
      </w:r>
      <w:r>
        <w:t>10</w:t>
      </w:r>
      <w:r w:rsidRPr="00520031">
        <w:t xml:space="preserve">. незамедлительное информирование Арендатора водителем (в течение 5 минут с момента возникновения обстоятельств) по </w:t>
      </w:r>
      <w:r>
        <w:t xml:space="preserve">телефонной связи </w:t>
      </w:r>
      <w:r w:rsidRPr="009678A7">
        <w:t>(тел. 8 (391) 248-61-05, 248-00-43, 248-62-33</w:t>
      </w:r>
      <w:r>
        <w:t>, 248</w:t>
      </w:r>
      <w:r w:rsidRPr="00187540">
        <w:t>-61-06</w:t>
      </w:r>
      <w:r w:rsidRPr="009678A7">
        <w:t>)</w:t>
      </w:r>
      <w:r>
        <w:t xml:space="preserve"> </w:t>
      </w:r>
      <w:r w:rsidRPr="00520031">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w:t>
      </w:r>
      <w:r>
        <w:t>оговора и согласованной Заявки;</w:t>
      </w:r>
    </w:p>
    <w:p w:rsidR="00632131" w:rsidRPr="00520031" w:rsidRDefault="00632131" w:rsidP="00632131">
      <w:pPr>
        <w:autoSpaceDE w:val="0"/>
        <w:autoSpaceDN w:val="0"/>
        <w:adjustRightInd w:val="0"/>
        <w:ind w:firstLine="567"/>
        <w:jc w:val="both"/>
      </w:pPr>
      <w:r w:rsidRPr="00520031">
        <w:t>3.1.1</w:t>
      </w:r>
      <w:r>
        <w:t>2.11</w:t>
      </w:r>
      <w:r w:rsidRPr="00520031">
        <w:t xml:space="preserve">. незамедлительное информирование Арендатора водителем по </w:t>
      </w:r>
      <w:r>
        <w:t xml:space="preserve">телефонной связи </w:t>
      </w:r>
      <w:r w:rsidRPr="009678A7">
        <w:t>(тел. 8 (391) 248-61-05, 248-00-43, 248-62-33</w:t>
      </w:r>
      <w:r>
        <w:t>, 248</w:t>
      </w:r>
      <w:r w:rsidRPr="00187540">
        <w:t>-61-06</w:t>
      </w:r>
      <w:r w:rsidRPr="009678A7">
        <w:t>)</w:t>
      </w:r>
      <w:r w:rsidRPr="009678A7">
        <w:rPr>
          <w:snapToGrid w:val="0"/>
        </w:rPr>
        <w:t xml:space="preserve"> </w:t>
      </w:r>
      <w:r w:rsidRPr="00520031">
        <w:t>о</w:t>
      </w:r>
      <w:r>
        <w:t>бо всех</w:t>
      </w:r>
      <w:r w:rsidRPr="00520031">
        <w:t xml:space="preserve"> случаях повреждения контейнера</w:t>
      </w:r>
      <w:r>
        <w:t>/груза в контейнере и дальнейшее следование инструкциям Арендатора, в том числе по документальному оформлению происшествия;</w:t>
      </w:r>
    </w:p>
    <w:p w:rsidR="00632131" w:rsidRPr="00520031" w:rsidRDefault="00632131" w:rsidP="00632131">
      <w:pPr>
        <w:autoSpaceDE w:val="0"/>
        <w:autoSpaceDN w:val="0"/>
        <w:adjustRightInd w:val="0"/>
        <w:ind w:firstLine="567"/>
        <w:jc w:val="both"/>
      </w:pPr>
      <w:r w:rsidRPr="00520031">
        <w:t>3.1.1</w:t>
      </w:r>
      <w:r>
        <w:t>2</w:t>
      </w:r>
      <w:r w:rsidRPr="00520031">
        <w:t>.1</w:t>
      </w:r>
      <w:r>
        <w:t>2</w:t>
      </w:r>
      <w:r w:rsidRPr="00520031">
        <w:t>.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w:t>
      </w:r>
      <w:r>
        <w:t>ормы</w:t>
      </w:r>
      <w:r w:rsidRPr="00520031">
        <w:t xml:space="preserve"> КЭУ-16 и иные документы)</w:t>
      </w:r>
      <w:r>
        <w:t>,</w:t>
      </w:r>
      <w:r w:rsidRPr="00520031">
        <w:t xml:space="preserve"> заверенных подписью и в необходимых случаях печатью грузоотправителя/грузополучателя; </w:t>
      </w:r>
      <w:r>
        <w:t xml:space="preserve"> </w:t>
      </w:r>
    </w:p>
    <w:p w:rsidR="00632131" w:rsidRDefault="00632131" w:rsidP="00632131">
      <w:pPr>
        <w:autoSpaceDE w:val="0"/>
        <w:autoSpaceDN w:val="0"/>
        <w:adjustRightInd w:val="0"/>
        <w:ind w:firstLine="567"/>
        <w:jc w:val="both"/>
      </w:pPr>
      <w:r>
        <w:t xml:space="preserve">3.1.12.13. </w:t>
      </w:r>
      <w:r w:rsidRPr="00373D6B">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r>
        <w:t>;</w:t>
      </w:r>
    </w:p>
    <w:p w:rsidR="00632131" w:rsidRPr="003E1959" w:rsidRDefault="00632131" w:rsidP="00632131">
      <w:pPr>
        <w:autoSpaceDE w:val="0"/>
        <w:autoSpaceDN w:val="0"/>
        <w:ind w:firstLine="567"/>
        <w:jc w:val="both"/>
        <w:rPr>
          <w:color w:val="000000"/>
        </w:rPr>
      </w:pPr>
      <w:r w:rsidRPr="000240FC">
        <w:rPr>
          <w:color w:val="000000"/>
        </w:rPr>
        <w:t xml:space="preserve">3.1.13. </w:t>
      </w:r>
      <w:r>
        <w:rPr>
          <w:color w:val="000000"/>
        </w:rPr>
        <w:t xml:space="preserve">на основании актов приема-передачи Транспортных средств </w:t>
      </w:r>
      <w:r>
        <w:t xml:space="preserve">составлять и </w:t>
      </w:r>
      <w:r w:rsidRPr="00746FC0">
        <w:t xml:space="preserve">в течение 5 (пяти) </w:t>
      </w:r>
      <w:r>
        <w:t>календарных</w:t>
      </w:r>
      <w:r w:rsidRPr="00746FC0">
        <w:t xml:space="preserve"> дней с даты окончания расчетного периода </w:t>
      </w:r>
      <w:r>
        <w:t xml:space="preserve">предоставлять </w:t>
      </w:r>
      <w:r w:rsidRPr="00B234BE">
        <w:rPr>
          <w:color w:val="000000"/>
        </w:rPr>
        <w:t>Арендатору</w:t>
      </w:r>
      <w:r>
        <w:t xml:space="preserve"> Сводную ведомость актов приема-передачи Транспортных средств, составленную по форме Приложения № 4 к </w:t>
      </w:r>
      <w:r w:rsidRPr="00C94318">
        <w:t>Договору</w:t>
      </w:r>
      <w:r w:rsidRPr="00C94318">
        <w:rPr>
          <w:color w:val="000000"/>
        </w:rPr>
        <w:t xml:space="preserve"> в электронном виде</w:t>
      </w:r>
      <w:r>
        <w:rPr>
          <w:color w:val="000000"/>
        </w:rPr>
        <w:t xml:space="preserve"> и на бумажном носителе (далее – Сводная ведомость актов)</w:t>
      </w:r>
      <w:r>
        <w:t xml:space="preserve">, с суммой платы за расчетный период </w:t>
      </w:r>
      <w:r w:rsidRPr="00913FA0">
        <w:t>10 (десять) календарных дней</w:t>
      </w:r>
      <w:r w:rsidRPr="0007628C" w:rsidDel="00E032E8">
        <w:rPr>
          <w:i/>
        </w:rPr>
        <w:t xml:space="preserve"> </w:t>
      </w:r>
      <w:r>
        <w:t>и сформированный на ее основе Акт об оказанных услугах,</w:t>
      </w:r>
      <w:r w:rsidRPr="00544F18">
        <w:t xml:space="preserve"> </w:t>
      </w:r>
      <w:r>
        <w:t>составленный по форме Приложения № 5 к Договору, с итоговой суммой за отчетный период</w:t>
      </w:r>
      <w:r w:rsidRPr="003E1959">
        <w:t>;</w:t>
      </w:r>
    </w:p>
    <w:p w:rsidR="00632131" w:rsidRDefault="00632131" w:rsidP="00632131">
      <w:pPr>
        <w:autoSpaceDE w:val="0"/>
        <w:autoSpaceDN w:val="0"/>
        <w:adjustRightInd w:val="0"/>
        <w:ind w:firstLine="567"/>
        <w:jc w:val="both"/>
      </w:pPr>
      <w:r w:rsidRPr="004C50DC">
        <w:t xml:space="preserve">3.1.14.  </w:t>
      </w:r>
      <w:r>
        <w:t xml:space="preserve">обеспечить и гарантировать наличие у членов экипажа (водителей): </w:t>
      </w:r>
    </w:p>
    <w:p w:rsidR="00632131" w:rsidRDefault="00632131" w:rsidP="00632131">
      <w:pPr>
        <w:autoSpaceDE w:val="0"/>
        <w:autoSpaceDN w:val="0"/>
        <w:adjustRightInd w:val="0"/>
        <w:ind w:firstLine="567"/>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632131" w:rsidRDefault="00632131" w:rsidP="00632131">
      <w:pPr>
        <w:autoSpaceDE w:val="0"/>
        <w:autoSpaceDN w:val="0"/>
        <w:adjustRightInd w:val="0"/>
        <w:ind w:firstLine="567"/>
        <w:jc w:val="both"/>
      </w:pPr>
      <w:r>
        <w:lastRenderedPageBreak/>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632131" w:rsidRDefault="00632131" w:rsidP="00632131">
      <w:pPr>
        <w:autoSpaceDE w:val="0"/>
        <w:autoSpaceDN w:val="0"/>
        <w:adjustRightInd w:val="0"/>
        <w:ind w:firstLine="567"/>
        <w:jc w:val="both"/>
      </w:pPr>
      <w:r>
        <w:t xml:space="preserve">знаний инструкции о порядке пользования мобильным приложением </w:t>
      </w:r>
      <w:r w:rsidRPr="00741690">
        <w:t>«ТК Менеджер»</w:t>
      </w:r>
      <w:r>
        <w:t xml:space="preserve"> для осуществления </w:t>
      </w:r>
      <w:proofErr w:type="spellStart"/>
      <w:r>
        <w:t>фотофиксации</w:t>
      </w:r>
      <w:proofErr w:type="spellEnd"/>
      <w:r>
        <w:t xml:space="preserve"> результатов погрузки грузов в контейнер; </w:t>
      </w:r>
    </w:p>
    <w:p w:rsidR="00632131" w:rsidRPr="001C2E4C" w:rsidRDefault="00632131" w:rsidP="00632131">
      <w:pPr>
        <w:autoSpaceDE w:val="0"/>
        <w:autoSpaceDN w:val="0"/>
        <w:adjustRightInd w:val="0"/>
        <w:ind w:firstLine="567"/>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r w:rsidRPr="001C2E4C">
        <w:t>;</w:t>
      </w:r>
    </w:p>
    <w:p w:rsidR="00632131" w:rsidRDefault="00632131" w:rsidP="00632131">
      <w:pPr>
        <w:autoSpaceDE w:val="0"/>
        <w:autoSpaceDN w:val="0"/>
        <w:adjustRightInd w:val="0"/>
        <w:ind w:firstLine="540"/>
        <w:jc w:val="both"/>
      </w:pPr>
      <w:r>
        <w:t>знаний Правил безопасности при нахождении на терминале Арендатора;</w:t>
      </w:r>
    </w:p>
    <w:p w:rsidR="00632131" w:rsidRDefault="00632131" w:rsidP="00632131">
      <w:pPr>
        <w:autoSpaceDE w:val="0"/>
        <w:autoSpaceDN w:val="0"/>
        <w:adjustRightInd w:val="0"/>
        <w:ind w:firstLine="540"/>
        <w:jc w:val="both"/>
      </w:pPr>
      <w:r>
        <w:t>3.1.15. обеспечить исполнение сроков, указанных в Заявке;</w:t>
      </w:r>
    </w:p>
    <w:p w:rsidR="00632131" w:rsidRDefault="00632131" w:rsidP="00632131">
      <w:pPr>
        <w:autoSpaceDE w:val="0"/>
        <w:autoSpaceDN w:val="0"/>
        <w:adjustRightInd w:val="0"/>
        <w:ind w:firstLine="567"/>
        <w:jc w:val="both"/>
      </w:pPr>
      <w:r w:rsidRPr="002C25A9">
        <w:t>3.1.1</w:t>
      </w:r>
      <w:r>
        <w:t>6</w:t>
      </w:r>
      <w:r w:rsidRPr="002C25A9">
        <w:t>. обеспечить водителя Транспортного средства сигнальным (светоотражающим) жилетом, защитной каско</w:t>
      </w:r>
      <w:r>
        <w:t>й и не допускать нахождение на т</w:t>
      </w:r>
      <w:r w:rsidRPr="002C25A9">
        <w:t xml:space="preserve">ерминале </w:t>
      </w:r>
      <w:r w:rsidRPr="0087358B">
        <w:t>Арендатора</w:t>
      </w:r>
      <w:r w:rsidRPr="002C25A9">
        <w:t xml:space="preserve"> члена экипажа без указанных средств индивидуальной защиты.</w:t>
      </w:r>
    </w:p>
    <w:p w:rsidR="00A44686" w:rsidRDefault="00A44686" w:rsidP="00632131">
      <w:pPr>
        <w:autoSpaceDE w:val="0"/>
        <w:autoSpaceDN w:val="0"/>
        <w:adjustRightInd w:val="0"/>
        <w:ind w:firstLine="567"/>
        <w:jc w:val="both"/>
      </w:pPr>
      <w:r>
        <w:t xml:space="preserve">3.1.17. Обеспечить соблюдение Работниками Арендодателя и привлекаемыми Арендодателем к оказанию услуг третьими лицами правил пропускного и </w:t>
      </w:r>
      <w:proofErr w:type="spellStart"/>
      <w:r>
        <w:t>внутриобъектового</w:t>
      </w:r>
      <w:proofErr w:type="spellEnd"/>
      <w:r>
        <w:t xml:space="preserve"> режимов, установленных на контейнером терминале.</w:t>
      </w:r>
    </w:p>
    <w:p w:rsidR="00632131" w:rsidRPr="00520031" w:rsidRDefault="00632131" w:rsidP="00632131">
      <w:pPr>
        <w:autoSpaceDE w:val="0"/>
        <w:autoSpaceDN w:val="0"/>
        <w:adjustRightInd w:val="0"/>
        <w:ind w:firstLine="567"/>
        <w:jc w:val="both"/>
      </w:pPr>
      <w:r w:rsidRPr="00520031">
        <w:t xml:space="preserve">3.2. Арендодатель имеет право: </w:t>
      </w:r>
    </w:p>
    <w:p w:rsidR="00632131" w:rsidRPr="00520031" w:rsidRDefault="00632131" w:rsidP="00632131">
      <w:pPr>
        <w:autoSpaceDE w:val="0"/>
        <w:autoSpaceDN w:val="0"/>
        <w:adjustRightInd w:val="0"/>
        <w:ind w:firstLine="567"/>
        <w:jc w:val="both"/>
      </w:pPr>
      <w:r w:rsidRPr="00520031">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632131" w:rsidRDefault="00632131" w:rsidP="00632131">
      <w:pPr>
        <w:autoSpaceDE w:val="0"/>
        <w:autoSpaceDN w:val="0"/>
        <w:adjustRightInd w:val="0"/>
        <w:ind w:firstLine="567"/>
        <w:jc w:val="both"/>
      </w:pPr>
      <w:r w:rsidRPr="00520031">
        <w:t>3.2.2. осуществлять контроль за целевой эксплуатацией Арендатором Транспортных средств</w:t>
      </w:r>
      <w:r>
        <w:t>, предоставленных Арендодателем;</w:t>
      </w:r>
    </w:p>
    <w:p w:rsidR="00632131" w:rsidRPr="007B5026" w:rsidRDefault="00632131" w:rsidP="00632131">
      <w:pPr>
        <w:autoSpaceDE w:val="0"/>
        <w:autoSpaceDN w:val="0"/>
        <w:adjustRightInd w:val="0"/>
        <w:ind w:firstLine="567"/>
        <w:jc w:val="both"/>
      </w:pPr>
      <w:r>
        <w:t xml:space="preserve">3.2.3. не согласовывать Заявки в случае несоответствия условий перевозки условиям настоящего </w:t>
      </w:r>
      <w:r w:rsidRPr="007B5026">
        <w:t>Договора, а также по иным обоснованным причинам;</w:t>
      </w:r>
    </w:p>
    <w:p w:rsidR="00632131" w:rsidRPr="00520031" w:rsidRDefault="00632131" w:rsidP="00632131">
      <w:pPr>
        <w:autoSpaceDE w:val="0"/>
        <w:autoSpaceDN w:val="0"/>
        <w:adjustRightInd w:val="0"/>
        <w:ind w:firstLine="567"/>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632131" w:rsidRPr="00520031" w:rsidRDefault="00632131" w:rsidP="00632131">
      <w:pPr>
        <w:autoSpaceDE w:val="0"/>
        <w:autoSpaceDN w:val="0"/>
        <w:adjustRightInd w:val="0"/>
        <w:ind w:firstLine="567"/>
        <w:jc w:val="both"/>
      </w:pPr>
      <w:r w:rsidRPr="00520031">
        <w:t>3.3. Арендатор обязан:</w:t>
      </w:r>
    </w:p>
    <w:p w:rsidR="00632131" w:rsidRPr="008B1C03" w:rsidRDefault="00632131" w:rsidP="00632131">
      <w:pPr>
        <w:autoSpaceDE w:val="0"/>
        <w:autoSpaceDN w:val="0"/>
        <w:adjustRightInd w:val="0"/>
        <w:ind w:firstLine="567"/>
        <w:jc w:val="both"/>
      </w:pPr>
      <w:r w:rsidRPr="008B1C03">
        <w:t>3.3.1. по мере необходимости предоставлять Арендодателю на условиях настоящего Договора Заявки</w:t>
      </w:r>
      <w:r>
        <w:t>;</w:t>
      </w:r>
      <w:r w:rsidRPr="008B1C03">
        <w:t xml:space="preserve">  </w:t>
      </w:r>
    </w:p>
    <w:p w:rsidR="00632131" w:rsidRPr="008B1C03" w:rsidRDefault="00632131" w:rsidP="00632131">
      <w:pPr>
        <w:autoSpaceDE w:val="0"/>
        <w:autoSpaceDN w:val="0"/>
        <w:adjustRightInd w:val="0"/>
        <w:ind w:firstLine="567"/>
        <w:jc w:val="both"/>
      </w:pPr>
      <w:r w:rsidRPr="008B1C03">
        <w:t>3.3.2. использовать Транспортное средство в соответствии с условиями настоящего Договора;</w:t>
      </w:r>
    </w:p>
    <w:p w:rsidR="00632131" w:rsidRPr="008B1C03" w:rsidRDefault="00632131" w:rsidP="00632131">
      <w:pPr>
        <w:autoSpaceDE w:val="0"/>
        <w:autoSpaceDN w:val="0"/>
        <w:adjustRightInd w:val="0"/>
        <w:ind w:firstLine="567"/>
        <w:jc w:val="both"/>
      </w:pPr>
      <w:r w:rsidRPr="008B1C03">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632131" w:rsidRDefault="00632131" w:rsidP="00632131">
      <w:pPr>
        <w:autoSpaceDE w:val="0"/>
        <w:autoSpaceDN w:val="0"/>
        <w:adjustRightInd w:val="0"/>
        <w:ind w:firstLine="567"/>
        <w:jc w:val="both"/>
      </w:pPr>
      <w:r w:rsidRPr="008B1C03">
        <w:t>3.3.4. вносить</w:t>
      </w:r>
      <w:r w:rsidRPr="00520031">
        <w:t xml:space="preserve"> арендную плату в размере, сроки и порядке, предусмотренным</w:t>
      </w:r>
      <w:r>
        <w:t>и</w:t>
      </w:r>
      <w:r w:rsidRPr="00520031">
        <w:t xml:space="preserve"> Договором;</w:t>
      </w:r>
    </w:p>
    <w:p w:rsidR="00632131" w:rsidRPr="00572431" w:rsidRDefault="00632131" w:rsidP="00632131">
      <w:pPr>
        <w:autoSpaceDE w:val="0"/>
        <w:autoSpaceDN w:val="0"/>
        <w:adjustRightInd w:val="0"/>
        <w:ind w:firstLine="567"/>
        <w:jc w:val="both"/>
      </w:pPr>
      <w:r w:rsidRPr="00572431">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632131" w:rsidRPr="00572431" w:rsidRDefault="00632131" w:rsidP="00632131">
      <w:pPr>
        <w:autoSpaceDE w:val="0"/>
        <w:autoSpaceDN w:val="0"/>
        <w:adjustRightInd w:val="0"/>
        <w:ind w:firstLine="567"/>
        <w:jc w:val="both"/>
      </w:pPr>
      <w:r w:rsidRPr="00572431">
        <w:t>3.3.6. после исполнения Арендодателем Заявки возвратить Транспортное средство из аренды в порядке, предусмотренном п</w:t>
      </w:r>
      <w:r>
        <w:t>унктом</w:t>
      </w:r>
      <w:r w:rsidRPr="00572431">
        <w:t xml:space="preserve"> 2.2 настоящего Договора;</w:t>
      </w:r>
    </w:p>
    <w:p w:rsidR="00632131" w:rsidRPr="00572431" w:rsidRDefault="00632131" w:rsidP="00632131">
      <w:pPr>
        <w:tabs>
          <w:tab w:val="left" w:pos="567"/>
        </w:tabs>
        <w:autoSpaceDE w:val="0"/>
        <w:autoSpaceDN w:val="0"/>
        <w:adjustRightInd w:val="0"/>
        <w:ind w:firstLine="567"/>
        <w:jc w:val="both"/>
      </w:pPr>
      <w:r w:rsidRPr="00572431">
        <w:t>3.3.7. подписывать представленные Арендодателем акты приема-передачи Транспортного средства в/из аренды;</w:t>
      </w:r>
    </w:p>
    <w:p w:rsidR="00632131" w:rsidRPr="00572431" w:rsidRDefault="00632131" w:rsidP="00632131">
      <w:pPr>
        <w:autoSpaceDE w:val="0"/>
        <w:autoSpaceDN w:val="0"/>
        <w:adjustRightInd w:val="0"/>
        <w:ind w:firstLine="567"/>
        <w:jc w:val="both"/>
      </w:pPr>
      <w:r w:rsidRPr="00572431">
        <w:t xml:space="preserve">3.3.8. в течение 5 (пяти) </w:t>
      </w:r>
      <w:r>
        <w:t>рабочих</w:t>
      </w:r>
      <w:r w:rsidRPr="00572431">
        <w:t xml:space="preserve"> дней с даты получения подписывать и возвращать Арендодателю Сводные</w:t>
      </w:r>
      <w:r>
        <w:t xml:space="preserve"> ведомости</w:t>
      </w:r>
      <w:r w:rsidRPr="00572431">
        <w:t xml:space="preserve"> акт</w:t>
      </w:r>
      <w:r>
        <w:t>ов</w:t>
      </w:r>
      <w:r w:rsidRPr="00572431">
        <w:t xml:space="preserve"> и акты об оказанных услугах при условии согласия с данными, содержащимися в Сводных </w:t>
      </w:r>
      <w:r>
        <w:t xml:space="preserve">ведомостях </w:t>
      </w:r>
      <w:r w:rsidRPr="00572431">
        <w:t>акт</w:t>
      </w:r>
      <w:r>
        <w:t>ов</w:t>
      </w:r>
      <w:r w:rsidRPr="00572431">
        <w:t xml:space="preserve"> и актах об оказанных услугах, а при </w:t>
      </w:r>
      <w:r>
        <w:t>наличии разногласий предоставлять перечень разногласий к Сводным ведомостям актов и актам о выполненных работах (оказанных услугах)</w:t>
      </w:r>
      <w:r w:rsidRPr="00572431">
        <w:t>;</w:t>
      </w:r>
    </w:p>
    <w:p w:rsidR="00632131" w:rsidRDefault="00632131" w:rsidP="00632131">
      <w:pPr>
        <w:autoSpaceDE w:val="0"/>
        <w:autoSpaceDN w:val="0"/>
        <w:adjustRightInd w:val="0"/>
        <w:ind w:firstLine="567"/>
        <w:jc w:val="both"/>
        <w:rPr>
          <w:rFonts w:eastAsia="Calibri"/>
          <w:lang w:eastAsia="en-US"/>
        </w:rPr>
      </w:pPr>
      <w:r w:rsidRPr="00572431">
        <w:t>3.4. Арендатор вправе в</w:t>
      </w:r>
      <w:r w:rsidRPr="00572431">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632131" w:rsidRPr="00572431" w:rsidRDefault="00632131" w:rsidP="00632131">
      <w:pPr>
        <w:autoSpaceDE w:val="0"/>
        <w:autoSpaceDN w:val="0"/>
        <w:adjustRightInd w:val="0"/>
        <w:ind w:firstLine="567"/>
        <w:jc w:val="both"/>
      </w:pPr>
    </w:p>
    <w:p w:rsidR="00632131" w:rsidRPr="00520031" w:rsidRDefault="00632131" w:rsidP="00632131">
      <w:pPr>
        <w:autoSpaceDE w:val="0"/>
        <w:autoSpaceDN w:val="0"/>
        <w:adjustRightInd w:val="0"/>
        <w:jc w:val="center"/>
        <w:outlineLvl w:val="2"/>
        <w:rPr>
          <w:b/>
        </w:rPr>
      </w:pPr>
      <w:r w:rsidRPr="00520031">
        <w:rPr>
          <w:b/>
        </w:rPr>
        <w:t>4. ПОРЯДОК РАСЧЕТОВ</w:t>
      </w:r>
    </w:p>
    <w:p w:rsidR="00632131" w:rsidRPr="00820551" w:rsidRDefault="00632131" w:rsidP="00632131">
      <w:pPr>
        <w:pStyle w:val="ConsPlusNonformat"/>
        <w:ind w:firstLine="567"/>
        <w:jc w:val="both"/>
        <w:rPr>
          <w:rFonts w:ascii="Times New Roman" w:hAnsi="Times New Roman" w:cs="Times New Roman"/>
          <w:sz w:val="24"/>
          <w:szCs w:val="24"/>
        </w:rPr>
      </w:pPr>
      <w:r w:rsidRPr="00572431">
        <w:rPr>
          <w:rFonts w:ascii="Times New Roman" w:hAnsi="Times New Roman" w:cs="Times New Roman"/>
          <w:sz w:val="24"/>
          <w:szCs w:val="24"/>
        </w:rPr>
        <w:lastRenderedPageBreak/>
        <w:t xml:space="preserve">4.1. </w:t>
      </w:r>
      <w:r w:rsidRPr="00820551">
        <w:rPr>
          <w:rFonts w:ascii="Times New Roman" w:hAnsi="Times New Roman" w:cs="Times New Roman"/>
          <w:sz w:val="24"/>
          <w:szCs w:val="24"/>
        </w:rPr>
        <w:t>Арендная плата рассчитывается по ставкам, указанным Арендодателем в коммерческом предложении, которые не могут быть выше предельных ставок</w:t>
      </w:r>
      <w:r>
        <w:rPr>
          <w:rFonts w:ascii="Times New Roman" w:hAnsi="Times New Roman" w:cs="Times New Roman"/>
          <w:sz w:val="24"/>
          <w:szCs w:val="24"/>
        </w:rPr>
        <w:t>, указанных в Заявках</w:t>
      </w:r>
      <w:r w:rsidRPr="00820551">
        <w:rPr>
          <w:rFonts w:ascii="Times New Roman" w:hAnsi="Times New Roman" w:cs="Times New Roman"/>
          <w:sz w:val="24"/>
          <w:szCs w:val="24"/>
        </w:rPr>
        <w:t>. Оказание сопутствующих услуг включено в ставку арендной платы.</w:t>
      </w:r>
    </w:p>
    <w:p w:rsidR="00632131" w:rsidRPr="00820551" w:rsidRDefault="00632131" w:rsidP="00632131">
      <w:pPr>
        <w:pStyle w:val="ConsPlusNonformat"/>
        <w:ind w:firstLine="567"/>
        <w:jc w:val="both"/>
        <w:rPr>
          <w:rFonts w:ascii="Times New Roman" w:hAnsi="Times New Roman" w:cs="Times New Roman"/>
          <w:sz w:val="24"/>
          <w:szCs w:val="24"/>
        </w:rPr>
      </w:pPr>
      <w:r w:rsidRPr="00820551">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632131" w:rsidRDefault="00632131" w:rsidP="00632131">
      <w:pPr>
        <w:pStyle w:val="ConsPlusNonformat"/>
        <w:ind w:firstLine="567"/>
        <w:jc w:val="both"/>
        <w:rPr>
          <w:rFonts w:ascii="Times New Roman" w:hAnsi="Times New Roman" w:cs="Times New Roman"/>
          <w:sz w:val="24"/>
          <w:szCs w:val="24"/>
        </w:rPr>
      </w:pPr>
      <w:r w:rsidRPr="00CF701C">
        <w:rPr>
          <w:rFonts w:ascii="Times New Roman" w:hAnsi="Times New Roman" w:cs="Times New Roman"/>
          <w:sz w:val="24"/>
          <w:szCs w:val="24"/>
        </w:rPr>
        <w:t xml:space="preserve">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w:t>
      </w:r>
      <w:r w:rsidRPr="004C50DC">
        <w:rPr>
          <w:rFonts w:ascii="Times New Roman" w:hAnsi="Times New Roman" w:cs="Times New Roman"/>
          <w:sz w:val="24"/>
          <w:szCs w:val="24"/>
        </w:rPr>
        <w:t>предоставление транспортного средства в аренду указывать ставку арендной платы ниже, согласованной Сторонами.</w:t>
      </w:r>
      <w:r>
        <w:rPr>
          <w:rFonts w:ascii="Times New Roman" w:hAnsi="Times New Roman" w:cs="Times New Roman"/>
          <w:i/>
          <w:sz w:val="24"/>
          <w:szCs w:val="24"/>
        </w:rPr>
        <w:t xml:space="preserve"> </w:t>
      </w:r>
    </w:p>
    <w:p w:rsidR="00632131" w:rsidRDefault="00632131" w:rsidP="00632131">
      <w:pPr>
        <w:pStyle w:val="ConsPlusNonformat"/>
        <w:ind w:firstLine="567"/>
        <w:jc w:val="both"/>
        <w:rPr>
          <w:rFonts w:ascii="Times New Roman" w:hAnsi="Times New Roman" w:cs="Times New Roman"/>
          <w:sz w:val="24"/>
          <w:szCs w:val="24"/>
        </w:rPr>
      </w:pPr>
      <w:r w:rsidRPr="006F2511">
        <w:rPr>
          <w:rFonts w:ascii="Times New Roman" w:hAnsi="Times New Roman" w:cs="Times New Roman"/>
          <w:sz w:val="24"/>
          <w:szCs w:val="24"/>
        </w:rPr>
        <w:t>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от первоначально согласованной.</w:t>
      </w:r>
    </w:p>
    <w:p w:rsidR="00632131" w:rsidRPr="00572431" w:rsidRDefault="00632131" w:rsidP="00632131">
      <w:pPr>
        <w:pStyle w:val="ConsPlusNonformat"/>
        <w:ind w:firstLine="567"/>
        <w:jc w:val="both"/>
        <w:rPr>
          <w:rFonts w:eastAsia="MS Mincho"/>
        </w:rPr>
      </w:pPr>
      <w:r w:rsidRPr="00572431">
        <w:rPr>
          <w:rFonts w:ascii="Times New Roman" w:hAnsi="Times New Roman" w:cs="Times New Roman"/>
          <w:sz w:val="24"/>
          <w:szCs w:val="24"/>
        </w:rPr>
        <w:t xml:space="preserve">4.2. Оплата арендных платежей производится Арендатором путем перечисления денежных средств на расчетный счет Арендодателя в течение </w:t>
      </w:r>
      <w:r>
        <w:rPr>
          <w:rFonts w:ascii="Times New Roman" w:hAnsi="Times New Roman" w:cs="Times New Roman"/>
          <w:sz w:val="24"/>
          <w:szCs w:val="24"/>
        </w:rPr>
        <w:t>30</w:t>
      </w:r>
      <w:r w:rsidRPr="00572431">
        <w:rPr>
          <w:rFonts w:ascii="Times New Roman" w:hAnsi="Times New Roman" w:cs="Times New Roman"/>
          <w:sz w:val="24"/>
          <w:szCs w:val="24"/>
        </w:rPr>
        <w:t xml:space="preserve"> (</w:t>
      </w:r>
      <w:r>
        <w:rPr>
          <w:rFonts w:ascii="Times New Roman" w:hAnsi="Times New Roman" w:cs="Times New Roman"/>
          <w:sz w:val="24"/>
          <w:szCs w:val="24"/>
        </w:rPr>
        <w:t>тридцати</w:t>
      </w:r>
      <w:r w:rsidRPr="00572431">
        <w:rPr>
          <w:rFonts w:ascii="Times New Roman" w:hAnsi="Times New Roman" w:cs="Times New Roman"/>
          <w:sz w:val="24"/>
          <w:szCs w:val="24"/>
        </w:rPr>
        <w:t xml:space="preserve">) </w:t>
      </w:r>
      <w:r>
        <w:rPr>
          <w:rFonts w:ascii="Times New Roman" w:hAnsi="Times New Roman" w:cs="Times New Roman"/>
          <w:sz w:val="24"/>
          <w:szCs w:val="24"/>
        </w:rPr>
        <w:t>календарных</w:t>
      </w:r>
      <w:r w:rsidRPr="00572431">
        <w:rPr>
          <w:rFonts w:ascii="Times New Roman" w:hAnsi="Times New Roman" w:cs="Times New Roman"/>
          <w:sz w:val="24"/>
          <w:szCs w:val="24"/>
        </w:rPr>
        <w:t xml:space="preserve"> дней  после подписания Сторонами акта об оказанных услугах</w:t>
      </w:r>
      <w:r w:rsidRPr="00572431">
        <w:t xml:space="preserve">. </w:t>
      </w:r>
    </w:p>
    <w:p w:rsidR="00632131" w:rsidRPr="00572431" w:rsidRDefault="00632131" w:rsidP="00632131">
      <w:pPr>
        <w:ind w:firstLine="567"/>
        <w:jc w:val="both"/>
      </w:pPr>
      <w:r w:rsidRPr="00572431">
        <w:t>4.3. Арендодатель на основании актов приема-передачи Транспортных средств в аренду составляет и направляет Арендатору Сводн</w:t>
      </w:r>
      <w:r>
        <w:t>ую ведомость</w:t>
      </w:r>
      <w:r w:rsidRPr="00572431">
        <w:t xml:space="preserve"> акт</w:t>
      </w:r>
      <w:r>
        <w:t>ов</w:t>
      </w:r>
      <w:r w:rsidRPr="00572431">
        <w:t xml:space="preserve"> с суммой арендных платежей   за согласованный Сторонами </w:t>
      </w:r>
      <w:r>
        <w:t>расчетный период 10 (десять) календарных дней</w:t>
      </w:r>
      <w:r w:rsidRPr="00572431">
        <w:t>, а также направляет акт об оказанных услугах и счет-фактуру  на стоимость арендных платежей за расчетный период. При этом Сводн</w:t>
      </w:r>
      <w:r>
        <w:t>ая ведомость</w:t>
      </w:r>
      <w:r w:rsidRPr="00572431">
        <w:t xml:space="preserve"> акт</w:t>
      </w:r>
      <w:r>
        <w:t>ов</w:t>
      </w:r>
      <w:r w:rsidRPr="00572431">
        <w:t>, акт об</w:t>
      </w:r>
      <w:r>
        <w:t xml:space="preserve"> оказанных услугах и </w:t>
      </w:r>
      <w:r w:rsidRPr="00572431">
        <w:t xml:space="preserve">счет-фактура должны быть направлены Арендатору не позднее 5 (пяти) </w:t>
      </w:r>
      <w:r>
        <w:t>календарных</w:t>
      </w:r>
      <w:r w:rsidRPr="00572431">
        <w:t xml:space="preserve"> дней после окончания расчетного периода. </w:t>
      </w:r>
    </w:p>
    <w:p w:rsidR="00632131" w:rsidRPr="00572431" w:rsidRDefault="00632131" w:rsidP="00632131">
      <w:pPr>
        <w:ind w:firstLine="567"/>
        <w:jc w:val="both"/>
      </w:pPr>
      <w:r w:rsidRPr="00572431">
        <w:t>Арендатор в течение 5 (пяти) рабочих дней со дня получения Сводно</w:t>
      </w:r>
      <w:r>
        <w:t>й ведомости</w:t>
      </w:r>
      <w:r w:rsidRPr="00572431">
        <w:t xml:space="preserve"> акт</w:t>
      </w:r>
      <w:r>
        <w:t>ов</w:t>
      </w:r>
      <w:r w:rsidRPr="00572431">
        <w:t>, акта об оказанных услуга и счета-фактуры обязан направить Арендодателю подписанные Сводн</w:t>
      </w:r>
      <w:r>
        <w:t>ую ведомость</w:t>
      </w:r>
      <w:r w:rsidRPr="00572431">
        <w:t xml:space="preserve"> акт</w:t>
      </w:r>
      <w:r>
        <w:t>ов</w:t>
      </w:r>
      <w:r w:rsidRPr="00572431">
        <w:t xml:space="preserve"> и акт об оказанных услугах</w:t>
      </w:r>
      <w:r>
        <w:t>,</w:t>
      </w:r>
      <w:r w:rsidRPr="00572431">
        <w:t xml:space="preserve"> </w:t>
      </w:r>
      <w:r>
        <w:t>а при наличии разногласий –</w:t>
      </w:r>
      <w:r w:rsidRPr="00A10AE5">
        <w:t xml:space="preserve"> перечень разногласий к Сводн</w:t>
      </w:r>
      <w:r>
        <w:t>ой ведомости</w:t>
      </w:r>
      <w:r w:rsidRPr="00A10AE5">
        <w:t xml:space="preserve"> акт</w:t>
      </w:r>
      <w:r>
        <w:t>ов</w:t>
      </w:r>
      <w:r w:rsidRPr="00A10AE5">
        <w:t xml:space="preserve"> и акт</w:t>
      </w:r>
      <w:r>
        <w:t>у</w:t>
      </w:r>
      <w:r w:rsidRPr="00A10AE5">
        <w:t xml:space="preserve"> об оказанных услугах</w:t>
      </w:r>
      <w:r w:rsidRPr="00572431">
        <w:t>.</w:t>
      </w:r>
    </w:p>
    <w:p w:rsidR="00632131" w:rsidRPr="00572431" w:rsidRDefault="00632131" w:rsidP="00632131">
      <w:pPr>
        <w:ind w:firstLine="567"/>
        <w:jc w:val="both"/>
      </w:pPr>
    </w:p>
    <w:p w:rsidR="00632131" w:rsidRPr="00572431" w:rsidRDefault="00632131" w:rsidP="00632131">
      <w:pPr>
        <w:autoSpaceDE w:val="0"/>
        <w:autoSpaceDN w:val="0"/>
        <w:adjustRightInd w:val="0"/>
        <w:jc w:val="center"/>
        <w:outlineLvl w:val="2"/>
        <w:rPr>
          <w:b/>
        </w:rPr>
      </w:pPr>
      <w:r w:rsidRPr="00572431">
        <w:rPr>
          <w:b/>
        </w:rPr>
        <w:t xml:space="preserve">5. СРОК ДЕЙСТВИЯ ДОГОВОРА </w:t>
      </w:r>
    </w:p>
    <w:p w:rsidR="00632131" w:rsidRDefault="00632131" w:rsidP="00632131">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5.1. Договор вступает в силу с даты его </w:t>
      </w:r>
      <w:r w:rsidRPr="00520031">
        <w:rPr>
          <w:rFonts w:ascii="Times New Roman" w:hAnsi="Times New Roman" w:cs="Times New Roman"/>
          <w:sz w:val="24"/>
          <w:szCs w:val="24"/>
        </w:rPr>
        <w:t xml:space="preserve">подписания Сторонами и действует </w:t>
      </w:r>
      <w:r>
        <w:rPr>
          <w:rFonts w:ascii="Times New Roman" w:hAnsi="Times New Roman" w:cs="Times New Roman"/>
          <w:sz w:val="24"/>
          <w:szCs w:val="24"/>
        </w:rPr>
        <w:t>п</w:t>
      </w:r>
      <w:r w:rsidRPr="00520031">
        <w:rPr>
          <w:rFonts w:ascii="Times New Roman" w:hAnsi="Times New Roman" w:cs="Times New Roman"/>
          <w:sz w:val="24"/>
          <w:szCs w:val="24"/>
        </w:rPr>
        <w:t xml:space="preserve">о </w:t>
      </w:r>
      <w:r>
        <w:rPr>
          <w:rFonts w:ascii="Times New Roman" w:hAnsi="Times New Roman" w:cs="Times New Roman"/>
          <w:sz w:val="24"/>
          <w:szCs w:val="24"/>
        </w:rPr>
        <w:t xml:space="preserve">«31» декабря </w:t>
      </w:r>
      <w:r w:rsidRPr="00520031">
        <w:rPr>
          <w:rFonts w:ascii="Times New Roman" w:hAnsi="Times New Roman" w:cs="Times New Roman"/>
          <w:sz w:val="24"/>
          <w:szCs w:val="24"/>
        </w:rPr>
        <w:t>20</w:t>
      </w:r>
      <w:r>
        <w:rPr>
          <w:rFonts w:ascii="Times New Roman" w:hAnsi="Times New Roman" w:cs="Times New Roman"/>
          <w:sz w:val="24"/>
          <w:szCs w:val="24"/>
        </w:rPr>
        <w:t>21</w:t>
      </w:r>
      <w:r w:rsidRPr="00520031">
        <w:rPr>
          <w:rFonts w:ascii="Times New Roman" w:hAnsi="Times New Roman" w:cs="Times New Roman"/>
          <w:sz w:val="24"/>
          <w:szCs w:val="24"/>
        </w:rPr>
        <w:t xml:space="preserve"> г. включительно</w:t>
      </w:r>
      <w:r>
        <w:rPr>
          <w:rFonts w:ascii="Times New Roman" w:hAnsi="Times New Roman" w:cs="Times New Roman"/>
          <w:sz w:val="24"/>
          <w:szCs w:val="24"/>
        </w:rPr>
        <w:t>, а в части взаиморасчетов – до полного исполнения Сторонами своих обязательств по Договору.</w:t>
      </w:r>
    </w:p>
    <w:p w:rsidR="00632131" w:rsidRPr="00520031" w:rsidRDefault="00632131" w:rsidP="00632131">
      <w:pPr>
        <w:pStyle w:val="ConsPlusNonformat"/>
        <w:ind w:firstLine="567"/>
        <w:jc w:val="both"/>
        <w:rPr>
          <w:rFonts w:ascii="Times New Roman" w:hAnsi="Times New Roman" w:cs="Times New Roman"/>
          <w:sz w:val="24"/>
          <w:szCs w:val="24"/>
        </w:rPr>
      </w:pPr>
    </w:p>
    <w:p w:rsidR="00632131" w:rsidRPr="00520031" w:rsidRDefault="00632131" w:rsidP="00632131">
      <w:pPr>
        <w:autoSpaceDE w:val="0"/>
        <w:autoSpaceDN w:val="0"/>
        <w:adjustRightInd w:val="0"/>
        <w:jc w:val="center"/>
        <w:outlineLvl w:val="2"/>
        <w:rPr>
          <w:b/>
        </w:rPr>
      </w:pPr>
      <w:r w:rsidRPr="00520031">
        <w:rPr>
          <w:b/>
        </w:rPr>
        <w:t>6. ОТВЕТСТВЕННОСТЬ СТОРОН</w:t>
      </w:r>
    </w:p>
    <w:p w:rsidR="00632131" w:rsidRPr="00520031" w:rsidRDefault="00632131" w:rsidP="00632131">
      <w:pPr>
        <w:pStyle w:val="1f4"/>
        <w:tabs>
          <w:tab w:val="left" w:pos="567"/>
        </w:tabs>
        <w:ind w:left="0" w:right="-5" w:firstLine="567"/>
        <w:jc w:val="both"/>
      </w:pPr>
      <w:r w:rsidRPr="00520031">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632131" w:rsidRPr="00520031" w:rsidRDefault="00632131" w:rsidP="00632131">
      <w:pPr>
        <w:tabs>
          <w:tab w:val="left" w:pos="567"/>
        </w:tabs>
        <w:autoSpaceDE w:val="0"/>
        <w:autoSpaceDN w:val="0"/>
        <w:adjustRightInd w:val="0"/>
        <w:ind w:right="-5" w:firstLine="567"/>
        <w:jc w:val="both"/>
      </w:pPr>
      <w:r w:rsidRPr="00520031">
        <w:t xml:space="preserve">6.2. В случае гибели или повреждения арендованного </w:t>
      </w:r>
      <w:r>
        <w:t>Транспортного средства</w:t>
      </w:r>
      <w:r w:rsidRPr="00520031">
        <w:t xml:space="preserve">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w:t>
      </w:r>
      <w:r>
        <w:t>Д</w:t>
      </w:r>
      <w:r w:rsidRPr="00520031">
        <w:t xml:space="preserve">оговором. </w:t>
      </w:r>
    </w:p>
    <w:p w:rsidR="00632131" w:rsidRPr="00520031" w:rsidRDefault="00632131" w:rsidP="00632131">
      <w:pPr>
        <w:tabs>
          <w:tab w:val="left" w:pos="567"/>
        </w:tabs>
        <w:autoSpaceDE w:val="0"/>
        <w:autoSpaceDN w:val="0"/>
        <w:adjustRightInd w:val="0"/>
        <w:ind w:right="-5" w:firstLine="567"/>
        <w:jc w:val="both"/>
        <w:rPr>
          <w:b/>
        </w:rPr>
      </w:pPr>
      <w:r w:rsidRPr="00520031">
        <w:t xml:space="preserve">6.3. Ответственность за вред, причиненный третьим лицам </w:t>
      </w:r>
      <w:r>
        <w:t>Транспортным средством</w:t>
      </w:r>
      <w:r w:rsidRPr="00520031">
        <w:t xml:space="preserve">, его механизмами, устройствами, оборудованием, несет Арендодатель в соответствии с правилами, предусмотренными </w:t>
      </w:r>
      <w:hyperlink r:id="rId30" w:history="1">
        <w:r w:rsidRPr="00520031">
          <w:t>гл. 59</w:t>
        </w:r>
      </w:hyperlink>
      <w:r w:rsidRPr="00520031">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632131" w:rsidRDefault="00632131" w:rsidP="00632131">
      <w:pPr>
        <w:pStyle w:val="37"/>
        <w:tabs>
          <w:tab w:val="left" w:pos="567"/>
        </w:tabs>
        <w:spacing w:after="0"/>
        <w:ind w:left="0" w:right="-5" w:firstLine="567"/>
        <w:jc w:val="both"/>
        <w:rPr>
          <w:bCs/>
          <w:sz w:val="24"/>
          <w:szCs w:val="24"/>
        </w:rPr>
      </w:pPr>
      <w:r w:rsidRPr="00520031">
        <w:rPr>
          <w:bCs/>
          <w:sz w:val="24"/>
          <w:szCs w:val="24"/>
        </w:rPr>
        <w:t xml:space="preserve">6.4. </w:t>
      </w:r>
      <w:r w:rsidRPr="00820551">
        <w:rPr>
          <w:bCs/>
          <w:sz w:val="24"/>
          <w:szCs w:val="24"/>
        </w:rPr>
        <w:t xml:space="preserve">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w:t>
      </w:r>
      <w:r w:rsidRPr="00820551">
        <w:rPr>
          <w:bCs/>
          <w:sz w:val="24"/>
          <w:szCs w:val="24"/>
        </w:rPr>
        <w:lastRenderedPageBreak/>
        <w:t xml:space="preserve">часа. При этом неполный час, учитывается как полный. Невыполнение Заявки и/или нарушение срока подачи Транспортного средства более </w:t>
      </w:r>
      <w:r>
        <w:rPr>
          <w:bCs/>
          <w:sz w:val="24"/>
          <w:szCs w:val="24"/>
        </w:rPr>
        <w:t>3 (</w:t>
      </w:r>
      <w:r w:rsidRPr="00820551">
        <w:rPr>
          <w:bCs/>
          <w:sz w:val="24"/>
          <w:szCs w:val="24"/>
        </w:rPr>
        <w:t>трех</w:t>
      </w:r>
      <w:r>
        <w:rPr>
          <w:bCs/>
          <w:sz w:val="24"/>
          <w:szCs w:val="24"/>
        </w:rPr>
        <w:t>)</w:t>
      </w:r>
      <w:r w:rsidRPr="00820551">
        <w:rPr>
          <w:bCs/>
          <w:sz w:val="24"/>
          <w:szCs w:val="24"/>
        </w:rPr>
        <w:t xml:space="preserve">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632131" w:rsidRDefault="00632131" w:rsidP="00632131">
      <w:pPr>
        <w:pStyle w:val="37"/>
        <w:tabs>
          <w:tab w:val="left" w:pos="567"/>
        </w:tabs>
        <w:spacing w:after="0"/>
        <w:ind w:left="0" w:right="-5" w:firstLine="567"/>
        <w:jc w:val="both"/>
        <w:rPr>
          <w:sz w:val="24"/>
          <w:szCs w:val="24"/>
        </w:rPr>
      </w:pP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632131" w:rsidRPr="0039169B" w:rsidRDefault="00632131" w:rsidP="00632131">
      <w:pPr>
        <w:pStyle w:val="ConsPlusNonformat"/>
        <w:ind w:firstLine="567"/>
        <w:jc w:val="both"/>
        <w:rPr>
          <w:rFonts w:ascii="Times New Roman" w:hAnsi="Times New Roman" w:cs="Times New Roman"/>
          <w:sz w:val="24"/>
          <w:szCs w:val="24"/>
        </w:rPr>
      </w:pPr>
      <w:r w:rsidRPr="00520031">
        <w:rPr>
          <w:rFonts w:ascii="Times New Roman" w:hAnsi="Times New Roman" w:cs="Times New Roman"/>
          <w:sz w:val="24"/>
          <w:szCs w:val="24"/>
        </w:rPr>
        <w:t xml:space="preserve">6.6. В случае нарушения сроков внесения арендной платы, установленных </w:t>
      </w:r>
      <w:r>
        <w:rPr>
          <w:rFonts w:ascii="Times New Roman" w:hAnsi="Times New Roman" w:cs="Times New Roman"/>
          <w:sz w:val="24"/>
          <w:szCs w:val="24"/>
        </w:rPr>
        <w:t xml:space="preserve">             </w:t>
      </w:r>
      <w:hyperlink r:id="rId31" w:history="1">
        <w:r w:rsidRPr="00276B6F">
          <w:rPr>
            <w:rFonts w:ascii="Times New Roman" w:hAnsi="Times New Roman" w:cs="Times New Roman"/>
            <w:sz w:val="24"/>
            <w:szCs w:val="24"/>
          </w:rPr>
          <w:t>пунктом 4.</w:t>
        </w:r>
      </w:hyperlink>
      <w:r>
        <w:rPr>
          <w:rFonts w:ascii="Times New Roman" w:hAnsi="Times New Roman" w:cs="Times New Roman"/>
          <w:sz w:val="24"/>
          <w:szCs w:val="24"/>
        </w:rPr>
        <w:t>2</w:t>
      </w:r>
      <w:r w:rsidRPr="00276B6F">
        <w:rPr>
          <w:rFonts w:ascii="Times New Roman" w:hAnsi="Times New Roman" w:cs="Times New Roman"/>
          <w:sz w:val="24"/>
          <w:szCs w:val="24"/>
        </w:rPr>
        <w:t xml:space="preserve"> настоящего Договора, Арендодатель вправе начислить, а Арендатор обязан</w:t>
      </w:r>
      <w:r>
        <w:rPr>
          <w:rFonts w:ascii="Times New Roman" w:hAnsi="Times New Roman" w:cs="Times New Roman"/>
          <w:sz w:val="24"/>
          <w:szCs w:val="24"/>
        </w:rPr>
        <w:t xml:space="preserve"> оплатить</w:t>
      </w:r>
      <w:r w:rsidRPr="00520031">
        <w:rPr>
          <w:rFonts w:ascii="Times New Roman" w:hAnsi="Times New Roman" w:cs="Times New Roman"/>
          <w:sz w:val="24"/>
          <w:szCs w:val="24"/>
        </w:rPr>
        <w:t xml:space="preserve"> пени в размере 0,01 процента от суммы просроченной задолженн</w:t>
      </w:r>
      <w:r>
        <w:rPr>
          <w:rFonts w:ascii="Times New Roman" w:hAnsi="Times New Roman" w:cs="Times New Roman"/>
          <w:sz w:val="24"/>
          <w:szCs w:val="24"/>
        </w:rPr>
        <w:t xml:space="preserve">ости (без учета сумм по которым имеются разногласия) за каждый </w:t>
      </w:r>
      <w:r w:rsidRPr="0039169B">
        <w:rPr>
          <w:rFonts w:ascii="Times New Roman" w:hAnsi="Times New Roman" w:cs="Times New Roman"/>
          <w:sz w:val="24"/>
          <w:szCs w:val="24"/>
        </w:rPr>
        <w:t>день просрочки.</w:t>
      </w:r>
    </w:p>
    <w:p w:rsidR="00632131" w:rsidRPr="0039169B" w:rsidRDefault="00632131" w:rsidP="00632131">
      <w:pPr>
        <w:pStyle w:val="ConsNormal"/>
        <w:ind w:right="-5" w:firstLine="567"/>
        <w:jc w:val="both"/>
        <w:rPr>
          <w:rFonts w:ascii="Times New Roman" w:hAnsi="Times New Roman"/>
          <w:sz w:val="24"/>
          <w:szCs w:val="24"/>
        </w:rPr>
      </w:pPr>
      <w:r w:rsidRPr="0039169B">
        <w:rPr>
          <w:rFonts w:ascii="Times New Roman" w:hAnsi="Times New Roman"/>
          <w:sz w:val="24"/>
          <w:szCs w:val="24"/>
        </w:rPr>
        <w:t xml:space="preserve">6.7. </w:t>
      </w:r>
      <w:bookmarkStart w:id="38" w:name="OLE_LINK1"/>
      <w:bookmarkStart w:id="39" w:name="OLE_LINK2"/>
      <w:r w:rsidRPr="0039169B">
        <w:rPr>
          <w:rFonts w:ascii="Times New Roman" w:hAnsi="Times New Roman"/>
          <w:sz w:val="24"/>
          <w:szCs w:val="24"/>
        </w:rPr>
        <w:t>Арендодатель несет ответственность за сохранность и/или повреждение</w:t>
      </w:r>
      <w:r>
        <w:rPr>
          <w:rFonts w:ascii="Times New Roman" w:hAnsi="Times New Roman"/>
          <w:sz w:val="24"/>
          <w:szCs w:val="24"/>
        </w:rPr>
        <w:t xml:space="preserve"> груза и/или</w:t>
      </w:r>
      <w:r w:rsidRPr="0039169B">
        <w:rPr>
          <w:rFonts w:ascii="Times New Roman" w:hAnsi="Times New Roman"/>
          <w:sz w:val="24"/>
          <w:szCs w:val="24"/>
        </w:rPr>
        <w:t xml:space="preserve"> контейнеров с момента принятия их к перевозке до момента выдачи уполномоченному лицу, если не докажет, что утрата или повреждение, порча </w:t>
      </w:r>
      <w:r>
        <w:rPr>
          <w:rFonts w:ascii="Times New Roman" w:hAnsi="Times New Roman"/>
          <w:sz w:val="24"/>
          <w:szCs w:val="24"/>
        </w:rPr>
        <w:t xml:space="preserve">груза и/или </w:t>
      </w:r>
      <w:r w:rsidRPr="0039169B">
        <w:rPr>
          <w:rFonts w:ascii="Times New Roman" w:hAnsi="Times New Roman"/>
          <w:sz w:val="24"/>
          <w:szCs w:val="24"/>
        </w:rPr>
        <w:t>контейнеров произошли вследствие обстоятельств, которые Арендодатель не мог предотвратить или устранить по независящим от него причинам</w:t>
      </w:r>
      <w:bookmarkEnd w:id="38"/>
      <w:bookmarkEnd w:id="39"/>
      <w:r w:rsidRPr="0039169B">
        <w:rPr>
          <w:rFonts w:ascii="Times New Roman" w:hAnsi="Times New Roman"/>
          <w:sz w:val="24"/>
          <w:szCs w:val="24"/>
        </w:rPr>
        <w:t>.</w:t>
      </w:r>
    </w:p>
    <w:p w:rsidR="00632131" w:rsidRPr="0039169B" w:rsidRDefault="00632131" w:rsidP="00632131">
      <w:pPr>
        <w:ind w:firstLine="567"/>
        <w:jc w:val="both"/>
      </w:pPr>
      <w:r w:rsidRPr="0039169B">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632131" w:rsidRPr="0039169B" w:rsidRDefault="00632131" w:rsidP="00632131">
      <w:pPr>
        <w:pStyle w:val="ConsNormal"/>
        <w:ind w:right="-5" w:firstLine="567"/>
        <w:jc w:val="both"/>
        <w:rPr>
          <w:rFonts w:ascii="Times New Roman" w:hAnsi="Times New Roman"/>
          <w:sz w:val="24"/>
          <w:szCs w:val="24"/>
        </w:rPr>
      </w:pPr>
      <w:r w:rsidRPr="0039169B">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632131" w:rsidRPr="0039169B" w:rsidRDefault="00632131" w:rsidP="00632131">
      <w:pPr>
        <w:pStyle w:val="aff"/>
        <w:tabs>
          <w:tab w:val="left" w:pos="567"/>
          <w:tab w:val="left" w:pos="709"/>
        </w:tabs>
        <w:ind w:firstLine="567"/>
        <w:jc w:val="both"/>
        <w:rPr>
          <w:sz w:val="24"/>
          <w:szCs w:val="24"/>
        </w:rPr>
      </w:pPr>
      <w:r w:rsidRPr="0039169B">
        <w:rPr>
          <w:sz w:val="24"/>
          <w:szCs w:val="24"/>
        </w:rPr>
        <w:t xml:space="preserve">6.9. В случае повреждения и/или утраты </w:t>
      </w:r>
      <w:r>
        <w:rPr>
          <w:sz w:val="24"/>
          <w:szCs w:val="24"/>
        </w:rPr>
        <w:t xml:space="preserve">груза и/или </w:t>
      </w:r>
      <w:r w:rsidRPr="0039169B">
        <w:rPr>
          <w:sz w:val="24"/>
          <w:szCs w:val="24"/>
        </w:rPr>
        <w:t>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632131" w:rsidRPr="0039169B" w:rsidRDefault="00632131" w:rsidP="00632131">
      <w:pPr>
        <w:pStyle w:val="aff"/>
        <w:tabs>
          <w:tab w:val="left" w:pos="567"/>
          <w:tab w:val="left" w:pos="709"/>
        </w:tabs>
        <w:ind w:firstLine="567"/>
        <w:jc w:val="both"/>
        <w:rPr>
          <w:sz w:val="24"/>
          <w:szCs w:val="24"/>
        </w:rPr>
      </w:pPr>
      <w:r w:rsidRPr="0039169B">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632131" w:rsidRDefault="00632131" w:rsidP="00632131">
      <w:pPr>
        <w:pStyle w:val="aff"/>
        <w:tabs>
          <w:tab w:val="left" w:pos="567"/>
          <w:tab w:val="left" w:pos="709"/>
        </w:tabs>
        <w:ind w:firstLine="567"/>
        <w:jc w:val="both"/>
        <w:rPr>
          <w:sz w:val="24"/>
          <w:szCs w:val="24"/>
        </w:rPr>
      </w:pPr>
      <w:r w:rsidRPr="0039169B">
        <w:rPr>
          <w:sz w:val="24"/>
          <w:szCs w:val="24"/>
        </w:rPr>
        <w:t>6.11. Арендодатель не несет ответственность за сохранность груза в</w:t>
      </w:r>
      <w:r>
        <w:rPr>
          <w:sz w:val="24"/>
          <w:szCs w:val="24"/>
        </w:rPr>
        <w:t xml:space="preserve">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с исправным ЗПУ.</w:t>
      </w:r>
    </w:p>
    <w:p w:rsidR="00632131" w:rsidRPr="00820551" w:rsidRDefault="00632131" w:rsidP="00632131">
      <w:pPr>
        <w:pStyle w:val="aff"/>
        <w:tabs>
          <w:tab w:val="left" w:pos="567"/>
          <w:tab w:val="left" w:pos="709"/>
        </w:tabs>
        <w:ind w:firstLine="567"/>
        <w:jc w:val="both"/>
        <w:rPr>
          <w:sz w:val="24"/>
          <w:szCs w:val="24"/>
        </w:rPr>
      </w:pPr>
      <w:r w:rsidRPr="00820551">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632131" w:rsidRPr="00CF701C" w:rsidRDefault="00632131" w:rsidP="00632131">
      <w:pPr>
        <w:pStyle w:val="aff"/>
        <w:tabs>
          <w:tab w:val="left" w:pos="567"/>
          <w:tab w:val="left" w:pos="709"/>
        </w:tabs>
        <w:ind w:firstLine="567"/>
        <w:jc w:val="both"/>
        <w:rPr>
          <w:sz w:val="24"/>
          <w:szCs w:val="24"/>
        </w:rPr>
      </w:pPr>
      <w:r w:rsidRPr="00820551">
        <w:rPr>
          <w:sz w:val="24"/>
          <w:szCs w:val="24"/>
        </w:rPr>
        <w:t>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w:t>
      </w:r>
      <w:r w:rsidRPr="00CF701C">
        <w:rPr>
          <w:sz w:val="24"/>
          <w:szCs w:val="24"/>
        </w:rPr>
        <w:t xml:space="preserve">. </w:t>
      </w:r>
    </w:p>
    <w:p w:rsidR="00632131" w:rsidRPr="00CF701C" w:rsidRDefault="00632131" w:rsidP="00632131">
      <w:pPr>
        <w:pStyle w:val="aff"/>
        <w:tabs>
          <w:tab w:val="left" w:pos="567"/>
          <w:tab w:val="left" w:pos="709"/>
        </w:tabs>
        <w:ind w:firstLine="567"/>
        <w:jc w:val="both"/>
        <w:rPr>
          <w:sz w:val="24"/>
          <w:szCs w:val="24"/>
        </w:rPr>
      </w:pPr>
      <w:r w:rsidRPr="00CF701C">
        <w:rPr>
          <w:sz w:val="24"/>
          <w:szCs w:val="24"/>
        </w:rPr>
        <w:t>В случае невыполнения Арендодателем согласованной Заявки по причине, зависящей от Арендатора (неисправность погрузо</w:t>
      </w:r>
      <w:r>
        <w:rPr>
          <w:sz w:val="24"/>
          <w:szCs w:val="24"/>
        </w:rPr>
        <w:t>чно</w:t>
      </w:r>
      <w:r w:rsidRPr="00CF701C">
        <w:rPr>
          <w:sz w:val="24"/>
          <w:szCs w:val="24"/>
        </w:rPr>
        <w:t xml:space="preserve">-разгрузочных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
    <w:p w:rsidR="00632131" w:rsidRPr="00820551" w:rsidRDefault="00632131" w:rsidP="00632131">
      <w:pPr>
        <w:pStyle w:val="aff"/>
        <w:tabs>
          <w:tab w:val="left" w:pos="567"/>
          <w:tab w:val="left" w:pos="709"/>
        </w:tabs>
        <w:ind w:firstLine="567"/>
        <w:jc w:val="both"/>
        <w:rPr>
          <w:sz w:val="24"/>
          <w:szCs w:val="24"/>
        </w:rPr>
      </w:pPr>
      <w:r w:rsidRPr="00820551">
        <w:rPr>
          <w:sz w:val="24"/>
          <w:szCs w:val="24"/>
        </w:rPr>
        <w:lastRenderedPageBreak/>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632131" w:rsidRDefault="00632131" w:rsidP="00632131">
      <w:pPr>
        <w:pStyle w:val="aff"/>
        <w:tabs>
          <w:tab w:val="left" w:pos="567"/>
          <w:tab w:val="left" w:pos="709"/>
        </w:tabs>
        <w:ind w:firstLine="567"/>
        <w:jc w:val="both"/>
        <w:rPr>
          <w:sz w:val="24"/>
          <w:szCs w:val="24"/>
        </w:rPr>
      </w:pPr>
      <w:r w:rsidRPr="00820551">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820551">
        <w:rPr>
          <w:sz w:val="24"/>
          <w:szCs w:val="24"/>
        </w:rPr>
        <w:t>причитаемых</w:t>
      </w:r>
      <w:proofErr w:type="spellEnd"/>
      <w:r w:rsidRPr="00820551">
        <w:rPr>
          <w:sz w:val="24"/>
          <w:szCs w:val="24"/>
        </w:rPr>
        <w:t xml:space="preserve"> Арендодателю.</w:t>
      </w:r>
    </w:p>
    <w:p w:rsidR="00632131" w:rsidRPr="00D1203B" w:rsidRDefault="00632131" w:rsidP="00632131">
      <w:pPr>
        <w:pStyle w:val="aff"/>
        <w:tabs>
          <w:tab w:val="left" w:pos="567"/>
          <w:tab w:val="left" w:pos="709"/>
        </w:tabs>
        <w:ind w:firstLine="567"/>
        <w:jc w:val="both"/>
        <w:rPr>
          <w:sz w:val="24"/>
          <w:szCs w:val="24"/>
        </w:rPr>
      </w:pPr>
      <w:r w:rsidRPr="00D1203B">
        <w:rPr>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632131" w:rsidRPr="00D1203B" w:rsidRDefault="00632131" w:rsidP="00632131">
      <w:pPr>
        <w:pStyle w:val="aff"/>
        <w:tabs>
          <w:tab w:val="left" w:pos="567"/>
          <w:tab w:val="left" w:pos="709"/>
        </w:tabs>
        <w:ind w:firstLine="567"/>
        <w:jc w:val="both"/>
        <w:rPr>
          <w:sz w:val="24"/>
          <w:szCs w:val="24"/>
        </w:rPr>
      </w:pPr>
      <w:r w:rsidRPr="00D1203B">
        <w:rPr>
          <w:sz w:val="24"/>
          <w:szCs w:val="24"/>
        </w:rPr>
        <w:t>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случае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w:t>
      </w:r>
      <w:r w:rsidRPr="00D1203B">
        <w:t xml:space="preserve"> </w:t>
      </w:r>
      <w:r w:rsidRPr="00D1203B">
        <w:rPr>
          <w:sz w:val="24"/>
          <w:szCs w:val="24"/>
        </w:rPr>
        <w:t>причиненные</w:t>
      </w:r>
      <w:r w:rsidRPr="00D1203B">
        <w:t xml:space="preserve"> </w:t>
      </w:r>
      <w:r w:rsidRPr="00D1203B">
        <w:rPr>
          <w:sz w:val="24"/>
          <w:szCs w:val="24"/>
        </w:rPr>
        <w:t>убытки.</w:t>
      </w:r>
    </w:p>
    <w:p w:rsidR="00632131" w:rsidRPr="00D1203B" w:rsidRDefault="00632131" w:rsidP="00632131">
      <w:pPr>
        <w:pStyle w:val="aff"/>
        <w:tabs>
          <w:tab w:val="left" w:pos="567"/>
          <w:tab w:val="left" w:pos="709"/>
        </w:tabs>
        <w:ind w:firstLine="567"/>
        <w:jc w:val="both"/>
        <w:rPr>
          <w:sz w:val="24"/>
          <w:szCs w:val="24"/>
        </w:rPr>
      </w:pPr>
      <w:r w:rsidRPr="00D1203B">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632131" w:rsidRDefault="00632131" w:rsidP="00632131">
      <w:pPr>
        <w:pStyle w:val="aff"/>
        <w:tabs>
          <w:tab w:val="left" w:pos="567"/>
          <w:tab w:val="left" w:pos="709"/>
        </w:tabs>
        <w:ind w:firstLine="567"/>
        <w:jc w:val="both"/>
        <w:rPr>
          <w:sz w:val="24"/>
          <w:szCs w:val="24"/>
        </w:rPr>
      </w:pPr>
      <w:r w:rsidRPr="00D1203B">
        <w:rPr>
          <w:sz w:val="24"/>
          <w:szCs w:val="24"/>
        </w:rPr>
        <w:t>6.17. Неподача коммерческого предложения Арендодателем на Заявки Арендатора в течение 30 (тридцати) календарных дней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5000 (пять тысяч) рублей.</w:t>
      </w:r>
    </w:p>
    <w:p w:rsidR="00632131" w:rsidRPr="008270DB" w:rsidRDefault="00632131" w:rsidP="00632131">
      <w:pPr>
        <w:pStyle w:val="aff"/>
        <w:tabs>
          <w:tab w:val="left" w:pos="567"/>
          <w:tab w:val="left" w:pos="709"/>
        </w:tabs>
        <w:ind w:firstLine="567"/>
        <w:jc w:val="both"/>
        <w:rPr>
          <w:i/>
          <w:sz w:val="24"/>
          <w:szCs w:val="24"/>
        </w:rPr>
      </w:pPr>
    </w:p>
    <w:p w:rsidR="00632131" w:rsidRPr="00B52D60" w:rsidRDefault="00632131" w:rsidP="00632131">
      <w:pPr>
        <w:autoSpaceDE w:val="0"/>
        <w:autoSpaceDN w:val="0"/>
        <w:adjustRightInd w:val="0"/>
        <w:jc w:val="center"/>
        <w:outlineLvl w:val="2"/>
        <w:rPr>
          <w:b/>
        </w:rPr>
      </w:pPr>
      <w:r w:rsidRPr="00520031">
        <w:rPr>
          <w:b/>
        </w:rPr>
        <w:t>7. ОБСТОЯТЕЛЬСТВА  НЕПРЕОДОЛИМОЙ  СИЛЫ</w:t>
      </w:r>
    </w:p>
    <w:p w:rsidR="00632131" w:rsidRPr="00520031" w:rsidRDefault="00632131" w:rsidP="00632131">
      <w:pPr>
        <w:ind w:firstLine="567"/>
        <w:jc w:val="both"/>
      </w:pPr>
      <w:r w:rsidRPr="00520031">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632131" w:rsidRPr="00520031" w:rsidRDefault="00632131" w:rsidP="00632131">
      <w:pPr>
        <w:ind w:firstLine="567"/>
        <w:jc w:val="both"/>
      </w:pPr>
      <w:r w:rsidRPr="00520031">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632131" w:rsidRPr="00520031" w:rsidRDefault="00632131" w:rsidP="00632131">
      <w:pPr>
        <w:ind w:firstLine="567"/>
        <w:jc w:val="both"/>
      </w:pPr>
      <w:r w:rsidRPr="00520031">
        <w:t>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632131" w:rsidRPr="00520031" w:rsidRDefault="00632131" w:rsidP="00632131">
      <w:pPr>
        <w:ind w:firstLine="567"/>
        <w:jc w:val="both"/>
      </w:pPr>
      <w:r w:rsidRPr="00520031">
        <w:t>7.4. Не</w:t>
      </w:r>
      <w:r>
        <w:t xml:space="preserve"> </w:t>
      </w:r>
      <w:r w:rsidRPr="00520031">
        <w:t>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632131" w:rsidRDefault="00632131" w:rsidP="00632131">
      <w:pPr>
        <w:ind w:firstLine="567"/>
        <w:jc w:val="both"/>
      </w:pPr>
      <w:r w:rsidRPr="00520031">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632131" w:rsidRDefault="00632131" w:rsidP="00632131">
      <w:pPr>
        <w:ind w:firstLine="567"/>
        <w:jc w:val="both"/>
      </w:pPr>
    </w:p>
    <w:p w:rsidR="00632131" w:rsidRPr="00274B5B" w:rsidRDefault="00632131" w:rsidP="00632131">
      <w:pPr>
        <w:jc w:val="center"/>
        <w:rPr>
          <w:b/>
        </w:rPr>
      </w:pPr>
      <w:r>
        <w:rPr>
          <w:b/>
        </w:rPr>
        <w:t xml:space="preserve">8. </w:t>
      </w:r>
      <w:r w:rsidRPr="00274B5B">
        <w:rPr>
          <w:b/>
        </w:rPr>
        <w:t>РАЗРЕШЕНИЕ СПОРОВ</w:t>
      </w:r>
    </w:p>
    <w:p w:rsidR="00632131" w:rsidRPr="00045A7B" w:rsidRDefault="00632131" w:rsidP="00632131">
      <w:pPr>
        <w:autoSpaceDE w:val="0"/>
        <w:autoSpaceDN w:val="0"/>
        <w:adjustRightInd w:val="0"/>
        <w:ind w:right="-5" w:firstLine="567"/>
        <w:jc w:val="both"/>
        <w:rPr>
          <w:bCs/>
        </w:rPr>
      </w:pPr>
      <w:r w:rsidRPr="00045A7B">
        <w:rPr>
          <w:bCs/>
        </w:rPr>
        <w:t>8.1.</w:t>
      </w:r>
      <w:r w:rsidRPr="00045A7B">
        <w:rPr>
          <w:b/>
          <w:bCs/>
        </w:rPr>
        <w:t xml:space="preserve"> </w:t>
      </w:r>
      <w:r w:rsidRPr="00045A7B">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045A7B">
        <w:rPr>
          <w:b/>
          <w:bCs/>
        </w:rPr>
        <w:t xml:space="preserve">, </w:t>
      </w:r>
      <w:r w:rsidRPr="00045A7B">
        <w:rPr>
          <w:bCs/>
        </w:rPr>
        <w:t>решаются</w:t>
      </w:r>
      <w:r>
        <w:rPr>
          <w:bCs/>
        </w:rPr>
        <w:t xml:space="preserve"> Сторонами путем переговоров.</w:t>
      </w:r>
    </w:p>
    <w:p w:rsidR="00632131" w:rsidRPr="00C94051" w:rsidRDefault="00632131" w:rsidP="00632131">
      <w:pPr>
        <w:ind w:firstLine="567"/>
        <w:jc w:val="both"/>
      </w:pPr>
      <w:r w:rsidRPr="00045A7B">
        <w:rPr>
          <w:bCs/>
        </w:rPr>
        <w:t>8.2. Если Стороны не придут к соглашению путем переговоров, все споры рассматриваются в претензионном порядке</w:t>
      </w:r>
      <w:r w:rsidRPr="00045A7B">
        <w:rPr>
          <w:b/>
          <w:bCs/>
        </w:rPr>
        <w:t xml:space="preserve">. </w:t>
      </w:r>
      <w:r w:rsidRPr="00045A7B">
        <w:t xml:space="preserve">Претензии оформляются в письменной форме, </w:t>
      </w:r>
      <w:r w:rsidRPr="00C94051">
        <w:t>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632131" w:rsidRPr="00274B5B" w:rsidRDefault="00632131" w:rsidP="00632131">
      <w:pPr>
        <w:pStyle w:val="aff"/>
        <w:tabs>
          <w:tab w:val="left" w:pos="567"/>
          <w:tab w:val="left" w:pos="709"/>
        </w:tabs>
        <w:ind w:firstLine="567"/>
        <w:jc w:val="both"/>
        <w:rPr>
          <w:sz w:val="24"/>
          <w:szCs w:val="24"/>
        </w:rPr>
      </w:pPr>
      <w:r w:rsidRPr="00274B5B">
        <w:rPr>
          <w:sz w:val="24"/>
          <w:szCs w:val="24"/>
        </w:rPr>
        <w:t>Срок рассмотрения претензии - три недели с даты ее получения.</w:t>
      </w:r>
    </w:p>
    <w:p w:rsidR="00632131" w:rsidRDefault="00632131" w:rsidP="00632131">
      <w:pPr>
        <w:ind w:firstLine="567"/>
        <w:jc w:val="both"/>
      </w:pPr>
      <w:r w:rsidRPr="00C94051">
        <w:rPr>
          <w:bCs/>
        </w:rPr>
        <w:t xml:space="preserve">8.3. </w:t>
      </w:r>
      <w:r w:rsidRPr="00C94051">
        <w:t xml:space="preserve">В случае невозможности разрешения спора путем переговоров или в претензионном порядке, спор передается на рассмотрение в Арбитражный суд </w:t>
      </w:r>
      <w:r>
        <w:t>Красноярского края</w:t>
      </w:r>
      <w:r w:rsidRPr="00C94051">
        <w:t>.</w:t>
      </w:r>
    </w:p>
    <w:p w:rsidR="00632131" w:rsidRDefault="00632131" w:rsidP="00632131">
      <w:pPr>
        <w:ind w:firstLine="567"/>
        <w:jc w:val="both"/>
      </w:pPr>
    </w:p>
    <w:p w:rsidR="00632131" w:rsidRPr="00473DC2" w:rsidRDefault="00632131" w:rsidP="00632131">
      <w:pPr>
        <w:autoSpaceDE w:val="0"/>
        <w:autoSpaceDN w:val="0"/>
        <w:adjustRightInd w:val="0"/>
        <w:jc w:val="center"/>
        <w:outlineLvl w:val="2"/>
        <w:rPr>
          <w:b/>
        </w:rPr>
      </w:pPr>
      <w:r w:rsidRPr="00473DC2">
        <w:rPr>
          <w:b/>
        </w:rPr>
        <w:t xml:space="preserve">9.  ИЗМЕНЕНИЕ И РАСТОРЖЕНИЕ ДОГОВОРА </w:t>
      </w:r>
    </w:p>
    <w:p w:rsidR="00632131" w:rsidRPr="00553C77" w:rsidRDefault="00632131" w:rsidP="00632131">
      <w:pPr>
        <w:ind w:right="-5" w:firstLine="567"/>
        <w:jc w:val="both"/>
      </w:pPr>
      <w:r w:rsidRPr="00553C77">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632131" w:rsidRPr="00553C77" w:rsidRDefault="00632131" w:rsidP="00632131">
      <w:pPr>
        <w:ind w:right="-5" w:firstLine="567"/>
        <w:jc w:val="both"/>
      </w:pPr>
      <w:r w:rsidRPr="00553C77">
        <w:t>9.2.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rsidR="00632131" w:rsidRDefault="00632131" w:rsidP="00632131">
      <w:pPr>
        <w:ind w:right="-5" w:firstLine="567"/>
        <w:jc w:val="both"/>
      </w:pPr>
      <w:r w:rsidRPr="00553C77">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632131" w:rsidRPr="00CE1EC1" w:rsidRDefault="00632131" w:rsidP="00632131">
      <w:pPr>
        <w:ind w:right="-5" w:firstLine="567"/>
        <w:jc w:val="both"/>
      </w:pPr>
      <w:r w:rsidRPr="00CE1EC1">
        <w:t>9.</w:t>
      </w:r>
      <w:r>
        <w:t>4</w:t>
      </w:r>
      <w:r w:rsidRPr="00CE1EC1">
        <w:t>. В случае возникновения необходимости в дополнительной зоне, маршруте, расстоянии, временном диапазоне, изменении перечня водителей, транспортных средств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p w:rsidR="00632131" w:rsidRPr="00553C77" w:rsidRDefault="00632131" w:rsidP="00632131">
      <w:pPr>
        <w:ind w:right="-5" w:firstLine="567"/>
        <w:jc w:val="both"/>
      </w:pPr>
    </w:p>
    <w:p w:rsidR="00632131" w:rsidRPr="00553C77" w:rsidRDefault="00632131" w:rsidP="00632131">
      <w:pPr>
        <w:autoSpaceDE w:val="0"/>
        <w:autoSpaceDN w:val="0"/>
        <w:adjustRightInd w:val="0"/>
        <w:jc w:val="center"/>
        <w:outlineLvl w:val="2"/>
        <w:rPr>
          <w:b/>
        </w:rPr>
      </w:pPr>
      <w:r w:rsidRPr="00553C77">
        <w:rPr>
          <w:b/>
        </w:rPr>
        <w:t>10. АНТИКОРРУПЦИОННАЯ ОГОВОРКА</w:t>
      </w:r>
    </w:p>
    <w:p w:rsidR="00632131" w:rsidRPr="00553C77" w:rsidRDefault="00632131" w:rsidP="00632131">
      <w:pPr>
        <w:ind w:right="-5" w:firstLine="567"/>
        <w:jc w:val="both"/>
      </w:pPr>
      <w:r w:rsidRPr="00553C77">
        <w:t xml:space="preserve">10.1. При исполнении своих обязательств по настоящему Договору Стороны, их </w:t>
      </w:r>
      <w:proofErr w:type="spellStart"/>
      <w:r w:rsidRPr="00553C77">
        <w:t>аффилированные</w:t>
      </w:r>
      <w:proofErr w:type="spellEnd"/>
      <w:r w:rsidRPr="00553C77">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632131" w:rsidRPr="00553C77" w:rsidRDefault="00632131" w:rsidP="00632131">
      <w:pPr>
        <w:ind w:right="-5" w:firstLine="567"/>
        <w:jc w:val="both"/>
      </w:pPr>
      <w:r w:rsidRPr="00553C77">
        <w:t xml:space="preserve">При исполнении своих обязательств по настоящему Договору Стороны, их </w:t>
      </w:r>
      <w:proofErr w:type="spellStart"/>
      <w:r w:rsidRPr="00553C77">
        <w:t>аффилированные</w:t>
      </w:r>
      <w:proofErr w:type="spellEnd"/>
      <w:r w:rsidRPr="00553C77">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32131" w:rsidRPr="00553C77" w:rsidRDefault="00632131" w:rsidP="00632131">
      <w:pPr>
        <w:ind w:right="-5" w:firstLine="567"/>
        <w:jc w:val="both"/>
      </w:pPr>
      <w:r w:rsidRPr="00553C77">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553C77">
        <w:t>аффилированными</w:t>
      </w:r>
      <w:proofErr w:type="spellEnd"/>
      <w:r w:rsidRPr="00553C77">
        <w:t xml:space="preserve"> лицами, работниками или посредниками. </w:t>
      </w:r>
    </w:p>
    <w:p w:rsidR="00632131" w:rsidRPr="00553C77" w:rsidRDefault="00632131" w:rsidP="00632131">
      <w:pPr>
        <w:ind w:right="-5" w:firstLine="567"/>
        <w:jc w:val="both"/>
      </w:pPr>
      <w:r w:rsidRPr="00553C77">
        <w:t xml:space="preserve">Каналы уведомления Арендодателя о нарушениях каких-либо положений пункта 10.1 настоящего Договора: </w:t>
      </w:r>
      <w:r w:rsidR="009B7C41">
        <w:t>_______________</w:t>
      </w:r>
    </w:p>
    <w:p w:rsidR="00632131" w:rsidRPr="00553C77" w:rsidRDefault="00632131" w:rsidP="00632131">
      <w:pPr>
        <w:ind w:right="-5" w:firstLine="567"/>
        <w:jc w:val="both"/>
      </w:pPr>
      <w:r w:rsidRPr="00553C77">
        <w:t xml:space="preserve">Каналы уведомления Арендатора о нарушениях каких-либо положений пункта 10.1 настоящего Договора: 8 (495) 788-17-17, официальный сайт </w:t>
      </w:r>
      <w:proofErr w:type="spellStart"/>
      <w:r w:rsidRPr="007F5671">
        <w:t>www</w:t>
      </w:r>
      <w:r w:rsidRPr="00553C77">
        <w:t>.</w:t>
      </w:r>
      <w:r w:rsidRPr="007F5671">
        <w:t>trcont</w:t>
      </w:r>
      <w:proofErr w:type="spellEnd"/>
      <w:r w:rsidRPr="00553C77">
        <w:t>.</w:t>
      </w:r>
      <w:r>
        <w:rPr>
          <w:lang w:val="en-US"/>
        </w:rPr>
        <w:t>com</w:t>
      </w:r>
      <w:r w:rsidRPr="00553C77">
        <w:t>.</w:t>
      </w:r>
    </w:p>
    <w:p w:rsidR="00632131" w:rsidRPr="00553C77" w:rsidRDefault="00632131" w:rsidP="00632131">
      <w:pPr>
        <w:ind w:right="-5" w:firstLine="567"/>
        <w:jc w:val="both"/>
      </w:pPr>
      <w:r w:rsidRPr="00553C77">
        <w:lastRenderedPageBreak/>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632131" w:rsidRPr="00553C77" w:rsidRDefault="00632131" w:rsidP="00632131">
      <w:pPr>
        <w:ind w:right="-5" w:firstLine="567"/>
        <w:jc w:val="both"/>
      </w:pPr>
      <w:r w:rsidRPr="00553C77">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632131" w:rsidRDefault="00632131" w:rsidP="00632131">
      <w:pPr>
        <w:ind w:right="-5" w:firstLine="567"/>
        <w:jc w:val="both"/>
      </w:pPr>
      <w:r w:rsidRPr="00553C77">
        <w:t>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632131" w:rsidRPr="00A9640C" w:rsidRDefault="00632131" w:rsidP="00632131">
      <w:pPr>
        <w:ind w:right="-5" w:firstLine="567"/>
        <w:jc w:val="both"/>
      </w:pPr>
    </w:p>
    <w:p w:rsidR="00632131" w:rsidRDefault="00632131" w:rsidP="00632131">
      <w:pPr>
        <w:autoSpaceDE w:val="0"/>
        <w:autoSpaceDN w:val="0"/>
        <w:adjustRightInd w:val="0"/>
        <w:jc w:val="center"/>
        <w:outlineLvl w:val="2"/>
        <w:rPr>
          <w:b/>
        </w:rPr>
      </w:pPr>
      <w:r>
        <w:rPr>
          <w:b/>
        </w:rPr>
        <w:t xml:space="preserve">11. </w:t>
      </w:r>
      <w:r w:rsidRPr="000E5C9B">
        <w:rPr>
          <w:b/>
        </w:rPr>
        <w:t>Г</w:t>
      </w:r>
      <w:r>
        <w:rPr>
          <w:b/>
        </w:rPr>
        <w:t>АРАНТИИ И ЗАВЕРЕНИЯ АРЕНДОДАТЕЛЯ</w:t>
      </w:r>
    </w:p>
    <w:p w:rsidR="00632131" w:rsidRPr="000E5C9B" w:rsidRDefault="00632131" w:rsidP="00A64296">
      <w:pPr>
        <w:pStyle w:val="aff8"/>
        <w:numPr>
          <w:ilvl w:val="1"/>
          <w:numId w:val="33"/>
        </w:numPr>
        <w:suppressAutoHyphens w:val="0"/>
        <w:spacing w:after="200"/>
        <w:ind w:left="0" w:firstLine="567"/>
        <w:contextualSpacing/>
        <w:jc w:val="both"/>
      </w:pPr>
      <w:r w:rsidRPr="000E5C9B">
        <w:t>Арендодатель настоящим заверяет Арендатора и гарантирует, что на дату заключения настоящего Договора:</w:t>
      </w:r>
    </w:p>
    <w:p w:rsidR="00632131" w:rsidRPr="000E5C9B" w:rsidRDefault="00632131" w:rsidP="00A64296">
      <w:pPr>
        <w:pStyle w:val="aff8"/>
        <w:numPr>
          <w:ilvl w:val="2"/>
          <w:numId w:val="33"/>
        </w:numPr>
        <w:suppressAutoHyphens w:val="0"/>
        <w:spacing w:after="200"/>
        <w:ind w:left="0" w:firstLine="567"/>
        <w:contextualSpacing/>
        <w:jc w:val="both"/>
      </w:pPr>
      <w:r w:rsidRPr="000E5C9B">
        <w:t>Арендодатель является надлежащим образом созданным юридическим лицом</w:t>
      </w:r>
      <w:r>
        <w:t xml:space="preserve"> (индивидуальным предпринимателем)</w:t>
      </w:r>
      <w:r w:rsidRPr="000E5C9B">
        <w:t>, действующим в соответствии с законодательством Российской Федерации;</w:t>
      </w:r>
    </w:p>
    <w:p w:rsidR="00632131" w:rsidRPr="000E5C9B" w:rsidRDefault="00632131" w:rsidP="00A64296">
      <w:pPr>
        <w:pStyle w:val="aff8"/>
        <w:numPr>
          <w:ilvl w:val="2"/>
          <w:numId w:val="33"/>
        </w:numPr>
        <w:suppressAutoHyphens w:val="0"/>
        <w:spacing w:after="200"/>
        <w:ind w:left="0" w:firstLine="567"/>
        <w:contextualSpacing/>
        <w:jc w:val="both"/>
      </w:pPr>
      <w:r w:rsidRPr="000E5C9B">
        <w:t xml:space="preserve">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w:t>
      </w:r>
      <w:r>
        <w:t>Арендодателя</w:t>
      </w:r>
      <w:r w:rsidRPr="000E5C9B">
        <w:t>;</w:t>
      </w:r>
    </w:p>
    <w:p w:rsidR="00632131" w:rsidRPr="000E5C9B" w:rsidRDefault="00632131" w:rsidP="00A64296">
      <w:pPr>
        <w:pStyle w:val="aff8"/>
        <w:numPr>
          <w:ilvl w:val="2"/>
          <w:numId w:val="33"/>
        </w:numPr>
        <w:suppressAutoHyphens w:val="0"/>
        <w:spacing w:after="200"/>
        <w:ind w:left="0" w:firstLine="567"/>
        <w:contextualSpacing/>
        <w:jc w:val="both"/>
      </w:pPr>
      <w:r w:rsidRPr="000E5C9B">
        <w:t>настоящий Договор от имени Арендодателя подписан лицом, которое надлежащим образом уполномочено совершать такие действия;</w:t>
      </w:r>
    </w:p>
    <w:p w:rsidR="00632131" w:rsidRPr="000E5C9B" w:rsidRDefault="00632131" w:rsidP="00A64296">
      <w:pPr>
        <w:pStyle w:val="aff8"/>
        <w:numPr>
          <w:ilvl w:val="2"/>
          <w:numId w:val="33"/>
        </w:numPr>
        <w:suppressAutoHyphens w:val="0"/>
        <w:spacing w:after="200"/>
        <w:ind w:left="0" w:firstLine="567"/>
        <w:contextualSpacing/>
        <w:jc w:val="both"/>
      </w:pPr>
      <w:r w:rsidRPr="000E5C9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632131" w:rsidRDefault="00632131" w:rsidP="00A64296">
      <w:pPr>
        <w:pStyle w:val="aff8"/>
        <w:numPr>
          <w:ilvl w:val="2"/>
          <w:numId w:val="33"/>
        </w:numPr>
        <w:suppressAutoHyphens w:val="0"/>
        <w:spacing w:after="200"/>
        <w:ind w:left="0" w:firstLine="567"/>
        <w:contextualSpacing/>
        <w:jc w:val="both"/>
      </w:pPr>
      <w:r w:rsidRPr="000E5C9B">
        <w:t>не существует каких-либо обстоятельств, которые ограничивают, запрещают исполнение Арендодателем обязательств по настоящему Договору.</w:t>
      </w:r>
    </w:p>
    <w:p w:rsidR="00632131" w:rsidRDefault="00632131" w:rsidP="00632131">
      <w:pPr>
        <w:pStyle w:val="aff8"/>
        <w:spacing w:after="200"/>
        <w:ind w:left="0" w:firstLine="567"/>
        <w:jc w:val="both"/>
      </w:pPr>
    </w:p>
    <w:p w:rsidR="00632131" w:rsidRPr="00520031" w:rsidRDefault="00632131" w:rsidP="00632131">
      <w:pPr>
        <w:autoSpaceDE w:val="0"/>
        <w:autoSpaceDN w:val="0"/>
        <w:adjustRightInd w:val="0"/>
        <w:jc w:val="center"/>
        <w:outlineLvl w:val="2"/>
        <w:rPr>
          <w:b/>
        </w:rPr>
      </w:pPr>
      <w:r>
        <w:rPr>
          <w:b/>
        </w:rPr>
        <w:t xml:space="preserve">12. </w:t>
      </w:r>
      <w:r w:rsidRPr="00520031">
        <w:rPr>
          <w:b/>
        </w:rPr>
        <w:t>ПРОЧИЕ УСЛОВИЯ</w:t>
      </w:r>
    </w:p>
    <w:p w:rsidR="00632131" w:rsidRPr="00520031" w:rsidRDefault="00632131" w:rsidP="00632131">
      <w:pPr>
        <w:pStyle w:val="1f4"/>
        <w:ind w:left="0" w:right="-5" w:firstLine="567"/>
        <w:jc w:val="both"/>
      </w:pPr>
      <w:r w:rsidRPr="00520031">
        <w:t>1</w:t>
      </w:r>
      <w:r>
        <w:t>2</w:t>
      </w:r>
      <w:r w:rsidRPr="00520031">
        <w:t xml:space="preserve">.1. В случае изменений у какой-либо из Сторон юридического статуса, адреса и банковских реквизитов, она обязана в течение 5 (пяти) </w:t>
      </w:r>
      <w:r>
        <w:t xml:space="preserve">рабочих </w:t>
      </w:r>
      <w:r w:rsidRPr="00520031">
        <w:t>дней со дня возникновения изменений известить о них  другую Сторону.</w:t>
      </w:r>
    </w:p>
    <w:p w:rsidR="00632131" w:rsidRPr="00520031" w:rsidRDefault="00632131" w:rsidP="00632131">
      <w:pPr>
        <w:autoSpaceDE w:val="0"/>
        <w:autoSpaceDN w:val="0"/>
        <w:adjustRightInd w:val="0"/>
        <w:ind w:right="-5" w:firstLine="567"/>
        <w:jc w:val="both"/>
      </w:pPr>
      <w:r w:rsidRPr="00520031">
        <w:t>1</w:t>
      </w:r>
      <w:r>
        <w:t>2</w:t>
      </w:r>
      <w:r w:rsidRPr="00520031">
        <w:t>.2.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632131" w:rsidRPr="00520031" w:rsidRDefault="00632131" w:rsidP="00632131">
      <w:pPr>
        <w:pStyle w:val="1f4"/>
        <w:ind w:left="0" w:right="-5" w:firstLine="567"/>
        <w:jc w:val="both"/>
      </w:pPr>
      <w:r w:rsidRPr="00520031">
        <w:t>1</w:t>
      </w:r>
      <w:r>
        <w:t>2</w:t>
      </w:r>
      <w:r w:rsidRPr="00520031">
        <w:t>.3. Все вопросы, не предусмотренные настоящим Договором, регулируются</w:t>
      </w:r>
      <w:r>
        <w:t xml:space="preserve"> действующим</w:t>
      </w:r>
      <w:r w:rsidRPr="00520031">
        <w:t xml:space="preserve"> законодательством Российской Федерации.</w:t>
      </w:r>
    </w:p>
    <w:p w:rsidR="00632131" w:rsidRPr="00520031" w:rsidRDefault="00632131" w:rsidP="00632131">
      <w:pPr>
        <w:autoSpaceDE w:val="0"/>
        <w:autoSpaceDN w:val="0"/>
        <w:adjustRightInd w:val="0"/>
        <w:ind w:right="-5" w:firstLine="567"/>
        <w:jc w:val="both"/>
      </w:pPr>
      <w:r w:rsidRPr="00520031">
        <w:t>1</w:t>
      </w:r>
      <w:r>
        <w:t>2</w:t>
      </w:r>
      <w:r w:rsidRPr="00520031">
        <w:t>.4. Настоящий Договор составлен в двух экземплярах, имеющих равную юридическую силу, по одному для каждой из Сторон.</w:t>
      </w:r>
    </w:p>
    <w:p w:rsidR="00632131" w:rsidRPr="00520031" w:rsidRDefault="00632131" w:rsidP="00632131">
      <w:pPr>
        <w:pStyle w:val="1f4"/>
        <w:ind w:left="0" w:right="-5" w:firstLine="567"/>
        <w:jc w:val="both"/>
      </w:pPr>
      <w:r w:rsidRPr="00520031">
        <w:t>1</w:t>
      </w:r>
      <w:r>
        <w:t>2</w:t>
      </w:r>
      <w:r w:rsidRPr="00520031">
        <w:t>.5. Все приложения к настоящему Договору являются его неотъемлем</w:t>
      </w:r>
      <w:r>
        <w:t>ой частью</w:t>
      </w:r>
      <w:r w:rsidRPr="00520031">
        <w:t>.</w:t>
      </w:r>
    </w:p>
    <w:p w:rsidR="00632131" w:rsidRPr="00520031" w:rsidRDefault="00632131" w:rsidP="00632131">
      <w:pPr>
        <w:pStyle w:val="1f4"/>
        <w:ind w:left="0" w:right="-5" w:firstLine="567"/>
        <w:jc w:val="both"/>
      </w:pPr>
      <w:r w:rsidRPr="00520031">
        <w:t>1</w:t>
      </w:r>
      <w:r>
        <w:t>2</w:t>
      </w:r>
      <w:r w:rsidRPr="00520031">
        <w:t>.6. К настоящему Договору прилагаются:</w:t>
      </w:r>
    </w:p>
    <w:p w:rsidR="00632131" w:rsidRDefault="00632131" w:rsidP="00632131">
      <w:pPr>
        <w:pStyle w:val="1f4"/>
        <w:ind w:left="0" w:right="-5" w:firstLine="567"/>
        <w:jc w:val="both"/>
      </w:pPr>
      <w:r w:rsidRPr="00520031">
        <w:t>1</w:t>
      </w:r>
      <w:r>
        <w:t>2</w:t>
      </w:r>
      <w:r w:rsidRPr="00520031">
        <w:t>.6.1. Перечень транспортных средств</w:t>
      </w:r>
      <w:r>
        <w:t>,</w:t>
      </w:r>
      <w:r w:rsidRPr="00520031">
        <w:t xml:space="preserve"> </w:t>
      </w:r>
      <w:r>
        <w:t xml:space="preserve">передаваемых в аренду </w:t>
      </w:r>
      <w:r w:rsidRPr="00520031">
        <w:t>(Приложение № 1);</w:t>
      </w:r>
    </w:p>
    <w:p w:rsidR="00632131" w:rsidRPr="00520031" w:rsidRDefault="00632131" w:rsidP="00632131">
      <w:pPr>
        <w:pStyle w:val="1f4"/>
        <w:ind w:left="0" w:right="-5" w:firstLine="567"/>
        <w:jc w:val="both"/>
      </w:pPr>
      <w:r>
        <w:t>12.6.2. Данные о водителях оказывающих услуги по Договору (Приложение № 2);</w:t>
      </w:r>
    </w:p>
    <w:p w:rsidR="00632131" w:rsidRPr="00520031" w:rsidRDefault="00632131" w:rsidP="00632131">
      <w:pPr>
        <w:ind w:right="-5" w:firstLine="567"/>
        <w:jc w:val="both"/>
      </w:pPr>
      <w:r w:rsidRPr="00D6498A">
        <w:t>12.6.3. Форма Акта приема-передачи Транспортного средства (Приложение № 3);</w:t>
      </w:r>
    </w:p>
    <w:p w:rsidR="00632131" w:rsidRDefault="00632131" w:rsidP="00632131">
      <w:pPr>
        <w:ind w:right="-5" w:firstLine="567"/>
        <w:jc w:val="both"/>
      </w:pPr>
      <w:r w:rsidRPr="00456511">
        <w:t xml:space="preserve">12.6.4. </w:t>
      </w:r>
      <w:r>
        <w:t>Ф</w:t>
      </w:r>
      <w:r w:rsidRPr="004C1C83">
        <w:t xml:space="preserve">орма </w:t>
      </w:r>
      <w:r>
        <w:t>Сводной ведомости актов приема-передачи Транспортных средств</w:t>
      </w:r>
      <w:r w:rsidRPr="00456511">
        <w:t xml:space="preserve"> (Приложение  № 4);</w:t>
      </w:r>
    </w:p>
    <w:p w:rsidR="00632131" w:rsidRDefault="00632131" w:rsidP="00632131">
      <w:pPr>
        <w:ind w:right="-5" w:firstLine="567"/>
        <w:jc w:val="both"/>
      </w:pPr>
      <w:r>
        <w:t xml:space="preserve">12.6.5. Форма Акта о выполненных работах (оказанных услугах) (Приложение № 5); </w:t>
      </w:r>
    </w:p>
    <w:p w:rsidR="00632131" w:rsidRDefault="00632131" w:rsidP="00632131">
      <w:pPr>
        <w:ind w:right="-5" w:firstLine="567"/>
        <w:jc w:val="both"/>
      </w:pPr>
      <w:r>
        <w:lastRenderedPageBreak/>
        <w:t>12.6.6. Форма Приложения с предельными ставками арендной платы Транспортного средства с экипажем (Приложение № 6</w:t>
      </w:r>
      <w:r w:rsidRPr="00A461E9">
        <w:t>).</w:t>
      </w:r>
    </w:p>
    <w:p w:rsidR="00632131" w:rsidRPr="00D14183" w:rsidRDefault="00632131" w:rsidP="00632131">
      <w:pPr>
        <w:ind w:right="-5" w:firstLine="567"/>
        <w:jc w:val="both"/>
      </w:pPr>
      <w:r>
        <w:t xml:space="preserve">12.6.7. </w:t>
      </w:r>
      <w:r w:rsidRPr="002C25A9">
        <w:t>Правил</w:t>
      </w:r>
      <w:r>
        <w:t>а</w:t>
      </w:r>
      <w:r w:rsidRPr="002C25A9">
        <w:t xml:space="preserve"> </w:t>
      </w:r>
      <w:r w:rsidRPr="0026569B">
        <w:t>безопасности при нахождении на терминале Аренд</w:t>
      </w:r>
      <w:r>
        <w:t>атора (Приложение № 7).</w:t>
      </w:r>
    </w:p>
    <w:p w:rsidR="00632131" w:rsidRDefault="00632131" w:rsidP="00632131">
      <w:pPr>
        <w:ind w:right="-5" w:firstLine="567"/>
        <w:jc w:val="both"/>
      </w:pPr>
    </w:p>
    <w:p w:rsidR="00632131" w:rsidRDefault="00632131" w:rsidP="00632131">
      <w:pPr>
        <w:autoSpaceDE w:val="0"/>
        <w:autoSpaceDN w:val="0"/>
        <w:adjustRightInd w:val="0"/>
        <w:jc w:val="center"/>
        <w:rPr>
          <w:b/>
        </w:rPr>
      </w:pPr>
      <w:r>
        <w:rPr>
          <w:b/>
        </w:rPr>
        <w:t xml:space="preserve">13. </w:t>
      </w:r>
      <w:r w:rsidRPr="00520031">
        <w:rPr>
          <w:b/>
        </w:rPr>
        <w:t>ЮРИДИЧ</w:t>
      </w:r>
      <w:r>
        <w:rPr>
          <w:b/>
        </w:rPr>
        <w:t>ЕСКИЕ АДРЕСА И РЕКВИЗИТЫ СТОРОН</w:t>
      </w:r>
    </w:p>
    <w:tbl>
      <w:tblPr>
        <w:tblW w:w="9781" w:type="dxa"/>
        <w:tblInd w:w="-34" w:type="dxa"/>
        <w:tblLook w:val="01E0"/>
      </w:tblPr>
      <w:tblGrid>
        <w:gridCol w:w="5174"/>
        <w:gridCol w:w="4607"/>
      </w:tblGrid>
      <w:tr w:rsidR="00632131" w:rsidRPr="009678A7" w:rsidTr="00A44686">
        <w:trPr>
          <w:trHeight w:val="1906"/>
        </w:trPr>
        <w:tc>
          <w:tcPr>
            <w:tcW w:w="5174" w:type="dxa"/>
          </w:tcPr>
          <w:p w:rsidR="00632131" w:rsidRDefault="00632131" w:rsidP="00A44686">
            <w:pPr>
              <w:jc w:val="both"/>
            </w:pPr>
            <w:r w:rsidRPr="002F04A6">
              <w:t xml:space="preserve">Арендодатель: </w:t>
            </w:r>
          </w:p>
          <w:p w:rsidR="00632131" w:rsidRPr="009E3F65" w:rsidRDefault="00632131" w:rsidP="00A44686">
            <w:pPr>
              <w:jc w:val="both"/>
            </w:pPr>
          </w:p>
          <w:p w:rsidR="00632131" w:rsidRDefault="00632131" w:rsidP="00A44686">
            <w:pPr>
              <w:jc w:val="both"/>
            </w:pPr>
            <w:r w:rsidRPr="009678A7">
              <w:rPr>
                <w:b/>
              </w:rPr>
              <w:t>Юридический адрес</w:t>
            </w:r>
            <w:r w:rsidRPr="009678A7">
              <w:t xml:space="preserve">: </w:t>
            </w:r>
          </w:p>
          <w:p w:rsidR="00632131" w:rsidRPr="000551FC" w:rsidRDefault="00632131" w:rsidP="00A44686">
            <w:pPr>
              <w:jc w:val="both"/>
            </w:pPr>
          </w:p>
          <w:p w:rsidR="00632131" w:rsidRPr="000551FC" w:rsidRDefault="00632131" w:rsidP="00A44686">
            <w:pPr>
              <w:jc w:val="both"/>
              <w:rPr>
                <w:b/>
              </w:rPr>
            </w:pPr>
            <w:r w:rsidRPr="000551FC">
              <w:rPr>
                <w:b/>
              </w:rPr>
              <w:t xml:space="preserve">Почтовый адрес: </w:t>
            </w:r>
          </w:p>
          <w:p w:rsidR="00632131" w:rsidRPr="002F04A6" w:rsidRDefault="00632131" w:rsidP="00A44686">
            <w:pPr>
              <w:jc w:val="both"/>
            </w:pPr>
            <w:r w:rsidRPr="002F04A6">
              <w:t xml:space="preserve">ИНН </w:t>
            </w:r>
          </w:p>
          <w:p w:rsidR="00632131" w:rsidRPr="002F04A6" w:rsidRDefault="00632131" w:rsidP="00A44686">
            <w:pPr>
              <w:jc w:val="both"/>
            </w:pPr>
            <w:r w:rsidRPr="002F04A6">
              <w:t xml:space="preserve">КПП </w:t>
            </w:r>
          </w:p>
          <w:p w:rsidR="00632131" w:rsidRPr="002F04A6" w:rsidRDefault="00632131" w:rsidP="00A44686">
            <w:pPr>
              <w:jc w:val="both"/>
            </w:pPr>
            <w:r w:rsidRPr="002F04A6">
              <w:t xml:space="preserve">ОГРН: </w:t>
            </w:r>
          </w:p>
          <w:p w:rsidR="00632131" w:rsidRPr="002F04A6" w:rsidRDefault="00632131" w:rsidP="00A44686">
            <w:pPr>
              <w:jc w:val="both"/>
            </w:pPr>
            <w:r w:rsidRPr="002F04A6">
              <w:t xml:space="preserve">ОКПО </w:t>
            </w:r>
          </w:p>
          <w:p w:rsidR="00632131" w:rsidRPr="00210AB9" w:rsidRDefault="00632131" w:rsidP="00A44686">
            <w:pPr>
              <w:jc w:val="both"/>
            </w:pPr>
            <w:r w:rsidRPr="00210AB9">
              <w:t>Банковские реквизиты:</w:t>
            </w:r>
          </w:p>
          <w:p w:rsidR="00632131" w:rsidRPr="006C5186" w:rsidRDefault="00632131" w:rsidP="00A44686">
            <w:pPr>
              <w:jc w:val="both"/>
            </w:pPr>
            <w:proofErr w:type="spellStart"/>
            <w:r w:rsidRPr="006C5186">
              <w:t>р</w:t>
            </w:r>
            <w:proofErr w:type="spellEnd"/>
            <w:r w:rsidRPr="006C5186">
              <w:t xml:space="preserve">/с: </w:t>
            </w:r>
          </w:p>
          <w:p w:rsidR="00632131" w:rsidRPr="006C5186" w:rsidRDefault="00632131" w:rsidP="00A44686">
            <w:pPr>
              <w:jc w:val="both"/>
            </w:pPr>
            <w:r w:rsidRPr="006C5186">
              <w:t xml:space="preserve">к/с: </w:t>
            </w:r>
          </w:p>
          <w:p w:rsidR="00632131" w:rsidRPr="006C5186" w:rsidRDefault="00632131" w:rsidP="00A44686">
            <w:pPr>
              <w:jc w:val="both"/>
            </w:pPr>
            <w:r w:rsidRPr="006C5186">
              <w:t xml:space="preserve">БИК: </w:t>
            </w:r>
          </w:p>
          <w:p w:rsidR="00632131" w:rsidRPr="00632131" w:rsidRDefault="00632131" w:rsidP="00A44686">
            <w:pPr>
              <w:jc w:val="both"/>
            </w:pPr>
            <w:r w:rsidRPr="007A75D5">
              <w:rPr>
                <w:lang w:val="en-US"/>
              </w:rPr>
              <w:t>e</w:t>
            </w:r>
            <w:r w:rsidRPr="00632131">
              <w:t>-</w:t>
            </w:r>
            <w:r w:rsidRPr="007A75D5">
              <w:rPr>
                <w:lang w:val="en-US"/>
              </w:rPr>
              <w:t>mail</w:t>
            </w:r>
            <w:r w:rsidRPr="00632131">
              <w:t xml:space="preserve">: </w:t>
            </w:r>
          </w:p>
          <w:p w:rsidR="00632131" w:rsidRPr="00210AB9" w:rsidRDefault="00632131" w:rsidP="00A44686">
            <w:pPr>
              <w:jc w:val="both"/>
            </w:pPr>
            <w:r w:rsidRPr="006C5186">
              <w:t xml:space="preserve">Т.: </w:t>
            </w:r>
          </w:p>
          <w:p w:rsidR="00632131" w:rsidRPr="008C0AB1" w:rsidRDefault="00632131" w:rsidP="00A44686">
            <w:pPr>
              <w:jc w:val="both"/>
            </w:pPr>
          </w:p>
          <w:p w:rsidR="00632131" w:rsidRPr="008C0AB1" w:rsidRDefault="00632131" w:rsidP="00A44686">
            <w:pPr>
              <w:jc w:val="both"/>
            </w:pPr>
          </w:p>
          <w:p w:rsidR="00632131" w:rsidRPr="008C0AB1" w:rsidRDefault="00632131" w:rsidP="00A44686">
            <w:pPr>
              <w:jc w:val="both"/>
            </w:pPr>
          </w:p>
          <w:p w:rsidR="00632131" w:rsidRPr="008C0AB1" w:rsidRDefault="00632131" w:rsidP="00A44686">
            <w:pPr>
              <w:jc w:val="both"/>
            </w:pPr>
          </w:p>
          <w:p w:rsidR="00632131" w:rsidRDefault="00632131" w:rsidP="00A44686">
            <w:pPr>
              <w:jc w:val="both"/>
            </w:pPr>
          </w:p>
          <w:p w:rsidR="00632131" w:rsidRDefault="00632131" w:rsidP="00A44686">
            <w:pPr>
              <w:jc w:val="both"/>
            </w:pPr>
          </w:p>
          <w:p w:rsidR="00632131" w:rsidRDefault="00632131" w:rsidP="00A44686">
            <w:pPr>
              <w:jc w:val="both"/>
            </w:pPr>
          </w:p>
          <w:p w:rsidR="00632131" w:rsidRDefault="00632131" w:rsidP="00A44686">
            <w:pPr>
              <w:jc w:val="both"/>
            </w:pPr>
          </w:p>
          <w:p w:rsidR="00632131" w:rsidRDefault="00632131" w:rsidP="00A44686">
            <w:pPr>
              <w:jc w:val="both"/>
            </w:pPr>
          </w:p>
          <w:p w:rsidR="00632131" w:rsidRDefault="00632131" w:rsidP="00A44686">
            <w:pPr>
              <w:jc w:val="both"/>
            </w:pPr>
          </w:p>
          <w:p w:rsidR="00632131" w:rsidRDefault="00632131" w:rsidP="00A44686">
            <w:pPr>
              <w:jc w:val="both"/>
            </w:pPr>
          </w:p>
          <w:p w:rsidR="00632131" w:rsidRDefault="00632131" w:rsidP="00A44686">
            <w:pPr>
              <w:jc w:val="both"/>
            </w:pPr>
          </w:p>
          <w:p w:rsidR="00632131" w:rsidRDefault="00632131" w:rsidP="00A44686">
            <w:pPr>
              <w:jc w:val="both"/>
            </w:pPr>
          </w:p>
          <w:p w:rsidR="00632131" w:rsidRDefault="00632131" w:rsidP="00A44686">
            <w:pPr>
              <w:jc w:val="both"/>
            </w:pPr>
          </w:p>
          <w:p w:rsidR="00632131" w:rsidRDefault="00632131" w:rsidP="00A44686">
            <w:pPr>
              <w:jc w:val="both"/>
            </w:pPr>
          </w:p>
          <w:p w:rsidR="00632131" w:rsidRDefault="00632131" w:rsidP="00A44686">
            <w:pPr>
              <w:jc w:val="both"/>
            </w:pPr>
          </w:p>
          <w:p w:rsidR="00632131" w:rsidRDefault="00632131" w:rsidP="00A44686">
            <w:pPr>
              <w:jc w:val="both"/>
            </w:pPr>
          </w:p>
          <w:p w:rsidR="00632131" w:rsidRPr="009678A7" w:rsidRDefault="00632131" w:rsidP="00A44686">
            <w:pPr>
              <w:jc w:val="both"/>
            </w:pPr>
          </w:p>
          <w:p w:rsidR="00632131" w:rsidRPr="009678A7" w:rsidRDefault="00632131" w:rsidP="00A44686">
            <w:pPr>
              <w:jc w:val="both"/>
              <w:rPr>
                <w:lang w:eastAsia="en-US"/>
              </w:rPr>
            </w:pPr>
            <w:r w:rsidRPr="009678A7">
              <w:t>__________________</w:t>
            </w:r>
            <w:r w:rsidRPr="009E3F65">
              <w:t xml:space="preserve"> </w:t>
            </w:r>
            <w:r>
              <w:t>/______</w:t>
            </w:r>
          </w:p>
        </w:tc>
        <w:tc>
          <w:tcPr>
            <w:tcW w:w="4607" w:type="dxa"/>
          </w:tcPr>
          <w:p w:rsidR="00632131" w:rsidRDefault="00632131" w:rsidP="00A44686">
            <w:pPr>
              <w:contextualSpacing/>
              <w:jc w:val="both"/>
              <w:rPr>
                <w:lang w:eastAsia="en-US"/>
              </w:rPr>
            </w:pPr>
            <w:r w:rsidRPr="009678A7">
              <w:rPr>
                <w:lang w:eastAsia="en-US"/>
              </w:rPr>
              <w:t xml:space="preserve">Арендатор: </w:t>
            </w:r>
          </w:p>
          <w:p w:rsidR="00632131" w:rsidRPr="009678A7" w:rsidRDefault="00632131" w:rsidP="00A44686">
            <w:pPr>
              <w:contextualSpacing/>
              <w:jc w:val="both"/>
              <w:rPr>
                <w:lang w:eastAsia="en-US"/>
              </w:rPr>
            </w:pPr>
            <w:r w:rsidRPr="009678A7">
              <w:rPr>
                <w:lang w:eastAsia="en-US"/>
              </w:rPr>
              <w:t>Публичное акционерное общество «Центр по перевозке грузов в контейнерах «ТрансКонтейнер»</w:t>
            </w:r>
          </w:p>
          <w:p w:rsidR="00632131" w:rsidRPr="009678A7" w:rsidRDefault="00632131" w:rsidP="00A44686">
            <w:pPr>
              <w:jc w:val="both"/>
            </w:pPr>
            <w:r w:rsidRPr="009678A7">
              <w:rPr>
                <w:b/>
              </w:rPr>
              <w:t>Юридический адрес</w:t>
            </w:r>
            <w:r w:rsidRPr="009678A7">
              <w:t>: 125047, г</w:t>
            </w:r>
            <w:r>
              <w:t>ород</w:t>
            </w:r>
            <w:r w:rsidRPr="009678A7">
              <w:t xml:space="preserve"> Москва, Оружейный</w:t>
            </w:r>
            <w:r>
              <w:t xml:space="preserve"> переулок</w:t>
            </w:r>
            <w:r w:rsidRPr="009678A7">
              <w:t>, д</w:t>
            </w:r>
            <w:r>
              <w:t>ом</w:t>
            </w:r>
            <w:r w:rsidRPr="009678A7">
              <w:t xml:space="preserve"> 19</w:t>
            </w:r>
          </w:p>
          <w:p w:rsidR="00632131" w:rsidRPr="009678A7" w:rsidRDefault="00632131" w:rsidP="00A44686">
            <w:pPr>
              <w:jc w:val="both"/>
            </w:pPr>
            <w:r w:rsidRPr="009678A7">
              <w:t>ИНН/КПП 7708591995/997650001</w:t>
            </w:r>
          </w:p>
          <w:p w:rsidR="00632131" w:rsidRPr="009678A7" w:rsidRDefault="00632131" w:rsidP="00A44686">
            <w:pPr>
              <w:jc w:val="both"/>
            </w:pPr>
            <w:r w:rsidRPr="009678A7">
              <w:t>ОКПО 94421386</w:t>
            </w:r>
          </w:p>
          <w:p w:rsidR="00632131" w:rsidRPr="009678A7" w:rsidRDefault="00632131" w:rsidP="00A44686">
            <w:pPr>
              <w:jc w:val="both"/>
            </w:pPr>
            <w:r w:rsidRPr="009678A7">
              <w:t>ОГРН 1067746341024</w:t>
            </w:r>
          </w:p>
          <w:p w:rsidR="00632131" w:rsidRPr="009678A7" w:rsidRDefault="00632131" w:rsidP="00A44686">
            <w:pPr>
              <w:jc w:val="both"/>
              <w:rPr>
                <w:b/>
              </w:rPr>
            </w:pPr>
            <w:r w:rsidRPr="009678A7">
              <w:rPr>
                <w:b/>
              </w:rPr>
              <w:t xml:space="preserve">Почтовый адрес: </w:t>
            </w:r>
          </w:p>
          <w:p w:rsidR="00632131" w:rsidRPr="009678A7" w:rsidRDefault="00632131" w:rsidP="00A44686">
            <w:pPr>
              <w:jc w:val="both"/>
            </w:pPr>
            <w:r w:rsidRPr="009678A7">
              <w:t>филиал ПАО «ТрансКонтейнер» на Красноярской железной дороге</w:t>
            </w:r>
          </w:p>
          <w:p w:rsidR="00632131" w:rsidRPr="009678A7" w:rsidRDefault="00632131" w:rsidP="00A44686">
            <w:pPr>
              <w:jc w:val="both"/>
            </w:pPr>
            <w:r w:rsidRPr="009678A7">
              <w:t>660058 г. Красноярск, ул. Деповская, д. 15</w:t>
            </w:r>
          </w:p>
          <w:p w:rsidR="00632131" w:rsidRPr="009678A7" w:rsidRDefault="00632131" w:rsidP="00A44686">
            <w:pPr>
              <w:jc w:val="both"/>
            </w:pPr>
            <w:r w:rsidRPr="009678A7">
              <w:t>ИНН/КПП 7708591995/246043001</w:t>
            </w:r>
          </w:p>
          <w:p w:rsidR="00632131" w:rsidRPr="009678A7" w:rsidRDefault="00632131" w:rsidP="00A44686">
            <w:pPr>
              <w:jc w:val="both"/>
            </w:pPr>
            <w:r w:rsidRPr="009678A7">
              <w:t>ОКПО 70535553</w:t>
            </w:r>
          </w:p>
          <w:p w:rsidR="00632131" w:rsidRPr="009678A7" w:rsidRDefault="00632131" w:rsidP="00A44686">
            <w:pPr>
              <w:jc w:val="both"/>
            </w:pPr>
            <w:r w:rsidRPr="009678A7">
              <w:t>ОГРН 1067746341024</w:t>
            </w:r>
          </w:p>
          <w:p w:rsidR="00632131" w:rsidRPr="009678A7" w:rsidRDefault="00632131" w:rsidP="00A44686">
            <w:pPr>
              <w:jc w:val="both"/>
              <w:rPr>
                <w:b/>
              </w:rPr>
            </w:pPr>
            <w:r w:rsidRPr="009678A7">
              <w:rPr>
                <w:b/>
              </w:rPr>
              <w:t>Банковские реквизиты:</w:t>
            </w:r>
          </w:p>
          <w:p w:rsidR="00632131" w:rsidRPr="009678A7" w:rsidRDefault="00632131" w:rsidP="00A44686">
            <w:pPr>
              <w:jc w:val="both"/>
              <w:rPr>
                <w:b/>
              </w:rPr>
            </w:pPr>
            <w:r w:rsidRPr="009678A7">
              <w:rPr>
                <w:b/>
              </w:rPr>
              <w:t>Плательщик:</w:t>
            </w:r>
          </w:p>
          <w:p w:rsidR="00632131" w:rsidRPr="009678A7" w:rsidRDefault="00632131" w:rsidP="00A44686">
            <w:pPr>
              <w:jc w:val="both"/>
            </w:pPr>
            <w:r w:rsidRPr="009678A7">
              <w:t>филиал ПАО «ТрансКонтейнер» на Красноярской железной дороге</w:t>
            </w:r>
          </w:p>
          <w:p w:rsidR="00632131" w:rsidRPr="009678A7" w:rsidRDefault="00632131" w:rsidP="00A44686">
            <w:pPr>
              <w:jc w:val="both"/>
            </w:pPr>
            <w:proofErr w:type="spellStart"/>
            <w:r w:rsidRPr="009678A7">
              <w:t>р</w:t>
            </w:r>
            <w:proofErr w:type="spellEnd"/>
            <w:r w:rsidRPr="009678A7">
              <w:t>/с 40702810600030003245 в Филиале Банка ВТБ (ПАО) в г. Красноярске г. Красноярск</w:t>
            </w:r>
          </w:p>
          <w:p w:rsidR="00632131" w:rsidRPr="009678A7" w:rsidRDefault="00632131" w:rsidP="00A44686">
            <w:pPr>
              <w:jc w:val="both"/>
            </w:pPr>
            <w:r w:rsidRPr="009678A7">
              <w:t>БИК 040407777</w:t>
            </w:r>
          </w:p>
          <w:p w:rsidR="00632131" w:rsidRPr="009678A7" w:rsidRDefault="00632131" w:rsidP="00A44686">
            <w:pPr>
              <w:jc w:val="both"/>
            </w:pPr>
            <w:r w:rsidRPr="009678A7">
              <w:t>к/с 30101810200000000777</w:t>
            </w:r>
          </w:p>
          <w:p w:rsidR="00632131" w:rsidRPr="009678A7" w:rsidRDefault="00632131" w:rsidP="00A44686">
            <w:pPr>
              <w:jc w:val="both"/>
            </w:pPr>
            <w:r w:rsidRPr="009678A7">
              <w:t>ИНН/КПП 7708591995/246043001</w:t>
            </w:r>
          </w:p>
          <w:p w:rsidR="00632131" w:rsidRPr="009678A7" w:rsidRDefault="00632131" w:rsidP="00A44686">
            <w:pPr>
              <w:jc w:val="both"/>
              <w:rPr>
                <w:lang w:val="en-US"/>
              </w:rPr>
            </w:pPr>
            <w:r w:rsidRPr="009678A7">
              <w:t>т</w:t>
            </w:r>
            <w:r w:rsidRPr="009678A7">
              <w:rPr>
                <w:lang w:val="en-US"/>
              </w:rPr>
              <w:t>. (391) 248-00-31</w:t>
            </w:r>
          </w:p>
          <w:p w:rsidR="00632131" w:rsidRPr="009678A7" w:rsidRDefault="00632131" w:rsidP="00A44686">
            <w:pPr>
              <w:jc w:val="both"/>
              <w:rPr>
                <w:lang w:val="en-US"/>
              </w:rPr>
            </w:pPr>
            <w:r w:rsidRPr="009678A7">
              <w:rPr>
                <w:lang w:val="en-US"/>
              </w:rPr>
              <w:t xml:space="preserve">e-mail: </w:t>
            </w:r>
            <w:hyperlink r:id="rId32" w:history="1">
              <w:r w:rsidRPr="009678A7">
                <w:rPr>
                  <w:lang w:val="en-US"/>
                </w:rPr>
                <w:t>kraszd@trcont.ru</w:t>
              </w:r>
            </w:hyperlink>
          </w:p>
          <w:p w:rsidR="00632131" w:rsidRPr="009678A7" w:rsidRDefault="00632131" w:rsidP="00A44686">
            <w:pPr>
              <w:jc w:val="both"/>
              <w:rPr>
                <w:lang w:val="en-US"/>
              </w:rPr>
            </w:pPr>
          </w:p>
          <w:p w:rsidR="00632131" w:rsidRPr="009678A7" w:rsidRDefault="00632131" w:rsidP="00A44686">
            <w:pPr>
              <w:jc w:val="both"/>
            </w:pPr>
            <w:r>
              <w:t>Директор</w:t>
            </w:r>
            <w:r w:rsidRPr="009678A7">
              <w:t xml:space="preserve"> филиала </w:t>
            </w:r>
          </w:p>
          <w:p w:rsidR="00632131" w:rsidRPr="009678A7" w:rsidRDefault="00632131" w:rsidP="00A44686">
            <w:pPr>
              <w:jc w:val="both"/>
            </w:pPr>
            <w:r w:rsidRPr="009678A7">
              <w:t>ПАО «ТрансКонтейнер»</w:t>
            </w:r>
          </w:p>
          <w:p w:rsidR="00632131" w:rsidRDefault="00632131" w:rsidP="00A44686">
            <w:pPr>
              <w:jc w:val="both"/>
            </w:pPr>
            <w:r w:rsidRPr="009678A7">
              <w:t>на Красноярской железной дороге</w:t>
            </w:r>
          </w:p>
          <w:p w:rsidR="00632131" w:rsidRPr="009678A7" w:rsidRDefault="00632131" w:rsidP="00A44686">
            <w:pPr>
              <w:jc w:val="both"/>
            </w:pPr>
          </w:p>
          <w:p w:rsidR="00632131" w:rsidRPr="009678A7" w:rsidRDefault="00632131" w:rsidP="00A44686">
            <w:pPr>
              <w:jc w:val="both"/>
            </w:pPr>
            <w:r w:rsidRPr="009678A7">
              <w:rPr>
                <w:lang w:eastAsia="en-US"/>
              </w:rPr>
              <w:t>__________________</w:t>
            </w:r>
            <w:r>
              <w:rPr>
                <w:lang w:eastAsia="en-US"/>
              </w:rPr>
              <w:t>Ю.А. Павлов</w:t>
            </w:r>
          </w:p>
        </w:tc>
      </w:tr>
    </w:tbl>
    <w:p w:rsidR="00632131" w:rsidRDefault="00632131" w:rsidP="00632131">
      <w:pPr>
        <w:ind w:left="8496" w:firstLine="708"/>
        <w:jc w:val="center"/>
        <w:sectPr w:rsidR="00632131" w:rsidSect="00A44686">
          <w:footerReference w:type="default" r:id="rId33"/>
          <w:pgSz w:w="11906" w:h="16838"/>
          <w:pgMar w:top="567" w:right="851" w:bottom="567" w:left="1418" w:header="709" w:footer="409" w:gutter="0"/>
          <w:cols w:space="708"/>
          <w:docGrid w:linePitch="360"/>
        </w:sectPr>
      </w:pPr>
    </w:p>
    <w:p w:rsidR="00632131" w:rsidRPr="00622EC5" w:rsidRDefault="00632131" w:rsidP="00632131">
      <w:pPr>
        <w:jc w:val="right"/>
        <w:outlineLvl w:val="2"/>
      </w:pPr>
      <w:r>
        <w:lastRenderedPageBreak/>
        <w:t>Приложение № 1</w:t>
      </w:r>
    </w:p>
    <w:p w:rsidR="00632131" w:rsidRPr="00602C04" w:rsidRDefault="00632131" w:rsidP="00632131">
      <w:pPr>
        <w:jc w:val="right"/>
        <w:outlineLvl w:val="2"/>
      </w:pPr>
      <w:r w:rsidRPr="00602C04">
        <w:t xml:space="preserve">к договору аренды транспортного средства с экипажем </w:t>
      </w:r>
    </w:p>
    <w:p w:rsidR="00632131" w:rsidRDefault="00632131" w:rsidP="00632131">
      <w:pPr>
        <w:jc w:val="right"/>
        <w:outlineLvl w:val="2"/>
      </w:pPr>
      <w:r w:rsidRPr="00602C04">
        <w:t>№</w:t>
      </w:r>
      <w:r>
        <w:t>КРАС-</w:t>
      </w:r>
      <w:r w:rsidRPr="00602C04">
        <w:t xml:space="preserve">__________ </w:t>
      </w:r>
    </w:p>
    <w:p w:rsidR="00632131" w:rsidRDefault="00632131" w:rsidP="00632131">
      <w:pPr>
        <w:jc w:val="right"/>
        <w:outlineLvl w:val="3"/>
      </w:pPr>
      <w:r w:rsidRPr="00602C04">
        <w:t xml:space="preserve">от «____» ________ </w:t>
      </w:r>
      <w:r>
        <w:t>20___</w:t>
      </w:r>
    </w:p>
    <w:p w:rsidR="00632131" w:rsidRDefault="00632131" w:rsidP="00632131">
      <w:pPr>
        <w:jc w:val="right"/>
        <w:outlineLvl w:val="3"/>
      </w:pPr>
    </w:p>
    <w:p w:rsidR="00632131" w:rsidRDefault="00632131" w:rsidP="00632131">
      <w:pPr>
        <w:jc w:val="center"/>
        <w:outlineLvl w:val="3"/>
      </w:pPr>
    </w:p>
    <w:p w:rsidR="00632131" w:rsidRDefault="00632131" w:rsidP="00632131">
      <w:pPr>
        <w:jc w:val="center"/>
        <w:outlineLvl w:val="3"/>
      </w:pPr>
    </w:p>
    <w:p w:rsidR="00632131" w:rsidRDefault="00632131" w:rsidP="00632131">
      <w:pPr>
        <w:jc w:val="center"/>
        <w:outlineLvl w:val="3"/>
      </w:pPr>
    </w:p>
    <w:p w:rsidR="00632131" w:rsidRPr="009F2C8D" w:rsidRDefault="00632131" w:rsidP="00632131">
      <w:pPr>
        <w:jc w:val="center"/>
        <w:outlineLvl w:val="3"/>
      </w:pPr>
      <w:r w:rsidRPr="009F2C8D">
        <w:t>Перечень транспортных средств, передаваемых в аренду.</w:t>
      </w:r>
    </w:p>
    <w:p w:rsidR="00632131" w:rsidRDefault="00632131" w:rsidP="00632131">
      <w:pPr>
        <w:jc w:val="center"/>
        <w:outlineLvl w:val="3"/>
        <w:rPr>
          <w:b/>
        </w:rPr>
      </w:pPr>
    </w:p>
    <w:tbl>
      <w:tblPr>
        <w:tblW w:w="9889" w:type="dxa"/>
        <w:tblLayout w:type="fixed"/>
        <w:tblLook w:val="04A0"/>
      </w:tblPr>
      <w:tblGrid>
        <w:gridCol w:w="675"/>
        <w:gridCol w:w="2547"/>
        <w:gridCol w:w="2028"/>
        <w:gridCol w:w="954"/>
        <w:gridCol w:w="1773"/>
        <w:gridCol w:w="1912"/>
      </w:tblGrid>
      <w:tr w:rsidR="00632131" w:rsidRPr="005D242F" w:rsidTr="00A44686">
        <w:trPr>
          <w:trHeight w:val="88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131" w:rsidRPr="009F2C8D" w:rsidRDefault="00632131" w:rsidP="00A44686">
            <w:pPr>
              <w:jc w:val="center"/>
              <w:rPr>
                <w:color w:val="000000"/>
              </w:rPr>
            </w:pPr>
            <w:r w:rsidRPr="009F2C8D">
              <w:rPr>
                <w:color w:val="000000"/>
              </w:rPr>
              <w:t xml:space="preserve">№ </w:t>
            </w:r>
            <w:proofErr w:type="spellStart"/>
            <w:r w:rsidRPr="009F2C8D">
              <w:rPr>
                <w:color w:val="000000"/>
              </w:rPr>
              <w:t>п</w:t>
            </w:r>
            <w:proofErr w:type="spellEnd"/>
            <w:r w:rsidRPr="009F2C8D">
              <w:rPr>
                <w:color w:val="000000"/>
              </w:rPr>
              <w:t>/</w:t>
            </w:r>
            <w:proofErr w:type="spellStart"/>
            <w:r w:rsidRPr="009F2C8D">
              <w:rPr>
                <w:color w:val="000000"/>
              </w:rPr>
              <w:t>п</w:t>
            </w:r>
            <w:proofErr w:type="spellEnd"/>
          </w:p>
        </w:tc>
        <w:tc>
          <w:tcPr>
            <w:tcW w:w="2547" w:type="dxa"/>
            <w:tcBorders>
              <w:top w:val="single" w:sz="4" w:space="0" w:color="auto"/>
              <w:left w:val="nil"/>
              <w:bottom w:val="single" w:sz="4" w:space="0" w:color="auto"/>
              <w:right w:val="single" w:sz="4" w:space="0" w:color="auto"/>
            </w:tcBorders>
            <w:shd w:val="clear" w:color="auto" w:fill="auto"/>
            <w:vAlign w:val="center"/>
            <w:hideMark/>
          </w:tcPr>
          <w:p w:rsidR="00632131" w:rsidRPr="009F2C8D" w:rsidRDefault="00632131" w:rsidP="00A44686">
            <w:pPr>
              <w:jc w:val="center"/>
              <w:rPr>
                <w:color w:val="000000"/>
              </w:rPr>
            </w:pPr>
            <w:r w:rsidRPr="009F2C8D">
              <w:rPr>
                <w:color w:val="000000"/>
              </w:rPr>
              <w:t>Марка/ модель ТС</w:t>
            </w:r>
          </w:p>
        </w:tc>
        <w:tc>
          <w:tcPr>
            <w:tcW w:w="2028" w:type="dxa"/>
            <w:tcBorders>
              <w:top w:val="single" w:sz="4" w:space="0" w:color="auto"/>
              <w:left w:val="nil"/>
              <w:bottom w:val="single" w:sz="4" w:space="0" w:color="auto"/>
              <w:right w:val="single" w:sz="4" w:space="0" w:color="auto"/>
            </w:tcBorders>
            <w:shd w:val="clear" w:color="auto" w:fill="auto"/>
            <w:vAlign w:val="center"/>
            <w:hideMark/>
          </w:tcPr>
          <w:p w:rsidR="00632131" w:rsidRPr="009F2C8D" w:rsidRDefault="00632131" w:rsidP="00A44686">
            <w:pPr>
              <w:jc w:val="center"/>
              <w:rPr>
                <w:color w:val="000000"/>
              </w:rPr>
            </w:pPr>
            <w:r w:rsidRPr="009F2C8D">
              <w:rPr>
                <w:color w:val="000000"/>
              </w:rPr>
              <w:t>Государственный № ТС</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632131" w:rsidRPr="009F2C8D" w:rsidRDefault="00632131" w:rsidP="00A44686">
            <w:pPr>
              <w:jc w:val="center"/>
              <w:rPr>
                <w:color w:val="000000"/>
              </w:rPr>
            </w:pPr>
            <w:r w:rsidRPr="009F2C8D">
              <w:rPr>
                <w:color w:val="000000"/>
              </w:rPr>
              <w:t>Год изготовления ТС</w:t>
            </w:r>
          </w:p>
        </w:tc>
        <w:tc>
          <w:tcPr>
            <w:tcW w:w="1773" w:type="dxa"/>
            <w:tcBorders>
              <w:top w:val="single" w:sz="4" w:space="0" w:color="auto"/>
              <w:left w:val="nil"/>
              <w:bottom w:val="single" w:sz="4" w:space="0" w:color="auto"/>
              <w:right w:val="single" w:sz="4" w:space="0" w:color="auto"/>
            </w:tcBorders>
            <w:shd w:val="clear" w:color="auto" w:fill="auto"/>
            <w:vAlign w:val="center"/>
            <w:hideMark/>
          </w:tcPr>
          <w:p w:rsidR="00632131" w:rsidRDefault="00632131" w:rsidP="00A44686">
            <w:pPr>
              <w:jc w:val="center"/>
              <w:rPr>
                <w:color w:val="000000"/>
              </w:rPr>
            </w:pPr>
            <w:r>
              <w:rPr>
                <w:color w:val="000000"/>
              </w:rPr>
              <w:t>Паспорт</w:t>
            </w:r>
            <w:r w:rsidRPr="009F2C8D">
              <w:rPr>
                <w:color w:val="000000"/>
              </w:rPr>
              <w:t xml:space="preserve"> транспортного средства</w:t>
            </w:r>
          </w:p>
          <w:p w:rsidR="00632131" w:rsidRPr="009F2C8D" w:rsidRDefault="00632131" w:rsidP="00A44686">
            <w:pPr>
              <w:jc w:val="center"/>
              <w:rPr>
                <w:color w:val="000000"/>
              </w:rPr>
            </w:pPr>
            <w:r>
              <w:rPr>
                <w:color w:val="000000"/>
              </w:rPr>
              <w:t>(серия, номер)</w:t>
            </w:r>
          </w:p>
        </w:tc>
        <w:tc>
          <w:tcPr>
            <w:tcW w:w="1912" w:type="dxa"/>
            <w:tcBorders>
              <w:top w:val="single" w:sz="4" w:space="0" w:color="auto"/>
              <w:left w:val="nil"/>
              <w:bottom w:val="single" w:sz="4" w:space="0" w:color="auto"/>
              <w:right w:val="single" w:sz="4" w:space="0" w:color="auto"/>
            </w:tcBorders>
            <w:shd w:val="clear" w:color="auto" w:fill="auto"/>
            <w:vAlign w:val="center"/>
            <w:hideMark/>
          </w:tcPr>
          <w:p w:rsidR="00632131" w:rsidRPr="009F2C8D" w:rsidRDefault="00632131" w:rsidP="00A44686">
            <w:pPr>
              <w:jc w:val="center"/>
              <w:rPr>
                <w:color w:val="000000"/>
              </w:rPr>
            </w:pPr>
            <w:r>
              <w:rPr>
                <w:color w:val="000000"/>
              </w:rPr>
              <w:t>С</w:t>
            </w:r>
            <w:r w:rsidRPr="009F2C8D">
              <w:rPr>
                <w:color w:val="000000"/>
              </w:rPr>
              <w:t>видетельств</w:t>
            </w:r>
            <w:r>
              <w:rPr>
                <w:color w:val="000000"/>
              </w:rPr>
              <w:t>о</w:t>
            </w:r>
            <w:r w:rsidRPr="009F2C8D">
              <w:rPr>
                <w:color w:val="000000"/>
              </w:rPr>
              <w:t xml:space="preserve"> о регистрации ТС</w:t>
            </w:r>
            <w:r>
              <w:rPr>
                <w:color w:val="000000"/>
              </w:rPr>
              <w:t xml:space="preserve"> (серия, номер)</w:t>
            </w:r>
          </w:p>
        </w:tc>
      </w:tr>
      <w:tr w:rsidR="00632131" w:rsidRPr="005D242F" w:rsidTr="00A44686">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632131" w:rsidRPr="00CA0955" w:rsidRDefault="00632131" w:rsidP="00A44686">
            <w:pPr>
              <w:jc w:val="center"/>
              <w:rPr>
                <w:bCs/>
                <w:color w:val="000000"/>
              </w:rPr>
            </w:pPr>
            <w:r w:rsidRPr="00CA0955">
              <w:rPr>
                <w:bCs/>
                <w:color w:val="000000"/>
              </w:rPr>
              <w:t>1</w:t>
            </w:r>
          </w:p>
        </w:tc>
        <w:tc>
          <w:tcPr>
            <w:tcW w:w="2547" w:type="dxa"/>
            <w:tcBorders>
              <w:top w:val="nil"/>
              <w:left w:val="nil"/>
              <w:bottom w:val="single" w:sz="4" w:space="0" w:color="auto"/>
              <w:right w:val="single" w:sz="4" w:space="0" w:color="auto"/>
            </w:tcBorders>
            <w:shd w:val="clear" w:color="auto" w:fill="auto"/>
            <w:noWrap/>
            <w:vAlign w:val="bottom"/>
            <w:hideMark/>
          </w:tcPr>
          <w:p w:rsidR="00632131" w:rsidRPr="00CA0955" w:rsidRDefault="00632131" w:rsidP="00A44686">
            <w:pPr>
              <w:jc w:val="center"/>
              <w:rPr>
                <w:bCs/>
                <w:color w:val="000000"/>
              </w:rPr>
            </w:pPr>
            <w:r>
              <w:rPr>
                <w:bCs/>
                <w:color w:val="000000"/>
              </w:rPr>
              <w:t>2</w:t>
            </w:r>
          </w:p>
        </w:tc>
        <w:tc>
          <w:tcPr>
            <w:tcW w:w="2028" w:type="dxa"/>
            <w:tcBorders>
              <w:top w:val="nil"/>
              <w:left w:val="nil"/>
              <w:bottom w:val="single" w:sz="4" w:space="0" w:color="auto"/>
              <w:right w:val="single" w:sz="4" w:space="0" w:color="auto"/>
            </w:tcBorders>
            <w:shd w:val="clear" w:color="auto" w:fill="auto"/>
            <w:noWrap/>
            <w:vAlign w:val="bottom"/>
            <w:hideMark/>
          </w:tcPr>
          <w:p w:rsidR="00632131" w:rsidRPr="00CA0955" w:rsidRDefault="00632131" w:rsidP="00A44686">
            <w:pPr>
              <w:jc w:val="center"/>
              <w:rPr>
                <w:bCs/>
                <w:color w:val="000000"/>
              </w:rPr>
            </w:pPr>
            <w:r>
              <w:rPr>
                <w:bCs/>
                <w:color w:val="000000"/>
              </w:rPr>
              <w:t>3</w:t>
            </w:r>
          </w:p>
        </w:tc>
        <w:tc>
          <w:tcPr>
            <w:tcW w:w="954" w:type="dxa"/>
            <w:tcBorders>
              <w:top w:val="nil"/>
              <w:left w:val="nil"/>
              <w:bottom w:val="single" w:sz="4" w:space="0" w:color="auto"/>
              <w:right w:val="single" w:sz="4" w:space="0" w:color="auto"/>
            </w:tcBorders>
            <w:shd w:val="clear" w:color="auto" w:fill="auto"/>
            <w:noWrap/>
            <w:vAlign w:val="bottom"/>
            <w:hideMark/>
          </w:tcPr>
          <w:p w:rsidR="00632131" w:rsidRPr="00CA0955" w:rsidRDefault="00632131" w:rsidP="00A44686">
            <w:pPr>
              <w:jc w:val="center"/>
              <w:rPr>
                <w:bCs/>
                <w:color w:val="000000"/>
              </w:rPr>
            </w:pPr>
            <w:r>
              <w:rPr>
                <w:bCs/>
                <w:color w:val="000000"/>
              </w:rPr>
              <w:t>4</w:t>
            </w:r>
          </w:p>
        </w:tc>
        <w:tc>
          <w:tcPr>
            <w:tcW w:w="1773" w:type="dxa"/>
            <w:tcBorders>
              <w:top w:val="nil"/>
              <w:left w:val="nil"/>
              <w:bottom w:val="single" w:sz="4" w:space="0" w:color="auto"/>
              <w:right w:val="single" w:sz="4" w:space="0" w:color="auto"/>
            </w:tcBorders>
            <w:shd w:val="clear" w:color="auto" w:fill="auto"/>
            <w:noWrap/>
            <w:vAlign w:val="bottom"/>
            <w:hideMark/>
          </w:tcPr>
          <w:p w:rsidR="00632131" w:rsidRPr="00CA0955" w:rsidRDefault="00632131" w:rsidP="00A44686">
            <w:pPr>
              <w:jc w:val="center"/>
              <w:rPr>
                <w:bCs/>
                <w:color w:val="000000"/>
              </w:rPr>
            </w:pPr>
            <w:r>
              <w:rPr>
                <w:bCs/>
                <w:color w:val="000000"/>
              </w:rPr>
              <w:t>5</w:t>
            </w:r>
          </w:p>
        </w:tc>
        <w:tc>
          <w:tcPr>
            <w:tcW w:w="1912" w:type="dxa"/>
            <w:tcBorders>
              <w:top w:val="nil"/>
              <w:left w:val="nil"/>
              <w:bottom w:val="single" w:sz="4" w:space="0" w:color="auto"/>
              <w:right w:val="single" w:sz="4" w:space="0" w:color="auto"/>
            </w:tcBorders>
            <w:shd w:val="clear" w:color="auto" w:fill="auto"/>
            <w:noWrap/>
            <w:vAlign w:val="bottom"/>
            <w:hideMark/>
          </w:tcPr>
          <w:p w:rsidR="00632131" w:rsidRPr="00CA0955" w:rsidRDefault="00632131" w:rsidP="00A44686">
            <w:pPr>
              <w:jc w:val="center"/>
              <w:rPr>
                <w:bCs/>
                <w:color w:val="000000"/>
              </w:rPr>
            </w:pPr>
            <w:r>
              <w:rPr>
                <w:bCs/>
                <w:color w:val="000000"/>
              </w:rPr>
              <w:t>6</w:t>
            </w:r>
          </w:p>
        </w:tc>
      </w:tr>
      <w:tr w:rsidR="00632131" w:rsidRPr="005D242F" w:rsidTr="00A44686">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632131" w:rsidRPr="00CA0955" w:rsidRDefault="00632131" w:rsidP="00A44686">
            <w:pPr>
              <w:jc w:val="center"/>
              <w:rPr>
                <w:bCs/>
                <w:color w:val="000000"/>
              </w:rPr>
            </w:pPr>
            <w:r>
              <w:rPr>
                <w:bCs/>
                <w:color w:val="000000"/>
              </w:rPr>
              <w:t>1</w:t>
            </w:r>
          </w:p>
        </w:tc>
        <w:tc>
          <w:tcPr>
            <w:tcW w:w="2547" w:type="dxa"/>
            <w:tcBorders>
              <w:top w:val="nil"/>
              <w:left w:val="nil"/>
              <w:bottom w:val="single" w:sz="4" w:space="0" w:color="auto"/>
              <w:right w:val="single" w:sz="4" w:space="0" w:color="auto"/>
            </w:tcBorders>
            <w:shd w:val="clear" w:color="auto" w:fill="auto"/>
            <w:noWrap/>
            <w:vAlign w:val="bottom"/>
            <w:hideMark/>
          </w:tcPr>
          <w:p w:rsidR="00632131" w:rsidRDefault="00632131" w:rsidP="00A44686">
            <w:pPr>
              <w:jc w:val="center"/>
              <w:rPr>
                <w:bCs/>
                <w:color w:val="000000"/>
              </w:rPr>
            </w:pPr>
          </w:p>
        </w:tc>
        <w:tc>
          <w:tcPr>
            <w:tcW w:w="2028" w:type="dxa"/>
            <w:tcBorders>
              <w:top w:val="nil"/>
              <w:left w:val="nil"/>
              <w:bottom w:val="single" w:sz="4" w:space="0" w:color="auto"/>
              <w:right w:val="single" w:sz="4" w:space="0" w:color="auto"/>
            </w:tcBorders>
            <w:shd w:val="clear" w:color="auto" w:fill="auto"/>
            <w:noWrap/>
            <w:vAlign w:val="bottom"/>
            <w:hideMark/>
          </w:tcPr>
          <w:p w:rsidR="00632131" w:rsidRDefault="00632131" w:rsidP="00A44686">
            <w:pPr>
              <w:jc w:val="center"/>
              <w:rPr>
                <w:bCs/>
                <w:color w:val="000000"/>
              </w:rPr>
            </w:pPr>
          </w:p>
        </w:tc>
        <w:tc>
          <w:tcPr>
            <w:tcW w:w="954" w:type="dxa"/>
            <w:tcBorders>
              <w:top w:val="nil"/>
              <w:left w:val="nil"/>
              <w:bottom w:val="single" w:sz="4" w:space="0" w:color="auto"/>
              <w:right w:val="single" w:sz="4" w:space="0" w:color="auto"/>
            </w:tcBorders>
            <w:shd w:val="clear" w:color="auto" w:fill="auto"/>
            <w:noWrap/>
            <w:vAlign w:val="bottom"/>
            <w:hideMark/>
          </w:tcPr>
          <w:p w:rsidR="00632131" w:rsidRDefault="00632131" w:rsidP="00A44686">
            <w:pPr>
              <w:jc w:val="center"/>
              <w:rPr>
                <w:bCs/>
                <w:color w:val="000000"/>
              </w:rPr>
            </w:pPr>
          </w:p>
        </w:tc>
        <w:tc>
          <w:tcPr>
            <w:tcW w:w="1773" w:type="dxa"/>
            <w:tcBorders>
              <w:top w:val="nil"/>
              <w:left w:val="nil"/>
              <w:bottom w:val="single" w:sz="4" w:space="0" w:color="auto"/>
              <w:right w:val="single" w:sz="4" w:space="0" w:color="auto"/>
            </w:tcBorders>
            <w:shd w:val="clear" w:color="auto" w:fill="auto"/>
            <w:noWrap/>
            <w:vAlign w:val="bottom"/>
            <w:hideMark/>
          </w:tcPr>
          <w:p w:rsidR="00632131" w:rsidRDefault="00632131" w:rsidP="00A44686">
            <w:pPr>
              <w:jc w:val="center"/>
              <w:rPr>
                <w:bCs/>
                <w:color w:val="000000"/>
              </w:rPr>
            </w:pPr>
          </w:p>
        </w:tc>
        <w:tc>
          <w:tcPr>
            <w:tcW w:w="1912" w:type="dxa"/>
            <w:tcBorders>
              <w:top w:val="nil"/>
              <w:left w:val="nil"/>
              <w:bottom w:val="single" w:sz="4" w:space="0" w:color="auto"/>
              <w:right w:val="single" w:sz="4" w:space="0" w:color="auto"/>
            </w:tcBorders>
            <w:shd w:val="clear" w:color="auto" w:fill="auto"/>
            <w:noWrap/>
            <w:vAlign w:val="bottom"/>
            <w:hideMark/>
          </w:tcPr>
          <w:p w:rsidR="00632131" w:rsidRDefault="00632131" w:rsidP="00A44686">
            <w:pPr>
              <w:jc w:val="center"/>
              <w:rPr>
                <w:bCs/>
                <w:color w:val="000000"/>
              </w:rPr>
            </w:pPr>
          </w:p>
        </w:tc>
      </w:tr>
      <w:tr w:rsidR="00632131" w:rsidRPr="005D242F" w:rsidTr="00A44686">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632131" w:rsidRPr="00CA0955" w:rsidRDefault="00632131" w:rsidP="00A44686">
            <w:pPr>
              <w:jc w:val="center"/>
              <w:rPr>
                <w:color w:val="000000"/>
              </w:rPr>
            </w:pPr>
            <w:r>
              <w:rPr>
                <w:color w:val="000000"/>
              </w:rPr>
              <w:t>…</w:t>
            </w:r>
          </w:p>
        </w:tc>
        <w:tc>
          <w:tcPr>
            <w:tcW w:w="2547" w:type="dxa"/>
            <w:tcBorders>
              <w:top w:val="nil"/>
              <w:left w:val="nil"/>
              <w:bottom w:val="single" w:sz="4" w:space="0" w:color="auto"/>
              <w:right w:val="single" w:sz="4" w:space="0" w:color="auto"/>
            </w:tcBorders>
            <w:shd w:val="clear" w:color="auto" w:fill="auto"/>
            <w:noWrap/>
            <w:vAlign w:val="bottom"/>
            <w:hideMark/>
          </w:tcPr>
          <w:p w:rsidR="00632131" w:rsidRPr="008C0AB1" w:rsidRDefault="00632131" w:rsidP="00A44686">
            <w:pPr>
              <w:jc w:val="center"/>
              <w:rPr>
                <w:bCs/>
                <w:color w:val="000000"/>
              </w:rPr>
            </w:pPr>
          </w:p>
        </w:tc>
        <w:tc>
          <w:tcPr>
            <w:tcW w:w="2028" w:type="dxa"/>
            <w:tcBorders>
              <w:top w:val="nil"/>
              <w:left w:val="nil"/>
              <w:bottom w:val="single" w:sz="4" w:space="0" w:color="auto"/>
              <w:right w:val="single" w:sz="4" w:space="0" w:color="auto"/>
            </w:tcBorders>
            <w:shd w:val="clear" w:color="auto" w:fill="auto"/>
            <w:noWrap/>
            <w:vAlign w:val="bottom"/>
            <w:hideMark/>
          </w:tcPr>
          <w:p w:rsidR="00632131" w:rsidRPr="008C0AB1" w:rsidRDefault="00632131" w:rsidP="00A44686">
            <w:pPr>
              <w:jc w:val="center"/>
              <w:rPr>
                <w:bCs/>
                <w:color w:val="000000"/>
              </w:rPr>
            </w:pPr>
          </w:p>
        </w:tc>
        <w:tc>
          <w:tcPr>
            <w:tcW w:w="954" w:type="dxa"/>
            <w:tcBorders>
              <w:top w:val="nil"/>
              <w:left w:val="nil"/>
              <w:bottom w:val="single" w:sz="4" w:space="0" w:color="auto"/>
              <w:right w:val="single" w:sz="4" w:space="0" w:color="auto"/>
            </w:tcBorders>
            <w:shd w:val="clear" w:color="auto" w:fill="auto"/>
            <w:noWrap/>
            <w:vAlign w:val="bottom"/>
            <w:hideMark/>
          </w:tcPr>
          <w:p w:rsidR="00632131" w:rsidRPr="008C0AB1" w:rsidRDefault="00632131" w:rsidP="00A44686">
            <w:pPr>
              <w:jc w:val="center"/>
              <w:rPr>
                <w:bCs/>
                <w:color w:val="000000"/>
              </w:rPr>
            </w:pPr>
          </w:p>
        </w:tc>
        <w:tc>
          <w:tcPr>
            <w:tcW w:w="1773" w:type="dxa"/>
            <w:tcBorders>
              <w:top w:val="nil"/>
              <w:left w:val="nil"/>
              <w:bottom w:val="single" w:sz="4" w:space="0" w:color="auto"/>
              <w:right w:val="single" w:sz="4" w:space="0" w:color="auto"/>
            </w:tcBorders>
            <w:shd w:val="clear" w:color="auto" w:fill="auto"/>
            <w:noWrap/>
            <w:vAlign w:val="bottom"/>
            <w:hideMark/>
          </w:tcPr>
          <w:p w:rsidR="00632131" w:rsidRPr="008C0AB1" w:rsidRDefault="00632131" w:rsidP="00A44686">
            <w:pPr>
              <w:jc w:val="center"/>
              <w:rPr>
                <w:bCs/>
                <w:color w:val="000000"/>
              </w:rPr>
            </w:pPr>
          </w:p>
        </w:tc>
        <w:tc>
          <w:tcPr>
            <w:tcW w:w="1912" w:type="dxa"/>
            <w:tcBorders>
              <w:top w:val="nil"/>
              <w:left w:val="nil"/>
              <w:bottom w:val="single" w:sz="4" w:space="0" w:color="auto"/>
              <w:right w:val="single" w:sz="4" w:space="0" w:color="auto"/>
            </w:tcBorders>
            <w:shd w:val="clear" w:color="auto" w:fill="auto"/>
            <w:noWrap/>
            <w:vAlign w:val="bottom"/>
            <w:hideMark/>
          </w:tcPr>
          <w:p w:rsidR="00632131" w:rsidRPr="008C0AB1" w:rsidRDefault="00632131" w:rsidP="00A44686">
            <w:pPr>
              <w:jc w:val="center"/>
              <w:rPr>
                <w:bCs/>
                <w:color w:val="000000"/>
              </w:rPr>
            </w:pPr>
          </w:p>
        </w:tc>
      </w:tr>
    </w:tbl>
    <w:p w:rsidR="00632131" w:rsidRDefault="00632131" w:rsidP="00632131">
      <w:pPr>
        <w:rPr>
          <w:b/>
          <w:bCs/>
        </w:rPr>
      </w:pPr>
    </w:p>
    <w:p w:rsidR="00632131" w:rsidRDefault="00632131" w:rsidP="00632131">
      <w:pPr>
        <w:rPr>
          <w:b/>
          <w:bCs/>
        </w:rPr>
      </w:pPr>
    </w:p>
    <w:p w:rsidR="00632131" w:rsidRDefault="00632131" w:rsidP="00632131">
      <w:pPr>
        <w:rPr>
          <w:b/>
          <w:bCs/>
        </w:rPr>
      </w:pPr>
    </w:p>
    <w:p w:rsidR="00632131" w:rsidRDefault="00632131" w:rsidP="00632131">
      <w:pPr>
        <w:rPr>
          <w:b/>
          <w:bCs/>
        </w:rPr>
      </w:pPr>
    </w:p>
    <w:p w:rsidR="00632131" w:rsidRDefault="00632131" w:rsidP="00632131">
      <w:pPr>
        <w:rPr>
          <w:b/>
          <w:bCs/>
        </w:rPr>
      </w:pPr>
    </w:p>
    <w:p w:rsidR="00632131" w:rsidRPr="00DB0F3D" w:rsidRDefault="00632131" w:rsidP="00632131">
      <w:pPr>
        <w:rPr>
          <w:bCs/>
        </w:rPr>
      </w:pPr>
      <w:r w:rsidRPr="00DB0F3D">
        <w:rPr>
          <w:bCs/>
        </w:rPr>
        <w:t>«Арендодатель»</w:t>
      </w:r>
      <w:r w:rsidRPr="00DB0F3D">
        <w:rPr>
          <w:bCs/>
        </w:rPr>
        <w:tab/>
      </w:r>
      <w:r w:rsidRPr="00DB0F3D">
        <w:rPr>
          <w:bCs/>
        </w:rPr>
        <w:tab/>
      </w:r>
      <w:r w:rsidRPr="00DB0F3D">
        <w:rPr>
          <w:bCs/>
        </w:rPr>
        <w:tab/>
      </w:r>
      <w:r w:rsidRPr="00DB0F3D">
        <w:rPr>
          <w:bCs/>
        </w:rPr>
        <w:tab/>
      </w:r>
      <w:r w:rsidRPr="00DB0F3D">
        <w:rPr>
          <w:bCs/>
        </w:rPr>
        <w:tab/>
      </w:r>
      <w:r w:rsidRPr="00DB0F3D">
        <w:rPr>
          <w:bCs/>
        </w:rPr>
        <w:tab/>
      </w:r>
      <w:r w:rsidRPr="00DB0F3D">
        <w:rPr>
          <w:bCs/>
        </w:rPr>
        <w:tab/>
      </w:r>
      <w:r w:rsidRPr="00DB0F3D">
        <w:rPr>
          <w:bCs/>
        </w:rPr>
        <w:tab/>
      </w:r>
      <w:r w:rsidRPr="00DB0F3D">
        <w:rPr>
          <w:bCs/>
        </w:rPr>
        <w:tab/>
      </w:r>
      <w:r w:rsidRPr="00DB0F3D">
        <w:rPr>
          <w:bCs/>
        </w:rPr>
        <w:tab/>
      </w:r>
      <w:r w:rsidRPr="00DB0F3D">
        <w:rPr>
          <w:bCs/>
          <w:color w:val="000000"/>
        </w:rPr>
        <w:t xml:space="preserve">«Арендатор»    </w:t>
      </w:r>
    </w:p>
    <w:p w:rsidR="00632131" w:rsidRPr="005D242F" w:rsidRDefault="00632131" w:rsidP="00632131">
      <w:pPr>
        <w:widowControl w:val="0"/>
        <w:ind w:left="9072" w:hanging="9066"/>
        <w:rPr>
          <w:color w:val="000000"/>
        </w:rPr>
      </w:pPr>
      <w:r>
        <w:rPr>
          <w:color w:val="000000"/>
        </w:rPr>
        <w:tab/>
      </w:r>
    </w:p>
    <w:p w:rsidR="00632131" w:rsidRPr="005D242F" w:rsidRDefault="00632131" w:rsidP="00632131">
      <w:pPr>
        <w:rPr>
          <w:sz w:val="28"/>
          <w:szCs w:val="28"/>
        </w:rPr>
      </w:pPr>
      <w:r w:rsidRPr="009678A7">
        <w:rPr>
          <w:lang w:eastAsia="en-US"/>
        </w:rPr>
        <w:t>__________________</w:t>
      </w:r>
      <w:r w:rsidRPr="008C0AB1">
        <w:t xml:space="preserve"> </w:t>
      </w:r>
      <w:r>
        <w:t>/___________</w:t>
      </w:r>
      <w:r>
        <w:tab/>
      </w:r>
      <w:r>
        <w:tab/>
      </w:r>
      <w:r>
        <w:tab/>
      </w:r>
      <w:r>
        <w:tab/>
      </w:r>
      <w:r>
        <w:tab/>
      </w:r>
      <w:r w:rsidRPr="009678A7">
        <w:rPr>
          <w:lang w:eastAsia="en-US"/>
        </w:rPr>
        <w:t>__________________</w:t>
      </w:r>
      <w:r>
        <w:rPr>
          <w:lang w:eastAsia="en-US"/>
        </w:rPr>
        <w:t>Ю.А. Павлов</w:t>
      </w:r>
    </w:p>
    <w:p w:rsidR="00632131" w:rsidRDefault="00632131" w:rsidP="00632131">
      <w:r w:rsidRPr="00602C04">
        <w:rPr>
          <w:sz w:val="20"/>
          <w:szCs w:val="20"/>
        </w:rPr>
        <w:t>М.П.</w:t>
      </w:r>
      <w:r w:rsidRPr="00602C04">
        <w:t xml:space="preserve">        </w:t>
      </w:r>
      <w:r w:rsidRPr="00602C04">
        <w:tab/>
      </w:r>
      <w:r w:rsidRPr="00602C04">
        <w:tab/>
      </w:r>
      <w:r w:rsidRPr="00602C04">
        <w:tab/>
      </w:r>
      <w:r w:rsidRPr="00602C04">
        <w:tab/>
      </w:r>
      <w:r w:rsidRPr="00602C04">
        <w:tab/>
      </w:r>
      <w:r w:rsidRPr="00602C04">
        <w:tab/>
      </w:r>
      <w:r>
        <w:tab/>
      </w:r>
      <w:r>
        <w:tab/>
      </w:r>
      <w:r>
        <w:tab/>
      </w:r>
      <w:r>
        <w:tab/>
      </w:r>
      <w:r>
        <w:tab/>
      </w:r>
      <w:r>
        <w:tab/>
      </w:r>
      <w:r w:rsidRPr="00602C04">
        <w:rPr>
          <w:sz w:val="20"/>
          <w:szCs w:val="20"/>
        </w:rPr>
        <w:t>М.П.</w:t>
      </w:r>
      <w:r w:rsidRPr="00602C04">
        <w:tab/>
      </w:r>
      <w:r w:rsidRPr="00602C04">
        <w:tab/>
      </w:r>
      <w:r w:rsidRPr="00602C04">
        <w:tab/>
      </w:r>
      <w:r w:rsidRPr="00602C04">
        <w:tab/>
      </w:r>
    </w:p>
    <w:p w:rsidR="00632131" w:rsidRDefault="00632131" w:rsidP="00632131">
      <w:pPr>
        <w:jc w:val="right"/>
      </w:pPr>
      <w:r>
        <w:br w:type="page"/>
      </w:r>
      <w:r>
        <w:lastRenderedPageBreak/>
        <w:t>Приложение № 2</w:t>
      </w:r>
    </w:p>
    <w:p w:rsidR="00632131" w:rsidRPr="00602C04" w:rsidRDefault="00632131" w:rsidP="00632131">
      <w:pPr>
        <w:jc w:val="right"/>
        <w:outlineLvl w:val="2"/>
      </w:pPr>
      <w:r w:rsidRPr="00602C04">
        <w:t xml:space="preserve">к договору аренды транспортного средства с экипажем </w:t>
      </w:r>
    </w:p>
    <w:p w:rsidR="00632131" w:rsidRDefault="00632131" w:rsidP="00632131">
      <w:pPr>
        <w:jc w:val="right"/>
        <w:outlineLvl w:val="2"/>
      </w:pPr>
      <w:r w:rsidRPr="00602C04">
        <w:t>№</w:t>
      </w:r>
      <w:r>
        <w:t>КРАС-</w:t>
      </w:r>
      <w:r w:rsidRPr="00602C04">
        <w:t xml:space="preserve">__________ </w:t>
      </w:r>
    </w:p>
    <w:p w:rsidR="00632131" w:rsidRDefault="00632131" w:rsidP="00632131">
      <w:pPr>
        <w:jc w:val="right"/>
        <w:outlineLvl w:val="3"/>
      </w:pPr>
      <w:r w:rsidRPr="00602C04">
        <w:t xml:space="preserve"> от «____» ________ </w:t>
      </w:r>
      <w:r>
        <w:t>20___</w:t>
      </w:r>
    </w:p>
    <w:p w:rsidR="00632131" w:rsidRDefault="00632131" w:rsidP="00632131"/>
    <w:p w:rsidR="00632131" w:rsidRDefault="00632131" w:rsidP="00632131"/>
    <w:p w:rsidR="00632131" w:rsidRDefault="00632131" w:rsidP="00632131"/>
    <w:p w:rsidR="00632131" w:rsidRDefault="00632131" w:rsidP="00632131"/>
    <w:p w:rsidR="00632131" w:rsidRDefault="00632131" w:rsidP="00632131">
      <w:pPr>
        <w:jc w:val="center"/>
      </w:pPr>
      <w:r>
        <w:t>Данные о водителях, оказывающих услуги по договору.</w:t>
      </w:r>
    </w:p>
    <w:p w:rsidR="00632131" w:rsidRDefault="00632131" w:rsidP="00632131">
      <w:pPr>
        <w:jc w:val="center"/>
      </w:pPr>
    </w:p>
    <w:tbl>
      <w:tblPr>
        <w:tblW w:w="9748" w:type="dxa"/>
        <w:tblCellMar>
          <w:left w:w="10" w:type="dxa"/>
          <w:right w:w="10" w:type="dxa"/>
        </w:tblCellMar>
        <w:tblLook w:val="04A0"/>
      </w:tblPr>
      <w:tblGrid>
        <w:gridCol w:w="567"/>
        <w:gridCol w:w="5070"/>
        <w:gridCol w:w="1843"/>
        <w:gridCol w:w="2268"/>
      </w:tblGrid>
      <w:tr w:rsidR="00632131" w:rsidTr="00A44686">
        <w:trPr>
          <w:trHeight w:val="780"/>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632131" w:rsidRDefault="00632131" w:rsidP="00A44686">
            <w:pPr>
              <w:jc w:val="center"/>
              <w:rPr>
                <w:bCs/>
                <w:color w:val="000000"/>
              </w:rPr>
            </w:pPr>
            <w:r>
              <w:rPr>
                <w:bCs/>
                <w:color w:val="000000"/>
              </w:rPr>
              <w:t xml:space="preserve">№ </w:t>
            </w:r>
            <w:proofErr w:type="spellStart"/>
            <w:r>
              <w:rPr>
                <w:bCs/>
                <w:color w:val="000000"/>
              </w:rPr>
              <w:t>п</w:t>
            </w:r>
            <w:proofErr w:type="spellEnd"/>
            <w:r>
              <w:rPr>
                <w:bCs/>
                <w:color w:val="000000"/>
              </w:rPr>
              <w:t>/</w:t>
            </w:r>
            <w:proofErr w:type="spellStart"/>
            <w:r>
              <w:rPr>
                <w:bCs/>
                <w:color w:val="000000"/>
              </w:rPr>
              <w:t>п</w:t>
            </w:r>
            <w:proofErr w:type="spellEnd"/>
          </w:p>
        </w:tc>
        <w:tc>
          <w:tcPr>
            <w:tcW w:w="507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632131" w:rsidRDefault="00632131" w:rsidP="00A44686">
            <w:pPr>
              <w:jc w:val="center"/>
              <w:rPr>
                <w:bCs/>
                <w:color w:val="000000"/>
              </w:rPr>
            </w:pPr>
            <w:r>
              <w:rPr>
                <w:bCs/>
                <w:color w:val="000000"/>
              </w:rPr>
              <w:t>Ф.И.О.</w:t>
            </w:r>
          </w:p>
        </w:tc>
        <w:tc>
          <w:tcPr>
            <w:tcW w:w="184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2131" w:rsidRDefault="00632131" w:rsidP="00A44686">
            <w:pPr>
              <w:jc w:val="center"/>
              <w:rPr>
                <w:bCs/>
                <w:color w:val="000000"/>
              </w:rPr>
            </w:pPr>
            <w:r>
              <w:rPr>
                <w:bCs/>
                <w:color w:val="000000"/>
              </w:rPr>
              <w:t>Водительское удостоверение</w:t>
            </w:r>
          </w:p>
        </w:tc>
        <w:tc>
          <w:tcPr>
            <w:tcW w:w="226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2131" w:rsidRDefault="00632131" w:rsidP="00A44686">
            <w:pPr>
              <w:tabs>
                <w:tab w:val="left" w:pos="0"/>
              </w:tabs>
              <w:jc w:val="center"/>
              <w:rPr>
                <w:sz w:val="22"/>
                <w:szCs w:val="22"/>
              </w:rPr>
            </w:pPr>
            <w:r>
              <w:rPr>
                <w:sz w:val="22"/>
                <w:szCs w:val="22"/>
              </w:rPr>
              <w:t>Номер мобильного телефона для связи</w:t>
            </w:r>
          </w:p>
        </w:tc>
      </w:tr>
      <w:tr w:rsidR="00632131" w:rsidTr="00A44686">
        <w:tc>
          <w:tcPr>
            <w:tcW w:w="56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32131" w:rsidRDefault="00632131" w:rsidP="00A44686">
            <w:pPr>
              <w:jc w:val="center"/>
              <w:rPr>
                <w:bCs/>
                <w:color w:val="000000"/>
              </w:rPr>
            </w:pPr>
            <w:r>
              <w:rPr>
                <w:bCs/>
                <w:color w:val="000000"/>
              </w:rPr>
              <w:t>1</w:t>
            </w:r>
          </w:p>
        </w:tc>
        <w:tc>
          <w:tcPr>
            <w:tcW w:w="507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32131" w:rsidRDefault="00632131" w:rsidP="00A44686">
            <w:pPr>
              <w:jc w:val="center"/>
              <w:rPr>
                <w:bCs/>
                <w:color w:val="000000"/>
              </w:rPr>
            </w:pPr>
            <w:r>
              <w:rPr>
                <w:bCs/>
                <w:color w:val="000000"/>
              </w:rPr>
              <w:t>2</w:t>
            </w:r>
          </w:p>
        </w:tc>
        <w:tc>
          <w:tcPr>
            <w:tcW w:w="1843"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632131" w:rsidRDefault="00632131" w:rsidP="00A44686">
            <w:pPr>
              <w:jc w:val="center"/>
              <w:rPr>
                <w:bCs/>
                <w:color w:val="000000"/>
              </w:rPr>
            </w:pPr>
            <w:r>
              <w:rPr>
                <w:bCs/>
                <w:color w:val="000000"/>
              </w:rPr>
              <w:t>3</w:t>
            </w:r>
          </w:p>
        </w:tc>
        <w:tc>
          <w:tcPr>
            <w:tcW w:w="226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32131" w:rsidRDefault="00632131" w:rsidP="00A44686">
            <w:pPr>
              <w:tabs>
                <w:tab w:val="left" w:pos="0"/>
              </w:tabs>
              <w:ind w:firstLine="318"/>
              <w:jc w:val="center"/>
            </w:pPr>
            <w:r>
              <w:t>4</w:t>
            </w:r>
          </w:p>
        </w:tc>
      </w:tr>
      <w:tr w:rsidR="00632131" w:rsidTr="00A44686">
        <w:tc>
          <w:tcPr>
            <w:tcW w:w="56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32131" w:rsidRDefault="00632131" w:rsidP="00A44686">
            <w:pPr>
              <w:jc w:val="center"/>
              <w:rPr>
                <w:bCs/>
                <w:color w:val="000000"/>
              </w:rPr>
            </w:pPr>
            <w:r>
              <w:rPr>
                <w:bCs/>
                <w:color w:val="000000"/>
              </w:rPr>
              <w:t>1</w:t>
            </w:r>
          </w:p>
        </w:tc>
        <w:tc>
          <w:tcPr>
            <w:tcW w:w="507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32131" w:rsidRPr="004B66C5" w:rsidRDefault="00632131" w:rsidP="00A44686">
            <w:pPr>
              <w:rPr>
                <w:bCs/>
                <w:color w:val="000000"/>
              </w:rPr>
            </w:pPr>
          </w:p>
        </w:tc>
        <w:tc>
          <w:tcPr>
            <w:tcW w:w="1843"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632131" w:rsidRPr="004B66C5" w:rsidRDefault="00632131" w:rsidP="00A44686">
            <w:pPr>
              <w:jc w:val="center"/>
              <w:rPr>
                <w:bCs/>
                <w:color w:val="000000"/>
              </w:rPr>
            </w:pPr>
          </w:p>
        </w:tc>
        <w:tc>
          <w:tcPr>
            <w:tcW w:w="226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32131" w:rsidRPr="004B66C5" w:rsidRDefault="00632131" w:rsidP="00A44686">
            <w:pPr>
              <w:tabs>
                <w:tab w:val="left" w:pos="0"/>
              </w:tabs>
              <w:ind w:firstLine="33"/>
              <w:jc w:val="center"/>
              <w:rPr>
                <w:sz w:val="22"/>
                <w:szCs w:val="22"/>
              </w:rPr>
            </w:pPr>
          </w:p>
        </w:tc>
      </w:tr>
      <w:tr w:rsidR="00632131" w:rsidTr="00A44686">
        <w:tc>
          <w:tcPr>
            <w:tcW w:w="56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32131" w:rsidRDefault="00632131" w:rsidP="00A44686">
            <w:pPr>
              <w:jc w:val="center"/>
              <w:rPr>
                <w:bCs/>
                <w:color w:val="000000"/>
              </w:rPr>
            </w:pPr>
            <w:r>
              <w:rPr>
                <w:bCs/>
                <w:color w:val="000000"/>
              </w:rPr>
              <w:t>…</w:t>
            </w:r>
          </w:p>
        </w:tc>
        <w:tc>
          <w:tcPr>
            <w:tcW w:w="507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32131" w:rsidRPr="004B66C5" w:rsidRDefault="00632131" w:rsidP="00A44686">
            <w:pPr>
              <w:rPr>
                <w:bCs/>
                <w:color w:val="000000"/>
              </w:rPr>
            </w:pPr>
          </w:p>
        </w:tc>
        <w:tc>
          <w:tcPr>
            <w:tcW w:w="1843"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632131" w:rsidRPr="004B66C5" w:rsidRDefault="00632131" w:rsidP="00A44686">
            <w:pPr>
              <w:jc w:val="center"/>
              <w:rPr>
                <w:bCs/>
                <w:color w:val="000000"/>
              </w:rPr>
            </w:pPr>
          </w:p>
        </w:tc>
        <w:tc>
          <w:tcPr>
            <w:tcW w:w="226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32131" w:rsidRPr="004B66C5" w:rsidRDefault="00632131" w:rsidP="00A44686">
            <w:pPr>
              <w:tabs>
                <w:tab w:val="left" w:pos="0"/>
              </w:tabs>
              <w:ind w:firstLine="33"/>
              <w:jc w:val="center"/>
              <w:rPr>
                <w:sz w:val="22"/>
                <w:szCs w:val="22"/>
              </w:rPr>
            </w:pPr>
          </w:p>
        </w:tc>
      </w:tr>
    </w:tbl>
    <w:p w:rsidR="00632131" w:rsidRDefault="00632131" w:rsidP="00632131">
      <w:pPr>
        <w:jc w:val="right"/>
        <w:outlineLvl w:val="2"/>
      </w:pPr>
    </w:p>
    <w:p w:rsidR="00632131" w:rsidRDefault="00632131" w:rsidP="00632131">
      <w:pPr>
        <w:jc w:val="right"/>
        <w:outlineLvl w:val="2"/>
      </w:pPr>
    </w:p>
    <w:p w:rsidR="00632131" w:rsidRDefault="00632131" w:rsidP="00632131">
      <w:pPr>
        <w:jc w:val="right"/>
        <w:outlineLvl w:val="2"/>
      </w:pPr>
    </w:p>
    <w:p w:rsidR="00632131" w:rsidRDefault="00632131" w:rsidP="00632131">
      <w:pPr>
        <w:jc w:val="right"/>
        <w:outlineLvl w:val="2"/>
      </w:pPr>
    </w:p>
    <w:p w:rsidR="00632131" w:rsidRDefault="00632131" w:rsidP="00632131">
      <w:pPr>
        <w:jc w:val="right"/>
        <w:outlineLvl w:val="2"/>
      </w:pPr>
    </w:p>
    <w:p w:rsidR="00632131" w:rsidRDefault="00632131" w:rsidP="00632131">
      <w:pPr>
        <w:jc w:val="right"/>
        <w:outlineLvl w:val="2"/>
      </w:pPr>
    </w:p>
    <w:p w:rsidR="00632131" w:rsidRPr="00DB0F3D" w:rsidRDefault="00632131" w:rsidP="00632131">
      <w:pPr>
        <w:rPr>
          <w:bCs/>
        </w:rPr>
      </w:pPr>
      <w:r w:rsidRPr="00DB0F3D">
        <w:rPr>
          <w:bCs/>
        </w:rPr>
        <w:t>«Арендодатель»</w:t>
      </w:r>
      <w:r w:rsidRPr="00DB0F3D">
        <w:rPr>
          <w:bCs/>
        </w:rPr>
        <w:tab/>
      </w:r>
      <w:r w:rsidRPr="00DB0F3D">
        <w:rPr>
          <w:bCs/>
        </w:rPr>
        <w:tab/>
      </w:r>
      <w:r w:rsidRPr="00DB0F3D">
        <w:rPr>
          <w:bCs/>
        </w:rPr>
        <w:tab/>
      </w:r>
      <w:r w:rsidRPr="00DB0F3D">
        <w:rPr>
          <w:bCs/>
        </w:rPr>
        <w:tab/>
      </w:r>
      <w:r w:rsidRPr="00DB0F3D">
        <w:rPr>
          <w:bCs/>
        </w:rPr>
        <w:tab/>
      </w:r>
      <w:r w:rsidRPr="00DB0F3D">
        <w:rPr>
          <w:bCs/>
        </w:rPr>
        <w:tab/>
      </w:r>
      <w:r w:rsidRPr="00DB0F3D">
        <w:rPr>
          <w:bCs/>
        </w:rPr>
        <w:tab/>
      </w:r>
      <w:r w:rsidRPr="00DB0F3D">
        <w:rPr>
          <w:bCs/>
        </w:rPr>
        <w:tab/>
      </w:r>
      <w:r w:rsidRPr="00DB0F3D">
        <w:rPr>
          <w:bCs/>
        </w:rPr>
        <w:tab/>
      </w:r>
      <w:r w:rsidRPr="00DB0F3D">
        <w:rPr>
          <w:bCs/>
        </w:rPr>
        <w:tab/>
      </w:r>
      <w:r w:rsidRPr="00DB0F3D">
        <w:rPr>
          <w:bCs/>
          <w:color w:val="000000"/>
        </w:rPr>
        <w:t xml:space="preserve">«Арендатор»    </w:t>
      </w:r>
    </w:p>
    <w:p w:rsidR="00632131" w:rsidRPr="005D242F" w:rsidRDefault="00632131" w:rsidP="00632131">
      <w:pPr>
        <w:widowControl w:val="0"/>
        <w:ind w:left="9072" w:hanging="9066"/>
        <w:rPr>
          <w:color w:val="000000"/>
        </w:rPr>
      </w:pPr>
      <w:r>
        <w:rPr>
          <w:color w:val="000000"/>
        </w:rPr>
        <w:tab/>
      </w:r>
    </w:p>
    <w:p w:rsidR="00632131" w:rsidRPr="005D242F" w:rsidRDefault="00632131" w:rsidP="00632131">
      <w:pPr>
        <w:rPr>
          <w:sz w:val="28"/>
          <w:szCs w:val="28"/>
        </w:rPr>
      </w:pPr>
      <w:r w:rsidRPr="009678A7">
        <w:rPr>
          <w:lang w:eastAsia="en-US"/>
        </w:rPr>
        <w:t>__________________</w:t>
      </w:r>
      <w:r w:rsidRPr="008C0AB1">
        <w:t xml:space="preserve"> </w:t>
      </w:r>
      <w:r>
        <w:t>/___________</w:t>
      </w:r>
      <w:r>
        <w:tab/>
      </w:r>
      <w:r>
        <w:tab/>
      </w:r>
      <w:r>
        <w:tab/>
      </w:r>
      <w:r>
        <w:tab/>
      </w:r>
      <w:r>
        <w:tab/>
      </w:r>
      <w:r w:rsidRPr="009678A7">
        <w:rPr>
          <w:lang w:eastAsia="en-US"/>
        </w:rPr>
        <w:t>__________________</w:t>
      </w:r>
      <w:r>
        <w:rPr>
          <w:lang w:eastAsia="en-US"/>
        </w:rPr>
        <w:t>Ю.А. Павлов</w:t>
      </w:r>
    </w:p>
    <w:p w:rsidR="00632131" w:rsidRDefault="00632131" w:rsidP="00632131">
      <w:r w:rsidRPr="00602C04">
        <w:rPr>
          <w:sz w:val="20"/>
          <w:szCs w:val="20"/>
        </w:rPr>
        <w:t>М.П.</w:t>
      </w:r>
      <w:r w:rsidRPr="00602C04">
        <w:t xml:space="preserve">        </w:t>
      </w:r>
      <w:r w:rsidRPr="00602C04">
        <w:tab/>
      </w:r>
      <w:r w:rsidRPr="00602C04">
        <w:tab/>
      </w:r>
      <w:r w:rsidRPr="00602C04">
        <w:tab/>
      </w:r>
      <w:r w:rsidRPr="00602C04">
        <w:tab/>
      </w:r>
      <w:r w:rsidRPr="00602C04">
        <w:tab/>
      </w:r>
      <w:r w:rsidRPr="00602C04">
        <w:tab/>
      </w:r>
      <w:r>
        <w:tab/>
      </w:r>
      <w:r>
        <w:tab/>
      </w:r>
      <w:r>
        <w:tab/>
      </w:r>
      <w:r>
        <w:tab/>
      </w:r>
      <w:r>
        <w:tab/>
      </w:r>
      <w:r>
        <w:tab/>
      </w:r>
      <w:r w:rsidRPr="00602C04">
        <w:rPr>
          <w:sz w:val="20"/>
          <w:szCs w:val="20"/>
        </w:rPr>
        <w:t>М.П.</w:t>
      </w:r>
      <w:r w:rsidRPr="00602C04">
        <w:tab/>
      </w:r>
      <w:r w:rsidRPr="00602C04">
        <w:tab/>
      </w:r>
      <w:r w:rsidRPr="00602C04">
        <w:tab/>
      </w:r>
      <w:r w:rsidRPr="00602C04">
        <w:tab/>
      </w:r>
    </w:p>
    <w:p w:rsidR="00632131" w:rsidRPr="00602C04" w:rsidRDefault="00632131" w:rsidP="00632131">
      <w:pPr>
        <w:jc w:val="right"/>
        <w:outlineLvl w:val="2"/>
      </w:pPr>
      <w:r>
        <w:br w:type="page"/>
      </w:r>
      <w:r w:rsidRPr="00602C04">
        <w:lastRenderedPageBreak/>
        <w:t xml:space="preserve">Приложение № </w:t>
      </w:r>
      <w:r>
        <w:t>3</w:t>
      </w:r>
    </w:p>
    <w:p w:rsidR="00632131" w:rsidRPr="00602C04" w:rsidRDefault="00632131" w:rsidP="00632131">
      <w:pPr>
        <w:jc w:val="right"/>
        <w:outlineLvl w:val="2"/>
      </w:pPr>
      <w:r w:rsidRPr="00602C04">
        <w:t xml:space="preserve">к договору аренды транспортного средства с экипажем </w:t>
      </w:r>
    </w:p>
    <w:p w:rsidR="00632131" w:rsidRDefault="00632131" w:rsidP="00632131">
      <w:pPr>
        <w:jc w:val="right"/>
        <w:outlineLvl w:val="2"/>
      </w:pPr>
      <w:r w:rsidRPr="00602C04">
        <w:t>№</w:t>
      </w:r>
      <w:r>
        <w:t>КРАС-</w:t>
      </w:r>
      <w:r w:rsidRPr="00602C04">
        <w:t xml:space="preserve">__________ </w:t>
      </w:r>
    </w:p>
    <w:p w:rsidR="00632131" w:rsidRPr="005203CE" w:rsidRDefault="00632131" w:rsidP="00632131">
      <w:pPr>
        <w:outlineLvl w:val="2"/>
      </w:pPr>
      <w:r w:rsidRPr="00032EE0">
        <w:rPr>
          <w:b/>
          <w:u w:val="single"/>
        </w:rPr>
        <w:t>ФОРМА</w:t>
      </w:r>
      <w:r w:rsidRPr="00602C04">
        <w:t xml:space="preserve"> </w:t>
      </w:r>
      <w:r>
        <w:tab/>
      </w:r>
      <w:r>
        <w:tab/>
      </w:r>
      <w:r>
        <w:tab/>
      </w:r>
      <w:r>
        <w:tab/>
      </w:r>
      <w:r>
        <w:tab/>
      </w:r>
      <w:r>
        <w:tab/>
      </w:r>
      <w:r>
        <w:tab/>
      </w:r>
      <w:r>
        <w:tab/>
      </w:r>
      <w:r>
        <w:tab/>
      </w:r>
      <w:r>
        <w:tab/>
      </w:r>
      <w:r>
        <w:tab/>
      </w:r>
      <w:r>
        <w:tab/>
      </w:r>
      <w:r>
        <w:tab/>
      </w:r>
      <w:r>
        <w:tab/>
      </w:r>
      <w:r>
        <w:tab/>
      </w:r>
      <w:r w:rsidRPr="00602C04">
        <w:t xml:space="preserve">от «____» ________ </w:t>
      </w:r>
      <w:r>
        <w:t>20___</w:t>
      </w:r>
    </w:p>
    <w:p w:rsidR="00632131" w:rsidRPr="00602C04" w:rsidRDefault="00632131" w:rsidP="00632131">
      <w:pPr>
        <w:autoSpaceDE w:val="0"/>
        <w:autoSpaceDN w:val="0"/>
        <w:jc w:val="center"/>
        <w:rPr>
          <w:b/>
          <w:sz w:val="22"/>
          <w:szCs w:val="22"/>
        </w:rPr>
      </w:pPr>
    </w:p>
    <w:p w:rsidR="00632131" w:rsidRPr="00602C04" w:rsidRDefault="00632131" w:rsidP="00632131">
      <w:pPr>
        <w:autoSpaceDE w:val="0"/>
        <w:autoSpaceDN w:val="0"/>
        <w:jc w:val="center"/>
        <w:outlineLvl w:val="3"/>
        <w:rPr>
          <w:b/>
          <w:sz w:val="22"/>
          <w:szCs w:val="22"/>
        </w:rPr>
      </w:pPr>
      <w:r w:rsidRPr="00602C04">
        <w:rPr>
          <w:b/>
          <w:sz w:val="22"/>
          <w:szCs w:val="22"/>
        </w:rPr>
        <w:t xml:space="preserve">АКТ ПРИЕМА – ПЕРЕДАЧИ ТРАНСПОРТНОГО СРЕДСТВА № </w:t>
      </w:r>
      <w:r w:rsidRPr="00602C04">
        <w:rPr>
          <w:sz w:val="22"/>
          <w:szCs w:val="22"/>
          <w:u w:val="single"/>
        </w:rPr>
        <w:t xml:space="preserve">     </w:t>
      </w:r>
    </w:p>
    <w:p w:rsidR="00632131" w:rsidRPr="00602C04" w:rsidRDefault="00632131" w:rsidP="00632131">
      <w:pPr>
        <w:autoSpaceDE w:val="0"/>
        <w:autoSpaceDN w:val="0"/>
        <w:jc w:val="center"/>
        <w:rPr>
          <w:b/>
          <w:sz w:val="10"/>
          <w:szCs w:val="10"/>
        </w:rPr>
      </w:pPr>
    </w:p>
    <w:p w:rsidR="00632131" w:rsidRPr="00602C04" w:rsidRDefault="00632131" w:rsidP="00632131">
      <w:pPr>
        <w:tabs>
          <w:tab w:val="left" w:pos="2625"/>
        </w:tabs>
        <w:autoSpaceDE w:val="0"/>
        <w:autoSpaceDN w:val="0"/>
        <w:jc w:val="right"/>
        <w:rPr>
          <w:sz w:val="22"/>
          <w:szCs w:val="22"/>
        </w:rPr>
      </w:pPr>
      <w:r w:rsidRPr="00602C04">
        <w:rPr>
          <w:sz w:val="22"/>
          <w:szCs w:val="22"/>
        </w:rPr>
        <w:t xml:space="preserve">«____» ________ </w:t>
      </w:r>
      <w:r w:rsidRPr="00602C04">
        <w:rPr>
          <w:b/>
          <w:sz w:val="22"/>
          <w:szCs w:val="22"/>
        </w:rPr>
        <w:t>201</w:t>
      </w:r>
      <w:r w:rsidRPr="00602C04">
        <w:rPr>
          <w:sz w:val="22"/>
          <w:szCs w:val="22"/>
        </w:rPr>
        <w:t>_</w:t>
      </w:r>
      <w:r w:rsidRPr="00602C04">
        <w:rPr>
          <w:b/>
          <w:sz w:val="22"/>
          <w:szCs w:val="22"/>
        </w:rPr>
        <w:t>года.</w:t>
      </w:r>
    </w:p>
    <w:p w:rsidR="00632131" w:rsidRPr="00602C04" w:rsidRDefault="00632131" w:rsidP="00632131">
      <w:pPr>
        <w:tabs>
          <w:tab w:val="left" w:pos="2625"/>
        </w:tabs>
        <w:autoSpaceDE w:val="0"/>
        <w:autoSpaceDN w:val="0"/>
        <w:jc w:val="both"/>
        <w:rPr>
          <w:sz w:val="22"/>
          <w:szCs w:val="22"/>
        </w:rPr>
      </w:pPr>
      <w:r w:rsidRPr="00602C04">
        <w:rPr>
          <w:sz w:val="22"/>
          <w:szCs w:val="22"/>
        </w:rPr>
        <w:t>Путем составления и подписания настоящего акта Арендатор и Арендодатель подтверждают следующее:</w:t>
      </w:r>
    </w:p>
    <w:p w:rsidR="00632131" w:rsidRPr="00602C04" w:rsidRDefault="00632131" w:rsidP="00632131">
      <w:pPr>
        <w:tabs>
          <w:tab w:val="left" w:pos="2625"/>
        </w:tabs>
        <w:autoSpaceDE w:val="0"/>
        <w:autoSpaceDN w:val="0"/>
        <w:jc w:val="both"/>
        <w:rPr>
          <w:sz w:val="20"/>
          <w:szCs w:val="20"/>
        </w:rPr>
      </w:pPr>
    </w:p>
    <w:p w:rsidR="00632131" w:rsidRPr="00602C04" w:rsidRDefault="00632131" w:rsidP="00A64296">
      <w:pPr>
        <w:numPr>
          <w:ilvl w:val="0"/>
          <w:numId w:val="34"/>
        </w:numPr>
        <w:suppressAutoHyphens w:val="0"/>
        <w:autoSpaceDE w:val="0"/>
        <w:autoSpaceDN w:val="0"/>
        <w:spacing w:before="60" w:after="60"/>
        <w:jc w:val="center"/>
        <w:rPr>
          <w:sz w:val="22"/>
          <w:szCs w:val="22"/>
        </w:rPr>
      </w:pPr>
      <w:r w:rsidRPr="00602C04">
        <w:rPr>
          <w:sz w:val="22"/>
          <w:szCs w:val="22"/>
        </w:rPr>
        <w:t>ПЕРЕДАЧА ТРАНСПОРТНОГО СРЕДСТВА (далее -ТС)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632131" w:rsidRPr="00602C04" w:rsidTr="00A44686">
        <w:trPr>
          <w:trHeight w:val="1531"/>
        </w:trPr>
        <w:tc>
          <w:tcPr>
            <w:tcW w:w="10218" w:type="dxa"/>
          </w:tcPr>
          <w:p w:rsidR="00632131" w:rsidRPr="00602C04" w:rsidRDefault="00632131" w:rsidP="00A44686">
            <w:pPr>
              <w:autoSpaceDE w:val="0"/>
              <w:autoSpaceDN w:val="0"/>
              <w:rPr>
                <w:sz w:val="20"/>
                <w:szCs w:val="20"/>
              </w:rPr>
            </w:pPr>
            <w:r w:rsidRPr="00602C04">
              <w:rPr>
                <w:sz w:val="20"/>
                <w:szCs w:val="20"/>
              </w:rPr>
              <w:t>марка ТС</w:t>
            </w:r>
            <w:r w:rsidRPr="00602C04">
              <w:rPr>
                <w:sz w:val="20"/>
                <w:szCs w:val="20"/>
                <w:u w:val="single"/>
              </w:rPr>
              <w:t xml:space="preserve">                                                                                                                                                                                    </w:t>
            </w:r>
          </w:p>
          <w:p w:rsidR="00632131" w:rsidRPr="00602C04" w:rsidRDefault="00632131" w:rsidP="00A44686">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632131" w:rsidRPr="00602C04" w:rsidRDefault="00632131" w:rsidP="00A44686">
            <w:pPr>
              <w:autoSpaceDE w:val="0"/>
              <w:autoSpaceDN w:val="0"/>
              <w:rPr>
                <w:b/>
                <w:sz w:val="20"/>
                <w:szCs w:val="20"/>
              </w:rPr>
            </w:pPr>
            <w:r w:rsidRPr="00602C04">
              <w:rPr>
                <w:b/>
                <w:sz w:val="20"/>
                <w:szCs w:val="20"/>
              </w:rPr>
              <w:t>ТС поступило в аренду «</w:t>
            </w:r>
            <w:r w:rsidRPr="00602C04">
              <w:rPr>
                <w:b/>
                <w:sz w:val="20"/>
                <w:szCs w:val="20"/>
                <w:u w:val="single"/>
              </w:rPr>
              <w:t xml:space="preserve">     </w:t>
            </w:r>
            <w:r w:rsidRPr="00602C04">
              <w:rPr>
                <w:b/>
                <w:sz w:val="20"/>
                <w:szCs w:val="20"/>
              </w:rPr>
              <w:t>»</w:t>
            </w:r>
            <w:r w:rsidRPr="00602C04">
              <w:rPr>
                <w:b/>
                <w:sz w:val="20"/>
                <w:szCs w:val="20"/>
                <w:u w:val="single"/>
              </w:rPr>
              <w:t xml:space="preserve">                       201   </w:t>
            </w:r>
            <w:r w:rsidRPr="00602C04">
              <w:rPr>
                <w:b/>
                <w:sz w:val="20"/>
                <w:szCs w:val="20"/>
              </w:rPr>
              <w:t xml:space="preserve">г.  в </w:t>
            </w:r>
            <w:r w:rsidRPr="00602C04">
              <w:rPr>
                <w:b/>
                <w:sz w:val="20"/>
                <w:szCs w:val="20"/>
                <w:u w:val="single"/>
              </w:rPr>
              <w:t xml:space="preserve">     </w:t>
            </w:r>
            <w:r w:rsidRPr="00602C04">
              <w:rPr>
                <w:b/>
                <w:sz w:val="20"/>
                <w:szCs w:val="20"/>
              </w:rPr>
              <w:t xml:space="preserve"> час. </w:t>
            </w:r>
            <w:r w:rsidRPr="00602C04">
              <w:rPr>
                <w:b/>
                <w:sz w:val="20"/>
                <w:szCs w:val="20"/>
                <w:u w:val="single"/>
              </w:rPr>
              <w:t xml:space="preserve">     </w:t>
            </w:r>
            <w:r w:rsidRPr="00602C04">
              <w:rPr>
                <w:b/>
                <w:sz w:val="20"/>
                <w:szCs w:val="20"/>
              </w:rPr>
              <w:t xml:space="preserve"> мин. </w:t>
            </w:r>
          </w:p>
          <w:p w:rsidR="00632131" w:rsidRPr="00602C04" w:rsidRDefault="00632131" w:rsidP="00A44686">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632131" w:rsidRPr="00602C04" w:rsidRDefault="00632131" w:rsidP="00A44686">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201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г.</w:t>
            </w:r>
            <w:r w:rsidRPr="00602C04">
              <w:rPr>
                <w:sz w:val="20"/>
                <w:szCs w:val="20"/>
              </w:rPr>
              <w:t xml:space="preserve">                         </w:t>
            </w:r>
          </w:p>
          <w:p w:rsidR="00632131" w:rsidRPr="00602C04" w:rsidRDefault="00632131" w:rsidP="00A44686">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632131" w:rsidRPr="00602C04" w:rsidRDefault="00632131" w:rsidP="00A44686">
            <w:pPr>
              <w:autoSpaceDE w:val="0"/>
              <w:autoSpaceDN w:val="0"/>
              <w:rPr>
                <w:sz w:val="18"/>
                <w:szCs w:val="18"/>
              </w:rPr>
            </w:pPr>
            <w:r w:rsidRPr="00602C04">
              <w:rPr>
                <w:sz w:val="18"/>
                <w:szCs w:val="18"/>
              </w:rPr>
              <w:t xml:space="preserve">            подпись                                  ФИО                                                 подпись                                ФИО</w:t>
            </w:r>
          </w:p>
        </w:tc>
      </w:tr>
    </w:tbl>
    <w:p w:rsidR="00632131" w:rsidRPr="00602C04" w:rsidRDefault="00632131" w:rsidP="00632131">
      <w:pPr>
        <w:autoSpaceDE w:val="0"/>
        <w:autoSpaceDN w:val="0"/>
        <w:rPr>
          <w:sz w:val="20"/>
          <w:szCs w:val="20"/>
        </w:rPr>
      </w:pPr>
    </w:p>
    <w:p w:rsidR="00632131" w:rsidRPr="00602C04" w:rsidRDefault="00632131" w:rsidP="00A64296">
      <w:pPr>
        <w:numPr>
          <w:ilvl w:val="0"/>
          <w:numId w:val="34"/>
        </w:numPr>
        <w:suppressAutoHyphens w:val="0"/>
        <w:autoSpaceDE w:val="0"/>
        <w:autoSpaceDN w:val="0"/>
        <w:jc w:val="center"/>
      </w:pPr>
      <w:r w:rsidRPr="00602C04">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632131" w:rsidRPr="00602C04" w:rsidTr="00A44686">
        <w:trPr>
          <w:trHeight w:val="1471"/>
        </w:trPr>
        <w:tc>
          <w:tcPr>
            <w:tcW w:w="10203" w:type="dxa"/>
          </w:tcPr>
          <w:p w:rsidR="00632131" w:rsidRPr="00602C04" w:rsidRDefault="00632131" w:rsidP="00A44686">
            <w:pPr>
              <w:autoSpaceDE w:val="0"/>
              <w:autoSpaceDN w:val="0"/>
              <w:rPr>
                <w:sz w:val="20"/>
                <w:szCs w:val="20"/>
              </w:rPr>
            </w:pPr>
            <w:r w:rsidRPr="00602C04">
              <w:rPr>
                <w:sz w:val="20"/>
                <w:szCs w:val="20"/>
              </w:rPr>
              <w:t>марка ТС</w:t>
            </w:r>
            <w:r w:rsidRPr="00602C04">
              <w:rPr>
                <w:sz w:val="20"/>
                <w:szCs w:val="20"/>
                <w:u w:val="single"/>
              </w:rPr>
              <w:t xml:space="preserve">                                                                                                                                                                                    </w:t>
            </w:r>
          </w:p>
          <w:p w:rsidR="00632131" w:rsidRPr="00602C04" w:rsidRDefault="00632131" w:rsidP="00A44686">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632131" w:rsidRPr="00602C04" w:rsidRDefault="00632131" w:rsidP="00A44686">
            <w:pPr>
              <w:autoSpaceDE w:val="0"/>
              <w:autoSpaceDN w:val="0"/>
              <w:rPr>
                <w:b/>
                <w:sz w:val="20"/>
                <w:szCs w:val="20"/>
              </w:rPr>
            </w:pPr>
            <w:r w:rsidRPr="00602C04">
              <w:rPr>
                <w:b/>
                <w:sz w:val="20"/>
                <w:szCs w:val="20"/>
              </w:rPr>
              <w:t>ТС возвращено из аренды «</w:t>
            </w:r>
            <w:r w:rsidRPr="00602C04">
              <w:rPr>
                <w:b/>
                <w:sz w:val="20"/>
                <w:szCs w:val="20"/>
                <w:u w:val="single"/>
              </w:rPr>
              <w:t xml:space="preserve">     </w:t>
            </w:r>
            <w:r w:rsidRPr="00602C04">
              <w:rPr>
                <w:b/>
                <w:sz w:val="20"/>
                <w:szCs w:val="20"/>
              </w:rPr>
              <w:t>»</w:t>
            </w:r>
            <w:r w:rsidRPr="00602C04">
              <w:rPr>
                <w:b/>
                <w:sz w:val="20"/>
                <w:szCs w:val="20"/>
                <w:u w:val="single"/>
              </w:rPr>
              <w:t xml:space="preserve">                       201   </w:t>
            </w:r>
            <w:r w:rsidRPr="00602C04">
              <w:rPr>
                <w:b/>
                <w:sz w:val="20"/>
                <w:szCs w:val="20"/>
              </w:rPr>
              <w:t xml:space="preserve">г.  в </w:t>
            </w:r>
            <w:r w:rsidRPr="00602C04">
              <w:rPr>
                <w:b/>
                <w:sz w:val="20"/>
                <w:szCs w:val="20"/>
                <w:u w:val="single"/>
              </w:rPr>
              <w:t xml:space="preserve">     </w:t>
            </w:r>
            <w:r w:rsidRPr="00602C04">
              <w:rPr>
                <w:b/>
                <w:sz w:val="20"/>
                <w:szCs w:val="20"/>
              </w:rPr>
              <w:t xml:space="preserve"> час. </w:t>
            </w:r>
            <w:r w:rsidRPr="00602C04">
              <w:rPr>
                <w:b/>
                <w:sz w:val="20"/>
                <w:szCs w:val="20"/>
                <w:u w:val="single"/>
              </w:rPr>
              <w:t xml:space="preserve">     </w:t>
            </w:r>
            <w:r w:rsidRPr="00602C04">
              <w:rPr>
                <w:b/>
                <w:sz w:val="20"/>
                <w:szCs w:val="20"/>
              </w:rPr>
              <w:t xml:space="preserve"> мин.</w:t>
            </w:r>
          </w:p>
          <w:p w:rsidR="00632131" w:rsidRPr="00602C04" w:rsidRDefault="00632131" w:rsidP="00A44686">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632131" w:rsidRPr="00602C04" w:rsidRDefault="00632131" w:rsidP="00A44686">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201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г.</w:t>
            </w:r>
            <w:r w:rsidRPr="00602C04">
              <w:rPr>
                <w:sz w:val="20"/>
                <w:szCs w:val="20"/>
              </w:rPr>
              <w:t xml:space="preserve">                         </w:t>
            </w:r>
          </w:p>
          <w:p w:rsidR="00632131" w:rsidRPr="00602C04" w:rsidRDefault="00632131" w:rsidP="00A44686">
            <w:pPr>
              <w:tabs>
                <w:tab w:val="left" w:pos="3720"/>
              </w:tabs>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632131" w:rsidRPr="00602C04" w:rsidRDefault="00632131" w:rsidP="00A44686">
            <w:pPr>
              <w:autoSpaceDE w:val="0"/>
              <w:autoSpaceDN w:val="0"/>
              <w:rPr>
                <w:sz w:val="18"/>
                <w:szCs w:val="18"/>
              </w:rPr>
            </w:pPr>
            <w:r w:rsidRPr="00602C04">
              <w:rPr>
                <w:sz w:val="18"/>
                <w:szCs w:val="18"/>
              </w:rPr>
              <w:t xml:space="preserve">            подпись                                    ФИО                                                 подпись                                ФИО</w:t>
            </w:r>
          </w:p>
          <w:p w:rsidR="00632131" w:rsidRPr="00602C04" w:rsidRDefault="00632131" w:rsidP="00A44686">
            <w:pPr>
              <w:autoSpaceDE w:val="0"/>
              <w:autoSpaceDN w:val="0"/>
              <w:rPr>
                <w:sz w:val="10"/>
                <w:szCs w:val="10"/>
              </w:rPr>
            </w:pPr>
          </w:p>
        </w:tc>
      </w:tr>
    </w:tbl>
    <w:p w:rsidR="00632131" w:rsidRPr="00602C04" w:rsidRDefault="00632131" w:rsidP="00632131">
      <w:pPr>
        <w:autoSpaceDE w:val="0"/>
        <w:autoSpaceDN w:val="0"/>
        <w:rPr>
          <w:sz w:val="20"/>
          <w:szCs w:val="20"/>
        </w:rPr>
      </w:pPr>
    </w:p>
    <w:p w:rsidR="00632131" w:rsidRPr="00602C04" w:rsidRDefault="00632131" w:rsidP="00A64296">
      <w:pPr>
        <w:numPr>
          <w:ilvl w:val="0"/>
          <w:numId w:val="34"/>
        </w:numPr>
        <w:suppressAutoHyphens w:val="0"/>
        <w:autoSpaceDE w:val="0"/>
        <w:autoSpaceDN w:val="0"/>
        <w:jc w:val="center"/>
        <w:rPr>
          <w:sz w:val="20"/>
          <w:szCs w:val="20"/>
        </w:rPr>
      </w:pPr>
      <w:r w:rsidRPr="00602C04">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632131" w:rsidRPr="00602C04" w:rsidTr="00A44686">
        <w:trPr>
          <w:trHeight w:val="3914"/>
        </w:trPr>
        <w:tc>
          <w:tcPr>
            <w:tcW w:w="10244" w:type="dxa"/>
            <w:tcBorders>
              <w:top w:val="single" w:sz="4" w:space="0" w:color="auto"/>
              <w:bottom w:val="nil"/>
            </w:tcBorders>
          </w:tcPr>
          <w:p w:rsidR="00632131" w:rsidRPr="00602C04" w:rsidRDefault="00632131" w:rsidP="00A44686">
            <w:pPr>
              <w:autoSpaceDE w:val="0"/>
              <w:autoSpaceDN w:val="0"/>
              <w:rPr>
                <w:b/>
                <w:sz w:val="20"/>
                <w:szCs w:val="20"/>
              </w:rPr>
            </w:pPr>
            <w:r w:rsidRPr="00602C04">
              <w:rPr>
                <w:b/>
                <w:sz w:val="20"/>
                <w:szCs w:val="20"/>
              </w:rPr>
              <w:t>Маршрут следования автомобиля и время нахождения автомобиля в пункте погрузки/выгрузки*</w:t>
            </w:r>
          </w:p>
          <w:p w:rsidR="00632131" w:rsidRPr="00602C04" w:rsidRDefault="00632131" w:rsidP="00A44686">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632131" w:rsidRPr="00602C04" w:rsidTr="00A44686">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131" w:rsidRPr="00602C04" w:rsidRDefault="00632131" w:rsidP="00A44686">
                  <w:pPr>
                    <w:jc w:val="center"/>
                    <w:rPr>
                      <w:b/>
                      <w:color w:val="000000"/>
                      <w:sz w:val="18"/>
                      <w:szCs w:val="18"/>
                    </w:rPr>
                  </w:pPr>
                  <w:r w:rsidRPr="00602C04">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632131" w:rsidRPr="00602C04" w:rsidRDefault="00632131" w:rsidP="00A44686">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632131" w:rsidRPr="00602C04" w:rsidRDefault="00632131" w:rsidP="00A44686">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632131" w:rsidRPr="00602C04" w:rsidRDefault="00632131" w:rsidP="00A44686">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632131" w:rsidRPr="00602C04" w:rsidRDefault="00632131" w:rsidP="00A44686">
                  <w:pPr>
                    <w:jc w:val="center"/>
                    <w:rPr>
                      <w:color w:val="000000"/>
                      <w:sz w:val="20"/>
                      <w:szCs w:val="20"/>
                    </w:rPr>
                  </w:pPr>
                </w:p>
              </w:tc>
            </w:tr>
            <w:tr w:rsidR="00632131" w:rsidRPr="00602C04" w:rsidTr="00A44686">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2131" w:rsidRPr="00602C04" w:rsidRDefault="00632131" w:rsidP="00A44686">
                  <w:pPr>
                    <w:jc w:val="center"/>
                    <w:rPr>
                      <w:b/>
                      <w:color w:val="000000"/>
                      <w:sz w:val="20"/>
                      <w:szCs w:val="20"/>
                    </w:rPr>
                  </w:pPr>
                  <w:r w:rsidRPr="00602C04">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632131" w:rsidRPr="00602C04" w:rsidRDefault="00632131" w:rsidP="00A44686">
                  <w:pPr>
                    <w:jc w:val="center"/>
                    <w:rPr>
                      <w:color w:val="000000"/>
                      <w:sz w:val="20"/>
                      <w:szCs w:val="20"/>
                    </w:rPr>
                  </w:pPr>
                  <w:r w:rsidRPr="00602C04">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632131" w:rsidRPr="00602C04" w:rsidRDefault="00632131" w:rsidP="00A44686">
                  <w:pPr>
                    <w:jc w:val="center"/>
                    <w:rPr>
                      <w:color w:val="000000"/>
                      <w:sz w:val="20"/>
                      <w:szCs w:val="20"/>
                    </w:rPr>
                  </w:pPr>
                  <w:r w:rsidRPr="00602C04">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632131" w:rsidRPr="00602C04" w:rsidRDefault="00632131" w:rsidP="00A44686">
                  <w:pPr>
                    <w:jc w:val="center"/>
                    <w:rPr>
                      <w:color w:val="000000"/>
                      <w:sz w:val="20"/>
                      <w:szCs w:val="20"/>
                    </w:rPr>
                  </w:pPr>
                  <w:r w:rsidRPr="00602C04">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632131" w:rsidRPr="00602C04" w:rsidRDefault="00632131" w:rsidP="00A44686">
                  <w:pPr>
                    <w:jc w:val="center"/>
                    <w:rPr>
                      <w:color w:val="000000"/>
                      <w:sz w:val="20"/>
                      <w:szCs w:val="20"/>
                    </w:rPr>
                  </w:pPr>
                  <w:r w:rsidRPr="00602C04">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632131" w:rsidRPr="00602C04" w:rsidRDefault="00632131" w:rsidP="00A44686">
                  <w:pPr>
                    <w:jc w:val="center"/>
                    <w:rPr>
                      <w:color w:val="000000"/>
                      <w:sz w:val="20"/>
                      <w:szCs w:val="20"/>
                    </w:rPr>
                  </w:pPr>
                  <w:r w:rsidRPr="00602C04">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632131" w:rsidRPr="00602C04" w:rsidRDefault="00632131" w:rsidP="00A44686">
                  <w:pPr>
                    <w:jc w:val="center"/>
                    <w:rPr>
                      <w:color w:val="000000"/>
                      <w:sz w:val="20"/>
                      <w:szCs w:val="20"/>
                    </w:rPr>
                  </w:pPr>
                  <w:r w:rsidRPr="00602C04">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632131" w:rsidRPr="00602C04" w:rsidRDefault="00632131" w:rsidP="00A44686">
                  <w:pPr>
                    <w:jc w:val="center"/>
                    <w:rPr>
                      <w:color w:val="000000"/>
                      <w:sz w:val="20"/>
                      <w:szCs w:val="20"/>
                    </w:rPr>
                  </w:pPr>
                  <w:r w:rsidRPr="00602C04">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632131" w:rsidRPr="00602C04" w:rsidRDefault="00632131" w:rsidP="00A44686">
                  <w:pPr>
                    <w:jc w:val="center"/>
                    <w:rPr>
                      <w:color w:val="000000"/>
                      <w:sz w:val="20"/>
                      <w:szCs w:val="20"/>
                    </w:rPr>
                  </w:pPr>
                  <w:r w:rsidRPr="00602C04">
                    <w:rPr>
                      <w:color w:val="000000"/>
                      <w:sz w:val="20"/>
                      <w:szCs w:val="20"/>
                    </w:rPr>
                    <w:t>убыл</w:t>
                  </w:r>
                </w:p>
              </w:tc>
            </w:tr>
            <w:tr w:rsidR="00632131" w:rsidRPr="00602C04" w:rsidTr="00A44686">
              <w:trPr>
                <w:trHeight w:val="276"/>
              </w:trPr>
              <w:tc>
                <w:tcPr>
                  <w:tcW w:w="1841" w:type="dxa"/>
                  <w:vMerge/>
                  <w:tcBorders>
                    <w:top w:val="nil"/>
                    <w:left w:val="single" w:sz="4" w:space="0" w:color="auto"/>
                    <w:bottom w:val="single" w:sz="4" w:space="0" w:color="auto"/>
                    <w:right w:val="single" w:sz="4" w:space="0" w:color="auto"/>
                  </w:tcBorders>
                  <w:vAlign w:val="center"/>
                  <w:hideMark/>
                </w:tcPr>
                <w:p w:rsidR="00632131" w:rsidRPr="00602C04" w:rsidRDefault="00632131" w:rsidP="00A44686">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632131" w:rsidRPr="00602C04" w:rsidRDefault="00632131" w:rsidP="00A44686">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632131" w:rsidRPr="00602C04" w:rsidRDefault="00632131" w:rsidP="00A44686">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632131" w:rsidRPr="00602C04" w:rsidRDefault="00632131" w:rsidP="00A44686">
                  <w:pPr>
                    <w:jc w:val="center"/>
                    <w:rPr>
                      <w:color w:val="000000"/>
                      <w:sz w:val="20"/>
                      <w:szCs w:val="20"/>
                    </w:rPr>
                  </w:pPr>
                  <w:r w:rsidRPr="00602C04">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632131" w:rsidRPr="00602C04" w:rsidRDefault="00632131" w:rsidP="00A44686">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632131" w:rsidRPr="00602C04" w:rsidRDefault="00632131" w:rsidP="00A44686">
                  <w:pPr>
                    <w:jc w:val="center"/>
                    <w:rPr>
                      <w:color w:val="000000"/>
                      <w:sz w:val="20"/>
                      <w:szCs w:val="20"/>
                    </w:rPr>
                  </w:pPr>
                  <w:r w:rsidRPr="00602C04">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632131" w:rsidRPr="00602C04" w:rsidRDefault="00632131" w:rsidP="00A44686">
                  <w:pPr>
                    <w:jc w:val="center"/>
                    <w:rPr>
                      <w:color w:val="000000"/>
                      <w:sz w:val="20"/>
                      <w:szCs w:val="20"/>
                    </w:rPr>
                  </w:pPr>
                  <w:r w:rsidRPr="00602C04">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632131" w:rsidRPr="00602C04" w:rsidRDefault="00632131" w:rsidP="00A44686">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632131" w:rsidRPr="00602C04" w:rsidRDefault="00632131" w:rsidP="00A44686">
                  <w:pPr>
                    <w:jc w:val="center"/>
                    <w:rPr>
                      <w:color w:val="000000"/>
                      <w:sz w:val="20"/>
                      <w:szCs w:val="20"/>
                    </w:rPr>
                  </w:pPr>
                </w:p>
              </w:tc>
            </w:tr>
          </w:tbl>
          <w:p w:rsidR="00632131" w:rsidRPr="00602C04" w:rsidRDefault="00632131" w:rsidP="00A44686">
            <w:pPr>
              <w:autoSpaceDE w:val="0"/>
              <w:autoSpaceDN w:val="0"/>
              <w:rPr>
                <w:sz w:val="16"/>
                <w:szCs w:val="16"/>
              </w:rPr>
            </w:pPr>
            <w:r w:rsidRPr="00602C04">
              <w:rPr>
                <w:sz w:val="20"/>
                <w:szCs w:val="20"/>
              </w:rPr>
              <w:t xml:space="preserve">               </w:t>
            </w:r>
            <w:r w:rsidRPr="00602C04">
              <w:rPr>
                <w:sz w:val="16"/>
                <w:szCs w:val="16"/>
              </w:rPr>
              <w:tab/>
            </w:r>
            <w:r w:rsidRPr="00602C04">
              <w:rPr>
                <w:sz w:val="16"/>
                <w:szCs w:val="16"/>
              </w:rPr>
              <w:tab/>
            </w:r>
            <w:r w:rsidRPr="00602C04">
              <w:rPr>
                <w:sz w:val="16"/>
                <w:szCs w:val="16"/>
              </w:rPr>
              <w:tab/>
            </w:r>
            <w:r w:rsidRPr="00602C04">
              <w:rPr>
                <w:sz w:val="16"/>
                <w:szCs w:val="16"/>
              </w:rPr>
              <w:tab/>
              <w:t xml:space="preserve">                 </w:t>
            </w:r>
          </w:p>
          <w:tbl>
            <w:tblPr>
              <w:tblW w:w="9971" w:type="dxa"/>
              <w:tblLook w:val="04A0"/>
            </w:tblPr>
            <w:tblGrid>
              <w:gridCol w:w="3005"/>
              <w:gridCol w:w="3264"/>
              <w:gridCol w:w="3702"/>
            </w:tblGrid>
            <w:tr w:rsidR="00632131" w:rsidRPr="00602C04" w:rsidTr="00A44686">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2131" w:rsidRPr="00602C04" w:rsidRDefault="00632131" w:rsidP="00A44686">
                  <w:pPr>
                    <w:rPr>
                      <w:b/>
                      <w:color w:val="000000"/>
                      <w:sz w:val="20"/>
                      <w:szCs w:val="20"/>
                    </w:rPr>
                  </w:pPr>
                  <w:r w:rsidRPr="00602C04">
                    <w:rPr>
                      <w:color w:val="000000"/>
                      <w:sz w:val="20"/>
                      <w:szCs w:val="20"/>
                    </w:rPr>
                    <w:t xml:space="preserve">  </w:t>
                  </w:r>
                  <w:r w:rsidRPr="00602C04">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632131" w:rsidRPr="00602C04" w:rsidRDefault="00632131" w:rsidP="00A44686">
                  <w:pPr>
                    <w:rPr>
                      <w:b/>
                      <w:color w:val="000000"/>
                      <w:sz w:val="20"/>
                      <w:szCs w:val="20"/>
                    </w:rPr>
                  </w:pPr>
                  <w:r w:rsidRPr="00602C04">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632131" w:rsidRPr="00602C04" w:rsidRDefault="00632131" w:rsidP="00A44686">
                  <w:pPr>
                    <w:rPr>
                      <w:b/>
                      <w:color w:val="000000"/>
                      <w:sz w:val="20"/>
                      <w:szCs w:val="20"/>
                    </w:rPr>
                  </w:pPr>
                  <w:r w:rsidRPr="00602C04">
                    <w:rPr>
                      <w:color w:val="000000"/>
                      <w:sz w:val="20"/>
                      <w:szCs w:val="20"/>
                    </w:rPr>
                    <w:t xml:space="preserve">                </w:t>
                  </w:r>
                  <w:r w:rsidRPr="00602C04">
                    <w:rPr>
                      <w:b/>
                      <w:color w:val="000000"/>
                      <w:sz w:val="20"/>
                      <w:szCs w:val="20"/>
                    </w:rPr>
                    <w:t>Типоразмер контейнера</w:t>
                  </w:r>
                </w:p>
              </w:tc>
            </w:tr>
            <w:tr w:rsidR="00632131" w:rsidRPr="00602C04" w:rsidTr="00A44686">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632131" w:rsidRPr="00602C04" w:rsidRDefault="00632131" w:rsidP="00A44686">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632131" w:rsidRPr="00602C04" w:rsidRDefault="00632131" w:rsidP="00A44686">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632131" w:rsidRPr="00602C04" w:rsidRDefault="00632131" w:rsidP="00A44686">
                  <w:pPr>
                    <w:jc w:val="center"/>
                    <w:rPr>
                      <w:color w:val="000000"/>
                      <w:sz w:val="20"/>
                      <w:szCs w:val="20"/>
                    </w:rPr>
                  </w:pPr>
                </w:p>
              </w:tc>
            </w:tr>
            <w:tr w:rsidR="00632131" w:rsidRPr="00602C04" w:rsidTr="00A44686">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632131" w:rsidRPr="00602C04" w:rsidRDefault="00632131" w:rsidP="00A44686">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632131" w:rsidRPr="00602C04" w:rsidRDefault="00632131" w:rsidP="00A44686">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632131" w:rsidRPr="00602C04" w:rsidRDefault="00632131" w:rsidP="00A44686">
                  <w:pPr>
                    <w:jc w:val="center"/>
                    <w:rPr>
                      <w:color w:val="000000"/>
                      <w:sz w:val="20"/>
                      <w:szCs w:val="20"/>
                    </w:rPr>
                  </w:pPr>
                </w:p>
              </w:tc>
            </w:tr>
          </w:tbl>
          <w:p w:rsidR="00632131" w:rsidRPr="00602C04" w:rsidRDefault="00632131" w:rsidP="00A44686">
            <w:pPr>
              <w:autoSpaceDE w:val="0"/>
              <w:autoSpaceDN w:val="0"/>
              <w:rPr>
                <w:sz w:val="20"/>
                <w:szCs w:val="20"/>
              </w:rPr>
            </w:pPr>
          </w:p>
          <w:p w:rsidR="00632131" w:rsidRPr="00274B5B" w:rsidRDefault="00632131" w:rsidP="00A44686">
            <w:pPr>
              <w:autoSpaceDE w:val="0"/>
              <w:autoSpaceDN w:val="0"/>
              <w:rPr>
                <w:sz w:val="20"/>
                <w:szCs w:val="20"/>
              </w:rPr>
            </w:pPr>
            <w:r w:rsidRPr="00602C04">
              <w:rPr>
                <w:sz w:val="20"/>
                <w:szCs w:val="20"/>
              </w:rPr>
              <w:t xml:space="preserve">Арендодатель </w:t>
            </w:r>
            <w:r w:rsidRPr="00602C04">
              <w:rPr>
                <w:sz w:val="20"/>
                <w:szCs w:val="20"/>
                <w:u w:val="single"/>
              </w:rPr>
              <w:t xml:space="preserve">                                                                    </w:t>
            </w:r>
            <w:r w:rsidRPr="00602C04">
              <w:rPr>
                <w:sz w:val="20"/>
                <w:szCs w:val="20"/>
              </w:rPr>
              <w:t xml:space="preserve">   Арендатор</w:t>
            </w:r>
            <w:r w:rsidRPr="00274B5B">
              <w:rPr>
                <w:sz w:val="20"/>
                <w:szCs w:val="20"/>
              </w:rPr>
              <w:t xml:space="preserve"> _________________________________________</w:t>
            </w:r>
          </w:p>
          <w:p w:rsidR="00632131" w:rsidRPr="00602C04" w:rsidRDefault="00632131" w:rsidP="00A44686">
            <w:pPr>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201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г.</w:t>
            </w:r>
            <w:r w:rsidRPr="00602C04">
              <w:rPr>
                <w:sz w:val="20"/>
                <w:szCs w:val="20"/>
              </w:rPr>
              <w:t xml:space="preserve">                         </w:t>
            </w:r>
          </w:p>
          <w:p w:rsidR="00632131" w:rsidRPr="00602C04" w:rsidRDefault="00632131" w:rsidP="00A44686">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632131" w:rsidRPr="00602C04" w:rsidRDefault="00632131" w:rsidP="00A44686">
            <w:pPr>
              <w:autoSpaceDE w:val="0"/>
              <w:autoSpaceDN w:val="0"/>
              <w:rPr>
                <w:sz w:val="20"/>
                <w:szCs w:val="20"/>
              </w:rPr>
            </w:pPr>
            <w:r w:rsidRPr="00602C04">
              <w:rPr>
                <w:sz w:val="16"/>
                <w:szCs w:val="16"/>
              </w:rPr>
              <w:t xml:space="preserve">               </w:t>
            </w:r>
            <w:r w:rsidRPr="00602C04">
              <w:rPr>
                <w:sz w:val="18"/>
                <w:szCs w:val="18"/>
              </w:rPr>
              <w:t xml:space="preserve"> подпись                                  ФИО                                                 подпись                                ФИО</w:t>
            </w:r>
            <w:r w:rsidRPr="00602C04">
              <w:rPr>
                <w:sz w:val="20"/>
                <w:szCs w:val="20"/>
              </w:rPr>
              <w:t xml:space="preserve"> </w:t>
            </w:r>
          </w:p>
          <w:p w:rsidR="00632131" w:rsidRPr="00602C04" w:rsidRDefault="00632131" w:rsidP="00A44686">
            <w:pPr>
              <w:autoSpaceDE w:val="0"/>
              <w:autoSpaceDN w:val="0"/>
              <w:rPr>
                <w:sz w:val="10"/>
                <w:szCs w:val="10"/>
              </w:rPr>
            </w:pPr>
          </w:p>
        </w:tc>
      </w:tr>
    </w:tbl>
    <w:p w:rsidR="00632131" w:rsidRPr="00602C04" w:rsidRDefault="00632131" w:rsidP="00632131">
      <w:pPr>
        <w:autoSpaceDE w:val="0"/>
        <w:autoSpaceDN w:val="0"/>
        <w:spacing w:before="60" w:after="60"/>
        <w:rPr>
          <w:sz w:val="20"/>
          <w:szCs w:val="20"/>
        </w:rPr>
      </w:pPr>
      <w:r w:rsidRPr="00602C04">
        <w:rPr>
          <w:sz w:val="20"/>
          <w:szCs w:val="20"/>
        </w:rPr>
        <w:t>Примечания: ** ____________________________________________________________________________________</w:t>
      </w:r>
    </w:p>
    <w:p w:rsidR="00632131" w:rsidRPr="00602C04" w:rsidRDefault="00632131" w:rsidP="00632131">
      <w:pPr>
        <w:autoSpaceDE w:val="0"/>
        <w:autoSpaceDN w:val="0"/>
        <w:rPr>
          <w:sz w:val="20"/>
          <w:szCs w:val="20"/>
        </w:rPr>
      </w:pPr>
      <w:r w:rsidRPr="00602C04">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632131" w:rsidRDefault="00632131" w:rsidP="00632131">
      <w:pPr>
        <w:autoSpaceDE w:val="0"/>
        <w:autoSpaceDN w:val="0"/>
        <w:jc w:val="both"/>
        <w:rPr>
          <w:sz w:val="20"/>
          <w:szCs w:val="20"/>
        </w:rPr>
      </w:pPr>
      <w:r w:rsidRPr="00602C04">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632131" w:rsidRPr="00602C04" w:rsidRDefault="00632131" w:rsidP="00632131">
      <w:pPr>
        <w:autoSpaceDE w:val="0"/>
        <w:autoSpaceDN w:val="0"/>
        <w:rPr>
          <w:sz w:val="20"/>
          <w:szCs w:val="20"/>
        </w:rPr>
      </w:pPr>
      <w:r>
        <w:rPr>
          <w:sz w:val="20"/>
          <w:szCs w:val="20"/>
        </w:rPr>
        <w:t xml:space="preserve">                                                                   Форма согласована Сторонами:</w:t>
      </w:r>
    </w:p>
    <w:p w:rsidR="00632131" w:rsidRPr="00DB0F3D" w:rsidRDefault="00632131" w:rsidP="00632131">
      <w:pPr>
        <w:rPr>
          <w:bCs/>
        </w:rPr>
      </w:pPr>
      <w:r w:rsidRPr="00DB0F3D">
        <w:rPr>
          <w:bCs/>
        </w:rPr>
        <w:t>«Арендодатель»</w:t>
      </w:r>
      <w:r w:rsidRPr="00DB0F3D">
        <w:rPr>
          <w:bCs/>
        </w:rPr>
        <w:tab/>
      </w:r>
      <w:r w:rsidRPr="00DB0F3D">
        <w:rPr>
          <w:bCs/>
        </w:rPr>
        <w:tab/>
      </w:r>
      <w:r w:rsidRPr="00DB0F3D">
        <w:rPr>
          <w:bCs/>
        </w:rPr>
        <w:tab/>
      </w:r>
      <w:r w:rsidRPr="00DB0F3D">
        <w:rPr>
          <w:bCs/>
        </w:rPr>
        <w:tab/>
      </w:r>
      <w:r w:rsidRPr="00DB0F3D">
        <w:rPr>
          <w:bCs/>
        </w:rPr>
        <w:tab/>
      </w:r>
      <w:r w:rsidRPr="00DB0F3D">
        <w:rPr>
          <w:bCs/>
        </w:rPr>
        <w:tab/>
      </w:r>
      <w:r w:rsidRPr="00DB0F3D">
        <w:rPr>
          <w:bCs/>
        </w:rPr>
        <w:tab/>
      </w:r>
      <w:r w:rsidRPr="00DB0F3D">
        <w:rPr>
          <w:bCs/>
        </w:rPr>
        <w:tab/>
      </w:r>
      <w:r w:rsidRPr="00DB0F3D">
        <w:rPr>
          <w:bCs/>
        </w:rPr>
        <w:tab/>
      </w:r>
      <w:r w:rsidRPr="00DB0F3D">
        <w:rPr>
          <w:bCs/>
        </w:rPr>
        <w:tab/>
      </w:r>
      <w:r w:rsidRPr="00DB0F3D">
        <w:rPr>
          <w:bCs/>
          <w:color w:val="000000"/>
        </w:rPr>
        <w:t xml:space="preserve">«Арендатор»    </w:t>
      </w:r>
    </w:p>
    <w:p w:rsidR="00632131" w:rsidRPr="005D242F" w:rsidRDefault="00632131" w:rsidP="00632131">
      <w:pPr>
        <w:widowControl w:val="0"/>
        <w:ind w:left="9072" w:hanging="9066"/>
        <w:rPr>
          <w:color w:val="000000"/>
        </w:rPr>
      </w:pPr>
      <w:r>
        <w:rPr>
          <w:color w:val="000000"/>
        </w:rPr>
        <w:tab/>
      </w:r>
    </w:p>
    <w:p w:rsidR="00632131" w:rsidRPr="005D242F" w:rsidRDefault="00632131" w:rsidP="00632131">
      <w:pPr>
        <w:rPr>
          <w:sz w:val="28"/>
          <w:szCs w:val="28"/>
        </w:rPr>
      </w:pPr>
      <w:r w:rsidRPr="009678A7">
        <w:rPr>
          <w:lang w:eastAsia="en-US"/>
        </w:rPr>
        <w:t>__________________</w:t>
      </w:r>
      <w:r w:rsidRPr="008C0AB1">
        <w:t xml:space="preserve"> </w:t>
      </w:r>
      <w:r>
        <w:t>/___________</w:t>
      </w:r>
      <w:r>
        <w:tab/>
      </w:r>
      <w:r>
        <w:tab/>
      </w:r>
      <w:r>
        <w:tab/>
      </w:r>
      <w:r>
        <w:tab/>
      </w:r>
      <w:r>
        <w:tab/>
      </w:r>
      <w:r w:rsidRPr="009678A7">
        <w:rPr>
          <w:lang w:eastAsia="en-US"/>
        </w:rPr>
        <w:t>__________________</w:t>
      </w:r>
      <w:r>
        <w:rPr>
          <w:lang w:eastAsia="en-US"/>
        </w:rPr>
        <w:t>Ю.А. Павлов</w:t>
      </w:r>
    </w:p>
    <w:p w:rsidR="00632131" w:rsidRDefault="00632131" w:rsidP="00632131">
      <w:r w:rsidRPr="00602C04">
        <w:rPr>
          <w:sz w:val="20"/>
          <w:szCs w:val="20"/>
        </w:rPr>
        <w:t>М.П.</w:t>
      </w:r>
      <w:r w:rsidRPr="00602C04">
        <w:t xml:space="preserve">        </w:t>
      </w:r>
      <w:r w:rsidRPr="00602C04">
        <w:tab/>
      </w:r>
      <w:r w:rsidRPr="00602C04">
        <w:tab/>
      </w:r>
      <w:r w:rsidRPr="00602C04">
        <w:tab/>
      </w:r>
      <w:r w:rsidRPr="00602C04">
        <w:tab/>
      </w:r>
      <w:r w:rsidRPr="00602C04">
        <w:tab/>
      </w:r>
      <w:r w:rsidRPr="00602C04">
        <w:tab/>
      </w:r>
      <w:r>
        <w:tab/>
      </w:r>
      <w:r>
        <w:tab/>
      </w:r>
      <w:r>
        <w:tab/>
      </w:r>
      <w:r>
        <w:tab/>
      </w:r>
      <w:r>
        <w:tab/>
      </w:r>
      <w:r>
        <w:tab/>
      </w:r>
      <w:r w:rsidRPr="00602C04">
        <w:rPr>
          <w:sz w:val="20"/>
          <w:szCs w:val="20"/>
        </w:rPr>
        <w:t>М.П.</w:t>
      </w:r>
      <w:r w:rsidRPr="00602C04">
        <w:tab/>
      </w:r>
      <w:r w:rsidRPr="00602C04">
        <w:tab/>
      </w:r>
      <w:r w:rsidRPr="00602C04">
        <w:tab/>
      </w:r>
      <w:r w:rsidRPr="00602C04">
        <w:tab/>
      </w:r>
    </w:p>
    <w:p w:rsidR="00ED3A99" w:rsidRDefault="00ED3A99" w:rsidP="00632131">
      <w:pPr>
        <w:jc w:val="right"/>
        <w:outlineLvl w:val="2"/>
      </w:pPr>
    </w:p>
    <w:p w:rsidR="00632131" w:rsidRPr="00DB0F3D" w:rsidRDefault="00632131" w:rsidP="00632131">
      <w:pPr>
        <w:jc w:val="right"/>
        <w:outlineLvl w:val="2"/>
      </w:pPr>
      <w:r>
        <w:lastRenderedPageBreak/>
        <w:t xml:space="preserve">Приложение № </w:t>
      </w:r>
      <w:r w:rsidRPr="00DB0F3D">
        <w:t>4</w:t>
      </w:r>
    </w:p>
    <w:p w:rsidR="00632131" w:rsidRPr="00602C04" w:rsidRDefault="00632131" w:rsidP="00632131">
      <w:pPr>
        <w:jc w:val="right"/>
        <w:outlineLvl w:val="2"/>
      </w:pPr>
      <w:r w:rsidRPr="00602C04">
        <w:t xml:space="preserve">к договору аренды транспортного средства с экипажем </w:t>
      </w:r>
    </w:p>
    <w:p w:rsidR="00632131" w:rsidRDefault="00632131" w:rsidP="00632131">
      <w:pPr>
        <w:jc w:val="right"/>
        <w:outlineLvl w:val="2"/>
      </w:pPr>
      <w:r w:rsidRPr="00602C04">
        <w:t>№</w:t>
      </w:r>
      <w:r>
        <w:t>КРАС-</w:t>
      </w:r>
      <w:r w:rsidRPr="00602C04">
        <w:t xml:space="preserve">__________ </w:t>
      </w:r>
    </w:p>
    <w:p w:rsidR="00632131" w:rsidRDefault="00632131" w:rsidP="00632131">
      <w:pPr>
        <w:jc w:val="right"/>
        <w:outlineLvl w:val="2"/>
      </w:pPr>
      <w:r w:rsidRPr="00602C04">
        <w:t xml:space="preserve"> от «____» ________ </w:t>
      </w:r>
      <w:r>
        <w:t>20__</w:t>
      </w:r>
    </w:p>
    <w:p w:rsidR="00632131" w:rsidRPr="005203CE" w:rsidRDefault="00632131" w:rsidP="00632131">
      <w:pPr>
        <w:jc w:val="right"/>
        <w:outlineLvl w:val="2"/>
      </w:pPr>
    </w:p>
    <w:p w:rsidR="00632131" w:rsidRDefault="00632131" w:rsidP="00632131">
      <w:pPr>
        <w:rPr>
          <w:b/>
          <w:u w:val="single"/>
        </w:rPr>
      </w:pPr>
      <w:r>
        <w:rPr>
          <w:b/>
          <w:u w:val="single"/>
        </w:rPr>
        <w:t>ФОРМА</w:t>
      </w:r>
    </w:p>
    <w:p w:rsidR="00632131" w:rsidRPr="006012A0" w:rsidRDefault="00632131" w:rsidP="00632131">
      <w:pPr>
        <w:rPr>
          <w:b/>
          <w:u w:val="single"/>
        </w:rPr>
      </w:pPr>
    </w:p>
    <w:p w:rsidR="00632131" w:rsidRDefault="00632131" w:rsidP="00632131">
      <w:pPr>
        <w:suppressAutoHyphens w:val="0"/>
        <w:jc w:val="center"/>
        <w:rPr>
          <w:bCs/>
          <w:color w:val="000000"/>
          <w:sz w:val="22"/>
          <w:szCs w:val="22"/>
          <w:lang w:eastAsia="ru-RU"/>
        </w:rPr>
      </w:pPr>
      <w:r w:rsidRPr="00D751CB">
        <w:rPr>
          <w:bCs/>
          <w:color w:val="000000"/>
          <w:sz w:val="22"/>
          <w:szCs w:val="22"/>
          <w:lang w:eastAsia="ru-RU"/>
        </w:rPr>
        <w:t>Сводная ведо</w:t>
      </w:r>
      <w:r>
        <w:rPr>
          <w:bCs/>
          <w:color w:val="000000"/>
          <w:sz w:val="22"/>
          <w:szCs w:val="22"/>
          <w:lang w:eastAsia="ru-RU"/>
        </w:rPr>
        <w:t>мость актов приема-передачи Тра</w:t>
      </w:r>
      <w:r w:rsidRPr="00D751CB">
        <w:rPr>
          <w:bCs/>
          <w:color w:val="000000"/>
          <w:sz w:val="22"/>
          <w:szCs w:val="22"/>
          <w:lang w:eastAsia="ru-RU"/>
        </w:rPr>
        <w:t>нспортных средств</w:t>
      </w:r>
    </w:p>
    <w:p w:rsidR="00632131" w:rsidRDefault="00632131" w:rsidP="00632131">
      <w:pPr>
        <w:suppressAutoHyphens w:val="0"/>
        <w:ind w:firstLine="567"/>
        <w:jc w:val="center"/>
        <w:rPr>
          <w:bCs/>
          <w:color w:val="000000"/>
          <w:sz w:val="22"/>
          <w:szCs w:val="22"/>
          <w:lang w:eastAsia="ru-RU"/>
        </w:rPr>
      </w:pPr>
      <w:r w:rsidRPr="00D751CB">
        <w:rPr>
          <w:bCs/>
          <w:color w:val="000000"/>
          <w:sz w:val="22"/>
          <w:szCs w:val="22"/>
          <w:lang w:eastAsia="ru-RU"/>
        </w:rPr>
        <w:t xml:space="preserve">по </w:t>
      </w:r>
      <w:r>
        <w:rPr>
          <w:bCs/>
          <w:color w:val="000000"/>
          <w:sz w:val="22"/>
          <w:szCs w:val="22"/>
          <w:lang w:eastAsia="ru-RU"/>
        </w:rPr>
        <w:t>Д</w:t>
      </w:r>
      <w:r w:rsidRPr="00D751CB">
        <w:rPr>
          <w:bCs/>
          <w:color w:val="000000"/>
          <w:sz w:val="22"/>
          <w:szCs w:val="22"/>
          <w:lang w:eastAsia="ru-RU"/>
        </w:rPr>
        <w:t xml:space="preserve">оговору аренды транспортного средства с экипажем от </w:t>
      </w:r>
      <w:r>
        <w:rPr>
          <w:bCs/>
          <w:color w:val="000000"/>
          <w:sz w:val="22"/>
          <w:szCs w:val="22"/>
          <w:lang w:eastAsia="ru-RU"/>
        </w:rPr>
        <w:t>________</w:t>
      </w:r>
      <w:r w:rsidRPr="00D751CB">
        <w:rPr>
          <w:bCs/>
          <w:color w:val="000000"/>
          <w:sz w:val="22"/>
          <w:szCs w:val="22"/>
          <w:lang w:eastAsia="ru-RU"/>
        </w:rPr>
        <w:t xml:space="preserve"> №</w:t>
      </w:r>
      <w:r>
        <w:rPr>
          <w:bCs/>
          <w:color w:val="000000"/>
          <w:sz w:val="22"/>
          <w:szCs w:val="22"/>
          <w:lang w:eastAsia="ru-RU"/>
        </w:rPr>
        <w:t>__________</w:t>
      </w:r>
    </w:p>
    <w:p w:rsidR="00632131" w:rsidRDefault="00632131" w:rsidP="00632131">
      <w:pPr>
        <w:suppressAutoHyphens w:val="0"/>
        <w:ind w:firstLine="567"/>
        <w:jc w:val="center"/>
        <w:rPr>
          <w:bCs/>
          <w:color w:val="000000"/>
          <w:sz w:val="22"/>
          <w:szCs w:val="22"/>
          <w:lang w:eastAsia="ru-RU"/>
        </w:rPr>
      </w:pPr>
      <w:r w:rsidRPr="00D751CB">
        <w:rPr>
          <w:bCs/>
          <w:color w:val="000000"/>
          <w:sz w:val="22"/>
          <w:szCs w:val="22"/>
          <w:lang w:eastAsia="ru-RU"/>
        </w:rPr>
        <w:t xml:space="preserve">за период с </w:t>
      </w:r>
      <w:r>
        <w:rPr>
          <w:bCs/>
          <w:color w:val="000000"/>
          <w:sz w:val="22"/>
          <w:szCs w:val="22"/>
          <w:lang w:eastAsia="ru-RU"/>
        </w:rPr>
        <w:t>______</w:t>
      </w:r>
      <w:r w:rsidRPr="00D751CB">
        <w:rPr>
          <w:bCs/>
          <w:color w:val="000000"/>
          <w:sz w:val="22"/>
          <w:szCs w:val="22"/>
          <w:lang w:eastAsia="ru-RU"/>
        </w:rPr>
        <w:t xml:space="preserve"> по </w:t>
      </w:r>
      <w:r>
        <w:rPr>
          <w:bCs/>
          <w:color w:val="000000"/>
          <w:sz w:val="22"/>
          <w:szCs w:val="22"/>
          <w:lang w:eastAsia="ru-RU"/>
        </w:rPr>
        <w:t>______</w:t>
      </w:r>
      <w:r w:rsidRPr="00D751CB">
        <w:rPr>
          <w:bCs/>
          <w:color w:val="000000"/>
          <w:sz w:val="22"/>
          <w:szCs w:val="22"/>
          <w:lang w:eastAsia="ru-RU"/>
        </w:rPr>
        <w:t xml:space="preserve"> </w:t>
      </w:r>
    </w:p>
    <w:p w:rsidR="00632131" w:rsidRPr="00D751CB" w:rsidRDefault="00632131" w:rsidP="00632131">
      <w:pPr>
        <w:suppressAutoHyphens w:val="0"/>
        <w:ind w:firstLine="567"/>
        <w:jc w:val="center"/>
        <w:rPr>
          <w:bCs/>
          <w:color w:val="000000"/>
          <w:sz w:val="22"/>
          <w:szCs w:val="22"/>
          <w:lang w:eastAsia="ru-RU"/>
        </w:rPr>
      </w:pPr>
    </w:p>
    <w:tbl>
      <w:tblPr>
        <w:tblW w:w="10772" w:type="dxa"/>
        <w:tblInd w:w="-601" w:type="dxa"/>
        <w:tblLayout w:type="fixed"/>
        <w:tblLook w:val="04A0"/>
      </w:tblPr>
      <w:tblGrid>
        <w:gridCol w:w="296"/>
        <w:gridCol w:w="283"/>
        <w:gridCol w:w="284"/>
        <w:gridCol w:w="284"/>
        <w:gridCol w:w="283"/>
        <w:gridCol w:w="283"/>
        <w:gridCol w:w="284"/>
        <w:gridCol w:w="283"/>
        <w:gridCol w:w="284"/>
        <w:gridCol w:w="284"/>
        <w:gridCol w:w="283"/>
        <w:gridCol w:w="284"/>
        <w:gridCol w:w="425"/>
        <w:gridCol w:w="425"/>
        <w:gridCol w:w="426"/>
        <w:gridCol w:w="425"/>
        <w:gridCol w:w="426"/>
        <w:gridCol w:w="567"/>
        <w:gridCol w:w="426"/>
        <w:gridCol w:w="577"/>
        <w:gridCol w:w="567"/>
        <w:gridCol w:w="271"/>
        <w:gridCol w:w="272"/>
        <w:gridCol w:w="283"/>
        <w:gridCol w:w="284"/>
        <w:gridCol w:w="567"/>
        <w:gridCol w:w="567"/>
        <w:gridCol w:w="424"/>
        <w:gridCol w:w="425"/>
      </w:tblGrid>
      <w:tr w:rsidR="00632131" w:rsidRPr="00D36A5C" w:rsidTr="00A44686">
        <w:trPr>
          <w:trHeight w:val="20"/>
        </w:trPr>
        <w:tc>
          <w:tcPr>
            <w:tcW w:w="296" w:type="dxa"/>
            <w:vMerge w:val="restart"/>
            <w:tcBorders>
              <w:top w:val="single" w:sz="4" w:space="0" w:color="auto"/>
              <w:left w:val="single" w:sz="4" w:space="0" w:color="auto"/>
              <w:bottom w:val="single" w:sz="4" w:space="0" w:color="auto"/>
              <w:right w:val="single" w:sz="4" w:space="0" w:color="auto"/>
            </w:tcBorders>
            <w:shd w:val="clear" w:color="FFFFFF" w:fill="FFFFFF"/>
            <w:hideMark/>
          </w:tcPr>
          <w:p w:rsidR="00632131" w:rsidRPr="00D36A5C" w:rsidRDefault="00632131" w:rsidP="00A44686">
            <w:pPr>
              <w:ind w:left="-107" w:right="-109"/>
              <w:jc w:val="center"/>
              <w:rPr>
                <w:sz w:val="16"/>
                <w:szCs w:val="16"/>
              </w:rPr>
            </w:pPr>
            <w:r w:rsidRPr="00D36A5C">
              <w:rPr>
                <w:sz w:val="16"/>
                <w:szCs w:val="16"/>
              </w:rPr>
              <w:t xml:space="preserve">№ </w:t>
            </w:r>
            <w:proofErr w:type="spellStart"/>
            <w:r w:rsidRPr="00D36A5C">
              <w:rPr>
                <w:sz w:val="16"/>
                <w:szCs w:val="16"/>
              </w:rPr>
              <w:t>п\п</w:t>
            </w:r>
            <w:proofErr w:type="spellEnd"/>
          </w:p>
        </w:tc>
        <w:tc>
          <w:tcPr>
            <w:tcW w:w="1134" w:type="dxa"/>
            <w:gridSpan w:val="4"/>
            <w:tcBorders>
              <w:top w:val="single" w:sz="4" w:space="0" w:color="auto"/>
              <w:left w:val="nil"/>
              <w:bottom w:val="single" w:sz="4" w:space="0" w:color="auto"/>
              <w:right w:val="single" w:sz="4" w:space="0" w:color="auto"/>
            </w:tcBorders>
            <w:shd w:val="clear" w:color="808080" w:fill="808080"/>
            <w:vAlign w:val="bottom"/>
            <w:hideMark/>
          </w:tcPr>
          <w:p w:rsidR="00632131" w:rsidRPr="00D36A5C" w:rsidRDefault="00632131" w:rsidP="00A44686">
            <w:pPr>
              <w:ind w:left="-107" w:right="-109"/>
              <w:jc w:val="center"/>
              <w:rPr>
                <w:sz w:val="16"/>
                <w:szCs w:val="16"/>
              </w:rPr>
            </w:pPr>
            <w:r w:rsidRPr="00D36A5C">
              <w:rPr>
                <w:sz w:val="16"/>
                <w:szCs w:val="16"/>
              </w:rPr>
              <w:t>Общее</w:t>
            </w:r>
          </w:p>
        </w:tc>
        <w:tc>
          <w:tcPr>
            <w:tcW w:w="5105" w:type="dxa"/>
            <w:gridSpan w:val="14"/>
            <w:tcBorders>
              <w:top w:val="single" w:sz="4" w:space="0" w:color="auto"/>
              <w:left w:val="nil"/>
              <w:bottom w:val="single" w:sz="4" w:space="0" w:color="auto"/>
              <w:right w:val="single" w:sz="4" w:space="0" w:color="auto"/>
            </w:tcBorders>
            <w:shd w:val="clear" w:color="auto" w:fill="008000"/>
            <w:vAlign w:val="bottom"/>
            <w:hideMark/>
          </w:tcPr>
          <w:p w:rsidR="00632131" w:rsidRPr="00D36A5C" w:rsidRDefault="00632131" w:rsidP="00A44686">
            <w:pPr>
              <w:ind w:left="-107" w:right="-109"/>
              <w:jc w:val="center"/>
              <w:rPr>
                <w:sz w:val="16"/>
                <w:szCs w:val="16"/>
              </w:rPr>
            </w:pPr>
            <w:r w:rsidRPr="00D36A5C">
              <w:rPr>
                <w:sz w:val="16"/>
                <w:szCs w:val="16"/>
              </w:rPr>
              <w:t>Перевозки автотранспортом</w:t>
            </w:r>
          </w:p>
        </w:tc>
        <w:tc>
          <w:tcPr>
            <w:tcW w:w="1144" w:type="dxa"/>
            <w:gridSpan w:val="2"/>
            <w:tcBorders>
              <w:top w:val="single" w:sz="4" w:space="0" w:color="auto"/>
              <w:left w:val="nil"/>
              <w:bottom w:val="single" w:sz="4" w:space="0" w:color="auto"/>
              <w:right w:val="single" w:sz="4" w:space="0" w:color="auto"/>
            </w:tcBorders>
            <w:shd w:val="clear" w:color="auto" w:fill="008000"/>
            <w:vAlign w:val="bottom"/>
            <w:hideMark/>
          </w:tcPr>
          <w:p w:rsidR="00632131" w:rsidRPr="00D36A5C" w:rsidRDefault="00632131" w:rsidP="00A44686">
            <w:pPr>
              <w:ind w:left="-107" w:right="-109"/>
              <w:jc w:val="center"/>
              <w:rPr>
                <w:sz w:val="16"/>
                <w:szCs w:val="16"/>
              </w:rPr>
            </w:pPr>
            <w:r w:rsidRPr="00D36A5C">
              <w:rPr>
                <w:sz w:val="16"/>
                <w:szCs w:val="16"/>
              </w:rPr>
              <w:t> </w:t>
            </w:r>
          </w:p>
        </w:tc>
        <w:tc>
          <w:tcPr>
            <w:tcW w:w="543" w:type="dxa"/>
            <w:gridSpan w:val="2"/>
            <w:tcBorders>
              <w:top w:val="single" w:sz="4" w:space="0" w:color="auto"/>
              <w:left w:val="single" w:sz="4" w:space="0" w:color="auto"/>
              <w:bottom w:val="single" w:sz="4" w:space="0" w:color="auto"/>
              <w:right w:val="single" w:sz="4" w:space="0" w:color="auto"/>
            </w:tcBorders>
            <w:shd w:val="clear" w:color="auto" w:fill="008000"/>
          </w:tcPr>
          <w:p w:rsidR="00632131" w:rsidRPr="00D36A5C" w:rsidRDefault="00632131" w:rsidP="00A44686">
            <w:pPr>
              <w:ind w:left="-107" w:right="-109"/>
              <w:jc w:val="center"/>
              <w:rPr>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008000"/>
          </w:tcPr>
          <w:p w:rsidR="00632131" w:rsidRPr="00D36A5C" w:rsidRDefault="00632131" w:rsidP="00A44686">
            <w:pPr>
              <w:ind w:left="-107" w:right="-109"/>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008000"/>
          </w:tcPr>
          <w:p w:rsidR="00632131" w:rsidRPr="00D36A5C" w:rsidRDefault="00632131" w:rsidP="00A44686">
            <w:pPr>
              <w:ind w:left="-107" w:right="-109"/>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008000"/>
          </w:tcPr>
          <w:p w:rsidR="00632131" w:rsidRPr="00230035" w:rsidRDefault="00632131" w:rsidP="00A44686">
            <w:pPr>
              <w:ind w:left="-107" w:right="-109"/>
              <w:jc w:val="center"/>
              <w:rPr>
                <w:sz w:val="16"/>
                <w:szCs w:val="16"/>
              </w:rPr>
            </w:pPr>
          </w:p>
        </w:tc>
        <w:tc>
          <w:tcPr>
            <w:tcW w:w="424" w:type="dxa"/>
            <w:vMerge w:val="restart"/>
            <w:tcBorders>
              <w:top w:val="single" w:sz="4" w:space="0" w:color="auto"/>
              <w:left w:val="single" w:sz="4" w:space="0" w:color="auto"/>
              <w:bottom w:val="single" w:sz="4" w:space="0" w:color="auto"/>
              <w:right w:val="single" w:sz="4" w:space="0" w:color="auto"/>
            </w:tcBorders>
            <w:shd w:val="clear" w:color="C0C0C0" w:fill="C0C0C0"/>
            <w:vAlign w:val="bottom"/>
            <w:hideMark/>
          </w:tcPr>
          <w:p w:rsidR="00632131" w:rsidRPr="00D36A5C" w:rsidRDefault="00632131" w:rsidP="00A44686">
            <w:pPr>
              <w:ind w:left="-107" w:right="-109"/>
              <w:jc w:val="center"/>
              <w:rPr>
                <w:sz w:val="16"/>
                <w:szCs w:val="16"/>
              </w:rPr>
            </w:pPr>
            <w:r w:rsidRPr="00D36A5C">
              <w:rPr>
                <w:sz w:val="16"/>
                <w:szCs w:val="16"/>
              </w:rPr>
              <w:t>СУММА БЕЗ НДС</w:t>
            </w:r>
          </w:p>
        </w:tc>
        <w:tc>
          <w:tcPr>
            <w:tcW w:w="425" w:type="dxa"/>
            <w:vMerge w:val="restart"/>
            <w:tcBorders>
              <w:top w:val="single" w:sz="4" w:space="0" w:color="auto"/>
              <w:left w:val="single" w:sz="4" w:space="0" w:color="auto"/>
              <w:bottom w:val="single" w:sz="4" w:space="0" w:color="auto"/>
              <w:right w:val="single" w:sz="4" w:space="0" w:color="auto"/>
            </w:tcBorders>
            <w:shd w:val="clear" w:color="C0C0C0" w:fill="C0C0C0"/>
            <w:vAlign w:val="bottom"/>
            <w:hideMark/>
          </w:tcPr>
          <w:p w:rsidR="00632131" w:rsidRPr="00D36A5C" w:rsidRDefault="00632131" w:rsidP="00A44686">
            <w:pPr>
              <w:ind w:left="-107" w:right="-109"/>
              <w:jc w:val="center"/>
              <w:rPr>
                <w:sz w:val="16"/>
                <w:szCs w:val="16"/>
              </w:rPr>
            </w:pPr>
            <w:r w:rsidRPr="00D36A5C">
              <w:rPr>
                <w:sz w:val="16"/>
                <w:szCs w:val="16"/>
              </w:rPr>
              <w:t>СУММА С НДС</w:t>
            </w:r>
          </w:p>
        </w:tc>
      </w:tr>
      <w:tr w:rsidR="00632131" w:rsidRPr="00D36A5C" w:rsidTr="00A44686">
        <w:trPr>
          <w:trHeight w:val="831"/>
        </w:trPr>
        <w:tc>
          <w:tcPr>
            <w:tcW w:w="296" w:type="dxa"/>
            <w:vMerge/>
            <w:tcBorders>
              <w:top w:val="single" w:sz="4" w:space="0" w:color="auto"/>
              <w:left w:val="single" w:sz="4" w:space="0" w:color="auto"/>
              <w:bottom w:val="single" w:sz="4" w:space="0" w:color="auto"/>
              <w:right w:val="single" w:sz="4" w:space="0" w:color="auto"/>
            </w:tcBorders>
            <w:vAlign w:val="center"/>
            <w:hideMark/>
          </w:tcPr>
          <w:p w:rsidR="00632131" w:rsidRPr="00D36A5C" w:rsidRDefault="00632131" w:rsidP="00A44686">
            <w:pPr>
              <w:ind w:left="-107" w:right="-109"/>
              <w:jc w:val="center"/>
              <w:rPr>
                <w:sz w:val="16"/>
                <w:szCs w:val="16"/>
              </w:rPr>
            </w:pPr>
          </w:p>
        </w:tc>
        <w:tc>
          <w:tcPr>
            <w:tcW w:w="851" w:type="dxa"/>
            <w:gridSpan w:val="3"/>
            <w:tcBorders>
              <w:top w:val="single" w:sz="4" w:space="0" w:color="auto"/>
              <w:left w:val="nil"/>
              <w:bottom w:val="single" w:sz="4" w:space="0" w:color="auto"/>
              <w:right w:val="single" w:sz="4" w:space="0" w:color="auto"/>
            </w:tcBorders>
            <w:shd w:val="clear" w:color="969696" w:fill="969696"/>
            <w:vAlign w:val="bottom"/>
            <w:hideMark/>
          </w:tcPr>
          <w:p w:rsidR="00632131" w:rsidRPr="00D36A5C" w:rsidRDefault="00632131" w:rsidP="00A44686">
            <w:pPr>
              <w:ind w:left="-107" w:right="-109"/>
              <w:jc w:val="center"/>
              <w:rPr>
                <w:sz w:val="16"/>
                <w:szCs w:val="16"/>
              </w:rPr>
            </w:pPr>
            <w:r w:rsidRPr="00D36A5C">
              <w:rPr>
                <w:sz w:val="16"/>
                <w:szCs w:val="16"/>
              </w:rPr>
              <w:t>Контейнер</w:t>
            </w:r>
          </w:p>
        </w:tc>
        <w:tc>
          <w:tcPr>
            <w:tcW w:w="283" w:type="dxa"/>
            <w:vMerge w:val="restart"/>
            <w:tcBorders>
              <w:top w:val="nil"/>
              <w:left w:val="single" w:sz="4" w:space="0" w:color="auto"/>
              <w:bottom w:val="single" w:sz="4" w:space="0" w:color="auto"/>
              <w:right w:val="single" w:sz="4" w:space="0" w:color="auto"/>
            </w:tcBorders>
            <w:shd w:val="clear" w:color="C0C0C0" w:fill="C0C0C0"/>
            <w:vAlign w:val="bottom"/>
            <w:hideMark/>
          </w:tcPr>
          <w:p w:rsidR="00632131" w:rsidRPr="00D36A5C" w:rsidRDefault="00632131" w:rsidP="00A44686">
            <w:pPr>
              <w:ind w:left="-107" w:right="-109"/>
              <w:jc w:val="center"/>
              <w:rPr>
                <w:sz w:val="16"/>
                <w:szCs w:val="16"/>
              </w:rPr>
            </w:pPr>
            <w:r w:rsidRPr="00D36A5C">
              <w:rPr>
                <w:sz w:val="16"/>
                <w:szCs w:val="16"/>
              </w:rPr>
              <w:t>Номер заказа  ИРС</w:t>
            </w:r>
          </w:p>
        </w:tc>
        <w:tc>
          <w:tcPr>
            <w:tcW w:w="283" w:type="dxa"/>
            <w:vMerge w:val="restart"/>
            <w:tcBorders>
              <w:top w:val="nil"/>
              <w:left w:val="single" w:sz="4" w:space="0" w:color="auto"/>
              <w:bottom w:val="single" w:sz="4" w:space="0" w:color="auto"/>
              <w:right w:val="single" w:sz="4" w:space="0" w:color="auto"/>
            </w:tcBorders>
            <w:shd w:val="clear" w:color="CCFFCC" w:fill="CCFFCC"/>
            <w:vAlign w:val="bottom"/>
            <w:hideMark/>
          </w:tcPr>
          <w:p w:rsidR="00632131" w:rsidRPr="00D36A5C" w:rsidRDefault="00632131" w:rsidP="00A44686">
            <w:pPr>
              <w:ind w:left="-107" w:right="-109"/>
              <w:jc w:val="center"/>
              <w:rPr>
                <w:sz w:val="16"/>
                <w:szCs w:val="16"/>
              </w:rPr>
            </w:pPr>
            <w:r w:rsidRPr="00D36A5C">
              <w:rPr>
                <w:sz w:val="16"/>
                <w:szCs w:val="16"/>
              </w:rPr>
              <w:t>Номер транспортного средства</w:t>
            </w:r>
          </w:p>
        </w:tc>
        <w:tc>
          <w:tcPr>
            <w:tcW w:w="567" w:type="dxa"/>
            <w:gridSpan w:val="2"/>
            <w:tcBorders>
              <w:top w:val="single" w:sz="4" w:space="0" w:color="auto"/>
              <w:left w:val="nil"/>
              <w:bottom w:val="single" w:sz="4" w:space="0" w:color="auto"/>
              <w:right w:val="single" w:sz="4" w:space="0" w:color="auto"/>
            </w:tcBorders>
            <w:shd w:val="clear" w:color="00FF00" w:fill="00FF00"/>
            <w:vAlign w:val="bottom"/>
            <w:hideMark/>
          </w:tcPr>
          <w:p w:rsidR="00632131" w:rsidRPr="00D36A5C" w:rsidRDefault="00632131" w:rsidP="00A44686">
            <w:pPr>
              <w:ind w:left="-107" w:right="-109"/>
              <w:jc w:val="center"/>
              <w:rPr>
                <w:sz w:val="16"/>
                <w:szCs w:val="16"/>
              </w:rPr>
            </w:pPr>
            <w:r w:rsidRPr="00D36A5C">
              <w:rPr>
                <w:sz w:val="16"/>
                <w:szCs w:val="16"/>
              </w:rPr>
              <w:t>Транспортная накладная</w:t>
            </w:r>
          </w:p>
        </w:tc>
        <w:tc>
          <w:tcPr>
            <w:tcW w:w="568" w:type="dxa"/>
            <w:gridSpan w:val="2"/>
            <w:tcBorders>
              <w:top w:val="single" w:sz="4" w:space="0" w:color="auto"/>
              <w:left w:val="nil"/>
              <w:bottom w:val="single" w:sz="4" w:space="0" w:color="auto"/>
              <w:right w:val="single" w:sz="4" w:space="0" w:color="auto"/>
            </w:tcBorders>
            <w:shd w:val="clear" w:color="00FF00" w:fill="00FF00"/>
            <w:vAlign w:val="bottom"/>
            <w:hideMark/>
          </w:tcPr>
          <w:p w:rsidR="00632131" w:rsidRPr="00D36A5C" w:rsidRDefault="00632131" w:rsidP="00A44686">
            <w:pPr>
              <w:ind w:left="-107" w:right="-109"/>
              <w:jc w:val="center"/>
              <w:rPr>
                <w:sz w:val="16"/>
                <w:szCs w:val="16"/>
              </w:rPr>
            </w:pPr>
            <w:r w:rsidRPr="00D36A5C">
              <w:rPr>
                <w:sz w:val="16"/>
                <w:szCs w:val="16"/>
              </w:rPr>
              <w:t>Пункт отправления</w:t>
            </w:r>
          </w:p>
        </w:tc>
        <w:tc>
          <w:tcPr>
            <w:tcW w:w="567" w:type="dxa"/>
            <w:gridSpan w:val="2"/>
            <w:tcBorders>
              <w:top w:val="single" w:sz="4" w:space="0" w:color="auto"/>
              <w:left w:val="nil"/>
              <w:bottom w:val="single" w:sz="4" w:space="0" w:color="auto"/>
              <w:right w:val="single" w:sz="4" w:space="0" w:color="auto"/>
            </w:tcBorders>
            <w:shd w:val="clear" w:color="00FF00" w:fill="00FF00"/>
            <w:vAlign w:val="bottom"/>
            <w:hideMark/>
          </w:tcPr>
          <w:p w:rsidR="00632131" w:rsidRPr="00D36A5C" w:rsidRDefault="00632131" w:rsidP="00A44686">
            <w:pPr>
              <w:ind w:left="-107" w:right="-109"/>
              <w:jc w:val="center"/>
              <w:rPr>
                <w:sz w:val="16"/>
                <w:szCs w:val="16"/>
              </w:rPr>
            </w:pPr>
            <w:r w:rsidRPr="00D36A5C">
              <w:rPr>
                <w:sz w:val="16"/>
                <w:szCs w:val="16"/>
              </w:rPr>
              <w:t>Пункт назначения</w:t>
            </w:r>
          </w:p>
        </w:tc>
        <w:tc>
          <w:tcPr>
            <w:tcW w:w="425" w:type="dxa"/>
            <w:vMerge w:val="restart"/>
            <w:tcBorders>
              <w:top w:val="nil"/>
              <w:left w:val="single" w:sz="4" w:space="0" w:color="auto"/>
              <w:bottom w:val="single" w:sz="4" w:space="0" w:color="auto"/>
              <w:right w:val="single" w:sz="4" w:space="0" w:color="auto"/>
            </w:tcBorders>
            <w:shd w:val="clear" w:color="CCFFCC" w:fill="CCFFCC"/>
            <w:vAlign w:val="bottom"/>
            <w:hideMark/>
          </w:tcPr>
          <w:p w:rsidR="00632131" w:rsidRPr="00D36A5C" w:rsidRDefault="00632131" w:rsidP="00A44686">
            <w:pPr>
              <w:ind w:left="-107" w:right="-109"/>
              <w:jc w:val="center"/>
              <w:rPr>
                <w:sz w:val="16"/>
                <w:szCs w:val="16"/>
              </w:rPr>
            </w:pPr>
            <w:r w:rsidRPr="00D36A5C">
              <w:rPr>
                <w:sz w:val="16"/>
                <w:szCs w:val="16"/>
              </w:rPr>
              <w:t>Зона отправления</w:t>
            </w:r>
          </w:p>
        </w:tc>
        <w:tc>
          <w:tcPr>
            <w:tcW w:w="425" w:type="dxa"/>
            <w:vMerge w:val="restart"/>
            <w:tcBorders>
              <w:top w:val="nil"/>
              <w:left w:val="single" w:sz="4" w:space="0" w:color="auto"/>
              <w:bottom w:val="single" w:sz="4" w:space="0" w:color="auto"/>
              <w:right w:val="single" w:sz="4" w:space="0" w:color="auto"/>
            </w:tcBorders>
            <w:shd w:val="clear" w:color="CCFFCC" w:fill="CCFFCC"/>
            <w:vAlign w:val="bottom"/>
            <w:hideMark/>
          </w:tcPr>
          <w:p w:rsidR="00632131" w:rsidRPr="00D36A5C" w:rsidRDefault="00632131" w:rsidP="00A44686">
            <w:pPr>
              <w:ind w:left="-107" w:right="-109"/>
              <w:jc w:val="center"/>
              <w:rPr>
                <w:sz w:val="16"/>
                <w:szCs w:val="16"/>
              </w:rPr>
            </w:pPr>
            <w:r w:rsidRPr="00D36A5C">
              <w:rPr>
                <w:sz w:val="16"/>
                <w:szCs w:val="16"/>
              </w:rPr>
              <w:t>Зона назначения</w:t>
            </w:r>
          </w:p>
        </w:tc>
        <w:tc>
          <w:tcPr>
            <w:tcW w:w="426" w:type="dxa"/>
            <w:vMerge w:val="restart"/>
            <w:tcBorders>
              <w:top w:val="nil"/>
              <w:left w:val="single" w:sz="4" w:space="0" w:color="auto"/>
              <w:bottom w:val="single" w:sz="4" w:space="0" w:color="auto"/>
              <w:right w:val="single" w:sz="4" w:space="0" w:color="auto"/>
            </w:tcBorders>
            <w:shd w:val="clear" w:color="CCFFCC" w:fill="CCFFCC"/>
            <w:vAlign w:val="bottom"/>
            <w:hideMark/>
          </w:tcPr>
          <w:p w:rsidR="00632131" w:rsidRPr="00D36A5C" w:rsidRDefault="00632131" w:rsidP="00A44686">
            <w:pPr>
              <w:ind w:left="-107" w:right="-109"/>
              <w:jc w:val="center"/>
              <w:rPr>
                <w:sz w:val="16"/>
                <w:szCs w:val="16"/>
              </w:rPr>
            </w:pPr>
            <w:r w:rsidRPr="00D36A5C">
              <w:rPr>
                <w:sz w:val="16"/>
                <w:szCs w:val="16"/>
              </w:rPr>
              <w:t>Дата оказания услуг</w:t>
            </w:r>
          </w:p>
        </w:tc>
        <w:tc>
          <w:tcPr>
            <w:tcW w:w="425" w:type="dxa"/>
            <w:tcBorders>
              <w:top w:val="nil"/>
              <w:left w:val="nil"/>
              <w:bottom w:val="single" w:sz="4" w:space="0" w:color="auto"/>
              <w:right w:val="single" w:sz="4" w:space="0" w:color="auto"/>
            </w:tcBorders>
            <w:shd w:val="clear" w:color="00FF00" w:fill="00FF00"/>
            <w:noWrap/>
            <w:vAlign w:val="bottom"/>
            <w:hideMark/>
          </w:tcPr>
          <w:p w:rsidR="00632131" w:rsidRPr="00D36A5C" w:rsidRDefault="00632131" w:rsidP="00A44686">
            <w:pPr>
              <w:ind w:left="-107" w:right="-109"/>
              <w:jc w:val="center"/>
              <w:rPr>
                <w:sz w:val="16"/>
                <w:szCs w:val="16"/>
              </w:rPr>
            </w:pPr>
            <w:r w:rsidRPr="00D36A5C">
              <w:rPr>
                <w:sz w:val="16"/>
                <w:szCs w:val="16"/>
              </w:rPr>
              <w:t>Завоз контейнеров</w:t>
            </w:r>
          </w:p>
        </w:tc>
        <w:tc>
          <w:tcPr>
            <w:tcW w:w="426" w:type="dxa"/>
            <w:tcBorders>
              <w:top w:val="nil"/>
              <w:left w:val="nil"/>
              <w:bottom w:val="single" w:sz="4" w:space="0" w:color="auto"/>
              <w:right w:val="single" w:sz="4" w:space="0" w:color="auto"/>
            </w:tcBorders>
            <w:shd w:val="clear" w:color="00FF00" w:fill="00FF00"/>
            <w:noWrap/>
            <w:vAlign w:val="bottom"/>
            <w:hideMark/>
          </w:tcPr>
          <w:p w:rsidR="00632131" w:rsidRPr="00D36A5C" w:rsidRDefault="00632131" w:rsidP="00A44686">
            <w:pPr>
              <w:ind w:left="-107" w:right="-109"/>
              <w:jc w:val="center"/>
              <w:rPr>
                <w:sz w:val="16"/>
                <w:szCs w:val="16"/>
              </w:rPr>
            </w:pPr>
            <w:r w:rsidRPr="00D36A5C">
              <w:rPr>
                <w:sz w:val="16"/>
                <w:szCs w:val="16"/>
              </w:rPr>
              <w:t>Вывоз контейнеров</w:t>
            </w:r>
          </w:p>
        </w:tc>
        <w:tc>
          <w:tcPr>
            <w:tcW w:w="993" w:type="dxa"/>
            <w:gridSpan w:val="2"/>
            <w:tcBorders>
              <w:top w:val="single" w:sz="4" w:space="0" w:color="auto"/>
              <w:left w:val="nil"/>
              <w:bottom w:val="single" w:sz="4" w:space="0" w:color="auto"/>
              <w:right w:val="single" w:sz="4" w:space="0" w:color="auto"/>
            </w:tcBorders>
            <w:shd w:val="clear" w:color="00FF00" w:fill="00FF00"/>
            <w:vAlign w:val="bottom"/>
            <w:hideMark/>
          </w:tcPr>
          <w:p w:rsidR="00632131" w:rsidRPr="00D36A5C" w:rsidRDefault="00632131" w:rsidP="00A44686">
            <w:pPr>
              <w:ind w:left="-109" w:right="-97"/>
              <w:jc w:val="center"/>
              <w:rPr>
                <w:sz w:val="16"/>
                <w:szCs w:val="16"/>
              </w:rPr>
            </w:pPr>
            <w:r w:rsidRPr="00D36A5C">
              <w:rPr>
                <w:sz w:val="16"/>
                <w:szCs w:val="16"/>
              </w:rPr>
              <w:t>Работа автомобиля сверх норматива при вывозе</w:t>
            </w:r>
          </w:p>
        </w:tc>
        <w:tc>
          <w:tcPr>
            <w:tcW w:w="1144" w:type="dxa"/>
            <w:gridSpan w:val="2"/>
            <w:tcBorders>
              <w:top w:val="nil"/>
              <w:left w:val="nil"/>
              <w:bottom w:val="single" w:sz="4" w:space="0" w:color="auto"/>
              <w:right w:val="single" w:sz="4" w:space="0" w:color="auto"/>
            </w:tcBorders>
            <w:shd w:val="clear" w:color="00FF00" w:fill="00FF00"/>
            <w:vAlign w:val="bottom"/>
            <w:hideMark/>
          </w:tcPr>
          <w:p w:rsidR="00632131" w:rsidRPr="00D36A5C" w:rsidRDefault="00632131" w:rsidP="00A44686">
            <w:pPr>
              <w:ind w:left="-109" w:right="-97"/>
              <w:jc w:val="center"/>
              <w:rPr>
                <w:sz w:val="16"/>
                <w:szCs w:val="16"/>
              </w:rPr>
            </w:pPr>
            <w:r w:rsidRPr="00D36A5C">
              <w:rPr>
                <w:sz w:val="16"/>
                <w:szCs w:val="16"/>
              </w:rPr>
              <w:t xml:space="preserve">Работа автомобиля сверх норматива при </w:t>
            </w:r>
            <w:r>
              <w:rPr>
                <w:sz w:val="16"/>
                <w:szCs w:val="16"/>
              </w:rPr>
              <w:t>завозе</w:t>
            </w:r>
          </w:p>
        </w:tc>
        <w:tc>
          <w:tcPr>
            <w:tcW w:w="543" w:type="dxa"/>
            <w:gridSpan w:val="2"/>
            <w:tcBorders>
              <w:top w:val="single" w:sz="4" w:space="0" w:color="auto"/>
              <w:left w:val="single" w:sz="4" w:space="0" w:color="auto"/>
              <w:bottom w:val="single" w:sz="4" w:space="0" w:color="auto"/>
              <w:right w:val="single" w:sz="4" w:space="0" w:color="auto"/>
            </w:tcBorders>
            <w:shd w:val="clear" w:color="auto" w:fill="00FF00"/>
            <w:vAlign w:val="bottom"/>
          </w:tcPr>
          <w:p w:rsidR="00632131" w:rsidRPr="00692F9D" w:rsidRDefault="00632131" w:rsidP="00A44686">
            <w:pPr>
              <w:ind w:left="-107" w:right="-109"/>
              <w:jc w:val="center"/>
              <w:rPr>
                <w:sz w:val="16"/>
                <w:szCs w:val="16"/>
              </w:rPr>
            </w:pPr>
            <w:r w:rsidRPr="00EE4157">
              <w:rPr>
                <w:sz w:val="16"/>
                <w:szCs w:val="16"/>
              </w:rPr>
              <w:t>Превышение нормы загрузки автомобиля при завозе</w:t>
            </w:r>
          </w:p>
        </w:tc>
        <w:tc>
          <w:tcPr>
            <w:tcW w:w="567" w:type="dxa"/>
            <w:gridSpan w:val="2"/>
            <w:tcBorders>
              <w:top w:val="single" w:sz="4" w:space="0" w:color="auto"/>
              <w:left w:val="single" w:sz="4" w:space="0" w:color="auto"/>
              <w:bottom w:val="single" w:sz="4" w:space="0" w:color="auto"/>
              <w:right w:val="single" w:sz="4" w:space="0" w:color="auto"/>
            </w:tcBorders>
            <w:shd w:val="clear" w:color="auto" w:fill="00FF00"/>
            <w:vAlign w:val="bottom"/>
          </w:tcPr>
          <w:p w:rsidR="00632131" w:rsidRPr="00692F9D" w:rsidRDefault="00632131" w:rsidP="00A44686">
            <w:pPr>
              <w:ind w:left="-107" w:right="-109"/>
              <w:jc w:val="center"/>
              <w:rPr>
                <w:sz w:val="16"/>
                <w:szCs w:val="16"/>
              </w:rPr>
            </w:pPr>
            <w:r w:rsidRPr="00EE4157">
              <w:rPr>
                <w:sz w:val="16"/>
                <w:szCs w:val="16"/>
              </w:rPr>
              <w:t>Превышение нормы загрузки автомобиля при вывозе</w:t>
            </w:r>
          </w:p>
        </w:tc>
        <w:tc>
          <w:tcPr>
            <w:tcW w:w="567" w:type="dxa"/>
            <w:tcBorders>
              <w:top w:val="single" w:sz="4" w:space="0" w:color="auto"/>
              <w:left w:val="single" w:sz="4" w:space="0" w:color="auto"/>
              <w:bottom w:val="single" w:sz="4" w:space="0" w:color="auto"/>
              <w:right w:val="single" w:sz="4" w:space="0" w:color="auto"/>
            </w:tcBorders>
            <w:shd w:val="clear" w:color="auto" w:fill="00FF00"/>
            <w:vAlign w:val="bottom"/>
          </w:tcPr>
          <w:p w:rsidR="00632131" w:rsidRPr="00692F9D" w:rsidRDefault="00632131" w:rsidP="00A44686">
            <w:pPr>
              <w:ind w:left="-107" w:right="-109"/>
              <w:jc w:val="center"/>
              <w:rPr>
                <w:sz w:val="16"/>
                <w:szCs w:val="16"/>
              </w:rPr>
            </w:pPr>
            <w:r w:rsidRPr="00692F9D">
              <w:rPr>
                <w:sz w:val="16"/>
                <w:szCs w:val="16"/>
              </w:rPr>
              <w:t>Выгрузка (снятие) контейнера по дополнительному адресу</w:t>
            </w:r>
          </w:p>
        </w:tc>
        <w:tc>
          <w:tcPr>
            <w:tcW w:w="567" w:type="dxa"/>
            <w:tcBorders>
              <w:top w:val="single" w:sz="4" w:space="0" w:color="auto"/>
              <w:left w:val="single" w:sz="4" w:space="0" w:color="auto"/>
              <w:bottom w:val="single" w:sz="4" w:space="0" w:color="auto"/>
              <w:right w:val="single" w:sz="4" w:space="0" w:color="auto"/>
            </w:tcBorders>
            <w:shd w:val="clear" w:color="auto" w:fill="00FF00"/>
            <w:vAlign w:val="bottom"/>
          </w:tcPr>
          <w:p w:rsidR="00632131" w:rsidRPr="00692F9D" w:rsidRDefault="00632131" w:rsidP="00A44686">
            <w:pPr>
              <w:ind w:left="-105" w:right="-108"/>
              <w:jc w:val="center"/>
              <w:rPr>
                <w:sz w:val="16"/>
                <w:szCs w:val="16"/>
              </w:rPr>
            </w:pPr>
            <w:r w:rsidRPr="00692F9D">
              <w:rPr>
                <w:sz w:val="16"/>
                <w:szCs w:val="16"/>
              </w:rPr>
              <w:t>Загрузка</w:t>
            </w:r>
            <w:r>
              <w:rPr>
                <w:sz w:val="16"/>
                <w:szCs w:val="16"/>
              </w:rPr>
              <w:t xml:space="preserve"> (постановка)</w:t>
            </w:r>
            <w:r w:rsidRPr="00692F9D">
              <w:rPr>
                <w:sz w:val="16"/>
                <w:szCs w:val="16"/>
              </w:rPr>
              <w:t xml:space="preserve"> контейнера по дополнительному адресу</w:t>
            </w:r>
          </w:p>
        </w:tc>
        <w:tc>
          <w:tcPr>
            <w:tcW w:w="424" w:type="dxa"/>
            <w:vMerge/>
            <w:tcBorders>
              <w:top w:val="single" w:sz="4" w:space="0" w:color="auto"/>
              <w:left w:val="single" w:sz="4" w:space="0" w:color="auto"/>
              <w:bottom w:val="single" w:sz="4" w:space="0" w:color="auto"/>
              <w:right w:val="single" w:sz="4" w:space="0" w:color="auto"/>
            </w:tcBorders>
            <w:vAlign w:val="center"/>
            <w:hideMark/>
          </w:tcPr>
          <w:p w:rsidR="00632131" w:rsidRPr="00D36A5C" w:rsidRDefault="00632131" w:rsidP="00A44686">
            <w:pPr>
              <w:ind w:left="113" w:right="113"/>
              <w:rP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632131" w:rsidRPr="00D36A5C" w:rsidRDefault="00632131" w:rsidP="00A44686">
            <w:pPr>
              <w:ind w:left="113" w:right="113"/>
              <w:rPr>
                <w:sz w:val="16"/>
                <w:szCs w:val="16"/>
              </w:rPr>
            </w:pPr>
          </w:p>
        </w:tc>
      </w:tr>
      <w:tr w:rsidR="00632131" w:rsidRPr="00D36A5C" w:rsidTr="00A44686">
        <w:trPr>
          <w:trHeight w:val="920"/>
        </w:trPr>
        <w:tc>
          <w:tcPr>
            <w:tcW w:w="296" w:type="dxa"/>
            <w:vMerge/>
            <w:tcBorders>
              <w:top w:val="single" w:sz="4" w:space="0" w:color="auto"/>
              <w:left w:val="single" w:sz="4" w:space="0" w:color="auto"/>
              <w:bottom w:val="single" w:sz="4" w:space="0" w:color="auto"/>
              <w:right w:val="single" w:sz="4" w:space="0" w:color="auto"/>
            </w:tcBorders>
            <w:vAlign w:val="center"/>
            <w:hideMark/>
          </w:tcPr>
          <w:p w:rsidR="00632131" w:rsidRPr="00D36A5C" w:rsidRDefault="00632131" w:rsidP="00A44686">
            <w:pPr>
              <w:suppressAutoHyphens w:val="0"/>
              <w:rPr>
                <w:rFonts w:ascii="Calibri" w:hAnsi="Calibri" w:cs="Calibri"/>
                <w:color w:val="000000"/>
                <w:sz w:val="16"/>
                <w:szCs w:val="16"/>
                <w:lang w:eastAsia="ru-RU"/>
              </w:rPr>
            </w:pPr>
          </w:p>
        </w:tc>
        <w:tc>
          <w:tcPr>
            <w:tcW w:w="283" w:type="dxa"/>
            <w:tcBorders>
              <w:top w:val="nil"/>
              <w:left w:val="single" w:sz="4" w:space="0" w:color="auto"/>
              <w:bottom w:val="single" w:sz="4" w:space="0" w:color="auto"/>
              <w:right w:val="single" w:sz="4" w:space="0" w:color="auto"/>
            </w:tcBorders>
            <w:shd w:val="clear" w:color="C0C0C0" w:fill="C0C0C0"/>
            <w:vAlign w:val="bottom"/>
            <w:hideMark/>
          </w:tcPr>
          <w:p w:rsidR="00632131" w:rsidRPr="00D36A5C" w:rsidRDefault="00632131" w:rsidP="00A44686">
            <w:pPr>
              <w:ind w:left="-108" w:right="-108"/>
              <w:jc w:val="center"/>
              <w:rPr>
                <w:sz w:val="16"/>
                <w:szCs w:val="16"/>
              </w:rPr>
            </w:pPr>
            <w:r w:rsidRPr="00D36A5C">
              <w:rPr>
                <w:sz w:val="16"/>
                <w:szCs w:val="16"/>
              </w:rPr>
              <w:t>№ контейнера</w:t>
            </w:r>
          </w:p>
        </w:tc>
        <w:tc>
          <w:tcPr>
            <w:tcW w:w="284" w:type="dxa"/>
            <w:tcBorders>
              <w:top w:val="nil"/>
              <w:left w:val="single" w:sz="4" w:space="0" w:color="auto"/>
              <w:bottom w:val="single" w:sz="4" w:space="0" w:color="auto"/>
              <w:right w:val="single" w:sz="4" w:space="0" w:color="auto"/>
            </w:tcBorders>
            <w:shd w:val="clear" w:color="C0C0C0" w:fill="C0C0C0"/>
            <w:vAlign w:val="bottom"/>
            <w:hideMark/>
          </w:tcPr>
          <w:p w:rsidR="00632131" w:rsidRPr="00D36A5C" w:rsidRDefault="00632131" w:rsidP="00A44686">
            <w:pPr>
              <w:ind w:left="-108" w:right="-108"/>
              <w:jc w:val="center"/>
              <w:rPr>
                <w:sz w:val="16"/>
                <w:szCs w:val="16"/>
              </w:rPr>
            </w:pPr>
            <w:proofErr w:type="spellStart"/>
            <w:r w:rsidRPr="00D36A5C">
              <w:rPr>
                <w:sz w:val="16"/>
                <w:szCs w:val="16"/>
              </w:rPr>
              <w:t>Футовость</w:t>
            </w:r>
            <w:proofErr w:type="spellEnd"/>
          </w:p>
        </w:tc>
        <w:tc>
          <w:tcPr>
            <w:tcW w:w="284" w:type="dxa"/>
            <w:tcBorders>
              <w:top w:val="nil"/>
              <w:left w:val="single" w:sz="4" w:space="0" w:color="auto"/>
              <w:bottom w:val="single" w:sz="4" w:space="0" w:color="auto"/>
              <w:right w:val="single" w:sz="4" w:space="0" w:color="auto"/>
            </w:tcBorders>
            <w:shd w:val="clear" w:color="C0C0C0" w:fill="C0C0C0"/>
            <w:vAlign w:val="bottom"/>
            <w:hideMark/>
          </w:tcPr>
          <w:p w:rsidR="00632131" w:rsidRPr="00D36A5C" w:rsidRDefault="00632131" w:rsidP="00A44686">
            <w:pPr>
              <w:ind w:left="-108" w:right="-108"/>
              <w:jc w:val="center"/>
              <w:rPr>
                <w:sz w:val="16"/>
                <w:szCs w:val="16"/>
              </w:rPr>
            </w:pPr>
            <w:r w:rsidRPr="00D36A5C">
              <w:rPr>
                <w:sz w:val="16"/>
                <w:szCs w:val="16"/>
              </w:rPr>
              <w:t>Грузоподъёмность</w:t>
            </w:r>
          </w:p>
        </w:tc>
        <w:tc>
          <w:tcPr>
            <w:tcW w:w="283" w:type="dxa"/>
            <w:vMerge/>
            <w:tcBorders>
              <w:top w:val="nil"/>
              <w:left w:val="single" w:sz="4" w:space="0" w:color="auto"/>
              <w:bottom w:val="single" w:sz="4" w:space="0" w:color="auto"/>
              <w:right w:val="single" w:sz="4" w:space="0" w:color="auto"/>
            </w:tcBorders>
            <w:vAlign w:val="bottom"/>
            <w:hideMark/>
          </w:tcPr>
          <w:p w:rsidR="00632131" w:rsidRPr="00D36A5C" w:rsidRDefault="00632131" w:rsidP="00A44686">
            <w:pPr>
              <w:ind w:left="113" w:right="113"/>
              <w:jc w:val="center"/>
              <w:rPr>
                <w:sz w:val="16"/>
                <w:szCs w:val="16"/>
              </w:rPr>
            </w:pPr>
          </w:p>
        </w:tc>
        <w:tc>
          <w:tcPr>
            <w:tcW w:w="283" w:type="dxa"/>
            <w:vMerge/>
            <w:tcBorders>
              <w:top w:val="nil"/>
              <w:left w:val="single" w:sz="4" w:space="0" w:color="auto"/>
              <w:bottom w:val="single" w:sz="4" w:space="0" w:color="auto"/>
              <w:right w:val="single" w:sz="4" w:space="0" w:color="auto"/>
            </w:tcBorders>
            <w:vAlign w:val="bottom"/>
            <w:hideMark/>
          </w:tcPr>
          <w:p w:rsidR="00632131" w:rsidRPr="00D36A5C" w:rsidRDefault="00632131" w:rsidP="00A44686">
            <w:pPr>
              <w:ind w:left="113" w:right="113"/>
              <w:jc w:val="center"/>
              <w:rPr>
                <w:sz w:val="16"/>
                <w:szCs w:val="16"/>
              </w:rPr>
            </w:pPr>
          </w:p>
        </w:tc>
        <w:tc>
          <w:tcPr>
            <w:tcW w:w="284" w:type="dxa"/>
            <w:tcBorders>
              <w:top w:val="nil"/>
              <w:left w:val="single" w:sz="4" w:space="0" w:color="auto"/>
              <w:bottom w:val="single" w:sz="4" w:space="0" w:color="auto"/>
              <w:right w:val="single" w:sz="4" w:space="0" w:color="auto"/>
            </w:tcBorders>
            <w:shd w:val="clear" w:color="CCFFCC" w:fill="CCFFCC"/>
            <w:vAlign w:val="bottom"/>
            <w:hideMark/>
          </w:tcPr>
          <w:p w:rsidR="00632131" w:rsidRPr="00D36A5C" w:rsidRDefault="00632131" w:rsidP="00A44686">
            <w:pPr>
              <w:ind w:left="-107" w:right="-109"/>
              <w:jc w:val="center"/>
              <w:rPr>
                <w:sz w:val="16"/>
                <w:szCs w:val="16"/>
              </w:rPr>
            </w:pPr>
            <w:r w:rsidRPr="00D36A5C">
              <w:rPr>
                <w:sz w:val="16"/>
                <w:szCs w:val="16"/>
              </w:rPr>
              <w:t>Номер ТН</w:t>
            </w:r>
          </w:p>
        </w:tc>
        <w:tc>
          <w:tcPr>
            <w:tcW w:w="283" w:type="dxa"/>
            <w:tcBorders>
              <w:top w:val="nil"/>
              <w:left w:val="single" w:sz="4" w:space="0" w:color="auto"/>
              <w:bottom w:val="single" w:sz="4" w:space="0" w:color="auto"/>
              <w:right w:val="single" w:sz="4" w:space="0" w:color="auto"/>
            </w:tcBorders>
            <w:shd w:val="clear" w:color="CCFFCC" w:fill="CCFFCC"/>
            <w:vAlign w:val="bottom"/>
            <w:hideMark/>
          </w:tcPr>
          <w:p w:rsidR="00632131" w:rsidRPr="00D36A5C" w:rsidRDefault="00632131" w:rsidP="00A44686">
            <w:pPr>
              <w:ind w:left="-107" w:right="-109"/>
              <w:jc w:val="center"/>
              <w:rPr>
                <w:sz w:val="16"/>
                <w:szCs w:val="16"/>
              </w:rPr>
            </w:pPr>
            <w:r w:rsidRPr="00D36A5C">
              <w:rPr>
                <w:sz w:val="16"/>
                <w:szCs w:val="16"/>
              </w:rPr>
              <w:t>Дата ТН</w:t>
            </w:r>
          </w:p>
        </w:tc>
        <w:tc>
          <w:tcPr>
            <w:tcW w:w="284" w:type="dxa"/>
            <w:tcBorders>
              <w:top w:val="nil"/>
              <w:left w:val="single" w:sz="4" w:space="0" w:color="auto"/>
              <w:bottom w:val="single" w:sz="4" w:space="0" w:color="auto"/>
              <w:right w:val="single" w:sz="4" w:space="0" w:color="auto"/>
            </w:tcBorders>
            <w:shd w:val="clear" w:color="CCFFCC" w:fill="CCFFCC"/>
            <w:vAlign w:val="bottom"/>
            <w:hideMark/>
          </w:tcPr>
          <w:p w:rsidR="00632131" w:rsidRPr="00D36A5C" w:rsidRDefault="00632131" w:rsidP="00A44686">
            <w:pPr>
              <w:ind w:left="-107" w:right="-109"/>
              <w:jc w:val="center"/>
              <w:rPr>
                <w:sz w:val="16"/>
                <w:szCs w:val="16"/>
              </w:rPr>
            </w:pPr>
            <w:r w:rsidRPr="00D36A5C">
              <w:rPr>
                <w:sz w:val="16"/>
                <w:szCs w:val="16"/>
              </w:rPr>
              <w:t>Наименование</w:t>
            </w:r>
          </w:p>
        </w:tc>
        <w:tc>
          <w:tcPr>
            <w:tcW w:w="284" w:type="dxa"/>
            <w:tcBorders>
              <w:top w:val="nil"/>
              <w:left w:val="single" w:sz="4" w:space="0" w:color="auto"/>
              <w:bottom w:val="single" w:sz="4" w:space="0" w:color="auto"/>
              <w:right w:val="single" w:sz="4" w:space="0" w:color="auto"/>
            </w:tcBorders>
            <w:shd w:val="clear" w:color="CCFFCC" w:fill="CCFFCC"/>
            <w:vAlign w:val="bottom"/>
            <w:hideMark/>
          </w:tcPr>
          <w:p w:rsidR="00632131" w:rsidRPr="00D36A5C" w:rsidRDefault="00632131" w:rsidP="00A44686">
            <w:pPr>
              <w:ind w:left="-107" w:right="-109"/>
              <w:jc w:val="center"/>
              <w:rPr>
                <w:sz w:val="16"/>
                <w:szCs w:val="16"/>
              </w:rPr>
            </w:pPr>
            <w:r w:rsidRPr="00D36A5C">
              <w:rPr>
                <w:sz w:val="16"/>
                <w:szCs w:val="16"/>
              </w:rPr>
              <w:t>Код</w:t>
            </w:r>
          </w:p>
        </w:tc>
        <w:tc>
          <w:tcPr>
            <w:tcW w:w="283" w:type="dxa"/>
            <w:tcBorders>
              <w:top w:val="nil"/>
              <w:left w:val="single" w:sz="4" w:space="0" w:color="auto"/>
              <w:bottom w:val="single" w:sz="4" w:space="0" w:color="auto"/>
              <w:right w:val="single" w:sz="4" w:space="0" w:color="auto"/>
            </w:tcBorders>
            <w:shd w:val="clear" w:color="CCFFCC" w:fill="CCFFCC"/>
            <w:vAlign w:val="bottom"/>
            <w:hideMark/>
          </w:tcPr>
          <w:p w:rsidR="00632131" w:rsidRPr="00D36A5C" w:rsidRDefault="00632131" w:rsidP="00A44686">
            <w:pPr>
              <w:ind w:left="-107" w:right="-109"/>
              <w:jc w:val="center"/>
              <w:rPr>
                <w:sz w:val="16"/>
                <w:szCs w:val="16"/>
              </w:rPr>
            </w:pPr>
            <w:r w:rsidRPr="00D36A5C">
              <w:rPr>
                <w:sz w:val="16"/>
                <w:szCs w:val="16"/>
              </w:rPr>
              <w:t>Наименование</w:t>
            </w:r>
          </w:p>
        </w:tc>
        <w:tc>
          <w:tcPr>
            <w:tcW w:w="284" w:type="dxa"/>
            <w:tcBorders>
              <w:top w:val="nil"/>
              <w:left w:val="single" w:sz="4" w:space="0" w:color="auto"/>
              <w:bottom w:val="single" w:sz="4" w:space="0" w:color="auto"/>
              <w:right w:val="single" w:sz="4" w:space="0" w:color="auto"/>
            </w:tcBorders>
            <w:shd w:val="clear" w:color="CCFFCC" w:fill="CCFFCC"/>
            <w:vAlign w:val="bottom"/>
            <w:hideMark/>
          </w:tcPr>
          <w:p w:rsidR="00632131" w:rsidRPr="00D36A5C" w:rsidRDefault="00632131" w:rsidP="00A44686">
            <w:pPr>
              <w:ind w:left="-107" w:right="-109"/>
              <w:jc w:val="center"/>
              <w:rPr>
                <w:sz w:val="16"/>
                <w:szCs w:val="16"/>
              </w:rPr>
            </w:pPr>
            <w:r w:rsidRPr="00D36A5C">
              <w:rPr>
                <w:sz w:val="16"/>
                <w:szCs w:val="16"/>
              </w:rPr>
              <w:t>Код</w:t>
            </w:r>
          </w:p>
        </w:tc>
        <w:tc>
          <w:tcPr>
            <w:tcW w:w="425" w:type="dxa"/>
            <w:vMerge/>
            <w:tcBorders>
              <w:top w:val="nil"/>
              <w:left w:val="single" w:sz="4" w:space="0" w:color="auto"/>
              <w:bottom w:val="single" w:sz="4" w:space="0" w:color="auto"/>
              <w:right w:val="single" w:sz="4" w:space="0" w:color="auto"/>
            </w:tcBorders>
            <w:vAlign w:val="bottom"/>
            <w:hideMark/>
          </w:tcPr>
          <w:p w:rsidR="00632131" w:rsidRPr="00D36A5C" w:rsidRDefault="00632131" w:rsidP="00A44686">
            <w:pPr>
              <w:ind w:left="-107" w:right="-109"/>
              <w:jc w:val="center"/>
              <w:rPr>
                <w:sz w:val="16"/>
                <w:szCs w:val="16"/>
              </w:rPr>
            </w:pPr>
          </w:p>
        </w:tc>
        <w:tc>
          <w:tcPr>
            <w:tcW w:w="425" w:type="dxa"/>
            <w:vMerge/>
            <w:tcBorders>
              <w:top w:val="nil"/>
              <w:left w:val="single" w:sz="4" w:space="0" w:color="auto"/>
              <w:bottom w:val="single" w:sz="4" w:space="0" w:color="auto"/>
              <w:right w:val="single" w:sz="4" w:space="0" w:color="auto"/>
            </w:tcBorders>
            <w:vAlign w:val="bottom"/>
            <w:hideMark/>
          </w:tcPr>
          <w:p w:rsidR="00632131" w:rsidRPr="00D36A5C" w:rsidRDefault="00632131" w:rsidP="00A44686">
            <w:pPr>
              <w:ind w:left="-107" w:right="-109"/>
              <w:jc w:val="center"/>
              <w:rPr>
                <w:sz w:val="16"/>
                <w:szCs w:val="16"/>
              </w:rPr>
            </w:pPr>
          </w:p>
        </w:tc>
        <w:tc>
          <w:tcPr>
            <w:tcW w:w="426" w:type="dxa"/>
            <w:vMerge/>
            <w:tcBorders>
              <w:top w:val="nil"/>
              <w:left w:val="single" w:sz="4" w:space="0" w:color="auto"/>
              <w:bottom w:val="single" w:sz="4" w:space="0" w:color="auto"/>
              <w:right w:val="single" w:sz="4" w:space="0" w:color="auto"/>
            </w:tcBorders>
            <w:vAlign w:val="bottom"/>
            <w:hideMark/>
          </w:tcPr>
          <w:p w:rsidR="00632131" w:rsidRPr="00D36A5C" w:rsidRDefault="00632131" w:rsidP="00A44686">
            <w:pPr>
              <w:ind w:left="-107" w:right="-109"/>
              <w:jc w:val="center"/>
              <w:rPr>
                <w:sz w:val="16"/>
                <w:szCs w:val="16"/>
              </w:rPr>
            </w:pPr>
          </w:p>
        </w:tc>
        <w:tc>
          <w:tcPr>
            <w:tcW w:w="425" w:type="dxa"/>
            <w:tcBorders>
              <w:top w:val="nil"/>
              <w:left w:val="single" w:sz="4" w:space="0" w:color="auto"/>
              <w:bottom w:val="single" w:sz="4" w:space="0" w:color="auto"/>
              <w:right w:val="single" w:sz="4" w:space="0" w:color="auto"/>
            </w:tcBorders>
            <w:shd w:val="clear" w:color="CCFFCC" w:fill="CCFFCC"/>
            <w:vAlign w:val="bottom"/>
            <w:hideMark/>
          </w:tcPr>
          <w:p w:rsidR="00632131" w:rsidRPr="00D36A5C" w:rsidRDefault="00632131" w:rsidP="00A44686">
            <w:pPr>
              <w:ind w:left="-107" w:right="-109"/>
              <w:jc w:val="center"/>
              <w:rPr>
                <w:sz w:val="16"/>
                <w:szCs w:val="16"/>
              </w:rPr>
            </w:pPr>
            <w:r w:rsidRPr="00D36A5C">
              <w:rPr>
                <w:sz w:val="16"/>
                <w:szCs w:val="16"/>
              </w:rPr>
              <w:t>Стоимость</w:t>
            </w:r>
          </w:p>
        </w:tc>
        <w:tc>
          <w:tcPr>
            <w:tcW w:w="426" w:type="dxa"/>
            <w:tcBorders>
              <w:top w:val="nil"/>
              <w:left w:val="single" w:sz="4" w:space="0" w:color="auto"/>
              <w:bottom w:val="single" w:sz="4" w:space="0" w:color="auto"/>
              <w:right w:val="single" w:sz="4" w:space="0" w:color="auto"/>
            </w:tcBorders>
            <w:shd w:val="clear" w:color="CCFFCC" w:fill="CCFFCC"/>
            <w:vAlign w:val="bottom"/>
            <w:hideMark/>
          </w:tcPr>
          <w:p w:rsidR="00632131" w:rsidRPr="00D36A5C" w:rsidRDefault="00632131" w:rsidP="00A44686">
            <w:pPr>
              <w:ind w:left="-107" w:right="-109"/>
              <w:jc w:val="center"/>
              <w:rPr>
                <w:sz w:val="16"/>
                <w:szCs w:val="16"/>
              </w:rPr>
            </w:pPr>
            <w:r w:rsidRPr="00D36A5C">
              <w:rPr>
                <w:sz w:val="16"/>
                <w:szCs w:val="16"/>
              </w:rPr>
              <w:t>Стоимость</w:t>
            </w:r>
          </w:p>
        </w:tc>
        <w:tc>
          <w:tcPr>
            <w:tcW w:w="567" w:type="dxa"/>
            <w:tcBorders>
              <w:top w:val="nil"/>
              <w:left w:val="single" w:sz="4" w:space="0" w:color="auto"/>
              <w:bottom w:val="single" w:sz="4" w:space="0" w:color="auto"/>
              <w:right w:val="single" w:sz="4" w:space="0" w:color="auto"/>
            </w:tcBorders>
            <w:shd w:val="clear" w:color="CCFFCC" w:fill="CCFFCC"/>
            <w:vAlign w:val="bottom"/>
            <w:hideMark/>
          </w:tcPr>
          <w:p w:rsidR="00632131" w:rsidRPr="00D36A5C" w:rsidRDefault="00632131" w:rsidP="00A44686">
            <w:pPr>
              <w:ind w:left="-107" w:right="-109"/>
              <w:jc w:val="center"/>
              <w:rPr>
                <w:sz w:val="16"/>
                <w:szCs w:val="16"/>
              </w:rPr>
            </w:pPr>
            <w:r w:rsidRPr="00B30D71">
              <w:rPr>
                <w:sz w:val="16"/>
                <w:szCs w:val="16"/>
              </w:rPr>
              <w:t>Длительность</w:t>
            </w:r>
            <w:r w:rsidRPr="00D36A5C">
              <w:rPr>
                <w:sz w:val="16"/>
                <w:szCs w:val="16"/>
              </w:rPr>
              <w:t xml:space="preserve"> (часов)</w:t>
            </w:r>
          </w:p>
        </w:tc>
        <w:tc>
          <w:tcPr>
            <w:tcW w:w="426" w:type="dxa"/>
            <w:tcBorders>
              <w:top w:val="nil"/>
              <w:left w:val="single" w:sz="4" w:space="0" w:color="auto"/>
              <w:bottom w:val="single" w:sz="4" w:space="0" w:color="auto"/>
              <w:right w:val="single" w:sz="4" w:space="0" w:color="auto"/>
            </w:tcBorders>
            <w:shd w:val="clear" w:color="CCFFCC" w:fill="CCFFCC"/>
            <w:vAlign w:val="bottom"/>
            <w:hideMark/>
          </w:tcPr>
          <w:p w:rsidR="00632131" w:rsidRPr="00D36A5C" w:rsidRDefault="00632131" w:rsidP="00A44686">
            <w:pPr>
              <w:ind w:left="-107" w:right="-109"/>
              <w:jc w:val="center"/>
              <w:rPr>
                <w:sz w:val="16"/>
                <w:szCs w:val="16"/>
              </w:rPr>
            </w:pPr>
            <w:r w:rsidRPr="00D36A5C">
              <w:rPr>
                <w:sz w:val="16"/>
                <w:szCs w:val="16"/>
              </w:rPr>
              <w:t>Стоимость</w:t>
            </w:r>
          </w:p>
        </w:tc>
        <w:tc>
          <w:tcPr>
            <w:tcW w:w="577" w:type="dxa"/>
            <w:tcBorders>
              <w:top w:val="nil"/>
              <w:left w:val="single" w:sz="4" w:space="0" w:color="auto"/>
              <w:bottom w:val="single" w:sz="4" w:space="0" w:color="auto"/>
              <w:right w:val="single" w:sz="4" w:space="0" w:color="auto"/>
            </w:tcBorders>
            <w:shd w:val="clear" w:color="CCFFCC" w:fill="CCFFCC"/>
            <w:vAlign w:val="bottom"/>
            <w:hideMark/>
          </w:tcPr>
          <w:p w:rsidR="00632131" w:rsidRPr="00D36A5C" w:rsidRDefault="00632131" w:rsidP="00A44686">
            <w:pPr>
              <w:ind w:left="-107" w:right="-109"/>
              <w:jc w:val="center"/>
              <w:rPr>
                <w:sz w:val="16"/>
                <w:szCs w:val="16"/>
              </w:rPr>
            </w:pPr>
            <w:r w:rsidRPr="00B30D71">
              <w:rPr>
                <w:sz w:val="16"/>
                <w:szCs w:val="16"/>
              </w:rPr>
              <w:t>Длительность</w:t>
            </w:r>
            <w:r w:rsidRPr="00D36A5C">
              <w:rPr>
                <w:sz w:val="16"/>
                <w:szCs w:val="16"/>
              </w:rPr>
              <w:t xml:space="preserve"> (часов)</w:t>
            </w:r>
          </w:p>
        </w:tc>
        <w:tc>
          <w:tcPr>
            <w:tcW w:w="567" w:type="dxa"/>
            <w:tcBorders>
              <w:top w:val="single" w:sz="4" w:space="0" w:color="auto"/>
              <w:left w:val="single" w:sz="4" w:space="0" w:color="auto"/>
              <w:right w:val="single" w:sz="4" w:space="0" w:color="auto"/>
            </w:tcBorders>
            <w:shd w:val="clear" w:color="auto" w:fill="CCFFCC"/>
            <w:vAlign w:val="bottom"/>
          </w:tcPr>
          <w:p w:rsidR="00632131" w:rsidRPr="00D36A5C" w:rsidRDefault="00632131" w:rsidP="00A44686">
            <w:pPr>
              <w:ind w:left="-107" w:right="-109"/>
              <w:jc w:val="center"/>
              <w:rPr>
                <w:sz w:val="16"/>
                <w:szCs w:val="16"/>
              </w:rPr>
            </w:pPr>
            <w:r w:rsidRPr="00D36A5C">
              <w:rPr>
                <w:sz w:val="16"/>
                <w:szCs w:val="16"/>
              </w:rPr>
              <w:t>С</w:t>
            </w:r>
            <w:r w:rsidRPr="00692F9D">
              <w:rPr>
                <w:sz w:val="16"/>
                <w:szCs w:val="16"/>
                <w:shd w:val="clear" w:color="auto" w:fill="CCFFCC"/>
              </w:rPr>
              <w:t>тоимость</w:t>
            </w:r>
          </w:p>
        </w:tc>
        <w:tc>
          <w:tcPr>
            <w:tcW w:w="271" w:type="dxa"/>
            <w:tcBorders>
              <w:top w:val="single" w:sz="4" w:space="0" w:color="auto"/>
              <w:left w:val="single" w:sz="4" w:space="0" w:color="auto"/>
              <w:right w:val="single" w:sz="4" w:space="0" w:color="auto"/>
            </w:tcBorders>
            <w:shd w:val="clear" w:color="auto" w:fill="CCFFCC"/>
            <w:vAlign w:val="bottom"/>
          </w:tcPr>
          <w:p w:rsidR="00632131" w:rsidRPr="001D5D44" w:rsidRDefault="00632131" w:rsidP="00A44686">
            <w:pPr>
              <w:ind w:left="-107" w:right="-109"/>
              <w:jc w:val="center"/>
              <w:rPr>
                <w:sz w:val="16"/>
                <w:szCs w:val="16"/>
                <w:shd w:val="clear" w:color="auto" w:fill="CCFFCC"/>
              </w:rPr>
            </w:pPr>
            <w:r w:rsidRPr="001D5D44">
              <w:rPr>
                <w:sz w:val="16"/>
                <w:szCs w:val="16"/>
                <w:shd w:val="clear" w:color="auto" w:fill="CCFFCC"/>
              </w:rPr>
              <w:t>Превышение нормы (тонн)</w:t>
            </w:r>
          </w:p>
        </w:tc>
        <w:tc>
          <w:tcPr>
            <w:tcW w:w="272" w:type="dxa"/>
            <w:tcBorders>
              <w:top w:val="single" w:sz="4" w:space="0" w:color="auto"/>
              <w:left w:val="single" w:sz="4" w:space="0" w:color="auto"/>
              <w:right w:val="single" w:sz="4" w:space="0" w:color="auto"/>
            </w:tcBorders>
            <w:shd w:val="clear" w:color="auto" w:fill="CCFFCC"/>
            <w:vAlign w:val="bottom"/>
          </w:tcPr>
          <w:p w:rsidR="00632131" w:rsidRPr="001D5D44" w:rsidRDefault="00632131" w:rsidP="00A44686">
            <w:pPr>
              <w:ind w:left="-107" w:right="-109"/>
              <w:jc w:val="center"/>
              <w:rPr>
                <w:sz w:val="16"/>
                <w:szCs w:val="16"/>
                <w:shd w:val="clear" w:color="auto" w:fill="CCFFCC"/>
              </w:rPr>
            </w:pPr>
            <w:r w:rsidRPr="001D5D44">
              <w:rPr>
                <w:sz w:val="16"/>
                <w:szCs w:val="16"/>
                <w:shd w:val="clear" w:color="auto" w:fill="CCFFCC"/>
              </w:rPr>
              <w:t>Стоимость</w:t>
            </w:r>
          </w:p>
        </w:tc>
        <w:tc>
          <w:tcPr>
            <w:tcW w:w="283" w:type="dxa"/>
            <w:tcBorders>
              <w:top w:val="single" w:sz="4" w:space="0" w:color="auto"/>
              <w:left w:val="single" w:sz="4" w:space="0" w:color="auto"/>
              <w:right w:val="single" w:sz="4" w:space="0" w:color="auto"/>
            </w:tcBorders>
            <w:shd w:val="clear" w:color="auto" w:fill="CCFFCC"/>
            <w:vAlign w:val="bottom"/>
          </w:tcPr>
          <w:p w:rsidR="00632131" w:rsidRPr="00D36A5C" w:rsidRDefault="00632131" w:rsidP="00A44686">
            <w:pPr>
              <w:ind w:left="-107" w:right="-109"/>
              <w:jc w:val="center"/>
              <w:rPr>
                <w:sz w:val="16"/>
                <w:szCs w:val="16"/>
              </w:rPr>
            </w:pPr>
            <w:r>
              <w:rPr>
                <w:sz w:val="16"/>
                <w:szCs w:val="16"/>
              </w:rPr>
              <w:t>Превышение нормы (тонн)</w:t>
            </w:r>
          </w:p>
        </w:tc>
        <w:tc>
          <w:tcPr>
            <w:tcW w:w="284" w:type="dxa"/>
            <w:tcBorders>
              <w:top w:val="single" w:sz="4" w:space="0" w:color="auto"/>
              <w:left w:val="single" w:sz="4" w:space="0" w:color="auto"/>
              <w:right w:val="single" w:sz="4" w:space="0" w:color="auto"/>
            </w:tcBorders>
            <w:shd w:val="clear" w:color="auto" w:fill="CCFFCC"/>
            <w:vAlign w:val="bottom"/>
          </w:tcPr>
          <w:p w:rsidR="00632131" w:rsidRPr="00D36A5C" w:rsidRDefault="00632131" w:rsidP="00A44686">
            <w:pPr>
              <w:ind w:left="-107" w:right="-109"/>
              <w:jc w:val="center"/>
              <w:rPr>
                <w:sz w:val="16"/>
                <w:szCs w:val="16"/>
              </w:rPr>
            </w:pPr>
            <w:r>
              <w:rPr>
                <w:sz w:val="16"/>
                <w:szCs w:val="16"/>
              </w:rPr>
              <w:t>Стоимость</w:t>
            </w:r>
          </w:p>
        </w:tc>
        <w:tc>
          <w:tcPr>
            <w:tcW w:w="567" w:type="dxa"/>
            <w:tcBorders>
              <w:top w:val="single" w:sz="4" w:space="0" w:color="auto"/>
              <w:left w:val="single" w:sz="4" w:space="0" w:color="auto"/>
              <w:right w:val="single" w:sz="4" w:space="0" w:color="auto"/>
            </w:tcBorders>
            <w:shd w:val="clear" w:color="auto" w:fill="CCFFCC"/>
            <w:vAlign w:val="bottom"/>
          </w:tcPr>
          <w:p w:rsidR="00632131" w:rsidRPr="00D36A5C" w:rsidRDefault="00632131" w:rsidP="00A44686">
            <w:pPr>
              <w:ind w:left="-107" w:right="-109"/>
              <w:jc w:val="center"/>
              <w:rPr>
                <w:sz w:val="16"/>
                <w:szCs w:val="16"/>
              </w:rPr>
            </w:pPr>
            <w:r w:rsidRPr="00D36A5C">
              <w:rPr>
                <w:sz w:val="16"/>
                <w:szCs w:val="16"/>
              </w:rPr>
              <w:t>Стоимость</w:t>
            </w:r>
          </w:p>
        </w:tc>
        <w:tc>
          <w:tcPr>
            <w:tcW w:w="567" w:type="dxa"/>
            <w:tcBorders>
              <w:top w:val="single" w:sz="4" w:space="0" w:color="auto"/>
              <w:left w:val="single" w:sz="4" w:space="0" w:color="auto"/>
              <w:right w:val="single" w:sz="4" w:space="0" w:color="auto"/>
            </w:tcBorders>
            <w:shd w:val="clear" w:color="auto" w:fill="CCFFCC"/>
            <w:vAlign w:val="bottom"/>
          </w:tcPr>
          <w:p w:rsidR="00632131" w:rsidRPr="00D36A5C" w:rsidRDefault="00632131" w:rsidP="00A44686">
            <w:pPr>
              <w:ind w:left="-107" w:right="-109"/>
              <w:jc w:val="center"/>
              <w:rPr>
                <w:sz w:val="16"/>
                <w:szCs w:val="16"/>
              </w:rPr>
            </w:pPr>
            <w:r w:rsidRPr="00D36A5C">
              <w:rPr>
                <w:sz w:val="16"/>
                <w:szCs w:val="16"/>
              </w:rPr>
              <w:t>Стоимость</w:t>
            </w:r>
          </w:p>
        </w:tc>
        <w:tc>
          <w:tcPr>
            <w:tcW w:w="424" w:type="dxa"/>
            <w:vMerge/>
            <w:tcBorders>
              <w:top w:val="single" w:sz="4" w:space="0" w:color="auto"/>
              <w:left w:val="single" w:sz="4" w:space="0" w:color="auto"/>
              <w:bottom w:val="single" w:sz="4" w:space="0" w:color="auto"/>
              <w:right w:val="single" w:sz="4" w:space="0" w:color="auto"/>
            </w:tcBorders>
            <w:vAlign w:val="center"/>
            <w:hideMark/>
          </w:tcPr>
          <w:p w:rsidR="00632131" w:rsidRPr="00D36A5C" w:rsidRDefault="00632131" w:rsidP="00A44686">
            <w:pPr>
              <w:ind w:left="113" w:right="113"/>
              <w:rP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632131" w:rsidRPr="00D36A5C" w:rsidRDefault="00632131" w:rsidP="00A44686">
            <w:pPr>
              <w:ind w:left="113" w:right="113"/>
              <w:rPr>
                <w:sz w:val="16"/>
                <w:szCs w:val="16"/>
              </w:rPr>
            </w:pPr>
          </w:p>
        </w:tc>
      </w:tr>
      <w:tr w:rsidR="00632131" w:rsidRPr="00D36A5C" w:rsidTr="00A44686">
        <w:trPr>
          <w:trHeight w:val="269"/>
        </w:trPr>
        <w:tc>
          <w:tcPr>
            <w:tcW w:w="296"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r w:rsidRPr="00B30D71">
              <w:rPr>
                <w:sz w:val="16"/>
                <w:szCs w:val="16"/>
              </w:rPr>
              <w:t>1</w:t>
            </w:r>
          </w:p>
        </w:tc>
        <w:tc>
          <w:tcPr>
            <w:tcW w:w="283"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r w:rsidRPr="00B30D71">
              <w:rPr>
                <w:sz w:val="16"/>
                <w:szCs w:val="16"/>
              </w:rPr>
              <w:t>2</w:t>
            </w:r>
          </w:p>
        </w:tc>
        <w:tc>
          <w:tcPr>
            <w:tcW w:w="284"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r w:rsidRPr="00B30D71">
              <w:rPr>
                <w:sz w:val="16"/>
                <w:szCs w:val="16"/>
              </w:rPr>
              <w:t>3</w:t>
            </w:r>
          </w:p>
        </w:tc>
        <w:tc>
          <w:tcPr>
            <w:tcW w:w="284"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r w:rsidRPr="00B30D71">
              <w:rPr>
                <w:sz w:val="16"/>
                <w:szCs w:val="16"/>
              </w:rPr>
              <w:t>4</w:t>
            </w:r>
          </w:p>
        </w:tc>
        <w:tc>
          <w:tcPr>
            <w:tcW w:w="283"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r w:rsidRPr="00B30D71">
              <w:rPr>
                <w:sz w:val="16"/>
                <w:szCs w:val="16"/>
              </w:rPr>
              <w:t>5</w:t>
            </w:r>
          </w:p>
        </w:tc>
        <w:tc>
          <w:tcPr>
            <w:tcW w:w="283"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r w:rsidRPr="00B30D71">
              <w:rPr>
                <w:sz w:val="16"/>
                <w:szCs w:val="16"/>
              </w:rPr>
              <w:t>6</w:t>
            </w:r>
          </w:p>
        </w:tc>
        <w:tc>
          <w:tcPr>
            <w:tcW w:w="284"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r w:rsidRPr="00B30D71">
              <w:rPr>
                <w:sz w:val="16"/>
                <w:szCs w:val="16"/>
              </w:rPr>
              <w:t>7</w:t>
            </w:r>
          </w:p>
        </w:tc>
        <w:tc>
          <w:tcPr>
            <w:tcW w:w="283"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r w:rsidRPr="00B30D71">
              <w:rPr>
                <w:sz w:val="16"/>
                <w:szCs w:val="16"/>
              </w:rPr>
              <w:t>8</w:t>
            </w:r>
          </w:p>
        </w:tc>
        <w:tc>
          <w:tcPr>
            <w:tcW w:w="284"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r w:rsidRPr="00B30D71">
              <w:rPr>
                <w:sz w:val="16"/>
                <w:szCs w:val="16"/>
              </w:rPr>
              <w:t>9</w:t>
            </w:r>
          </w:p>
        </w:tc>
        <w:tc>
          <w:tcPr>
            <w:tcW w:w="284"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r w:rsidRPr="00B30D71">
              <w:rPr>
                <w:sz w:val="16"/>
                <w:szCs w:val="16"/>
              </w:rPr>
              <w:t>10</w:t>
            </w:r>
          </w:p>
        </w:tc>
        <w:tc>
          <w:tcPr>
            <w:tcW w:w="283"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r w:rsidRPr="00B30D71">
              <w:rPr>
                <w:sz w:val="16"/>
                <w:szCs w:val="16"/>
              </w:rPr>
              <w:t>11</w:t>
            </w:r>
          </w:p>
        </w:tc>
        <w:tc>
          <w:tcPr>
            <w:tcW w:w="284"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r w:rsidRPr="00B30D71">
              <w:rPr>
                <w:sz w:val="16"/>
                <w:szCs w:val="16"/>
              </w:rPr>
              <w:t>12</w:t>
            </w:r>
          </w:p>
        </w:tc>
        <w:tc>
          <w:tcPr>
            <w:tcW w:w="425"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r w:rsidRPr="00B30D71">
              <w:rPr>
                <w:sz w:val="16"/>
                <w:szCs w:val="16"/>
              </w:rPr>
              <w:t>13</w:t>
            </w:r>
          </w:p>
        </w:tc>
        <w:tc>
          <w:tcPr>
            <w:tcW w:w="425"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r w:rsidRPr="00B30D71">
              <w:rPr>
                <w:sz w:val="16"/>
                <w:szCs w:val="16"/>
              </w:rPr>
              <w:t>14</w:t>
            </w:r>
          </w:p>
        </w:tc>
        <w:tc>
          <w:tcPr>
            <w:tcW w:w="426"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r w:rsidRPr="00B30D71">
              <w:rPr>
                <w:sz w:val="16"/>
                <w:szCs w:val="16"/>
              </w:rPr>
              <w:t>15</w:t>
            </w:r>
          </w:p>
        </w:tc>
        <w:tc>
          <w:tcPr>
            <w:tcW w:w="425"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r w:rsidRPr="00B30D71">
              <w:rPr>
                <w:sz w:val="16"/>
                <w:szCs w:val="16"/>
              </w:rPr>
              <w:t>16</w:t>
            </w:r>
          </w:p>
        </w:tc>
        <w:tc>
          <w:tcPr>
            <w:tcW w:w="426"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r w:rsidRPr="00B30D71">
              <w:rPr>
                <w:sz w:val="16"/>
                <w:szCs w:val="16"/>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r w:rsidRPr="00B30D71">
              <w:rPr>
                <w:sz w:val="16"/>
                <w:szCs w:val="16"/>
              </w:rPr>
              <w:t>18</w:t>
            </w:r>
          </w:p>
        </w:tc>
        <w:tc>
          <w:tcPr>
            <w:tcW w:w="426"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r w:rsidRPr="00B30D71">
              <w:rPr>
                <w:sz w:val="16"/>
                <w:szCs w:val="16"/>
              </w:rPr>
              <w:t>19</w:t>
            </w:r>
          </w:p>
        </w:tc>
        <w:tc>
          <w:tcPr>
            <w:tcW w:w="577"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r w:rsidRPr="00B30D71">
              <w:rPr>
                <w:sz w:val="16"/>
                <w:szCs w:val="16"/>
              </w:rPr>
              <w:t>20</w:t>
            </w:r>
          </w:p>
        </w:tc>
        <w:tc>
          <w:tcPr>
            <w:tcW w:w="567" w:type="dxa"/>
            <w:tcBorders>
              <w:top w:val="single" w:sz="4" w:space="0" w:color="auto"/>
              <w:left w:val="single" w:sz="4" w:space="0" w:color="auto"/>
              <w:bottom w:val="single" w:sz="4" w:space="0" w:color="auto"/>
              <w:right w:val="single" w:sz="4" w:space="0" w:color="auto"/>
            </w:tcBorders>
            <w:vAlign w:val="center"/>
          </w:tcPr>
          <w:p w:rsidR="00632131" w:rsidRPr="00B30D71" w:rsidRDefault="00632131" w:rsidP="00A44686">
            <w:pPr>
              <w:ind w:left="-107" w:right="-109"/>
              <w:jc w:val="center"/>
              <w:rPr>
                <w:sz w:val="16"/>
                <w:szCs w:val="16"/>
              </w:rPr>
            </w:pPr>
            <w:r>
              <w:rPr>
                <w:sz w:val="16"/>
                <w:szCs w:val="16"/>
              </w:rPr>
              <w:t>21</w:t>
            </w:r>
          </w:p>
        </w:tc>
        <w:tc>
          <w:tcPr>
            <w:tcW w:w="271" w:type="dxa"/>
            <w:tcBorders>
              <w:top w:val="single" w:sz="4" w:space="0" w:color="auto"/>
              <w:left w:val="single" w:sz="4" w:space="0" w:color="auto"/>
              <w:bottom w:val="single" w:sz="4" w:space="0" w:color="auto"/>
              <w:right w:val="single" w:sz="4" w:space="0" w:color="auto"/>
            </w:tcBorders>
            <w:vAlign w:val="center"/>
          </w:tcPr>
          <w:p w:rsidR="00632131" w:rsidRDefault="00632131" w:rsidP="00A44686">
            <w:pPr>
              <w:ind w:left="-107" w:right="-109"/>
              <w:jc w:val="center"/>
              <w:rPr>
                <w:sz w:val="16"/>
                <w:szCs w:val="16"/>
              </w:rPr>
            </w:pPr>
            <w:r>
              <w:rPr>
                <w:sz w:val="16"/>
                <w:szCs w:val="16"/>
              </w:rPr>
              <w:t>22</w:t>
            </w:r>
          </w:p>
        </w:tc>
        <w:tc>
          <w:tcPr>
            <w:tcW w:w="272" w:type="dxa"/>
            <w:tcBorders>
              <w:top w:val="single" w:sz="4" w:space="0" w:color="auto"/>
              <w:left w:val="single" w:sz="4" w:space="0" w:color="auto"/>
              <w:bottom w:val="single" w:sz="4" w:space="0" w:color="auto"/>
              <w:right w:val="single" w:sz="4" w:space="0" w:color="auto"/>
            </w:tcBorders>
            <w:vAlign w:val="center"/>
          </w:tcPr>
          <w:p w:rsidR="00632131" w:rsidRDefault="00632131" w:rsidP="00A44686">
            <w:pPr>
              <w:ind w:left="-107" w:right="-109"/>
              <w:jc w:val="center"/>
              <w:rPr>
                <w:sz w:val="16"/>
                <w:szCs w:val="16"/>
              </w:rPr>
            </w:pPr>
            <w:r>
              <w:rPr>
                <w:sz w:val="16"/>
                <w:szCs w:val="16"/>
              </w:rPr>
              <w:t>23</w:t>
            </w:r>
          </w:p>
        </w:tc>
        <w:tc>
          <w:tcPr>
            <w:tcW w:w="283" w:type="dxa"/>
            <w:tcBorders>
              <w:top w:val="single" w:sz="4" w:space="0" w:color="auto"/>
              <w:left w:val="single" w:sz="4" w:space="0" w:color="auto"/>
              <w:bottom w:val="single" w:sz="4" w:space="0" w:color="auto"/>
              <w:right w:val="single" w:sz="4" w:space="0" w:color="auto"/>
            </w:tcBorders>
            <w:vAlign w:val="center"/>
          </w:tcPr>
          <w:p w:rsidR="00632131" w:rsidRDefault="00632131" w:rsidP="00A44686">
            <w:pPr>
              <w:ind w:left="-107" w:right="-109"/>
              <w:jc w:val="center"/>
              <w:rPr>
                <w:sz w:val="16"/>
                <w:szCs w:val="16"/>
              </w:rPr>
            </w:pPr>
            <w:r>
              <w:rPr>
                <w:sz w:val="16"/>
                <w:szCs w:val="16"/>
              </w:rPr>
              <w:t>24</w:t>
            </w:r>
          </w:p>
        </w:tc>
        <w:tc>
          <w:tcPr>
            <w:tcW w:w="284" w:type="dxa"/>
            <w:tcBorders>
              <w:top w:val="single" w:sz="4" w:space="0" w:color="auto"/>
              <w:left w:val="single" w:sz="4" w:space="0" w:color="auto"/>
              <w:bottom w:val="single" w:sz="4" w:space="0" w:color="auto"/>
              <w:right w:val="single" w:sz="4" w:space="0" w:color="auto"/>
            </w:tcBorders>
            <w:vAlign w:val="center"/>
          </w:tcPr>
          <w:p w:rsidR="00632131" w:rsidRDefault="00632131" w:rsidP="00A44686">
            <w:pPr>
              <w:ind w:left="-107" w:right="-109"/>
              <w:jc w:val="center"/>
              <w:rPr>
                <w:sz w:val="16"/>
                <w:szCs w:val="16"/>
              </w:rPr>
            </w:pPr>
            <w:r>
              <w:rPr>
                <w:sz w:val="16"/>
                <w:szCs w:val="16"/>
              </w:rPr>
              <w:t>25</w:t>
            </w:r>
          </w:p>
        </w:tc>
        <w:tc>
          <w:tcPr>
            <w:tcW w:w="567" w:type="dxa"/>
            <w:tcBorders>
              <w:top w:val="single" w:sz="4" w:space="0" w:color="auto"/>
              <w:left w:val="single" w:sz="4" w:space="0" w:color="auto"/>
              <w:bottom w:val="single" w:sz="4" w:space="0" w:color="auto"/>
              <w:right w:val="single" w:sz="4" w:space="0" w:color="auto"/>
            </w:tcBorders>
            <w:vAlign w:val="center"/>
          </w:tcPr>
          <w:p w:rsidR="00632131" w:rsidRPr="00B30D71" w:rsidRDefault="00632131" w:rsidP="00A44686">
            <w:pPr>
              <w:ind w:left="-107" w:right="-109"/>
              <w:jc w:val="center"/>
              <w:rPr>
                <w:sz w:val="16"/>
                <w:szCs w:val="16"/>
              </w:rPr>
            </w:pPr>
            <w:r>
              <w:rPr>
                <w:sz w:val="16"/>
                <w:szCs w:val="16"/>
              </w:rPr>
              <w:t>26</w:t>
            </w:r>
          </w:p>
        </w:tc>
        <w:tc>
          <w:tcPr>
            <w:tcW w:w="567" w:type="dxa"/>
            <w:tcBorders>
              <w:top w:val="single" w:sz="4" w:space="0" w:color="auto"/>
              <w:left w:val="single" w:sz="4" w:space="0" w:color="auto"/>
              <w:bottom w:val="single" w:sz="4" w:space="0" w:color="auto"/>
              <w:right w:val="single" w:sz="4" w:space="0" w:color="auto"/>
            </w:tcBorders>
            <w:vAlign w:val="center"/>
          </w:tcPr>
          <w:p w:rsidR="00632131" w:rsidRPr="00B30D71" w:rsidRDefault="00632131" w:rsidP="00A44686">
            <w:pPr>
              <w:ind w:left="-107" w:right="-109"/>
              <w:jc w:val="center"/>
              <w:rPr>
                <w:sz w:val="16"/>
                <w:szCs w:val="16"/>
              </w:rPr>
            </w:pPr>
            <w:r>
              <w:rPr>
                <w:sz w:val="16"/>
                <w:szCs w:val="16"/>
              </w:rPr>
              <w:t>27</w:t>
            </w:r>
          </w:p>
        </w:tc>
        <w:tc>
          <w:tcPr>
            <w:tcW w:w="424"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r>
              <w:rPr>
                <w:sz w:val="16"/>
                <w:szCs w:val="16"/>
              </w:rPr>
              <w:t>28</w:t>
            </w:r>
          </w:p>
        </w:tc>
        <w:tc>
          <w:tcPr>
            <w:tcW w:w="425"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r>
              <w:rPr>
                <w:sz w:val="16"/>
                <w:szCs w:val="16"/>
              </w:rPr>
              <w:t>29</w:t>
            </w:r>
          </w:p>
        </w:tc>
      </w:tr>
      <w:tr w:rsidR="00632131" w:rsidRPr="00D36A5C" w:rsidTr="00A44686">
        <w:trPr>
          <w:trHeight w:val="269"/>
        </w:trPr>
        <w:tc>
          <w:tcPr>
            <w:tcW w:w="296"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577"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632131" w:rsidRPr="00B30D71" w:rsidRDefault="00632131" w:rsidP="00A44686">
            <w:pPr>
              <w:ind w:left="-107" w:right="-109"/>
              <w:jc w:val="center"/>
              <w:rPr>
                <w:sz w:val="16"/>
                <w:szCs w:val="16"/>
              </w:rPr>
            </w:pPr>
          </w:p>
        </w:tc>
        <w:tc>
          <w:tcPr>
            <w:tcW w:w="271" w:type="dxa"/>
            <w:tcBorders>
              <w:top w:val="single" w:sz="4" w:space="0" w:color="auto"/>
              <w:left w:val="single" w:sz="4" w:space="0" w:color="auto"/>
              <w:bottom w:val="single" w:sz="4" w:space="0" w:color="auto"/>
              <w:right w:val="single" w:sz="4" w:space="0" w:color="auto"/>
            </w:tcBorders>
          </w:tcPr>
          <w:p w:rsidR="00632131" w:rsidRPr="00B30D71" w:rsidRDefault="00632131" w:rsidP="00A44686">
            <w:pPr>
              <w:ind w:left="-107" w:right="-109"/>
              <w:jc w:val="center"/>
              <w:rPr>
                <w:sz w:val="16"/>
                <w:szCs w:val="16"/>
              </w:rPr>
            </w:pPr>
          </w:p>
        </w:tc>
        <w:tc>
          <w:tcPr>
            <w:tcW w:w="272" w:type="dxa"/>
            <w:tcBorders>
              <w:top w:val="single" w:sz="4" w:space="0" w:color="auto"/>
              <w:left w:val="single" w:sz="4" w:space="0" w:color="auto"/>
              <w:bottom w:val="single" w:sz="4" w:space="0" w:color="auto"/>
              <w:right w:val="single" w:sz="4" w:space="0" w:color="auto"/>
            </w:tcBorders>
          </w:tcPr>
          <w:p w:rsidR="00632131" w:rsidRPr="00B30D71" w:rsidRDefault="00632131" w:rsidP="00A44686">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tcPr>
          <w:p w:rsidR="00632131" w:rsidRPr="00B30D71" w:rsidRDefault="00632131" w:rsidP="00A44686">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tcPr>
          <w:p w:rsidR="00632131" w:rsidRPr="00B30D71" w:rsidRDefault="00632131" w:rsidP="00A44686">
            <w:pPr>
              <w:ind w:left="-107" w:right="-109"/>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632131" w:rsidRPr="00B30D71" w:rsidRDefault="00632131" w:rsidP="00A44686">
            <w:pPr>
              <w:ind w:left="-107" w:right="-109"/>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632131" w:rsidRPr="00B30D71" w:rsidRDefault="00632131" w:rsidP="00A44686">
            <w:pPr>
              <w:ind w:left="-107" w:right="-109"/>
              <w:jc w:val="center"/>
              <w:rPr>
                <w:sz w:val="16"/>
                <w:szCs w:val="16"/>
              </w:rPr>
            </w:pPr>
          </w:p>
        </w:tc>
        <w:tc>
          <w:tcPr>
            <w:tcW w:w="424"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r>
      <w:tr w:rsidR="00632131" w:rsidRPr="00D36A5C" w:rsidTr="00A44686">
        <w:trPr>
          <w:trHeight w:val="269"/>
        </w:trPr>
        <w:tc>
          <w:tcPr>
            <w:tcW w:w="296"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577"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632131" w:rsidRPr="00B30D71" w:rsidRDefault="00632131" w:rsidP="00A44686">
            <w:pPr>
              <w:ind w:left="-107" w:right="-109"/>
              <w:jc w:val="center"/>
              <w:rPr>
                <w:sz w:val="16"/>
                <w:szCs w:val="16"/>
              </w:rPr>
            </w:pPr>
          </w:p>
        </w:tc>
        <w:tc>
          <w:tcPr>
            <w:tcW w:w="271" w:type="dxa"/>
            <w:tcBorders>
              <w:top w:val="single" w:sz="4" w:space="0" w:color="auto"/>
              <w:left w:val="single" w:sz="4" w:space="0" w:color="auto"/>
              <w:bottom w:val="single" w:sz="4" w:space="0" w:color="auto"/>
              <w:right w:val="single" w:sz="4" w:space="0" w:color="auto"/>
            </w:tcBorders>
          </w:tcPr>
          <w:p w:rsidR="00632131" w:rsidRPr="00B30D71" w:rsidRDefault="00632131" w:rsidP="00A44686">
            <w:pPr>
              <w:ind w:left="-107" w:right="-109"/>
              <w:jc w:val="center"/>
              <w:rPr>
                <w:sz w:val="16"/>
                <w:szCs w:val="16"/>
              </w:rPr>
            </w:pPr>
          </w:p>
        </w:tc>
        <w:tc>
          <w:tcPr>
            <w:tcW w:w="272" w:type="dxa"/>
            <w:tcBorders>
              <w:top w:val="single" w:sz="4" w:space="0" w:color="auto"/>
              <w:left w:val="single" w:sz="4" w:space="0" w:color="auto"/>
              <w:bottom w:val="single" w:sz="4" w:space="0" w:color="auto"/>
              <w:right w:val="single" w:sz="4" w:space="0" w:color="auto"/>
            </w:tcBorders>
          </w:tcPr>
          <w:p w:rsidR="00632131" w:rsidRPr="00B30D71" w:rsidRDefault="00632131" w:rsidP="00A44686">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tcPr>
          <w:p w:rsidR="00632131" w:rsidRPr="00B30D71" w:rsidRDefault="00632131" w:rsidP="00A44686">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tcPr>
          <w:p w:rsidR="00632131" w:rsidRPr="00B30D71" w:rsidRDefault="00632131" w:rsidP="00A44686">
            <w:pPr>
              <w:ind w:left="-107" w:right="-109"/>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632131" w:rsidRPr="00B30D71" w:rsidRDefault="00632131" w:rsidP="00A44686">
            <w:pPr>
              <w:ind w:left="-107" w:right="-109"/>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632131" w:rsidRPr="00B30D71" w:rsidRDefault="00632131" w:rsidP="00A44686">
            <w:pPr>
              <w:ind w:left="-107" w:right="-109"/>
              <w:jc w:val="center"/>
              <w:rPr>
                <w:sz w:val="16"/>
                <w:szCs w:val="16"/>
              </w:rPr>
            </w:pPr>
          </w:p>
        </w:tc>
        <w:tc>
          <w:tcPr>
            <w:tcW w:w="424"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r>
    </w:tbl>
    <w:p w:rsidR="00632131" w:rsidRDefault="00632131" w:rsidP="00632131">
      <w:pPr>
        <w:pStyle w:val="normal0"/>
      </w:pPr>
    </w:p>
    <w:p w:rsidR="00632131" w:rsidRPr="00186EE4" w:rsidRDefault="00632131" w:rsidP="00632131">
      <w:pPr>
        <w:rPr>
          <w:b/>
        </w:rPr>
      </w:pPr>
      <w:r>
        <w:rPr>
          <w:b/>
        </w:rPr>
        <w:t xml:space="preserve">               Арендодатель</w:t>
      </w:r>
      <w:r w:rsidRPr="00186EE4">
        <w:rPr>
          <w:b/>
        </w:rPr>
        <w:t>:</w:t>
      </w:r>
      <w:r>
        <w:rPr>
          <w:b/>
        </w:rPr>
        <w:t xml:space="preserve">        </w:t>
      </w:r>
      <w:r w:rsidRPr="00186EE4">
        <w:rPr>
          <w:b/>
        </w:rPr>
        <w:t xml:space="preserve">                                          </w:t>
      </w:r>
      <w:r>
        <w:rPr>
          <w:b/>
        </w:rPr>
        <w:t xml:space="preserve">           </w:t>
      </w:r>
      <w:r w:rsidRPr="00186EE4">
        <w:rPr>
          <w:b/>
        </w:rPr>
        <w:t xml:space="preserve"> </w:t>
      </w:r>
      <w:r>
        <w:rPr>
          <w:b/>
        </w:rPr>
        <w:t xml:space="preserve">    Арендатор</w:t>
      </w:r>
      <w:r w:rsidRPr="00186EE4">
        <w:rPr>
          <w:b/>
        </w:rPr>
        <w:t xml:space="preserve">: </w:t>
      </w:r>
    </w:p>
    <w:p w:rsidR="00632131" w:rsidRDefault="00632131" w:rsidP="00632131">
      <w:r>
        <w:t xml:space="preserve">                                                                                       </w:t>
      </w:r>
    </w:p>
    <w:p w:rsidR="00632131" w:rsidRPr="00DB7F01" w:rsidRDefault="00632131" w:rsidP="00632131">
      <w:pPr>
        <w:rPr>
          <w:b/>
        </w:rPr>
      </w:pPr>
      <w:r w:rsidRPr="009678A7">
        <w:rPr>
          <w:lang w:eastAsia="en-US"/>
        </w:rPr>
        <w:t>__________________</w:t>
      </w:r>
      <w:r w:rsidRPr="00154520">
        <w:rPr>
          <w:lang w:eastAsia="en-US"/>
        </w:rPr>
        <w:t xml:space="preserve"> </w:t>
      </w:r>
      <w:r>
        <w:rPr>
          <w:lang w:eastAsia="en-US"/>
        </w:rPr>
        <w:t>/________</w:t>
      </w:r>
      <w:r>
        <w:rPr>
          <w:lang w:eastAsia="en-US"/>
        </w:rPr>
        <w:tab/>
      </w:r>
      <w:r>
        <w:rPr>
          <w:lang w:eastAsia="en-US"/>
        </w:rPr>
        <w:tab/>
      </w:r>
      <w:r w:rsidRPr="00DB7F01">
        <w:rPr>
          <w:b/>
        </w:rPr>
        <w:t xml:space="preserve">              </w:t>
      </w:r>
      <w:r>
        <w:rPr>
          <w:b/>
        </w:rPr>
        <w:t xml:space="preserve">      </w:t>
      </w:r>
      <w:r>
        <w:rPr>
          <w:b/>
        </w:rPr>
        <w:tab/>
      </w:r>
      <w:r>
        <w:t>_____________________/__________</w:t>
      </w:r>
    </w:p>
    <w:p w:rsidR="00632131" w:rsidRPr="00DB7F01" w:rsidRDefault="00632131" w:rsidP="00632131">
      <w:pPr>
        <w:tabs>
          <w:tab w:val="center" w:pos="5310"/>
        </w:tabs>
        <w:rPr>
          <w:sz w:val="20"/>
        </w:rPr>
      </w:pPr>
      <w:r w:rsidRPr="00DB7F01">
        <w:rPr>
          <w:sz w:val="20"/>
        </w:rPr>
        <w:t>М.П.</w:t>
      </w:r>
      <w:r>
        <w:tab/>
        <w:t xml:space="preserve">              </w:t>
      </w:r>
      <w:r w:rsidRPr="00DB7F01">
        <w:rPr>
          <w:sz w:val="20"/>
        </w:rPr>
        <w:t>М.П.</w:t>
      </w:r>
    </w:p>
    <w:p w:rsidR="00632131" w:rsidRDefault="00632131" w:rsidP="00632131">
      <w:pPr>
        <w:pStyle w:val="normal0"/>
      </w:pPr>
    </w:p>
    <w:p w:rsidR="00632131" w:rsidRDefault="00632131" w:rsidP="00632131">
      <w:pPr>
        <w:jc w:val="center"/>
      </w:pPr>
    </w:p>
    <w:p w:rsidR="00632131" w:rsidRDefault="00632131" w:rsidP="00632131">
      <w:pPr>
        <w:jc w:val="center"/>
      </w:pPr>
      <w:r>
        <w:t>Форма согласована Сторонами:</w:t>
      </w:r>
    </w:p>
    <w:p w:rsidR="00632131" w:rsidRDefault="00632131" w:rsidP="00632131">
      <w:pPr>
        <w:jc w:val="center"/>
      </w:pPr>
    </w:p>
    <w:p w:rsidR="00632131" w:rsidRPr="00DB0F3D" w:rsidRDefault="00632131" w:rsidP="00632131">
      <w:pPr>
        <w:rPr>
          <w:bCs/>
        </w:rPr>
      </w:pPr>
      <w:r w:rsidRPr="00DB0F3D">
        <w:rPr>
          <w:bCs/>
        </w:rPr>
        <w:t>«Арендодатель»</w:t>
      </w:r>
      <w:r w:rsidRPr="00DB0F3D">
        <w:rPr>
          <w:bCs/>
        </w:rPr>
        <w:tab/>
      </w:r>
      <w:r w:rsidRPr="00DB0F3D">
        <w:rPr>
          <w:bCs/>
        </w:rPr>
        <w:tab/>
      </w:r>
      <w:r w:rsidRPr="00DB0F3D">
        <w:rPr>
          <w:bCs/>
        </w:rPr>
        <w:tab/>
      </w:r>
      <w:r w:rsidRPr="00DB0F3D">
        <w:rPr>
          <w:bCs/>
        </w:rPr>
        <w:tab/>
      </w:r>
      <w:r w:rsidRPr="00DB0F3D">
        <w:rPr>
          <w:bCs/>
        </w:rPr>
        <w:tab/>
      </w:r>
      <w:r w:rsidRPr="00DB0F3D">
        <w:rPr>
          <w:bCs/>
        </w:rPr>
        <w:tab/>
      </w:r>
      <w:r w:rsidRPr="00DB0F3D">
        <w:rPr>
          <w:bCs/>
        </w:rPr>
        <w:tab/>
      </w:r>
      <w:r w:rsidRPr="00DB0F3D">
        <w:rPr>
          <w:bCs/>
        </w:rPr>
        <w:tab/>
      </w:r>
      <w:r w:rsidRPr="00DB0F3D">
        <w:rPr>
          <w:bCs/>
        </w:rPr>
        <w:tab/>
      </w:r>
      <w:r w:rsidRPr="00DB0F3D">
        <w:rPr>
          <w:bCs/>
        </w:rPr>
        <w:tab/>
      </w:r>
      <w:r w:rsidRPr="00DB0F3D">
        <w:rPr>
          <w:bCs/>
          <w:color w:val="000000"/>
        </w:rPr>
        <w:t xml:space="preserve">«Арендатор»    </w:t>
      </w:r>
    </w:p>
    <w:p w:rsidR="00632131" w:rsidRPr="005D242F" w:rsidRDefault="00632131" w:rsidP="00632131">
      <w:pPr>
        <w:widowControl w:val="0"/>
        <w:ind w:left="9072" w:hanging="9066"/>
        <w:rPr>
          <w:color w:val="000000"/>
        </w:rPr>
      </w:pPr>
      <w:r>
        <w:rPr>
          <w:color w:val="000000"/>
        </w:rPr>
        <w:tab/>
      </w:r>
    </w:p>
    <w:p w:rsidR="00632131" w:rsidRPr="005D242F" w:rsidRDefault="00632131" w:rsidP="00632131">
      <w:pPr>
        <w:rPr>
          <w:sz w:val="28"/>
          <w:szCs w:val="28"/>
        </w:rPr>
      </w:pPr>
      <w:r w:rsidRPr="009678A7">
        <w:rPr>
          <w:lang w:eastAsia="en-US"/>
        </w:rPr>
        <w:t>__________________</w:t>
      </w:r>
      <w:r w:rsidRPr="008C0AB1">
        <w:t xml:space="preserve"> </w:t>
      </w:r>
      <w:r>
        <w:t>/___________</w:t>
      </w:r>
      <w:r>
        <w:tab/>
      </w:r>
      <w:r>
        <w:tab/>
      </w:r>
      <w:r>
        <w:tab/>
      </w:r>
      <w:r>
        <w:tab/>
      </w:r>
      <w:r>
        <w:tab/>
      </w:r>
      <w:r w:rsidRPr="009678A7">
        <w:rPr>
          <w:lang w:eastAsia="en-US"/>
        </w:rPr>
        <w:t>__________________</w:t>
      </w:r>
      <w:r>
        <w:rPr>
          <w:lang w:eastAsia="en-US"/>
        </w:rPr>
        <w:t>Ю.А. Павлов</w:t>
      </w:r>
    </w:p>
    <w:p w:rsidR="00632131" w:rsidRDefault="00632131" w:rsidP="00632131">
      <w:r w:rsidRPr="00602C04">
        <w:rPr>
          <w:sz w:val="20"/>
          <w:szCs w:val="20"/>
        </w:rPr>
        <w:t>М.П.</w:t>
      </w:r>
      <w:r w:rsidRPr="00602C04">
        <w:t xml:space="preserve">        </w:t>
      </w:r>
      <w:r w:rsidRPr="00602C04">
        <w:tab/>
      </w:r>
      <w:r w:rsidRPr="00602C04">
        <w:tab/>
      </w:r>
      <w:r w:rsidRPr="00602C04">
        <w:tab/>
      </w:r>
      <w:r w:rsidRPr="00602C04">
        <w:tab/>
      </w:r>
      <w:r w:rsidRPr="00602C04">
        <w:tab/>
      </w:r>
      <w:r w:rsidRPr="00602C04">
        <w:tab/>
      </w:r>
      <w:r>
        <w:tab/>
      </w:r>
      <w:r>
        <w:tab/>
      </w:r>
      <w:r>
        <w:tab/>
      </w:r>
      <w:r>
        <w:tab/>
      </w:r>
      <w:r>
        <w:tab/>
      </w:r>
      <w:r>
        <w:tab/>
      </w:r>
      <w:r w:rsidRPr="00602C04">
        <w:rPr>
          <w:sz w:val="20"/>
          <w:szCs w:val="20"/>
        </w:rPr>
        <w:t>М.П.</w:t>
      </w:r>
      <w:r w:rsidRPr="00602C04">
        <w:tab/>
      </w:r>
      <w:r w:rsidRPr="00602C04">
        <w:tab/>
      </w:r>
      <w:r w:rsidRPr="00602C04">
        <w:tab/>
      </w:r>
      <w:r w:rsidRPr="00602C04">
        <w:tab/>
      </w:r>
    </w:p>
    <w:p w:rsidR="00632131" w:rsidRPr="005203CE" w:rsidRDefault="00632131" w:rsidP="00632131">
      <w:pPr>
        <w:jc w:val="right"/>
        <w:outlineLvl w:val="2"/>
      </w:pPr>
      <w:r>
        <w:br w:type="page"/>
      </w:r>
      <w:r>
        <w:lastRenderedPageBreak/>
        <w:t xml:space="preserve">Приложение № </w:t>
      </w:r>
      <w:r w:rsidRPr="005203CE">
        <w:t>5</w:t>
      </w:r>
    </w:p>
    <w:p w:rsidR="00632131" w:rsidRPr="00602C04" w:rsidRDefault="00632131" w:rsidP="00632131">
      <w:pPr>
        <w:jc w:val="right"/>
        <w:outlineLvl w:val="2"/>
      </w:pPr>
      <w:r w:rsidRPr="00602C04">
        <w:t xml:space="preserve">к договору аренды транспортного средства с экипажем </w:t>
      </w:r>
    </w:p>
    <w:p w:rsidR="00632131" w:rsidRDefault="00632131" w:rsidP="00632131">
      <w:pPr>
        <w:jc w:val="right"/>
        <w:outlineLvl w:val="2"/>
      </w:pPr>
      <w:r w:rsidRPr="00602C04">
        <w:t>№</w:t>
      </w:r>
      <w:r>
        <w:t>КРАС-</w:t>
      </w:r>
      <w:r w:rsidRPr="00602C04">
        <w:t xml:space="preserve">__________ </w:t>
      </w:r>
    </w:p>
    <w:p w:rsidR="00632131" w:rsidRDefault="00632131" w:rsidP="00632131">
      <w:pPr>
        <w:jc w:val="right"/>
      </w:pPr>
      <w:r w:rsidRPr="00602C04">
        <w:t xml:space="preserve">от «____» ________ </w:t>
      </w:r>
      <w:r>
        <w:t>20__</w:t>
      </w:r>
    </w:p>
    <w:p w:rsidR="00632131" w:rsidRDefault="00632131" w:rsidP="00632131">
      <w:pPr>
        <w:jc w:val="right"/>
      </w:pPr>
    </w:p>
    <w:p w:rsidR="00632131" w:rsidRPr="009D23F9" w:rsidRDefault="00632131" w:rsidP="00632131">
      <w:pPr>
        <w:pStyle w:val="aff1"/>
        <w:jc w:val="left"/>
        <w:rPr>
          <w:rFonts w:ascii="Times New Roman" w:hAnsi="Times New Roman"/>
          <w:sz w:val="24"/>
          <w:szCs w:val="24"/>
          <w:u w:val="single"/>
        </w:rPr>
      </w:pPr>
      <w:r w:rsidRPr="009D23F9">
        <w:rPr>
          <w:rFonts w:ascii="Times New Roman" w:hAnsi="Times New Roman"/>
          <w:sz w:val="24"/>
          <w:szCs w:val="24"/>
          <w:u w:val="single"/>
        </w:rPr>
        <w:t>ФОРМА</w:t>
      </w:r>
    </w:p>
    <w:p w:rsidR="00632131" w:rsidRPr="00E5177F" w:rsidRDefault="00632131" w:rsidP="00632131">
      <w:pPr>
        <w:pStyle w:val="aff1"/>
        <w:rPr>
          <w:sz w:val="28"/>
          <w:szCs w:val="28"/>
        </w:rPr>
      </w:pPr>
    </w:p>
    <w:p w:rsidR="00632131" w:rsidRDefault="00632131" w:rsidP="00632131">
      <w:pPr>
        <w:ind w:left="540" w:hanging="540"/>
        <w:jc w:val="center"/>
        <w:rPr>
          <w:b/>
        </w:rPr>
      </w:pPr>
      <w:r>
        <w:rPr>
          <w:b/>
        </w:rPr>
        <w:t>Акт о выполненных работах (оказанных услугах)</w:t>
      </w:r>
    </w:p>
    <w:p w:rsidR="00632131" w:rsidRDefault="00632131" w:rsidP="00632131">
      <w:pPr>
        <w:ind w:left="540" w:hanging="540"/>
        <w:jc w:val="center"/>
        <w:rPr>
          <w:b/>
        </w:rPr>
      </w:pPr>
      <w:r>
        <w:rPr>
          <w:b/>
        </w:rPr>
        <w:t>за период с «__» _______  по «___» ______20____г.</w:t>
      </w:r>
    </w:p>
    <w:p w:rsidR="00632131" w:rsidRDefault="00632131" w:rsidP="00632131">
      <w:pPr>
        <w:ind w:left="540" w:hanging="540"/>
        <w:jc w:val="center"/>
        <w:rPr>
          <w:b/>
        </w:rPr>
      </w:pPr>
      <w:r>
        <w:rPr>
          <w:b/>
        </w:rPr>
        <w:t xml:space="preserve">по договору аренды транспортного средства с экипажем </w:t>
      </w:r>
    </w:p>
    <w:p w:rsidR="00632131" w:rsidRDefault="00632131" w:rsidP="00632131">
      <w:pPr>
        <w:ind w:left="540" w:hanging="540"/>
        <w:jc w:val="center"/>
        <w:rPr>
          <w:b/>
        </w:rPr>
      </w:pPr>
      <w:r>
        <w:rPr>
          <w:b/>
        </w:rPr>
        <w:t>№__________ от «____» ___________ 201____ г.</w:t>
      </w:r>
      <w:r w:rsidRPr="00063FE7">
        <w:rPr>
          <w:b/>
        </w:rPr>
        <w:t xml:space="preserve"> </w:t>
      </w:r>
    </w:p>
    <w:p w:rsidR="00632131" w:rsidRDefault="00632131" w:rsidP="00632131">
      <w:pPr>
        <w:ind w:left="540" w:hanging="540"/>
        <w:jc w:val="both"/>
      </w:pPr>
    </w:p>
    <w:p w:rsidR="00632131" w:rsidRDefault="00632131" w:rsidP="00632131">
      <w:pPr>
        <w:ind w:left="540" w:hanging="540"/>
        <w:jc w:val="both"/>
      </w:pPr>
      <w:r>
        <w:t>г.________________                                                                      «____»_______________20___ г.</w:t>
      </w:r>
    </w:p>
    <w:p w:rsidR="00632131" w:rsidRDefault="00632131" w:rsidP="00632131">
      <w:pPr>
        <w:ind w:left="540" w:hanging="540"/>
        <w:jc w:val="both"/>
      </w:pPr>
    </w:p>
    <w:p w:rsidR="00632131" w:rsidRDefault="00632131" w:rsidP="00632131">
      <w:pPr>
        <w:ind w:left="540" w:hanging="540"/>
        <w:jc w:val="both"/>
      </w:pPr>
    </w:p>
    <w:p w:rsidR="00632131" w:rsidRDefault="00632131" w:rsidP="00632131">
      <w:pPr>
        <w:jc w:val="both"/>
      </w:pPr>
      <w:r>
        <w:rPr>
          <w:b/>
        </w:rPr>
        <w:t>______________________________</w:t>
      </w:r>
      <w:r>
        <w:t xml:space="preserve">, именуемое в дальнейшем </w:t>
      </w:r>
      <w:r w:rsidRPr="001B0E13">
        <w:t>«Арендодатель»</w:t>
      </w:r>
      <w:r w:rsidRPr="00D65CFE">
        <w:t xml:space="preserve">, в лице </w:t>
      </w:r>
      <w:r>
        <w:t>______________________________</w:t>
      </w:r>
      <w:r w:rsidRPr="00D65CFE">
        <w:t xml:space="preserve">, действующего на основании </w:t>
      </w:r>
      <w:r>
        <w:t>Устава</w:t>
      </w:r>
      <w:r w:rsidRPr="00D65CFE">
        <w:t xml:space="preserve">,  с одной стороны и </w:t>
      </w:r>
      <w:r>
        <w:t>Публичное акционерное общество «Центр по перевозке грузов в контейнерах</w:t>
      </w:r>
      <w:r w:rsidRPr="00D65CFE">
        <w:t xml:space="preserve"> «ТрансКонтейнер»,</w:t>
      </w:r>
      <w:r w:rsidRPr="002F6C32">
        <w:t xml:space="preserve"> </w:t>
      </w:r>
      <w:r w:rsidRPr="00D65CFE">
        <w:t>именуем</w:t>
      </w:r>
      <w:r>
        <w:t>ое</w:t>
      </w:r>
      <w:r w:rsidRPr="00D65CFE">
        <w:t xml:space="preserve"> в дальнейшем </w:t>
      </w:r>
      <w:r>
        <w:rPr>
          <w:b/>
        </w:rPr>
        <w:t>«</w:t>
      </w:r>
      <w:r w:rsidRPr="00244B6C">
        <w:rPr>
          <w:b/>
        </w:rPr>
        <w:t>Арендатор</w:t>
      </w:r>
      <w:r>
        <w:rPr>
          <w:b/>
        </w:rPr>
        <w:t>»</w:t>
      </w:r>
      <w:r w:rsidRPr="00244B6C">
        <w:rPr>
          <w:b/>
        </w:rPr>
        <w:t>,</w:t>
      </w:r>
      <w:r w:rsidRPr="00D65CFE">
        <w:t xml:space="preserve"> в лице </w:t>
      </w:r>
      <w:r>
        <w:t>_______________________</w:t>
      </w:r>
      <w:r w:rsidRPr="00D65CFE">
        <w:t>,</w:t>
      </w:r>
      <w:r w:rsidRPr="002F6C32">
        <w:t xml:space="preserve"> </w:t>
      </w:r>
      <w:r w:rsidRPr="00D65CFE">
        <w:t xml:space="preserve">действующего на основании </w:t>
      </w:r>
      <w:r>
        <w:t>__________________</w:t>
      </w:r>
      <w:r w:rsidRPr="00D65CFE">
        <w:t>, с другой стороны</w:t>
      </w:r>
      <w:r>
        <w:t>, подписали настоящий акт о нижеследующем.</w:t>
      </w:r>
    </w:p>
    <w:p w:rsidR="00632131" w:rsidRDefault="00632131" w:rsidP="00632131">
      <w:pPr>
        <w:jc w:val="both"/>
      </w:pPr>
    </w:p>
    <w:p w:rsidR="00632131" w:rsidRDefault="00632131" w:rsidP="00A64296">
      <w:pPr>
        <w:pStyle w:val="2a"/>
        <w:numPr>
          <w:ilvl w:val="0"/>
          <w:numId w:val="35"/>
        </w:numPr>
        <w:ind w:left="0" w:firstLine="0"/>
        <w:jc w:val="both"/>
        <w:rPr>
          <w:szCs w:val="24"/>
        </w:rPr>
      </w:pPr>
      <w:r>
        <w:rPr>
          <w:szCs w:val="24"/>
        </w:rPr>
        <w:t xml:space="preserve"> </w:t>
      </w:r>
      <w:r w:rsidRPr="00244B6C">
        <w:rPr>
          <w:b/>
          <w:szCs w:val="24"/>
        </w:rPr>
        <w:t>Арендодателем</w:t>
      </w:r>
      <w:r>
        <w:rPr>
          <w:szCs w:val="24"/>
        </w:rPr>
        <w:t xml:space="preserve"> в период </w:t>
      </w:r>
      <w:r w:rsidRPr="00244B6C">
        <w:rPr>
          <w:b/>
          <w:szCs w:val="24"/>
        </w:rPr>
        <w:t>с «____»______________20_____г. по «____»________________20____г.</w:t>
      </w:r>
      <w:r>
        <w:rPr>
          <w:szCs w:val="24"/>
        </w:rPr>
        <w:t xml:space="preserve"> в соответствии с согласованными Сторонами Заявками предоставлялись в аренду транспортные средства с экипажами.</w:t>
      </w:r>
    </w:p>
    <w:p w:rsidR="00632131" w:rsidRDefault="00632131" w:rsidP="00A64296">
      <w:pPr>
        <w:pStyle w:val="2a"/>
        <w:numPr>
          <w:ilvl w:val="0"/>
          <w:numId w:val="35"/>
        </w:numPr>
        <w:ind w:left="0" w:firstLine="0"/>
        <w:jc w:val="both"/>
        <w:rPr>
          <w:szCs w:val="24"/>
        </w:rPr>
      </w:pPr>
      <w:r>
        <w:rPr>
          <w:szCs w:val="24"/>
        </w:rPr>
        <w:t xml:space="preserve">Стоимость арендной платы </w:t>
      </w:r>
      <w:r w:rsidRPr="00CD33D7">
        <w:rPr>
          <w:szCs w:val="24"/>
        </w:rPr>
        <w:t xml:space="preserve">за </w:t>
      </w:r>
      <w:r>
        <w:rPr>
          <w:szCs w:val="24"/>
        </w:rPr>
        <w:t>вышеуказанный период</w:t>
      </w:r>
      <w:r w:rsidRPr="00CD33D7">
        <w:rPr>
          <w:szCs w:val="24"/>
        </w:rPr>
        <w:t xml:space="preserve"> </w:t>
      </w:r>
      <w:r>
        <w:rPr>
          <w:szCs w:val="24"/>
        </w:rPr>
        <w:t>составляет  ________________________________  __ рублей, в том числе НДС ___% - _____________ рублей.</w:t>
      </w:r>
    </w:p>
    <w:p w:rsidR="00632131" w:rsidRDefault="00632131" w:rsidP="00A64296">
      <w:pPr>
        <w:pStyle w:val="2a"/>
        <w:numPr>
          <w:ilvl w:val="0"/>
          <w:numId w:val="35"/>
        </w:numPr>
        <w:ind w:left="0" w:firstLine="0"/>
        <w:jc w:val="both"/>
        <w:rPr>
          <w:szCs w:val="24"/>
        </w:rPr>
      </w:pPr>
      <w:r>
        <w:rPr>
          <w:szCs w:val="24"/>
        </w:rPr>
        <w:t>Настоящий Акт составлен и подписан в двух экземплярах, имеющих одинаковую юридическую силу, по одному для каждой из Сторон.</w:t>
      </w:r>
    </w:p>
    <w:p w:rsidR="00632131" w:rsidRDefault="00632131" w:rsidP="00A64296">
      <w:pPr>
        <w:pStyle w:val="2a"/>
        <w:numPr>
          <w:ilvl w:val="0"/>
          <w:numId w:val="35"/>
        </w:numPr>
        <w:ind w:left="0" w:firstLine="0"/>
        <w:jc w:val="both"/>
        <w:rPr>
          <w:szCs w:val="24"/>
        </w:rPr>
      </w:pPr>
      <w:r>
        <w:rPr>
          <w:szCs w:val="24"/>
        </w:rPr>
        <w:t>К настоящему Акту прилагается Сводная ведомость</w:t>
      </w:r>
      <w:r w:rsidRPr="007959D6">
        <w:rPr>
          <w:szCs w:val="24"/>
        </w:rPr>
        <w:t xml:space="preserve"> </w:t>
      </w:r>
      <w:r>
        <w:rPr>
          <w:szCs w:val="24"/>
        </w:rPr>
        <w:t>актов</w:t>
      </w:r>
      <w:r w:rsidRPr="007959D6">
        <w:rPr>
          <w:szCs w:val="24"/>
        </w:rPr>
        <w:t xml:space="preserve"> приема-передачи транспортных средств из/в аренду</w:t>
      </w:r>
      <w:r>
        <w:rPr>
          <w:szCs w:val="24"/>
        </w:rPr>
        <w:t xml:space="preserve"> за указанный период.</w:t>
      </w:r>
    </w:p>
    <w:p w:rsidR="00632131" w:rsidRDefault="00632131" w:rsidP="00632131">
      <w:pPr>
        <w:pStyle w:val="2a"/>
        <w:ind w:left="0"/>
        <w:jc w:val="both"/>
        <w:rPr>
          <w:szCs w:val="24"/>
        </w:rPr>
      </w:pPr>
    </w:p>
    <w:p w:rsidR="00632131" w:rsidRDefault="00632131" w:rsidP="00632131">
      <w:pPr>
        <w:jc w:val="center"/>
      </w:pPr>
      <w:r>
        <w:t>Форма согласована Сторонами:</w:t>
      </w:r>
    </w:p>
    <w:tbl>
      <w:tblPr>
        <w:tblW w:w="5668" w:type="pct"/>
        <w:tblLook w:val="01E0"/>
      </w:tblPr>
      <w:tblGrid>
        <w:gridCol w:w="5949"/>
        <w:gridCol w:w="5221"/>
      </w:tblGrid>
      <w:tr w:rsidR="00632131" w:rsidRPr="003E1959" w:rsidTr="00A44686">
        <w:tc>
          <w:tcPr>
            <w:tcW w:w="2663" w:type="pct"/>
          </w:tcPr>
          <w:p w:rsidR="00632131" w:rsidRPr="00452DAE" w:rsidRDefault="00632131" w:rsidP="00A44686">
            <w:pPr>
              <w:pStyle w:val="afc"/>
            </w:pPr>
          </w:p>
          <w:p w:rsidR="00632131" w:rsidRPr="00452DAE" w:rsidRDefault="00632131" w:rsidP="00A44686">
            <w:pPr>
              <w:pStyle w:val="afc"/>
            </w:pPr>
            <w:r w:rsidRPr="00452DAE">
              <w:t>Арендодатель</w:t>
            </w:r>
          </w:p>
        </w:tc>
        <w:tc>
          <w:tcPr>
            <w:tcW w:w="2337" w:type="pct"/>
          </w:tcPr>
          <w:p w:rsidR="00632131" w:rsidRPr="00452DAE" w:rsidRDefault="00632131" w:rsidP="00A44686">
            <w:pPr>
              <w:pStyle w:val="afc"/>
            </w:pPr>
          </w:p>
          <w:p w:rsidR="00632131" w:rsidRPr="003E1959" w:rsidRDefault="00632131" w:rsidP="00A44686">
            <w:pPr>
              <w:pStyle w:val="afc"/>
            </w:pPr>
            <w:r>
              <w:t>Арендатор</w:t>
            </w:r>
          </w:p>
        </w:tc>
      </w:tr>
      <w:tr w:rsidR="00632131" w:rsidRPr="00452DAE" w:rsidTr="00A44686">
        <w:tc>
          <w:tcPr>
            <w:tcW w:w="2663" w:type="pct"/>
          </w:tcPr>
          <w:p w:rsidR="00632131" w:rsidRPr="00452DAE" w:rsidRDefault="00632131" w:rsidP="00A44686">
            <w:pPr>
              <w:pStyle w:val="afc"/>
            </w:pPr>
          </w:p>
        </w:tc>
        <w:tc>
          <w:tcPr>
            <w:tcW w:w="2337" w:type="pct"/>
          </w:tcPr>
          <w:p w:rsidR="00632131" w:rsidRPr="00452DAE" w:rsidRDefault="00632131" w:rsidP="00A44686">
            <w:pPr>
              <w:pStyle w:val="afc"/>
            </w:pPr>
          </w:p>
        </w:tc>
      </w:tr>
      <w:tr w:rsidR="00632131" w:rsidRPr="00452DAE" w:rsidTr="00A44686">
        <w:tc>
          <w:tcPr>
            <w:tcW w:w="2663" w:type="pct"/>
          </w:tcPr>
          <w:p w:rsidR="00632131" w:rsidRPr="00452DAE" w:rsidRDefault="00632131" w:rsidP="00A44686">
            <w:pPr>
              <w:pStyle w:val="afc"/>
            </w:pPr>
            <w:r w:rsidRPr="00452DAE">
              <w:t>__________________</w:t>
            </w:r>
            <w:r>
              <w:t xml:space="preserve"> </w:t>
            </w:r>
            <w:r w:rsidR="00400435">
              <w:t>/ ________________</w:t>
            </w:r>
          </w:p>
          <w:p w:rsidR="00632131" w:rsidRPr="00452DAE" w:rsidRDefault="00632131" w:rsidP="00A44686">
            <w:pPr>
              <w:pStyle w:val="afc"/>
            </w:pPr>
            <w:r w:rsidRPr="00452DAE">
              <w:t>м.п.</w:t>
            </w:r>
          </w:p>
        </w:tc>
        <w:tc>
          <w:tcPr>
            <w:tcW w:w="2337" w:type="pct"/>
          </w:tcPr>
          <w:p w:rsidR="00632131" w:rsidRDefault="00632131" w:rsidP="00A44686">
            <w:pPr>
              <w:pStyle w:val="afc"/>
            </w:pPr>
            <w:r w:rsidRPr="00452DAE">
              <w:t>__________________</w:t>
            </w:r>
            <w:r>
              <w:t xml:space="preserve"> Ю.А. Павлов</w:t>
            </w:r>
          </w:p>
          <w:p w:rsidR="00632131" w:rsidRPr="00452DAE" w:rsidRDefault="00632131" w:rsidP="00A44686">
            <w:pPr>
              <w:pStyle w:val="afc"/>
            </w:pPr>
            <w:r w:rsidRPr="00452DAE">
              <w:t>м.п.</w:t>
            </w:r>
          </w:p>
        </w:tc>
      </w:tr>
    </w:tbl>
    <w:p w:rsidR="00632131" w:rsidRPr="007A021E" w:rsidRDefault="00632131" w:rsidP="00632131">
      <w:pPr>
        <w:ind w:left="6823" w:firstLine="720"/>
      </w:pPr>
      <w:r>
        <w:br w:type="page"/>
      </w:r>
      <w:r>
        <w:lastRenderedPageBreak/>
        <w:t xml:space="preserve">     Приложение № 6</w:t>
      </w:r>
    </w:p>
    <w:p w:rsidR="00632131" w:rsidRPr="00602C04" w:rsidRDefault="00632131" w:rsidP="00632131">
      <w:pPr>
        <w:jc w:val="right"/>
        <w:outlineLvl w:val="2"/>
      </w:pPr>
      <w:r w:rsidRPr="00602C04">
        <w:t xml:space="preserve">к договору аренды транспортного средства с экипажем </w:t>
      </w:r>
    </w:p>
    <w:p w:rsidR="00632131" w:rsidRDefault="00632131" w:rsidP="00632131">
      <w:pPr>
        <w:jc w:val="right"/>
        <w:outlineLvl w:val="2"/>
      </w:pPr>
      <w:r w:rsidRPr="00602C04">
        <w:t>№</w:t>
      </w:r>
      <w:r>
        <w:t>КРАС-</w:t>
      </w:r>
      <w:r w:rsidRPr="00602C04">
        <w:t xml:space="preserve">__________ </w:t>
      </w:r>
    </w:p>
    <w:p w:rsidR="00632131" w:rsidRPr="005203CE" w:rsidRDefault="00632131" w:rsidP="00632131">
      <w:pPr>
        <w:jc w:val="right"/>
        <w:outlineLvl w:val="2"/>
      </w:pPr>
      <w:r w:rsidRPr="00602C04">
        <w:t xml:space="preserve"> от «____» ________ </w:t>
      </w:r>
      <w:r>
        <w:t>20__</w:t>
      </w:r>
    </w:p>
    <w:p w:rsidR="00632131" w:rsidRPr="002E2638" w:rsidRDefault="00632131" w:rsidP="00632131">
      <w:pPr>
        <w:jc w:val="right"/>
      </w:pPr>
      <w:r w:rsidRPr="002E2638">
        <w:t xml:space="preserve"> </w:t>
      </w:r>
    </w:p>
    <w:p w:rsidR="00632131" w:rsidRPr="00751E29" w:rsidRDefault="00632131" w:rsidP="00632131">
      <w:pPr>
        <w:jc w:val="center"/>
        <w:rPr>
          <w:b/>
          <w:bCs/>
        </w:rPr>
      </w:pPr>
      <w:r w:rsidRPr="00751E29">
        <w:rPr>
          <w:b/>
          <w:bCs/>
        </w:rPr>
        <w:t>Предельные ставки платы за аренду транспортного средства с экипажем</w:t>
      </w:r>
      <w:r>
        <w:rPr>
          <w:b/>
          <w:bCs/>
        </w:rPr>
        <w:t xml:space="preserve"> </w:t>
      </w:r>
      <w:r w:rsidRPr="00751E29">
        <w:rPr>
          <w:b/>
          <w:bCs/>
        </w:rPr>
        <w:t>при завозе/вывозе груженых/порожних контейнеров с/на контейнерный терминал Базаиха филиала ПАО «ТрансКонтейнер» на Красноярской железной дороге</w:t>
      </w:r>
    </w:p>
    <w:p w:rsidR="00632131" w:rsidRDefault="00632131" w:rsidP="00632131">
      <w:pPr>
        <w:jc w:val="center"/>
        <w:rPr>
          <w:b/>
          <w:bCs/>
        </w:rPr>
      </w:pPr>
    </w:p>
    <w:tbl>
      <w:tblPr>
        <w:tblW w:w="10104" w:type="dxa"/>
        <w:tblInd w:w="-34" w:type="dxa"/>
        <w:tblLook w:val="04A0"/>
      </w:tblPr>
      <w:tblGrid>
        <w:gridCol w:w="748"/>
        <w:gridCol w:w="4923"/>
        <w:gridCol w:w="2194"/>
        <w:gridCol w:w="2239"/>
      </w:tblGrid>
      <w:tr w:rsidR="00632131" w:rsidRPr="00751E29" w:rsidTr="00A44686">
        <w:trPr>
          <w:trHeight w:val="630"/>
        </w:trPr>
        <w:tc>
          <w:tcPr>
            <w:tcW w:w="567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32131" w:rsidRPr="000E0C9E" w:rsidRDefault="00632131" w:rsidP="00A44686">
            <w:pPr>
              <w:tabs>
                <w:tab w:val="left" w:pos="284"/>
                <w:tab w:val="center" w:pos="4680"/>
                <w:tab w:val="right" w:pos="9355"/>
                <w:tab w:val="left" w:pos="9639"/>
              </w:tabs>
              <w:jc w:val="center"/>
              <w:rPr>
                <w:b/>
              </w:rPr>
            </w:pPr>
            <w:r w:rsidRPr="000E0C9E">
              <w:rPr>
                <w:b/>
              </w:rPr>
              <w:t>Зона перевозки (маршрут)</w:t>
            </w:r>
          </w:p>
        </w:tc>
        <w:tc>
          <w:tcPr>
            <w:tcW w:w="4433" w:type="dxa"/>
            <w:gridSpan w:val="2"/>
            <w:tcBorders>
              <w:top w:val="single" w:sz="4" w:space="0" w:color="auto"/>
              <w:left w:val="nil"/>
              <w:bottom w:val="single" w:sz="4" w:space="0" w:color="auto"/>
              <w:right w:val="single" w:sz="4" w:space="0" w:color="auto"/>
            </w:tcBorders>
            <w:vAlign w:val="center"/>
            <w:hideMark/>
          </w:tcPr>
          <w:p w:rsidR="00632131" w:rsidRPr="000E0C9E" w:rsidRDefault="00632131" w:rsidP="00A44686">
            <w:pPr>
              <w:tabs>
                <w:tab w:val="left" w:pos="284"/>
                <w:tab w:val="center" w:pos="4680"/>
                <w:tab w:val="right" w:pos="9355"/>
                <w:tab w:val="left" w:pos="9639"/>
              </w:tabs>
              <w:jc w:val="center"/>
              <w:rPr>
                <w:b/>
              </w:rPr>
            </w:pPr>
            <w:r w:rsidRPr="000E0C9E">
              <w:rPr>
                <w:b/>
              </w:rPr>
              <w:t xml:space="preserve">Предельные ставки арендной платы за перевозку 1 контейнера, руб. </w:t>
            </w:r>
          </w:p>
          <w:p w:rsidR="00632131" w:rsidRPr="000E0C9E" w:rsidRDefault="00632131" w:rsidP="00A44686">
            <w:pPr>
              <w:tabs>
                <w:tab w:val="left" w:pos="284"/>
                <w:tab w:val="center" w:pos="4680"/>
                <w:tab w:val="right" w:pos="9355"/>
                <w:tab w:val="left" w:pos="9639"/>
              </w:tabs>
              <w:jc w:val="center"/>
              <w:rPr>
                <w:b/>
              </w:rPr>
            </w:pPr>
            <w:r w:rsidRPr="000E0C9E">
              <w:rPr>
                <w:b/>
              </w:rPr>
              <w:t>(без учета НДС)</w:t>
            </w:r>
          </w:p>
        </w:tc>
      </w:tr>
      <w:tr w:rsidR="00632131" w:rsidRPr="00751E29" w:rsidTr="00A44686">
        <w:trPr>
          <w:trHeight w:val="361"/>
        </w:trPr>
        <w:tc>
          <w:tcPr>
            <w:tcW w:w="5671" w:type="dxa"/>
            <w:gridSpan w:val="2"/>
            <w:vMerge/>
            <w:tcBorders>
              <w:top w:val="single" w:sz="4" w:space="0" w:color="auto"/>
              <w:left w:val="single" w:sz="4" w:space="0" w:color="auto"/>
              <w:bottom w:val="single" w:sz="4" w:space="0" w:color="auto"/>
              <w:right w:val="single" w:sz="4" w:space="0" w:color="auto"/>
            </w:tcBorders>
            <w:vAlign w:val="center"/>
            <w:hideMark/>
          </w:tcPr>
          <w:p w:rsidR="00632131" w:rsidRPr="000E0C9E" w:rsidRDefault="00632131" w:rsidP="00A44686">
            <w:pPr>
              <w:tabs>
                <w:tab w:val="left" w:pos="284"/>
                <w:tab w:val="center" w:pos="4680"/>
                <w:tab w:val="right" w:pos="9355"/>
                <w:tab w:val="left" w:pos="9639"/>
              </w:tabs>
              <w:jc w:val="center"/>
              <w:rPr>
                <w:b/>
              </w:rPr>
            </w:pPr>
          </w:p>
        </w:tc>
        <w:tc>
          <w:tcPr>
            <w:tcW w:w="2194" w:type="dxa"/>
            <w:tcBorders>
              <w:top w:val="nil"/>
              <w:left w:val="nil"/>
              <w:bottom w:val="single" w:sz="4" w:space="0" w:color="auto"/>
              <w:right w:val="single" w:sz="4" w:space="0" w:color="auto"/>
            </w:tcBorders>
            <w:noWrap/>
            <w:vAlign w:val="center"/>
            <w:hideMark/>
          </w:tcPr>
          <w:p w:rsidR="00632131" w:rsidRPr="000E0C9E" w:rsidRDefault="00632131" w:rsidP="00A44686">
            <w:pPr>
              <w:tabs>
                <w:tab w:val="left" w:pos="284"/>
                <w:tab w:val="center" w:pos="4680"/>
                <w:tab w:val="right" w:pos="9355"/>
                <w:tab w:val="left" w:pos="9639"/>
              </w:tabs>
              <w:jc w:val="center"/>
              <w:rPr>
                <w:b/>
              </w:rPr>
            </w:pPr>
            <w:r w:rsidRPr="000E0C9E">
              <w:rPr>
                <w:b/>
              </w:rPr>
              <w:t>20фут</w:t>
            </w:r>
          </w:p>
        </w:tc>
        <w:tc>
          <w:tcPr>
            <w:tcW w:w="2239" w:type="dxa"/>
            <w:tcBorders>
              <w:top w:val="nil"/>
              <w:left w:val="nil"/>
              <w:bottom w:val="single" w:sz="4" w:space="0" w:color="auto"/>
              <w:right w:val="single" w:sz="4" w:space="0" w:color="auto"/>
            </w:tcBorders>
            <w:noWrap/>
            <w:vAlign w:val="center"/>
            <w:hideMark/>
          </w:tcPr>
          <w:p w:rsidR="00632131" w:rsidRPr="000E0C9E" w:rsidRDefault="00632131" w:rsidP="00A44686">
            <w:pPr>
              <w:tabs>
                <w:tab w:val="left" w:pos="284"/>
                <w:tab w:val="center" w:pos="4680"/>
                <w:tab w:val="right" w:pos="9355"/>
                <w:tab w:val="left" w:pos="9639"/>
              </w:tabs>
              <w:jc w:val="center"/>
              <w:rPr>
                <w:b/>
              </w:rPr>
            </w:pPr>
            <w:r w:rsidRPr="000E0C9E">
              <w:rPr>
                <w:b/>
              </w:rPr>
              <w:t>40фут</w:t>
            </w:r>
          </w:p>
        </w:tc>
      </w:tr>
      <w:tr w:rsidR="00632131" w:rsidRPr="00751E29" w:rsidTr="00A44686">
        <w:trPr>
          <w:trHeight w:val="282"/>
        </w:trPr>
        <w:tc>
          <w:tcPr>
            <w:tcW w:w="748" w:type="dxa"/>
            <w:vMerge w:val="restart"/>
            <w:tcBorders>
              <w:top w:val="nil"/>
              <w:left w:val="single" w:sz="4" w:space="0" w:color="auto"/>
              <w:bottom w:val="nil"/>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jc w:val="center"/>
            </w:pPr>
            <w:r w:rsidRPr="001549FB">
              <w:t>1</w:t>
            </w: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РФ_КЯР_КРАСНОЯРСК_001</w:t>
            </w:r>
          </w:p>
        </w:tc>
        <w:tc>
          <w:tcPr>
            <w:tcW w:w="2194" w:type="dxa"/>
            <w:vMerge w:val="restart"/>
            <w:tcBorders>
              <w:top w:val="nil"/>
              <w:left w:val="single" w:sz="4" w:space="0" w:color="auto"/>
              <w:bottom w:val="nil"/>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val="restart"/>
            <w:tcBorders>
              <w:top w:val="nil"/>
              <w:left w:val="single" w:sz="4" w:space="0" w:color="auto"/>
              <w:bottom w:val="nil"/>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nil"/>
              <w:left w:val="single" w:sz="4" w:space="0" w:color="auto"/>
              <w:bottom w:val="nil"/>
              <w:right w:val="single" w:sz="4" w:space="0" w:color="auto"/>
            </w:tcBorders>
            <w:vAlign w:val="center"/>
            <w:hideMark/>
          </w:tcPr>
          <w:p w:rsidR="00632131" w:rsidRPr="001549FB" w:rsidRDefault="00632131" w:rsidP="00A44686">
            <w:pPr>
              <w:tabs>
                <w:tab w:val="left" w:pos="284"/>
                <w:tab w:val="center" w:pos="4680"/>
                <w:tab w:val="right" w:pos="9355"/>
                <w:tab w:val="left" w:pos="9639"/>
              </w:tabs>
              <w:jc w:val="center"/>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РФ_КЯР_БЕРЕЗОВСКИЙ_P_001</w:t>
            </w:r>
          </w:p>
        </w:tc>
        <w:tc>
          <w:tcPr>
            <w:tcW w:w="2194" w:type="dxa"/>
            <w:vMerge/>
            <w:tcBorders>
              <w:top w:val="nil"/>
              <w:left w:val="single" w:sz="4" w:space="0" w:color="auto"/>
              <w:bottom w:val="nil"/>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nil"/>
              <w:left w:val="single" w:sz="4" w:space="0" w:color="auto"/>
              <w:bottom w:val="nil"/>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tcBorders>
              <w:top w:val="single" w:sz="4" w:space="0" w:color="auto"/>
              <w:left w:val="single" w:sz="4" w:space="0" w:color="auto"/>
              <w:bottom w:val="nil"/>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jc w:val="center"/>
            </w:pPr>
            <w:r w:rsidRPr="001549FB">
              <w:t>2</w:t>
            </w: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РФ_КЯР_КРАСНОЯРСК_002</w:t>
            </w:r>
          </w:p>
        </w:tc>
        <w:tc>
          <w:tcPr>
            <w:tcW w:w="2194" w:type="dxa"/>
            <w:tcBorders>
              <w:top w:val="single" w:sz="4" w:space="0" w:color="auto"/>
              <w:left w:val="nil"/>
              <w:bottom w:val="nil"/>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tcBorders>
              <w:top w:val="single" w:sz="4" w:space="0" w:color="auto"/>
              <w:left w:val="nil"/>
              <w:bottom w:val="nil"/>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tcBorders>
              <w:top w:val="single" w:sz="4" w:space="0" w:color="auto"/>
              <w:left w:val="single" w:sz="4" w:space="0" w:color="auto"/>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jc w:val="center"/>
            </w:pPr>
            <w:r w:rsidRPr="001549FB">
              <w:t>3</w:t>
            </w: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РФ_КЯР_КРАСНОЯРСК_003</w:t>
            </w:r>
          </w:p>
        </w:tc>
        <w:tc>
          <w:tcPr>
            <w:tcW w:w="2194" w:type="dxa"/>
            <w:tcBorders>
              <w:top w:val="single" w:sz="4" w:space="0" w:color="auto"/>
              <w:left w:val="nil"/>
              <w:bottom w:val="single" w:sz="4" w:space="0" w:color="auto"/>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tcBorders>
              <w:top w:val="single" w:sz="4" w:space="0" w:color="auto"/>
              <w:left w:val="nil"/>
              <w:bottom w:val="single" w:sz="4" w:space="0" w:color="auto"/>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tcBorders>
              <w:top w:val="nil"/>
              <w:left w:val="single" w:sz="4" w:space="0" w:color="auto"/>
              <w:bottom w:val="nil"/>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jc w:val="center"/>
            </w:pPr>
            <w:r w:rsidRPr="001549FB">
              <w:t>4</w:t>
            </w: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РФ_КЯР_КРАСНОЯРСК_004</w:t>
            </w:r>
          </w:p>
        </w:tc>
        <w:tc>
          <w:tcPr>
            <w:tcW w:w="2194" w:type="dxa"/>
            <w:tcBorders>
              <w:top w:val="nil"/>
              <w:left w:val="nil"/>
              <w:bottom w:val="nil"/>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tcBorders>
              <w:top w:val="nil"/>
              <w:left w:val="nil"/>
              <w:bottom w:val="nil"/>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val="restart"/>
            <w:tcBorders>
              <w:top w:val="single" w:sz="4" w:space="0" w:color="auto"/>
              <w:left w:val="single" w:sz="4" w:space="0" w:color="auto"/>
              <w:bottom w:val="nil"/>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jc w:val="center"/>
            </w:pPr>
            <w:r w:rsidRPr="001549FB">
              <w:t>5</w:t>
            </w: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РФ_КЯР_КРАСНОЯРСК_005</w:t>
            </w:r>
          </w:p>
        </w:tc>
        <w:tc>
          <w:tcPr>
            <w:tcW w:w="2194" w:type="dxa"/>
            <w:vMerge w:val="restart"/>
            <w:tcBorders>
              <w:top w:val="single" w:sz="4" w:space="0" w:color="auto"/>
              <w:left w:val="single" w:sz="4" w:space="0" w:color="auto"/>
              <w:bottom w:val="nil"/>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val="restart"/>
            <w:tcBorders>
              <w:top w:val="single" w:sz="4" w:space="0" w:color="auto"/>
              <w:left w:val="single" w:sz="4" w:space="0" w:color="auto"/>
              <w:bottom w:val="nil"/>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single" w:sz="4" w:space="0" w:color="auto"/>
              <w:left w:val="single" w:sz="4" w:space="0" w:color="auto"/>
              <w:bottom w:val="nil"/>
              <w:right w:val="single" w:sz="4" w:space="0" w:color="auto"/>
            </w:tcBorders>
            <w:vAlign w:val="center"/>
            <w:hideMark/>
          </w:tcPr>
          <w:p w:rsidR="00632131" w:rsidRPr="001549FB" w:rsidRDefault="00632131" w:rsidP="00A44686">
            <w:pPr>
              <w:tabs>
                <w:tab w:val="left" w:pos="284"/>
                <w:tab w:val="center" w:pos="4680"/>
                <w:tab w:val="right" w:pos="9355"/>
                <w:tab w:val="left" w:pos="9639"/>
              </w:tabs>
              <w:jc w:val="center"/>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РФ_КЯР_ЕМЕЛЬЯНОВСКИЙ_P_001</w:t>
            </w:r>
          </w:p>
        </w:tc>
        <w:tc>
          <w:tcPr>
            <w:tcW w:w="2194" w:type="dxa"/>
            <w:vMerge/>
            <w:tcBorders>
              <w:top w:val="single" w:sz="4" w:space="0" w:color="auto"/>
              <w:left w:val="single" w:sz="4" w:space="0" w:color="auto"/>
              <w:bottom w:val="nil"/>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single" w:sz="4" w:space="0" w:color="auto"/>
              <w:left w:val="single" w:sz="4" w:space="0" w:color="auto"/>
              <w:bottom w:val="nil"/>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val="restart"/>
            <w:tcBorders>
              <w:top w:val="single" w:sz="4" w:space="0" w:color="auto"/>
              <w:left w:val="single" w:sz="4" w:space="0" w:color="auto"/>
              <w:bottom w:val="nil"/>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jc w:val="center"/>
            </w:pPr>
            <w:r w:rsidRPr="001549FB">
              <w:t>6</w:t>
            </w: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РФ_КЯР_КРАСНОЯРСК_006</w:t>
            </w:r>
          </w:p>
        </w:tc>
        <w:tc>
          <w:tcPr>
            <w:tcW w:w="2194" w:type="dxa"/>
            <w:vMerge w:val="restart"/>
            <w:tcBorders>
              <w:top w:val="single" w:sz="4" w:space="0" w:color="auto"/>
              <w:left w:val="single" w:sz="4" w:space="0" w:color="auto"/>
              <w:bottom w:val="single" w:sz="4" w:space="0" w:color="000000"/>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val="restart"/>
            <w:tcBorders>
              <w:top w:val="single" w:sz="4" w:space="0" w:color="auto"/>
              <w:left w:val="single" w:sz="4" w:space="0" w:color="auto"/>
              <w:bottom w:val="single" w:sz="4" w:space="0" w:color="000000"/>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single" w:sz="4" w:space="0" w:color="auto"/>
              <w:left w:val="single" w:sz="4" w:space="0" w:color="auto"/>
              <w:bottom w:val="nil"/>
              <w:right w:val="single" w:sz="4" w:space="0" w:color="auto"/>
            </w:tcBorders>
            <w:vAlign w:val="center"/>
            <w:hideMark/>
          </w:tcPr>
          <w:p w:rsidR="00632131" w:rsidRPr="001549FB" w:rsidRDefault="00632131" w:rsidP="00A44686">
            <w:pPr>
              <w:tabs>
                <w:tab w:val="left" w:pos="284"/>
                <w:tab w:val="center" w:pos="4680"/>
                <w:tab w:val="right" w:pos="9355"/>
                <w:tab w:val="left" w:pos="9639"/>
              </w:tabs>
              <w:jc w:val="center"/>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РФ_КЯР_БЕРЕЗОВСКИЙ_P_002</w:t>
            </w:r>
          </w:p>
        </w:tc>
        <w:tc>
          <w:tcPr>
            <w:tcW w:w="2194" w:type="dxa"/>
            <w:vMerge/>
            <w:tcBorders>
              <w:top w:val="single" w:sz="4" w:space="0" w:color="auto"/>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single" w:sz="4" w:space="0" w:color="auto"/>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single" w:sz="4" w:space="0" w:color="auto"/>
              <w:left w:val="single" w:sz="4" w:space="0" w:color="auto"/>
              <w:bottom w:val="nil"/>
              <w:right w:val="single" w:sz="4" w:space="0" w:color="auto"/>
            </w:tcBorders>
            <w:vAlign w:val="center"/>
            <w:hideMark/>
          </w:tcPr>
          <w:p w:rsidR="00632131" w:rsidRPr="001549FB" w:rsidRDefault="00632131" w:rsidP="00A44686">
            <w:pPr>
              <w:tabs>
                <w:tab w:val="left" w:pos="284"/>
                <w:tab w:val="center" w:pos="4680"/>
                <w:tab w:val="right" w:pos="9355"/>
                <w:tab w:val="left" w:pos="9639"/>
              </w:tabs>
              <w:jc w:val="center"/>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РФ_КЯР_СОСНОВОБОРСК_001</w:t>
            </w:r>
          </w:p>
        </w:tc>
        <w:tc>
          <w:tcPr>
            <w:tcW w:w="2194" w:type="dxa"/>
            <w:vMerge/>
            <w:tcBorders>
              <w:top w:val="single" w:sz="4" w:space="0" w:color="auto"/>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single" w:sz="4" w:space="0" w:color="auto"/>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val="restart"/>
            <w:tcBorders>
              <w:top w:val="single" w:sz="4" w:space="0" w:color="auto"/>
              <w:left w:val="single" w:sz="4" w:space="0" w:color="auto"/>
              <w:bottom w:val="single" w:sz="4" w:space="0" w:color="000000"/>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jc w:val="center"/>
            </w:pPr>
            <w:r w:rsidRPr="001549FB">
              <w:t>7</w:t>
            </w: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РФ_КЯР_ЕМЕЛЬЯНОВСКИЙ_P_002</w:t>
            </w:r>
          </w:p>
        </w:tc>
        <w:tc>
          <w:tcPr>
            <w:tcW w:w="2194" w:type="dxa"/>
            <w:vMerge w:val="restart"/>
            <w:tcBorders>
              <w:top w:val="nil"/>
              <w:left w:val="single" w:sz="4" w:space="0" w:color="auto"/>
              <w:bottom w:val="single" w:sz="4" w:space="0" w:color="000000"/>
              <w:right w:val="single" w:sz="4" w:space="0" w:color="auto"/>
            </w:tcBorders>
            <w:noWrap/>
            <w:vAlign w:val="center"/>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val="restart"/>
            <w:tcBorders>
              <w:top w:val="nil"/>
              <w:left w:val="single" w:sz="4" w:space="0" w:color="auto"/>
              <w:bottom w:val="single" w:sz="4" w:space="0" w:color="000000"/>
              <w:right w:val="single" w:sz="4" w:space="0" w:color="auto"/>
            </w:tcBorders>
            <w:noWrap/>
            <w:vAlign w:val="center"/>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single" w:sz="4" w:space="0" w:color="auto"/>
              <w:left w:val="single" w:sz="4" w:space="0" w:color="auto"/>
              <w:bottom w:val="single" w:sz="4" w:space="0" w:color="000000"/>
              <w:right w:val="single" w:sz="4" w:space="0" w:color="auto"/>
            </w:tcBorders>
            <w:vAlign w:val="center"/>
            <w:hideMark/>
          </w:tcPr>
          <w:p w:rsidR="00632131" w:rsidRPr="001549FB" w:rsidRDefault="00632131" w:rsidP="00A44686">
            <w:pPr>
              <w:tabs>
                <w:tab w:val="left" w:pos="284"/>
                <w:tab w:val="center" w:pos="4680"/>
                <w:tab w:val="right" w:pos="9355"/>
                <w:tab w:val="left" w:pos="9639"/>
              </w:tabs>
              <w:jc w:val="center"/>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РФ_КЯР_БЕРЕЗОВСКИЙ_P_003</w:t>
            </w:r>
          </w:p>
        </w:tc>
        <w:tc>
          <w:tcPr>
            <w:tcW w:w="2194"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single" w:sz="4" w:space="0" w:color="auto"/>
              <w:left w:val="single" w:sz="4" w:space="0" w:color="auto"/>
              <w:bottom w:val="single" w:sz="4" w:space="0" w:color="000000"/>
              <w:right w:val="single" w:sz="4" w:space="0" w:color="auto"/>
            </w:tcBorders>
            <w:vAlign w:val="center"/>
            <w:hideMark/>
          </w:tcPr>
          <w:p w:rsidR="00632131" w:rsidRPr="001549FB" w:rsidRDefault="00632131" w:rsidP="00A44686">
            <w:pPr>
              <w:tabs>
                <w:tab w:val="left" w:pos="284"/>
                <w:tab w:val="center" w:pos="4680"/>
                <w:tab w:val="right" w:pos="9355"/>
                <w:tab w:val="left" w:pos="9639"/>
              </w:tabs>
              <w:jc w:val="center"/>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РФ_КЯР_СУХОБУЗИМСКИЙ_P_001</w:t>
            </w:r>
          </w:p>
        </w:tc>
        <w:tc>
          <w:tcPr>
            <w:tcW w:w="2194"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single" w:sz="4" w:space="0" w:color="auto"/>
              <w:left w:val="single" w:sz="4" w:space="0" w:color="auto"/>
              <w:bottom w:val="single" w:sz="4" w:space="0" w:color="000000"/>
              <w:right w:val="single" w:sz="4" w:space="0" w:color="auto"/>
            </w:tcBorders>
            <w:vAlign w:val="center"/>
            <w:hideMark/>
          </w:tcPr>
          <w:p w:rsidR="00632131" w:rsidRPr="001549FB" w:rsidRDefault="00632131" w:rsidP="00A44686">
            <w:pPr>
              <w:tabs>
                <w:tab w:val="left" w:pos="284"/>
                <w:tab w:val="center" w:pos="4680"/>
                <w:tab w:val="right" w:pos="9355"/>
                <w:tab w:val="left" w:pos="9639"/>
              </w:tabs>
              <w:jc w:val="center"/>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РФ_КЯР_ЕМЕЛЬЯНОВСКИЙ_P_002</w:t>
            </w:r>
          </w:p>
        </w:tc>
        <w:tc>
          <w:tcPr>
            <w:tcW w:w="2194"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val="restart"/>
            <w:tcBorders>
              <w:top w:val="nil"/>
              <w:left w:val="single" w:sz="4" w:space="0" w:color="auto"/>
              <w:bottom w:val="nil"/>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jc w:val="center"/>
            </w:pPr>
            <w:r w:rsidRPr="001549FB">
              <w:t>8</w:t>
            </w: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РФ_КЯР_ЖЕЛЕЗНОГОРСК_001</w:t>
            </w:r>
          </w:p>
        </w:tc>
        <w:tc>
          <w:tcPr>
            <w:tcW w:w="2194" w:type="dxa"/>
            <w:vMerge w:val="restart"/>
            <w:tcBorders>
              <w:top w:val="nil"/>
              <w:left w:val="single" w:sz="4" w:space="0" w:color="auto"/>
              <w:bottom w:val="nil"/>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val="restart"/>
            <w:tcBorders>
              <w:top w:val="nil"/>
              <w:left w:val="single" w:sz="4" w:space="0" w:color="auto"/>
              <w:bottom w:val="nil"/>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nil"/>
              <w:left w:val="single" w:sz="4" w:space="0" w:color="auto"/>
              <w:bottom w:val="nil"/>
              <w:right w:val="single" w:sz="4" w:space="0" w:color="auto"/>
            </w:tcBorders>
            <w:vAlign w:val="center"/>
            <w:hideMark/>
          </w:tcPr>
          <w:p w:rsidR="00632131" w:rsidRPr="001549FB" w:rsidRDefault="00632131" w:rsidP="00A44686">
            <w:pPr>
              <w:tabs>
                <w:tab w:val="left" w:pos="284"/>
                <w:tab w:val="center" w:pos="4680"/>
                <w:tab w:val="right" w:pos="9355"/>
                <w:tab w:val="left" w:pos="9639"/>
              </w:tabs>
              <w:jc w:val="center"/>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РФ_КЯР_ДИВНОГОРСК_001</w:t>
            </w:r>
          </w:p>
        </w:tc>
        <w:tc>
          <w:tcPr>
            <w:tcW w:w="2194" w:type="dxa"/>
            <w:vMerge/>
            <w:tcBorders>
              <w:top w:val="nil"/>
              <w:left w:val="single" w:sz="4" w:space="0" w:color="auto"/>
              <w:bottom w:val="nil"/>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nil"/>
              <w:left w:val="single" w:sz="4" w:space="0" w:color="auto"/>
              <w:bottom w:val="nil"/>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nil"/>
              <w:left w:val="single" w:sz="4" w:space="0" w:color="auto"/>
              <w:bottom w:val="nil"/>
              <w:right w:val="single" w:sz="4" w:space="0" w:color="auto"/>
            </w:tcBorders>
            <w:vAlign w:val="center"/>
            <w:hideMark/>
          </w:tcPr>
          <w:p w:rsidR="00632131" w:rsidRPr="001549FB" w:rsidRDefault="00632131" w:rsidP="00A44686">
            <w:pPr>
              <w:tabs>
                <w:tab w:val="left" w:pos="284"/>
                <w:tab w:val="center" w:pos="4680"/>
                <w:tab w:val="right" w:pos="9355"/>
                <w:tab w:val="left" w:pos="9639"/>
              </w:tabs>
              <w:jc w:val="center"/>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РФ_КЯР_МАНСКИЙ_P_001</w:t>
            </w:r>
          </w:p>
        </w:tc>
        <w:tc>
          <w:tcPr>
            <w:tcW w:w="2194" w:type="dxa"/>
            <w:vMerge/>
            <w:tcBorders>
              <w:top w:val="nil"/>
              <w:left w:val="single" w:sz="4" w:space="0" w:color="auto"/>
              <w:bottom w:val="nil"/>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nil"/>
              <w:left w:val="single" w:sz="4" w:space="0" w:color="auto"/>
              <w:bottom w:val="nil"/>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val="restart"/>
            <w:tcBorders>
              <w:top w:val="single" w:sz="4" w:space="0" w:color="auto"/>
              <w:left w:val="single" w:sz="4" w:space="0" w:color="auto"/>
              <w:bottom w:val="single" w:sz="4" w:space="0" w:color="000000"/>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jc w:val="center"/>
            </w:pPr>
            <w:r w:rsidRPr="001549FB">
              <w:t>9</w:t>
            </w: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РФ_КЯР_ЕМЕЛЬЯНОВСКИЙ_P_003</w:t>
            </w:r>
          </w:p>
        </w:tc>
        <w:tc>
          <w:tcPr>
            <w:tcW w:w="2194" w:type="dxa"/>
            <w:vMerge w:val="restart"/>
            <w:tcBorders>
              <w:top w:val="single" w:sz="4" w:space="0" w:color="auto"/>
              <w:left w:val="single" w:sz="4" w:space="0" w:color="auto"/>
              <w:bottom w:val="single" w:sz="4" w:space="0" w:color="000000"/>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val="restart"/>
            <w:tcBorders>
              <w:top w:val="single" w:sz="4" w:space="0" w:color="auto"/>
              <w:left w:val="single" w:sz="4" w:space="0" w:color="auto"/>
              <w:bottom w:val="single" w:sz="4" w:space="0" w:color="000000"/>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single" w:sz="4" w:space="0" w:color="auto"/>
              <w:left w:val="single" w:sz="4" w:space="0" w:color="auto"/>
              <w:bottom w:val="single" w:sz="4" w:space="0" w:color="000000"/>
              <w:right w:val="single" w:sz="4" w:space="0" w:color="auto"/>
            </w:tcBorders>
            <w:vAlign w:val="center"/>
            <w:hideMark/>
          </w:tcPr>
          <w:p w:rsidR="00632131" w:rsidRPr="001549FB" w:rsidRDefault="00632131" w:rsidP="00A44686">
            <w:pPr>
              <w:tabs>
                <w:tab w:val="left" w:pos="284"/>
                <w:tab w:val="center" w:pos="4680"/>
                <w:tab w:val="right" w:pos="9355"/>
                <w:tab w:val="left" w:pos="9639"/>
              </w:tabs>
              <w:jc w:val="center"/>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РФ_КЯР_СУХОБУЗИМСКИЙ_P_002</w:t>
            </w:r>
          </w:p>
        </w:tc>
        <w:tc>
          <w:tcPr>
            <w:tcW w:w="2194" w:type="dxa"/>
            <w:vMerge/>
            <w:tcBorders>
              <w:top w:val="single" w:sz="4" w:space="0" w:color="auto"/>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single" w:sz="4" w:space="0" w:color="auto"/>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val="restart"/>
            <w:tcBorders>
              <w:top w:val="nil"/>
              <w:left w:val="single" w:sz="4" w:space="0" w:color="auto"/>
              <w:bottom w:val="nil"/>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jc w:val="center"/>
            </w:pPr>
            <w:r w:rsidRPr="001549FB">
              <w:t>10</w:t>
            </w: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РФ_КЯР_БОЛЬШЕМУРТИНСКИЙ_P_001</w:t>
            </w:r>
          </w:p>
        </w:tc>
        <w:tc>
          <w:tcPr>
            <w:tcW w:w="2194" w:type="dxa"/>
            <w:vMerge w:val="restart"/>
            <w:tcBorders>
              <w:top w:val="nil"/>
              <w:left w:val="single" w:sz="4" w:space="0" w:color="auto"/>
              <w:bottom w:val="single" w:sz="4" w:space="0" w:color="000000"/>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val="restart"/>
            <w:tcBorders>
              <w:top w:val="nil"/>
              <w:left w:val="single" w:sz="4" w:space="0" w:color="auto"/>
              <w:bottom w:val="single" w:sz="4" w:space="0" w:color="000000"/>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nil"/>
              <w:left w:val="single" w:sz="4" w:space="0" w:color="auto"/>
              <w:bottom w:val="nil"/>
              <w:right w:val="single" w:sz="4" w:space="0" w:color="auto"/>
            </w:tcBorders>
            <w:vAlign w:val="center"/>
            <w:hideMark/>
          </w:tcPr>
          <w:p w:rsidR="00632131" w:rsidRPr="001549FB" w:rsidRDefault="00632131" w:rsidP="00A44686">
            <w:pPr>
              <w:tabs>
                <w:tab w:val="left" w:pos="284"/>
                <w:tab w:val="center" w:pos="4680"/>
                <w:tab w:val="right" w:pos="9355"/>
                <w:tab w:val="left" w:pos="9639"/>
              </w:tabs>
              <w:jc w:val="center"/>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РФ_КЯР_УЯРСКИЙ_P_001</w:t>
            </w:r>
          </w:p>
        </w:tc>
        <w:tc>
          <w:tcPr>
            <w:tcW w:w="2194"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nil"/>
              <w:left w:val="single" w:sz="4" w:space="0" w:color="auto"/>
              <w:bottom w:val="nil"/>
              <w:right w:val="single" w:sz="4" w:space="0" w:color="auto"/>
            </w:tcBorders>
            <w:vAlign w:val="center"/>
            <w:hideMark/>
          </w:tcPr>
          <w:p w:rsidR="00632131" w:rsidRPr="001549FB" w:rsidRDefault="00632131" w:rsidP="00A44686">
            <w:pPr>
              <w:tabs>
                <w:tab w:val="left" w:pos="284"/>
                <w:tab w:val="center" w:pos="4680"/>
                <w:tab w:val="right" w:pos="9355"/>
                <w:tab w:val="left" w:pos="9639"/>
              </w:tabs>
              <w:jc w:val="center"/>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РФ_КЯР_ЗАОЗЕРНЫЙ_001</w:t>
            </w:r>
          </w:p>
        </w:tc>
        <w:tc>
          <w:tcPr>
            <w:tcW w:w="2194"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nil"/>
              <w:left w:val="single" w:sz="4" w:space="0" w:color="auto"/>
              <w:bottom w:val="nil"/>
              <w:right w:val="single" w:sz="4" w:space="0" w:color="auto"/>
            </w:tcBorders>
            <w:vAlign w:val="center"/>
            <w:hideMark/>
          </w:tcPr>
          <w:p w:rsidR="00632131" w:rsidRPr="001549FB" w:rsidRDefault="00632131" w:rsidP="00A44686">
            <w:pPr>
              <w:tabs>
                <w:tab w:val="left" w:pos="284"/>
                <w:tab w:val="center" w:pos="4680"/>
                <w:tab w:val="right" w:pos="9355"/>
                <w:tab w:val="left" w:pos="9639"/>
              </w:tabs>
              <w:jc w:val="center"/>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РФ_КЯР_КОЗУЛЬСКИЙ_P_001</w:t>
            </w:r>
          </w:p>
        </w:tc>
        <w:tc>
          <w:tcPr>
            <w:tcW w:w="2194"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val="restart"/>
            <w:tcBorders>
              <w:top w:val="single" w:sz="4" w:space="0" w:color="auto"/>
              <w:left w:val="single" w:sz="4" w:space="0" w:color="auto"/>
              <w:bottom w:val="single" w:sz="4" w:space="0" w:color="000000"/>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jc w:val="center"/>
            </w:pPr>
            <w:r w:rsidRPr="001549FB">
              <w:t>11</w:t>
            </w: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РФ_КЯР_ЗЕЛЕНОГОРСК_001</w:t>
            </w:r>
          </w:p>
        </w:tc>
        <w:tc>
          <w:tcPr>
            <w:tcW w:w="2194" w:type="dxa"/>
            <w:vMerge w:val="restart"/>
            <w:tcBorders>
              <w:top w:val="nil"/>
              <w:left w:val="single" w:sz="4" w:space="0" w:color="auto"/>
              <w:bottom w:val="single" w:sz="4" w:space="0" w:color="000000"/>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val="restart"/>
            <w:tcBorders>
              <w:top w:val="nil"/>
              <w:left w:val="single" w:sz="4" w:space="0" w:color="auto"/>
              <w:bottom w:val="single" w:sz="4" w:space="0" w:color="000000"/>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single" w:sz="4" w:space="0" w:color="auto"/>
              <w:left w:val="single" w:sz="4" w:space="0" w:color="auto"/>
              <w:bottom w:val="single" w:sz="4" w:space="0" w:color="000000"/>
              <w:right w:val="single" w:sz="4" w:space="0" w:color="auto"/>
            </w:tcBorders>
            <w:vAlign w:val="center"/>
            <w:hideMark/>
          </w:tcPr>
          <w:p w:rsidR="00632131" w:rsidRPr="001549FB" w:rsidRDefault="00632131" w:rsidP="00A44686">
            <w:pPr>
              <w:tabs>
                <w:tab w:val="left" w:pos="284"/>
                <w:tab w:val="center" w:pos="4680"/>
                <w:tab w:val="right" w:pos="9355"/>
                <w:tab w:val="left" w:pos="9639"/>
              </w:tabs>
              <w:jc w:val="center"/>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РФ_КЯР_РЫБИНСКИЙ_P_001</w:t>
            </w:r>
          </w:p>
        </w:tc>
        <w:tc>
          <w:tcPr>
            <w:tcW w:w="2194"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single" w:sz="4" w:space="0" w:color="auto"/>
              <w:left w:val="single" w:sz="4" w:space="0" w:color="auto"/>
              <w:bottom w:val="single" w:sz="4" w:space="0" w:color="000000"/>
              <w:right w:val="single" w:sz="4" w:space="0" w:color="auto"/>
            </w:tcBorders>
            <w:vAlign w:val="center"/>
            <w:hideMark/>
          </w:tcPr>
          <w:p w:rsidR="00632131" w:rsidRPr="001549FB" w:rsidRDefault="00632131" w:rsidP="00A44686">
            <w:pPr>
              <w:tabs>
                <w:tab w:val="left" w:pos="284"/>
                <w:tab w:val="center" w:pos="4680"/>
                <w:tab w:val="right" w:pos="9355"/>
                <w:tab w:val="left" w:pos="9639"/>
              </w:tabs>
              <w:jc w:val="center"/>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РФ_КЯР_ПАРТИЗАНСКИЙ_P_001</w:t>
            </w:r>
          </w:p>
        </w:tc>
        <w:tc>
          <w:tcPr>
            <w:tcW w:w="2194"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val="restart"/>
            <w:tcBorders>
              <w:top w:val="nil"/>
              <w:left w:val="single" w:sz="4" w:space="0" w:color="auto"/>
              <w:bottom w:val="single" w:sz="4" w:space="0" w:color="000000"/>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jc w:val="center"/>
            </w:pPr>
            <w:r w:rsidRPr="001549FB">
              <w:t>12</w:t>
            </w: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РФ_КЯР_АЧИНСКИЙ_P_001</w:t>
            </w:r>
          </w:p>
        </w:tc>
        <w:tc>
          <w:tcPr>
            <w:tcW w:w="2194" w:type="dxa"/>
            <w:vMerge w:val="restart"/>
            <w:tcBorders>
              <w:top w:val="nil"/>
              <w:left w:val="single" w:sz="4" w:space="0" w:color="auto"/>
              <w:bottom w:val="single" w:sz="4" w:space="0" w:color="000000"/>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val="restart"/>
            <w:tcBorders>
              <w:top w:val="nil"/>
              <w:left w:val="single" w:sz="4" w:space="0" w:color="auto"/>
              <w:bottom w:val="single" w:sz="4" w:space="0" w:color="000000"/>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nil"/>
              <w:left w:val="single" w:sz="4" w:space="0" w:color="auto"/>
              <w:bottom w:val="single" w:sz="4" w:space="0" w:color="000000"/>
              <w:right w:val="single" w:sz="4" w:space="0" w:color="auto"/>
            </w:tcBorders>
            <w:vAlign w:val="center"/>
            <w:hideMark/>
          </w:tcPr>
          <w:p w:rsidR="00632131" w:rsidRPr="001549FB" w:rsidRDefault="00632131" w:rsidP="00A44686">
            <w:pPr>
              <w:tabs>
                <w:tab w:val="left" w:pos="284"/>
                <w:tab w:val="center" w:pos="4680"/>
                <w:tab w:val="right" w:pos="9355"/>
                <w:tab w:val="left" w:pos="9639"/>
              </w:tabs>
              <w:jc w:val="center"/>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РФ_КЯР_БАЛАХТИНСКИЙ_P_001</w:t>
            </w:r>
          </w:p>
        </w:tc>
        <w:tc>
          <w:tcPr>
            <w:tcW w:w="2194"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val="restart"/>
            <w:tcBorders>
              <w:top w:val="nil"/>
              <w:left w:val="single" w:sz="4" w:space="0" w:color="auto"/>
              <w:bottom w:val="nil"/>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jc w:val="center"/>
            </w:pPr>
            <w:r w:rsidRPr="001549FB">
              <w:t>13</w:t>
            </w: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РФ_КЯР_ИРБЕЙСКИЙ_P_001</w:t>
            </w:r>
          </w:p>
        </w:tc>
        <w:tc>
          <w:tcPr>
            <w:tcW w:w="2194" w:type="dxa"/>
            <w:vMerge w:val="restart"/>
            <w:tcBorders>
              <w:top w:val="nil"/>
              <w:left w:val="single" w:sz="4" w:space="0" w:color="auto"/>
              <w:bottom w:val="single" w:sz="4" w:space="0" w:color="000000"/>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val="restart"/>
            <w:tcBorders>
              <w:top w:val="nil"/>
              <w:left w:val="single" w:sz="4" w:space="0" w:color="auto"/>
              <w:bottom w:val="single" w:sz="4" w:space="0" w:color="000000"/>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nil"/>
              <w:left w:val="single" w:sz="4" w:space="0" w:color="auto"/>
              <w:bottom w:val="nil"/>
              <w:right w:val="single" w:sz="4" w:space="0" w:color="auto"/>
            </w:tcBorders>
            <w:vAlign w:val="center"/>
            <w:hideMark/>
          </w:tcPr>
          <w:p w:rsidR="00632131" w:rsidRPr="001549FB" w:rsidRDefault="00632131" w:rsidP="00A44686">
            <w:pPr>
              <w:tabs>
                <w:tab w:val="left" w:pos="284"/>
                <w:tab w:val="center" w:pos="4680"/>
                <w:tab w:val="right" w:pos="9355"/>
                <w:tab w:val="left" w:pos="9639"/>
              </w:tabs>
              <w:jc w:val="center"/>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РФ_КЯР_БОЛЬШЕУЛУЙСКИЙ_P_001</w:t>
            </w:r>
          </w:p>
        </w:tc>
        <w:tc>
          <w:tcPr>
            <w:tcW w:w="2194"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nil"/>
              <w:left w:val="single" w:sz="4" w:space="0" w:color="auto"/>
              <w:bottom w:val="nil"/>
              <w:right w:val="single" w:sz="4" w:space="0" w:color="auto"/>
            </w:tcBorders>
            <w:vAlign w:val="center"/>
            <w:hideMark/>
          </w:tcPr>
          <w:p w:rsidR="00632131" w:rsidRPr="001549FB" w:rsidRDefault="00632131" w:rsidP="00A44686">
            <w:pPr>
              <w:tabs>
                <w:tab w:val="left" w:pos="284"/>
                <w:tab w:val="center" w:pos="4680"/>
                <w:tab w:val="right" w:pos="9355"/>
                <w:tab w:val="left" w:pos="9639"/>
              </w:tabs>
              <w:jc w:val="center"/>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РФ_КЯР_НАЗАРОВСКИЙ_P_001</w:t>
            </w:r>
          </w:p>
        </w:tc>
        <w:tc>
          <w:tcPr>
            <w:tcW w:w="2194"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nil"/>
              <w:left w:val="single" w:sz="4" w:space="0" w:color="auto"/>
              <w:bottom w:val="nil"/>
              <w:right w:val="single" w:sz="4" w:space="0" w:color="auto"/>
            </w:tcBorders>
            <w:vAlign w:val="center"/>
            <w:hideMark/>
          </w:tcPr>
          <w:p w:rsidR="00632131" w:rsidRPr="001549FB" w:rsidRDefault="00632131" w:rsidP="00A44686">
            <w:pPr>
              <w:tabs>
                <w:tab w:val="left" w:pos="284"/>
                <w:tab w:val="center" w:pos="4680"/>
                <w:tab w:val="right" w:pos="9355"/>
                <w:tab w:val="left" w:pos="9639"/>
              </w:tabs>
              <w:jc w:val="center"/>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РФ_КЯР_КАНСКИЙ_P_001</w:t>
            </w:r>
          </w:p>
        </w:tc>
        <w:tc>
          <w:tcPr>
            <w:tcW w:w="2194"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nil"/>
              <w:left w:val="single" w:sz="4" w:space="0" w:color="auto"/>
              <w:bottom w:val="nil"/>
              <w:right w:val="single" w:sz="4" w:space="0" w:color="auto"/>
            </w:tcBorders>
            <w:vAlign w:val="center"/>
            <w:hideMark/>
          </w:tcPr>
          <w:p w:rsidR="00632131" w:rsidRPr="001549FB" w:rsidRDefault="00632131" w:rsidP="00A44686">
            <w:pPr>
              <w:tabs>
                <w:tab w:val="left" w:pos="284"/>
                <w:tab w:val="center" w:pos="4680"/>
                <w:tab w:val="right" w:pos="9355"/>
                <w:tab w:val="left" w:pos="9639"/>
              </w:tabs>
              <w:jc w:val="center"/>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РФ_КЯР_КАЗАЧИНСКИЙ_P_001</w:t>
            </w:r>
          </w:p>
        </w:tc>
        <w:tc>
          <w:tcPr>
            <w:tcW w:w="2194"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nil"/>
              <w:left w:val="single" w:sz="4" w:space="0" w:color="auto"/>
              <w:bottom w:val="nil"/>
              <w:right w:val="single" w:sz="4" w:space="0" w:color="auto"/>
            </w:tcBorders>
            <w:vAlign w:val="center"/>
            <w:hideMark/>
          </w:tcPr>
          <w:p w:rsidR="00632131" w:rsidRPr="001549FB" w:rsidRDefault="00632131" w:rsidP="00A44686">
            <w:pPr>
              <w:tabs>
                <w:tab w:val="left" w:pos="284"/>
                <w:tab w:val="center" w:pos="4680"/>
                <w:tab w:val="right" w:pos="9355"/>
                <w:tab w:val="left" w:pos="9639"/>
              </w:tabs>
              <w:jc w:val="center"/>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 xml:space="preserve">РФ_КЯР_БОГОТОЛЬСКИЙ_P_001 </w:t>
            </w:r>
          </w:p>
        </w:tc>
        <w:tc>
          <w:tcPr>
            <w:tcW w:w="2194"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nil"/>
              <w:left w:val="single" w:sz="4" w:space="0" w:color="auto"/>
              <w:bottom w:val="nil"/>
              <w:right w:val="single" w:sz="4" w:space="0" w:color="auto"/>
            </w:tcBorders>
            <w:vAlign w:val="center"/>
            <w:hideMark/>
          </w:tcPr>
          <w:p w:rsidR="00632131" w:rsidRPr="001549FB" w:rsidRDefault="00632131" w:rsidP="00A44686">
            <w:pPr>
              <w:tabs>
                <w:tab w:val="left" w:pos="284"/>
                <w:tab w:val="center" w:pos="4680"/>
                <w:tab w:val="right" w:pos="9355"/>
                <w:tab w:val="left" w:pos="9639"/>
              </w:tabs>
              <w:jc w:val="center"/>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РФ_КЯР_НОВОСЕЛОВСКИЙ_P_001</w:t>
            </w:r>
          </w:p>
        </w:tc>
        <w:tc>
          <w:tcPr>
            <w:tcW w:w="2194"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nil"/>
              <w:left w:val="single" w:sz="4" w:space="0" w:color="auto"/>
              <w:bottom w:val="nil"/>
              <w:right w:val="single" w:sz="4" w:space="0" w:color="auto"/>
            </w:tcBorders>
            <w:vAlign w:val="center"/>
            <w:hideMark/>
          </w:tcPr>
          <w:p w:rsidR="00632131" w:rsidRPr="001549FB" w:rsidRDefault="00632131" w:rsidP="00A44686">
            <w:pPr>
              <w:tabs>
                <w:tab w:val="left" w:pos="284"/>
                <w:tab w:val="center" w:pos="4680"/>
                <w:tab w:val="right" w:pos="9355"/>
                <w:tab w:val="left" w:pos="9639"/>
              </w:tabs>
              <w:jc w:val="center"/>
            </w:pPr>
          </w:p>
        </w:tc>
        <w:tc>
          <w:tcPr>
            <w:tcW w:w="4923" w:type="dxa"/>
            <w:tcBorders>
              <w:top w:val="single" w:sz="4" w:space="0" w:color="auto"/>
              <w:left w:val="single" w:sz="4" w:space="0" w:color="auto"/>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РФ_КЯР_САЯНСКИЙ_P_001</w:t>
            </w:r>
          </w:p>
        </w:tc>
        <w:tc>
          <w:tcPr>
            <w:tcW w:w="2194"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val="restart"/>
            <w:tcBorders>
              <w:top w:val="single" w:sz="4" w:space="0" w:color="auto"/>
              <w:left w:val="single" w:sz="4" w:space="0" w:color="auto"/>
              <w:bottom w:val="single" w:sz="4" w:space="0" w:color="000000"/>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jc w:val="center"/>
            </w:pPr>
            <w:r w:rsidRPr="001549FB">
              <w:t>14</w:t>
            </w:r>
          </w:p>
        </w:tc>
        <w:tc>
          <w:tcPr>
            <w:tcW w:w="4923" w:type="dxa"/>
            <w:tcBorders>
              <w:top w:val="single" w:sz="4" w:space="0" w:color="auto"/>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РФ_КЯР_БИРИЛЮССКИЙ_P_001</w:t>
            </w:r>
          </w:p>
        </w:tc>
        <w:tc>
          <w:tcPr>
            <w:tcW w:w="2194" w:type="dxa"/>
            <w:vMerge w:val="restart"/>
            <w:tcBorders>
              <w:top w:val="nil"/>
              <w:left w:val="single" w:sz="4" w:space="0" w:color="auto"/>
              <w:bottom w:val="single" w:sz="4" w:space="0" w:color="000000"/>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val="restart"/>
            <w:tcBorders>
              <w:top w:val="nil"/>
              <w:left w:val="single" w:sz="4" w:space="0" w:color="auto"/>
              <w:bottom w:val="single" w:sz="4" w:space="0" w:color="000000"/>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single" w:sz="4" w:space="0" w:color="auto"/>
              <w:left w:val="single" w:sz="4" w:space="0" w:color="auto"/>
              <w:bottom w:val="single" w:sz="4" w:space="0" w:color="000000"/>
              <w:right w:val="single" w:sz="4" w:space="0" w:color="auto"/>
            </w:tcBorders>
            <w:vAlign w:val="center"/>
            <w:hideMark/>
          </w:tcPr>
          <w:p w:rsidR="00632131" w:rsidRPr="001549FB" w:rsidRDefault="00632131" w:rsidP="00A44686">
            <w:pPr>
              <w:tabs>
                <w:tab w:val="left" w:pos="284"/>
                <w:tab w:val="center" w:pos="4680"/>
                <w:tab w:val="right" w:pos="9355"/>
                <w:tab w:val="left" w:pos="9639"/>
              </w:tabs>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РФ_КЯР_ИЛАНСКИЙ_P_001</w:t>
            </w:r>
          </w:p>
        </w:tc>
        <w:tc>
          <w:tcPr>
            <w:tcW w:w="2194"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single" w:sz="4" w:space="0" w:color="auto"/>
              <w:left w:val="single" w:sz="4" w:space="0" w:color="auto"/>
              <w:bottom w:val="single" w:sz="4" w:space="0" w:color="000000"/>
              <w:right w:val="single" w:sz="4" w:space="0" w:color="auto"/>
            </w:tcBorders>
            <w:vAlign w:val="center"/>
            <w:hideMark/>
          </w:tcPr>
          <w:p w:rsidR="00632131" w:rsidRPr="001549FB" w:rsidRDefault="00632131" w:rsidP="00A44686">
            <w:pPr>
              <w:tabs>
                <w:tab w:val="left" w:pos="284"/>
                <w:tab w:val="center" w:pos="4680"/>
                <w:tab w:val="right" w:pos="9355"/>
                <w:tab w:val="left" w:pos="9639"/>
              </w:tabs>
            </w:pPr>
          </w:p>
        </w:tc>
        <w:tc>
          <w:tcPr>
            <w:tcW w:w="4923" w:type="dxa"/>
            <w:tcBorders>
              <w:top w:val="single" w:sz="4" w:space="0" w:color="auto"/>
              <w:left w:val="single" w:sz="4" w:space="0" w:color="auto"/>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РФ_КЯР_НИЖНЕИНГАШСКИЙ_P_001</w:t>
            </w:r>
          </w:p>
        </w:tc>
        <w:tc>
          <w:tcPr>
            <w:tcW w:w="2194"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single" w:sz="4" w:space="0" w:color="auto"/>
              <w:left w:val="single" w:sz="4" w:space="0" w:color="auto"/>
              <w:bottom w:val="single" w:sz="4" w:space="0" w:color="000000"/>
              <w:right w:val="single" w:sz="4" w:space="0" w:color="auto"/>
            </w:tcBorders>
            <w:vAlign w:val="center"/>
            <w:hideMark/>
          </w:tcPr>
          <w:p w:rsidR="00632131" w:rsidRPr="001549FB" w:rsidRDefault="00632131" w:rsidP="00A44686">
            <w:pPr>
              <w:tabs>
                <w:tab w:val="left" w:pos="284"/>
                <w:tab w:val="center" w:pos="4680"/>
                <w:tab w:val="right" w:pos="9355"/>
                <w:tab w:val="left" w:pos="9639"/>
              </w:tabs>
            </w:pPr>
          </w:p>
        </w:tc>
        <w:tc>
          <w:tcPr>
            <w:tcW w:w="4923" w:type="dxa"/>
            <w:tcBorders>
              <w:top w:val="single" w:sz="4" w:space="0" w:color="auto"/>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РФ_КЯР_ПИРОВСКИЙ_P_001</w:t>
            </w:r>
          </w:p>
        </w:tc>
        <w:tc>
          <w:tcPr>
            <w:tcW w:w="2194"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single" w:sz="4" w:space="0" w:color="auto"/>
              <w:left w:val="single" w:sz="4" w:space="0" w:color="auto"/>
              <w:bottom w:val="single" w:sz="4" w:space="0" w:color="000000"/>
              <w:right w:val="single" w:sz="4" w:space="0" w:color="auto"/>
            </w:tcBorders>
            <w:vAlign w:val="center"/>
            <w:hideMark/>
          </w:tcPr>
          <w:p w:rsidR="00632131" w:rsidRPr="001549FB" w:rsidRDefault="00632131" w:rsidP="00A44686">
            <w:pPr>
              <w:tabs>
                <w:tab w:val="left" w:pos="284"/>
                <w:tab w:val="center" w:pos="4680"/>
                <w:tab w:val="right" w:pos="9355"/>
                <w:tab w:val="left" w:pos="9639"/>
              </w:tabs>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РФ_КЯР_ТЮХТЕТСКИЙ_P_001</w:t>
            </w:r>
          </w:p>
        </w:tc>
        <w:tc>
          <w:tcPr>
            <w:tcW w:w="2194"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val="restart"/>
            <w:tcBorders>
              <w:top w:val="nil"/>
              <w:left w:val="single" w:sz="4" w:space="0" w:color="auto"/>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jc w:val="center"/>
            </w:pPr>
            <w:r w:rsidRPr="001549FB">
              <w:t>15</w:t>
            </w: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РФ_КЯР_ЛЕСОСИБИРСК_001</w:t>
            </w:r>
          </w:p>
        </w:tc>
        <w:tc>
          <w:tcPr>
            <w:tcW w:w="2194" w:type="dxa"/>
            <w:vMerge w:val="restart"/>
            <w:tcBorders>
              <w:top w:val="nil"/>
              <w:left w:val="single" w:sz="4" w:space="0" w:color="auto"/>
              <w:bottom w:val="single" w:sz="4" w:space="0" w:color="auto"/>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val="restart"/>
            <w:tcBorders>
              <w:top w:val="nil"/>
              <w:left w:val="single" w:sz="4" w:space="0" w:color="auto"/>
              <w:bottom w:val="single" w:sz="4" w:space="0" w:color="auto"/>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nil"/>
              <w:left w:val="single" w:sz="4" w:space="0" w:color="auto"/>
              <w:bottom w:val="single" w:sz="4" w:space="0" w:color="auto"/>
              <w:right w:val="single" w:sz="4" w:space="0" w:color="auto"/>
            </w:tcBorders>
            <w:vAlign w:val="center"/>
            <w:hideMark/>
          </w:tcPr>
          <w:p w:rsidR="00632131" w:rsidRPr="001549FB" w:rsidRDefault="00632131" w:rsidP="00A44686">
            <w:pPr>
              <w:tabs>
                <w:tab w:val="left" w:pos="284"/>
                <w:tab w:val="center" w:pos="4680"/>
                <w:tab w:val="right" w:pos="9355"/>
                <w:tab w:val="left" w:pos="9639"/>
              </w:tabs>
              <w:jc w:val="center"/>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РФ_КЯР_УЖУРСКИЙ_P_001</w:t>
            </w:r>
          </w:p>
        </w:tc>
        <w:tc>
          <w:tcPr>
            <w:tcW w:w="2194" w:type="dxa"/>
            <w:vMerge/>
            <w:tcBorders>
              <w:top w:val="nil"/>
              <w:left w:val="single" w:sz="4" w:space="0" w:color="auto"/>
              <w:bottom w:val="single" w:sz="4" w:space="0" w:color="auto"/>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nil"/>
              <w:left w:val="single" w:sz="4" w:space="0" w:color="auto"/>
              <w:bottom w:val="single" w:sz="4" w:space="0" w:color="auto"/>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nil"/>
              <w:left w:val="single" w:sz="4" w:space="0" w:color="auto"/>
              <w:bottom w:val="single" w:sz="4" w:space="0" w:color="auto"/>
              <w:right w:val="single" w:sz="4" w:space="0" w:color="auto"/>
            </w:tcBorders>
            <w:vAlign w:val="center"/>
            <w:hideMark/>
          </w:tcPr>
          <w:p w:rsidR="00632131" w:rsidRPr="001549FB" w:rsidRDefault="00632131" w:rsidP="00A44686">
            <w:pPr>
              <w:tabs>
                <w:tab w:val="left" w:pos="284"/>
                <w:tab w:val="center" w:pos="4680"/>
                <w:tab w:val="right" w:pos="9355"/>
                <w:tab w:val="left" w:pos="9639"/>
              </w:tabs>
              <w:jc w:val="center"/>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РФ_КЯР_АБАНСКИЙ_P_001</w:t>
            </w:r>
          </w:p>
        </w:tc>
        <w:tc>
          <w:tcPr>
            <w:tcW w:w="2194" w:type="dxa"/>
            <w:vMerge/>
            <w:tcBorders>
              <w:top w:val="nil"/>
              <w:left w:val="single" w:sz="4" w:space="0" w:color="auto"/>
              <w:bottom w:val="single" w:sz="4" w:space="0" w:color="auto"/>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nil"/>
              <w:left w:val="single" w:sz="4" w:space="0" w:color="auto"/>
              <w:bottom w:val="single" w:sz="4" w:space="0" w:color="auto"/>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nil"/>
              <w:left w:val="single" w:sz="4" w:space="0" w:color="auto"/>
              <w:bottom w:val="single" w:sz="4" w:space="0" w:color="auto"/>
              <w:right w:val="single" w:sz="4" w:space="0" w:color="auto"/>
            </w:tcBorders>
            <w:vAlign w:val="center"/>
            <w:hideMark/>
          </w:tcPr>
          <w:p w:rsidR="00632131" w:rsidRPr="001549FB" w:rsidRDefault="00632131" w:rsidP="00A44686">
            <w:pPr>
              <w:tabs>
                <w:tab w:val="left" w:pos="284"/>
                <w:tab w:val="center" w:pos="4680"/>
                <w:tab w:val="right" w:pos="9355"/>
                <w:tab w:val="left" w:pos="9639"/>
              </w:tabs>
              <w:jc w:val="center"/>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РФ_КЯР_ШАРЫПОВСКИЙ_P_001</w:t>
            </w:r>
          </w:p>
        </w:tc>
        <w:tc>
          <w:tcPr>
            <w:tcW w:w="2194" w:type="dxa"/>
            <w:vMerge/>
            <w:tcBorders>
              <w:top w:val="nil"/>
              <w:left w:val="single" w:sz="4" w:space="0" w:color="auto"/>
              <w:bottom w:val="single" w:sz="4" w:space="0" w:color="auto"/>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nil"/>
              <w:left w:val="single" w:sz="4" w:space="0" w:color="auto"/>
              <w:bottom w:val="single" w:sz="4" w:space="0" w:color="auto"/>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nil"/>
              <w:left w:val="single" w:sz="4" w:space="0" w:color="auto"/>
              <w:bottom w:val="single" w:sz="4" w:space="0" w:color="auto"/>
              <w:right w:val="single" w:sz="4" w:space="0" w:color="auto"/>
            </w:tcBorders>
            <w:vAlign w:val="center"/>
            <w:hideMark/>
          </w:tcPr>
          <w:p w:rsidR="00632131" w:rsidRPr="001549FB" w:rsidRDefault="00632131" w:rsidP="00A44686">
            <w:pPr>
              <w:tabs>
                <w:tab w:val="left" w:pos="284"/>
                <w:tab w:val="center" w:pos="4680"/>
                <w:tab w:val="right" w:pos="9355"/>
                <w:tab w:val="left" w:pos="9639"/>
              </w:tabs>
              <w:jc w:val="center"/>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РФ_КЯР_ДЗЕРЖИНСКИЙ_P_001</w:t>
            </w:r>
          </w:p>
        </w:tc>
        <w:tc>
          <w:tcPr>
            <w:tcW w:w="2194" w:type="dxa"/>
            <w:vMerge/>
            <w:tcBorders>
              <w:top w:val="nil"/>
              <w:left w:val="single" w:sz="4" w:space="0" w:color="auto"/>
              <w:bottom w:val="single" w:sz="4" w:space="0" w:color="auto"/>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nil"/>
              <w:left w:val="single" w:sz="4" w:space="0" w:color="auto"/>
              <w:bottom w:val="single" w:sz="4" w:space="0" w:color="auto"/>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val="restart"/>
            <w:tcBorders>
              <w:top w:val="nil"/>
              <w:left w:val="single" w:sz="4" w:space="0" w:color="auto"/>
              <w:bottom w:val="single" w:sz="4" w:space="0" w:color="000000"/>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jc w:val="center"/>
            </w:pPr>
            <w:r w:rsidRPr="001549FB">
              <w:t>16</w:t>
            </w: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РФ_КЯР_ЕНИСЕЙСКИЙ_P_001</w:t>
            </w:r>
          </w:p>
        </w:tc>
        <w:tc>
          <w:tcPr>
            <w:tcW w:w="2194" w:type="dxa"/>
            <w:vMerge w:val="restart"/>
            <w:tcBorders>
              <w:top w:val="nil"/>
              <w:left w:val="single" w:sz="4" w:space="0" w:color="auto"/>
              <w:bottom w:val="single" w:sz="4" w:space="0" w:color="000000"/>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val="restart"/>
            <w:tcBorders>
              <w:top w:val="nil"/>
              <w:left w:val="single" w:sz="4" w:space="0" w:color="auto"/>
              <w:bottom w:val="single" w:sz="4" w:space="0" w:color="000000"/>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nil"/>
              <w:left w:val="single" w:sz="4" w:space="0" w:color="auto"/>
              <w:bottom w:val="single" w:sz="4" w:space="0" w:color="000000"/>
              <w:right w:val="single" w:sz="4" w:space="0" w:color="auto"/>
            </w:tcBorders>
            <w:vAlign w:val="center"/>
            <w:hideMark/>
          </w:tcPr>
          <w:p w:rsidR="00632131" w:rsidRPr="001549FB" w:rsidRDefault="00632131" w:rsidP="00A44686">
            <w:pPr>
              <w:tabs>
                <w:tab w:val="left" w:pos="284"/>
                <w:tab w:val="center" w:pos="4680"/>
                <w:tab w:val="right" w:pos="9355"/>
                <w:tab w:val="left" w:pos="9639"/>
              </w:tabs>
              <w:jc w:val="center"/>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РФ_КЯР_МАРИИНСК_001</w:t>
            </w:r>
          </w:p>
        </w:tc>
        <w:tc>
          <w:tcPr>
            <w:tcW w:w="2194"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nil"/>
              <w:left w:val="single" w:sz="4" w:space="0" w:color="auto"/>
              <w:bottom w:val="single" w:sz="4" w:space="0" w:color="000000"/>
              <w:right w:val="single" w:sz="4" w:space="0" w:color="auto"/>
            </w:tcBorders>
            <w:vAlign w:val="center"/>
            <w:hideMark/>
          </w:tcPr>
          <w:p w:rsidR="00632131" w:rsidRPr="001549FB" w:rsidRDefault="00632131" w:rsidP="00A44686">
            <w:pPr>
              <w:tabs>
                <w:tab w:val="left" w:pos="284"/>
                <w:tab w:val="center" w:pos="4680"/>
                <w:tab w:val="right" w:pos="9355"/>
                <w:tab w:val="left" w:pos="9639"/>
              </w:tabs>
              <w:jc w:val="center"/>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РФ_КЯР_ТАСЕЕВСКИЙ_P_001</w:t>
            </w:r>
          </w:p>
        </w:tc>
        <w:tc>
          <w:tcPr>
            <w:tcW w:w="2194"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val="restart"/>
            <w:tcBorders>
              <w:top w:val="nil"/>
              <w:left w:val="single" w:sz="4" w:space="0" w:color="auto"/>
              <w:bottom w:val="nil"/>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jc w:val="center"/>
            </w:pPr>
            <w:r w:rsidRPr="001549FB">
              <w:t>17</w:t>
            </w: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РФ_КЯР_ШИРА_001</w:t>
            </w:r>
          </w:p>
        </w:tc>
        <w:tc>
          <w:tcPr>
            <w:tcW w:w="2194" w:type="dxa"/>
            <w:vMerge w:val="restart"/>
            <w:tcBorders>
              <w:top w:val="nil"/>
              <w:left w:val="single" w:sz="4" w:space="0" w:color="auto"/>
              <w:bottom w:val="single" w:sz="4" w:space="0" w:color="000000"/>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val="restart"/>
            <w:tcBorders>
              <w:top w:val="nil"/>
              <w:left w:val="single" w:sz="4" w:space="0" w:color="auto"/>
              <w:bottom w:val="single" w:sz="4" w:space="0" w:color="000000"/>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nil"/>
              <w:left w:val="single" w:sz="4" w:space="0" w:color="auto"/>
              <w:bottom w:val="nil"/>
              <w:right w:val="single" w:sz="4" w:space="0" w:color="auto"/>
            </w:tcBorders>
            <w:vAlign w:val="center"/>
            <w:hideMark/>
          </w:tcPr>
          <w:p w:rsidR="00632131" w:rsidRPr="001549FB" w:rsidRDefault="00632131" w:rsidP="00A44686">
            <w:pPr>
              <w:tabs>
                <w:tab w:val="left" w:pos="284"/>
                <w:tab w:val="center" w:pos="4680"/>
                <w:tab w:val="right" w:pos="9355"/>
                <w:tab w:val="left" w:pos="9639"/>
              </w:tabs>
              <w:jc w:val="center"/>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РФ_КЯР_АБАКАН_001</w:t>
            </w:r>
          </w:p>
        </w:tc>
        <w:tc>
          <w:tcPr>
            <w:tcW w:w="2194"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nil"/>
              <w:left w:val="single" w:sz="4" w:space="0" w:color="auto"/>
              <w:bottom w:val="nil"/>
              <w:right w:val="single" w:sz="4" w:space="0" w:color="auto"/>
            </w:tcBorders>
            <w:vAlign w:val="center"/>
            <w:hideMark/>
          </w:tcPr>
          <w:p w:rsidR="00632131" w:rsidRPr="001549FB" w:rsidRDefault="00632131" w:rsidP="00A44686">
            <w:pPr>
              <w:tabs>
                <w:tab w:val="left" w:pos="284"/>
                <w:tab w:val="center" w:pos="4680"/>
                <w:tab w:val="right" w:pos="9355"/>
                <w:tab w:val="left" w:pos="9639"/>
              </w:tabs>
              <w:jc w:val="center"/>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РФ_КЯР_МИНУСИНСКИЙ_P_001</w:t>
            </w:r>
          </w:p>
        </w:tc>
        <w:tc>
          <w:tcPr>
            <w:tcW w:w="2194"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nil"/>
              <w:left w:val="single" w:sz="4" w:space="0" w:color="auto"/>
              <w:bottom w:val="nil"/>
              <w:right w:val="single" w:sz="4" w:space="0" w:color="auto"/>
            </w:tcBorders>
            <w:vAlign w:val="center"/>
            <w:hideMark/>
          </w:tcPr>
          <w:p w:rsidR="00632131" w:rsidRPr="001549FB" w:rsidRDefault="00632131" w:rsidP="00A44686">
            <w:pPr>
              <w:tabs>
                <w:tab w:val="left" w:pos="284"/>
                <w:tab w:val="center" w:pos="4680"/>
                <w:tab w:val="right" w:pos="9355"/>
                <w:tab w:val="left" w:pos="9639"/>
              </w:tabs>
              <w:jc w:val="center"/>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РФ_КЯР_ЕРМАКОВСКИЙ_P_001</w:t>
            </w:r>
          </w:p>
        </w:tc>
        <w:tc>
          <w:tcPr>
            <w:tcW w:w="2194"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nil"/>
              <w:left w:val="single" w:sz="4" w:space="0" w:color="auto"/>
              <w:bottom w:val="nil"/>
              <w:right w:val="single" w:sz="4" w:space="0" w:color="auto"/>
            </w:tcBorders>
            <w:vAlign w:val="center"/>
            <w:hideMark/>
          </w:tcPr>
          <w:p w:rsidR="00632131" w:rsidRPr="001549FB" w:rsidRDefault="00632131" w:rsidP="00A44686">
            <w:pPr>
              <w:tabs>
                <w:tab w:val="left" w:pos="284"/>
                <w:tab w:val="center" w:pos="4680"/>
                <w:tab w:val="right" w:pos="9355"/>
                <w:tab w:val="left" w:pos="9639"/>
              </w:tabs>
              <w:jc w:val="center"/>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РФ_КЯР_КУРАГИНСКИЙ_P_001</w:t>
            </w:r>
          </w:p>
        </w:tc>
        <w:tc>
          <w:tcPr>
            <w:tcW w:w="2194"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val="restart"/>
            <w:tcBorders>
              <w:top w:val="single" w:sz="4" w:space="0" w:color="auto"/>
              <w:left w:val="single" w:sz="4" w:space="0" w:color="auto"/>
              <w:bottom w:val="single" w:sz="4" w:space="0" w:color="000000"/>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jc w:val="center"/>
            </w:pPr>
            <w:r w:rsidRPr="001549FB">
              <w:t>18</w:t>
            </w: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РФ_КЯР_ИДРИНСКИЙ_P_001</w:t>
            </w:r>
          </w:p>
        </w:tc>
        <w:tc>
          <w:tcPr>
            <w:tcW w:w="2194" w:type="dxa"/>
            <w:vMerge w:val="restart"/>
            <w:tcBorders>
              <w:top w:val="nil"/>
              <w:left w:val="single" w:sz="4" w:space="0" w:color="auto"/>
              <w:bottom w:val="single" w:sz="4" w:space="0" w:color="000000"/>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val="restart"/>
            <w:tcBorders>
              <w:top w:val="nil"/>
              <w:left w:val="single" w:sz="4" w:space="0" w:color="auto"/>
              <w:bottom w:val="single" w:sz="4" w:space="0" w:color="000000"/>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single" w:sz="4" w:space="0" w:color="auto"/>
              <w:left w:val="single" w:sz="4" w:space="0" w:color="auto"/>
              <w:bottom w:val="single" w:sz="4" w:space="0" w:color="000000"/>
              <w:right w:val="single" w:sz="4" w:space="0" w:color="auto"/>
            </w:tcBorders>
            <w:vAlign w:val="center"/>
            <w:hideMark/>
          </w:tcPr>
          <w:p w:rsidR="00632131" w:rsidRPr="001549FB" w:rsidRDefault="00632131" w:rsidP="00A44686">
            <w:pPr>
              <w:tabs>
                <w:tab w:val="left" w:pos="284"/>
                <w:tab w:val="center" w:pos="4680"/>
                <w:tab w:val="right" w:pos="9355"/>
                <w:tab w:val="left" w:pos="9639"/>
              </w:tabs>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РФ_КЯР_САЯНОГОРСК_001</w:t>
            </w:r>
          </w:p>
        </w:tc>
        <w:tc>
          <w:tcPr>
            <w:tcW w:w="2194" w:type="dxa"/>
            <w:vMerge/>
            <w:tcBorders>
              <w:top w:val="nil"/>
              <w:left w:val="single" w:sz="4" w:space="0" w:color="auto"/>
              <w:bottom w:val="single" w:sz="4" w:space="0" w:color="000000"/>
              <w:right w:val="single" w:sz="4" w:space="0" w:color="auto"/>
            </w:tcBorders>
            <w:vAlign w:val="center"/>
            <w:hideMark/>
          </w:tcPr>
          <w:p w:rsidR="00632131" w:rsidRPr="00751E29" w:rsidRDefault="00632131" w:rsidP="00A44686">
            <w:pPr>
              <w:tabs>
                <w:tab w:val="left" w:pos="284"/>
                <w:tab w:val="center" w:pos="4680"/>
                <w:tab w:val="right" w:pos="9355"/>
                <w:tab w:val="left" w:pos="9639"/>
              </w:tabs>
            </w:pPr>
          </w:p>
        </w:tc>
        <w:tc>
          <w:tcPr>
            <w:tcW w:w="2239" w:type="dxa"/>
            <w:vMerge/>
            <w:tcBorders>
              <w:top w:val="nil"/>
              <w:left w:val="single" w:sz="4" w:space="0" w:color="auto"/>
              <w:bottom w:val="single" w:sz="4" w:space="0" w:color="000000"/>
              <w:right w:val="single" w:sz="4" w:space="0" w:color="auto"/>
            </w:tcBorders>
            <w:vAlign w:val="center"/>
            <w:hideMark/>
          </w:tcPr>
          <w:p w:rsidR="00632131" w:rsidRPr="00751E29" w:rsidRDefault="00632131" w:rsidP="00A44686">
            <w:pPr>
              <w:tabs>
                <w:tab w:val="left" w:pos="284"/>
                <w:tab w:val="center" w:pos="4680"/>
                <w:tab w:val="right" w:pos="9355"/>
                <w:tab w:val="left" w:pos="9639"/>
              </w:tabs>
            </w:pPr>
          </w:p>
        </w:tc>
      </w:tr>
      <w:tr w:rsidR="00632131" w:rsidRPr="00751E29" w:rsidTr="00A44686">
        <w:trPr>
          <w:trHeight w:val="282"/>
        </w:trPr>
        <w:tc>
          <w:tcPr>
            <w:tcW w:w="748" w:type="dxa"/>
            <w:vMerge/>
            <w:tcBorders>
              <w:top w:val="single" w:sz="4" w:space="0" w:color="auto"/>
              <w:left w:val="single" w:sz="4" w:space="0" w:color="auto"/>
              <w:bottom w:val="single" w:sz="4" w:space="0" w:color="000000"/>
              <w:right w:val="single" w:sz="4" w:space="0" w:color="auto"/>
            </w:tcBorders>
            <w:vAlign w:val="center"/>
            <w:hideMark/>
          </w:tcPr>
          <w:p w:rsidR="00632131" w:rsidRPr="001549FB" w:rsidRDefault="00632131" w:rsidP="00A44686">
            <w:pPr>
              <w:tabs>
                <w:tab w:val="left" w:pos="284"/>
                <w:tab w:val="center" w:pos="4680"/>
                <w:tab w:val="right" w:pos="9355"/>
                <w:tab w:val="left" w:pos="9639"/>
              </w:tabs>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РФ_КЯР_ШУШЕНСКИЙ_P_001</w:t>
            </w:r>
          </w:p>
        </w:tc>
        <w:tc>
          <w:tcPr>
            <w:tcW w:w="2194" w:type="dxa"/>
            <w:vMerge/>
            <w:tcBorders>
              <w:top w:val="nil"/>
              <w:left w:val="single" w:sz="4" w:space="0" w:color="auto"/>
              <w:bottom w:val="single" w:sz="4" w:space="0" w:color="000000"/>
              <w:right w:val="single" w:sz="4" w:space="0" w:color="auto"/>
            </w:tcBorders>
            <w:vAlign w:val="center"/>
            <w:hideMark/>
          </w:tcPr>
          <w:p w:rsidR="00632131" w:rsidRPr="00751E29" w:rsidRDefault="00632131" w:rsidP="00A44686">
            <w:pPr>
              <w:tabs>
                <w:tab w:val="left" w:pos="284"/>
                <w:tab w:val="center" w:pos="4680"/>
                <w:tab w:val="right" w:pos="9355"/>
                <w:tab w:val="left" w:pos="9639"/>
              </w:tabs>
            </w:pPr>
          </w:p>
        </w:tc>
        <w:tc>
          <w:tcPr>
            <w:tcW w:w="2239" w:type="dxa"/>
            <w:vMerge/>
            <w:tcBorders>
              <w:top w:val="nil"/>
              <w:left w:val="single" w:sz="4" w:space="0" w:color="auto"/>
              <w:bottom w:val="single" w:sz="4" w:space="0" w:color="000000"/>
              <w:right w:val="single" w:sz="4" w:space="0" w:color="auto"/>
            </w:tcBorders>
            <w:vAlign w:val="center"/>
            <w:hideMark/>
          </w:tcPr>
          <w:p w:rsidR="00632131" w:rsidRPr="00751E29" w:rsidRDefault="00632131" w:rsidP="00A44686">
            <w:pPr>
              <w:tabs>
                <w:tab w:val="left" w:pos="284"/>
                <w:tab w:val="center" w:pos="4680"/>
                <w:tab w:val="right" w:pos="9355"/>
                <w:tab w:val="left" w:pos="9639"/>
              </w:tabs>
            </w:pPr>
          </w:p>
        </w:tc>
      </w:tr>
    </w:tbl>
    <w:p w:rsidR="00632131" w:rsidRDefault="00632131" w:rsidP="00632131">
      <w:pPr>
        <w:ind w:firstLine="426"/>
        <w:jc w:val="center"/>
        <w:rPr>
          <w:b/>
          <w:bCs/>
        </w:rPr>
      </w:pPr>
    </w:p>
    <w:p w:rsidR="00632131" w:rsidRDefault="00632131" w:rsidP="00632131">
      <w:pPr>
        <w:jc w:val="center"/>
        <w:rPr>
          <w:b/>
          <w:bCs/>
        </w:rPr>
      </w:pPr>
      <w:r w:rsidRPr="00751E29">
        <w:rPr>
          <w:b/>
          <w:bCs/>
        </w:rPr>
        <w:t>Выгрузка (снятие) / З</w:t>
      </w:r>
      <w:r>
        <w:rPr>
          <w:b/>
          <w:bCs/>
        </w:rPr>
        <w:t>агрузка (постановка) контейнера</w:t>
      </w:r>
    </w:p>
    <w:p w:rsidR="00632131" w:rsidRPr="00751E29" w:rsidRDefault="00632131" w:rsidP="00632131">
      <w:pPr>
        <w:jc w:val="center"/>
        <w:rPr>
          <w:b/>
          <w:bCs/>
        </w:rPr>
      </w:pPr>
      <w:r w:rsidRPr="00751E29">
        <w:rPr>
          <w:b/>
          <w:bCs/>
        </w:rPr>
        <w:t>по дополнительному адресу</w:t>
      </w:r>
    </w:p>
    <w:p w:rsidR="00632131" w:rsidRPr="00EB3A2D" w:rsidRDefault="00632131" w:rsidP="00632131">
      <w:pPr>
        <w:ind w:firstLine="426"/>
        <w:jc w:val="center"/>
        <w:rPr>
          <w:b/>
          <w:bCs/>
        </w:rPr>
      </w:pPr>
    </w:p>
    <w:tbl>
      <w:tblPr>
        <w:tblW w:w="10101" w:type="dxa"/>
        <w:jc w:val="center"/>
        <w:tblInd w:w="-139" w:type="dxa"/>
        <w:tblLook w:val="04A0"/>
      </w:tblPr>
      <w:tblGrid>
        <w:gridCol w:w="5690"/>
        <w:gridCol w:w="2143"/>
        <w:gridCol w:w="2268"/>
      </w:tblGrid>
      <w:tr w:rsidR="00632131" w:rsidRPr="00751E29" w:rsidTr="00A44686">
        <w:trPr>
          <w:trHeight w:val="615"/>
          <w:jc w:val="center"/>
        </w:trPr>
        <w:tc>
          <w:tcPr>
            <w:tcW w:w="5690" w:type="dxa"/>
            <w:vMerge w:val="restart"/>
            <w:tcBorders>
              <w:top w:val="single" w:sz="4" w:space="0" w:color="auto"/>
              <w:left w:val="single" w:sz="4" w:space="0" w:color="auto"/>
              <w:bottom w:val="single" w:sz="4" w:space="0" w:color="000000"/>
              <w:right w:val="single" w:sz="4" w:space="0" w:color="auto"/>
            </w:tcBorders>
            <w:vAlign w:val="center"/>
            <w:hideMark/>
          </w:tcPr>
          <w:p w:rsidR="00632131" w:rsidRPr="000E0C9E" w:rsidRDefault="00632131" w:rsidP="00A44686">
            <w:pPr>
              <w:tabs>
                <w:tab w:val="left" w:pos="284"/>
                <w:tab w:val="center" w:pos="4680"/>
                <w:tab w:val="right" w:pos="9355"/>
                <w:tab w:val="left" w:pos="9639"/>
              </w:tabs>
              <w:jc w:val="center"/>
              <w:rPr>
                <w:b/>
              </w:rPr>
            </w:pPr>
            <w:r w:rsidRPr="000E0C9E">
              <w:rPr>
                <w:b/>
              </w:rPr>
              <w:t>Дополнительный адрес доставки</w:t>
            </w:r>
          </w:p>
        </w:tc>
        <w:tc>
          <w:tcPr>
            <w:tcW w:w="4411" w:type="dxa"/>
            <w:gridSpan w:val="2"/>
            <w:tcBorders>
              <w:top w:val="single" w:sz="4" w:space="0" w:color="auto"/>
              <w:left w:val="nil"/>
              <w:bottom w:val="single" w:sz="4" w:space="0" w:color="auto"/>
              <w:right w:val="single" w:sz="4" w:space="0" w:color="auto"/>
            </w:tcBorders>
            <w:vAlign w:val="center"/>
            <w:hideMark/>
          </w:tcPr>
          <w:p w:rsidR="00632131" w:rsidRPr="000E0C9E" w:rsidRDefault="00632131" w:rsidP="00A44686">
            <w:pPr>
              <w:tabs>
                <w:tab w:val="left" w:pos="284"/>
                <w:tab w:val="center" w:pos="4680"/>
                <w:tab w:val="right" w:pos="9355"/>
                <w:tab w:val="left" w:pos="9639"/>
              </w:tabs>
              <w:jc w:val="center"/>
              <w:rPr>
                <w:b/>
              </w:rPr>
            </w:pPr>
            <w:r w:rsidRPr="000E0C9E">
              <w:rPr>
                <w:b/>
              </w:rPr>
              <w:t>Сбор на выгрузку/загрузку контейнера, руб. (без НДС)</w:t>
            </w:r>
          </w:p>
        </w:tc>
      </w:tr>
      <w:tr w:rsidR="00632131" w:rsidRPr="00751E29" w:rsidTr="00A44686">
        <w:trPr>
          <w:trHeight w:val="399"/>
          <w:jc w:val="center"/>
        </w:trPr>
        <w:tc>
          <w:tcPr>
            <w:tcW w:w="5690" w:type="dxa"/>
            <w:vMerge/>
            <w:tcBorders>
              <w:top w:val="single" w:sz="4" w:space="0" w:color="auto"/>
              <w:left w:val="single" w:sz="4" w:space="0" w:color="auto"/>
              <w:bottom w:val="single" w:sz="4" w:space="0" w:color="000000"/>
              <w:right w:val="single" w:sz="4" w:space="0" w:color="auto"/>
            </w:tcBorders>
            <w:vAlign w:val="center"/>
            <w:hideMark/>
          </w:tcPr>
          <w:p w:rsidR="00632131" w:rsidRPr="000E0C9E" w:rsidRDefault="00632131" w:rsidP="00A44686">
            <w:pPr>
              <w:tabs>
                <w:tab w:val="left" w:pos="284"/>
                <w:tab w:val="center" w:pos="4680"/>
                <w:tab w:val="right" w:pos="9355"/>
                <w:tab w:val="left" w:pos="9639"/>
              </w:tabs>
              <w:jc w:val="center"/>
              <w:rPr>
                <w:b/>
              </w:rPr>
            </w:pPr>
          </w:p>
        </w:tc>
        <w:tc>
          <w:tcPr>
            <w:tcW w:w="2143" w:type="dxa"/>
            <w:tcBorders>
              <w:top w:val="nil"/>
              <w:left w:val="nil"/>
              <w:bottom w:val="single" w:sz="4" w:space="0" w:color="auto"/>
              <w:right w:val="single" w:sz="4" w:space="0" w:color="auto"/>
            </w:tcBorders>
            <w:vAlign w:val="center"/>
            <w:hideMark/>
          </w:tcPr>
          <w:p w:rsidR="00632131" w:rsidRPr="000E0C9E" w:rsidRDefault="00632131" w:rsidP="00A44686">
            <w:pPr>
              <w:tabs>
                <w:tab w:val="left" w:pos="284"/>
                <w:tab w:val="center" w:pos="4680"/>
                <w:tab w:val="right" w:pos="9355"/>
                <w:tab w:val="left" w:pos="9639"/>
              </w:tabs>
              <w:jc w:val="center"/>
              <w:rPr>
                <w:b/>
              </w:rPr>
            </w:pPr>
            <w:r w:rsidRPr="000E0C9E">
              <w:rPr>
                <w:b/>
              </w:rPr>
              <w:t>20 фут</w:t>
            </w:r>
          </w:p>
        </w:tc>
        <w:tc>
          <w:tcPr>
            <w:tcW w:w="2268" w:type="dxa"/>
            <w:tcBorders>
              <w:top w:val="nil"/>
              <w:left w:val="nil"/>
              <w:bottom w:val="single" w:sz="4" w:space="0" w:color="auto"/>
              <w:right w:val="single" w:sz="4" w:space="0" w:color="auto"/>
            </w:tcBorders>
            <w:vAlign w:val="center"/>
            <w:hideMark/>
          </w:tcPr>
          <w:p w:rsidR="00632131" w:rsidRPr="000E0C9E" w:rsidRDefault="00632131" w:rsidP="00A44686">
            <w:pPr>
              <w:tabs>
                <w:tab w:val="left" w:pos="284"/>
                <w:tab w:val="center" w:pos="4680"/>
                <w:tab w:val="right" w:pos="9355"/>
                <w:tab w:val="left" w:pos="9639"/>
              </w:tabs>
              <w:jc w:val="center"/>
              <w:rPr>
                <w:b/>
              </w:rPr>
            </w:pPr>
            <w:r w:rsidRPr="000E0C9E">
              <w:rPr>
                <w:b/>
              </w:rPr>
              <w:t>40 фут</w:t>
            </w:r>
          </w:p>
        </w:tc>
      </w:tr>
      <w:tr w:rsidR="00632131" w:rsidRPr="00751E29" w:rsidTr="00A44686">
        <w:trPr>
          <w:trHeight w:val="255"/>
          <w:jc w:val="center"/>
        </w:trPr>
        <w:tc>
          <w:tcPr>
            <w:tcW w:w="5690" w:type="dxa"/>
            <w:tcBorders>
              <w:top w:val="nil"/>
              <w:left w:val="single" w:sz="4" w:space="0" w:color="auto"/>
              <w:bottom w:val="single" w:sz="4" w:space="0" w:color="auto"/>
              <w:right w:val="single" w:sz="4" w:space="0" w:color="auto"/>
            </w:tcBorders>
            <w:noWrap/>
            <w:vAlign w:val="bottom"/>
            <w:hideMark/>
          </w:tcPr>
          <w:p w:rsidR="00632131" w:rsidRPr="001549FB" w:rsidRDefault="00632131" w:rsidP="00A44686">
            <w:pPr>
              <w:tabs>
                <w:tab w:val="left" w:pos="284"/>
                <w:tab w:val="center" w:pos="4680"/>
                <w:tab w:val="right" w:pos="9355"/>
                <w:tab w:val="left" w:pos="9639"/>
              </w:tabs>
            </w:pPr>
            <w:r w:rsidRPr="001549FB">
              <w:t>Рязанская 11</w:t>
            </w:r>
          </w:p>
        </w:tc>
        <w:tc>
          <w:tcPr>
            <w:tcW w:w="2143" w:type="dxa"/>
            <w:vMerge w:val="restart"/>
            <w:tcBorders>
              <w:top w:val="nil"/>
              <w:left w:val="single" w:sz="4" w:space="0" w:color="auto"/>
              <w:bottom w:val="single" w:sz="4" w:space="0" w:color="000000"/>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68" w:type="dxa"/>
            <w:vMerge w:val="restart"/>
            <w:tcBorders>
              <w:top w:val="nil"/>
              <w:left w:val="single" w:sz="4" w:space="0" w:color="auto"/>
              <w:bottom w:val="single" w:sz="4" w:space="0" w:color="000000"/>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55"/>
          <w:jc w:val="center"/>
        </w:trPr>
        <w:tc>
          <w:tcPr>
            <w:tcW w:w="5690" w:type="dxa"/>
            <w:tcBorders>
              <w:top w:val="nil"/>
              <w:left w:val="single" w:sz="4" w:space="0" w:color="auto"/>
              <w:bottom w:val="single" w:sz="4" w:space="0" w:color="auto"/>
              <w:right w:val="single" w:sz="4" w:space="0" w:color="auto"/>
            </w:tcBorders>
            <w:noWrap/>
            <w:vAlign w:val="bottom"/>
            <w:hideMark/>
          </w:tcPr>
          <w:p w:rsidR="00632131" w:rsidRPr="001549FB" w:rsidRDefault="00632131" w:rsidP="00A44686">
            <w:pPr>
              <w:tabs>
                <w:tab w:val="left" w:pos="284"/>
                <w:tab w:val="center" w:pos="4680"/>
                <w:tab w:val="right" w:pos="9355"/>
                <w:tab w:val="left" w:pos="9639"/>
              </w:tabs>
            </w:pPr>
            <w:r w:rsidRPr="001549FB">
              <w:t>Рязанская 12</w:t>
            </w:r>
          </w:p>
        </w:tc>
        <w:tc>
          <w:tcPr>
            <w:tcW w:w="2143"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0" w:type="auto"/>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55"/>
          <w:jc w:val="center"/>
        </w:trPr>
        <w:tc>
          <w:tcPr>
            <w:tcW w:w="5690" w:type="dxa"/>
            <w:tcBorders>
              <w:top w:val="nil"/>
              <w:left w:val="single" w:sz="4" w:space="0" w:color="auto"/>
              <w:bottom w:val="single" w:sz="4" w:space="0" w:color="auto"/>
              <w:right w:val="single" w:sz="4" w:space="0" w:color="auto"/>
            </w:tcBorders>
            <w:noWrap/>
            <w:vAlign w:val="bottom"/>
            <w:hideMark/>
          </w:tcPr>
          <w:p w:rsidR="00632131" w:rsidRPr="001549FB" w:rsidRDefault="00632131" w:rsidP="00A44686">
            <w:pPr>
              <w:tabs>
                <w:tab w:val="left" w:pos="284"/>
                <w:tab w:val="center" w:pos="4680"/>
                <w:tab w:val="right" w:pos="9355"/>
                <w:tab w:val="left" w:pos="9639"/>
              </w:tabs>
            </w:pPr>
            <w:r w:rsidRPr="001549FB">
              <w:t>Рязанская 9а</w:t>
            </w:r>
          </w:p>
        </w:tc>
        <w:tc>
          <w:tcPr>
            <w:tcW w:w="2143"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0" w:type="auto"/>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55"/>
          <w:jc w:val="center"/>
        </w:trPr>
        <w:tc>
          <w:tcPr>
            <w:tcW w:w="5690" w:type="dxa"/>
            <w:tcBorders>
              <w:top w:val="nil"/>
              <w:left w:val="single" w:sz="4" w:space="0" w:color="auto"/>
              <w:bottom w:val="single" w:sz="4" w:space="0" w:color="auto"/>
              <w:right w:val="single" w:sz="4" w:space="0" w:color="auto"/>
            </w:tcBorders>
            <w:noWrap/>
            <w:vAlign w:val="bottom"/>
            <w:hideMark/>
          </w:tcPr>
          <w:p w:rsidR="00632131" w:rsidRPr="001549FB" w:rsidRDefault="00632131" w:rsidP="00A44686">
            <w:pPr>
              <w:tabs>
                <w:tab w:val="left" w:pos="284"/>
                <w:tab w:val="center" w:pos="4680"/>
                <w:tab w:val="right" w:pos="9355"/>
                <w:tab w:val="left" w:pos="9639"/>
              </w:tabs>
            </w:pPr>
            <w:r w:rsidRPr="001549FB">
              <w:t>Рязанская 5</w:t>
            </w:r>
          </w:p>
        </w:tc>
        <w:tc>
          <w:tcPr>
            <w:tcW w:w="2143"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0" w:type="auto"/>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55"/>
          <w:jc w:val="center"/>
        </w:trPr>
        <w:tc>
          <w:tcPr>
            <w:tcW w:w="5690" w:type="dxa"/>
            <w:tcBorders>
              <w:top w:val="nil"/>
              <w:left w:val="single" w:sz="4" w:space="0" w:color="auto"/>
              <w:bottom w:val="single" w:sz="4" w:space="0" w:color="auto"/>
              <w:right w:val="single" w:sz="4" w:space="0" w:color="auto"/>
            </w:tcBorders>
            <w:noWrap/>
            <w:vAlign w:val="bottom"/>
            <w:hideMark/>
          </w:tcPr>
          <w:p w:rsidR="00632131" w:rsidRPr="001549FB" w:rsidRDefault="00632131" w:rsidP="00A44686">
            <w:pPr>
              <w:tabs>
                <w:tab w:val="left" w:pos="284"/>
                <w:tab w:val="center" w:pos="4680"/>
                <w:tab w:val="right" w:pos="9355"/>
                <w:tab w:val="left" w:pos="9639"/>
              </w:tabs>
            </w:pPr>
            <w:r w:rsidRPr="001549FB">
              <w:t>Айвазовского 6</w:t>
            </w:r>
          </w:p>
        </w:tc>
        <w:tc>
          <w:tcPr>
            <w:tcW w:w="2143"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0" w:type="auto"/>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55"/>
          <w:jc w:val="center"/>
        </w:trPr>
        <w:tc>
          <w:tcPr>
            <w:tcW w:w="5690" w:type="dxa"/>
            <w:tcBorders>
              <w:top w:val="nil"/>
              <w:left w:val="single" w:sz="4" w:space="0" w:color="auto"/>
              <w:bottom w:val="single" w:sz="4" w:space="0" w:color="auto"/>
              <w:right w:val="single" w:sz="4" w:space="0" w:color="auto"/>
            </w:tcBorders>
            <w:noWrap/>
            <w:vAlign w:val="bottom"/>
            <w:hideMark/>
          </w:tcPr>
          <w:p w:rsidR="00632131" w:rsidRPr="001549FB" w:rsidRDefault="00632131" w:rsidP="00A44686">
            <w:pPr>
              <w:tabs>
                <w:tab w:val="left" w:pos="284"/>
                <w:tab w:val="center" w:pos="4680"/>
                <w:tab w:val="right" w:pos="9355"/>
                <w:tab w:val="left" w:pos="9639"/>
              </w:tabs>
            </w:pPr>
            <w:r w:rsidRPr="001549FB">
              <w:t>п.Березовка Солнечная 33а</w:t>
            </w:r>
          </w:p>
        </w:tc>
        <w:tc>
          <w:tcPr>
            <w:tcW w:w="2143"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0" w:type="auto"/>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55"/>
          <w:jc w:val="center"/>
        </w:trPr>
        <w:tc>
          <w:tcPr>
            <w:tcW w:w="5690" w:type="dxa"/>
            <w:tcBorders>
              <w:top w:val="nil"/>
              <w:left w:val="single" w:sz="4" w:space="0" w:color="auto"/>
              <w:bottom w:val="single" w:sz="4" w:space="0" w:color="auto"/>
              <w:right w:val="single" w:sz="4" w:space="0" w:color="auto"/>
            </w:tcBorders>
            <w:noWrap/>
            <w:vAlign w:val="bottom"/>
            <w:hideMark/>
          </w:tcPr>
          <w:p w:rsidR="00632131" w:rsidRPr="001549FB" w:rsidRDefault="00632131" w:rsidP="00A44686">
            <w:pPr>
              <w:tabs>
                <w:tab w:val="left" w:pos="284"/>
                <w:tab w:val="center" w:pos="4680"/>
                <w:tab w:val="right" w:pos="9355"/>
                <w:tab w:val="left" w:pos="9639"/>
              </w:tabs>
            </w:pPr>
            <w:r w:rsidRPr="001549FB">
              <w:t>Тамбовская 5</w:t>
            </w:r>
          </w:p>
        </w:tc>
        <w:tc>
          <w:tcPr>
            <w:tcW w:w="2143" w:type="dxa"/>
            <w:vMerge w:val="restart"/>
            <w:tcBorders>
              <w:top w:val="nil"/>
              <w:left w:val="single" w:sz="4" w:space="0" w:color="auto"/>
              <w:bottom w:val="single" w:sz="4" w:space="0" w:color="000000"/>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68" w:type="dxa"/>
            <w:vMerge w:val="restart"/>
            <w:tcBorders>
              <w:top w:val="nil"/>
              <w:left w:val="single" w:sz="4" w:space="0" w:color="auto"/>
              <w:bottom w:val="single" w:sz="4" w:space="0" w:color="000000"/>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55"/>
          <w:jc w:val="center"/>
        </w:trPr>
        <w:tc>
          <w:tcPr>
            <w:tcW w:w="5690" w:type="dxa"/>
            <w:tcBorders>
              <w:top w:val="nil"/>
              <w:left w:val="single" w:sz="4" w:space="0" w:color="auto"/>
              <w:bottom w:val="single" w:sz="4" w:space="0" w:color="auto"/>
              <w:right w:val="single" w:sz="4" w:space="0" w:color="auto"/>
            </w:tcBorders>
            <w:noWrap/>
            <w:vAlign w:val="bottom"/>
            <w:hideMark/>
          </w:tcPr>
          <w:p w:rsidR="00632131" w:rsidRPr="001549FB" w:rsidRDefault="00632131" w:rsidP="00A44686">
            <w:pPr>
              <w:tabs>
                <w:tab w:val="left" w:pos="284"/>
                <w:tab w:val="center" w:pos="4680"/>
                <w:tab w:val="right" w:pos="9355"/>
                <w:tab w:val="left" w:pos="9639"/>
              </w:tabs>
            </w:pPr>
            <w:r w:rsidRPr="001549FB">
              <w:t>Кутузова 1</w:t>
            </w:r>
          </w:p>
        </w:tc>
        <w:tc>
          <w:tcPr>
            <w:tcW w:w="2143"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0" w:type="auto"/>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55"/>
          <w:jc w:val="center"/>
        </w:trPr>
        <w:tc>
          <w:tcPr>
            <w:tcW w:w="5690" w:type="dxa"/>
            <w:tcBorders>
              <w:top w:val="nil"/>
              <w:left w:val="single" w:sz="4" w:space="0" w:color="auto"/>
              <w:bottom w:val="single" w:sz="4" w:space="0" w:color="auto"/>
              <w:right w:val="single" w:sz="4" w:space="0" w:color="auto"/>
            </w:tcBorders>
            <w:noWrap/>
            <w:vAlign w:val="bottom"/>
            <w:hideMark/>
          </w:tcPr>
          <w:p w:rsidR="00632131" w:rsidRPr="001549FB" w:rsidRDefault="00632131" w:rsidP="00A44686">
            <w:pPr>
              <w:tabs>
                <w:tab w:val="left" w:pos="284"/>
                <w:tab w:val="center" w:pos="4680"/>
                <w:tab w:val="right" w:pos="9355"/>
                <w:tab w:val="left" w:pos="9639"/>
              </w:tabs>
            </w:pPr>
            <w:r w:rsidRPr="001549FB">
              <w:t>Коммунальная 2</w:t>
            </w:r>
          </w:p>
        </w:tc>
        <w:tc>
          <w:tcPr>
            <w:tcW w:w="2143"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0" w:type="auto"/>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55"/>
          <w:jc w:val="center"/>
        </w:trPr>
        <w:tc>
          <w:tcPr>
            <w:tcW w:w="5690" w:type="dxa"/>
            <w:tcBorders>
              <w:top w:val="nil"/>
              <w:left w:val="single" w:sz="4" w:space="0" w:color="auto"/>
              <w:bottom w:val="single" w:sz="4" w:space="0" w:color="auto"/>
              <w:right w:val="single" w:sz="4" w:space="0" w:color="auto"/>
            </w:tcBorders>
            <w:noWrap/>
            <w:vAlign w:val="bottom"/>
            <w:hideMark/>
          </w:tcPr>
          <w:p w:rsidR="00632131" w:rsidRPr="001549FB" w:rsidRDefault="00632131" w:rsidP="00A44686">
            <w:pPr>
              <w:tabs>
                <w:tab w:val="left" w:pos="284"/>
                <w:tab w:val="center" w:pos="4680"/>
                <w:tab w:val="right" w:pos="9355"/>
                <w:tab w:val="left" w:pos="9639"/>
              </w:tabs>
            </w:pPr>
            <w:r w:rsidRPr="001549FB">
              <w:t>пер.Каучуковый 6</w:t>
            </w:r>
          </w:p>
        </w:tc>
        <w:tc>
          <w:tcPr>
            <w:tcW w:w="2143"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0" w:type="auto"/>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55"/>
          <w:jc w:val="center"/>
        </w:trPr>
        <w:tc>
          <w:tcPr>
            <w:tcW w:w="5690" w:type="dxa"/>
            <w:tcBorders>
              <w:top w:val="nil"/>
              <w:left w:val="single" w:sz="4" w:space="0" w:color="auto"/>
              <w:bottom w:val="single" w:sz="4" w:space="0" w:color="auto"/>
              <w:right w:val="single" w:sz="4" w:space="0" w:color="auto"/>
            </w:tcBorders>
            <w:noWrap/>
            <w:vAlign w:val="bottom"/>
            <w:hideMark/>
          </w:tcPr>
          <w:p w:rsidR="00632131" w:rsidRPr="001549FB" w:rsidRDefault="00632131" w:rsidP="00A44686">
            <w:pPr>
              <w:tabs>
                <w:tab w:val="left" w:pos="284"/>
                <w:tab w:val="center" w:pos="4680"/>
                <w:tab w:val="right" w:pos="9355"/>
                <w:tab w:val="left" w:pos="9639"/>
              </w:tabs>
            </w:pPr>
            <w:r w:rsidRPr="001549FB">
              <w:t>Давыдова Семена 37</w:t>
            </w:r>
          </w:p>
        </w:tc>
        <w:tc>
          <w:tcPr>
            <w:tcW w:w="2143"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0" w:type="auto"/>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55"/>
          <w:jc w:val="center"/>
        </w:trPr>
        <w:tc>
          <w:tcPr>
            <w:tcW w:w="5690" w:type="dxa"/>
            <w:tcBorders>
              <w:top w:val="nil"/>
              <w:left w:val="single" w:sz="4" w:space="0" w:color="auto"/>
              <w:bottom w:val="single" w:sz="4" w:space="0" w:color="auto"/>
              <w:right w:val="single" w:sz="4" w:space="0" w:color="auto"/>
            </w:tcBorders>
            <w:noWrap/>
            <w:vAlign w:val="bottom"/>
            <w:hideMark/>
          </w:tcPr>
          <w:p w:rsidR="00632131" w:rsidRPr="001549FB" w:rsidRDefault="00632131" w:rsidP="00A44686">
            <w:pPr>
              <w:tabs>
                <w:tab w:val="left" w:pos="284"/>
                <w:tab w:val="center" w:pos="4680"/>
                <w:tab w:val="right" w:pos="9355"/>
                <w:tab w:val="left" w:pos="9639"/>
              </w:tabs>
            </w:pPr>
            <w:r w:rsidRPr="001549FB">
              <w:t>Электриков 154</w:t>
            </w:r>
          </w:p>
        </w:tc>
        <w:tc>
          <w:tcPr>
            <w:tcW w:w="2143" w:type="dxa"/>
            <w:vMerge w:val="restart"/>
            <w:tcBorders>
              <w:top w:val="nil"/>
              <w:left w:val="single" w:sz="4" w:space="0" w:color="auto"/>
              <w:bottom w:val="single" w:sz="4" w:space="0" w:color="000000"/>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68" w:type="dxa"/>
            <w:vMerge w:val="restart"/>
            <w:tcBorders>
              <w:top w:val="nil"/>
              <w:left w:val="single" w:sz="4" w:space="0" w:color="auto"/>
              <w:bottom w:val="single" w:sz="4" w:space="0" w:color="000000"/>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128"/>
          <w:jc w:val="center"/>
        </w:trPr>
        <w:tc>
          <w:tcPr>
            <w:tcW w:w="5690" w:type="dxa"/>
            <w:tcBorders>
              <w:top w:val="nil"/>
              <w:left w:val="single" w:sz="4" w:space="0" w:color="auto"/>
              <w:bottom w:val="single" w:sz="4" w:space="0" w:color="auto"/>
              <w:right w:val="single" w:sz="4" w:space="0" w:color="auto"/>
            </w:tcBorders>
            <w:noWrap/>
            <w:vAlign w:val="bottom"/>
            <w:hideMark/>
          </w:tcPr>
          <w:p w:rsidR="00632131" w:rsidRPr="001549FB" w:rsidRDefault="00632131" w:rsidP="00A44686">
            <w:pPr>
              <w:tabs>
                <w:tab w:val="left" w:pos="284"/>
                <w:tab w:val="center" w:pos="4680"/>
                <w:tab w:val="right" w:pos="9355"/>
                <w:tab w:val="left" w:pos="9639"/>
              </w:tabs>
            </w:pPr>
            <w:r w:rsidRPr="001549FB">
              <w:t>Лесников 33</w:t>
            </w:r>
          </w:p>
        </w:tc>
        <w:tc>
          <w:tcPr>
            <w:tcW w:w="2143"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0" w:type="auto"/>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127"/>
          <w:jc w:val="center"/>
        </w:trPr>
        <w:tc>
          <w:tcPr>
            <w:tcW w:w="5690" w:type="dxa"/>
            <w:tcBorders>
              <w:top w:val="nil"/>
              <w:left w:val="single" w:sz="4" w:space="0" w:color="auto"/>
              <w:bottom w:val="single" w:sz="4" w:space="0" w:color="auto"/>
              <w:right w:val="single" w:sz="4" w:space="0" w:color="auto"/>
            </w:tcBorders>
            <w:noWrap/>
            <w:vAlign w:val="bottom"/>
            <w:hideMark/>
          </w:tcPr>
          <w:p w:rsidR="00632131" w:rsidRPr="001549FB" w:rsidRDefault="00632131" w:rsidP="00A44686">
            <w:pPr>
              <w:tabs>
                <w:tab w:val="left" w:pos="284"/>
                <w:tab w:val="center" w:pos="4680"/>
                <w:tab w:val="right" w:pos="9355"/>
                <w:tab w:val="left" w:pos="9639"/>
              </w:tabs>
            </w:pPr>
            <w:r w:rsidRPr="001549FB">
              <w:t>Свердловская 4г</w:t>
            </w:r>
          </w:p>
        </w:tc>
        <w:tc>
          <w:tcPr>
            <w:tcW w:w="2143"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0" w:type="auto"/>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55"/>
          <w:jc w:val="center"/>
        </w:trPr>
        <w:tc>
          <w:tcPr>
            <w:tcW w:w="5690" w:type="dxa"/>
            <w:tcBorders>
              <w:top w:val="nil"/>
              <w:left w:val="single" w:sz="4" w:space="0" w:color="auto"/>
              <w:bottom w:val="single" w:sz="4" w:space="0" w:color="auto"/>
              <w:right w:val="single" w:sz="4" w:space="0" w:color="auto"/>
            </w:tcBorders>
            <w:noWrap/>
            <w:vAlign w:val="bottom"/>
            <w:hideMark/>
          </w:tcPr>
          <w:p w:rsidR="00632131" w:rsidRPr="001549FB" w:rsidRDefault="00632131" w:rsidP="00A44686">
            <w:pPr>
              <w:tabs>
                <w:tab w:val="left" w:pos="284"/>
                <w:tab w:val="center" w:pos="4680"/>
                <w:tab w:val="right" w:pos="9355"/>
                <w:tab w:val="left" w:pos="9639"/>
              </w:tabs>
            </w:pPr>
            <w:proofErr w:type="spellStart"/>
            <w:r w:rsidRPr="001549FB">
              <w:t>Башиловская</w:t>
            </w:r>
            <w:proofErr w:type="spellEnd"/>
            <w:r w:rsidRPr="001549FB">
              <w:t xml:space="preserve"> 18</w:t>
            </w:r>
          </w:p>
        </w:tc>
        <w:tc>
          <w:tcPr>
            <w:tcW w:w="2143" w:type="dxa"/>
            <w:vMerge w:val="restart"/>
            <w:tcBorders>
              <w:top w:val="nil"/>
              <w:left w:val="single" w:sz="4" w:space="0" w:color="auto"/>
              <w:bottom w:val="nil"/>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68" w:type="dxa"/>
            <w:vMerge w:val="restart"/>
            <w:tcBorders>
              <w:top w:val="nil"/>
              <w:left w:val="single" w:sz="4" w:space="0" w:color="auto"/>
              <w:bottom w:val="nil"/>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55"/>
          <w:jc w:val="center"/>
        </w:trPr>
        <w:tc>
          <w:tcPr>
            <w:tcW w:w="5690" w:type="dxa"/>
            <w:tcBorders>
              <w:top w:val="nil"/>
              <w:left w:val="single" w:sz="4" w:space="0" w:color="auto"/>
              <w:bottom w:val="single" w:sz="4" w:space="0" w:color="auto"/>
              <w:right w:val="single" w:sz="4" w:space="0" w:color="auto"/>
            </w:tcBorders>
            <w:noWrap/>
            <w:vAlign w:val="bottom"/>
            <w:hideMark/>
          </w:tcPr>
          <w:p w:rsidR="00632131" w:rsidRPr="001549FB" w:rsidRDefault="00632131" w:rsidP="00A44686">
            <w:pPr>
              <w:tabs>
                <w:tab w:val="left" w:pos="284"/>
                <w:tab w:val="center" w:pos="4680"/>
                <w:tab w:val="right" w:pos="9355"/>
                <w:tab w:val="left" w:pos="9639"/>
              </w:tabs>
            </w:pPr>
            <w:r w:rsidRPr="001549FB">
              <w:t>Пограничников 40</w:t>
            </w:r>
          </w:p>
        </w:tc>
        <w:tc>
          <w:tcPr>
            <w:tcW w:w="2143" w:type="dxa"/>
            <w:vMerge/>
            <w:tcBorders>
              <w:top w:val="nil"/>
              <w:left w:val="single" w:sz="4" w:space="0" w:color="auto"/>
              <w:bottom w:val="nil"/>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0" w:type="auto"/>
            <w:vMerge/>
            <w:tcBorders>
              <w:top w:val="nil"/>
              <w:left w:val="single" w:sz="4" w:space="0" w:color="auto"/>
              <w:bottom w:val="nil"/>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55"/>
          <w:jc w:val="center"/>
        </w:trPr>
        <w:tc>
          <w:tcPr>
            <w:tcW w:w="5690" w:type="dxa"/>
            <w:tcBorders>
              <w:top w:val="nil"/>
              <w:left w:val="single" w:sz="4" w:space="0" w:color="auto"/>
              <w:bottom w:val="single" w:sz="4" w:space="0" w:color="auto"/>
              <w:right w:val="single" w:sz="4" w:space="0" w:color="auto"/>
            </w:tcBorders>
            <w:noWrap/>
            <w:vAlign w:val="bottom"/>
            <w:hideMark/>
          </w:tcPr>
          <w:p w:rsidR="00632131" w:rsidRPr="001549FB" w:rsidRDefault="00632131" w:rsidP="00A44686">
            <w:pPr>
              <w:tabs>
                <w:tab w:val="left" w:pos="284"/>
                <w:tab w:val="center" w:pos="4680"/>
                <w:tab w:val="right" w:pos="9355"/>
                <w:tab w:val="left" w:pos="9639"/>
              </w:tabs>
            </w:pPr>
            <w:r w:rsidRPr="001549FB">
              <w:t>Пограничников 42</w:t>
            </w:r>
          </w:p>
        </w:tc>
        <w:tc>
          <w:tcPr>
            <w:tcW w:w="2143" w:type="dxa"/>
            <w:vMerge/>
            <w:tcBorders>
              <w:top w:val="nil"/>
              <w:left w:val="single" w:sz="4" w:space="0" w:color="auto"/>
              <w:bottom w:val="nil"/>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0" w:type="auto"/>
            <w:vMerge/>
            <w:tcBorders>
              <w:top w:val="nil"/>
              <w:left w:val="single" w:sz="4" w:space="0" w:color="auto"/>
              <w:bottom w:val="nil"/>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55"/>
          <w:jc w:val="center"/>
        </w:trPr>
        <w:tc>
          <w:tcPr>
            <w:tcW w:w="5690" w:type="dxa"/>
            <w:tcBorders>
              <w:top w:val="nil"/>
              <w:left w:val="single" w:sz="4" w:space="0" w:color="auto"/>
              <w:bottom w:val="single" w:sz="4" w:space="0" w:color="auto"/>
              <w:right w:val="single" w:sz="4" w:space="0" w:color="auto"/>
            </w:tcBorders>
            <w:noWrap/>
            <w:vAlign w:val="bottom"/>
            <w:hideMark/>
          </w:tcPr>
          <w:p w:rsidR="00632131" w:rsidRPr="001549FB" w:rsidRDefault="00632131" w:rsidP="00A44686">
            <w:pPr>
              <w:tabs>
                <w:tab w:val="left" w:pos="284"/>
                <w:tab w:val="center" w:pos="4680"/>
                <w:tab w:val="right" w:pos="9355"/>
                <w:tab w:val="left" w:pos="9639"/>
              </w:tabs>
            </w:pPr>
            <w:r w:rsidRPr="001549FB">
              <w:t>Новой Зари 16</w:t>
            </w:r>
          </w:p>
        </w:tc>
        <w:tc>
          <w:tcPr>
            <w:tcW w:w="2143" w:type="dxa"/>
            <w:tcBorders>
              <w:top w:val="single" w:sz="4" w:space="0" w:color="auto"/>
              <w:left w:val="nil"/>
              <w:bottom w:val="single" w:sz="4" w:space="0" w:color="auto"/>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68" w:type="dxa"/>
            <w:tcBorders>
              <w:top w:val="single" w:sz="4" w:space="0" w:color="auto"/>
              <w:left w:val="nil"/>
              <w:bottom w:val="single" w:sz="4" w:space="0" w:color="auto"/>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bl>
    <w:p w:rsidR="00632131" w:rsidRDefault="00632131" w:rsidP="00632131">
      <w:pPr>
        <w:ind w:firstLine="426"/>
        <w:jc w:val="center"/>
        <w:rPr>
          <w:b/>
          <w:bCs/>
        </w:rPr>
      </w:pPr>
    </w:p>
    <w:p w:rsidR="00632131" w:rsidRDefault="00632131" w:rsidP="00632131">
      <w:pPr>
        <w:ind w:firstLine="426"/>
        <w:jc w:val="center"/>
        <w:rPr>
          <w:b/>
          <w:bCs/>
        </w:rPr>
      </w:pPr>
      <w:r>
        <w:rPr>
          <w:b/>
          <w:bCs/>
        </w:rPr>
        <w:t xml:space="preserve">Нормы простоя и ставки за сверхнормативный простой </w:t>
      </w:r>
    </w:p>
    <w:p w:rsidR="00632131" w:rsidRDefault="00632131" w:rsidP="00632131">
      <w:pPr>
        <w:ind w:firstLine="426"/>
        <w:jc w:val="center"/>
        <w:rPr>
          <w:b/>
          <w:bCs/>
        </w:rPr>
      </w:pPr>
    </w:p>
    <w:tbl>
      <w:tblPr>
        <w:tblW w:w="10142" w:type="dxa"/>
        <w:jc w:val="center"/>
        <w:tblInd w:w="103" w:type="dxa"/>
        <w:tblLook w:val="04A0"/>
      </w:tblPr>
      <w:tblGrid>
        <w:gridCol w:w="1474"/>
        <w:gridCol w:w="4743"/>
        <w:gridCol w:w="4016"/>
      </w:tblGrid>
      <w:tr w:rsidR="00632131" w:rsidRPr="00751E29" w:rsidTr="00A44686">
        <w:trPr>
          <w:trHeight w:val="1035"/>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rsidR="00632131" w:rsidRPr="000E0C9E" w:rsidRDefault="00632131" w:rsidP="00A44686">
            <w:pPr>
              <w:tabs>
                <w:tab w:val="left" w:pos="284"/>
                <w:tab w:val="center" w:pos="4680"/>
                <w:tab w:val="right" w:pos="9355"/>
                <w:tab w:val="left" w:pos="9639"/>
              </w:tabs>
              <w:jc w:val="center"/>
              <w:rPr>
                <w:b/>
              </w:rPr>
            </w:pPr>
            <w:r w:rsidRPr="000E0C9E">
              <w:rPr>
                <w:b/>
              </w:rPr>
              <w:lastRenderedPageBreak/>
              <w:t>Тип контейнера</w:t>
            </w:r>
          </w:p>
        </w:tc>
        <w:tc>
          <w:tcPr>
            <w:tcW w:w="4743" w:type="dxa"/>
            <w:tcBorders>
              <w:top w:val="single" w:sz="4" w:space="0" w:color="auto"/>
              <w:left w:val="nil"/>
              <w:bottom w:val="single" w:sz="4" w:space="0" w:color="auto"/>
              <w:right w:val="single" w:sz="4" w:space="0" w:color="auto"/>
            </w:tcBorders>
            <w:vAlign w:val="center"/>
            <w:hideMark/>
          </w:tcPr>
          <w:p w:rsidR="00632131" w:rsidRPr="000E0C9E" w:rsidRDefault="00632131" w:rsidP="00A44686">
            <w:pPr>
              <w:tabs>
                <w:tab w:val="left" w:pos="284"/>
                <w:tab w:val="center" w:pos="4680"/>
                <w:tab w:val="right" w:pos="9355"/>
                <w:tab w:val="left" w:pos="9639"/>
              </w:tabs>
              <w:jc w:val="center"/>
              <w:rPr>
                <w:b/>
              </w:rPr>
            </w:pPr>
            <w:r w:rsidRPr="000E0C9E">
              <w:rPr>
                <w:b/>
              </w:rPr>
              <w:t>Технологическое время под погрузкой/выгрузкой, час.</w:t>
            </w:r>
          </w:p>
        </w:tc>
        <w:tc>
          <w:tcPr>
            <w:tcW w:w="4016" w:type="dxa"/>
            <w:tcBorders>
              <w:top w:val="single" w:sz="4" w:space="0" w:color="auto"/>
              <w:left w:val="nil"/>
              <w:bottom w:val="single" w:sz="4" w:space="0" w:color="auto"/>
              <w:right w:val="single" w:sz="4" w:space="0" w:color="auto"/>
            </w:tcBorders>
            <w:vAlign w:val="center"/>
            <w:hideMark/>
          </w:tcPr>
          <w:p w:rsidR="00632131" w:rsidRPr="000E0C9E" w:rsidRDefault="00632131" w:rsidP="00A44686">
            <w:pPr>
              <w:tabs>
                <w:tab w:val="left" w:pos="284"/>
                <w:tab w:val="center" w:pos="4680"/>
                <w:tab w:val="right" w:pos="9355"/>
                <w:tab w:val="left" w:pos="9639"/>
              </w:tabs>
              <w:jc w:val="center"/>
              <w:rPr>
                <w:b/>
              </w:rPr>
            </w:pPr>
            <w:r w:rsidRPr="000E0C9E">
              <w:rPr>
                <w:b/>
              </w:rPr>
              <w:t>Сбор за 1 час простоя сверхнормативного времени, руб.</w:t>
            </w:r>
          </w:p>
          <w:p w:rsidR="00632131" w:rsidRPr="000E0C9E" w:rsidRDefault="00632131" w:rsidP="00A44686">
            <w:pPr>
              <w:tabs>
                <w:tab w:val="left" w:pos="284"/>
                <w:tab w:val="center" w:pos="4680"/>
                <w:tab w:val="right" w:pos="9355"/>
                <w:tab w:val="left" w:pos="9639"/>
              </w:tabs>
              <w:jc w:val="center"/>
              <w:rPr>
                <w:b/>
              </w:rPr>
            </w:pPr>
            <w:r w:rsidRPr="000E0C9E">
              <w:rPr>
                <w:b/>
              </w:rPr>
              <w:t>(без НДС)</w:t>
            </w:r>
          </w:p>
        </w:tc>
      </w:tr>
      <w:tr w:rsidR="00632131" w:rsidRPr="00751E29" w:rsidTr="00A44686">
        <w:trPr>
          <w:trHeight w:val="315"/>
          <w:jc w:val="center"/>
        </w:trPr>
        <w:tc>
          <w:tcPr>
            <w:tcW w:w="1383" w:type="dxa"/>
            <w:tcBorders>
              <w:top w:val="nil"/>
              <w:left w:val="single" w:sz="4" w:space="0" w:color="auto"/>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jc w:val="center"/>
            </w:pPr>
            <w:r w:rsidRPr="001549FB">
              <w:t>40ф</w:t>
            </w:r>
          </w:p>
        </w:tc>
        <w:tc>
          <w:tcPr>
            <w:tcW w:w="474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jc w:val="center"/>
            </w:pPr>
            <w:r w:rsidRPr="001549FB">
              <w:t>4 часа</w:t>
            </w:r>
          </w:p>
        </w:tc>
        <w:tc>
          <w:tcPr>
            <w:tcW w:w="4016" w:type="dxa"/>
            <w:tcBorders>
              <w:top w:val="single" w:sz="4" w:space="0" w:color="auto"/>
              <w:left w:val="nil"/>
              <w:bottom w:val="single" w:sz="4" w:space="0" w:color="auto"/>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345"/>
          <w:jc w:val="center"/>
        </w:trPr>
        <w:tc>
          <w:tcPr>
            <w:tcW w:w="1383" w:type="dxa"/>
            <w:tcBorders>
              <w:top w:val="nil"/>
              <w:left w:val="single" w:sz="4" w:space="0" w:color="auto"/>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jc w:val="center"/>
            </w:pPr>
            <w:r w:rsidRPr="001549FB">
              <w:t>20ф</w:t>
            </w:r>
          </w:p>
        </w:tc>
        <w:tc>
          <w:tcPr>
            <w:tcW w:w="474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jc w:val="center"/>
            </w:pPr>
            <w:r w:rsidRPr="001549FB">
              <w:t>3 часа</w:t>
            </w:r>
          </w:p>
        </w:tc>
        <w:tc>
          <w:tcPr>
            <w:tcW w:w="4016" w:type="dxa"/>
            <w:tcBorders>
              <w:top w:val="single" w:sz="4" w:space="0" w:color="auto"/>
              <w:left w:val="nil"/>
              <w:bottom w:val="single" w:sz="4" w:space="0" w:color="auto"/>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bl>
    <w:p w:rsidR="00632131" w:rsidRDefault="00632131" w:rsidP="00632131"/>
    <w:p w:rsidR="00632131" w:rsidRDefault="00632131" w:rsidP="00632131">
      <w:pPr>
        <w:tabs>
          <w:tab w:val="left" w:pos="0"/>
          <w:tab w:val="center" w:pos="4680"/>
          <w:tab w:val="right" w:pos="9355"/>
          <w:tab w:val="left" w:pos="9639"/>
        </w:tabs>
        <w:ind w:left="-142"/>
        <w:jc w:val="both"/>
      </w:pPr>
      <w:r w:rsidRPr="00A1701B">
        <w:t>(Время простоя, превышающее нормы простоя под погрузкой/выгрузкой считается сверхнормативным и оплачивается дополнительно. В случае простоя автомобиля сверх нормы, в расчет платы не принимаются 15 минут последнего часа задержки. Свыше 15 минут оплачивается из расчета за 1 час простоя).</w:t>
      </w:r>
    </w:p>
    <w:p w:rsidR="00632131" w:rsidRDefault="00632131" w:rsidP="00632131">
      <w:pPr>
        <w:rPr>
          <w:b/>
        </w:rPr>
      </w:pPr>
    </w:p>
    <w:p w:rsidR="00632131" w:rsidRDefault="00632131" w:rsidP="00632131">
      <w:pPr>
        <w:rPr>
          <w:b/>
        </w:rPr>
      </w:pPr>
    </w:p>
    <w:tbl>
      <w:tblPr>
        <w:tblW w:w="5668" w:type="pct"/>
        <w:tblLook w:val="01E0"/>
      </w:tblPr>
      <w:tblGrid>
        <w:gridCol w:w="5949"/>
        <w:gridCol w:w="5221"/>
      </w:tblGrid>
      <w:tr w:rsidR="00632131" w:rsidRPr="003E1959" w:rsidTr="00A44686">
        <w:tc>
          <w:tcPr>
            <w:tcW w:w="2663" w:type="pct"/>
          </w:tcPr>
          <w:p w:rsidR="00632131" w:rsidRPr="00452DAE" w:rsidRDefault="00632131" w:rsidP="00A44686">
            <w:pPr>
              <w:pStyle w:val="afc"/>
            </w:pPr>
          </w:p>
          <w:p w:rsidR="00632131" w:rsidRPr="00452DAE" w:rsidRDefault="00632131" w:rsidP="00A44686">
            <w:pPr>
              <w:pStyle w:val="afc"/>
            </w:pPr>
            <w:r w:rsidRPr="00452DAE">
              <w:t>Арендодатель</w:t>
            </w:r>
          </w:p>
        </w:tc>
        <w:tc>
          <w:tcPr>
            <w:tcW w:w="2337" w:type="pct"/>
          </w:tcPr>
          <w:p w:rsidR="00632131" w:rsidRPr="00452DAE" w:rsidRDefault="00632131" w:rsidP="00A44686">
            <w:pPr>
              <w:pStyle w:val="afc"/>
            </w:pPr>
          </w:p>
          <w:p w:rsidR="00632131" w:rsidRPr="003E1959" w:rsidRDefault="00632131" w:rsidP="00A44686">
            <w:pPr>
              <w:pStyle w:val="afc"/>
            </w:pPr>
            <w:r>
              <w:t>Арендатор</w:t>
            </w:r>
          </w:p>
        </w:tc>
      </w:tr>
      <w:tr w:rsidR="00632131" w:rsidRPr="00452DAE" w:rsidTr="00A44686">
        <w:tc>
          <w:tcPr>
            <w:tcW w:w="2663" w:type="pct"/>
          </w:tcPr>
          <w:p w:rsidR="00632131" w:rsidRPr="00452DAE" w:rsidRDefault="00632131" w:rsidP="00A44686">
            <w:pPr>
              <w:pStyle w:val="afc"/>
            </w:pPr>
          </w:p>
        </w:tc>
        <w:tc>
          <w:tcPr>
            <w:tcW w:w="2337" w:type="pct"/>
          </w:tcPr>
          <w:p w:rsidR="00632131" w:rsidRPr="00452DAE" w:rsidRDefault="00632131" w:rsidP="00A44686">
            <w:pPr>
              <w:pStyle w:val="afc"/>
            </w:pPr>
          </w:p>
        </w:tc>
      </w:tr>
      <w:tr w:rsidR="00632131" w:rsidRPr="00452DAE" w:rsidTr="00A44686">
        <w:tc>
          <w:tcPr>
            <w:tcW w:w="2663" w:type="pct"/>
          </w:tcPr>
          <w:p w:rsidR="00632131" w:rsidRPr="00452DAE" w:rsidRDefault="00632131" w:rsidP="00A44686">
            <w:pPr>
              <w:pStyle w:val="afc"/>
            </w:pPr>
            <w:r w:rsidRPr="00452DAE">
              <w:t>__________________</w:t>
            </w:r>
            <w:r>
              <w:t xml:space="preserve"> </w:t>
            </w:r>
            <w:r w:rsidR="001549FB">
              <w:t>/________________</w:t>
            </w:r>
          </w:p>
          <w:p w:rsidR="00632131" w:rsidRPr="00452DAE" w:rsidRDefault="00632131" w:rsidP="00A44686">
            <w:pPr>
              <w:pStyle w:val="afc"/>
            </w:pPr>
            <w:r w:rsidRPr="00452DAE">
              <w:t>м.п.</w:t>
            </w:r>
          </w:p>
        </w:tc>
        <w:tc>
          <w:tcPr>
            <w:tcW w:w="2337" w:type="pct"/>
          </w:tcPr>
          <w:p w:rsidR="00632131" w:rsidRDefault="00632131" w:rsidP="00A44686">
            <w:pPr>
              <w:pStyle w:val="afc"/>
            </w:pPr>
            <w:r w:rsidRPr="00452DAE">
              <w:t>__________________</w:t>
            </w:r>
            <w:r>
              <w:t xml:space="preserve"> Ю.А. Павлов</w:t>
            </w:r>
          </w:p>
          <w:p w:rsidR="00632131" w:rsidRPr="00452DAE" w:rsidRDefault="00632131" w:rsidP="00A44686">
            <w:pPr>
              <w:pStyle w:val="afc"/>
            </w:pPr>
            <w:r w:rsidRPr="00452DAE">
              <w:t>м.п.</w:t>
            </w:r>
          </w:p>
        </w:tc>
      </w:tr>
    </w:tbl>
    <w:p w:rsidR="00632131" w:rsidRDefault="00632131" w:rsidP="00632131">
      <w:pPr>
        <w:ind w:left="6823" w:firstLine="720"/>
      </w:pPr>
    </w:p>
    <w:p w:rsidR="00632131" w:rsidRPr="007A021E" w:rsidRDefault="00632131" w:rsidP="00632131">
      <w:pPr>
        <w:ind w:left="6823" w:firstLine="720"/>
      </w:pPr>
      <w:r>
        <w:br w:type="page"/>
      </w:r>
      <w:r>
        <w:lastRenderedPageBreak/>
        <w:t xml:space="preserve">     Приложение № 7</w:t>
      </w:r>
    </w:p>
    <w:p w:rsidR="00632131" w:rsidRPr="00602C04" w:rsidRDefault="00632131" w:rsidP="00632131">
      <w:pPr>
        <w:jc w:val="right"/>
        <w:outlineLvl w:val="2"/>
      </w:pPr>
      <w:r w:rsidRPr="00602C04">
        <w:t xml:space="preserve">к договору аренды транспортного средства с экипажем </w:t>
      </w:r>
    </w:p>
    <w:p w:rsidR="00632131" w:rsidRDefault="00632131" w:rsidP="00632131">
      <w:pPr>
        <w:jc w:val="right"/>
        <w:outlineLvl w:val="2"/>
      </w:pPr>
      <w:r w:rsidRPr="00602C04">
        <w:t>№</w:t>
      </w:r>
      <w:r>
        <w:t>КРАС-</w:t>
      </w:r>
      <w:r w:rsidRPr="00602C04">
        <w:t xml:space="preserve">__________ </w:t>
      </w:r>
    </w:p>
    <w:p w:rsidR="00632131" w:rsidRDefault="00632131" w:rsidP="00632131">
      <w:pPr>
        <w:jc w:val="right"/>
        <w:outlineLvl w:val="2"/>
      </w:pPr>
      <w:r w:rsidRPr="00602C04">
        <w:t xml:space="preserve"> от «____» ________ </w:t>
      </w:r>
      <w:r>
        <w:t>20__</w:t>
      </w:r>
    </w:p>
    <w:p w:rsidR="00632131" w:rsidRDefault="00632131" w:rsidP="00632131">
      <w:pPr>
        <w:jc w:val="right"/>
        <w:outlineLvl w:val="2"/>
      </w:pPr>
    </w:p>
    <w:p w:rsidR="00632131" w:rsidRDefault="00632131" w:rsidP="00632131">
      <w:pPr>
        <w:jc w:val="center"/>
        <w:outlineLvl w:val="2"/>
      </w:pPr>
    </w:p>
    <w:p w:rsidR="00632131" w:rsidRDefault="00632131" w:rsidP="00632131">
      <w:pPr>
        <w:jc w:val="center"/>
        <w:outlineLvl w:val="2"/>
      </w:pPr>
      <w:r w:rsidRPr="006471A7">
        <w:t>Правила безопасности</w:t>
      </w:r>
    </w:p>
    <w:p w:rsidR="00632131" w:rsidRDefault="00632131" w:rsidP="00632131">
      <w:pPr>
        <w:tabs>
          <w:tab w:val="left" w:pos="-4140"/>
          <w:tab w:val="left" w:pos="2160"/>
          <w:tab w:val="left" w:pos="6480"/>
        </w:tabs>
        <w:jc w:val="center"/>
      </w:pPr>
      <w:r w:rsidRPr="006471A7">
        <w:t xml:space="preserve">при нахождении на терминале </w:t>
      </w:r>
      <w:r w:rsidRPr="0087358B">
        <w:t>Арендатора</w:t>
      </w:r>
    </w:p>
    <w:p w:rsidR="00632131" w:rsidRDefault="00632131" w:rsidP="00632131">
      <w:pPr>
        <w:tabs>
          <w:tab w:val="left" w:pos="-4140"/>
          <w:tab w:val="left" w:pos="2160"/>
          <w:tab w:val="left" w:pos="6480"/>
        </w:tabs>
        <w:jc w:val="center"/>
      </w:pPr>
    </w:p>
    <w:p w:rsidR="00632131" w:rsidRDefault="00632131" w:rsidP="00632131">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632131" w:rsidRDefault="00632131" w:rsidP="00632131">
      <w:pPr>
        <w:tabs>
          <w:tab w:val="left" w:pos="-4140"/>
          <w:tab w:val="left" w:pos="2160"/>
          <w:tab w:val="left" w:pos="6480"/>
        </w:tabs>
        <w:ind w:firstLine="426"/>
        <w:jc w:val="both"/>
      </w:pPr>
      <w:r>
        <w:t xml:space="preserve">2. На территории </w:t>
      </w:r>
      <w:r w:rsidRPr="00B430AA">
        <w:t>терминала Арендатора</w:t>
      </w:r>
      <w:r>
        <w:t xml:space="preserve"> и в пределах прилегающих к ней технологических зон необходимо: </w:t>
      </w:r>
    </w:p>
    <w:p w:rsidR="00632131" w:rsidRDefault="00632131" w:rsidP="00632131">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632131" w:rsidRDefault="00632131" w:rsidP="00632131">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632131" w:rsidRDefault="00632131" w:rsidP="00632131">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632131" w:rsidRDefault="00632131" w:rsidP="00632131">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w:t>
      </w:r>
      <w:r w:rsidRPr="00B430AA">
        <w:t xml:space="preserve">терминала Арендатора </w:t>
      </w:r>
      <w:r>
        <w:t xml:space="preserve">о режиме движения; </w:t>
      </w:r>
    </w:p>
    <w:p w:rsidR="00632131" w:rsidRDefault="00632131" w:rsidP="00632131">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632131" w:rsidRDefault="00632131" w:rsidP="00632131">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w:t>
      </w:r>
      <w:r w:rsidRPr="00920C85">
        <w:t>в сигнальном (светоотражающем) жилете</w:t>
      </w:r>
      <w:r>
        <w:t xml:space="preserve"> и</w:t>
      </w:r>
      <w:r w:rsidRPr="00920C85">
        <w:t xml:space="preserve"> защитной каске</w:t>
      </w:r>
      <w:r>
        <w:t xml:space="preserve">. </w:t>
      </w:r>
    </w:p>
    <w:p w:rsidR="00632131" w:rsidRDefault="00632131" w:rsidP="00632131">
      <w:pPr>
        <w:tabs>
          <w:tab w:val="left" w:pos="-4140"/>
          <w:tab w:val="left" w:pos="2160"/>
          <w:tab w:val="left" w:pos="6480"/>
        </w:tabs>
        <w:ind w:firstLine="426"/>
        <w:jc w:val="both"/>
      </w:pPr>
      <w:r>
        <w:t xml:space="preserve">3. На территории </w:t>
      </w:r>
      <w:r w:rsidRPr="00B430AA">
        <w:t>терминала Арендатора</w:t>
      </w:r>
      <w:r>
        <w:t xml:space="preserve"> и в пределах прилегающих к ней технологических зон запрещается: </w:t>
      </w:r>
    </w:p>
    <w:p w:rsidR="00632131" w:rsidRDefault="00632131" w:rsidP="00632131">
      <w:pPr>
        <w:tabs>
          <w:tab w:val="left" w:pos="-4140"/>
          <w:tab w:val="left" w:pos="2160"/>
          <w:tab w:val="left" w:pos="6480"/>
        </w:tabs>
        <w:ind w:firstLine="426"/>
        <w:jc w:val="both"/>
      </w:pPr>
      <w:r>
        <w:t xml:space="preserve">3.1. самовольный проход / проезд через КПП, а также нахождение на территории </w:t>
      </w:r>
      <w:r w:rsidRPr="00B430AA">
        <w:t>терминала Арендатора</w:t>
      </w:r>
      <w:r>
        <w:t xml:space="preserve"> без разрешения; </w:t>
      </w:r>
    </w:p>
    <w:p w:rsidR="00632131" w:rsidRDefault="00632131" w:rsidP="00632131">
      <w:pPr>
        <w:tabs>
          <w:tab w:val="left" w:pos="-4140"/>
          <w:tab w:val="left" w:pos="2160"/>
          <w:tab w:val="left" w:pos="6480"/>
        </w:tabs>
        <w:ind w:firstLine="426"/>
        <w:jc w:val="both"/>
      </w:pPr>
      <w:r>
        <w:t xml:space="preserve">3.2. провоз на территорию </w:t>
      </w:r>
      <w:r w:rsidRPr="00B430AA">
        <w:t>терминала Арендатора</w:t>
      </w:r>
      <w:r>
        <w:t xml:space="preserve"> пассажиров, не имеющих пропусков, оформленных надлежащим образом; </w:t>
      </w:r>
    </w:p>
    <w:p w:rsidR="00632131" w:rsidRDefault="00632131" w:rsidP="00632131">
      <w:pPr>
        <w:tabs>
          <w:tab w:val="left" w:pos="-4140"/>
          <w:tab w:val="left" w:pos="2160"/>
          <w:tab w:val="left" w:pos="6480"/>
        </w:tabs>
        <w:ind w:firstLine="426"/>
        <w:jc w:val="both"/>
      </w:pPr>
      <w:r>
        <w:t xml:space="preserve">3.3. нахождение на территории </w:t>
      </w:r>
      <w:r w:rsidRPr="00B430AA">
        <w:t>терминала Арендатора</w:t>
      </w:r>
      <w:r>
        <w:t xml:space="preserve"> без сигнального </w:t>
      </w:r>
      <w:r w:rsidRPr="00041888">
        <w:t>(светоотражающего)</w:t>
      </w:r>
      <w:r>
        <w:t xml:space="preserve"> жилета, защитной каски, а при необходимости иных средств индивидуальной защиты (СИЗ) в исправном состоянии; </w:t>
      </w:r>
    </w:p>
    <w:p w:rsidR="00632131" w:rsidRDefault="00632131" w:rsidP="00632131">
      <w:pPr>
        <w:tabs>
          <w:tab w:val="left" w:pos="-4140"/>
          <w:tab w:val="left" w:pos="2160"/>
          <w:tab w:val="left" w:pos="6480"/>
        </w:tabs>
        <w:ind w:firstLine="426"/>
        <w:jc w:val="both"/>
      </w:pPr>
      <w:r>
        <w:t xml:space="preserve">3.4. нарушение схемы маршрутов прохода и проезда по </w:t>
      </w:r>
      <w:r w:rsidRPr="0047371A">
        <w:t>терминала Арендатора</w:t>
      </w:r>
      <w:r>
        <w:t>;</w:t>
      </w:r>
    </w:p>
    <w:p w:rsidR="00632131" w:rsidRDefault="00632131" w:rsidP="00632131">
      <w:pPr>
        <w:tabs>
          <w:tab w:val="left" w:pos="-4140"/>
          <w:tab w:val="left" w:pos="2160"/>
          <w:tab w:val="left" w:pos="6480"/>
        </w:tabs>
        <w:ind w:firstLine="426"/>
        <w:jc w:val="both"/>
      </w:pPr>
      <w:r>
        <w:t xml:space="preserve">3.5. превышение скоростного режима; </w:t>
      </w:r>
    </w:p>
    <w:p w:rsidR="00632131" w:rsidRDefault="00632131" w:rsidP="00632131">
      <w:pPr>
        <w:tabs>
          <w:tab w:val="left" w:pos="-4140"/>
          <w:tab w:val="left" w:pos="2160"/>
          <w:tab w:val="left" w:pos="6480"/>
        </w:tabs>
        <w:ind w:firstLine="426"/>
        <w:jc w:val="both"/>
      </w:pPr>
      <w:r>
        <w:t xml:space="preserve">3.6. обгон и выезд на полосу встречного движения; </w:t>
      </w:r>
    </w:p>
    <w:p w:rsidR="00632131" w:rsidRDefault="00632131" w:rsidP="00632131">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632131" w:rsidRDefault="00632131" w:rsidP="00632131">
      <w:pPr>
        <w:tabs>
          <w:tab w:val="left" w:pos="-4140"/>
          <w:tab w:val="left" w:pos="2160"/>
          <w:tab w:val="left" w:pos="6480"/>
        </w:tabs>
        <w:ind w:firstLine="426"/>
        <w:jc w:val="both"/>
      </w:pPr>
      <w:r>
        <w:t>3.8. въезд в зоны погрузки / выгрузки без полученного на то разрешения;</w:t>
      </w:r>
    </w:p>
    <w:p w:rsidR="00632131" w:rsidRDefault="00632131" w:rsidP="00632131">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632131" w:rsidRDefault="00632131" w:rsidP="00632131">
      <w:pPr>
        <w:tabs>
          <w:tab w:val="left" w:pos="-4140"/>
          <w:tab w:val="left" w:pos="2160"/>
          <w:tab w:val="left" w:pos="6480"/>
        </w:tabs>
        <w:ind w:firstLine="426"/>
        <w:jc w:val="both"/>
      </w:pPr>
      <w:r>
        <w:t xml:space="preserve">3.10. нахождение ближе 10 (десяти) метров от работающей погрузочно-разгрузочной техники и вне зоны видимости водителя / механизатора погрузочно-разгрузочной техники; </w:t>
      </w:r>
    </w:p>
    <w:p w:rsidR="00632131" w:rsidRDefault="00632131" w:rsidP="00632131">
      <w:pPr>
        <w:tabs>
          <w:tab w:val="left" w:pos="-4140"/>
          <w:tab w:val="left" w:pos="2160"/>
          <w:tab w:val="left" w:pos="6480"/>
        </w:tabs>
        <w:ind w:firstLine="426"/>
        <w:jc w:val="both"/>
      </w:pPr>
      <w:r>
        <w:t xml:space="preserve">3.11. нахождение под перемещаемым грузом (контейнером); </w:t>
      </w:r>
    </w:p>
    <w:p w:rsidR="00632131" w:rsidRDefault="00632131" w:rsidP="00632131">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632131" w:rsidRDefault="00632131" w:rsidP="00632131">
      <w:pPr>
        <w:tabs>
          <w:tab w:val="left" w:pos="-4140"/>
          <w:tab w:val="left" w:pos="2160"/>
          <w:tab w:val="left" w:pos="6480"/>
        </w:tabs>
        <w:ind w:firstLine="426"/>
        <w:jc w:val="both"/>
      </w:pPr>
      <w:r>
        <w:lastRenderedPageBreak/>
        <w:t>3.13. оставление Транспортного средства на длительное время;</w:t>
      </w:r>
    </w:p>
    <w:p w:rsidR="00632131" w:rsidRDefault="00632131" w:rsidP="00632131">
      <w:pPr>
        <w:tabs>
          <w:tab w:val="left" w:pos="-4140"/>
          <w:tab w:val="left" w:pos="2160"/>
          <w:tab w:val="left" w:pos="6480"/>
        </w:tabs>
        <w:ind w:firstLine="426"/>
        <w:jc w:val="both"/>
      </w:pPr>
      <w:r>
        <w:t xml:space="preserve">3.14. занятие для стоянки автотранспорта проездов, переездов и мест складирования груза; </w:t>
      </w:r>
    </w:p>
    <w:p w:rsidR="00632131" w:rsidRDefault="00632131" w:rsidP="00632131">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632131" w:rsidRDefault="00632131" w:rsidP="00632131">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632131" w:rsidRDefault="00632131" w:rsidP="00632131">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632131" w:rsidRDefault="00632131" w:rsidP="00632131">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632131" w:rsidRDefault="00632131" w:rsidP="00632131">
      <w:pPr>
        <w:tabs>
          <w:tab w:val="left" w:pos="-4140"/>
          <w:tab w:val="left" w:pos="2160"/>
          <w:tab w:val="left" w:pos="6480"/>
        </w:tabs>
        <w:ind w:firstLine="426"/>
        <w:jc w:val="both"/>
      </w:pPr>
      <w:r>
        <w:t>3.19. выброс в непредусмотренных местах мусора, отходов и пр.</w:t>
      </w:r>
    </w:p>
    <w:p w:rsidR="00632131" w:rsidRDefault="00632131" w:rsidP="00632131">
      <w:pPr>
        <w:tabs>
          <w:tab w:val="left" w:pos="-4140"/>
          <w:tab w:val="left" w:pos="2160"/>
          <w:tab w:val="left" w:pos="6480"/>
        </w:tabs>
        <w:ind w:firstLine="426"/>
        <w:jc w:val="both"/>
      </w:pPr>
    </w:p>
    <w:tbl>
      <w:tblPr>
        <w:tblW w:w="5668" w:type="pct"/>
        <w:tblLook w:val="01E0"/>
      </w:tblPr>
      <w:tblGrid>
        <w:gridCol w:w="5949"/>
        <w:gridCol w:w="5221"/>
      </w:tblGrid>
      <w:tr w:rsidR="00632131" w:rsidRPr="003E1959" w:rsidTr="00A44686">
        <w:tc>
          <w:tcPr>
            <w:tcW w:w="2663" w:type="pct"/>
          </w:tcPr>
          <w:p w:rsidR="00632131" w:rsidRPr="00452DAE" w:rsidRDefault="00632131" w:rsidP="00A44686">
            <w:pPr>
              <w:pStyle w:val="afc"/>
            </w:pPr>
          </w:p>
          <w:p w:rsidR="00632131" w:rsidRPr="00452DAE" w:rsidRDefault="00632131" w:rsidP="00A44686">
            <w:pPr>
              <w:pStyle w:val="afc"/>
            </w:pPr>
            <w:r w:rsidRPr="00452DAE">
              <w:t>Арендодатель</w:t>
            </w:r>
          </w:p>
        </w:tc>
        <w:tc>
          <w:tcPr>
            <w:tcW w:w="2337" w:type="pct"/>
          </w:tcPr>
          <w:p w:rsidR="00632131" w:rsidRPr="00452DAE" w:rsidRDefault="00632131" w:rsidP="00A44686">
            <w:pPr>
              <w:pStyle w:val="afc"/>
            </w:pPr>
          </w:p>
          <w:p w:rsidR="00632131" w:rsidRPr="003E1959" w:rsidRDefault="00632131" w:rsidP="00A44686">
            <w:pPr>
              <w:pStyle w:val="afc"/>
            </w:pPr>
            <w:r>
              <w:t>Арендатор</w:t>
            </w:r>
          </w:p>
        </w:tc>
      </w:tr>
      <w:tr w:rsidR="00632131" w:rsidRPr="00452DAE" w:rsidTr="00A44686">
        <w:tc>
          <w:tcPr>
            <w:tcW w:w="2663" w:type="pct"/>
          </w:tcPr>
          <w:p w:rsidR="00632131" w:rsidRPr="00452DAE" w:rsidRDefault="00632131" w:rsidP="00A44686">
            <w:pPr>
              <w:pStyle w:val="afc"/>
            </w:pPr>
          </w:p>
        </w:tc>
        <w:tc>
          <w:tcPr>
            <w:tcW w:w="2337" w:type="pct"/>
          </w:tcPr>
          <w:p w:rsidR="00632131" w:rsidRPr="00452DAE" w:rsidRDefault="00632131" w:rsidP="00A44686">
            <w:pPr>
              <w:pStyle w:val="afc"/>
            </w:pPr>
          </w:p>
        </w:tc>
      </w:tr>
      <w:tr w:rsidR="00632131" w:rsidRPr="00452DAE" w:rsidTr="00A44686">
        <w:tc>
          <w:tcPr>
            <w:tcW w:w="2663" w:type="pct"/>
          </w:tcPr>
          <w:p w:rsidR="00632131" w:rsidRPr="00452DAE" w:rsidRDefault="00632131" w:rsidP="00A44686">
            <w:pPr>
              <w:pStyle w:val="afc"/>
            </w:pPr>
            <w:r w:rsidRPr="00452DAE">
              <w:t>__________________</w:t>
            </w:r>
            <w:r>
              <w:t xml:space="preserve"> </w:t>
            </w:r>
            <w:r w:rsidR="001549FB">
              <w:t>/_______________</w:t>
            </w:r>
          </w:p>
          <w:p w:rsidR="00632131" w:rsidRPr="00452DAE" w:rsidRDefault="00632131" w:rsidP="00A44686">
            <w:pPr>
              <w:pStyle w:val="afc"/>
            </w:pPr>
            <w:r w:rsidRPr="00452DAE">
              <w:t>м.п.</w:t>
            </w:r>
          </w:p>
        </w:tc>
        <w:tc>
          <w:tcPr>
            <w:tcW w:w="2337" w:type="pct"/>
          </w:tcPr>
          <w:p w:rsidR="00632131" w:rsidRDefault="00632131" w:rsidP="00A44686">
            <w:pPr>
              <w:pStyle w:val="afc"/>
            </w:pPr>
            <w:r w:rsidRPr="00452DAE">
              <w:t>__________________</w:t>
            </w:r>
            <w:r>
              <w:t xml:space="preserve"> Ю.А. Павлов</w:t>
            </w:r>
          </w:p>
          <w:p w:rsidR="00632131" w:rsidRPr="00452DAE" w:rsidRDefault="00632131" w:rsidP="00A44686">
            <w:pPr>
              <w:pStyle w:val="afc"/>
            </w:pPr>
            <w:r w:rsidRPr="00452DAE">
              <w:t>м.п.</w:t>
            </w:r>
          </w:p>
        </w:tc>
      </w:tr>
    </w:tbl>
    <w:p w:rsidR="00632131" w:rsidRDefault="00632131" w:rsidP="00632131">
      <w:pPr>
        <w:tabs>
          <w:tab w:val="left" w:pos="-4140"/>
          <w:tab w:val="left" w:pos="2160"/>
          <w:tab w:val="left" w:pos="6480"/>
        </w:tabs>
        <w:jc w:val="both"/>
      </w:pPr>
    </w:p>
    <w:p w:rsidR="006B6573" w:rsidRDefault="006B6573" w:rsidP="002079EB">
      <w:pPr>
        <w:suppressAutoHyphens w:val="0"/>
        <w:rPr>
          <w:iCs/>
          <w:szCs w:val="28"/>
        </w:rPr>
      </w:pPr>
    </w:p>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077610" w:rsidRPr="00993627" w:rsidRDefault="00077610" w:rsidP="00077610">
      <w:pPr>
        <w:ind w:firstLine="567"/>
        <w:jc w:val="center"/>
        <w:rPr>
          <w:sz w:val="28"/>
          <w:szCs w:val="28"/>
        </w:rPr>
      </w:pPr>
      <w:r>
        <w:lastRenderedPageBreak/>
        <w:t xml:space="preserve">                                                                                                         </w:t>
      </w:r>
      <w:r w:rsidR="0069051B">
        <w:t xml:space="preserve"> </w:t>
      </w:r>
      <w:r w:rsidRPr="00993627">
        <w:rPr>
          <w:sz w:val="28"/>
          <w:szCs w:val="28"/>
        </w:rPr>
        <w:t>Приложение №8</w:t>
      </w:r>
    </w:p>
    <w:p w:rsidR="00077610" w:rsidRPr="00993627" w:rsidRDefault="00077610" w:rsidP="00077610">
      <w:pPr>
        <w:ind w:firstLine="567"/>
        <w:jc w:val="right"/>
        <w:rPr>
          <w:sz w:val="28"/>
          <w:szCs w:val="28"/>
        </w:rPr>
      </w:pPr>
      <w:r w:rsidRPr="00993627">
        <w:rPr>
          <w:sz w:val="28"/>
          <w:szCs w:val="28"/>
        </w:rPr>
        <w:t>к договору поставки №КРАС-_________</w:t>
      </w:r>
    </w:p>
    <w:p w:rsidR="00077610" w:rsidRDefault="00077610" w:rsidP="00077610">
      <w:pPr>
        <w:ind w:firstLine="567"/>
        <w:jc w:val="right"/>
        <w:rPr>
          <w:sz w:val="28"/>
          <w:szCs w:val="28"/>
        </w:rPr>
      </w:pPr>
      <w:r w:rsidRPr="00993627">
        <w:rPr>
          <w:sz w:val="28"/>
          <w:szCs w:val="28"/>
        </w:rPr>
        <w:t>от «___»_________ 20__г.</w:t>
      </w:r>
    </w:p>
    <w:p w:rsidR="00077610" w:rsidRPr="00993627" w:rsidRDefault="00077610" w:rsidP="00077610">
      <w:pPr>
        <w:ind w:firstLine="567"/>
        <w:jc w:val="right"/>
        <w:rPr>
          <w:sz w:val="28"/>
          <w:szCs w:val="28"/>
        </w:rPr>
      </w:pPr>
    </w:p>
    <w:p w:rsidR="00077610" w:rsidRPr="00993627" w:rsidRDefault="00077610" w:rsidP="00077610">
      <w:pPr>
        <w:autoSpaceDE w:val="0"/>
        <w:autoSpaceDN w:val="0"/>
        <w:adjustRightInd w:val="0"/>
        <w:jc w:val="center"/>
        <w:rPr>
          <w:sz w:val="28"/>
          <w:szCs w:val="28"/>
        </w:rPr>
      </w:pPr>
      <w:r w:rsidRPr="00993627">
        <w:rPr>
          <w:sz w:val="28"/>
          <w:szCs w:val="28"/>
        </w:rPr>
        <w:t>НАЛОГОВАЯ ОГОВОРКА</w:t>
      </w:r>
    </w:p>
    <w:p w:rsidR="00077610" w:rsidRPr="00993627" w:rsidRDefault="00077610" w:rsidP="00077610">
      <w:pPr>
        <w:autoSpaceDE w:val="0"/>
        <w:autoSpaceDN w:val="0"/>
        <w:adjustRightInd w:val="0"/>
        <w:jc w:val="center"/>
        <w:rPr>
          <w:sz w:val="28"/>
          <w:szCs w:val="28"/>
        </w:rPr>
      </w:pPr>
    </w:p>
    <w:p w:rsidR="00077610" w:rsidRPr="00993627" w:rsidRDefault="00077610" w:rsidP="00077610">
      <w:pPr>
        <w:autoSpaceDE w:val="0"/>
        <w:autoSpaceDN w:val="0"/>
        <w:adjustRightInd w:val="0"/>
        <w:ind w:firstLine="567"/>
        <w:jc w:val="both"/>
        <w:rPr>
          <w:sz w:val="28"/>
          <w:szCs w:val="28"/>
        </w:rPr>
      </w:pPr>
      <w:r w:rsidRPr="00993627">
        <w:rPr>
          <w:sz w:val="28"/>
          <w:szCs w:val="28"/>
        </w:rPr>
        <w:t xml:space="preserve">1. </w:t>
      </w:r>
      <w:r w:rsidRPr="00993627">
        <w:rPr>
          <w:i/>
          <w:iCs/>
          <w:sz w:val="28"/>
          <w:szCs w:val="28"/>
        </w:rPr>
        <w:t>Арендодатель</w:t>
      </w:r>
      <w:r w:rsidRPr="00993627">
        <w:rPr>
          <w:sz w:val="28"/>
          <w:szCs w:val="28"/>
        </w:rPr>
        <w:t xml:space="preserve"> на момент заключения и/или при исполнении договора от «__» ____________ 20__ г. №КРАС-_____________, (далее также – Договор, настоящий Договор) заключенного с ПАО «ТрансКонтейнер» (далее – </w:t>
      </w:r>
      <w:r w:rsidRPr="00993627">
        <w:rPr>
          <w:i/>
          <w:iCs/>
          <w:sz w:val="28"/>
          <w:szCs w:val="28"/>
        </w:rPr>
        <w:t>Арендатор</w:t>
      </w:r>
      <w:r w:rsidRPr="00993627">
        <w:rPr>
          <w:sz w:val="28"/>
          <w:szCs w:val="28"/>
        </w:rPr>
        <w:t xml:space="preserve">), гарантирует (заверяет), что: </w:t>
      </w:r>
    </w:p>
    <w:p w:rsidR="00077610" w:rsidRPr="00993627" w:rsidRDefault="00077610" w:rsidP="00077610">
      <w:pPr>
        <w:autoSpaceDE w:val="0"/>
        <w:autoSpaceDN w:val="0"/>
        <w:adjustRightInd w:val="0"/>
        <w:ind w:firstLine="567"/>
        <w:jc w:val="both"/>
        <w:rPr>
          <w:sz w:val="28"/>
          <w:szCs w:val="28"/>
        </w:rPr>
      </w:pPr>
      <w:r w:rsidRPr="00993627">
        <w:rPr>
          <w:sz w:val="28"/>
          <w:szCs w:val="28"/>
        </w:rPr>
        <w:t xml:space="preserve">Арендодатель является надлежащим образом созданным юридическим лицом, действующим в соответствии с законодательством Российской Федерации; </w:t>
      </w:r>
    </w:p>
    <w:p w:rsidR="00077610" w:rsidRPr="00993627" w:rsidRDefault="00077610" w:rsidP="00077610">
      <w:pPr>
        <w:autoSpaceDE w:val="0"/>
        <w:autoSpaceDN w:val="0"/>
        <w:adjustRightInd w:val="0"/>
        <w:ind w:firstLine="567"/>
        <w:jc w:val="both"/>
        <w:rPr>
          <w:sz w:val="28"/>
          <w:szCs w:val="28"/>
        </w:rPr>
      </w:pPr>
      <w:r w:rsidRPr="00993627">
        <w:rPr>
          <w:sz w:val="28"/>
          <w:szCs w:val="28"/>
        </w:rPr>
        <w:t xml:space="preserve">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rsidR="00077610" w:rsidRPr="00993627" w:rsidRDefault="00077610" w:rsidP="00077610">
      <w:pPr>
        <w:autoSpaceDE w:val="0"/>
        <w:autoSpaceDN w:val="0"/>
        <w:adjustRightInd w:val="0"/>
        <w:ind w:firstLine="567"/>
        <w:jc w:val="both"/>
        <w:rPr>
          <w:sz w:val="28"/>
          <w:szCs w:val="28"/>
        </w:rPr>
      </w:pPr>
      <w:r w:rsidRPr="00993627">
        <w:rPr>
          <w:sz w:val="28"/>
          <w:szCs w:val="28"/>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077610" w:rsidRPr="00993627" w:rsidRDefault="00077610" w:rsidP="00077610">
      <w:pPr>
        <w:autoSpaceDE w:val="0"/>
        <w:autoSpaceDN w:val="0"/>
        <w:adjustRightInd w:val="0"/>
        <w:ind w:firstLine="567"/>
        <w:jc w:val="both"/>
        <w:rPr>
          <w:sz w:val="28"/>
          <w:szCs w:val="28"/>
        </w:rPr>
      </w:pPr>
      <w:r w:rsidRPr="00993627">
        <w:rPr>
          <w:sz w:val="28"/>
          <w:szCs w:val="28"/>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077610" w:rsidRPr="00993627" w:rsidRDefault="00077610" w:rsidP="00077610">
      <w:pPr>
        <w:autoSpaceDE w:val="0"/>
        <w:autoSpaceDN w:val="0"/>
        <w:adjustRightInd w:val="0"/>
        <w:ind w:firstLine="567"/>
        <w:jc w:val="both"/>
        <w:rPr>
          <w:sz w:val="28"/>
          <w:szCs w:val="28"/>
        </w:rPr>
      </w:pPr>
      <w:r w:rsidRPr="00993627">
        <w:rPr>
          <w:sz w:val="28"/>
          <w:szCs w:val="28"/>
        </w:rPr>
        <w:t xml:space="preserve"> является членом </w:t>
      </w:r>
      <w:proofErr w:type="spellStart"/>
      <w:r w:rsidRPr="00993627">
        <w:rPr>
          <w:sz w:val="28"/>
          <w:szCs w:val="28"/>
        </w:rPr>
        <w:t>саморегулируемой</w:t>
      </w:r>
      <w:proofErr w:type="spellEnd"/>
      <w:r w:rsidRPr="00993627">
        <w:rPr>
          <w:sz w:val="28"/>
          <w:szCs w:val="28"/>
        </w:rPr>
        <w:t xml:space="preserve"> организации, если осуществляемая по Договору деятельность требует членства в </w:t>
      </w:r>
      <w:proofErr w:type="spellStart"/>
      <w:r w:rsidRPr="00993627">
        <w:rPr>
          <w:sz w:val="28"/>
          <w:szCs w:val="28"/>
        </w:rPr>
        <w:t>саморегулируемой</w:t>
      </w:r>
      <w:proofErr w:type="spellEnd"/>
      <w:r w:rsidRPr="00993627">
        <w:rPr>
          <w:sz w:val="28"/>
          <w:szCs w:val="28"/>
        </w:rPr>
        <w:t xml:space="preserve"> организации; </w:t>
      </w:r>
    </w:p>
    <w:p w:rsidR="00077610" w:rsidRPr="00993627" w:rsidRDefault="00077610" w:rsidP="00077610">
      <w:pPr>
        <w:autoSpaceDE w:val="0"/>
        <w:autoSpaceDN w:val="0"/>
        <w:adjustRightInd w:val="0"/>
        <w:ind w:firstLine="567"/>
        <w:jc w:val="both"/>
        <w:rPr>
          <w:sz w:val="28"/>
          <w:szCs w:val="28"/>
        </w:rPr>
      </w:pPr>
      <w:r w:rsidRPr="00993627">
        <w:rPr>
          <w:sz w:val="28"/>
          <w:szCs w:val="28"/>
        </w:rPr>
        <w:t xml:space="preserve">не совершает сделок (операций) основной целью которых являются неуплата (неполная уплата) и (или) зачет (возврат) суммы налога; </w:t>
      </w:r>
    </w:p>
    <w:p w:rsidR="00077610" w:rsidRPr="00993627" w:rsidRDefault="00077610" w:rsidP="00077610">
      <w:pPr>
        <w:autoSpaceDE w:val="0"/>
        <w:autoSpaceDN w:val="0"/>
        <w:adjustRightInd w:val="0"/>
        <w:ind w:firstLine="567"/>
        <w:jc w:val="both"/>
        <w:rPr>
          <w:sz w:val="28"/>
          <w:szCs w:val="28"/>
        </w:rPr>
      </w:pPr>
      <w:r w:rsidRPr="00993627">
        <w:rPr>
          <w:sz w:val="28"/>
          <w:szCs w:val="28"/>
        </w:rP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077610" w:rsidRPr="00993627" w:rsidRDefault="00077610" w:rsidP="00077610">
      <w:pPr>
        <w:autoSpaceDE w:val="0"/>
        <w:autoSpaceDN w:val="0"/>
        <w:adjustRightInd w:val="0"/>
        <w:ind w:firstLine="567"/>
        <w:jc w:val="both"/>
        <w:rPr>
          <w:sz w:val="28"/>
          <w:szCs w:val="28"/>
        </w:rPr>
      </w:pPr>
      <w:r w:rsidRPr="00993627">
        <w:rPr>
          <w:sz w:val="28"/>
          <w:szCs w:val="28"/>
        </w:rPr>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077610" w:rsidRPr="00993627" w:rsidRDefault="00077610" w:rsidP="00077610">
      <w:pPr>
        <w:autoSpaceDE w:val="0"/>
        <w:autoSpaceDN w:val="0"/>
        <w:adjustRightInd w:val="0"/>
        <w:ind w:firstLine="567"/>
        <w:jc w:val="both"/>
        <w:rPr>
          <w:sz w:val="28"/>
          <w:szCs w:val="28"/>
        </w:rPr>
      </w:pPr>
      <w:r w:rsidRPr="00993627">
        <w:rPr>
          <w:sz w:val="28"/>
          <w:szCs w:val="28"/>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w:t>
      </w:r>
    </w:p>
    <w:p w:rsidR="00077610" w:rsidRPr="00993627" w:rsidRDefault="00077610" w:rsidP="00077610">
      <w:pPr>
        <w:autoSpaceDE w:val="0"/>
        <w:autoSpaceDN w:val="0"/>
        <w:adjustRightInd w:val="0"/>
        <w:jc w:val="both"/>
        <w:rPr>
          <w:sz w:val="28"/>
          <w:szCs w:val="28"/>
        </w:rPr>
      </w:pPr>
      <w:r w:rsidRPr="00993627">
        <w:rPr>
          <w:sz w:val="28"/>
          <w:szCs w:val="28"/>
        </w:rPr>
        <w:t xml:space="preserve">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
    <w:p w:rsidR="00077610" w:rsidRPr="00993627" w:rsidRDefault="00077610" w:rsidP="00077610">
      <w:pPr>
        <w:autoSpaceDE w:val="0"/>
        <w:autoSpaceDN w:val="0"/>
        <w:adjustRightInd w:val="0"/>
        <w:ind w:firstLine="567"/>
        <w:jc w:val="both"/>
        <w:rPr>
          <w:sz w:val="28"/>
          <w:szCs w:val="28"/>
        </w:rPr>
      </w:pPr>
      <w:r w:rsidRPr="00993627">
        <w:rPr>
          <w:sz w:val="28"/>
          <w:szCs w:val="28"/>
        </w:rPr>
        <w:lastRenderedPageBreak/>
        <w:t xml:space="preserve">принимает исполнения обязательств по сделкам лишь от лиц, являющихся стороной договора, заключенного с </w:t>
      </w:r>
      <w:r w:rsidRPr="00993627">
        <w:rPr>
          <w:i/>
          <w:iCs/>
          <w:sz w:val="28"/>
          <w:szCs w:val="28"/>
        </w:rPr>
        <w:t>Арендодателем</w:t>
      </w:r>
      <w:r w:rsidRPr="00993627">
        <w:rPr>
          <w:sz w:val="28"/>
          <w:szCs w:val="28"/>
        </w:rPr>
        <w:t xml:space="preserve"> и (или) лиц, которым обязательство по исполнению сделки (операции) передано по договору или закону; </w:t>
      </w:r>
    </w:p>
    <w:p w:rsidR="00077610" w:rsidRPr="00993627" w:rsidRDefault="00077610" w:rsidP="00077610">
      <w:pPr>
        <w:autoSpaceDE w:val="0"/>
        <w:autoSpaceDN w:val="0"/>
        <w:adjustRightInd w:val="0"/>
        <w:ind w:firstLine="567"/>
        <w:jc w:val="both"/>
        <w:rPr>
          <w:sz w:val="28"/>
          <w:szCs w:val="28"/>
        </w:rPr>
      </w:pPr>
      <w:r w:rsidRPr="00993627">
        <w:rPr>
          <w:sz w:val="28"/>
          <w:szCs w:val="28"/>
        </w:rPr>
        <w:t xml:space="preserve">своевременно и в полном объеме уплачивает налоги, сборы и страховые взносы; </w:t>
      </w:r>
    </w:p>
    <w:p w:rsidR="00077610" w:rsidRPr="00993627" w:rsidRDefault="00077610" w:rsidP="00077610">
      <w:pPr>
        <w:autoSpaceDE w:val="0"/>
        <w:autoSpaceDN w:val="0"/>
        <w:adjustRightInd w:val="0"/>
        <w:ind w:firstLine="567"/>
        <w:jc w:val="both"/>
        <w:rPr>
          <w:i/>
          <w:iCs/>
          <w:sz w:val="28"/>
          <w:szCs w:val="28"/>
        </w:rPr>
      </w:pPr>
      <w:r w:rsidRPr="00993627">
        <w:rPr>
          <w:sz w:val="28"/>
          <w:szCs w:val="28"/>
        </w:rPr>
        <w:t xml:space="preserve">отражает в налоговой отчетности по НДС все суммы НДС, предъявленные </w:t>
      </w:r>
      <w:r w:rsidRPr="00993627">
        <w:rPr>
          <w:i/>
          <w:iCs/>
          <w:sz w:val="28"/>
          <w:szCs w:val="28"/>
        </w:rPr>
        <w:t xml:space="preserve">Арендатору; </w:t>
      </w:r>
    </w:p>
    <w:p w:rsidR="00077610" w:rsidRPr="00993627" w:rsidRDefault="00077610" w:rsidP="00077610">
      <w:pPr>
        <w:autoSpaceDE w:val="0"/>
        <w:autoSpaceDN w:val="0"/>
        <w:adjustRightInd w:val="0"/>
        <w:ind w:firstLine="567"/>
        <w:jc w:val="both"/>
        <w:rPr>
          <w:sz w:val="28"/>
          <w:szCs w:val="28"/>
        </w:rPr>
      </w:pPr>
      <w:r w:rsidRPr="00993627">
        <w:rPr>
          <w:sz w:val="28"/>
          <w:szCs w:val="28"/>
        </w:rPr>
        <w:t>лица, подписывающие от его имени первичные документы и счета- фактуры, имеют на это все необходимые полномочия.</w:t>
      </w:r>
    </w:p>
    <w:p w:rsidR="00077610" w:rsidRPr="00993627" w:rsidRDefault="00077610" w:rsidP="00077610">
      <w:pPr>
        <w:autoSpaceDE w:val="0"/>
        <w:autoSpaceDN w:val="0"/>
        <w:adjustRightInd w:val="0"/>
        <w:ind w:firstLine="567"/>
        <w:jc w:val="both"/>
        <w:rPr>
          <w:sz w:val="28"/>
          <w:szCs w:val="28"/>
        </w:rPr>
      </w:pPr>
      <w:r w:rsidRPr="00993627">
        <w:rPr>
          <w:sz w:val="28"/>
          <w:szCs w:val="28"/>
        </w:rP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sidRPr="00993627">
        <w:rPr>
          <w:i/>
          <w:iCs/>
          <w:sz w:val="28"/>
          <w:szCs w:val="28"/>
        </w:rPr>
        <w:t xml:space="preserve">Арендатора </w:t>
      </w:r>
      <w:r w:rsidRPr="00993627">
        <w:rPr>
          <w:sz w:val="28"/>
          <w:szCs w:val="28"/>
        </w:rPr>
        <w:t xml:space="preserve">налоговый орган: </w:t>
      </w:r>
    </w:p>
    <w:p w:rsidR="00077610" w:rsidRPr="00993627" w:rsidRDefault="00077610" w:rsidP="00077610">
      <w:pPr>
        <w:autoSpaceDE w:val="0"/>
        <w:autoSpaceDN w:val="0"/>
        <w:adjustRightInd w:val="0"/>
        <w:ind w:firstLine="567"/>
        <w:jc w:val="both"/>
        <w:rPr>
          <w:sz w:val="28"/>
          <w:szCs w:val="28"/>
        </w:rPr>
      </w:pPr>
      <w:r w:rsidRPr="00993627">
        <w:rPr>
          <w:sz w:val="28"/>
          <w:szCs w:val="28"/>
        </w:rPr>
        <w:t xml:space="preserve">2.1. установит получение </w:t>
      </w:r>
      <w:r w:rsidRPr="00993627">
        <w:rPr>
          <w:i/>
          <w:iCs/>
          <w:sz w:val="28"/>
          <w:szCs w:val="28"/>
        </w:rPr>
        <w:t xml:space="preserve">Арендатором </w:t>
      </w:r>
      <w:r w:rsidRPr="00993627">
        <w:rPr>
          <w:sz w:val="28"/>
          <w:szCs w:val="28"/>
        </w:rPr>
        <w:t>необоснованной налоговой выгоды в связи с исполнением Договора и/или</w:t>
      </w:r>
    </w:p>
    <w:p w:rsidR="00077610" w:rsidRPr="00993627" w:rsidRDefault="00077610" w:rsidP="00077610">
      <w:pPr>
        <w:autoSpaceDE w:val="0"/>
        <w:autoSpaceDN w:val="0"/>
        <w:adjustRightInd w:val="0"/>
        <w:ind w:firstLine="567"/>
        <w:jc w:val="both"/>
        <w:rPr>
          <w:sz w:val="28"/>
          <w:szCs w:val="28"/>
        </w:rPr>
      </w:pPr>
      <w:r w:rsidRPr="00993627">
        <w:rPr>
          <w:sz w:val="28"/>
          <w:szCs w:val="28"/>
        </w:rPr>
        <w:t xml:space="preserve">2.2. признает неправомерным учет расходов </w:t>
      </w:r>
      <w:r w:rsidRPr="00993627">
        <w:rPr>
          <w:i/>
          <w:iCs/>
          <w:sz w:val="28"/>
          <w:szCs w:val="28"/>
        </w:rPr>
        <w:t xml:space="preserve">Арендатора </w:t>
      </w:r>
      <w:r w:rsidRPr="00993627">
        <w:rPr>
          <w:sz w:val="28"/>
          <w:szCs w:val="28"/>
        </w:rPr>
        <w:t>на приобретение товаров, работ, услуг или иных объектов гражданских прав по Договору и/или</w:t>
      </w:r>
    </w:p>
    <w:p w:rsidR="00077610" w:rsidRPr="00993627" w:rsidRDefault="00077610" w:rsidP="00077610">
      <w:pPr>
        <w:autoSpaceDE w:val="0"/>
        <w:autoSpaceDN w:val="0"/>
        <w:adjustRightInd w:val="0"/>
        <w:ind w:firstLine="567"/>
        <w:jc w:val="both"/>
        <w:rPr>
          <w:i/>
          <w:iCs/>
          <w:sz w:val="28"/>
          <w:szCs w:val="28"/>
        </w:rPr>
      </w:pPr>
      <w:r w:rsidRPr="00993627">
        <w:rPr>
          <w:sz w:val="28"/>
          <w:szCs w:val="28"/>
        </w:rPr>
        <w:t xml:space="preserve">2.3. признает неправомерным применение </w:t>
      </w:r>
      <w:r w:rsidRPr="00993627">
        <w:rPr>
          <w:i/>
          <w:iCs/>
          <w:sz w:val="28"/>
          <w:szCs w:val="28"/>
        </w:rPr>
        <w:t xml:space="preserve">Арендатором </w:t>
      </w:r>
      <w:r w:rsidRPr="00993627">
        <w:rPr>
          <w:sz w:val="28"/>
          <w:szCs w:val="28"/>
        </w:rPr>
        <w:t xml:space="preserve">налоговых вычетов в отношении сумм НДС в связи с тем, что </w:t>
      </w:r>
      <w:r w:rsidRPr="00993627">
        <w:rPr>
          <w:i/>
          <w:iCs/>
          <w:sz w:val="28"/>
          <w:szCs w:val="28"/>
        </w:rPr>
        <w:t xml:space="preserve">Арендодатель: </w:t>
      </w:r>
    </w:p>
    <w:p w:rsidR="00077610" w:rsidRPr="00993627" w:rsidRDefault="00077610" w:rsidP="00077610">
      <w:pPr>
        <w:autoSpaceDE w:val="0"/>
        <w:autoSpaceDN w:val="0"/>
        <w:adjustRightInd w:val="0"/>
        <w:ind w:firstLine="567"/>
        <w:jc w:val="both"/>
        <w:rPr>
          <w:sz w:val="28"/>
          <w:szCs w:val="28"/>
        </w:rPr>
      </w:pPr>
      <w:r w:rsidRPr="00993627">
        <w:rPr>
          <w:sz w:val="28"/>
          <w:szCs w:val="28"/>
        </w:rPr>
        <w:t xml:space="preserve">2.4. нарушал свои налоговые обязанности по отражению в качестве дохода сумм, полученных от </w:t>
      </w:r>
      <w:r w:rsidRPr="00993627">
        <w:rPr>
          <w:i/>
          <w:iCs/>
          <w:sz w:val="28"/>
          <w:szCs w:val="28"/>
        </w:rPr>
        <w:t xml:space="preserve">Арендатора </w:t>
      </w:r>
      <w:r w:rsidRPr="00993627">
        <w:rPr>
          <w:sz w:val="28"/>
          <w:szCs w:val="28"/>
        </w:rPr>
        <w:t>по Договору, а равно по исчислению и перечислению в бюджет НДС и/или</w:t>
      </w:r>
    </w:p>
    <w:p w:rsidR="00077610" w:rsidRPr="00993627" w:rsidRDefault="00077610" w:rsidP="00077610">
      <w:pPr>
        <w:autoSpaceDE w:val="0"/>
        <w:autoSpaceDN w:val="0"/>
        <w:adjustRightInd w:val="0"/>
        <w:ind w:firstLine="567"/>
        <w:jc w:val="both"/>
        <w:rPr>
          <w:sz w:val="28"/>
          <w:szCs w:val="28"/>
        </w:rPr>
      </w:pPr>
      <w:r w:rsidRPr="00993627">
        <w:rPr>
          <w:sz w:val="28"/>
          <w:szCs w:val="28"/>
        </w:rPr>
        <w:t xml:space="preserve">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rsidR="00077610" w:rsidRPr="00993627" w:rsidRDefault="00077610" w:rsidP="00077610">
      <w:pPr>
        <w:autoSpaceDE w:val="0"/>
        <w:autoSpaceDN w:val="0"/>
        <w:adjustRightInd w:val="0"/>
        <w:ind w:firstLine="567"/>
        <w:jc w:val="both"/>
        <w:rPr>
          <w:sz w:val="28"/>
          <w:szCs w:val="28"/>
        </w:rPr>
      </w:pPr>
      <w:r w:rsidRPr="00993627">
        <w:rPr>
          <w:sz w:val="28"/>
          <w:szCs w:val="28"/>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sidRPr="00993627">
        <w:rPr>
          <w:i/>
          <w:iCs/>
          <w:sz w:val="28"/>
          <w:szCs w:val="28"/>
        </w:rPr>
        <w:t>Арендодателем</w:t>
      </w:r>
      <w:r w:rsidRPr="00993627">
        <w:rPr>
          <w:sz w:val="28"/>
          <w:szCs w:val="28"/>
        </w:rPr>
        <w:t xml:space="preserve">, то </w:t>
      </w:r>
      <w:r w:rsidRPr="00993627">
        <w:rPr>
          <w:i/>
          <w:iCs/>
          <w:sz w:val="28"/>
          <w:szCs w:val="28"/>
        </w:rPr>
        <w:t xml:space="preserve">Арендодатель </w:t>
      </w:r>
      <w:r w:rsidRPr="00993627">
        <w:rPr>
          <w:sz w:val="28"/>
          <w:szCs w:val="28"/>
        </w:rPr>
        <w:t xml:space="preserve">вправе в течение 10 (десяти) рабочих дней с даты письменного предложения </w:t>
      </w:r>
      <w:r w:rsidRPr="00993627">
        <w:rPr>
          <w:i/>
          <w:iCs/>
          <w:sz w:val="28"/>
          <w:szCs w:val="28"/>
        </w:rPr>
        <w:t xml:space="preserve">Арендатора </w:t>
      </w:r>
      <w:r w:rsidRPr="00993627">
        <w:rPr>
          <w:sz w:val="28"/>
          <w:szCs w:val="28"/>
        </w:rPr>
        <w:t xml:space="preserve">возместить последнему имущественные потери (далее также – Имущественные потери, связанные с налоговой проверкой), определяемые как: </w:t>
      </w:r>
    </w:p>
    <w:p w:rsidR="00077610" w:rsidRPr="00993627" w:rsidRDefault="00077610" w:rsidP="00077610">
      <w:pPr>
        <w:autoSpaceDE w:val="0"/>
        <w:autoSpaceDN w:val="0"/>
        <w:adjustRightInd w:val="0"/>
        <w:ind w:firstLine="567"/>
        <w:jc w:val="both"/>
        <w:rPr>
          <w:sz w:val="28"/>
          <w:szCs w:val="28"/>
        </w:rPr>
      </w:pPr>
      <w:r w:rsidRPr="00993627">
        <w:rPr>
          <w:sz w:val="28"/>
          <w:szCs w:val="28"/>
        </w:rPr>
        <w:t xml:space="preserve">2.6. сумма </w:t>
      </w:r>
      <w:proofErr w:type="spellStart"/>
      <w:r w:rsidRPr="00993627">
        <w:rPr>
          <w:sz w:val="28"/>
          <w:szCs w:val="28"/>
        </w:rPr>
        <w:t>доначисленного</w:t>
      </w:r>
      <w:proofErr w:type="spellEnd"/>
      <w:r w:rsidRPr="00993627">
        <w:rPr>
          <w:sz w:val="28"/>
          <w:szCs w:val="28"/>
        </w:rPr>
        <w:t xml:space="preserve"> </w:t>
      </w:r>
      <w:r w:rsidRPr="00993627">
        <w:rPr>
          <w:i/>
          <w:iCs/>
          <w:sz w:val="28"/>
          <w:szCs w:val="28"/>
        </w:rPr>
        <w:t xml:space="preserve">Арендатору </w:t>
      </w:r>
      <w:r w:rsidRPr="00993627">
        <w:rPr>
          <w:sz w:val="28"/>
          <w:szCs w:val="28"/>
        </w:rPr>
        <w:t xml:space="preserve">налоговым органом своим решением (далее – Решение налогового органа) налога на прибыль организаций и/или НДС в связи с Эпизодами, связанными с </w:t>
      </w:r>
      <w:r w:rsidRPr="00993627">
        <w:rPr>
          <w:i/>
          <w:iCs/>
          <w:sz w:val="28"/>
          <w:szCs w:val="28"/>
        </w:rPr>
        <w:t>Арендодателем</w:t>
      </w:r>
      <w:r w:rsidRPr="00993627">
        <w:rPr>
          <w:sz w:val="28"/>
          <w:szCs w:val="28"/>
        </w:rPr>
        <w:t xml:space="preserve"> (далее – </w:t>
      </w:r>
      <w:proofErr w:type="spellStart"/>
      <w:r w:rsidRPr="00993627">
        <w:rPr>
          <w:sz w:val="28"/>
          <w:szCs w:val="28"/>
        </w:rPr>
        <w:t>Доначисленные</w:t>
      </w:r>
      <w:proofErr w:type="spellEnd"/>
      <w:r w:rsidRPr="00993627">
        <w:rPr>
          <w:sz w:val="28"/>
          <w:szCs w:val="28"/>
        </w:rPr>
        <w:t xml:space="preserve"> налоги); плюс </w:t>
      </w:r>
    </w:p>
    <w:p w:rsidR="00077610" w:rsidRPr="00993627" w:rsidRDefault="00077610" w:rsidP="00077610">
      <w:pPr>
        <w:autoSpaceDE w:val="0"/>
        <w:autoSpaceDN w:val="0"/>
        <w:adjustRightInd w:val="0"/>
        <w:ind w:firstLine="567"/>
        <w:jc w:val="both"/>
        <w:rPr>
          <w:sz w:val="28"/>
          <w:szCs w:val="28"/>
        </w:rPr>
      </w:pPr>
      <w:r w:rsidRPr="00993627">
        <w:rPr>
          <w:sz w:val="28"/>
          <w:szCs w:val="28"/>
        </w:rPr>
        <w:t xml:space="preserve">2.7. сумма начисленных </w:t>
      </w:r>
      <w:r w:rsidRPr="00993627">
        <w:rPr>
          <w:i/>
          <w:iCs/>
          <w:sz w:val="28"/>
          <w:szCs w:val="28"/>
        </w:rPr>
        <w:t xml:space="preserve">Арендатору </w:t>
      </w:r>
      <w:r w:rsidRPr="00993627">
        <w:rPr>
          <w:sz w:val="28"/>
          <w:szCs w:val="28"/>
        </w:rPr>
        <w:t xml:space="preserve">пеней на сумму </w:t>
      </w:r>
      <w:proofErr w:type="spellStart"/>
      <w:r w:rsidRPr="00993627">
        <w:rPr>
          <w:sz w:val="28"/>
          <w:szCs w:val="28"/>
        </w:rPr>
        <w:t>Доначисленных</w:t>
      </w:r>
      <w:proofErr w:type="spellEnd"/>
      <w:r w:rsidRPr="00993627">
        <w:rPr>
          <w:sz w:val="28"/>
          <w:szCs w:val="28"/>
        </w:rPr>
        <w:t xml:space="preserve"> налогов (далее – Пени); плюс </w:t>
      </w:r>
    </w:p>
    <w:p w:rsidR="00077610" w:rsidRPr="00993627" w:rsidRDefault="00077610" w:rsidP="00077610">
      <w:pPr>
        <w:autoSpaceDE w:val="0"/>
        <w:autoSpaceDN w:val="0"/>
        <w:adjustRightInd w:val="0"/>
        <w:ind w:firstLine="567"/>
        <w:jc w:val="both"/>
        <w:rPr>
          <w:sz w:val="28"/>
          <w:szCs w:val="28"/>
        </w:rPr>
      </w:pPr>
      <w:r w:rsidRPr="00993627">
        <w:rPr>
          <w:sz w:val="28"/>
          <w:szCs w:val="28"/>
        </w:rPr>
        <w:t xml:space="preserve">2.8. штрафы начисленные </w:t>
      </w:r>
      <w:r w:rsidRPr="00993627">
        <w:rPr>
          <w:i/>
          <w:iCs/>
          <w:sz w:val="28"/>
          <w:szCs w:val="28"/>
        </w:rPr>
        <w:t xml:space="preserve">Арендатору </w:t>
      </w:r>
      <w:r w:rsidRPr="00993627">
        <w:rPr>
          <w:sz w:val="28"/>
          <w:szCs w:val="28"/>
        </w:rPr>
        <w:t xml:space="preserve">за соответствующие налоговые нарушения в связи с неуплатой ею </w:t>
      </w:r>
      <w:proofErr w:type="spellStart"/>
      <w:r w:rsidRPr="00993627">
        <w:rPr>
          <w:sz w:val="28"/>
          <w:szCs w:val="28"/>
        </w:rPr>
        <w:t>Доначисленных</w:t>
      </w:r>
      <w:proofErr w:type="spellEnd"/>
      <w:r w:rsidRPr="00993627">
        <w:rPr>
          <w:sz w:val="28"/>
          <w:szCs w:val="28"/>
        </w:rPr>
        <w:t xml:space="preserve"> налогов (далее – Штрафы).</w:t>
      </w:r>
    </w:p>
    <w:p w:rsidR="00077610" w:rsidRPr="00993627" w:rsidRDefault="00077610" w:rsidP="00077610">
      <w:pPr>
        <w:autoSpaceDE w:val="0"/>
        <w:autoSpaceDN w:val="0"/>
        <w:adjustRightInd w:val="0"/>
        <w:ind w:firstLine="567"/>
        <w:jc w:val="both"/>
        <w:rPr>
          <w:sz w:val="28"/>
          <w:szCs w:val="28"/>
        </w:rPr>
      </w:pPr>
      <w:r w:rsidRPr="00993627">
        <w:rPr>
          <w:sz w:val="28"/>
          <w:szCs w:val="28"/>
        </w:rPr>
        <w:t xml:space="preserve">3. Стороны, в соответствии со ст. 406.1 ГК РФ также договорились, что в случае предъявления </w:t>
      </w:r>
      <w:r w:rsidRPr="00993627">
        <w:rPr>
          <w:i/>
          <w:iCs/>
          <w:sz w:val="28"/>
          <w:szCs w:val="28"/>
        </w:rPr>
        <w:t xml:space="preserve">Арендатору </w:t>
      </w:r>
      <w:r w:rsidRPr="00993627">
        <w:rPr>
          <w:sz w:val="28"/>
          <w:szCs w:val="28"/>
        </w:rPr>
        <w:t xml:space="preserve">третьими лицами (для целей настоящего Договора) – лицами, приобретавшими у </w:t>
      </w:r>
      <w:r w:rsidRPr="00993627">
        <w:rPr>
          <w:i/>
          <w:iCs/>
          <w:sz w:val="28"/>
          <w:szCs w:val="28"/>
        </w:rPr>
        <w:t xml:space="preserve">Арендатора </w:t>
      </w:r>
      <w:r w:rsidRPr="00993627">
        <w:rPr>
          <w:sz w:val="28"/>
          <w:szCs w:val="28"/>
        </w:rPr>
        <w:t>товары результаты работ, (услуг), имущественные права являющиеся объектом настоящего Договора, имущественных требований:</w:t>
      </w:r>
    </w:p>
    <w:p w:rsidR="00077610" w:rsidRPr="00993627" w:rsidRDefault="00077610" w:rsidP="00077610">
      <w:pPr>
        <w:autoSpaceDE w:val="0"/>
        <w:autoSpaceDN w:val="0"/>
        <w:adjustRightInd w:val="0"/>
        <w:ind w:firstLine="567"/>
        <w:jc w:val="both"/>
        <w:rPr>
          <w:sz w:val="28"/>
          <w:szCs w:val="28"/>
        </w:rPr>
      </w:pPr>
      <w:r w:rsidRPr="00993627">
        <w:rPr>
          <w:sz w:val="28"/>
          <w:szCs w:val="28"/>
        </w:rPr>
        <w:lastRenderedPageBreak/>
        <w:t xml:space="preserve">3.1. о возмещении убытков и/или имущественных потерь исчисляемых как размер </w:t>
      </w:r>
      <w:proofErr w:type="spellStart"/>
      <w:r w:rsidRPr="00993627">
        <w:rPr>
          <w:sz w:val="28"/>
          <w:szCs w:val="28"/>
        </w:rPr>
        <w:t>доначисленных</w:t>
      </w:r>
      <w:proofErr w:type="spellEnd"/>
      <w:r w:rsidRPr="00993627">
        <w:rPr>
          <w:sz w:val="28"/>
          <w:szCs w:val="28"/>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 </w:t>
      </w:r>
    </w:p>
    <w:p w:rsidR="00077610" w:rsidRPr="00993627" w:rsidRDefault="00077610" w:rsidP="00077610">
      <w:pPr>
        <w:autoSpaceDE w:val="0"/>
        <w:autoSpaceDN w:val="0"/>
        <w:adjustRightInd w:val="0"/>
        <w:ind w:firstLine="567"/>
        <w:jc w:val="both"/>
        <w:rPr>
          <w:sz w:val="28"/>
          <w:szCs w:val="28"/>
        </w:rPr>
      </w:pPr>
      <w:r w:rsidRPr="00993627">
        <w:rPr>
          <w:sz w:val="28"/>
          <w:szCs w:val="28"/>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RPr="00993627">
        <w:rPr>
          <w:i/>
          <w:iCs/>
          <w:sz w:val="28"/>
          <w:szCs w:val="28"/>
        </w:rPr>
        <w:t>Арендатора</w:t>
      </w:r>
      <w:r w:rsidRPr="00993627">
        <w:rPr>
          <w:sz w:val="28"/>
          <w:szCs w:val="28"/>
        </w:rPr>
        <w:t xml:space="preserve">), то </w:t>
      </w:r>
      <w:r w:rsidRPr="00993627">
        <w:rPr>
          <w:i/>
          <w:iCs/>
          <w:sz w:val="28"/>
          <w:szCs w:val="28"/>
        </w:rPr>
        <w:t xml:space="preserve">Арендодатель </w:t>
      </w:r>
      <w:r w:rsidRPr="00993627">
        <w:rPr>
          <w:sz w:val="28"/>
          <w:szCs w:val="28"/>
        </w:rPr>
        <w:t xml:space="preserve">обязан в течение 10 (десять) рабочих дней с даты письменного требования </w:t>
      </w:r>
      <w:r w:rsidRPr="00993627">
        <w:rPr>
          <w:i/>
          <w:iCs/>
          <w:sz w:val="28"/>
          <w:szCs w:val="28"/>
        </w:rPr>
        <w:t xml:space="preserve">Арендатора </w:t>
      </w:r>
      <w:r w:rsidRPr="00993627">
        <w:rPr>
          <w:sz w:val="28"/>
          <w:szCs w:val="28"/>
        </w:rPr>
        <w:t xml:space="preserve">возместить последнему Имущественные потери, связанные с нарушением имущественных прав третьих лиц. </w:t>
      </w:r>
    </w:p>
    <w:p w:rsidR="00077610" w:rsidRPr="00993627" w:rsidRDefault="00077610" w:rsidP="00077610">
      <w:pPr>
        <w:autoSpaceDE w:val="0"/>
        <w:autoSpaceDN w:val="0"/>
        <w:adjustRightInd w:val="0"/>
        <w:ind w:firstLine="567"/>
        <w:jc w:val="both"/>
        <w:rPr>
          <w:sz w:val="28"/>
          <w:szCs w:val="28"/>
        </w:rPr>
      </w:pPr>
      <w:r w:rsidRPr="00993627">
        <w:rPr>
          <w:sz w:val="28"/>
          <w:szCs w:val="28"/>
        </w:rPr>
        <w:t xml:space="preserve">4. В соответствии со ст. 406.1 ГК РФ Стороны также предусмотрели, что в случае не реализации </w:t>
      </w:r>
      <w:r w:rsidRPr="00993627">
        <w:rPr>
          <w:i/>
          <w:iCs/>
          <w:sz w:val="28"/>
          <w:szCs w:val="28"/>
        </w:rPr>
        <w:t>Арендодателем</w:t>
      </w:r>
      <w:r w:rsidRPr="00993627">
        <w:rPr>
          <w:sz w:val="28"/>
          <w:szCs w:val="28"/>
        </w:rPr>
        <w:t xml:space="preserve"> права, указанного в пункте 2.5 настоящей Налоговой оговорки, на возмещение </w:t>
      </w:r>
      <w:r w:rsidRPr="00993627">
        <w:rPr>
          <w:i/>
          <w:iCs/>
          <w:sz w:val="28"/>
          <w:szCs w:val="28"/>
        </w:rPr>
        <w:t xml:space="preserve">Арендатору </w:t>
      </w:r>
      <w:r w:rsidRPr="00993627">
        <w:rPr>
          <w:sz w:val="28"/>
          <w:szCs w:val="28"/>
        </w:rPr>
        <w:t xml:space="preserve">Имущественных потерь, связанных с налоговой проверкой, </w:t>
      </w:r>
      <w:r w:rsidRPr="00993627">
        <w:rPr>
          <w:i/>
          <w:iCs/>
          <w:sz w:val="28"/>
          <w:szCs w:val="28"/>
        </w:rPr>
        <w:t xml:space="preserve">Арендатор </w:t>
      </w:r>
      <w:r w:rsidRPr="00993627">
        <w:rPr>
          <w:sz w:val="28"/>
          <w:szCs w:val="28"/>
        </w:rPr>
        <w:t xml:space="preserve">вправе оспорить Решение налогового органа в установленном законом порядке и в этом случае </w:t>
      </w:r>
      <w:r w:rsidRPr="00993627">
        <w:rPr>
          <w:i/>
          <w:iCs/>
          <w:sz w:val="28"/>
          <w:szCs w:val="28"/>
        </w:rPr>
        <w:t xml:space="preserve">Арендодатель </w:t>
      </w:r>
      <w:r w:rsidRPr="00993627">
        <w:rPr>
          <w:sz w:val="28"/>
          <w:szCs w:val="28"/>
        </w:rPr>
        <w:t xml:space="preserve">будет обязан возместить </w:t>
      </w:r>
      <w:r w:rsidRPr="00993627">
        <w:rPr>
          <w:i/>
          <w:iCs/>
          <w:sz w:val="28"/>
          <w:szCs w:val="28"/>
        </w:rPr>
        <w:t xml:space="preserve">Арендатору </w:t>
      </w:r>
      <w:r w:rsidRPr="00993627">
        <w:rPr>
          <w:sz w:val="28"/>
          <w:szCs w:val="28"/>
        </w:rPr>
        <w:t xml:space="preserve">имущественные потери, в течение 10 (десяти) рабочих дней с даты письменного требования </w:t>
      </w:r>
      <w:r w:rsidRPr="00993627">
        <w:rPr>
          <w:i/>
          <w:iCs/>
          <w:sz w:val="28"/>
          <w:szCs w:val="28"/>
        </w:rPr>
        <w:t xml:space="preserve">Арендатора </w:t>
      </w:r>
      <w:r w:rsidRPr="00993627">
        <w:rPr>
          <w:sz w:val="28"/>
          <w:szCs w:val="28"/>
        </w:rPr>
        <w:t>об этом (с приложением копии Решения налогового органа и копии вступившего в силу судебного акта (-</w:t>
      </w:r>
      <w:proofErr w:type="spellStart"/>
      <w:r w:rsidRPr="00993627">
        <w:rPr>
          <w:sz w:val="28"/>
          <w:szCs w:val="28"/>
        </w:rPr>
        <w:t>ов</w:t>
      </w:r>
      <w:proofErr w:type="spellEnd"/>
      <w:r w:rsidRPr="00993627">
        <w:rPr>
          <w:sz w:val="28"/>
          <w:szCs w:val="28"/>
        </w:rPr>
        <w:t>), принятого (-</w:t>
      </w:r>
      <w:proofErr w:type="spellStart"/>
      <w:r w:rsidRPr="00993627">
        <w:rPr>
          <w:sz w:val="28"/>
          <w:szCs w:val="28"/>
        </w:rPr>
        <w:t>ых</w:t>
      </w:r>
      <w:proofErr w:type="spellEnd"/>
      <w:r w:rsidRPr="00993627">
        <w:rPr>
          <w:sz w:val="28"/>
          <w:szCs w:val="28"/>
        </w:rPr>
        <w:t xml:space="preserve">) по результатам оспаривания </w:t>
      </w:r>
      <w:r w:rsidRPr="00993627">
        <w:rPr>
          <w:i/>
          <w:iCs/>
          <w:sz w:val="28"/>
          <w:szCs w:val="28"/>
        </w:rPr>
        <w:t xml:space="preserve">Арендатором </w:t>
      </w:r>
      <w:r w:rsidRPr="00993627">
        <w:rPr>
          <w:sz w:val="28"/>
          <w:szCs w:val="28"/>
        </w:rPr>
        <w:t xml:space="preserve">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993627">
        <w:rPr>
          <w:i/>
          <w:iCs/>
          <w:sz w:val="28"/>
          <w:szCs w:val="28"/>
        </w:rPr>
        <w:t>Арендодателем</w:t>
      </w:r>
      <w:r w:rsidRPr="00993627">
        <w:rPr>
          <w:sz w:val="28"/>
          <w:szCs w:val="28"/>
        </w:rPr>
        <w:t xml:space="preserve">), определяемые как: </w:t>
      </w:r>
    </w:p>
    <w:p w:rsidR="00077610" w:rsidRPr="00993627" w:rsidRDefault="00077610" w:rsidP="00077610">
      <w:pPr>
        <w:autoSpaceDE w:val="0"/>
        <w:autoSpaceDN w:val="0"/>
        <w:adjustRightInd w:val="0"/>
        <w:ind w:firstLine="567"/>
        <w:jc w:val="both"/>
        <w:rPr>
          <w:sz w:val="28"/>
          <w:szCs w:val="28"/>
        </w:rPr>
      </w:pPr>
      <w:r w:rsidRPr="00993627">
        <w:rPr>
          <w:sz w:val="28"/>
          <w:szCs w:val="28"/>
        </w:rPr>
        <w:t xml:space="preserve">4.1.такие </w:t>
      </w:r>
      <w:proofErr w:type="spellStart"/>
      <w:r w:rsidRPr="00993627">
        <w:rPr>
          <w:sz w:val="28"/>
          <w:szCs w:val="28"/>
        </w:rPr>
        <w:t>Доначисленные</w:t>
      </w:r>
      <w:proofErr w:type="spellEnd"/>
      <w:r w:rsidRPr="00993627">
        <w:rPr>
          <w:sz w:val="28"/>
          <w:szCs w:val="28"/>
        </w:rPr>
        <w:t xml:space="preserve"> налоги, Пени и Штрафы с учетом возможных корректировок в соответствии с вступившим в законную силу решением суда по делу  (-</w:t>
      </w:r>
      <w:proofErr w:type="spellStart"/>
      <w:r w:rsidRPr="00993627">
        <w:rPr>
          <w:sz w:val="28"/>
          <w:szCs w:val="28"/>
        </w:rPr>
        <w:t>ам</w:t>
      </w:r>
      <w:proofErr w:type="spellEnd"/>
      <w:r w:rsidRPr="00993627">
        <w:rPr>
          <w:sz w:val="28"/>
          <w:szCs w:val="28"/>
        </w:rPr>
        <w:t>), в рамках которого (-</w:t>
      </w:r>
      <w:proofErr w:type="spellStart"/>
      <w:r w:rsidRPr="00993627">
        <w:rPr>
          <w:sz w:val="28"/>
          <w:szCs w:val="28"/>
        </w:rPr>
        <w:t>ых</w:t>
      </w:r>
      <w:proofErr w:type="spellEnd"/>
      <w:r w:rsidRPr="00993627">
        <w:rPr>
          <w:sz w:val="28"/>
          <w:szCs w:val="28"/>
        </w:rPr>
        <w:t xml:space="preserve">) </w:t>
      </w:r>
      <w:r w:rsidRPr="00993627">
        <w:rPr>
          <w:i/>
          <w:iCs/>
          <w:sz w:val="28"/>
          <w:szCs w:val="28"/>
        </w:rPr>
        <w:t xml:space="preserve">Арендатор </w:t>
      </w:r>
      <w:r w:rsidRPr="00993627">
        <w:rPr>
          <w:sz w:val="28"/>
          <w:szCs w:val="28"/>
        </w:rPr>
        <w:t xml:space="preserve">предпринял добросовестные усилия по оспариванию Решения налогового органа, а также </w:t>
      </w:r>
    </w:p>
    <w:p w:rsidR="00077610" w:rsidRPr="00993627" w:rsidRDefault="00077610" w:rsidP="00077610">
      <w:pPr>
        <w:autoSpaceDE w:val="0"/>
        <w:autoSpaceDN w:val="0"/>
        <w:adjustRightInd w:val="0"/>
        <w:ind w:firstLine="567"/>
        <w:jc w:val="both"/>
        <w:rPr>
          <w:sz w:val="28"/>
          <w:szCs w:val="28"/>
        </w:rPr>
      </w:pPr>
      <w:r w:rsidRPr="00993627">
        <w:rPr>
          <w:sz w:val="28"/>
          <w:szCs w:val="28"/>
        </w:rPr>
        <w:t xml:space="preserve">4.2.судебные расходы </w:t>
      </w:r>
      <w:r w:rsidRPr="00993627">
        <w:rPr>
          <w:i/>
          <w:iCs/>
          <w:sz w:val="28"/>
          <w:szCs w:val="28"/>
        </w:rPr>
        <w:t xml:space="preserve">Арендатора </w:t>
      </w:r>
      <w:r w:rsidRPr="00993627">
        <w:rPr>
          <w:sz w:val="28"/>
          <w:szCs w:val="28"/>
        </w:rPr>
        <w:t xml:space="preserve">в связи с оспариванием Решения налогового органа в полном размере. </w:t>
      </w:r>
    </w:p>
    <w:p w:rsidR="00077610" w:rsidRPr="00993627" w:rsidRDefault="00077610" w:rsidP="00077610">
      <w:pPr>
        <w:autoSpaceDE w:val="0"/>
        <w:autoSpaceDN w:val="0"/>
        <w:adjustRightInd w:val="0"/>
        <w:ind w:firstLine="567"/>
        <w:jc w:val="both"/>
        <w:rPr>
          <w:sz w:val="28"/>
          <w:szCs w:val="28"/>
        </w:rPr>
      </w:pPr>
      <w:r w:rsidRPr="00993627">
        <w:rPr>
          <w:sz w:val="28"/>
          <w:szCs w:val="28"/>
        </w:rPr>
        <w:t xml:space="preserve">5. </w:t>
      </w:r>
      <w:r w:rsidRPr="00993627">
        <w:rPr>
          <w:i/>
          <w:iCs/>
          <w:sz w:val="28"/>
          <w:szCs w:val="28"/>
        </w:rPr>
        <w:t xml:space="preserve">Арендодатель </w:t>
      </w:r>
      <w:r w:rsidRPr="00993627">
        <w:rPr>
          <w:sz w:val="28"/>
          <w:szCs w:val="28"/>
        </w:rPr>
        <w:t xml:space="preserve">признает и соглашается, что </w:t>
      </w:r>
      <w:r w:rsidRPr="00993627">
        <w:rPr>
          <w:i/>
          <w:iCs/>
          <w:sz w:val="28"/>
          <w:szCs w:val="28"/>
        </w:rPr>
        <w:t xml:space="preserve">Арендатор </w:t>
      </w:r>
      <w:r w:rsidRPr="00993627">
        <w:rPr>
          <w:sz w:val="28"/>
          <w:szCs w:val="28"/>
        </w:rPr>
        <w:t xml:space="preserve">вправе по своему усмотрению уплатить в бюджет </w:t>
      </w:r>
      <w:proofErr w:type="spellStart"/>
      <w:r w:rsidRPr="00993627">
        <w:rPr>
          <w:sz w:val="28"/>
          <w:szCs w:val="28"/>
        </w:rPr>
        <w:t>Доначисленные</w:t>
      </w:r>
      <w:proofErr w:type="spellEnd"/>
      <w:r w:rsidRPr="00993627">
        <w:rPr>
          <w:sz w:val="28"/>
          <w:szCs w:val="28"/>
        </w:rPr>
        <w:t xml:space="preserve"> налоги, Пени и Штрафы в соответствии с Решением налогового органа до вступления в силу решения суда по делу, в рамках которого </w:t>
      </w:r>
      <w:r w:rsidRPr="00993627">
        <w:rPr>
          <w:i/>
          <w:iCs/>
          <w:sz w:val="28"/>
          <w:szCs w:val="28"/>
        </w:rPr>
        <w:t xml:space="preserve">Арендатор </w:t>
      </w:r>
      <w:r w:rsidRPr="00993627">
        <w:rPr>
          <w:sz w:val="28"/>
          <w:szCs w:val="28"/>
        </w:rPr>
        <w:t xml:space="preserve">оспаривает Решение налогового органа, содержащее Эпизоды, связанные с </w:t>
      </w:r>
      <w:r w:rsidRPr="00993627">
        <w:rPr>
          <w:i/>
          <w:iCs/>
          <w:sz w:val="28"/>
          <w:szCs w:val="28"/>
        </w:rPr>
        <w:t>Арендодателем</w:t>
      </w:r>
      <w:r w:rsidRPr="00993627">
        <w:rPr>
          <w:sz w:val="28"/>
          <w:szCs w:val="28"/>
        </w:rPr>
        <w:t xml:space="preserve">. </w:t>
      </w:r>
      <w:r w:rsidRPr="00993627">
        <w:rPr>
          <w:i/>
          <w:iCs/>
          <w:sz w:val="28"/>
          <w:szCs w:val="28"/>
        </w:rPr>
        <w:t xml:space="preserve">Арендодатель </w:t>
      </w:r>
      <w:r w:rsidRPr="00993627">
        <w:rPr>
          <w:sz w:val="28"/>
          <w:szCs w:val="28"/>
        </w:rPr>
        <w:t xml:space="preserve">не вправе ссылаться на данное обстоятельство как на условие, способствовавшее возникновению или увеличению имущественных потерь у </w:t>
      </w:r>
      <w:r w:rsidRPr="00993627">
        <w:rPr>
          <w:i/>
          <w:iCs/>
          <w:sz w:val="28"/>
          <w:szCs w:val="28"/>
        </w:rPr>
        <w:t xml:space="preserve">Арендатора </w:t>
      </w:r>
      <w:r w:rsidRPr="00993627">
        <w:rPr>
          <w:sz w:val="28"/>
          <w:szCs w:val="28"/>
        </w:rPr>
        <w:t xml:space="preserve">и в обоснование своего отказа или задержки возмещать </w:t>
      </w:r>
      <w:r w:rsidRPr="00993627">
        <w:rPr>
          <w:i/>
          <w:iCs/>
          <w:sz w:val="28"/>
          <w:szCs w:val="28"/>
        </w:rPr>
        <w:t xml:space="preserve">Арендатору </w:t>
      </w:r>
      <w:r w:rsidRPr="00993627">
        <w:rPr>
          <w:sz w:val="28"/>
          <w:szCs w:val="28"/>
        </w:rPr>
        <w:t xml:space="preserve">Имущественные потери, связанные с налоговой проверкой. </w:t>
      </w:r>
    </w:p>
    <w:p w:rsidR="00077610" w:rsidRPr="00993627" w:rsidRDefault="00077610" w:rsidP="00077610">
      <w:pPr>
        <w:autoSpaceDE w:val="0"/>
        <w:autoSpaceDN w:val="0"/>
        <w:adjustRightInd w:val="0"/>
        <w:ind w:firstLine="567"/>
        <w:jc w:val="both"/>
        <w:rPr>
          <w:sz w:val="28"/>
          <w:szCs w:val="28"/>
        </w:rPr>
      </w:pPr>
      <w:r w:rsidRPr="00993627">
        <w:rPr>
          <w:sz w:val="28"/>
          <w:szCs w:val="28"/>
        </w:rPr>
        <w:t xml:space="preserve">6. В случае если </w:t>
      </w:r>
      <w:r w:rsidRPr="00993627">
        <w:rPr>
          <w:i/>
          <w:iCs/>
          <w:sz w:val="28"/>
          <w:szCs w:val="28"/>
        </w:rPr>
        <w:t xml:space="preserve">Арендодатель </w:t>
      </w:r>
      <w:r w:rsidRPr="00993627">
        <w:rPr>
          <w:sz w:val="28"/>
          <w:szCs w:val="28"/>
        </w:rPr>
        <w:t xml:space="preserve">возместит </w:t>
      </w:r>
      <w:r w:rsidRPr="00993627">
        <w:rPr>
          <w:i/>
          <w:iCs/>
          <w:sz w:val="28"/>
          <w:szCs w:val="28"/>
        </w:rPr>
        <w:t xml:space="preserve">Арендатору </w:t>
      </w:r>
      <w:r w:rsidRPr="00993627">
        <w:rPr>
          <w:sz w:val="28"/>
          <w:szCs w:val="28"/>
        </w:rPr>
        <w:t xml:space="preserve">Имущественные потери, связанные с налоговой проверкой, а </w:t>
      </w:r>
      <w:r w:rsidRPr="00993627">
        <w:rPr>
          <w:i/>
          <w:iCs/>
          <w:sz w:val="28"/>
          <w:szCs w:val="28"/>
        </w:rPr>
        <w:t xml:space="preserve">Арендатор </w:t>
      </w:r>
      <w:r w:rsidRPr="00993627">
        <w:rPr>
          <w:sz w:val="28"/>
          <w:szCs w:val="28"/>
        </w:rPr>
        <w:t xml:space="preserve">впоследствии продолжит оспаривание Решения налогового органа в части Эпизодов, связанных с </w:t>
      </w:r>
      <w:r w:rsidRPr="00993627">
        <w:rPr>
          <w:i/>
          <w:iCs/>
          <w:sz w:val="28"/>
          <w:szCs w:val="28"/>
        </w:rPr>
        <w:t>Арендодателем</w:t>
      </w:r>
      <w:r w:rsidRPr="00993627">
        <w:rPr>
          <w:sz w:val="28"/>
          <w:szCs w:val="28"/>
        </w:rPr>
        <w:t xml:space="preserve">, и вернет из бюджета полностью или частично </w:t>
      </w:r>
      <w:proofErr w:type="spellStart"/>
      <w:r w:rsidRPr="00993627">
        <w:rPr>
          <w:sz w:val="28"/>
          <w:szCs w:val="28"/>
        </w:rPr>
        <w:lastRenderedPageBreak/>
        <w:t>Доначисленные</w:t>
      </w:r>
      <w:proofErr w:type="spellEnd"/>
      <w:r w:rsidRPr="00993627">
        <w:rPr>
          <w:sz w:val="28"/>
          <w:szCs w:val="28"/>
        </w:rPr>
        <w:t xml:space="preserve"> налоги, Пени и/или Штрафы (далее – Возвращенные суммы), то </w:t>
      </w:r>
      <w:r w:rsidRPr="00993627">
        <w:rPr>
          <w:i/>
          <w:iCs/>
          <w:sz w:val="28"/>
          <w:szCs w:val="28"/>
        </w:rPr>
        <w:t xml:space="preserve">Арендатор </w:t>
      </w:r>
      <w:r w:rsidRPr="00993627">
        <w:rPr>
          <w:sz w:val="28"/>
          <w:szCs w:val="28"/>
        </w:rPr>
        <w:t xml:space="preserve">обязуется уведомить </w:t>
      </w:r>
      <w:r w:rsidRPr="00993627">
        <w:rPr>
          <w:i/>
          <w:iCs/>
          <w:sz w:val="28"/>
          <w:szCs w:val="28"/>
        </w:rPr>
        <w:t>Арендодателя</w:t>
      </w:r>
      <w:r w:rsidRPr="00993627">
        <w:rPr>
          <w:sz w:val="28"/>
          <w:szCs w:val="28"/>
        </w:rPr>
        <w:t xml:space="preserve">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sidRPr="00993627">
        <w:rPr>
          <w:i/>
          <w:iCs/>
          <w:sz w:val="28"/>
          <w:szCs w:val="28"/>
        </w:rPr>
        <w:t>Арендодателя</w:t>
      </w:r>
      <w:r w:rsidRPr="00993627">
        <w:rPr>
          <w:sz w:val="28"/>
          <w:szCs w:val="28"/>
        </w:rPr>
        <w:t xml:space="preserve"> об этом. </w:t>
      </w:r>
    </w:p>
    <w:p w:rsidR="00077610" w:rsidRPr="00993627" w:rsidRDefault="00077610" w:rsidP="00077610">
      <w:pPr>
        <w:autoSpaceDE w:val="0"/>
        <w:autoSpaceDN w:val="0"/>
        <w:adjustRightInd w:val="0"/>
        <w:ind w:firstLine="567"/>
        <w:jc w:val="both"/>
        <w:rPr>
          <w:sz w:val="28"/>
          <w:szCs w:val="28"/>
        </w:rPr>
      </w:pPr>
      <w:r w:rsidRPr="00993627">
        <w:rPr>
          <w:sz w:val="28"/>
          <w:szCs w:val="28"/>
        </w:rPr>
        <w:t xml:space="preserve">7. </w:t>
      </w:r>
      <w:r w:rsidRPr="00993627">
        <w:rPr>
          <w:i/>
          <w:iCs/>
          <w:sz w:val="28"/>
          <w:szCs w:val="28"/>
        </w:rPr>
        <w:t xml:space="preserve">Арендодатель </w:t>
      </w:r>
      <w:r w:rsidRPr="00993627">
        <w:rPr>
          <w:sz w:val="28"/>
          <w:szCs w:val="28"/>
        </w:rPr>
        <w:t xml:space="preserve">обязан предпринять максимальные усилия для содействия </w:t>
      </w:r>
      <w:r w:rsidRPr="00993627">
        <w:rPr>
          <w:i/>
          <w:iCs/>
          <w:sz w:val="28"/>
          <w:szCs w:val="28"/>
        </w:rPr>
        <w:t xml:space="preserve">Арендатору </w:t>
      </w:r>
      <w:r w:rsidRPr="00993627">
        <w:rPr>
          <w:sz w:val="28"/>
          <w:szCs w:val="28"/>
        </w:rPr>
        <w:t xml:space="preserve">в предотвращении доначисления налогов, штрафов и пеней по Эпизодам, связанным с </w:t>
      </w:r>
      <w:r w:rsidRPr="00993627">
        <w:rPr>
          <w:i/>
          <w:iCs/>
          <w:sz w:val="28"/>
          <w:szCs w:val="28"/>
        </w:rPr>
        <w:t>Арендодателем</w:t>
      </w:r>
      <w:r w:rsidRPr="00993627">
        <w:rPr>
          <w:sz w:val="28"/>
          <w:szCs w:val="28"/>
        </w:rPr>
        <w:t xml:space="preserve">, а также в досудебном и судебном обжаловании Решения налогового органа в части Эпизодов, связанных с </w:t>
      </w:r>
      <w:r w:rsidRPr="00993627">
        <w:rPr>
          <w:i/>
          <w:iCs/>
          <w:sz w:val="28"/>
          <w:szCs w:val="28"/>
        </w:rPr>
        <w:t>Арендодателем</w:t>
      </w:r>
      <w:r w:rsidRPr="00993627">
        <w:rPr>
          <w:sz w:val="28"/>
          <w:szCs w:val="28"/>
        </w:rPr>
        <w:t xml:space="preserve">, в частности, представлять </w:t>
      </w:r>
      <w:r w:rsidRPr="00993627">
        <w:rPr>
          <w:i/>
          <w:iCs/>
          <w:sz w:val="28"/>
          <w:szCs w:val="28"/>
        </w:rPr>
        <w:t xml:space="preserve">Арендатору </w:t>
      </w:r>
      <w:r w:rsidRPr="00993627">
        <w:rPr>
          <w:sz w:val="28"/>
          <w:szCs w:val="28"/>
        </w:rPr>
        <w:t xml:space="preserve">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sidRPr="00993627">
        <w:rPr>
          <w:i/>
          <w:iCs/>
          <w:sz w:val="28"/>
          <w:szCs w:val="28"/>
        </w:rPr>
        <w:t xml:space="preserve">Арендатору </w:t>
      </w:r>
      <w:r w:rsidRPr="00993627">
        <w:rPr>
          <w:sz w:val="28"/>
          <w:szCs w:val="28"/>
        </w:rPr>
        <w:t xml:space="preserve">в сборе таких доказательств в ходе досудебного и судебного обжалования Эпизодов, связанных с </w:t>
      </w:r>
      <w:r w:rsidRPr="00993627">
        <w:rPr>
          <w:i/>
          <w:iCs/>
          <w:sz w:val="28"/>
          <w:szCs w:val="28"/>
        </w:rPr>
        <w:t>Арендодателем</w:t>
      </w:r>
      <w:r w:rsidRPr="00993627">
        <w:rPr>
          <w:sz w:val="28"/>
          <w:szCs w:val="28"/>
        </w:rPr>
        <w:t>, обеспечивать, где необходимо, явку своих свидетелей-сотрудников для дачи показаний налоговому органу, суду и прочее.</w:t>
      </w:r>
    </w:p>
    <w:p w:rsidR="00077610" w:rsidRPr="00993627" w:rsidRDefault="00077610" w:rsidP="00077610">
      <w:pPr>
        <w:autoSpaceDE w:val="0"/>
        <w:autoSpaceDN w:val="0"/>
        <w:adjustRightInd w:val="0"/>
        <w:ind w:firstLine="567"/>
        <w:jc w:val="both"/>
        <w:rPr>
          <w:i/>
          <w:iCs/>
          <w:sz w:val="28"/>
          <w:szCs w:val="28"/>
        </w:rPr>
      </w:pPr>
      <w:r w:rsidRPr="00993627">
        <w:rPr>
          <w:sz w:val="28"/>
          <w:szCs w:val="28"/>
        </w:rPr>
        <w:t xml:space="preserve">8. </w:t>
      </w:r>
      <w:r w:rsidRPr="00993627">
        <w:rPr>
          <w:i/>
          <w:iCs/>
          <w:sz w:val="28"/>
          <w:szCs w:val="28"/>
        </w:rPr>
        <w:t xml:space="preserve">Арендодатель </w:t>
      </w:r>
      <w:r w:rsidRPr="00993627">
        <w:rPr>
          <w:sz w:val="28"/>
          <w:szCs w:val="28"/>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sidRPr="00993627">
        <w:rPr>
          <w:i/>
          <w:iCs/>
          <w:sz w:val="28"/>
          <w:szCs w:val="28"/>
        </w:rPr>
        <w:t xml:space="preserve">Арендодатель </w:t>
      </w:r>
      <w:r w:rsidRPr="00993627">
        <w:rPr>
          <w:sz w:val="28"/>
          <w:szCs w:val="28"/>
        </w:rPr>
        <w:t xml:space="preserve">обязан возместить </w:t>
      </w:r>
      <w:r w:rsidRPr="00993627">
        <w:rPr>
          <w:i/>
          <w:iCs/>
          <w:sz w:val="28"/>
          <w:szCs w:val="28"/>
        </w:rPr>
        <w:t xml:space="preserve">Арендатору </w:t>
      </w:r>
      <w:r w:rsidRPr="00993627">
        <w:rPr>
          <w:sz w:val="28"/>
          <w:szCs w:val="28"/>
        </w:rPr>
        <w:t>по его требованию убытки, причиненные недостоверностью таких заверений</w:t>
      </w:r>
      <w:r w:rsidRPr="00993627">
        <w:rPr>
          <w:i/>
          <w:iCs/>
          <w:sz w:val="28"/>
          <w:szCs w:val="28"/>
        </w:rPr>
        <w:t>.</w:t>
      </w:r>
    </w:p>
    <w:p w:rsidR="00077610" w:rsidRPr="00993627" w:rsidRDefault="00077610" w:rsidP="00077610">
      <w:pPr>
        <w:autoSpaceDE w:val="0"/>
        <w:autoSpaceDN w:val="0"/>
        <w:adjustRightInd w:val="0"/>
        <w:ind w:firstLine="567"/>
        <w:jc w:val="both"/>
        <w:rPr>
          <w:i/>
          <w:iCs/>
          <w:sz w:val="28"/>
          <w:szCs w:val="28"/>
        </w:rPr>
      </w:pPr>
    </w:p>
    <w:p w:rsidR="00077610" w:rsidRPr="00993627" w:rsidRDefault="00077610" w:rsidP="00077610">
      <w:pPr>
        <w:rPr>
          <w:bCs/>
          <w:color w:val="000000"/>
          <w:sz w:val="28"/>
          <w:szCs w:val="28"/>
        </w:rPr>
      </w:pPr>
      <w:r w:rsidRPr="00993627">
        <w:rPr>
          <w:bCs/>
          <w:sz w:val="28"/>
          <w:szCs w:val="28"/>
        </w:rPr>
        <w:t>«Арендодатель»</w:t>
      </w:r>
      <w:r w:rsidRPr="00993627">
        <w:rPr>
          <w:bCs/>
          <w:sz w:val="28"/>
          <w:szCs w:val="28"/>
        </w:rPr>
        <w:tab/>
      </w:r>
      <w:r w:rsidRPr="00993627">
        <w:rPr>
          <w:bCs/>
          <w:sz w:val="28"/>
          <w:szCs w:val="28"/>
        </w:rPr>
        <w:tab/>
      </w:r>
      <w:r w:rsidRPr="00993627">
        <w:rPr>
          <w:bCs/>
          <w:sz w:val="28"/>
          <w:szCs w:val="28"/>
        </w:rPr>
        <w:tab/>
      </w:r>
      <w:r w:rsidRPr="00993627">
        <w:rPr>
          <w:bCs/>
          <w:sz w:val="28"/>
          <w:szCs w:val="28"/>
        </w:rPr>
        <w:tab/>
      </w:r>
      <w:r w:rsidRPr="00993627">
        <w:rPr>
          <w:bCs/>
          <w:sz w:val="28"/>
          <w:szCs w:val="28"/>
        </w:rPr>
        <w:tab/>
      </w:r>
      <w:r w:rsidRPr="00993627">
        <w:rPr>
          <w:bCs/>
          <w:sz w:val="28"/>
          <w:szCs w:val="28"/>
        </w:rPr>
        <w:tab/>
      </w:r>
      <w:r w:rsidRPr="00993627">
        <w:rPr>
          <w:bCs/>
          <w:sz w:val="28"/>
          <w:szCs w:val="28"/>
        </w:rPr>
        <w:tab/>
      </w:r>
      <w:r w:rsidRPr="00993627">
        <w:rPr>
          <w:bCs/>
          <w:sz w:val="28"/>
          <w:szCs w:val="28"/>
        </w:rPr>
        <w:tab/>
      </w:r>
      <w:r w:rsidRPr="00993627">
        <w:rPr>
          <w:bCs/>
          <w:sz w:val="28"/>
          <w:szCs w:val="28"/>
        </w:rPr>
        <w:tab/>
      </w:r>
      <w:r w:rsidRPr="00993627">
        <w:rPr>
          <w:bCs/>
          <w:color w:val="000000"/>
          <w:sz w:val="28"/>
          <w:szCs w:val="28"/>
        </w:rPr>
        <w:t xml:space="preserve">«Арендатор»    </w:t>
      </w:r>
    </w:p>
    <w:p w:rsidR="00077610" w:rsidRDefault="00077610" w:rsidP="00077610">
      <w:pPr>
        <w:rPr>
          <w:sz w:val="28"/>
          <w:szCs w:val="28"/>
        </w:rPr>
      </w:pPr>
      <w:r w:rsidRPr="00993627">
        <w:rPr>
          <w:sz w:val="28"/>
          <w:szCs w:val="28"/>
          <w:lang w:eastAsia="en-US"/>
        </w:rPr>
        <w:t>__________________</w:t>
      </w:r>
      <w:r w:rsidRPr="00993627">
        <w:rPr>
          <w:sz w:val="28"/>
          <w:szCs w:val="28"/>
        </w:rPr>
        <w:tab/>
      </w:r>
      <w:r w:rsidRPr="00993627">
        <w:rPr>
          <w:sz w:val="28"/>
          <w:szCs w:val="28"/>
        </w:rPr>
        <w:tab/>
      </w:r>
      <w:r w:rsidRPr="00993627">
        <w:rPr>
          <w:sz w:val="28"/>
          <w:szCs w:val="28"/>
        </w:rPr>
        <w:tab/>
      </w:r>
      <w:r w:rsidRPr="00993627">
        <w:rPr>
          <w:sz w:val="28"/>
          <w:szCs w:val="28"/>
        </w:rPr>
        <w:tab/>
      </w:r>
      <w:r w:rsidRPr="00993627">
        <w:rPr>
          <w:sz w:val="28"/>
          <w:szCs w:val="28"/>
        </w:rPr>
        <w:tab/>
      </w:r>
      <w:r w:rsidRPr="00993627">
        <w:rPr>
          <w:sz w:val="28"/>
          <w:szCs w:val="28"/>
        </w:rPr>
        <w:tab/>
      </w:r>
      <w:r w:rsidRPr="00993627">
        <w:rPr>
          <w:sz w:val="28"/>
          <w:szCs w:val="28"/>
        </w:rPr>
        <w:tab/>
      </w:r>
      <w:r w:rsidRPr="00993627">
        <w:rPr>
          <w:sz w:val="28"/>
          <w:szCs w:val="28"/>
          <w:lang w:eastAsia="en-US"/>
        </w:rPr>
        <w:t>__________________</w:t>
      </w:r>
      <w:r w:rsidRPr="00993627">
        <w:rPr>
          <w:sz w:val="28"/>
          <w:szCs w:val="28"/>
        </w:rPr>
        <w:t xml:space="preserve"> </w:t>
      </w:r>
    </w:p>
    <w:p w:rsidR="00077610" w:rsidRDefault="00077610" w:rsidP="00077610">
      <w:pPr>
        <w:rPr>
          <w:sz w:val="28"/>
          <w:szCs w:val="28"/>
        </w:rPr>
      </w:pPr>
      <w:r w:rsidRPr="00993627">
        <w:rPr>
          <w:sz w:val="28"/>
          <w:szCs w:val="28"/>
        </w:rPr>
        <w:t xml:space="preserve">М.П.        </w:t>
      </w:r>
      <w:r w:rsidRPr="00993627">
        <w:rPr>
          <w:sz w:val="28"/>
          <w:szCs w:val="28"/>
        </w:rPr>
        <w:tab/>
      </w:r>
      <w:r w:rsidRPr="00993627">
        <w:rPr>
          <w:sz w:val="28"/>
          <w:szCs w:val="28"/>
        </w:rPr>
        <w:tab/>
      </w:r>
      <w:r w:rsidRPr="00993627">
        <w:rPr>
          <w:sz w:val="28"/>
          <w:szCs w:val="28"/>
        </w:rPr>
        <w:tab/>
      </w:r>
      <w:r w:rsidRPr="00993627">
        <w:rPr>
          <w:sz w:val="28"/>
          <w:szCs w:val="28"/>
        </w:rPr>
        <w:tab/>
      </w:r>
      <w:r w:rsidRPr="00993627">
        <w:rPr>
          <w:sz w:val="28"/>
          <w:szCs w:val="28"/>
        </w:rPr>
        <w:tab/>
      </w:r>
      <w:r w:rsidRPr="00993627">
        <w:rPr>
          <w:sz w:val="28"/>
          <w:szCs w:val="28"/>
        </w:rPr>
        <w:tab/>
      </w:r>
      <w:r w:rsidRPr="00993627">
        <w:rPr>
          <w:sz w:val="28"/>
          <w:szCs w:val="28"/>
        </w:rPr>
        <w:tab/>
      </w:r>
      <w:r w:rsidRPr="00993627">
        <w:rPr>
          <w:sz w:val="28"/>
          <w:szCs w:val="28"/>
        </w:rPr>
        <w:tab/>
      </w:r>
      <w:r w:rsidRPr="00993627">
        <w:rPr>
          <w:sz w:val="28"/>
          <w:szCs w:val="28"/>
        </w:rPr>
        <w:tab/>
      </w:r>
      <w:r>
        <w:rPr>
          <w:sz w:val="28"/>
          <w:szCs w:val="28"/>
        </w:rPr>
        <w:t xml:space="preserve">           </w:t>
      </w:r>
      <w:r w:rsidRPr="00993627">
        <w:rPr>
          <w:sz w:val="28"/>
          <w:szCs w:val="28"/>
        </w:rPr>
        <w:t>М.П.</w:t>
      </w:r>
    </w:p>
    <w:p w:rsidR="00077610" w:rsidRDefault="00077610">
      <w:pPr>
        <w:pStyle w:val="19"/>
        <w:ind w:firstLine="0"/>
        <w:jc w:val="right"/>
        <w:outlineLvl w:val="0"/>
      </w:pPr>
    </w:p>
    <w:p w:rsidR="00077610" w:rsidRDefault="00077610">
      <w:pPr>
        <w:pStyle w:val="19"/>
        <w:ind w:firstLine="0"/>
        <w:jc w:val="right"/>
        <w:outlineLvl w:val="0"/>
      </w:pPr>
    </w:p>
    <w:p w:rsidR="00077610" w:rsidRDefault="00077610">
      <w:pPr>
        <w:pStyle w:val="19"/>
        <w:ind w:firstLine="0"/>
        <w:jc w:val="right"/>
        <w:outlineLvl w:val="0"/>
      </w:pPr>
    </w:p>
    <w:p w:rsidR="00077610" w:rsidRDefault="00077610">
      <w:pPr>
        <w:pStyle w:val="19"/>
        <w:ind w:firstLine="0"/>
        <w:jc w:val="right"/>
        <w:outlineLvl w:val="0"/>
      </w:pPr>
    </w:p>
    <w:p w:rsidR="00077610" w:rsidRDefault="00077610">
      <w:pPr>
        <w:pStyle w:val="19"/>
        <w:ind w:firstLine="0"/>
        <w:jc w:val="right"/>
        <w:outlineLvl w:val="0"/>
      </w:pPr>
    </w:p>
    <w:p w:rsidR="00077610" w:rsidRDefault="00077610">
      <w:pPr>
        <w:pStyle w:val="19"/>
        <w:ind w:firstLine="0"/>
        <w:jc w:val="right"/>
        <w:outlineLvl w:val="0"/>
      </w:pPr>
    </w:p>
    <w:p w:rsidR="00077610" w:rsidRDefault="00077610">
      <w:pPr>
        <w:pStyle w:val="19"/>
        <w:ind w:firstLine="0"/>
        <w:jc w:val="right"/>
        <w:outlineLvl w:val="0"/>
      </w:pPr>
    </w:p>
    <w:p w:rsidR="00077610" w:rsidRDefault="00077610">
      <w:pPr>
        <w:pStyle w:val="19"/>
        <w:ind w:firstLine="0"/>
        <w:jc w:val="right"/>
        <w:outlineLvl w:val="0"/>
      </w:pPr>
    </w:p>
    <w:p w:rsidR="00077610" w:rsidRDefault="00077610">
      <w:pPr>
        <w:pStyle w:val="19"/>
        <w:ind w:firstLine="0"/>
        <w:jc w:val="right"/>
        <w:outlineLvl w:val="0"/>
      </w:pPr>
    </w:p>
    <w:p w:rsidR="00077610" w:rsidRDefault="00077610">
      <w:pPr>
        <w:pStyle w:val="19"/>
        <w:ind w:firstLine="0"/>
        <w:jc w:val="right"/>
        <w:outlineLvl w:val="0"/>
      </w:pPr>
    </w:p>
    <w:p w:rsidR="00077610" w:rsidRDefault="00077610">
      <w:pPr>
        <w:pStyle w:val="19"/>
        <w:ind w:firstLine="0"/>
        <w:jc w:val="right"/>
        <w:outlineLvl w:val="0"/>
      </w:pPr>
    </w:p>
    <w:p w:rsidR="00077610" w:rsidRDefault="00077610">
      <w:pPr>
        <w:pStyle w:val="19"/>
        <w:ind w:firstLine="0"/>
        <w:jc w:val="right"/>
        <w:outlineLvl w:val="0"/>
      </w:pPr>
    </w:p>
    <w:p w:rsidR="00077610" w:rsidRDefault="00077610">
      <w:pPr>
        <w:pStyle w:val="19"/>
        <w:ind w:firstLine="0"/>
        <w:jc w:val="right"/>
        <w:outlineLvl w:val="0"/>
      </w:pPr>
    </w:p>
    <w:p w:rsidR="00077610" w:rsidRDefault="00077610">
      <w:pPr>
        <w:pStyle w:val="19"/>
        <w:ind w:firstLine="0"/>
        <w:jc w:val="right"/>
        <w:outlineLvl w:val="0"/>
      </w:pPr>
    </w:p>
    <w:p w:rsidR="00077610" w:rsidRDefault="00077610">
      <w:pPr>
        <w:pStyle w:val="19"/>
        <w:ind w:firstLine="0"/>
        <w:jc w:val="right"/>
        <w:outlineLvl w:val="0"/>
      </w:pPr>
    </w:p>
    <w:p w:rsidR="00077610" w:rsidRDefault="00077610">
      <w:pPr>
        <w:pStyle w:val="19"/>
        <w:ind w:firstLine="0"/>
        <w:jc w:val="right"/>
        <w:outlineLvl w:val="0"/>
      </w:pPr>
    </w:p>
    <w:p w:rsidR="00077610" w:rsidRDefault="00077610">
      <w:pPr>
        <w:pStyle w:val="19"/>
        <w:ind w:firstLine="0"/>
        <w:jc w:val="right"/>
        <w:outlineLvl w:val="0"/>
      </w:pPr>
    </w:p>
    <w:p w:rsidR="00077610" w:rsidRDefault="00077610">
      <w:pPr>
        <w:pStyle w:val="19"/>
        <w:ind w:firstLine="0"/>
        <w:jc w:val="right"/>
        <w:outlineLvl w:val="0"/>
      </w:pPr>
    </w:p>
    <w:p w:rsidR="00EB1A95" w:rsidRDefault="0069051B">
      <w:pPr>
        <w:pStyle w:val="19"/>
        <w:ind w:firstLine="0"/>
        <w:jc w:val="right"/>
        <w:outlineLvl w:val="0"/>
        <w:rPr>
          <w:b/>
          <w:i/>
          <w:iCs/>
        </w:rPr>
      </w:pPr>
      <w:r>
        <w:lastRenderedPageBreak/>
        <w:t>Приложение № 5</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EB000B" w:rsidRPr="00155741" w:rsidRDefault="00EB000B" w:rsidP="00EB000B">
      <w:pPr>
        <w:tabs>
          <w:tab w:val="left" w:pos="9639"/>
        </w:tabs>
        <w:ind w:firstLine="567"/>
        <w:jc w:val="center"/>
        <w:rPr>
          <w:b/>
          <w:szCs w:val="28"/>
        </w:rPr>
      </w:pPr>
      <w:r w:rsidRPr="00155741">
        <w:rPr>
          <w:b/>
          <w:szCs w:val="28"/>
        </w:rPr>
        <w:t>СВЕДЕНИЯ О ПЛАНИРУЕМЫХ К ПРИВЛЕЧЕНИЮ СУБПОДРЯДНЫХ ОРГАНИЗАЦИЯХ</w:t>
      </w:r>
    </w:p>
    <w:p w:rsidR="00EB000B" w:rsidRPr="00155741" w:rsidRDefault="00EB000B" w:rsidP="00EB000B">
      <w:pPr>
        <w:tabs>
          <w:tab w:val="left" w:pos="9639"/>
        </w:tabs>
        <w:ind w:firstLine="567"/>
        <w:jc w:val="center"/>
        <w:rPr>
          <w:i/>
        </w:rPr>
      </w:pPr>
      <w:r w:rsidRPr="00155741">
        <w:rPr>
          <w:i/>
        </w:rPr>
        <w:t>(отдельный лист по каждому субподрядчику)</w:t>
      </w:r>
    </w:p>
    <w:p w:rsidR="00EB000B" w:rsidRPr="00155741" w:rsidRDefault="00EB000B" w:rsidP="00EB000B">
      <w:pPr>
        <w:tabs>
          <w:tab w:val="left" w:pos="9639"/>
        </w:tabs>
        <w:ind w:firstLine="567"/>
        <w:jc w:val="center"/>
        <w:rPr>
          <w:sz w:val="22"/>
        </w:rPr>
      </w:pPr>
    </w:p>
    <w:p w:rsidR="00EB000B" w:rsidRPr="00155741" w:rsidRDefault="00EB000B" w:rsidP="00EB000B">
      <w:pPr>
        <w:tabs>
          <w:tab w:val="left" w:pos="9639"/>
        </w:tabs>
        <w:ind w:firstLine="567"/>
        <w:jc w:val="center"/>
        <w:rPr>
          <w:b/>
          <w:sz w:val="28"/>
          <w:szCs w:val="28"/>
        </w:rPr>
      </w:pPr>
      <w:r w:rsidRPr="00155741">
        <w:rPr>
          <w:b/>
          <w:sz w:val="28"/>
          <w:szCs w:val="28"/>
        </w:rPr>
        <w:t>Наименование организации, фирмы:</w:t>
      </w:r>
    </w:p>
    <w:p w:rsidR="00EB000B" w:rsidRPr="00155741" w:rsidRDefault="00EB000B" w:rsidP="00EB000B">
      <w:pPr>
        <w:tabs>
          <w:tab w:val="left" w:pos="9639"/>
        </w:tabs>
        <w:ind w:firstLine="567"/>
        <w:rPr>
          <w:sz w:val="22"/>
        </w:rPr>
      </w:pPr>
      <w:r w:rsidRPr="00155741">
        <w:rPr>
          <w:sz w:val="22"/>
        </w:rPr>
        <w:t>____________________________________________________________________________</w:t>
      </w:r>
    </w:p>
    <w:p w:rsidR="00EB000B" w:rsidRPr="00155741" w:rsidRDefault="00EB000B" w:rsidP="00EB000B">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38"/>
        <w:gridCol w:w="1644"/>
        <w:gridCol w:w="1782"/>
        <w:gridCol w:w="3156"/>
      </w:tblGrid>
      <w:tr w:rsidR="00EB000B" w:rsidRPr="00155741" w:rsidTr="00A44686">
        <w:tc>
          <w:tcPr>
            <w:tcW w:w="3138" w:type="dxa"/>
          </w:tcPr>
          <w:p w:rsidR="00EB000B" w:rsidRPr="00155741" w:rsidRDefault="00EB000B" w:rsidP="00A44686">
            <w:pPr>
              <w:tabs>
                <w:tab w:val="left" w:pos="9639"/>
              </w:tabs>
              <w:rPr>
                <w:szCs w:val="28"/>
              </w:rPr>
            </w:pPr>
          </w:p>
        </w:tc>
        <w:tc>
          <w:tcPr>
            <w:tcW w:w="3426" w:type="dxa"/>
            <w:gridSpan w:val="2"/>
            <w:vAlign w:val="center"/>
          </w:tcPr>
          <w:p w:rsidR="00EB000B" w:rsidRPr="00155741" w:rsidRDefault="00EB000B" w:rsidP="00A44686">
            <w:pPr>
              <w:tabs>
                <w:tab w:val="left" w:pos="9639"/>
              </w:tabs>
              <w:jc w:val="center"/>
              <w:rPr>
                <w:szCs w:val="28"/>
              </w:rPr>
            </w:pPr>
            <w:r w:rsidRPr="00155741">
              <w:rPr>
                <w:szCs w:val="28"/>
              </w:rPr>
              <w:t>Головная фирма</w:t>
            </w:r>
          </w:p>
        </w:tc>
        <w:tc>
          <w:tcPr>
            <w:tcW w:w="3156" w:type="dxa"/>
            <w:vAlign w:val="center"/>
          </w:tcPr>
          <w:p w:rsidR="00EB000B" w:rsidRPr="00155741" w:rsidRDefault="00EB000B" w:rsidP="00A44686">
            <w:pPr>
              <w:tabs>
                <w:tab w:val="left" w:pos="9639"/>
              </w:tabs>
              <w:jc w:val="center"/>
              <w:rPr>
                <w:szCs w:val="28"/>
              </w:rPr>
            </w:pPr>
            <w:r w:rsidRPr="00155741">
              <w:rPr>
                <w:szCs w:val="28"/>
              </w:rPr>
              <w:t>Филиалы и дочерние предприятия</w:t>
            </w:r>
          </w:p>
        </w:tc>
      </w:tr>
      <w:tr w:rsidR="00EB000B" w:rsidRPr="00155741" w:rsidTr="00A44686">
        <w:trPr>
          <w:trHeight w:val="391"/>
        </w:trPr>
        <w:tc>
          <w:tcPr>
            <w:tcW w:w="3138" w:type="dxa"/>
          </w:tcPr>
          <w:p w:rsidR="00EB000B" w:rsidRPr="00155741" w:rsidRDefault="00EB000B" w:rsidP="00A44686">
            <w:pPr>
              <w:tabs>
                <w:tab w:val="left" w:pos="9639"/>
              </w:tabs>
            </w:pPr>
            <w:r w:rsidRPr="00155741">
              <w:t>Адрес</w:t>
            </w:r>
          </w:p>
        </w:tc>
        <w:tc>
          <w:tcPr>
            <w:tcW w:w="3426" w:type="dxa"/>
            <w:gridSpan w:val="2"/>
          </w:tcPr>
          <w:p w:rsidR="00EB000B" w:rsidRPr="00155741" w:rsidRDefault="00EB000B" w:rsidP="00A44686">
            <w:pPr>
              <w:tabs>
                <w:tab w:val="left" w:pos="9639"/>
              </w:tabs>
              <w:jc w:val="center"/>
            </w:pPr>
          </w:p>
        </w:tc>
        <w:tc>
          <w:tcPr>
            <w:tcW w:w="3156" w:type="dxa"/>
          </w:tcPr>
          <w:p w:rsidR="00EB000B" w:rsidRPr="00155741" w:rsidRDefault="00EB000B" w:rsidP="00A44686">
            <w:pPr>
              <w:tabs>
                <w:tab w:val="left" w:pos="9639"/>
              </w:tabs>
              <w:jc w:val="center"/>
            </w:pPr>
          </w:p>
        </w:tc>
      </w:tr>
      <w:tr w:rsidR="00EB000B" w:rsidRPr="00155741" w:rsidTr="00A44686">
        <w:trPr>
          <w:trHeight w:val="346"/>
        </w:trPr>
        <w:tc>
          <w:tcPr>
            <w:tcW w:w="3138" w:type="dxa"/>
          </w:tcPr>
          <w:p w:rsidR="00EB000B" w:rsidRPr="00155741" w:rsidRDefault="00EB000B" w:rsidP="00A44686">
            <w:pPr>
              <w:tabs>
                <w:tab w:val="left" w:pos="9639"/>
              </w:tabs>
            </w:pPr>
            <w:r w:rsidRPr="00155741">
              <w:t>Телефон</w:t>
            </w:r>
          </w:p>
        </w:tc>
        <w:tc>
          <w:tcPr>
            <w:tcW w:w="3426" w:type="dxa"/>
            <w:gridSpan w:val="2"/>
          </w:tcPr>
          <w:p w:rsidR="00EB000B" w:rsidRPr="00155741" w:rsidRDefault="00EB000B" w:rsidP="00A44686">
            <w:pPr>
              <w:tabs>
                <w:tab w:val="left" w:pos="9639"/>
              </w:tabs>
              <w:jc w:val="center"/>
            </w:pPr>
          </w:p>
        </w:tc>
        <w:tc>
          <w:tcPr>
            <w:tcW w:w="3156" w:type="dxa"/>
          </w:tcPr>
          <w:p w:rsidR="00EB000B" w:rsidRPr="00155741" w:rsidRDefault="00EB000B" w:rsidP="00A44686">
            <w:pPr>
              <w:tabs>
                <w:tab w:val="left" w:pos="9639"/>
              </w:tabs>
              <w:jc w:val="center"/>
            </w:pPr>
          </w:p>
        </w:tc>
      </w:tr>
      <w:tr w:rsidR="00EB000B" w:rsidRPr="00155741" w:rsidTr="00A44686">
        <w:trPr>
          <w:trHeight w:val="355"/>
        </w:trPr>
        <w:tc>
          <w:tcPr>
            <w:tcW w:w="3138" w:type="dxa"/>
          </w:tcPr>
          <w:p w:rsidR="00EB000B" w:rsidRPr="00155741" w:rsidRDefault="00EB000B" w:rsidP="00A44686">
            <w:pPr>
              <w:tabs>
                <w:tab w:val="left" w:pos="9639"/>
              </w:tabs>
            </w:pPr>
            <w:r w:rsidRPr="00155741">
              <w:t>Факс</w:t>
            </w:r>
          </w:p>
        </w:tc>
        <w:tc>
          <w:tcPr>
            <w:tcW w:w="3426" w:type="dxa"/>
            <w:gridSpan w:val="2"/>
          </w:tcPr>
          <w:p w:rsidR="00EB000B" w:rsidRPr="00155741" w:rsidRDefault="00EB000B" w:rsidP="00A44686">
            <w:pPr>
              <w:tabs>
                <w:tab w:val="left" w:pos="9639"/>
              </w:tabs>
              <w:jc w:val="center"/>
            </w:pPr>
          </w:p>
        </w:tc>
        <w:tc>
          <w:tcPr>
            <w:tcW w:w="3156" w:type="dxa"/>
          </w:tcPr>
          <w:p w:rsidR="00EB000B" w:rsidRPr="00155741" w:rsidRDefault="00EB000B" w:rsidP="00A44686">
            <w:pPr>
              <w:tabs>
                <w:tab w:val="left" w:pos="9639"/>
              </w:tabs>
              <w:jc w:val="center"/>
            </w:pPr>
          </w:p>
        </w:tc>
      </w:tr>
      <w:tr w:rsidR="00EB000B" w:rsidRPr="00155741" w:rsidTr="00A44686">
        <w:trPr>
          <w:trHeight w:val="351"/>
        </w:trPr>
        <w:tc>
          <w:tcPr>
            <w:tcW w:w="3138" w:type="dxa"/>
          </w:tcPr>
          <w:p w:rsidR="00EB000B" w:rsidRPr="00155741" w:rsidRDefault="00EB000B" w:rsidP="00A44686">
            <w:pPr>
              <w:tabs>
                <w:tab w:val="left" w:pos="9639"/>
              </w:tabs>
            </w:pPr>
            <w:r w:rsidRPr="00155741">
              <w:t>Ответственное лицо</w:t>
            </w:r>
          </w:p>
        </w:tc>
        <w:tc>
          <w:tcPr>
            <w:tcW w:w="3426" w:type="dxa"/>
            <w:gridSpan w:val="2"/>
          </w:tcPr>
          <w:p w:rsidR="00EB000B" w:rsidRPr="00155741" w:rsidRDefault="00EB000B" w:rsidP="00A44686">
            <w:pPr>
              <w:tabs>
                <w:tab w:val="left" w:pos="9639"/>
              </w:tabs>
              <w:jc w:val="center"/>
            </w:pPr>
          </w:p>
        </w:tc>
        <w:tc>
          <w:tcPr>
            <w:tcW w:w="3156" w:type="dxa"/>
          </w:tcPr>
          <w:p w:rsidR="00EB000B" w:rsidRPr="00155741" w:rsidRDefault="00EB000B" w:rsidP="00A44686">
            <w:pPr>
              <w:tabs>
                <w:tab w:val="left" w:pos="9639"/>
              </w:tabs>
              <w:jc w:val="center"/>
            </w:pPr>
          </w:p>
        </w:tc>
      </w:tr>
      <w:tr w:rsidR="00EB000B" w:rsidRPr="00155741" w:rsidTr="00A44686">
        <w:trPr>
          <w:trHeight w:val="348"/>
        </w:trPr>
        <w:tc>
          <w:tcPr>
            <w:tcW w:w="3138" w:type="dxa"/>
          </w:tcPr>
          <w:p w:rsidR="00EB000B" w:rsidRPr="00155741" w:rsidRDefault="00EB000B" w:rsidP="00A44686">
            <w:pPr>
              <w:tabs>
                <w:tab w:val="left" w:pos="9639"/>
              </w:tabs>
            </w:pPr>
            <w:r w:rsidRPr="00155741">
              <w:t>Форма (ООО, ЗАО и т.д.)</w:t>
            </w:r>
          </w:p>
        </w:tc>
        <w:tc>
          <w:tcPr>
            <w:tcW w:w="3426" w:type="dxa"/>
            <w:gridSpan w:val="2"/>
          </w:tcPr>
          <w:p w:rsidR="00EB000B" w:rsidRPr="00155741" w:rsidRDefault="00EB000B" w:rsidP="00A44686">
            <w:pPr>
              <w:tabs>
                <w:tab w:val="left" w:pos="9639"/>
              </w:tabs>
              <w:jc w:val="center"/>
            </w:pPr>
          </w:p>
        </w:tc>
        <w:tc>
          <w:tcPr>
            <w:tcW w:w="3156" w:type="dxa"/>
          </w:tcPr>
          <w:p w:rsidR="00EB000B" w:rsidRPr="00155741" w:rsidRDefault="00EB000B" w:rsidP="00A44686">
            <w:pPr>
              <w:tabs>
                <w:tab w:val="left" w:pos="9639"/>
              </w:tabs>
              <w:jc w:val="center"/>
            </w:pPr>
          </w:p>
        </w:tc>
      </w:tr>
      <w:tr w:rsidR="00EB000B" w:rsidRPr="00155741" w:rsidTr="00A44686">
        <w:trPr>
          <w:trHeight w:val="343"/>
        </w:trPr>
        <w:tc>
          <w:tcPr>
            <w:tcW w:w="3138" w:type="dxa"/>
          </w:tcPr>
          <w:p w:rsidR="00EB000B" w:rsidRPr="00155741" w:rsidRDefault="00EB000B" w:rsidP="00A44686">
            <w:pPr>
              <w:tabs>
                <w:tab w:val="left" w:pos="9639"/>
              </w:tabs>
            </w:pPr>
            <w:r w:rsidRPr="00155741">
              <w:t>Уставный капитал</w:t>
            </w:r>
          </w:p>
        </w:tc>
        <w:tc>
          <w:tcPr>
            <w:tcW w:w="3426" w:type="dxa"/>
            <w:gridSpan w:val="2"/>
          </w:tcPr>
          <w:p w:rsidR="00EB000B" w:rsidRPr="00155741" w:rsidRDefault="00EB000B" w:rsidP="00A44686">
            <w:pPr>
              <w:tabs>
                <w:tab w:val="left" w:pos="9639"/>
              </w:tabs>
              <w:jc w:val="center"/>
            </w:pPr>
          </w:p>
        </w:tc>
        <w:tc>
          <w:tcPr>
            <w:tcW w:w="3156" w:type="dxa"/>
          </w:tcPr>
          <w:p w:rsidR="00EB000B" w:rsidRPr="00155741" w:rsidRDefault="00EB000B" w:rsidP="00A44686">
            <w:pPr>
              <w:tabs>
                <w:tab w:val="left" w:pos="9639"/>
              </w:tabs>
              <w:jc w:val="center"/>
            </w:pPr>
          </w:p>
        </w:tc>
      </w:tr>
      <w:tr w:rsidR="00EB000B" w:rsidRPr="00155741" w:rsidTr="00A44686">
        <w:trPr>
          <w:trHeight w:val="505"/>
        </w:trPr>
        <w:tc>
          <w:tcPr>
            <w:tcW w:w="3138" w:type="dxa"/>
            <w:tcBorders>
              <w:bottom w:val="nil"/>
            </w:tcBorders>
          </w:tcPr>
          <w:p w:rsidR="00EB000B" w:rsidRPr="00155741" w:rsidRDefault="00EB000B" w:rsidP="00A44686">
            <w:pPr>
              <w:tabs>
                <w:tab w:val="left" w:pos="9639"/>
              </w:tabs>
            </w:pPr>
            <w:r w:rsidRPr="00155741">
              <w:t>Сфера деятельности</w:t>
            </w:r>
          </w:p>
        </w:tc>
        <w:tc>
          <w:tcPr>
            <w:tcW w:w="3426" w:type="dxa"/>
            <w:gridSpan w:val="2"/>
            <w:tcBorders>
              <w:bottom w:val="nil"/>
            </w:tcBorders>
          </w:tcPr>
          <w:p w:rsidR="00EB000B" w:rsidRPr="00155741" w:rsidRDefault="00EB000B" w:rsidP="00A44686">
            <w:pPr>
              <w:tabs>
                <w:tab w:val="left" w:pos="9639"/>
              </w:tabs>
              <w:jc w:val="center"/>
            </w:pPr>
          </w:p>
        </w:tc>
        <w:tc>
          <w:tcPr>
            <w:tcW w:w="3156" w:type="dxa"/>
            <w:tcBorders>
              <w:bottom w:val="nil"/>
            </w:tcBorders>
          </w:tcPr>
          <w:p w:rsidR="00EB000B" w:rsidRPr="00155741" w:rsidRDefault="00EB000B" w:rsidP="00A44686">
            <w:pPr>
              <w:tabs>
                <w:tab w:val="left" w:pos="9639"/>
              </w:tabs>
              <w:jc w:val="center"/>
            </w:pPr>
          </w:p>
        </w:tc>
      </w:tr>
      <w:tr w:rsidR="00EB000B" w:rsidRPr="00155741" w:rsidTr="00A44686">
        <w:tc>
          <w:tcPr>
            <w:tcW w:w="3138" w:type="dxa"/>
            <w:tcBorders>
              <w:right w:val="nil"/>
            </w:tcBorders>
          </w:tcPr>
          <w:p w:rsidR="00EB000B" w:rsidRPr="00155741" w:rsidRDefault="00EB000B" w:rsidP="00A44686">
            <w:pPr>
              <w:tabs>
                <w:tab w:val="left" w:pos="9639"/>
              </w:tabs>
            </w:pPr>
            <w:r w:rsidRPr="00155741">
              <w:t>Руководитель:</w:t>
            </w:r>
          </w:p>
        </w:tc>
        <w:tc>
          <w:tcPr>
            <w:tcW w:w="3426" w:type="dxa"/>
            <w:gridSpan w:val="2"/>
            <w:tcBorders>
              <w:left w:val="nil"/>
              <w:right w:val="nil"/>
            </w:tcBorders>
          </w:tcPr>
          <w:p w:rsidR="00EB000B" w:rsidRPr="00155741" w:rsidRDefault="00EB000B" w:rsidP="00A44686">
            <w:pPr>
              <w:tabs>
                <w:tab w:val="left" w:pos="9639"/>
              </w:tabs>
            </w:pPr>
            <w:r w:rsidRPr="00155741">
              <w:t>Дата:</w:t>
            </w:r>
          </w:p>
        </w:tc>
        <w:tc>
          <w:tcPr>
            <w:tcW w:w="3156" w:type="dxa"/>
            <w:tcBorders>
              <w:left w:val="nil"/>
            </w:tcBorders>
          </w:tcPr>
          <w:p w:rsidR="00EB000B" w:rsidRPr="00155741" w:rsidRDefault="00EB000B" w:rsidP="00A44686">
            <w:pPr>
              <w:tabs>
                <w:tab w:val="left" w:pos="9639"/>
              </w:tabs>
            </w:pPr>
            <w:r w:rsidRPr="00155741">
              <w:t>Печать/подпись (субподрядчика)</w:t>
            </w:r>
          </w:p>
        </w:tc>
      </w:tr>
      <w:tr w:rsidR="00EB000B" w:rsidRPr="00155741" w:rsidTr="00A44686">
        <w:trPr>
          <w:cantSplit/>
        </w:trPr>
        <w:tc>
          <w:tcPr>
            <w:tcW w:w="9720" w:type="dxa"/>
            <w:gridSpan w:val="4"/>
          </w:tcPr>
          <w:p w:rsidR="00EB000B" w:rsidRPr="00155741" w:rsidRDefault="00EB000B" w:rsidP="00A44686">
            <w:pPr>
              <w:tabs>
                <w:tab w:val="left" w:pos="9639"/>
              </w:tabs>
              <w:jc w:val="center"/>
            </w:pPr>
          </w:p>
        </w:tc>
      </w:tr>
      <w:tr w:rsidR="00EB000B" w:rsidRPr="00155741" w:rsidTr="00A44686">
        <w:trPr>
          <w:cantSplit/>
        </w:trPr>
        <w:tc>
          <w:tcPr>
            <w:tcW w:w="4782" w:type="dxa"/>
            <w:gridSpan w:val="2"/>
            <w:vMerge w:val="restart"/>
            <w:vAlign w:val="center"/>
          </w:tcPr>
          <w:p w:rsidR="00EB000B" w:rsidRPr="00155741" w:rsidRDefault="00EB000B" w:rsidP="00A44686">
            <w:pPr>
              <w:tabs>
                <w:tab w:val="left" w:pos="9639"/>
              </w:tabs>
            </w:pPr>
            <w:r w:rsidRPr="00155741">
              <w:t>Виды работ, передаваемые субподрядчику по предмету конкурса</w:t>
            </w:r>
          </w:p>
        </w:tc>
        <w:tc>
          <w:tcPr>
            <w:tcW w:w="4938" w:type="dxa"/>
            <w:gridSpan w:val="2"/>
          </w:tcPr>
          <w:p w:rsidR="00EB000B" w:rsidRPr="00155741" w:rsidRDefault="00EB000B" w:rsidP="00A44686">
            <w:pPr>
              <w:tabs>
                <w:tab w:val="left" w:pos="9639"/>
              </w:tabs>
              <w:jc w:val="center"/>
            </w:pPr>
            <w:r w:rsidRPr="00155741">
              <w:t>Передаваемые объемы работ</w:t>
            </w:r>
          </w:p>
        </w:tc>
      </w:tr>
      <w:tr w:rsidR="00EB000B" w:rsidRPr="00155741" w:rsidTr="00A44686">
        <w:trPr>
          <w:cantSplit/>
        </w:trPr>
        <w:tc>
          <w:tcPr>
            <w:tcW w:w="4782" w:type="dxa"/>
            <w:gridSpan w:val="2"/>
            <w:vMerge/>
          </w:tcPr>
          <w:p w:rsidR="00EB000B" w:rsidRPr="00155741" w:rsidRDefault="00EB000B" w:rsidP="00A44686">
            <w:pPr>
              <w:tabs>
                <w:tab w:val="left" w:pos="9639"/>
              </w:tabs>
            </w:pPr>
          </w:p>
        </w:tc>
        <w:tc>
          <w:tcPr>
            <w:tcW w:w="1782" w:type="dxa"/>
          </w:tcPr>
          <w:p w:rsidR="00EB000B" w:rsidRPr="00155741" w:rsidRDefault="00EB000B" w:rsidP="00A44686">
            <w:pPr>
              <w:tabs>
                <w:tab w:val="left" w:pos="9639"/>
              </w:tabs>
              <w:jc w:val="center"/>
            </w:pPr>
            <w:r w:rsidRPr="00155741">
              <w:t>В физических единицах</w:t>
            </w:r>
          </w:p>
        </w:tc>
        <w:tc>
          <w:tcPr>
            <w:tcW w:w="3156" w:type="dxa"/>
            <w:vAlign w:val="center"/>
          </w:tcPr>
          <w:p w:rsidR="00EB000B" w:rsidRPr="00155741" w:rsidRDefault="00EB000B" w:rsidP="00A44686">
            <w:pPr>
              <w:tabs>
                <w:tab w:val="left" w:pos="9639"/>
              </w:tabs>
              <w:jc w:val="center"/>
            </w:pPr>
            <w:r w:rsidRPr="00155741">
              <w:t>В % к общему объему работ по предмету конкурса</w:t>
            </w:r>
          </w:p>
        </w:tc>
      </w:tr>
      <w:tr w:rsidR="00EB000B" w:rsidRPr="00155741" w:rsidTr="00A44686">
        <w:tc>
          <w:tcPr>
            <w:tcW w:w="4782" w:type="dxa"/>
            <w:gridSpan w:val="2"/>
          </w:tcPr>
          <w:p w:rsidR="00EB000B" w:rsidRPr="00155741" w:rsidRDefault="00EB000B" w:rsidP="00A44686">
            <w:pPr>
              <w:tabs>
                <w:tab w:val="left" w:pos="9639"/>
              </w:tabs>
            </w:pPr>
          </w:p>
        </w:tc>
        <w:tc>
          <w:tcPr>
            <w:tcW w:w="1782" w:type="dxa"/>
          </w:tcPr>
          <w:p w:rsidR="00EB000B" w:rsidRPr="00155741" w:rsidRDefault="00EB000B" w:rsidP="00A44686">
            <w:pPr>
              <w:tabs>
                <w:tab w:val="left" w:pos="9639"/>
              </w:tabs>
              <w:jc w:val="center"/>
            </w:pPr>
          </w:p>
        </w:tc>
        <w:tc>
          <w:tcPr>
            <w:tcW w:w="3156" w:type="dxa"/>
          </w:tcPr>
          <w:p w:rsidR="00EB000B" w:rsidRPr="00155741" w:rsidRDefault="00EB000B" w:rsidP="00A44686">
            <w:pPr>
              <w:tabs>
                <w:tab w:val="left" w:pos="9639"/>
              </w:tabs>
              <w:jc w:val="center"/>
            </w:pPr>
          </w:p>
        </w:tc>
      </w:tr>
      <w:tr w:rsidR="00EB000B" w:rsidRPr="00155741" w:rsidTr="00A44686">
        <w:tc>
          <w:tcPr>
            <w:tcW w:w="4782" w:type="dxa"/>
            <w:gridSpan w:val="2"/>
          </w:tcPr>
          <w:p w:rsidR="00EB000B" w:rsidRPr="00155741" w:rsidRDefault="00EB000B" w:rsidP="00A44686">
            <w:pPr>
              <w:tabs>
                <w:tab w:val="left" w:pos="9639"/>
              </w:tabs>
            </w:pPr>
          </w:p>
        </w:tc>
        <w:tc>
          <w:tcPr>
            <w:tcW w:w="1782" w:type="dxa"/>
          </w:tcPr>
          <w:p w:rsidR="00EB000B" w:rsidRPr="00155741" w:rsidRDefault="00EB000B" w:rsidP="00A44686">
            <w:pPr>
              <w:tabs>
                <w:tab w:val="left" w:pos="9639"/>
              </w:tabs>
              <w:jc w:val="center"/>
            </w:pPr>
          </w:p>
        </w:tc>
        <w:tc>
          <w:tcPr>
            <w:tcW w:w="3156" w:type="dxa"/>
          </w:tcPr>
          <w:p w:rsidR="00EB000B" w:rsidRPr="00155741" w:rsidRDefault="00EB000B" w:rsidP="00A44686">
            <w:pPr>
              <w:tabs>
                <w:tab w:val="left" w:pos="9639"/>
              </w:tabs>
              <w:jc w:val="center"/>
            </w:pPr>
          </w:p>
        </w:tc>
      </w:tr>
      <w:tr w:rsidR="00EB000B" w:rsidRPr="00155741" w:rsidTr="00A44686">
        <w:tc>
          <w:tcPr>
            <w:tcW w:w="6564" w:type="dxa"/>
            <w:gridSpan w:val="3"/>
          </w:tcPr>
          <w:p w:rsidR="00EB000B" w:rsidRPr="00155741" w:rsidRDefault="00EB000B" w:rsidP="00A44686">
            <w:pPr>
              <w:tabs>
                <w:tab w:val="left" w:pos="9639"/>
              </w:tabs>
            </w:pPr>
            <w:r w:rsidRPr="00155741">
              <w:t>Итого % передаваемых субподрядчику объёмов работ к общему объёму работ по предмету конкурса</w:t>
            </w:r>
          </w:p>
        </w:tc>
        <w:tc>
          <w:tcPr>
            <w:tcW w:w="3156" w:type="dxa"/>
          </w:tcPr>
          <w:p w:rsidR="00EB000B" w:rsidRPr="00155741" w:rsidRDefault="00EB000B" w:rsidP="00A44686">
            <w:pPr>
              <w:tabs>
                <w:tab w:val="left" w:pos="9639"/>
              </w:tabs>
              <w:jc w:val="center"/>
            </w:pPr>
          </w:p>
        </w:tc>
      </w:tr>
    </w:tbl>
    <w:p w:rsidR="00EB000B" w:rsidRDefault="00EB000B" w:rsidP="00EB000B">
      <w:pPr>
        <w:tabs>
          <w:tab w:val="left" w:pos="9639"/>
        </w:tabs>
        <w:ind w:firstLine="720"/>
        <w:jc w:val="both"/>
        <w:rPr>
          <w:szCs w:val="28"/>
        </w:rPr>
      </w:pPr>
    </w:p>
    <w:p w:rsidR="00EB000B" w:rsidRPr="00155741" w:rsidRDefault="00EB000B" w:rsidP="00EB000B">
      <w:pPr>
        <w:tabs>
          <w:tab w:val="left" w:pos="9639"/>
        </w:tabs>
        <w:ind w:firstLine="720"/>
        <w:jc w:val="both"/>
        <w:rPr>
          <w:szCs w:val="28"/>
        </w:rPr>
      </w:pPr>
      <w:r w:rsidRPr="00155741">
        <w:rPr>
          <w:szCs w:val="28"/>
        </w:rPr>
        <w:t>Приложения:</w:t>
      </w:r>
    </w:p>
    <w:p w:rsidR="00EB000B" w:rsidRPr="00155741" w:rsidRDefault="00EB000B" w:rsidP="00EB000B">
      <w:pPr>
        <w:tabs>
          <w:tab w:val="left" w:pos="9639"/>
        </w:tabs>
        <w:ind w:firstLine="720"/>
        <w:jc w:val="both"/>
        <w:rPr>
          <w:szCs w:val="28"/>
        </w:rPr>
      </w:pPr>
      <w:r w:rsidRPr="00155741">
        <w:rPr>
          <w:szCs w:val="28"/>
        </w:rPr>
        <w:t xml:space="preserve">- копия действующего свидетельства о допуске к выполнению работ, передаваемых субподрядчику по предмету конкурса, выданного СРО </w:t>
      </w:r>
    </w:p>
    <w:p w:rsidR="00EB000B" w:rsidRPr="00155741" w:rsidRDefault="00EB000B" w:rsidP="00EB000B">
      <w:pPr>
        <w:tabs>
          <w:tab w:val="left" w:pos="9639"/>
        </w:tabs>
        <w:ind w:firstLine="720"/>
        <w:jc w:val="both"/>
        <w:rPr>
          <w:szCs w:val="28"/>
        </w:rPr>
      </w:pPr>
      <w:r w:rsidRPr="00155741">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конкурса.</w:t>
      </w:r>
    </w:p>
    <w:p w:rsidR="00EB000B" w:rsidRDefault="00EB000B" w:rsidP="00EB000B">
      <w:pPr>
        <w:ind w:firstLine="709"/>
        <w:jc w:val="center"/>
        <w:rPr>
          <w:b/>
          <w:bCs/>
        </w:rPr>
      </w:pPr>
    </w:p>
    <w:p w:rsidR="00EB000B" w:rsidRDefault="00EB000B" w:rsidP="00EB000B">
      <w:pPr>
        <w:ind w:firstLine="709"/>
        <w:jc w:val="center"/>
        <w:rPr>
          <w:b/>
          <w:bCs/>
        </w:rPr>
      </w:pPr>
    </w:p>
    <w:p w:rsidR="00EB000B" w:rsidRDefault="00EB000B" w:rsidP="00EB000B">
      <w:pPr>
        <w:keepNext/>
        <w:numPr>
          <w:ilvl w:val="2"/>
          <w:numId w:val="0"/>
        </w:numPr>
        <w:tabs>
          <w:tab w:val="num" w:pos="-5040"/>
        </w:tabs>
        <w:jc w:val="both"/>
        <w:outlineLvl w:val="2"/>
        <w:rPr>
          <w:b/>
          <w:bCs/>
        </w:rPr>
      </w:pPr>
      <w:r>
        <w:rPr>
          <w:b/>
          <w:bCs/>
        </w:rPr>
        <w:t>Представитель, имеющий полномочия подписать заявку и приложения к ней на участие от имени _______________________________________________________________.</w:t>
      </w:r>
    </w:p>
    <w:p w:rsidR="00EB000B" w:rsidRPr="00155741" w:rsidRDefault="00EB000B" w:rsidP="00EB000B">
      <w:pPr>
        <w:tabs>
          <w:tab w:val="left" w:pos="8640"/>
        </w:tabs>
        <w:jc w:val="center"/>
        <w:rPr>
          <w:i/>
        </w:rPr>
      </w:pPr>
      <w:r w:rsidRPr="00155741">
        <w:rPr>
          <w:i/>
        </w:rPr>
        <w:t>(наименование претендента)</w:t>
      </w:r>
    </w:p>
    <w:p w:rsidR="00EB000B" w:rsidRDefault="00EB000B" w:rsidP="00EB000B">
      <w:pPr>
        <w:keepNext/>
        <w:numPr>
          <w:ilvl w:val="2"/>
          <w:numId w:val="0"/>
        </w:numPr>
        <w:outlineLvl w:val="2"/>
        <w:rPr>
          <w:b/>
          <w:bCs/>
        </w:rPr>
      </w:pPr>
    </w:p>
    <w:p w:rsidR="00EB000B" w:rsidRPr="00155741" w:rsidRDefault="00EB000B" w:rsidP="00EB000B">
      <w:r w:rsidRPr="00155741">
        <w:t>____________________________________________________________________</w:t>
      </w:r>
      <w:r>
        <w:t>____________</w:t>
      </w:r>
    </w:p>
    <w:p w:rsidR="00EB000B" w:rsidRDefault="00EB000B" w:rsidP="00EB000B">
      <w:pPr>
        <w:rPr>
          <w:b/>
          <w:bCs/>
        </w:rPr>
      </w:pPr>
      <w:r w:rsidRPr="00155741">
        <w:rPr>
          <w:i/>
        </w:rPr>
        <w:t xml:space="preserve">       Печать</w:t>
      </w:r>
      <w:r w:rsidRPr="00155741">
        <w:rPr>
          <w:i/>
        </w:rPr>
        <w:tab/>
      </w:r>
      <w:r w:rsidRPr="00155741">
        <w:rPr>
          <w:i/>
        </w:rPr>
        <w:tab/>
      </w:r>
      <w:r w:rsidRPr="00155741">
        <w:rPr>
          <w:i/>
        </w:rPr>
        <w:tab/>
      </w:r>
      <w:r>
        <w:rPr>
          <w:i/>
        </w:rPr>
        <w:t xml:space="preserve">       </w:t>
      </w:r>
      <w:r w:rsidRPr="00155741">
        <w:rPr>
          <w:i/>
        </w:rPr>
        <w:t>(должность, подпись, ФИО)</w:t>
      </w:r>
    </w:p>
    <w:p w:rsidR="00EB000B" w:rsidRPr="00C20080" w:rsidRDefault="00EB000B" w:rsidP="00EB000B">
      <w:pPr>
        <w:tabs>
          <w:tab w:val="left" w:pos="-4140"/>
          <w:tab w:val="left" w:pos="2160"/>
          <w:tab w:val="left" w:pos="6480"/>
        </w:tabs>
        <w:rPr>
          <w:sz w:val="28"/>
          <w:szCs w:val="28"/>
          <w:lang w:eastAsia="ru-RU"/>
        </w:rPr>
      </w:pPr>
    </w:p>
    <w:p w:rsidR="00EB000B" w:rsidRPr="00CC4043" w:rsidRDefault="00EB000B" w:rsidP="00EB000B">
      <w:pPr>
        <w:rPr>
          <w:sz w:val="28"/>
          <w:szCs w:val="28"/>
          <w:lang w:eastAsia="ru-RU"/>
        </w:rPr>
      </w:pPr>
    </w:p>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EB000B" w:rsidRDefault="00EB000B" w:rsidP="00EB000B">
      <w:pPr>
        <w:pStyle w:val="19"/>
        <w:ind w:firstLine="0"/>
        <w:jc w:val="right"/>
        <w:outlineLvl w:val="0"/>
        <w:rPr>
          <w:b/>
          <w:i/>
          <w:iCs/>
        </w:rPr>
      </w:pPr>
      <w:r>
        <w:lastRenderedPageBreak/>
        <w:t>Приложение № 6</w:t>
      </w:r>
    </w:p>
    <w:p w:rsidR="00EB000B" w:rsidRDefault="00EB000B" w:rsidP="00EB000B">
      <w:pPr>
        <w:jc w:val="right"/>
        <w:rPr>
          <w:sz w:val="28"/>
        </w:rPr>
      </w:pPr>
      <w:r>
        <w:rPr>
          <w:sz w:val="28"/>
        </w:rPr>
        <w:t>к документации о закупке</w:t>
      </w:r>
    </w:p>
    <w:p w:rsidR="00EB000B" w:rsidRDefault="00EB000B" w:rsidP="00EB000B">
      <w:pPr>
        <w:jc w:val="center"/>
        <w:outlineLvl w:val="1"/>
        <w:rPr>
          <w:b/>
          <w:bCs/>
          <w:sz w:val="28"/>
          <w:szCs w:val="28"/>
        </w:rPr>
      </w:pPr>
    </w:p>
    <w:p w:rsidR="00EB000B" w:rsidRPr="00CC4043" w:rsidRDefault="00EB000B" w:rsidP="00EB000B">
      <w:pPr>
        <w:jc w:val="center"/>
        <w:outlineLvl w:val="1"/>
        <w:rPr>
          <w:b/>
          <w:bCs/>
          <w:sz w:val="28"/>
          <w:szCs w:val="28"/>
        </w:rPr>
      </w:pPr>
      <w:r w:rsidRPr="00CC4043">
        <w:rPr>
          <w:b/>
          <w:bCs/>
          <w:sz w:val="28"/>
          <w:szCs w:val="28"/>
        </w:rPr>
        <w:t>СВЕДЕНИЯ ОБ АДМИНИСТРАТИВНОМ И ПРОИЗВОДСТВЕННОМ ПЕРСОНАЛЕ ПРЕТЕНДЕНТА</w:t>
      </w:r>
    </w:p>
    <w:p w:rsidR="00EB000B" w:rsidRPr="00CC4043" w:rsidRDefault="00EB000B" w:rsidP="00EB000B">
      <w:pPr>
        <w:jc w:val="center"/>
        <w:rPr>
          <w:sz w:val="28"/>
          <w:szCs w:val="28"/>
        </w:rPr>
      </w:pPr>
      <w:r w:rsidRPr="00CC4043">
        <w:rPr>
          <w:sz w:val="28"/>
          <w:szCs w:val="28"/>
        </w:rPr>
        <w:t>(</w:t>
      </w:r>
      <w:r w:rsidRPr="00CC4043">
        <w:rPr>
          <w:i/>
        </w:rPr>
        <w:t>указывается персонал, который необходим для выполнения работ, оказания услуг, поставки товара, являющихся предметом процедуры Размещения оферты</w:t>
      </w:r>
      <w:r w:rsidRPr="00CC4043">
        <w:rPr>
          <w:sz w:val="28"/>
          <w:szCs w:val="28"/>
        </w:rPr>
        <w:t>)</w:t>
      </w:r>
    </w:p>
    <w:p w:rsidR="00EB000B" w:rsidRPr="00CC4043" w:rsidRDefault="00EB000B" w:rsidP="00EB000B">
      <w:pPr>
        <w:jc w:val="center"/>
      </w:pPr>
    </w:p>
    <w:p w:rsidR="00EB000B" w:rsidRPr="00CC4043" w:rsidRDefault="00EB000B" w:rsidP="00EB000B">
      <w:pPr>
        <w:tabs>
          <w:tab w:val="left" w:pos="9639"/>
        </w:tabs>
        <w:jc w:val="center"/>
        <w:rPr>
          <w:b/>
          <w:bCs/>
          <w:sz w:val="28"/>
          <w:szCs w:val="28"/>
        </w:rPr>
      </w:pPr>
      <w:r w:rsidRPr="00CC4043">
        <w:rPr>
          <w:b/>
          <w:bCs/>
          <w:sz w:val="28"/>
          <w:szCs w:val="28"/>
        </w:rPr>
        <w:t xml:space="preserve">Административный персонал </w:t>
      </w:r>
    </w:p>
    <w:p w:rsidR="00EB000B" w:rsidRPr="00CC4043" w:rsidRDefault="00EB000B" w:rsidP="00EB000B">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EB000B" w:rsidRPr="00CC4043" w:rsidTr="00A44686">
        <w:trPr>
          <w:jc w:val="center"/>
        </w:trPr>
        <w:tc>
          <w:tcPr>
            <w:tcW w:w="761" w:type="dxa"/>
            <w:vAlign w:val="center"/>
          </w:tcPr>
          <w:p w:rsidR="00EB000B" w:rsidRPr="00CC4043" w:rsidRDefault="00EB000B" w:rsidP="00A44686">
            <w:pPr>
              <w:tabs>
                <w:tab w:val="left" w:pos="9639"/>
              </w:tabs>
              <w:jc w:val="center"/>
            </w:pPr>
            <w:r w:rsidRPr="00CC4043">
              <w:t xml:space="preserve">№ </w:t>
            </w:r>
            <w:proofErr w:type="spellStart"/>
            <w:r w:rsidRPr="00CC4043">
              <w:t>п</w:t>
            </w:r>
            <w:proofErr w:type="spellEnd"/>
            <w:r w:rsidRPr="00CC4043">
              <w:t>/</w:t>
            </w:r>
            <w:proofErr w:type="spellStart"/>
            <w:r w:rsidRPr="00CC4043">
              <w:t>п</w:t>
            </w:r>
            <w:proofErr w:type="spellEnd"/>
          </w:p>
        </w:tc>
        <w:tc>
          <w:tcPr>
            <w:tcW w:w="2299" w:type="dxa"/>
            <w:vAlign w:val="center"/>
          </w:tcPr>
          <w:p w:rsidR="00EB000B" w:rsidRPr="00CC4043" w:rsidRDefault="00EB000B" w:rsidP="00A44686">
            <w:pPr>
              <w:tabs>
                <w:tab w:val="left" w:pos="9639"/>
              </w:tabs>
              <w:jc w:val="center"/>
            </w:pPr>
            <w:r w:rsidRPr="00CC4043">
              <w:t>Занимаемая должность</w:t>
            </w:r>
          </w:p>
        </w:tc>
        <w:tc>
          <w:tcPr>
            <w:tcW w:w="2762" w:type="dxa"/>
            <w:vAlign w:val="center"/>
          </w:tcPr>
          <w:p w:rsidR="00EB000B" w:rsidRPr="00CC4043" w:rsidRDefault="00EB000B" w:rsidP="00A44686">
            <w:pPr>
              <w:tabs>
                <w:tab w:val="left" w:pos="9639"/>
              </w:tabs>
              <w:jc w:val="center"/>
            </w:pPr>
            <w:r w:rsidRPr="00CC4043">
              <w:t>Ф.И.О.</w:t>
            </w:r>
          </w:p>
        </w:tc>
        <w:tc>
          <w:tcPr>
            <w:tcW w:w="2160" w:type="dxa"/>
            <w:vAlign w:val="center"/>
          </w:tcPr>
          <w:p w:rsidR="00EB000B" w:rsidRPr="00CC4043" w:rsidRDefault="00EB000B" w:rsidP="00A44686">
            <w:pPr>
              <w:tabs>
                <w:tab w:val="left" w:pos="9639"/>
              </w:tabs>
              <w:jc w:val="center"/>
            </w:pPr>
            <w:r w:rsidRPr="00CC4043">
              <w:t>Образование и специальность</w:t>
            </w:r>
          </w:p>
        </w:tc>
        <w:tc>
          <w:tcPr>
            <w:tcW w:w="2247" w:type="dxa"/>
            <w:vAlign w:val="center"/>
          </w:tcPr>
          <w:p w:rsidR="00EB000B" w:rsidRPr="00CC4043" w:rsidRDefault="00EB000B" w:rsidP="00A44686">
            <w:pPr>
              <w:tabs>
                <w:tab w:val="left" w:pos="9639"/>
              </w:tabs>
              <w:jc w:val="center"/>
            </w:pPr>
            <w:r w:rsidRPr="00CC4043">
              <w:t>Стаж работы по профилю занимаемой должности</w:t>
            </w:r>
          </w:p>
        </w:tc>
      </w:tr>
      <w:tr w:rsidR="00EB000B" w:rsidRPr="00CC4043" w:rsidTr="00A44686">
        <w:trPr>
          <w:jc w:val="center"/>
        </w:trPr>
        <w:tc>
          <w:tcPr>
            <w:tcW w:w="761" w:type="dxa"/>
            <w:vAlign w:val="center"/>
          </w:tcPr>
          <w:p w:rsidR="00EB000B" w:rsidRPr="00CC4043" w:rsidRDefault="00EB000B" w:rsidP="00A44686">
            <w:pPr>
              <w:tabs>
                <w:tab w:val="left" w:pos="9639"/>
              </w:tabs>
              <w:jc w:val="center"/>
            </w:pPr>
            <w:r w:rsidRPr="00CC4043">
              <w:t>1</w:t>
            </w:r>
          </w:p>
        </w:tc>
        <w:tc>
          <w:tcPr>
            <w:tcW w:w="2299" w:type="dxa"/>
            <w:vAlign w:val="center"/>
          </w:tcPr>
          <w:p w:rsidR="00EB000B" w:rsidRPr="00CC4043" w:rsidRDefault="00EB000B" w:rsidP="00A44686">
            <w:pPr>
              <w:tabs>
                <w:tab w:val="left" w:pos="9639"/>
              </w:tabs>
              <w:jc w:val="center"/>
            </w:pPr>
          </w:p>
        </w:tc>
        <w:tc>
          <w:tcPr>
            <w:tcW w:w="2762" w:type="dxa"/>
          </w:tcPr>
          <w:p w:rsidR="00EB000B" w:rsidRPr="00CC4043" w:rsidRDefault="00EB000B" w:rsidP="00A44686">
            <w:pPr>
              <w:tabs>
                <w:tab w:val="left" w:pos="9639"/>
              </w:tabs>
              <w:jc w:val="center"/>
            </w:pPr>
          </w:p>
        </w:tc>
        <w:tc>
          <w:tcPr>
            <w:tcW w:w="2160" w:type="dxa"/>
            <w:vAlign w:val="center"/>
          </w:tcPr>
          <w:p w:rsidR="00EB000B" w:rsidRPr="00CC4043" w:rsidRDefault="00EB000B" w:rsidP="00A44686">
            <w:pPr>
              <w:tabs>
                <w:tab w:val="left" w:pos="9639"/>
              </w:tabs>
              <w:jc w:val="center"/>
            </w:pPr>
          </w:p>
        </w:tc>
        <w:tc>
          <w:tcPr>
            <w:tcW w:w="2247" w:type="dxa"/>
            <w:vAlign w:val="center"/>
          </w:tcPr>
          <w:p w:rsidR="00EB000B" w:rsidRPr="00CC4043" w:rsidRDefault="00EB000B" w:rsidP="00A44686">
            <w:pPr>
              <w:tabs>
                <w:tab w:val="left" w:pos="9639"/>
              </w:tabs>
              <w:jc w:val="center"/>
            </w:pPr>
          </w:p>
        </w:tc>
      </w:tr>
      <w:tr w:rsidR="00EB000B" w:rsidRPr="00CC4043" w:rsidTr="00A44686">
        <w:trPr>
          <w:jc w:val="center"/>
        </w:trPr>
        <w:tc>
          <w:tcPr>
            <w:tcW w:w="761" w:type="dxa"/>
            <w:vAlign w:val="center"/>
          </w:tcPr>
          <w:p w:rsidR="00EB000B" w:rsidRPr="00CC4043" w:rsidRDefault="00EB000B" w:rsidP="00A44686">
            <w:pPr>
              <w:tabs>
                <w:tab w:val="left" w:pos="9639"/>
              </w:tabs>
              <w:jc w:val="center"/>
            </w:pPr>
            <w:r w:rsidRPr="00CC4043">
              <w:t>2</w:t>
            </w:r>
          </w:p>
        </w:tc>
        <w:tc>
          <w:tcPr>
            <w:tcW w:w="2299" w:type="dxa"/>
            <w:vAlign w:val="center"/>
          </w:tcPr>
          <w:p w:rsidR="00EB000B" w:rsidRPr="00CC4043" w:rsidRDefault="00EB000B" w:rsidP="00A44686">
            <w:pPr>
              <w:tabs>
                <w:tab w:val="left" w:pos="9639"/>
              </w:tabs>
              <w:jc w:val="center"/>
            </w:pPr>
          </w:p>
        </w:tc>
        <w:tc>
          <w:tcPr>
            <w:tcW w:w="2762" w:type="dxa"/>
          </w:tcPr>
          <w:p w:rsidR="00EB000B" w:rsidRPr="00CC4043" w:rsidRDefault="00EB000B" w:rsidP="00A44686">
            <w:pPr>
              <w:tabs>
                <w:tab w:val="left" w:pos="9639"/>
              </w:tabs>
              <w:jc w:val="center"/>
            </w:pPr>
          </w:p>
        </w:tc>
        <w:tc>
          <w:tcPr>
            <w:tcW w:w="2160" w:type="dxa"/>
            <w:vAlign w:val="center"/>
          </w:tcPr>
          <w:p w:rsidR="00EB000B" w:rsidRPr="00CC4043" w:rsidRDefault="00EB000B" w:rsidP="00A44686">
            <w:pPr>
              <w:tabs>
                <w:tab w:val="left" w:pos="9639"/>
              </w:tabs>
              <w:jc w:val="center"/>
            </w:pPr>
          </w:p>
        </w:tc>
        <w:tc>
          <w:tcPr>
            <w:tcW w:w="2247" w:type="dxa"/>
            <w:vAlign w:val="center"/>
          </w:tcPr>
          <w:p w:rsidR="00EB000B" w:rsidRPr="00CC4043" w:rsidRDefault="00EB000B" w:rsidP="00A44686">
            <w:pPr>
              <w:tabs>
                <w:tab w:val="left" w:pos="9639"/>
              </w:tabs>
              <w:jc w:val="center"/>
            </w:pPr>
          </w:p>
        </w:tc>
      </w:tr>
      <w:tr w:rsidR="00EB000B" w:rsidRPr="00CC4043" w:rsidTr="00A44686">
        <w:trPr>
          <w:jc w:val="center"/>
        </w:trPr>
        <w:tc>
          <w:tcPr>
            <w:tcW w:w="761" w:type="dxa"/>
            <w:vAlign w:val="center"/>
          </w:tcPr>
          <w:p w:rsidR="00EB000B" w:rsidRPr="00CC4043" w:rsidRDefault="00EB000B" w:rsidP="00A44686">
            <w:pPr>
              <w:tabs>
                <w:tab w:val="left" w:pos="9639"/>
              </w:tabs>
              <w:jc w:val="center"/>
            </w:pPr>
            <w:r w:rsidRPr="00CC4043">
              <w:t>…</w:t>
            </w:r>
          </w:p>
        </w:tc>
        <w:tc>
          <w:tcPr>
            <w:tcW w:w="2299" w:type="dxa"/>
            <w:vAlign w:val="center"/>
          </w:tcPr>
          <w:p w:rsidR="00EB000B" w:rsidRPr="00CC4043" w:rsidRDefault="00EB000B" w:rsidP="00A44686">
            <w:pPr>
              <w:tabs>
                <w:tab w:val="left" w:pos="9639"/>
              </w:tabs>
              <w:jc w:val="center"/>
            </w:pPr>
          </w:p>
        </w:tc>
        <w:tc>
          <w:tcPr>
            <w:tcW w:w="2762" w:type="dxa"/>
          </w:tcPr>
          <w:p w:rsidR="00EB000B" w:rsidRPr="00CC4043" w:rsidRDefault="00EB000B" w:rsidP="00A44686">
            <w:pPr>
              <w:tabs>
                <w:tab w:val="left" w:pos="9639"/>
              </w:tabs>
              <w:jc w:val="center"/>
            </w:pPr>
          </w:p>
        </w:tc>
        <w:tc>
          <w:tcPr>
            <w:tcW w:w="2160" w:type="dxa"/>
            <w:vAlign w:val="center"/>
          </w:tcPr>
          <w:p w:rsidR="00EB000B" w:rsidRPr="00CC4043" w:rsidRDefault="00EB000B" w:rsidP="00A44686">
            <w:pPr>
              <w:tabs>
                <w:tab w:val="left" w:pos="9639"/>
              </w:tabs>
              <w:jc w:val="center"/>
            </w:pPr>
          </w:p>
        </w:tc>
        <w:tc>
          <w:tcPr>
            <w:tcW w:w="2247" w:type="dxa"/>
            <w:vAlign w:val="center"/>
          </w:tcPr>
          <w:p w:rsidR="00EB000B" w:rsidRPr="00CC4043" w:rsidRDefault="00EB000B" w:rsidP="00A44686">
            <w:pPr>
              <w:tabs>
                <w:tab w:val="left" w:pos="9639"/>
              </w:tabs>
              <w:jc w:val="center"/>
            </w:pPr>
          </w:p>
        </w:tc>
      </w:tr>
    </w:tbl>
    <w:p w:rsidR="00EB000B" w:rsidRPr="00CC4043" w:rsidRDefault="00EB000B" w:rsidP="00EB000B">
      <w:pPr>
        <w:tabs>
          <w:tab w:val="left" w:pos="9639"/>
        </w:tabs>
      </w:pPr>
    </w:p>
    <w:p w:rsidR="00EB000B" w:rsidRPr="00CC4043" w:rsidRDefault="00EB000B" w:rsidP="00EB000B">
      <w:pPr>
        <w:tabs>
          <w:tab w:val="left" w:pos="9639"/>
        </w:tabs>
        <w:jc w:val="center"/>
        <w:rPr>
          <w:b/>
          <w:bCs/>
          <w:sz w:val="28"/>
          <w:szCs w:val="28"/>
        </w:rPr>
      </w:pPr>
      <w:r w:rsidRPr="00CC4043">
        <w:rPr>
          <w:b/>
          <w:bCs/>
          <w:sz w:val="28"/>
          <w:szCs w:val="28"/>
        </w:rPr>
        <w:t>Производственный персонал (рабочие)</w:t>
      </w:r>
    </w:p>
    <w:p w:rsidR="00EB000B" w:rsidRPr="00CC4043" w:rsidRDefault="00EB000B" w:rsidP="00EB000B">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590"/>
        <w:gridCol w:w="2472"/>
        <w:gridCol w:w="1984"/>
        <w:gridCol w:w="2451"/>
      </w:tblGrid>
      <w:tr w:rsidR="00EB000B" w:rsidRPr="00CC4043" w:rsidTr="00A44686">
        <w:trPr>
          <w:trHeight w:val="1000"/>
          <w:jc w:val="center"/>
        </w:trPr>
        <w:tc>
          <w:tcPr>
            <w:tcW w:w="761" w:type="dxa"/>
            <w:vAlign w:val="center"/>
          </w:tcPr>
          <w:p w:rsidR="00EB000B" w:rsidRPr="00CC4043" w:rsidRDefault="00EB000B" w:rsidP="00A44686">
            <w:pPr>
              <w:tabs>
                <w:tab w:val="left" w:pos="9639"/>
              </w:tabs>
              <w:jc w:val="center"/>
            </w:pPr>
            <w:r w:rsidRPr="00CC4043">
              <w:t xml:space="preserve">№ </w:t>
            </w:r>
            <w:proofErr w:type="spellStart"/>
            <w:r w:rsidRPr="00CC4043">
              <w:t>п</w:t>
            </w:r>
            <w:proofErr w:type="spellEnd"/>
            <w:r w:rsidRPr="00CC4043">
              <w:t>/</w:t>
            </w:r>
            <w:proofErr w:type="spellStart"/>
            <w:r w:rsidRPr="00CC4043">
              <w:t>п</w:t>
            </w:r>
            <w:proofErr w:type="spellEnd"/>
          </w:p>
        </w:tc>
        <w:tc>
          <w:tcPr>
            <w:tcW w:w="2590" w:type="dxa"/>
            <w:vAlign w:val="center"/>
          </w:tcPr>
          <w:p w:rsidR="00EB000B" w:rsidRPr="00CC4043" w:rsidRDefault="00EB000B" w:rsidP="00A44686">
            <w:pPr>
              <w:tabs>
                <w:tab w:val="left" w:pos="9639"/>
              </w:tabs>
              <w:jc w:val="center"/>
            </w:pPr>
            <w:r w:rsidRPr="00CC4043">
              <w:t>Специальность</w:t>
            </w:r>
          </w:p>
          <w:p w:rsidR="00EB000B" w:rsidRPr="00CC4043" w:rsidRDefault="00EB000B" w:rsidP="00A44686">
            <w:pPr>
              <w:tabs>
                <w:tab w:val="left" w:pos="9639"/>
              </w:tabs>
              <w:jc w:val="center"/>
            </w:pPr>
            <w:r w:rsidRPr="00CC4043">
              <w:t>по каждому рабочему</w:t>
            </w:r>
          </w:p>
        </w:tc>
        <w:tc>
          <w:tcPr>
            <w:tcW w:w="2472" w:type="dxa"/>
            <w:vAlign w:val="center"/>
          </w:tcPr>
          <w:p w:rsidR="00EB000B" w:rsidRPr="00CC4043" w:rsidRDefault="00EB000B" w:rsidP="00A44686">
            <w:pPr>
              <w:tabs>
                <w:tab w:val="left" w:pos="9639"/>
              </w:tabs>
              <w:jc w:val="center"/>
            </w:pPr>
            <w:r w:rsidRPr="00CC4043">
              <w:t>Ф.И.О.</w:t>
            </w:r>
          </w:p>
        </w:tc>
        <w:tc>
          <w:tcPr>
            <w:tcW w:w="1984" w:type="dxa"/>
            <w:vAlign w:val="center"/>
          </w:tcPr>
          <w:p w:rsidR="00EB000B" w:rsidRPr="00CC4043" w:rsidRDefault="00EB000B" w:rsidP="00A44686">
            <w:pPr>
              <w:tabs>
                <w:tab w:val="left" w:pos="9639"/>
              </w:tabs>
              <w:jc w:val="center"/>
            </w:pPr>
            <w:r w:rsidRPr="00CC4043">
              <w:t>Разряд, квалификация</w:t>
            </w:r>
          </w:p>
        </w:tc>
        <w:tc>
          <w:tcPr>
            <w:tcW w:w="2451" w:type="dxa"/>
            <w:vAlign w:val="center"/>
          </w:tcPr>
          <w:p w:rsidR="00EB000B" w:rsidRPr="00CC4043" w:rsidRDefault="00EB000B" w:rsidP="00A44686">
            <w:pPr>
              <w:tabs>
                <w:tab w:val="left" w:pos="9639"/>
              </w:tabs>
              <w:jc w:val="center"/>
            </w:pPr>
            <w:r w:rsidRPr="00CC4043">
              <w:t>Стаж работы по специальности</w:t>
            </w:r>
          </w:p>
        </w:tc>
      </w:tr>
      <w:tr w:rsidR="00EB000B" w:rsidRPr="00CC4043" w:rsidTr="00A44686">
        <w:trPr>
          <w:jc w:val="center"/>
        </w:trPr>
        <w:tc>
          <w:tcPr>
            <w:tcW w:w="761" w:type="dxa"/>
            <w:vAlign w:val="center"/>
          </w:tcPr>
          <w:p w:rsidR="00EB000B" w:rsidRPr="00CC4043" w:rsidRDefault="00EB000B" w:rsidP="00A44686">
            <w:pPr>
              <w:tabs>
                <w:tab w:val="left" w:pos="9639"/>
              </w:tabs>
              <w:jc w:val="center"/>
            </w:pPr>
            <w:r w:rsidRPr="00CC4043">
              <w:t>1</w:t>
            </w:r>
          </w:p>
        </w:tc>
        <w:tc>
          <w:tcPr>
            <w:tcW w:w="2590" w:type="dxa"/>
            <w:vAlign w:val="center"/>
          </w:tcPr>
          <w:p w:rsidR="00EB000B" w:rsidRPr="00CC4043" w:rsidRDefault="00EB000B" w:rsidP="00A44686">
            <w:pPr>
              <w:tabs>
                <w:tab w:val="left" w:pos="9639"/>
              </w:tabs>
              <w:jc w:val="center"/>
            </w:pPr>
          </w:p>
        </w:tc>
        <w:tc>
          <w:tcPr>
            <w:tcW w:w="2472" w:type="dxa"/>
          </w:tcPr>
          <w:p w:rsidR="00EB000B" w:rsidRPr="00CC4043" w:rsidRDefault="00EB000B" w:rsidP="00A44686">
            <w:pPr>
              <w:tabs>
                <w:tab w:val="left" w:pos="9639"/>
              </w:tabs>
              <w:jc w:val="center"/>
            </w:pPr>
          </w:p>
        </w:tc>
        <w:tc>
          <w:tcPr>
            <w:tcW w:w="1984" w:type="dxa"/>
          </w:tcPr>
          <w:p w:rsidR="00EB000B" w:rsidRPr="00CC4043" w:rsidRDefault="00EB000B" w:rsidP="00A44686">
            <w:pPr>
              <w:tabs>
                <w:tab w:val="left" w:pos="9639"/>
              </w:tabs>
              <w:jc w:val="center"/>
            </w:pPr>
          </w:p>
        </w:tc>
        <w:tc>
          <w:tcPr>
            <w:tcW w:w="2451" w:type="dxa"/>
            <w:vAlign w:val="center"/>
          </w:tcPr>
          <w:p w:rsidR="00EB000B" w:rsidRPr="00CC4043" w:rsidRDefault="00EB000B" w:rsidP="00A44686">
            <w:pPr>
              <w:tabs>
                <w:tab w:val="left" w:pos="9639"/>
              </w:tabs>
              <w:jc w:val="center"/>
            </w:pPr>
          </w:p>
        </w:tc>
      </w:tr>
      <w:tr w:rsidR="00EB000B" w:rsidRPr="00CC4043" w:rsidTr="00A44686">
        <w:trPr>
          <w:jc w:val="center"/>
        </w:trPr>
        <w:tc>
          <w:tcPr>
            <w:tcW w:w="761" w:type="dxa"/>
            <w:vAlign w:val="center"/>
          </w:tcPr>
          <w:p w:rsidR="00EB000B" w:rsidRPr="00CC4043" w:rsidRDefault="00EB000B" w:rsidP="00A44686">
            <w:pPr>
              <w:tabs>
                <w:tab w:val="left" w:pos="9639"/>
              </w:tabs>
              <w:jc w:val="center"/>
            </w:pPr>
            <w:r w:rsidRPr="00CC4043">
              <w:t>2</w:t>
            </w:r>
          </w:p>
        </w:tc>
        <w:tc>
          <w:tcPr>
            <w:tcW w:w="2590" w:type="dxa"/>
            <w:vAlign w:val="center"/>
          </w:tcPr>
          <w:p w:rsidR="00EB000B" w:rsidRPr="00CC4043" w:rsidRDefault="00EB000B" w:rsidP="00A44686">
            <w:pPr>
              <w:tabs>
                <w:tab w:val="left" w:pos="9639"/>
              </w:tabs>
              <w:jc w:val="center"/>
            </w:pPr>
          </w:p>
        </w:tc>
        <w:tc>
          <w:tcPr>
            <w:tcW w:w="2472" w:type="dxa"/>
          </w:tcPr>
          <w:p w:rsidR="00EB000B" w:rsidRPr="00CC4043" w:rsidRDefault="00EB000B" w:rsidP="00A44686">
            <w:pPr>
              <w:tabs>
                <w:tab w:val="left" w:pos="9639"/>
              </w:tabs>
              <w:jc w:val="center"/>
            </w:pPr>
          </w:p>
        </w:tc>
        <w:tc>
          <w:tcPr>
            <w:tcW w:w="1984" w:type="dxa"/>
          </w:tcPr>
          <w:p w:rsidR="00EB000B" w:rsidRPr="00CC4043" w:rsidRDefault="00EB000B" w:rsidP="00A44686">
            <w:pPr>
              <w:tabs>
                <w:tab w:val="left" w:pos="9639"/>
              </w:tabs>
              <w:jc w:val="center"/>
            </w:pPr>
          </w:p>
        </w:tc>
        <w:tc>
          <w:tcPr>
            <w:tcW w:w="2451" w:type="dxa"/>
            <w:vAlign w:val="center"/>
          </w:tcPr>
          <w:p w:rsidR="00EB000B" w:rsidRPr="00CC4043" w:rsidRDefault="00EB000B" w:rsidP="00A44686">
            <w:pPr>
              <w:tabs>
                <w:tab w:val="left" w:pos="9639"/>
              </w:tabs>
              <w:jc w:val="center"/>
            </w:pPr>
          </w:p>
        </w:tc>
      </w:tr>
      <w:tr w:rsidR="00EB000B" w:rsidRPr="00CC4043" w:rsidTr="00A44686">
        <w:trPr>
          <w:jc w:val="center"/>
        </w:trPr>
        <w:tc>
          <w:tcPr>
            <w:tcW w:w="761" w:type="dxa"/>
            <w:vAlign w:val="center"/>
          </w:tcPr>
          <w:p w:rsidR="00EB000B" w:rsidRPr="00CC4043" w:rsidRDefault="00EB000B" w:rsidP="00A44686">
            <w:pPr>
              <w:tabs>
                <w:tab w:val="left" w:pos="9639"/>
              </w:tabs>
              <w:jc w:val="center"/>
            </w:pPr>
            <w:r w:rsidRPr="00CC4043">
              <w:t>…</w:t>
            </w:r>
          </w:p>
        </w:tc>
        <w:tc>
          <w:tcPr>
            <w:tcW w:w="2590" w:type="dxa"/>
            <w:vAlign w:val="center"/>
          </w:tcPr>
          <w:p w:rsidR="00EB000B" w:rsidRPr="00CC4043" w:rsidRDefault="00EB000B" w:rsidP="00A44686">
            <w:pPr>
              <w:tabs>
                <w:tab w:val="left" w:pos="9639"/>
              </w:tabs>
              <w:jc w:val="center"/>
            </w:pPr>
          </w:p>
        </w:tc>
        <w:tc>
          <w:tcPr>
            <w:tcW w:w="2472" w:type="dxa"/>
          </w:tcPr>
          <w:p w:rsidR="00EB000B" w:rsidRPr="00CC4043" w:rsidRDefault="00EB000B" w:rsidP="00A44686">
            <w:pPr>
              <w:tabs>
                <w:tab w:val="left" w:pos="9639"/>
              </w:tabs>
              <w:jc w:val="center"/>
            </w:pPr>
          </w:p>
        </w:tc>
        <w:tc>
          <w:tcPr>
            <w:tcW w:w="1984" w:type="dxa"/>
          </w:tcPr>
          <w:p w:rsidR="00EB000B" w:rsidRPr="00CC4043" w:rsidRDefault="00EB000B" w:rsidP="00A44686">
            <w:pPr>
              <w:tabs>
                <w:tab w:val="left" w:pos="9639"/>
              </w:tabs>
              <w:jc w:val="center"/>
            </w:pPr>
          </w:p>
        </w:tc>
        <w:tc>
          <w:tcPr>
            <w:tcW w:w="2451" w:type="dxa"/>
            <w:vAlign w:val="center"/>
          </w:tcPr>
          <w:p w:rsidR="00EB000B" w:rsidRPr="00CC4043" w:rsidRDefault="00EB000B" w:rsidP="00A44686">
            <w:pPr>
              <w:tabs>
                <w:tab w:val="left" w:pos="9639"/>
              </w:tabs>
              <w:jc w:val="center"/>
            </w:pPr>
          </w:p>
        </w:tc>
      </w:tr>
    </w:tbl>
    <w:p w:rsidR="00EB000B" w:rsidRPr="00CC4043" w:rsidRDefault="00EB000B" w:rsidP="00EB000B">
      <w:pPr>
        <w:ind w:firstLine="709"/>
        <w:rPr>
          <w:rFonts w:eastAsia="MS Mincho"/>
          <w:b/>
          <w:i/>
          <w:sz w:val="28"/>
          <w:szCs w:val="28"/>
        </w:rPr>
      </w:pPr>
    </w:p>
    <w:p w:rsidR="00EB000B" w:rsidRPr="00CC4043" w:rsidRDefault="00EB000B" w:rsidP="00EB000B"/>
    <w:p w:rsidR="00EB000B" w:rsidRPr="00CC4043" w:rsidRDefault="00EB000B" w:rsidP="00EB000B"/>
    <w:p w:rsidR="00EB000B" w:rsidRPr="00CC4043" w:rsidRDefault="00EB000B" w:rsidP="00EB000B">
      <w:pPr>
        <w:keepNext/>
        <w:ind w:firstLine="706"/>
        <w:jc w:val="both"/>
        <w:rPr>
          <w:rFonts w:ascii="Arial" w:hAnsi="Arial"/>
          <w:bCs/>
          <w:sz w:val="28"/>
          <w:szCs w:val="28"/>
        </w:rPr>
      </w:pPr>
      <w:r w:rsidRPr="00CC4043">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EB000B" w:rsidRPr="00CC4043" w:rsidRDefault="00EB000B" w:rsidP="00EB000B">
      <w:pPr>
        <w:tabs>
          <w:tab w:val="left" w:pos="8640"/>
        </w:tabs>
        <w:jc w:val="center"/>
        <w:rPr>
          <w:i/>
        </w:rPr>
      </w:pPr>
      <w:r w:rsidRPr="00CC4043">
        <w:rPr>
          <w:i/>
        </w:rPr>
        <w:t>(наименование претендента)</w:t>
      </w:r>
    </w:p>
    <w:p w:rsidR="00EB000B" w:rsidRPr="00CC4043" w:rsidRDefault="00EB000B" w:rsidP="00EB000B">
      <w:pPr>
        <w:rPr>
          <w:sz w:val="28"/>
          <w:szCs w:val="28"/>
          <w:lang w:eastAsia="ru-RU"/>
        </w:rPr>
      </w:pPr>
      <w:r w:rsidRPr="00CC4043">
        <w:rPr>
          <w:sz w:val="28"/>
          <w:szCs w:val="28"/>
          <w:lang w:eastAsia="ru-RU"/>
        </w:rPr>
        <w:t>____________________________________________________________________</w:t>
      </w:r>
    </w:p>
    <w:p w:rsidR="00EB000B" w:rsidRPr="00CC4043" w:rsidRDefault="00EB000B" w:rsidP="00EB000B">
      <w:pPr>
        <w:rPr>
          <w:i/>
        </w:rPr>
      </w:pPr>
      <w:r w:rsidRPr="00CC4043">
        <w:rPr>
          <w:i/>
        </w:rPr>
        <w:t xml:space="preserve">       М.П.</w:t>
      </w:r>
      <w:r w:rsidRPr="00CC4043">
        <w:rPr>
          <w:i/>
        </w:rPr>
        <w:tab/>
      </w:r>
      <w:r w:rsidRPr="00CC4043">
        <w:rPr>
          <w:i/>
        </w:rPr>
        <w:tab/>
      </w:r>
      <w:r w:rsidRPr="00CC4043">
        <w:rPr>
          <w:i/>
        </w:rPr>
        <w:tab/>
        <w:t>(должность, подпись, ФИО)</w:t>
      </w:r>
    </w:p>
    <w:p w:rsidR="00EB000B" w:rsidRDefault="00EB000B" w:rsidP="00EB000B">
      <w:pPr>
        <w:rPr>
          <w:sz w:val="28"/>
          <w:szCs w:val="28"/>
          <w:lang w:eastAsia="ru-RU"/>
        </w:rPr>
      </w:pPr>
      <w:r w:rsidRPr="00CC4043">
        <w:rPr>
          <w:sz w:val="28"/>
          <w:szCs w:val="28"/>
          <w:lang w:eastAsia="ru-RU"/>
        </w:rPr>
        <w:t>"____" ____________ 201__ г.</w:t>
      </w:r>
    </w:p>
    <w:p w:rsidR="00EB000B" w:rsidRDefault="00EB000B" w:rsidP="00EB000B">
      <w:pPr>
        <w:jc w:val="right"/>
        <w:rPr>
          <w:sz w:val="28"/>
        </w:rPr>
      </w:pPr>
    </w:p>
    <w:p w:rsidR="00EB1A95" w:rsidRDefault="00EB1A95">
      <w:pPr>
        <w:pStyle w:val="19"/>
        <w:ind w:firstLine="0"/>
        <w:jc w:val="right"/>
        <w:outlineLvl w:val="0"/>
        <w:rPr>
          <w:b/>
          <w:i/>
          <w:iCs/>
        </w:rPr>
      </w:pPr>
    </w:p>
    <w:p w:rsidR="005734FB" w:rsidRDefault="005734FB">
      <w:pPr>
        <w:pStyle w:val="19"/>
        <w:ind w:firstLine="0"/>
        <w:jc w:val="right"/>
        <w:outlineLvl w:val="0"/>
        <w:rPr>
          <w:b/>
          <w:i/>
          <w:iCs/>
        </w:rPr>
      </w:pPr>
    </w:p>
    <w:p w:rsidR="005734FB" w:rsidRDefault="005734FB">
      <w:pPr>
        <w:pStyle w:val="19"/>
        <w:ind w:firstLine="0"/>
        <w:jc w:val="right"/>
        <w:outlineLvl w:val="0"/>
        <w:rPr>
          <w:b/>
          <w:i/>
          <w:iCs/>
        </w:rPr>
      </w:pPr>
    </w:p>
    <w:p w:rsidR="005734FB" w:rsidRDefault="005734FB">
      <w:pPr>
        <w:pStyle w:val="19"/>
        <w:ind w:firstLine="0"/>
        <w:jc w:val="right"/>
        <w:outlineLvl w:val="0"/>
        <w:rPr>
          <w:b/>
          <w:i/>
          <w:iCs/>
        </w:rPr>
      </w:pPr>
    </w:p>
    <w:p w:rsidR="005734FB" w:rsidRDefault="005734FB">
      <w:pPr>
        <w:pStyle w:val="19"/>
        <w:ind w:firstLine="0"/>
        <w:jc w:val="right"/>
        <w:outlineLvl w:val="0"/>
        <w:rPr>
          <w:b/>
          <w:i/>
          <w:iCs/>
        </w:rPr>
      </w:pPr>
    </w:p>
    <w:p w:rsidR="005734FB" w:rsidRDefault="005734FB">
      <w:pPr>
        <w:pStyle w:val="19"/>
        <w:ind w:firstLine="0"/>
        <w:jc w:val="right"/>
        <w:outlineLvl w:val="0"/>
        <w:rPr>
          <w:b/>
          <w:i/>
          <w:iCs/>
        </w:rPr>
      </w:pPr>
    </w:p>
    <w:p w:rsidR="005734FB" w:rsidRDefault="005734FB">
      <w:pPr>
        <w:pStyle w:val="19"/>
        <w:ind w:firstLine="0"/>
        <w:jc w:val="right"/>
        <w:outlineLvl w:val="0"/>
        <w:rPr>
          <w:b/>
          <w:i/>
          <w:iCs/>
        </w:rPr>
      </w:pPr>
    </w:p>
    <w:p w:rsidR="005734FB" w:rsidRDefault="005734FB">
      <w:pPr>
        <w:pStyle w:val="19"/>
        <w:ind w:firstLine="0"/>
        <w:jc w:val="right"/>
        <w:outlineLvl w:val="0"/>
        <w:rPr>
          <w:b/>
          <w:i/>
          <w:iCs/>
        </w:rPr>
      </w:pPr>
    </w:p>
    <w:p w:rsidR="005734FB" w:rsidRDefault="005734FB">
      <w:pPr>
        <w:pStyle w:val="19"/>
        <w:ind w:firstLine="0"/>
        <w:jc w:val="right"/>
        <w:outlineLvl w:val="0"/>
        <w:rPr>
          <w:b/>
          <w:i/>
          <w:iCs/>
        </w:rPr>
      </w:pPr>
    </w:p>
    <w:p w:rsidR="005734FB" w:rsidRDefault="005734FB">
      <w:pPr>
        <w:pStyle w:val="19"/>
        <w:ind w:firstLine="0"/>
        <w:jc w:val="right"/>
        <w:outlineLvl w:val="0"/>
        <w:rPr>
          <w:b/>
          <w:i/>
          <w:iCs/>
        </w:rPr>
      </w:pPr>
    </w:p>
    <w:p w:rsidR="005734FB" w:rsidRDefault="005734FB" w:rsidP="005734FB">
      <w:pPr>
        <w:pStyle w:val="19"/>
        <w:ind w:firstLine="0"/>
        <w:jc w:val="right"/>
        <w:outlineLvl w:val="0"/>
        <w:rPr>
          <w:b/>
          <w:i/>
          <w:iCs/>
        </w:rPr>
      </w:pPr>
      <w:r>
        <w:lastRenderedPageBreak/>
        <w:t>Приложение № 7</w:t>
      </w:r>
    </w:p>
    <w:p w:rsidR="005734FB" w:rsidRDefault="005734FB" w:rsidP="005734FB">
      <w:pPr>
        <w:jc w:val="right"/>
        <w:rPr>
          <w:sz w:val="28"/>
        </w:rPr>
      </w:pPr>
      <w:r>
        <w:rPr>
          <w:sz w:val="28"/>
        </w:rPr>
        <w:t>к документации о закупке</w:t>
      </w:r>
    </w:p>
    <w:p w:rsidR="005734FB" w:rsidRDefault="005734FB" w:rsidP="005734FB">
      <w:pPr>
        <w:jc w:val="center"/>
        <w:rPr>
          <w:b/>
        </w:rPr>
      </w:pPr>
    </w:p>
    <w:p w:rsidR="005734FB" w:rsidRPr="00155741" w:rsidRDefault="005734FB" w:rsidP="005734FB">
      <w:pPr>
        <w:jc w:val="center"/>
        <w:rPr>
          <w:b/>
        </w:rPr>
      </w:pPr>
      <w:r w:rsidRPr="00155741">
        <w:rPr>
          <w:b/>
        </w:rPr>
        <w:t>Данные о водителях,</w:t>
      </w:r>
    </w:p>
    <w:p w:rsidR="005734FB" w:rsidRPr="00155741" w:rsidRDefault="005734FB" w:rsidP="005734FB">
      <w:pPr>
        <w:ind w:left="-360" w:firstLine="360"/>
        <w:jc w:val="center"/>
        <w:rPr>
          <w:b/>
        </w:rPr>
      </w:pPr>
      <w:r w:rsidRPr="00155741">
        <w:rPr>
          <w:b/>
        </w:rPr>
        <w:t xml:space="preserve">оказывающих услуги по управлению </w:t>
      </w:r>
    </w:p>
    <w:p w:rsidR="005734FB" w:rsidRPr="00155741" w:rsidRDefault="005734FB" w:rsidP="005734FB">
      <w:pPr>
        <w:ind w:left="-360" w:firstLine="360"/>
        <w:jc w:val="center"/>
        <w:rPr>
          <w:b/>
        </w:rPr>
      </w:pPr>
      <w:r w:rsidRPr="00155741">
        <w:rPr>
          <w:b/>
        </w:rPr>
        <w:t xml:space="preserve">транспортным средством и его технической эксплуатации </w:t>
      </w:r>
    </w:p>
    <w:tbl>
      <w:tblPr>
        <w:tblpPr w:leftFromText="180" w:rightFromText="180" w:vertAnchor="text" w:horzAnchor="margin" w:tblpY="338"/>
        <w:tblOverlap w:val="neve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440"/>
        <w:gridCol w:w="1620"/>
        <w:gridCol w:w="1260"/>
        <w:gridCol w:w="1260"/>
        <w:gridCol w:w="1080"/>
        <w:gridCol w:w="1080"/>
        <w:gridCol w:w="1620"/>
      </w:tblGrid>
      <w:tr w:rsidR="005734FB" w:rsidRPr="00155741" w:rsidTr="00A44686">
        <w:tc>
          <w:tcPr>
            <w:tcW w:w="648" w:type="dxa"/>
          </w:tcPr>
          <w:p w:rsidR="005734FB" w:rsidRPr="00155741" w:rsidRDefault="005734FB" w:rsidP="00A44686">
            <w:pPr>
              <w:jc w:val="center"/>
              <w:rPr>
                <w:sz w:val="20"/>
                <w:szCs w:val="20"/>
              </w:rPr>
            </w:pPr>
            <w:r w:rsidRPr="00155741">
              <w:rPr>
                <w:sz w:val="20"/>
                <w:szCs w:val="20"/>
              </w:rPr>
              <w:t xml:space="preserve">№ </w:t>
            </w:r>
            <w:proofErr w:type="spellStart"/>
            <w:r w:rsidRPr="00155741">
              <w:rPr>
                <w:sz w:val="20"/>
                <w:szCs w:val="20"/>
              </w:rPr>
              <w:t>п</w:t>
            </w:r>
            <w:proofErr w:type="spellEnd"/>
            <w:r w:rsidRPr="00155741">
              <w:rPr>
                <w:sz w:val="20"/>
                <w:szCs w:val="20"/>
              </w:rPr>
              <w:t>/</w:t>
            </w:r>
            <w:proofErr w:type="spellStart"/>
            <w:r w:rsidRPr="00155741">
              <w:rPr>
                <w:sz w:val="20"/>
                <w:szCs w:val="20"/>
              </w:rPr>
              <w:t>п</w:t>
            </w:r>
            <w:proofErr w:type="spellEnd"/>
          </w:p>
        </w:tc>
        <w:tc>
          <w:tcPr>
            <w:tcW w:w="1440" w:type="dxa"/>
            <w:vAlign w:val="center"/>
          </w:tcPr>
          <w:p w:rsidR="005734FB" w:rsidRPr="00155741" w:rsidRDefault="005734FB" w:rsidP="00A44686">
            <w:pPr>
              <w:jc w:val="center"/>
              <w:rPr>
                <w:sz w:val="20"/>
                <w:szCs w:val="20"/>
              </w:rPr>
            </w:pPr>
            <w:r w:rsidRPr="00155741">
              <w:rPr>
                <w:sz w:val="20"/>
                <w:szCs w:val="20"/>
              </w:rPr>
              <w:t>Ф.И.О.</w:t>
            </w:r>
          </w:p>
        </w:tc>
        <w:tc>
          <w:tcPr>
            <w:tcW w:w="1620" w:type="dxa"/>
            <w:vAlign w:val="center"/>
          </w:tcPr>
          <w:p w:rsidR="005734FB" w:rsidRPr="00155741" w:rsidRDefault="005734FB" w:rsidP="00A44686">
            <w:pPr>
              <w:jc w:val="center"/>
              <w:rPr>
                <w:sz w:val="20"/>
                <w:szCs w:val="20"/>
              </w:rPr>
            </w:pPr>
            <w:r w:rsidRPr="00155741">
              <w:rPr>
                <w:sz w:val="20"/>
                <w:szCs w:val="20"/>
              </w:rPr>
              <w:t xml:space="preserve"> Водительское удостоверение (№, серия, дата выдачи, срок действия)</w:t>
            </w:r>
          </w:p>
        </w:tc>
        <w:tc>
          <w:tcPr>
            <w:tcW w:w="1260" w:type="dxa"/>
            <w:vAlign w:val="center"/>
          </w:tcPr>
          <w:p w:rsidR="005734FB" w:rsidRPr="00155741" w:rsidRDefault="005734FB" w:rsidP="00A44686">
            <w:pPr>
              <w:jc w:val="center"/>
              <w:rPr>
                <w:sz w:val="20"/>
                <w:szCs w:val="20"/>
              </w:rPr>
            </w:pPr>
            <w:r w:rsidRPr="00155741">
              <w:rPr>
                <w:sz w:val="20"/>
                <w:szCs w:val="20"/>
              </w:rPr>
              <w:t xml:space="preserve">Общий водительский стаж </w:t>
            </w:r>
          </w:p>
        </w:tc>
        <w:tc>
          <w:tcPr>
            <w:tcW w:w="1260" w:type="dxa"/>
            <w:vAlign w:val="center"/>
          </w:tcPr>
          <w:p w:rsidR="005734FB" w:rsidRPr="00155741" w:rsidRDefault="005734FB" w:rsidP="00A44686">
            <w:pPr>
              <w:jc w:val="center"/>
              <w:rPr>
                <w:sz w:val="20"/>
                <w:szCs w:val="20"/>
              </w:rPr>
            </w:pPr>
            <w:r w:rsidRPr="00155741">
              <w:rPr>
                <w:sz w:val="20"/>
                <w:szCs w:val="20"/>
              </w:rPr>
              <w:t>Категория</w:t>
            </w:r>
          </w:p>
        </w:tc>
        <w:tc>
          <w:tcPr>
            <w:tcW w:w="1080" w:type="dxa"/>
            <w:vAlign w:val="center"/>
          </w:tcPr>
          <w:p w:rsidR="005734FB" w:rsidRPr="00155741" w:rsidRDefault="005734FB" w:rsidP="00A44686">
            <w:pPr>
              <w:jc w:val="center"/>
              <w:rPr>
                <w:sz w:val="20"/>
                <w:szCs w:val="20"/>
              </w:rPr>
            </w:pPr>
            <w:r w:rsidRPr="00155741">
              <w:rPr>
                <w:sz w:val="20"/>
                <w:szCs w:val="20"/>
              </w:rPr>
              <w:t>Гражданство РФ/разрешение на работу</w:t>
            </w:r>
          </w:p>
        </w:tc>
        <w:tc>
          <w:tcPr>
            <w:tcW w:w="1080" w:type="dxa"/>
            <w:vAlign w:val="center"/>
          </w:tcPr>
          <w:p w:rsidR="005734FB" w:rsidRPr="00155741" w:rsidRDefault="005734FB" w:rsidP="00A44686">
            <w:pPr>
              <w:jc w:val="center"/>
              <w:rPr>
                <w:sz w:val="20"/>
                <w:szCs w:val="20"/>
              </w:rPr>
            </w:pPr>
            <w:r w:rsidRPr="00155741">
              <w:rPr>
                <w:sz w:val="20"/>
                <w:szCs w:val="20"/>
              </w:rPr>
              <w:t>Знание русского языка (да/нет)</w:t>
            </w:r>
          </w:p>
        </w:tc>
        <w:tc>
          <w:tcPr>
            <w:tcW w:w="1620" w:type="dxa"/>
          </w:tcPr>
          <w:p w:rsidR="005734FB" w:rsidRPr="00155741" w:rsidRDefault="005734FB" w:rsidP="00A44686">
            <w:pPr>
              <w:jc w:val="center"/>
              <w:rPr>
                <w:sz w:val="20"/>
                <w:szCs w:val="20"/>
              </w:rPr>
            </w:pPr>
            <w:r w:rsidRPr="00155741">
              <w:rPr>
                <w:sz w:val="20"/>
                <w:szCs w:val="20"/>
              </w:rPr>
              <w:t xml:space="preserve">Опыт работы </w:t>
            </w:r>
            <w:r>
              <w:rPr>
                <w:sz w:val="20"/>
                <w:szCs w:val="20"/>
              </w:rPr>
              <w:t>на контейнерных терминалах</w:t>
            </w:r>
          </w:p>
        </w:tc>
      </w:tr>
      <w:tr w:rsidR="005734FB" w:rsidRPr="00155741" w:rsidTr="00A44686">
        <w:tc>
          <w:tcPr>
            <w:tcW w:w="648" w:type="dxa"/>
          </w:tcPr>
          <w:p w:rsidR="005734FB" w:rsidRPr="00155741" w:rsidRDefault="005734FB" w:rsidP="00A44686">
            <w:pPr>
              <w:jc w:val="center"/>
              <w:rPr>
                <w:sz w:val="20"/>
                <w:szCs w:val="20"/>
              </w:rPr>
            </w:pPr>
            <w:r w:rsidRPr="00155741">
              <w:rPr>
                <w:sz w:val="20"/>
                <w:szCs w:val="20"/>
              </w:rPr>
              <w:t>1</w:t>
            </w:r>
          </w:p>
        </w:tc>
        <w:tc>
          <w:tcPr>
            <w:tcW w:w="1440" w:type="dxa"/>
          </w:tcPr>
          <w:p w:rsidR="005734FB" w:rsidRPr="00155741" w:rsidRDefault="005734FB" w:rsidP="00A44686">
            <w:pPr>
              <w:rPr>
                <w:sz w:val="20"/>
                <w:szCs w:val="20"/>
              </w:rPr>
            </w:pPr>
          </w:p>
        </w:tc>
        <w:tc>
          <w:tcPr>
            <w:tcW w:w="1620" w:type="dxa"/>
          </w:tcPr>
          <w:p w:rsidR="005734FB" w:rsidRPr="00155741" w:rsidRDefault="005734FB" w:rsidP="00A44686">
            <w:pPr>
              <w:rPr>
                <w:sz w:val="20"/>
                <w:szCs w:val="20"/>
              </w:rPr>
            </w:pPr>
          </w:p>
        </w:tc>
        <w:tc>
          <w:tcPr>
            <w:tcW w:w="1260" w:type="dxa"/>
          </w:tcPr>
          <w:p w:rsidR="005734FB" w:rsidRPr="00155741" w:rsidRDefault="005734FB" w:rsidP="00A44686">
            <w:pPr>
              <w:rPr>
                <w:sz w:val="20"/>
                <w:szCs w:val="20"/>
              </w:rPr>
            </w:pPr>
          </w:p>
        </w:tc>
        <w:tc>
          <w:tcPr>
            <w:tcW w:w="1260" w:type="dxa"/>
          </w:tcPr>
          <w:p w:rsidR="005734FB" w:rsidRPr="00155741" w:rsidRDefault="005734FB" w:rsidP="00A44686">
            <w:pPr>
              <w:jc w:val="center"/>
              <w:rPr>
                <w:sz w:val="20"/>
                <w:szCs w:val="20"/>
              </w:rPr>
            </w:pPr>
          </w:p>
        </w:tc>
        <w:tc>
          <w:tcPr>
            <w:tcW w:w="1080" w:type="dxa"/>
          </w:tcPr>
          <w:p w:rsidR="005734FB" w:rsidRPr="00155741" w:rsidRDefault="005734FB" w:rsidP="00A44686">
            <w:pPr>
              <w:jc w:val="center"/>
              <w:rPr>
                <w:sz w:val="20"/>
                <w:szCs w:val="20"/>
              </w:rPr>
            </w:pPr>
          </w:p>
        </w:tc>
        <w:tc>
          <w:tcPr>
            <w:tcW w:w="1080" w:type="dxa"/>
          </w:tcPr>
          <w:p w:rsidR="005734FB" w:rsidRPr="00155741" w:rsidRDefault="005734FB" w:rsidP="00A44686">
            <w:pPr>
              <w:jc w:val="center"/>
              <w:rPr>
                <w:sz w:val="20"/>
                <w:szCs w:val="20"/>
              </w:rPr>
            </w:pPr>
          </w:p>
        </w:tc>
        <w:tc>
          <w:tcPr>
            <w:tcW w:w="1620" w:type="dxa"/>
          </w:tcPr>
          <w:p w:rsidR="005734FB" w:rsidRPr="00155741" w:rsidRDefault="005734FB" w:rsidP="00A44686">
            <w:pPr>
              <w:jc w:val="center"/>
              <w:rPr>
                <w:sz w:val="20"/>
                <w:szCs w:val="20"/>
              </w:rPr>
            </w:pPr>
          </w:p>
        </w:tc>
      </w:tr>
      <w:tr w:rsidR="005734FB" w:rsidRPr="00155741" w:rsidTr="00A44686">
        <w:tc>
          <w:tcPr>
            <w:tcW w:w="648" w:type="dxa"/>
          </w:tcPr>
          <w:p w:rsidR="005734FB" w:rsidRPr="00155741" w:rsidRDefault="005734FB" w:rsidP="00A44686">
            <w:pPr>
              <w:jc w:val="center"/>
              <w:rPr>
                <w:sz w:val="20"/>
                <w:szCs w:val="20"/>
              </w:rPr>
            </w:pPr>
            <w:r w:rsidRPr="00155741">
              <w:rPr>
                <w:sz w:val="20"/>
                <w:szCs w:val="20"/>
              </w:rPr>
              <w:t>2</w:t>
            </w:r>
          </w:p>
        </w:tc>
        <w:tc>
          <w:tcPr>
            <w:tcW w:w="1440" w:type="dxa"/>
          </w:tcPr>
          <w:p w:rsidR="005734FB" w:rsidRPr="00155741" w:rsidRDefault="005734FB" w:rsidP="00A44686">
            <w:pPr>
              <w:rPr>
                <w:sz w:val="20"/>
                <w:szCs w:val="20"/>
              </w:rPr>
            </w:pPr>
          </w:p>
        </w:tc>
        <w:tc>
          <w:tcPr>
            <w:tcW w:w="1620" w:type="dxa"/>
          </w:tcPr>
          <w:p w:rsidR="005734FB" w:rsidRPr="00155741" w:rsidRDefault="005734FB" w:rsidP="00A44686">
            <w:pPr>
              <w:rPr>
                <w:sz w:val="20"/>
                <w:szCs w:val="20"/>
              </w:rPr>
            </w:pPr>
          </w:p>
        </w:tc>
        <w:tc>
          <w:tcPr>
            <w:tcW w:w="1260" w:type="dxa"/>
          </w:tcPr>
          <w:p w:rsidR="005734FB" w:rsidRPr="00155741" w:rsidRDefault="005734FB" w:rsidP="00A44686">
            <w:pPr>
              <w:rPr>
                <w:sz w:val="20"/>
                <w:szCs w:val="20"/>
              </w:rPr>
            </w:pPr>
          </w:p>
        </w:tc>
        <w:tc>
          <w:tcPr>
            <w:tcW w:w="1260" w:type="dxa"/>
          </w:tcPr>
          <w:p w:rsidR="005734FB" w:rsidRPr="00155741" w:rsidRDefault="005734FB" w:rsidP="00A44686">
            <w:pPr>
              <w:jc w:val="center"/>
              <w:rPr>
                <w:sz w:val="20"/>
                <w:szCs w:val="20"/>
              </w:rPr>
            </w:pPr>
          </w:p>
        </w:tc>
        <w:tc>
          <w:tcPr>
            <w:tcW w:w="1080" w:type="dxa"/>
          </w:tcPr>
          <w:p w:rsidR="005734FB" w:rsidRPr="00155741" w:rsidRDefault="005734FB" w:rsidP="00A44686">
            <w:pPr>
              <w:jc w:val="center"/>
              <w:rPr>
                <w:sz w:val="20"/>
                <w:szCs w:val="20"/>
              </w:rPr>
            </w:pPr>
          </w:p>
        </w:tc>
        <w:tc>
          <w:tcPr>
            <w:tcW w:w="1080" w:type="dxa"/>
          </w:tcPr>
          <w:p w:rsidR="005734FB" w:rsidRPr="00155741" w:rsidRDefault="005734FB" w:rsidP="00A44686">
            <w:pPr>
              <w:jc w:val="center"/>
              <w:rPr>
                <w:sz w:val="20"/>
                <w:szCs w:val="20"/>
              </w:rPr>
            </w:pPr>
          </w:p>
        </w:tc>
        <w:tc>
          <w:tcPr>
            <w:tcW w:w="1620" w:type="dxa"/>
          </w:tcPr>
          <w:p w:rsidR="005734FB" w:rsidRPr="00155741" w:rsidRDefault="005734FB" w:rsidP="00A44686">
            <w:pPr>
              <w:jc w:val="center"/>
              <w:rPr>
                <w:sz w:val="20"/>
                <w:szCs w:val="20"/>
              </w:rPr>
            </w:pPr>
          </w:p>
        </w:tc>
      </w:tr>
      <w:tr w:rsidR="005734FB" w:rsidRPr="00155741" w:rsidTr="00A44686">
        <w:tc>
          <w:tcPr>
            <w:tcW w:w="648" w:type="dxa"/>
          </w:tcPr>
          <w:p w:rsidR="005734FB" w:rsidRPr="00155741" w:rsidRDefault="005734FB" w:rsidP="00A44686">
            <w:pPr>
              <w:jc w:val="center"/>
              <w:rPr>
                <w:sz w:val="20"/>
                <w:szCs w:val="20"/>
              </w:rPr>
            </w:pPr>
            <w:r w:rsidRPr="00155741">
              <w:rPr>
                <w:sz w:val="20"/>
                <w:szCs w:val="20"/>
              </w:rPr>
              <w:t>3</w:t>
            </w:r>
          </w:p>
        </w:tc>
        <w:tc>
          <w:tcPr>
            <w:tcW w:w="1440" w:type="dxa"/>
          </w:tcPr>
          <w:p w:rsidR="005734FB" w:rsidRPr="00155741" w:rsidRDefault="005734FB" w:rsidP="00A44686">
            <w:pPr>
              <w:rPr>
                <w:sz w:val="20"/>
                <w:szCs w:val="20"/>
              </w:rPr>
            </w:pPr>
          </w:p>
        </w:tc>
        <w:tc>
          <w:tcPr>
            <w:tcW w:w="1620" w:type="dxa"/>
          </w:tcPr>
          <w:p w:rsidR="005734FB" w:rsidRPr="00155741" w:rsidRDefault="005734FB" w:rsidP="00A44686">
            <w:pPr>
              <w:rPr>
                <w:sz w:val="20"/>
                <w:szCs w:val="20"/>
              </w:rPr>
            </w:pPr>
          </w:p>
        </w:tc>
        <w:tc>
          <w:tcPr>
            <w:tcW w:w="1260" w:type="dxa"/>
          </w:tcPr>
          <w:p w:rsidR="005734FB" w:rsidRPr="00155741" w:rsidRDefault="005734FB" w:rsidP="00A44686">
            <w:pPr>
              <w:rPr>
                <w:sz w:val="20"/>
                <w:szCs w:val="20"/>
              </w:rPr>
            </w:pPr>
          </w:p>
        </w:tc>
        <w:tc>
          <w:tcPr>
            <w:tcW w:w="1260" w:type="dxa"/>
          </w:tcPr>
          <w:p w:rsidR="005734FB" w:rsidRPr="00155741" w:rsidRDefault="005734FB" w:rsidP="00A44686">
            <w:pPr>
              <w:jc w:val="center"/>
              <w:rPr>
                <w:sz w:val="20"/>
                <w:szCs w:val="20"/>
              </w:rPr>
            </w:pPr>
          </w:p>
        </w:tc>
        <w:tc>
          <w:tcPr>
            <w:tcW w:w="1080" w:type="dxa"/>
          </w:tcPr>
          <w:p w:rsidR="005734FB" w:rsidRPr="00155741" w:rsidRDefault="005734FB" w:rsidP="00A44686">
            <w:pPr>
              <w:jc w:val="center"/>
              <w:rPr>
                <w:sz w:val="20"/>
                <w:szCs w:val="20"/>
              </w:rPr>
            </w:pPr>
          </w:p>
        </w:tc>
        <w:tc>
          <w:tcPr>
            <w:tcW w:w="1080" w:type="dxa"/>
          </w:tcPr>
          <w:p w:rsidR="005734FB" w:rsidRPr="00155741" w:rsidRDefault="005734FB" w:rsidP="00A44686">
            <w:pPr>
              <w:jc w:val="center"/>
              <w:rPr>
                <w:sz w:val="20"/>
                <w:szCs w:val="20"/>
              </w:rPr>
            </w:pPr>
          </w:p>
        </w:tc>
        <w:tc>
          <w:tcPr>
            <w:tcW w:w="1620" w:type="dxa"/>
          </w:tcPr>
          <w:p w:rsidR="005734FB" w:rsidRPr="00155741" w:rsidRDefault="005734FB" w:rsidP="00A44686">
            <w:pPr>
              <w:jc w:val="center"/>
              <w:rPr>
                <w:sz w:val="20"/>
                <w:szCs w:val="20"/>
              </w:rPr>
            </w:pPr>
          </w:p>
        </w:tc>
      </w:tr>
      <w:tr w:rsidR="005734FB" w:rsidRPr="00155741" w:rsidTr="00A44686">
        <w:tc>
          <w:tcPr>
            <w:tcW w:w="648" w:type="dxa"/>
          </w:tcPr>
          <w:p w:rsidR="005734FB" w:rsidRPr="00155741" w:rsidRDefault="005734FB" w:rsidP="00A44686">
            <w:pPr>
              <w:jc w:val="center"/>
              <w:rPr>
                <w:sz w:val="20"/>
                <w:szCs w:val="20"/>
              </w:rPr>
            </w:pPr>
            <w:r w:rsidRPr="00155741">
              <w:rPr>
                <w:sz w:val="20"/>
                <w:szCs w:val="20"/>
              </w:rPr>
              <w:t>4</w:t>
            </w:r>
          </w:p>
        </w:tc>
        <w:tc>
          <w:tcPr>
            <w:tcW w:w="1440" w:type="dxa"/>
          </w:tcPr>
          <w:p w:rsidR="005734FB" w:rsidRPr="00155741" w:rsidRDefault="005734FB" w:rsidP="00A44686">
            <w:pPr>
              <w:rPr>
                <w:sz w:val="20"/>
                <w:szCs w:val="20"/>
              </w:rPr>
            </w:pPr>
          </w:p>
        </w:tc>
        <w:tc>
          <w:tcPr>
            <w:tcW w:w="1620" w:type="dxa"/>
          </w:tcPr>
          <w:p w:rsidR="005734FB" w:rsidRPr="00155741" w:rsidRDefault="005734FB" w:rsidP="00A44686">
            <w:pPr>
              <w:rPr>
                <w:sz w:val="20"/>
                <w:szCs w:val="20"/>
              </w:rPr>
            </w:pPr>
          </w:p>
        </w:tc>
        <w:tc>
          <w:tcPr>
            <w:tcW w:w="1260" w:type="dxa"/>
          </w:tcPr>
          <w:p w:rsidR="005734FB" w:rsidRPr="00155741" w:rsidRDefault="005734FB" w:rsidP="00A44686">
            <w:pPr>
              <w:rPr>
                <w:sz w:val="20"/>
                <w:szCs w:val="20"/>
              </w:rPr>
            </w:pPr>
          </w:p>
        </w:tc>
        <w:tc>
          <w:tcPr>
            <w:tcW w:w="1260" w:type="dxa"/>
          </w:tcPr>
          <w:p w:rsidR="005734FB" w:rsidRPr="00155741" w:rsidRDefault="005734FB" w:rsidP="00A44686">
            <w:pPr>
              <w:jc w:val="center"/>
              <w:rPr>
                <w:sz w:val="20"/>
                <w:szCs w:val="20"/>
              </w:rPr>
            </w:pPr>
          </w:p>
        </w:tc>
        <w:tc>
          <w:tcPr>
            <w:tcW w:w="1080" w:type="dxa"/>
          </w:tcPr>
          <w:p w:rsidR="005734FB" w:rsidRPr="00155741" w:rsidRDefault="005734FB" w:rsidP="00A44686">
            <w:pPr>
              <w:jc w:val="center"/>
              <w:rPr>
                <w:sz w:val="20"/>
                <w:szCs w:val="20"/>
              </w:rPr>
            </w:pPr>
          </w:p>
        </w:tc>
        <w:tc>
          <w:tcPr>
            <w:tcW w:w="1080" w:type="dxa"/>
          </w:tcPr>
          <w:p w:rsidR="005734FB" w:rsidRPr="00155741" w:rsidRDefault="005734FB" w:rsidP="00A44686">
            <w:pPr>
              <w:jc w:val="center"/>
              <w:rPr>
                <w:sz w:val="20"/>
                <w:szCs w:val="20"/>
              </w:rPr>
            </w:pPr>
          </w:p>
        </w:tc>
        <w:tc>
          <w:tcPr>
            <w:tcW w:w="1620" w:type="dxa"/>
          </w:tcPr>
          <w:p w:rsidR="005734FB" w:rsidRPr="00155741" w:rsidRDefault="005734FB" w:rsidP="00A44686">
            <w:pPr>
              <w:jc w:val="center"/>
              <w:rPr>
                <w:sz w:val="20"/>
                <w:szCs w:val="20"/>
              </w:rPr>
            </w:pPr>
          </w:p>
        </w:tc>
      </w:tr>
    </w:tbl>
    <w:p w:rsidR="005734FB" w:rsidRPr="00155741" w:rsidRDefault="005734FB" w:rsidP="005734FB">
      <w:pPr>
        <w:ind w:left="-360" w:firstLine="360"/>
        <w:jc w:val="center"/>
      </w:pPr>
    </w:p>
    <w:p w:rsidR="005734FB" w:rsidRPr="00155741" w:rsidRDefault="005734FB" w:rsidP="005734FB">
      <w:pPr>
        <w:jc w:val="both"/>
      </w:pPr>
    </w:p>
    <w:p w:rsidR="005734FB" w:rsidRDefault="005734FB" w:rsidP="005734FB">
      <w:pPr>
        <w:keepNext/>
        <w:numPr>
          <w:ilvl w:val="2"/>
          <w:numId w:val="0"/>
        </w:numPr>
        <w:tabs>
          <w:tab w:val="num" w:pos="-5040"/>
        </w:tabs>
        <w:outlineLvl w:val="2"/>
        <w:rPr>
          <w:b/>
          <w:bCs/>
        </w:rPr>
      </w:pPr>
    </w:p>
    <w:p w:rsidR="005734FB" w:rsidRDefault="005734FB" w:rsidP="005734FB">
      <w:pPr>
        <w:keepNext/>
        <w:numPr>
          <w:ilvl w:val="2"/>
          <w:numId w:val="0"/>
        </w:numPr>
        <w:tabs>
          <w:tab w:val="num" w:pos="-5040"/>
        </w:tabs>
        <w:jc w:val="both"/>
        <w:outlineLvl w:val="2"/>
        <w:rPr>
          <w:b/>
          <w:bCs/>
        </w:rPr>
      </w:pPr>
      <w:r>
        <w:rPr>
          <w:b/>
          <w:bCs/>
        </w:rPr>
        <w:t>Представитель, имеющий полномочия подписать заявку и приложения к ней на участие от имени _______________________________________________________________.</w:t>
      </w:r>
    </w:p>
    <w:p w:rsidR="005734FB" w:rsidRPr="00155741" w:rsidRDefault="005734FB" w:rsidP="005734FB">
      <w:pPr>
        <w:tabs>
          <w:tab w:val="left" w:pos="8640"/>
        </w:tabs>
        <w:jc w:val="center"/>
        <w:rPr>
          <w:i/>
        </w:rPr>
      </w:pPr>
      <w:r w:rsidRPr="00155741">
        <w:rPr>
          <w:i/>
        </w:rPr>
        <w:t>(наименование претендента)</w:t>
      </w:r>
    </w:p>
    <w:p w:rsidR="005734FB" w:rsidRDefault="005734FB" w:rsidP="005734FB">
      <w:pPr>
        <w:keepNext/>
        <w:numPr>
          <w:ilvl w:val="2"/>
          <w:numId w:val="0"/>
        </w:numPr>
        <w:outlineLvl w:val="2"/>
        <w:rPr>
          <w:b/>
          <w:bCs/>
        </w:rPr>
      </w:pPr>
    </w:p>
    <w:p w:rsidR="005734FB" w:rsidRDefault="005734FB" w:rsidP="005734FB">
      <w:pPr>
        <w:keepNext/>
        <w:numPr>
          <w:ilvl w:val="2"/>
          <w:numId w:val="0"/>
        </w:numPr>
        <w:tabs>
          <w:tab w:val="num" w:pos="720"/>
        </w:tabs>
        <w:ind w:left="720" w:hanging="720"/>
        <w:jc w:val="both"/>
        <w:outlineLvl w:val="2"/>
        <w:rPr>
          <w:b/>
          <w:bCs/>
        </w:rPr>
      </w:pPr>
    </w:p>
    <w:p w:rsidR="005734FB" w:rsidRPr="00155741" w:rsidRDefault="005734FB" w:rsidP="005734FB">
      <w:r w:rsidRPr="00155741">
        <w:t>____________________________________________________________________</w:t>
      </w:r>
      <w:r>
        <w:t>____________</w:t>
      </w:r>
    </w:p>
    <w:p w:rsidR="005734FB" w:rsidRPr="00155741" w:rsidRDefault="005734FB" w:rsidP="005734FB">
      <w:pPr>
        <w:rPr>
          <w:i/>
        </w:rPr>
      </w:pPr>
      <w:r w:rsidRPr="00155741">
        <w:rPr>
          <w:i/>
        </w:rPr>
        <w:t xml:space="preserve">       Печать</w:t>
      </w:r>
      <w:r w:rsidRPr="00155741">
        <w:rPr>
          <w:i/>
        </w:rPr>
        <w:tab/>
      </w:r>
      <w:r w:rsidRPr="00155741">
        <w:rPr>
          <w:i/>
        </w:rPr>
        <w:tab/>
      </w:r>
      <w:r w:rsidRPr="00155741">
        <w:rPr>
          <w:i/>
        </w:rPr>
        <w:tab/>
      </w:r>
      <w:r>
        <w:rPr>
          <w:i/>
        </w:rPr>
        <w:t xml:space="preserve">       </w:t>
      </w:r>
      <w:r w:rsidRPr="00155741">
        <w:rPr>
          <w:i/>
        </w:rPr>
        <w:t>(должность, подпись, ФИО)</w:t>
      </w:r>
    </w:p>
    <w:p w:rsidR="005734FB" w:rsidRDefault="005734FB" w:rsidP="005734FB">
      <w:pPr>
        <w:ind w:left="6372" w:right="-1" w:firstLine="432"/>
        <w:outlineLvl w:val="0"/>
      </w:pPr>
    </w:p>
    <w:p w:rsidR="005734FB" w:rsidRPr="00155741" w:rsidRDefault="005734FB" w:rsidP="005734FB">
      <w:pPr>
        <w:ind w:left="6372" w:right="-1" w:firstLine="432"/>
        <w:outlineLvl w:val="0"/>
      </w:pPr>
      <w:r>
        <w:t>«</w:t>
      </w:r>
      <w:r w:rsidRPr="00155741">
        <w:t>____</w:t>
      </w:r>
      <w:r>
        <w:t>»</w:t>
      </w:r>
      <w:r w:rsidRPr="00155741">
        <w:t xml:space="preserve"> _________ 201__ г.</w:t>
      </w:r>
    </w:p>
    <w:p w:rsidR="005734FB" w:rsidRDefault="005734FB" w:rsidP="005734FB">
      <w:pPr>
        <w:ind w:firstLine="709"/>
        <w:jc w:val="center"/>
        <w:rPr>
          <w:b/>
          <w:bCs/>
        </w:rPr>
      </w:pPr>
    </w:p>
    <w:p w:rsidR="005734FB" w:rsidRDefault="005734FB">
      <w:pPr>
        <w:pStyle w:val="19"/>
        <w:ind w:firstLine="0"/>
        <w:jc w:val="right"/>
        <w:outlineLvl w:val="0"/>
        <w:rPr>
          <w:b/>
          <w:i/>
          <w:iCs/>
        </w:rPr>
      </w:pPr>
    </w:p>
    <w:p w:rsidR="005734FB" w:rsidRDefault="005734FB">
      <w:pPr>
        <w:pStyle w:val="19"/>
        <w:ind w:firstLine="0"/>
        <w:jc w:val="right"/>
        <w:outlineLvl w:val="0"/>
        <w:rPr>
          <w:b/>
          <w:i/>
          <w:iCs/>
        </w:rPr>
      </w:pPr>
    </w:p>
    <w:p w:rsidR="005734FB" w:rsidRDefault="005734FB">
      <w:pPr>
        <w:pStyle w:val="19"/>
        <w:ind w:firstLine="0"/>
        <w:jc w:val="right"/>
        <w:outlineLvl w:val="0"/>
        <w:rPr>
          <w:b/>
          <w:i/>
          <w:iCs/>
        </w:rPr>
      </w:pPr>
    </w:p>
    <w:p w:rsidR="005734FB" w:rsidRDefault="005734FB">
      <w:pPr>
        <w:pStyle w:val="19"/>
        <w:ind w:firstLine="0"/>
        <w:jc w:val="right"/>
        <w:outlineLvl w:val="0"/>
        <w:rPr>
          <w:b/>
          <w:i/>
          <w:iCs/>
        </w:rPr>
      </w:pPr>
    </w:p>
    <w:p w:rsidR="005734FB" w:rsidRDefault="005734FB">
      <w:pPr>
        <w:pStyle w:val="19"/>
        <w:ind w:firstLine="0"/>
        <w:jc w:val="right"/>
        <w:outlineLvl w:val="0"/>
        <w:rPr>
          <w:b/>
          <w:i/>
          <w:iCs/>
        </w:rPr>
      </w:pPr>
    </w:p>
    <w:p w:rsidR="005734FB" w:rsidRDefault="005734FB">
      <w:pPr>
        <w:pStyle w:val="19"/>
        <w:ind w:firstLine="0"/>
        <w:jc w:val="right"/>
        <w:outlineLvl w:val="0"/>
        <w:rPr>
          <w:b/>
          <w:i/>
          <w:iCs/>
        </w:rPr>
      </w:pPr>
    </w:p>
    <w:p w:rsidR="005734FB" w:rsidRDefault="005734FB">
      <w:pPr>
        <w:pStyle w:val="19"/>
        <w:ind w:firstLine="0"/>
        <w:jc w:val="right"/>
        <w:outlineLvl w:val="0"/>
        <w:rPr>
          <w:b/>
          <w:i/>
          <w:iCs/>
        </w:rPr>
      </w:pPr>
    </w:p>
    <w:p w:rsidR="005734FB" w:rsidRDefault="005734FB">
      <w:pPr>
        <w:pStyle w:val="19"/>
        <w:ind w:firstLine="0"/>
        <w:jc w:val="right"/>
        <w:outlineLvl w:val="0"/>
        <w:rPr>
          <w:b/>
          <w:i/>
          <w:iCs/>
        </w:rPr>
      </w:pPr>
    </w:p>
    <w:p w:rsidR="005734FB" w:rsidRDefault="005734FB">
      <w:pPr>
        <w:pStyle w:val="19"/>
        <w:ind w:firstLine="0"/>
        <w:jc w:val="right"/>
        <w:outlineLvl w:val="0"/>
        <w:rPr>
          <w:b/>
          <w:i/>
          <w:iCs/>
        </w:rPr>
      </w:pPr>
    </w:p>
    <w:p w:rsidR="005734FB" w:rsidRDefault="005734FB">
      <w:pPr>
        <w:pStyle w:val="19"/>
        <w:ind w:firstLine="0"/>
        <w:jc w:val="right"/>
        <w:outlineLvl w:val="0"/>
        <w:rPr>
          <w:b/>
          <w:i/>
          <w:iCs/>
        </w:rPr>
      </w:pPr>
    </w:p>
    <w:p w:rsidR="005734FB" w:rsidRDefault="005734FB">
      <w:pPr>
        <w:pStyle w:val="19"/>
        <w:ind w:firstLine="0"/>
        <w:jc w:val="right"/>
        <w:outlineLvl w:val="0"/>
        <w:rPr>
          <w:b/>
          <w:i/>
          <w:iCs/>
        </w:rPr>
      </w:pPr>
    </w:p>
    <w:p w:rsidR="005734FB" w:rsidRDefault="005734FB">
      <w:pPr>
        <w:pStyle w:val="19"/>
        <w:ind w:firstLine="0"/>
        <w:jc w:val="right"/>
        <w:outlineLvl w:val="0"/>
        <w:rPr>
          <w:b/>
          <w:i/>
          <w:iCs/>
        </w:rPr>
      </w:pPr>
    </w:p>
    <w:p w:rsidR="005734FB" w:rsidRDefault="005734FB">
      <w:pPr>
        <w:pStyle w:val="19"/>
        <w:ind w:firstLine="0"/>
        <w:jc w:val="right"/>
        <w:outlineLvl w:val="0"/>
        <w:rPr>
          <w:b/>
          <w:i/>
          <w:iCs/>
        </w:rPr>
      </w:pPr>
    </w:p>
    <w:p w:rsidR="005734FB" w:rsidRDefault="005734FB">
      <w:pPr>
        <w:pStyle w:val="19"/>
        <w:ind w:firstLine="0"/>
        <w:jc w:val="right"/>
        <w:outlineLvl w:val="0"/>
        <w:rPr>
          <w:b/>
          <w:i/>
          <w:iCs/>
        </w:rPr>
      </w:pPr>
    </w:p>
    <w:p w:rsidR="005734FB" w:rsidRDefault="005734FB">
      <w:pPr>
        <w:pStyle w:val="19"/>
        <w:ind w:firstLine="0"/>
        <w:jc w:val="right"/>
        <w:outlineLvl w:val="0"/>
        <w:rPr>
          <w:b/>
          <w:i/>
          <w:iCs/>
        </w:rPr>
      </w:pPr>
    </w:p>
    <w:p w:rsidR="005734FB" w:rsidRDefault="005734FB">
      <w:pPr>
        <w:pStyle w:val="19"/>
        <w:ind w:firstLine="0"/>
        <w:jc w:val="right"/>
        <w:outlineLvl w:val="0"/>
        <w:rPr>
          <w:b/>
          <w:i/>
          <w:iCs/>
        </w:rPr>
      </w:pPr>
    </w:p>
    <w:p w:rsidR="005734FB" w:rsidRDefault="005734FB">
      <w:pPr>
        <w:pStyle w:val="19"/>
        <w:ind w:firstLine="0"/>
        <w:jc w:val="right"/>
        <w:outlineLvl w:val="0"/>
        <w:rPr>
          <w:b/>
          <w:i/>
          <w:iCs/>
        </w:rPr>
      </w:pPr>
    </w:p>
    <w:p w:rsidR="005734FB" w:rsidRDefault="005734FB">
      <w:pPr>
        <w:pStyle w:val="19"/>
        <w:ind w:firstLine="0"/>
        <w:jc w:val="right"/>
        <w:outlineLvl w:val="0"/>
        <w:rPr>
          <w:b/>
          <w:i/>
          <w:iCs/>
        </w:rPr>
      </w:pPr>
    </w:p>
    <w:p w:rsidR="005734FB" w:rsidRDefault="005734FB">
      <w:pPr>
        <w:pStyle w:val="19"/>
        <w:ind w:firstLine="0"/>
        <w:jc w:val="right"/>
        <w:outlineLvl w:val="0"/>
        <w:rPr>
          <w:b/>
          <w:i/>
          <w:iCs/>
        </w:rPr>
      </w:pPr>
    </w:p>
    <w:p w:rsidR="005734FB" w:rsidRDefault="005734FB">
      <w:pPr>
        <w:pStyle w:val="19"/>
        <w:ind w:firstLine="0"/>
        <w:jc w:val="right"/>
        <w:outlineLvl w:val="0"/>
        <w:rPr>
          <w:b/>
          <w:i/>
          <w:iCs/>
        </w:rPr>
      </w:pPr>
    </w:p>
    <w:p w:rsidR="00ED3A99" w:rsidRDefault="00ED3A99" w:rsidP="005734FB">
      <w:pPr>
        <w:pStyle w:val="19"/>
        <w:ind w:firstLine="0"/>
        <w:jc w:val="right"/>
        <w:outlineLvl w:val="0"/>
      </w:pPr>
    </w:p>
    <w:p w:rsidR="005734FB" w:rsidRDefault="005734FB" w:rsidP="005734FB">
      <w:pPr>
        <w:pStyle w:val="19"/>
        <w:ind w:firstLine="0"/>
        <w:jc w:val="right"/>
        <w:outlineLvl w:val="0"/>
        <w:rPr>
          <w:b/>
          <w:i/>
          <w:iCs/>
        </w:rPr>
      </w:pPr>
      <w:r>
        <w:lastRenderedPageBreak/>
        <w:t>Приложение № 8</w:t>
      </w:r>
    </w:p>
    <w:p w:rsidR="005734FB" w:rsidRDefault="005734FB" w:rsidP="005734FB">
      <w:pPr>
        <w:jc w:val="right"/>
        <w:rPr>
          <w:sz w:val="28"/>
        </w:rPr>
      </w:pPr>
      <w:r>
        <w:rPr>
          <w:sz w:val="28"/>
        </w:rPr>
        <w:t>к документации о закупке</w:t>
      </w:r>
    </w:p>
    <w:p w:rsidR="005734FB" w:rsidRDefault="005734FB" w:rsidP="005734FB">
      <w:pPr>
        <w:jc w:val="center"/>
        <w:rPr>
          <w:b/>
        </w:rPr>
      </w:pPr>
    </w:p>
    <w:p w:rsidR="005734FB" w:rsidRDefault="005734FB" w:rsidP="005734FB">
      <w:pPr>
        <w:jc w:val="center"/>
        <w:rPr>
          <w:b/>
        </w:rPr>
      </w:pPr>
    </w:p>
    <w:p w:rsidR="005734FB" w:rsidRPr="002D76DC" w:rsidRDefault="005734FB" w:rsidP="005734FB">
      <w:pPr>
        <w:jc w:val="center"/>
        <w:rPr>
          <w:b/>
        </w:rPr>
      </w:pPr>
      <w:r w:rsidRPr="002D76DC">
        <w:rPr>
          <w:b/>
        </w:rPr>
        <w:t>Перечень транспортных средств</w:t>
      </w:r>
    </w:p>
    <w:p w:rsidR="005734FB" w:rsidRPr="002D76DC" w:rsidRDefault="005734FB" w:rsidP="005734FB">
      <w:pPr>
        <w:jc w:val="center"/>
      </w:pPr>
    </w:p>
    <w:tbl>
      <w:tblPr>
        <w:tblW w:w="10330" w:type="dxa"/>
        <w:tblInd w:w="-459" w:type="dxa"/>
        <w:tblLayout w:type="fixed"/>
        <w:tblLook w:val="00A0"/>
      </w:tblPr>
      <w:tblGrid>
        <w:gridCol w:w="474"/>
        <w:gridCol w:w="944"/>
        <w:gridCol w:w="1417"/>
        <w:gridCol w:w="1560"/>
        <w:gridCol w:w="1275"/>
        <w:gridCol w:w="1560"/>
        <w:gridCol w:w="1417"/>
        <w:gridCol w:w="1683"/>
      </w:tblGrid>
      <w:tr w:rsidR="00432B5D" w:rsidRPr="002D76DC" w:rsidTr="00432B5D">
        <w:trPr>
          <w:trHeight w:val="786"/>
        </w:trPr>
        <w:tc>
          <w:tcPr>
            <w:tcW w:w="474" w:type="dxa"/>
            <w:tcBorders>
              <w:top w:val="single" w:sz="4" w:space="0" w:color="auto"/>
              <w:left w:val="single" w:sz="4" w:space="0" w:color="auto"/>
              <w:bottom w:val="single" w:sz="4" w:space="0" w:color="auto"/>
              <w:right w:val="single" w:sz="4" w:space="0" w:color="auto"/>
            </w:tcBorders>
            <w:vAlign w:val="center"/>
          </w:tcPr>
          <w:p w:rsidR="00432B5D" w:rsidRPr="002D76DC" w:rsidRDefault="00432B5D" w:rsidP="00A44686">
            <w:pPr>
              <w:jc w:val="center"/>
              <w:rPr>
                <w:color w:val="000000"/>
                <w:sz w:val="18"/>
                <w:szCs w:val="18"/>
                <w:lang w:eastAsia="ru-RU"/>
              </w:rPr>
            </w:pPr>
            <w:r w:rsidRPr="002D76DC">
              <w:rPr>
                <w:color w:val="000000"/>
                <w:sz w:val="18"/>
                <w:szCs w:val="18"/>
                <w:lang w:eastAsia="ru-RU"/>
              </w:rPr>
              <w:t xml:space="preserve">№ </w:t>
            </w:r>
            <w:proofErr w:type="spellStart"/>
            <w:r w:rsidRPr="002D76DC">
              <w:rPr>
                <w:color w:val="000000"/>
                <w:sz w:val="18"/>
                <w:szCs w:val="18"/>
                <w:lang w:eastAsia="ru-RU"/>
              </w:rPr>
              <w:t>п</w:t>
            </w:r>
            <w:proofErr w:type="spellEnd"/>
            <w:r w:rsidRPr="002D76DC">
              <w:rPr>
                <w:color w:val="000000"/>
                <w:sz w:val="18"/>
                <w:szCs w:val="18"/>
                <w:lang w:eastAsia="ru-RU"/>
              </w:rPr>
              <w:t>/</w:t>
            </w:r>
            <w:proofErr w:type="spellStart"/>
            <w:r w:rsidRPr="002D76DC">
              <w:rPr>
                <w:color w:val="000000"/>
                <w:sz w:val="18"/>
                <w:szCs w:val="18"/>
                <w:lang w:eastAsia="ru-RU"/>
              </w:rPr>
              <w:t>п</w:t>
            </w:r>
            <w:proofErr w:type="spellEnd"/>
          </w:p>
        </w:tc>
        <w:tc>
          <w:tcPr>
            <w:tcW w:w="944" w:type="dxa"/>
            <w:tcBorders>
              <w:top w:val="single" w:sz="4" w:space="0" w:color="auto"/>
              <w:left w:val="nil"/>
              <w:bottom w:val="single" w:sz="4" w:space="0" w:color="auto"/>
              <w:right w:val="single" w:sz="4" w:space="0" w:color="auto"/>
            </w:tcBorders>
            <w:vAlign w:val="center"/>
          </w:tcPr>
          <w:p w:rsidR="00432B5D" w:rsidRPr="002D76DC" w:rsidRDefault="00432B5D" w:rsidP="00A44686">
            <w:pPr>
              <w:jc w:val="center"/>
              <w:rPr>
                <w:color w:val="000000"/>
                <w:sz w:val="18"/>
                <w:szCs w:val="18"/>
                <w:lang w:eastAsia="ru-RU"/>
              </w:rPr>
            </w:pPr>
            <w:r w:rsidRPr="002D76DC">
              <w:rPr>
                <w:color w:val="000000"/>
                <w:sz w:val="18"/>
                <w:szCs w:val="18"/>
                <w:lang w:eastAsia="ru-RU"/>
              </w:rPr>
              <w:t>Марка/ модель ТС</w:t>
            </w:r>
          </w:p>
        </w:tc>
        <w:tc>
          <w:tcPr>
            <w:tcW w:w="1417" w:type="dxa"/>
            <w:tcBorders>
              <w:top w:val="single" w:sz="4" w:space="0" w:color="auto"/>
              <w:left w:val="nil"/>
              <w:bottom w:val="single" w:sz="4" w:space="0" w:color="auto"/>
              <w:right w:val="single" w:sz="4" w:space="0" w:color="auto"/>
            </w:tcBorders>
            <w:vAlign w:val="center"/>
          </w:tcPr>
          <w:p w:rsidR="00432B5D" w:rsidRPr="002D76DC" w:rsidRDefault="00432B5D" w:rsidP="00A44686">
            <w:pPr>
              <w:jc w:val="center"/>
              <w:rPr>
                <w:color w:val="000000"/>
                <w:sz w:val="18"/>
                <w:szCs w:val="18"/>
                <w:lang w:eastAsia="ru-RU"/>
              </w:rPr>
            </w:pPr>
            <w:r w:rsidRPr="002D76DC">
              <w:rPr>
                <w:color w:val="000000"/>
                <w:sz w:val="18"/>
                <w:szCs w:val="18"/>
                <w:lang w:eastAsia="ru-RU"/>
              </w:rPr>
              <w:t>Государственный № ТС</w:t>
            </w:r>
          </w:p>
        </w:tc>
        <w:tc>
          <w:tcPr>
            <w:tcW w:w="1560" w:type="dxa"/>
            <w:tcBorders>
              <w:top w:val="single" w:sz="4" w:space="0" w:color="auto"/>
              <w:left w:val="nil"/>
              <w:bottom w:val="single" w:sz="4" w:space="0" w:color="auto"/>
              <w:right w:val="single" w:sz="4" w:space="0" w:color="auto"/>
            </w:tcBorders>
            <w:vAlign w:val="center"/>
          </w:tcPr>
          <w:p w:rsidR="00432B5D" w:rsidRPr="002D76DC" w:rsidRDefault="00432B5D" w:rsidP="00A44686">
            <w:pPr>
              <w:jc w:val="center"/>
              <w:rPr>
                <w:color w:val="000000"/>
                <w:sz w:val="18"/>
                <w:szCs w:val="18"/>
                <w:lang w:eastAsia="ru-RU"/>
              </w:rPr>
            </w:pPr>
            <w:r>
              <w:rPr>
                <w:color w:val="000000"/>
                <w:sz w:val="18"/>
                <w:szCs w:val="18"/>
                <w:lang w:eastAsia="ru-RU"/>
              </w:rPr>
              <w:t>Год выпуска</w:t>
            </w:r>
            <w:r w:rsidRPr="002D76DC">
              <w:rPr>
                <w:color w:val="000000"/>
                <w:sz w:val="18"/>
                <w:szCs w:val="18"/>
                <w:lang w:eastAsia="ru-RU"/>
              </w:rPr>
              <w:t>,</w:t>
            </w:r>
            <w:r w:rsidRPr="002D76DC">
              <w:rPr>
                <w:sz w:val="20"/>
                <w:szCs w:val="20"/>
              </w:rPr>
              <w:t xml:space="preserve"> максимальная грузоподъемность ТС</w:t>
            </w:r>
            <w:r w:rsidRPr="002D76DC">
              <w:rPr>
                <w:color w:val="000000"/>
                <w:sz w:val="18"/>
                <w:szCs w:val="18"/>
                <w:lang w:eastAsia="ru-RU"/>
              </w:rPr>
              <w:t xml:space="preserve"> </w:t>
            </w:r>
          </w:p>
        </w:tc>
        <w:tc>
          <w:tcPr>
            <w:tcW w:w="1275" w:type="dxa"/>
            <w:tcBorders>
              <w:top w:val="single" w:sz="4" w:space="0" w:color="auto"/>
              <w:left w:val="nil"/>
              <w:bottom w:val="single" w:sz="4" w:space="0" w:color="auto"/>
              <w:right w:val="single" w:sz="4" w:space="0" w:color="auto"/>
            </w:tcBorders>
            <w:vAlign w:val="center"/>
          </w:tcPr>
          <w:p w:rsidR="00432B5D" w:rsidRPr="002D76DC" w:rsidRDefault="00432B5D" w:rsidP="00432B5D">
            <w:pPr>
              <w:jc w:val="center"/>
              <w:rPr>
                <w:color w:val="000000"/>
                <w:sz w:val="18"/>
                <w:szCs w:val="18"/>
                <w:lang w:eastAsia="ru-RU"/>
              </w:rPr>
            </w:pPr>
            <w:r>
              <w:rPr>
                <w:color w:val="000000"/>
                <w:sz w:val="18"/>
                <w:szCs w:val="18"/>
                <w:lang w:eastAsia="ru-RU"/>
              </w:rPr>
              <w:t>Количество осей полуприцепа</w:t>
            </w:r>
          </w:p>
        </w:tc>
        <w:tc>
          <w:tcPr>
            <w:tcW w:w="1560" w:type="dxa"/>
            <w:tcBorders>
              <w:top w:val="single" w:sz="4" w:space="0" w:color="auto"/>
              <w:left w:val="nil"/>
              <w:bottom w:val="single" w:sz="4" w:space="0" w:color="auto"/>
              <w:right w:val="single" w:sz="4" w:space="0" w:color="auto"/>
            </w:tcBorders>
            <w:vAlign w:val="center"/>
          </w:tcPr>
          <w:p w:rsidR="00432B5D" w:rsidRDefault="00432B5D" w:rsidP="00A44686">
            <w:pPr>
              <w:jc w:val="center"/>
              <w:rPr>
                <w:color w:val="000000"/>
                <w:sz w:val="18"/>
                <w:szCs w:val="18"/>
                <w:lang w:eastAsia="ru-RU"/>
              </w:rPr>
            </w:pPr>
            <w:r w:rsidRPr="002D76DC">
              <w:rPr>
                <w:color w:val="000000"/>
                <w:sz w:val="18"/>
                <w:szCs w:val="18"/>
                <w:lang w:eastAsia="ru-RU"/>
              </w:rPr>
              <w:t xml:space="preserve">Номер паспорта </w:t>
            </w:r>
          </w:p>
          <w:p w:rsidR="00432B5D" w:rsidRPr="002D76DC" w:rsidRDefault="00432B5D" w:rsidP="00A44686">
            <w:pPr>
              <w:jc w:val="center"/>
              <w:rPr>
                <w:color w:val="000000"/>
                <w:sz w:val="18"/>
                <w:szCs w:val="18"/>
                <w:lang w:eastAsia="ru-RU"/>
              </w:rPr>
            </w:pPr>
            <w:r w:rsidRPr="002D76DC">
              <w:rPr>
                <w:color w:val="000000"/>
                <w:sz w:val="18"/>
                <w:szCs w:val="18"/>
                <w:lang w:eastAsia="ru-RU"/>
              </w:rPr>
              <w:t>транспортного средства</w:t>
            </w:r>
          </w:p>
        </w:tc>
        <w:tc>
          <w:tcPr>
            <w:tcW w:w="1417" w:type="dxa"/>
            <w:tcBorders>
              <w:top w:val="single" w:sz="4" w:space="0" w:color="auto"/>
              <w:left w:val="nil"/>
              <w:bottom w:val="single" w:sz="4" w:space="0" w:color="auto"/>
              <w:right w:val="single" w:sz="4" w:space="0" w:color="auto"/>
            </w:tcBorders>
            <w:vAlign w:val="center"/>
          </w:tcPr>
          <w:p w:rsidR="00432B5D" w:rsidRPr="002D76DC" w:rsidRDefault="00432B5D" w:rsidP="00A44686">
            <w:pPr>
              <w:jc w:val="center"/>
              <w:rPr>
                <w:color w:val="000000"/>
                <w:sz w:val="18"/>
                <w:szCs w:val="18"/>
                <w:lang w:eastAsia="ru-RU"/>
              </w:rPr>
            </w:pPr>
            <w:r w:rsidRPr="002D76DC">
              <w:rPr>
                <w:color w:val="000000"/>
                <w:sz w:val="18"/>
                <w:szCs w:val="18"/>
                <w:lang w:eastAsia="ru-RU"/>
              </w:rPr>
              <w:t>Номер свидетельства о регистрации ТС</w:t>
            </w:r>
          </w:p>
        </w:tc>
        <w:tc>
          <w:tcPr>
            <w:tcW w:w="1683" w:type="dxa"/>
            <w:tcBorders>
              <w:top w:val="single" w:sz="4" w:space="0" w:color="auto"/>
              <w:left w:val="nil"/>
              <w:bottom w:val="single" w:sz="4" w:space="0" w:color="auto"/>
              <w:right w:val="single" w:sz="4" w:space="0" w:color="auto"/>
            </w:tcBorders>
            <w:vAlign w:val="center"/>
          </w:tcPr>
          <w:p w:rsidR="00432B5D" w:rsidRPr="002D76DC" w:rsidRDefault="00432B5D" w:rsidP="00A44686">
            <w:pPr>
              <w:jc w:val="center"/>
              <w:rPr>
                <w:sz w:val="20"/>
                <w:szCs w:val="20"/>
              </w:rPr>
            </w:pPr>
            <w:r w:rsidRPr="002D76DC">
              <w:rPr>
                <w:sz w:val="20"/>
                <w:szCs w:val="20"/>
              </w:rPr>
              <w:t>Принадлежность ТС (собственность или иное законное право)</w:t>
            </w:r>
          </w:p>
        </w:tc>
      </w:tr>
      <w:tr w:rsidR="00432B5D" w:rsidRPr="002D76DC" w:rsidTr="00432B5D">
        <w:trPr>
          <w:trHeight w:val="375"/>
        </w:trPr>
        <w:tc>
          <w:tcPr>
            <w:tcW w:w="474" w:type="dxa"/>
            <w:tcBorders>
              <w:top w:val="nil"/>
              <w:left w:val="single" w:sz="4" w:space="0" w:color="auto"/>
              <w:bottom w:val="single" w:sz="4" w:space="0" w:color="auto"/>
              <w:right w:val="single" w:sz="4" w:space="0" w:color="auto"/>
            </w:tcBorders>
            <w:noWrap/>
            <w:vAlign w:val="bottom"/>
          </w:tcPr>
          <w:p w:rsidR="00432B5D" w:rsidRPr="002D76DC" w:rsidRDefault="00432B5D" w:rsidP="00A44686">
            <w:pPr>
              <w:jc w:val="center"/>
              <w:rPr>
                <w:bCs/>
                <w:color w:val="000000"/>
                <w:sz w:val="18"/>
                <w:szCs w:val="18"/>
                <w:lang w:eastAsia="ru-RU"/>
              </w:rPr>
            </w:pPr>
            <w:r w:rsidRPr="002D76DC">
              <w:rPr>
                <w:bCs/>
                <w:color w:val="000000"/>
                <w:sz w:val="18"/>
                <w:szCs w:val="18"/>
                <w:lang w:eastAsia="ru-RU"/>
              </w:rPr>
              <w:t>1</w:t>
            </w:r>
          </w:p>
        </w:tc>
        <w:tc>
          <w:tcPr>
            <w:tcW w:w="944" w:type="dxa"/>
            <w:tcBorders>
              <w:top w:val="nil"/>
              <w:left w:val="nil"/>
              <w:bottom w:val="single" w:sz="4" w:space="0" w:color="auto"/>
              <w:right w:val="single" w:sz="4" w:space="0" w:color="auto"/>
            </w:tcBorders>
            <w:noWrap/>
            <w:vAlign w:val="bottom"/>
          </w:tcPr>
          <w:p w:rsidR="00432B5D" w:rsidRPr="002D76DC" w:rsidRDefault="00432B5D" w:rsidP="00A44686">
            <w:pPr>
              <w:jc w:val="center"/>
              <w:rPr>
                <w:bCs/>
                <w:color w:val="000000"/>
                <w:sz w:val="18"/>
                <w:szCs w:val="18"/>
                <w:lang w:eastAsia="ru-RU"/>
              </w:rPr>
            </w:pPr>
            <w:r>
              <w:rPr>
                <w:bCs/>
                <w:color w:val="000000"/>
                <w:sz w:val="18"/>
                <w:szCs w:val="18"/>
                <w:lang w:eastAsia="ru-RU"/>
              </w:rPr>
              <w:t>2</w:t>
            </w:r>
          </w:p>
        </w:tc>
        <w:tc>
          <w:tcPr>
            <w:tcW w:w="1417" w:type="dxa"/>
            <w:tcBorders>
              <w:top w:val="nil"/>
              <w:left w:val="nil"/>
              <w:bottom w:val="single" w:sz="4" w:space="0" w:color="auto"/>
              <w:right w:val="single" w:sz="4" w:space="0" w:color="auto"/>
            </w:tcBorders>
            <w:noWrap/>
            <w:vAlign w:val="bottom"/>
          </w:tcPr>
          <w:p w:rsidR="00432B5D" w:rsidRPr="002D76DC" w:rsidRDefault="00432B5D" w:rsidP="00A44686">
            <w:pPr>
              <w:jc w:val="center"/>
              <w:rPr>
                <w:bCs/>
                <w:color w:val="000000"/>
                <w:sz w:val="18"/>
                <w:szCs w:val="18"/>
                <w:lang w:eastAsia="ru-RU"/>
              </w:rPr>
            </w:pPr>
            <w:r>
              <w:rPr>
                <w:bCs/>
                <w:color w:val="000000"/>
                <w:sz w:val="18"/>
                <w:szCs w:val="18"/>
                <w:lang w:eastAsia="ru-RU"/>
              </w:rPr>
              <w:t>3</w:t>
            </w:r>
          </w:p>
        </w:tc>
        <w:tc>
          <w:tcPr>
            <w:tcW w:w="1560" w:type="dxa"/>
            <w:tcBorders>
              <w:top w:val="nil"/>
              <w:left w:val="nil"/>
              <w:bottom w:val="single" w:sz="4" w:space="0" w:color="auto"/>
              <w:right w:val="single" w:sz="4" w:space="0" w:color="auto"/>
            </w:tcBorders>
            <w:noWrap/>
            <w:vAlign w:val="bottom"/>
          </w:tcPr>
          <w:p w:rsidR="00432B5D" w:rsidRPr="002D76DC" w:rsidRDefault="00432B5D" w:rsidP="00A44686">
            <w:pPr>
              <w:jc w:val="center"/>
              <w:rPr>
                <w:bCs/>
                <w:color w:val="000000"/>
                <w:sz w:val="18"/>
                <w:szCs w:val="18"/>
                <w:lang w:eastAsia="ru-RU"/>
              </w:rPr>
            </w:pPr>
            <w:r>
              <w:rPr>
                <w:bCs/>
                <w:color w:val="000000"/>
                <w:sz w:val="18"/>
                <w:szCs w:val="18"/>
                <w:lang w:eastAsia="ru-RU"/>
              </w:rPr>
              <w:t>4</w:t>
            </w:r>
          </w:p>
        </w:tc>
        <w:tc>
          <w:tcPr>
            <w:tcW w:w="1275" w:type="dxa"/>
            <w:tcBorders>
              <w:top w:val="nil"/>
              <w:left w:val="nil"/>
              <w:bottom w:val="single" w:sz="4" w:space="0" w:color="auto"/>
              <w:right w:val="single" w:sz="4" w:space="0" w:color="auto"/>
            </w:tcBorders>
            <w:noWrap/>
            <w:vAlign w:val="bottom"/>
          </w:tcPr>
          <w:p w:rsidR="00432B5D" w:rsidRPr="002D76DC" w:rsidRDefault="00432B5D" w:rsidP="00432B5D">
            <w:pPr>
              <w:jc w:val="center"/>
              <w:rPr>
                <w:bCs/>
                <w:color w:val="000000"/>
                <w:sz w:val="18"/>
                <w:szCs w:val="18"/>
                <w:lang w:eastAsia="ru-RU"/>
              </w:rPr>
            </w:pPr>
            <w:r>
              <w:rPr>
                <w:bCs/>
                <w:color w:val="000000"/>
                <w:sz w:val="18"/>
                <w:szCs w:val="18"/>
                <w:lang w:eastAsia="ru-RU"/>
              </w:rPr>
              <w:t>5</w:t>
            </w:r>
          </w:p>
        </w:tc>
        <w:tc>
          <w:tcPr>
            <w:tcW w:w="1560" w:type="dxa"/>
            <w:tcBorders>
              <w:top w:val="nil"/>
              <w:left w:val="nil"/>
              <w:bottom w:val="single" w:sz="4" w:space="0" w:color="auto"/>
              <w:right w:val="single" w:sz="4" w:space="0" w:color="auto"/>
            </w:tcBorders>
            <w:vAlign w:val="bottom"/>
          </w:tcPr>
          <w:p w:rsidR="00432B5D" w:rsidRPr="002D76DC" w:rsidRDefault="00432B5D" w:rsidP="00432B5D">
            <w:pPr>
              <w:jc w:val="center"/>
              <w:rPr>
                <w:bCs/>
                <w:color w:val="000000"/>
                <w:sz w:val="18"/>
                <w:szCs w:val="18"/>
                <w:lang w:eastAsia="ru-RU"/>
              </w:rPr>
            </w:pPr>
            <w:r>
              <w:rPr>
                <w:bCs/>
                <w:color w:val="000000"/>
                <w:sz w:val="18"/>
                <w:szCs w:val="18"/>
                <w:lang w:eastAsia="ru-RU"/>
              </w:rPr>
              <w:t>6</w:t>
            </w:r>
          </w:p>
        </w:tc>
        <w:tc>
          <w:tcPr>
            <w:tcW w:w="1417" w:type="dxa"/>
            <w:tcBorders>
              <w:top w:val="nil"/>
              <w:left w:val="nil"/>
              <w:bottom w:val="single" w:sz="4" w:space="0" w:color="auto"/>
              <w:right w:val="single" w:sz="4" w:space="0" w:color="auto"/>
            </w:tcBorders>
            <w:noWrap/>
            <w:vAlign w:val="bottom"/>
          </w:tcPr>
          <w:p w:rsidR="00432B5D" w:rsidRPr="002D76DC" w:rsidRDefault="00432B5D" w:rsidP="00A44686">
            <w:pPr>
              <w:jc w:val="center"/>
              <w:rPr>
                <w:bCs/>
                <w:color w:val="000000"/>
                <w:sz w:val="18"/>
                <w:szCs w:val="18"/>
                <w:lang w:eastAsia="ru-RU"/>
              </w:rPr>
            </w:pPr>
            <w:r>
              <w:rPr>
                <w:bCs/>
                <w:color w:val="000000"/>
                <w:sz w:val="18"/>
                <w:szCs w:val="18"/>
                <w:lang w:eastAsia="ru-RU"/>
              </w:rPr>
              <w:t>7</w:t>
            </w:r>
          </w:p>
        </w:tc>
        <w:tc>
          <w:tcPr>
            <w:tcW w:w="1683" w:type="dxa"/>
            <w:tcBorders>
              <w:top w:val="nil"/>
              <w:left w:val="nil"/>
              <w:bottom w:val="single" w:sz="4" w:space="0" w:color="auto"/>
              <w:right w:val="single" w:sz="4" w:space="0" w:color="auto"/>
            </w:tcBorders>
            <w:vAlign w:val="bottom"/>
          </w:tcPr>
          <w:p w:rsidR="00432B5D" w:rsidRPr="002D76DC" w:rsidRDefault="00432B5D" w:rsidP="00A44686">
            <w:pPr>
              <w:jc w:val="center"/>
              <w:rPr>
                <w:bCs/>
                <w:color w:val="000000"/>
                <w:sz w:val="18"/>
                <w:szCs w:val="18"/>
                <w:lang w:eastAsia="ru-RU"/>
              </w:rPr>
            </w:pPr>
            <w:r>
              <w:rPr>
                <w:bCs/>
                <w:color w:val="000000"/>
                <w:sz w:val="18"/>
                <w:szCs w:val="18"/>
                <w:lang w:eastAsia="ru-RU"/>
              </w:rPr>
              <w:t>8</w:t>
            </w:r>
          </w:p>
        </w:tc>
      </w:tr>
      <w:tr w:rsidR="00432B5D" w:rsidRPr="002D76DC" w:rsidTr="00432B5D">
        <w:trPr>
          <w:trHeight w:val="375"/>
        </w:trPr>
        <w:tc>
          <w:tcPr>
            <w:tcW w:w="474" w:type="dxa"/>
            <w:tcBorders>
              <w:top w:val="nil"/>
              <w:left w:val="single" w:sz="4" w:space="0" w:color="auto"/>
              <w:bottom w:val="single" w:sz="4" w:space="0" w:color="auto"/>
              <w:right w:val="single" w:sz="4" w:space="0" w:color="auto"/>
            </w:tcBorders>
            <w:noWrap/>
            <w:vAlign w:val="bottom"/>
          </w:tcPr>
          <w:p w:rsidR="00432B5D" w:rsidRPr="002D76DC" w:rsidRDefault="00432B5D" w:rsidP="00A44686">
            <w:pPr>
              <w:rPr>
                <w:color w:val="000000"/>
                <w:sz w:val="18"/>
                <w:szCs w:val="18"/>
                <w:lang w:eastAsia="ru-RU"/>
              </w:rPr>
            </w:pPr>
            <w:r w:rsidRPr="002D76DC">
              <w:rPr>
                <w:color w:val="000000"/>
                <w:sz w:val="18"/>
                <w:szCs w:val="18"/>
                <w:lang w:eastAsia="ru-RU"/>
              </w:rPr>
              <w:t> </w:t>
            </w:r>
          </w:p>
        </w:tc>
        <w:tc>
          <w:tcPr>
            <w:tcW w:w="944" w:type="dxa"/>
            <w:tcBorders>
              <w:top w:val="nil"/>
              <w:left w:val="nil"/>
              <w:bottom w:val="single" w:sz="4" w:space="0" w:color="auto"/>
              <w:right w:val="single" w:sz="4" w:space="0" w:color="auto"/>
            </w:tcBorders>
            <w:noWrap/>
            <w:vAlign w:val="bottom"/>
          </w:tcPr>
          <w:p w:rsidR="00432B5D" w:rsidRPr="002D76DC" w:rsidRDefault="00432B5D" w:rsidP="00A44686">
            <w:pPr>
              <w:rPr>
                <w:color w:val="000000"/>
                <w:sz w:val="18"/>
                <w:szCs w:val="18"/>
                <w:lang w:eastAsia="ru-RU"/>
              </w:rPr>
            </w:pPr>
            <w:r w:rsidRPr="002D76DC">
              <w:rPr>
                <w:color w:val="000000"/>
                <w:sz w:val="18"/>
                <w:szCs w:val="18"/>
                <w:lang w:eastAsia="ru-RU"/>
              </w:rPr>
              <w:t> </w:t>
            </w:r>
          </w:p>
        </w:tc>
        <w:tc>
          <w:tcPr>
            <w:tcW w:w="1417" w:type="dxa"/>
            <w:tcBorders>
              <w:top w:val="nil"/>
              <w:left w:val="nil"/>
              <w:bottom w:val="single" w:sz="4" w:space="0" w:color="auto"/>
              <w:right w:val="single" w:sz="4" w:space="0" w:color="auto"/>
            </w:tcBorders>
            <w:noWrap/>
            <w:vAlign w:val="bottom"/>
          </w:tcPr>
          <w:p w:rsidR="00432B5D" w:rsidRPr="002D76DC" w:rsidRDefault="00432B5D" w:rsidP="00A44686">
            <w:pPr>
              <w:rPr>
                <w:color w:val="000000"/>
                <w:sz w:val="18"/>
                <w:szCs w:val="18"/>
                <w:lang w:eastAsia="ru-RU"/>
              </w:rPr>
            </w:pPr>
            <w:r w:rsidRPr="002D76DC">
              <w:rPr>
                <w:color w:val="000000"/>
                <w:sz w:val="18"/>
                <w:szCs w:val="18"/>
                <w:lang w:eastAsia="ru-RU"/>
              </w:rPr>
              <w:t> </w:t>
            </w:r>
          </w:p>
        </w:tc>
        <w:tc>
          <w:tcPr>
            <w:tcW w:w="1560" w:type="dxa"/>
            <w:tcBorders>
              <w:top w:val="nil"/>
              <w:left w:val="nil"/>
              <w:bottom w:val="single" w:sz="4" w:space="0" w:color="auto"/>
              <w:right w:val="single" w:sz="4" w:space="0" w:color="auto"/>
            </w:tcBorders>
            <w:noWrap/>
            <w:vAlign w:val="bottom"/>
          </w:tcPr>
          <w:p w:rsidR="00432B5D" w:rsidRPr="002D76DC" w:rsidRDefault="00432B5D" w:rsidP="00A44686">
            <w:pPr>
              <w:rPr>
                <w:color w:val="000000"/>
                <w:sz w:val="18"/>
                <w:szCs w:val="18"/>
                <w:lang w:eastAsia="ru-RU"/>
              </w:rPr>
            </w:pPr>
            <w:r w:rsidRPr="002D76DC">
              <w:rPr>
                <w:color w:val="000000"/>
                <w:sz w:val="18"/>
                <w:szCs w:val="18"/>
                <w:lang w:eastAsia="ru-RU"/>
              </w:rPr>
              <w:t> </w:t>
            </w:r>
          </w:p>
        </w:tc>
        <w:tc>
          <w:tcPr>
            <w:tcW w:w="1275" w:type="dxa"/>
            <w:tcBorders>
              <w:top w:val="nil"/>
              <w:left w:val="nil"/>
              <w:bottom w:val="single" w:sz="4" w:space="0" w:color="auto"/>
              <w:right w:val="single" w:sz="4" w:space="0" w:color="auto"/>
            </w:tcBorders>
            <w:noWrap/>
            <w:vAlign w:val="bottom"/>
          </w:tcPr>
          <w:p w:rsidR="00432B5D" w:rsidRPr="002D76DC" w:rsidRDefault="00432B5D" w:rsidP="00A44686">
            <w:pPr>
              <w:rPr>
                <w:color w:val="000000"/>
                <w:sz w:val="18"/>
                <w:szCs w:val="18"/>
                <w:lang w:eastAsia="ru-RU"/>
              </w:rPr>
            </w:pPr>
            <w:r w:rsidRPr="002D76DC">
              <w:rPr>
                <w:color w:val="000000"/>
                <w:sz w:val="18"/>
                <w:szCs w:val="18"/>
                <w:lang w:eastAsia="ru-RU"/>
              </w:rPr>
              <w:t> </w:t>
            </w:r>
          </w:p>
        </w:tc>
        <w:tc>
          <w:tcPr>
            <w:tcW w:w="1560" w:type="dxa"/>
            <w:tcBorders>
              <w:top w:val="nil"/>
              <w:left w:val="nil"/>
              <w:bottom w:val="single" w:sz="4" w:space="0" w:color="auto"/>
              <w:right w:val="single" w:sz="4" w:space="0" w:color="auto"/>
            </w:tcBorders>
            <w:vAlign w:val="bottom"/>
          </w:tcPr>
          <w:p w:rsidR="00432B5D" w:rsidRPr="002D76DC" w:rsidRDefault="00432B5D" w:rsidP="00432B5D">
            <w:pPr>
              <w:rPr>
                <w:color w:val="000000"/>
                <w:sz w:val="18"/>
                <w:szCs w:val="18"/>
                <w:lang w:eastAsia="ru-RU"/>
              </w:rPr>
            </w:pPr>
          </w:p>
        </w:tc>
        <w:tc>
          <w:tcPr>
            <w:tcW w:w="1417" w:type="dxa"/>
            <w:tcBorders>
              <w:top w:val="nil"/>
              <w:left w:val="nil"/>
              <w:bottom w:val="single" w:sz="4" w:space="0" w:color="auto"/>
              <w:right w:val="single" w:sz="4" w:space="0" w:color="auto"/>
            </w:tcBorders>
            <w:noWrap/>
            <w:vAlign w:val="bottom"/>
          </w:tcPr>
          <w:p w:rsidR="00432B5D" w:rsidRPr="002D76DC" w:rsidRDefault="00432B5D" w:rsidP="00A44686">
            <w:pPr>
              <w:rPr>
                <w:color w:val="000000"/>
                <w:sz w:val="18"/>
                <w:szCs w:val="18"/>
                <w:lang w:eastAsia="ru-RU"/>
              </w:rPr>
            </w:pPr>
            <w:r w:rsidRPr="002D76DC">
              <w:rPr>
                <w:color w:val="000000"/>
                <w:sz w:val="18"/>
                <w:szCs w:val="18"/>
                <w:lang w:eastAsia="ru-RU"/>
              </w:rPr>
              <w:t> </w:t>
            </w:r>
          </w:p>
        </w:tc>
        <w:tc>
          <w:tcPr>
            <w:tcW w:w="1683" w:type="dxa"/>
            <w:tcBorders>
              <w:top w:val="nil"/>
              <w:left w:val="nil"/>
              <w:bottom w:val="single" w:sz="4" w:space="0" w:color="auto"/>
              <w:right w:val="single" w:sz="4" w:space="0" w:color="auto"/>
            </w:tcBorders>
          </w:tcPr>
          <w:p w:rsidR="00432B5D" w:rsidRPr="002D76DC" w:rsidRDefault="00432B5D" w:rsidP="00A44686">
            <w:pPr>
              <w:rPr>
                <w:color w:val="000000"/>
                <w:sz w:val="18"/>
                <w:szCs w:val="18"/>
                <w:lang w:eastAsia="ru-RU"/>
              </w:rPr>
            </w:pPr>
          </w:p>
        </w:tc>
      </w:tr>
    </w:tbl>
    <w:p w:rsidR="005734FB" w:rsidRDefault="005734FB" w:rsidP="005734FB">
      <w:pPr>
        <w:ind w:firstLine="709"/>
        <w:jc w:val="center"/>
        <w:rPr>
          <w:b/>
          <w:bCs/>
        </w:rPr>
      </w:pPr>
    </w:p>
    <w:p w:rsidR="005734FB" w:rsidRDefault="005734FB" w:rsidP="005734FB">
      <w:pPr>
        <w:ind w:firstLine="709"/>
        <w:jc w:val="center"/>
        <w:rPr>
          <w:b/>
          <w:bCs/>
        </w:rPr>
      </w:pPr>
    </w:p>
    <w:p w:rsidR="005734FB" w:rsidRDefault="005734FB" w:rsidP="005734FB">
      <w:pPr>
        <w:ind w:firstLine="709"/>
        <w:jc w:val="center"/>
        <w:rPr>
          <w:b/>
          <w:bCs/>
        </w:rPr>
      </w:pPr>
    </w:p>
    <w:p w:rsidR="005734FB" w:rsidRDefault="005734FB" w:rsidP="005734FB">
      <w:pPr>
        <w:ind w:firstLine="709"/>
        <w:jc w:val="center"/>
        <w:rPr>
          <w:b/>
          <w:bCs/>
        </w:rPr>
      </w:pPr>
    </w:p>
    <w:p w:rsidR="005734FB" w:rsidRDefault="005734FB" w:rsidP="005734FB">
      <w:pPr>
        <w:keepNext/>
        <w:numPr>
          <w:ilvl w:val="2"/>
          <w:numId w:val="0"/>
        </w:numPr>
        <w:tabs>
          <w:tab w:val="num" w:pos="-5040"/>
        </w:tabs>
        <w:jc w:val="both"/>
        <w:outlineLvl w:val="2"/>
        <w:rPr>
          <w:b/>
          <w:bCs/>
        </w:rPr>
      </w:pPr>
      <w:r>
        <w:rPr>
          <w:b/>
          <w:bCs/>
        </w:rPr>
        <w:t>Представитель, имеющий полномочия подписать заявку и приложения к ней на участие от имени _______________________________________________________________.</w:t>
      </w:r>
    </w:p>
    <w:p w:rsidR="005734FB" w:rsidRPr="00155741" w:rsidRDefault="005734FB" w:rsidP="005734FB">
      <w:pPr>
        <w:tabs>
          <w:tab w:val="left" w:pos="8640"/>
        </w:tabs>
        <w:jc w:val="center"/>
        <w:rPr>
          <w:i/>
        </w:rPr>
      </w:pPr>
      <w:r w:rsidRPr="00155741">
        <w:rPr>
          <w:i/>
        </w:rPr>
        <w:t>(наименование претендента)</w:t>
      </w:r>
    </w:p>
    <w:p w:rsidR="005734FB" w:rsidRDefault="005734FB" w:rsidP="005734FB">
      <w:pPr>
        <w:keepNext/>
        <w:numPr>
          <w:ilvl w:val="2"/>
          <w:numId w:val="0"/>
        </w:numPr>
        <w:outlineLvl w:val="2"/>
        <w:rPr>
          <w:b/>
          <w:bCs/>
        </w:rPr>
      </w:pPr>
    </w:p>
    <w:p w:rsidR="005734FB" w:rsidRDefault="005734FB" w:rsidP="005734FB">
      <w:pPr>
        <w:keepNext/>
        <w:numPr>
          <w:ilvl w:val="2"/>
          <w:numId w:val="0"/>
        </w:numPr>
        <w:tabs>
          <w:tab w:val="num" w:pos="720"/>
        </w:tabs>
        <w:ind w:left="720" w:hanging="720"/>
        <w:jc w:val="both"/>
        <w:outlineLvl w:val="2"/>
        <w:rPr>
          <w:b/>
          <w:bCs/>
        </w:rPr>
      </w:pPr>
    </w:p>
    <w:p w:rsidR="005734FB" w:rsidRPr="00155741" w:rsidRDefault="005734FB" w:rsidP="005734FB">
      <w:r w:rsidRPr="00155741">
        <w:t>____________________________________________________________________</w:t>
      </w:r>
      <w:r>
        <w:t>____________</w:t>
      </w:r>
    </w:p>
    <w:p w:rsidR="005734FB" w:rsidRPr="00155741" w:rsidRDefault="005734FB" w:rsidP="005734FB">
      <w:pPr>
        <w:rPr>
          <w:i/>
        </w:rPr>
      </w:pPr>
      <w:r w:rsidRPr="00155741">
        <w:rPr>
          <w:i/>
        </w:rPr>
        <w:t xml:space="preserve">       Печать</w:t>
      </w:r>
      <w:r w:rsidRPr="00155741">
        <w:rPr>
          <w:i/>
        </w:rPr>
        <w:tab/>
      </w:r>
      <w:r w:rsidRPr="00155741">
        <w:rPr>
          <w:i/>
        </w:rPr>
        <w:tab/>
      </w:r>
      <w:r w:rsidRPr="00155741">
        <w:rPr>
          <w:i/>
        </w:rPr>
        <w:tab/>
      </w:r>
      <w:r>
        <w:rPr>
          <w:i/>
        </w:rPr>
        <w:t xml:space="preserve">       </w:t>
      </w:r>
      <w:r w:rsidRPr="00155741">
        <w:rPr>
          <w:i/>
        </w:rPr>
        <w:t>(должность, подпись, ФИО)</w:t>
      </w:r>
    </w:p>
    <w:p w:rsidR="005734FB" w:rsidRDefault="005734FB" w:rsidP="005734FB">
      <w:pPr>
        <w:ind w:left="6372" w:right="-1" w:firstLine="432"/>
        <w:outlineLvl w:val="0"/>
      </w:pPr>
    </w:p>
    <w:p w:rsidR="005734FB" w:rsidRPr="00155741" w:rsidRDefault="005734FB" w:rsidP="005734FB">
      <w:pPr>
        <w:ind w:left="6372" w:right="-1" w:firstLine="432"/>
        <w:outlineLvl w:val="0"/>
      </w:pPr>
      <w:r>
        <w:t>«</w:t>
      </w:r>
      <w:r w:rsidRPr="00155741">
        <w:t>____</w:t>
      </w:r>
      <w:r>
        <w:t>»</w:t>
      </w:r>
      <w:r w:rsidRPr="00155741">
        <w:t xml:space="preserve"> _________ 201__ г.</w:t>
      </w:r>
    </w:p>
    <w:p w:rsidR="005734FB" w:rsidRDefault="005734FB" w:rsidP="005734FB">
      <w:pPr>
        <w:ind w:firstLine="709"/>
        <w:jc w:val="center"/>
        <w:rPr>
          <w:b/>
          <w:bCs/>
        </w:rPr>
      </w:pPr>
    </w:p>
    <w:p w:rsidR="005734FB" w:rsidRDefault="005734FB">
      <w:pPr>
        <w:pStyle w:val="19"/>
        <w:ind w:firstLine="0"/>
        <w:jc w:val="right"/>
        <w:outlineLvl w:val="0"/>
        <w:rPr>
          <w:b/>
          <w:i/>
          <w:iCs/>
        </w:rPr>
      </w:pPr>
    </w:p>
    <w:sectPr w:rsidR="005734FB"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E72" w:rsidRDefault="006C2E72">
      <w:r>
        <w:separator/>
      </w:r>
    </w:p>
  </w:endnote>
  <w:endnote w:type="continuationSeparator" w:id="0">
    <w:p w:rsidR="006C2E72" w:rsidRDefault="006C2E72">
      <w:r>
        <w:continuationSeparator/>
      </w:r>
    </w:p>
  </w:endnote>
  <w:endnote w:type="continuationNotice" w:id="1">
    <w:p w:rsidR="006C2E72" w:rsidRDefault="006C2E7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Helvetica">
    <w:panose1 w:val="020B050402020203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686" w:rsidRDefault="004C7742" w:rsidP="00BF6892">
    <w:pPr>
      <w:pStyle w:val="afe"/>
      <w:framePr w:wrap="around" w:vAnchor="text" w:hAnchor="margin" w:xAlign="right" w:y="1"/>
      <w:rPr>
        <w:rStyle w:val="a6"/>
      </w:rPr>
    </w:pPr>
    <w:r>
      <w:rPr>
        <w:rStyle w:val="a6"/>
      </w:rPr>
      <w:fldChar w:fldCharType="begin"/>
    </w:r>
    <w:r w:rsidR="00A44686">
      <w:rPr>
        <w:rStyle w:val="a6"/>
      </w:rPr>
      <w:instrText xml:space="preserve">PAGE  </w:instrText>
    </w:r>
    <w:r>
      <w:rPr>
        <w:rStyle w:val="a6"/>
      </w:rPr>
      <w:fldChar w:fldCharType="separate"/>
    </w:r>
    <w:r w:rsidR="00A44686">
      <w:rPr>
        <w:rStyle w:val="a6"/>
        <w:noProof/>
      </w:rPr>
      <w:t>28</w:t>
    </w:r>
    <w:r>
      <w:rPr>
        <w:rStyle w:val="a6"/>
      </w:rPr>
      <w:fldChar w:fldCharType="end"/>
    </w:r>
  </w:p>
  <w:p w:rsidR="00A44686" w:rsidRDefault="00A44686"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686" w:rsidRDefault="00A44686">
    <w:pPr>
      <w:pStyle w:val="afe"/>
      <w:jc w:val="center"/>
    </w:pPr>
  </w:p>
  <w:p w:rsidR="00A44686" w:rsidRDefault="00A44686"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686" w:rsidRDefault="004C7742" w:rsidP="00BF6892">
    <w:pPr>
      <w:pStyle w:val="afe"/>
      <w:framePr w:wrap="around" w:vAnchor="text" w:hAnchor="margin" w:xAlign="right" w:y="1"/>
      <w:rPr>
        <w:rStyle w:val="a6"/>
      </w:rPr>
    </w:pPr>
    <w:r>
      <w:rPr>
        <w:rStyle w:val="a6"/>
      </w:rPr>
      <w:fldChar w:fldCharType="begin"/>
    </w:r>
    <w:r w:rsidR="00A44686">
      <w:rPr>
        <w:rStyle w:val="a6"/>
      </w:rPr>
      <w:instrText xml:space="preserve">PAGE  </w:instrText>
    </w:r>
    <w:r>
      <w:rPr>
        <w:rStyle w:val="a6"/>
      </w:rPr>
      <w:fldChar w:fldCharType="separate"/>
    </w:r>
    <w:r w:rsidR="00A44686">
      <w:rPr>
        <w:rStyle w:val="a6"/>
        <w:noProof/>
      </w:rPr>
      <w:t>28</w:t>
    </w:r>
    <w:r>
      <w:rPr>
        <w:rStyle w:val="a6"/>
      </w:rPr>
      <w:fldChar w:fldCharType="end"/>
    </w:r>
  </w:p>
  <w:p w:rsidR="00A44686" w:rsidRDefault="00A44686"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686" w:rsidRDefault="00A44686">
    <w:pPr>
      <w:pStyle w:val="afe"/>
      <w:jc w:val="center"/>
    </w:pPr>
  </w:p>
  <w:p w:rsidR="00A44686" w:rsidRDefault="00A44686" w:rsidP="00BF6892">
    <w:pPr>
      <w:pStyle w:val="afe"/>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686" w:rsidRDefault="00A44686">
    <w:pPr>
      <w:pStyle w:val="af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686" w:rsidRDefault="00A44686">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E72" w:rsidRDefault="006C2E72">
      <w:r>
        <w:separator/>
      </w:r>
    </w:p>
  </w:footnote>
  <w:footnote w:type="continuationSeparator" w:id="0">
    <w:p w:rsidR="006C2E72" w:rsidRDefault="006C2E72">
      <w:r>
        <w:continuationSeparator/>
      </w:r>
    </w:p>
  </w:footnote>
  <w:footnote w:type="continuationNotice" w:id="1">
    <w:p w:rsidR="006C2E72" w:rsidRDefault="006C2E7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686" w:rsidRDefault="004C7742">
    <w:pPr>
      <w:pStyle w:val="afc"/>
      <w:jc w:val="center"/>
    </w:pPr>
    <w:fldSimple w:instr=" PAGE   \* MERGEFORMAT ">
      <w:r w:rsidR="004C10A3">
        <w:rPr>
          <w:noProof/>
        </w:rPr>
        <w:t>36</w:t>
      </w:r>
    </w:fldSimple>
  </w:p>
  <w:p w:rsidR="00A44686" w:rsidRDefault="00A44686">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686" w:rsidRDefault="00A44686">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686" w:rsidRDefault="004C7742" w:rsidP="00510148">
    <w:pPr>
      <w:pStyle w:val="afc"/>
      <w:jc w:val="center"/>
    </w:pPr>
    <w:fldSimple w:instr=" PAGE   \* MERGEFORMAT ">
      <w:r w:rsidR="004C10A3">
        <w:rPr>
          <w:noProof/>
        </w:rPr>
        <w:t>78</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686" w:rsidRDefault="00A44686">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140002D8"/>
    <w:multiLevelType w:val="hybridMultilevel"/>
    <w:tmpl w:val="2926FEA0"/>
    <w:lvl w:ilvl="0" w:tplc="04190001">
      <w:start w:val="1"/>
      <w:numFmt w:val="bullet"/>
      <w:lvlText w:val=""/>
      <w:lvlJc w:val="left"/>
      <w:pPr>
        <w:ind w:left="961" w:hanging="360"/>
      </w:pPr>
      <w:rPr>
        <w:rFonts w:ascii="Symbol" w:hAnsi="Symbol" w:hint="default"/>
      </w:rPr>
    </w:lvl>
    <w:lvl w:ilvl="1" w:tplc="04190003" w:tentative="1">
      <w:start w:val="1"/>
      <w:numFmt w:val="bullet"/>
      <w:lvlText w:val="o"/>
      <w:lvlJc w:val="left"/>
      <w:pPr>
        <w:ind w:left="1681" w:hanging="360"/>
      </w:pPr>
      <w:rPr>
        <w:rFonts w:ascii="Courier New" w:hAnsi="Courier New" w:cs="Courier New" w:hint="default"/>
      </w:rPr>
    </w:lvl>
    <w:lvl w:ilvl="2" w:tplc="04190005" w:tentative="1">
      <w:start w:val="1"/>
      <w:numFmt w:val="bullet"/>
      <w:lvlText w:val=""/>
      <w:lvlJc w:val="left"/>
      <w:pPr>
        <w:ind w:left="2401" w:hanging="360"/>
      </w:pPr>
      <w:rPr>
        <w:rFonts w:ascii="Wingdings" w:hAnsi="Wingdings" w:hint="default"/>
      </w:rPr>
    </w:lvl>
    <w:lvl w:ilvl="3" w:tplc="04190001" w:tentative="1">
      <w:start w:val="1"/>
      <w:numFmt w:val="bullet"/>
      <w:lvlText w:val=""/>
      <w:lvlJc w:val="left"/>
      <w:pPr>
        <w:ind w:left="3121" w:hanging="360"/>
      </w:pPr>
      <w:rPr>
        <w:rFonts w:ascii="Symbol" w:hAnsi="Symbol" w:hint="default"/>
      </w:rPr>
    </w:lvl>
    <w:lvl w:ilvl="4" w:tplc="04190003" w:tentative="1">
      <w:start w:val="1"/>
      <w:numFmt w:val="bullet"/>
      <w:lvlText w:val="o"/>
      <w:lvlJc w:val="left"/>
      <w:pPr>
        <w:ind w:left="3841" w:hanging="360"/>
      </w:pPr>
      <w:rPr>
        <w:rFonts w:ascii="Courier New" w:hAnsi="Courier New" w:cs="Courier New" w:hint="default"/>
      </w:rPr>
    </w:lvl>
    <w:lvl w:ilvl="5" w:tplc="04190005" w:tentative="1">
      <w:start w:val="1"/>
      <w:numFmt w:val="bullet"/>
      <w:lvlText w:val=""/>
      <w:lvlJc w:val="left"/>
      <w:pPr>
        <w:ind w:left="4561" w:hanging="360"/>
      </w:pPr>
      <w:rPr>
        <w:rFonts w:ascii="Wingdings" w:hAnsi="Wingdings" w:hint="default"/>
      </w:rPr>
    </w:lvl>
    <w:lvl w:ilvl="6" w:tplc="04190001" w:tentative="1">
      <w:start w:val="1"/>
      <w:numFmt w:val="bullet"/>
      <w:lvlText w:val=""/>
      <w:lvlJc w:val="left"/>
      <w:pPr>
        <w:ind w:left="5281" w:hanging="360"/>
      </w:pPr>
      <w:rPr>
        <w:rFonts w:ascii="Symbol" w:hAnsi="Symbol" w:hint="default"/>
      </w:rPr>
    </w:lvl>
    <w:lvl w:ilvl="7" w:tplc="04190003" w:tentative="1">
      <w:start w:val="1"/>
      <w:numFmt w:val="bullet"/>
      <w:lvlText w:val="o"/>
      <w:lvlJc w:val="left"/>
      <w:pPr>
        <w:ind w:left="6001" w:hanging="360"/>
      </w:pPr>
      <w:rPr>
        <w:rFonts w:ascii="Courier New" w:hAnsi="Courier New" w:cs="Courier New" w:hint="default"/>
      </w:rPr>
    </w:lvl>
    <w:lvl w:ilvl="8" w:tplc="04190005" w:tentative="1">
      <w:start w:val="1"/>
      <w:numFmt w:val="bullet"/>
      <w:lvlText w:val=""/>
      <w:lvlJc w:val="left"/>
      <w:pPr>
        <w:ind w:left="6721" w:hanging="360"/>
      </w:pPr>
      <w:rPr>
        <w:rFonts w:ascii="Wingdings" w:hAnsi="Wingdings" w:hint="default"/>
      </w:rPr>
    </w:lvl>
  </w:abstractNum>
  <w:abstractNum w:abstractNumId="25">
    <w:nsid w:val="18035F1F"/>
    <w:multiLevelType w:val="hybridMultilevel"/>
    <w:tmpl w:val="81AE9858"/>
    <w:lvl w:ilvl="0" w:tplc="610A18E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7">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0">
    <w:nsid w:val="2ABA56AA"/>
    <w:multiLevelType w:val="hybridMultilevel"/>
    <w:tmpl w:val="22184750"/>
    <w:lvl w:ilvl="0" w:tplc="FF3A06E0">
      <w:start w:val="1"/>
      <w:numFmt w:val="decimal"/>
      <w:lvlText w:val="%1)"/>
      <w:lvlJc w:val="left"/>
      <w:pPr>
        <w:ind w:left="704" w:hanging="360"/>
      </w:pPr>
      <w:rPr>
        <w:rFonts w:hint="default"/>
      </w:rPr>
    </w:lvl>
    <w:lvl w:ilvl="1" w:tplc="04190019" w:tentative="1">
      <w:start w:val="1"/>
      <w:numFmt w:val="lowerLetter"/>
      <w:lvlText w:val="%2."/>
      <w:lvlJc w:val="left"/>
      <w:pPr>
        <w:ind w:left="1424" w:hanging="360"/>
      </w:pPr>
    </w:lvl>
    <w:lvl w:ilvl="2" w:tplc="0419001B" w:tentative="1">
      <w:start w:val="1"/>
      <w:numFmt w:val="lowerRoman"/>
      <w:lvlText w:val="%3."/>
      <w:lvlJc w:val="right"/>
      <w:pPr>
        <w:ind w:left="2144" w:hanging="180"/>
      </w:pPr>
    </w:lvl>
    <w:lvl w:ilvl="3" w:tplc="0419000F" w:tentative="1">
      <w:start w:val="1"/>
      <w:numFmt w:val="decimal"/>
      <w:lvlText w:val="%4."/>
      <w:lvlJc w:val="left"/>
      <w:pPr>
        <w:ind w:left="2864" w:hanging="360"/>
      </w:pPr>
    </w:lvl>
    <w:lvl w:ilvl="4" w:tplc="04190019" w:tentative="1">
      <w:start w:val="1"/>
      <w:numFmt w:val="lowerLetter"/>
      <w:lvlText w:val="%5."/>
      <w:lvlJc w:val="left"/>
      <w:pPr>
        <w:ind w:left="3584" w:hanging="360"/>
      </w:pPr>
    </w:lvl>
    <w:lvl w:ilvl="5" w:tplc="0419001B" w:tentative="1">
      <w:start w:val="1"/>
      <w:numFmt w:val="lowerRoman"/>
      <w:lvlText w:val="%6."/>
      <w:lvlJc w:val="right"/>
      <w:pPr>
        <w:ind w:left="4304" w:hanging="180"/>
      </w:pPr>
    </w:lvl>
    <w:lvl w:ilvl="6" w:tplc="0419000F" w:tentative="1">
      <w:start w:val="1"/>
      <w:numFmt w:val="decimal"/>
      <w:lvlText w:val="%7."/>
      <w:lvlJc w:val="left"/>
      <w:pPr>
        <w:ind w:left="5024" w:hanging="360"/>
      </w:pPr>
    </w:lvl>
    <w:lvl w:ilvl="7" w:tplc="04190019" w:tentative="1">
      <w:start w:val="1"/>
      <w:numFmt w:val="lowerLetter"/>
      <w:lvlText w:val="%8."/>
      <w:lvlJc w:val="left"/>
      <w:pPr>
        <w:ind w:left="5744" w:hanging="360"/>
      </w:pPr>
    </w:lvl>
    <w:lvl w:ilvl="8" w:tplc="0419001B" w:tentative="1">
      <w:start w:val="1"/>
      <w:numFmt w:val="lowerRoman"/>
      <w:lvlText w:val="%9."/>
      <w:lvlJc w:val="right"/>
      <w:pPr>
        <w:ind w:left="6464" w:hanging="180"/>
      </w:p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3092034"/>
    <w:multiLevelType w:val="hybridMultilevel"/>
    <w:tmpl w:val="3B603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6">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8">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nsid w:val="4D0A4DB0"/>
    <w:multiLevelType w:val="hybridMultilevel"/>
    <w:tmpl w:val="6DA613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4D8A6F19"/>
    <w:multiLevelType w:val="hybridMultilevel"/>
    <w:tmpl w:val="D2C67A98"/>
    <w:lvl w:ilvl="0" w:tplc="04190001">
      <w:start w:val="1"/>
      <w:numFmt w:val="bullet"/>
      <w:lvlText w:val=""/>
      <w:lvlJc w:val="left"/>
      <w:pPr>
        <w:tabs>
          <w:tab w:val="num" w:pos="998"/>
        </w:tabs>
        <w:ind w:left="998" w:hanging="360"/>
      </w:pPr>
      <w:rPr>
        <w:rFonts w:ascii="Symbol" w:hAnsi="Symbol" w:hint="default"/>
      </w:rPr>
    </w:lvl>
    <w:lvl w:ilvl="1" w:tplc="04190003" w:tentative="1">
      <w:start w:val="1"/>
      <w:numFmt w:val="bullet"/>
      <w:lvlText w:val="o"/>
      <w:lvlJc w:val="left"/>
      <w:pPr>
        <w:tabs>
          <w:tab w:val="num" w:pos="1718"/>
        </w:tabs>
        <w:ind w:left="1718" w:hanging="360"/>
      </w:pPr>
      <w:rPr>
        <w:rFonts w:ascii="Courier New" w:hAnsi="Courier New" w:cs="Courier New" w:hint="default"/>
      </w:rPr>
    </w:lvl>
    <w:lvl w:ilvl="2" w:tplc="04190005" w:tentative="1">
      <w:start w:val="1"/>
      <w:numFmt w:val="bullet"/>
      <w:lvlText w:val=""/>
      <w:lvlJc w:val="left"/>
      <w:pPr>
        <w:tabs>
          <w:tab w:val="num" w:pos="2438"/>
        </w:tabs>
        <w:ind w:left="2438" w:hanging="360"/>
      </w:pPr>
      <w:rPr>
        <w:rFonts w:ascii="Wingdings" w:hAnsi="Wingdings" w:hint="default"/>
      </w:rPr>
    </w:lvl>
    <w:lvl w:ilvl="3" w:tplc="04190001" w:tentative="1">
      <w:start w:val="1"/>
      <w:numFmt w:val="bullet"/>
      <w:lvlText w:val=""/>
      <w:lvlJc w:val="left"/>
      <w:pPr>
        <w:tabs>
          <w:tab w:val="num" w:pos="3158"/>
        </w:tabs>
        <w:ind w:left="3158" w:hanging="360"/>
      </w:pPr>
      <w:rPr>
        <w:rFonts w:ascii="Symbol" w:hAnsi="Symbol" w:hint="default"/>
      </w:rPr>
    </w:lvl>
    <w:lvl w:ilvl="4" w:tplc="04190003" w:tentative="1">
      <w:start w:val="1"/>
      <w:numFmt w:val="bullet"/>
      <w:lvlText w:val="o"/>
      <w:lvlJc w:val="left"/>
      <w:pPr>
        <w:tabs>
          <w:tab w:val="num" w:pos="3878"/>
        </w:tabs>
        <w:ind w:left="3878" w:hanging="360"/>
      </w:pPr>
      <w:rPr>
        <w:rFonts w:ascii="Courier New" w:hAnsi="Courier New" w:cs="Courier New" w:hint="default"/>
      </w:rPr>
    </w:lvl>
    <w:lvl w:ilvl="5" w:tplc="04190005" w:tentative="1">
      <w:start w:val="1"/>
      <w:numFmt w:val="bullet"/>
      <w:lvlText w:val=""/>
      <w:lvlJc w:val="left"/>
      <w:pPr>
        <w:tabs>
          <w:tab w:val="num" w:pos="4598"/>
        </w:tabs>
        <w:ind w:left="4598" w:hanging="360"/>
      </w:pPr>
      <w:rPr>
        <w:rFonts w:ascii="Wingdings" w:hAnsi="Wingdings" w:hint="default"/>
      </w:rPr>
    </w:lvl>
    <w:lvl w:ilvl="6" w:tplc="04190001" w:tentative="1">
      <w:start w:val="1"/>
      <w:numFmt w:val="bullet"/>
      <w:lvlText w:val=""/>
      <w:lvlJc w:val="left"/>
      <w:pPr>
        <w:tabs>
          <w:tab w:val="num" w:pos="5318"/>
        </w:tabs>
        <w:ind w:left="5318" w:hanging="360"/>
      </w:pPr>
      <w:rPr>
        <w:rFonts w:ascii="Symbol" w:hAnsi="Symbol" w:hint="default"/>
      </w:rPr>
    </w:lvl>
    <w:lvl w:ilvl="7" w:tplc="04190003" w:tentative="1">
      <w:start w:val="1"/>
      <w:numFmt w:val="bullet"/>
      <w:lvlText w:val="o"/>
      <w:lvlJc w:val="left"/>
      <w:pPr>
        <w:tabs>
          <w:tab w:val="num" w:pos="6038"/>
        </w:tabs>
        <w:ind w:left="6038" w:hanging="360"/>
      </w:pPr>
      <w:rPr>
        <w:rFonts w:ascii="Courier New" w:hAnsi="Courier New" w:cs="Courier New" w:hint="default"/>
      </w:rPr>
    </w:lvl>
    <w:lvl w:ilvl="8" w:tplc="04190005" w:tentative="1">
      <w:start w:val="1"/>
      <w:numFmt w:val="bullet"/>
      <w:lvlText w:val=""/>
      <w:lvlJc w:val="left"/>
      <w:pPr>
        <w:tabs>
          <w:tab w:val="num" w:pos="6758"/>
        </w:tabs>
        <w:ind w:left="6758" w:hanging="360"/>
      </w:pPr>
      <w:rPr>
        <w:rFonts w:ascii="Wingdings" w:hAnsi="Wingdings" w:hint="default"/>
      </w:rPr>
    </w:lvl>
  </w:abstractNum>
  <w:abstractNum w:abstractNumId="42">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4">
    <w:nsid w:val="5A1C1C85"/>
    <w:multiLevelType w:val="hybridMultilevel"/>
    <w:tmpl w:val="8EB2C270"/>
    <w:lvl w:ilvl="0" w:tplc="8B1060BC">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8">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9">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72BF5BFA"/>
    <w:multiLevelType w:val="multilevel"/>
    <w:tmpl w:val="AB58FAE8"/>
    <w:lvl w:ilvl="0">
      <w:start w:val="3"/>
      <w:numFmt w:val="decimal"/>
      <w:lvlText w:val="%1."/>
      <w:lvlJc w:val="left"/>
      <w:pPr>
        <w:tabs>
          <w:tab w:val="num" w:pos="630"/>
        </w:tabs>
        <w:ind w:left="630" w:hanging="630"/>
      </w:pPr>
      <w:rPr>
        <w:rFonts w:hint="default"/>
      </w:rPr>
    </w:lvl>
    <w:lvl w:ilvl="1">
      <w:start w:val="1"/>
      <w:numFmt w:val="decimal"/>
      <w:lvlText w:val="%1.%2."/>
      <w:lvlJc w:val="left"/>
      <w:pPr>
        <w:tabs>
          <w:tab w:val="num" w:pos="1004"/>
        </w:tabs>
        <w:ind w:left="1004" w:hanging="720"/>
      </w:pPr>
      <w:rPr>
        <w:rFonts w:hint="default"/>
      </w:rPr>
    </w:lvl>
    <w:lvl w:ilvl="2">
      <w:start w:val="6"/>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53">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2"/>
  </w:num>
  <w:num w:numId="8">
    <w:abstractNumId w:val="37"/>
  </w:num>
  <w:num w:numId="9">
    <w:abstractNumId w:val="47"/>
  </w:num>
  <w:num w:numId="10">
    <w:abstractNumId w:val="39"/>
  </w:num>
  <w:num w:numId="11">
    <w:abstractNumId w:val="49"/>
  </w:num>
  <w:num w:numId="12">
    <w:abstractNumId w:val="53"/>
  </w:num>
  <w:num w:numId="13">
    <w:abstractNumId w:val="36"/>
  </w:num>
  <w:num w:numId="14">
    <w:abstractNumId w:val="38"/>
  </w:num>
  <w:num w:numId="15">
    <w:abstractNumId w:val="33"/>
  </w:num>
  <w:num w:numId="16">
    <w:abstractNumId w:val="34"/>
  </w:num>
  <w:num w:numId="17">
    <w:abstractNumId w:val="51"/>
  </w:num>
  <w:num w:numId="18">
    <w:abstractNumId w:val="27"/>
  </w:num>
  <w:num w:numId="19">
    <w:abstractNumId w:val="48"/>
  </w:num>
  <w:num w:numId="20">
    <w:abstractNumId w:val="45"/>
  </w:num>
  <w:num w:numId="21">
    <w:abstractNumId w:val="46"/>
  </w:num>
  <w:num w:numId="22">
    <w:abstractNumId w:val="26"/>
  </w:num>
  <w:num w:numId="23">
    <w:abstractNumId w:val="31"/>
  </w:num>
  <w:num w:numId="24">
    <w:abstractNumId w:val="42"/>
  </w:num>
  <w:num w:numId="25">
    <w:abstractNumId w:val="44"/>
  </w:num>
  <w:num w:numId="26">
    <w:abstractNumId w:val="32"/>
  </w:num>
  <w:num w:numId="27">
    <w:abstractNumId w:val="24"/>
  </w:num>
  <w:num w:numId="28">
    <w:abstractNumId w:val="41"/>
  </w:num>
  <w:num w:numId="29">
    <w:abstractNumId w:val="52"/>
  </w:num>
  <w:num w:numId="30">
    <w:abstractNumId w:val="25"/>
  </w:num>
  <w:num w:numId="31">
    <w:abstractNumId w:val="30"/>
  </w:num>
  <w:num w:numId="32">
    <w:abstractNumId w:val="29"/>
  </w:num>
  <w:num w:numId="33">
    <w:abstractNumId w:val="35"/>
  </w:num>
  <w:num w:numId="34">
    <w:abstractNumId w:val="23"/>
  </w:num>
  <w:num w:numId="35">
    <w:abstractNumId w:val="40"/>
  </w:num>
  <w:num w:numId="36">
    <w:abstractNumId w:val="43"/>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isplayBackgroundShape/>
  <w:embedSystemFonts/>
  <w:proofState w:spelling="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0C46"/>
    <w:rsid w:val="0000116C"/>
    <w:rsid w:val="00001815"/>
    <w:rsid w:val="00004F48"/>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66FD"/>
    <w:rsid w:val="00027CD0"/>
    <w:rsid w:val="00030F2F"/>
    <w:rsid w:val="000315B9"/>
    <w:rsid w:val="00032BDE"/>
    <w:rsid w:val="00033279"/>
    <w:rsid w:val="00033350"/>
    <w:rsid w:val="00033A09"/>
    <w:rsid w:val="00034376"/>
    <w:rsid w:val="00034877"/>
    <w:rsid w:val="00034E6C"/>
    <w:rsid w:val="000362F0"/>
    <w:rsid w:val="000374AB"/>
    <w:rsid w:val="00042A02"/>
    <w:rsid w:val="00044646"/>
    <w:rsid w:val="00045327"/>
    <w:rsid w:val="000454C8"/>
    <w:rsid w:val="000457F7"/>
    <w:rsid w:val="0004653B"/>
    <w:rsid w:val="00046FAA"/>
    <w:rsid w:val="00047535"/>
    <w:rsid w:val="00047ECE"/>
    <w:rsid w:val="000519F8"/>
    <w:rsid w:val="0005366B"/>
    <w:rsid w:val="000557B3"/>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77610"/>
    <w:rsid w:val="00083039"/>
    <w:rsid w:val="000835F7"/>
    <w:rsid w:val="00083D86"/>
    <w:rsid w:val="000846BC"/>
    <w:rsid w:val="000855D1"/>
    <w:rsid w:val="000871EB"/>
    <w:rsid w:val="00087DE4"/>
    <w:rsid w:val="00090344"/>
    <w:rsid w:val="00091B4D"/>
    <w:rsid w:val="00092D66"/>
    <w:rsid w:val="00093F19"/>
    <w:rsid w:val="0009404E"/>
    <w:rsid w:val="0009540A"/>
    <w:rsid w:val="000954FB"/>
    <w:rsid w:val="00096F86"/>
    <w:rsid w:val="00097182"/>
    <w:rsid w:val="000978CE"/>
    <w:rsid w:val="000A0092"/>
    <w:rsid w:val="000A17CC"/>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C1578"/>
    <w:rsid w:val="000C2CBF"/>
    <w:rsid w:val="000C37D3"/>
    <w:rsid w:val="000C383C"/>
    <w:rsid w:val="000C4E22"/>
    <w:rsid w:val="000C7CAF"/>
    <w:rsid w:val="000D030E"/>
    <w:rsid w:val="000D20CF"/>
    <w:rsid w:val="000D28A8"/>
    <w:rsid w:val="000D3856"/>
    <w:rsid w:val="000D5F3B"/>
    <w:rsid w:val="000D79D4"/>
    <w:rsid w:val="000E0DF1"/>
    <w:rsid w:val="000E1E69"/>
    <w:rsid w:val="000E2086"/>
    <w:rsid w:val="000E24AF"/>
    <w:rsid w:val="000E3881"/>
    <w:rsid w:val="000E5B2C"/>
    <w:rsid w:val="000E5BB8"/>
    <w:rsid w:val="000E6F68"/>
    <w:rsid w:val="000E74F1"/>
    <w:rsid w:val="000F024D"/>
    <w:rsid w:val="000F1048"/>
    <w:rsid w:val="000F1455"/>
    <w:rsid w:val="000F3BFB"/>
    <w:rsid w:val="000F6875"/>
    <w:rsid w:val="00100774"/>
    <w:rsid w:val="00102875"/>
    <w:rsid w:val="001049C1"/>
    <w:rsid w:val="00105F5E"/>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1890"/>
    <w:rsid w:val="00132214"/>
    <w:rsid w:val="00132971"/>
    <w:rsid w:val="00134C04"/>
    <w:rsid w:val="00134FA3"/>
    <w:rsid w:val="00135273"/>
    <w:rsid w:val="001356F1"/>
    <w:rsid w:val="0013760D"/>
    <w:rsid w:val="00137B1F"/>
    <w:rsid w:val="00142096"/>
    <w:rsid w:val="00145BF3"/>
    <w:rsid w:val="00146CC2"/>
    <w:rsid w:val="00150594"/>
    <w:rsid w:val="00150E45"/>
    <w:rsid w:val="00151D7A"/>
    <w:rsid w:val="00153C91"/>
    <w:rsid w:val="00154547"/>
    <w:rsid w:val="001549FB"/>
    <w:rsid w:val="00155E25"/>
    <w:rsid w:val="00156660"/>
    <w:rsid w:val="00156B73"/>
    <w:rsid w:val="00156E2B"/>
    <w:rsid w:val="00157CA9"/>
    <w:rsid w:val="00162021"/>
    <w:rsid w:val="001629D5"/>
    <w:rsid w:val="00164D0C"/>
    <w:rsid w:val="0016528F"/>
    <w:rsid w:val="0016681B"/>
    <w:rsid w:val="00166B33"/>
    <w:rsid w:val="00166D95"/>
    <w:rsid w:val="00167695"/>
    <w:rsid w:val="001704A2"/>
    <w:rsid w:val="00171FEC"/>
    <w:rsid w:val="00172294"/>
    <w:rsid w:val="001722C6"/>
    <w:rsid w:val="001749AE"/>
    <w:rsid w:val="00174F72"/>
    <w:rsid w:val="00174FFE"/>
    <w:rsid w:val="00175830"/>
    <w:rsid w:val="001758A2"/>
    <w:rsid w:val="00175A7B"/>
    <w:rsid w:val="0017674B"/>
    <w:rsid w:val="001772E7"/>
    <w:rsid w:val="00177D5C"/>
    <w:rsid w:val="00180C03"/>
    <w:rsid w:val="001823CF"/>
    <w:rsid w:val="00183500"/>
    <w:rsid w:val="0018682A"/>
    <w:rsid w:val="00195F0C"/>
    <w:rsid w:val="0019760E"/>
    <w:rsid w:val="001A00F7"/>
    <w:rsid w:val="001A0BD4"/>
    <w:rsid w:val="001A364E"/>
    <w:rsid w:val="001A544E"/>
    <w:rsid w:val="001A61AB"/>
    <w:rsid w:val="001A78BF"/>
    <w:rsid w:val="001B139F"/>
    <w:rsid w:val="001B150C"/>
    <w:rsid w:val="001B1556"/>
    <w:rsid w:val="001B36FC"/>
    <w:rsid w:val="001B3E1D"/>
    <w:rsid w:val="001B5653"/>
    <w:rsid w:val="001B6259"/>
    <w:rsid w:val="001B689A"/>
    <w:rsid w:val="001C08FD"/>
    <w:rsid w:val="001C09D8"/>
    <w:rsid w:val="001C1945"/>
    <w:rsid w:val="001C2DB3"/>
    <w:rsid w:val="001C75ED"/>
    <w:rsid w:val="001D3955"/>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418F"/>
    <w:rsid w:val="001F504B"/>
    <w:rsid w:val="001F53E8"/>
    <w:rsid w:val="001F573F"/>
    <w:rsid w:val="001F57BC"/>
    <w:rsid w:val="0020129E"/>
    <w:rsid w:val="0020341D"/>
    <w:rsid w:val="002045D3"/>
    <w:rsid w:val="002079C3"/>
    <w:rsid w:val="002079EB"/>
    <w:rsid w:val="00210A37"/>
    <w:rsid w:val="00211C0D"/>
    <w:rsid w:val="00211C1E"/>
    <w:rsid w:val="00212A58"/>
    <w:rsid w:val="00214105"/>
    <w:rsid w:val="00214302"/>
    <w:rsid w:val="002151DF"/>
    <w:rsid w:val="00216C08"/>
    <w:rsid w:val="002212A0"/>
    <w:rsid w:val="002212EA"/>
    <w:rsid w:val="00221BE8"/>
    <w:rsid w:val="00221C1A"/>
    <w:rsid w:val="00222142"/>
    <w:rsid w:val="00222A97"/>
    <w:rsid w:val="002233ED"/>
    <w:rsid w:val="002247A2"/>
    <w:rsid w:val="0022483E"/>
    <w:rsid w:val="0022650C"/>
    <w:rsid w:val="002326E3"/>
    <w:rsid w:val="002376E6"/>
    <w:rsid w:val="002378E3"/>
    <w:rsid w:val="002379A3"/>
    <w:rsid w:val="00237EE7"/>
    <w:rsid w:val="00240078"/>
    <w:rsid w:val="002410DF"/>
    <w:rsid w:val="00242695"/>
    <w:rsid w:val="00243F0F"/>
    <w:rsid w:val="002463F7"/>
    <w:rsid w:val="00250548"/>
    <w:rsid w:val="00250A36"/>
    <w:rsid w:val="00250F9C"/>
    <w:rsid w:val="0025270E"/>
    <w:rsid w:val="002540E1"/>
    <w:rsid w:val="00254314"/>
    <w:rsid w:val="002543D3"/>
    <w:rsid w:val="00254538"/>
    <w:rsid w:val="002549CF"/>
    <w:rsid w:val="00254F45"/>
    <w:rsid w:val="002572B2"/>
    <w:rsid w:val="00257F85"/>
    <w:rsid w:val="00261326"/>
    <w:rsid w:val="00265B2B"/>
    <w:rsid w:val="0026763E"/>
    <w:rsid w:val="00267AAB"/>
    <w:rsid w:val="00267DD7"/>
    <w:rsid w:val="00274113"/>
    <w:rsid w:val="00274699"/>
    <w:rsid w:val="002810F4"/>
    <w:rsid w:val="0028168C"/>
    <w:rsid w:val="0028247A"/>
    <w:rsid w:val="00282B03"/>
    <w:rsid w:val="0028339B"/>
    <w:rsid w:val="00290F36"/>
    <w:rsid w:val="002910EA"/>
    <w:rsid w:val="00291899"/>
    <w:rsid w:val="0029392C"/>
    <w:rsid w:val="00293CE8"/>
    <w:rsid w:val="00296C8D"/>
    <w:rsid w:val="002A0433"/>
    <w:rsid w:val="002A1180"/>
    <w:rsid w:val="002A2775"/>
    <w:rsid w:val="002A2796"/>
    <w:rsid w:val="002A3ED7"/>
    <w:rsid w:val="002A43C9"/>
    <w:rsid w:val="002A4D3C"/>
    <w:rsid w:val="002A5F5E"/>
    <w:rsid w:val="002A71D9"/>
    <w:rsid w:val="002B41FD"/>
    <w:rsid w:val="002B482F"/>
    <w:rsid w:val="002B4FFB"/>
    <w:rsid w:val="002B5562"/>
    <w:rsid w:val="002B5CC4"/>
    <w:rsid w:val="002B6325"/>
    <w:rsid w:val="002B6BE9"/>
    <w:rsid w:val="002B7406"/>
    <w:rsid w:val="002B7A56"/>
    <w:rsid w:val="002B7F1A"/>
    <w:rsid w:val="002C2ADC"/>
    <w:rsid w:val="002C3FF9"/>
    <w:rsid w:val="002C497D"/>
    <w:rsid w:val="002C56A0"/>
    <w:rsid w:val="002C7848"/>
    <w:rsid w:val="002D291C"/>
    <w:rsid w:val="002D2B8C"/>
    <w:rsid w:val="002D2D73"/>
    <w:rsid w:val="002D38C7"/>
    <w:rsid w:val="002D5869"/>
    <w:rsid w:val="002E02EA"/>
    <w:rsid w:val="002E18D3"/>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44D8"/>
    <w:rsid w:val="003056D5"/>
    <w:rsid w:val="00305BD2"/>
    <w:rsid w:val="00306BEB"/>
    <w:rsid w:val="003072B4"/>
    <w:rsid w:val="003114CB"/>
    <w:rsid w:val="00311A92"/>
    <w:rsid w:val="00313385"/>
    <w:rsid w:val="00313F83"/>
    <w:rsid w:val="003151E7"/>
    <w:rsid w:val="00320EDC"/>
    <w:rsid w:val="0032307F"/>
    <w:rsid w:val="00324C26"/>
    <w:rsid w:val="00325CC8"/>
    <w:rsid w:val="0033083C"/>
    <w:rsid w:val="00331801"/>
    <w:rsid w:val="00331930"/>
    <w:rsid w:val="00334292"/>
    <w:rsid w:val="00335079"/>
    <w:rsid w:val="00335673"/>
    <w:rsid w:val="00335F0B"/>
    <w:rsid w:val="003370BE"/>
    <w:rsid w:val="0033715C"/>
    <w:rsid w:val="00343C35"/>
    <w:rsid w:val="003467BF"/>
    <w:rsid w:val="003527E1"/>
    <w:rsid w:val="00357154"/>
    <w:rsid w:val="003571CE"/>
    <w:rsid w:val="00357415"/>
    <w:rsid w:val="003601C4"/>
    <w:rsid w:val="00361C96"/>
    <w:rsid w:val="0036291B"/>
    <w:rsid w:val="003630DE"/>
    <w:rsid w:val="003657D7"/>
    <w:rsid w:val="003663BC"/>
    <w:rsid w:val="00367BE5"/>
    <w:rsid w:val="00370C44"/>
    <w:rsid w:val="00371504"/>
    <w:rsid w:val="003719A4"/>
    <w:rsid w:val="00371CFB"/>
    <w:rsid w:val="003740B6"/>
    <w:rsid w:val="003778ED"/>
    <w:rsid w:val="00386F7E"/>
    <w:rsid w:val="0039127A"/>
    <w:rsid w:val="00391B86"/>
    <w:rsid w:val="00391D03"/>
    <w:rsid w:val="003934B6"/>
    <w:rsid w:val="00395664"/>
    <w:rsid w:val="00395EAE"/>
    <w:rsid w:val="00396B5A"/>
    <w:rsid w:val="00397A99"/>
    <w:rsid w:val="003A03DF"/>
    <w:rsid w:val="003A0695"/>
    <w:rsid w:val="003A0EBB"/>
    <w:rsid w:val="003A1033"/>
    <w:rsid w:val="003A17CC"/>
    <w:rsid w:val="003A3A53"/>
    <w:rsid w:val="003A7044"/>
    <w:rsid w:val="003A741B"/>
    <w:rsid w:val="003B2AFB"/>
    <w:rsid w:val="003B3FE8"/>
    <w:rsid w:val="003B5D53"/>
    <w:rsid w:val="003B6C62"/>
    <w:rsid w:val="003C0D2C"/>
    <w:rsid w:val="003C30F3"/>
    <w:rsid w:val="003C3B1A"/>
    <w:rsid w:val="003C3BB7"/>
    <w:rsid w:val="003C4173"/>
    <w:rsid w:val="003C6269"/>
    <w:rsid w:val="003D0AAE"/>
    <w:rsid w:val="003D0E23"/>
    <w:rsid w:val="003D18DF"/>
    <w:rsid w:val="003D23C9"/>
    <w:rsid w:val="003D2759"/>
    <w:rsid w:val="003D3596"/>
    <w:rsid w:val="003D3FC0"/>
    <w:rsid w:val="003D485E"/>
    <w:rsid w:val="003D63BA"/>
    <w:rsid w:val="003D6883"/>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435"/>
    <w:rsid w:val="00400975"/>
    <w:rsid w:val="004034BE"/>
    <w:rsid w:val="00403E3A"/>
    <w:rsid w:val="0040426E"/>
    <w:rsid w:val="004077B7"/>
    <w:rsid w:val="00407D4F"/>
    <w:rsid w:val="0041079B"/>
    <w:rsid w:val="00410B56"/>
    <w:rsid w:val="00412A64"/>
    <w:rsid w:val="004156C1"/>
    <w:rsid w:val="004209AE"/>
    <w:rsid w:val="00420D3C"/>
    <w:rsid w:val="0042174B"/>
    <w:rsid w:val="004224C0"/>
    <w:rsid w:val="00422CFA"/>
    <w:rsid w:val="004243CF"/>
    <w:rsid w:val="00425EB0"/>
    <w:rsid w:val="004266AC"/>
    <w:rsid w:val="00426ED7"/>
    <w:rsid w:val="004272B0"/>
    <w:rsid w:val="004314C8"/>
    <w:rsid w:val="00432923"/>
    <w:rsid w:val="00432B5D"/>
    <w:rsid w:val="00432CF8"/>
    <w:rsid w:val="004331EC"/>
    <w:rsid w:val="0043423C"/>
    <w:rsid w:val="0043596D"/>
    <w:rsid w:val="00435A9A"/>
    <w:rsid w:val="00437B00"/>
    <w:rsid w:val="00443169"/>
    <w:rsid w:val="0044424F"/>
    <w:rsid w:val="0044472F"/>
    <w:rsid w:val="00444F6A"/>
    <w:rsid w:val="00445695"/>
    <w:rsid w:val="00446E0C"/>
    <w:rsid w:val="00450672"/>
    <w:rsid w:val="00451CF2"/>
    <w:rsid w:val="0045410E"/>
    <w:rsid w:val="00454ECC"/>
    <w:rsid w:val="004558A3"/>
    <w:rsid w:val="004564FE"/>
    <w:rsid w:val="0045708B"/>
    <w:rsid w:val="00460906"/>
    <w:rsid w:val="004610B6"/>
    <w:rsid w:val="00461FAD"/>
    <w:rsid w:val="00462DE1"/>
    <w:rsid w:val="004634C8"/>
    <w:rsid w:val="0046442D"/>
    <w:rsid w:val="00467486"/>
    <w:rsid w:val="00470325"/>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9476C"/>
    <w:rsid w:val="004A0B79"/>
    <w:rsid w:val="004A1302"/>
    <w:rsid w:val="004A24BA"/>
    <w:rsid w:val="004A25F0"/>
    <w:rsid w:val="004A35E4"/>
    <w:rsid w:val="004A4212"/>
    <w:rsid w:val="004A5777"/>
    <w:rsid w:val="004A66FA"/>
    <w:rsid w:val="004B0CF8"/>
    <w:rsid w:val="004B0D75"/>
    <w:rsid w:val="004B2FCF"/>
    <w:rsid w:val="004B3482"/>
    <w:rsid w:val="004B366A"/>
    <w:rsid w:val="004B4B1F"/>
    <w:rsid w:val="004C0A7F"/>
    <w:rsid w:val="004C0EB0"/>
    <w:rsid w:val="004C10A3"/>
    <w:rsid w:val="004C2235"/>
    <w:rsid w:val="004C420C"/>
    <w:rsid w:val="004C43D0"/>
    <w:rsid w:val="004C6F40"/>
    <w:rsid w:val="004C7528"/>
    <w:rsid w:val="004C7742"/>
    <w:rsid w:val="004D0A25"/>
    <w:rsid w:val="004D291D"/>
    <w:rsid w:val="004D2E53"/>
    <w:rsid w:val="004D44D7"/>
    <w:rsid w:val="004D4FA2"/>
    <w:rsid w:val="004D51E1"/>
    <w:rsid w:val="004D6625"/>
    <w:rsid w:val="004D6F67"/>
    <w:rsid w:val="004E13F0"/>
    <w:rsid w:val="004E1725"/>
    <w:rsid w:val="004E202E"/>
    <w:rsid w:val="004E2156"/>
    <w:rsid w:val="004E3757"/>
    <w:rsid w:val="004E3AC2"/>
    <w:rsid w:val="004E6803"/>
    <w:rsid w:val="004E68D5"/>
    <w:rsid w:val="004F2ABB"/>
    <w:rsid w:val="004F2FB3"/>
    <w:rsid w:val="004F3D2C"/>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63D5"/>
    <w:rsid w:val="00516E49"/>
    <w:rsid w:val="005171A2"/>
    <w:rsid w:val="00520E52"/>
    <w:rsid w:val="00521353"/>
    <w:rsid w:val="00521F95"/>
    <w:rsid w:val="00521FA6"/>
    <w:rsid w:val="0052390C"/>
    <w:rsid w:val="005242ED"/>
    <w:rsid w:val="005261E0"/>
    <w:rsid w:val="00527AB7"/>
    <w:rsid w:val="005314D5"/>
    <w:rsid w:val="0053291E"/>
    <w:rsid w:val="00533F3B"/>
    <w:rsid w:val="005345F7"/>
    <w:rsid w:val="00534697"/>
    <w:rsid w:val="005355A2"/>
    <w:rsid w:val="005373EF"/>
    <w:rsid w:val="00537B12"/>
    <w:rsid w:val="00540E5B"/>
    <w:rsid w:val="00542481"/>
    <w:rsid w:val="0054248A"/>
    <w:rsid w:val="00544668"/>
    <w:rsid w:val="0054646F"/>
    <w:rsid w:val="005508EC"/>
    <w:rsid w:val="00551655"/>
    <w:rsid w:val="00551698"/>
    <w:rsid w:val="00553EDA"/>
    <w:rsid w:val="00557B47"/>
    <w:rsid w:val="0056027E"/>
    <w:rsid w:val="00562186"/>
    <w:rsid w:val="00562218"/>
    <w:rsid w:val="0056426C"/>
    <w:rsid w:val="005649D6"/>
    <w:rsid w:val="00565202"/>
    <w:rsid w:val="0056671F"/>
    <w:rsid w:val="00567173"/>
    <w:rsid w:val="00571148"/>
    <w:rsid w:val="005716FC"/>
    <w:rsid w:val="00571D62"/>
    <w:rsid w:val="005734FB"/>
    <w:rsid w:val="00573F02"/>
    <w:rsid w:val="00575E36"/>
    <w:rsid w:val="0057655F"/>
    <w:rsid w:val="005834BA"/>
    <w:rsid w:val="00583D0F"/>
    <w:rsid w:val="005864F8"/>
    <w:rsid w:val="00586C99"/>
    <w:rsid w:val="00587DE3"/>
    <w:rsid w:val="00590A1B"/>
    <w:rsid w:val="00593786"/>
    <w:rsid w:val="005944C1"/>
    <w:rsid w:val="005A0E3B"/>
    <w:rsid w:val="005A2B08"/>
    <w:rsid w:val="005A3B1A"/>
    <w:rsid w:val="005A41D0"/>
    <w:rsid w:val="005A6CE9"/>
    <w:rsid w:val="005B12F9"/>
    <w:rsid w:val="005B24F7"/>
    <w:rsid w:val="005B2887"/>
    <w:rsid w:val="005B32A8"/>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26B7"/>
    <w:rsid w:val="005E6CAE"/>
    <w:rsid w:val="005F039B"/>
    <w:rsid w:val="005F19D2"/>
    <w:rsid w:val="005F2D24"/>
    <w:rsid w:val="005F2FAA"/>
    <w:rsid w:val="005F5726"/>
    <w:rsid w:val="0060192F"/>
    <w:rsid w:val="0060219A"/>
    <w:rsid w:val="006050B1"/>
    <w:rsid w:val="00606106"/>
    <w:rsid w:val="0061101B"/>
    <w:rsid w:val="00611B15"/>
    <w:rsid w:val="0061281F"/>
    <w:rsid w:val="00612DC6"/>
    <w:rsid w:val="00613848"/>
    <w:rsid w:val="00614976"/>
    <w:rsid w:val="00615669"/>
    <w:rsid w:val="006164CD"/>
    <w:rsid w:val="006176F4"/>
    <w:rsid w:val="00620D5A"/>
    <w:rsid w:val="00621361"/>
    <w:rsid w:val="006217BC"/>
    <w:rsid w:val="00621FD4"/>
    <w:rsid w:val="00622CF4"/>
    <w:rsid w:val="00627696"/>
    <w:rsid w:val="00627DB4"/>
    <w:rsid w:val="00630C4C"/>
    <w:rsid w:val="00630F67"/>
    <w:rsid w:val="00631213"/>
    <w:rsid w:val="0063170D"/>
    <w:rsid w:val="00632131"/>
    <w:rsid w:val="0063279C"/>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5098B"/>
    <w:rsid w:val="0065306F"/>
    <w:rsid w:val="00655386"/>
    <w:rsid w:val="0065657D"/>
    <w:rsid w:val="006575DD"/>
    <w:rsid w:val="0066025A"/>
    <w:rsid w:val="0066041B"/>
    <w:rsid w:val="0066193E"/>
    <w:rsid w:val="00662DF2"/>
    <w:rsid w:val="00664449"/>
    <w:rsid w:val="006647CD"/>
    <w:rsid w:val="00665985"/>
    <w:rsid w:val="00670FD8"/>
    <w:rsid w:val="00673A0B"/>
    <w:rsid w:val="00674404"/>
    <w:rsid w:val="00676824"/>
    <w:rsid w:val="00677EA3"/>
    <w:rsid w:val="006801C2"/>
    <w:rsid w:val="00681C65"/>
    <w:rsid w:val="006823A9"/>
    <w:rsid w:val="00683AA9"/>
    <w:rsid w:val="00684097"/>
    <w:rsid w:val="00685C56"/>
    <w:rsid w:val="006863B5"/>
    <w:rsid w:val="00686679"/>
    <w:rsid w:val="00687BF6"/>
    <w:rsid w:val="00687D75"/>
    <w:rsid w:val="0069051B"/>
    <w:rsid w:val="00690B2B"/>
    <w:rsid w:val="00692A6D"/>
    <w:rsid w:val="00692AA6"/>
    <w:rsid w:val="00693668"/>
    <w:rsid w:val="00693858"/>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C1023"/>
    <w:rsid w:val="006C1555"/>
    <w:rsid w:val="006C2E72"/>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4289"/>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C8C"/>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CCE"/>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A9A"/>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4C0F"/>
    <w:rsid w:val="007B4E25"/>
    <w:rsid w:val="007B5E17"/>
    <w:rsid w:val="007B6F06"/>
    <w:rsid w:val="007C1052"/>
    <w:rsid w:val="007C24E5"/>
    <w:rsid w:val="007C4B34"/>
    <w:rsid w:val="007C51E1"/>
    <w:rsid w:val="007C5312"/>
    <w:rsid w:val="007C6410"/>
    <w:rsid w:val="007C73F1"/>
    <w:rsid w:val="007D00C3"/>
    <w:rsid w:val="007D03BE"/>
    <w:rsid w:val="007D1BEF"/>
    <w:rsid w:val="007D50EE"/>
    <w:rsid w:val="007D5A86"/>
    <w:rsid w:val="007D5AEA"/>
    <w:rsid w:val="007D6548"/>
    <w:rsid w:val="007D6BA4"/>
    <w:rsid w:val="007E34AB"/>
    <w:rsid w:val="007E48BC"/>
    <w:rsid w:val="007E4C85"/>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3254"/>
    <w:rsid w:val="0081365E"/>
    <w:rsid w:val="008139E3"/>
    <w:rsid w:val="00814F46"/>
    <w:rsid w:val="0081524D"/>
    <w:rsid w:val="00816C55"/>
    <w:rsid w:val="008223A6"/>
    <w:rsid w:val="008309A6"/>
    <w:rsid w:val="008314C4"/>
    <w:rsid w:val="00834551"/>
    <w:rsid w:val="00834691"/>
    <w:rsid w:val="00834DC9"/>
    <w:rsid w:val="00835CB1"/>
    <w:rsid w:val="008370AF"/>
    <w:rsid w:val="00837423"/>
    <w:rsid w:val="008377C6"/>
    <w:rsid w:val="008437AD"/>
    <w:rsid w:val="00843890"/>
    <w:rsid w:val="00845F0F"/>
    <w:rsid w:val="00847C9D"/>
    <w:rsid w:val="00852032"/>
    <w:rsid w:val="0085471E"/>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1D4"/>
    <w:rsid w:val="00877639"/>
    <w:rsid w:val="00880FE9"/>
    <w:rsid w:val="008825E9"/>
    <w:rsid w:val="00884C33"/>
    <w:rsid w:val="00885059"/>
    <w:rsid w:val="00885982"/>
    <w:rsid w:val="00887711"/>
    <w:rsid w:val="00892F03"/>
    <w:rsid w:val="00894C91"/>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A35"/>
    <w:rsid w:val="008C1BC9"/>
    <w:rsid w:val="008C3600"/>
    <w:rsid w:val="008C4183"/>
    <w:rsid w:val="008C52E1"/>
    <w:rsid w:val="008C5B7F"/>
    <w:rsid w:val="008C7F98"/>
    <w:rsid w:val="008D04DC"/>
    <w:rsid w:val="008D0F5D"/>
    <w:rsid w:val="008D1FAC"/>
    <w:rsid w:val="008D2E20"/>
    <w:rsid w:val="008D2F7D"/>
    <w:rsid w:val="008D3484"/>
    <w:rsid w:val="008D3B09"/>
    <w:rsid w:val="008D57CB"/>
    <w:rsid w:val="008D5C9E"/>
    <w:rsid w:val="008D5EFE"/>
    <w:rsid w:val="008D67F8"/>
    <w:rsid w:val="008D7AE2"/>
    <w:rsid w:val="008D7D90"/>
    <w:rsid w:val="008E0966"/>
    <w:rsid w:val="008E22A1"/>
    <w:rsid w:val="008E5FFE"/>
    <w:rsid w:val="008E60E5"/>
    <w:rsid w:val="008E7048"/>
    <w:rsid w:val="008F3328"/>
    <w:rsid w:val="008F356D"/>
    <w:rsid w:val="008F526C"/>
    <w:rsid w:val="008F79D4"/>
    <w:rsid w:val="00901913"/>
    <w:rsid w:val="00901E6E"/>
    <w:rsid w:val="00902129"/>
    <w:rsid w:val="00902BC0"/>
    <w:rsid w:val="00903379"/>
    <w:rsid w:val="00903FBC"/>
    <w:rsid w:val="009057DD"/>
    <w:rsid w:val="009068D2"/>
    <w:rsid w:val="00910B09"/>
    <w:rsid w:val="00911B06"/>
    <w:rsid w:val="00914122"/>
    <w:rsid w:val="00914E3D"/>
    <w:rsid w:val="0092076F"/>
    <w:rsid w:val="00920884"/>
    <w:rsid w:val="0092168B"/>
    <w:rsid w:val="0092198F"/>
    <w:rsid w:val="0092359B"/>
    <w:rsid w:val="00924677"/>
    <w:rsid w:val="00925034"/>
    <w:rsid w:val="00926992"/>
    <w:rsid w:val="009271A2"/>
    <w:rsid w:val="0093234E"/>
    <w:rsid w:val="009329BE"/>
    <w:rsid w:val="00934551"/>
    <w:rsid w:val="00935236"/>
    <w:rsid w:val="00935B3C"/>
    <w:rsid w:val="009361EE"/>
    <w:rsid w:val="009370AF"/>
    <w:rsid w:val="00940169"/>
    <w:rsid w:val="00940FA2"/>
    <w:rsid w:val="009411A9"/>
    <w:rsid w:val="00941AC1"/>
    <w:rsid w:val="00945B21"/>
    <w:rsid w:val="0094610A"/>
    <w:rsid w:val="00946628"/>
    <w:rsid w:val="00952FC6"/>
    <w:rsid w:val="00956252"/>
    <w:rsid w:val="00956CB3"/>
    <w:rsid w:val="00956DC0"/>
    <w:rsid w:val="009572E8"/>
    <w:rsid w:val="00960EAB"/>
    <w:rsid w:val="00960F11"/>
    <w:rsid w:val="00962B0F"/>
    <w:rsid w:val="00964188"/>
    <w:rsid w:val="00964335"/>
    <w:rsid w:val="009660FA"/>
    <w:rsid w:val="00966205"/>
    <w:rsid w:val="00966DA4"/>
    <w:rsid w:val="00971897"/>
    <w:rsid w:val="00971A21"/>
    <w:rsid w:val="00971D2C"/>
    <w:rsid w:val="00972F02"/>
    <w:rsid w:val="00972FF3"/>
    <w:rsid w:val="0097309A"/>
    <w:rsid w:val="00973554"/>
    <w:rsid w:val="00975F02"/>
    <w:rsid w:val="009777B5"/>
    <w:rsid w:val="009802BB"/>
    <w:rsid w:val="00980642"/>
    <w:rsid w:val="00981280"/>
    <w:rsid w:val="00982C6F"/>
    <w:rsid w:val="009830CC"/>
    <w:rsid w:val="009838B1"/>
    <w:rsid w:val="009840C0"/>
    <w:rsid w:val="0098468A"/>
    <w:rsid w:val="0098473B"/>
    <w:rsid w:val="00984FED"/>
    <w:rsid w:val="0098627F"/>
    <w:rsid w:val="00991BDD"/>
    <w:rsid w:val="00991DEB"/>
    <w:rsid w:val="00994075"/>
    <w:rsid w:val="0099438D"/>
    <w:rsid w:val="00994EDF"/>
    <w:rsid w:val="00995ACC"/>
    <w:rsid w:val="00996D8E"/>
    <w:rsid w:val="009970AB"/>
    <w:rsid w:val="00997B7D"/>
    <w:rsid w:val="009A08AF"/>
    <w:rsid w:val="009A08BC"/>
    <w:rsid w:val="009A1114"/>
    <w:rsid w:val="009A1683"/>
    <w:rsid w:val="009A2536"/>
    <w:rsid w:val="009A3ADF"/>
    <w:rsid w:val="009A6906"/>
    <w:rsid w:val="009A7C6C"/>
    <w:rsid w:val="009A7FDE"/>
    <w:rsid w:val="009B0A27"/>
    <w:rsid w:val="009B1664"/>
    <w:rsid w:val="009B43DB"/>
    <w:rsid w:val="009B4838"/>
    <w:rsid w:val="009B7C41"/>
    <w:rsid w:val="009C15AA"/>
    <w:rsid w:val="009C211A"/>
    <w:rsid w:val="009C7BA1"/>
    <w:rsid w:val="009D01E1"/>
    <w:rsid w:val="009D3067"/>
    <w:rsid w:val="009D3A40"/>
    <w:rsid w:val="009D3FE8"/>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5FE3"/>
    <w:rsid w:val="009F7E18"/>
    <w:rsid w:val="00A00A8B"/>
    <w:rsid w:val="00A023CD"/>
    <w:rsid w:val="00A0298B"/>
    <w:rsid w:val="00A02EA1"/>
    <w:rsid w:val="00A0514A"/>
    <w:rsid w:val="00A10441"/>
    <w:rsid w:val="00A10460"/>
    <w:rsid w:val="00A129D2"/>
    <w:rsid w:val="00A133AF"/>
    <w:rsid w:val="00A134DC"/>
    <w:rsid w:val="00A135E2"/>
    <w:rsid w:val="00A13F75"/>
    <w:rsid w:val="00A14699"/>
    <w:rsid w:val="00A153F5"/>
    <w:rsid w:val="00A161F5"/>
    <w:rsid w:val="00A16719"/>
    <w:rsid w:val="00A2183E"/>
    <w:rsid w:val="00A23026"/>
    <w:rsid w:val="00A2358C"/>
    <w:rsid w:val="00A235BC"/>
    <w:rsid w:val="00A25817"/>
    <w:rsid w:val="00A26820"/>
    <w:rsid w:val="00A2745B"/>
    <w:rsid w:val="00A3070E"/>
    <w:rsid w:val="00A32A50"/>
    <w:rsid w:val="00A33235"/>
    <w:rsid w:val="00A34231"/>
    <w:rsid w:val="00A34895"/>
    <w:rsid w:val="00A34D07"/>
    <w:rsid w:val="00A35F2D"/>
    <w:rsid w:val="00A4055F"/>
    <w:rsid w:val="00A41050"/>
    <w:rsid w:val="00A431C2"/>
    <w:rsid w:val="00A43EF5"/>
    <w:rsid w:val="00A44686"/>
    <w:rsid w:val="00A45D01"/>
    <w:rsid w:val="00A517C7"/>
    <w:rsid w:val="00A543C0"/>
    <w:rsid w:val="00A57342"/>
    <w:rsid w:val="00A60D93"/>
    <w:rsid w:val="00A616F9"/>
    <w:rsid w:val="00A62399"/>
    <w:rsid w:val="00A62751"/>
    <w:rsid w:val="00A64296"/>
    <w:rsid w:val="00A647EF"/>
    <w:rsid w:val="00A648AE"/>
    <w:rsid w:val="00A65B10"/>
    <w:rsid w:val="00A65B59"/>
    <w:rsid w:val="00A669C2"/>
    <w:rsid w:val="00A67169"/>
    <w:rsid w:val="00A6781A"/>
    <w:rsid w:val="00A7012D"/>
    <w:rsid w:val="00A730E6"/>
    <w:rsid w:val="00A75B43"/>
    <w:rsid w:val="00A75E73"/>
    <w:rsid w:val="00A804B4"/>
    <w:rsid w:val="00A81242"/>
    <w:rsid w:val="00A8303E"/>
    <w:rsid w:val="00A83569"/>
    <w:rsid w:val="00A856EA"/>
    <w:rsid w:val="00A876EA"/>
    <w:rsid w:val="00A93BD9"/>
    <w:rsid w:val="00A95C94"/>
    <w:rsid w:val="00AA126B"/>
    <w:rsid w:val="00AA1400"/>
    <w:rsid w:val="00AA1DDF"/>
    <w:rsid w:val="00AA3A27"/>
    <w:rsid w:val="00AA4048"/>
    <w:rsid w:val="00AA4731"/>
    <w:rsid w:val="00AA4A21"/>
    <w:rsid w:val="00AA4EAC"/>
    <w:rsid w:val="00AB0224"/>
    <w:rsid w:val="00AB066A"/>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D0FFC"/>
    <w:rsid w:val="00AD17B2"/>
    <w:rsid w:val="00AD18C4"/>
    <w:rsid w:val="00AD2CB8"/>
    <w:rsid w:val="00AD39CE"/>
    <w:rsid w:val="00AD5880"/>
    <w:rsid w:val="00AD63B4"/>
    <w:rsid w:val="00AD6A1A"/>
    <w:rsid w:val="00AE1A3A"/>
    <w:rsid w:val="00AE2756"/>
    <w:rsid w:val="00AE5D91"/>
    <w:rsid w:val="00AE660B"/>
    <w:rsid w:val="00AE7542"/>
    <w:rsid w:val="00AF0EE4"/>
    <w:rsid w:val="00AF281A"/>
    <w:rsid w:val="00AF4CAE"/>
    <w:rsid w:val="00AF6ABE"/>
    <w:rsid w:val="00AF76D8"/>
    <w:rsid w:val="00AF7BFB"/>
    <w:rsid w:val="00B01D71"/>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36A2A"/>
    <w:rsid w:val="00B41AF5"/>
    <w:rsid w:val="00B42C10"/>
    <w:rsid w:val="00B4382C"/>
    <w:rsid w:val="00B4765F"/>
    <w:rsid w:val="00B5040A"/>
    <w:rsid w:val="00B5115E"/>
    <w:rsid w:val="00B517F7"/>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6635"/>
    <w:rsid w:val="00B86798"/>
    <w:rsid w:val="00B90994"/>
    <w:rsid w:val="00B924BD"/>
    <w:rsid w:val="00B92730"/>
    <w:rsid w:val="00B931D6"/>
    <w:rsid w:val="00B9344E"/>
    <w:rsid w:val="00B938CD"/>
    <w:rsid w:val="00B94275"/>
    <w:rsid w:val="00B971DF"/>
    <w:rsid w:val="00B97658"/>
    <w:rsid w:val="00B9790D"/>
    <w:rsid w:val="00BA1508"/>
    <w:rsid w:val="00BA479F"/>
    <w:rsid w:val="00BA4857"/>
    <w:rsid w:val="00BA4A3E"/>
    <w:rsid w:val="00BA72DB"/>
    <w:rsid w:val="00BB1612"/>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93A"/>
    <w:rsid w:val="00BD1075"/>
    <w:rsid w:val="00BD3B75"/>
    <w:rsid w:val="00BD4638"/>
    <w:rsid w:val="00BD59BC"/>
    <w:rsid w:val="00BD5B44"/>
    <w:rsid w:val="00BD5D50"/>
    <w:rsid w:val="00BD7D3C"/>
    <w:rsid w:val="00BE06D9"/>
    <w:rsid w:val="00BE09B5"/>
    <w:rsid w:val="00BE0DC2"/>
    <w:rsid w:val="00BE1D60"/>
    <w:rsid w:val="00BE5571"/>
    <w:rsid w:val="00BE689B"/>
    <w:rsid w:val="00BE737A"/>
    <w:rsid w:val="00BE7854"/>
    <w:rsid w:val="00BF0E71"/>
    <w:rsid w:val="00BF5C0A"/>
    <w:rsid w:val="00BF6892"/>
    <w:rsid w:val="00BF7827"/>
    <w:rsid w:val="00C03380"/>
    <w:rsid w:val="00C10125"/>
    <w:rsid w:val="00C103CF"/>
    <w:rsid w:val="00C105C7"/>
    <w:rsid w:val="00C11D79"/>
    <w:rsid w:val="00C125B4"/>
    <w:rsid w:val="00C12964"/>
    <w:rsid w:val="00C13A71"/>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29DB"/>
    <w:rsid w:val="00C46EEA"/>
    <w:rsid w:val="00C47446"/>
    <w:rsid w:val="00C478B8"/>
    <w:rsid w:val="00C505DC"/>
    <w:rsid w:val="00C50861"/>
    <w:rsid w:val="00C51709"/>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2034"/>
    <w:rsid w:val="00C62A78"/>
    <w:rsid w:val="00C638FB"/>
    <w:rsid w:val="00C63E44"/>
    <w:rsid w:val="00C67452"/>
    <w:rsid w:val="00C67460"/>
    <w:rsid w:val="00C7002D"/>
    <w:rsid w:val="00C7164D"/>
    <w:rsid w:val="00C71F95"/>
    <w:rsid w:val="00C74777"/>
    <w:rsid w:val="00C76E93"/>
    <w:rsid w:val="00C802A0"/>
    <w:rsid w:val="00C80BCB"/>
    <w:rsid w:val="00C82913"/>
    <w:rsid w:val="00C8296E"/>
    <w:rsid w:val="00C82AE3"/>
    <w:rsid w:val="00C8342D"/>
    <w:rsid w:val="00C83ABC"/>
    <w:rsid w:val="00C853CF"/>
    <w:rsid w:val="00C872F8"/>
    <w:rsid w:val="00C87B99"/>
    <w:rsid w:val="00C93A24"/>
    <w:rsid w:val="00C94E72"/>
    <w:rsid w:val="00C974DC"/>
    <w:rsid w:val="00CA131C"/>
    <w:rsid w:val="00CA2CA6"/>
    <w:rsid w:val="00CA30E3"/>
    <w:rsid w:val="00CA4698"/>
    <w:rsid w:val="00CA5148"/>
    <w:rsid w:val="00CA5D58"/>
    <w:rsid w:val="00CA673D"/>
    <w:rsid w:val="00CA68FD"/>
    <w:rsid w:val="00CB0819"/>
    <w:rsid w:val="00CB14BB"/>
    <w:rsid w:val="00CB3BBA"/>
    <w:rsid w:val="00CB4A32"/>
    <w:rsid w:val="00CB5E99"/>
    <w:rsid w:val="00CB6F0D"/>
    <w:rsid w:val="00CC064B"/>
    <w:rsid w:val="00CC2E1F"/>
    <w:rsid w:val="00CC3790"/>
    <w:rsid w:val="00CC4C1B"/>
    <w:rsid w:val="00CC6413"/>
    <w:rsid w:val="00CD0F32"/>
    <w:rsid w:val="00CD3643"/>
    <w:rsid w:val="00CD43B5"/>
    <w:rsid w:val="00CD4876"/>
    <w:rsid w:val="00CD5C1D"/>
    <w:rsid w:val="00CE149D"/>
    <w:rsid w:val="00CE1C5D"/>
    <w:rsid w:val="00CE22D6"/>
    <w:rsid w:val="00CE29E2"/>
    <w:rsid w:val="00CE7661"/>
    <w:rsid w:val="00CE7EB4"/>
    <w:rsid w:val="00CF0B8D"/>
    <w:rsid w:val="00CF126F"/>
    <w:rsid w:val="00CF1DCB"/>
    <w:rsid w:val="00CF2E16"/>
    <w:rsid w:val="00CF401E"/>
    <w:rsid w:val="00D01C16"/>
    <w:rsid w:val="00D0240A"/>
    <w:rsid w:val="00D03894"/>
    <w:rsid w:val="00D11463"/>
    <w:rsid w:val="00D11ED5"/>
    <w:rsid w:val="00D121EE"/>
    <w:rsid w:val="00D126A9"/>
    <w:rsid w:val="00D12DC8"/>
    <w:rsid w:val="00D138F4"/>
    <w:rsid w:val="00D13938"/>
    <w:rsid w:val="00D17BAC"/>
    <w:rsid w:val="00D20AD0"/>
    <w:rsid w:val="00D217C4"/>
    <w:rsid w:val="00D253F0"/>
    <w:rsid w:val="00D25549"/>
    <w:rsid w:val="00D262D2"/>
    <w:rsid w:val="00D272EA"/>
    <w:rsid w:val="00D32FFA"/>
    <w:rsid w:val="00D33BE3"/>
    <w:rsid w:val="00D345E1"/>
    <w:rsid w:val="00D412F3"/>
    <w:rsid w:val="00D42E30"/>
    <w:rsid w:val="00D443B8"/>
    <w:rsid w:val="00D4516A"/>
    <w:rsid w:val="00D45D9D"/>
    <w:rsid w:val="00D46DAB"/>
    <w:rsid w:val="00D46EFF"/>
    <w:rsid w:val="00D47B6C"/>
    <w:rsid w:val="00D47B78"/>
    <w:rsid w:val="00D51989"/>
    <w:rsid w:val="00D538C5"/>
    <w:rsid w:val="00D57C3F"/>
    <w:rsid w:val="00D57F19"/>
    <w:rsid w:val="00D606CE"/>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03E6"/>
    <w:rsid w:val="00D812DA"/>
    <w:rsid w:val="00D831D2"/>
    <w:rsid w:val="00D8323B"/>
    <w:rsid w:val="00D837F5"/>
    <w:rsid w:val="00D85AEA"/>
    <w:rsid w:val="00D86E42"/>
    <w:rsid w:val="00D86EFD"/>
    <w:rsid w:val="00D913F8"/>
    <w:rsid w:val="00D91431"/>
    <w:rsid w:val="00D9384F"/>
    <w:rsid w:val="00D9399B"/>
    <w:rsid w:val="00D94307"/>
    <w:rsid w:val="00D953A5"/>
    <w:rsid w:val="00D963B6"/>
    <w:rsid w:val="00D97449"/>
    <w:rsid w:val="00D974D3"/>
    <w:rsid w:val="00DA0750"/>
    <w:rsid w:val="00DA113A"/>
    <w:rsid w:val="00DA2DF5"/>
    <w:rsid w:val="00DA3326"/>
    <w:rsid w:val="00DA55D2"/>
    <w:rsid w:val="00DA6D8B"/>
    <w:rsid w:val="00DA7419"/>
    <w:rsid w:val="00DB1775"/>
    <w:rsid w:val="00DB6989"/>
    <w:rsid w:val="00DB7A63"/>
    <w:rsid w:val="00DC03ED"/>
    <w:rsid w:val="00DC0783"/>
    <w:rsid w:val="00DC16C5"/>
    <w:rsid w:val="00DC16DE"/>
    <w:rsid w:val="00DC18CD"/>
    <w:rsid w:val="00DC4097"/>
    <w:rsid w:val="00DC427E"/>
    <w:rsid w:val="00DC58D5"/>
    <w:rsid w:val="00DC5D58"/>
    <w:rsid w:val="00DC6D82"/>
    <w:rsid w:val="00DD09A8"/>
    <w:rsid w:val="00DD13B9"/>
    <w:rsid w:val="00DD1DA5"/>
    <w:rsid w:val="00DD3723"/>
    <w:rsid w:val="00DD3B11"/>
    <w:rsid w:val="00DD4105"/>
    <w:rsid w:val="00DD498D"/>
    <w:rsid w:val="00DD4A71"/>
    <w:rsid w:val="00DD75A6"/>
    <w:rsid w:val="00DD7B26"/>
    <w:rsid w:val="00DE0A47"/>
    <w:rsid w:val="00DE2C0A"/>
    <w:rsid w:val="00DE3BCD"/>
    <w:rsid w:val="00DF031E"/>
    <w:rsid w:val="00DF0742"/>
    <w:rsid w:val="00DF185F"/>
    <w:rsid w:val="00DF2046"/>
    <w:rsid w:val="00DF69CD"/>
    <w:rsid w:val="00DF6AE3"/>
    <w:rsid w:val="00DF7161"/>
    <w:rsid w:val="00DF7C35"/>
    <w:rsid w:val="00E01342"/>
    <w:rsid w:val="00E05035"/>
    <w:rsid w:val="00E05A03"/>
    <w:rsid w:val="00E06B62"/>
    <w:rsid w:val="00E118BF"/>
    <w:rsid w:val="00E11B6E"/>
    <w:rsid w:val="00E1270E"/>
    <w:rsid w:val="00E12DD0"/>
    <w:rsid w:val="00E131C5"/>
    <w:rsid w:val="00E135E4"/>
    <w:rsid w:val="00E140EC"/>
    <w:rsid w:val="00E14C0C"/>
    <w:rsid w:val="00E14CA3"/>
    <w:rsid w:val="00E14F30"/>
    <w:rsid w:val="00E15467"/>
    <w:rsid w:val="00E1780F"/>
    <w:rsid w:val="00E211DF"/>
    <w:rsid w:val="00E24379"/>
    <w:rsid w:val="00E2724B"/>
    <w:rsid w:val="00E3003F"/>
    <w:rsid w:val="00E30EE8"/>
    <w:rsid w:val="00E32243"/>
    <w:rsid w:val="00E33D5A"/>
    <w:rsid w:val="00E34585"/>
    <w:rsid w:val="00E3459B"/>
    <w:rsid w:val="00E347BF"/>
    <w:rsid w:val="00E34FFB"/>
    <w:rsid w:val="00E35BF3"/>
    <w:rsid w:val="00E3769D"/>
    <w:rsid w:val="00E37C34"/>
    <w:rsid w:val="00E40597"/>
    <w:rsid w:val="00E409C9"/>
    <w:rsid w:val="00E40D81"/>
    <w:rsid w:val="00E41C06"/>
    <w:rsid w:val="00E43DAA"/>
    <w:rsid w:val="00E473A7"/>
    <w:rsid w:val="00E47C93"/>
    <w:rsid w:val="00E519CA"/>
    <w:rsid w:val="00E54B9F"/>
    <w:rsid w:val="00E55D94"/>
    <w:rsid w:val="00E570F4"/>
    <w:rsid w:val="00E572A9"/>
    <w:rsid w:val="00E606E5"/>
    <w:rsid w:val="00E6258A"/>
    <w:rsid w:val="00E63C3D"/>
    <w:rsid w:val="00E63DB8"/>
    <w:rsid w:val="00E655A7"/>
    <w:rsid w:val="00E658BF"/>
    <w:rsid w:val="00E65CB6"/>
    <w:rsid w:val="00E674A6"/>
    <w:rsid w:val="00E6778E"/>
    <w:rsid w:val="00E7210E"/>
    <w:rsid w:val="00E74B75"/>
    <w:rsid w:val="00E751DF"/>
    <w:rsid w:val="00E7590F"/>
    <w:rsid w:val="00E76B18"/>
    <w:rsid w:val="00E779AC"/>
    <w:rsid w:val="00E80FEF"/>
    <w:rsid w:val="00E81704"/>
    <w:rsid w:val="00E83DBB"/>
    <w:rsid w:val="00E8412D"/>
    <w:rsid w:val="00E845C6"/>
    <w:rsid w:val="00E8495C"/>
    <w:rsid w:val="00E90BB5"/>
    <w:rsid w:val="00E9131E"/>
    <w:rsid w:val="00E91758"/>
    <w:rsid w:val="00E91D7D"/>
    <w:rsid w:val="00E92117"/>
    <w:rsid w:val="00E92155"/>
    <w:rsid w:val="00E931ED"/>
    <w:rsid w:val="00E95D99"/>
    <w:rsid w:val="00E961FF"/>
    <w:rsid w:val="00E969A7"/>
    <w:rsid w:val="00EA0326"/>
    <w:rsid w:val="00EA36BD"/>
    <w:rsid w:val="00EA385F"/>
    <w:rsid w:val="00EA633E"/>
    <w:rsid w:val="00EB000B"/>
    <w:rsid w:val="00EB1A95"/>
    <w:rsid w:val="00EB1B7D"/>
    <w:rsid w:val="00EB23BD"/>
    <w:rsid w:val="00EB37F5"/>
    <w:rsid w:val="00EB5D3C"/>
    <w:rsid w:val="00EB75F0"/>
    <w:rsid w:val="00EC35CE"/>
    <w:rsid w:val="00EC4BDA"/>
    <w:rsid w:val="00EC6878"/>
    <w:rsid w:val="00ED09C7"/>
    <w:rsid w:val="00ED0B01"/>
    <w:rsid w:val="00ED168B"/>
    <w:rsid w:val="00ED3A99"/>
    <w:rsid w:val="00ED7B3B"/>
    <w:rsid w:val="00EE35FA"/>
    <w:rsid w:val="00EE3988"/>
    <w:rsid w:val="00EE3B60"/>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B34"/>
    <w:rsid w:val="00F356EB"/>
    <w:rsid w:val="00F367F5"/>
    <w:rsid w:val="00F36DD8"/>
    <w:rsid w:val="00F3754B"/>
    <w:rsid w:val="00F37FDB"/>
    <w:rsid w:val="00F4187B"/>
    <w:rsid w:val="00F419A5"/>
    <w:rsid w:val="00F41AE2"/>
    <w:rsid w:val="00F43070"/>
    <w:rsid w:val="00F44A4A"/>
    <w:rsid w:val="00F450F9"/>
    <w:rsid w:val="00F509D4"/>
    <w:rsid w:val="00F52EDC"/>
    <w:rsid w:val="00F53BD9"/>
    <w:rsid w:val="00F54DC5"/>
    <w:rsid w:val="00F554EF"/>
    <w:rsid w:val="00F55F0F"/>
    <w:rsid w:val="00F5735B"/>
    <w:rsid w:val="00F61C43"/>
    <w:rsid w:val="00F65CDB"/>
    <w:rsid w:val="00F66EBA"/>
    <w:rsid w:val="00F6774D"/>
    <w:rsid w:val="00F70E3B"/>
    <w:rsid w:val="00F71175"/>
    <w:rsid w:val="00F727F2"/>
    <w:rsid w:val="00F74AEC"/>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3B3"/>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5FCF"/>
    <w:rsid w:val="00FA6A0D"/>
    <w:rsid w:val="00FA7694"/>
    <w:rsid w:val="00FB06DC"/>
    <w:rsid w:val="00FB0E63"/>
    <w:rsid w:val="00FB1D5C"/>
    <w:rsid w:val="00FB34CC"/>
    <w:rsid w:val="00FB3766"/>
    <w:rsid w:val="00FB3A0B"/>
    <w:rsid w:val="00FB3EF7"/>
    <w:rsid w:val="00FB75C5"/>
    <w:rsid w:val="00FC019E"/>
    <w:rsid w:val="00FC0AF3"/>
    <w:rsid w:val="00FC405D"/>
    <w:rsid w:val="00FC53A5"/>
    <w:rsid w:val="00FC5B98"/>
    <w:rsid w:val="00FC63B6"/>
    <w:rsid w:val="00FC75D2"/>
    <w:rsid w:val="00FD05F7"/>
    <w:rsid w:val="00FD1A51"/>
    <w:rsid w:val="00FD49D2"/>
    <w:rsid w:val="00FD6147"/>
    <w:rsid w:val="00FE2342"/>
    <w:rsid w:val="00FE248D"/>
    <w:rsid w:val="00FE36FA"/>
    <w:rsid w:val="00FE3BF1"/>
    <w:rsid w:val="00FE5C64"/>
    <w:rsid w:val="00FE6F33"/>
    <w:rsid w:val="00FF06F2"/>
    <w:rsid w:val="00FF2925"/>
    <w:rsid w:val="00FF4056"/>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10DD7"/>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0">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d">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0"/>
    <w:rsid w:val="00F76448"/>
    <w:pPr>
      <w:shd w:val="clear" w:color="auto" w:fill="000080"/>
    </w:pPr>
    <w:rPr>
      <w:rFonts w:ascii="Tahoma" w:hAnsi="Tahoma"/>
      <w:sz w:val="20"/>
      <w:szCs w:val="20"/>
    </w:rPr>
  </w:style>
  <w:style w:type="paragraph" w:styleId="aff6">
    <w:name w:val="annotation subject"/>
    <w:basedOn w:val="1e"/>
    <w:next w:val="1e"/>
    <w:uiPriority w:val="99"/>
    <w:rsid w:val="00F76448"/>
    <w:rPr>
      <w:b/>
      <w:bCs/>
    </w:rPr>
  </w:style>
  <w:style w:type="paragraph" w:styleId="aff7">
    <w:name w:val="Balloon Text"/>
    <w:basedOn w:val="a0"/>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1">
    <w:name w:val="Название объекта1"/>
    <w:basedOn w:val="a0"/>
    <w:next w:val="a0"/>
    <w:rsid w:val="00F76448"/>
    <w:pPr>
      <w:ind w:left="-1797"/>
      <w:jc w:val="right"/>
    </w:pPr>
    <w:rPr>
      <w:szCs w:val="20"/>
    </w:rPr>
  </w:style>
  <w:style w:type="paragraph" w:customStyle="1" w:styleId="1f2">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0"/>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6"/>
    <w:uiPriority w:val="99"/>
    <w:unhideWhenUsed/>
    <w:rsid w:val="009C211A"/>
    <w:rPr>
      <w:sz w:val="20"/>
      <w:szCs w:val="20"/>
    </w:rPr>
  </w:style>
  <w:style w:type="character" w:customStyle="1" w:styleId="1f6">
    <w:name w:val="Текст примечания Знак1"/>
    <w:basedOn w:val="a1"/>
    <w:link w:val="afff2"/>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afff6">
    <w:name w:val="Абзац списка + По ширине"/>
    <w:aliases w:val="Слева:  0 см"/>
    <w:basedOn w:val="aff8"/>
    <w:rsid w:val="00615669"/>
    <w:pPr>
      <w:ind w:left="0"/>
      <w:contextualSpacing/>
      <w:jc w:val="both"/>
    </w:pPr>
    <w:rPr>
      <w:lang w:eastAsia="ru-RU"/>
    </w:rPr>
  </w:style>
  <w:style w:type="character" w:customStyle="1" w:styleId="hps">
    <w:name w:val="hps"/>
    <w:basedOn w:val="a1"/>
    <w:rsid w:val="00632131"/>
  </w:style>
  <w:style w:type="paragraph" w:styleId="27">
    <w:name w:val="Body Text Indent 2"/>
    <w:basedOn w:val="a0"/>
    <w:link w:val="213"/>
    <w:uiPriority w:val="99"/>
    <w:semiHidden/>
    <w:unhideWhenUsed/>
    <w:rsid w:val="00632131"/>
    <w:pPr>
      <w:spacing w:after="120" w:line="480" w:lineRule="auto"/>
      <w:ind w:left="283"/>
    </w:pPr>
  </w:style>
  <w:style w:type="character" w:customStyle="1" w:styleId="213">
    <w:name w:val="Основной текст с отступом 2 Знак1"/>
    <w:basedOn w:val="a1"/>
    <w:link w:val="27"/>
    <w:uiPriority w:val="99"/>
    <w:semiHidden/>
    <w:rsid w:val="00632131"/>
    <w:rPr>
      <w:sz w:val="24"/>
      <w:szCs w:val="24"/>
      <w:lang w:eastAsia="ar-SA"/>
    </w:rPr>
  </w:style>
  <w:style w:type="paragraph" w:customStyle="1" w:styleId="1f7">
    <w:name w:val="???????1"/>
    <w:rsid w:val="00632131"/>
    <w:pPr>
      <w:overflowPunct w:val="0"/>
      <w:autoSpaceDE w:val="0"/>
      <w:autoSpaceDN w:val="0"/>
      <w:adjustRightInd w:val="0"/>
      <w:textAlignment w:val="baseline"/>
    </w:pPr>
    <w:rPr>
      <w:lang w:eastAsia="en-US"/>
    </w:rPr>
  </w:style>
  <w:style w:type="paragraph" w:customStyle="1" w:styleId="afff7">
    <w:name w:val="无间隔"/>
    <w:uiPriority w:val="1"/>
    <w:qFormat/>
    <w:rsid w:val="00632131"/>
    <w:pPr>
      <w:suppressAutoHyphens/>
    </w:pPr>
    <w:rPr>
      <w:rFonts w:ascii="Calibri" w:eastAsia="Calibri" w:hAnsi="Calibri"/>
      <w:sz w:val="22"/>
      <w:szCs w:val="22"/>
      <w:lang w:eastAsia="ar-SA"/>
    </w:rPr>
  </w:style>
  <w:style w:type="paragraph" w:customStyle="1" w:styleId="afff8">
    <w:name w:val="列出段落"/>
    <w:basedOn w:val="a0"/>
    <w:link w:val="Char"/>
    <w:uiPriority w:val="34"/>
    <w:qFormat/>
    <w:rsid w:val="00632131"/>
    <w:pPr>
      <w:ind w:left="720"/>
    </w:pPr>
  </w:style>
  <w:style w:type="character" w:customStyle="1" w:styleId="Char">
    <w:name w:val="列出段落 Char"/>
    <w:link w:val="afff8"/>
    <w:uiPriority w:val="34"/>
    <w:locked/>
    <w:rsid w:val="00632131"/>
    <w:rPr>
      <w:sz w:val="24"/>
      <w:szCs w:val="24"/>
      <w:lang w:eastAsia="ar-SA"/>
    </w:rPr>
  </w:style>
  <w:style w:type="character" w:customStyle="1" w:styleId="shorttext">
    <w:name w:val="short_text"/>
    <w:basedOn w:val="a1"/>
    <w:rsid w:val="00632131"/>
  </w:style>
  <w:style w:type="paragraph" w:customStyle="1" w:styleId="a">
    <w:name w:val="Загоолвок по лев"/>
    <w:basedOn w:val="af9"/>
    <w:qFormat/>
    <w:rsid w:val="00632131"/>
    <w:pPr>
      <w:keepNext w:val="0"/>
      <w:widowControl w:val="0"/>
      <w:numPr>
        <w:numId w:val="32"/>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aff3">
    <w:name w:val="Название Знак"/>
    <w:link w:val="aff1"/>
    <w:rsid w:val="00632131"/>
    <w:rPr>
      <w:rFonts w:ascii="Arial" w:hAnsi="Arial" w:cs="Arial"/>
      <w:b/>
      <w:bCs/>
      <w:kern w:val="1"/>
      <w:sz w:val="32"/>
      <w:szCs w:val="32"/>
      <w:lang w:eastAsia="ar-SA"/>
    </w:rPr>
  </w:style>
  <w:style w:type="paragraph" w:styleId="28">
    <w:name w:val="Body Text 2"/>
    <w:basedOn w:val="a0"/>
    <w:link w:val="29"/>
    <w:uiPriority w:val="99"/>
    <w:unhideWhenUsed/>
    <w:rsid w:val="00632131"/>
    <w:pPr>
      <w:suppressAutoHyphens w:val="0"/>
      <w:spacing w:after="120" w:line="480" w:lineRule="auto"/>
    </w:pPr>
    <w:rPr>
      <w:lang w:eastAsia="ru-RU"/>
    </w:rPr>
  </w:style>
  <w:style w:type="character" w:customStyle="1" w:styleId="29">
    <w:name w:val="Основной текст 2 Знак"/>
    <w:basedOn w:val="a1"/>
    <w:link w:val="28"/>
    <w:uiPriority w:val="99"/>
    <w:rsid w:val="00632131"/>
    <w:rPr>
      <w:sz w:val="24"/>
      <w:szCs w:val="24"/>
    </w:rPr>
  </w:style>
  <w:style w:type="paragraph" w:customStyle="1" w:styleId="ConsTitle">
    <w:name w:val="ConsTitle"/>
    <w:rsid w:val="00632131"/>
    <w:pPr>
      <w:widowControl w:val="0"/>
      <w:autoSpaceDE w:val="0"/>
      <w:autoSpaceDN w:val="0"/>
      <w:adjustRightInd w:val="0"/>
    </w:pPr>
    <w:rPr>
      <w:rFonts w:ascii="Arial" w:hAnsi="Arial" w:cs="Arial"/>
      <w:b/>
      <w:bCs/>
      <w:sz w:val="16"/>
      <w:szCs w:val="16"/>
    </w:rPr>
  </w:style>
  <w:style w:type="paragraph" w:customStyle="1" w:styleId="2a">
    <w:name w:val="Абзац списка2"/>
    <w:basedOn w:val="a0"/>
    <w:rsid w:val="00632131"/>
    <w:pPr>
      <w:suppressAutoHyphens w:val="0"/>
      <w:ind w:left="720"/>
      <w:contextualSpacing/>
    </w:pPr>
    <w:rPr>
      <w:rFonts w:eastAsia="Calibri"/>
      <w:szCs w:val="20"/>
      <w:lang w:eastAsia="ru-RU"/>
    </w:rPr>
  </w:style>
  <w:style w:type="character" w:customStyle="1" w:styleId="1b">
    <w:name w:val="Верхний колонтитул Знак1"/>
    <w:basedOn w:val="a1"/>
    <w:link w:val="afc"/>
    <w:uiPriority w:val="99"/>
    <w:rsid w:val="00632131"/>
    <w:rPr>
      <w:sz w:val="24"/>
      <w:szCs w:val="24"/>
      <w:lang w:eastAsia="ar-SA"/>
    </w:rPr>
  </w:style>
  <w:style w:type="character" w:customStyle="1" w:styleId="1c">
    <w:name w:val="Нижний колонтитул Знак1"/>
    <w:basedOn w:val="a1"/>
    <w:link w:val="afe"/>
    <w:uiPriority w:val="99"/>
    <w:rsid w:val="00632131"/>
    <w:rPr>
      <w:rFonts w:eastAsia="MS Mincho"/>
      <w:spacing w:val="-2"/>
      <w:sz w:val="24"/>
      <w:szCs w:val="24"/>
      <w:lang w:eastAsia="ar-SA"/>
    </w:rPr>
  </w:style>
  <w:style w:type="paragraph" w:customStyle="1" w:styleId="normal0">
    <w:name w:val="normal"/>
    <w:rsid w:val="00632131"/>
    <w:rPr>
      <w:sz w:val="24"/>
      <w:szCs w:val="24"/>
    </w:rPr>
  </w:style>
  <w:style w:type="paragraph" w:customStyle="1" w:styleId="6">
    <w:name w:val="Стиль6"/>
    <w:basedOn w:val="aff8"/>
    <w:qFormat/>
    <w:rsid w:val="009777B5"/>
    <w:pPr>
      <w:numPr>
        <w:ilvl w:val="2"/>
        <w:numId w:val="36"/>
      </w:numPr>
      <w:ind w:left="0" w:firstLine="709"/>
      <w:jc w:val="both"/>
    </w:pPr>
    <w:rPr>
      <w:rFonts w:eastAsia="Calibri"/>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577324585">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kuleshovea@trcont.ru"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eader" Target="header3.xm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hyperlink" Target="mailto:kraszd@trcont.ru"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32" Type="http://schemas.openxmlformats.org/officeDocument/2006/relationships/hyperlink" Target="mailto:kraszd@trcont.ru" TargetMode="Externa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yperlink" Target="http://zakupki.gov.ru/epz/main/public/home.html" TargetMode="External"/><Relationship Id="rId28" Type="http://schemas.openxmlformats.org/officeDocument/2006/relationships/header" Target="header4.xml"/><Relationship Id="rId36" Type="http://schemas.microsoft.com/office/2007/relationships/stylesWithEffects" Target="stylesWithEffects.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hyperlink" Target="consultantplus://offline/main?base=CMB;n=15753;fld=134;dst=100016"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http://www.trcont.com/" TargetMode="External"/><Relationship Id="rId27" Type="http://schemas.openxmlformats.org/officeDocument/2006/relationships/footer" Target="footer4.xml"/><Relationship Id="rId30" Type="http://schemas.openxmlformats.org/officeDocument/2006/relationships/hyperlink" Target="consultantplus://offline/ref=018666CA2845A61A38A90A89428D75220F27391B587203B36B4F0B07890522472502BC083F4EDAC40Av2H"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D2C0C5B3-467A-4100-9254-30EB58CD5AED}">
  <ds:schemaRefs>
    <ds:schemaRef ds:uri="http://schemas.openxmlformats.org/officeDocument/2006/bibliography"/>
  </ds:schemaRefs>
</ds:datastoreItem>
</file>

<file path=customXml/itemProps4.xml><?xml version="1.0" encoding="utf-8"?>
<ds:datastoreItem xmlns:ds="http://schemas.openxmlformats.org/officeDocument/2006/customXml" ds:itemID="{C53358AA-8101-43E4-8AFE-6BCFB3685018}">
  <ds:schemaRefs>
    <ds:schemaRef ds:uri="http://schemas.openxmlformats.org/officeDocument/2006/bibliography"/>
  </ds:schemaRefs>
</ds:datastoreItem>
</file>

<file path=customXml/itemProps5.xml><?xml version="1.0" encoding="utf-8"?>
<ds:datastoreItem xmlns:ds="http://schemas.openxmlformats.org/officeDocument/2006/customXml" ds:itemID="{5569E9DB-E16B-4C45-B019-6CBB984A9FC3}">
  <ds:schemaRefs>
    <ds:schemaRef ds:uri="http://schemas.openxmlformats.org/officeDocument/2006/bibliography"/>
  </ds:schemaRefs>
</ds:datastoreItem>
</file>

<file path=customXml/itemProps6.xml><?xml version="1.0" encoding="utf-8"?>
<ds:datastoreItem xmlns:ds="http://schemas.openxmlformats.org/officeDocument/2006/customXml" ds:itemID="{44FDA541-65DF-4A9B-9E6A-36F2F92CB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26707</Words>
  <Characters>152235</Characters>
  <Application>Microsoft Office Word</Application>
  <DocSecurity>0</DocSecurity>
  <Lines>1268</Lines>
  <Paragraphs>357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178585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KuleshovEA</cp:lastModifiedBy>
  <cp:revision>2</cp:revision>
  <cp:lastPrinted>2019-09-24T06:48:00Z</cp:lastPrinted>
  <dcterms:created xsi:type="dcterms:W3CDTF">2020-11-20T13:42:00Z</dcterms:created>
  <dcterms:modified xsi:type="dcterms:W3CDTF">2020-11-20T13:42:00Z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