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BC77F4" w:rsidRDefault="00EB2EBA">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Северной железной дороге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BC77F4" w:rsidRDefault="00EB2EBA">
      <w:pPr>
        <w:tabs>
          <w:tab w:val="left" w:pos="4962"/>
        </w:tabs>
        <w:ind w:left="4820"/>
        <w:rPr>
          <w:b/>
          <w:bCs/>
          <w:sz w:val="28"/>
          <w:szCs w:val="28"/>
        </w:rPr>
      </w:pPr>
      <w:r>
        <w:rPr>
          <w:b/>
          <w:bCs/>
          <w:sz w:val="28"/>
          <w:szCs w:val="28"/>
        </w:rPr>
        <w:t>Михаил Робертович Гончаров</w:t>
      </w:r>
    </w:p>
    <w:p w:rsidR="004F2FB3" w:rsidRPr="00C8296E" w:rsidRDefault="004F2FB3" w:rsidP="004F2FB3">
      <w:pPr>
        <w:tabs>
          <w:tab w:val="left" w:pos="4962"/>
        </w:tabs>
        <w:ind w:left="4820"/>
        <w:rPr>
          <w:b/>
          <w:bCs/>
          <w:sz w:val="28"/>
          <w:szCs w:val="28"/>
        </w:rPr>
      </w:pPr>
    </w:p>
    <w:p w:rsidR="00BC77F4" w:rsidRDefault="00EB2EBA">
      <w:pPr>
        <w:tabs>
          <w:tab w:val="left" w:pos="4962"/>
        </w:tabs>
        <w:ind w:left="4820"/>
        <w:rPr>
          <w:b/>
          <w:bCs/>
          <w:sz w:val="28"/>
        </w:rPr>
      </w:pPr>
      <w:r w:rsidRPr="002206E8">
        <w:rPr>
          <w:b/>
          <w:bCs/>
          <w:sz w:val="28"/>
          <w:szCs w:val="28"/>
        </w:rPr>
        <w:t>«</w:t>
      </w:r>
      <w:r w:rsidR="002206E8" w:rsidRPr="002206E8">
        <w:rPr>
          <w:b/>
          <w:bCs/>
          <w:sz w:val="28"/>
          <w:szCs w:val="28"/>
        </w:rPr>
        <w:t>27</w:t>
      </w:r>
      <w:r w:rsidRPr="002206E8">
        <w:rPr>
          <w:b/>
          <w:bCs/>
          <w:sz w:val="28"/>
          <w:szCs w:val="28"/>
        </w:rPr>
        <w:t>» ноября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BC77F4" w:rsidRDefault="00EB2EBA">
      <w:pPr>
        <w:pStyle w:val="19"/>
        <w:ind w:firstLine="709"/>
        <w:rPr>
          <w:szCs w:val="28"/>
        </w:rPr>
      </w:pPr>
      <w:r>
        <w:rPr>
          <w:rFonts w:eastAsia="Times New Roman"/>
          <w:szCs w:val="28"/>
        </w:rPr>
        <w:t>з</w:t>
      </w:r>
      <w:r>
        <w:t xml:space="preserve">акупку способом размещения оферты № </w:t>
      </w:r>
      <w:r w:rsidRPr="002206E8">
        <w:t>РО-</w:t>
      </w:r>
      <w:r w:rsidR="00D733D9" w:rsidRPr="002206E8">
        <w:t>НКПСЕВ</w:t>
      </w:r>
      <w:r w:rsidRPr="002206E8">
        <w:t>-19</w:t>
      </w:r>
      <w:r w:rsidR="00FB5A75" w:rsidRPr="002206E8">
        <w:t>-001</w:t>
      </w:r>
      <w:r w:rsidR="002206E8" w:rsidRPr="002206E8">
        <w:t>2</w:t>
      </w:r>
      <w:r>
        <w:t xml:space="preserve"> по предмету закупки «Выполнение на Северной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t>ремонтопригодных</w:t>
      </w:r>
      <w:proofErr w:type="spellEnd"/>
      <w:r>
        <w:t xml:space="preserve"> д</w:t>
      </w:r>
      <w:r w:rsidR="00F228D7">
        <w:t>еталей к местам ремонта вагонов</w:t>
      </w:r>
      <w: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A93BD9" w:rsidRPr="00A93BD9" w:rsidRDefault="00A93BD9" w:rsidP="00422CFA">
      <w:pPr>
        <w:pStyle w:val="19"/>
        <w:numPr>
          <w:ilvl w:val="2"/>
          <w:numId w:val="1"/>
        </w:numPr>
        <w:ind w:left="0" w:firstLine="709"/>
        <w:rPr>
          <w:szCs w:val="28"/>
        </w:rPr>
      </w:pPr>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w:t>
      </w:r>
      <w:r>
        <w:lastRenderedPageBreak/>
        <w:t xml:space="preserve">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xml:space="preserve">- претендент – участник Размещения оферты, который получил в установленном порядке всю необходимую документацию о закупке, имеющий </w:t>
      </w:r>
      <w:r>
        <w:lastRenderedPageBreak/>
        <w:t>намерения подать или подавший Заявку на участие в процедуре Размещения оферты;</w:t>
      </w:r>
    </w:p>
    <w:p w:rsidR="00153C91" w:rsidRDefault="00153C91" w:rsidP="00153C91">
      <w:pPr>
        <w:pStyle w:val="19"/>
        <w:ind w:firstLine="709"/>
      </w:pPr>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84A9A" w:rsidRPr="00C8296E" w:rsidRDefault="00784A9A" w:rsidP="00153C91">
      <w:pPr>
        <w:pStyle w:val="19"/>
        <w:ind w:firstLine="709"/>
      </w:pPr>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C8296E" w:rsidRDefault="007D6548" w:rsidP="00F356EB">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lastRenderedPageBreak/>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проведения соответствующего этапа </w:t>
      </w:r>
      <w:r>
        <w:rPr>
          <w:szCs w:val="28"/>
        </w:rPr>
        <w:t>процедуры Размещения оферты</w:t>
      </w:r>
      <w:r>
        <w:t xml:space="preserve">. </w:t>
      </w:r>
    </w:p>
    <w:p w:rsidR="00AD63B4" w:rsidRDefault="00AD63B4" w:rsidP="00AD63B4">
      <w:pPr>
        <w:pStyle w:val="19"/>
        <w:widowControl w:val="0"/>
        <w:ind w:firstLine="709"/>
      </w:pPr>
      <w:r>
        <w:t>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FF2925" w:rsidRDefault="00FF2925" w:rsidP="00F356EB">
      <w:pPr>
        <w:pStyle w:val="19"/>
        <w:widowControl w:val="0"/>
        <w:numPr>
          <w:ilvl w:val="2"/>
          <w:numId w:val="1"/>
        </w:numPr>
        <w:ind w:left="0" w:firstLine="709"/>
      </w:pPr>
      <w:r>
        <w:t xml:space="preserve">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w:t>
      </w:r>
      <w:r>
        <w:lastRenderedPageBreak/>
        <w:t>Российской Федерации.</w:t>
      </w:r>
    </w:p>
    <w:p w:rsidR="00BC77F4" w:rsidRDefault="00EB2EBA">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Запрос на разъяснение направляется на официальном бланке претендента и подписанный лицом, имеющим право действовать от имени </w:t>
      </w:r>
      <w:r>
        <w:rPr>
          <w:rFonts w:eastAsia="MS Mincho"/>
          <w:sz w:val="28"/>
          <w:szCs w:val="28"/>
        </w:rPr>
        <w:lastRenderedPageBreak/>
        <w:t>претендента, по адресу(-</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A83569">
      <w:pPr>
        <w:pStyle w:val="af9"/>
        <w:numPr>
          <w:ilvl w:val="0"/>
          <w:numId w:val="38"/>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Default="00CC2E1F" w:rsidP="004F2FB3">
      <w:pPr>
        <w:pStyle w:val="af9"/>
        <w:rPr>
          <w:sz w:val="28"/>
          <w:szCs w:val="28"/>
        </w:rPr>
      </w:pPr>
    </w:p>
    <w:p w:rsidR="002206E8" w:rsidRPr="00C8296E" w:rsidRDefault="002206E8"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lastRenderedPageBreak/>
        <w:t>Антикоррупционная</w:t>
      </w:r>
      <w:proofErr w:type="spellEnd"/>
      <w:r>
        <w:rPr>
          <w:rFonts w:eastAsia="MS Mincho"/>
          <w:b/>
        </w:rPr>
        <w:t xml:space="preserve"> оговорка</w:t>
      </w:r>
    </w:p>
    <w:p w:rsidR="00F87D2F" w:rsidRPr="00C8296E" w:rsidRDefault="00034877" w:rsidP="00F87D2F">
      <w:pPr>
        <w:pStyle w:val="af9"/>
        <w:numPr>
          <w:ilvl w:val="0"/>
          <w:numId w:val="39"/>
        </w:numPr>
        <w:ind w:left="0" w:firstLine="709"/>
        <w:rPr>
          <w:sz w:val="28"/>
          <w:szCs w:val="28"/>
        </w:rPr>
      </w:pPr>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704A2" w:rsidRPr="00C8296E" w:rsidRDefault="001704A2" w:rsidP="00F87D2F">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A83569">
      <w:pPr>
        <w:pStyle w:val="af9"/>
        <w:numPr>
          <w:ilvl w:val="0"/>
          <w:numId w:val="39"/>
        </w:numPr>
        <w:ind w:left="0" w:firstLine="709"/>
        <w:rPr>
          <w:sz w:val="28"/>
          <w:szCs w:val="28"/>
        </w:rPr>
      </w:pPr>
      <w:r>
        <w:rPr>
          <w:sz w:val="28"/>
          <w:szCs w:val="28"/>
        </w:rPr>
        <w:t xml:space="preserve">В случае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A83569">
      <w:pPr>
        <w:pStyle w:val="af9"/>
        <w:numPr>
          <w:ilvl w:val="0"/>
          <w:numId w:val="39"/>
        </w:numPr>
        <w:ind w:left="0" w:firstLine="709"/>
        <w:rPr>
          <w:sz w:val="28"/>
          <w:szCs w:val="28"/>
        </w:rPr>
      </w:pPr>
      <w:r>
        <w:rPr>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
    <w:p w:rsidR="00034877" w:rsidRPr="00C8296E" w:rsidRDefault="00034877" w:rsidP="00A83569">
      <w:pPr>
        <w:pStyle w:val="af9"/>
        <w:rPr>
          <w:sz w:val="28"/>
          <w:szCs w:val="28"/>
        </w:rPr>
      </w:pPr>
      <w:r>
        <w:rPr>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w:t>
      </w:r>
      <w:r>
        <w:rPr>
          <w:sz w:val="28"/>
          <w:szCs w:val="28"/>
        </w:rPr>
        <w:lastRenderedPageBreak/>
        <w:t>уведомившего участника в целом, так и для конкретных работников участника, сообщивших о факте нарушений.</w:t>
      </w:r>
    </w:p>
    <w:p w:rsidR="00034877" w:rsidRPr="00C8296E" w:rsidRDefault="00034877" w:rsidP="00A83569">
      <w:pPr>
        <w:pStyle w:val="af9"/>
        <w:numPr>
          <w:ilvl w:val="0"/>
          <w:numId w:val="39"/>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F87D2F" w:rsidRPr="00C8296E" w:rsidRDefault="00F87D2F" w:rsidP="00F87D2F">
      <w:pPr>
        <w:ind w:firstLine="709"/>
        <w:jc w:val="both"/>
        <w:rPr>
          <w:sz w:val="28"/>
          <w:szCs w:val="28"/>
        </w:rPr>
      </w:pPr>
      <w:proofErr w:type="spell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00116C" w:rsidRPr="00C8296E" w:rsidRDefault="00752FEB"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9"/>
        <w:tabs>
          <w:tab w:val="left" w:pos="1080"/>
        </w:tabs>
        <w:rPr>
          <w:sz w:val="28"/>
          <w:szCs w:val="28"/>
        </w:rPr>
      </w:pPr>
    </w:p>
    <w:p w:rsidR="002410DF" w:rsidRPr="00C8296E"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C8296E" w:rsidRDefault="00AA4731" w:rsidP="00F356EB">
      <w:pPr>
        <w:pStyle w:val="aff8"/>
        <w:numPr>
          <w:ilvl w:val="0"/>
          <w:numId w:val="19"/>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9"/>
        <w:numPr>
          <w:ilvl w:val="0"/>
          <w:numId w:val="3"/>
        </w:numPr>
        <w:tabs>
          <w:tab w:val="left" w:pos="1440"/>
        </w:tabs>
        <w:ind w:left="0" w:firstLine="720"/>
        <w:rPr>
          <w:sz w:val="28"/>
          <w:szCs w:val="28"/>
        </w:rPr>
      </w:pPr>
      <w:r>
        <w:rPr>
          <w:sz w:val="28"/>
          <w:szCs w:val="28"/>
        </w:rPr>
        <w:lastRenderedPageBreak/>
        <w:t>Заявка, оформленная по форме приложения № 1 к настоящей документации о закупке;</w:t>
      </w:r>
    </w:p>
    <w:p w:rsidR="00692A6D" w:rsidRDefault="00692A6D" w:rsidP="00692A6D">
      <w:pPr>
        <w:pStyle w:val="af9"/>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9"/>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9"/>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9"/>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9"/>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9"/>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F356EB">
      <w:pPr>
        <w:pStyle w:val="aff8"/>
        <w:numPr>
          <w:ilvl w:val="0"/>
          <w:numId w:val="19"/>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8"/>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AA1400">
      <w:pPr>
        <w:pStyle w:val="19"/>
        <w:numPr>
          <w:ilvl w:val="1"/>
          <w:numId w:val="36"/>
        </w:numPr>
        <w:ind w:left="0" w:firstLine="720"/>
        <w:outlineLvl w:val="1"/>
        <w:rPr>
          <w:b/>
          <w:szCs w:val="28"/>
        </w:rPr>
      </w:pPr>
      <w:r>
        <w:rPr>
          <w:b/>
          <w:szCs w:val="28"/>
        </w:rPr>
        <w:t>Заявка</w:t>
      </w:r>
    </w:p>
    <w:p w:rsidR="00627DB4" w:rsidRPr="00C8296E" w:rsidRDefault="00627DB4" w:rsidP="000315B9">
      <w:pPr>
        <w:pStyle w:val="af9"/>
        <w:numPr>
          <w:ilvl w:val="2"/>
          <w:numId w:val="6"/>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0315B9">
      <w:pPr>
        <w:pStyle w:val="af9"/>
        <w:numPr>
          <w:ilvl w:val="2"/>
          <w:numId w:val="6"/>
        </w:numPr>
        <w:tabs>
          <w:tab w:val="left" w:pos="720"/>
          <w:tab w:val="left" w:pos="900"/>
        </w:tabs>
        <w:ind w:firstLine="709"/>
        <w:rPr>
          <w:sz w:val="28"/>
        </w:rPr>
      </w:pPr>
      <w:r>
        <w:rPr>
          <w:sz w:val="28"/>
        </w:rPr>
        <w:lastRenderedPageBreak/>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0315B9">
      <w:pPr>
        <w:pStyle w:val="af9"/>
        <w:numPr>
          <w:ilvl w:val="2"/>
          <w:numId w:val="6"/>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0315B9">
      <w:pPr>
        <w:pStyle w:val="af9"/>
        <w:numPr>
          <w:ilvl w:val="2"/>
          <w:numId w:val="6"/>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0315B9">
      <w:pPr>
        <w:pStyle w:val="af9"/>
        <w:numPr>
          <w:ilvl w:val="2"/>
          <w:numId w:val="6"/>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0315B9">
      <w:pPr>
        <w:pStyle w:val="af9"/>
        <w:numPr>
          <w:ilvl w:val="2"/>
          <w:numId w:val="6"/>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0315B9">
      <w:pPr>
        <w:pStyle w:val="af9"/>
        <w:numPr>
          <w:ilvl w:val="2"/>
          <w:numId w:val="6"/>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0315B9">
      <w:pPr>
        <w:pStyle w:val="af9"/>
        <w:numPr>
          <w:ilvl w:val="2"/>
          <w:numId w:val="6"/>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0315B9">
      <w:pPr>
        <w:pStyle w:val="af9"/>
        <w:numPr>
          <w:ilvl w:val="2"/>
          <w:numId w:val="6"/>
        </w:numPr>
        <w:tabs>
          <w:tab w:val="left" w:pos="720"/>
        </w:tabs>
        <w:ind w:firstLine="709"/>
        <w:rPr>
          <w:sz w:val="28"/>
        </w:rPr>
      </w:pPr>
      <w:r>
        <w:rPr>
          <w:sz w:val="28"/>
        </w:rPr>
        <w:t xml:space="preserve"> Начальная (максимальная) цена лота(-</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0315B9">
      <w:pPr>
        <w:pStyle w:val="af9"/>
        <w:numPr>
          <w:ilvl w:val="2"/>
          <w:numId w:val="6"/>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C8296E" w:rsidRDefault="00627DB4" w:rsidP="000315B9">
      <w:pPr>
        <w:pStyle w:val="af9"/>
        <w:numPr>
          <w:ilvl w:val="2"/>
          <w:numId w:val="6"/>
        </w:numPr>
        <w:tabs>
          <w:tab w:val="left" w:pos="720"/>
        </w:tabs>
        <w:ind w:firstLine="709"/>
        <w:rPr>
          <w:rFonts w:eastAsia="Times New Roman"/>
          <w:sz w:val="28"/>
          <w:szCs w:val="28"/>
        </w:rPr>
      </w:pPr>
      <w:r>
        <w:rPr>
          <w:rFonts w:eastAsia="Times New Roman"/>
          <w:sz w:val="28"/>
          <w:szCs w:val="28"/>
        </w:rPr>
        <w:lastRenderedPageBreak/>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0315B9">
      <w:pPr>
        <w:pStyle w:val="Default"/>
        <w:numPr>
          <w:ilvl w:val="2"/>
          <w:numId w:val="6"/>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валюте(-ах),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0315B9">
      <w:pPr>
        <w:pStyle w:val="Default"/>
        <w:numPr>
          <w:ilvl w:val="2"/>
          <w:numId w:val="6"/>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AA1400">
      <w:pPr>
        <w:pStyle w:val="19"/>
        <w:numPr>
          <w:ilvl w:val="1"/>
          <w:numId w:val="36"/>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адресу(-</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9"/>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w:t>
      </w:r>
      <w:r>
        <w:rPr>
          <w:sz w:val="28"/>
        </w:rPr>
        <w:lastRenderedPageBreak/>
        <w:t xml:space="preserve">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542481">
      <w:pPr>
        <w:pStyle w:val="19"/>
        <w:numPr>
          <w:ilvl w:val="1"/>
          <w:numId w:val="36"/>
        </w:numPr>
        <w:ind w:left="0" w:firstLine="709"/>
        <w:outlineLvl w:val="1"/>
        <w:rPr>
          <w:b/>
          <w:szCs w:val="28"/>
        </w:rPr>
      </w:pPr>
      <w:r>
        <w:rPr>
          <w:b/>
        </w:rPr>
        <w:t>Порядок оформления Заявки</w:t>
      </w:r>
    </w:p>
    <w:p w:rsidR="00AA1400" w:rsidRPr="00C8296E" w:rsidRDefault="00AA1400" w:rsidP="0054248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BC77F4" w:rsidRDefault="006A05B1">
      <w:pPr>
        <w:pStyle w:val="af9"/>
        <w:numPr>
          <w:ilvl w:val="0"/>
          <w:numId w:val="37"/>
        </w:numPr>
        <w:ind w:left="0" w:firstLine="709"/>
        <w:rPr>
          <w:sz w:val="28"/>
        </w:rPr>
      </w:pPr>
      <w:r w:rsidRPr="006A05B1">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55.5pt;z-index:-251658752;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C65D4C" w:rsidRPr="007E6DE4" w:rsidRDefault="00C65D4C" w:rsidP="00542481">
                  <w:pPr>
                    <w:jc w:val="center"/>
                    <w:rPr>
                      <w:b/>
                      <w:sz w:val="28"/>
                      <w:szCs w:val="28"/>
                    </w:rPr>
                  </w:pPr>
                  <w:r w:rsidRPr="007E6DE4">
                    <w:rPr>
                      <w:b/>
                      <w:sz w:val="28"/>
                      <w:szCs w:val="28"/>
                    </w:rPr>
                    <w:t>_____________________________________________</w:t>
                  </w:r>
                  <w:r>
                    <w:rPr>
                      <w:b/>
                      <w:sz w:val="28"/>
                      <w:szCs w:val="28"/>
                    </w:rPr>
                    <w:t>,</w:t>
                  </w:r>
                </w:p>
                <w:p w:rsidR="00C65D4C" w:rsidRDefault="00C65D4C" w:rsidP="00542481">
                  <w:pPr>
                    <w:jc w:val="center"/>
                    <w:rPr>
                      <w:sz w:val="28"/>
                      <w:szCs w:val="28"/>
                    </w:rPr>
                  </w:pPr>
                  <w:r w:rsidRPr="007E6DE4">
                    <w:rPr>
                      <w:i/>
                      <w:sz w:val="20"/>
                      <w:szCs w:val="20"/>
                    </w:rPr>
                    <w:t>наименование претендента</w:t>
                  </w:r>
                </w:p>
                <w:p w:rsidR="00C65D4C" w:rsidRPr="007E6DE4" w:rsidRDefault="00C65D4C" w:rsidP="00542481">
                  <w:pPr>
                    <w:jc w:val="center"/>
                    <w:rPr>
                      <w:b/>
                      <w:sz w:val="28"/>
                      <w:szCs w:val="28"/>
                    </w:rPr>
                  </w:pPr>
                  <w:r w:rsidRPr="007E6DE4">
                    <w:rPr>
                      <w:b/>
                      <w:sz w:val="28"/>
                      <w:szCs w:val="28"/>
                    </w:rPr>
                    <w:t>________________________________________</w:t>
                  </w:r>
                </w:p>
                <w:p w:rsidR="00C65D4C" w:rsidRPr="007E6DE4" w:rsidRDefault="00C65D4C" w:rsidP="00542481">
                  <w:pPr>
                    <w:jc w:val="center"/>
                    <w:rPr>
                      <w:i/>
                      <w:sz w:val="20"/>
                      <w:szCs w:val="20"/>
                    </w:rPr>
                  </w:pPr>
                  <w:r w:rsidRPr="007E6DE4">
                    <w:rPr>
                      <w:i/>
                      <w:sz w:val="20"/>
                      <w:szCs w:val="20"/>
                    </w:rPr>
                    <w:t>государство регистрации претендента</w:t>
                  </w:r>
                </w:p>
                <w:p w:rsidR="00C65D4C" w:rsidRPr="007E6DE4" w:rsidRDefault="00C65D4C" w:rsidP="00542481">
                  <w:pPr>
                    <w:jc w:val="center"/>
                    <w:rPr>
                      <w:b/>
                      <w:sz w:val="28"/>
                      <w:szCs w:val="28"/>
                    </w:rPr>
                  </w:pPr>
                  <w:r w:rsidRPr="007E6DE4">
                    <w:rPr>
                      <w:b/>
                      <w:sz w:val="28"/>
                      <w:szCs w:val="28"/>
                    </w:rPr>
                    <w:t>_____________________________</w:t>
                  </w:r>
                  <w:r>
                    <w:rPr>
                      <w:b/>
                      <w:sz w:val="28"/>
                      <w:szCs w:val="28"/>
                    </w:rPr>
                    <w:t>__________________</w:t>
                  </w:r>
                </w:p>
                <w:p w:rsidR="00C65D4C" w:rsidRPr="007E6DE4" w:rsidRDefault="00C65D4C" w:rsidP="00542481">
                  <w:pPr>
                    <w:jc w:val="center"/>
                    <w:rPr>
                      <w:i/>
                      <w:sz w:val="20"/>
                      <w:szCs w:val="20"/>
                    </w:rPr>
                  </w:pPr>
                  <w:r w:rsidRPr="007E6DE4">
                    <w:rPr>
                      <w:i/>
                      <w:sz w:val="20"/>
                      <w:szCs w:val="20"/>
                    </w:rPr>
                    <w:t>ИНН претендента (для претендентов-резидентов Российской Федерации)</w:t>
                  </w:r>
                </w:p>
                <w:p w:rsidR="00C65D4C" w:rsidRDefault="00C65D4C" w:rsidP="00542481">
                  <w:pPr>
                    <w:jc w:val="both"/>
                  </w:pPr>
                </w:p>
                <w:p w:rsidR="00C65D4C" w:rsidRDefault="00C65D4C">
                  <w:pPr>
                    <w:jc w:val="center"/>
                    <w:rPr>
                      <w:b/>
                    </w:rPr>
                  </w:pPr>
                  <w:r>
                    <w:rPr>
                      <w:b/>
                    </w:rPr>
                    <w:t>ЗАЯВКА НА УЧАСТИЕ В ПРОЦЕДУРЕ</w:t>
                  </w:r>
                  <w:r>
                    <w:rPr>
                      <w:b/>
                    </w:rPr>
                    <w:br/>
                    <w:t>СПОСОБОМ РАЗМЕЩЕНИЯ ОФЕРТЫ</w:t>
                  </w:r>
                  <w:r>
                    <w:rPr>
                      <w:b/>
                    </w:rPr>
                    <w:br/>
                    <w:t xml:space="preserve"> </w:t>
                  </w:r>
                  <w:r w:rsidRPr="002206E8">
                    <w:rPr>
                      <w:b/>
                    </w:rPr>
                    <w:t xml:space="preserve">№ </w:t>
                  </w:r>
                  <w:r w:rsidR="00FB5A75" w:rsidRPr="002206E8">
                    <w:rPr>
                      <w:b/>
                    </w:rPr>
                    <w:t>РО-НКПСЕВ-19-001</w:t>
                  </w:r>
                  <w:r w:rsidR="002206E8" w:rsidRPr="002206E8">
                    <w:rPr>
                      <w:b/>
                    </w:rPr>
                    <w:t>2</w:t>
                  </w:r>
                </w:p>
              </w:txbxContent>
            </v:textbox>
            <w10:wrap type="tight"/>
          </v:shape>
        </w:pict>
      </w:r>
      <w:r w:rsidR="00EB2EBA">
        <w:rPr>
          <w:sz w:val="28"/>
        </w:rPr>
        <w:t>Письмо (конверт) с Заявкой должно иметь следующую маркировку:</w:t>
      </w:r>
    </w:p>
    <w:p w:rsidR="00AC3D90" w:rsidRPr="00C8296E" w:rsidRDefault="00AA1400" w:rsidP="00AC3D90">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AC3D90">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6217BC">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45410E">
      <w:pPr>
        <w:pStyle w:val="af9"/>
        <w:numPr>
          <w:ilvl w:val="0"/>
          <w:numId w:val="37"/>
        </w:numPr>
        <w:ind w:left="0" w:firstLine="709"/>
        <w:rPr>
          <w:sz w:val="28"/>
        </w:rPr>
      </w:pPr>
      <w:r>
        <w:rPr>
          <w:sz w:val="28"/>
        </w:rPr>
        <w:lastRenderedPageBreak/>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т.д</w:t>
      </w:r>
      <w:proofErr w:type="spellEnd"/>
      <w:r>
        <w:rPr>
          <w:sz w:val="28"/>
        </w:rPr>
        <w:t xml:space="preserve"> с копиями всех включенных в Заявку документов.</w:t>
      </w:r>
    </w:p>
    <w:p w:rsidR="000678DE" w:rsidRPr="00C8296E" w:rsidRDefault="0045410E" w:rsidP="000678DE">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6217BC">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6217BC">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6217BC">
      <w:pPr>
        <w:pStyle w:val="af9"/>
        <w:numPr>
          <w:ilvl w:val="0"/>
          <w:numId w:val="37"/>
        </w:numPr>
        <w:ind w:left="0" w:firstLine="709"/>
        <w:rPr>
          <w:sz w:val="28"/>
        </w:rPr>
      </w:pPr>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w:t>
      </w:r>
      <w:r>
        <w:rPr>
          <w:sz w:val="28"/>
        </w:rPr>
        <w:lastRenderedPageBreak/>
        <w:t>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5C58AF">
      <w:pPr>
        <w:numPr>
          <w:ilvl w:val="0"/>
          <w:numId w:val="31"/>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 xml:space="preserve">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w:t>
      </w:r>
      <w:r>
        <w:rPr>
          <w:sz w:val="28"/>
          <w:szCs w:val="28"/>
          <w:lang w:eastAsia="ru-RU"/>
        </w:rPr>
        <w:lastRenderedPageBreak/>
        <w:t>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2E7AB1">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2E7AB1">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5C58AF">
      <w:pPr>
        <w:numPr>
          <w:ilvl w:val="0"/>
          <w:numId w:val="31"/>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EA0326">
      <w:pPr>
        <w:numPr>
          <w:ilvl w:val="0"/>
          <w:numId w:val="31"/>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lastRenderedPageBreak/>
        <w:t>Предложение о сотрудничестве</w:t>
      </w:r>
    </w:p>
    <w:p w:rsidR="00BC77F4" w:rsidRDefault="00EB2EBA">
      <w:pPr>
        <w:pStyle w:val="af9"/>
        <w:numPr>
          <w:ilvl w:val="2"/>
          <w:numId w:val="9"/>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4D6F67">
      <w:pPr>
        <w:pStyle w:val="af9"/>
        <w:numPr>
          <w:ilvl w:val="2"/>
          <w:numId w:val="9"/>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C77F4" w:rsidRDefault="00EB2EBA">
      <w:pPr>
        <w:pStyle w:val="af9"/>
        <w:numPr>
          <w:ilvl w:val="2"/>
          <w:numId w:val="9"/>
        </w:numPr>
        <w:ind w:left="0" w:firstLine="709"/>
        <w:rPr>
          <w:sz w:val="28"/>
          <w:szCs w:val="28"/>
        </w:rPr>
      </w:pPr>
      <w:r>
        <w:rPr>
          <w:sz w:val="28"/>
          <w:szCs w:val="28"/>
        </w:rPr>
        <w:t>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
    <w:p w:rsidR="004D6F67" w:rsidRPr="00C8296E" w:rsidRDefault="004D6F67" w:rsidP="004D6F67">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BC77F4" w:rsidRDefault="00EB2EBA">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D6F67" w:rsidRPr="00C8296E" w:rsidRDefault="004D6F67" w:rsidP="004D6F67">
      <w:pPr>
        <w:pStyle w:val="af9"/>
        <w:numPr>
          <w:ilvl w:val="2"/>
          <w:numId w:val="9"/>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BC77F4" w:rsidRDefault="00EB2EBA">
      <w:pPr>
        <w:pStyle w:val="af9"/>
        <w:rPr>
          <w:sz w:val="28"/>
          <w:szCs w:val="28"/>
        </w:rPr>
      </w:pPr>
      <w:r>
        <w:rPr>
          <w:sz w:val="28"/>
          <w:szCs w:val="28"/>
        </w:rPr>
        <w:t>3.5.6.</w:t>
      </w:r>
      <w:r>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4D6F67" w:rsidRPr="00C8296E" w:rsidRDefault="004D6F67" w:rsidP="000315B9">
      <w:pPr>
        <w:pStyle w:val="19"/>
        <w:ind w:left="709" w:firstLine="0"/>
        <w:rPr>
          <w:b/>
          <w:szCs w:val="28"/>
        </w:rPr>
      </w:pPr>
    </w:p>
    <w:p w:rsidR="00C7164D" w:rsidRDefault="00C7164D" w:rsidP="00C7164D">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C7164D">
      <w:pPr>
        <w:pStyle w:val="19"/>
        <w:numPr>
          <w:ilvl w:val="0"/>
          <w:numId w:val="47"/>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w:t>
      </w:r>
      <w:r>
        <w:rPr>
          <w:szCs w:val="28"/>
        </w:rPr>
        <w:lastRenderedPageBreak/>
        <w:t xml:space="preserve">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C7164D" w:rsidRPr="005864F8" w:rsidRDefault="00C7164D" w:rsidP="00C7164D">
      <w:pPr>
        <w:pStyle w:val="19"/>
        <w:numPr>
          <w:ilvl w:val="0"/>
          <w:numId w:val="47"/>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C7164D">
      <w:pPr>
        <w:pStyle w:val="19"/>
        <w:numPr>
          <w:ilvl w:val="0"/>
          <w:numId w:val="47"/>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подведения итогов </w:t>
      </w:r>
      <w:r>
        <w:t xml:space="preserve">процедуры Размещения оферты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w:t>
      </w:r>
      <w:proofErr w:type="spellStart"/>
      <w:r>
        <w:rPr>
          <w:szCs w:val="28"/>
        </w:rPr>
        <w:t>ок</w:t>
      </w:r>
      <w:proofErr w:type="spellEnd"/>
      <w:r>
        <w:rPr>
          <w:szCs w:val="28"/>
        </w:rPr>
        <w:t>) от претендентов.</w:t>
      </w:r>
    </w:p>
    <w:p w:rsidR="00C7164D" w:rsidRPr="005864F8" w:rsidRDefault="00C7164D" w:rsidP="00C7164D">
      <w:pPr>
        <w:pStyle w:val="19"/>
        <w:numPr>
          <w:ilvl w:val="0"/>
          <w:numId w:val="47"/>
        </w:numPr>
        <w:ind w:left="0" w:firstLine="709"/>
        <w:rPr>
          <w:szCs w:val="28"/>
        </w:rPr>
      </w:pPr>
      <w:r>
        <w:rPr>
          <w:szCs w:val="28"/>
        </w:rPr>
        <w:t>В ходе проведения многоэтапной процедуры Размещения оферты Заявка(-и)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C7164D">
      <w:pPr>
        <w:pStyle w:val="19"/>
        <w:numPr>
          <w:ilvl w:val="0"/>
          <w:numId w:val="47"/>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C7164D">
      <w:pPr>
        <w:pStyle w:val="19"/>
        <w:numPr>
          <w:ilvl w:val="0"/>
          <w:numId w:val="47"/>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C7164D">
      <w:pPr>
        <w:pStyle w:val="19"/>
        <w:numPr>
          <w:ilvl w:val="0"/>
          <w:numId w:val="47"/>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C7164D">
      <w:pPr>
        <w:pStyle w:val="19"/>
        <w:numPr>
          <w:ilvl w:val="0"/>
          <w:numId w:val="47"/>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C7164D">
      <w:pPr>
        <w:pStyle w:val="19"/>
        <w:numPr>
          <w:ilvl w:val="0"/>
          <w:numId w:val="47"/>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692AA6">
      <w:pPr>
        <w:pStyle w:val="af9"/>
        <w:ind w:left="709" w:firstLine="0"/>
        <w:rPr>
          <w:sz w:val="28"/>
          <w:szCs w:val="28"/>
        </w:rPr>
      </w:pPr>
    </w:p>
    <w:p w:rsidR="007E4881" w:rsidRDefault="007E4881" w:rsidP="00692AA6">
      <w:pPr>
        <w:pStyle w:val="af9"/>
        <w:ind w:left="709" w:firstLine="0"/>
        <w:rPr>
          <w:sz w:val="28"/>
          <w:szCs w:val="28"/>
        </w:rPr>
      </w:pPr>
    </w:p>
    <w:p w:rsidR="007E4881" w:rsidRPr="00CB3BBA" w:rsidRDefault="007E4881" w:rsidP="00692AA6">
      <w:pPr>
        <w:pStyle w:val="af9"/>
        <w:ind w:left="709" w:firstLine="0"/>
        <w:rPr>
          <w:sz w:val="28"/>
          <w:szCs w:val="28"/>
        </w:rPr>
      </w:pPr>
    </w:p>
    <w:p w:rsidR="00674404" w:rsidRPr="00C8296E" w:rsidRDefault="00AA3A27" w:rsidP="00AA1400">
      <w:pPr>
        <w:pStyle w:val="19"/>
        <w:numPr>
          <w:ilvl w:val="1"/>
          <w:numId w:val="36"/>
        </w:numPr>
        <w:ind w:left="0" w:firstLine="709"/>
        <w:outlineLvl w:val="1"/>
        <w:rPr>
          <w:b/>
          <w:szCs w:val="28"/>
        </w:rPr>
      </w:pPr>
      <w:r>
        <w:rPr>
          <w:b/>
          <w:szCs w:val="28"/>
        </w:rPr>
        <w:lastRenderedPageBreak/>
        <w:t>Вскрытие, рассмотрение, оценка и сопоставление Заявок и изучение квалификации претендентов Организатором</w:t>
      </w:r>
    </w:p>
    <w:p w:rsidR="00AA3A27" w:rsidRDefault="00AA3A27" w:rsidP="00F356EB">
      <w:pPr>
        <w:numPr>
          <w:ilvl w:val="0"/>
          <w:numId w:val="13"/>
        </w:numPr>
        <w:ind w:left="0" w:firstLine="709"/>
        <w:jc w:val="both"/>
        <w:rPr>
          <w:sz w:val="28"/>
          <w:szCs w:val="28"/>
        </w:rPr>
      </w:pPr>
      <w:r>
        <w:rPr>
          <w:sz w:val="28"/>
          <w:szCs w:val="28"/>
        </w:rPr>
        <w:t>По окончании срока подачи Заявок, представленные претендентами конверты с Заявками вскрываются Организатором в срок, указанный в пункте 7</w:t>
      </w:r>
      <w:r>
        <w:rPr>
          <w:sz w:val="28"/>
        </w:rPr>
        <w:t xml:space="preserve"> </w:t>
      </w:r>
      <w:r>
        <w:rPr>
          <w:sz w:val="28"/>
          <w:szCs w:val="28"/>
        </w:rPr>
        <w:t>Информационной карты. Организатор может проводить аудио- и/или видеозапись процедуры вскрытия конвертов с Заявками.</w:t>
      </w:r>
    </w:p>
    <w:p w:rsidR="00AA3A27" w:rsidRDefault="00AA3A27" w:rsidP="00AA3A27">
      <w:pPr>
        <w:pStyle w:val="af9"/>
        <w:numPr>
          <w:ilvl w:val="0"/>
          <w:numId w:val="13"/>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8"/>
        <w:ind w:left="0" w:firstLine="709"/>
        <w:jc w:val="both"/>
        <w:rPr>
          <w:sz w:val="28"/>
          <w:szCs w:val="28"/>
        </w:rPr>
      </w:pPr>
      <w:r>
        <w:rPr>
          <w:sz w:val="28"/>
          <w:szCs w:val="28"/>
        </w:rPr>
        <w:t>- наименование претендента;</w:t>
      </w:r>
    </w:p>
    <w:p w:rsidR="00AA3A27" w:rsidRDefault="00AA3A27" w:rsidP="00AA3A27">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9"/>
        <w:ind w:left="709" w:firstLine="0"/>
        <w:rPr>
          <w:sz w:val="28"/>
          <w:szCs w:val="28"/>
        </w:rPr>
      </w:pPr>
      <w:r>
        <w:rPr>
          <w:sz w:val="28"/>
          <w:szCs w:val="28"/>
        </w:rPr>
        <w:t>- иная информация.</w:t>
      </w:r>
    </w:p>
    <w:p w:rsidR="00AA3A27" w:rsidRDefault="00AA3A27" w:rsidP="00F356EB">
      <w:pPr>
        <w:numPr>
          <w:ilvl w:val="0"/>
          <w:numId w:val="13"/>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F356EB">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1749AE" w:rsidRPr="00C8296E" w:rsidRDefault="001749AE" w:rsidP="00F356EB">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F356EB">
      <w:pPr>
        <w:numPr>
          <w:ilvl w:val="0"/>
          <w:numId w:val="13"/>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F356EB">
      <w:pPr>
        <w:numPr>
          <w:ilvl w:val="0"/>
          <w:numId w:val="13"/>
        </w:numPr>
        <w:ind w:left="0" w:firstLine="709"/>
        <w:jc w:val="both"/>
        <w:rPr>
          <w:sz w:val="28"/>
          <w:szCs w:val="28"/>
        </w:rPr>
      </w:pPr>
      <w:r>
        <w:rPr>
          <w:sz w:val="28"/>
          <w:szCs w:val="28"/>
        </w:rPr>
        <w:lastRenderedPageBreak/>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6) невнесения обеспечения Заявки (если документацией о закупке установлено требование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F356EB">
      <w:pPr>
        <w:numPr>
          <w:ilvl w:val="0"/>
          <w:numId w:val="13"/>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 xml:space="preserve">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w:t>
      </w:r>
      <w:r>
        <w:rPr>
          <w:sz w:val="28"/>
          <w:szCs w:val="28"/>
        </w:rPr>
        <w:lastRenderedPageBreak/>
        <w:t>рейтинг какого-либо участника при рассмотрении, оценки и сопоставлении Заявок, могут не приниматься во внимание.</w:t>
      </w:r>
    </w:p>
    <w:p w:rsidR="00754AD8" w:rsidRPr="00C8296E" w:rsidRDefault="00754AD8" w:rsidP="00F356EB">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F356EB">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F356EB">
      <w:pPr>
        <w:numPr>
          <w:ilvl w:val="0"/>
          <w:numId w:val="13"/>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F356EB">
      <w:pPr>
        <w:numPr>
          <w:ilvl w:val="0"/>
          <w:numId w:val="13"/>
        </w:numPr>
        <w:ind w:left="0" w:firstLine="709"/>
        <w:jc w:val="both"/>
        <w:rPr>
          <w:sz w:val="28"/>
          <w:szCs w:val="28"/>
        </w:rPr>
      </w:pPr>
      <w:r>
        <w:rPr>
          <w:sz w:val="28"/>
          <w:szCs w:val="28"/>
        </w:rPr>
        <w:t>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Размещение оферты признается несостоявшейся.</w:t>
      </w:r>
    </w:p>
    <w:p w:rsidR="00655386" w:rsidRPr="00C8296E" w:rsidRDefault="00655386" w:rsidP="00F356EB">
      <w:pPr>
        <w:numPr>
          <w:ilvl w:val="0"/>
          <w:numId w:val="13"/>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3003F" w:rsidRPr="00C8296E" w:rsidRDefault="004B0CF8" w:rsidP="00F356EB">
      <w:pPr>
        <w:numPr>
          <w:ilvl w:val="0"/>
          <w:numId w:val="13"/>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F356EB">
      <w:pPr>
        <w:numPr>
          <w:ilvl w:val="0"/>
          <w:numId w:val="14"/>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целях выявления лучших условий исполнения договора и определения победителя(-ей) в соответствии с критериями (подкритериями) и их значением </w:t>
      </w:r>
      <w:r>
        <w:rPr>
          <w:sz w:val="28"/>
          <w:szCs w:val="28"/>
        </w:rPr>
        <w:lastRenderedPageBreak/>
        <w:t>(вес),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4610B6">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FA5FCF">
      <w:pPr>
        <w:numPr>
          <w:ilvl w:val="0"/>
          <w:numId w:val="14"/>
        </w:numPr>
        <w:ind w:left="0" w:firstLine="709"/>
        <w:jc w:val="both"/>
        <w:rPr>
          <w:sz w:val="28"/>
          <w:szCs w:val="28"/>
        </w:rPr>
      </w:pPr>
      <w:r>
        <w:rPr>
          <w:sz w:val="28"/>
          <w:szCs w:val="28"/>
        </w:rPr>
        <w:t>Участник(-и),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FA5FCF">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FA5FCF">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7"/>
            <w:sz w:val="28"/>
            <w:szCs w:val="28"/>
          </w:rPr>
          <w:t>www.zakupki.gov.ru</w:t>
        </w:r>
      </w:hyperlink>
      <w:r>
        <w:rPr>
          <w:sz w:val="28"/>
          <w:szCs w:val="28"/>
        </w:rPr>
        <w:t>) (далее – ЕИС) (на странице сведений о Положении о закупках ПАО «</w:t>
      </w:r>
      <w:proofErr w:type="spellStart"/>
      <w:r>
        <w:rPr>
          <w:sz w:val="28"/>
          <w:szCs w:val="28"/>
        </w:rPr>
        <w:t>ТрансКонтейнер</w:t>
      </w:r>
      <w:proofErr w:type="spellEnd"/>
      <w:r>
        <w:rPr>
          <w:sz w:val="28"/>
          <w:szCs w:val="28"/>
        </w:rPr>
        <w:t>»)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FA5FCF">
      <w:pPr>
        <w:pStyle w:val="Default"/>
        <w:numPr>
          <w:ilvl w:val="0"/>
          <w:numId w:val="33"/>
        </w:numPr>
        <w:ind w:left="0" w:firstLine="720"/>
        <w:jc w:val="both"/>
        <w:rPr>
          <w:sz w:val="28"/>
          <w:szCs w:val="28"/>
        </w:rPr>
      </w:pPr>
      <w:r>
        <w:rPr>
          <w:sz w:val="28"/>
          <w:szCs w:val="28"/>
        </w:rPr>
        <w:t>дата подписания протокола;</w:t>
      </w:r>
    </w:p>
    <w:p w:rsidR="00FA5FCF" w:rsidRDefault="00FA5FCF" w:rsidP="00FA5FCF">
      <w:pPr>
        <w:pStyle w:val="Default"/>
        <w:numPr>
          <w:ilvl w:val="0"/>
          <w:numId w:val="33"/>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FA5FCF">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Размещении оферты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lastRenderedPageBreak/>
        <w:t>оснований отклонения каждой такой Заявки и положений документации о закупке, которым не соответствует такая Заявка;</w:t>
      </w:r>
    </w:p>
    <w:p w:rsidR="00FA5FCF" w:rsidRDefault="00FA5FCF" w:rsidP="00FA5FCF">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FA5FCF" w:rsidRDefault="00FA5FCF" w:rsidP="00FA5FCF">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FA5FCF">
      <w:pPr>
        <w:pStyle w:val="Default"/>
        <w:numPr>
          <w:ilvl w:val="0"/>
          <w:numId w:val="33"/>
        </w:numPr>
        <w:ind w:left="0" w:firstLine="720"/>
        <w:jc w:val="both"/>
        <w:rPr>
          <w:color w:val="auto"/>
          <w:sz w:val="28"/>
          <w:szCs w:val="28"/>
        </w:rPr>
      </w:pPr>
      <w:r>
        <w:rPr>
          <w:sz w:val="28"/>
          <w:szCs w:val="28"/>
        </w:rPr>
        <w:t>иная информация при необходимости.</w:t>
      </w:r>
    </w:p>
    <w:p w:rsidR="00C15C57" w:rsidRPr="00C8296E" w:rsidRDefault="00FA5FCF" w:rsidP="00045327">
      <w:pPr>
        <w:pStyle w:val="Default"/>
        <w:numPr>
          <w:ilvl w:val="0"/>
          <w:numId w:val="14"/>
        </w:numPr>
        <w:ind w:left="0" w:firstLine="709"/>
        <w:jc w:val="both"/>
        <w:rPr>
          <w:color w:val="auto"/>
          <w:sz w:val="28"/>
          <w:szCs w:val="28"/>
        </w:rPr>
      </w:pPr>
      <w:r>
        <w:rPr>
          <w:color w:val="auto"/>
          <w:sz w:val="28"/>
          <w:szCs w:val="28"/>
        </w:rPr>
        <w:t>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C8296E"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F356E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267DD7">
      <w:pPr>
        <w:numPr>
          <w:ilvl w:val="0"/>
          <w:numId w:val="15"/>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F356EB">
      <w:pPr>
        <w:numPr>
          <w:ilvl w:val="0"/>
          <w:numId w:val="15"/>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F356EB">
      <w:pPr>
        <w:numPr>
          <w:ilvl w:val="0"/>
          <w:numId w:val="15"/>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w:t>
      </w:r>
      <w:r>
        <w:rPr>
          <w:sz w:val="28"/>
          <w:szCs w:val="28"/>
        </w:rPr>
        <w:lastRenderedPageBreak/>
        <w:t>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F55F0F" w:rsidRPr="00D32FFA" w:rsidRDefault="00F55F0F" w:rsidP="00F55F0F">
      <w:pPr>
        <w:numPr>
          <w:ilvl w:val="0"/>
          <w:numId w:val="15"/>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5864F8">
      <w:pPr>
        <w:numPr>
          <w:ilvl w:val="0"/>
          <w:numId w:val="15"/>
        </w:numPr>
        <w:ind w:left="0" w:firstLine="709"/>
        <w:jc w:val="both"/>
        <w:rPr>
          <w:sz w:val="28"/>
          <w:szCs w:val="28"/>
        </w:rPr>
      </w:pPr>
      <w:r>
        <w:rPr>
          <w:rFonts w:eastAsia="Calibri"/>
          <w:sz w:val="28"/>
          <w:szCs w:val="28"/>
          <w:lang w:eastAsia="en-US"/>
        </w:rPr>
        <w:t>Участник(-и),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Default="00370C44" w:rsidP="00045327">
      <w:pPr>
        <w:pStyle w:val="af9"/>
        <w:tabs>
          <w:tab w:val="left" w:pos="1680"/>
        </w:tabs>
        <w:rPr>
          <w:sz w:val="28"/>
          <w:szCs w:val="28"/>
        </w:rPr>
      </w:pPr>
    </w:p>
    <w:p w:rsidR="001049C1" w:rsidRPr="00C8296E" w:rsidRDefault="001049C1" w:rsidP="00AA1400">
      <w:pPr>
        <w:pStyle w:val="19"/>
        <w:numPr>
          <w:ilvl w:val="1"/>
          <w:numId w:val="36"/>
        </w:numPr>
        <w:ind w:left="0" w:firstLine="709"/>
        <w:outlineLvl w:val="1"/>
        <w:rPr>
          <w:b/>
          <w:szCs w:val="28"/>
        </w:rPr>
      </w:pPr>
      <w:r>
        <w:rPr>
          <w:b/>
          <w:szCs w:val="28"/>
        </w:rPr>
        <w:t>Заключение договора</w:t>
      </w:r>
    </w:p>
    <w:p w:rsidR="000A6133" w:rsidRPr="00C8296E"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C77F4" w:rsidRDefault="00EB2EBA">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1049C1">
      <w:pPr>
        <w:numPr>
          <w:ilvl w:val="0"/>
          <w:numId w:val="16"/>
        </w:numPr>
        <w:ind w:left="0" w:firstLine="709"/>
        <w:jc w:val="both"/>
        <w:rPr>
          <w:sz w:val="28"/>
          <w:szCs w:val="28"/>
        </w:rPr>
      </w:pPr>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1049C1">
      <w:pPr>
        <w:numPr>
          <w:ilvl w:val="0"/>
          <w:numId w:val="16"/>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w:t>
      </w:r>
      <w:r>
        <w:rPr>
          <w:sz w:val="28"/>
          <w:szCs w:val="28"/>
        </w:rPr>
        <w:lastRenderedPageBreak/>
        <w:t>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C8296E"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C8296E" w:rsidRDefault="001F1BBE" w:rsidP="001049C1">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1049C1">
      <w:pPr>
        <w:numPr>
          <w:ilvl w:val="0"/>
          <w:numId w:val="16"/>
        </w:numPr>
        <w:ind w:left="0" w:firstLine="709"/>
        <w:jc w:val="both"/>
        <w:rPr>
          <w:sz w:val="28"/>
          <w:szCs w:val="28"/>
        </w:rPr>
      </w:pPr>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79021D">
      <w:pPr>
        <w:numPr>
          <w:ilvl w:val="0"/>
          <w:numId w:val="16"/>
        </w:numPr>
        <w:ind w:left="0" w:firstLine="709"/>
        <w:jc w:val="both"/>
        <w:rPr>
          <w:sz w:val="28"/>
          <w:szCs w:val="28"/>
        </w:rPr>
      </w:pPr>
      <w:r>
        <w:rPr>
          <w:sz w:val="28"/>
          <w:szCs w:val="28"/>
        </w:rPr>
        <w:t xml:space="preserve">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w:t>
      </w:r>
      <w:r>
        <w:rPr>
          <w:sz w:val="28"/>
          <w:szCs w:val="28"/>
        </w:rPr>
        <w:lastRenderedPageBreak/>
        <w:t>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C76E93">
      <w:pPr>
        <w:numPr>
          <w:ilvl w:val="0"/>
          <w:numId w:val="16"/>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w:t>
      </w:r>
    </w:p>
    <w:p w:rsidR="00371CFB" w:rsidRDefault="00371CFB" w:rsidP="004558A3">
      <w:pPr>
        <w:numPr>
          <w:ilvl w:val="0"/>
          <w:numId w:val="16"/>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4558A3">
      <w:pPr>
        <w:numPr>
          <w:ilvl w:val="0"/>
          <w:numId w:val="16"/>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553EDA" w:rsidRPr="00C8296E" w:rsidRDefault="00553EDA" w:rsidP="00553EDA">
      <w:pPr>
        <w:pStyle w:val="aff8"/>
        <w:numPr>
          <w:ilvl w:val="0"/>
          <w:numId w:val="2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553EDA">
      <w:pPr>
        <w:pStyle w:val="aff8"/>
        <w:numPr>
          <w:ilvl w:val="0"/>
          <w:numId w:val="2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553EDA">
      <w:pPr>
        <w:pStyle w:val="aff8"/>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8"/>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8"/>
        <w:ind w:left="0" w:firstLine="709"/>
        <w:jc w:val="both"/>
        <w:rPr>
          <w:sz w:val="28"/>
          <w:szCs w:val="28"/>
        </w:rPr>
      </w:pPr>
      <w:r>
        <w:rPr>
          <w:sz w:val="28"/>
          <w:szCs w:val="28"/>
        </w:rPr>
        <w:t>3) гарантийных обязательств.</w:t>
      </w:r>
    </w:p>
    <w:p w:rsidR="00553EDA" w:rsidRPr="00C8296E" w:rsidRDefault="00553EDA" w:rsidP="00553EDA">
      <w:pPr>
        <w:pStyle w:val="aff8"/>
        <w:numPr>
          <w:ilvl w:val="0"/>
          <w:numId w:val="29"/>
        </w:numPr>
        <w:ind w:left="0" w:firstLine="709"/>
        <w:jc w:val="both"/>
        <w:rPr>
          <w:sz w:val="28"/>
          <w:szCs w:val="28"/>
        </w:rPr>
      </w:pPr>
      <w:r>
        <w:rPr>
          <w:rFonts w:eastAsia="MS Mincho"/>
          <w:sz w:val="28"/>
          <w:szCs w:val="28"/>
        </w:rPr>
        <w:lastRenderedPageBreak/>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w:t>
      </w:r>
    </w:p>
    <w:p w:rsidR="00553EDA" w:rsidRPr="00C8296E" w:rsidRDefault="00553EDA" w:rsidP="00553EDA">
      <w:pPr>
        <w:pStyle w:val="aff8"/>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553EDA">
      <w:pPr>
        <w:pStyle w:val="aff8"/>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553EDA" w:rsidRPr="00C8296E" w:rsidRDefault="00553EDA" w:rsidP="00553EDA">
      <w:pPr>
        <w:pStyle w:val="aff8"/>
        <w:numPr>
          <w:ilvl w:val="0"/>
          <w:numId w:val="29"/>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553EDA">
      <w:pPr>
        <w:pStyle w:val="aff8"/>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553EDA">
      <w:pPr>
        <w:pStyle w:val="aff8"/>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553EDA" w:rsidRPr="00553EDA" w:rsidRDefault="00553EDA" w:rsidP="00AD63B4">
      <w:pPr>
        <w:pStyle w:val="19"/>
        <w:ind w:left="709" w:firstLine="0"/>
        <w:rPr>
          <w:szCs w:val="28"/>
        </w:rPr>
      </w:pPr>
    </w:p>
    <w:p w:rsidR="000954FB" w:rsidRDefault="006400A0" w:rsidP="003217A7">
      <w:pPr>
        <w:pStyle w:val="19"/>
        <w:ind w:left="709" w:firstLine="0"/>
        <w:jc w:val="center"/>
        <w:outlineLvl w:val="1"/>
        <w:rPr>
          <w:b/>
          <w:bCs/>
          <w:sz w:val="32"/>
          <w:szCs w:val="32"/>
        </w:rPr>
      </w:pPr>
      <w:r>
        <w:rPr>
          <w:b/>
          <w:bCs/>
          <w:sz w:val="32"/>
          <w:szCs w:val="32"/>
        </w:rPr>
        <w:t>Раздел 4. Техническое задание</w:t>
      </w:r>
    </w:p>
    <w:p w:rsidR="003217A7" w:rsidRPr="00C8296E" w:rsidRDefault="003217A7" w:rsidP="003217A7">
      <w:pPr>
        <w:pStyle w:val="19"/>
        <w:ind w:left="709" w:firstLine="0"/>
        <w:jc w:val="center"/>
        <w:outlineLvl w:val="1"/>
        <w:rPr>
          <w:b/>
          <w:bCs/>
          <w:sz w:val="32"/>
          <w:szCs w:val="32"/>
        </w:rPr>
      </w:pPr>
    </w:p>
    <w:p w:rsidR="00BC77F4" w:rsidRPr="00756CF5" w:rsidRDefault="00BC77F4" w:rsidP="00EB2EBA">
      <w:pPr>
        <w:ind w:firstLine="709"/>
        <w:rPr>
          <w:b/>
          <w:sz w:val="28"/>
          <w:szCs w:val="28"/>
        </w:rPr>
      </w:pPr>
      <w:r>
        <w:rPr>
          <w:b/>
          <w:sz w:val="28"/>
          <w:szCs w:val="28"/>
        </w:rPr>
        <w:t>4.1. Общие положения.</w:t>
      </w:r>
    </w:p>
    <w:p w:rsidR="00BC77F4" w:rsidRDefault="00BC77F4" w:rsidP="00EB2EBA">
      <w:pPr>
        <w:ind w:firstLine="709"/>
        <w:jc w:val="both"/>
        <w:rPr>
          <w:sz w:val="28"/>
          <w:szCs w:val="28"/>
        </w:rPr>
      </w:pPr>
      <w:r>
        <w:rPr>
          <w:sz w:val="28"/>
          <w:szCs w:val="28"/>
        </w:rPr>
        <w:t>4.1.1.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rsidR="003217A7" w:rsidRDefault="003217A7" w:rsidP="00EB2EBA">
      <w:pPr>
        <w:ind w:firstLine="709"/>
        <w:jc w:val="both"/>
        <w:rPr>
          <w:sz w:val="28"/>
          <w:szCs w:val="28"/>
        </w:rPr>
      </w:pPr>
    </w:p>
    <w:p w:rsidR="00BC77F4" w:rsidRPr="00756CF5" w:rsidRDefault="00BC77F4" w:rsidP="00EB2EBA">
      <w:pPr>
        <w:pStyle w:val="af9"/>
        <w:rPr>
          <w:sz w:val="28"/>
          <w:szCs w:val="28"/>
        </w:rPr>
      </w:pPr>
      <w:r>
        <w:rPr>
          <w:sz w:val="28"/>
          <w:szCs w:val="28"/>
        </w:rPr>
        <w:t>4.1.2. Работы включают в себя:</w:t>
      </w:r>
    </w:p>
    <w:p w:rsidR="00BC77F4" w:rsidRDefault="00BC77F4" w:rsidP="00EB2EBA">
      <w:pPr>
        <w:pStyle w:val="af9"/>
        <w:rPr>
          <w:sz w:val="28"/>
          <w:szCs w:val="28"/>
        </w:rPr>
      </w:pPr>
      <w:r>
        <w:rPr>
          <w:sz w:val="28"/>
          <w:szCs w:val="28"/>
        </w:rPr>
        <w:t>- Подачу-уборку с места передачи вагонов на место проведения работ по разделке;</w:t>
      </w:r>
    </w:p>
    <w:p w:rsidR="00BC77F4" w:rsidRDefault="00BC77F4" w:rsidP="00EB2EBA">
      <w:pPr>
        <w:pStyle w:val="af9"/>
        <w:rPr>
          <w:sz w:val="28"/>
          <w:szCs w:val="28"/>
        </w:rPr>
      </w:pPr>
      <w:r>
        <w:rPr>
          <w:sz w:val="28"/>
          <w:szCs w:val="28"/>
        </w:rPr>
        <w:t>- Взвешивание вагона;</w:t>
      </w:r>
    </w:p>
    <w:p w:rsidR="00BC77F4" w:rsidRDefault="00BC77F4" w:rsidP="00EB2EBA">
      <w:pPr>
        <w:pStyle w:val="af9"/>
        <w:rPr>
          <w:sz w:val="28"/>
          <w:szCs w:val="28"/>
        </w:rPr>
      </w:pPr>
      <w:r>
        <w:rPr>
          <w:sz w:val="28"/>
          <w:szCs w:val="28"/>
        </w:rPr>
        <w:lastRenderedPageBreak/>
        <w:t>- Разборку вагона и демонтаж съемного оборудования;</w:t>
      </w:r>
    </w:p>
    <w:p w:rsidR="00BC77F4" w:rsidRDefault="00BC77F4" w:rsidP="00EB2EBA">
      <w:pPr>
        <w:pStyle w:val="af9"/>
        <w:rPr>
          <w:sz w:val="28"/>
          <w:szCs w:val="28"/>
        </w:rPr>
      </w:pPr>
      <w:r>
        <w:rPr>
          <w:sz w:val="28"/>
          <w:szCs w:val="28"/>
        </w:rPr>
        <w:t xml:space="preserve">- Укрупненную разделку рамы вагонов; </w:t>
      </w:r>
    </w:p>
    <w:p w:rsidR="00BC77F4" w:rsidRDefault="00BC77F4" w:rsidP="00EB2EBA">
      <w:pPr>
        <w:pStyle w:val="af9"/>
        <w:rPr>
          <w:sz w:val="28"/>
          <w:szCs w:val="28"/>
        </w:rPr>
      </w:pPr>
      <w:r>
        <w:rPr>
          <w:sz w:val="28"/>
          <w:szCs w:val="28"/>
        </w:rPr>
        <w:t>- Окончательную (</w:t>
      </w:r>
      <w:proofErr w:type="spellStart"/>
      <w:r>
        <w:rPr>
          <w:sz w:val="28"/>
          <w:szCs w:val="28"/>
        </w:rPr>
        <w:t>подетальную</w:t>
      </w:r>
      <w:proofErr w:type="spellEnd"/>
      <w:r>
        <w:rPr>
          <w:sz w:val="28"/>
          <w:szCs w:val="28"/>
        </w:rPr>
        <w:t>) разделку элементов рамы на части по категориям лома;</w:t>
      </w:r>
    </w:p>
    <w:p w:rsidR="00BC77F4" w:rsidRPr="00756CF5" w:rsidRDefault="00BC77F4" w:rsidP="00EB2EBA">
      <w:pPr>
        <w:pStyle w:val="af9"/>
        <w:rPr>
          <w:sz w:val="28"/>
          <w:szCs w:val="28"/>
        </w:rPr>
      </w:pPr>
      <w:r>
        <w:rPr>
          <w:sz w:val="28"/>
          <w:szCs w:val="28"/>
        </w:rPr>
        <w:t>- Сортировку деталей  и лома черных металлов, образовавшихся в результате разборки вагонов, по видам и категориям лома;</w:t>
      </w:r>
    </w:p>
    <w:p w:rsidR="00BC77F4" w:rsidRPr="00756CF5" w:rsidRDefault="00BC77F4" w:rsidP="00EB2EBA">
      <w:pPr>
        <w:pStyle w:val="af9"/>
        <w:rPr>
          <w:sz w:val="28"/>
          <w:szCs w:val="28"/>
        </w:rPr>
      </w:pPr>
      <w:r>
        <w:rPr>
          <w:sz w:val="28"/>
          <w:szCs w:val="28"/>
        </w:rPr>
        <w:t>- Взвешивание деталей и лома черных металлов по категориям по требованию заказчика;</w:t>
      </w:r>
    </w:p>
    <w:p w:rsidR="00BC77F4" w:rsidRPr="00756CF5" w:rsidRDefault="00BC77F4" w:rsidP="00EB2EBA">
      <w:pPr>
        <w:pStyle w:val="af9"/>
        <w:rPr>
          <w:sz w:val="28"/>
          <w:szCs w:val="28"/>
        </w:rPr>
      </w:pPr>
      <w:r>
        <w:rPr>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BC77F4" w:rsidRPr="00756CF5" w:rsidRDefault="00BC77F4" w:rsidP="00EB2EBA">
      <w:pPr>
        <w:pStyle w:val="af9"/>
        <w:rPr>
          <w:sz w:val="28"/>
          <w:szCs w:val="28"/>
        </w:rPr>
      </w:pPr>
      <w:r>
        <w:rPr>
          <w:sz w:val="28"/>
          <w:szCs w:val="28"/>
        </w:rPr>
        <w:t>-  Осуществление погрузочно-разгрузочных работ;</w:t>
      </w:r>
    </w:p>
    <w:p w:rsidR="00BC77F4" w:rsidRPr="00756CF5" w:rsidRDefault="00BC77F4" w:rsidP="00EB2EBA">
      <w:pPr>
        <w:pStyle w:val="af9"/>
        <w:rPr>
          <w:sz w:val="28"/>
          <w:szCs w:val="28"/>
        </w:rPr>
      </w:pPr>
      <w:r>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BC77F4" w:rsidRPr="00756CF5" w:rsidRDefault="00BC77F4" w:rsidP="00EB2EBA">
      <w:pPr>
        <w:pStyle w:val="af9"/>
        <w:rPr>
          <w:sz w:val="28"/>
          <w:szCs w:val="28"/>
        </w:rPr>
      </w:pPr>
      <w:r>
        <w:rPr>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BC77F4" w:rsidRPr="00756CF5" w:rsidRDefault="00BC77F4" w:rsidP="00EB2EBA">
      <w:pPr>
        <w:pStyle w:val="af9"/>
        <w:rPr>
          <w:sz w:val="28"/>
          <w:szCs w:val="28"/>
        </w:rPr>
      </w:pPr>
      <w:r>
        <w:rPr>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BC77F4" w:rsidRPr="00756CF5" w:rsidRDefault="00BC77F4" w:rsidP="00EB2EBA">
      <w:pPr>
        <w:pStyle w:val="af9"/>
        <w:rPr>
          <w:sz w:val="28"/>
          <w:szCs w:val="28"/>
        </w:rPr>
      </w:pPr>
      <w:r>
        <w:rPr>
          <w:sz w:val="28"/>
          <w:szCs w:val="28"/>
        </w:rPr>
        <w:t>-</w:t>
      </w:r>
      <w:r>
        <w:rPr>
          <w:sz w:val="28"/>
          <w:szCs w:val="28"/>
        </w:rPr>
        <w:tab/>
        <w:t>Организацию отгрузки лома черных металлов и/или деталей по заявке Заказчика;</w:t>
      </w:r>
    </w:p>
    <w:p w:rsidR="00BC77F4" w:rsidRPr="00D83B50" w:rsidRDefault="00BC77F4" w:rsidP="00EB2EBA">
      <w:pPr>
        <w:pStyle w:val="af9"/>
        <w:rPr>
          <w:sz w:val="28"/>
          <w:szCs w:val="28"/>
        </w:rPr>
      </w:pPr>
      <w:r>
        <w:rPr>
          <w:sz w:val="28"/>
          <w:szCs w:val="28"/>
        </w:rPr>
        <w:t>- Осуществление доставки деталей в вагоноремонтное предприятие,</w:t>
      </w:r>
      <w:r>
        <w:t xml:space="preserve"> </w:t>
      </w:r>
      <w:r>
        <w:rPr>
          <w:sz w:val="28"/>
          <w:szCs w:val="28"/>
        </w:rPr>
        <w:t>с которым у Заказчика имеется договор на выполнение плановых видов ремонта грузовых вагонов и расположенного в пределах Северной железной дороги сети ОАО «РЖД», на которой находятся пути места выполнения Работ исполнителя.</w:t>
      </w:r>
    </w:p>
    <w:p w:rsidR="00BC77F4" w:rsidRDefault="00BC77F4" w:rsidP="00EB2EBA">
      <w:pPr>
        <w:ind w:firstLine="709"/>
        <w:jc w:val="both"/>
        <w:rPr>
          <w:sz w:val="28"/>
          <w:szCs w:val="28"/>
        </w:rPr>
      </w:pPr>
      <w:r>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BC77F4" w:rsidRDefault="00BC77F4" w:rsidP="00EB2EBA">
      <w:pPr>
        <w:ind w:firstLine="709"/>
        <w:jc w:val="both"/>
        <w:rPr>
          <w:sz w:val="28"/>
          <w:szCs w:val="28"/>
        </w:rPr>
      </w:pPr>
    </w:p>
    <w:p w:rsidR="00BC77F4" w:rsidRPr="00756CF5" w:rsidRDefault="00BC77F4" w:rsidP="00EB2EBA">
      <w:pPr>
        <w:ind w:firstLine="709"/>
        <w:jc w:val="both"/>
        <w:rPr>
          <w:rFonts w:eastAsia="MS Mincho"/>
          <w:b/>
          <w:sz w:val="28"/>
          <w:szCs w:val="28"/>
        </w:rPr>
      </w:pPr>
      <w:r>
        <w:rPr>
          <w:rFonts w:eastAsia="MS Mincho"/>
          <w:b/>
          <w:sz w:val="28"/>
          <w:szCs w:val="28"/>
        </w:rPr>
        <w:t>4.2. Требования к Работам.</w:t>
      </w:r>
    </w:p>
    <w:p w:rsidR="00BC77F4" w:rsidRPr="00756CF5" w:rsidRDefault="00BC77F4" w:rsidP="00EB2EBA">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Исполнитель производит Работы в соответствии с:</w:t>
      </w:r>
    </w:p>
    <w:p w:rsidR="00BC77F4" w:rsidRPr="00756CF5" w:rsidRDefault="00BC77F4" w:rsidP="00EB2EBA">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BC77F4" w:rsidRPr="00756CF5" w:rsidRDefault="00BC77F4" w:rsidP="00EB2EBA">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BC77F4" w:rsidRPr="00756CF5" w:rsidRDefault="00BC77F4" w:rsidP="00EB2EBA">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4.2.3. Стандартом ОАО «РЖД» «Материалы, оборудование, запасные части и изделия. Правила хранения» утвержденный распоряжением                             </w:t>
      </w:r>
      <w:r>
        <w:rPr>
          <w:rFonts w:ascii="Times New Roman" w:eastAsia="MS Mincho" w:hAnsi="Times New Roman"/>
          <w:sz w:val="28"/>
          <w:szCs w:val="28"/>
        </w:rPr>
        <w:lastRenderedPageBreak/>
        <w:t>ОАО «РЖД» от 11.04.2008 №753р;</w:t>
      </w:r>
    </w:p>
    <w:p w:rsidR="00BC77F4" w:rsidRPr="00756CF5" w:rsidRDefault="00BC77F4" w:rsidP="00EB2EBA">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4.2.4. </w:t>
      </w:r>
      <w:r>
        <w:rPr>
          <w:rFonts w:ascii="Times New Roman" w:hAnsi="Times New Roman"/>
        </w:rPr>
        <w:t xml:space="preserve"> </w:t>
      </w:r>
      <w:r>
        <w:rPr>
          <w:rFonts w:ascii="Times New Roman" w:eastAsia="MS Mincho" w:hAnsi="Times New Roman"/>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BC77F4" w:rsidRPr="00756CF5" w:rsidRDefault="00BC77F4" w:rsidP="00EB2EBA">
      <w:pPr>
        <w:pStyle w:val="af9"/>
        <w:ind w:firstLine="0"/>
        <w:rPr>
          <w:sz w:val="28"/>
          <w:szCs w:val="28"/>
        </w:rPr>
      </w:pPr>
    </w:p>
    <w:p w:rsidR="00BC77F4" w:rsidRPr="00756CF5" w:rsidRDefault="00BC77F4" w:rsidP="00EB2EBA">
      <w:pPr>
        <w:ind w:firstLine="709"/>
        <w:jc w:val="both"/>
        <w:rPr>
          <w:b/>
          <w:sz w:val="28"/>
          <w:szCs w:val="28"/>
        </w:rPr>
      </w:pPr>
      <w:r>
        <w:rPr>
          <w:b/>
          <w:sz w:val="28"/>
          <w:szCs w:val="28"/>
        </w:rPr>
        <w:t>4.3. Место выполнения Работ</w:t>
      </w:r>
    </w:p>
    <w:p w:rsidR="00BC77F4" w:rsidRDefault="00BC77F4" w:rsidP="00EB2EBA">
      <w:pPr>
        <w:ind w:firstLine="709"/>
        <w:jc w:val="both"/>
        <w:rPr>
          <w:sz w:val="28"/>
          <w:szCs w:val="28"/>
        </w:rPr>
      </w:pPr>
      <w:r>
        <w:rPr>
          <w:sz w:val="28"/>
          <w:szCs w:val="28"/>
        </w:rPr>
        <w:t xml:space="preserve">4.3.1.  Исполнитель должен обеспечить выполнение Работ, как минимум, на одном из специализированных пунктов  по демонтажу, разборке и разделке вагонов в металлолом, расположенных на железнодорожных станциях сети железных дорог ОАО «РЖД», указанных в подпункте 4.3.2 документации о закупке.  </w:t>
      </w:r>
    </w:p>
    <w:p w:rsidR="00BC77F4" w:rsidRDefault="00BC77F4" w:rsidP="00EB2EBA">
      <w:pPr>
        <w:ind w:firstLine="709"/>
        <w:jc w:val="both"/>
        <w:rPr>
          <w:sz w:val="28"/>
          <w:szCs w:val="28"/>
        </w:rPr>
      </w:pPr>
      <w:r>
        <w:rPr>
          <w:sz w:val="28"/>
          <w:szCs w:val="28"/>
        </w:rPr>
        <w:t>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вправе указать специализированные пункты, расположенные на иных железнодорожных станциях, которые Заказчик принимает по своему усмотрению.</w:t>
      </w:r>
    </w:p>
    <w:p w:rsidR="00BC77F4" w:rsidRDefault="00BC77F4" w:rsidP="00EB2EBA">
      <w:pPr>
        <w:ind w:firstLine="709"/>
        <w:jc w:val="both"/>
        <w:rPr>
          <w:sz w:val="28"/>
          <w:szCs w:val="28"/>
        </w:rPr>
      </w:pPr>
      <w:r>
        <w:rPr>
          <w:sz w:val="28"/>
          <w:szCs w:val="28"/>
        </w:rPr>
        <w:t xml:space="preserve">4.3.2. Список  железнодорожных станций передачи вагонов в разделку: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7"/>
        <w:gridCol w:w="4774"/>
      </w:tblGrid>
      <w:tr w:rsidR="00BC77F4" w:rsidTr="003217A7">
        <w:tc>
          <w:tcPr>
            <w:tcW w:w="4797" w:type="dxa"/>
          </w:tcPr>
          <w:p w:rsidR="00BC77F4" w:rsidRDefault="00BC77F4" w:rsidP="00EB2EBA">
            <w:pPr>
              <w:jc w:val="both"/>
              <w:rPr>
                <w:sz w:val="28"/>
                <w:szCs w:val="28"/>
              </w:rPr>
            </w:pPr>
            <w:r>
              <w:rPr>
                <w:sz w:val="28"/>
                <w:szCs w:val="28"/>
              </w:rPr>
              <w:t>Железнодорожная станция передачи вагона в разделку</w:t>
            </w:r>
          </w:p>
        </w:tc>
        <w:tc>
          <w:tcPr>
            <w:tcW w:w="4774" w:type="dxa"/>
          </w:tcPr>
          <w:p w:rsidR="00BC77F4" w:rsidRDefault="00BC77F4" w:rsidP="00EB2EBA">
            <w:pPr>
              <w:jc w:val="both"/>
              <w:rPr>
                <w:sz w:val="28"/>
                <w:szCs w:val="28"/>
              </w:rPr>
            </w:pPr>
            <w:r>
              <w:rPr>
                <w:sz w:val="28"/>
                <w:szCs w:val="28"/>
              </w:rPr>
              <w:t>Наименование железной дороги сети ОАО «РЖД»</w:t>
            </w:r>
          </w:p>
        </w:tc>
      </w:tr>
      <w:tr w:rsidR="00BC77F4" w:rsidTr="003217A7">
        <w:tc>
          <w:tcPr>
            <w:tcW w:w="4797" w:type="dxa"/>
          </w:tcPr>
          <w:p w:rsidR="00BC77F4" w:rsidRDefault="00BC77F4" w:rsidP="00EB2EBA">
            <w:pPr>
              <w:jc w:val="both"/>
              <w:rPr>
                <w:sz w:val="28"/>
                <w:szCs w:val="28"/>
              </w:rPr>
            </w:pPr>
            <w:r>
              <w:rPr>
                <w:sz w:val="28"/>
                <w:szCs w:val="28"/>
              </w:rPr>
              <w:t>Вологда-2</w:t>
            </w:r>
          </w:p>
        </w:tc>
        <w:tc>
          <w:tcPr>
            <w:tcW w:w="4774" w:type="dxa"/>
          </w:tcPr>
          <w:p w:rsidR="00BC77F4" w:rsidRDefault="00BC77F4" w:rsidP="00EB2EBA">
            <w:pPr>
              <w:jc w:val="both"/>
              <w:rPr>
                <w:sz w:val="28"/>
                <w:szCs w:val="28"/>
              </w:rPr>
            </w:pPr>
            <w:r>
              <w:rPr>
                <w:sz w:val="28"/>
                <w:szCs w:val="28"/>
              </w:rPr>
              <w:t>Северной железной дороге</w:t>
            </w:r>
          </w:p>
        </w:tc>
      </w:tr>
    </w:tbl>
    <w:p w:rsidR="00BC77F4" w:rsidRDefault="00BC77F4" w:rsidP="00EB2EBA">
      <w:pPr>
        <w:ind w:firstLine="709"/>
        <w:jc w:val="both"/>
        <w:rPr>
          <w:sz w:val="28"/>
          <w:szCs w:val="28"/>
        </w:rPr>
      </w:pPr>
    </w:p>
    <w:p w:rsidR="00BC77F4" w:rsidRPr="00756CF5" w:rsidRDefault="00BC77F4" w:rsidP="00EB2EBA">
      <w:pPr>
        <w:ind w:firstLine="709"/>
        <w:jc w:val="both"/>
        <w:rPr>
          <w:b/>
          <w:sz w:val="28"/>
          <w:szCs w:val="28"/>
        </w:rPr>
      </w:pPr>
      <w:r>
        <w:rPr>
          <w:b/>
          <w:sz w:val="28"/>
          <w:szCs w:val="28"/>
        </w:rPr>
        <w:t xml:space="preserve">4.4. Требования к месту выполнению Работ </w:t>
      </w:r>
    </w:p>
    <w:p w:rsidR="00BC77F4" w:rsidRPr="00756CF5" w:rsidRDefault="00BC77F4" w:rsidP="00EB2EBA">
      <w:pPr>
        <w:ind w:firstLine="709"/>
        <w:jc w:val="both"/>
        <w:rPr>
          <w:sz w:val="28"/>
          <w:szCs w:val="28"/>
        </w:rPr>
      </w:pPr>
      <w:r>
        <w:rPr>
          <w:sz w:val="28"/>
          <w:szCs w:val="28"/>
        </w:rPr>
        <w:t>Место выполнения Работ должно позволять осуществлять Работы, указанные в подпункте 4.1.2   документации о закупке.</w:t>
      </w:r>
    </w:p>
    <w:p w:rsidR="00BC77F4" w:rsidRDefault="00BC77F4" w:rsidP="00EB2EBA">
      <w:pPr>
        <w:ind w:firstLine="709"/>
        <w:jc w:val="both"/>
        <w:rPr>
          <w:b/>
          <w:sz w:val="28"/>
          <w:szCs w:val="28"/>
        </w:rPr>
      </w:pPr>
    </w:p>
    <w:p w:rsidR="00BC77F4" w:rsidRPr="00756CF5" w:rsidRDefault="00BC77F4" w:rsidP="00EB2EBA">
      <w:pPr>
        <w:ind w:firstLine="709"/>
        <w:jc w:val="both"/>
        <w:rPr>
          <w:sz w:val="28"/>
          <w:szCs w:val="28"/>
        </w:rPr>
      </w:pPr>
      <w:r>
        <w:rPr>
          <w:b/>
          <w:sz w:val="28"/>
          <w:szCs w:val="28"/>
        </w:rPr>
        <w:t xml:space="preserve">4.5. </w:t>
      </w:r>
      <w:r>
        <w:rPr>
          <w:b/>
          <w:bCs/>
          <w:color w:val="00000A"/>
          <w:sz w:val="28"/>
          <w:szCs w:val="28"/>
        </w:rPr>
        <w:t xml:space="preserve">Срок </w:t>
      </w:r>
      <w:r>
        <w:rPr>
          <w:b/>
          <w:color w:val="00000A"/>
          <w:sz w:val="28"/>
          <w:szCs w:val="28"/>
        </w:rPr>
        <w:t>выполнения Работ:</w:t>
      </w:r>
    </w:p>
    <w:p w:rsidR="00BC77F4" w:rsidRPr="00756CF5" w:rsidRDefault="00BC77F4" w:rsidP="00EB2EBA">
      <w:pPr>
        <w:ind w:firstLine="709"/>
        <w:jc w:val="both"/>
        <w:rPr>
          <w:spacing w:val="-2"/>
          <w:sz w:val="28"/>
          <w:szCs w:val="28"/>
        </w:rPr>
      </w:pPr>
      <w:r>
        <w:rPr>
          <w:sz w:val="28"/>
          <w:szCs w:val="28"/>
        </w:rPr>
        <w:t>4.5.1. Выполнение работ</w:t>
      </w:r>
      <w:r>
        <w:rPr>
          <w:spacing w:val="-2"/>
          <w:sz w:val="28"/>
          <w:szCs w:val="28"/>
        </w:rPr>
        <w:t xml:space="preserve"> по разделке 1 (одного) вагона должно составлять не более 5 (пяти) календарных дней с даты подписания сторонами акта приема-передачи вагонов в разделку.</w:t>
      </w:r>
    </w:p>
    <w:p w:rsidR="00BC77F4" w:rsidRPr="00756CF5" w:rsidRDefault="00BC77F4" w:rsidP="00EB2EBA">
      <w:pPr>
        <w:ind w:firstLine="709"/>
        <w:jc w:val="both"/>
        <w:rPr>
          <w:sz w:val="28"/>
          <w:szCs w:val="28"/>
        </w:rPr>
      </w:pPr>
      <w:r>
        <w:rPr>
          <w:sz w:val="28"/>
          <w:szCs w:val="28"/>
        </w:rPr>
        <w:t>4.5.2. Период выполнения Работ с даты подписания договора и по 31.12.2020 года включительно.</w:t>
      </w:r>
    </w:p>
    <w:p w:rsidR="00BC77F4" w:rsidRPr="00756CF5" w:rsidRDefault="00BC77F4" w:rsidP="00EB2EBA">
      <w:pPr>
        <w:ind w:left="709"/>
        <w:rPr>
          <w:b/>
          <w:sz w:val="28"/>
          <w:szCs w:val="28"/>
        </w:rPr>
      </w:pPr>
    </w:p>
    <w:p w:rsidR="00BC77F4" w:rsidRPr="00756CF5" w:rsidRDefault="00BC77F4" w:rsidP="00EB2EBA">
      <w:pPr>
        <w:ind w:left="709"/>
        <w:rPr>
          <w:b/>
          <w:sz w:val="28"/>
          <w:szCs w:val="28"/>
        </w:rPr>
      </w:pPr>
      <w:r>
        <w:rPr>
          <w:b/>
          <w:sz w:val="28"/>
          <w:szCs w:val="28"/>
        </w:rPr>
        <w:t>4.8. Порядок сдачи выполненных Работ</w:t>
      </w:r>
    </w:p>
    <w:p w:rsidR="00BC77F4" w:rsidRDefault="00BC77F4" w:rsidP="00EB2EBA">
      <w:pPr>
        <w:ind w:firstLine="709"/>
        <w:jc w:val="both"/>
        <w:rPr>
          <w:sz w:val="28"/>
          <w:szCs w:val="28"/>
        </w:rPr>
      </w:pPr>
      <w:r>
        <w:rPr>
          <w:sz w:val="28"/>
          <w:szCs w:val="28"/>
        </w:rPr>
        <w:t xml:space="preserve">4.8.1.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BC77F4" w:rsidRDefault="00BC77F4" w:rsidP="00EB2EBA">
      <w:pPr>
        <w:ind w:firstLine="709"/>
        <w:jc w:val="both"/>
        <w:rPr>
          <w:sz w:val="28"/>
          <w:szCs w:val="28"/>
        </w:rPr>
      </w:pPr>
      <w:r>
        <w:rPr>
          <w:sz w:val="28"/>
          <w:szCs w:val="28"/>
        </w:rPr>
        <w:t xml:space="preserve">- акт выполненных работ – оригинал, 2 экземпляра; </w:t>
      </w:r>
    </w:p>
    <w:p w:rsidR="00BC77F4" w:rsidRDefault="00BC77F4" w:rsidP="00EB2EBA">
      <w:pPr>
        <w:ind w:firstLine="709"/>
        <w:jc w:val="both"/>
        <w:rPr>
          <w:sz w:val="28"/>
          <w:szCs w:val="28"/>
        </w:rPr>
      </w:pPr>
      <w:r>
        <w:rPr>
          <w:sz w:val="28"/>
          <w:szCs w:val="28"/>
        </w:rPr>
        <w:t xml:space="preserve">- счет – оригинал, 1 экземпляр; </w:t>
      </w:r>
    </w:p>
    <w:p w:rsidR="00BC77F4" w:rsidRDefault="00BC77F4" w:rsidP="00EB2EBA">
      <w:pPr>
        <w:ind w:firstLine="709"/>
        <w:jc w:val="both"/>
        <w:rPr>
          <w:sz w:val="28"/>
          <w:szCs w:val="28"/>
        </w:rPr>
      </w:pPr>
      <w:r>
        <w:rPr>
          <w:sz w:val="28"/>
          <w:szCs w:val="28"/>
        </w:rPr>
        <w:t>- счет-фактуру – оригинал, 1 экземпляр (применимо на условиях законодательства Российской Федерации); - акт приема-передачи деталей - оригинал, 2 экземпляра (в случае фактической передачи Заказчику);</w:t>
      </w:r>
    </w:p>
    <w:p w:rsidR="00BC77F4" w:rsidRPr="00FA514A" w:rsidRDefault="00BC77F4" w:rsidP="00EB2EBA">
      <w:pPr>
        <w:ind w:firstLine="709"/>
        <w:jc w:val="both"/>
        <w:rPr>
          <w:sz w:val="28"/>
          <w:szCs w:val="28"/>
        </w:rPr>
      </w:pPr>
      <w:r>
        <w:rPr>
          <w:sz w:val="28"/>
          <w:szCs w:val="28"/>
        </w:rPr>
        <w:t>- акт приема-передачи лома черных металлов  - оригинал, 2 экземпляра (в случае фактической передачи Заказчику).</w:t>
      </w:r>
    </w:p>
    <w:p w:rsidR="00BC77F4" w:rsidRDefault="00BC77F4" w:rsidP="00EB2EBA">
      <w:pPr>
        <w:ind w:firstLine="709"/>
        <w:jc w:val="both"/>
        <w:rPr>
          <w:sz w:val="28"/>
          <w:szCs w:val="28"/>
        </w:rPr>
      </w:pPr>
      <w:r>
        <w:rPr>
          <w:sz w:val="28"/>
          <w:szCs w:val="28"/>
        </w:rPr>
        <w:lastRenderedPageBreak/>
        <w:t>4.8.2. В течение 2 (двух)  рабочих дней с даты получения  деталей и лома черных металлов, а также полного пакета документов указанного в подпункте 4.8.1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
    <w:p w:rsidR="00BC77F4" w:rsidRPr="00756CF5" w:rsidRDefault="00BC77F4" w:rsidP="00EB2EBA">
      <w:pPr>
        <w:ind w:left="720"/>
        <w:rPr>
          <w:b/>
          <w:sz w:val="28"/>
          <w:szCs w:val="28"/>
        </w:rPr>
      </w:pPr>
    </w:p>
    <w:p w:rsidR="00BC77F4" w:rsidRPr="00756CF5" w:rsidRDefault="00BC77F4" w:rsidP="00EB2EBA">
      <w:pPr>
        <w:ind w:left="720"/>
        <w:rPr>
          <w:b/>
          <w:sz w:val="28"/>
          <w:szCs w:val="28"/>
        </w:rPr>
      </w:pPr>
      <w:r>
        <w:rPr>
          <w:b/>
          <w:sz w:val="28"/>
          <w:szCs w:val="28"/>
        </w:rPr>
        <w:t xml:space="preserve">4.9.Требования к сертификации, разрешениям </w:t>
      </w:r>
    </w:p>
    <w:p w:rsidR="00BC77F4" w:rsidRDefault="00BC77F4" w:rsidP="003217A7">
      <w:pPr>
        <w:pStyle w:val="Standard"/>
        <w:shd w:val="clear" w:color="auto" w:fill="FFFFFF"/>
        <w:ind w:firstLine="709"/>
        <w:jc w:val="both"/>
        <w:rPr>
          <w:sz w:val="28"/>
          <w:szCs w:val="28"/>
          <w:lang w:eastAsia="ru-RU"/>
        </w:rPr>
      </w:pPr>
      <w:r>
        <w:rPr>
          <w:sz w:val="28"/>
          <w:szCs w:val="28"/>
          <w:lang w:eastAsia="ru-RU"/>
        </w:rPr>
        <w:t xml:space="preserve">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w:t>
      </w:r>
      <w:proofErr w:type="spellStart"/>
      <w:r>
        <w:rPr>
          <w:sz w:val="28"/>
          <w:szCs w:val="28"/>
          <w:lang w:eastAsia="ru-RU"/>
        </w:rPr>
        <w:t>изм</w:t>
      </w:r>
      <w:proofErr w:type="spellEnd"/>
      <w:r>
        <w:rPr>
          <w:sz w:val="28"/>
          <w:szCs w:val="28"/>
          <w:lang w:eastAsia="ru-RU"/>
        </w:rPr>
        <w:t>. от 30.12.2015) «О лицензировании отдельных видов деятельности». Определяется претендентом самостоятельно.</w:t>
      </w:r>
    </w:p>
    <w:p w:rsidR="00BC77F4" w:rsidRPr="00756CF5" w:rsidRDefault="00BC77F4" w:rsidP="00EB2EBA">
      <w:pPr>
        <w:ind w:left="720"/>
        <w:rPr>
          <w:b/>
          <w:sz w:val="28"/>
          <w:szCs w:val="28"/>
        </w:rPr>
      </w:pPr>
    </w:p>
    <w:p w:rsidR="00BC77F4" w:rsidRPr="00756CF5" w:rsidRDefault="00BC77F4" w:rsidP="00EB2EBA">
      <w:pPr>
        <w:ind w:left="720"/>
        <w:rPr>
          <w:b/>
          <w:sz w:val="28"/>
          <w:szCs w:val="28"/>
        </w:rPr>
      </w:pPr>
      <w:r>
        <w:rPr>
          <w:b/>
          <w:sz w:val="28"/>
          <w:szCs w:val="28"/>
        </w:rPr>
        <w:t>4.10.Сведения об объеме выполняемых Работ</w:t>
      </w:r>
    </w:p>
    <w:p w:rsidR="00BC77F4" w:rsidRPr="00756CF5" w:rsidRDefault="00BC77F4" w:rsidP="003217A7">
      <w:pPr>
        <w:pStyle w:val="Standard"/>
        <w:shd w:val="clear" w:color="auto" w:fill="FFFFFF"/>
        <w:ind w:firstLine="709"/>
        <w:jc w:val="both"/>
        <w:rPr>
          <w:b/>
          <w:sz w:val="32"/>
          <w:szCs w:val="32"/>
        </w:rPr>
      </w:pPr>
      <w:r>
        <w:rPr>
          <w:sz w:val="28"/>
          <w:szCs w:val="28"/>
        </w:rPr>
        <w:tab/>
        <w:t>Количество (объем) выполняемых Работ определяется по мере направления заявок Заказчика исполнителю.</w:t>
      </w:r>
    </w:p>
    <w:p w:rsidR="00BC77F4" w:rsidRPr="00756CF5" w:rsidRDefault="00BC77F4" w:rsidP="00EB2EBA">
      <w:pPr>
        <w:pStyle w:val="Standard"/>
        <w:shd w:val="clear" w:color="auto" w:fill="FFFFFF"/>
        <w:jc w:val="center"/>
        <w:rPr>
          <w:b/>
          <w:sz w:val="32"/>
          <w:szCs w:val="32"/>
        </w:rPr>
      </w:pPr>
    </w:p>
    <w:p w:rsidR="00BC77F4" w:rsidRPr="00756CF5" w:rsidRDefault="00BC77F4" w:rsidP="00EB2EBA">
      <w:pPr>
        <w:ind w:left="720"/>
        <w:rPr>
          <w:b/>
          <w:sz w:val="28"/>
          <w:szCs w:val="28"/>
        </w:rPr>
      </w:pPr>
      <w:r>
        <w:rPr>
          <w:b/>
          <w:sz w:val="28"/>
          <w:szCs w:val="28"/>
        </w:rPr>
        <w:t>4.11. Прочие условия.</w:t>
      </w:r>
    </w:p>
    <w:p w:rsidR="00BC77F4" w:rsidRDefault="00BC77F4" w:rsidP="003217A7">
      <w:pPr>
        <w:ind w:firstLine="709"/>
        <w:jc w:val="both"/>
        <w:rPr>
          <w:sz w:val="28"/>
          <w:szCs w:val="28"/>
        </w:rPr>
      </w:pPr>
      <w:r>
        <w:rPr>
          <w:sz w:val="28"/>
          <w:szCs w:val="28"/>
        </w:rPr>
        <w:t>Прочие условия и детализированная информация по выполнению Работ указаны в проекте договора (Приложение № 4 документации о закупке).</w:t>
      </w:r>
    </w:p>
    <w:p w:rsidR="00BC77F4" w:rsidRDefault="00BC77F4"/>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xml:space="preserve">№ </w:t>
            </w:r>
            <w:proofErr w:type="spellStart"/>
            <w:r>
              <w:rPr>
                <w:b/>
                <w:color w:val="auto"/>
              </w:rPr>
              <w:t>п</w:t>
            </w:r>
            <w:proofErr w:type="spellEnd"/>
            <w:r>
              <w:rPr>
                <w:b/>
                <w:color w:val="auto"/>
              </w:rPr>
              <w:t>/</w:t>
            </w:r>
            <w:proofErr w:type="spellStart"/>
            <w:r>
              <w:rPr>
                <w:b/>
                <w:color w:val="auto"/>
              </w:rPr>
              <w:t>п</w:t>
            </w:r>
            <w:proofErr w:type="spellEnd"/>
          </w:p>
        </w:tc>
        <w:tc>
          <w:tcPr>
            <w:tcW w:w="214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r>
              <w:rPr>
                <w:b/>
                <w:color w:val="auto"/>
              </w:rPr>
              <w:t>п</w:t>
            </w:r>
            <w:proofErr w:type="spell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BC77F4" w:rsidRDefault="003217A7" w:rsidP="00C14B95">
            <w:pPr>
              <w:pStyle w:val="19"/>
              <w:ind w:firstLine="459"/>
              <w:rPr>
                <w:sz w:val="24"/>
                <w:szCs w:val="24"/>
              </w:rPr>
            </w:pPr>
            <w:r>
              <w:rPr>
                <w:sz w:val="24"/>
                <w:szCs w:val="24"/>
              </w:rPr>
              <w:t>Закупка</w:t>
            </w:r>
            <w:r w:rsidR="00EB2EBA">
              <w:rPr>
                <w:sz w:val="24"/>
                <w:szCs w:val="24"/>
              </w:rPr>
              <w:t xml:space="preserve"> способом размещения оферты № </w:t>
            </w:r>
            <w:r w:rsidR="00EB2EBA" w:rsidRPr="007E4881">
              <w:rPr>
                <w:sz w:val="24"/>
                <w:szCs w:val="24"/>
              </w:rPr>
              <w:t>РО-</w:t>
            </w:r>
            <w:r w:rsidRPr="007E4881">
              <w:rPr>
                <w:sz w:val="24"/>
                <w:szCs w:val="24"/>
              </w:rPr>
              <w:t>НКПСЕВ</w:t>
            </w:r>
            <w:r w:rsidR="00EB2EBA" w:rsidRPr="007E4881">
              <w:rPr>
                <w:sz w:val="24"/>
                <w:szCs w:val="24"/>
              </w:rPr>
              <w:t>-19-</w:t>
            </w:r>
            <w:r w:rsidR="00FB5A75" w:rsidRPr="007E4881">
              <w:rPr>
                <w:sz w:val="24"/>
                <w:szCs w:val="24"/>
              </w:rPr>
              <w:t>001</w:t>
            </w:r>
            <w:r w:rsidR="007E4881" w:rsidRPr="007E4881">
              <w:rPr>
                <w:sz w:val="24"/>
                <w:szCs w:val="24"/>
              </w:rPr>
              <w:t>2</w:t>
            </w:r>
            <w:r w:rsidR="00EB2EBA">
              <w:rPr>
                <w:sz w:val="24"/>
                <w:szCs w:val="24"/>
              </w:rPr>
              <w:t xml:space="preserve"> по предмету закупки «Выполнение на Северной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sidR="00EB2EBA">
              <w:rPr>
                <w:sz w:val="24"/>
                <w:szCs w:val="24"/>
              </w:rPr>
              <w:t>ремонтопригодных</w:t>
            </w:r>
            <w:proofErr w:type="spellEnd"/>
            <w:r w:rsidR="00EB2EBA">
              <w:rPr>
                <w:sz w:val="24"/>
                <w:szCs w:val="24"/>
              </w:rPr>
              <w:t xml:space="preserve"> д</w:t>
            </w:r>
            <w:r>
              <w:rPr>
                <w:sz w:val="24"/>
                <w:szCs w:val="24"/>
              </w:rPr>
              <w:t>еталей к местам ремонта вагонов</w:t>
            </w:r>
            <w:r w:rsidR="00EB2EBA">
              <w:rPr>
                <w:sz w:val="24"/>
                <w:szCs w:val="24"/>
              </w:rPr>
              <w:t>»</w:t>
            </w:r>
            <w:r w:rsidR="00C14B95">
              <w:rPr>
                <w:sz w:val="24"/>
                <w:szCs w:val="24"/>
              </w:rPr>
              <w:t>.</w:t>
            </w:r>
          </w:p>
        </w:tc>
      </w:tr>
      <w:tr w:rsidR="00EF2E59" w:rsidRPr="00F86FAA" w:rsidTr="000C4E22">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BC77F4" w:rsidRDefault="00EB2EBA" w:rsidP="00C14B95">
            <w:pPr>
              <w:pStyle w:val="19"/>
              <w:ind w:firstLine="459"/>
              <w:rPr>
                <w:sz w:val="24"/>
                <w:szCs w:val="24"/>
              </w:rPr>
            </w:pPr>
            <w:r>
              <w:rPr>
                <w:sz w:val="24"/>
                <w:szCs w:val="24"/>
              </w:rPr>
              <w:t xml:space="preserve">Организатором Размещения оферты является </w:t>
            </w:r>
            <w:r>
              <w:rPr>
                <w:sz w:val="24"/>
                <w:szCs w:val="24"/>
              </w:rPr>
              <w:br/>
              <w:t>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BC77F4" w:rsidRDefault="00EB2EBA">
            <w:pPr>
              <w:pStyle w:val="19"/>
              <w:ind w:firstLine="0"/>
              <w:rPr>
                <w:sz w:val="24"/>
                <w:szCs w:val="24"/>
              </w:rPr>
            </w:pPr>
            <w:r>
              <w:rPr>
                <w:sz w:val="24"/>
                <w:szCs w:val="24"/>
              </w:rPr>
              <w:lastRenderedPageBreak/>
              <w:t>- постоянная рабочая группа</w:t>
            </w:r>
            <w:r w:rsidR="003217A7">
              <w:rPr>
                <w:sz w:val="24"/>
                <w:szCs w:val="24"/>
              </w:rPr>
              <w:t xml:space="preserve"> при</w:t>
            </w:r>
            <w:r>
              <w:rPr>
                <w:sz w:val="24"/>
                <w:szCs w:val="24"/>
              </w:rPr>
              <w:t xml:space="preserve"> Конкурсной комиссии филиала ПАО «</w:t>
            </w:r>
            <w:proofErr w:type="spellStart"/>
            <w:r>
              <w:rPr>
                <w:sz w:val="24"/>
                <w:szCs w:val="24"/>
              </w:rPr>
              <w:t>ТрансКонтейнер</w:t>
            </w:r>
            <w:proofErr w:type="spellEnd"/>
            <w:r>
              <w:rPr>
                <w:sz w:val="24"/>
                <w:szCs w:val="24"/>
              </w:rPr>
              <w:t xml:space="preserve">» на </w:t>
            </w:r>
            <w:r w:rsidR="003217A7">
              <w:rPr>
                <w:sz w:val="24"/>
                <w:szCs w:val="24"/>
              </w:rPr>
              <w:t>Северной железной дороге.</w:t>
            </w:r>
          </w:p>
          <w:p w:rsidR="00BC77F4" w:rsidRDefault="00EB2EBA">
            <w:pPr>
              <w:pStyle w:val="19"/>
              <w:ind w:firstLine="0"/>
              <w:rPr>
                <w:sz w:val="24"/>
                <w:szCs w:val="24"/>
              </w:rPr>
            </w:pPr>
            <w:r>
              <w:rPr>
                <w:sz w:val="24"/>
                <w:szCs w:val="24"/>
              </w:rPr>
              <w:t xml:space="preserve">Адрес: Российская Федерация, 150003, г. Ярославль, </w:t>
            </w:r>
            <w:proofErr w:type="spellStart"/>
            <w:r>
              <w:rPr>
                <w:sz w:val="24"/>
                <w:szCs w:val="24"/>
              </w:rPr>
              <w:t>пр-т</w:t>
            </w:r>
            <w:proofErr w:type="spellEnd"/>
            <w:r>
              <w:rPr>
                <w:sz w:val="24"/>
                <w:szCs w:val="24"/>
              </w:rPr>
              <w:t xml:space="preserve"> Октября, д. 16/21</w:t>
            </w:r>
            <w:r w:rsidR="003217A7">
              <w:rPr>
                <w:sz w:val="24"/>
                <w:szCs w:val="24"/>
              </w:rPr>
              <w:t>.</w:t>
            </w:r>
          </w:p>
          <w:p w:rsidR="00BC77F4" w:rsidRDefault="00EB2EBA" w:rsidP="003217A7">
            <w:pPr>
              <w:jc w:val="both"/>
              <w:rPr>
                <w:rFonts w:ascii="Calibri" w:hAnsi="Calibri" w:cs="Calibri"/>
                <w:color w:val="000000"/>
                <w:sz w:val="22"/>
                <w:szCs w:val="22"/>
                <w:lang w:eastAsia="ru-RU"/>
              </w:rPr>
            </w:pPr>
            <w:r>
              <w:t>Контактное(-</w:t>
            </w:r>
            <w:proofErr w:type="spellStart"/>
            <w:r>
              <w:t>ые</w:t>
            </w:r>
            <w:proofErr w:type="spellEnd"/>
            <w:r>
              <w:t>) лицо(-а) Заказчика: Шоренков Александр Анатольевич, тел. +7</w:t>
            </w:r>
            <w:r w:rsidR="003217A7">
              <w:t xml:space="preserve"> </w:t>
            </w:r>
            <w:r>
              <w:t>(4852)</w:t>
            </w:r>
            <w:r w:rsidR="003217A7">
              <w:t xml:space="preserve"> </w:t>
            </w:r>
            <w:r>
              <w:t>20</w:t>
            </w:r>
            <w:r w:rsidR="003217A7">
              <w:t>-</w:t>
            </w:r>
            <w:r>
              <w:t>50</w:t>
            </w:r>
            <w:r w:rsidR="003217A7">
              <w:t>-</w:t>
            </w:r>
            <w:r>
              <w:t>72</w:t>
            </w:r>
            <w:r w:rsidR="003217A7">
              <w:t xml:space="preserve"> (4150), электронный адрес </w:t>
            </w:r>
            <w:r w:rsidR="003217A7">
              <w:rPr>
                <w:lang w:val="en-US"/>
              </w:rPr>
              <w:t>S</w:t>
            </w:r>
            <w:proofErr w:type="spellStart"/>
            <w:r w:rsidR="003217A7">
              <w:t>horenkov</w:t>
            </w:r>
            <w:proofErr w:type="spellEnd"/>
            <w:r w:rsidR="003217A7">
              <w:rPr>
                <w:lang w:val="en-US"/>
              </w:rPr>
              <w:t>AA</w:t>
            </w:r>
            <w:r>
              <w:t>@</w:t>
            </w:r>
            <w:proofErr w:type="spellStart"/>
            <w:r>
              <w:t>trcont.ru</w:t>
            </w:r>
            <w:proofErr w:type="spellEnd"/>
            <w:r>
              <w:t>.</w:t>
            </w:r>
          </w:p>
          <w:p w:rsidR="00BC77F4" w:rsidRDefault="00BC77F4">
            <w:pPr>
              <w:rPr>
                <w:rFonts w:ascii="Calibri" w:hAnsi="Calibri" w:cs="Calibri"/>
                <w:color w:val="000000"/>
                <w:sz w:val="22"/>
                <w:szCs w:val="22"/>
                <w:lang w:eastAsia="ru-RU"/>
              </w:rPr>
            </w:pPr>
          </w:p>
          <w:p w:rsidR="00BC77F4" w:rsidRPr="003217A7" w:rsidRDefault="00EB2EBA">
            <w:pPr>
              <w:pStyle w:val="19"/>
              <w:ind w:firstLine="0"/>
              <w:rPr>
                <w:sz w:val="24"/>
                <w:szCs w:val="24"/>
                <w:lang w:val="en-US"/>
              </w:rPr>
            </w:pPr>
            <w:r>
              <w:rPr>
                <w:sz w:val="24"/>
                <w:szCs w:val="24"/>
              </w:rPr>
              <w:t>Контактное(-</w:t>
            </w:r>
            <w:proofErr w:type="spellStart"/>
            <w:r>
              <w:rPr>
                <w:sz w:val="24"/>
                <w:szCs w:val="24"/>
              </w:rPr>
              <w:t>ые</w:t>
            </w:r>
            <w:proofErr w:type="spellEnd"/>
            <w:r>
              <w:rPr>
                <w:sz w:val="24"/>
                <w:szCs w:val="24"/>
              </w:rPr>
              <w:t>) лицо(-а) Организатора: Александр Львович Оводков, тел./ +</w:t>
            </w:r>
            <w:r w:rsidRPr="003217A7">
              <w:rPr>
                <w:sz w:val="24"/>
                <w:szCs w:val="24"/>
              </w:rPr>
              <w:t>7</w:t>
            </w:r>
            <w:r w:rsidR="003217A7" w:rsidRPr="003217A7">
              <w:rPr>
                <w:sz w:val="24"/>
                <w:szCs w:val="24"/>
                <w:lang w:val="en-US"/>
              </w:rPr>
              <w:t xml:space="preserve"> </w:t>
            </w:r>
            <w:r w:rsidRPr="003217A7">
              <w:rPr>
                <w:sz w:val="24"/>
                <w:szCs w:val="24"/>
              </w:rPr>
              <w:t>(</w:t>
            </w:r>
            <w:r w:rsidR="003217A7" w:rsidRPr="003217A7">
              <w:rPr>
                <w:sz w:val="24"/>
                <w:szCs w:val="24"/>
              </w:rPr>
              <w:t>4852</w:t>
            </w:r>
            <w:r w:rsidRPr="003217A7">
              <w:rPr>
                <w:sz w:val="24"/>
                <w:szCs w:val="24"/>
              </w:rPr>
              <w:t>)</w:t>
            </w:r>
            <w:r w:rsidR="003217A7" w:rsidRPr="003217A7">
              <w:rPr>
                <w:sz w:val="24"/>
                <w:szCs w:val="24"/>
                <w:lang w:val="en-US"/>
              </w:rPr>
              <w:t xml:space="preserve"> </w:t>
            </w:r>
            <w:r w:rsidR="003217A7" w:rsidRPr="003217A7">
              <w:rPr>
                <w:sz w:val="24"/>
                <w:szCs w:val="24"/>
              </w:rPr>
              <w:t xml:space="preserve">20-50-72 </w:t>
            </w:r>
            <w:r w:rsidRPr="003217A7">
              <w:rPr>
                <w:sz w:val="24"/>
                <w:szCs w:val="24"/>
              </w:rPr>
              <w:t>(4102</w:t>
            </w:r>
            <w:r>
              <w:rPr>
                <w:sz w:val="24"/>
                <w:szCs w:val="24"/>
              </w:rPr>
              <w:t xml:space="preserve">), электронный адрес </w:t>
            </w:r>
            <w:r>
              <w:rPr>
                <w:sz w:val="24"/>
                <w:szCs w:val="24"/>
                <w:lang w:val="en-US"/>
              </w:rPr>
              <w:t>OvodkovAL@trcont.ru</w:t>
            </w:r>
            <w:r>
              <w:rPr>
                <w:sz w:val="24"/>
                <w:szCs w:val="24"/>
              </w:rPr>
              <w:t>.</w:t>
            </w:r>
          </w:p>
        </w:tc>
      </w:tr>
      <w:tr w:rsidR="000A679F" w:rsidRPr="00F86FAA" w:rsidTr="000C4E22">
        <w:tc>
          <w:tcPr>
            <w:tcW w:w="547" w:type="dxa"/>
          </w:tcPr>
          <w:p w:rsidR="000A679F" w:rsidRPr="00F86FAA" w:rsidRDefault="00690B2B" w:rsidP="00736D40">
            <w:pPr>
              <w:pStyle w:val="19"/>
              <w:ind w:firstLine="0"/>
              <w:rPr>
                <w:b/>
                <w:sz w:val="24"/>
                <w:szCs w:val="24"/>
              </w:rPr>
            </w:pPr>
            <w:r>
              <w:rPr>
                <w:b/>
                <w:sz w:val="24"/>
                <w:szCs w:val="24"/>
              </w:rPr>
              <w:lastRenderedPageBreak/>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BC77F4" w:rsidRDefault="00EB2EBA" w:rsidP="008C236E">
            <w:pPr>
              <w:jc w:val="both"/>
              <w:rPr>
                <w:b/>
              </w:rPr>
            </w:pPr>
            <w:bookmarkStart w:id="15" w:name="OLE_LINK108"/>
            <w:bookmarkStart w:id="16" w:name="OLE_LINK109"/>
            <w:bookmarkStart w:id="17" w:name="OLE_LINK110"/>
            <w:bookmarkStart w:id="18" w:name="OLE_LINK8"/>
            <w:bookmarkStart w:id="19" w:name="OLE_LINK9"/>
            <w:bookmarkStart w:id="20" w:name="OLE_LINK23"/>
            <w:bookmarkStart w:id="21" w:name="OLE_LINK24"/>
            <w:bookmarkStart w:id="22" w:name="OLE_LINK37"/>
            <w:bookmarkStart w:id="23" w:name="OLE_LINK60"/>
            <w:bookmarkStart w:id="24" w:name="OLE_LINK61"/>
            <w:bookmarkStart w:id="25" w:name="OLE_LINK75"/>
            <w:bookmarkStart w:id="26" w:name="OLE_LINK76"/>
            <w:bookmarkStart w:id="27" w:name="OLE_LINK89"/>
            <w:bookmarkStart w:id="28" w:name="OLE_LINK90"/>
            <w:bookmarkStart w:id="29" w:name="OLE_LINK101"/>
            <w:bookmarkStart w:id="30" w:name="OLE_LINK102"/>
            <w:bookmarkStart w:id="31" w:name="OLE_LINK49"/>
            <w:bookmarkStart w:id="32" w:name="OLE_LINK50"/>
            <w:bookmarkStart w:id="33" w:name="OLE_LINK111"/>
            <w:bookmarkStart w:id="34" w:name="OLE_LINK112"/>
            <w:bookmarkStart w:id="35" w:name="OLE_LINK113"/>
            <w:bookmarkStart w:id="36" w:name="OLE_LINK114"/>
            <w:bookmarkEnd w:id="15"/>
            <w:bookmarkEnd w:id="16"/>
            <w:bookmarkEnd w:id="17"/>
            <w:r w:rsidRPr="008C236E">
              <w:t>«</w:t>
            </w:r>
            <w:r w:rsidR="008C236E" w:rsidRPr="008C236E">
              <w:t>27</w:t>
            </w:r>
            <w:r w:rsidRPr="008C236E">
              <w:t xml:space="preserve">» </w:t>
            </w:r>
            <w:r w:rsidR="00C14B95" w:rsidRPr="008C236E">
              <w:t>ноября</w:t>
            </w:r>
            <w:r w:rsidRPr="008C236E">
              <w:t xml:space="preserve"> 2019 г.</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C61887" w:rsidRPr="003F3DA4" w:rsidRDefault="00C61887" w:rsidP="00C14B95">
            <w:pPr>
              <w:pStyle w:val="19"/>
              <w:ind w:firstLine="459"/>
              <w:rPr>
                <w:sz w:val="24"/>
                <w:szCs w:val="24"/>
              </w:rPr>
            </w:pPr>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7" w:history="1">
              <w:r>
                <w:rPr>
                  <w:rStyle w:val="a7"/>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8" w:history="1">
              <w:r>
                <w:rPr>
                  <w:rStyle w:val="a7"/>
                  <w:sz w:val="24"/>
                  <w:szCs w:val="24"/>
                </w:rPr>
                <w:t>www.zakupki.gov.ru</w:t>
              </w:r>
            </w:hyperlink>
            <w:r>
              <w:rPr>
                <w:sz w:val="24"/>
                <w:szCs w:val="24"/>
              </w:rPr>
              <w:t>) (далее – ЕИС).</w:t>
            </w:r>
          </w:p>
          <w:p w:rsidR="005834BA" w:rsidRPr="00CD3643" w:rsidRDefault="001356F1" w:rsidP="00C14B95">
            <w:pPr>
              <w:pStyle w:val="19"/>
              <w:ind w:firstLine="459"/>
              <w:rPr>
                <w:sz w:val="24"/>
                <w:szCs w:val="24"/>
              </w:rPr>
            </w:pPr>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tc>
      </w:tr>
      <w:tr w:rsidR="002B6BE9" w:rsidRPr="00F86FAA" w:rsidTr="000C4E22">
        <w:tc>
          <w:tcPr>
            <w:tcW w:w="547" w:type="dxa"/>
          </w:tcPr>
          <w:p w:rsidR="002B6BE9" w:rsidRPr="00F86FAA" w:rsidRDefault="002B6BE9" w:rsidP="002B6BE9">
            <w:pPr>
              <w:pStyle w:val="19"/>
              <w:ind w:firstLine="0"/>
              <w:rPr>
                <w:b/>
                <w:sz w:val="24"/>
                <w:szCs w:val="24"/>
              </w:rPr>
            </w:pPr>
            <w:r>
              <w:rPr>
                <w:b/>
                <w:sz w:val="24"/>
                <w:szCs w:val="24"/>
              </w:rPr>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C14B95" w:rsidRDefault="0015320E" w:rsidP="00C14B95">
            <w:pPr>
              <w:pStyle w:val="19"/>
              <w:ind w:firstLine="459"/>
              <w:rPr>
                <w:sz w:val="24"/>
                <w:szCs w:val="24"/>
              </w:rPr>
            </w:pPr>
            <w:r>
              <w:rPr>
                <w:sz w:val="24"/>
                <w:szCs w:val="24"/>
              </w:rPr>
              <w:t>Максимальная</w:t>
            </w:r>
            <w:r w:rsidR="00EB2EBA">
              <w:rPr>
                <w:sz w:val="24"/>
                <w:szCs w:val="24"/>
              </w:rPr>
              <w:t xml:space="preserve"> (</w:t>
            </w:r>
            <w:r>
              <w:rPr>
                <w:sz w:val="24"/>
                <w:szCs w:val="24"/>
              </w:rPr>
              <w:t xml:space="preserve">совокупная) цена </w:t>
            </w:r>
            <w:proofErr w:type="spellStart"/>
            <w:r>
              <w:rPr>
                <w:sz w:val="24"/>
                <w:szCs w:val="24"/>
              </w:rPr>
              <w:t>договорв</w:t>
            </w:r>
            <w:proofErr w:type="spellEnd"/>
            <w:r w:rsidR="00EB2EBA">
              <w:rPr>
                <w:sz w:val="24"/>
                <w:szCs w:val="24"/>
              </w:rPr>
              <w:t xml:space="preserve"> составляет 1</w:t>
            </w:r>
            <w:r w:rsidR="00C14B95">
              <w:rPr>
                <w:sz w:val="24"/>
                <w:szCs w:val="24"/>
              </w:rPr>
              <w:t> </w:t>
            </w:r>
            <w:r w:rsidR="00EB2EBA">
              <w:rPr>
                <w:sz w:val="24"/>
                <w:szCs w:val="24"/>
              </w:rPr>
              <w:t>400</w:t>
            </w:r>
            <w:r w:rsidR="00C14B95">
              <w:rPr>
                <w:sz w:val="24"/>
                <w:szCs w:val="24"/>
              </w:rPr>
              <w:t> </w:t>
            </w:r>
            <w:r w:rsidR="00EB2EBA">
              <w:rPr>
                <w:sz w:val="24"/>
                <w:szCs w:val="24"/>
              </w:rPr>
              <w:t>000</w:t>
            </w:r>
            <w:r w:rsidR="00C14B95">
              <w:rPr>
                <w:sz w:val="24"/>
                <w:szCs w:val="24"/>
              </w:rPr>
              <w:t>,00</w:t>
            </w:r>
            <w:r w:rsidR="00EB2EBA">
              <w:rPr>
                <w:sz w:val="24"/>
                <w:szCs w:val="24"/>
              </w:rPr>
              <w:t xml:space="preserve"> (один миллион четыреста тысяч) рублей 00 копеек с </w:t>
            </w:r>
            <w:r w:rsidR="00C14B95">
              <w:rPr>
                <w:sz w:val="24"/>
                <w:szCs w:val="24"/>
              </w:rPr>
              <w:t>учетом всех налогов (кроме НДС)</w:t>
            </w:r>
            <w:r w:rsidR="00EB2EBA">
              <w:rPr>
                <w:sz w:val="24"/>
                <w:szCs w:val="24"/>
              </w:rPr>
              <w:t xml:space="preserve"> и включает в себя все расходы, свя</w:t>
            </w:r>
            <w:r w:rsidR="00C65D4C">
              <w:rPr>
                <w:sz w:val="24"/>
                <w:szCs w:val="24"/>
              </w:rPr>
              <w:t>занные с выполнением Работ.</w:t>
            </w:r>
          </w:p>
          <w:p w:rsidR="00C14B95" w:rsidRDefault="00EB2EBA" w:rsidP="00C14B95">
            <w:pPr>
              <w:pStyle w:val="19"/>
              <w:ind w:firstLine="459"/>
              <w:rPr>
                <w:sz w:val="24"/>
                <w:szCs w:val="24"/>
              </w:rPr>
            </w:pPr>
            <w:r>
              <w:rPr>
                <w:sz w:val="24"/>
                <w:szCs w:val="24"/>
              </w:rPr>
              <w:t xml:space="preserve">Максимальная стоимость выполнения Работ по демонтажу, разборке и разделки в металлолом одного вагона составляет </w:t>
            </w:r>
            <w:r w:rsidR="00C14B95">
              <w:rPr>
                <w:sz w:val="24"/>
                <w:szCs w:val="24"/>
              </w:rPr>
              <w:t xml:space="preserve">     30 500,00 (т</w:t>
            </w:r>
            <w:r>
              <w:rPr>
                <w:sz w:val="24"/>
                <w:szCs w:val="24"/>
              </w:rPr>
              <w:t>ридцать тысяч пятьсот) рублей 00 копее</w:t>
            </w:r>
            <w:r w:rsidR="00C14B95">
              <w:rPr>
                <w:sz w:val="24"/>
                <w:szCs w:val="24"/>
              </w:rPr>
              <w:t>к</w:t>
            </w:r>
            <w:r>
              <w:rPr>
                <w:sz w:val="24"/>
                <w:szCs w:val="24"/>
              </w:rPr>
              <w:t xml:space="preserve"> без учета НДС и включает в себя все расходы, связанные с выполнением Рабо</w:t>
            </w:r>
            <w:r w:rsidR="00C14B95">
              <w:rPr>
                <w:sz w:val="24"/>
                <w:szCs w:val="24"/>
              </w:rPr>
              <w:t>т.</w:t>
            </w:r>
          </w:p>
          <w:p w:rsidR="00BC77F4" w:rsidRDefault="00EB2EBA" w:rsidP="00C14B95">
            <w:pPr>
              <w:pStyle w:val="19"/>
              <w:ind w:firstLine="459"/>
              <w:rPr>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9E64D8" w:rsidRPr="00F86FAA" w:rsidTr="000C4E22">
        <w:tc>
          <w:tcPr>
            <w:tcW w:w="547" w:type="dxa"/>
          </w:tcPr>
          <w:p w:rsidR="009E64D8" w:rsidRPr="00F86FAA" w:rsidRDefault="009E64D8" w:rsidP="00804946">
            <w:pPr>
              <w:pStyle w:val="19"/>
              <w:ind w:firstLine="0"/>
              <w:rPr>
                <w:b/>
                <w:sz w:val="24"/>
                <w:szCs w:val="24"/>
              </w:rPr>
            </w:pPr>
            <w:r>
              <w:rPr>
                <w:b/>
                <w:sz w:val="24"/>
                <w:szCs w:val="24"/>
              </w:rPr>
              <w:t>6.</w:t>
            </w:r>
          </w:p>
        </w:tc>
        <w:tc>
          <w:tcPr>
            <w:tcW w:w="2147" w:type="dxa"/>
          </w:tcPr>
          <w:p w:rsidR="005F2D24" w:rsidRPr="00F86FAA" w:rsidRDefault="005F2D24" w:rsidP="00722AFD">
            <w:pPr>
              <w:pStyle w:val="Default"/>
              <w:rPr>
                <w:b/>
                <w:color w:val="auto"/>
              </w:rPr>
            </w:pPr>
            <w:r>
              <w:rPr>
                <w:b/>
                <w:color w:val="auto"/>
              </w:rPr>
              <w:t xml:space="preserve">Место, дата начала и </w:t>
            </w:r>
            <w:r>
              <w:rPr>
                <w:b/>
                <w:color w:val="auto"/>
              </w:rPr>
              <w:lastRenderedPageBreak/>
              <w:t>окончания срока подачи Заявок</w:t>
            </w:r>
          </w:p>
        </w:tc>
        <w:tc>
          <w:tcPr>
            <w:tcW w:w="6945" w:type="dxa"/>
          </w:tcPr>
          <w:p w:rsidR="00BC77F4" w:rsidRDefault="00EB2EBA" w:rsidP="00B749F8">
            <w:pPr>
              <w:pStyle w:val="19"/>
              <w:ind w:firstLine="0"/>
              <w:rPr>
                <w:b/>
                <w:sz w:val="24"/>
                <w:szCs w:val="24"/>
              </w:rPr>
            </w:pPr>
            <w:r>
              <w:rPr>
                <w:sz w:val="24"/>
                <w:szCs w:val="24"/>
              </w:rPr>
              <w:lastRenderedPageBreak/>
              <w:t>Заявки принимаются ежедне</w:t>
            </w:r>
            <w:r w:rsidR="00C14B95">
              <w:rPr>
                <w:sz w:val="24"/>
                <w:szCs w:val="24"/>
              </w:rPr>
              <w:t>вно по рабочим дням с 09 часов 0</w:t>
            </w:r>
            <w:r>
              <w:rPr>
                <w:sz w:val="24"/>
                <w:szCs w:val="24"/>
              </w:rPr>
              <w:t>0 минут до 12 часов 00 минут и с 13 час</w:t>
            </w:r>
            <w:r w:rsidR="00C14B95">
              <w:rPr>
                <w:sz w:val="24"/>
                <w:szCs w:val="24"/>
              </w:rPr>
              <w:t>ов 00 минут до 16</w:t>
            </w:r>
            <w:r>
              <w:rPr>
                <w:sz w:val="24"/>
                <w:szCs w:val="24"/>
              </w:rPr>
              <w:t xml:space="preserve"> часов 00 </w:t>
            </w:r>
            <w:r>
              <w:rPr>
                <w:sz w:val="24"/>
                <w:szCs w:val="24"/>
              </w:rPr>
              <w:lastRenderedPageBreak/>
              <w:t>минут (в пятн</w:t>
            </w:r>
            <w:r w:rsidR="00C14B95">
              <w:rPr>
                <w:sz w:val="24"/>
                <w:szCs w:val="24"/>
              </w:rPr>
              <w:t xml:space="preserve">ицу и предпраздничные дни до 15 </w:t>
            </w:r>
            <w:r>
              <w:rPr>
                <w:sz w:val="24"/>
                <w:szCs w:val="24"/>
              </w:rPr>
              <w:t xml:space="preserve">часов 00 минут) местного времени с даты, указанной в пункте 3 Информационной карты и </w:t>
            </w:r>
            <w:r w:rsidRPr="007D1A93">
              <w:rPr>
                <w:sz w:val="24"/>
                <w:szCs w:val="24"/>
              </w:rPr>
              <w:t>до</w:t>
            </w:r>
            <w:r w:rsidR="00C14B95" w:rsidRPr="007D1A93">
              <w:rPr>
                <w:sz w:val="24"/>
                <w:szCs w:val="24"/>
              </w:rPr>
              <w:t xml:space="preserve"> </w:t>
            </w:r>
            <w:r w:rsidR="00B749F8">
              <w:rPr>
                <w:sz w:val="24"/>
                <w:szCs w:val="24"/>
              </w:rPr>
              <w:t>13</w:t>
            </w:r>
            <w:r w:rsidR="00C14B95" w:rsidRPr="007D1A93">
              <w:rPr>
                <w:sz w:val="24"/>
                <w:szCs w:val="24"/>
              </w:rPr>
              <w:t xml:space="preserve"> часов </w:t>
            </w:r>
            <w:r w:rsidR="00B749F8">
              <w:rPr>
                <w:sz w:val="24"/>
                <w:szCs w:val="24"/>
              </w:rPr>
              <w:t>55</w:t>
            </w:r>
            <w:r w:rsidR="00C14B95" w:rsidRPr="007D1A93">
              <w:rPr>
                <w:sz w:val="24"/>
                <w:szCs w:val="24"/>
              </w:rPr>
              <w:t xml:space="preserve"> минут </w:t>
            </w:r>
            <w:r w:rsidRPr="007D1A93">
              <w:rPr>
                <w:sz w:val="24"/>
                <w:szCs w:val="24"/>
              </w:rPr>
              <w:t xml:space="preserve"> </w:t>
            </w:r>
            <w:r w:rsidRPr="007D1A93">
              <w:rPr>
                <w:sz w:val="24"/>
                <w:szCs w:val="24"/>
              </w:rPr>
              <w:br/>
              <w:t>«</w:t>
            </w:r>
            <w:r w:rsidR="007D1A93" w:rsidRPr="007D1A93">
              <w:rPr>
                <w:sz w:val="24"/>
                <w:szCs w:val="24"/>
              </w:rPr>
              <w:t>25</w:t>
            </w:r>
            <w:r w:rsidRPr="007D1A93">
              <w:rPr>
                <w:sz w:val="24"/>
                <w:szCs w:val="24"/>
              </w:rPr>
              <w:t>»</w:t>
            </w:r>
            <w:r w:rsidR="000F5F40" w:rsidRPr="007D1A93">
              <w:rPr>
                <w:sz w:val="24"/>
                <w:szCs w:val="24"/>
              </w:rPr>
              <w:t xml:space="preserve"> сентября 2020</w:t>
            </w:r>
            <w:r w:rsidRPr="007D1A93">
              <w:rPr>
                <w:sz w:val="24"/>
                <w:szCs w:val="24"/>
              </w:rPr>
              <w:t xml:space="preserve"> г.</w:t>
            </w:r>
            <w:r>
              <w:rPr>
                <w:sz w:val="24"/>
                <w:szCs w:val="24"/>
              </w:rPr>
              <w:t xml:space="preserve"> по адресу, указанному в пункте 2 Информационной карты.</w:t>
            </w:r>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lastRenderedPageBreak/>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0C4E22">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7B5FEF" w:rsidRDefault="006562EE" w:rsidP="007B5FEF">
            <w:pPr>
              <w:jc w:val="both"/>
              <w:rPr>
                <w:rFonts w:eastAsia="Arial"/>
              </w:rPr>
            </w:pPr>
            <w:r w:rsidRPr="006562EE">
              <w:t>Рассмотрение, оценка и сопоставление Заявок</w:t>
            </w:r>
            <w:bookmarkStart w:id="37" w:name="OLE_LINK5"/>
            <w:bookmarkStart w:id="38" w:name="OLE_LINK6"/>
            <w:r w:rsidRPr="006562EE">
              <w:t xml:space="preserve"> осуществляется поэтапно</w:t>
            </w:r>
            <w:bookmarkEnd w:id="37"/>
            <w:bookmarkEnd w:id="38"/>
            <w:r w:rsidRPr="006562EE">
              <w:t>:</w:t>
            </w:r>
            <w:r w:rsidR="00EB2EBA" w:rsidRPr="006562EE">
              <w:br/>
            </w:r>
            <w:r w:rsidR="007B5FEF" w:rsidRPr="006562EE">
              <w:rPr>
                <w:rFonts w:eastAsia="Arial"/>
              </w:rPr>
              <w:t>1) по первому этапу при наличии Зая</w:t>
            </w:r>
            <w:r w:rsidR="007B5FEF" w:rsidRPr="007D1A93">
              <w:rPr>
                <w:rFonts w:eastAsia="Arial"/>
              </w:rPr>
              <w:t xml:space="preserve">вок состоится </w:t>
            </w:r>
            <w:r w:rsidR="00C65D4C" w:rsidRPr="007D1A93">
              <w:rPr>
                <w:rFonts w:eastAsia="Arial"/>
              </w:rPr>
              <w:t>«</w:t>
            </w:r>
            <w:r w:rsidR="007D1A93" w:rsidRPr="007D1A93">
              <w:rPr>
                <w:rFonts w:eastAsia="Arial"/>
              </w:rPr>
              <w:t>18</w:t>
            </w:r>
            <w:r w:rsidR="00C65D4C" w:rsidRPr="007D1A93">
              <w:rPr>
                <w:rFonts w:eastAsia="Arial"/>
              </w:rPr>
              <w:t>» декабря</w:t>
            </w:r>
            <w:r w:rsidR="007B5FEF" w:rsidRPr="007D1A93">
              <w:rPr>
                <w:rFonts w:eastAsia="Arial"/>
              </w:rPr>
              <w:t xml:space="preserve"> 2019 г. в 14 часов 00 минут</w:t>
            </w:r>
            <w:r w:rsidR="007B5FEF" w:rsidRPr="006562EE">
              <w:rPr>
                <w:rFonts w:eastAsia="Arial"/>
              </w:rPr>
              <w:t xml:space="preserve"> местного времени;</w:t>
            </w:r>
          </w:p>
          <w:p w:rsidR="00FF0440" w:rsidRPr="006562EE" w:rsidRDefault="00FF0440" w:rsidP="007B5FEF">
            <w:pPr>
              <w:jc w:val="both"/>
              <w:rPr>
                <w:rFonts w:eastAsia="Arial"/>
              </w:rPr>
            </w:pPr>
            <w:r>
              <w:rPr>
                <w:rFonts w:eastAsia="Arial"/>
                <w:szCs w:val="28"/>
              </w:rPr>
              <w:t>2) по второму этапу при поступлении Заявок после предыдущего этапа - последнюю рабочую пятницу следующего календарного месяца</w:t>
            </w:r>
            <w:r w:rsidR="007D1A93">
              <w:rPr>
                <w:rFonts w:eastAsia="Arial"/>
                <w:szCs w:val="28"/>
              </w:rPr>
              <w:t>;</w:t>
            </w:r>
          </w:p>
          <w:p w:rsidR="007B5FEF" w:rsidRPr="006562EE" w:rsidRDefault="00B802B2" w:rsidP="006562EE">
            <w:pPr>
              <w:jc w:val="both"/>
              <w:rPr>
                <w:rFonts w:eastAsia="Arial"/>
              </w:rPr>
            </w:pPr>
            <w:r>
              <w:rPr>
                <w:rFonts w:eastAsia="Arial"/>
              </w:rPr>
              <w:t>3</w:t>
            </w:r>
            <w:r w:rsidR="007B5FEF" w:rsidRPr="006562EE">
              <w:rPr>
                <w:rFonts w:eastAsia="Arial"/>
              </w:rPr>
              <w:t xml:space="preserve">) по </w:t>
            </w:r>
            <w:r w:rsidR="00FF0440">
              <w:rPr>
                <w:rFonts w:eastAsia="Arial"/>
              </w:rPr>
              <w:t>третьему</w:t>
            </w:r>
            <w:r w:rsidR="007B5FEF" w:rsidRPr="006562EE">
              <w:rPr>
                <w:rFonts w:eastAsia="Arial"/>
              </w:rPr>
              <w:t xml:space="preserve"> и последующим этапам при наличии Заявок после предыдущего этапа – последнюю рабочую пятницу каждого квартала;</w:t>
            </w:r>
          </w:p>
          <w:p w:rsidR="007B5FEF" w:rsidRPr="006562EE" w:rsidRDefault="00B802B2" w:rsidP="006562EE">
            <w:pPr>
              <w:jc w:val="both"/>
              <w:rPr>
                <w:rFonts w:eastAsia="Arial"/>
              </w:rPr>
            </w:pPr>
            <w:r>
              <w:rPr>
                <w:rFonts w:eastAsia="Arial"/>
              </w:rPr>
              <w:t>4</w:t>
            </w:r>
            <w:r w:rsidR="007B5FEF" w:rsidRPr="006562EE">
              <w:rPr>
                <w:rFonts w:eastAsia="Arial"/>
              </w:rPr>
              <w:t>) по последнему этапу при наличии Заявок – не позднее 10 календарных дней с даты окончания приема Заявок.</w:t>
            </w:r>
          </w:p>
          <w:p w:rsidR="00BC77F4" w:rsidRDefault="007B5FEF" w:rsidP="007B5FEF">
            <w:pPr>
              <w:pStyle w:val="19"/>
              <w:ind w:firstLine="0"/>
              <w:rPr>
                <w:sz w:val="24"/>
                <w:szCs w:val="24"/>
                <w:highlight w:val="cyan"/>
              </w:rPr>
            </w:pPr>
            <w:r w:rsidRPr="006562EE">
              <w:rPr>
                <w:sz w:val="24"/>
                <w:szCs w:val="24"/>
              </w:rPr>
              <w:t xml:space="preserve">Место: Российская Федерация, 150003, г. Ярославль, </w:t>
            </w:r>
            <w:proofErr w:type="spellStart"/>
            <w:r w:rsidRPr="006562EE">
              <w:rPr>
                <w:sz w:val="24"/>
                <w:szCs w:val="24"/>
              </w:rPr>
              <w:t>пр-т</w:t>
            </w:r>
            <w:proofErr w:type="spellEnd"/>
            <w:r w:rsidRPr="006562EE">
              <w:rPr>
                <w:sz w:val="24"/>
                <w:szCs w:val="24"/>
              </w:rPr>
              <w:t xml:space="preserve"> Октября, д. 16/21</w:t>
            </w:r>
            <w:r w:rsidR="00C65D4C">
              <w:rPr>
                <w:sz w:val="24"/>
                <w:szCs w:val="24"/>
              </w:rPr>
              <w:t>.</w:t>
            </w: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BC77F4" w:rsidRDefault="00EB2EBA">
            <w:pPr>
              <w:pStyle w:val="19"/>
              <w:ind w:firstLine="0"/>
              <w:rPr>
                <w:sz w:val="24"/>
                <w:szCs w:val="24"/>
              </w:rPr>
            </w:pPr>
            <w:r>
              <w:rPr>
                <w:sz w:val="24"/>
                <w:szCs w:val="24"/>
              </w:rPr>
              <w:t>Проведение конкурентной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xml:space="preserve">» на </w:t>
            </w:r>
            <w:r w:rsidR="00405EEB">
              <w:rPr>
                <w:sz w:val="24"/>
                <w:szCs w:val="24"/>
              </w:rPr>
              <w:t>Северной железной дороге.</w:t>
            </w:r>
          </w:p>
          <w:p w:rsidR="00BC77F4" w:rsidRDefault="00EB2EBA">
            <w:pPr>
              <w:pStyle w:val="19"/>
              <w:ind w:firstLine="0"/>
              <w:rPr>
                <w:sz w:val="24"/>
                <w:szCs w:val="24"/>
                <w:highlight w:val="cyan"/>
              </w:rPr>
            </w:pPr>
            <w:r>
              <w:rPr>
                <w:sz w:val="24"/>
                <w:szCs w:val="24"/>
              </w:rPr>
              <w:t xml:space="preserve">Адрес: </w:t>
            </w:r>
            <w:r w:rsidR="00405EEB" w:rsidRPr="00405EEB">
              <w:rPr>
                <w:sz w:val="24"/>
                <w:szCs w:val="24"/>
              </w:rPr>
              <w:t xml:space="preserve">Российская Федерация, 150003, г. Ярославль, </w:t>
            </w:r>
            <w:proofErr w:type="spellStart"/>
            <w:r w:rsidR="00405EEB" w:rsidRPr="00405EEB">
              <w:rPr>
                <w:sz w:val="24"/>
                <w:szCs w:val="24"/>
              </w:rPr>
              <w:t>пр-т</w:t>
            </w:r>
            <w:proofErr w:type="spellEnd"/>
            <w:r w:rsidR="00405EEB" w:rsidRPr="00405EEB">
              <w:rPr>
                <w:sz w:val="24"/>
                <w:szCs w:val="24"/>
              </w:rPr>
              <w:t xml:space="preserve"> Октября, д. 16/21</w:t>
            </w:r>
            <w:r w:rsidR="00C65D4C">
              <w:rPr>
                <w:sz w:val="24"/>
                <w:szCs w:val="24"/>
              </w:rPr>
              <w:t>.</w:t>
            </w:r>
          </w:p>
        </w:tc>
      </w:tr>
      <w:tr w:rsidR="003E2C12" w:rsidRPr="00F86FAA" w:rsidTr="000C4E22">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405EEB" w:rsidRPr="00405EEB" w:rsidRDefault="00405EEB" w:rsidP="00405EEB">
            <w:pPr>
              <w:jc w:val="both"/>
            </w:pPr>
            <w:r w:rsidRPr="00405EEB">
              <w:t>Подведение итогов  осуществляется поэтапно не позднее:</w:t>
            </w:r>
          </w:p>
          <w:p w:rsidR="00405EEB" w:rsidRPr="00405EEB" w:rsidRDefault="00405EEB" w:rsidP="00405EEB">
            <w:pPr>
              <w:jc w:val="both"/>
            </w:pPr>
            <w:r w:rsidRPr="00405EEB">
              <w:t xml:space="preserve">1) по первому этапу при наличии Заявок состоится </w:t>
            </w:r>
            <w:r w:rsidRPr="007D1A93">
              <w:t>«</w:t>
            </w:r>
            <w:r w:rsidR="007D1A93" w:rsidRPr="007D1A93">
              <w:t>25</w:t>
            </w:r>
            <w:r w:rsidRPr="007D1A93">
              <w:t xml:space="preserve">» </w:t>
            </w:r>
            <w:r w:rsidR="00C65D4C" w:rsidRPr="007D1A93">
              <w:t>декабря</w:t>
            </w:r>
            <w:r w:rsidRPr="007D1A93">
              <w:t xml:space="preserve"> 2019 г. в 14 часов 00 минут</w:t>
            </w:r>
            <w:r w:rsidRPr="00405EEB">
              <w:t xml:space="preserve"> местного времени;</w:t>
            </w:r>
          </w:p>
          <w:p w:rsidR="00405EEB" w:rsidRPr="00405EEB" w:rsidRDefault="00712BBA" w:rsidP="00405EEB">
            <w:pPr>
              <w:jc w:val="both"/>
            </w:pPr>
            <w:r>
              <w:rPr>
                <w:rFonts w:eastAsia="Arial"/>
              </w:rPr>
              <w:t xml:space="preserve"> </w:t>
            </w:r>
            <w:r w:rsidR="00405EEB" w:rsidRPr="00405EEB">
              <w:t xml:space="preserve">2) </w:t>
            </w:r>
            <w:r w:rsidR="00405EEB" w:rsidRPr="00405EEB">
              <w:rPr>
                <w:rFonts w:eastAsia="Arial"/>
              </w:rPr>
              <w:t xml:space="preserve">по второму и последующим этапам при наличии Заявок не позднее 21 календарного дня с даты рассмотрения и сопоставления Заявок соответствующего этапа. </w:t>
            </w:r>
          </w:p>
          <w:p w:rsidR="00405EEB" w:rsidRPr="00405EEB" w:rsidRDefault="00405EEB">
            <w:pPr>
              <w:pStyle w:val="19"/>
              <w:ind w:firstLine="0"/>
              <w:rPr>
                <w:rFonts w:eastAsia="Times New Roman"/>
                <w:snapToGrid w:val="0"/>
                <w:sz w:val="24"/>
                <w:szCs w:val="24"/>
                <w:lang w:eastAsia="ru-RU"/>
              </w:rPr>
            </w:pPr>
            <w:r w:rsidRPr="00405EEB">
              <w:rPr>
                <w:sz w:val="24"/>
                <w:szCs w:val="24"/>
              </w:rPr>
              <w:t xml:space="preserve">Место: Российская Федерация, 150003, г. Ярославль, </w:t>
            </w:r>
            <w:proofErr w:type="spellStart"/>
            <w:r w:rsidRPr="00405EEB">
              <w:rPr>
                <w:sz w:val="24"/>
                <w:szCs w:val="24"/>
              </w:rPr>
              <w:t>пр-т</w:t>
            </w:r>
            <w:proofErr w:type="spellEnd"/>
            <w:r w:rsidRPr="00405EEB">
              <w:rPr>
                <w:sz w:val="24"/>
                <w:szCs w:val="24"/>
              </w:rPr>
              <w:t xml:space="preserve"> Октября, д. 16/21.</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BC77F4" w:rsidRDefault="00EB2EBA" w:rsidP="00712BBA">
            <w:pPr>
              <w:pStyle w:val="19"/>
              <w:ind w:firstLine="459"/>
              <w:rPr>
                <w:sz w:val="24"/>
                <w:szCs w:val="24"/>
              </w:rPr>
            </w:pPr>
            <w:r>
              <w:rPr>
                <w:sz w:val="24"/>
                <w:szCs w:val="24"/>
              </w:rPr>
              <w:t>Оплата выполненных Работ производится Заказчиком в течение 30 (тридцати) календарных дней с даты подписания сторонами акта выполненных Работ по разделке грузовых вагонов, на основании счета полученного от Исполнителя.</w:t>
            </w:r>
          </w:p>
          <w:p w:rsidR="00BC77F4" w:rsidRDefault="00EB2EBA">
            <w:pPr>
              <w:pStyle w:val="19"/>
              <w:ind w:firstLine="0"/>
              <w:rPr>
                <w:sz w:val="24"/>
                <w:szCs w:val="24"/>
              </w:rPr>
            </w:pPr>
            <w:r>
              <w:rPr>
                <w:sz w:val="24"/>
                <w:szCs w:val="24"/>
                <w:highlight w:val="cyan"/>
              </w:rPr>
              <w:t xml:space="preserve">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BC77F4" w:rsidRPr="00712BBA" w:rsidRDefault="00712BBA" w:rsidP="00712BBA">
            <w:pPr>
              <w:pStyle w:val="19"/>
              <w:ind w:firstLine="459"/>
              <w:rPr>
                <w:b/>
                <w:sz w:val="24"/>
                <w:szCs w:val="24"/>
              </w:rPr>
            </w:pPr>
            <w:r>
              <w:rPr>
                <w:sz w:val="24"/>
                <w:szCs w:val="24"/>
              </w:rPr>
              <w:t>О</w:t>
            </w:r>
            <w:proofErr w:type="spellStart"/>
            <w:r w:rsidR="00EB2EBA">
              <w:rPr>
                <w:sz w:val="24"/>
                <w:szCs w:val="24"/>
                <w:lang w:val="en-US"/>
              </w:rPr>
              <w:t>дин</w:t>
            </w:r>
            <w:proofErr w:type="spellEnd"/>
            <w:r w:rsidR="00EB2EBA">
              <w:rPr>
                <w:sz w:val="24"/>
                <w:szCs w:val="24"/>
                <w:lang w:val="en-US"/>
              </w:rPr>
              <w:t xml:space="preserve"> </w:t>
            </w:r>
            <w:proofErr w:type="spellStart"/>
            <w:r w:rsidR="00EB2EBA">
              <w:rPr>
                <w:sz w:val="24"/>
                <w:szCs w:val="24"/>
                <w:lang w:val="en-US"/>
              </w:rPr>
              <w:t>лот</w:t>
            </w:r>
            <w:proofErr w:type="spellEnd"/>
            <w:r>
              <w:rPr>
                <w:sz w:val="24"/>
                <w:szCs w:val="24"/>
              </w:rPr>
              <w:t>.</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lastRenderedPageBreak/>
              <w:t xml:space="preserve">выполнения </w:t>
            </w:r>
            <w:r>
              <w:rPr>
                <w:b/>
              </w:rPr>
              <w:t>работ, оказания услуг</w:t>
            </w:r>
          </w:p>
        </w:tc>
        <w:tc>
          <w:tcPr>
            <w:tcW w:w="6945" w:type="dxa"/>
          </w:tcPr>
          <w:p w:rsidR="00712BBA" w:rsidRDefault="00EB2EBA" w:rsidP="00712BBA">
            <w:pPr>
              <w:pStyle w:val="Default"/>
              <w:ind w:firstLine="459"/>
              <w:jc w:val="both"/>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r>
              <w:t>период выполнения Работ с даты подписания договора и по 31.12.2020 года включительно.</w:t>
            </w:r>
          </w:p>
          <w:p w:rsidR="00BC77F4" w:rsidRDefault="00EB2EBA" w:rsidP="00712BBA">
            <w:pPr>
              <w:pStyle w:val="Default"/>
              <w:ind w:firstLine="459"/>
              <w:jc w:val="both"/>
            </w:pPr>
            <w:r>
              <w:t xml:space="preserve">Выполнение работ по разделке 1 (одного) вагона должно </w:t>
            </w:r>
            <w:r>
              <w:lastRenderedPageBreak/>
              <w:t>составлять не более 5 (пяти) календарных дней с даты подписания сторонами акта приема-передачи вагонов в разделку.</w:t>
            </w:r>
          </w:p>
          <w:p w:rsidR="00685C56" w:rsidRPr="00F86FAA" w:rsidRDefault="00685C56" w:rsidP="00685C56">
            <w:pPr>
              <w:pStyle w:val="Default"/>
              <w:jc w:val="both"/>
            </w:pPr>
          </w:p>
          <w:p w:rsidR="00712BBA" w:rsidRDefault="00174FFE" w:rsidP="00712BBA">
            <w:pPr>
              <w:pStyle w:val="Default"/>
              <w:ind w:firstLine="459"/>
              <w:jc w:val="both"/>
            </w:pPr>
            <w:r>
              <w:rPr>
                <w:b/>
                <w:bCs/>
                <w:color w:val="auto"/>
              </w:rPr>
              <w:t xml:space="preserve">Место </w:t>
            </w:r>
            <w:r>
              <w:rPr>
                <w:b/>
                <w:color w:val="auto"/>
              </w:rPr>
              <w:t xml:space="preserve">поставки товаров, выполнения работ, оказания услуг и т.д.: </w:t>
            </w:r>
            <w:r w:rsidR="00EB2EBA">
              <w:t xml:space="preserve">Железнодорожная станция передачи вагона в разделку - Вологда-2; </w:t>
            </w:r>
          </w:p>
          <w:p w:rsidR="00BC77F4" w:rsidRDefault="00EB2EBA" w:rsidP="00712BBA">
            <w:pPr>
              <w:pStyle w:val="Default"/>
              <w:ind w:firstLine="459"/>
              <w:jc w:val="both"/>
            </w:pPr>
            <w:r>
              <w:t>Наименование железной дороги сети ОАО «РЖД» - Северная железная дорога.</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lastRenderedPageBreak/>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BC77F4" w:rsidRDefault="00EB2EBA" w:rsidP="00712BBA">
            <w:pPr>
              <w:pStyle w:val="19"/>
              <w:ind w:firstLine="459"/>
              <w:rPr>
                <w:sz w:val="24"/>
                <w:szCs w:val="24"/>
              </w:rPr>
            </w:pPr>
            <w:r>
              <w:rPr>
                <w:sz w:val="24"/>
                <w:szCs w:val="24"/>
              </w:rPr>
              <w:t>В соответствии с разделом 4 "Техническое задание" документации о закупке</w:t>
            </w:r>
            <w:r w:rsidR="00AA32FC">
              <w:rPr>
                <w:sz w:val="24"/>
                <w:szCs w:val="24"/>
              </w:rPr>
              <w:t>.</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BC77F4" w:rsidRPr="00EB2EBA" w:rsidRDefault="00EB2EBA" w:rsidP="00712BBA">
            <w:pPr>
              <w:pStyle w:val="afe"/>
              <w:ind w:firstLine="459"/>
              <w:jc w:val="both"/>
              <w:rPr>
                <w:sz w:val="24"/>
                <w:szCs w:val="24"/>
              </w:rPr>
            </w:pPr>
            <w:r w:rsidRPr="00EB2EBA">
              <w:rPr>
                <w:sz w:val="24"/>
                <w:szCs w:val="24"/>
              </w:rPr>
              <w:t>Русский язык. Вся переписка, связанная с проведением Размещения оферты, ведется на русском языке.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BC77F4" w:rsidRDefault="00EB2EBA" w:rsidP="00712BBA">
            <w:pPr>
              <w:pStyle w:val="19"/>
              <w:ind w:firstLine="459"/>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6D2B87" w:rsidRPr="00FA7694" w:rsidRDefault="006D2B87" w:rsidP="006D2B87">
            <w:pPr>
              <w:pStyle w:val="aff8"/>
              <w:numPr>
                <w:ilvl w:val="0"/>
                <w:numId w:val="2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BC77F4" w:rsidRPr="00EB2EBA" w:rsidRDefault="00EB2EBA">
            <w:pPr>
              <w:pStyle w:val="aff8"/>
              <w:numPr>
                <w:ilvl w:val="1"/>
                <w:numId w:val="26"/>
              </w:numPr>
              <w:jc w:val="both"/>
            </w:pPr>
            <w:r w:rsidRPr="00EB2EBA">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C77F4" w:rsidRPr="00EB2EBA" w:rsidRDefault="00EB2EBA">
            <w:pPr>
              <w:pStyle w:val="aff8"/>
              <w:numPr>
                <w:ilvl w:val="1"/>
                <w:numId w:val="26"/>
              </w:numPr>
              <w:jc w:val="both"/>
            </w:pPr>
            <w:r w:rsidRPr="00EB2EBA">
              <w:t>отсутствие за последние три года просроченной задолженности перед ПАО «</w:t>
            </w:r>
            <w:proofErr w:type="spellStart"/>
            <w:r w:rsidRPr="00EB2EBA">
              <w:t>ТрансКонтейнер</w:t>
            </w:r>
            <w:proofErr w:type="spellEnd"/>
            <w:r w:rsidRPr="00EB2EBA">
              <w:t>», фактов невыполнения обязательств перед ПАО «</w:t>
            </w:r>
            <w:proofErr w:type="spellStart"/>
            <w:r w:rsidRPr="00EB2EBA">
              <w:t>ТрансКонтейнер</w:t>
            </w:r>
            <w:proofErr w:type="spellEnd"/>
            <w:r w:rsidRPr="00EB2EBA">
              <w:t>» и причинения вреда имуществу ПАО «</w:t>
            </w:r>
            <w:proofErr w:type="spellStart"/>
            <w:r w:rsidRPr="00EB2EBA">
              <w:t>ТрансКонтейнер</w:t>
            </w:r>
            <w:proofErr w:type="spellEnd"/>
            <w:r w:rsidRPr="00EB2EBA">
              <w:t>».</w:t>
            </w:r>
          </w:p>
          <w:p w:rsidR="006D2B87" w:rsidRPr="00FA7694" w:rsidRDefault="006D2B87" w:rsidP="006D2B87">
            <w:pPr>
              <w:pStyle w:val="aff8"/>
              <w:numPr>
                <w:ilvl w:val="0"/>
                <w:numId w:val="26"/>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BC77F4" w:rsidRPr="00EB2EBA" w:rsidRDefault="00EB2EBA">
            <w:pPr>
              <w:pStyle w:val="aff8"/>
              <w:numPr>
                <w:ilvl w:val="1"/>
                <w:numId w:val="26"/>
              </w:numPr>
              <w:jc w:val="both"/>
            </w:pPr>
            <w:r w:rsidRPr="00EB2EBA">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C77F4" w:rsidRPr="00EB2EBA" w:rsidRDefault="00EB2EBA">
            <w:pPr>
              <w:pStyle w:val="aff8"/>
              <w:numPr>
                <w:ilvl w:val="1"/>
                <w:numId w:val="26"/>
              </w:numPr>
              <w:jc w:val="both"/>
            </w:pPr>
            <w:r w:rsidRPr="00EB2EBA">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B2EBA">
              <w:t>://</w:t>
            </w:r>
            <w:r>
              <w:rPr>
                <w:lang w:val="en-US"/>
              </w:rPr>
              <w:t>service</w:t>
            </w:r>
            <w:r w:rsidRPr="00EB2EBA">
              <w:t>.</w:t>
            </w:r>
            <w:proofErr w:type="spellStart"/>
            <w:r>
              <w:rPr>
                <w:lang w:val="en-US"/>
              </w:rPr>
              <w:t>nalog</w:t>
            </w:r>
            <w:proofErr w:type="spellEnd"/>
            <w:r w:rsidRPr="00EB2EBA">
              <w:t>.</w:t>
            </w:r>
            <w:proofErr w:type="spellStart"/>
            <w:r>
              <w:rPr>
                <w:lang w:val="en-US"/>
              </w:rPr>
              <w:t>ru</w:t>
            </w:r>
            <w:proofErr w:type="spellEnd"/>
            <w:r w:rsidRPr="00EB2EBA">
              <w:t>/</w:t>
            </w:r>
            <w:proofErr w:type="spellStart"/>
            <w:r>
              <w:rPr>
                <w:lang w:val="en-US"/>
              </w:rPr>
              <w:t>zd</w:t>
            </w:r>
            <w:proofErr w:type="spellEnd"/>
            <w:r w:rsidRPr="00EB2EBA">
              <w:t>.</w:t>
            </w:r>
            <w:r>
              <w:rPr>
                <w:lang w:val="en-US"/>
              </w:rPr>
              <w:t>do</w:t>
            </w:r>
            <w:r w:rsidRPr="00EB2EBA">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w:t>
            </w:r>
            <w:r w:rsidRPr="00EB2EBA">
              <w:lastRenderedPageBreak/>
              <w:t>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B2EBA">
              <w:t>://</w:t>
            </w:r>
            <w:r>
              <w:rPr>
                <w:lang w:val="en-US"/>
              </w:rPr>
              <w:t>service</w:t>
            </w:r>
            <w:r w:rsidRPr="00EB2EBA">
              <w:t>.</w:t>
            </w:r>
            <w:proofErr w:type="spellStart"/>
            <w:r>
              <w:rPr>
                <w:lang w:val="en-US"/>
              </w:rPr>
              <w:t>nalog</w:t>
            </w:r>
            <w:proofErr w:type="spellEnd"/>
            <w:r w:rsidRPr="00EB2EBA">
              <w:t>.</w:t>
            </w:r>
            <w:proofErr w:type="spellStart"/>
            <w:r>
              <w:rPr>
                <w:lang w:val="en-US"/>
              </w:rPr>
              <w:t>ru</w:t>
            </w:r>
            <w:proofErr w:type="spellEnd"/>
            <w:r w:rsidRPr="00EB2EBA">
              <w:t>/</w:t>
            </w:r>
            <w:proofErr w:type="spellStart"/>
            <w:r>
              <w:rPr>
                <w:lang w:val="en-US"/>
              </w:rPr>
              <w:t>zd</w:t>
            </w:r>
            <w:proofErr w:type="spellEnd"/>
            <w:r w:rsidRPr="00EB2EBA">
              <w:t>.</w:t>
            </w:r>
            <w:r>
              <w:rPr>
                <w:lang w:val="en-US"/>
              </w:rPr>
              <w:t>do</w:t>
            </w:r>
            <w:r w:rsidRPr="00EB2EBA">
              <w:t>);</w:t>
            </w:r>
          </w:p>
          <w:p w:rsidR="00BC77F4" w:rsidRPr="00EB2EBA" w:rsidRDefault="00EB2EBA">
            <w:pPr>
              <w:pStyle w:val="aff8"/>
              <w:numPr>
                <w:ilvl w:val="1"/>
                <w:numId w:val="26"/>
              </w:numPr>
              <w:jc w:val="both"/>
            </w:pPr>
            <w:r w:rsidRPr="00EB2EBA">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B2EBA">
              <w:t>неприостановлении</w:t>
            </w:r>
            <w:proofErr w:type="spellEnd"/>
            <w:r w:rsidRPr="00EB2EBA">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B2EBA">
              <w:t>://</w:t>
            </w:r>
            <w:proofErr w:type="spellStart"/>
            <w:r>
              <w:rPr>
                <w:lang w:val="en-US"/>
              </w:rPr>
              <w:t>fssprus</w:t>
            </w:r>
            <w:proofErr w:type="spellEnd"/>
            <w:r w:rsidRPr="00EB2EBA">
              <w:t>.</w:t>
            </w:r>
            <w:proofErr w:type="spellStart"/>
            <w:r>
              <w:rPr>
                <w:lang w:val="en-US"/>
              </w:rPr>
              <w:t>ru</w:t>
            </w:r>
            <w:proofErr w:type="spellEnd"/>
            <w:r w:rsidRPr="00EB2EBA">
              <w:t>/</w:t>
            </w:r>
            <w:proofErr w:type="spellStart"/>
            <w:r>
              <w:rPr>
                <w:lang w:val="en-US"/>
              </w:rPr>
              <w:t>iss</w:t>
            </w:r>
            <w:proofErr w:type="spellEnd"/>
            <w:r w:rsidRPr="00EB2EBA">
              <w:t>/</w:t>
            </w:r>
            <w:proofErr w:type="spellStart"/>
            <w:r>
              <w:rPr>
                <w:lang w:val="en-US"/>
              </w:rPr>
              <w:t>ip</w:t>
            </w:r>
            <w:proofErr w:type="spellEnd"/>
            <w:r w:rsidRPr="00EB2EBA">
              <w:t xml:space="preserve">), а также информации в едином Федеральном реестре сведений о фактах деятельности юридических лиц </w:t>
            </w:r>
            <w:r>
              <w:rPr>
                <w:lang w:val="en-US"/>
              </w:rPr>
              <w:t>http</w:t>
            </w:r>
            <w:r w:rsidRPr="00EB2EBA">
              <w:t>://</w:t>
            </w:r>
            <w:r>
              <w:rPr>
                <w:lang w:val="en-US"/>
              </w:rPr>
              <w:t>www</w:t>
            </w:r>
            <w:r w:rsidRPr="00EB2EBA">
              <w:t>.</w:t>
            </w:r>
            <w:proofErr w:type="spellStart"/>
            <w:r>
              <w:rPr>
                <w:lang w:val="en-US"/>
              </w:rPr>
              <w:t>fedresurs</w:t>
            </w:r>
            <w:proofErr w:type="spellEnd"/>
            <w:r w:rsidRPr="00EB2EBA">
              <w:t>.</w:t>
            </w:r>
            <w:proofErr w:type="spellStart"/>
            <w:r>
              <w:rPr>
                <w:lang w:val="en-US"/>
              </w:rPr>
              <w:t>ru</w:t>
            </w:r>
            <w:proofErr w:type="spellEnd"/>
            <w:r w:rsidRPr="00EB2EBA">
              <w:t>/</w:t>
            </w:r>
            <w:r>
              <w:rPr>
                <w:lang w:val="en-US"/>
              </w:rPr>
              <w:t>companies</w:t>
            </w:r>
            <w:r w:rsidRPr="00EB2EBA">
              <w:t>/</w:t>
            </w:r>
            <w:proofErr w:type="spellStart"/>
            <w:r>
              <w:rPr>
                <w:lang w:val="en-US"/>
              </w:rPr>
              <w:t>IsSearching</w:t>
            </w:r>
            <w:proofErr w:type="spellEnd"/>
            <w:r w:rsidRPr="00EB2EB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EB2EBA">
              <w:t>неприостановлении</w:t>
            </w:r>
            <w:proofErr w:type="spellEnd"/>
            <w:r w:rsidRPr="00EB2EBA">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BC77F4" w:rsidRPr="00EB2EBA" w:rsidRDefault="00EB2EBA">
            <w:pPr>
              <w:pStyle w:val="aff8"/>
              <w:numPr>
                <w:ilvl w:val="1"/>
                <w:numId w:val="26"/>
              </w:numPr>
              <w:jc w:val="both"/>
            </w:pPr>
            <w:r w:rsidRPr="00EB2EBA">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BC77F4" w:rsidRPr="00EB2EBA" w:rsidRDefault="00EB2EBA">
            <w:pPr>
              <w:pStyle w:val="aff8"/>
              <w:numPr>
                <w:ilvl w:val="1"/>
                <w:numId w:val="26"/>
              </w:numPr>
              <w:jc w:val="both"/>
            </w:pPr>
            <w:r w:rsidRPr="00EB2EBA">
              <w:t xml:space="preserve">лицензия на разрешение осуществления деятельности по заготовке, хранению, переработке и реализации лома </w:t>
            </w:r>
            <w:r w:rsidRPr="00EB2EBA">
              <w:lastRenderedPageBreak/>
              <w:t>черных металлов, цветных металлов;</w:t>
            </w:r>
          </w:p>
          <w:p w:rsidR="00BC77F4" w:rsidRPr="00EB2EBA" w:rsidRDefault="00EB2EBA">
            <w:pPr>
              <w:pStyle w:val="aff8"/>
              <w:numPr>
                <w:ilvl w:val="1"/>
                <w:numId w:val="26"/>
              </w:numPr>
              <w:jc w:val="both"/>
            </w:pPr>
            <w:r w:rsidRPr="00EB2EBA">
              <w:t>лицензия на утилизацию неметаллических отходов, образованных в процессе разделки или копия договора с соисполнителем.</w:t>
            </w: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BC77F4" w:rsidRDefault="00EB2EBA" w:rsidP="00C65D4C">
            <w:pPr>
              <w:pStyle w:val="af9"/>
              <w:ind w:firstLine="60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lang w:val="en-US"/>
              </w:rPr>
              <w:t>.</w:t>
            </w:r>
            <w:r>
              <w:rPr>
                <w:sz w:val="24"/>
              </w:rPr>
              <w:t xml:space="preserve"> </w:t>
            </w:r>
          </w:p>
        </w:tc>
      </w:tr>
      <w:tr w:rsidR="007D6548" w:rsidRPr="00F86FAA" w:rsidTr="000C4E22">
        <w:tc>
          <w:tcPr>
            <w:tcW w:w="547" w:type="dxa"/>
          </w:tcPr>
          <w:p w:rsidR="007D6548" w:rsidRPr="008F0CB9" w:rsidRDefault="00357415" w:rsidP="009830CC">
            <w:pPr>
              <w:pStyle w:val="19"/>
              <w:ind w:firstLine="0"/>
              <w:rPr>
                <w:b/>
                <w:sz w:val="24"/>
                <w:szCs w:val="24"/>
              </w:rPr>
            </w:pPr>
            <w:r w:rsidRPr="008F0CB9">
              <w:rPr>
                <w:b/>
                <w:sz w:val="24"/>
                <w:szCs w:val="24"/>
              </w:rPr>
              <w:t>19.</w:t>
            </w:r>
          </w:p>
        </w:tc>
        <w:tc>
          <w:tcPr>
            <w:tcW w:w="2147" w:type="dxa"/>
          </w:tcPr>
          <w:p w:rsidR="007D6548" w:rsidRPr="008F0CB9" w:rsidRDefault="00736D40">
            <w:pPr>
              <w:pStyle w:val="Default"/>
              <w:rPr>
                <w:b/>
                <w:color w:val="auto"/>
              </w:rPr>
            </w:pPr>
            <w:r w:rsidRPr="008F0CB9">
              <w:rPr>
                <w:b/>
                <w:color w:val="auto"/>
              </w:rPr>
              <w:t>Критерии оценки и сопоставления Заявок на участие в процедуре Размещения оферты и коэффициент их значимости (</w:t>
            </w:r>
            <w:proofErr w:type="spellStart"/>
            <w:r w:rsidRPr="008F0CB9">
              <w:rPr>
                <w:b/>
                <w:color w:val="auto"/>
              </w:rPr>
              <w:t>Кз</w:t>
            </w:r>
            <w:proofErr w:type="spellEnd"/>
            <w:r w:rsidRPr="008F0CB9">
              <w:rPr>
                <w:b/>
                <w:color w:val="auto"/>
              </w:rPr>
              <w:t>)</w:t>
            </w:r>
          </w:p>
        </w:tc>
        <w:tc>
          <w:tcPr>
            <w:tcW w:w="6945" w:type="dxa"/>
          </w:tcPr>
          <w:p w:rsidR="007D6548" w:rsidRPr="00AA32FC" w:rsidRDefault="008F0CB9" w:rsidP="00076672">
            <w:pPr>
              <w:pStyle w:val="af9"/>
              <w:ind w:firstLine="600"/>
              <w:rPr>
                <w:b/>
                <w:i/>
                <w:sz w:val="24"/>
                <w:highlight w:val="yellow"/>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BC77F4" w:rsidRDefault="00EB2EBA">
            <w:pPr>
              <w:pStyle w:val="-3"/>
              <w:numPr>
                <w:ilvl w:val="1"/>
                <w:numId w:val="16"/>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BC77F4" w:rsidRDefault="00EB2EBA" w:rsidP="00AA32FC">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0C4E22">
        <w:tc>
          <w:tcPr>
            <w:tcW w:w="547" w:type="dxa"/>
          </w:tcPr>
          <w:p w:rsidR="007D6548" w:rsidRPr="00F86FAA" w:rsidRDefault="009830CC" w:rsidP="00835CB1">
            <w:pPr>
              <w:pStyle w:val="19"/>
              <w:ind w:firstLine="0"/>
              <w:rPr>
                <w:b/>
                <w:sz w:val="24"/>
                <w:szCs w:val="24"/>
              </w:rPr>
            </w:pPr>
            <w:r>
              <w:rPr>
                <w:b/>
                <w:sz w:val="24"/>
                <w:szCs w:val="24"/>
              </w:rPr>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BC77F4" w:rsidRDefault="00EB2EBA" w:rsidP="00C65D4C">
            <w:pPr>
              <w:pStyle w:val="19"/>
              <w:ind w:firstLine="600"/>
              <w:rPr>
                <w:sz w:val="24"/>
                <w:szCs w:val="24"/>
              </w:rPr>
            </w:pPr>
            <w:r>
              <w:rPr>
                <w:sz w:val="24"/>
                <w:szCs w:val="24"/>
              </w:rPr>
              <w:t>Допускается</w:t>
            </w:r>
            <w:r w:rsidR="00AA32FC">
              <w:rPr>
                <w:sz w:val="24"/>
                <w:szCs w:val="24"/>
              </w:rPr>
              <w:t>.</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BC77F4" w:rsidRDefault="00EB2EBA" w:rsidP="00C65D4C">
            <w:pPr>
              <w:pStyle w:val="19"/>
              <w:ind w:firstLine="60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rsidTr="000C4E22">
        <w:tc>
          <w:tcPr>
            <w:tcW w:w="547" w:type="dxa"/>
          </w:tcPr>
          <w:p w:rsidR="00DF6AE3" w:rsidRPr="00F86FAA" w:rsidRDefault="00A856EA" w:rsidP="0051006B">
            <w:pPr>
              <w:pStyle w:val="19"/>
              <w:ind w:firstLine="0"/>
              <w:rPr>
                <w:b/>
                <w:sz w:val="24"/>
                <w:szCs w:val="24"/>
              </w:rPr>
            </w:pPr>
            <w:r>
              <w:rPr>
                <w:b/>
                <w:sz w:val="24"/>
                <w:szCs w:val="24"/>
              </w:rPr>
              <w:t>23.</w:t>
            </w:r>
          </w:p>
        </w:tc>
        <w:tc>
          <w:tcPr>
            <w:tcW w:w="2147" w:type="dxa"/>
          </w:tcPr>
          <w:p w:rsidR="00DF6AE3" w:rsidRPr="00F86FAA" w:rsidRDefault="00BB306F">
            <w:pPr>
              <w:pStyle w:val="Default"/>
              <w:rPr>
                <w:b/>
                <w:color w:val="auto"/>
              </w:rPr>
            </w:pPr>
            <w:r>
              <w:rPr>
                <w:b/>
                <w:color w:val="auto"/>
              </w:rPr>
              <w:t>Обеспечение Заявки</w:t>
            </w:r>
          </w:p>
        </w:tc>
        <w:tc>
          <w:tcPr>
            <w:tcW w:w="6945" w:type="dxa"/>
          </w:tcPr>
          <w:p w:rsidR="00BC77F4" w:rsidRDefault="00EB2EBA" w:rsidP="00C65D4C">
            <w:pPr>
              <w:pStyle w:val="19"/>
              <w:ind w:firstLine="600"/>
              <w:rPr>
                <w:sz w:val="24"/>
                <w:szCs w:val="24"/>
              </w:rPr>
            </w:pPr>
            <w:r>
              <w:rPr>
                <w:sz w:val="24"/>
                <w:szCs w:val="24"/>
              </w:rPr>
              <w:t>Не предусмотрено.</w:t>
            </w:r>
          </w:p>
          <w:p w:rsidR="00BC77F4" w:rsidRDefault="00BC77F4" w:rsidP="00AA32FC">
            <w:pPr>
              <w:pStyle w:val="19"/>
              <w:ind w:firstLine="397"/>
              <w:rPr>
                <w:sz w:val="24"/>
                <w:szCs w:val="24"/>
              </w:rPr>
            </w:pPr>
          </w:p>
        </w:tc>
      </w:tr>
      <w:tr w:rsidR="004745C7" w:rsidRPr="00F86FAA" w:rsidTr="000C4E22">
        <w:tc>
          <w:tcPr>
            <w:tcW w:w="547" w:type="dxa"/>
          </w:tcPr>
          <w:p w:rsidR="004745C7" w:rsidRPr="00F86FAA" w:rsidRDefault="004745C7" w:rsidP="005E0B21">
            <w:pPr>
              <w:pStyle w:val="19"/>
              <w:ind w:firstLine="0"/>
              <w:rPr>
                <w:b/>
                <w:sz w:val="24"/>
                <w:szCs w:val="24"/>
              </w:rPr>
            </w:pPr>
            <w:r>
              <w:rPr>
                <w:b/>
                <w:sz w:val="24"/>
                <w:szCs w:val="24"/>
              </w:rPr>
              <w:t>24.</w:t>
            </w:r>
          </w:p>
        </w:tc>
        <w:tc>
          <w:tcPr>
            <w:tcW w:w="214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BC77F4" w:rsidRDefault="00EB2EBA" w:rsidP="00C65D4C">
            <w:pPr>
              <w:pStyle w:val="19"/>
              <w:ind w:firstLine="600"/>
              <w:rPr>
                <w:sz w:val="24"/>
                <w:szCs w:val="24"/>
              </w:rPr>
            </w:pPr>
            <w:r>
              <w:rPr>
                <w:sz w:val="24"/>
                <w:szCs w:val="24"/>
              </w:rPr>
              <w:t>Не предусмотрено.</w:t>
            </w:r>
          </w:p>
        </w:tc>
      </w:tr>
      <w:tr w:rsidR="00E961FF" w:rsidRPr="004A2CA8" w:rsidTr="000C4E22">
        <w:tc>
          <w:tcPr>
            <w:tcW w:w="547" w:type="dxa"/>
          </w:tcPr>
          <w:p w:rsidR="00E961FF" w:rsidRPr="004A2CA8" w:rsidRDefault="00E961FF" w:rsidP="000C383C">
            <w:pPr>
              <w:pStyle w:val="19"/>
              <w:ind w:firstLine="0"/>
              <w:rPr>
                <w:b/>
                <w:sz w:val="24"/>
                <w:szCs w:val="24"/>
              </w:rPr>
            </w:pPr>
            <w:r>
              <w:rPr>
                <w:b/>
                <w:sz w:val="24"/>
                <w:szCs w:val="24"/>
              </w:rPr>
              <w:t>25.</w:t>
            </w:r>
          </w:p>
        </w:tc>
        <w:tc>
          <w:tcPr>
            <w:tcW w:w="214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C65D4C">
            <w:pPr>
              <w:pStyle w:val="19"/>
              <w:ind w:firstLine="600"/>
              <w:rPr>
                <w:sz w:val="24"/>
                <w:szCs w:val="24"/>
              </w:rPr>
            </w:pPr>
            <w:r>
              <w:rPr>
                <w:sz w:val="24"/>
                <w:szCs w:val="24"/>
              </w:rPr>
              <w:t xml:space="preserve">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w:t>
            </w:r>
            <w:r>
              <w:rPr>
                <w:sz w:val="24"/>
                <w:szCs w:val="24"/>
              </w:rPr>
              <w:lastRenderedPageBreak/>
              <w:t>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5D5B59" w:rsidRPr="004A2CA8" w:rsidTr="000C4E22">
        <w:tc>
          <w:tcPr>
            <w:tcW w:w="547" w:type="dxa"/>
          </w:tcPr>
          <w:p w:rsidR="005D5B59" w:rsidRPr="004A2CA8" w:rsidRDefault="005D5B59" w:rsidP="000C383C">
            <w:pPr>
              <w:pStyle w:val="19"/>
              <w:ind w:firstLine="0"/>
              <w:rPr>
                <w:b/>
                <w:sz w:val="24"/>
                <w:szCs w:val="24"/>
              </w:rPr>
            </w:pPr>
            <w:r>
              <w:rPr>
                <w:b/>
                <w:sz w:val="24"/>
                <w:szCs w:val="24"/>
              </w:rPr>
              <w:lastRenderedPageBreak/>
              <w:t>26.</w:t>
            </w:r>
          </w:p>
        </w:tc>
        <w:tc>
          <w:tcPr>
            <w:tcW w:w="2147" w:type="dxa"/>
          </w:tcPr>
          <w:p w:rsidR="005D5B59" w:rsidRPr="004A2CA8" w:rsidRDefault="00971A21" w:rsidP="00AD2CB8">
            <w:pPr>
              <w:pStyle w:val="Default"/>
              <w:rPr>
                <w:b/>
              </w:rPr>
            </w:pPr>
            <w:r>
              <w:rPr>
                <w:b/>
              </w:rPr>
              <w:t>Срок действия договора</w:t>
            </w:r>
          </w:p>
        </w:tc>
        <w:tc>
          <w:tcPr>
            <w:tcW w:w="6945" w:type="dxa"/>
          </w:tcPr>
          <w:p w:rsidR="00BC77F4" w:rsidRPr="00AA32FC" w:rsidRDefault="00AA32FC" w:rsidP="00C65D4C">
            <w:pPr>
              <w:pStyle w:val="19"/>
              <w:ind w:firstLine="600"/>
              <w:rPr>
                <w:sz w:val="24"/>
                <w:szCs w:val="24"/>
              </w:rPr>
            </w:pPr>
            <w:r>
              <w:rPr>
                <w:sz w:val="24"/>
                <w:szCs w:val="24"/>
              </w:rPr>
              <w:t xml:space="preserve">С даты подписания договора </w:t>
            </w:r>
            <w:r w:rsidRPr="00AA32FC">
              <w:rPr>
                <w:sz w:val="24"/>
                <w:szCs w:val="24"/>
              </w:rPr>
              <w:t>по 31.12.2020 года включительно</w:t>
            </w:r>
            <w:r>
              <w:rPr>
                <w:sz w:val="24"/>
                <w:szCs w:val="24"/>
              </w:rPr>
              <w:t>, а в части взаиморасчетов – до полного исполнения своих обязательств сторонами.</w:t>
            </w:r>
          </w:p>
        </w:tc>
      </w:tr>
    </w:tbl>
    <w:p w:rsidR="002079EB" w:rsidRDefault="002079EB" w:rsidP="00D72C8B">
      <w:pPr>
        <w:pStyle w:val="19"/>
        <w:ind w:firstLine="0"/>
        <w:jc w:val="right"/>
        <w:outlineLvl w:val="0"/>
        <w:rPr>
          <w:rFonts w:eastAsia="MS Mincho"/>
          <w:szCs w:val="28"/>
        </w:rPr>
        <w:sectPr w:rsidR="002079EB" w:rsidSect="004811B3">
          <w:headerReference w:type="even" r:id="rId19"/>
          <w:headerReference w:type="default" r:id="rId20"/>
          <w:footerReference w:type="even" r:id="rId21"/>
          <w:footerReference w:type="default" r:id="rId22"/>
          <w:headerReference w:type="first" r:id="rId23"/>
          <w:footerReference w:type="first" r:id="rId24"/>
          <w:pgSz w:w="11907" w:h="16840" w:code="9"/>
          <w:pgMar w:top="1134" w:right="851" w:bottom="1134" w:left="1418" w:header="794" w:footer="794" w:gutter="0"/>
          <w:cols w:space="720"/>
          <w:titlePg/>
          <w:docGrid w:linePitch="326"/>
        </w:sectPr>
      </w:pPr>
    </w:p>
    <w:p w:rsidR="00BC77F4" w:rsidRPr="00AA32FC" w:rsidRDefault="00EB2EBA">
      <w:pPr>
        <w:pStyle w:val="19"/>
        <w:ind w:firstLine="0"/>
        <w:jc w:val="right"/>
        <w:outlineLvl w:val="0"/>
        <w:rPr>
          <w:rFonts w:eastAsia="MS Mincho"/>
          <w:sz w:val="24"/>
          <w:szCs w:val="24"/>
        </w:rPr>
      </w:pPr>
      <w:r w:rsidRPr="00AA32FC">
        <w:rPr>
          <w:rFonts w:eastAsia="MS Mincho"/>
          <w:sz w:val="24"/>
          <w:szCs w:val="24"/>
        </w:rPr>
        <w:lastRenderedPageBreak/>
        <w:t>Приложение № 1</w:t>
      </w:r>
    </w:p>
    <w:p w:rsidR="000954FB" w:rsidRDefault="000954FB" w:rsidP="000954FB">
      <w:pPr>
        <w:ind w:firstLine="425"/>
        <w:jc w:val="right"/>
        <w:rPr>
          <w:sz w:val="28"/>
          <w:szCs w:val="28"/>
        </w:rPr>
      </w:pPr>
      <w:r w:rsidRPr="00AA32FC">
        <w:t>к документации о закупке</w:t>
      </w:r>
    </w:p>
    <w:p w:rsidR="000954FB" w:rsidRDefault="000954FB" w:rsidP="000954FB">
      <w:pPr>
        <w:ind w:firstLine="425"/>
        <w:jc w:val="right"/>
        <w:rPr>
          <w:sz w:val="28"/>
          <w:szCs w:val="28"/>
        </w:rPr>
      </w:pPr>
    </w:p>
    <w:p w:rsidR="000954FB" w:rsidRPr="00AA32FC" w:rsidRDefault="000954FB" w:rsidP="000954FB">
      <w:pPr>
        <w:jc w:val="center"/>
        <w:rPr>
          <w:b/>
          <w:i/>
        </w:rPr>
      </w:pPr>
      <w:r w:rsidRPr="00AA32FC">
        <w:rPr>
          <w:b/>
          <w:i/>
        </w:rPr>
        <w:t>На бланке претендента</w:t>
      </w:r>
    </w:p>
    <w:p w:rsidR="000954FB" w:rsidRPr="00C03380" w:rsidRDefault="000954FB" w:rsidP="00C03380">
      <w:pPr>
        <w:jc w:val="center"/>
        <w:rPr>
          <w:b/>
          <w:sz w:val="28"/>
        </w:rPr>
      </w:pPr>
      <w:r>
        <w:rPr>
          <w:b/>
          <w:sz w:val="28"/>
        </w:rPr>
        <w:t xml:space="preserve">ЗАЯВКА ______________ </w:t>
      </w:r>
      <w:r w:rsidRPr="00AA32FC">
        <w:rPr>
          <w:b/>
          <w:i/>
        </w:rPr>
        <w:t>(наименование претендента)</w:t>
      </w:r>
    </w:p>
    <w:p w:rsidR="00AA32FC" w:rsidRDefault="000954FB" w:rsidP="00C03380">
      <w:pPr>
        <w:jc w:val="center"/>
        <w:rPr>
          <w:b/>
          <w:sz w:val="28"/>
        </w:rPr>
      </w:pPr>
      <w:r>
        <w:rPr>
          <w:b/>
          <w:sz w:val="28"/>
        </w:rPr>
        <w:t xml:space="preserve">НА УЧАСТИЕ </w:t>
      </w:r>
      <w:r w:rsidR="00AA32FC">
        <w:rPr>
          <w:b/>
          <w:sz w:val="28"/>
        </w:rPr>
        <w:t>В ПРОЦЕДУРЕ РАЗМЕЩЕНИЯ ОФЕРТЫ</w:t>
      </w:r>
    </w:p>
    <w:p w:rsidR="000954FB" w:rsidRPr="00C03380" w:rsidRDefault="000954FB" w:rsidP="00C03380">
      <w:pPr>
        <w:jc w:val="center"/>
        <w:rPr>
          <w:b/>
          <w:sz w:val="28"/>
        </w:rPr>
      </w:pPr>
      <w:r>
        <w:rPr>
          <w:b/>
          <w:sz w:val="28"/>
        </w:rPr>
        <w:t xml:space="preserve">№ </w:t>
      </w:r>
      <w:r w:rsidRPr="007D1A93">
        <w:rPr>
          <w:b/>
          <w:sz w:val="28"/>
        </w:rPr>
        <w:t>РО-</w:t>
      </w:r>
      <w:r w:rsidR="00AA32FC" w:rsidRPr="007D1A93">
        <w:rPr>
          <w:b/>
          <w:sz w:val="28"/>
        </w:rPr>
        <w:t>НКПСЕВ</w:t>
      </w:r>
      <w:r w:rsidRPr="007D1A93">
        <w:rPr>
          <w:b/>
          <w:sz w:val="28"/>
        </w:rPr>
        <w:t>-</w:t>
      </w:r>
      <w:r w:rsidR="003F0F3E" w:rsidRPr="007D1A93">
        <w:rPr>
          <w:b/>
          <w:sz w:val="28"/>
        </w:rPr>
        <w:t>19-001</w:t>
      </w:r>
      <w:r w:rsidR="007D1A93" w:rsidRPr="007D1A93">
        <w:rPr>
          <w:b/>
          <w:sz w:val="28"/>
        </w:rPr>
        <w:t>2</w:t>
      </w:r>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sidRPr="00D74936">
        <w:rPr>
          <w:i/>
          <w:sz w:val="24"/>
          <w:szCs w:val="24"/>
        </w:rPr>
        <w:t>(</w:t>
      </w:r>
      <w:r w:rsidRPr="00D74936">
        <w:rPr>
          <w:bCs/>
          <w:i/>
          <w:iCs/>
          <w:sz w:val="24"/>
          <w:szCs w:val="24"/>
        </w:rPr>
        <w:t>наименование претендента или, в случае участия нескольких лиц на стороне одного участника, наименования таких лиц</w:t>
      </w:r>
      <w:r w:rsidRPr="00D74936">
        <w:rPr>
          <w:i/>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Размещения оферты (далее – Заявка) </w:t>
      </w:r>
      <w:r w:rsidRPr="007D1A93">
        <w:rPr>
          <w:szCs w:val="28"/>
        </w:rPr>
        <w:t>№ РО-</w:t>
      </w:r>
      <w:r w:rsidR="00D74936" w:rsidRPr="007D1A93">
        <w:rPr>
          <w:szCs w:val="28"/>
        </w:rPr>
        <w:t>НКПСЕВ-19</w:t>
      </w:r>
      <w:r w:rsidRPr="007D1A93">
        <w:rPr>
          <w:szCs w:val="28"/>
        </w:rPr>
        <w:t>-</w:t>
      </w:r>
      <w:r w:rsidR="003F0F3E" w:rsidRPr="007D1A93">
        <w:rPr>
          <w:szCs w:val="28"/>
        </w:rPr>
        <w:t>001</w:t>
      </w:r>
      <w:r w:rsidR="007D1A93" w:rsidRPr="007D1A93">
        <w:rPr>
          <w:szCs w:val="28"/>
        </w:rPr>
        <w:t>2</w:t>
      </w:r>
      <w:r>
        <w:rPr>
          <w:szCs w:val="28"/>
        </w:rPr>
        <w:t xml:space="preserve"> (далее – Размещение оферты) на </w:t>
      </w:r>
      <w:r w:rsidR="00D74936">
        <w:rPr>
          <w:szCs w:val="28"/>
        </w:rPr>
        <w:t xml:space="preserve">выполнение на Северной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sidR="00D74936">
        <w:rPr>
          <w:szCs w:val="28"/>
        </w:rPr>
        <w:t>ремонтопригодных</w:t>
      </w:r>
      <w:proofErr w:type="spellEnd"/>
      <w:r w:rsidR="00D74936">
        <w:rPr>
          <w:szCs w:val="28"/>
        </w:rPr>
        <w:t xml:space="preserve"> деталей к местам ремонта вагонов.</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sidR="00D74936">
        <w:rPr>
          <w:szCs w:val="28"/>
        </w:rPr>
        <w:t xml:space="preserve"> </w:t>
      </w:r>
      <w:r w:rsidRPr="00D74936">
        <w:rPr>
          <w:i/>
          <w:sz w:val="24"/>
          <w:szCs w:val="24"/>
        </w:rPr>
        <w:t xml:space="preserve">(наименование претендента) </w:t>
      </w:r>
      <w:r>
        <w:rPr>
          <w:szCs w:val="28"/>
        </w:rPr>
        <w:t>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 xml:space="preserve">В частности, _______ </w:t>
      </w:r>
      <w:r w:rsidRPr="00D74936">
        <w:rPr>
          <w:i/>
          <w:sz w:val="24"/>
          <w:szCs w:val="24"/>
        </w:rPr>
        <w:t>(наименование претендента)</w:t>
      </w:r>
      <w:r>
        <w:rPr>
          <w:szCs w:val="28"/>
        </w:rPr>
        <w:t>, подавая настоящую Заявку, согласно(-</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sidRPr="00D74936">
        <w:rPr>
          <w:i/>
          <w:sz w:val="24"/>
          <w:szCs w:val="24"/>
        </w:rPr>
        <w:t>(наименование претендента)</w:t>
      </w:r>
      <w:r>
        <w:rPr>
          <w:szCs w:val="28"/>
        </w:rPr>
        <w:t>, а также иных сведений, имеющихся в распоряжении Заказчика;</w:t>
      </w:r>
    </w:p>
    <w:p w:rsidR="000954FB"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sidRPr="00D74936">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sidRPr="00D74936">
        <w:rPr>
          <w:i/>
          <w:sz w:val="24"/>
          <w:szCs w:val="24"/>
        </w:rPr>
        <w:t>(наименование претендента)</w:t>
      </w:r>
      <w:r>
        <w:rPr>
          <w:szCs w:val="28"/>
        </w:rPr>
        <w:t>;</w:t>
      </w:r>
    </w:p>
    <w:p w:rsidR="004A3E2D" w:rsidRPr="004A3E2D" w:rsidRDefault="004A3E2D" w:rsidP="004A3E2D">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наступления даты и времени окончания срока подачи заявок на участие в Размещении оферты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sidRPr="00D74936">
        <w:rPr>
          <w:i/>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______ дней </w:t>
      </w:r>
      <w:r w:rsidRPr="00D74936">
        <w:rPr>
          <w:i/>
        </w:rPr>
        <w:t>(указать срок не менее указанного в пункте 22 Информационной карты)</w:t>
      </w:r>
      <w:r>
        <w:rPr>
          <w:sz w:val="28"/>
          <w:szCs w:val="20"/>
        </w:rPr>
        <w:t xml:space="preserve">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или </w:t>
      </w:r>
      <w:r w:rsidRPr="00D74936">
        <w:rPr>
          <w:i/>
          <w:sz w:val="28"/>
          <w:szCs w:val="20"/>
        </w:rPr>
        <w:t>(в случае, если претендент является публичным акционерным обществом)</w:t>
      </w:r>
      <w:r>
        <w:rPr>
          <w:sz w:val="28"/>
          <w:szCs w:val="20"/>
        </w:rPr>
        <w:t xml:space="preserve"> ссылку на общедоступный источник, посредством которого в установленном законом порядке раскрыта информация о владельцах ____________________ </w:t>
      </w:r>
      <w:r w:rsidRPr="00D74936">
        <w:rPr>
          <w:i/>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rsidRPr="00D74936">
        <w:rPr>
          <w:i/>
        </w:rPr>
        <w:t>(наименование претендента)</w:t>
      </w:r>
      <w:r>
        <w:rPr>
          <w:sz w:val="28"/>
          <w:szCs w:val="20"/>
        </w:rPr>
        <w:t xml:space="preserve"> предупрежден(-о),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xml:space="preserve">- ___________ </w:t>
      </w:r>
      <w:r w:rsidRPr="00D74936">
        <w:rPr>
          <w:rFonts w:eastAsia="Times New Roman"/>
          <w:i/>
          <w:sz w:val="24"/>
        </w:rPr>
        <w:t>(поставка товаров, выполнения работ, оказания услуг и т.д.)</w:t>
      </w:r>
      <w:r>
        <w:rPr>
          <w:rFonts w:eastAsia="Times New Roman"/>
          <w:sz w:val="28"/>
        </w:rPr>
        <w:t xml:space="preserve"> предлагаемые _______ </w:t>
      </w:r>
      <w:r w:rsidRPr="00D74936">
        <w:rPr>
          <w:rFonts w:eastAsia="Times New Roman"/>
          <w:i/>
          <w:sz w:val="24"/>
        </w:rPr>
        <w:t>(наименование претендента)</w:t>
      </w:r>
      <w:r>
        <w:rPr>
          <w:rFonts w:eastAsia="Times New Roman"/>
          <w:sz w:val="28"/>
        </w:rPr>
        <w:t xml:space="preserve">, свободны от любых прав со стороны третьих лиц, ________ </w:t>
      </w:r>
      <w:r w:rsidRPr="00D74936">
        <w:rPr>
          <w:rFonts w:eastAsia="Times New Roman"/>
          <w:i/>
          <w:sz w:val="24"/>
        </w:rPr>
        <w:t>(наименование претендента)</w:t>
      </w:r>
      <w:r>
        <w:rPr>
          <w:rFonts w:eastAsia="Times New Roman"/>
          <w:sz w:val="28"/>
        </w:rPr>
        <w:t xml:space="preserve"> согласно в случае признания победителем и подписания договора передать все права на</w:t>
      </w:r>
      <w:r w:rsidR="00D74936">
        <w:rPr>
          <w:rFonts w:eastAsia="Times New Roman"/>
          <w:sz w:val="28"/>
        </w:rPr>
        <w:t xml:space="preserve"> </w:t>
      </w:r>
      <w:r>
        <w:rPr>
          <w:rFonts w:eastAsia="Times New Roman"/>
          <w:sz w:val="28"/>
        </w:rPr>
        <w:t xml:space="preserve">___________ </w:t>
      </w:r>
      <w:r w:rsidRPr="00D74936">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xml:space="preserve">- ________ </w:t>
      </w:r>
      <w:r w:rsidRPr="00D74936">
        <w:rPr>
          <w:rFonts w:eastAsia="Times New Roman"/>
          <w:i/>
          <w:sz w:val="24"/>
        </w:rPr>
        <w:t>(наименование претендента)</w:t>
      </w:r>
      <w:r>
        <w:rPr>
          <w:rFonts w:eastAsia="Times New Roman"/>
          <w:sz w:val="28"/>
        </w:rPr>
        <w:t xml:space="preserve"> не находится в процессе ликвидации;</w:t>
      </w:r>
    </w:p>
    <w:p w:rsidR="000954FB" w:rsidRPr="00002090" w:rsidRDefault="000954FB" w:rsidP="00BC1B82">
      <w:pPr>
        <w:pStyle w:val="af9"/>
        <w:ind w:firstLine="553"/>
        <w:rPr>
          <w:rFonts w:eastAsia="Times New Roman"/>
          <w:sz w:val="28"/>
        </w:rPr>
      </w:pPr>
      <w:r>
        <w:rPr>
          <w:rFonts w:eastAsia="Times New Roman"/>
          <w:sz w:val="28"/>
        </w:rPr>
        <w:t xml:space="preserve">- ________ </w:t>
      </w:r>
      <w:r w:rsidRPr="00D74936">
        <w:rPr>
          <w:rFonts w:eastAsia="Times New Roman"/>
          <w:i/>
          <w:sz w:val="24"/>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BC1B82">
      <w:pPr>
        <w:ind w:firstLine="540"/>
        <w:jc w:val="both"/>
        <w:rPr>
          <w:highlight w:val="cyan"/>
        </w:rPr>
      </w:pPr>
      <w:r>
        <w:rPr>
          <w:sz w:val="28"/>
        </w:rPr>
        <w:t xml:space="preserve">- на имущество ________ </w:t>
      </w:r>
      <w:r w:rsidRPr="00D74936">
        <w:rPr>
          <w:i/>
        </w:rPr>
        <w:t>(наименование претендента)</w:t>
      </w:r>
      <w:r>
        <w:rPr>
          <w:sz w:val="28"/>
        </w:rPr>
        <w:t xml:space="preserve">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xml:space="preserve">- ________ </w:t>
      </w:r>
      <w:r w:rsidRPr="00D74936">
        <w:rPr>
          <w:i/>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xml:space="preserve">- у _______ </w:t>
      </w:r>
      <w:r w:rsidRPr="00D74936">
        <w:rPr>
          <w:i/>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BC1B82">
      <w:pPr>
        <w:pStyle w:val="af9"/>
        <w:ind w:firstLine="553"/>
        <w:rPr>
          <w:sz w:val="28"/>
          <w:szCs w:val="28"/>
        </w:rPr>
      </w:pPr>
      <w:r>
        <w:rPr>
          <w:rFonts w:eastAsia="Times New Roman"/>
          <w:sz w:val="28"/>
        </w:rPr>
        <w:lastRenderedPageBreak/>
        <w:t xml:space="preserve">- ________ </w:t>
      </w:r>
      <w:r w:rsidRPr="00D74936">
        <w:rPr>
          <w:rFonts w:eastAsia="Times New Roman"/>
          <w:i/>
          <w:sz w:val="24"/>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 xml:space="preserve">________ </w:t>
      </w:r>
      <w:r w:rsidRPr="00D74936">
        <w:rPr>
          <w:rFonts w:eastAsia="Times New Roman"/>
          <w:i/>
          <w:sz w:val="24"/>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 xml:space="preserve">________ </w:t>
      </w:r>
      <w:r w:rsidRPr="00D74936">
        <w:rPr>
          <w:rFonts w:eastAsia="Times New Roman"/>
          <w:i/>
          <w:sz w:val="24"/>
        </w:rPr>
        <w:t>(наименование претендента)</w:t>
      </w:r>
      <w:r>
        <w:rPr>
          <w:rFonts w:eastAsia="Times New Roman"/>
          <w:sz w:val="28"/>
        </w:rPr>
        <w:t xml:space="preserve">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xml:space="preserve">- товары, работы, услуги, предлагаемые к поставке ________ </w:t>
      </w:r>
      <w:r w:rsidRPr="00D74936">
        <w:rPr>
          <w:rFonts w:eastAsia="Times New Roman"/>
          <w:i/>
          <w:sz w:val="24"/>
        </w:rPr>
        <w:t>(наименование претендента)</w:t>
      </w:r>
      <w:r>
        <w:rPr>
          <w:rFonts w:eastAsia="Times New Roman"/>
          <w:sz w:val="28"/>
        </w:rPr>
        <w:t xml:space="preserve">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r>
        <w:rPr>
          <w:sz w:val="28"/>
        </w:rPr>
        <w:t xml:space="preserve">- ________ </w:t>
      </w:r>
      <w:r w:rsidRPr="00D74936">
        <w:rPr>
          <w:i/>
          <w:sz w:val="24"/>
        </w:rPr>
        <w:t>(наименование претендента)</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BC1B82">
      <w:pPr>
        <w:pStyle w:val="af9"/>
        <w:ind w:firstLine="553"/>
        <w:rPr>
          <w:rFonts w:eastAsia="Times New Roman"/>
          <w:sz w:val="28"/>
        </w:rPr>
      </w:pPr>
      <w:r>
        <w:rPr>
          <w:rFonts w:eastAsia="Times New Roman"/>
          <w:sz w:val="28"/>
        </w:rPr>
        <w:t xml:space="preserve">Я, _______ </w:t>
      </w:r>
      <w:r w:rsidRPr="00D74936">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9952C1" w:rsidRPr="007415F9" w:rsidRDefault="009952C1" w:rsidP="009952C1">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9952C1" w:rsidRPr="007415F9" w:rsidRDefault="009952C1" w:rsidP="009952C1">
      <w:pPr>
        <w:tabs>
          <w:tab w:val="left" w:pos="8640"/>
        </w:tabs>
        <w:jc w:val="center"/>
        <w:rPr>
          <w:i/>
        </w:rPr>
      </w:pPr>
      <w:r>
        <w:rPr>
          <w:i/>
        </w:rPr>
        <w:t xml:space="preserve">                                                                                          (наименование претендента)</w:t>
      </w:r>
    </w:p>
    <w:p w:rsidR="009952C1" w:rsidRPr="00445DDD" w:rsidRDefault="009952C1" w:rsidP="009952C1">
      <w:pPr>
        <w:pStyle w:val="32"/>
        <w:suppressAutoHyphens/>
        <w:spacing w:after="0"/>
        <w:rPr>
          <w:sz w:val="28"/>
          <w:szCs w:val="28"/>
        </w:rPr>
      </w:pPr>
      <w:r>
        <w:rPr>
          <w:sz w:val="28"/>
          <w:szCs w:val="28"/>
        </w:rPr>
        <w:t>____________________________________________________________________</w:t>
      </w:r>
    </w:p>
    <w:p w:rsidR="009952C1" w:rsidRPr="007415F9" w:rsidRDefault="009952C1" w:rsidP="009952C1">
      <w:pPr>
        <w:rPr>
          <w:i/>
        </w:rPr>
      </w:pPr>
      <w:r>
        <w:rPr>
          <w:i/>
        </w:rPr>
        <w:t xml:space="preserve">       МП</w:t>
      </w:r>
      <w:r>
        <w:rPr>
          <w:i/>
        </w:rPr>
        <w:tab/>
      </w:r>
      <w:r>
        <w:rPr>
          <w:i/>
        </w:rPr>
        <w:tab/>
        <w:t xml:space="preserve">                                                                             </w:t>
      </w:r>
      <w:r>
        <w:rPr>
          <w:i/>
        </w:rPr>
        <w:tab/>
        <w:t>(должность, подпись, ФИО)</w:t>
      </w:r>
    </w:p>
    <w:p w:rsidR="006B6573" w:rsidRDefault="009952C1" w:rsidP="009952C1">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r>
        <w:rPr>
          <w:sz w:val="28"/>
          <w:szCs w:val="28"/>
        </w:rPr>
        <w:t>«____» _________ 20___ г.</w:t>
      </w:r>
    </w:p>
    <w:p w:rsidR="00BC77F4" w:rsidRPr="009952C1" w:rsidRDefault="00EB2EBA">
      <w:pPr>
        <w:pStyle w:val="19"/>
        <w:ind w:firstLine="0"/>
        <w:jc w:val="right"/>
        <w:outlineLvl w:val="0"/>
        <w:rPr>
          <w:rFonts w:eastAsia="Times New Roman"/>
          <w:sz w:val="24"/>
          <w:szCs w:val="24"/>
        </w:rPr>
      </w:pPr>
      <w:r w:rsidRPr="009952C1">
        <w:rPr>
          <w:rFonts w:eastAsia="MS Mincho"/>
          <w:sz w:val="24"/>
          <w:szCs w:val="24"/>
        </w:rPr>
        <w:lastRenderedPageBreak/>
        <w:t>Приложение № 2</w:t>
      </w:r>
    </w:p>
    <w:p w:rsidR="00110975" w:rsidRDefault="00110975" w:rsidP="00110975">
      <w:pPr>
        <w:ind w:firstLine="425"/>
        <w:jc w:val="right"/>
        <w:rPr>
          <w:sz w:val="28"/>
          <w:szCs w:val="28"/>
        </w:rPr>
      </w:pPr>
      <w:r w:rsidRPr="009952C1">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9"/>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 (______) __________________________________________</w:t>
      </w:r>
    </w:p>
    <w:p w:rsidR="00110975" w:rsidRDefault="00110975" w:rsidP="00AF0EE4">
      <w:pPr>
        <w:pStyle w:val="af9"/>
        <w:rPr>
          <w:sz w:val="28"/>
          <w:szCs w:val="28"/>
        </w:rPr>
      </w:pPr>
      <w:r>
        <w:rPr>
          <w:sz w:val="28"/>
          <w:szCs w:val="28"/>
        </w:rPr>
        <w:t>Факс (______) _____________________________________________</w:t>
      </w:r>
    </w:p>
    <w:p w:rsidR="00110975" w:rsidRDefault="00110975" w:rsidP="00AF0EE4">
      <w:pPr>
        <w:pStyle w:val="af9"/>
        <w:rPr>
          <w:sz w:val="28"/>
          <w:szCs w:val="28"/>
        </w:rPr>
      </w:pPr>
      <w:r>
        <w:rPr>
          <w:sz w:val="28"/>
          <w:szCs w:val="28"/>
        </w:rPr>
        <w:t>Адрес электронной почты __________________@_________________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______________________________</w:t>
      </w:r>
    </w:p>
    <w:p w:rsidR="00110975" w:rsidRDefault="00110975" w:rsidP="00AF0EE4">
      <w:pPr>
        <w:pStyle w:val="af9"/>
        <w:rPr>
          <w:sz w:val="28"/>
          <w:szCs w:val="28"/>
        </w:rPr>
      </w:pPr>
      <w:r>
        <w:rPr>
          <w:sz w:val="28"/>
          <w:szCs w:val="28"/>
        </w:rPr>
        <w:t>Адрес сайта претендента: 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 (______) __________________________________________</w:t>
      </w:r>
    </w:p>
    <w:p w:rsidR="00110975" w:rsidRDefault="00110975" w:rsidP="00AF0EE4">
      <w:pPr>
        <w:pStyle w:val="af9"/>
        <w:rPr>
          <w:sz w:val="28"/>
          <w:szCs w:val="28"/>
        </w:rPr>
      </w:pPr>
      <w:r>
        <w:rPr>
          <w:sz w:val="28"/>
          <w:szCs w:val="28"/>
        </w:rPr>
        <w:t>Факс (______) _____________________________________________</w:t>
      </w:r>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9"/>
        <w:tabs>
          <w:tab w:val="left" w:pos="1080"/>
        </w:tabs>
        <w:ind w:firstLine="0"/>
        <w:rPr>
          <w:sz w:val="28"/>
          <w:szCs w:val="28"/>
        </w:rPr>
      </w:pPr>
      <w:r>
        <w:rPr>
          <w:sz w:val="28"/>
          <w:szCs w:val="28"/>
        </w:rPr>
        <w:t>3. Банковские реквизиты</w:t>
      </w:r>
      <w:r w:rsidR="009952C1">
        <w:rPr>
          <w:sz w:val="28"/>
          <w:szCs w:val="28"/>
        </w:rPr>
        <w:t xml:space="preserve"> </w:t>
      </w:r>
      <w:r>
        <w:rPr>
          <w:sz w:val="28"/>
          <w:szCs w:val="28"/>
        </w:rPr>
        <w:t>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sidRPr="009952C1">
        <w:rPr>
          <w:i/>
          <w:sz w:val="24"/>
        </w:rPr>
        <w:t>(заполняется юридическим лицом. Для нерезидентов Российской Федерации, имеющих представительства в Российской Федерации, дополнительно указываются ИНН и КПП представительства)</w:t>
      </w:r>
      <w:r>
        <w:rPr>
          <w:i/>
          <w:sz w:val="28"/>
          <w:szCs w:val="28"/>
        </w:rPr>
        <w:t>.</w:t>
      </w:r>
    </w:p>
    <w:p w:rsidR="00110975" w:rsidRDefault="00110975" w:rsidP="00110975">
      <w:pPr>
        <w:pStyle w:val="af9"/>
        <w:tabs>
          <w:tab w:val="left" w:pos="1080"/>
        </w:tabs>
        <w:ind w:firstLine="0"/>
        <w:rPr>
          <w:sz w:val="28"/>
          <w:szCs w:val="28"/>
        </w:rPr>
      </w:pPr>
      <w:r>
        <w:rPr>
          <w:sz w:val="28"/>
          <w:szCs w:val="28"/>
        </w:rPr>
        <w:t xml:space="preserve">5. Указание на принадлежность к субъектам малого и среднего предпринимательства </w:t>
      </w:r>
      <w:r w:rsidR="009952C1">
        <w:rPr>
          <w:sz w:val="28"/>
          <w:szCs w:val="28"/>
        </w:rPr>
        <w:t xml:space="preserve">- </w:t>
      </w:r>
      <w:r>
        <w:rPr>
          <w:sz w:val="28"/>
          <w:szCs w:val="28"/>
        </w:rPr>
        <w:t>______</w:t>
      </w:r>
      <w:r w:rsidR="009952C1">
        <w:rPr>
          <w:sz w:val="28"/>
          <w:szCs w:val="28"/>
        </w:rPr>
        <w:t xml:space="preserve"> </w:t>
      </w:r>
      <w:r w:rsidRPr="009952C1">
        <w:rPr>
          <w:sz w:val="24"/>
        </w:rPr>
        <w:t>(</w:t>
      </w:r>
      <w:r w:rsidRPr="009952C1">
        <w:rPr>
          <w:i/>
          <w:sz w:val="24"/>
        </w:rPr>
        <w:t>да или нет</w:t>
      </w:r>
      <w:r w:rsidRPr="009952C1">
        <w:rPr>
          <w:sz w:val="24"/>
        </w:rPr>
        <w:t>)</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w:t>
      </w:r>
      <w:r w:rsidR="009952C1">
        <w:rPr>
          <w:sz w:val="28"/>
        </w:rPr>
        <w:t xml:space="preserve"> </w:t>
      </w:r>
      <w:r w:rsidRPr="009952C1">
        <w:rPr>
          <w:i/>
        </w:rPr>
        <w:t>(наименование претендента)</w:t>
      </w:r>
      <w:r>
        <w:rPr>
          <w:sz w:val="28"/>
        </w:rPr>
        <w:t xml:space="preserve">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 xml:space="preserve">Категория субъекта малого и среднего предпринимателя ___________ </w:t>
      </w:r>
      <w:r w:rsidRPr="009952C1">
        <w:rPr>
          <w:i/>
        </w:rPr>
        <w:t xml:space="preserve">(указать: </w:t>
      </w:r>
      <w:proofErr w:type="spellStart"/>
      <w:r w:rsidRPr="009952C1">
        <w:rPr>
          <w:i/>
        </w:rPr>
        <w:t>микропредприятие</w:t>
      </w:r>
      <w:proofErr w:type="spellEnd"/>
      <w:r w:rsidRPr="009952C1">
        <w:rPr>
          <w:i/>
        </w:rPr>
        <w:t>,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lastRenderedPageBreak/>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9952C1" w:rsidRPr="007415F9" w:rsidRDefault="009952C1" w:rsidP="009952C1">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9952C1" w:rsidRPr="007415F9" w:rsidRDefault="009952C1" w:rsidP="009952C1">
      <w:pPr>
        <w:tabs>
          <w:tab w:val="left" w:pos="8640"/>
        </w:tabs>
        <w:jc w:val="center"/>
        <w:rPr>
          <w:i/>
        </w:rPr>
      </w:pPr>
      <w:r>
        <w:rPr>
          <w:i/>
        </w:rPr>
        <w:t xml:space="preserve">                                                                                          (наименование претендента)</w:t>
      </w:r>
    </w:p>
    <w:p w:rsidR="009952C1" w:rsidRPr="00445DDD" w:rsidRDefault="009952C1" w:rsidP="009952C1">
      <w:pPr>
        <w:pStyle w:val="32"/>
        <w:suppressAutoHyphens/>
        <w:spacing w:after="0"/>
        <w:rPr>
          <w:sz w:val="28"/>
          <w:szCs w:val="28"/>
        </w:rPr>
      </w:pPr>
      <w:r>
        <w:rPr>
          <w:sz w:val="28"/>
          <w:szCs w:val="28"/>
        </w:rPr>
        <w:t>____________________________________________________________________</w:t>
      </w:r>
    </w:p>
    <w:p w:rsidR="009952C1" w:rsidRPr="007415F9" w:rsidRDefault="009952C1" w:rsidP="009952C1">
      <w:pPr>
        <w:rPr>
          <w:i/>
        </w:rPr>
      </w:pPr>
      <w:r>
        <w:rPr>
          <w:i/>
        </w:rPr>
        <w:t xml:space="preserve">       МП</w:t>
      </w:r>
      <w:r>
        <w:rPr>
          <w:i/>
        </w:rPr>
        <w:tab/>
      </w:r>
      <w:r>
        <w:rPr>
          <w:i/>
        </w:rPr>
        <w:tab/>
        <w:t xml:space="preserve">                                                                             </w:t>
      </w:r>
      <w:r>
        <w:rPr>
          <w:i/>
        </w:rPr>
        <w:tab/>
        <w:t>(должность, подпись, ФИО)</w:t>
      </w:r>
    </w:p>
    <w:p w:rsidR="009952C1" w:rsidRDefault="009952C1" w:rsidP="009952C1">
      <w:pPr>
        <w:pStyle w:val="32"/>
        <w:suppressAutoHyphens/>
        <w:spacing w:after="0"/>
        <w:rPr>
          <w:sz w:val="28"/>
          <w:szCs w:val="28"/>
        </w:rPr>
        <w:sectPr w:rsidR="009952C1" w:rsidSect="007C51E1">
          <w:pgSz w:w="11907" w:h="16840" w:code="9"/>
          <w:pgMar w:top="1134" w:right="851" w:bottom="1134" w:left="1418" w:header="794" w:footer="794" w:gutter="0"/>
          <w:cols w:space="720"/>
          <w:titlePg/>
          <w:docGrid w:linePitch="326"/>
        </w:sectPr>
      </w:pPr>
      <w:r>
        <w:rPr>
          <w:sz w:val="28"/>
          <w:szCs w:val="28"/>
        </w:rPr>
        <w:t>«____» _________ 20___ г.</w:t>
      </w:r>
    </w:p>
    <w:p w:rsidR="00BC77F4" w:rsidRPr="009952C1" w:rsidRDefault="00EB2EBA">
      <w:pPr>
        <w:pStyle w:val="19"/>
        <w:ind w:firstLine="0"/>
        <w:jc w:val="right"/>
        <w:outlineLvl w:val="0"/>
        <w:rPr>
          <w:sz w:val="24"/>
          <w:szCs w:val="24"/>
        </w:rPr>
      </w:pPr>
      <w:r w:rsidRPr="009952C1">
        <w:rPr>
          <w:sz w:val="24"/>
          <w:szCs w:val="24"/>
        </w:rPr>
        <w:lastRenderedPageBreak/>
        <w:t>Приложение</w:t>
      </w:r>
      <w:r w:rsidRPr="009952C1">
        <w:rPr>
          <w:rFonts w:eastAsia="MS Mincho"/>
          <w:sz w:val="24"/>
          <w:szCs w:val="24"/>
        </w:rPr>
        <w:t xml:space="preserve"> № </w:t>
      </w:r>
      <w:r w:rsidRPr="009952C1">
        <w:rPr>
          <w:sz w:val="24"/>
          <w:szCs w:val="24"/>
        </w:rPr>
        <w:t>3</w:t>
      </w:r>
    </w:p>
    <w:p w:rsidR="00C10125" w:rsidRPr="009952C1" w:rsidRDefault="00C10125" w:rsidP="00C10125">
      <w:pPr>
        <w:pStyle w:val="af9"/>
        <w:ind w:firstLine="0"/>
        <w:jc w:val="right"/>
        <w:rPr>
          <w:rFonts w:eastAsia="Times New Roman"/>
          <w:sz w:val="24"/>
        </w:rPr>
      </w:pPr>
      <w:r w:rsidRPr="009952C1">
        <w:rPr>
          <w:sz w:val="24"/>
        </w:rPr>
        <w:t>к документации о закупке</w:t>
      </w:r>
    </w:p>
    <w:p w:rsidR="00C10125" w:rsidRDefault="00C10125" w:rsidP="00C10125">
      <w:pPr>
        <w:pStyle w:val="af9"/>
        <w:ind w:firstLine="0"/>
        <w:jc w:val="left"/>
        <w:rPr>
          <w:rFonts w:eastAsia="Times New Roman"/>
          <w:sz w:val="28"/>
          <w:szCs w:val="28"/>
        </w:rPr>
      </w:pPr>
    </w:p>
    <w:p w:rsidR="00BC77F4" w:rsidRPr="00F230E7" w:rsidRDefault="00BC77F4" w:rsidP="00EB2EBA">
      <w:pPr>
        <w:pStyle w:val="af9"/>
        <w:ind w:firstLine="0"/>
        <w:jc w:val="center"/>
        <w:outlineLvl w:val="1"/>
        <w:rPr>
          <w:b/>
          <w:sz w:val="28"/>
          <w:szCs w:val="28"/>
        </w:rPr>
      </w:pPr>
      <w:r>
        <w:rPr>
          <w:b/>
          <w:sz w:val="28"/>
          <w:szCs w:val="28"/>
        </w:rPr>
        <w:t>Предложение о сотрудничестве</w:t>
      </w:r>
    </w:p>
    <w:p w:rsidR="00BC77F4" w:rsidRPr="0007096B" w:rsidRDefault="00BC77F4" w:rsidP="00EB2EBA">
      <w:pPr>
        <w:rPr>
          <w:sz w:val="12"/>
        </w:rPr>
      </w:pPr>
    </w:p>
    <w:tbl>
      <w:tblPr>
        <w:tblW w:w="0" w:type="auto"/>
        <w:tblLook w:val="04A0"/>
      </w:tblPr>
      <w:tblGrid>
        <w:gridCol w:w="4927"/>
        <w:gridCol w:w="4927"/>
      </w:tblGrid>
      <w:tr w:rsidR="00BC77F4" w:rsidRPr="0007096B" w:rsidTr="00EB2EBA">
        <w:tc>
          <w:tcPr>
            <w:tcW w:w="4927" w:type="dxa"/>
          </w:tcPr>
          <w:p w:rsidR="00BC77F4" w:rsidRPr="007D1A93" w:rsidRDefault="00BC77F4" w:rsidP="00EB2EBA">
            <w:r w:rsidRPr="007D1A93">
              <w:rPr>
                <w:sz w:val="28"/>
                <w:szCs w:val="28"/>
              </w:rPr>
              <w:t>«____» ___________ 201_ г.</w:t>
            </w:r>
          </w:p>
        </w:tc>
        <w:tc>
          <w:tcPr>
            <w:tcW w:w="4927" w:type="dxa"/>
          </w:tcPr>
          <w:p w:rsidR="00BC77F4" w:rsidRPr="007D1A93" w:rsidRDefault="00BC77F4" w:rsidP="00EB2EBA">
            <w:pPr>
              <w:rPr>
                <w:sz w:val="28"/>
                <w:szCs w:val="28"/>
              </w:rPr>
            </w:pPr>
            <w:r w:rsidRPr="007D1A93">
              <w:rPr>
                <w:sz w:val="28"/>
                <w:szCs w:val="28"/>
              </w:rPr>
              <w:t>Процедура Размещения оферты</w:t>
            </w:r>
          </w:p>
          <w:p w:rsidR="00BC77F4" w:rsidRPr="0007096B" w:rsidRDefault="00BC77F4" w:rsidP="003F0F3E">
            <w:r w:rsidRPr="007D1A93">
              <w:rPr>
                <w:sz w:val="28"/>
                <w:szCs w:val="28"/>
              </w:rPr>
              <w:t>№ РО-НКПСЕВ-19-00</w:t>
            </w:r>
            <w:r w:rsidR="003F0F3E" w:rsidRPr="007D1A93">
              <w:rPr>
                <w:sz w:val="28"/>
                <w:szCs w:val="28"/>
              </w:rPr>
              <w:t>1</w:t>
            </w:r>
            <w:r w:rsidR="007D1A93" w:rsidRPr="007D1A93">
              <w:rPr>
                <w:sz w:val="28"/>
                <w:szCs w:val="28"/>
              </w:rPr>
              <w:t>2</w:t>
            </w:r>
          </w:p>
        </w:tc>
      </w:tr>
    </w:tbl>
    <w:p w:rsidR="00BC77F4" w:rsidRPr="0007096B" w:rsidRDefault="00BC77F4" w:rsidP="00EB2EBA">
      <w:pPr>
        <w:rPr>
          <w:sz w:val="28"/>
          <w:szCs w:val="28"/>
        </w:rPr>
      </w:pPr>
    </w:p>
    <w:tbl>
      <w:tblPr>
        <w:tblW w:w="0" w:type="auto"/>
        <w:tblBorders>
          <w:insideH w:val="single" w:sz="4" w:space="0" w:color="auto"/>
          <w:insideV w:val="single" w:sz="4" w:space="0" w:color="auto"/>
        </w:tblBorders>
        <w:tblLook w:val="04A0"/>
      </w:tblPr>
      <w:tblGrid>
        <w:gridCol w:w="9854"/>
      </w:tblGrid>
      <w:tr w:rsidR="00BC77F4" w:rsidRPr="0007096B" w:rsidTr="00EB2EBA">
        <w:tc>
          <w:tcPr>
            <w:tcW w:w="9854" w:type="dxa"/>
          </w:tcPr>
          <w:p w:rsidR="00BC77F4" w:rsidRPr="0007096B" w:rsidRDefault="00BC77F4" w:rsidP="00EB2EBA">
            <w:pPr>
              <w:rPr>
                <w:sz w:val="28"/>
                <w:szCs w:val="28"/>
              </w:rPr>
            </w:pPr>
          </w:p>
        </w:tc>
      </w:tr>
      <w:tr w:rsidR="00BC77F4" w:rsidRPr="0007096B" w:rsidTr="00EB2EBA">
        <w:tc>
          <w:tcPr>
            <w:tcW w:w="9854" w:type="dxa"/>
          </w:tcPr>
          <w:p w:rsidR="00BC77F4" w:rsidRPr="0007096B" w:rsidRDefault="00BC77F4" w:rsidP="00EB2EBA">
            <w:pPr>
              <w:ind w:firstLine="3"/>
              <w:jc w:val="center"/>
              <w:rPr>
                <w:sz w:val="28"/>
                <w:szCs w:val="28"/>
              </w:rPr>
            </w:pPr>
            <w:r>
              <w:rPr>
                <w:bCs/>
                <w:i/>
              </w:rPr>
              <w:t>(Полное наименование п</w:t>
            </w:r>
            <w:r>
              <w:rPr>
                <w:i/>
              </w:rPr>
              <w:t>ретендента</w:t>
            </w:r>
            <w:r>
              <w:rPr>
                <w:bCs/>
                <w:i/>
              </w:rPr>
              <w:t>)</w:t>
            </w:r>
          </w:p>
        </w:tc>
      </w:tr>
    </w:tbl>
    <w:p w:rsidR="00BC77F4" w:rsidRDefault="00BC77F4" w:rsidP="00EB2EBA">
      <w:pPr>
        <w:ind w:firstLine="720"/>
        <w:jc w:val="both"/>
        <w:rPr>
          <w:b/>
          <w:sz w:val="28"/>
          <w:szCs w:val="28"/>
          <w:highlight w:val="cyan"/>
        </w:rPr>
      </w:pPr>
    </w:p>
    <w:p w:rsidR="00BC77F4" w:rsidRDefault="00BC77F4" w:rsidP="00EB2EBA">
      <w:pPr>
        <w:ind w:firstLine="720"/>
        <w:jc w:val="both"/>
        <w:rPr>
          <w:b/>
          <w:sz w:val="28"/>
          <w:szCs w:val="28"/>
        </w:rPr>
      </w:pP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36"/>
        <w:gridCol w:w="2051"/>
        <w:gridCol w:w="2053"/>
        <w:gridCol w:w="2051"/>
      </w:tblGrid>
      <w:tr w:rsidR="00BC77F4" w:rsidRPr="00D55FE7" w:rsidTr="00EB2EBA">
        <w:trPr>
          <w:trHeight w:val="2838"/>
        </w:trPr>
        <w:tc>
          <w:tcPr>
            <w:tcW w:w="3236" w:type="dxa"/>
            <w:vAlign w:val="center"/>
          </w:tcPr>
          <w:p w:rsidR="00BC77F4" w:rsidRPr="00D55FE7" w:rsidRDefault="00BC77F4" w:rsidP="00EB2EBA">
            <w:pPr>
              <w:pStyle w:val="Standard"/>
              <w:ind w:right="-1"/>
              <w:jc w:val="center"/>
              <w:rPr>
                <w:color w:val="000000"/>
              </w:rPr>
            </w:pPr>
            <w:r>
              <w:rPr>
                <w:color w:val="000000"/>
              </w:rPr>
              <w:t>Наименование работ</w:t>
            </w:r>
          </w:p>
        </w:tc>
        <w:tc>
          <w:tcPr>
            <w:tcW w:w="2051" w:type="dxa"/>
            <w:vAlign w:val="center"/>
          </w:tcPr>
          <w:p w:rsidR="00BC77F4" w:rsidRPr="00D55FE7" w:rsidRDefault="00BC77F4" w:rsidP="00EB2EBA">
            <w:pPr>
              <w:pStyle w:val="Standard"/>
              <w:ind w:right="-1"/>
              <w:jc w:val="center"/>
              <w:rPr>
                <w:color w:val="000000"/>
              </w:rPr>
            </w:pPr>
            <w:r>
              <w:rPr>
                <w:color w:val="000000"/>
              </w:rPr>
              <w:t>Стоимость выполнения Работ в руб. без учета НДС 20% за 1 вагон</w:t>
            </w:r>
          </w:p>
        </w:tc>
        <w:tc>
          <w:tcPr>
            <w:tcW w:w="2053" w:type="dxa"/>
            <w:vAlign w:val="center"/>
          </w:tcPr>
          <w:p w:rsidR="00BC77F4" w:rsidRPr="00D55FE7" w:rsidRDefault="00BC77F4" w:rsidP="00EB2EBA">
            <w:pPr>
              <w:pStyle w:val="Standard"/>
              <w:ind w:right="-1"/>
              <w:jc w:val="center"/>
              <w:rPr>
                <w:color w:val="000000"/>
              </w:rPr>
            </w:pPr>
            <w:r>
              <w:rPr>
                <w:color w:val="000000"/>
              </w:rPr>
              <w:t>Стоимость выполнения Работ в руб. с учетом НДС 20% за 1 вагон</w:t>
            </w:r>
          </w:p>
        </w:tc>
        <w:tc>
          <w:tcPr>
            <w:tcW w:w="2051" w:type="dxa"/>
            <w:vAlign w:val="center"/>
          </w:tcPr>
          <w:p w:rsidR="00BC77F4" w:rsidRPr="00D55FE7" w:rsidRDefault="00BC77F4" w:rsidP="00EB2EBA">
            <w:pPr>
              <w:pStyle w:val="Standard"/>
              <w:tabs>
                <w:tab w:val="left" w:pos="851"/>
              </w:tabs>
              <w:ind w:right="-1"/>
              <w:jc w:val="center"/>
              <w:rPr>
                <w:color w:val="000000"/>
              </w:rPr>
            </w:pPr>
            <w:r>
              <w:rPr>
                <w:color w:val="000000"/>
              </w:rPr>
              <w:t>Срок по демонтажу, разборке и разделке</w:t>
            </w:r>
          </w:p>
          <w:p w:rsidR="00BC77F4" w:rsidRPr="00D55FE7" w:rsidRDefault="00BC77F4" w:rsidP="00EB2EBA">
            <w:pPr>
              <w:pStyle w:val="Standard"/>
              <w:tabs>
                <w:tab w:val="left" w:pos="851"/>
              </w:tabs>
              <w:ind w:right="-1"/>
              <w:jc w:val="center"/>
              <w:rPr>
                <w:color w:val="000000"/>
              </w:rPr>
            </w:pPr>
            <w:r>
              <w:rPr>
                <w:color w:val="000000"/>
              </w:rPr>
              <w:t>1-го (одного) вагона, в календарных днях</w:t>
            </w:r>
          </w:p>
        </w:tc>
      </w:tr>
      <w:tr w:rsidR="00BC77F4" w:rsidRPr="00D55FE7" w:rsidTr="00EB2EBA">
        <w:trPr>
          <w:trHeight w:val="455"/>
        </w:trPr>
        <w:tc>
          <w:tcPr>
            <w:tcW w:w="3236" w:type="dxa"/>
          </w:tcPr>
          <w:p w:rsidR="00BC77F4" w:rsidRPr="000F5834" w:rsidRDefault="00BC77F4" w:rsidP="00EB2EBA">
            <w:pPr>
              <w:pStyle w:val="Standard"/>
              <w:rPr>
                <w:sz w:val="20"/>
                <w:szCs w:val="20"/>
              </w:rPr>
            </w:pPr>
            <w:r>
              <w:rPr>
                <w:color w:val="000000"/>
                <w:shd w:val="clear" w:color="auto" w:fill="FFFFFF"/>
              </w:rPr>
              <w:t xml:space="preserve">Выполнение на Северной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color w:val="000000"/>
                <w:shd w:val="clear" w:color="auto" w:fill="FFFFFF"/>
              </w:rPr>
              <w:t>ремонтопригодных</w:t>
            </w:r>
            <w:proofErr w:type="spellEnd"/>
            <w:r>
              <w:rPr>
                <w:color w:val="000000"/>
                <w:shd w:val="clear" w:color="auto" w:fill="FFFFFF"/>
              </w:rPr>
              <w:t xml:space="preserve"> деталей к местам ремонта вагонов</w:t>
            </w:r>
          </w:p>
        </w:tc>
        <w:tc>
          <w:tcPr>
            <w:tcW w:w="2051" w:type="dxa"/>
          </w:tcPr>
          <w:p w:rsidR="00BC77F4" w:rsidRPr="00742336" w:rsidRDefault="00BC77F4" w:rsidP="00EB2EBA">
            <w:pPr>
              <w:pStyle w:val="Standard"/>
            </w:pPr>
          </w:p>
        </w:tc>
        <w:tc>
          <w:tcPr>
            <w:tcW w:w="2053" w:type="dxa"/>
          </w:tcPr>
          <w:p w:rsidR="00BC77F4" w:rsidRPr="00742336" w:rsidRDefault="00BC77F4" w:rsidP="00EB2EBA">
            <w:pPr>
              <w:pStyle w:val="Standard"/>
            </w:pPr>
          </w:p>
        </w:tc>
        <w:tc>
          <w:tcPr>
            <w:tcW w:w="2051" w:type="dxa"/>
          </w:tcPr>
          <w:p w:rsidR="00BC77F4" w:rsidRPr="00D55FE7" w:rsidRDefault="00BC77F4" w:rsidP="00EB2EBA">
            <w:r>
              <w:t xml:space="preserve">____ (_______) </w:t>
            </w:r>
            <w:r>
              <w:rPr>
                <w:spacing w:val="-2"/>
              </w:rPr>
              <w:t>календарных дней с даты подписания сторонами акта приема-передачи вагонов в разделку</w:t>
            </w:r>
          </w:p>
        </w:tc>
      </w:tr>
    </w:tbl>
    <w:p w:rsidR="00BC77F4" w:rsidRDefault="00BC77F4" w:rsidP="00EB2EBA">
      <w:pPr>
        <w:ind w:firstLine="720"/>
        <w:jc w:val="both"/>
        <w:rPr>
          <w:b/>
          <w:sz w:val="28"/>
          <w:szCs w:val="28"/>
        </w:rPr>
      </w:pPr>
    </w:p>
    <w:p w:rsidR="00BC77F4" w:rsidRPr="00043E9F" w:rsidRDefault="00BC77F4" w:rsidP="00EB2EBA">
      <w:pPr>
        <w:ind w:firstLine="720"/>
        <w:jc w:val="both"/>
        <w:rPr>
          <w:sz w:val="28"/>
          <w:szCs w:val="28"/>
        </w:rPr>
      </w:pPr>
      <w:r>
        <w:rPr>
          <w:sz w:val="28"/>
          <w:szCs w:val="28"/>
        </w:rPr>
        <w:t>Место выполнения работ:</w:t>
      </w: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05"/>
        <w:gridCol w:w="2602"/>
        <w:gridCol w:w="2602"/>
      </w:tblGrid>
      <w:tr w:rsidR="00BC77F4" w:rsidRPr="00D55FE7" w:rsidTr="00EB2EBA">
        <w:trPr>
          <w:trHeight w:val="1069"/>
        </w:trPr>
        <w:tc>
          <w:tcPr>
            <w:tcW w:w="4105" w:type="dxa"/>
            <w:shd w:val="clear" w:color="auto" w:fill="auto"/>
            <w:vAlign w:val="center"/>
          </w:tcPr>
          <w:p w:rsidR="00BC77F4" w:rsidRPr="00D55FE7" w:rsidRDefault="00BC77F4" w:rsidP="00EB2EBA">
            <w:pPr>
              <w:pStyle w:val="Standard"/>
              <w:ind w:right="-1"/>
              <w:jc w:val="center"/>
              <w:rPr>
                <w:color w:val="000000"/>
              </w:rPr>
            </w:pPr>
            <w:r>
              <w:rPr>
                <w:color w:val="000000"/>
              </w:rPr>
              <w:t>Железнодорожная станция передачи вагона в разделку</w:t>
            </w:r>
          </w:p>
        </w:tc>
        <w:tc>
          <w:tcPr>
            <w:tcW w:w="2602" w:type="dxa"/>
            <w:shd w:val="clear" w:color="auto" w:fill="auto"/>
            <w:vAlign w:val="center"/>
          </w:tcPr>
          <w:p w:rsidR="00BC77F4" w:rsidRPr="00D55FE7" w:rsidRDefault="00BC77F4" w:rsidP="00EB2EBA">
            <w:pPr>
              <w:pStyle w:val="Standard"/>
              <w:ind w:right="-1"/>
              <w:jc w:val="center"/>
              <w:rPr>
                <w:color w:val="000000"/>
              </w:rPr>
            </w:pPr>
            <w:r>
              <w:rPr>
                <w:color w:val="000000"/>
              </w:rPr>
              <w:t>Адрес местонахождения места демонтажа, разборки и разделки вагонов</w:t>
            </w:r>
          </w:p>
        </w:tc>
        <w:tc>
          <w:tcPr>
            <w:tcW w:w="2602" w:type="dxa"/>
            <w:shd w:val="clear" w:color="auto" w:fill="auto"/>
            <w:vAlign w:val="center"/>
          </w:tcPr>
          <w:p w:rsidR="00BC77F4" w:rsidRPr="00D55FE7" w:rsidRDefault="00BC77F4" w:rsidP="00EB2EBA">
            <w:pPr>
              <w:pStyle w:val="Standard"/>
              <w:tabs>
                <w:tab w:val="left" w:pos="851"/>
              </w:tabs>
              <w:ind w:right="-1"/>
              <w:jc w:val="center"/>
              <w:rPr>
                <w:color w:val="000000"/>
              </w:rPr>
            </w:pPr>
            <w:r>
              <w:t>Наименование железной дороги сети ОАО «РЖД»</w:t>
            </w:r>
          </w:p>
        </w:tc>
      </w:tr>
      <w:tr w:rsidR="00BC77F4" w:rsidRPr="00D55FE7" w:rsidTr="00EB2EBA">
        <w:trPr>
          <w:trHeight w:val="465"/>
        </w:trPr>
        <w:tc>
          <w:tcPr>
            <w:tcW w:w="4105" w:type="dxa"/>
            <w:shd w:val="clear" w:color="auto" w:fill="auto"/>
          </w:tcPr>
          <w:p w:rsidR="00BC77F4" w:rsidRPr="00742336" w:rsidRDefault="00BC77F4" w:rsidP="00EB2EBA">
            <w:pPr>
              <w:pStyle w:val="Standard"/>
              <w:jc w:val="both"/>
            </w:pPr>
            <w:r>
              <w:t>Вологда-2</w:t>
            </w:r>
          </w:p>
        </w:tc>
        <w:tc>
          <w:tcPr>
            <w:tcW w:w="2602" w:type="dxa"/>
            <w:shd w:val="clear" w:color="auto" w:fill="auto"/>
          </w:tcPr>
          <w:p w:rsidR="00BC77F4" w:rsidRPr="00742336" w:rsidRDefault="00BC77F4" w:rsidP="00EB2EBA">
            <w:pPr>
              <w:pStyle w:val="Standard"/>
            </w:pPr>
          </w:p>
        </w:tc>
        <w:tc>
          <w:tcPr>
            <w:tcW w:w="2602" w:type="dxa"/>
            <w:shd w:val="clear" w:color="auto" w:fill="auto"/>
          </w:tcPr>
          <w:p w:rsidR="00BC77F4" w:rsidRPr="00D55FE7" w:rsidRDefault="00BC77F4" w:rsidP="00EB2EBA">
            <w:r>
              <w:t>Северная железная дорога</w:t>
            </w:r>
          </w:p>
        </w:tc>
      </w:tr>
    </w:tbl>
    <w:p w:rsidR="00BC77F4" w:rsidRPr="00051EC3" w:rsidRDefault="00BC77F4" w:rsidP="00EB2EBA">
      <w:pPr>
        <w:ind w:firstLine="720"/>
        <w:jc w:val="both"/>
        <w:rPr>
          <w:b/>
          <w:sz w:val="28"/>
          <w:szCs w:val="28"/>
        </w:rPr>
      </w:pPr>
    </w:p>
    <w:p w:rsidR="00BC77F4" w:rsidRPr="00051EC3" w:rsidRDefault="00BC77F4" w:rsidP="00EB2EBA">
      <w:pPr>
        <w:ind w:firstLine="720"/>
        <w:jc w:val="both"/>
        <w:rPr>
          <w:sz w:val="28"/>
          <w:szCs w:val="20"/>
        </w:rPr>
      </w:pPr>
      <w:r>
        <w:rPr>
          <w:sz w:val="28"/>
          <w:szCs w:val="28"/>
        </w:rPr>
        <w:t xml:space="preserve">1. Дополнительные условия </w:t>
      </w:r>
      <w:r>
        <w:rPr>
          <w:sz w:val="28"/>
          <w:szCs w:val="20"/>
        </w:rPr>
        <w:t xml:space="preserve">поставки товаров, выполнения работ, оказания услуг __________________________________________________________________ </w:t>
      </w:r>
    </w:p>
    <w:p w:rsidR="00BC77F4" w:rsidRPr="00051EC3" w:rsidRDefault="00BC77F4" w:rsidP="00EB2EBA">
      <w:pPr>
        <w:ind w:firstLine="720"/>
        <w:jc w:val="center"/>
        <w:rPr>
          <w:i/>
        </w:rPr>
      </w:pPr>
      <w:r>
        <w:rPr>
          <w:i/>
        </w:rPr>
        <w:t>(заполняется претендентом при необходимости).</w:t>
      </w:r>
    </w:p>
    <w:p w:rsidR="00BC77F4" w:rsidRPr="00051EC3" w:rsidRDefault="00BC77F4" w:rsidP="00EB2EBA">
      <w:pPr>
        <w:ind w:firstLine="720"/>
        <w:jc w:val="both"/>
        <w:rPr>
          <w:sz w:val="28"/>
          <w:szCs w:val="28"/>
        </w:rPr>
      </w:pPr>
      <w:r>
        <w:rPr>
          <w:sz w:val="28"/>
          <w:szCs w:val="28"/>
        </w:rPr>
        <w:t xml:space="preserve">2. Срок действия настоящего предложения о сотрудничестве составляет _______________ </w:t>
      </w:r>
      <w:r>
        <w:rPr>
          <w:i/>
        </w:rPr>
        <w:t xml:space="preserve">(указывается срок в соответствии с пунктом </w:t>
      </w:r>
      <w:r>
        <w:rPr>
          <w:i/>
        </w:rPr>
        <w:br/>
      </w:r>
      <w:r>
        <w:rPr>
          <w:i/>
        </w:rPr>
        <w:lastRenderedPageBreak/>
        <w:t>22 Информационной карты</w:t>
      </w:r>
      <w:r>
        <w:t xml:space="preserve">) </w:t>
      </w:r>
      <w:r>
        <w:rPr>
          <w:sz w:val="28"/>
          <w:szCs w:val="28"/>
        </w:rPr>
        <w:t>с даты рассмотрения и сопоставления Заявок, указанной в пункте 8 Информационной карты.</w:t>
      </w:r>
    </w:p>
    <w:p w:rsidR="00BC77F4" w:rsidRPr="00051EC3" w:rsidRDefault="00BC77F4" w:rsidP="00EB2EBA">
      <w:pPr>
        <w:ind w:firstLine="720"/>
        <w:jc w:val="both"/>
        <w:rPr>
          <w:sz w:val="28"/>
          <w:szCs w:val="28"/>
        </w:rPr>
      </w:pPr>
      <w:r>
        <w:rPr>
          <w:sz w:val="28"/>
          <w:szCs w:val="28"/>
        </w:rPr>
        <w:t xml:space="preserve">3.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BC77F4" w:rsidRDefault="00BC77F4" w:rsidP="00EB2EBA">
      <w:pPr>
        <w:ind w:firstLine="720"/>
        <w:jc w:val="both"/>
        <w:rPr>
          <w:sz w:val="28"/>
          <w:szCs w:val="28"/>
        </w:rPr>
      </w:pPr>
      <w:r>
        <w:rPr>
          <w:sz w:val="28"/>
          <w:szCs w:val="28"/>
        </w:rPr>
        <w:t>4.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w:t>
      </w:r>
    </w:p>
    <w:p w:rsidR="00BC77F4" w:rsidRDefault="00BC77F4" w:rsidP="00EB2EBA">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BC77F4" w:rsidRDefault="00BC77F4" w:rsidP="00EB2EBA">
      <w:pPr>
        <w:keepNext/>
        <w:ind w:firstLine="706"/>
        <w:jc w:val="both"/>
        <w:rPr>
          <w:b/>
          <w:bCs/>
          <w:sz w:val="28"/>
          <w:szCs w:val="28"/>
        </w:rPr>
      </w:pPr>
    </w:p>
    <w:p w:rsidR="009952C1" w:rsidRPr="007415F9" w:rsidRDefault="009952C1" w:rsidP="009952C1">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9952C1" w:rsidRPr="007415F9" w:rsidRDefault="009952C1" w:rsidP="009952C1">
      <w:pPr>
        <w:tabs>
          <w:tab w:val="left" w:pos="8640"/>
        </w:tabs>
        <w:jc w:val="center"/>
        <w:rPr>
          <w:i/>
        </w:rPr>
      </w:pPr>
      <w:r>
        <w:rPr>
          <w:i/>
        </w:rPr>
        <w:t xml:space="preserve">                                                                                          (наименование претендента)</w:t>
      </w:r>
    </w:p>
    <w:p w:rsidR="009952C1" w:rsidRPr="00445DDD" w:rsidRDefault="009952C1" w:rsidP="009952C1">
      <w:pPr>
        <w:pStyle w:val="32"/>
        <w:suppressAutoHyphens/>
        <w:spacing w:after="0"/>
        <w:rPr>
          <w:sz w:val="28"/>
          <w:szCs w:val="28"/>
        </w:rPr>
      </w:pPr>
      <w:r>
        <w:rPr>
          <w:sz w:val="28"/>
          <w:szCs w:val="28"/>
        </w:rPr>
        <w:t>____________________________________________________________________</w:t>
      </w:r>
    </w:p>
    <w:p w:rsidR="009952C1" w:rsidRPr="007415F9" w:rsidRDefault="009952C1" w:rsidP="009952C1">
      <w:pPr>
        <w:rPr>
          <w:i/>
        </w:rPr>
      </w:pPr>
      <w:r>
        <w:rPr>
          <w:i/>
        </w:rPr>
        <w:t xml:space="preserve">       МП</w:t>
      </w:r>
      <w:r>
        <w:rPr>
          <w:i/>
        </w:rPr>
        <w:tab/>
      </w:r>
      <w:r>
        <w:rPr>
          <w:i/>
        </w:rPr>
        <w:tab/>
        <w:t xml:space="preserve">                                                                             </w:t>
      </w:r>
      <w:r>
        <w:rPr>
          <w:i/>
        </w:rPr>
        <w:tab/>
        <w:t>(должность, подпись, ФИО)</w:t>
      </w:r>
    </w:p>
    <w:p w:rsidR="009952C1" w:rsidRDefault="009952C1" w:rsidP="009952C1">
      <w:pPr>
        <w:pStyle w:val="32"/>
        <w:suppressAutoHyphens/>
        <w:spacing w:after="0"/>
        <w:rPr>
          <w:sz w:val="28"/>
          <w:szCs w:val="28"/>
        </w:rPr>
        <w:sectPr w:rsidR="009952C1" w:rsidSect="007C51E1">
          <w:pgSz w:w="11907" w:h="16840" w:code="9"/>
          <w:pgMar w:top="1134" w:right="851" w:bottom="1134" w:left="1418" w:header="794" w:footer="794" w:gutter="0"/>
          <w:cols w:space="720"/>
          <w:titlePg/>
          <w:docGrid w:linePitch="326"/>
        </w:sectPr>
      </w:pPr>
      <w:r>
        <w:rPr>
          <w:sz w:val="28"/>
          <w:szCs w:val="28"/>
        </w:rPr>
        <w:t>«____» _________ 20___ г.</w:t>
      </w:r>
    </w:p>
    <w:p w:rsidR="00BC77F4" w:rsidRPr="009952C1" w:rsidRDefault="00EB2EBA">
      <w:pPr>
        <w:pStyle w:val="af9"/>
        <w:ind w:firstLine="0"/>
        <w:jc w:val="right"/>
        <w:rPr>
          <w:rFonts w:cs="Arial"/>
          <w:b/>
          <w:bCs/>
          <w:i/>
          <w:iCs/>
          <w:sz w:val="24"/>
        </w:rPr>
      </w:pPr>
      <w:r w:rsidRPr="009952C1">
        <w:rPr>
          <w:sz w:val="24"/>
        </w:rPr>
        <w:lastRenderedPageBreak/>
        <w:t>Приложение № 4</w:t>
      </w:r>
    </w:p>
    <w:p w:rsidR="00C10125" w:rsidRPr="009952C1" w:rsidRDefault="00C10125" w:rsidP="00C03380">
      <w:pPr>
        <w:jc w:val="right"/>
      </w:pPr>
      <w:r w:rsidRPr="009952C1">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BC77F4" w:rsidRPr="005F52E4" w:rsidRDefault="00BC77F4" w:rsidP="00EB2EBA">
      <w:pPr>
        <w:jc w:val="center"/>
      </w:pPr>
      <w:r>
        <w:rPr>
          <w:b/>
        </w:rPr>
        <w:t xml:space="preserve">      ДОГОВОР № </w:t>
      </w:r>
    </w:p>
    <w:p w:rsidR="00BC77F4" w:rsidRPr="005F52E4" w:rsidRDefault="00BC77F4" w:rsidP="00EB2EBA">
      <w:pPr>
        <w:jc w:val="center"/>
        <w:rPr>
          <w:b/>
        </w:rPr>
      </w:pPr>
      <w:r>
        <w:rPr>
          <w:b/>
        </w:rPr>
        <w:t xml:space="preserve">      на выполнение работ по разделке грузовых вагонов</w:t>
      </w:r>
    </w:p>
    <w:p w:rsidR="00BC77F4" w:rsidRPr="005F52E4" w:rsidRDefault="00BC77F4" w:rsidP="00EB2EBA">
      <w:pPr>
        <w:jc w:val="both"/>
      </w:pPr>
    </w:p>
    <w:p w:rsidR="00BC77F4" w:rsidRPr="005F52E4" w:rsidRDefault="00BC77F4" w:rsidP="00EB2EBA">
      <w:pPr>
        <w:jc w:val="both"/>
      </w:pPr>
      <w:r>
        <w:t>г. Ярославль</w:t>
      </w:r>
      <w:r>
        <w:tab/>
      </w:r>
      <w:r>
        <w:tab/>
        <w:t xml:space="preserve">                                                                               «___»_________ 201_ г.</w:t>
      </w:r>
    </w:p>
    <w:p w:rsidR="00BC77F4" w:rsidRPr="005F52E4" w:rsidRDefault="00BC77F4" w:rsidP="00EB2EBA">
      <w:pPr>
        <w:pBdr>
          <w:top w:val="nil"/>
          <w:left w:val="nil"/>
          <w:bottom w:val="nil"/>
          <w:right w:val="nil"/>
          <w:between w:val="nil"/>
        </w:pBdr>
        <w:spacing w:after="120" w:line="480" w:lineRule="auto"/>
        <w:rPr>
          <w:color w:val="000000"/>
        </w:rPr>
      </w:pPr>
      <w:r>
        <w:rPr>
          <w:color w:val="000000"/>
        </w:rPr>
        <w:tab/>
      </w:r>
    </w:p>
    <w:p w:rsidR="00BC77F4" w:rsidRPr="005F52E4" w:rsidRDefault="00BC77F4" w:rsidP="00EB2EBA">
      <w:pPr>
        <w:pBdr>
          <w:top w:val="nil"/>
          <w:left w:val="nil"/>
          <w:bottom w:val="nil"/>
          <w:right w:val="nil"/>
          <w:between w:val="nil"/>
        </w:pBdr>
        <w:ind w:firstLine="709"/>
        <w:jc w:val="both"/>
        <w:rPr>
          <w:color w:val="000000"/>
        </w:rPr>
      </w:pP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 именуемое в дальнейшем «</w:t>
      </w:r>
      <w:r>
        <w:t>Заказчик</w:t>
      </w:r>
      <w:r>
        <w:rPr>
          <w:color w:val="000000"/>
        </w:rPr>
        <w:t xml:space="preserve">», в </w:t>
      </w:r>
      <w:proofErr w:type="spellStart"/>
      <w:r>
        <w:rPr>
          <w:color w:val="000000"/>
        </w:rPr>
        <w:t>лице________________________________________</w:t>
      </w:r>
      <w:proofErr w:type="spellEnd"/>
      <w:r>
        <w:rPr>
          <w:color w:val="000000"/>
        </w:rPr>
        <w:t>,  действующего  на  основании _______________________________________________, с одной стороны, и _____________________«_____________________», именуемое в дальнейшем «</w:t>
      </w:r>
      <w:r>
        <w:t>Исполнитель</w:t>
      </w:r>
      <w:r>
        <w:rPr>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
    <w:p w:rsidR="00BC77F4" w:rsidRPr="005F52E4" w:rsidRDefault="00BC77F4" w:rsidP="00EB2EBA">
      <w:pPr>
        <w:pBdr>
          <w:top w:val="nil"/>
          <w:left w:val="nil"/>
          <w:bottom w:val="nil"/>
          <w:right w:val="nil"/>
          <w:between w:val="nil"/>
        </w:pBdr>
        <w:ind w:right="-2" w:firstLine="720"/>
        <w:rPr>
          <w:b/>
          <w:color w:val="000000"/>
        </w:rPr>
      </w:pPr>
    </w:p>
    <w:p w:rsidR="00BC77F4" w:rsidRPr="005F52E4" w:rsidRDefault="00BC77F4" w:rsidP="00EB2EBA">
      <w:pPr>
        <w:pBdr>
          <w:top w:val="nil"/>
          <w:left w:val="nil"/>
          <w:bottom w:val="nil"/>
          <w:right w:val="nil"/>
          <w:between w:val="nil"/>
        </w:pBdr>
        <w:ind w:right="-2" w:firstLine="720"/>
        <w:jc w:val="center"/>
        <w:rPr>
          <w:b/>
          <w:color w:val="000000"/>
        </w:rPr>
      </w:pPr>
      <w:r>
        <w:rPr>
          <w:b/>
          <w:color w:val="000000"/>
        </w:rPr>
        <w:t>1. ПРЕДМЕТ ДОГОВОРА</w:t>
      </w:r>
    </w:p>
    <w:p w:rsidR="00BC77F4" w:rsidRPr="005F52E4" w:rsidRDefault="00BC77F4" w:rsidP="00EB2EBA">
      <w:pPr>
        <w:pBdr>
          <w:top w:val="nil"/>
          <w:left w:val="nil"/>
          <w:bottom w:val="nil"/>
          <w:right w:val="nil"/>
          <w:between w:val="nil"/>
        </w:pBdr>
        <w:ind w:firstLine="709"/>
        <w:rPr>
          <w:b/>
          <w:color w:val="000000"/>
        </w:rPr>
      </w:pPr>
    </w:p>
    <w:p w:rsidR="00BC77F4" w:rsidRPr="005F52E4" w:rsidRDefault="00BC77F4" w:rsidP="00BC77F4">
      <w:pPr>
        <w:numPr>
          <w:ilvl w:val="1"/>
          <w:numId w:val="48"/>
        </w:numPr>
        <w:pBdr>
          <w:top w:val="nil"/>
          <w:left w:val="nil"/>
          <w:bottom w:val="nil"/>
          <w:right w:val="nil"/>
          <w:between w:val="nil"/>
        </w:pBdr>
        <w:tabs>
          <w:tab w:val="left" w:pos="0"/>
        </w:tabs>
        <w:suppressAutoHyphens w:val="0"/>
        <w:ind w:left="0" w:right="-2" w:firstLine="709"/>
        <w:jc w:val="both"/>
        <w:rPr>
          <w:color w:val="000000"/>
        </w:rPr>
      </w:pPr>
      <w:r>
        <w:rPr>
          <w:color w:val="000000"/>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BC77F4" w:rsidRPr="005F52E4" w:rsidRDefault="00BC77F4" w:rsidP="00BC77F4">
      <w:pPr>
        <w:numPr>
          <w:ilvl w:val="1"/>
          <w:numId w:val="48"/>
        </w:numPr>
        <w:pBdr>
          <w:top w:val="nil"/>
          <w:left w:val="nil"/>
          <w:bottom w:val="nil"/>
          <w:right w:val="nil"/>
          <w:between w:val="nil"/>
        </w:pBdr>
        <w:tabs>
          <w:tab w:val="left" w:pos="0"/>
        </w:tabs>
        <w:suppressAutoHyphens w:val="0"/>
        <w:ind w:left="0" w:right="-2" w:firstLine="709"/>
        <w:jc w:val="both"/>
        <w:rPr>
          <w:color w:val="000000"/>
        </w:rPr>
      </w:pPr>
      <w:r>
        <w:rPr>
          <w:color w:val="000000"/>
        </w:rPr>
        <w:t>Работы включают в себя:</w:t>
      </w:r>
    </w:p>
    <w:p w:rsidR="00BC77F4" w:rsidRPr="005F52E4" w:rsidRDefault="00BC77F4" w:rsidP="00EB2EBA">
      <w:pPr>
        <w:widowControl w:val="0"/>
        <w:pBdr>
          <w:top w:val="nil"/>
          <w:left w:val="nil"/>
          <w:bottom w:val="nil"/>
          <w:right w:val="nil"/>
          <w:between w:val="nil"/>
        </w:pBdr>
        <w:tabs>
          <w:tab w:val="left" w:pos="-6804"/>
        </w:tabs>
        <w:ind w:firstLine="709"/>
        <w:jc w:val="both"/>
        <w:rPr>
          <w:color w:val="000000"/>
        </w:rPr>
      </w:pPr>
      <w:r>
        <w:rPr>
          <w:color w:val="000000"/>
        </w:rPr>
        <w:t>1.2.1. Подачу-уборку с места передачи вагонов до места проведения работ по разделке;</w:t>
      </w:r>
    </w:p>
    <w:p w:rsidR="00BC77F4" w:rsidRPr="005F52E4" w:rsidRDefault="00BC77F4" w:rsidP="00EB2EBA">
      <w:pPr>
        <w:widowControl w:val="0"/>
        <w:pBdr>
          <w:top w:val="nil"/>
          <w:left w:val="nil"/>
          <w:bottom w:val="nil"/>
          <w:right w:val="nil"/>
          <w:between w:val="nil"/>
        </w:pBdr>
        <w:tabs>
          <w:tab w:val="left" w:pos="-6804"/>
        </w:tabs>
        <w:ind w:firstLine="709"/>
        <w:jc w:val="both"/>
        <w:rPr>
          <w:color w:val="000000"/>
        </w:rPr>
      </w:pPr>
      <w:r>
        <w:rPr>
          <w:color w:val="000000"/>
        </w:rPr>
        <w:t>1.2.2. Взвешивание вагона;</w:t>
      </w:r>
    </w:p>
    <w:p w:rsidR="00BC77F4" w:rsidRPr="005F52E4" w:rsidRDefault="00BC77F4" w:rsidP="00EB2EBA">
      <w:pPr>
        <w:widowControl w:val="0"/>
        <w:pBdr>
          <w:top w:val="nil"/>
          <w:left w:val="nil"/>
          <w:bottom w:val="nil"/>
          <w:right w:val="nil"/>
          <w:between w:val="nil"/>
        </w:pBdr>
        <w:tabs>
          <w:tab w:val="left" w:pos="-6804"/>
        </w:tabs>
        <w:ind w:firstLine="709"/>
        <w:jc w:val="both"/>
        <w:rPr>
          <w:color w:val="000000"/>
        </w:rPr>
      </w:pPr>
      <w:r>
        <w:rPr>
          <w:color w:val="000000"/>
        </w:rPr>
        <w:t>1.2.3. Разборку вагона и демонтаж съемного оборудования;</w:t>
      </w:r>
    </w:p>
    <w:p w:rsidR="00BC77F4" w:rsidRPr="005F52E4" w:rsidRDefault="00BC77F4" w:rsidP="00EB2EBA">
      <w:pPr>
        <w:widowControl w:val="0"/>
        <w:pBdr>
          <w:top w:val="nil"/>
          <w:left w:val="nil"/>
          <w:bottom w:val="nil"/>
          <w:right w:val="nil"/>
          <w:between w:val="nil"/>
        </w:pBdr>
        <w:tabs>
          <w:tab w:val="left" w:pos="-6804"/>
        </w:tabs>
        <w:ind w:firstLine="709"/>
        <w:jc w:val="both"/>
        <w:rPr>
          <w:color w:val="000000"/>
        </w:rPr>
      </w:pPr>
      <w:r>
        <w:rPr>
          <w:color w:val="000000"/>
        </w:rPr>
        <w:t xml:space="preserve">1.2.4. Укрупненную разделку рамы вагонов; </w:t>
      </w:r>
    </w:p>
    <w:p w:rsidR="00BC77F4" w:rsidRPr="005F52E4" w:rsidRDefault="00BC77F4" w:rsidP="00EB2EBA">
      <w:pPr>
        <w:widowControl w:val="0"/>
        <w:pBdr>
          <w:top w:val="nil"/>
          <w:left w:val="nil"/>
          <w:bottom w:val="nil"/>
          <w:right w:val="nil"/>
          <w:between w:val="nil"/>
        </w:pBdr>
        <w:tabs>
          <w:tab w:val="left" w:pos="-6804"/>
        </w:tabs>
        <w:ind w:firstLine="709"/>
        <w:jc w:val="both"/>
        <w:rPr>
          <w:color w:val="000000"/>
        </w:rPr>
      </w:pPr>
      <w:r>
        <w:rPr>
          <w:color w:val="000000"/>
        </w:rPr>
        <w:t>1.2.5. Окончательную (</w:t>
      </w:r>
      <w:proofErr w:type="spellStart"/>
      <w:r>
        <w:rPr>
          <w:color w:val="000000"/>
        </w:rPr>
        <w:t>подетальную</w:t>
      </w:r>
      <w:proofErr w:type="spellEnd"/>
      <w:r>
        <w:rPr>
          <w:color w:val="000000"/>
        </w:rPr>
        <w:t>) разделку элементов рамы на части по категориям лома;</w:t>
      </w:r>
    </w:p>
    <w:p w:rsidR="00BC77F4" w:rsidRPr="005F52E4" w:rsidRDefault="00BC77F4" w:rsidP="00EB2EBA">
      <w:pPr>
        <w:widowControl w:val="0"/>
        <w:pBdr>
          <w:top w:val="nil"/>
          <w:left w:val="nil"/>
          <w:bottom w:val="nil"/>
          <w:right w:val="nil"/>
          <w:between w:val="nil"/>
        </w:pBdr>
        <w:tabs>
          <w:tab w:val="left" w:pos="-6804"/>
        </w:tabs>
        <w:ind w:firstLine="709"/>
        <w:jc w:val="both"/>
        <w:rPr>
          <w:color w:val="000000"/>
        </w:rPr>
      </w:pPr>
      <w:r>
        <w:rPr>
          <w:color w:val="000000"/>
        </w:rPr>
        <w:t>1.2.6. Сортировку деталей  и лома черных металлов, образовавшихся в результате разборки вагонов, по видам и категориям лома;</w:t>
      </w:r>
    </w:p>
    <w:p w:rsidR="00BC77F4" w:rsidRPr="005F52E4" w:rsidRDefault="00BC77F4" w:rsidP="00EB2EBA">
      <w:pPr>
        <w:widowControl w:val="0"/>
        <w:pBdr>
          <w:top w:val="nil"/>
          <w:left w:val="nil"/>
          <w:bottom w:val="nil"/>
          <w:right w:val="nil"/>
          <w:between w:val="nil"/>
        </w:pBdr>
        <w:tabs>
          <w:tab w:val="left" w:pos="-6804"/>
        </w:tabs>
        <w:ind w:firstLine="709"/>
        <w:jc w:val="both"/>
        <w:rPr>
          <w:color w:val="000000"/>
        </w:rPr>
      </w:pPr>
      <w:r>
        <w:rPr>
          <w:color w:val="000000"/>
        </w:rPr>
        <w:t>1.2.7. Взвешивание деталей и лома черных металлов по категориям, по требованию Заказчика;</w:t>
      </w:r>
    </w:p>
    <w:p w:rsidR="00BC77F4" w:rsidRPr="005F52E4" w:rsidRDefault="00BC77F4" w:rsidP="00EB2EBA">
      <w:pPr>
        <w:widowControl w:val="0"/>
        <w:pBdr>
          <w:top w:val="nil"/>
          <w:left w:val="nil"/>
          <w:bottom w:val="nil"/>
          <w:right w:val="nil"/>
          <w:between w:val="nil"/>
        </w:pBdr>
        <w:tabs>
          <w:tab w:val="left" w:pos="-6804"/>
        </w:tabs>
        <w:ind w:firstLine="709"/>
        <w:jc w:val="both"/>
        <w:rPr>
          <w:color w:val="000000"/>
        </w:rPr>
      </w:pPr>
      <w:r>
        <w:rPr>
          <w:color w:val="000000"/>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BC77F4" w:rsidRPr="005F52E4" w:rsidRDefault="00BC77F4" w:rsidP="00EB2EBA">
      <w:pPr>
        <w:widowControl w:val="0"/>
        <w:pBdr>
          <w:top w:val="nil"/>
          <w:left w:val="nil"/>
          <w:bottom w:val="nil"/>
          <w:right w:val="nil"/>
          <w:between w:val="nil"/>
        </w:pBdr>
        <w:tabs>
          <w:tab w:val="left" w:pos="-6804"/>
        </w:tabs>
        <w:ind w:firstLine="709"/>
        <w:jc w:val="both"/>
        <w:rPr>
          <w:color w:val="000000"/>
        </w:rPr>
      </w:pPr>
      <w:r>
        <w:rPr>
          <w:color w:val="000000"/>
        </w:rPr>
        <w:t>1.2.9. Осуществление погрузочно-разгрузочных работ;</w:t>
      </w:r>
    </w:p>
    <w:p w:rsidR="00BC77F4" w:rsidRPr="005F52E4" w:rsidRDefault="00BC77F4" w:rsidP="00EB2EBA">
      <w:pPr>
        <w:widowControl w:val="0"/>
        <w:pBdr>
          <w:top w:val="nil"/>
          <w:left w:val="nil"/>
          <w:bottom w:val="nil"/>
          <w:right w:val="nil"/>
          <w:between w:val="nil"/>
        </w:pBdr>
        <w:tabs>
          <w:tab w:val="left" w:pos="-6804"/>
        </w:tabs>
        <w:ind w:firstLine="709"/>
        <w:jc w:val="both"/>
        <w:rPr>
          <w:color w:val="000000"/>
        </w:rPr>
      </w:pPr>
      <w:r>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BC77F4" w:rsidRPr="005F52E4" w:rsidRDefault="00BC77F4" w:rsidP="00EB2EBA">
      <w:pPr>
        <w:widowControl w:val="0"/>
        <w:pBdr>
          <w:top w:val="nil"/>
          <w:left w:val="nil"/>
          <w:bottom w:val="nil"/>
          <w:right w:val="nil"/>
          <w:between w:val="nil"/>
        </w:pBdr>
        <w:tabs>
          <w:tab w:val="left" w:pos="-6804"/>
        </w:tabs>
        <w:ind w:firstLine="709"/>
        <w:jc w:val="both"/>
        <w:rPr>
          <w:color w:val="000000"/>
        </w:rPr>
      </w:pPr>
      <w:r>
        <w:rPr>
          <w:color w:val="000000"/>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BC77F4" w:rsidRPr="005F52E4" w:rsidRDefault="00BC77F4" w:rsidP="00EB2EBA">
      <w:pPr>
        <w:widowControl w:val="0"/>
        <w:pBdr>
          <w:top w:val="nil"/>
          <w:left w:val="nil"/>
          <w:bottom w:val="nil"/>
          <w:right w:val="nil"/>
          <w:between w:val="nil"/>
        </w:pBdr>
        <w:tabs>
          <w:tab w:val="left" w:pos="-6804"/>
        </w:tabs>
        <w:ind w:firstLine="709"/>
        <w:jc w:val="both"/>
        <w:rPr>
          <w:color w:val="000000"/>
        </w:rPr>
      </w:pPr>
      <w:r>
        <w:rPr>
          <w:color w:val="000000"/>
        </w:rPr>
        <w:t>1.2.12. Утилизацию неметаллических отходов, образованных в процессе разделки;</w:t>
      </w:r>
    </w:p>
    <w:p w:rsidR="00BC77F4" w:rsidRPr="005F52E4" w:rsidRDefault="00BC77F4" w:rsidP="00EB2EBA">
      <w:pPr>
        <w:widowControl w:val="0"/>
        <w:pBdr>
          <w:top w:val="nil"/>
          <w:left w:val="nil"/>
          <w:bottom w:val="nil"/>
          <w:right w:val="nil"/>
          <w:between w:val="nil"/>
        </w:pBdr>
        <w:tabs>
          <w:tab w:val="left" w:pos="-6804"/>
        </w:tabs>
        <w:ind w:firstLine="709"/>
        <w:jc w:val="both"/>
        <w:rPr>
          <w:color w:val="000000"/>
        </w:rPr>
      </w:pPr>
      <w:r>
        <w:rPr>
          <w:color w:val="000000"/>
        </w:rPr>
        <w:t>1.2.13. Организацию отгрузки лома черных металлов и/или деталей по заявке Заказчика;</w:t>
      </w:r>
    </w:p>
    <w:p w:rsidR="00BC77F4" w:rsidRPr="005F52E4" w:rsidRDefault="00BC77F4" w:rsidP="00EB2EBA">
      <w:pPr>
        <w:pBdr>
          <w:top w:val="nil"/>
          <w:left w:val="nil"/>
          <w:bottom w:val="nil"/>
          <w:right w:val="nil"/>
          <w:between w:val="nil"/>
        </w:pBdr>
        <w:tabs>
          <w:tab w:val="left" w:pos="-6804"/>
        </w:tabs>
        <w:ind w:firstLine="709"/>
        <w:jc w:val="both"/>
        <w:rPr>
          <w:color w:val="000000"/>
        </w:rPr>
      </w:pPr>
      <w:r>
        <w:rPr>
          <w:color w:val="000000"/>
        </w:rPr>
        <w:t>1.2.14.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Северной железной дороги сети ОАО «РЖД», на которой находятся пути места выполнения Работ.</w:t>
      </w:r>
    </w:p>
    <w:p w:rsidR="00BC77F4" w:rsidRPr="005F52E4" w:rsidRDefault="00BC77F4" w:rsidP="00EB2EBA">
      <w:pPr>
        <w:pBdr>
          <w:top w:val="nil"/>
          <w:left w:val="nil"/>
          <w:bottom w:val="nil"/>
          <w:right w:val="nil"/>
          <w:between w:val="nil"/>
        </w:pBdr>
        <w:tabs>
          <w:tab w:val="left" w:pos="-6804"/>
        </w:tabs>
        <w:ind w:firstLine="709"/>
        <w:jc w:val="both"/>
        <w:rPr>
          <w:color w:val="000000"/>
        </w:rPr>
      </w:pPr>
      <w:r>
        <w:rPr>
          <w:color w:val="000000"/>
        </w:rPr>
        <w:lastRenderedPageBreak/>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BC77F4" w:rsidRPr="005F52E4" w:rsidRDefault="00BC77F4" w:rsidP="00EB2EBA">
      <w:pPr>
        <w:pBdr>
          <w:top w:val="nil"/>
          <w:left w:val="nil"/>
          <w:bottom w:val="nil"/>
          <w:right w:val="nil"/>
          <w:between w:val="nil"/>
        </w:pBdr>
        <w:tabs>
          <w:tab w:val="left" w:pos="-6804"/>
        </w:tabs>
        <w:ind w:firstLine="709"/>
        <w:jc w:val="both"/>
        <w:rPr>
          <w:color w:val="000000"/>
        </w:rPr>
      </w:pPr>
      <w:r>
        <w:rPr>
          <w:color w:val="000000"/>
        </w:rPr>
        <w:t>1.3. Исполнитель производит Работы в соответствии с:</w:t>
      </w:r>
    </w:p>
    <w:p w:rsidR="00BC77F4" w:rsidRPr="005F52E4" w:rsidRDefault="00BC77F4" w:rsidP="00EB2EBA">
      <w:pPr>
        <w:widowControl w:val="0"/>
        <w:pBdr>
          <w:top w:val="nil"/>
          <w:left w:val="nil"/>
          <w:bottom w:val="nil"/>
          <w:right w:val="nil"/>
          <w:between w:val="nil"/>
        </w:pBdr>
        <w:tabs>
          <w:tab w:val="left" w:pos="0"/>
        </w:tabs>
        <w:ind w:right="-2" w:firstLine="709"/>
        <w:jc w:val="both"/>
        <w:rPr>
          <w:color w:val="000000"/>
        </w:rPr>
      </w:pPr>
      <w:r>
        <w:rPr>
          <w:color w:val="000000"/>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BC77F4" w:rsidRPr="005F52E4" w:rsidRDefault="00BC77F4" w:rsidP="00EB2EBA">
      <w:pPr>
        <w:widowControl w:val="0"/>
        <w:pBdr>
          <w:top w:val="nil"/>
          <w:left w:val="nil"/>
          <w:bottom w:val="nil"/>
          <w:right w:val="nil"/>
          <w:between w:val="nil"/>
        </w:pBdr>
        <w:tabs>
          <w:tab w:val="left" w:pos="0"/>
        </w:tabs>
        <w:ind w:right="-2" w:firstLine="709"/>
        <w:jc w:val="both"/>
        <w:rPr>
          <w:color w:val="000000"/>
        </w:rPr>
      </w:pPr>
      <w:r>
        <w:rPr>
          <w:color w:val="000000"/>
        </w:rPr>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w:t>
      </w:r>
      <w:r>
        <w:t>от 09.04.2018 № 704/</w:t>
      </w:r>
      <w:proofErr w:type="spellStart"/>
      <w:r>
        <w:t>р</w:t>
      </w:r>
      <w:proofErr w:type="spellEnd"/>
      <w:r>
        <w:rPr>
          <w:color w:val="000000"/>
        </w:rPr>
        <w:t xml:space="preserve"> </w:t>
      </w:r>
      <w:r>
        <w:t>«О классификации лома и отходов черных и цветных металлов в ОАО «РЖД»</w:t>
      </w:r>
      <w:r>
        <w:rPr>
          <w:color w:val="000000"/>
        </w:rPr>
        <w:t>;</w:t>
      </w:r>
    </w:p>
    <w:p w:rsidR="00BC77F4" w:rsidRPr="005F52E4" w:rsidRDefault="00BC77F4" w:rsidP="00EB2EBA">
      <w:pPr>
        <w:widowControl w:val="0"/>
        <w:pBdr>
          <w:top w:val="nil"/>
          <w:left w:val="nil"/>
          <w:bottom w:val="nil"/>
          <w:right w:val="nil"/>
          <w:between w:val="nil"/>
        </w:pBdr>
        <w:tabs>
          <w:tab w:val="left" w:pos="0"/>
        </w:tabs>
        <w:ind w:right="-2" w:firstLine="709"/>
        <w:jc w:val="both"/>
        <w:rPr>
          <w:color w:val="000000"/>
        </w:rPr>
      </w:pPr>
      <w:r>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BC77F4" w:rsidRPr="005F52E4" w:rsidRDefault="00BC77F4" w:rsidP="00EB2EBA">
      <w:pPr>
        <w:pBdr>
          <w:top w:val="nil"/>
          <w:left w:val="nil"/>
          <w:bottom w:val="nil"/>
          <w:right w:val="nil"/>
          <w:between w:val="nil"/>
        </w:pBdr>
        <w:tabs>
          <w:tab w:val="left" w:pos="0"/>
        </w:tabs>
        <w:ind w:right="-2" w:firstLine="709"/>
        <w:jc w:val="both"/>
        <w:rPr>
          <w:color w:val="000000"/>
        </w:rPr>
      </w:pPr>
      <w:r>
        <w:rPr>
          <w:color w:val="000000"/>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BC77F4" w:rsidRPr="005F52E4" w:rsidRDefault="00BC77F4" w:rsidP="00EB2EBA">
      <w:pPr>
        <w:pBdr>
          <w:top w:val="nil"/>
          <w:left w:val="nil"/>
          <w:bottom w:val="nil"/>
          <w:right w:val="nil"/>
          <w:between w:val="nil"/>
        </w:pBdr>
        <w:tabs>
          <w:tab w:val="left" w:pos="0"/>
        </w:tabs>
        <w:ind w:right="-2" w:firstLine="709"/>
        <w:jc w:val="both"/>
        <w:rPr>
          <w:color w:val="000000"/>
        </w:rPr>
      </w:pPr>
      <w:r>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BC77F4" w:rsidRPr="005F52E4" w:rsidRDefault="00BC77F4" w:rsidP="00EB2EBA">
      <w:pPr>
        <w:pBdr>
          <w:top w:val="nil"/>
          <w:left w:val="nil"/>
          <w:bottom w:val="nil"/>
          <w:right w:val="nil"/>
          <w:between w:val="nil"/>
        </w:pBdr>
        <w:ind w:right="-2"/>
        <w:rPr>
          <w:b/>
          <w:color w:val="000000"/>
        </w:rPr>
      </w:pPr>
    </w:p>
    <w:p w:rsidR="00BC77F4" w:rsidRPr="005F52E4" w:rsidRDefault="00BC77F4" w:rsidP="00BC77F4">
      <w:pPr>
        <w:numPr>
          <w:ilvl w:val="0"/>
          <w:numId w:val="48"/>
        </w:numPr>
        <w:pBdr>
          <w:top w:val="nil"/>
          <w:left w:val="nil"/>
          <w:bottom w:val="nil"/>
          <w:right w:val="nil"/>
          <w:between w:val="nil"/>
        </w:pBdr>
        <w:suppressAutoHyphens w:val="0"/>
        <w:ind w:right="-2" w:hanging="50"/>
        <w:jc w:val="center"/>
        <w:rPr>
          <w:b/>
          <w:color w:val="000000"/>
        </w:rPr>
      </w:pPr>
      <w:r>
        <w:rPr>
          <w:b/>
          <w:color w:val="000000"/>
        </w:rPr>
        <w:t>ПОРЯДОК ВЫПОЛНЕНИЯ, СДАЧИ И ПРИЕМКИ РАБОТ</w:t>
      </w:r>
    </w:p>
    <w:p w:rsidR="00BC77F4" w:rsidRPr="005F52E4" w:rsidRDefault="00BC77F4" w:rsidP="00EB2EBA">
      <w:pPr>
        <w:pBdr>
          <w:top w:val="nil"/>
          <w:left w:val="nil"/>
          <w:bottom w:val="nil"/>
          <w:right w:val="nil"/>
          <w:between w:val="nil"/>
        </w:pBdr>
        <w:ind w:left="1185" w:right="-2"/>
        <w:jc w:val="both"/>
        <w:rPr>
          <w:b/>
          <w:color w:val="000000"/>
        </w:rPr>
      </w:pPr>
    </w:p>
    <w:p w:rsidR="00BC77F4" w:rsidRPr="005F52E4" w:rsidRDefault="00BC77F4" w:rsidP="00EB2EBA">
      <w:pPr>
        <w:pBdr>
          <w:top w:val="nil"/>
          <w:left w:val="nil"/>
          <w:bottom w:val="nil"/>
          <w:right w:val="nil"/>
          <w:between w:val="nil"/>
        </w:pBdr>
        <w:ind w:right="-2" w:firstLine="709"/>
        <w:jc w:val="both"/>
        <w:rPr>
          <w:color w:val="000000"/>
        </w:rPr>
      </w:pPr>
      <w:r>
        <w:rPr>
          <w:color w:val="000000"/>
        </w:rPr>
        <w:t>2.1.</w:t>
      </w:r>
      <w:r>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BC77F4" w:rsidRPr="005F52E4" w:rsidRDefault="00BC77F4" w:rsidP="00EB2EBA">
      <w:pPr>
        <w:pBdr>
          <w:top w:val="nil"/>
          <w:left w:val="nil"/>
          <w:bottom w:val="nil"/>
          <w:right w:val="nil"/>
          <w:between w:val="nil"/>
        </w:pBdr>
        <w:ind w:right="-2" w:firstLine="709"/>
        <w:jc w:val="both"/>
        <w:rPr>
          <w:color w:val="000000"/>
        </w:rPr>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BC77F4" w:rsidRPr="005F52E4" w:rsidRDefault="00BC77F4" w:rsidP="00EB2EBA">
      <w:pPr>
        <w:pBdr>
          <w:top w:val="nil"/>
          <w:left w:val="nil"/>
          <w:bottom w:val="nil"/>
          <w:right w:val="nil"/>
          <w:between w:val="nil"/>
        </w:pBdr>
        <w:ind w:right="-2" w:firstLine="709"/>
        <w:jc w:val="both"/>
        <w:rPr>
          <w:color w:val="000000"/>
        </w:rPr>
      </w:pPr>
      <w:r>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BC77F4" w:rsidRPr="005F52E4" w:rsidRDefault="00BC77F4" w:rsidP="00EB2EBA">
      <w:pPr>
        <w:pBdr>
          <w:top w:val="nil"/>
          <w:left w:val="nil"/>
          <w:bottom w:val="nil"/>
          <w:right w:val="nil"/>
          <w:between w:val="nil"/>
        </w:pBdr>
        <w:ind w:right="-2" w:firstLine="709"/>
        <w:jc w:val="both"/>
        <w:rPr>
          <w:color w:val="000000"/>
        </w:rPr>
      </w:pPr>
      <w:r>
        <w:rPr>
          <w:color w:val="000000"/>
        </w:rPr>
        <w:t xml:space="preserve">- Акт приёма-передачи вагонов (форма установлена Приложением № 3 к Договору) – оригинал, 2 экземпляра; </w:t>
      </w:r>
    </w:p>
    <w:p w:rsidR="00BC77F4" w:rsidRPr="005F52E4" w:rsidRDefault="00BC77F4" w:rsidP="00EB2EBA">
      <w:pPr>
        <w:pBdr>
          <w:top w:val="nil"/>
          <w:left w:val="nil"/>
          <w:bottom w:val="nil"/>
          <w:right w:val="nil"/>
          <w:between w:val="nil"/>
        </w:pBdr>
        <w:ind w:right="-2" w:firstLine="709"/>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rsidR="00BC77F4" w:rsidRPr="005F52E4" w:rsidRDefault="00BC77F4" w:rsidP="00EB2EBA">
      <w:pPr>
        <w:pBdr>
          <w:top w:val="nil"/>
          <w:left w:val="nil"/>
          <w:bottom w:val="nil"/>
          <w:right w:val="nil"/>
          <w:between w:val="nil"/>
        </w:pBdr>
        <w:ind w:right="-2" w:firstLine="709"/>
        <w:jc w:val="both"/>
        <w:rPr>
          <w:color w:val="000000"/>
        </w:rPr>
      </w:pPr>
      <w:r>
        <w:rPr>
          <w:color w:val="000000"/>
        </w:rPr>
        <w:t>- Акт взвешивания по форме ГУ-23, копия технического паспорта весов с отметкой о поверке.</w:t>
      </w:r>
    </w:p>
    <w:p w:rsidR="00BC77F4" w:rsidRPr="005F52E4" w:rsidRDefault="00BC77F4" w:rsidP="00EB2EBA">
      <w:pPr>
        <w:pBdr>
          <w:top w:val="nil"/>
          <w:left w:val="nil"/>
          <w:bottom w:val="nil"/>
          <w:right w:val="nil"/>
          <w:between w:val="nil"/>
        </w:pBdr>
        <w:ind w:right="-2" w:firstLine="709"/>
        <w:jc w:val="both"/>
        <w:rPr>
          <w:color w:val="000000"/>
        </w:rPr>
      </w:pPr>
      <w:r>
        <w:rPr>
          <w:color w:val="000000"/>
        </w:rPr>
        <w:t xml:space="preserve">2.4. Срок выполнения работ по разделке составляет 5  (пять) календарных дней с  даты подписания Исполнителем акта приёма-передачи вагонов. </w:t>
      </w:r>
    </w:p>
    <w:p w:rsidR="00BC77F4" w:rsidRPr="005F52E4" w:rsidRDefault="00BC77F4" w:rsidP="00EB2EBA">
      <w:pPr>
        <w:pBdr>
          <w:top w:val="nil"/>
          <w:left w:val="nil"/>
          <w:bottom w:val="nil"/>
          <w:right w:val="nil"/>
          <w:between w:val="nil"/>
        </w:pBdr>
        <w:ind w:right="-2" w:firstLine="709"/>
        <w:jc w:val="both"/>
        <w:rPr>
          <w:color w:val="000000"/>
        </w:rPr>
      </w:pPr>
      <w:r>
        <w:rPr>
          <w:color w:val="000000"/>
        </w:rPr>
        <w:t>Датой выполнения работ по разделке является дата  подписания акта выполненных работ по</w:t>
      </w:r>
      <w:r>
        <w:t xml:space="preserve"> разделке грузовых вагонов </w:t>
      </w:r>
      <w:r>
        <w:rPr>
          <w:color w:val="000000"/>
        </w:rPr>
        <w:t>(форма установлена  Приложением № 5 к Договору).</w:t>
      </w:r>
    </w:p>
    <w:p w:rsidR="00BC77F4" w:rsidRPr="005F52E4" w:rsidRDefault="00BC77F4" w:rsidP="00EB2EBA">
      <w:pPr>
        <w:ind w:firstLine="709"/>
        <w:jc w:val="both"/>
      </w:pPr>
      <w:r>
        <w:t xml:space="preserve">2.5.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BC77F4" w:rsidRPr="005F52E4" w:rsidRDefault="00BC77F4" w:rsidP="00EB2EBA">
      <w:pPr>
        <w:ind w:firstLine="709"/>
        <w:jc w:val="both"/>
      </w:pPr>
      <w:r>
        <w:t xml:space="preserve">- акт выполненных работ по разделке грузовых вагонов – оригинал, 2 экземпляра; </w:t>
      </w:r>
    </w:p>
    <w:p w:rsidR="00BC77F4" w:rsidRPr="005F52E4" w:rsidRDefault="00BC77F4" w:rsidP="00EB2EBA">
      <w:pPr>
        <w:ind w:firstLine="709"/>
        <w:jc w:val="both"/>
      </w:pPr>
      <w:r>
        <w:t xml:space="preserve">- счет – оригинал, 1 экземпляр; </w:t>
      </w:r>
    </w:p>
    <w:p w:rsidR="00BC77F4" w:rsidRPr="005F52E4" w:rsidRDefault="00BC77F4" w:rsidP="00EB2EBA">
      <w:pPr>
        <w:ind w:firstLine="709"/>
        <w:jc w:val="both"/>
      </w:pPr>
      <w:r>
        <w:t>- счет-фактуру – оригинал, 1 экземпляр;</w:t>
      </w:r>
    </w:p>
    <w:p w:rsidR="00BC77F4" w:rsidRPr="005F52E4" w:rsidRDefault="00BC77F4" w:rsidP="00EB2EBA">
      <w:pPr>
        <w:ind w:firstLine="709"/>
        <w:jc w:val="both"/>
      </w:pPr>
      <w:r>
        <w:t>- акт приема-передачи деталей - оригинал, 2 экземпляра (в случае фактического возврата Заказчику) (форма установлена  Приложением № 6 к Договору);</w:t>
      </w:r>
    </w:p>
    <w:p w:rsidR="00BC77F4" w:rsidRPr="005F52E4" w:rsidRDefault="00BC77F4" w:rsidP="00EB2EBA">
      <w:pPr>
        <w:ind w:firstLine="709"/>
        <w:jc w:val="both"/>
      </w:pPr>
      <w:r>
        <w:lastRenderedPageBreak/>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BC77F4" w:rsidRPr="005F52E4" w:rsidRDefault="00BC77F4" w:rsidP="00EB2EBA">
      <w:pPr>
        <w:ind w:firstLine="709"/>
        <w:jc w:val="both"/>
        <w:rPr>
          <w:b/>
        </w:rPr>
      </w:pPr>
      <w:r>
        <w:t xml:space="preserve">2.6. В течение 2 (двух)  рабочих дней с даты получения деталей и лома черных металлов, а также полного пакета документов указанного в </w:t>
      </w:r>
      <w:proofErr w:type="spellStart"/>
      <w:r>
        <w:t>пп</w:t>
      </w:r>
      <w:proofErr w:type="spellEnd"/>
      <w:r>
        <w:t>.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p>
    <w:p w:rsidR="00BC77F4" w:rsidRPr="005F52E4" w:rsidRDefault="00BC77F4" w:rsidP="00EB2EBA">
      <w:pPr>
        <w:pBdr>
          <w:top w:val="nil"/>
          <w:left w:val="nil"/>
          <w:bottom w:val="nil"/>
          <w:right w:val="nil"/>
          <w:between w:val="nil"/>
        </w:pBdr>
        <w:ind w:right="-2" w:firstLine="709"/>
        <w:jc w:val="both"/>
        <w:rPr>
          <w:color w:val="000000"/>
        </w:rPr>
      </w:pPr>
      <w:r>
        <w:rPr>
          <w:color w:val="000000"/>
        </w:rPr>
        <w:t>2.7.</w:t>
      </w:r>
      <w:r>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w:t>
      </w:r>
      <w:proofErr w:type="spellStart"/>
      <w:r>
        <w:rPr>
          <w:color w:val="000000"/>
        </w:rPr>
        <w:t>ремонтопригодных</w:t>
      </w:r>
      <w:proofErr w:type="spellEnd"/>
      <w:r>
        <w:rPr>
          <w:color w:val="000000"/>
        </w:rPr>
        <w:t xml:space="preserve">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BC77F4" w:rsidRPr="005F52E4" w:rsidRDefault="00BC77F4" w:rsidP="00EB2EBA">
      <w:pPr>
        <w:pBdr>
          <w:top w:val="nil"/>
          <w:left w:val="nil"/>
          <w:bottom w:val="nil"/>
          <w:right w:val="nil"/>
          <w:between w:val="nil"/>
        </w:pBdr>
        <w:ind w:right="-2" w:firstLine="709"/>
        <w:jc w:val="both"/>
        <w:rPr>
          <w:color w:val="000000"/>
        </w:rPr>
      </w:pPr>
      <w:r>
        <w:rPr>
          <w:color w:val="000000"/>
        </w:rPr>
        <w:t>2.8.</w:t>
      </w:r>
      <w:r>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BC77F4" w:rsidRPr="005F52E4" w:rsidRDefault="00BC77F4" w:rsidP="00EB2EBA">
      <w:pPr>
        <w:pBdr>
          <w:top w:val="nil"/>
          <w:left w:val="nil"/>
          <w:bottom w:val="nil"/>
          <w:right w:val="nil"/>
          <w:between w:val="nil"/>
        </w:pBdr>
        <w:ind w:right="-2" w:firstLine="709"/>
        <w:jc w:val="both"/>
        <w:rPr>
          <w:color w:val="000000"/>
        </w:rPr>
      </w:pPr>
      <w:r>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BC77F4" w:rsidRPr="005F52E4" w:rsidRDefault="00BC77F4" w:rsidP="00EB2EBA">
      <w:pPr>
        <w:pBdr>
          <w:top w:val="nil"/>
          <w:left w:val="nil"/>
          <w:bottom w:val="nil"/>
          <w:right w:val="nil"/>
          <w:between w:val="nil"/>
        </w:pBdr>
        <w:ind w:right="-2" w:firstLine="709"/>
        <w:jc w:val="both"/>
        <w:rPr>
          <w:color w:val="000000"/>
        </w:rPr>
      </w:pPr>
      <w:r>
        <w:rPr>
          <w:color w:val="000000"/>
        </w:rPr>
        <w:t>2.9.</w:t>
      </w:r>
      <w:r>
        <w:rPr>
          <w:color w:val="000000"/>
        </w:rPr>
        <w:tab/>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 ценностей, сданных на ответственное хранение (форма установлена Приложением № 1</w:t>
      </w:r>
      <w:r>
        <w:t>1</w:t>
      </w:r>
      <w:r>
        <w:rPr>
          <w:color w:val="000000"/>
        </w:rPr>
        <w:t xml:space="preserve"> к Договору). </w:t>
      </w:r>
    </w:p>
    <w:p w:rsidR="00BC77F4" w:rsidRPr="005F52E4" w:rsidRDefault="00BC77F4" w:rsidP="00EB2EBA">
      <w:pPr>
        <w:pBdr>
          <w:top w:val="nil"/>
          <w:left w:val="nil"/>
          <w:bottom w:val="nil"/>
          <w:right w:val="nil"/>
          <w:between w:val="nil"/>
        </w:pBdr>
        <w:ind w:right="-2" w:firstLine="709"/>
        <w:jc w:val="both"/>
        <w:rPr>
          <w:color w:val="000000"/>
        </w:rPr>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rsidR="00BC77F4" w:rsidRPr="005F52E4" w:rsidRDefault="00BC77F4" w:rsidP="00EB2EBA">
      <w:pPr>
        <w:pBdr>
          <w:top w:val="nil"/>
          <w:left w:val="nil"/>
          <w:bottom w:val="nil"/>
          <w:right w:val="nil"/>
          <w:between w:val="nil"/>
        </w:pBdr>
        <w:ind w:right="-2" w:firstLine="709"/>
        <w:jc w:val="both"/>
        <w:rPr>
          <w:color w:val="000000"/>
        </w:rPr>
      </w:pPr>
      <w:r>
        <w:rPr>
          <w:color w:val="000000"/>
        </w:rPr>
        <w:t>2.11.</w:t>
      </w:r>
      <w:r>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BC77F4" w:rsidRPr="005F52E4" w:rsidRDefault="00BC77F4" w:rsidP="00EB2EBA">
      <w:pPr>
        <w:pBdr>
          <w:top w:val="nil"/>
          <w:left w:val="nil"/>
          <w:bottom w:val="nil"/>
          <w:right w:val="nil"/>
          <w:between w:val="nil"/>
        </w:pBdr>
        <w:ind w:right="-2" w:firstLine="709"/>
        <w:jc w:val="both"/>
        <w:rPr>
          <w:color w:val="000000"/>
        </w:rPr>
      </w:pPr>
      <w:r>
        <w:rPr>
          <w:color w:val="000000"/>
        </w:rPr>
        <w:t>2.12. Расчет образования веса лома черных металлов после разделки вагона осуществляется нормативным методом, согласно нормативным документам Заказчика, регламентирующие нормы выхода лома черных металлов при разделке вагонов.</w:t>
      </w:r>
    </w:p>
    <w:p w:rsidR="00BC77F4" w:rsidRPr="005F52E4" w:rsidRDefault="00BC77F4" w:rsidP="00EB2EBA">
      <w:pPr>
        <w:ind w:firstLine="709"/>
        <w:contextualSpacing/>
        <w:jc w:val="both"/>
        <w:rPr>
          <w:color w:val="000000"/>
        </w:rPr>
      </w:pPr>
      <w:r>
        <w:rPr>
          <w:color w:val="000000"/>
        </w:rPr>
        <w:t>По итогам взвешивания Исполнителем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rsidR="00BC77F4" w:rsidRPr="005F52E4" w:rsidRDefault="00BC77F4" w:rsidP="00EB2EBA">
      <w:pPr>
        <w:pBdr>
          <w:top w:val="nil"/>
          <w:left w:val="nil"/>
          <w:bottom w:val="nil"/>
          <w:right w:val="nil"/>
          <w:between w:val="nil"/>
        </w:pBdr>
        <w:ind w:right="-2" w:firstLine="709"/>
        <w:jc w:val="both"/>
        <w:rPr>
          <w:color w:val="000000"/>
        </w:rPr>
      </w:pPr>
      <w:r>
        <w:rPr>
          <w:color w:val="000000"/>
        </w:rPr>
        <w:t>2.13.</w:t>
      </w:r>
      <w:r>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t xml:space="preserve">задание </w:t>
      </w:r>
      <w:r>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BC77F4" w:rsidRDefault="00BC77F4" w:rsidP="00EB2EBA">
      <w:pPr>
        <w:pBdr>
          <w:top w:val="nil"/>
          <w:left w:val="nil"/>
          <w:bottom w:val="nil"/>
          <w:right w:val="nil"/>
          <w:between w:val="nil"/>
        </w:pBdr>
        <w:ind w:right="-2" w:firstLine="709"/>
        <w:jc w:val="both"/>
        <w:rPr>
          <w:color w:val="000000"/>
        </w:rPr>
      </w:pPr>
      <w:r>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BC77F4" w:rsidRDefault="00BC77F4" w:rsidP="00EB2EBA">
      <w:pPr>
        <w:pBdr>
          <w:top w:val="nil"/>
          <w:left w:val="nil"/>
          <w:bottom w:val="nil"/>
          <w:right w:val="nil"/>
          <w:between w:val="nil"/>
        </w:pBdr>
        <w:ind w:right="-2" w:firstLine="567"/>
        <w:jc w:val="both"/>
        <w:rPr>
          <w:color w:val="000000"/>
        </w:rPr>
      </w:pPr>
    </w:p>
    <w:p w:rsidR="00BC77F4" w:rsidRDefault="00BC77F4" w:rsidP="00EB2EBA">
      <w:pPr>
        <w:pBdr>
          <w:top w:val="nil"/>
          <w:left w:val="nil"/>
          <w:bottom w:val="nil"/>
          <w:right w:val="nil"/>
          <w:between w:val="nil"/>
        </w:pBdr>
        <w:ind w:right="-2" w:firstLine="567"/>
        <w:jc w:val="both"/>
        <w:rPr>
          <w:b/>
          <w:color w:val="000000"/>
        </w:rPr>
      </w:pPr>
    </w:p>
    <w:p w:rsidR="00BC77F4" w:rsidRPr="005F52E4" w:rsidRDefault="00BC77F4" w:rsidP="00EB2EBA">
      <w:pPr>
        <w:pBdr>
          <w:top w:val="nil"/>
          <w:left w:val="nil"/>
          <w:bottom w:val="nil"/>
          <w:right w:val="nil"/>
          <w:between w:val="nil"/>
        </w:pBdr>
        <w:ind w:right="-2" w:firstLine="567"/>
        <w:jc w:val="both"/>
        <w:rPr>
          <w:b/>
          <w:color w:val="000000"/>
        </w:rPr>
      </w:pPr>
    </w:p>
    <w:p w:rsidR="00BC77F4" w:rsidRPr="005F52E4" w:rsidRDefault="00BC77F4" w:rsidP="00EB2EBA">
      <w:pPr>
        <w:pBdr>
          <w:top w:val="nil"/>
          <w:left w:val="nil"/>
          <w:bottom w:val="nil"/>
          <w:right w:val="nil"/>
          <w:between w:val="nil"/>
        </w:pBdr>
        <w:ind w:right="-2" w:firstLine="720"/>
        <w:jc w:val="center"/>
        <w:rPr>
          <w:b/>
          <w:color w:val="000000"/>
        </w:rPr>
      </w:pPr>
      <w:r>
        <w:rPr>
          <w:b/>
          <w:color w:val="000000"/>
        </w:rPr>
        <w:lastRenderedPageBreak/>
        <w:t xml:space="preserve">3. ЦЕНА РАБОТ И ПОРЯДОК РАСЧЕТОВ </w:t>
      </w:r>
    </w:p>
    <w:p w:rsidR="00BC77F4" w:rsidRPr="005F52E4" w:rsidRDefault="00BC77F4" w:rsidP="00EB2EBA">
      <w:pPr>
        <w:pBdr>
          <w:top w:val="nil"/>
          <w:left w:val="nil"/>
          <w:bottom w:val="nil"/>
          <w:right w:val="nil"/>
          <w:between w:val="nil"/>
        </w:pBdr>
        <w:ind w:right="-2" w:firstLine="720"/>
        <w:jc w:val="center"/>
        <w:rPr>
          <w:color w:val="000000"/>
        </w:rPr>
      </w:pPr>
    </w:p>
    <w:p w:rsidR="00BC77F4" w:rsidRPr="005F52E4" w:rsidRDefault="00BC77F4" w:rsidP="00EB2EBA">
      <w:pPr>
        <w:pBdr>
          <w:top w:val="nil"/>
          <w:left w:val="nil"/>
          <w:bottom w:val="nil"/>
          <w:right w:val="nil"/>
          <w:between w:val="nil"/>
        </w:pBdr>
        <w:ind w:firstLine="709"/>
        <w:jc w:val="both"/>
        <w:rPr>
          <w:color w:val="000000"/>
        </w:rPr>
      </w:pPr>
      <w:r>
        <w:rPr>
          <w:color w:val="000000"/>
        </w:rPr>
        <w:t xml:space="preserve">3.1.  </w:t>
      </w:r>
      <w:r>
        <w:rPr>
          <w:color w:val="000000"/>
        </w:rPr>
        <w:tab/>
        <w:t xml:space="preserve">Стоимость разделки одного вагона составляет _______ </w:t>
      </w:r>
      <w:r>
        <w:rPr>
          <w:i/>
          <w:color w:val="000000"/>
        </w:rPr>
        <w:t>(сумма прописью)</w:t>
      </w:r>
      <w:r>
        <w:rPr>
          <w:color w:val="000000"/>
        </w:rPr>
        <w:t xml:space="preserve"> рублей 00 копеек, в том числе НДС __% – _______  </w:t>
      </w:r>
      <w:r>
        <w:rPr>
          <w:i/>
          <w:color w:val="000000"/>
        </w:rPr>
        <w:t>(сумма прописью)</w:t>
      </w:r>
      <w:r>
        <w:rPr>
          <w:color w:val="000000"/>
        </w:rPr>
        <w:t xml:space="preserve"> рублей __ копеек и включает в себя расходы, связанные с выполнением Работ, том числе Работ указанных в </w:t>
      </w:r>
      <w:proofErr w:type="spellStart"/>
      <w:r>
        <w:rPr>
          <w:color w:val="000000"/>
        </w:rPr>
        <w:t>пп</w:t>
      </w:r>
      <w:proofErr w:type="spellEnd"/>
      <w:r>
        <w:rPr>
          <w:color w:val="000000"/>
        </w:rPr>
        <w:t>. 1.2. Договора.</w:t>
      </w:r>
    </w:p>
    <w:p w:rsidR="00BC77F4" w:rsidRPr="005F52E4" w:rsidRDefault="00BC77F4" w:rsidP="00EB2EBA">
      <w:pPr>
        <w:pBdr>
          <w:top w:val="nil"/>
          <w:left w:val="nil"/>
          <w:bottom w:val="nil"/>
          <w:right w:val="nil"/>
          <w:between w:val="nil"/>
        </w:pBdr>
        <w:ind w:firstLine="709"/>
        <w:jc w:val="both"/>
        <w:rPr>
          <w:color w:val="000000"/>
        </w:rPr>
      </w:pPr>
      <w:r>
        <w:rPr>
          <w:color w:val="000000"/>
        </w:rPr>
        <w:t>Расходы по транспортировке к месту выполнения Работ от ж/</w:t>
      </w:r>
      <w:proofErr w:type="spellStart"/>
      <w:r>
        <w:rPr>
          <w:color w:val="000000"/>
        </w:rPr>
        <w:t>д</w:t>
      </w:r>
      <w:proofErr w:type="spellEnd"/>
      <w:r>
        <w:rPr>
          <w:color w:val="000000"/>
        </w:rPr>
        <w:t xml:space="preserve"> станции приема-передачи вагонов несет Исполнитель.</w:t>
      </w:r>
    </w:p>
    <w:p w:rsidR="00BC77F4" w:rsidRPr="005F52E4" w:rsidRDefault="00BC77F4" w:rsidP="00EB2EBA">
      <w:pPr>
        <w:ind w:right="-2" w:firstLine="709"/>
        <w:jc w:val="both"/>
      </w:pPr>
      <w:r>
        <w:t>3.2. Оплата  выполненных Работ производится Заказчиком в течение 30 (тридцати) календарных дней с даты подписания сторонами акта выполненных Работ по разделке грузовых вагонов, на основании счета полученного от Исполнителя.</w:t>
      </w:r>
    </w:p>
    <w:p w:rsidR="00BC77F4" w:rsidRPr="005F52E4" w:rsidRDefault="00BC77F4" w:rsidP="00EB2EBA">
      <w:pPr>
        <w:ind w:right="-2" w:firstLine="709"/>
        <w:jc w:val="both"/>
      </w:pPr>
      <w: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с даты его получения. </w:t>
      </w:r>
    </w:p>
    <w:p w:rsidR="00BC77F4" w:rsidRPr="005F52E4" w:rsidRDefault="00BC77F4" w:rsidP="00EB2EBA">
      <w:pPr>
        <w:ind w:right="-2" w:firstLine="709"/>
        <w:jc w:val="both"/>
      </w:pPr>
      <w: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BC77F4" w:rsidRPr="005F52E4" w:rsidRDefault="00BC77F4" w:rsidP="00EB2EBA">
      <w:pPr>
        <w:rPr>
          <w:b/>
        </w:rPr>
      </w:pPr>
    </w:p>
    <w:p w:rsidR="00BC77F4" w:rsidRPr="005F52E4" w:rsidRDefault="00BC77F4" w:rsidP="00EB2EBA">
      <w:pPr>
        <w:ind w:left="-567" w:firstLine="425"/>
        <w:jc w:val="center"/>
        <w:rPr>
          <w:b/>
        </w:rPr>
      </w:pPr>
      <w:r>
        <w:rPr>
          <w:b/>
        </w:rPr>
        <w:t>4. ГАРАНТИЙНЫЕ ОБЯЗАТЕЛЬСТВА</w:t>
      </w:r>
    </w:p>
    <w:p w:rsidR="00BC77F4" w:rsidRPr="005F52E4" w:rsidRDefault="00BC77F4" w:rsidP="00EB2EBA">
      <w:pPr>
        <w:ind w:firstLine="709"/>
        <w:jc w:val="both"/>
      </w:pPr>
    </w:p>
    <w:p w:rsidR="00BC77F4" w:rsidRPr="005F52E4" w:rsidRDefault="00BC77F4" w:rsidP="00EB2EBA">
      <w:pPr>
        <w:ind w:firstLine="709"/>
        <w:jc w:val="both"/>
      </w:pPr>
      <w:r>
        <w:t>4.1. Исполнитель гарантирует, что он</w:t>
      </w:r>
      <w:r>
        <w:rPr>
          <w:i/>
        </w:rPr>
        <w:t>,</w:t>
      </w:r>
      <w:r>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BC77F4" w:rsidRPr="005F52E4" w:rsidRDefault="00BC77F4" w:rsidP="00EB2EBA">
      <w:pPr>
        <w:ind w:right="-2"/>
        <w:jc w:val="center"/>
        <w:rPr>
          <w:b/>
        </w:rPr>
      </w:pPr>
    </w:p>
    <w:p w:rsidR="00BC77F4" w:rsidRPr="005F52E4" w:rsidRDefault="00BC77F4" w:rsidP="00EB2EBA">
      <w:pPr>
        <w:ind w:right="-2"/>
        <w:jc w:val="center"/>
        <w:rPr>
          <w:b/>
        </w:rPr>
      </w:pPr>
      <w:r>
        <w:rPr>
          <w:b/>
        </w:rPr>
        <w:t>5. ОТВЕТСТВЕННОСТЬ СТОРОН</w:t>
      </w:r>
    </w:p>
    <w:p w:rsidR="00BC77F4" w:rsidRPr="005F52E4" w:rsidRDefault="00BC77F4" w:rsidP="00EB2EBA">
      <w:pPr>
        <w:ind w:right="-2"/>
        <w:jc w:val="center"/>
        <w:rPr>
          <w:b/>
        </w:rPr>
      </w:pPr>
    </w:p>
    <w:p w:rsidR="00BC77F4" w:rsidRPr="005F52E4" w:rsidRDefault="00BC77F4" w:rsidP="00EB2EBA">
      <w:pPr>
        <w:ind w:right="-2" w:firstLine="709"/>
        <w:jc w:val="both"/>
      </w:pPr>
      <w: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BC77F4" w:rsidRPr="005F52E4" w:rsidRDefault="00BC77F4" w:rsidP="00EB2EBA">
      <w:pPr>
        <w:ind w:left="36" w:firstLine="709"/>
        <w:jc w:val="both"/>
      </w:pPr>
      <w:r>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BC77F4" w:rsidRPr="005F52E4" w:rsidRDefault="00BC77F4" w:rsidP="00EB2EBA">
      <w:pPr>
        <w:ind w:left="36" w:firstLine="709"/>
        <w:jc w:val="both"/>
      </w:pPr>
      <w:r>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BC77F4" w:rsidRPr="005F52E4" w:rsidRDefault="00BC77F4" w:rsidP="00EB2EBA">
      <w:pPr>
        <w:pBdr>
          <w:top w:val="nil"/>
          <w:left w:val="nil"/>
          <w:bottom w:val="nil"/>
          <w:right w:val="nil"/>
          <w:between w:val="nil"/>
        </w:pBdr>
        <w:tabs>
          <w:tab w:val="left" w:pos="0"/>
        </w:tabs>
        <w:ind w:firstLine="709"/>
        <w:jc w:val="both"/>
        <w:rPr>
          <w:color w:val="000000"/>
        </w:rPr>
      </w:pPr>
      <w:r>
        <w:rPr>
          <w:color w:val="000000"/>
        </w:rPr>
        <w:t>5.4. Ответственность за сохранность лома черных металлов, узлов и деталей, полученных в результате  выполнения Работ до их передачи Заказчику несёт Исполнитель.</w:t>
      </w:r>
    </w:p>
    <w:p w:rsidR="00BC77F4" w:rsidRPr="005F52E4" w:rsidRDefault="00BC77F4" w:rsidP="00EB2EBA">
      <w:pPr>
        <w:pBdr>
          <w:top w:val="nil"/>
          <w:left w:val="nil"/>
          <w:bottom w:val="nil"/>
          <w:right w:val="nil"/>
          <w:between w:val="nil"/>
        </w:pBdr>
        <w:tabs>
          <w:tab w:val="left" w:pos="0"/>
        </w:tabs>
        <w:ind w:firstLine="709"/>
        <w:jc w:val="both"/>
        <w:rPr>
          <w:color w:val="000000"/>
        </w:rPr>
      </w:pPr>
      <w:r>
        <w:rPr>
          <w:color w:val="00000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BC77F4" w:rsidRPr="005F52E4" w:rsidRDefault="00BC77F4" w:rsidP="00EB2EBA">
      <w:pPr>
        <w:pBdr>
          <w:top w:val="nil"/>
          <w:left w:val="nil"/>
          <w:bottom w:val="nil"/>
          <w:right w:val="nil"/>
          <w:between w:val="nil"/>
        </w:pBdr>
        <w:tabs>
          <w:tab w:val="left" w:pos="0"/>
        </w:tabs>
        <w:ind w:firstLine="709"/>
        <w:jc w:val="both"/>
        <w:rPr>
          <w:color w:val="000000"/>
        </w:rPr>
      </w:pPr>
      <w:r>
        <w:rPr>
          <w:color w:val="000000"/>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w:t>
      </w:r>
      <w:proofErr w:type="spellStart"/>
      <w:r>
        <w:rPr>
          <w:color w:val="000000"/>
        </w:rPr>
        <w:t>ТрансКонтейнер</w:t>
      </w:r>
      <w:proofErr w:type="spellEnd"/>
      <w:r>
        <w:rPr>
          <w:color w:val="000000"/>
        </w:rPr>
        <w:t>» на момент выявления утраты.</w:t>
      </w:r>
    </w:p>
    <w:p w:rsidR="00BC77F4" w:rsidRPr="005F52E4" w:rsidRDefault="00BC77F4" w:rsidP="00EB2EBA">
      <w:pPr>
        <w:ind w:right="-2" w:firstLine="709"/>
        <w:jc w:val="both"/>
      </w:pPr>
      <w:r>
        <w:t>5.5. Уплата неустойки одной из Сторон не освобождает Стороны от выполнения своих обязательств по настоящему Договору.</w:t>
      </w:r>
    </w:p>
    <w:p w:rsidR="00BC77F4" w:rsidRPr="005F52E4" w:rsidRDefault="00BC77F4" w:rsidP="00EB2EBA">
      <w:pPr>
        <w:pBdr>
          <w:top w:val="nil"/>
          <w:left w:val="nil"/>
          <w:bottom w:val="nil"/>
          <w:right w:val="nil"/>
          <w:between w:val="nil"/>
        </w:pBdr>
        <w:tabs>
          <w:tab w:val="left" w:pos="-6804"/>
          <w:tab w:val="left" w:pos="0"/>
        </w:tabs>
        <w:ind w:firstLine="709"/>
        <w:jc w:val="both"/>
        <w:rPr>
          <w:color w:val="000000"/>
        </w:rPr>
      </w:pPr>
      <w:r>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BC77F4" w:rsidRPr="005F52E4" w:rsidRDefault="00BC77F4" w:rsidP="00EB2EBA">
      <w:pPr>
        <w:ind w:firstLine="709"/>
        <w:jc w:val="both"/>
        <w:rPr>
          <w:b/>
          <w:color w:val="000000"/>
        </w:rPr>
      </w:pPr>
      <w:r>
        <w:lastRenderedPageBreak/>
        <w:t xml:space="preserve">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 учетом особенностей, установленных для </w:t>
      </w:r>
      <w:proofErr w:type="spellStart"/>
      <w:r>
        <w:t>фитинговых</w:t>
      </w:r>
      <w:proofErr w:type="spellEnd"/>
      <w:r>
        <w:t xml:space="preserve"> платформ Заказчика и действующим на дату возникновения соответствующих расходов.</w:t>
      </w:r>
    </w:p>
    <w:p w:rsidR="00BC77F4" w:rsidRPr="005F52E4" w:rsidRDefault="00BC77F4" w:rsidP="00EB2EBA">
      <w:pPr>
        <w:pBdr>
          <w:top w:val="nil"/>
          <w:left w:val="nil"/>
          <w:bottom w:val="nil"/>
          <w:right w:val="nil"/>
          <w:between w:val="nil"/>
        </w:pBdr>
        <w:ind w:right="-2"/>
        <w:rPr>
          <w:b/>
          <w:color w:val="000000"/>
        </w:rPr>
      </w:pPr>
    </w:p>
    <w:p w:rsidR="00BC77F4" w:rsidRPr="005F52E4" w:rsidRDefault="00BC77F4" w:rsidP="00EB2EBA">
      <w:pPr>
        <w:pBdr>
          <w:top w:val="nil"/>
          <w:left w:val="nil"/>
          <w:bottom w:val="nil"/>
          <w:right w:val="nil"/>
          <w:between w:val="nil"/>
        </w:pBdr>
        <w:ind w:right="-2"/>
        <w:jc w:val="center"/>
        <w:rPr>
          <w:b/>
          <w:color w:val="000000"/>
        </w:rPr>
      </w:pPr>
      <w:r>
        <w:rPr>
          <w:b/>
          <w:color w:val="000000"/>
        </w:rPr>
        <w:t>6. ОБСТОЯТЕЛЬСТВА НЕПРЕОДОЛИМОЙ СИЛЫ</w:t>
      </w:r>
    </w:p>
    <w:p w:rsidR="00BC77F4" w:rsidRPr="005F52E4" w:rsidRDefault="00BC77F4" w:rsidP="00EB2EBA">
      <w:pPr>
        <w:pBdr>
          <w:top w:val="nil"/>
          <w:left w:val="nil"/>
          <w:bottom w:val="nil"/>
          <w:right w:val="nil"/>
          <w:between w:val="nil"/>
        </w:pBdr>
        <w:ind w:right="-2"/>
        <w:jc w:val="center"/>
        <w:rPr>
          <w:color w:val="000000"/>
        </w:rPr>
      </w:pPr>
    </w:p>
    <w:p w:rsidR="00BC77F4" w:rsidRPr="005F52E4" w:rsidRDefault="00BC77F4" w:rsidP="00EB2EBA">
      <w:pPr>
        <w:ind w:left="36" w:firstLine="669"/>
        <w:jc w:val="both"/>
      </w:pPr>
      <w: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BC77F4" w:rsidRPr="005F52E4" w:rsidRDefault="00BC77F4" w:rsidP="00EB2EBA">
      <w:pPr>
        <w:ind w:left="36" w:firstLine="669"/>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C77F4" w:rsidRPr="005F52E4" w:rsidRDefault="00BC77F4" w:rsidP="00EB2EBA">
      <w:pPr>
        <w:ind w:left="36" w:firstLine="669"/>
        <w:jc w:val="both"/>
      </w:pPr>
      <w: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BC77F4" w:rsidRPr="005F52E4" w:rsidRDefault="00BC77F4" w:rsidP="00EB2EBA">
      <w:pPr>
        <w:ind w:left="36" w:firstLine="669"/>
        <w:jc w:val="both"/>
      </w:pPr>
      <w: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BC77F4" w:rsidRPr="005F52E4" w:rsidRDefault="00BC77F4" w:rsidP="00EB2EBA">
      <w:pPr>
        <w:ind w:left="36" w:firstLine="669"/>
        <w:jc w:val="both"/>
      </w:pPr>
      <w: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BC77F4" w:rsidRPr="005F52E4" w:rsidRDefault="00BC77F4" w:rsidP="00EB2EBA">
      <w:pPr>
        <w:ind w:left="36" w:firstLine="669"/>
        <w:jc w:val="both"/>
      </w:pPr>
    </w:p>
    <w:p w:rsidR="00BC77F4" w:rsidRPr="005F52E4" w:rsidRDefault="00BC77F4" w:rsidP="00EB2EBA">
      <w:pPr>
        <w:pBdr>
          <w:top w:val="nil"/>
          <w:left w:val="nil"/>
          <w:bottom w:val="nil"/>
          <w:right w:val="nil"/>
          <w:between w:val="nil"/>
        </w:pBdr>
        <w:ind w:right="-2" w:firstLine="720"/>
        <w:jc w:val="center"/>
        <w:rPr>
          <w:b/>
          <w:color w:val="000000"/>
        </w:rPr>
      </w:pPr>
      <w:r>
        <w:rPr>
          <w:b/>
          <w:color w:val="000000"/>
        </w:rPr>
        <w:t>7. ПОРЯДОК РАЗРЕШЕНИЯ СПОРОВ</w:t>
      </w:r>
    </w:p>
    <w:p w:rsidR="00BC77F4" w:rsidRPr="005F52E4" w:rsidRDefault="00BC77F4" w:rsidP="00EB2EBA">
      <w:pPr>
        <w:pBdr>
          <w:top w:val="nil"/>
          <w:left w:val="nil"/>
          <w:bottom w:val="nil"/>
          <w:right w:val="nil"/>
          <w:between w:val="nil"/>
        </w:pBdr>
        <w:ind w:right="-2" w:firstLine="720"/>
        <w:jc w:val="center"/>
        <w:rPr>
          <w:color w:val="000000"/>
        </w:rPr>
      </w:pPr>
    </w:p>
    <w:p w:rsidR="00BC77F4" w:rsidRPr="005F52E4" w:rsidRDefault="00BC77F4" w:rsidP="00EB2EBA">
      <w:pPr>
        <w:pBdr>
          <w:top w:val="nil"/>
          <w:left w:val="nil"/>
          <w:bottom w:val="nil"/>
          <w:right w:val="nil"/>
          <w:between w:val="nil"/>
        </w:pBdr>
        <w:ind w:right="-2" w:firstLine="708"/>
        <w:jc w:val="both"/>
        <w:rPr>
          <w:color w:val="000000"/>
        </w:rPr>
      </w:pPr>
      <w:r>
        <w:rPr>
          <w:color w:val="000000"/>
        </w:rPr>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BC77F4" w:rsidRPr="005F52E4" w:rsidRDefault="00BC77F4" w:rsidP="00EB2EBA">
      <w:pPr>
        <w:pBdr>
          <w:top w:val="nil"/>
          <w:left w:val="nil"/>
          <w:bottom w:val="nil"/>
          <w:right w:val="nil"/>
          <w:between w:val="nil"/>
        </w:pBdr>
        <w:ind w:right="-2" w:firstLine="708"/>
        <w:jc w:val="both"/>
        <w:rPr>
          <w:color w:val="000000"/>
        </w:rPr>
      </w:pPr>
      <w:r>
        <w:rPr>
          <w:color w:val="000000"/>
        </w:rPr>
        <w:t>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с даты получения претензии.</w:t>
      </w:r>
    </w:p>
    <w:p w:rsidR="00BC77F4" w:rsidRPr="005F52E4" w:rsidRDefault="00BC77F4" w:rsidP="00EB2EBA">
      <w:pPr>
        <w:ind w:firstLine="705"/>
        <w:jc w:val="both"/>
        <w:rPr>
          <w:color w:val="000000"/>
        </w:rPr>
      </w:pPr>
      <w:r>
        <w:tab/>
        <w:t xml:space="preserve">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w:t>
      </w:r>
      <w:r w:rsidR="00B608A8">
        <w:t>Ярославской области.</w:t>
      </w:r>
      <w:r>
        <w:rPr>
          <w:rFonts w:eastAsia="Arial"/>
        </w:rPr>
        <w:t xml:space="preserve"> </w:t>
      </w:r>
    </w:p>
    <w:p w:rsidR="00BC77F4" w:rsidRDefault="00BC77F4" w:rsidP="00EB2EBA">
      <w:pPr>
        <w:ind w:right="-2"/>
        <w:jc w:val="center"/>
        <w:rPr>
          <w:b/>
        </w:rPr>
      </w:pPr>
    </w:p>
    <w:p w:rsidR="00BC77F4" w:rsidRPr="005F52E4" w:rsidRDefault="00BC77F4" w:rsidP="00EB2EBA">
      <w:pPr>
        <w:ind w:right="-2"/>
        <w:jc w:val="center"/>
        <w:rPr>
          <w:b/>
        </w:rPr>
      </w:pPr>
      <w:r>
        <w:rPr>
          <w:b/>
        </w:rPr>
        <w:t>8. СРОК ДЕЙСТВИЯ ДОГОВОРА</w:t>
      </w:r>
    </w:p>
    <w:p w:rsidR="00BC77F4" w:rsidRPr="005F52E4" w:rsidRDefault="00BC77F4" w:rsidP="00EB2EBA">
      <w:pPr>
        <w:ind w:right="-2"/>
        <w:jc w:val="center"/>
        <w:rPr>
          <w:b/>
        </w:rPr>
      </w:pPr>
    </w:p>
    <w:p w:rsidR="00BC77F4" w:rsidRPr="005F52E4" w:rsidRDefault="00BC77F4" w:rsidP="00EB2EBA">
      <w:pPr>
        <w:ind w:left="36" w:firstLine="669"/>
        <w:jc w:val="both"/>
      </w:pPr>
      <w:r>
        <w:t>8.1. Договор вступает в силу с даты подписания его Сторонами и действует до __.__.20_ г. включительно, а в части взаиморасчетов - до полного исполнения своих обязательств Сторонами.</w:t>
      </w:r>
    </w:p>
    <w:p w:rsidR="00BC77F4" w:rsidRDefault="00BC77F4" w:rsidP="00EB2EBA">
      <w:pPr>
        <w:ind w:right="-2" w:firstLine="709"/>
        <w:jc w:val="both"/>
        <w:rPr>
          <w:b/>
        </w:rPr>
      </w:pPr>
    </w:p>
    <w:p w:rsidR="00BC77F4" w:rsidRPr="005F52E4" w:rsidRDefault="00BC77F4" w:rsidP="00EB2EBA">
      <w:pPr>
        <w:ind w:right="-2" w:firstLine="709"/>
        <w:jc w:val="both"/>
        <w:rPr>
          <w:b/>
        </w:rPr>
      </w:pPr>
    </w:p>
    <w:p w:rsidR="003F0F3E" w:rsidRDefault="003F0F3E" w:rsidP="00EB2EBA">
      <w:pPr>
        <w:pBdr>
          <w:top w:val="nil"/>
          <w:left w:val="nil"/>
          <w:bottom w:val="nil"/>
          <w:right w:val="nil"/>
          <w:between w:val="nil"/>
        </w:pBdr>
        <w:ind w:right="-2" w:firstLine="540"/>
        <w:jc w:val="center"/>
        <w:rPr>
          <w:b/>
          <w:color w:val="000000"/>
        </w:rPr>
      </w:pPr>
    </w:p>
    <w:p w:rsidR="00BC77F4" w:rsidRPr="005F52E4" w:rsidRDefault="00BC77F4" w:rsidP="00EB2EBA">
      <w:pPr>
        <w:pBdr>
          <w:top w:val="nil"/>
          <w:left w:val="nil"/>
          <w:bottom w:val="nil"/>
          <w:right w:val="nil"/>
          <w:between w:val="nil"/>
        </w:pBdr>
        <w:ind w:right="-2" w:firstLine="540"/>
        <w:jc w:val="center"/>
        <w:rPr>
          <w:b/>
          <w:color w:val="000000"/>
        </w:rPr>
      </w:pPr>
      <w:r>
        <w:rPr>
          <w:b/>
          <w:color w:val="000000"/>
        </w:rPr>
        <w:lastRenderedPageBreak/>
        <w:t>9. ПОРЯДОК ВНЕСЕНИЯ ИЗМЕНЕНИЙ, ДОПОЛНЕНИЙ</w:t>
      </w:r>
    </w:p>
    <w:p w:rsidR="00BC77F4" w:rsidRPr="005F52E4" w:rsidRDefault="00BC77F4" w:rsidP="00EB2EBA">
      <w:pPr>
        <w:pBdr>
          <w:top w:val="nil"/>
          <w:left w:val="nil"/>
          <w:bottom w:val="nil"/>
          <w:right w:val="nil"/>
          <w:between w:val="nil"/>
        </w:pBdr>
        <w:ind w:right="-2"/>
        <w:jc w:val="center"/>
        <w:rPr>
          <w:b/>
          <w:color w:val="000000"/>
        </w:rPr>
      </w:pPr>
      <w:r>
        <w:rPr>
          <w:b/>
          <w:color w:val="000000"/>
        </w:rPr>
        <w:t xml:space="preserve">В ДОГОВОР И ЕГО РАСТОРЖЕНИЯ </w:t>
      </w:r>
    </w:p>
    <w:p w:rsidR="00BC77F4" w:rsidRPr="005F52E4" w:rsidRDefault="00BC77F4" w:rsidP="00EB2EBA">
      <w:pPr>
        <w:pBdr>
          <w:top w:val="nil"/>
          <w:left w:val="nil"/>
          <w:bottom w:val="nil"/>
          <w:right w:val="nil"/>
          <w:between w:val="nil"/>
        </w:pBdr>
        <w:ind w:right="-2" w:firstLine="540"/>
        <w:jc w:val="center"/>
        <w:rPr>
          <w:color w:val="000000"/>
        </w:rPr>
      </w:pPr>
    </w:p>
    <w:p w:rsidR="00BC77F4" w:rsidRPr="005F52E4" w:rsidRDefault="00BC77F4" w:rsidP="00EB2EBA">
      <w:pPr>
        <w:pBdr>
          <w:top w:val="nil"/>
          <w:left w:val="nil"/>
          <w:bottom w:val="nil"/>
          <w:right w:val="nil"/>
          <w:between w:val="nil"/>
        </w:pBdr>
        <w:ind w:right="-2" w:firstLine="709"/>
        <w:jc w:val="both"/>
        <w:rPr>
          <w:color w:val="000000"/>
        </w:rPr>
      </w:pPr>
      <w:r>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BC77F4" w:rsidRPr="005F52E4" w:rsidRDefault="00BC77F4" w:rsidP="00EB2EBA">
      <w:pPr>
        <w:pBdr>
          <w:top w:val="nil"/>
          <w:left w:val="nil"/>
          <w:bottom w:val="nil"/>
          <w:right w:val="nil"/>
          <w:between w:val="nil"/>
        </w:pBdr>
        <w:ind w:right="-2" w:firstLine="709"/>
        <w:jc w:val="both"/>
        <w:rPr>
          <w:color w:val="000000"/>
        </w:rPr>
      </w:pPr>
      <w:r>
        <w:rPr>
          <w:color w:val="000000"/>
        </w:rPr>
        <w:t>9.2. Настоящий Договор может быть досрочно расторгнут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BC77F4" w:rsidRPr="005F52E4" w:rsidRDefault="00BC77F4" w:rsidP="00EB2EBA">
      <w:pPr>
        <w:pBdr>
          <w:top w:val="nil"/>
          <w:left w:val="nil"/>
          <w:bottom w:val="nil"/>
          <w:right w:val="nil"/>
          <w:between w:val="nil"/>
        </w:pBdr>
        <w:ind w:right="-2" w:firstLine="709"/>
        <w:jc w:val="both"/>
        <w:rPr>
          <w:color w:val="000000"/>
        </w:rPr>
      </w:pPr>
      <w:r>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BC77F4" w:rsidRPr="005F52E4" w:rsidRDefault="00BC77F4" w:rsidP="00EB2EBA">
      <w:pPr>
        <w:pBdr>
          <w:top w:val="nil"/>
          <w:left w:val="nil"/>
          <w:bottom w:val="nil"/>
          <w:right w:val="nil"/>
          <w:between w:val="nil"/>
        </w:pBdr>
        <w:ind w:right="-2" w:firstLine="709"/>
        <w:jc w:val="both"/>
        <w:rPr>
          <w:b/>
          <w:color w:val="000000"/>
        </w:rPr>
      </w:pPr>
      <w:r>
        <w:rPr>
          <w:color w:val="000000"/>
        </w:rPr>
        <w:t>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с даты расторжения настоящего Договора.</w:t>
      </w:r>
      <w:r>
        <w:rPr>
          <w:b/>
          <w:color w:val="000000"/>
        </w:rPr>
        <w:t xml:space="preserve"> </w:t>
      </w:r>
    </w:p>
    <w:p w:rsidR="00BC77F4" w:rsidRPr="005F52E4" w:rsidRDefault="00BC77F4" w:rsidP="00EB2EBA">
      <w:pPr>
        <w:pBdr>
          <w:top w:val="nil"/>
          <w:left w:val="nil"/>
          <w:bottom w:val="nil"/>
          <w:right w:val="nil"/>
          <w:between w:val="nil"/>
        </w:pBdr>
        <w:ind w:right="-2"/>
        <w:jc w:val="center"/>
        <w:rPr>
          <w:b/>
          <w:color w:val="000000"/>
        </w:rPr>
      </w:pPr>
    </w:p>
    <w:p w:rsidR="00BC77F4" w:rsidRPr="005F52E4" w:rsidRDefault="00BC77F4" w:rsidP="00EB2EBA">
      <w:pPr>
        <w:spacing w:line="276" w:lineRule="auto"/>
        <w:ind w:firstLine="709"/>
        <w:jc w:val="center"/>
        <w:rPr>
          <w:b/>
        </w:rPr>
      </w:pPr>
      <w:r>
        <w:rPr>
          <w:b/>
        </w:rPr>
        <w:t>10. АНТИКОРРУПЦИОННАЯ ОГОВОРКА</w:t>
      </w:r>
    </w:p>
    <w:p w:rsidR="00BC77F4" w:rsidRPr="005F52E4" w:rsidRDefault="00BC77F4" w:rsidP="00EB2EBA">
      <w:pPr>
        <w:spacing w:line="276" w:lineRule="auto"/>
        <w:ind w:firstLine="709"/>
        <w:jc w:val="center"/>
      </w:pPr>
    </w:p>
    <w:p w:rsidR="00BC77F4" w:rsidRPr="005F52E4" w:rsidRDefault="00BC77F4" w:rsidP="00EB2EBA">
      <w:pPr>
        <w:ind w:firstLine="709"/>
        <w:jc w:val="both"/>
      </w:pPr>
      <w:r>
        <w:t xml:space="preserve">10.1. 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BC77F4" w:rsidRPr="005F52E4" w:rsidRDefault="00BC77F4" w:rsidP="00EB2EBA">
      <w:pPr>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C77F4" w:rsidRPr="005F52E4" w:rsidRDefault="00BC77F4" w:rsidP="00EB2EBA">
      <w:pPr>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BC77F4" w:rsidRPr="005F52E4" w:rsidRDefault="00BC77F4" w:rsidP="00EB2EBA">
      <w:pPr>
        <w:ind w:firstLine="709"/>
        <w:jc w:val="both"/>
      </w:pPr>
      <w:r>
        <w:t>Каналы уведомления Исполнителя о нарушениях каких-либо положений пункта 10.1 настоящего Договора: _ , официальный сайт _ ,  адрес электронной почты: _.</w:t>
      </w:r>
    </w:p>
    <w:p w:rsidR="00BC77F4" w:rsidRPr="005F52E4" w:rsidRDefault="00BC77F4" w:rsidP="00EB2EBA">
      <w:pPr>
        <w:ind w:firstLine="709"/>
        <w:jc w:val="both"/>
      </w:pPr>
      <w:r>
        <w:t xml:space="preserve">Каналы уведомления Заказчика о нарушениях каких-либо положений пункта 10.1 настоящего Договора: 8 (495) 788-17-17, официальный сайт </w:t>
      </w:r>
      <w:proofErr w:type="spellStart"/>
      <w:r>
        <w:t>www.trcont.ru</w:t>
      </w:r>
      <w:proofErr w:type="spellEnd"/>
      <w:r>
        <w:t>.</w:t>
      </w:r>
    </w:p>
    <w:p w:rsidR="00BC77F4" w:rsidRPr="005F52E4" w:rsidRDefault="00BC77F4" w:rsidP="00EB2EBA">
      <w:pPr>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BC77F4" w:rsidRPr="005F52E4" w:rsidRDefault="00BC77F4" w:rsidP="00EB2EBA">
      <w:pPr>
        <w:ind w:firstLine="709"/>
        <w:jc w:val="both"/>
      </w:pPr>
      <w:r>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w:t>
      </w:r>
      <w:r>
        <w:lastRenderedPageBreak/>
        <w:t>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C77F4" w:rsidRDefault="00BC77F4" w:rsidP="00EB2EBA">
      <w:pPr>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BC77F4" w:rsidRPr="005F52E4" w:rsidRDefault="00BC77F4" w:rsidP="00EB2EBA">
      <w:pPr>
        <w:ind w:firstLine="709"/>
        <w:jc w:val="both"/>
        <w:rPr>
          <w:b/>
        </w:rPr>
      </w:pPr>
    </w:p>
    <w:p w:rsidR="00BC77F4" w:rsidRPr="005F52E4" w:rsidRDefault="00BC77F4" w:rsidP="00EB2EBA">
      <w:pPr>
        <w:ind w:firstLine="709"/>
        <w:jc w:val="center"/>
        <w:rPr>
          <w:b/>
        </w:rPr>
      </w:pPr>
      <w:r>
        <w:rPr>
          <w:b/>
        </w:rPr>
        <w:t>11. ГАРАНТИИ И ЗАВЕРЕНИЯ ИСПОЛНИТЕЛЯ</w:t>
      </w:r>
    </w:p>
    <w:p w:rsidR="00BC77F4" w:rsidRPr="005F52E4" w:rsidRDefault="00BC77F4" w:rsidP="00EB2EBA">
      <w:pPr>
        <w:ind w:firstLine="709"/>
        <w:jc w:val="center"/>
        <w:rPr>
          <w:b/>
        </w:rPr>
      </w:pPr>
    </w:p>
    <w:p w:rsidR="00BC77F4" w:rsidRPr="005F52E4" w:rsidRDefault="00BC77F4" w:rsidP="00EB2EBA">
      <w:pPr>
        <w:ind w:firstLine="709"/>
        <w:jc w:val="both"/>
      </w:pPr>
      <w:r>
        <w:t>11.1.</w:t>
      </w:r>
      <w:r>
        <w:tab/>
        <w:t xml:space="preserve"> Исполнитель настоящим заверяет Заказчика и гарантирует, что на дату заключения настоящего Договора:</w:t>
      </w:r>
    </w:p>
    <w:p w:rsidR="00BC77F4" w:rsidRPr="005F52E4" w:rsidRDefault="00BC77F4" w:rsidP="00EB2EBA">
      <w:pPr>
        <w:ind w:firstLine="709"/>
        <w:jc w:val="both"/>
      </w:pPr>
      <w:r>
        <w:t>11.1.1.</w:t>
      </w:r>
      <w:r>
        <w:tab/>
        <w:t xml:space="preserve"> Исполнитель является надлежащим образом созданным юридическим лицом, действующим в соответствии с законодательством Российской Федерации;</w:t>
      </w:r>
    </w:p>
    <w:p w:rsidR="00BC77F4" w:rsidRPr="005F52E4" w:rsidRDefault="00BC77F4" w:rsidP="00EB2EBA">
      <w:pPr>
        <w:ind w:firstLine="709"/>
        <w:jc w:val="both"/>
      </w:pPr>
      <w:r>
        <w:t>11.1.2.</w:t>
      </w:r>
      <w: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BC77F4" w:rsidRPr="005F52E4" w:rsidRDefault="00BC77F4" w:rsidP="00EB2EBA">
      <w:pPr>
        <w:ind w:firstLine="709"/>
        <w:jc w:val="both"/>
      </w:pPr>
      <w:r>
        <w:t>11.1.3.</w:t>
      </w:r>
      <w:r>
        <w:tab/>
        <w:t>Настоящий Договор от имени Исполнителя подписан лицом, которое надлежащим образом уполномочено совершать такие действия;</w:t>
      </w:r>
    </w:p>
    <w:p w:rsidR="00BC77F4" w:rsidRPr="005F52E4" w:rsidRDefault="00BC77F4" w:rsidP="00EB2EBA">
      <w:pPr>
        <w:ind w:firstLine="709"/>
        <w:jc w:val="both"/>
      </w:pPr>
      <w:r>
        <w:t>11.1.4.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BC77F4" w:rsidRPr="005F52E4" w:rsidRDefault="00BC77F4" w:rsidP="00EB2EBA">
      <w:pPr>
        <w:ind w:firstLine="709"/>
        <w:jc w:val="both"/>
      </w:pPr>
      <w:r>
        <w:t>11.1.5.</w:t>
      </w:r>
      <w:r>
        <w:tab/>
        <w:t>Не существует каких-либо обстоятельств, которые ограничивают, запрещают исполнение Исполнителю обязательств по настоящему Договору.</w:t>
      </w:r>
    </w:p>
    <w:p w:rsidR="00BC77F4" w:rsidRPr="005F52E4" w:rsidRDefault="00BC77F4" w:rsidP="00EB2EBA">
      <w:pPr>
        <w:pBdr>
          <w:top w:val="nil"/>
          <w:left w:val="nil"/>
          <w:bottom w:val="nil"/>
          <w:right w:val="nil"/>
          <w:between w:val="nil"/>
        </w:pBdr>
        <w:ind w:right="-2"/>
        <w:rPr>
          <w:b/>
          <w:color w:val="000000"/>
        </w:rPr>
      </w:pPr>
    </w:p>
    <w:p w:rsidR="00BC77F4" w:rsidRPr="005F52E4" w:rsidRDefault="00BC77F4" w:rsidP="00EB2EBA">
      <w:pPr>
        <w:pBdr>
          <w:top w:val="nil"/>
          <w:left w:val="nil"/>
          <w:bottom w:val="nil"/>
          <w:right w:val="nil"/>
          <w:between w:val="nil"/>
        </w:pBdr>
        <w:ind w:right="-2"/>
        <w:jc w:val="center"/>
        <w:rPr>
          <w:b/>
          <w:color w:val="000000"/>
        </w:rPr>
      </w:pPr>
      <w:r>
        <w:rPr>
          <w:b/>
          <w:color w:val="000000"/>
        </w:rPr>
        <w:t>12. ПРОЧИЕ УСЛОВИЯ</w:t>
      </w:r>
    </w:p>
    <w:p w:rsidR="00BC77F4" w:rsidRPr="005F52E4" w:rsidRDefault="00BC77F4" w:rsidP="00EB2EBA">
      <w:pPr>
        <w:pBdr>
          <w:top w:val="nil"/>
          <w:left w:val="nil"/>
          <w:bottom w:val="nil"/>
          <w:right w:val="nil"/>
          <w:between w:val="nil"/>
        </w:pBdr>
        <w:ind w:right="-2"/>
        <w:jc w:val="center"/>
        <w:rPr>
          <w:color w:val="000000"/>
        </w:rPr>
      </w:pPr>
    </w:p>
    <w:p w:rsidR="00BC77F4" w:rsidRPr="005F52E4" w:rsidRDefault="00BC77F4" w:rsidP="00EB2EBA">
      <w:pPr>
        <w:pBdr>
          <w:top w:val="nil"/>
          <w:left w:val="nil"/>
          <w:bottom w:val="nil"/>
          <w:right w:val="nil"/>
          <w:between w:val="nil"/>
        </w:pBdr>
        <w:ind w:right="-2" w:firstLine="709"/>
        <w:jc w:val="both"/>
        <w:rPr>
          <w:color w:val="000000"/>
        </w:rPr>
      </w:pPr>
      <w:r>
        <w:rPr>
          <w:color w:val="000000"/>
        </w:rPr>
        <w:t xml:space="preserve">12.1. 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
    <w:p w:rsidR="00BC77F4" w:rsidRPr="005F52E4" w:rsidRDefault="00BC77F4" w:rsidP="00EB2EBA">
      <w:pPr>
        <w:pBdr>
          <w:top w:val="nil"/>
          <w:left w:val="nil"/>
          <w:bottom w:val="nil"/>
          <w:right w:val="nil"/>
          <w:between w:val="nil"/>
        </w:pBdr>
        <w:ind w:right="-2" w:firstLine="709"/>
        <w:jc w:val="both"/>
        <w:rPr>
          <w:color w:val="000000"/>
        </w:rPr>
      </w:pPr>
      <w:r>
        <w:rPr>
          <w:color w:val="000000"/>
        </w:rPr>
        <w:t>12.2. В случае изменения у какой-либо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BC77F4" w:rsidRPr="005F52E4" w:rsidRDefault="00BC77F4" w:rsidP="00EB2EBA">
      <w:pPr>
        <w:widowControl w:val="0"/>
        <w:pBdr>
          <w:top w:val="nil"/>
          <w:left w:val="nil"/>
          <w:bottom w:val="nil"/>
          <w:right w:val="nil"/>
          <w:between w:val="nil"/>
        </w:pBdr>
        <w:ind w:firstLine="708"/>
        <w:jc w:val="both"/>
        <w:rPr>
          <w:color w:val="000000"/>
        </w:rPr>
      </w:pPr>
      <w:r>
        <w:rPr>
          <w:color w:val="000000"/>
        </w:rPr>
        <w:t>12.3. По всем вопросам, не предусмотренным настоящим Договором, Стороны руководствуются законодательством Российской Федерации.</w:t>
      </w:r>
    </w:p>
    <w:p w:rsidR="00BC77F4" w:rsidRPr="005F52E4" w:rsidRDefault="00BC77F4" w:rsidP="00EB2EBA">
      <w:pPr>
        <w:pBdr>
          <w:top w:val="nil"/>
          <w:left w:val="nil"/>
          <w:bottom w:val="nil"/>
          <w:right w:val="nil"/>
          <w:between w:val="nil"/>
        </w:pBdr>
        <w:ind w:right="-2" w:firstLine="709"/>
        <w:jc w:val="both"/>
        <w:rPr>
          <w:color w:val="000000"/>
        </w:rPr>
      </w:pPr>
      <w:r>
        <w:rPr>
          <w:color w:val="000000"/>
        </w:rPr>
        <w:t>12.4. Все приложения к настоящему Договору являются его неотъемлемыми частями.</w:t>
      </w:r>
    </w:p>
    <w:p w:rsidR="00BC77F4" w:rsidRPr="005F52E4" w:rsidRDefault="00BC77F4" w:rsidP="00EB2EBA">
      <w:pPr>
        <w:pBdr>
          <w:top w:val="nil"/>
          <w:left w:val="nil"/>
          <w:bottom w:val="nil"/>
          <w:right w:val="nil"/>
          <w:between w:val="nil"/>
        </w:pBdr>
        <w:ind w:right="-2" w:firstLine="709"/>
        <w:jc w:val="both"/>
        <w:rPr>
          <w:color w:val="000000"/>
        </w:rPr>
      </w:pPr>
      <w:r>
        <w:rPr>
          <w:color w:val="000000"/>
        </w:rPr>
        <w:t>12.5. Настоящий Договор составлен в двух экземплярах, имеющих одинаковую силу, по одному экземпляру для каждой из Сторон.</w:t>
      </w:r>
    </w:p>
    <w:p w:rsidR="00BC77F4" w:rsidRPr="005F52E4" w:rsidRDefault="00BC77F4" w:rsidP="00EB2EBA">
      <w:pPr>
        <w:pBdr>
          <w:top w:val="nil"/>
          <w:left w:val="nil"/>
          <w:bottom w:val="nil"/>
          <w:right w:val="nil"/>
          <w:between w:val="nil"/>
        </w:pBdr>
        <w:ind w:right="-2" w:firstLine="708"/>
        <w:jc w:val="both"/>
        <w:rPr>
          <w:color w:val="000000"/>
        </w:rPr>
      </w:pPr>
      <w:r>
        <w:rPr>
          <w:color w:val="000000"/>
        </w:rPr>
        <w:t>12.6. К настоящему Договору прилагается:</w:t>
      </w:r>
    </w:p>
    <w:p w:rsidR="00BC77F4" w:rsidRPr="005F52E4" w:rsidRDefault="00BC77F4" w:rsidP="00EB2EBA">
      <w:pPr>
        <w:pBdr>
          <w:top w:val="nil"/>
          <w:left w:val="nil"/>
          <w:bottom w:val="nil"/>
          <w:right w:val="nil"/>
          <w:between w:val="nil"/>
        </w:pBdr>
        <w:ind w:right="-2" w:firstLine="708"/>
        <w:jc w:val="both"/>
        <w:rPr>
          <w:color w:val="000000"/>
        </w:rPr>
      </w:pPr>
      <w:r>
        <w:rPr>
          <w:color w:val="000000"/>
        </w:rPr>
        <w:t>12.6.1. Перечень мест выполнения Работ (Приложение № 1);</w:t>
      </w:r>
    </w:p>
    <w:p w:rsidR="00BC77F4" w:rsidRPr="005F52E4" w:rsidRDefault="00BC77F4" w:rsidP="00EB2EBA">
      <w:pPr>
        <w:pBdr>
          <w:top w:val="nil"/>
          <w:left w:val="nil"/>
          <w:bottom w:val="nil"/>
          <w:right w:val="nil"/>
          <w:between w:val="nil"/>
        </w:pBdr>
        <w:ind w:right="-2" w:firstLine="708"/>
        <w:jc w:val="both"/>
        <w:rPr>
          <w:color w:val="000000"/>
        </w:rPr>
      </w:pPr>
      <w:r>
        <w:rPr>
          <w:color w:val="000000"/>
        </w:rPr>
        <w:t>12.6.2. Форма заявки Заказчика на разделку грузовых вагонов (Приложение № 2);</w:t>
      </w:r>
    </w:p>
    <w:p w:rsidR="00BC77F4" w:rsidRPr="005F52E4" w:rsidRDefault="00BC77F4" w:rsidP="00EB2EBA">
      <w:pPr>
        <w:pBdr>
          <w:top w:val="nil"/>
          <w:left w:val="nil"/>
          <w:bottom w:val="nil"/>
          <w:right w:val="nil"/>
          <w:between w:val="nil"/>
        </w:pBdr>
        <w:ind w:right="-2" w:firstLine="708"/>
        <w:jc w:val="both"/>
        <w:rPr>
          <w:color w:val="000000"/>
        </w:rPr>
      </w:pPr>
      <w:r>
        <w:rPr>
          <w:color w:val="000000"/>
        </w:rPr>
        <w:t>12.6.3. Форма акта  приема-передачи вагонов (Приложение № 3);</w:t>
      </w:r>
    </w:p>
    <w:p w:rsidR="00BC77F4" w:rsidRPr="005F52E4" w:rsidRDefault="00BC77F4" w:rsidP="00EB2EBA">
      <w:pPr>
        <w:pBdr>
          <w:top w:val="nil"/>
          <w:left w:val="nil"/>
          <w:bottom w:val="nil"/>
          <w:right w:val="nil"/>
          <w:between w:val="nil"/>
        </w:pBdr>
        <w:ind w:right="-2" w:firstLine="708"/>
        <w:jc w:val="both"/>
        <w:rPr>
          <w:color w:val="000000"/>
        </w:rPr>
      </w:pPr>
      <w:r>
        <w:rPr>
          <w:color w:val="000000"/>
        </w:rPr>
        <w:t>12.6.4. Форма описи узлов и деталей, находящихся на грузовом вагоне (Приложение № 4);</w:t>
      </w:r>
    </w:p>
    <w:p w:rsidR="00BC77F4" w:rsidRPr="005F52E4" w:rsidRDefault="00BC77F4" w:rsidP="00EB2EBA">
      <w:pPr>
        <w:widowControl w:val="0"/>
        <w:pBdr>
          <w:top w:val="nil"/>
          <w:left w:val="nil"/>
          <w:bottom w:val="nil"/>
          <w:right w:val="nil"/>
          <w:between w:val="nil"/>
        </w:pBdr>
        <w:ind w:firstLine="708"/>
        <w:jc w:val="both"/>
        <w:rPr>
          <w:color w:val="000000"/>
        </w:rPr>
      </w:pPr>
      <w:r>
        <w:rPr>
          <w:color w:val="000000"/>
        </w:rPr>
        <w:t xml:space="preserve">12.6.5. Форма акта выполненных работ по разделке грузовых вагонов (Приложение № </w:t>
      </w:r>
      <w:r>
        <w:rPr>
          <w:color w:val="000000"/>
        </w:rPr>
        <w:lastRenderedPageBreak/>
        <w:t>5);</w:t>
      </w:r>
    </w:p>
    <w:p w:rsidR="00BC77F4" w:rsidRPr="005F52E4" w:rsidRDefault="00BC77F4" w:rsidP="00EB2EBA">
      <w:pPr>
        <w:widowControl w:val="0"/>
        <w:pBdr>
          <w:top w:val="nil"/>
          <w:left w:val="nil"/>
          <w:bottom w:val="nil"/>
          <w:right w:val="nil"/>
          <w:between w:val="nil"/>
        </w:pBdr>
        <w:ind w:firstLine="708"/>
        <w:jc w:val="both"/>
        <w:rPr>
          <w:color w:val="000000"/>
        </w:rPr>
      </w:pPr>
      <w:r>
        <w:rPr>
          <w:color w:val="000000"/>
        </w:rPr>
        <w:t>12.6.6. Форма акта-приема передачи деталей (Приложение № 6);</w:t>
      </w:r>
    </w:p>
    <w:p w:rsidR="00BC77F4" w:rsidRPr="005F52E4" w:rsidRDefault="00BC77F4" w:rsidP="00EB2EBA">
      <w:pPr>
        <w:widowControl w:val="0"/>
        <w:pBdr>
          <w:top w:val="nil"/>
          <w:left w:val="nil"/>
          <w:bottom w:val="nil"/>
          <w:right w:val="nil"/>
          <w:between w:val="nil"/>
        </w:pBdr>
        <w:ind w:firstLine="708"/>
        <w:jc w:val="both"/>
        <w:rPr>
          <w:color w:val="000000"/>
        </w:rPr>
      </w:pPr>
      <w:r>
        <w:rPr>
          <w:color w:val="000000"/>
        </w:rPr>
        <w:t>12.6.7. Форма акта-приема передачи лома черных металлов (Приложение № 7);</w:t>
      </w:r>
    </w:p>
    <w:p w:rsidR="00BC77F4" w:rsidRPr="005F52E4" w:rsidRDefault="00BC77F4" w:rsidP="00EB2EBA">
      <w:pPr>
        <w:widowControl w:val="0"/>
        <w:pBdr>
          <w:top w:val="nil"/>
          <w:left w:val="nil"/>
          <w:bottom w:val="nil"/>
          <w:right w:val="nil"/>
          <w:between w:val="nil"/>
        </w:pBdr>
        <w:ind w:firstLine="708"/>
        <w:jc w:val="both"/>
        <w:rPr>
          <w:color w:val="000000"/>
        </w:rPr>
      </w:pPr>
      <w:r>
        <w:rPr>
          <w:color w:val="000000"/>
        </w:rPr>
        <w:t>12.6.8. Форма задания Заказчика на выполнение работ по нанесению неустранимого дефекта (Приложение № 8);</w:t>
      </w:r>
    </w:p>
    <w:p w:rsidR="00BC77F4" w:rsidRPr="005F52E4" w:rsidRDefault="00BC77F4" w:rsidP="00EB2EBA">
      <w:pPr>
        <w:pBdr>
          <w:top w:val="nil"/>
          <w:left w:val="nil"/>
          <w:bottom w:val="nil"/>
          <w:right w:val="nil"/>
          <w:between w:val="nil"/>
        </w:pBdr>
        <w:ind w:right="-2" w:firstLine="708"/>
        <w:jc w:val="both"/>
        <w:rPr>
          <w:color w:val="000000"/>
        </w:rPr>
      </w:pPr>
      <w:r>
        <w:rPr>
          <w:color w:val="000000"/>
        </w:rPr>
        <w:t>12.6.9. Форма акта перевода деталей в лом черных металлов (Приложение № 9);</w:t>
      </w:r>
    </w:p>
    <w:p w:rsidR="00BC77F4" w:rsidRPr="005F52E4" w:rsidRDefault="00BC77F4" w:rsidP="00EB2EBA">
      <w:pPr>
        <w:pBdr>
          <w:top w:val="nil"/>
          <w:left w:val="nil"/>
          <w:bottom w:val="nil"/>
          <w:right w:val="nil"/>
          <w:between w:val="nil"/>
        </w:pBdr>
        <w:ind w:right="-2" w:firstLine="708"/>
        <w:jc w:val="both"/>
        <w:rPr>
          <w:color w:val="000000"/>
        </w:rPr>
      </w:pPr>
      <w:r>
        <w:rPr>
          <w:color w:val="000000"/>
        </w:rPr>
        <w:t xml:space="preserve">12.6.10. Форма акта о </w:t>
      </w:r>
      <w:proofErr w:type="spellStart"/>
      <w:r>
        <w:rPr>
          <w:color w:val="000000"/>
        </w:rPr>
        <w:t>приема-передаче</w:t>
      </w:r>
      <w:proofErr w:type="spellEnd"/>
      <w:r>
        <w:rPr>
          <w:color w:val="000000"/>
        </w:rPr>
        <w:t xml:space="preserve"> товарно-материальных ценностей на хранение  (Приложение № 10);</w:t>
      </w:r>
    </w:p>
    <w:p w:rsidR="00BC77F4" w:rsidRPr="005F52E4" w:rsidRDefault="00BC77F4" w:rsidP="00EB2EBA">
      <w:pPr>
        <w:pBdr>
          <w:top w:val="nil"/>
          <w:left w:val="nil"/>
          <w:bottom w:val="nil"/>
          <w:right w:val="nil"/>
          <w:between w:val="nil"/>
        </w:pBdr>
        <w:ind w:right="-2" w:firstLine="708"/>
        <w:jc w:val="both"/>
        <w:rPr>
          <w:color w:val="000000"/>
        </w:rPr>
      </w:pPr>
      <w:r>
        <w:rPr>
          <w:color w:val="000000"/>
        </w:rPr>
        <w:t>12.6.11. Форма акта о возврате товарно-материальных ценностей, сданных на хранение  (Приложение № 11);</w:t>
      </w:r>
    </w:p>
    <w:p w:rsidR="00BC77F4" w:rsidRPr="005F52E4" w:rsidRDefault="00BC77F4" w:rsidP="00EB2EBA">
      <w:pPr>
        <w:pBdr>
          <w:top w:val="nil"/>
          <w:left w:val="nil"/>
          <w:bottom w:val="nil"/>
          <w:right w:val="nil"/>
          <w:between w:val="nil"/>
        </w:pBdr>
        <w:ind w:right="-2" w:firstLine="708"/>
        <w:jc w:val="both"/>
        <w:rPr>
          <w:color w:val="000000"/>
        </w:rPr>
      </w:pPr>
      <w:r>
        <w:rPr>
          <w:color w:val="000000"/>
        </w:rPr>
        <w:t>12.6.12. Форма разнарядки на отгрузку (Приложение № 12)</w:t>
      </w:r>
    </w:p>
    <w:p w:rsidR="00BC77F4" w:rsidRPr="005F52E4" w:rsidRDefault="00BC77F4" w:rsidP="00EB2EBA">
      <w:pPr>
        <w:pBdr>
          <w:top w:val="nil"/>
          <w:left w:val="nil"/>
          <w:bottom w:val="nil"/>
          <w:right w:val="nil"/>
          <w:between w:val="nil"/>
        </w:pBdr>
        <w:ind w:right="-2" w:firstLine="708"/>
        <w:jc w:val="both"/>
        <w:rPr>
          <w:color w:val="000000"/>
        </w:rPr>
      </w:pPr>
      <w:r>
        <w:rPr>
          <w:color w:val="000000"/>
        </w:rPr>
        <w:t>12.6.13. Протокол согласования стоимости узлов и деталей грузовых вагонов (Приложение №13).</w:t>
      </w:r>
    </w:p>
    <w:p w:rsidR="00BC77F4" w:rsidRPr="005F52E4" w:rsidRDefault="00BC77F4" w:rsidP="00EB2EBA">
      <w:pPr>
        <w:pBdr>
          <w:top w:val="nil"/>
          <w:left w:val="nil"/>
          <w:bottom w:val="nil"/>
          <w:right w:val="nil"/>
          <w:between w:val="nil"/>
        </w:pBdr>
        <w:ind w:right="-2" w:firstLine="720"/>
        <w:jc w:val="center"/>
        <w:rPr>
          <w:b/>
          <w:color w:val="000000"/>
        </w:rPr>
      </w:pPr>
    </w:p>
    <w:p w:rsidR="00BC77F4" w:rsidRPr="005F52E4" w:rsidRDefault="00BC77F4" w:rsidP="00EB2EBA">
      <w:pPr>
        <w:pBdr>
          <w:top w:val="nil"/>
          <w:left w:val="nil"/>
          <w:bottom w:val="nil"/>
          <w:right w:val="nil"/>
          <w:between w:val="nil"/>
        </w:pBdr>
        <w:ind w:right="-2" w:firstLine="720"/>
        <w:jc w:val="center"/>
        <w:rPr>
          <w:b/>
          <w:color w:val="000000"/>
        </w:rPr>
      </w:pPr>
      <w:r>
        <w:rPr>
          <w:b/>
          <w:color w:val="000000"/>
        </w:rPr>
        <w:t>13. АДРЕСА, РЕКВИЗИТЫ И ПОДПИСИ СТОРОН</w:t>
      </w:r>
    </w:p>
    <w:p w:rsidR="00BC77F4" w:rsidRPr="005F52E4" w:rsidRDefault="00BC77F4" w:rsidP="00EB2EBA">
      <w:pPr>
        <w:pBdr>
          <w:top w:val="nil"/>
          <w:left w:val="nil"/>
          <w:bottom w:val="nil"/>
          <w:right w:val="nil"/>
          <w:between w:val="nil"/>
        </w:pBdr>
        <w:ind w:right="-2" w:firstLine="720"/>
        <w:jc w:val="center"/>
        <w:rPr>
          <w:b/>
          <w:color w:val="000000"/>
        </w:rPr>
      </w:pPr>
    </w:p>
    <w:tbl>
      <w:tblPr>
        <w:tblW w:w="10085" w:type="dxa"/>
        <w:tblBorders>
          <w:top w:val="nil"/>
          <w:left w:val="nil"/>
          <w:bottom w:val="nil"/>
          <w:right w:val="nil"/>
          <w:insideH w:val="single" w:sz="4" w:space="0" w:color="000000"/>
          <w:insideV w:val="single" w:sz="4" w:space="0" w:color="000000"/>
        </w:tblBorders>
        <w:tblLayout w:type="fixed"/>
        <w:tblLook w:val="0000"/>
      </w:tblPr>
      <w:tblGrid>
        <w:gridCol w:w="5080"/>
        <w:gridCol w:w="5005"/>
      </w:tblGrid>
      <w:tr w:rsidR="00BC77F4" w:rsidRPr="005F52E4" w:rsidTr="00EB2EBA">
        <w:trPr>
          <w:trHeight w:val="3620"/>
        </w:trPr>
        <w:tc>
          <w:tcPr>
            <w:tcW w:w="5080" w:type="dxa"/>
            <w:tcBorders>
              <w:top w:val="nil"/>
              <w:left w:val="nil"/>
              <w:bottom w:val="nil"/>
              <w:right w:val="nil"/>
            </w:tcBorders>
          </w:tcPr>
          <w:p w:rsidR="00BC77F4" w:rsidRPr="005F52E4" w:rsidRDefault="00BC77F4" w:rsidP="00EB2EBA">
            <w:pPr>
              <w:jc w:val="both"/>
              <w:rPr>
                <w:b/>
                <w:u w:val="single"/>
              </w:rPr>
            </w:pPr>
            <w:r>
              <w:rPr>
                <w:b/>
                <w:u w:val="single"/>
              </w:rPr>
              <w:t>Исполнитель:</w:t>
            </w:r>
          </w:p>
          <w:p w:rsidR="00BC77F4" w:rsidRPr="005F52E4" w:rsidRDefault="00BC77F4" w:rsidP="00EB2EBA">
            <w:pPr>
              <w:jc w:val="both"/>
            </w:pPr>
          </w:p>
          <w:p w:rsidR="00BC77F4" w:rsidRPr="005F52E4" w:rsidRDefault="00BC77F4" w:rsidP="00EB2EBA">
            <w:pPr>
              <w:jc w:val="both"/>
            </w:pPr>
            <w:r>
              <w:t xml:space="preserve"> </w:t>
            </w:r>
          </w:p>
          <w:p w:rsidR="00BC77F4" w:rsidRPr="005F52E4" w:rsidRDefault="00BC77F4" w:rsidP="00EB2EBA">
            <w:pPr>
              <w:jc w:val="both"/>
            </w:pPr>
          </w:p>
          <w:p w:rsidR="00BC77F4" w:rsidRPr="005F52E4" w:rsidRDefault="00BC77F4" w:rsidP="00EB2EBA"/>
          <w:p w:rsidR="00BC77F4" w:rsidRPr="005F52E4" w:rsidRDefault="00BC77F4" w:rsidP="00EB2EBA"/>
          <w:p w:rsidR="00BC77F4" w:rsidRPr="005F52E4" w:rsidRDefault="00BC77F4" w:rsidP="00EB2EBA"/>
          <w:p w:rsidR="00BC77F4" w:rsidRPr="005F52E4" w:rsidRDefault="00BC77F4" w:rsidP="00EB2EBA"/>
          <w:p w:rsidR="00BC77F4" w:rsidRPr="005F52E4" w:rsidRDefault="00BC77F4" w:rsidP="00EB2EBA"/>
          <w:p w:rsidR="00BC77F4" w:rsidRPr="005F52E4" w:rsidRDefault="00BC77F4" w:rsidP="00EB2EBA"/>
          <w:p w:rsidR="00BC77F4" w:rsidRPr="005F52E4" w:rsidRDefault="00BC77F4" w:rsidP="00EB2EBA"/>
          <w:p w:rsidR="00BC77F4" w:rsidRPr="005F52E4" w:rsidRDefault="00BC77F4" w:rsidP="00EB2EBA"/>
          <w:p w:rsidR="00BC77F4" w:rsidRPr="005F52E4" w:rsidRDefault="00BC77F4" w:rsidP="00EB2EBA"/>
          <w:p w:rsidR="00BC77F4" w:rsidRPr="005F52E4" w:rsidRDefault="00BC77F4" w:rsidP="00EB2EBA"/>
        </w:tc>
        <w:tc>
          <w:tcPr>
            <w:tcW w:w="5005" w:type="dxa"/>
            <w:tcBorders>
              <w:top w:val="nil"/>
              <w:bottom w:val="nil"/>
              <w:right w:val="nil"/>
            </w:tcBorders>
          </w:tcPr>
          <w:p w:rsidR="00BC77F4" w:rsidRPr="005F52E4" w:rsidRDefault="00BC77F4" w:rsidP="00EB2EBA">
            <w:pPr>
              <w:jc w:val="both"/>
              <w:rPr>
                <w:b/>
                <w:u w:val="single"/>
              </w:rPr>
            </w:pPr>
            <w:r>
              <w:rPr>
                <w:b/>
                <w:u w:val="single"/>
              </w:rPr>
              <w:t>Заказчик:</w:t>
            </w:r>
          </w:p>
          <w:p w:rsidR="00BC77F4" w:rsidRPr="005F52E4" w:rsidRDefault="00BC77F4" w:rsidP="00EB2EBA">
            <w:pPr>
              <w:jc w:val="both"/>
            </w:pPr>
          </w:p>
          <w:p w:rsidR="00BC77F4" w:rsidRPr="005F52E4" w:rsidRDefault="00BC77F4" w:rsidP="00EB2EBA">
            <w:pPr>
              <w:jc w:val="both"/>
            </w:pPr>
            <w:r>
              <w:t>Публичное акционерное общество</w:t>
            </w:r>
          </w:p>
          <w:p w:rsidR="00BC77F4" w:rsidRPr="005F52E4" w:rsidRDefault="00BC77F4" w:rsidP="00EB2EBA">
            <w:pPr>
              <w:jc w:val="both"/>
            </w:pPr>
            <w:r>
              <w:t xml:space="preserve"> «Центр по перевозке грузов в контейнерах </w:t>
            </w:r>
          </w:p>
          <w:p w:rsidR="00BC77F4" w:rsidRPr="005F52E4" w:rsidRDefault="00BC77F4" w:rsidP="00EB2EBA">
            <w:pPr>
              <w:jc w:val="both"/>
              <w:rPr>
                <w:i/>
              </w:rPr>
            </w:pPr>
            <w:r>
              <w:rPr>
                <w:i/>
              </w:rPr>
              <w:t xml:space="preserve">(Например: </w:t>
            </w:r>
          </w:p>
          <w:p w:rsidR="00BC77F4" w:rsidRPr="005F52E4" w:rsidRDefault="00BC77F4" w:rsidP="00EB2EBA">
            <w:pPr>
              <w:jc w:val="both"/>
              <w:rPr>
                <w:i/>
              </w:rPr>
            </w:pPr>
            <w:r>
              <w:rPr>
                <w:i/>
              </w:rPr>
              <w:t>Филиал ПАО «</w:t>
            </w:r>
            <w:proofErr w:type="spellStart"/>
            <w:r>
              <w:rPr>
                <w:i/>
              </w:rPr>
              <w:t>ТрансКонтейнер</w:t>
            </w:r>
            <w:proofErr w:type="spellEnd"/>
            <w:r>
              <w:rPr>
                <w:i/>
              </w:rPr>
              <w:t xml:space="preserve">» на </w:t>
            </w:r>
          </w:p>
          <w:p w:rsidR="00BC77F4" w:rsidRPr="005F52E4" w:rsidRDefault="00BC77F4" w:rsidP="00EB2EBA">
            <w:pPr>
              <w:jc w:val="both"/>
              <w:rPr>
                <w:i/>
              </w:rPr>
            </w:pPr>
            <w:r>
              <w:rPr>
                <w:i/>
              </w:rPr>
              <w:t>__________ железной дороге)</w:t>
            </w:r>
          </w:p>
          <w:p w:rsidR="00BC77F4" w:rsidRPr="005F52E4" w:rsidRDefault="00BC77F4" w:rsidP="00EB2EBA">
            <w:pPr>
              <w:jc w:val="both"/>
            </w:pPr>
            <w:r>
              <w:t xml:space="preserve">Адрес местонахождения: </w:t>
            </w:r>
          </w:p>
          <w:p w:rsidR="00BC77F4" w:rsidRPr="005F52E4" w:rsidRDefault="00BC77F4" w:rsidP="00EB2EBA">
            <w:pPr>
              <w:jc w:val="both"/>
            </w:pPr>
            <w:r>
              <w:t xml:space="preserve">Почтовый адрес: </w:t>
            </w:r>
          </w:p>
          <w:p w:rsidR="00BC77F4" w:rsidRPr="005F52E4" w:rsidRDefault="00BC77F4" w:rsidP="00EB2EBA">
            <w:pPr>
              <w:jc w:val="both"/>
            </w:pPr>
            <w:r>
              <w:t xml:space="preserve">КПП/ ИНН </w:t>
            </w:r>
          </w:p>
          <w:p w:rsidR="00BC77F4" w:rsidRPr="005F52E4" w:rsidRDefault="00BC77F4" w:rsidP="00EB2EBA">
            <w:pPr>
              <w:jc w:val="both"/>
            </w:pPr>
            <w:r>
              <w:t>Банковские реквизиты:</w:t>
            </w:r>
          </w:p>
          <w:p w:rsidR="00BC77F4" w:rsidRPr="005F52E4" w:rsidRDefault="00BC77F4" w:rsidP="00EB2EBA">
            <w:pPr>
              <w:jc w:val="both"/>
            </w:pPr>
            <w:r>
              <w:t xml:space="preserve">Тел.:/ Факс: </w:t>
            </w:r>
          </w:p>
          <w:p w:rsidR="00BC77F4" w:rsidRPr="005F52E4" w:rsidRDefault="00BC77F4" w:rsidP="00EB2EBA">
            <w:pPr>
              <w:jc w:val="both"/>
            </w:pPr>
            <w:proofErr w:type="spellStart"/>
            <w:r>
              <w:t>E-mail</w:t>
            </w:r>
            <w:proofErr w:type="spellEnd"/>
            <w:r>
              <w:t>:</w:t>
            </w:r>
          </w:p>
        </w:tc>
      </w:tr>
    </w:tbl>
    <w:p w:rsidR="00BC77F4" w:rsidRPr="005F52E4" w:rsidRDefault="00BC77F4" w:rsidP="00EB2EBA"/>
    <w:tbl>
      <w:tblPr>
        <w:tblW w:w="10031" w:type="dxa"/>
        <w:tblBorders>
          <w:top w:val="nil"/>
          <w:left w:val="nil"/>
          <w:bottom w:val="nil"/>
          <w:right w:val="nil"/>
          <w:insideH w:val="nil"/>
          <w:insideV w:val="nil"/>
        </w:tblBorders>
        <w:tblLayout w:type="fixed"/>
        <w:tblLook w:val="0000"/>
      </w:tblPr>
      <w:tblGrid>
        <w:gridCol w:w="5147"/>
        <w:gridCol w:w="4884"/>
      </w:tblGrid>
      <w:tr w:rsidR="00BC77F4" w:rsidRPr="005F52E4" w:rsidTr="00EB2EBA">
        <w:tc>
          <w:tcPr>
            <w:tcW w:w="5147" w:type="dxa"/>
          </w:tcPr>
          <w:p w:rsidR="00BC77F4" w:rsidRPr="005F52E4" w:rsidRDefault="00BC77F4" w:rsidP="00EB2EBA">
            <w:pPr>
              <w:pBdr>
                <w:top w:val="nil"/>
                <w:left w:val="nil"/>
                <w:bottom w:val="nil"/>
                <w:right w:val="nil"/>
                <w:between w:val="nil"/>
              </w:pBdr>
              <w:spacing w:line="276" w:lineRule="auto"/>
              <w:ind w:right="-2"/>
              <w:rPr>
                <w:b/>
                <w:sz w:val="28"/>
                <w:szCs w:val="28"/>
              </w:rPr>
            </w:pPr>
            <w:r>
              <w:rPr>
                <w:b/>
              </w:rPr>
              <w:t>От Исполнителя</w:t>
            </w:r>
          </w:p>
          <w:p w:rsidR="00BC77F4" w:rsidRPr="005F52E4" w:rsidRDefault="00BC77F4" w:rsidP="00EB2EBA">
            <w:pPr>
              <w:pBdr>
                <w:top w:val="nil"/>
                <w:left w:val="nil"/>
                <w:bottom w:val="nil"/>
                <w:right w:val="nil"/>
                <w:between w:val="nil"/>
              </w:pBdr>
              <w:spacing w:line="276" w:lineRule="auto"/>
              <w:ind w:right="-2" w:firstLine="720"/>
              <w:jc w:val="both"/>
              <w:rPr>
                <w:sz w:val="28"/>
                <w:szCs w:val="28"/>
              </w:rPr>
            </w:pPr>
          </w:p>
          <w:p w:rsidR="00BC77F4" w:rsidRPr="005F52E4" w:rsidRDefault="00BC77F4" w:rsidP="00EB2EBA">
            <w:pPr>
              <w:pBdr>
                <w:top w:val="nil"/>
                <w:left w:val="nil"/>
                <w:bottom w:val="nil"/>
                <w:right w:val="nil"/>
                <w:between w:val="nil"/>
              </w:pBdr>
              <w:spacing w:line="276" w:lineRule="auto"/>
              <w:ind w:right="-2"/>
              <w:jc w:val="both"/>
              <w:rPr>
                <w:sz w:val="28"/>
                <w:szCs w:val="28"/>
              </w:rPr>
            </w:pPr>
            <w:r>
              <w:t xml:space="preserve">_______________ </w:t>
            </w:r>
          </w:p>
        </w:tc>
        <w:tc>
          <w:tcPr>
            <w:tcW w:w="4884" w:type="dxa"/>
          </w:tcPr>
          <w:p w:rsidR="00BC77F4" w:rsidRPr="005F52E4" w:rsidRDefault="00BC77F4" w:rsidP="00EB2EBA">
            <w:pPr>
              <w:pBdr>
                <w:top w:val="nil"/>
                <w:left w:val="nil"/>
                <w:bottom w:val="nil"/>
                <w:right w:val="nil"/>
                <w:between w:val="nil"/>
              </w:pBdr>
              <w:tabs>
                <w:tab w:val="left" w:pos="9540"/>
              </w:tabs>
              <w:spacing w:line="276" w:lineRule="auto"/>
              <w:ind w:right="-2"/>
              <w:jc w:val="both"/>
              <w:rPr>
                <w:b/>
                <w:i/>
                <w:sz w:val="28"/>
                <w:szCs w:val="28"/>
              </w:rPr>
            </w:pPr>
            <w:r>
              <w:rPr>
                <w:b/>
              </w:rPr>
              <w:t>От Заказчика</w:t>
            </w:r>
          </w:p>
          <w:p w:rsidR="00BC77F4" w:rsidRPr="005F52E4" w:rsidRDefault="00BC77F4" w:rsidP="00EB2EBA">
            <w:pPr>
              <w:pBdr>
                <w:top w:val="nil"/>
                <w:left w:val="nil"/>
                <w:bottom w:val="nil"/>
                <w:right w:val="nil"/>
                <w:between w:val="nil"/>
              </w:pBdr>
              <w:spacing w:line="276" w:lineRule="auto"/>
              <w:ind w:right="-2" w:firstLine="720"/>
              <w:jc w:val="both"/>
              <w:rPr>
                <w:b/>
                <w:sz w:val="28"/>
                <w:szCs w:val="28"/>
              </w:rPr>
            </w:pPr>
          </w:p>
          <w:p w:rsidR="00BC77F4" w:rsidRPr="005F52E4" w:rsidRDefault="00BC77F4" w:rsidP="00EB2EBA">
            <w:pPr>
              <w:pBdr>
                <w:top w:val="nil"/>
                <w:left w:val="nil"/>
                <w:bottom w:val="nil"/>
                <w:right w:val="nil"/>
                <w:between w:val="nil"/>
              </w:pBdr>
              <w:spacing w:line="276" w:lineRule="auto"/>
              <w:ind w:right="-2"/>
              <w:jc w:val="both"/>
              <w:rPr>
                <w:sz w:val="28"/>
                <w:szCs w:val="28"/>
              </w:rPr>
            </w:pPr>
            <w:r>
              <w:t xml:space="preserve">______________ </w:t>
            </w:r>
          </w:p>
        </w:tc>
      </w:tr>
    </w:tbl>
    <w:p w:rsidR="00BC77F4" w:rsidRPr="005F52E4" w:rsidRDefault="00BC77F4" w:rsidP="00EB2EBA"/>
    <w:p w:rsidR="00BC77F4" w:rsidRPr="005F52E4" w:rsidRDefault="00BC77F4" w:rsidP="00EB2EBA"/>
    <w:p w:rsidR="00BC77F4" w:rsidRPr="005F52E4" w:rsidRDefault="00BC77F4" w:rsidP="00EB2EBA"/>
    <w:p w:rsidR="00BC77F4" w:rsidRPr="005F52E4" w:rsidRDefault="00BC77F4" w:rsidP="00EB2EBA"/>
    <w:p w:rsidR="00BC77F4" w:rsidRPr="005F52E4" w:rsidRDefault="00BC77F4" w:rsidP="00EB2EBA"/>
    <w:p w:rsidR="00BC77F4" w:rsidRPr="005F52E4" w:rsidRDefault="00BC77F4" w:rsidP="00EB2EBA"/>
    <w:p w:rsidR="00BC77F4" w:rsidRPr="005F52E4" w:rsidRDefault="00BC77F4" w:rsidP="00EB2EBA"/>
    <w:p w:rsidR="00BC77F4" w:rsidRPr="005F52E4" w:rsidRDefault="00BC77F4" w:rsidP="00EB2EBA"/>
    <w:p w:rsidR="00BC77F4" w:rsidRPr="005F52E4" w:rsidRDefault="00BC77F4" w:rsidP="00EB2EBA"/>
    <w:p w:rsidR="009952C1" w:rsidRDefault="009952C1" w:rsidP="00EB2EBA">
      <w:pPr>
        <w:ind w:firstLine="4962"/>
      </w:pPr>
    </w:p>
    <w:p w:rsidR="009952C1" w:rsidRDefault="009952C1" w:rsidP="00EB2EBA">
      <w:pPr>
        <w:ind w:firstLine="4962"/>
      </w:pPr>
    </w:p>
    <w:p w:rsidR="009952C1" w:rsidRDefault="009952C1" w:rsidP="00EB2EBA">
      <w:pPr>
        <w:ind w:firstLine="4962"/>
      </w:pPr>
    </w:p>
    <w:p w:rsidR="009952C1" w:rsidRDefault="009952C1" w:rsidP="00EB2EBA">
      <w:pPr>
        <w:ind w:firstLine="4962"/>
      </w:pPr>
    </w:p>
    <w:p w:rsidR="009952C1" w:rsidRDefault="009952C1" w:rsidP="00EB2EBA">
      <w:pPr>
        <w:ind w:firstLine="4962"/>
      </w:pPr>
    </w:p>
    <w:p w:rsidR="009952C1" w:rsidRDefault="009952C1" w:rsidP="00EB2EBA">
      <w:pPr>
        <w:ind w:firstLine="4962"/>
      </w:pPr>
    </w:p>
    <w:p w:rsidR="009952C1" w:rsidRDefault="009952C1" w:rsidP="00EB2EBA">
      <w:pPr>
        <w:ind w:firstLine="4962"/>
      </w:pPr>
    </w:p>
    <w:p w:rsidR="00BC77F4" w:rsidRPr="005F52E4" w:rsidRDefault="00BC77F4" w:rsidP="00EB2EBA">
      <w:pPr>
        <w:ind w:firstLine="4962"/>
      </w:pPr>
      <w:r>
        <w:lastRenderedPageBreak/>
        <w:t>Приложение № 1</w:t>
      </w:r>
    </w:p>
    <w:p w:rsidR="00BC77F4" w:rsidRPr="005F52E4" w:rsidRDefault="00BC77F4" w:rsidP="00EB2EBA">
      <w:pPr>
        <w:ind w:firstLine="4962"/>
      </w:pPr>
      <w:r>
        <w:t xml:space="preserve">к договору № ___ </w:t>
      </w:r>
    </w:p>
    <w:p w:rsidR="00BC77F4" w:rsidRPr="005F52E4" w:rsidRDefault="00BC77F4" w:rsidP="00EB2EBA">
      <w:pPr>
        <w:spacing w:line="360" w:lineRule="auto"/>
        <w:ind w:firstLine="4962"/>
      </w:pPr>
      <w:r>
        <w:t>от «___» __________ 201_ г.</w:t>
      </w:r>
    </w:p>
    <w:p w:rsidR="00BC77F4" w:rsidRPr="005F52E4" w:rsidRDefault="00BC77F4" w:rsidP="00EB2EBA">
      <w:r>
        <w:t>ФОРМА</w:t>
      </w:r>
    </w:p>
    <w:p w:rsidR="00BC77F4" w:rsidRPr="005F52E4" w:rsidRDefault="00BC77F4" w:rsidP="00EB2EBA">
      <w:pPr>
        <w:jc w:val="center"/>
        <w:rPr>
          <w:b/>
        </w:rPr>
      </w:pPr>
    </w:p>
    <w:p w:rsidR="00BC77F4" w:rsidRPr="005F52E4" w:rsidRDefault="00BC77F4" w:rsidP="00EB2EBA">
      <w:pPr>
        <w:jc w:val="center"/>
        <w:rPr>
          <w:b/>
        </w:rPr>
      </w:pPr>
      <w:r>
        <w:rPr>
          <w:b/>
        </w:rPr>
        <w:t>Перечень мест выполнения Работ</w:t>
      </w:r>
    </w:p>
    <w:p w:rsidR="00BC77F4" w:rsidRPr="005F52E4" w:rsidRDefault="00BC77F4" w:rsidP="00EB2EBA">
      <w:pPr>
        <w:jc w:val="center"/>
        <w:rPr>
          <w:b/>
        </w:rPr>
      </w:pPr>
    </w:p>
    <w:p w:rsidR="00BC77F4" w:rsidRPr="005F52E4" w:rsidRDefault="00BC77F4" w:rsidP="00EB2EBA">
      <w:pPr>
        <w:jc w:val="center"/>
        <w:rPr>
          <w:b/>
        </w:rPr>
      </w:pPr>
    </w:p>
    <w:tbl>
      <w:tblPr>
        <w:tblW w:w="9537" w:type="dxa"/>
        <w:tblInd w:w="-102" w:type="dxa"/>
        <w:tblLayout w:type="fixed"/>
        <w:tblLook w:val="0400"/>
      </w:tblPr>
      <w:tblGrid>
        <w:gridCol w:w="568"/>
        <w:gridCol w:w="4394"/>
        <w:gridCol w:w="4575"/>
      </w:tblGrid>
      <w:tr w:rsidR="00BC77F4" w:rsidRPr="005F52E4" w:rsidTr="00EB2EBA">
        <w:trPr>
          <w:trHeight w:val="580"/>
        </w:trPr>
        <w:tc>
          <w:tcPr>
            <w:tcW w:w="568" w:type="dxa"/>
            <w:tcBorders>
              <w:top w:val="single" w:sz="6" w:space="0" w:color="000000"/>
              <w:left w:val="single" w:sz="6" w:space="0" w:color="000000"/>
              <w:bottom w:val="single" w:sz="6" w:space="0" w:color="000000"/>
              <w:right w:val="single" w:sz="6" w:space="0" w:color="000000"/>
            </w:tcBorders>
            <w:vAlign w:val="center"/>
          </w:tcPr>
          <w:p w:rsidR="00BC77F4" w:rsidRPr="005F52E4" w:rsidRDefault="00BC77F4" w:rsidP="00EB2EBA">
            <w:pPr>
              <w:spacing w:line="312" w:lineRule="auto"/>
              <w:jc w:val="center"/>
            </w:pPr>
            <w:r>
              <w:t>№№</w:t>
            </w:r>
          </w:p>
          <w:p w:rsidR="00BC77F4" w:rsidRPr="005F52E4" w:rsidRDefault="00BC77F4" w:rsidP="00EB2EBA">
            <w:pPr>
              <w:spacing w:line="312" w:lineRule="auto"/>
              <w:jc w:val="center"/>
            </w:pPr>
            <w:proofErr w:type="spellStart"/>
            <w:r>
              <w:t>п</w:t>
            </w:r>
            <w:proofErr w:type="spellEnd"/>
            <w:r>
              <w:t>/</w:t>
            </w:r>
            <w:proofErr w:type="spellStart"/>
            <w:r>
              <w:t>п</w:t>
            </w:r>
            <w:proofErr w:type="spellEnd"/>
          </w:p>
        </w:tc>
        <w:tc>
          <w:tcPr>
            <w:tcW w:w="4394" w:type="dxa"/>
            <w:tcBorders>
              <w:top w:val="single" w:sz="6" w:space="0" w:color="000000"/>
              <w:left w:val="single" w:sz="6" w:space="0" w:color="000000"/>
              <w:bottom w:val="single" w:sz="6" w:space="0" w:color="000000"/>
              <w:right w:val="single" w:sz="6" w:space="0" w:color="000000"/>
            </w:tcBorders>
          </w:tcPr>
          <w:p w:rsidR="00BC77F4" w:rsidRPr="005F52E4" w:rsidRDefault="00BC77F4" w:rsidP="00EB2EBA">
            <w:pPr>
              <w:spacing w:line="312" w:lineRule="auto"/>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tcPr>
          <w:p w:rsidR="00BC77F4" w:rsidRPr="005F52E4" w:rsidRDefault="00BC77F4" w:rsidP="00EB2EBA">
            <w:pPr>
              <w:spacing w:line="312" w:lineRule="auto"/>
              <w:jc w:val="center"/>
            </w:pPr>
            <w:r>
              <w:t>Железнодорожная станция приема-передачи вагонов в разделку</w:t>
            </w:r>
          </w:p>
        </w:tc>
      </w:tr>
      <w:tr w:rsidR="00BC77F4" w:rsidRPr="005F52E4" w:rsidTr="00EB2EBA">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BC77F4" w:rsidRPr="005F52E4" w:rsidRDefault="00BC77F4" w:rsidP="00EB2EBA">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BC77F4" w:rsidRPr="005F52E4" w:rsidRDefault="00BC77F4" w:rsidP="00EB2EBA">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tcPr>
          <w:p w:rsidR="00BC77F4" w:rsidRPr="005F52E4" w:rsidRDefault="00BC77F4" w:rsidP="00EB2EBA">
            <w:pPr>
              <w:spacing w:line="312" w:lineRule="auto"/>
            </w:pPr>
          </w:p>
        </w:tc>
      </w:tr>
    </w:tbl>
    <w:p w:rsidR="00BC77F4" w:rsidRPr="005F52E4" w:rsidRDefault="00BC77F4" w:rsidP="00EB2EBA">
      <w:pPr>
        <w:jc w:val="center"/>
      </w:pPr>
    </w:p>
    <w:p w:rsidR="00BC77F4" w:rsidRPr="005F52E4" w:rsidRDefault="00BC77F4" w:rsidP="00EB2EBA">
      <w:pPr>
        <w:jc w:val="center"/>
      </w:pPr>
      <w:r>
        <w:t>___________________</w:t>
      </w:r>
    </w:p>
    <w:p w:rsidR="00BC77F4" w:rsidRPr="005F52E4" w:rsidRDefault="00BC77F4" w:rsidP="00EB2EBA"/>
    <w:tbl>
      <w:tblPr>
        <w:tblW w:w="10031" w:type="dxa"/>
        <w:tblBorders>
          <w:top w:val="nil"/>
          <w:left w:val="nil"/>
          <w:bottom w:val="nil"/>
          <w:right w:val="nil"/>
          <w:insideH w:val="nil"/>
          <w:insideV w:val="nil"/>
        </w:tblBorders>
        <w:tblLayout w:type="fixed"/>
        <w:tblLook w:val="0000"/>
      </w:tblPr>
      <w:tblGrid>
        <w:gridCol w:w="5147"/>
        <w:gridCol w:w="4884"/>
      </w:tblGrid>
      <w:tr w:rsidR="00BC77F4" w:rsidRPr="005F52E4" w:rsidTr="00EB2EBA">
        <w:tc>
          <w:tcPr>
            <w:tcW w:w="5147" w:type="dxa"/>
          </w:tcPr>
          <w:p w:rsidR="00BC77F4" w:rsidRPr="005F52E4" w:rsidRDefault="00BC77F4" w:rsidP="00EB2EBA">
            <w:pPr>
              <w:pBdr>
                <w:top w:val="nil"/>
                <w:left w:val="nil"/>
                <w:bottom w:val="nil"/>
                <w:right w:val="nil"/>
                <w:between w:val="nil"/>
              </w:pBdr>
              <w:spacing w:line="276" w:lineRule="auto"/>
              <w:ind w:right="-2" w:firstLine="720"/>
              <w:jc w:val="both"/>
            </w:pPr>
          </w:p>
        </w:tc>
        <w:tc>
          <w:tcPr>
            <w:tcW w:w="4884" w:type="dxa"/>
          </w:tcPr>
          <w:p w:rsidR="00BC77F4" w:rsidRPr="005F52E4" w:rsidRDefault="00BC77F4" w:rsidP="00EB2EBA">
            <w:pPr>
              <w:pBdr>
                <w:top w:val="nil"/>
                <w:left w:val="nil"/>
                <w:bottom w:val="nil"/>
                <w:right w:val="nil"/>
                <w:between w:val="nil"/>
              </w:pBdr>
              <w:spacing w:line="276" w:lineRule="auto"/>
              <w:ind w:right="-2"/>
              <w:jc w:val="both"/>
            </w:pPr>
          </w:p>
        </w:tc>
      </w:tr>
      <w:tr w:rsidR="00BC77F4" w:rsidRPr="005F52E4" w:rsidTr="00EB2EBA">
        <w:tc>
          <w:tcPr>
            <w:tcW w:w="5147" w:type="dxa"/>
            <w:tcBorders>
              <w:top w:val="nil"/>
              <w:left w:val="nil"/>
              <w:bottom w:val="nil"/>
              <w:right w:val="nil"/>
            </w:tcBorders>
          </w:tcPr>
          <w:p w:rsidR="00BC77F4" w:rsidRPr="00FF081E" w:rsidRDefault="00BC77F4" w:rsidP="00EB2EBA">
            <w:pPr>
              <w:pBdr>
                <w:top w:val="nil"/>
                <w:left w:val="nil"/>
                <w:bottom w:val="nil"/>
                <w:right w:val="nil"/>
                <w:between w:val="nil"/>
              </w:pBdr>
              <w:spacing w:line="276" w:lineRule="auto"/>
              <w:ind w:right="-2" w:firstLine="720"/>
              <w:rPr>
                <w:b/>
              </w:rPr>
            </w:pPr>
            <w:r>
              <w:rPr>
                <w:b/>
              </w:rPr>
              <w:t>От Исполнителя</w:t>
            </w:r>
          </w:p>
          <w:p w:rsidR="00BC77F4" w:rsidRPr="00FF081E" w:rsidRDefault="00BC77F4" w:rsidP="00EB2EBA">
            <w:pPr>
              <w:pBdr>
                <w:top w:val="nil"/>
                <w:left w:val="nil"/>
                <w:bottom w:val="nil"/>
                <w:right w:val="nil"/>
                <w:between w:val="nil"/>
              </w:pBdr>
              <w:spacing w:line="276" w:lineRule="auto"/>
              <w:ind w:right="-2" w:firstLine="720"/>
              <w:rPr>
                <w:b/>
              </w:rPr>
            </w:pPr>
          </w:p>
          <w:p w:rsidR="00BC77F4" w:rsidRPr="00FF081E" w:rsidRDefault="00BC77F4" w:rsidP="00EB2EBA">
            <w:pPr>
              <w:pBdr>
                <w:top w:val="nil"/>
                <w:left w:val="nil"/>
                <w:bottom w:val="nil"/>
                <w:right w:val="nil"/>
                <w:between w:val="nil"/>
              </w:pBdr>
              <w:spacing w:line="276" w:lineRule="auto"/>
              <w:ind w:right="-2" w:firstLine="720"/>
              <w:rPr>
                <w:b/>
              </w:rPr>
            </w:pPr>
            <w:r>
              <w:rPr>
                <w:b/>
              </w:rPr>
              <w:t xml:space="preserve">_______________ </w:t>
            </w:r>
          </w:p>
        </w:tc>
        <w:tc>
          <w:tcPr>
            <w:tcW w:w="4884" w:type="dxa"/>
            <w:tcBorders>
              <w:top w:val="nil"/>
              <w:left w:val="nil"/>
              <w:bottom w:val="nil"/>
              <w:right w:val="nil"/>
            </w:tcBorders>
          </w:tcPr>
          <w:p w:rsidR="00BC77F4" w:rsidRPr="00FF081E" w:rsidRDefault="00BC77F4" w:rsidP="00EB2EBA">
            <w:pPr>
              <w:pBdr>
                <w:top w:val="nil"/>
                <w:left w:val="nil"/>
                <w:bottom w:val="nil"/>
                <w:right w:val="nil"/>
                <w:between w:val="nil"/>
              </w:pBdr>
              <w:tabs>
                <w:tab w:val="left" w:pos="9540"/>
              </w:tabs>
              <w:spacing w:line="276" w:lineRule="auto"/>
              <w:ind w:right="-2" w:firstLine="720"/>
              <w:jc w:val="both"/>
              <w:rPr>
                <w:b/>
              </w:rPr>
            </w:pPr>
            <w:r>
              <w:rPr>
                <w:b/>
              </w:rPr>
              <w:t>От Заказчика</w:t>
            </w:r>
          </w:p>
          <w:p w:rsidR="00BC77F4" w:rsidRPr="00FF081E" w:rsidRDefault="00BC77F4" w:rsidP="00EB2EBA">
            <w:pPr>
              <w:pBdr>
                <w:top w:val="nil"/>
                <w:left w:val="nil"/>
                <w:bottom w:val="nil"/>
                <w:right w:val="nil"/>
                <w:between w:val="nil"/>
              </w:pBdr>
              <w:tabs>
                <w:tab w:val="left" w:pos="9540"/>
              </w:tabs>
              <w:spacing w:line="276" w:lineRule="auto"/>
              <w:ind w:right="-2" w:firstLine="720"/>
              <w:jc w:val="both"/>
              <w:rPr>
                <w:b/>
              </w:rPr>
            </w:pPr>
          </w:p>
          <w:p w:rsidR="00BC77F4" w:rsidRPr="00FF081E" w:rsidRDefault="00BC77F4" w:rsidP="00EB2EBA">
            <w:pPr>
              <w:pBdr>
                <w:top w:val="nil"/>
                <w:left w:val="nil"/>
                <w:bottom w:val="nil"/>
                <w:right w:val="nil"/>
                <w:between w:val="nil"/>
              </w:pBdr>
              <w:tabs>
                <w:tab w:val="left" w:pos="9540"/>
              </w:tabs>
              <w:spacing w:line="276" w:lineRule="auto"/>
              <w:ind w:right="-2" w:firstLine="720"/>
              <w:jc w:val="both"/>
              <w:rPr>
                <w:b/>
              </w:rPr>
            </w:pPr>
            <w:r>
              <w:rPr>
                <w:b/>
              </w:rPr>
              <w:t xml:space="preserve">______________ </w:t>
            </w:r>
          </w:p>
        </w:tc>
      </w:tr>
    </w:tbl>
    <w:p w:rsidR="00BC77F4" w:rsidRPr="005F52E4" w:rsidRDefault="00BC77F4" w:rsidP="00EB2EBA">
      <w:r>
        <w:br w:type="page"/>
      </w:r>
    </w:p>
    <w:p w:rsidR="00BC77F4" w:rsidRPr="005F52E4" w:rsidRDefault="00BC77F4" w:rsidP="00EB2EBA">
      <w:pPr>
        <w:spacing w:line="276" w:lineRule="auto"/>
        <w:ind w:left="5400"/>
      </w:pPr>
      <w:r>
        <w:lastRenderedPageBreak/>
        <w:t>Приложение № 2</w:t>
      </w:r>
    </w:p>
    <w:p w:rsidR="00BC77F4" w:rsidRPr="005F52E4" w:rsidRDefault="00BC77F4" w:rsidP="00EB2EBA">
      <w:pPr>
        <w:spacing w:line="276" w:lineRule="auto"/>
        <w:ind w:left="5400"/>
      </w:pPr>
      <w:r>
        <w:t xml:space="preserve">к договору № ___ </w:t>
      </w:r>
    </w:p>
    <w:p w:rsidR="00BC77F4" w:rsidRPr="005F52E4" w:rsidRDefault="00BC77F4" w:rsidP="00EB2EBA">
      <w:pPr>
        <w:spacing w:line="276" w:lineRule="auto"/>
        <w:ind w:left="5400"/>
      </w:pPr>
      <w:r>
        <w:t>от «___» __________ 201_ г.</w:t>
      </w:r>
    </w:p>
    <w:p w:rsidR="00BC77F4" w:rsidRPr="005F52E4" w:rsidRDefault="00BC77F4" w:rsidP="00EB2EBA">
      <w:pPr>
        <w:spacing w:line="360" w:lineRule="auto"/>
      </w:pPr>
      <w:r>
        <w:tab/>
        <w:t xml:space="preserve">ФОРМА </w:t>
      </w:r>
    </w:p>
    <w:p w:rsidR="00BC77F4" w:rsidRPr="005F52E4" w:rsidRDefault="00BC77F4" w:rsidP="00EB2EBA">
      <w:pPr>
        <w:spacing w:line="360" w:lineRule="auto"/>
      </w:pPr>
    </w:p>
    <w:p w:rsidR="00BC77F4" w:rsidRPr="005F52E4" w:rsidRDefault="00BC77F4" w:rsidP="00EB2EBA">
      <w:pPr>
        <w:spacing w:line="360" w:lineRule="auto"/>
        <w:jc w:val="center"/>
        <w:rPr>
          <w:b/>
        </w:rPr>
      </w:pPr>
      <w:r>
        <w:rPr>
          <w:b/>
        </w:rPr>
        <w:t xml:space="preserve">Заявка Заказчика на разделку грузовых вагонов </w:t>
      </w:r>
    </w:p>
    <w:p w:rsidR="00BC77F4" w:rsidRPr="005F52E4" w:rsidRDefault="00BC77F4" w:rsidP="00EB2EBA">
      <w:pPr>
        <w:spacing w:line="360" w:lineRule="auto"/>
        <w:jc w:val="center"/>
      </w:pPr>
      <w:r>
        <w:t xml:space="preserve">от «___»  ________ </w:t>
      </w:r>
      <w:r>
        <w:rPr>
          <w:i/>
        </w:rPr>
        <w:t>(месяц)</w:t>
      </w:r>
      <w:r>
        <w:t xml:space="preserve"> 20__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91"/>
        <w:gridCol w:w="3544"/>
        <w:gridCol w:w="1417"/>
        <w:gridCol w:w="1418"/>
        <w:gridCol w:w="1705"/>
      </w:tblGrid>
      <w:tr w:rsidR="00BC77F4" w:rsidRPr="005F52E4" w:rsidTr="00EB2EBA">
        <w:tc>
          <w:tcPr>
            <w:tcW w:w="1391" w:type="dxa"/>
            <w:tcBorders>
              <w:top w:val="single" w:sz="4" w:space="0" w:color="000000"/>
              <w:left w:val="single" w:sz="4" w:space="0" w:color="000000"/>
              <w:bottom w:val="single" w:sz="4" w:space="0" w:color="000000"/>
              <w:right w:val="single" w:sz="4" w:space="0" w:color="auto"/>
            </w:tcBorders>
            <w:shd w:val="clear" w:color="auto" w:fill="auto"/>
          </w:tcPr>
          <w:p w:rsidR="00BC77F4" w:rsidRPr="005F52E4" w:rsidRDefault="00BC77F4" w:rsidP="00EB2EBA">
            <w:pPr>
              <w:jc w:val="center"/>
            </w:pPr>
            <w:r>
              <w:t xml:space="preserve">№ </w:t>
            </w:r>
            <w:proofErr w:type="spellStart"/>
            <w:r>
              <w:t>пп</w:t>
            </w:r>
            <w:proofErr w:type="spellEnd"/>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BC77F4" w:rsidRPr="005F52E4" w:rsidRDefault="00BC77F4" w:rsidP="00EB2EBA">
            <w:pPr>
              <w:jc w:val="center"/>
            </w:pPr>
            <w:r>
              <w:t>Место прибытия представителя Исполнителя - ж/</w:t>
            </w:r>
            <w:proofErr w:type="spellStart"/>
            <w:r>
              <w:t>д</w:t>
            </w:r>
            <w:proofErr w:type="spellEnd"/>
            <w:r>
              <w:t xml:space="preserve">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pPr>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pPr>
              <w:jc w:val="center"/>
            </w:pPr>
            <w:r>
              <w:t>Количество вагонов, ед.</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pPr>
              <w:jc w:val="center"/>
            </w:pPr>
            <w:r>
              <w:t>Инвентарные номера вагонов</w:t>
            </w:r>
          </w:p>
        </w:tc>
      </w:tr>
      <w:tr w:rsidR="00BC77F4" w:rsidRPr="005F52E4" w:rsidTr="00EB2EBA">
        <w:tc>
          <w:tcPr>
            <w:tcW w:w="1391" w:type="dxa"/>
            <w:tcBorders>
              <w:top w:val="single" w:sz="4" w:space="0" w:color="000000"/>
              <w:left w:val="single" w:sz="4" w:space="0" w:color="000000"/>
              <w:bottom w:val="single" w:sz="4" w:space="0" w:color="000000"/>
              <w:right w:val="single" w:sz="4" w:space="0" w:color="auto"/>
            </w:tcBorders>
            <w:shd w:val="clear" w:color="auto" w:fill="auto"/>
          </w:tcPr>
          <w:p w:rsidR="00BC77F4" w:rsidRPr="005F52E4" w:rsidRDefault="00BC77F4" w:rsidP="00EB2EBA">
            <w:pPr>
              <w:jc w:val="center"/>
            </w:pPr>
            <w:r>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BC77F4" w:rsidRPr="005F52E4" w:rsidRDefault="00BC77F4" w:rsidP="00EB2EBA">
            <w:pPr>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pPr>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pPr>
              <w:jc w:val="center"/>
            </w:pPr>
            <w:r>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pPr>
              <w:jc w:val="center"/>
            </w:pPr>
            <w:r>
              <w:t>5</w:t>
            </w:r>
          </w:p>
        </w:tc>
      </w:tr>
      <w:tr w:rsidR="00BC77F4" w:rsidRPr="005F52E4" w:rsidTr="00EB2EBA">
        <w:tc>
          <w:tcPr>
            <w:tcW w:w="1391" w:type="dxa"/>
            <w:tcBorders>
              <w:top w:val="single" w:sz="4" w:space="0" w:color="000000"/>
              <w:left w:val="single" w:sz="4" w:space="0" w:color="000000"/>
              <w:bottom w:val="single" w:sz="4" w:space="0" w:color="000000"/>
              <w:right w:val="single" w:sz="4" w:space="0" w:color="auto"/>
            </w:tcBorders>
            <w:shd w:val="clear" w:color="auto" w:fill="auto"/>
          </w:tcPr>
          <w:p w:rsidR="00BC77F4" w:rsidRPr="005F52E4" w:rsidRDefault="00BC77F4" w:rsidP="00EB2EBA">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BC77F4" w:rsidRPr="005F52E4" w:rsidRDefault="00BC77F4" w:rsidP="00EB2EBA">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pPr>
              <w:spacing w:line="360" w:lineRule="auto"/>
              <w:jc w:val="center"/>
            </w:pPr>
          </w:p>
        </w:tc>
      </w:tr>
      <w:tr w:rsidR="00BC77F4" w:rsidRPr="005F52E4" w:rsidTr="00EB2EBA">
        <w:tc>
          <w:tcPr>
            <w:tcW w:w="1391" w:type="dxa"/>
            <w:tcBorders>
              <w:top w:val="single" w:sz="4" w:space="0" w:color="000000"/>
              <w:left w:val="single" w:sz="4" w:space="0" w:color="000000"/>
              <w:bottom w:val="single" w:sz="4" w:space="0" w:color="000000"/>
              <w:right w:val="single" w:sz="4" w:space="0" w:color="auto"/>
            </w:tcBorders>
            <w:shd w:val="clear" w:color="auto" w:fill="auto"/>
          </w:tcPr>
          <w:p w:rsidR="00BC77F4" w:rsidRPr="005F52E4" w:rsidRDefault="00BC77F4" w:rsidP="00EB2EBA">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BC77F4" w:rsidRPr="005F52E4" w:rsidRDefault="00BC77F4" w:rsidP="00EB2EBA">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pPr>
              <w:spacing w:line="360" w:lineRule="auto"/>
              <w:jc w:val="center"/>
            </w:pPr>
          </w:p>
        </w:tc>
      </w:tr>
      <w:tr w:rsidR="00BC77F4" w:rsidRPr="005F52E4" w:rsidTr="00EB2EBA">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pPr>
              <w:spacing w:line="360" w:lineRule="auto"/>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pPr>
              <w:spacing w:line="360" w:lineRule="auto"/>
              <w:jc w:val="center"/>
            </w:pPr>
            <w:r>
              <w:t>-</w:t>
            </w:r>
          </w:p>
        </w:tc>
      </w:tr>
    </w:tbl>
    <w:p w:rsidR="00BC77F4" w:rsidRPr="005F52E4" w:rsidRDefault="00BC77F4" w:rsidP="00EB2EBA">
      <w:pPr>
        <w:spacing w:line="360" w:lineRule="auto"/>
        <w:rPr>
          <w:b/>
        </w:rPr>
      </w:pPr>
    </w:p>
    <w:p w:rsidR="00BC77F4" w:rsidRPr="005F52E4" w:rsidRDefault="00BC77F4" w:rsidP="00EB2EBA">
      <w:pPr>
        <w:spacing w:line="360" w:lineRule="auto"/>
        <w:rPr>
          <w:i/>
        </w:rPr>
      </w:pPr>
      <w:r>
        <w:t xml:space="preserve">Дата прибытия представителя Исполнителя: ______ </w:t>
      </w:r>
      <w:r>
        <w:rPr>
          <w:i/>
        </w:rPr>
        <w:t>(дата и время)</w:t>
      </w:r>
    </w:p>
    <w:p w:rsidR="00BC77F4" w:rsidRPr="005F52E4" w:rsidRDefault="00BC77F4" w:rsidP="00EB2EBA">
      <w:pPr>
        <w:pBdr>
          <w:top w:val="nil"/>
          <w:left w:val="nil"/>
          <w:bottom w:val="nil"/>
          <w:right w:val="nil"/>
          <w:between w:val="nil"/>
        </w:pBdr>
        <w:spacing w:line="276" w:lineRule="auto"/>
        <w:ind w:right="-2" w:firstLine="720"/>
        <w:rPr>
          <w:b/>
          <w:color w:val="000000"/>
        </w:rPr>
      </w:pPr>
      <w:r>
        <w:rPr>
          <w:b/>
          <w:color w:val="000000"/>
        </w:rPr>
        <w:t xml:space="preserve"> Заказчик</w:t>
      </w:r>
    </w:p>
    <w:p w:rsidR="00BC77F4" w:rsidRPr="005F52E4" w:rsidRDefault="00BC77F4" w:rsidP="00EB2EBA">
      <w:pPr>
        <w:pBdr>
          <w:top w:val="nil"/>
          <w:left w:val="nil"/>
          <w:bottom w:val="nil"/>
          <w:right w:val="nil"/>
          <w:between w:val="nil"/>
        </w:pBdr>
        <w:spacing w:line="276" w:lineRule="auto"/>
        <w:ind w:right="-2" w:firstLine="720"/>
        <w:jc w:val="both"/>
        <w:rPr>
          <w:color w:val="000000"/>
        </w:rPr>
      </w:pPr>
    </w:p>
    <w:p w:rsidR="00BC77F4" w:rsidRPr="005F52E4" w:rsidRDefault="00BC77F4" w:rsidP="00EB2EBA">
      <w:pPr>
        <w:spacing w:line="360" w:lineRule="auto"/>
      </w:pPr>
      <w:r>
        <w:t xml:space="preserve">_______________ (Ф.И.О.)                                                                       </w:t>
      </w:r>
    </w:p>
    <w:p w:rsidR="00BC77F4" w:rsidRPr="005F52E4" w:rsidRDefault="00BC77F4" w:rsidP="00EB2EBA">
      <w:pPr>
        <w:spacing w:line="360" w:lineRule="auto"/>
      </w:pPr>
      <w:r>
        <w:tab/>
      </w:r>
      <w:r>
        <w:tab/>
      </w:r>
      <w:r>
        <w:tab/>
      </w:r>
      <w:r>
        <w:tab/>
      </w:r>
      <w:r>
        <w:tab/>
      </w:r>
      <w:r>
        <w:tab/>
      </w:r>
      <w:r>
        <w:tab/>
      </w:r>
      <w:r>
        <w:tab/>
      </w:r>
      <w:r>
        <w:tab/>
      </w:r>
      <w:r>
        <w:tab/>
      </w:r>
      <w:r>
        <w:tab/>
      </w:r>
      <w:r>
        <w:tab/>
        <w:t>дата</w:t>
      </w:r>
    </w:p>
    <w:p w:rsidR="00BC77F4" w:rsidRPr="005F52E4" w:rsidRDefault="00BC77F4" w:rsidP="00EB2EBA">
      <w:r>
        <w:br w:type="page"/>
      </w:r>
    </w:p>
    <w:p w:rsidR="00BC77F4" w:rsidRPr="005F52E4" w:rsidRDefault="00BC77F4" w:rsidP="00EB2EBA">
      <w:pPr>
        <w:spacing w:line="276" w:lineRule="auto"/>
        <w:ind w:left="5040"/>
      </w:pPr>
      <w:r>
        <w:lastRenderedPageBreak/>
        <w:t>Приложение № 3</w:t>
      </w:r>
    </w:p>
    <w:p w:rsidR="00BC77F4" w:rsidRPr="005F52E4" w:rsidRDefault="00BC77F4" w:rsidP="00EB2EBA">
      <w:pPr>
        <w:spacing w:line="276" w:lineRule="auto"/>
        <w:ind w:left="5040"/>
      </w:pPr>
      <w:r>
        <w:t xml:space="preserve">к договору № ___ </w:t>
      </w:r>
    </w:p>
    <w:p w:rsidR="00BC77F4" w:rsidRPr="005F52E4" w:rsidRDefault="00BC77F4" w:rsidP="00EB2EBA">
      <w:pPr>
        <w:spacing w:line="276" w:lineRule="auto"/>
        <w:ind w:left="5040"/>
        <w:rPr>
          <w:b/>
        </w:rPr>
      </w:pPr>
      <w:r>
        <w:t>от «___» __________ 20_ г.</w:t>
      </w:r>
    </w:p>
    <w:p w:rsidR="00BC77F4" w:rsidRPr="005F52E4" w:rsidRDefault="00BC77F4" w:rsidP="00EB2EBA">
      <w:pPr>
        <w:jc w:val="center"/>
        <w:rPr>
          <w:b/>
        </w:rPr>
      </w:pPr>
    </w:p>
    <w:p w:rsidR="00BC77F4" w:rsidRPr="005F52E4" w:rsidRDefault="00BC77F4" w:rsidP="00EB2EBA">
      <w:pPr>
        <w:shd w:val="clear" w:color="auto" w:fill="FFFFFF"/>
      </w:pPr>
      <w:r>
        <w:t>ФОРМА</w:t>
      </w:r>
    </w:p>
    <w:p w:rsidR="00BC77F4" w:rsidRPr="005F52E4" w:rsidRDefault="00BC77F4" w:rsidP="00EB2EBA">
      <w:pPr>
        <w:jc w:val="center"/>
        <w:rPr>
          <w:b/>
        </w:rPr>
      </w:pPr>
    </w:p>
    <w:p w:rsidR="00BC77F4" w:rsidRPr="005F52E4" w:rsidRDefault="00BC77F4" w:rsidP="00EB2EBA">
      <w:pPr>
        <w:jc w:val="center"/>
        <w:rPr>
          <w:b/>
        </w:rPr>
      </w:pPr>
      <w:r>
        <w:rPr>
          <w:b/>
        </w:rPr>
        <w:t xml:space="preserve">АКТ № </w:t>
      </w:r>
    </w:p>
    <w:p w:rsidR="00BC77F4" w:rsidRPr="005F52E4" w:rsidRDefault="00BC77F4" w:rsidP="00EB2EBA">
      <w:pPr>
        <w:jc w:val="center"/>
        <w:rPr>
          <w:b/>
        </w:rPr>
      </w:pPr>
      <w:r>
        <w:rPr>
          <w:b/>
        </w:rPr>
        <w:t>приема-передачи вагонов</w:t>
      </w:r>
    </w:p>
    <w:p w:rsidR="00BC77F4" w:rsidRPr="005F52E4" w:rsidRDefault="00BC77F4" w:rsidP="00EB2EBA">
      <w:pPr>
        <w:jc w:val="center"/>
        <w:rPr>
          <w:b/>
        </w:rPr>
      </w:pPr>
    </w:p>
    <w:p w:rsidR="00BC77F4" w:rsidRPr="005F52E4" w:rsidRDefault="00BC77F4" w:rsidP="00EB2EBA">
      <w:pPr>
        <w:jc w:val="center"/>
      </w:pPr>
      <w:r>
        <w:t xml:space="preserve">к  Договору на выполнение работ по разделке грузовых вагонов </w:t>
      </w:r>
    </w:p>
    <w:p w:rsidR="00BC77F4" w:rsidRPr="005F52E4" w:rsidRDefault="00BC77F4" w:rsidP="00EB2EBA">
      <w:pPr>
        <w:pBdr>
          <w:top w:val="nil"/>
          <w:left w:val="nil"/>
          <w:bottom w:val="nil"/>
          <w:right w:val="nil"/>
          <w:between w:val="nil"/>
        </w:pBdr>
        <w:ind w:firstLine="720"/>
        <w:jc w:val="center"/>
        <w:rPr>
          <w:color w:val="000000"/>
        </w:rPr>
      </w:pPr>
      <w:r>
        <w:rPr>
          <w:color w:val="000000"/>
        </w:rPr>
        <w:t xml:space="preserve"> от «___» _________ 20__ г. №  ___ /____/_____</w:t>
      </w:r>
    </w:p>
    <w:p w:rsidR="00BC77F4" w:rsidRPr="005F52E4" w:rsidRDefault="00BC77F4" w:rsidP="00EB2EBA">
      <w:pPr>
        <w:pBdr>
          <w:top w:val="nil"/>
          <w:left w:val="nil"/>
          <w:bottom w:val="nil"/>
          <w:right w:val="nil"/>
          <w:between w:val="nil"/>
        </w:pBdr>
        <w:ind w:firstLine="720"/>
        <w:jc w:val="center"/>
        <w:rPr>
          <w:color w:val="000000"/>
        </w:rPr>
      </w:pPr>
    </w:p>
    <w:p w:rsidR="00BC77F4" w:rsidRPr="005F52E4" w:rsidRDefault="00BC77F4" w:rsidP="00EB2EBA">
      <w:pPr>
        <w:tabs>
          <w:tab w:val="left" w:pos="0"/>
        </w:tabs>
        <w:jc w:val="center"/>
      </w:pPr>
      <w:r>
        <w:tab/>
        <w:t xml:space="preserve">   </w:t>
      </w:r>
      <w:r>
        <w:tab/>
        <w:t xml:space="preserve">       </w:t>
      </w:r>
      <w:r>
        <w:tab/>
      </w:r>
      <w:r>
        <w:tab/>
      </w:r>
      <w:r>
        <w:tab/>
      </w:r>
      <w:r>
        <w:tab/>
      </w:r>
      <w:r>
        <w:tab/>
        <w:t xml:space="preserve">                     «____» _______ 201_ г.</w:t>
      </w:r>
    </w:p>
    <w:p w:rsidR="00BC77F4" w:rsidRPr="005F52E4" w:rsidRDefault="00BC77F4" w:rsidP="00EB2EBA">
      <w:pPr>
        <w:pBdr>
          <w:top w:val="nil"/>
          <w:left w:val="nil"/>
          <w:bottom w:val="nil"/>
          <w:right w:val="nil"/>
          <w:between w:val="nil"/>
        </w:pBdr>
        <w:ind w:firstLine="540"/>
        <w:jc w:val="both"/>
        <w:rPr>
          <w:b/>
          <w:color w:val="000000"/>
        </w:rPr>
      </w:pPr>
    </w:p>
    <w:p w:rsidR="00BC77F4" w:rsidRPr="005F52E4" w:rsidRDefault="00BC77F4" w:rsidP="00EB2EBA">
      <w:pPr>
        <w:ind w:firstLine="720"/>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______, действующего на основании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
    <w:p w:rsidR="00BC77F4" w:rsidRPr="005F52E4" w:rsidRDefault="00BC77F4" w:rsidP="00EB2EBA">
      <w:pPr>
        <w:widowControl w:val="0"/>
        <w:pBdr>
          <w:top w:val="nil"/>
          <w:left w:val="nil"/>
          <w:bottom w:val="nil"/>
          <w:right w:val="nil"/>
          <w:between w:val="nil"/>
        </w:pBdr>
        <w:ind w:firstLine="709"/>
        <w:jc w:val="both"/>
        <w:rPr>
          <w:color w:val="000000"/>
        </w:rPr>
      </w:pPr>
      <w:r>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BC77F4" w:rsidRPr="005F52E4" w:rsidRDefault="00BC77F4" w:rsidP="00EB2EBA">
      <w:pPr>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95"/>
        <w:gridCol w:w="1112"/>
        <w:gridCol w:w="1849"/>
        <w:gridCol w:w="1411"/>
        <w:gridCol w:w="1485"/>
        <w:gridCol w:w="1212"/>
        <w:gridCol w:w="1824"/>
      </w:tblGrid>
      <w:tr w:rsidR="00BC77F4" w:rsidRPr="005F52E4" w:rsidTr="00EB2EBA">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pPr>
            <w:r>
              <w:t xml:space="preserve">№ </w:t>
            </w:r>
            <w:proofErr w:type="spellStart"/>
            <w:r>
              <w:t>п</w:t>
            </w:r>
            <w:proofErr w:type="spellEnd"/>
            <w:r>
              <w:t>/</w:t>
            </w:r>
            <w:proofErr w:type="spellStart"/>
            <w:r>
              <w:t>п</w:t>
            </w:r>
            <w:proofErr w:type="spellEnd"/>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pPr>
            <w: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ind w:left="-23"/>
              <w:jc w:val="center"/>
            </w:pPr>
            <w:r>
              <w:t>Номер акта</w:t>
            </w:r>
            <w: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ind w:left="-23"/>
              <w:jc w:val="center"/>
            </w:pPr>
            <w:r>
              <w:t xml:space="preserve">Дата  утверждения   </w:t>
            </w:r>
            <w:r>
              <w:br/>
              <w:t>акта ф. ВУ-10М</w:t>
            </w:r>
          </w:p>
        </w:tc>
      </w:tr>
      <w:tr w:rsidR="00BC77F4" w:rsidRPr="005F52E4" w:rsidTr="00EB2EBA">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pPr>
            <w: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ind w:left="-23"/>
              <w:jc w:val="center"/>
            </w:pPr>
            <w:r>
              <w:t>7</w:t>
            </w:r>
          </w:p>
        </w:tc>
      </w:tr>
      <w:tr w:rsidR="00BC77F4" w:rsidRPr="005F52E4" w:rsidTr="00EB2EBA">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tc>
      </w:tr>
      <w:tr w:rsidR="00BC77F4" w:rsidRPr="005F52E4" w:rsidTr="00EB2EBA">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tc>
      </w:tr>
      <w:tr w:rsidR="00BC77F4" w:rsidRPr="005F52E4" w:rsidTr="00EB2EBA">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tc>
      </w:tr>
    </w:tbl>
    <w:p w:rsidR="00BC77F4" w:rsidRPr="005F52E4" w:rsidRDefault="00BC77F4" w:rsidP="00EB2EBA">
      <w:pPr>
        <w:spacing w:line="276" w:lineRule="auto"/>
        <w:jc w:val="center"/>
        <w:rPr>
          <w:b/>
        </w:rPr>
      </w:pPr>
    </w:p>
    <w:tbl>
      <w:tblPr>
        <w:tblW w:w="10031" w:type="dxa"/>
        <w:tblBorders>
          <w:top w:val="nil"/>
          <w:left w:val="nil"/>
          <w:bottom w:val="nil"/>
          <w:right w:val="nil"/>
          <w:insideH w:val="nil"/>
          <w:insideV w:val="nil"/>
        </w:tblBorders>
        <w:tblLayout w:type="fixed"/>
        <w:tblLook w:val="0000"/>
      </w:tblPr>
      <w:tblGrid>
        <w:gridCol w:w="5147"/>
        <w:gridCol w:w="4884"/>
      </w:tblGrid>
      <w:tr w:rsidR="00BC77F4" w:rsidRPr="005F52E4" w:rsidTr="00EB2EBA">
        <w:tc>
          <w:tcPr>
            <w:tcW w:w="5147" w:type="dxa"/>
          </w:tcPr>
          <w:p w:rsidR="00BC77F4" w:rsidRPr="005F52E4" w:rsidRDefault="00BC77F4" w:rsidP="00EB2EBA">
            <w:pPr>
              <w:pBdr>
                <w:top w:val="nil"/>
                <w:left w:val="nil"/>
                <w:bottom w:val="nil"/>
                <w:right w:val="nil"/>
                <w:between w:val="nil"/>
              </w:pBdr>
              <w:spacing w:line="276" w:lineRule="auto"/>
              <w:ind w:right="-2"/>
              <w:rPr>
                <w:b/>
                <w:sz w:val="28"/>
                <w:szCs w:val="28"/>
              </w:rPr>
            </w:pPr>
            <w:r>
              <w:rPr>
                <w:b/>
              </w:rPr>
              <w:t>От Исполнителя</w:t>
            </w:r>
          </w:p>
          <w:p w:rsidR="00BC77F4" w:rsidRPr="005F52E4" w:rsidRDefault="00BC77F4" w:rsidP="00EB2EBA">
            <w:pPr>
              <w:pBdr>
                <w:top w:val="nil"/>
                <w:left w:val="nil"/>
                <w:bottom w:val="nil"/>
                <w:right w:val="nil"/>
                <w:between w:val="nil"/>
              </w:pBdr>
              <w:spacing w:line="276" w:lineRule="auto"/>
              <w:ind w:right="-2" w:firstLine="720"/>
              <w:jc w:val="both"/>
              <w:rPr>
                <w:sz w:val="28"/>
                <w:szCs w:val="28"/>
              </w:rPr>
            </w:pPr>
          </w:p>
          <w:p w:rsidR="00BC77F4" w:rsidRPr="005F52E4" w:rsidRDefault="00BC77F4" w:rsidP="00EB2EBA">
            <w:pPr>
              <w:pBdr>
                <w:top w:val="nil"/>
                <w:left w:val="nil"/>
                <w:bottom w:val="nil"/>
                <w:right w:val="nil"/>
                <w:between w:val="nil"/>
              </w:pBdr>
              <w:spacing w:line="276" w:lineRule="auto"/>
              <w:ind w:right="-2"/>
              <w:jc w:val="both"/>
              <w:rPr>
                <w:sz w:val="28"/>
                <w:szCs w:val="28"/>
              </w:rPr>
            </w:pPr>
            <w:r>
              <w:t xml:space="preserve">_______________ </w:t>
            </w:r>
          </w:p>
        </w:tc>
        <w:tc>
          <w:tcPr>
            <w:tcW w:w="4884" w:type="dxa"/>
          </w:tcPr>
          <w:p w:rsidR="00BC77F4" w:rsidRPr="005F52E4" w:rsidRDefault="00BC77F4" w:rsidP="00EB2EBA">
            <w:pPr>
              <w:pBdr>
                <w:top w:val="nil"/>
                <w:left w:val="nil"/>
                <w:bottom w:val="nil"/>
                <w:right w:val="nil"/>
                <w:between w:val="nil"/>
              </w:pBdr>
              <w:tabs>
                <w:tab w:val="left" w:pos="9540"/>
              </w:tabs>
              <w:spacing w:line="276" w:lineRule="auto"/>
              <w:ind w:right="-2"/>
              <w:jc w:val="both"/>
              <w:rPr>
                <w:b/>
                <w:i/>
                <w:sz w:val="28"/>
                <w:szCs w:val="28"/>
              </w:rPr>
            </w:pPr>
            <w:r>
              <w:rPr>
                <w:b/>
              </w:rPr>
              <w:t>От Заказчика</w:t>
            </w:r>
          </w:p>
          <w:p w:rsidR="00BC77F4" w:rsidRPr="005F52E4" w:rsidRDefault="00BC77F4" w:rsidP="00EB2EBA">
            <w:pPr>
              <w:pBdr>
                <w:top w:val="nil"/>
                <w:left w:val="nil"/>
                <w:bottom w:val="nil"/>
                <w:right w:val="nil"/>
                <w:between w:val="nil"/>
              </w:pBdr>
              <w:spacing w:line="276" w:lineRule="auto"/>
              <w:ind w:right="-2" w:firstLine="720"/>
              <w:jc w:val="both"/>
              <w:rPr>
                <w:b/>
                <w:sz w:val="28"/>
                <w:szCs w:val="28"/>
              </w:rPr>
            </w:pPr>
          </w:p>
          <w:p w:rsidR="00BC77F4" w:rsidRPr="005F52E4" w:rsidRDefault="00BC77F4" w:rsidP="00EB2EBA">
            <w:pPr>
              <w:pBdr>
                <w:top w:val="nil"/>
                <w:left w:val="nil"/>
                <w:bottom w:val="nil"/>
                <w:right w:val="nil"/>
                <w:between w:val="nil"/>
              </w:pBdr>
              <w:spacing w:line="276" w:lineRule="auto"/>
              <w:ind w:right="-2"/>
              <w:jc w:val="both"/>
              <w:rPr>
                <w:sz w:val="28"/>
                <w:szCs w:val="28"/>
              </w:rPr>
            </w:pPr>
            <w:r>
              <w:t xml:space="preserve">______________ </w:t>
            </w:r>
          </w:p>
        </w:tc>
      </w:tr>
    </w:tbl>
    <w:p w:rsidR="00BC77F4" w:rsidRDefault="00BC77F4" w:rsidP="00EB2EBA">
      <w:pPr>
        <w:spacing w:line="276" w:lineRule="auto"/>
        <w:jc w:val="center"/>
        <w:rPr>
          <w:b/>
        </w:rPr>
      </w:pPr>
    </w:p>
    <w:p w:rsidR="00BC77F4" w:rsidRDefault="00BC77F4" w:rsidP="00EB2EBA">
      <w:pPr>
        <w:spacing w:line="276" w:lineRule="auto"/>
        <w:jc w:val="center"/>
        <w:rPr>
          <w:b/>
        </w:rPr>
      </w:pPr>
    </w:p>
    <w:p w:rsidR="00BC77F4" w:rsidRDefault="00BC77F4" w:rsidP="00EB2EBA">
      <w:pPr>
        <w:spacing w:line="276" w:lineRule="auto"/>
        <w:jc w:val="center"/>
        <w:rPr>
          <w:b/>
        </w:rPr>
      </w:pPr>
    </w:p>
    <w:p w:rsidR="00BC77F4" w:rsidRDefault="00BC77F4" w:rsidP="00EB2EBA">
      <w:pPr>
        <w:spacing w:line="276" w:lineRule="auto"/>
        <w:jc w:val="center"/>
        <w:rPr>
          <w:b/>
        </w:rPr>
      </w:pPr>
    </w:p>
    <w:p w:rsidR="00BC77F4" w:rsidRDefault="00BC77F4" w:rsidP="00EB2EBA">
      <w:pPr>
        <w:spacing w:line="276" w:lineRule="auto"/>
        <w:jc w:val="center"/>
        <w:rPr>
          <w:b/>
        </w:rPr>
      </w:pPr>
    </w:p>
    <w:p w:rsidR="00BC77F4" w:rsidRDefault="00BC77F4" w:rsidP="00EB2EBA">
      <w:pPr>
        <w:spacing w:line="276" w:lineRule="auto"/>
        <w:jc w:val="center"/>
        <w:rPr>
          <w:b/>
        </w:rPr>
      </w:pPr>
    </w:p>
    <w:p w:rsidR="00BC77F4" w:rsidRDefault="00BC77F4" w:rsidP="00EB2EBA">
      <w:pPr>
        <w:spacing w:line="276" w:lineRule="auto"/>
        <w:jc w:val="center"/>
        <w:rPr>
          <w:b/>
        </w:rPr>
      </w:pPr>
    </w:p>
    <w:p w:rsidR="00BC77F4" w:rsidRDefault="00BC77F4" w:rsidP="00EB2EBA">
      <w:pPr>
        <w:spacing w:line="276" w:lineRule="auto"/>
        <w:jc w:val="center"/>
        <w:rPr>
          <w:b/>
        </w:rPr>
      </w:pPr>
    </w:p>
    <w:p w:rsidR="00BC77F4" w:rsidRPr="005F52E4" w:rsidRDefault="00BC77F4" w:rsidP="00EB2EBA">
      <w:pPr>
        <w:spacing w:line="276" w:lineRule="auto"/>
        <w:jc w:val="center"/>
        <w:rPr>
          <w:b/>
        </w:rPr>
      </w:pPr>
    </w:p>
    <w:p w:rsidR="00BC77F4" w:rsidRDefault="00BC77F4" w:rsidP="00EB2EBA">
      <w:pPr>
        <w:spacing w:line="276" w:lineRule="auto"/>
        <w:ind w:left="5220"/>
      </w:pPr>
    </w:p>
    <w:p w:rsidR="00BC77F4" w:rsidRDefault="00BC77F4" w:rsidP="00EB2EBA">
      <w:pPr>
        <w:spacing w:line="276" w:lineRule="auto"/>
        <w:ind w:left="5220"/>
      </w:pPr>
    </w:p>
    <w:p w:rsidR="00BC77F4" w:rsidRDefault="00BC77F4" w:rsidP="00EB2EBA">
      <w:pPr>
        <w:spacing w:line="276" w:lineRule="auto"/>
        <w:ind w:left="5220"/>
      </w:pPr>
    </w:p>
    <w:p w:rsidR="00BC77F4" w:rsidRPr="005F52E4" w:rsidRDefault="00BC77F4" w:rsidP="00EB2EBA">
      <w:pPr>
        <w:spacing w:line="276" w:lineRule="auto"/>
        <w:ind w:left="5220"/>
      </w:pPr>
      <w:r>
        <w:lastRenderedPageBreak/>
        <w:t>Приложение № 4</w:t>
      </w:r>
    </w:p>
    <w:p w:rsidR="00BC77F4" w:rsidRPr="005F52E4" w:rsidRDefault="00BC77F4" w:rsidP="00EB2EBA">
      <w:pPr>
        <w:spacing w:line="276" w:lineRule="auto"/>
        <w:ind w:left="5220"/>
      </w:pPr>
      <w:r>
        <w:t xml:space="preserve">к договору № ____ </w:t>
      </w:r>
    </w:p>
    <w:p w:rsidR="00BC77F4" w:rsidRPr="005F52E4" w:rsidRDefault="00BC77F4" w:rsidP="00EB2EBA">
      <w:pPr>
        <w:spacing w:line="276" w:lineRule="auto"/>
        <w:ind w:left="5220"/>
      </w:pPr>
      <w:r>
        <w:t>от «___» __________ 201_ г.</w:t>
      </w:r>
    </w:p>
    <w:p w:rsidR="00BC77F4" w:rsidRPr="005F52E4" w:rsidRDefault="00BC77F4" w:rsidP="00EB2EBA">
      <w:pPr>
        <w:shd w:val="clear" w:color="auto" w:fill="FFFFFF"/>
      </w:pPr>
      <w:r>
        <w:t>ФОРМА</w:t>
      </w:r>
    </w:p>
    <w:p w:rsidR="00BC77F4" w:rsidRPr="005F52E4" w:rsidRDefault="00BC77F4" w:rsidP="00EB2EBA">
      <w:pPr>
        <w:spacing w:before="240"/>
        <w:jc w:val="center"/>
        <w:rPr>
          <w:b/>
        </w:rPr>
      </w:pPr>
      <w:r>
        <w:rPr>
          <w:b/>
        </w:rPr>
        <w:t>Опись узлов и деталей, находящихся на грузовом вагоне</w:t>
      </w:r>
    </w:p>
    <w:p w:rsidR="00BC77F4" w:rsidRPr="005F52E4" w:rsidRDefault="00BC77F4" w:rsidP="00EB2EBA">
      <w:pPr>
        <w:tabs>
          <w:tab w:val="left" w:pos="9639"/>
        </w:tabs>
        <w:ind w:left="-142" w:firstLine="426"/>
        <w:jc w:val="right"/>
      </w:pPr>
      <w:r>
        <w:t>«__» __________ 20___ г.</w:t>
      </w:r>
    </w:p>
    <w:p w:rsidR="00BC77F4" w:rsidRPr="005F52E4" w:rsidRDefault="00BC77F4" w:rsidP="00EB2EBA">
      <w:pPr>
        <w:tabs>
          <w:tab w:val="left" w:pos="9639"/>
        </w:tabs>
        <w:ind w:left="-142" w:firstLine="426"/>
        <w:jc w:val="right"/>
      </w:pPr>
    </w:p>
    <w:p w:rsidR="00BC77F4" w:rsidRPr="005F52E4" w:rsidRDefault="00BC77F4" w:rsidP="00EB2EBA">
      <w:r>
        <w:t>Инвентарный номер вагона №________ Модель______ Род (тип)___________</w:t>
      </w:r>
    </w:p>
    <w:p w:rsidR="00BC77F4" w:rsidRPr="005F52E4" w:rsidRDefault="00BC77F4" w:rsidP="00EB2EBA">
      <w:pPr>
        <w:rPr>
          <w:b/>
        </w:rPr>
      </w:pPr>
    </w:p>
    <w:tbl>
      <w:tblPr>
        <w:tblW w:w="10915" w:type="dxa"/>
        <w:tblInd w:w="-1026" w:type="dxa"/>
        <w:tblLayout w:type="fixed"/>
        <w:tblLook w:val="0000"/>
      </w:tblPr>
      <w:tblGrid>
        <w:gridCol w:w="567"/>
        <w:gridCol w:w="2127"/>
        <w:gridCol w:w="1086"/>
        <w:gridCol w:w="1040"/>
        <w:gridCol w:w="1276"/>
        <w:gridCol w:w="1418"/>
        <w:gridCol w:w="1275"/>
        <w:gridCol w:w="850"/>
        <w:gridCol w:w="1276"/>
      </w:tblGrid>
      <w:tr w:rsidR="00BC77F4" w:rsidRPr="005F52E4" w:rsidTr="00EB2EBA">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ind w:left="-250" w:right="-239" w:firstLine="142"/>
              <w:jc w:val="center"/>
              <w:rPr>
                <w:color w:val="000000"/>
                <w:sz w:val="20"/>
                <w:szCs w:val="20"/>
              </w:rPr>
            </w:pPr>
            <w:r>
              <w:rPr>
                <w:color w:val="000000"/>
                <w:sz w:val="20"/>
                <w:szCs w:val="20"/>
              </w:rPr>
              <w:t xml:space="preserve">№ </w:t>
            </w:r>
          </w:p>
          <w:p w:rsidR="00BC77F4" w:rsidRPr="005F52E4" w:rsidRDefault="00BC77F4" w:rsidP="00EB2EBA">
            <w:pPr>
              <w:ind w:left="-250" w:right="-239" w:firstLine="142"/>
              <w:jc w:val="center"/>
              <w:rPr>
                <w:color w:val="000000"/>
                <w:sz w:val="20"/>
                <w:szCs w:val="20"/>
              </w:rPr>
            </w:pPr>
            <w:proofErr w:type="spellStart"/>
            <w:r>
              <w:rPr>
                <w:color w:val="000000"/>
                <w:sz w:val="20"/>
                <w:szCs w:val="20"/>
              </w:rPr>
              <w:t>п</w:t>
            </w:r>
            <w:proofErr w:type="spellEnd"/>
            <w:r>
              <w:rPr>
                <w:color w:val="000000"/>
                <w:sz w:val="20"/>
                <w:szCs w:val="20"/>
              </w:rPr>
              <w:t>/</w:t>
            </w:r>
            <w:proofErr w:type="spellStart"/>
            <w:r>
              <w:rPr>
                <w:color w:val="000000"/>
                <w:sz w:val="20"/>
                <w:szCs w:val="20"/>
              </w:rPr>
              <w:t>п</w:t>
            </w:r>
            <w:proofErr w:type="spellEnd"/>
          </w:p>
        </w:tc>
        <w:tc>
          <w:tcPr>
            <w:tcW w:w="2127" w:type="dxa"/>
            <w:tcBorders>
              <w:top w:val="single" w:sz="4" w:space="0" w:color="000000"/>
              <w:left w:val="single" w:sz="4" w:space="0" w:color="000000"/>
              <w:bottom w:val="single" w:sz="4" w:space="0" w:color="000000"/>
              <w:right w:val="nil"/>
            </w:tcBorders>
            <w:shd w:val="clear" w:color="auto" w:fill="auto"/>
            <w:vAlign w:val="center"/>
          </w:tcPr>
          <w:p w:rsidR="00BC77F4" w:rsidRPr="005F52E4" w:rsidRDefault="00BC77F4" w:rsidP="00EB2EBA">
            <w:pPr>
              <w:ind w:firstLine="23"/>
              <w:jc w:val="center"/>
              <w:rPr>
                <w:color w:val="000000"/>
                <w:sz w:val="20"/>
                <w:szCs w:val="20"/>
              </w:rPr>
            </w:pPr>
            <w:r>
              <w:rPr>
                <w:color w:val="000000"/>
                <w:sz w:val="20"/>
                <w:szCs w:val="2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BC77F4" w:rsidRPr="005F52E4" w:rsidRDefault="00BC77F4" w:rsidP="00EB2EBA">
            <w:pPr>
              <w:ind w:right="23"/>
              <w:jc w:val="center"/>
              <w:rPr>
                <w:color w:val="000000"/>
                <w:sz w:val="20"/>
                <w:szCs w:val="20"/>
              </w:rPr>
            </w:pPr>
            <w:r>
              <w:rPr>
                <w:color w:val="000000"/>
                <w:sz w:val="20"/>
                <w:szCs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ind w:left="81" w:firstLine="34"/>
              <w:jc w:val="center"/>
              <w:rPr>
                <w:sz w:val="20"/>
                <w:szCs w:val="20"/>
              </w:rPr>
            </w:pPr>
            <w:r>
              <w:rPr>
                <w:sz w:val="20"/>
                <w:szCs w:val="20"/>
              </w:rPr>
              <w:t>Вес за единицу, т.</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BC77F4" w:rsidRPr="005F52E4" w:rsidRDefault="00BC77F4" w:rsidP="00EB2EBA">
            <w:pPr>
              <w:tabs>
                <w:tab w:val="left" w:pos="1168"/>
              </w:tabs>
              <w:ind w:left="35" w:right="81"/>
              <w:jc w:val="center"/>
              <w:rPr>
                <w:color w:val="000000"/>
                <w:sz w:val="20"/>
                <w:szCs w:val="20"/>
              </w:rPr>
            </w:pPr>
            <w:r>
              <w:rPr>
                <w:color w:val="000000"/>
                <w:sz w:val="20"/>
                <w:szCs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ind w:left="-77" w:right="-78"/>
              <w:jc w:val="center"/>
              <w:rPr>
                <w:color w:val="000000"/>
                <w:sz w:val="20"/>
                <w:szCs w:val="20"/>
              </w:rPr>
            </w:pPr>
            <w:r>
              <w:rPr>
                <w:color w:val="000000"/>
                <w:sz w:val="20"/>
                <w:szCs w:val="20"/>
              </w:rPr>
              <w:t>Завод изготовитель</w:t>
            </w:r>
          </w:p>
          <w:p w:rsidR="00BC77F4" w:rsidRPr="005F52E4" w:rsidRDefault="00BC77F4" w:rsidP="00EB2EBA">
            <w:pPr>
              <w:ind w:left="-108" w:right="-158"/>
              <w:jc w:val="center"/>
              <w:rPr>
                <w:color w:val="000000"/>
                <w:sz w:val="20"/>
                <w:szCs w:val="20"/>
              </w:rPr>
            </w:pPr>
            <w:r>
              <w:rPr>
                <w:color w:val="000000"/>
                <w:sz w:val="20"/>
                <w:szCs w:val="20"/>
              </w:rPr>
              <w:t>и год</w:t>
            </w:r>
          </w:p>
          <w:p w:rsidR="00BC77F4" w:rsidRPr="005F52E4" w:rsidRDefault="00BC77F4" w:rsidP="00EB2EBA">
            <w:pPr>
              <w:ind w:left="-138" w:right="-158"/>
              <w:jc w:val="center"/>
              <w:rPr>
                <w:color w:val="000000"/>
                <w:sz w:val="20"/>
                <w:szCs w:val="20"/>
              </w:rPr>
            </w:pPr>
            <w:r>
              <w:rPr>
                <w:color w:val="000000"/>
                <w:sz w:val="20"/>
                <w:szCs w:val="2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ind w:left="-13" w:right="-51"/>
              <w:jc w:val="center"/>
              <w:rPr>
                <w:sz w:val="20"/>
                <w:szCs w:val="20"/>
              </w:rPr>
            </w:pPr>
            <w:r>
              <w:rPr>
                <w:sz w:val="20"/>
                <w:szCs w:val="20"/>
              </w:rP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Категория металлолома</w:t>
            </w:r>
          </w:p>
        </w:tc>
      </w:tr>
      <w:tr w:rsidR="00BC77F4" w:rsidRPr="005F52E4" w:rsidTr="00EB2EBA">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b/>
                <w:color w:val="000000"/>
                <w:sz w:val="20"/>
                <w:szCs w:val="20"/>
              </w:rPr>
            </w:pPr>
            <w:r>
              <w:rPr>
                <w:b/>
                <w:color w:val="000000"/>
                <w:sz w:val="20"/>
                <w:szCs w:val="20"/>
              </w:rPr>
              <w:t>Номерные детали</w:t>
            </w:r>
          </w:p>
        </w:tc>
      </w:tr>
      <w:tr w:rsidR="00BC77F4" w:rsidRPr="005F52E4" w:rsidTr="00EB2EB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1</w:t>
            </w:r>
          </w:p>
        </w:tc>
        <w:tc>
          <w:tcPr>
            <w:tcW w:w="2127" w:type="dxa"/>
            <w:tcBorders>
              <w:top w:val="single" w:sz="4" w:space="0" w:color="000000"/>
              <w:left w:val="nil"/>
              <w:bottom w:val="single" w:sz="4" w:space="0" w:color="000000"/>
              <w:right w:val="single" w:sz="4" w:space="0" w:color="000000"/>
            </w:tcBorders>
            <w:shd w:val="clear" w:color="auto" w:fill="auto"/>
          </w:tcPr>
          <w:p w:rsidR="00BC77F4" w:rsidRPr="005F52E4" w:rsidRDefault="00BC77F4" w:rsidP="00EB2EBA">
            <w:pPr>
              <w:rPr>
                <w:sz w:val="20"/>
                <w:szCs w:val="20"/>
              </w:rPr>
            </w:pPr>
            <w:r>
              <w:rPr>
                <w:sz w:val="20"/>
                <w:szCs w:val="20"/>
              </w:rPr>
              <w:t xml:space="preserve">Балка </w:t>
            </w:r>
            <w:proofErr w:type="spellStart"/>
            <w:r>
              <w:rPr>
                <w:sz w:val="20"/>
                <w:szCs w:val="20"/>
              </w:rPr>
              <w:t>надрессорная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rPr>
                <w:color w:val="000000"/>
                <w:sz w:val="20"/>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rPr>
                <w:color w:val="000000"/>
                <w:sz w:val="20"/>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3АТ</w:t>
            </w:r>
          </w:p>
        </w:tc>
      </w:tr>
      <w:tr w:rsidR="00BC77F4" w:rsidRPr="005F52E4" w:rsidTr="00EB2EB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2</w:t>
            </w:r>
          </w:p>
        </w:tc>
        <w:tc>
          <w:tcPr>
            <w:tcW w:w="2127" w:type="dxa"/>
            <w:tcBorders>
              <w:top w:val="single" w:sz="4" w:space="0" w:color="000000"/>
              <w:left w:val="nil"/>
              <w:bottom w:val="single" w:sz="4" w:space="0" w:color="000000"/>
              <w:right w:val="single" w:sz="4" w:space="0" w:color="000000"/>
            </w:tcBorders>
            <w:shd w:val="clear" w:color="auto" w:fill="auto"/>
          </w:tcPr>
          <w:p w:rsidR="00BC77F4" w:rsidRPr="005F52E4" w:rsidRDefault="00BC77F4" w:rsidP="00EB2EBA">
            <w:pPr>
              <w:rPr>
                <w:sz w:val="20"/>
                <w:szCs w:val="20"/>
              </w:rPr>
            </w:pPr>
            <w:r>
              <w:rPr>
                <w:sz w:val="20"/>
                <w:szCs w:val="20"/>
              </w:rP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3АТ</w:t>
            </w:r>
          </w:p>
        </w:tc>
      </w:tr>
      <w:tr w:rsidR="00BC77F4" w:rsidRPr="005F52E4" w:rsidTr="00EB2EB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3</w:t>
            </w:r>
          </w:p>
        </w:tc>
        <w:tc>
          <w:tcPr>
            <w:tcW w:w="2127" w:type="dxa"/>
            <w:tcBorders>
              <w:top w:val="single" w:sz="4" w:space="0" w:color="000000"/>
              <w:left w:val="nil"/>
              <w:bottom w:val="single" w:sz="4" w:space="0" w:color="000000"/>
              <w:right w:val="single" w:sz="4" w:space="0" w:color="000000"/>
            </w:tcBorders>
            <w:shd w:val="clear" w:color="auto" w:fill="auto"/>
          </w:tcPr>
          <w:p w:rsidR="00BC77F4" w:rsidRPr="005F52E4" w:rsidRDefault="00BC77F4" w:rsidP="00EB2EBA">
            <w:pPr>
              <w:rPr>
                <w:sz w:val="20"/>
                <w:szCs w:val="20"/>
              </w:rPr>
            </w:pPr>
            <w:r>
              <w:rPr>
                <w:sz w:val="20"/>
                <w:szCs w:val="20"/>
              </w:rP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3А2</w:t>
            </w:r>
          </w:p>
        </w:tc>
      </w:tr>
      <w:tr w:rsidR="00BC77F4" w:rsidRPr="005F52E4" w:rsidTr="00EB2EB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4</w:t>
            </w:r>
          </w:p>
        </w:tc>
        <w:tc>
          <w:tcPr>
            <w:tcW w:w="2127" w:type="dxa"/>
            <w:tcBorders>
              <w:top w:val="single" w:sz="4" w:space="0" w:color="000000"/>
              <w:left w:val="nil"/>
              <w:bottom w:val="single" w:sz="4" w:space="0" w:color="000000"/>
              <w:right w:val="single" w:sz="4" w:space="0" w:color="000000"/>
            </w:tcBorders>
            <w:shd w:val="clear" w:color="auto" w:fill="auto"/>
          </w:tcPr>
          <w:p w:rsidR="00BC77F4" w:rsidRPr="005F52E4" w:rsidRDefault="00BC77F4" w:rsidP="00EB2EBA">
            <w:pPr>
              <w:rPr>
                <w:sz w:val="20"/>
                <w:szCs w:val="20"/>
              </w:rPr>
            </w:pPr>
            <w:r>
              <w:rPr>
                <w:sz w:val="20"/>
                <w:szCs w:val="20"/>
              </w:rPr>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3АД</w:t>
            </w:r>
          </w:p>
        </w:tc>
      </w:tr>
      <w:tr w:rsidR="00BC77F4" w:rsidRPr="005F52E4" w:rsidTr="00EB2EBA">
        <w:trPr>
          <w:trHeight w:val="20"/>
        </w:trPr>
        <w:tc>
          <w:tcPr>
            <w:tcW w:w="10915" w:type="dxa"/>
            <w:gridSpan w:val="9"/>
            <w:tcBorders>
              <w:top w:val="nil"/>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b/>
                <w:color w:val="000000"/>
                <w:sz w:val="20"/>
                <w:szCs w:val="20"/>
              </w:rPr>
            </w:pPr>
            <w:proofErr w:type="spellStart"/>
            <w:r>
              <w:rPr>
                <w:b/>
                <w:color w:val="000000"/>
                <w:sz w:val="20"/>
                <w:szCs w:val="20"/>
              </w:rPr>
              <w:t>Неномерные</w:t>
            </w:r>
            <w:proofErr w:type="spellEnd"/>
            <w:r>
              <w:rPr>
                <w:b/>
                <w:color w:val="000000"/>
                <w:sz w:val="20"/>
                <w:szCs w:val="20"/>
              </w:rPr>
              <w:t xml:space="preserve"> детали</w:t>
            </w:r>
          </w:p>
        </w:tc>
      </w:tr>
      <w:tr w:rsidR="00BC77F4" w:rsidRPr="005F52E4" w:rsidTr="00EB2EB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ind w:right="-97" w:firstLine="1"/>
              <w:rPr>
                <w:color w:val="000000"/>
                <w:sz w:val="20"/>
                <w:szCs w:val="20"/>
              </w:rPr>
            </w:pPr>
            <w:r>
              <w:rPr>
                <w:color w:val="000000"/>
                <w:sz w:val="20"/>
                <w:szCs w:val="20"/>
              </w:rPr>
              <w:t xml:space="preserve">Колпак </w:t>
            </w:r>
            <w:proofErr w:type="spellStart"/>
            <w:r>
              <w:rPr>
                <w:color w:val="000000"/>
                <w:sz w:val="20"/>
                <w:szCs w:val="20"/>
              </w:rPr>
              <w:t>скользуна</w:t>
            </w:r>
            <w:proofErr w:type="spellEnd"/>
          </w:p>
        </w:tc>
        <w:tc>
          <w:tcPr>
            <w:tcW w:w="1086" w:type="dxa"/>
            <w:tcBorders>
              <w:top w:val="nil"/>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ind w:left="34" w:right="23"/>
              <w:jc w:val="center"/>
              <w:rPr>
                <w:color w:val="000000"/>
                <w:sz w:val="20"/>
                <w:szCs w:val="20"/>
              </w:rPr>
            </w:pPr>
            <w:r>
              <w:rPr>
                <w:color w:val="000000"/>
                <w:sz w:val="20"/>
                <w:szCs w:val="20"/>
              </w:rPr>
              <w:t>4</w:t>
            </w:r>
          </w:p>
        </w:tc>
        <w:tc>
          <w:tcPr>
            <w:tcW w:w="10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ind w:left="34" w:right="23"/>
              <w:jc w:val="center"/>
              <w:rPr>
                <w:color w:val="000000"/>
                <w:sz w:val="20"/>
                <w:szCs w:val="20"/>
              </w:rPr>
            </w:pPr>
            <w:r>
              <w:rPr>
                <w:color w:val="000000"/>
                <w:sz w:val="20"/>
                <w:szCs w:val="20"/>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418" w:type="dxa"/>
            <w:vMerge w:val="restart"/>
            <w:tcBorders>
              <w:top w:val="nil"/>
              <w:left w:val="nil"/>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275" w:type="dxa"/>
            <w:vMerge w:val="restart"/>
            <w:tcBorders>
              <w:top w:val="nil"/>
              <w:left w:val="nil"/>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3АТ</w:t>
            </w:r>
          </w:p>
        </w:tc>
      </w:tr>
      <w:tr w:rsidR="00BC77F4" w:rsidRPr="005F52E4" w:rsidTr="00EB2EB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6</w:t>
            </w:r>
          </w:p>
        </w:tc>
        <w:tc>
          <w:tcPr>
            <w:tcW w:w="2127" w:type="dxa"/>
            <w:tcBorders>
              <w:top w:val="single" w:sz="4" w:space="0" w:color="000000"/>
              <w:left w:val="nil"/>
              <w:bottom w:val="single" w:sz="4" w:space="0" w:color="000000"/>
              <w:right w:val="single" w:sz="4" w:space="0" w:color="000000"/>
            </w:tcBorders>
            <w:shd w:val="clear" w:color="auto" w:fill="auto"/>
          </w:tcPr>
          <w:p w:rsidR="00BC77F4" w:rsidRPr="005F52E4" w:rsidRDefault="00BC77F4" w:rsidP="00EB2EBA">
            <w:pPr>
              <w:rPr>
                <w:sz w:val="20"/>
                <w:szCs w:val="20"/>
              </w:rPr>
            </w:pPr>
            <w:r>
              <w:rPr>
                <w:sz w:val="20"/>
                <w:szCs w:val="20"/>
              </w:rP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ind w:left="34" w:right="23"/>
              <w:jc w:val="center"/>
              <w:rPr>
                <w:color w:val="000000"/>
                <w:sz w:val="20"/>
                <w:szCs w:val="20"/>
              </w:rPr>
            </w:pPr>
            <w:r>
              <w:rPr>
                <w:color w:val="000000"/>
                <w:sz w:val="20"/>
                <w:szCs w:val="20"/>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3АТ</w:t>
            </w:r>
          </w:p>
        </w:tc>
      </w:tr>
      <w:tr w:rsidR="00BC77F4" w:rsidRPr="005F52E4" w:rsidTr="00EB2EB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7</w:t>
            </w:r>
          </w:p>
        </w:tc>
        <w:tc>
          <w:tcPr>
            <w:tcW w:w="2127" w:type="dxa"/>
            <w:tcBorders>
              <w:top w:val="single" w:sz="4" w:space="0" w:color="000000"/>
              <w:left w:val="nil"/>
              <w:bottom w:val="single" w:sz="4" w:space="0" w:color="000000"/>
              <w:right w:val="single" w:sz="4" w:space="0" w:color="000000"/>
            </w:tcBorders>
            <w:shd w:val="clear" w:color="auto" w:fill="auto"/>
          </w:tcPr>
          <w:p w:rsidR="00BC77F4" w:rsidRPr="005F52E4" w:rsidRDefault="00BC77F4" w:rsidP="00EB2EBA">
            <w:pPr>
              <w:rPr>
                <w:sz w:val="20"/>
                <w:szCs w:val="20"/>
              </w:rPr>
            </w:pPr>
            <w:r>
              <w:rPr>
                <w:sz w:val="20"/>
                <w:szCs w:val="20"/>
              </w:rP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ind w:left="34" w:right="23"/>
              <w:jc w:val="center"/>
              <w:rPr>
                <w:color w:val="000000"/>
                <w:sz w:val="20"/>
                <w:szCs w:val="20"/>
              </w:rPr>
            </w:pPr>
            <w:r>
              <w:rPr>
                <w:color w:val="000000"/>
                <w:sz w:val="20"/>
                <w:szCs w:val="20"/>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3АТ</w:t>
            </w:r>
          </w:p>
        </w:tc>
      </w:tr>
      <w:tr w:rsidR="00BC77F4" w:rsidRPr="005F52E4" w:rsidTr="00EB2EB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8</w:t>
            </w:r>
          </w:p>
        </w:tc>
        <w:tc>
          <w:tcPr>
            <w:tcW w:w="2127" w:type="dxa"/>
            <w:tcBorders>
              <w:top w:val="single" w:sz="4" w:space="0" w:color="000000"/>
              <w:left w:val="nil"/>
              <w:bottom w:val="single" w:sz="4" w:space="0" w:color="000000"/>
              <w:right w:val="single" w:sz="4" w:space="0" w:color="000000"/>
            </w:tcBorders>
            <w:shd w:val="clear" w:color="auto" w:fill="auto"/>
          </w:tcPr>
          <w:p w:rsidR="00BC77F4" w:rsidRPr="005F52E4" w:rsidRDefault="00BC77F4" w:rsidP="00EB2EBA">
            <w:pPr>
              <w:rPr>
                <w:sz w:val="20"/>
                <w:szCs w:val="20"/>
              </w:rPr>
            </w:pPr>
            <w:r>
              <w:rPr>
                <w:sz w:val="20"/>
                <w:szCs w:val="20"/>
              </w:rP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ind w:left="34" w:right="23"/>
              <w:jc w:val="center"/>
              <w:rPr>
                <w:color w:val="000000"/>
                <w:sz w:val="20"/>
                <w:szCs w:val="20"/>
              </w:rPr>
            </w:pPr>
            <w:r>
              <w:rPr>
                <w:color w:val="000000"/>
                <w:sz w:val="20"/>
                <w:szCs w:val="20"/>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3АТ</w:t>
            </w:r>
          </w:p>
        </w:tc>
      </w:tr>
      <w:tr w:rsidR="00BC77F4" w:rsidRPr="005F52E4" w:rsidTr="00EB2EB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9</w:t>
            </w:r>
          </w:p>
        </w:tc>
        <w:tc>
          <w:tcPr>
            <w:tcW w:w="2127" w:type="dxa"/>
            <w:tcBorders>
              <w:top w:val="single" w:sz="4" w:space="0" w:color="000000"/>
              <w:left w:val="nil"/>
              <w:bottom w:val="single" w:sz="4" w:space="0" w:color="000000"/>
              <w:right w:val="single" w:sz="4" w:space="0" w:color="000000"/>
            </w:tcBorders>
            <w:shd w:val="clear" w:color="auto" w:fill="auto"/>
          </w:tcPr>
          <w:p w:rsidR="00BC77F4" w:rsidRPr="005F52E4" w:rsidRDefault="00BC77F4" w:rsidP="00EB2EBA">
            <w:pPr>
              <w:rPr>
                <w:sz w:val="20"/>
                <w:szCs w:val="20"/>
              </w:rPr>
            </w:pPr>
            <w:r>
              <w:rPr>
                <w:sz w:val="20"/>
                <w:szCs w:val="20"/>
              </w:rP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ind w:left="34" w:right="23"/>
              <w:jc w:val="center"/>
              <w:rPr>
                <w:color w:val="000000"/>
                <w:sz w:val="20"/>
                <w:szCs w:val="20"/>
              </w:rPr>
            </w:pPr>
            <w:r>
              <w:rPr>
                <w:color w:val="000000"/>
                <w:sz w:val="20"/>
                <w:szCs w:val="20"/>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3АТ</w:t>
            </w:r>
          </w:p>
        </w:tc>
      </w:tr>
      <w:tr w:rsidR="00BC77F4" w:rsidRPr="005F52E4" w:rsidTr="00EB2EB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10</w:t>
            </w:r>
          </w:p>
        </w:tc>
        <w:tc>
          <w:tcPr>
            <w:tcW w:w="2127" w:type="dxa"/>
            <w:tcBorders>
              <w:top w:val="single" w:sz="4" w:space="0" w:color="000000"/>
              <w:left w:val="nil"/>
              <w:bottom w:val="single" w:sz="4" w:space="0" w:color="000000"/>
              <w:right w:val="single" w:sz="4" w:space="0" w:color="000000"/>
            </w:tcBorders>
            <w:shd w:val="clear" w:color="auto" w:fill="auto"/>
          </w:tcPr>
          <w:p w:rsidR="00BC77F4" w:rsidRPr="005F52E4" w:rsidRDefault="00BC77F4" w:rsidP="00EB2EBA">
            <w:pPr>
              <w:rPr>
                <w:sz w:val="20"/>
                <w:szCs w:val="20"/>
              </w:rPr>
            </w:pPr>
            <w:proofErr w:type="spellStart"/>
            <w:r>
              <w:rPr>
                <w:sz w:val="20"/>
                <w:szCs w:val="20"/>
              </w:rPr>
              <w:t>Автосцепное</w:t>
            </w:r>
            <w:proofErr w:type="spellEnd"/>
            <w:r>
              <w:rPr>
                <w:sz w:val="20"/>
                <w:szCs w:val="20"/>
              </w:rPr>
              <w:t xml:space="preserve">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ind w:left="34" w:right="23"/>
              <w:jc w:val="center"/>
              <w:rPr>
                <w:color w:val="000000"/>
                <w:sz w:val="20"/>
                <w:szCs w:val="20"/>
              </w:rPr>
            </w:pPr>
            <w:r>
              <w:rPr>
                <w:color w:val="000000"/>
                <w:sz w:val="20"/>
                <w:szCs w:val="20"/>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3А2</w:t>
            </w:r>
          </w:p>
        </w:tc>
      </w:tr>
      <w:tr w:rsidR="00BC77F4" w:rsidRPr="005F52E4" w:rsidTr="00EB2EBA">
        <w:trPr>
          <w:trHeight w:val="75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11</w:t>
            </w:r>
          </w:p>
        </w:tc>
        <w:tc>
          <w:tcPr>
            <w:tcW w:w="2127" w:type="dxa"/>
            <w:tcBorders>
              <w:top w:val="single" w:sz="4" w:space="0" w:color="000000"/>
              <w:left w:val="nil"/>
              <w:bottom w:val="single" w:sz="4" w:space="0" w:color="000000"/>
              <w:right w:val="single" w:sz="4" w:space="0" w:color="000000"/>
            </w:tcBorders>
            <w:shd w:val="clear" w:color="auto" w:fill="auto"/>
          </w:tcPr>
          <w:p w:rsidR="00BC77F4" w:rsidRPr="005F52E4" w:rsidRDefault="00BC77F4" w:rsidP="00EB2EBA">
            <w:pPr>
              <w:rPr>
                <w:sz w:val="20"/>
                <w:szCs w:val="20"/>
              </w:rPr>
            </w:pPr>
            <w:r>
              <w:rPr>
                <w:sz w:val="20"/>
                <w:szCs w:val="20"/>
              </w:rP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ind w:right="23"/>
              <w:rPr>
                <w:color w:val="000000"/>
                <w:sz w:val="20"/>
                <w:szCs w:val="20"/>
              </w:rPr>
            </w:pPr>
            <w:r>
              <w:rPr>
                <w:color w:val="000000"/>
                <w:sz w:val="20"/>
                <w:szCs w:val="20"/>
              </w:rPr>
              <w:t xml:space="preserve">      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ind w:left="34" w:right="23"/>
              <w:jc w:val="center"/>
              <w:rPr>
                <w:color w:val="000000"/>
                <w:sz w:val="20"/>
                <w:szCs w:val="20"/>
              </w:rPr>
            </w:pPr>
            <w:r>
              <w:rPr>
                <w:color w:val="000000"/>
                <w:sz w:val="20"/>
                <w:szCs w:val="2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3А2</w:t>
            </w:r>
          </w:p>
        </w:tc>
      </w:tr>
      <w:tr w:rsidR="00BC77F4" w:rsidRPr="005F52E4" w:rsidTr="00EB2EBA">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12</w:t>
            </w:r>
          </w:p>
        </w:tc>
        <w:tc>
          <w:tcPr>
            <w:tcW w:w="2127" w:type="dxa"/>
            <w:tcBorders>
              <w:top w:val="single" w:sz="4" w:space="0" w:color="000000"/>
              <w:left w:val="nil"/>
              <w:bottom w:val="single" w:sz="4" w:space="0" w:color="000000"/>
              <w:right w:val="single" w:sz="4" w:space="0" w:color="000000"/>
            </w:tcBorders>
            <w:shd w:val="clear" w:color="auto" w:fill="auto"/>
          </w:tcPr>
          <w:p w:rsidR="00BC77F4" w:rsidRPr="005F52E4" w:rsidRDefault="00BC77F4" w:rsidP="00EB2EBA">
            <w:pPr>
              <w:rPr>
                <w:sz w:val="20"/>
                <w:szCs w:val="20"/>
              </w:rPr>
            </w:pPr>
            <w:r>
              <w:rPr>
                <w:sz w:val="20"/>
                <w:szCs w:val="20"/>
              </w:rPr>
              <w:t xml:space="preserve">Рычаг </w:t>
            </w:r>
            <w:proofErr w:type="spellStart"/>
            <w:r>
              <w:rPr>
                <w:sz w:val="20"/>
                <w:szCs w:val="20"/>
              </w:rPr>
              <w:t>расцепной</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ind w:left="34" w:right="23"/>
              <w:jc w:val="center"/>
              <w:rPr>
                <w:color w:val="000000"/>
                <w:sz w:val="20"/>
                <w:szCs w:val="20"/>
              </w:rPr>
            </w:pPr>
            <w:r>
              <w:rPr>
                <w:color w:val="000000"/>
                <w:sz w:val="20"/>
                <w:szCs w:val="2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3А2</w:t>
            </w:r>
          </w:p>
        </w:tc>
      </w:tr>
      <w:tr w:rsidR="00BC77F4" w:rsidRPr="005F52E4" w:rsidTr="00EB2EBA">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13</w:t>
            </w:r>
          </w:p>
        </w:tc>
        <w:tc>
          <w:tcPr>
            <w:tcW w:w="2127" w:type="dxa"/>
            <w:vMerge w:val="restart"/>
            <w:tcBorders>
              <w:top w:val="single" w:sz="4" w:space="0" w:color="000000"/>
              <w:left w:val="nil"/>
              <w:right w:val="single" w:sz="4" w:space="0" w:color="000000"/>
            </w:tcBorders>
            <w:shd w:val="clear" w:color="auto" w:fill="auto"/>
          </w:tcPr>
          <w:p w:rsidR="00BC77F4" w:rsidRPr="005F52E4" w:rsidRDefault="00BC77F4" w:rsidP="00EB2EBA">
            <w:pPr>
              <w:rPr>
                <w:sz w:val="20"/>
                <w:szCs w:val="20"/>
              </w:rPr>
            </w:pPr>
            <w:r>
              <w:rPr>
                <w:sz w:val="20"/>
                <w:szCs w:val="20"/>
              </w:rP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BC77F4" w:rsidRPr="005F52E4" w:rsidRDefault="00BC77F4" w:rsidP="00EB2EBA">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ind w:left="34" w:right="23"/>
              <w:jc w:val="center"/>
              <w:rPr>
                <w:color w:val="000000"/>
                <w:sz w:val="20"/>
                <w:szCs w:val="20"/>
              </w:rPr>
            </w:pPr>
            <w:r>
              <w:rPr>
                <w:color w:val="000000"/>
                <w:sz w:val="20"/>
                <w:szCs w:val="2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3АТ</w:t>
            </w:r>
          </w:p>
        </w:tc>
      </w:tr>
      <w:tr w:rsidR="00BC77F4" w:rsidRPr="005F52E4" w:rsidTr="00EB2EBA">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ind w:left="34" w:right="23"/>
              <w:jc w:val="center"/>
              <w:rPr>
                <w:color w:val="000000"/>
                <w:sz w:val="20"/>
                <w:szCs w:val="20"/>
              </w:rPr>
            </w:pPr>
            <w:r>
              <w:rPr>
                <w:color w:val="000000"/>
                <w:sz w:val="20"/>
                <w:szCs w:val="2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12А</w:t>
            </w:r>
          </w:p>
        </w:tc>
      </w:tr>
      <w:tr w:rsidR="00BC77F4" w:rsidRPr="005F52E4" w:rsidTr="00EB2EBA">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ind w:left="34" w:right="23"/>
              <w:jc w:val="center"/>
              <w:rPr>
                <w:color w:val="000000"/>
                <w:sz w:val="20"/>
                <w:szCs w:val="20"/>
              </w:rPr>
            </w:pPr>
            <w:r>
              <w:rPr>
                <w:color w:val="000000"/>
                <w:sz w:val="20"/>
                <w:szCs w:val="2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17А</w:t>
            </w:r>
          </w:p>
        </w:tc>
      </w:tr>
      <w:tr w:rsidR="00BC77F4" w:rsidRPr="005F52E4" w:rsidTr="00EB2EBA">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ind w:left="34" w:right="23"/>
              <w:jc w:val="center"/>
              <w:rPr>
                <w:color w:val="000000"/>
                <w:sz w:val="20"/>
                <w:szCs w:val="20"/>
              </w:rPr>
            </w:pPr>
            <w:r>
              <w:rPr>
                <w:color w:val="000000"/>
                <w:sz w:val="20"/>
                <w:szCs w:val="2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22А</w:t>
            </w:r>
          </w:p>
        </w:tc>
      </w:tr>
      <w:tr w:rsidR="00BC77F4" w:rsidRPr="005F52E4" w:rsidTr="00EB2EBA">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14</w:t>
            </w:r>
          </w:p>
        </w:tc>
        <w:tc>
          <w:tcPr>
            <w:tcW w:w="2127" w:type="dxa"/>
            <w:tcBorders>
              <w:top w:val="single" w:sz="4" w:space="0" w:color="000000"/>
              <w:left w:val="nil"/>
              <w:bottom w:val="single" w:sz="4" w:space="0" w:color="000000"/>
              <w:right w:val="single" w:sz="4" w:space="0" w:color="000000"/>
            </w:tcBorders>
            <w:shd w:val="clear" w:color="auto" w:fill="auto"/>
          </w:tcPr>
          <w:p w:rsidR="00BC77F4" w:rsidRPr="005F52E4" w:rsidRDefault="00BC77F4" w:rsidP="00EB2EBA">
            <w:pPr>
              <w:rPr>
                <w:sz w:val="20"/>
                <w:szCs w:val="20"/>
              </w:rPr>
            </w:pPr>
            <w:r>
              <w:rPr>
                <w:sz w:val="20"/>
                <w:szCs w:val="20"/>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ind w:left="34" w:right="23"/>
              <w:jc w:val="center"/>
              <w:rPr>
                <w:color w:val="000000"/>
                <w:sz w:val="20"/>
                <w:szCs w:val="20"/>
              </w:rPr>
            </w:pPr>
            <w:r>
              <w:rPr>
                <w:color w:val="000000"/>
                <w:sz w:val="20"/>
                <w:szCs w:val="2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3АТ</w:t>
            </w:r>
          </w:p>
        </w:tc>
      </w:tr>
      <w:tr w:rsidR="00BC77F4" w:rsidRPr="005F52E4" w:rsidTr="00EB2EBA">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15</w:t>
            </w:r>
          </w:p>
        </w:tc>
        <w:tc>
          <w:tcPr>
            <w:tcW w:w="2127" w:type="dxa"/>
            <w:tcBorders>
              <w:top w:val="single" w:sz="4" w:space="0" w:color="000000"/>
              <w:left w:val="nil"/>
              <w:bottom w:val="single" w:sz="4" w:space="0" w:color="000000"/>
              <w:right w:val="single" w:sz="4" w:space="0" w:color="000000"/>
            </w:tcBorders>
            <w:shd w:val="clear" w:color="auto" w:fill="auto"/>
          </w:tcPr>
          <w:p w:rsidR="00BC77F4" w:rsidRPr="005F52E4" w:rsidRDefault="00BC77F4" w:rsidP="00EB2EBA">
            <w:pPr>
              <w:rPr>
                <w:sz w:val="20"/>
                <w:szCs w:val="20"/>
              </w:rPr>
            </w:pPr>
            <w:proofErr w:type="spellStart"/>
            <w:r>
              <w:rPr>
                <w:sz w:val="20"/>
                <w:szCs w:val="20"/>
              </w:rPr>
              <w:t>Авторежим</w:t>
            </w:r>
            <w:proofErr w:type="spellEnd"/>
            <w:r>
              <w:rPr>
                <w:sz w:val="20"/>
                <w:szCs w:val="20"/>
              </w:rPr>
              <w:t xml:space="preserve">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ind w:left="34" w:right="23"/>
              <w:jc w:val="center"/>
              <w:rPr>
                <w:color w:val="000000"/>
                <w:sz w:val="20"/>
                <w:szCs w:val="20"/>
              </w:rPr>
            </w:pPr>
            <w:r>
              <w:rPr>
                <w:color w:val="000000"/>
                <w:sz w:val="20"/>
                <w:szCs w:val="2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17А</w:t>
            </w:r>
          </w:p>
        </w:tc>
      </w:tr>
      <w:tr w:rsidR="00BC77F4" w:rsidRPr="005F52E4" w:rsidTr="00EB2EBA">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16</w:t>
            </w:r>
          </w:p>
        </w:tc>
        <w:tc>
          <w:tcPr>
            <w:tcW w:w="2127" w:type="dxa"/>
            <w:tcBorders>
              <w:top w:val="single" w:sz="4" w:space="0" w:color="000000"/>
              <w:left w:val="nil"/>
              <w:bottom w:val="single" w:sz="4" w:space="0" w:color="000000"/>
              <w:right w:val="single" w:sz="4" w:space="0" w:color="000000"/>
            </w:tcBorders>
            <w:shd w:val="clear" w:color="auto" w:fill="auto"/>
          </w:tcPr>
          <w:p w:rsidR="00BC77F4" w:rsidRPr="005F52E4" w:rsidRDefault="00BC77F4" w:rsidP="00EB2EBA">
            <w:pPr>
              <w:rPr>
                <w:sz w:val="20"/>
                <w:szCs w:val="20"/>
              </w:rPr>
            </w:pPr>
            <w:r>
              <w:rPr>
                <w:sz w:val="20"/>
                <w:szCs w:val="20"/>
              </w:rP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418" w:type="dxa"/>
            <w:vMerge/>
            <w:tcBorders>
              <w:top w:val="nil"/>
              <w:left w:val="nil"/>
              <w:bottom w:val="single" w:sz="4" w:space="0" w:color="auto"/>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bottom w:val="single" w:sz="4" w:space="0" w:color="auto"/>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20"/>
                <w:szCs w:val="20"/>
              </w:rPr>
            </w:pPr>
            <w:r>
              <w:rPr>
                <w:color w:val="000000"/>
                <w:sz w:val="20"/>
                <w:szCs w:val="20"/>
              </w:rPr>
              <w:t>5А</w:t>
            </w:r>
          </w:p>
        </w:tc>
      </w:tr>
    </w:tbl>
    <w:p w:rsidR="00BC77F4" w:rsidRPr="005F52E4" w:rsidRDefault="00BC77F4" w:rsidP="00EB2EBA">
      <w:pPr>
        <w:tabs>
          <w:tab w:val="left" w:pos="231"/>
        </w:tabs>
        <w:spacing w:line="360"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BC77F4" w:rsidRPr="005F52E4" w:rsidTr="00EB2EBA">
        <w:tc>
          <w:tcPr>
            <w:tcW w:w="5147" w:type="dxa"/>
          </w:tcPr>
          <w:p w:rsidR="00BC77F4" w:rsidRPr="005F52E4" w:rsidRDefault="00BC77F4" w:rsidP="00EB2EBA">
            <w:pPr>
              <w:pBdr>
                <w:top w:val="nil"/>
                <w:left w:val="nil"/>
                <w:bottom w:val="nil"/>
                <w:right w:val="nil"/>
                <w:between w:val="nil"/>
              </w:pBdr>
              <w:spacing w:line="276" w:lineRule="auto"/>
              <w:ind w:right="-2"/>
              <w:rPr>
                <w:b/>
                <w:sz w:val="28"/>
                <w:szCs w:val="28"/>
              </w:rPr>
            </w:pPr>
            <w:r>
              <w:rPr>
                <w:b/>
              </w:rPr>
              <w:t>От Исполнителя</w:t>
            </w:r>
          </w:p>
          <w:p w:rsidR="00BC77F4" w:rsidRPr="005F52E4" w:rsidRDefault="00BC77F4" w:rsidP="00EB2EBA">
            <w:pPr>
              <w:pBdr>
                <w:top w:val="nil"/>
                <w:left w:val="nil"/>
                <w:bottom w:val="nil"/>
                <w:right w:val="nil"/>
                <w:between w:val="nil"/>
              </w:pBdr>
              <w:spacing w:line="276" w:lineRule="auto"/>
              <w:ind w:right="-2" w:firstLine="720"/>
              <w:jc w:val="both"/>
              <w:rPr>
                <w:sz w:val="28"/>
                <w:szCs w:val="28"/>
              </w:rPr>
            </w:pPr>
          </w:p>
          <w:p w:rsidR="00BC77F4" w:rsidRPr="005F52E4" w:rsidRDefault="00BC77F4" w:rsidP="00EB2EBA">
            <w:pPr>
              <w:pBdr>
                <w:top w:val="nil"/>
                <w:left w:val="nil"/>
                <w:bottom w:val="nil"/>
                <w:right w:val="nil"/>
                <w:between w:val="nil"/>
              </w:pBdr>
              <w:spacing w:line="276" w:lineRule="auto"/>
              <w:ind w:right="-2"/>
              <w:jc w:val="both"/>
              <w:rPr>
                <w:sz w:val="28"/>
                <w:szCs w:val="28"/>
              </w:rPr>
            </w:pPr>
            <w:r>
              <w:t xml:space="preserve">_______________ </w:t>
            </w:r>
          </w:p>
        </w:tc>
        <w:tc>
          <w:tcPr>
            <w:tcW w:w="4884" w:type="dxa"/>
          </w:tcPr>
          <w:p w:rsidR="00BC77F4" w:rsidRPr="005F52E4" w:rsidRDefault="00BC77F4" w:rsidP="00EB2EBA">
            <w:pPr>
              <w:pBdr>
                <w:top w:val="nil"/>
                <w:left w:val="nil"/>
                <w:bottom w:val="nil"/>
                <w:right w:val="nil"/>
                <w:between w:val="nil"/>
              </w:pBdr>
              <w:tabs>
                <w:tab w:val="left" w:pos="9540"/>
              </w:tabs>
              <w:spacing w:line="276" w:lineRule="auto"/>
              <w:ind w:right="-2"/>
              <w:jc w:val="both"/>
              <w:rPr>
                <w:b/>
                <w:i/>
                <w:sz w:val="28"/>
                <w:szCs w:val="28"/>
              </w:rPr>
            </w:pPr>
            <w:r>
              <w:rPr>
                <w:b/>
              </w:rPr>
              <w:t>От Заказчика</w:t>
            </w:r>
          </w:p>
          <w:p w:rsidR="00BC77F4" w:rsidRPr="005F52E4" w:rsidRDefault="00BC77F4" w:rsidP="00EB2EBA">
            <w:pPr>
              <w:pBdr>
                <w:top w:val="nil"/>
                <w:left w:val="nil"/>
                <w:bottom w:val="nil"/>
                <w:right w:val="nil"/>
                <w:between w:val="nil"/>
              </w:pBdr>
              <w:spacing w:line="276" w:lineRule="auto"/>
              <w:ind w:right="-2" w:firstLine="720"/>
              <w:jc w:val="both"/>
              <w:rPr>
                <w:b/>
                <w:sz w:val="28"/>
                <w:szCs w:val="28"/>
              </w:rPr>
            </w:pPr>
          </w:p>
          <w:p w:rsidR="00BC77F4" w:rsidRPr="005F52E4" w:rsidRDefault="00BC77F4" w:rsidP="00EB2EBA">
            <w:pPr>
              <w:pBdr>
                <w:top w:val="nil"/>
                <w:left w:val="nil"/>
                <w:bottom w:val="nil"/>
                <w:right w:val="nil"/>
                <w:between w:val="nil"/>
              </w:pBdr>
              <w:spacing w:line="276" w:lineRule="auto"/>
              <w:ind w:right="-2"/>
              <w:jc w:val="both"/>
              <w:rPr>
                <w:sz w:val="28"/>
                <w:szCs w:val="28"/>
              </w:rPr>
            </w:pPr>
            <w:r>
              <w:t xml:space="preserve">______________ </w:t>
            </w:r>
          </w:p>
        </w:tc>
      </w:tr>
    </w:tbl>
    <w:p w:rsidR="00BC77F4" w:rsidRDefault="00BC77F4" w:rsidP="00EB2EBA">
      <w:pPr>
        <w:spacing w:line="360" w:lineRule="auto"/>
        <w:jc w:val="right"/>
      </w:pPr>
    </w:p>
    <w:p w:rsidR="00BC77F4" w:rsidRDefault="00BC77F4" w:rsidP="00EB2EBA">
      <w:pPr>
        <w:spacing w:line="360" w:lineRule="auto"/>
        <w:jc w:val="right"/>
      </w:pPr>
    </w:p>
    <w:p w:rsidR="00BC77F4" w:rsidRDefault="00BC77F4" w:rsidP="00EB2EBA">
      <w:pPr>
        <w:spacing w:line="360" w:lineRule="auto"/>
        <w:jc w:val="right"/>
      </w:pPr>
    </w:p>
    <w:p w:rsidR="00BC77F4" w:rsidRPr="005F52E4" w:rsidRDefault="00BC77F4" w:rsidP="00EB2EBA">
      <w:pPr>
        <w:spacing w:line="360" w:lineRule="auto"/>
        <w:jc w:val="right"/>
      </w:pPr>
    </w:p>
    <w:p w:rsidR="00BC77F4" w:rsidRPr="005F52E4" w:rsidRDefault="00BC77F4" w:rsidP="00EB2EBA">
      <w:pPr>
        <w:spacing w:line="360" w:lineRule="auto"/>
        <w:jc w:val="right"/>
      </w:pPr>
    </w:p>
    <w:p w:rsidR="00BC77F4" w:rsidRPr="005F52E4" w:rsidRDefault="00BC77F4" w:rsidP="00EB2EBA">
      <w:pPr>
        <w:spacing w:line="276" w:lineRule="auto"/>
        <w:ind w:left="5220"/>
      </w:pPr>
      <w:r>
        <w:lastRenderedPageBreak/>
        <w:t>Приложение № 5</w:t>
      </w:r>
    </w:p>
    <w:p w:rsidR="00BC77F4" w:rsidRPr="005F52E4" w:rsidRDefault="00BC77F4" w:rsidP="00EB2EBA">
      <w:pPr>
        <w:spacing w:line="276" w:lineRule="auto"/>
        <w:ind w:left="5220"/>
      </w:pPr>
      <w:r>
        <w:t>к договору № ____</w:t>
      </w:r>
    </w:p>
    <w:p w:rsidR="00BC77F4" w:rsidRPr="005F52E4" w:rsidRDefault="00BC77F4" w:rsidP="00EB2EBA">
      <w:pPr>
        <w:spacing w:line="276" w:lineRule="auto"/>
        <w:ind w:left="5220"/>
      </w:pPr>
      <w:r>
        <w:t>от «___» __________ 201_ г.</w:t>
      </w:r>
    </w:p>
    <w:p w:rsidR="00BC77F4" w:rsidRPr="005F52E4" w:rsidRDefault="00BC77F4" w:rsidP="00EB2EBA">
      <w:pPr>
        <w:rPr>
          <w:sz w:val="27"/>
          <w:szCs w:val="27"/>
        </w:rPr>
      </w:pPr>
      <w:r>
        <w:rPr>
          <w:sz w:val="27"/>
          <w:szCs w:val="27"/>
        </w:rPr>
        <w:t>ФОРМА</w:t>
      </w:r>
    </w:p>
    <w:p w:rsidR="00BC77F4" w:rsidRPr="005F52E4" w:rsidRDefault="00BC77F4" w:rsidP="00EB2EBA">
      <w:pPr>
        <w:rPr>
          <w:sz w:val="27"/>
          <w:szCs w:val="27"/>
        </w:rPr>
      </w:pPr>
    </w:p>
    <w:p w:rsidR="00BC77F4" w:rsidRPr="005F52E4" w:rsidRDefault="00BC77F4" w:rsidP="00EB2EBA">
      <w:pPr>
        <w:jc w:val="center"/>
        <w:rPr>
          <w:b/>
          <w:sz w:val="27"/>
          <w:szCs w:val="27"/>
        </w:rPr>
      </w:pPr>
      <w:r>
        <w:rPr>
          <w:b/>
          <w:sz w:val="27"/>
          <w:szCs w:val="27"/>
        </w:rPr>
        <w:t>АКТ №</w:t>
      </w:r>
    </w:p>
    <w:p w:rsidR="00BC77F4" w:rsidRPr="005F52E4" w:rsidRDefault="00BC77F4" w:rsidP="00EB2EBA">
      <w:pPr>
        <w:jc w:val="center"/>
        <w:rPr>
          <w:sz w:val="27"/>
          <w:szCs w:val="27"/>
        </w:rPr>
      </w:pPr>
      <w:r>
        <w:rPr>
          <w:b/>
          <w:sz w:val="27"/>
          <w:szCs w:val="27"/>
        </w:rPr>
        <w:t xml:space="preserve">выполненных работ по разделке грузовых вагонов </w:t>
      </w:r>
    </w:p>
    <w:p w:rsidR="00BC77F4" w:rsidRPr="005F52E4" w:rsidRDefault="00BC77F4" w:rsidP="00EB2EBA">
      <w:pPr>
        <w:jc w:val="center"/>
        <w:rPr>
          <w:sz w:val="27"/>
          <w:szCs w:val="27"/>
        </w:rPr>
      </w:pPr>
    </w:p>
    <w:p w:rsidR="00BC77F4" w:rsidRPr="005F52E4" w:rsidRDefault="00BC77F4" w:rsidP="00EB2EBA">
      <w:pPr>
        <w:jc w:val="center"/>
        <w:rPr>
          <w:sz w:val="27"/>
          <w:szCs w:val="27"/>
        </w:rPr>
      </w:pPr>
      <w:r>
        <w:rPr>
          <w:sz w:val="27"/>
          <w:szCs w:val="27"/>
        </w:rPr>
        <w:t xml:space="preserve">к  Договору на выполнение работ по разделке грузовых вагонов </w:t>
      </w:r>
    </w:p>
    <w:p w:rsidR="00BC77F4" w:rsidRPr="005F52E4" w:rsidRDefault="00BC77F4" w:rsidP="00EB2EBA">
      <w:pPr>
        <w:pBdr>
          <w:top w:val="nil"/>
          <w:left w:val="nil"/>
          <w:bottom w:val="nil"/>
          <w:right w:val="nil"/>
          <w:between w:val="nil"/>
        </w:pBdr>
        <w:ind w:firstLine="720"/>
        <w:jc w:val="center"/>
        <w:rPr>
          <w:color w:val="000000"/>
          <w:sz w:val="27"/>
          <w:szCs w:val="27"/>
        </w:rPr>
      </w:pPr>
      <w:r>
        <w:rPr>
          <w:color w:val="000000"/>
          <w:sz w:val="27"/>
          <w:szCs w:val="27"/>
        </w:rPr>
        <w:t xml:space="preserve"> от «___» _________ 20__ г. №  ___ /____/_____</w:t>
      </w:r>
    </w:p>
    <w:p w:rsidR="00BC77F4" w:rsidRPr="005F52E4" w:rsidRDefault="00BC77F4" w:rsidP="00EB2EBA">
      <w:pPr>
        <w:pBdr>
          <w:top w:val="nil"/>
          <w:left w:val="nil"/>
          <w:bottom w:val="nil"/>
          <w:right w:val="nil"/>
          <w:between w:val="nil"/>
        </w:pBdr>
        <w:ind w:firstLine="720"/>
        <w:jc w:val="center"/>
        <w:rPr>
          <w:color w:val="000000"/>
          <w:sz w:val="27"/>
          <w:szCs w:val="27"/>
        </w:rPr>
      </w:pPr>
    </w:p>
    <w:p w:rsidR="00BC77F4" w:rsidRPr="005F52E4" w:rsidRDefault="00BC77F4" w:rsidP="00EB2EBA">
      <w:pPr>
        <w:tabs>
          <w:tab w:val="left" w:pos="0"/>
        </w:tabs>
        <w:jc w:val="right"/>
        <w:rPr>
          <w:sz w:val="27"/>
          <w:szCs w:val="27"/>
        </w:rPr>
      </w:pPr>
      <w:r>
        <w:rPr>
          <w:sz w:val="27"/>
          <w:szCs w:val="27"/>
        </w:rPr>
        <w:tab/>
        <w:t xml:space="preserve">   </w:t>
      </w:r>
      <w:r>
        <w:rPr>
          <w:sz w:val="27"/>
          <w:szCs w:val="27"/>
        </w:rPr>
        <w:tab/>
        <w:t xml:space="preserve">       </w:t>
      </w:r>
      <w:r>
        <w:rPr>
          <w:sz w:val="27"/>
          <w:szCs w:val="27"/>
        </w:rPr>
        <w:tab/>
      </w:r>
      <w:r>
        <w:rPr>
          <w:sz w:val="27"/>
          <w:szCs w:val="27"/>
        </w:rPr>
        <w:tab/>
      </w:r>
      <w:r>
        <w:rPr>
          <w:sz w:val="27"/>
          <w:szCs w:val="27"/>
        </w:rPr>
        <w:tab/>
      </w:r>
      <w:r>
        <w:rPr>
          <w:sz w:val="27"/>
          <w:szCs w:val="27"/>
        </w:rPr>
        <w:tab/>
      </w:r>
      <w:r>
        <w:rPr>
          <w:sz w:val="27"/>
          <w:szCs w:val="27"/>
        </w:rPr>
        <w:tab/>
        <w:t xml:space="preserve">                     «____» _______ 20__ г.</w:t>
      </w:r>
    </w:p>
    <w:p w:rsidR="00BC77F4" w:rsidRPr="005F52E4" w:rsidRDefault="00BC77F4" w:rsidP="00EB2EBA">
      <w:pPr>
        <w:pBdr>
          <w:top w:val="nil"/>
          <w:left w:val="nil"/>
          <w:bottom w:val="nil"/>
          <w:right w:val="nil"/>
          <w:between w:val="nil"/>
        </w:pBdr>
        <w:ind w:firstLine="540"/>
        <w:jc w:val="both"/>
        <w:rPr>
          <w:b/>
          <w:color w:val="000000"/>
          <w:sz w:val="27"/>
          <w:szCs w:val="27"/>
        </w:rPr>
      </w:pPr>
    </w:p>
    <w:p w:rsidR="00BC77F4" w:rsidRPr="005F52E4" w:rsidRDefault="00BC77F4" w:rsidP="00EB2EBA">
      <w:pPr>
        <w:ind w:firstLine="720"/>
        <w:jc w:val="both"/>
        <w:rPr>
          <w:sz w:val="27"/>
          <w:szCs w:val="27"/>
        </w:rPr>
      </w:pPr>
      <w:r>
        <w:rPr>
          <w:sz w:val="27"/>
          <w:szCs w:val="27"/>
        </w:rPr>
        <w:t>Публичное акционерное общество «Центр по перевозке грузов в контейнерах «</w:t>
      </w:r>
      <w:proofErr w:type="spellStart"/>
      <w:r>
        <w:rPr>
          <w:sz w:val="27"/>
          <w:szCs w:val="27"/>
        </w:rPr>
        <w:t>ТрансКонтейнер</w:t>
      </w:r>
      <w:proofErr w:type="spellEnd"/>
      <w:r>
        <w:rPr>
          <w:sz w:val="27"/>
          <w:szCs w:val="27"/>
        </w:rPr>
        <w:t>» (ПАО «</w:t>
      </w:r>
      <w:proofErr w:type="spellStart"/>
      <w:r>
        <w:rPr>
          <w:sz w:val="27"/>
          <w:szCs w:val="27"/>
        </w:rPr>
        <w:t>ТрансКонтейнер</w:t>
      </w:r>
      <w:proofErr w:type="spellEnd"/>
      <w:r>
        <w:rPr>
          <w:sz w:val="27"/>
          <w:szCs w:val="27"/>
        </w:rPr>
        <w:t xml:space="preserve">»), именуемое в дальнейшем «Заказчик», в лице ______, действующего на основании _____________, с одной стороны, и _______, именуемое в дальнейшем «Исполнитель </w:t>
      </w:r>
      <w:r>
        <w:rPr>
          <w:b/>
          <w:sz w:val="27"/>
          <w:szCs w:val="27"/>
        </w:rPr>
        <w:t>»</w:t>
      </w:r>
      <w:r>
        <w:rPr>
          <w:sz w:val="27"/>
          <w:szCs w:val="27"/>
        </w:rPr>
        <w:t xml:space="preserve">, в лице ___________, действующего на основании _____, с другой стороны, именуемые в дальнейшем «Стороны», </w:t>
      </w:r>
      <w:r>
        <w:rPr>
          <w:color w:val="000000"/>
          <w:sz w:val="27"/>
          <w:szCs w:val="27"/>
        </w:rPr>
        <w:t>подписали настоящий акт о нижеследующем:</w:t>
      </w:r>
    </w:p>
    <w:p w:rsidR="00BC77F4" w:rsidRPr="005F52E4" w:rsidRDefault="00BC77F4" w:rsidP="00EB2EBA">
      <w:pPr>
        <w:ind w:firstLine="720"/>
        <w:jc w:val="both"/>
        <w:rPr>
          <w:sz w:val="27"/>
          <w:szCs w:val="27"/>
        </w:rPr>
      </w:pPr>
    </w:p>
    <w:tbl>
      <w:tblPr>
        <w:tblW w:w="9571" w:type="dxa"/>
        <w:tblBorders>
          <w:top w:val="nil"/>
          <w:left w:val="nil"/>
          <w:bottom w:val="nil"/>
          <w:right w:val="nil"/>
          <w:insideH w:val="nil"/>
          <w:insideV w:val="nil"/>
        </w:tblBorders>
        <w:tblLayout w:type="fixed"/>
        <w:tblLook w:val="0400"/>
      </w:tblPr>
      <w:tblGrid>
        <w:gridCol w:w="9335"/>
        <w:gridCol w:w="236"/>
      </w:tblGrid>
      <w:tr w:rsidR="00BC77F4" w:rsidRPr="005F52E4" w:rsidTr="00EB2EBA">
        <w:tc>
          <w:tcPr>
            <w:tcW w:w="9350" w:type="dxa"/>
            <w:shd w:val="clear" w:color="auto" w:fill="auto"/>
          </w:tcPr>
          <w:p w:rsidR="00BC77F4" w:rsidRPr="005F52E4" w:rsidRDefault="00BC77F4" w:rsidP="00EB2EBA">
            <w:pPr>
              <w:ind w:firstLine="709"/>
              <w:rPr>
                <w:sz w:val="28"/>
                <w:szCs w:val="28"/>
              </w:rPr>
            </w:pPr>
            <w:r>
              <w:t>Исполнителем в сроки с _________________ по___________________ выполнены следующие работы.</w:t>
            </w:r>
          </w:p>
          <w:p w:rsidR="00BC77F4" w:rsidRPr="005F52E4" w:rsidRDefault="00BC77F4" w:rsidP="00EB2EBA">
            <w:pPr>
              <w:rPr>
                <w:sz w:val="28"/>
                <w:szCs w:val="28"/>
              </w:rPr>
            </w:pPr>
          </w:p>
          <w:tbl>
            <w:tblPr>
              <w:tblW w:w="9100" w:type="dxa"/>
              <w:tblLayout w:type="fixed"/>
              <w:tblLook w:val="0000"/>
            </w:tblPr>
            <w:tblGrid>
              <w:gridCol w:w="2405"/>
              <w:gridCol w:w="1212"/>
              <w:gridCol w:w="1659"/>
              <w:gridCol w:w="1146"/>
              <w:gridCol w:w="2678"/>
            </w:tblGrid>
            <w:tr w:rsidR="00BC77F4" w:rsidRPr="005F52E4" w:rsidTr="00EB2EBA">
              <w:trPr>
                <w:trHeight w:val="820"/>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tabs>
                      <w:tab w:val="left" w:pos="0"/>
                    </w:tabs>
                    <w:ind w:left="19" w:right="34"/>
                    <w:jc w:val="center"/>
                  </w:pPr>
                  <w:r>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tabs>
                      <w:tab w:val="left" w:pos="0"/>
                    </w:tabs>
                    <w:ind w:left="19" w:right="34"/>
                    <w:jc w:val="center"/>
                  </w:pPr>
                  <w:r>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tabs>
                      <w:tab w:val="left" w:pos="0"/>
                    </w:tabs>
                    <w:ind w:left="19" w:right="34"/>
                    <w:jc w:val="center"/>
                  </w:pPr>
                  <w:r>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tabs>
                      <w:tab w:val="left" w:pos="0"/>
                    </w:tabs>
                    <w:ind w:left="19" w:right="34"/>
                    <w:jc w:val="center"/>
                  </w:pPr>
                  <w:r>
                    <w:t>Сумма НДС, руб.</w:t>
                  </w:r>
                </w:p>
              </w:tc>
              <w:tc>
                <w:tcPr>
                  <w:tcW w:w="2678" w:type="dxa"/>
                  <w:tcBorders>
                    <w:top w:val="single" w:sz="4" w:space="0" w:color="000000"/>
                    <w:left w:val="nil"/>
                    <w:bottom w:val="single" w:sz="4" w:space="0" w:color="000000"/>
                    <w:right w:val="single" w:sz="4" w:space="0" w:color="auto"/>
                  </w:tcBorders>
                  <w:shd w:val="clear" w:color="auto" w:fill="auto"/>
                  <w:vAlign w:val="center"/>
                </w:tcPr>
                <w:p w:rsidR="00BC77F4" w:rsidRPr="005F52E4" w:rsidRDefault="00BC77F4" w:rsidP="00EB2EBA">
                  <w:pPr>
                    <w:tabs>
                      <w:tab w:val="left" w:pos="0"/>
                    </w:tabs>
                    <w:ind w:left="19" w:right="-115"/>
                    <w:jc w:val="center"/>
                  </w:pPr>
                  <w:r>
                    <w:t>Сумма работ по разделке грузовых вагонов с НДС, руб.</w:t>
                  </w:r>
                </w:p>
              </w:tc>
            </w:tr>
            <w:tr w:rsidR="00BC77F4" w:rsidRPr="005F52E4" w:rsidTr="00EB2EBA">
              <w:trPr>
                <w:trHeight w:val="300"/>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tabs>
                      <w:tab w:val="left" w:pos="0"/>
                    </w:tabs>
                    <w:ind w:left="19" w:right="34"/>
                    <w:jc w:val="center"/>
                  </w:pPr>
                  <w:r>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tabs>
                      <w:tab w:val="left" w:pos="0"/>
                    </w:tabs>
                    <w:ind w:left="19" w:right="34"/>
                    <w:jc w:val="center"/>
                  </w:pPr>
                  <w:r>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tabs>
                      <w:tab w:val="left" w:pos="0"/>
                    </w:tabs>
                    <w:ind w:left="19" w:right="34"/>
                    <w:jc w:val="center"/>
                  </w:pPr>
                  <w:r>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tabs>
                      <w:tab w:val="left" w:pos="0"/>
                    </w:tabs>
                    <w:ind w:left="19" w:right="34"/>
                    <w:jc w:val="center"/>
                  </w:pPr>
                  <w:r>
                    <w:t>4</w:t>
                  </w:r>
                </w:p>
              </w:tc>
              <w:tc>
                <w:tcPr>
                  <w:tcW w:w="2678" w:type="dxa"/>
                  <w:tcBorders>
                    <w:top w:val="single" w:sz="4" w:space="0" w:color="000000"/>
                    <w:left w:val="nil"/>
                    <w:bottom w:val="single" w:sz="4" w:space="0" w:color="000000"/>
                    <w:right w:val="single" w:sz="4" w:space="0" w:color="auto"/>
                  </w:tcBorders>
                  <w:shd w:val="clear" w:color="auto" w:fill="auto"/>
                  <w:vAlign w:val="center"/>
                </w:tcPr>
                <w:p w:rsidR="00BC77F4" w:rsidRPr="005F52E4" w:rsidRDefault="00BC77F4" w:rsidP="00EB2EBA">
                  <w:pPr>
                    <w:tabs>
                      <w:tab w:val="left" w:pos="0"/>
                    </w:tabs>
                    <w:ind w:left="19" w:right="34"/>
                    <w:jc w:val="center"/>
                  </w:pPr>
                  <w:r>
                    <w:t>5</w:t>
                  </w:r>
                </w:p>
              </w:tc>
            </w:tr>
            <w:tr w:rsidR="00BC77F4" w:rsidRPr="005F52E4" w:rsidTr="00EB2EBA">
              <w:trPr>
                <w:trHeight w:val="300"/>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rPr>
                  </w:pPr>
                  <w:r>
                    <w:rPr>
                      <w:color w:val="000000"/>
                    </w:rPr>
                    <w:t xml:space="preserve"> </w:t>
                  </w:r>
                  <w:r>
                    <w:t>Разделка</w:t>
                  </w:r>
                  <w:r>
                    <w:rPr>
                      <w:color w:val="000000"/>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ind w:firstLine="38"/>
                    <w:jc w:val="center"/>
                    <w:rPr>
                      <w:color w:val="000000"/>
                    </w:rPr>
                  </w:pPr>
                </w:p>
              </w:tc>
              <w:tc>
                <w:tcPr>
                  <w:tcW w:w="2678" w:type="dxa"/>
                  <w:tcBorders>
                    <w:top w:val="single" w:sz="4" w:space="0" w:color="000000"/>
                    <w:left w:val="nil"/>
                    <w:bottom w:val="single" w:sz="4" w:space="0" w:color="000000"/>
                    <w:right w:val="single" w:sz="4" w:space="0" w:color="auto"/>
                  </w:tcBorders>
                  <w:shd w:val="clear" w:color="auto" w:fill="auto"/>
                  <w:vAlign w:val="center"/>
                </w:tcPr>
                <w:p w:rsidR="00BC77F4" w:rsidRPr="005F52E4" w:rsidRDefault="00BC77F4" w:rsidP="00EB2EBA">
                  <w:pPr>
                    <w:ind w:firstLine="61"/>
                    <w:jc w:val="center"/>
                    <w:rPr>
                      <w:color w:val="000000"/>
                    </w:rPr>
                  </w:pPr>
                </w:p>
              </w:tc>
            </w:tr>
            <w:tr w:rsidR="00BC77F4" w:rsidRPr="005F52E4" w:rsidTr="00EB2EBA">
              <w:trPr>
                <w:trHeight w:val="360"/>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rPr>
                      <w:color w:val="000000"/>
                    </w:rPr>
                  </w:pPr>
                  <w:r>
                    <w:rPr>
                      <w:color w:val="000000"/>
                    </w:rPr>
                    <w:t>Итого:</w:t>
                  </w:r>
                </w:p>
              </w:tc>
              <w:tc>
                <w:tcPr>
                  <w:tcW w:w="1212"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rPr>
                  </w:pPr>
                  <w:r>
                    <w:rPr>
                      <w:color w:val="000000"/>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rPr>
                  </w:pPr>
                  <w:r>
                    <w:rPr>
                      <w:color w:val="000000"/>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rPr>
                  </w:pPr>
                </w:p>
              </w:tc>
              <w:tc>
                <w:tcPr>
                  <w:tcW w:w="2678" w:type="dxa"/>
                  <w:tcBorders>
                    <w:top w:val="single" w:sz="4" w:space="0" w:color="000000"/>
                    <w:left w:val="nil"/>
                    <w:bottom w:val="single" w:sz="4" w:space="0" w:color="000000"/>
                    <w:right w:val="single" w:sz="4" w:space="0" w:color="auto"/>
                  </w:tcBorders>
                  <w:shd w:val="clear" w:color="auto" w:fill="auto"/>
                  <w:vAlign w:val="center"/>
                </w:tcPr>
                <w:p w:rsidR="00BC77F4" w:rsidRPr="005F52E4" w:rsidRDefault="00BC77F4" w:rsidP="00EB2EBA">
                  <w:pPr>
                    <w:jc w:val="center"/>
                    <w:rPr>
                      <w:color w:val="000000"/>
                    </w:rPr>
                  </w:pPr>
                </w:p>
              </w:tc>
            </w:tr>
          </w:tbl>
          <w:p w:rsidR="00BC77F4" w:rsidRPr="005F52E4" w:rsidRDefault="00BC77F4" w:rsidP="00EB2EBA">
            <w:pPr>
              <w:rPr>
                <w:sz w:val="28"/>
                <w:szCs w:val="28"/>
              </w:rPr>
            </w:pPr>
            <w:r>
              <w:t xml:space="preserve">Работы выполнены полностью. </w:t>
            </w:r>
          </w:p>
          <w:p w:rsidR="00BC77F4" w:rsidRPr="005F52E4" w:rsidRDefault="00BC77F4" w:rsidP="00EB2EBA">
            <w:pPr>
              <w:rPr>
                <w:sz w:val="28"/>
                <w:szCs w:val="28"/>
              </w:rPr>
            </w:pPr>
          </w:p>
          <w:p w:rsidR="00BC77F4" w:rsidRPr="005F52E4" w:rsidRDefault="00BC77F4" w:rsidP="00EB2EBA">
            <w:pPr>
              <w:rPr>
                <w:i/>
                <w:sz w:val="28"/>
                <w:szCs w:val="28"/>
              </w:rPr>
            </w:pPr>
            <w:r>
              <w:t>Итого: ___________ рублей ___ копеек, в том числе НДС __%  ___________ рублей ___ копеек</w:t>
            </w:r>
            <w:r>
              <w:rPr>
                <w:i/>
              </w:rPr>
              <w:t xml:space="preserve"> (сумма прописью)</w:t>
            </w:r>
          </w:p>
          <w:tbl>
            <w:tblPr>
              <w:tblW w:w="11092" w:type="dxa"/>
              <w:tblLayout w:type="fixed"/>
              <w:tblLook w:val="040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23"/>
              <w:gridCol w:w="13"/>
              <w:gridCol w:w="236"/>
              <w:gridCol w:w="236"/>
              <w:gridCol w:w="236"/>
              <w:gridCol w:w="236"/>
              <w:gridCol w:w="236"/>
              <w:gridCol w:w="236"/>
              <w:gridCol w:w="236"/>
              <w:gridCol w:w="236"/>
              <w:gridCol w:w="236"/>
              <w:gridCol w:w="236"/>
              <w:gridCol w:w="236"/>
            </w:tblGrid>
            <w:tr w:rsidR="00BC77F4" w:rsidRPr="005F52E4" w:rsidTr="00EB2EBA">
              <w:tc>
                <w:tcPr>
                  <w:tcW w:w="236" w:type="dxa"/>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gridSpan w:val="2"/>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c>
                <w:tcPr>
                  <w:tcW w:w="236" w:type="dxa"/>
                  <w:vAlign w:val="center"/>
                </w:tcPr>
                <w:p w:rsidR="00BC77F4" w:rsidRPr="005F52E4" w:rsidRDefault="00BC77F4" w:rsidP="00EB2EBA">
                  <w:pPr>
                    <w:widowControl w:val="0"/>
                    <w:pBdr>
                      <w:top w:val="nil"/>
                      <w:left w:val="nil"/>
                      <w:bottom w:val="nil"/>
                      <w:right w:val="nil"/>
                      <w:between w:val="nil"/>
                    </w:pBdr>
                    <w:spacing w:line="276" w:lineRule="auto"/>
                  </w:pPr>
                </w:p>
              </w:tc>
            </w:tr>
            <w:tr w:rsidR="00BC77F4" w:rsidRPr="005F52E4" w:rsidTr="00EB2EBA">
              <w:trPr>
                <w:trHeight w:val="280"/>
              </w:trPr>
              <w:tc>
                <w:tcPr>
                  <w:tcW w:w="4956" w:type="dxa"/>
                  <w:gridSpan w:val="21"/>
                  <w:shd w:val="clear" w:color="auto" w:fill="FFFFFF"/>
                  <w:tcMar>
                    <w:left w:w="108" w:type="dxa"/>
                    <w:right w:w="108" w:type="dxa"/>
                  </w:tcMar>
                </w:tcPr>
                <w:p w:rsidR="00BC77F4" w:rsidRPr="005F52E4" w:rsidRDefault="00BC77F4" w:rsidP="00EB2EBA">
                  <w:pPr>
                    <w:rPr>
                      <w:color w:val="000000"/>
                    </w:rPr>
                  </w:pPr>
                </w:p>
                <w:p w:rsidR="00BC77F4" w:rsidRPr="005F52E4" w:rsidRDefault="00BC77F4" w:rsidP="00EB2EBA">
                  <w:pPr>
                    <w:rPr>
                      <w:color w:val="000000"/>
                    </w:rPr>
                  </w:pPr>
                  <w:r>
                    <w:rPr>
                      <w:color w:val="000000"/>
                    </w:rPr>
                    <w:t>Работу сдал:</w:t>
                  </w:r>
                </w:p>
              </w:tc>
              <w:tc>
                <w:tcPr>
                  <w:tcW w:w="3527" w:type="dxa"/>
                  <w:gridSpan w:val="15"/>
                  <w:shd w:val="clear" w:color="auto" w:fill="FFFFFF"/>
                  <w:tcMar>
                    <w:left w:w="108" w:type="dxa"/>
                    <w:right w:w="108" w:type="dxa"/>
                  </w:tcMar>
                </w:tcPr>
                <w:p w:rsidR="00BC77F4" w:rsidRPr="005F52E4" w:rsidRDefault="00BC77F4" w:rsidP="00EB2EBA">
                  <w:pPr>
                    <w:rPr>
                      <w:color w:val="000000"/>
                    </w:rPr>
                  </w:pPr>
                </w:p>
                <w:p w:rsidR="00BC77F4" w:rsidRPr="005F52E4" w:rsidRDefault="00BC77F4" w:rsidP="00EB2EBA">
                  <w:pPr>
                    <w:rPr>
                      <w:color w:val="000000"/>
                    </w:rPr>
                  </w:pPr>
                  <w:r>
                    <w:rPr>
                      <w:color w:val="000000"/>
                    </w:rPr>
                    <w:t>Работу принял:</w:t>
                  </w:r>
                </w:p>
              </w:tc>
              <w:tc>
                <w:tcPr>
                  <w:tcW w:w="2609" w:type="dxa"/>
                  <w:gridSpan w:val="12"/>
                  <w:shd w:val="clear" w:color="auto" w:fill="FFFFFF"/>
                  <w:tcMar>
                    <w:left w:w="108" w:type="dxa"/>
                    <w:right w:w="108" w:type="dxa"/>
                  </w:tcMar>
                </w:tcPr>
                <w:p w:rsidR="00BC77F4" w:rsidRPr="005F52E4" w:rsidRDefault="00BC77F4" w:rsidP="00EB2EBA">
                  <w:pPr>
                    <w:rPr>
                      <w:color w:val="000000"/>
                    </w:rPr>
                  </w:pPr>
                </w:p>
                <w:p w:rsidR="00BC77F4" w:rsidRPr="005F52E4" w:rsidRDefault="00BC77F4" w:rsidP="00EB2EBA">
                  <w:pPr>
                    <w:rPr>
                      <w:color w:val="000000"/>
                    </w:rPr>
                  </w:pPr>
                </w:p>
              </w:tc>
            </w:tr>
          </w:tbl>
          <w:p w:rsidR="00BC77F4" w:rsidRPr="005F52E4" w:rsidRDefault="00BC77F4" w:rsidP="00EB2EBA">
            <w:pPr>
              <w:spacing w:after="200" w:line="276" w:lineRule="auto"/>
              <w:rPr>
                <w:sz w:val="28"/>
                <w:szCs w:val="28"/>
              </w:rPr>
            </w:pPr>
          </w:p>
        </w:tc>
        <w:tc>
          <w:tcPr>
            <w:tcW w:w="221" w:type="dxa"/>
            <w:shd w:val="clear" w:color="auto" w:fill="auto"/>
          </w:tcPr>
          <w:p w:rsidR="00BC77F4" w:rsidRPr="005F52E4" w:rsidRDefault="00BC77F4" w:rsidP="00EB2EBA">
            <w:pPr>
              <w:spacing w:line="276" w:lineRule="auto"/>
              <w:jc w:val="center"/>
              <w:rPr>
                <w:b/>
                <w:sz w:val="27"/>
                <w:szCs w:val="27"/>
              </w:rPr>
            </w:pPr>
          </w:p>
        </w:tc>
      </w:tr>
    </w:tbl>
    <w:p w:rsidR="00BC77F4" w:rsidRPr="005F52E4" w:rsidRDefault="00BC77F4" w:rsidP="00EB2EBA">
      <w:pPr>
        <w:jc w:val="center"/>
        <w:rPr>
          <w:b/>
          <w:sz w:val="27"/>
          <w:szCs w:val="27"/>
        </w:rPr>
      </w:pPr>
    </w:p>
    <w:tbl>
      <w:tblPr>
        <w:tblW w:w="9571" w:type="dxa"/>
        <w:tblLayout w:type="fixed"/>
        <w:tblLook w:val="0400"/>
      </w:tblPr>
      <w:tblGrid>
        <w:gridCol w:w="4786"/>
        <w:gridCol w:w="4785"/>
      </w:tblGrid>
      <w:tr w:rsidR="00BC77F4" w:rsidRPr="005F52E4" w:rsidTr="00EB2EBA">
        <w:tc>
          <w:tcPr>
            <w:tcW w:w="4786" w:type="dxa"/>
          </w:tcPr>
          <w:p w:rsidR="00BC77F4" w:rsidRPr="005F52E4" w:rsidRDefault="00BC77F4" w:rsidP="00EB2EBA">
            <w:pPr>
              <w:spacing w:line="276" w:lineRule="auto"/>
              <w:jc w:val="center"/>
              <w:rPr>
                <w:b/>
                <w:sz w:val="27"/>
                <w:szCs w:val="27"/>
              </w:rPr>
            </w:pPr>
            <w:r>
              <w:rPr>
                <w:sz w:val="27"/>
                <w:szCs w:val="27"/>
              </w:rPr>
              <w:t>Исполнитель</w:t>
            </w:r>
          </w:p>
        </w:tc>
        <w:tc>
          <w:tcPr>
            <w:tcW w:w="4785" w:type="dxa"/>
          </w:tcPr>
          <w:p w:rsidR="00BC77F4" w:rsidRPr="005F52E4" w:rsidRDefault="00BC77F4" w:rsidP="00EB2EBA">
            <w:pPr>
              <w:spacing w:line="276" w:lineRule="auto"/>
              <w:jc w:val="center"/>
              <w:rPr>
                <w:b/>
                <w:sz w:val="27"/>
                <w:szCs w:val="27"/>
              </w:rPr>
            </w:pPr>
            <w:r>
              <w:rPr>
                <w:sz w:val="27"/>
                <w:szCs w:val="27"/>
              </w:rPr>
              <w:t>Заказчик</w:t>
            </w:r>
          </w:p>
        </w:tc>
      </w:tr>
      <w:tr w:rsidR="00BC77F4" w:rsidRPr="005F52E4" w:rsidTr="00EB2EBA">
        <w:tc>
          <w:tcPr>
            <w:tcW w:w="4786" w:type="dxa"/>
          </w:tcPr>
          <w:p w:rsidR="00BC77F4" w:rsidRPr="005F52E4" w:rsidRDefault="00BC77F4" w:rsidP="00EB2EBA">
            <w:pPr>
              <w:spacing w:line="276" w:lineRule="auto"/>
              <w:jc w:val="center"/>
              <w:rPr>
                <w:b/>
                <w:sz w:val="27"/>
                <w:szCs w:val="27"/>
              </w:rPr>
            </w:pPr>
            <w:r>
              <w:rPr>
                <w:b/>
                <w:sz w:val="27"/>
                <w:szCs w:val="27"/>
              </w:rPr>
              <w:t>____________</w:t>
            </w:r>
            <w:r>
              <w:rPr>
                <w:sz w:val="27"/>
                <w:szCs w:val="27"/>
              </w:rPr>
              <w:t>(Ф.И.О.)</w:t>
            </w:r>
          </w:p>
        </w:tc>
        <w:tc>
          <w:tcPr>
            <w:tcW w:w="4785" w:type="dxa"/>
          </w:tcPr>
          <w:p w:rsidR="00BC77F4" w:rsidRPr="005F52E4" w:rsidRDefault="00BC77F4" w:rsidP="00EB2EBA">
            <w:pPr>
              <w:spacing w:line="276" w:lineRule="auto"/>
              <w:jc w:val="center"/>
              <w:rPr>
                <w:b/>
                <w:sz w:val="27"/>
                <w:szCs w:val="27"/>
              </w:rPr>
            </w:pPr>
            <w:r>
              <w:rPr>
                <w:b/>
                <w:sz w:val="27"/>
                <w:szCs w:val="27"/>
              </w:rPr>
              <w:t>____________</w:t>
            </w:r>
            <w:r>
              <w:rPr>
                <w:sz w:val="27"/>
                <w:szCs w:val="27"/>
              </w:rPr>
              <w:t>(Ф.И.О.)</w:t>
            </w:r>
          </w:p>
        </w:tc>
      </w:tr>
    </w:tbl>
    <w:p w:rsidR="00BC77F4" w:rsidRPr="005F52E4" w:rsidRDefault="00BC77F4" w:rsidP="00EB2EBA">
      <w:pPr>
        <w:spacing w:line="276" w:lineRule="auto"/>
        <w:rPr>
          <w:sz w:val="27"/>
          <w:szCs w:val="27"/>
        </w:rPr>
      </w:pPr>
    </w:p>
    <w:p w:rsidR="00BC77F4" w:rsidRDefault="00BC77F4" w:rsidP="00EB2EBA">
      <w:pPr>
        <w:spacing w:line="276" w:lineRule="auto"/>
        <w:ind w:left="5040"/>
      </w:pPr>
    </w:p>
    <w:p w:rsidR="009952C1" w:rsidRDefault="009952C1" w:rsidP="00EB2EBA">
      <w:pPr>
        <w:spacing w:line="276" w:lineRule="auto"/>
        <w:ind w:left="5040"/>
      </w:pPr>
    </w:p>
    <w:p w:rsidR="00BC77F4" w:rsidRPr="005F52E4" w:rsidRDefault="00BC77F4" w:rsidP="00EB2EBA">
      <w:pPr>
        <w:spacing w:line="276" w:lineRule="auto"/>
        <w:ind w:left="5040"/>
      </w:pPr>
      <w:r>
        <w:lastRenderedPageBreak/>
        <w:t>Приложение № 6</w:t>
      </w:r>
    </w:p>
    <w:p w:rsidR="00BC77F4" w:rsidRPr="005F52E4" w:rsidRDefault="00BC77F4" w:rsidP="00EB2EBA">
      <w:pPr>
        <w:spacing w:line="276" w:lineRule="auto"/>
        <w:ind w:left="5040"/>
      </w:pPr>
      <w:r>
        <w:t>к договору № ___</w:t>
      </w:r>
    </w:p>
    <w:p w:rsidR="00BC77F4" w:rsidRPr="005F52E4" w:rsidRDefault="00BC77F4" w:rsidP="00EB2EBA">
      <w:pPr>
        <w:spacing w:line="276" w:lineRule="auto"/>
        <w:ind w:left="5040"/>
      </w:pPr>
      <w:r>
        <w:t>от «___» __________ 201_ г.</w:t>
      </w:r>
    </w:p>
    <w:p w:rsidR="00BC77F4" w:rsidRPr="005F52E4" w:rsidRDefault="00BC77F4" w:rsidP="00EB2EBA">
      <w:pPr>
        <w:jc w:val="right"/>
        <w:rPr>
          <w:b/>
        </w:rPr>
      </w:pPr>
    </w:p>
    <w:p w:rsidR="00BC77F4" w:rsidRPr="005F52E4" w:rsidRDefault="00BC77F4" w:rsidP="00EB2EBA"/>
    <w:p w:rsidR="00BC77F4" w:rsidRPr="005F52E4" w:rsidRDefault="00BC77F4" w:rsidP="00EB2EBA">
      <w:r>
        <w:t>ФОРМА</w:t>
      </w:r>
    </w:p>
    <w:p w:rsidR="00BC77F4" w:rsidRPr="005F52E4" w:rsidRDefault="00BC77F4" w:rsidP="00EB2EBA"/>
    <w:p w:rsidR="00BC77F4" w:rsidRPr="005F52E4" w:rsidRDefault="00BC77F4" w:rsidP="00EB2EBA">
      <w:pPr>
        <w:jc w:val="center"/>
        <w:rPr>
          <w:b/>
        </w:rPr>
      </w:pPr>
      <w:r>
        <w:rPr>
          <w:b/>
        </w:rPr>
        <w:t>АКТ №</w:t>
      </w:r>
    </w:p>
    <w:p w:rsidR="00BC77F4" w:rsidRPr="005F52E4" w:rsidRDefault="00BC77F4" w:rsidP="00EB2EBA">
      <w:pPr>
        <w:jc w:val="center"/>
      </w:pPr>
      <w:r>
        <w:rPr>
          <w:b/>
        </w:rPr>
        <w:t xml:space="preserve">приема-передачи деталей </w:t>
      </w:r>
    </w:p>
    <w:p w:rsidR="00BC77F4" w:rsidRPr="005F52E4" w:rsidRDefault="00BC77F4" w:rsidP="00EB2EBA">
      <w:pPr>
        <w:jc w:val="center"/>
      </w:pPr>
      <w:r>
        <w:t xml:space="preserve">к  акту выполненных работ по разделке вагонов № </w:t>
      </w:r>
      <w:proofErr w:type="spellStart"/>
      <w:r>
        <w:t>__от</w:t>
      </w:r>
      <w:proofErr w:type="spellEnd"/>
      <w:r>
        <w:t xml:space="preserve">          _ </w:t>
      </w:r>
    </w:p>
    <w:p w:rsidR="00BC77F4" w:rsidRPr="005F52E4" w:rsidRDefault="00BC77F4" w:rsidP="00EB2EBA">
      <w:pPr>
        <w:jc w:val="center"/>
      </w:pPr>
      <w:r>
        <w:t xml:space="preserve">по  Договору на выполнение работ по разделке грузовых вагонов </w:t>
      </w:r>
    </w:p>
    <w:p w:rsidR="00BC77F4" w:rsidRPr="005F52E4" w:rsidRDefault="00BC77F4" w:rsidP="00EB2EBA">
      <w:pPr>
        <w:pBdr>
          <w:top w:val="nil"/>
          <w:left w:val="nil"/>
          <w:bottom w:val="nil"/>
          <w:right w:val="nil"/>
          <w:between w:val="nil"/>
        </w:pBdr>
        <w:ind w:firstLine="720"/>
        <w:jc w:val="center"/>
        <w:rPr>
          <w:color w:val="000000"/>
        </w:rPr>
      </w:pPr>
      <w:r>
        <w:rPr>
          <w:color w:val="000000"/>
        </w:rPr>
        <w:t xml:space="preserve"> от «___» _________ 20__ г. № ___ /____/_____</w:t>
      </w:r>
    </w:p>
    <w:p w:rsidR="00BC77F4" w:rsidRPr="005F52E4" w:rsidRDefault="00BC77F4" w:rsidP="00EB2EBA">
      <w:pPr>
        <w:pBdr>
          <w:top w:val="nil"/>
          <w:left w:val="nil"/>
          <w:bottom w:val="nil"/>
          <w:right w:val="nil"/>
          <w:between w:val="nil"/>
        </w:pBdr>
        <w:ind w:firstLine="720"/>
        <w:jc w:val="center"/>
        <w:rPr>
          <w:color w:val="000000"/>
        </w:rPr>
      </w:pPr>
    </w:p>
    <w:p w:rsidR="00BC77F4" w:rsidRPr="005F52E4" w:rsidRDefault="00BC77F4" w:rsidP="00EB2EBA">
      <w:pPr>
        <w:tabs>
          <w:tab w:val="left" w:pos="0"/>
        </w:tabs>
        <w:jc w:val="right"/>
      </w:pPr>
      <w:r>
        <w:tab/>
        <w:t xml:space="preserve">   </w:t>
      </w:r>
      <w:r>
        <w:tab/>
        <w:t xml:space="preserve">       </w:t>
      </w:r>
      <w:r>
        <w:tab/>
      </w:r>
      <w:r>
        <w:tab/>
      </w:r>
      <w:r>
        <w:tab/>
      </w:r>
      <w:r>
        <w:tab/>
      </w:r>
      <w:r>
        <w:tab/>
        <w:t xml:space="preserve">                    </w:t>
      </w:r>
      <w:r>
        <w:tab/>
        <w:t>«____» _______ 20__ г.</w:t>
      </w:r>
    </w:p>
    <w:p w:rsidR="00BC77F4" w:rsidRPr="005F52E4" w:rsidRDefault="00BC77F4" w:rsidP="00EB2EBA">
      <w:pPr>
        <w:ind w:firstLine="720"/>
        <w:jc w:val="both"/>
      </w:pPr>
    </w:p>
    <w:p w:rsidR="00BC77F4" w:rsidRPr="005F52E4" w:rsidRDefault="00BC77F4" w:rsidP="00EB2EBA">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BC77F4" w:rsidRPr="005F52E4" w:rsidRDefault="00BC77F4" w:rsidP="00EB2EBA">
      <w:pPr>
        <w:ind w:firstLine="720"/>
        <w:jc w:val="both"/>
      </w:pPr>
    </w:p>
    <w:p w:rsidR="00BC77F4" w:rsidRPr="005F52E4" w:rsidRDefault="00BC77F4" w:rsidP="00EB2EBA"/>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7"/>
        <w:gridCol w:w="3050"/>
        <w:gridCol w:w="1014"/>
        <w:gridCol w:w="2748"/>
        <w:gridCol w:w="1872"/>
        <w:gridCol w:w="240"/>
      </w:tblGrid>
      <w:tr w:rsidR="00BC77F4" w:rsidRPr="005F52E4" w:rsidTr="00EB2EBA">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tabs>
                <w:tab w:val="left" w:pos="0"/>
              </w:tabs>
              <w:ind w:left="19" w:right="34"/>
              <w:jc w:val="center"/>
            </w:pPr>
          </w:p>
          <w:p w:rsidR="00BC77F4" w:rsidRPr="005F52E4" w:rsidRDefault="00BC77F4" w:rsidP="00EB2EBA">
            <w:pPr>
              <w:tabs>
                <w:tab w:val="left" w:pos="0"/>
              </w:tabs>
              <w:ind w:left="19" w:right="34"/>
              <w:jc w:val="center"/>
            </w:pPr>
            <w:r>
              <w:t>№</w:t>
            </w:r>
          </w:p>
          <w:p w:rsidR="00BC77F4" w:rsidRPr="005F52E4" w:rsidRDefault="00BC77F4" w:rsidP="00EB2EBA">
            <w:pPr>
              <w:tabs>
                <w:tab w:val="left" w:pos="0"/>
              </w:tabs>
              <w:ind w:left="19" w:right="34"/>
              <w:jc w:val="center"/>
            </w:pPr>
            <w:proofErr w:type="spellStart"/>
            <w:r>
              <w:t>п</w:t>
            </w:r>
            <w:proofErr w:type="spellEnd"/>
            <w:r>
              <w:t>/</w:t>
            </w:r>
            <w:proofErr w:type="spellStart"/>
            <w:r>
              <w:t>п</w:t>
            </w:r>
            <w:proofErr w:type="spellEnd"/>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tabs>
                <w:tab w:val="left" w:pos="0"/>
              </w:tabs>
              <w:ind w:left="19" w:right="34"/>
              <w:jc w:val="center"/>
            </w:pPr>
            <w: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tabs>
                <w:tab w:val="left" w:pos="0"/>
              </w:tabs>
              <w:ind w:left="19" w:right="34"/>
              <w:jc w:val="center"/>
            </w:pPr>
            <w:r>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tabs>
                <w:tab w:val="left" w:pos="0"/>
              </w:tabs>
              <w:ind w:left="19" w:right="34"/>
              <w:jc w:val="center"/>
            </w:pPr>
            <w:r>
              <w:t>Номер, год и завод изготовления детали</w:t>
            </w:r>
          </w:p>
        </w:tc>
      </w:tr>
      <w:tr w:rsidR="00BC77F4" w:rsidRPr="005F52E4" w:rsidTr="00EB2EBA">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tabs>
                <w:tab w:val="left" w:pos="0"/>
              </w:tabs>
              <w:ind w:left="19" w:right="34"/>
              <w:jc w:val="center"/>
            </w:pPr>
            <w: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tabs>
                <w:tab w:val="left" w:pos="0"/>
              </w:tabs>
              <w:ind w:left="19" w:right="34"/>
              <w:jc w:val="center"/>
            </w:pPr>
            <w: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tabs>
                <w:tab w:val="left" w:pos="0"/>
              </w:tabs>
              <w:ind w:left="19" w:right="34"/>
              <w:jc w:val="center"/>
            </w:pPr>
            <w: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tabs>
                <w:tab w:val="left" w:pos="0"/>
              </w:tabs>
              <w:ind w:left="19" w:right="34"/>
              <w:jc w:val="center"/>
            </w:pPr>
            <w:r>
              <w:t>4</w:t>
            </w:r>
          </w:p>
        </w:tc>
      </w:tr>
      <w:tr w:rsidR="00BC77F4" w:rsidRPr="005F52E4" w:rsidTr="00EB2EBA">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pPr>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tc>
      </w:tr>
      <w:tr w:rsidR="00BC77F4" w:rsidRPr="005F52E4" w:rsidTr="00EB2EBA">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tc>
      </w:tr>
      <w:tr w:rsidR="00BC77F4" w:rsidRPr="005F52E4" w:rsidTr="00EB2EBA">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tc>
      </w:tr>
      <w:tr w:rsidR="00BC77F4" w:rsidRPr="005F52E4" w:rsidTr="00EB2EBA">
        <w:tc>
          <w:tcPr>
            <w:tcW w:w="4711" w:type="dxa"/>
            <w:gridSpan w:val="3"/>
            <w:tcBorders>
              <w:top w:val="nil"/>
              <w:left w:val="nil"/>
              <w:bottom w:val="nil"/>
              <w:right w:val="nil"/>
            </w:tcBorders>
          </w:tcPr>
          <w:p w:rsidR="00BC77F4" w:rsidRPr="005F52E4" w:rsidRDefault="00BC77F4" w:rsidP="00EB2EBA">
            <w:pPr>
              <w:spacing w:line="276" w:lineRule="auto"/>
              <w:jc w:val="center"/>
              <w:rPr>
                <w:b/>
              </w:rPr>
            </w:pPr>
          </w:p>
        </w:tc>
        <w:tc>
          <w:tcPr>
            <w:tcW w:w="4860" w:type="dxa"/>
            <w:gridSpan w:val="3"/>
            <w:tcBorders>
              <w:top w:val="nil"/>
              <w:left w:val="nil"/>
              <w:bottom w:val="nil"/>
              <w:right w:val="nil"/>
            </w:tcBorders>
          </w:tcPr>
          <w:p w:rsidR="00BC77F4" w:rsidRPr="005F52E4" w:rsidRDefault="00BC77F4" w:rsidP="00EB2EBA">
            <w:pPr>
              <w:spacing w:line="276" w:lineRule="auto"/>
              <w:jc w:val="center"/>
              <w:rPr>
                <w:b/>
              </w:rPr>
            </w:pPr>
          </w:p>
        </w:tc>
      </w:tr>
    </w:tbl>
    <w:p w:rsidR="00BC77F4" w:rsidRPr="005F52E4" w:rsidRDefault="00BC77F4" w:rsidP="00EB2EBA">
      <w:pPr>
        <w:spacing w:line="360" w:lineRule="auto"/>
        <w:jc w:val="right"/>
      </w:pPr>
    </w:p>
    <w:tbl>
      <w:tblPr>
        <w:tblW w:w="20325" w:type="dxa"/>
        <w:tblBorders>
          <w:top w:val="nil"/>
          <w:left w:val="nil"/>
          <w:bottom w:val="nil"/>
          <w:right w:val="nil"/>
          <w:insideH w:val="nil"/>
          <w:insideV w:val="nil"/>
        </w:tblBorders>
        <w:tblLayout w:type="fixed"/>
        <w:tblLook w:val="0000"/>
      </w:tblPr>
      <w:tblGrid>
        <w:gridCol w:w="5147"/>
        <w:gridCol w:w="5147"/>
        <w:gridCol w:w="5147"/>
        <w:gridCol w:w="4884"/>
      </w:tblGrid>
      <w:tr w:rsidR="00BC77F4" w:rsidRPr="005F52E4" w:rsidTr="00EB2EBA">
        <w:tc>
          <w:tcPr>
            <w:tcW w:w="5147" w:type="dxa"/>
          </w:tcPr>
          <w:p w:rsidR="00BC77F4" w:rsidRPr="005F52E4" w:rsidRDefault="00BC77F4" w:rsidP="00EB2EBA">
            <w:pPr>
              <w:pBdr>
                <w:top w:val="nil"/>
                <w:left w:val="nil"/>
                <w:bottom w:val="nil"/>
                <w:right w:val="nil"/>
                <w:between w:val="nil"/>
              </w:pBdr>
              <w:spacing w:line="276" w:lineRule="auto"/>
              <w:ind w:right="-2"/>
              <w:rPr>
                <w:b/>
                <w:sz w:val="28"/>
                <w:szCs w:val="28"/>
              </w:rPr>
            </w:pPr>
            <w:r>
              <w:rPr>
                <w:b/>
              </w:rPr>
              <w:t>От Исполнителя</w:t>
            </w:r>
          </w:p>
          <w:p w:rsidR="00BC77F4" w:rsidRPr="005F52E4" w:rsidRDefault="00BC77F4" w:rsidP="00EB2EBA">
            <w:pPr>
              <w:pBdr>
                <w:top w:val="nil"/>
                <w:left w:val="nil"/>
                <w:bottom w:val="nil"/>
                <w:right w:val="nil"/>
                <w:between w:val="nil"/>
              </w:pBdr>
              <w:spacing w:line="276" w:lineRule="auto"/>
              <w:ind w:right="-2" w:firstLine="720"/>
              <w:jc w:val="both"/>
              <w:rPr>
                <w:sz w:val="28"/>
                <w:szCs w:val="28"/>
              </w:rPr>
            </w:pPr>
          </w:p>
          <w:p w:rsidR="00BC77F4" w:rsidRPr="005F52E4" w:rsidRDefault="00BC77F4" w:rsidP="00EB2EBA">
            <w:pPr>
              <w:pBdr>
                <w:top w:val="nil"/>
                <w:left w:val="nil"/>
                <w:bottom w:val="nil"/>
                <w:right w:val="nil"/>
                <w:between w:val="nil"/>
              </w:pBdr>
              <w:spacing w:line="276" w:lineRule="auto"/>
              <w:ind w:right="-2"/>
              <w:jc w:val="both"/>
              <w:rPr>
                <w:sz w:val="28"/>
                <w:szCs w:val="28"/>
              </w:rPr>
            </w:pPr>
            <w:r>
              <w:t xml:space="preserve">_______________ </w:t>
            </w:r>
          </w:p>
        </w:tc>
        <w:tc>
          <w:tcPr>
            <w:tcW w:w="5147" w:type="dxa"/>
          </w:tcPr>
          <w:p w:rsidR="00BC77F4" w:rsidRPr="005F52E4" w:rsidRDefault="00BC77F4" w:rsidP="00EB2EBA">
            <w:pPr>
              <w:pBdr>
                <w:top w:val="nil"/>
                <w:left w:val="nil"/>
                <w:bottom w:val="nil"/>
                <w:right w:val="nil"/>
                <w:between w:val="nil"/>
              </w:pBdr>
              <w:tabs>
                <w:tab w:val="left" w:pos="9540"/>
              </w:tabs>
              <w:spacing w:line="276" w:lineRule="auto"/>
              <w:ind w:right="-2"/>
              <w:jc w:val="both"/>
              <w:rPr>
                <w:b/>
                <w:i/>
                <w:sz w:val="28"/>
                <w:szCs w:val="28"/>
              </w:rPr>
            </w:pPr>
            <w:r>
              <w:rPr>
                <w:b/>
              </w:rPr>
              <w:t>От Заказчика</w:t>
            </w:r>
          </w:p>
          <w:p w:rsidR="00BC77F4" w:rsidRPr="005F52E4" w:rsidRDefault="00BC77F4" w:rsidP="00EB2EBA">
            <w:pPr>
              <w:pBdr>
                <w:top w:val="nil"/>
                <w:left w:val="nil"/>
                <w:bottom w:val="nil"/>
                <w:right w:val="nil"/>
                <w:between w:val="nil"/>
              </w:pBdr>
              <w:spacing w:line="276" w:lineRule="auto"/>
              <w:ind w:right="-2" w:firstLine="720"/>
              <w:jc w:val="both"/>
              <w:rPr>
                <w:b/>
                <w:sz w:val="28"/>
                <w:szCs w:val="28"/>
              </w:rPr>
            </w:pPr>
          </w:p>
          <w:p w:rsidR="00BC77F4" w:rsidRPr="005F52E4" w:rsidRDefault="00BC77F4" w:rsidP="00EB2EBA">
            <w:pPr>
              <w:pBdr>
                <w:top w:val="nil"/>
                <w:left w:val="nil"/>
                <w:bottom w:val="nil"/>
                <w:right w:val="nil"/>
                <w:between w:val="nil"/>
              </w:pBdr>
              <w:spacing w:line="276" w:lineRule="auto"/>
              <w:ind w:right="-2"/>
              <w:jc w:val="both"/>
              <w:rPr>
                <w:sz w:val="28"/>
                <w:szCs w:val="28"/>
              </w:rPr>
            </w:pPr>
            <w:r>
              <w:t xml:space="preserve">______________ </w:t>
            </w:r>
          </w:p>
        </w:tc>
        <w:tc>
          <w:tcPr>
            <w:tcW w:w="5147" w:type="dxa"/>
          </w:tcPr>
          <w:p w:rsidR="00BC77F4" w:rsidRPr="005F52E4" w:rsidRDefault="00BC77F4" w:rsidP="00EB2EBA">
            <w:pPr>
              <w:pBdr>
                <w:top w:val="nil"/>
                <w:left w:val="nil"/>
                <w:bottom w:val="nil"/>
                <w:right w:val="nil"/>
                <w:between w:val="nil"/>
              </w:pBdr>
              <w:spacing w:line="276" w:lineRule="auto"/>
              <w:ind w:right="-2" w:firstLine="720"/>
              <w:jc w:val="both"/>
            </w:pPr>
          </w:p>
        </w:tc>
        <w:tc>
          <w:tcPr>
            <w:tcW w:w="4884" w:type="dxa"/>
          </w:tcPr>
          <w:p w:rsidR="00BC77F4" w:rsidRPr="005F52E4" w:rsidRDefault="00BC77F4" w:rsidP="00EB2EBA">
            <w:pPr>
              <w:pBdr>
                <w:top w:val="nil"/>
                <w:left w:val="nil"/>
                <w:bottom w:val="nil"/>
                <w:right w:val="nil"/>
                <w:between w:val="nil"/>
              </w:pBdr>
              <w:spacing w:line="276" w:lineRule="auto"/>
              <w:ind w:right="-2"/>
              <w:jc w:val="both"/>
            </w:pPr>
          </w:p>
        </w:tc>
      </w:tr>
    </w:tbl>
    <w:p w:rsidR="00BC77F4" w:rsidRPr="005F52E4" w:rsidRDefault="00BC77F4" w:rsidP="00EB2EBA">
      <w:r>
        <w:br w:type="page"/>
      </w:r>
    </w:p>
    <w:p w:rsidR="00BC77F4" w:rsidRPr="005F52E4" w:rsidRDefault="00BC77F4" w:rsidP="00EB2EBA">
      <w:pPr>
        <w:spacing w:line="276" w:lineRule="auto"/>
        <w:ind w:left="5220"/>
      </w:pPr>
      <w:r>
        <w:lastRenderedPageBreak/>
        <w:t>Приложение № 7</w:t>
      </w:r>
    </w:p>
    <w:p w:rsidR="00BC77F4" w:rsidRPr="005F52E4" w:rsidRDefault="00BC77F4" w:rsidP="00EB2EBA">
      <w:pPr>
        <w:spacing w:line="276" w:lineRule="auto"/>
        <w:ind w:left="5220"/>
      </w:pPr>
      <w:r>
        <w:t>к договору № ___</w:t>
      </w:r>
    </w:p>
    <w:p w:rsidR="00BC77F4" w:rsidRPr="005F52E4" w:rsidRDefault="00BC77F4" w:rsidP="00EB2EBA">
      <w:pPr>
        <w:spacing w:line="276" w:lineRule="auto"/>
        <w:ind w:left="5220"/>
      </w:pPr>
      <w:r>
        <w:t>от «___» __________ 201_ г.</w:t>
      </w:r>
    </w:p>
    <w:p w:rsidR="00BC77F4" w:rsidRPr="005F52E4" w:rsidRDefault="00BC77F4" w:rsidP="00EB2EBA">
      <w:pPr>
        <w:jc w:val="right"/>
        <w:rPr>
          <w:b/>
        </w:rPr>
      </w:pPr>
    </w:p>
    <w:p w:rsidR="00BC77F4" w:rsidRPr="005F52E4" w:rsidRDefault="00BC77F4" w:rsidP="00EB2EBA"/>
    <w:p w:rsidR="00BC77F4" w:rsidRPr="005F52E4" w:rsidRDefault="00BC77F4" w:rsidP="00EB2EBA">
      <w:r>
        <w:t>ФОРМА</w:t>
      </w:r>
    </w:p>
    <w:p w:rsidR="00BC77F4" w:rsidRPr="005F52E4" w:rsidRDefault="00BC77F4" w:rsidP="00EB2EBA"/>
    <w:p w:rsidR="00BC77F4" w:rsidRPr="005F52E4" w:rsidRDefault="00BC77F4" w:rsidP="00EB2EBA">
      <w:pPr>
        <w:jc w:val="center"/>
        <w:rPr>
          <w:b/>
        </w:rPr>
      </w:pPr>
    </w:p>
    <w:p w:rsidR="00BC77F4" w:rsidRPr="005F52E4" w:rsidRDefault="00BC77F4" w:rsidP="00EB2EBA">
      <w:pPr>
        <w:jc w:val="center"/>
        <w:rPr>
          <w:b/>
        </w:rPr>
      </w:pPr>
      <w:r>
        <w:rPr>
          <w:b/>
        </w:rPr>
        <w:t>АКТ №</w:t>
      </w:r>
    </w:p>
    <w:p w:rsidR="00BC77F4" w:rsidRPr="005F52E4" w:rsidRDefault="00BC77F4" w:rsidP="00EB2EBA">
      <w:pPr>
        <w:jc w:val="center"/>
      </w:pPr>
      <w:r>
        <w:rPr>
          <w:b/>
        </w:rPr>
        <w:t xml:space="preserve">приема-передачи лома черных металлов </w:t>
      </w:r>
    </w:p>
    <w:p w:rsidR="00BC77F4" w:rsidRPr="005F52E4" w:rsidRDefault="00BC77F4" w:rsidP="00EB2EBA">
      <w:pPr>
        <w:jc w:val="center"/>
      </w:pPr>
    </w:p>
    <w:p w:rsidR="00BC77F4" w:rsidRPr="005F52E4" w:rsidRDefault="00BC77F4" w:rsidP="00EB2EBA">
      <w:pPr>
        <w:jc w:val="center"/>
      </w:pPr>
      <w:r>
        <w:t xml:space="preserve">к  акту выполненных работ по разделке вагонов № </w:t>
      </w:r>
      <w:proofErr w:type="spellStart"/>
      <w:r>
        <w:t>__от</w:t>
      </w:r>
      <w:proofErr w:type="spellEnd"/>
      <w:r>
        <w:t xml:space="preserve">__ </w:t>
      </w:r>
    </w:p>
    <w:p w:rsidR="00BC77F4" w:rsidRPr="005F52E4" w:rsidRDefault="00BC77F4" w:rsidP="00EB2EBA">
      <w:pPr>
        <w:jc w:val="center"/>
      </w:pPr>
      <w:r>
        <w:t xml:space="preserve"> по Договору на выполнение работ по разделке грузовых вагонов </w:t>
      </w:r>
    </w:p>
    <w:p w:rsidR="00BC77F4" w:rsidRPr="005F52E4" w:rsidRDefault="00BC77F4" w:rsidP="00EB2EBA">
      <w:pPr>
        <w:pBdr>
          <w:top w:val="nil"/>
          <w:left w:val="nil"/>
          <w:bottom w:val="nil"/>
          <w:right w:val="nil"/>
          <w:between w:val="nil"/>
        </w:pBdr>
        <w:ind w:firstLine="720"/>
        <w:jc w:val="center"/>
        <w:rPr>
          <w:color w:val="000000"/>
        </w:rPr>
      </w:pPr>
      <w:r>
        <w:rPr>
          <w:color w:val="000000"/>
        </w:rPr>
        <w:t xml:space="preserve"> от «___» _________ 20__ г. № ___ /____/_____</w:t>
      </w:r>
    </w:p>
    <w:p w:rsidR="00BC77F4" w:rsidRPr="005F52E4" w:rsidRDefault="00BC77F4" w:rsidP="00EB2EBA">
      <w:pPr>
        <w:pBdr>
          <w:top w:val="nil"/>
          <w:left w:val="nil"/>
          <w:bottom w:val="nil"/>
          <w:right w:val="nil"/>
          <w:between w:val="nil"/>
        </w:pBdr>
        <w:ind w:firstLine="720"/>
        <w:jc w:val="center"/>
        <w:rPr>
          <w:color w:val="000000"/>
        </w:rPr>
      </w:pPr>
    </w:p>
    <w:p w:rsidR="00BC77F4" w:rsidRPr="005F52E4" w:rsidRDefault="00BC77F4" w:rsidP="00EB2EBA">
      <w:pPr>
        <w:tabs>
          <w:tab w:val="left" w:pos="0"/>
        </w:tabs>
        <w:jc w:val="center"/>
      </w:pPr>
      <w:r>
        <w:tab/>
        <w:t xml:space="preserve">   </w:t>
      </w:r>
      <w:r>
        <w:tab/>
        <w:t xml:space="preserve">       </w:t>
      </w:r>
      <w:r>
        <w:tab/>
      </w:r>
      <w:r>
        <w:tab/>
      </w:r>
      <w:r>
        <w:tab/>
      </w:r>
      <w:r>
        <w:tab/>
      </w:r>
      <w:r>
        <w:tab/>
        <w:t xml:space="preserve">                     «____» _______ 20__ г.</w:t>
      </w:r>
    </w:p>
    <w:p w:rsidR="00BC77F4" w:rsidRPr="005F52E4" w:rsidRDefault="00BC77F4" w:rsidP="00EB2EBA">
      <w:pPr>
        <w:ind w:firstLine="720"/>
        <w:jc w:val="both"/>
      </w:pPr>
    </w:p>
    <w:p w:rsidR="00BC77F4" w:rsidRPr="005F52E4" w:rsidRDefault="00BC77F4" w:rsidP="00EB2EBA">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BC77F4" w:rsidRPr="005F52E4" w:rsidRDefault="00BC77F4" w:rsidP="00EB2EBA">
      <w:r>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9"/>
        <w:gridCol w:w="3209"/>
        <w:gridCol w:w="934"/>
        <w:gridCol w:w="3057"/>
        <w:gridCol w:w="1565"/>
        <w:gridCol w:w="108"/>
      </w:tblGrid>
      <w:tr w:rsidR="00BC77F4" w:rsidRPr="005F52E4" w:rsidTr="00EB2EBA">
        <w:trPr>
          <w:gridAfter w:val="1"/>
          <w:wAfter w:w="108" w:type="dxa"/>
          <w:trHeight w:val="72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pPr>
          </w:p>
          <w:p w:rsidR="00BC77F4" w:rsidRPr="005F52E4" w:rsidRDefault="00BC77F4" w:rsidP="00EB2EBA">
            <w:pPr>
              <w:jc w:val="center"/>
            </w:pPr>
            <w:r>
              <w:t>№</w:t>
            </w:r>
          </w:p>
          <w:p w:rsidR="00BC77F4" w:rsidRPr="005F52E4" w:rsidRDefault="00BC77F4" w:rsidP="00EB2EBA">
            <w:pPr>
              <w:jc w:val="center"/>
            </w:pPr>
            <w:proofErr w:type="spellStart"/>
            <w:r>
              <w:t>п</w:t>
            </w:r>
            <w:proofErr w:type="spellEnd"/>
            <w:r>
              <w:t>/</w:t>
            </w:r>
            <w:proofErr w:type="spellStart"/>
            <w:r>
              <w:t>п</w:t>
            </w:r>
            <w:proofErr w:type="spellEnd"/>
          </w:p>
        </w:tc>
        <w:tc>
          <w:tcPr>
            <w:tcW w:w="3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pPr>
            <w:r>
              <w:t>Инвентарный номер вагона</w:t>
            </w:r>
          </w:p>
        </w:tc>
        <w:tc>
          <w:tcPr>
            <w:tcW w:w="3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pPr>
            <w:r>
              <w:t>Категории лома черных металлов</w:t>
            </w: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ind w:left="-108" w:right="-108"/>
              <w:jc w:val="center"/>
            </w:pPr>
            <w:r>
              <w:t>Вес лома черных металлов, тонн</w:t>
            </w:r>
          </w:p>
        </w:tc>
      </w:tr>
      <w:tr w:rsidR="00BC77F4" w:rsidRPr="005F52E4" w:rsidTr="00EB2EBA">
        <w:trPr>
          <w:gridAfter w:val="1"/>
          <w:wAfter w:w="108" w:type="dxa"/>
          <w:trHeight w:val="24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pPr>
            <w:r>
              <w:t>1</w:t>
            </w:r>
          </w:p>
        </w:tc>
        <w:tc>
          <w:tcPr>
            <w:tcW w:w="3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pPr>
            <w:r>
              <w:t>2</w:t>
            </w:r>
          </w:p>
        </w:tc>
        <w:tc>
          <w:tcPr>
            <w:tcW w:w="3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pPr>
            <w:r>
              <w:t>3</w:t>
            </w: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ind w:left="-108" w:right="-108"/>
              <w:jc w:val="center"/>
            </w:pPr>
            <w:r>
              <w:t>4</w:t>
            </w:r>
          </w:p>
        </w:tc>
      </w:tr>
      <w:tr w:rsidR="00BC77F4" w:rsidRPr="005F52E4" w:rsidTr="00EB2EBA">
        <w:trPr>
          <w:gridAfter w:val="1"/>
          <w:wAfter w:w="108" w:type="dxa"/>
          <w:trHeight w:val="22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pPr>
              <w:ind w:right="-108"/>
            </w:pPr>
          </w:p>
        </w:tc>
        <w:tc>
          <w:tcPr>
            <w:tcW w:w="3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tc>
      </w:tr>
      <w:tr w:rsidR="00BC77F4" w:rsidRPr="005F52E4" w:rsidTr="00EB2EBA">
        <w:trPr>
          <w:gridAfter w:val="1"/>
          <w:wAfter w:w="108" w:type="dxa"/>
          <w:trHeight w:val="24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tc>
        <w:tc>
          <w:tcPr>
            <w:tcW w:w="3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tc>
      </w:tr>
      <w:tr w:rsidR="00BC77F4" w:rsidRPr="005F52E4" w:rsidTr="00EB2EBA">
        <w:trPr>
          <w:gridAfter w:val="1"/>
          <w:wAfter w:w="108" w:type="dxa"/>
          <w:trHeight w:val="24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tc>
        <w:tc>
          <w:tcPr>
            <w:tcW w:w="3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tc>
      </w:tr>
      <w:tr w:rsidR="00BC77F4" w:rsidRPr="005F52E4" w:rsidTr="00EB2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32" w:type="dxa"/>
            <w:gridSpan w:val="3"/>
          </w:tcPr>
          <w:p w:rsidR="00BC77F4" w:rsidRPr="005F52E4" w:rsidRDefault="00BC77F4" w:rsidP="00EB2EBA">
            <w:pPr>
              <w:rPr>
                <w:b/>
              </w:rPr>
            </w:pPr>
          </w:p>
        </w:tc>
        <w:tc>
          <w:tcPr>
            <w:tcW w:w="4730" w:type="dxa"/>
            <w:gridSpan w:val="3"/>
          </w:tcPr>
          <w:p w:rsidR="00BC77F4" w:rsidRPr="005F52E4" w:rsidRDefault="00BC77F4" w:rsidP="00EB2EBA">
            <w:pPr>
              <w:spacing w:line="276" w:lineRule="auto"/>
              <w:jc w:val="center"/>
              <w:rPr>
                <w:b/>
              </w:rPr>
            </w:pPr>
          </w:p>
        </w:tc>
      </w:tr>
      <w:tr w:rsidR="00BC77F4" w:rsidRPr="005F52E4" w:rsidTr="00EB2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32" w:type="dxa"/>
            <w:gridSpan w:val="3"/>
          </w:tcPr>
          <w:p w:rsidR="00BC77F4" w:rsidRPr="005F52E4" w:rsidRDefault="00BC77F4" w:rsidP="00EB2EBA">
            <w:pPr>
              <w:jc w:val="center"/>
              <w:rPr>
                <w:b/>
              </w:rPr>
            </w:pPr>
          </w:p>
        </w:tc>
        <w:tc>
          <w:tcPr>
            <w:tcW w:w="4730" w:type="dxa"/>
            <w:gridSpan w:val="3"/>
          </w:tcPr>
          <w:p w:rsidR="00BC77F4" w:rsidRPr="005F52E4" w:rsidRDefault="00BC77F4" w:rsidP="00EB2EBA">
            <w:pPr>
              <w:jc w:val="center"/>
              <w:rPr>
                <w:b/>
              </w:rPr>
            </w:pPr>
          </w:p>
        </w:tc>
      </w:tr>
      <w:tr w:rsidR="00BC77F4" w:rsidRPr="005F52E4" w:rsidTr="00EB2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32" w:type="dxa"/>
            <w:gridSpan w:val="3"/>
          </w:tcPr>
          <w:p w:rsidR="00BC77F4" w:rsidRPr="00FF081E" w:rsidRDefault="00BC77F4" w:rsidP="00EB2EBA">
            <w:pPr>
              <w:jc w:val="center"/>
              <w:rPr>
                <w:b/>
              </w:rPr>
            </w:pPr>
            <w:r>
              <w:rPr>
                <w:b/>
              </w:rPr>
              <w:t>От Исполнителя</w:t>
            </w:r>
          </w:p>
          <w:p w:rsidR="00BC77F4" w:rsidRPr="00FF081E" w:rsidRDefault="00BC77F4" w:rsidP="00EB2EBA">
            <w:pPr>
              <w:jc w:val="center"/>
              <w:rPr>
                <w:b/>
              </w:rPr>
            </w:pPr>
          </w:p>
          <w:p w:rsidR="00BC77F4" w:rsidRPr="00FF081E" w:rsidRDefault="00BC77F4" w:rsidP="00EB2EBA">
            <w:pPr>
              <w:jc w:val="center"/>
              <w:rPr>
                <w:b/>
              </w:rPr>
            </w:pPr>
            <w:r>
              <w:rPr>
                <w:b/>
              </w:rPr>
              <w:t xml:space="preserve">_______________ </w:t>
            </w:r>
          </w:p>
        </w:tc>
        <w:tc>
          <w:tcPr>
            <w:tcW w:w="4730" w:type="dxa"/>
            <w:gridSpan w:val="3"/>
          </w:tcPr>
          <w:p w:rsidR="00BC77F4" w:rsidRPr="00FF081E" w:rsidRDefault="00BC77F4" w:rsidP="00EB2EBA">
            <w:pPr>
              <w:jc w:val="center"/>
              <w:rPr>
                <w:b/>
              </w:rPr>
            </w:pPr>
            <w:r>
              <w:rPr>
                <w:b/>
              </w:rPr>
              <w:t>От Заказчика</w:t>
            </w:r>
          </w:p>
          <w:p w:rsidR="00BC77F4" w:rsidRPr="00FF081E" w:rsidRDefault="00BC77F4" w:rsidP="00EB2EBA">
            <w:pPr>
              <w:jc w:val="center"/>
              <w:rPr>
                <w:b/>
              </w:rPr>
            </w:pPr>
          </w:p>
          <w:p w:rsidR="00BC77F4" w:rsidRPr="00FF081E" w:rsidRDefault="00BC77F4" w:rsidP="00EB2EBA">
            <w:pPr>
              <w:jc w:val="center"/>
              <w:rPr>
                <w:b/>
              </w:rPr>
            </w:pPr>
            <w:r>
              <w:rPr>
                <w:b/>
              </w:rPr>
              <w:t xml:space="preserve">______________ </w:t>
            </w:r>
          </w:p>
        </w:tc>
      </w:tr>
    </w:tbl>
    <w:p w:rsidR="00BC77F4" w:rsidRPr="005F52E4" w:rsidRDefault="00BC77F4" w:rsidP="00EB2EBA">
      <w:r>
        <w:br w:type="page"/>
      </w:r>
    </w:p>
    <w:p w:rsidR="00BC77F4" w:rsidRPr="005F52E4" w:rsidRDefault="00BC77F4" w:rsidP="00EB2EBA">
      <w:pPr>
        <w:spacing w:line="276" w:lineRule="auto"/>
        <w:ind w:left="5580"/>
      </w:pPr>
      <w:r>
        <w:lastRenderedPageBreak/>
        <w:t>Приложение № 8</w:t>
      </w:r>
    </w:p>
    <w:p w:rsidR="00BC77F4" w:rsidRPr="005F52E4" w:rsidRDefault="00BC77F4" w:rsidP="00EB2EBA">
      <w:pPr>
        <w:spacing w:line="276" w:lineRule="auto"/>
        <w:ind w:left="5580"/>
      </w:pPr>
      <w:r>
        <w:t xml:space="preserve">к договору № ___ </w:t>
      </w:r>
    </w:p>
    <w:p w:rsidR="00BC77F4" w:rsidRPr="005F52E4" w:rsidRDefault="00BC77F4" w:rsidP="00EB2EBA">
      <w:pPr>
        <w:spacing w:line="276" w:lineRule="auto"/>
        <w:ind w:left="5580"/>
      </w:pPr>
      <w:r>
        <w:t>от «___» __________ 201_ г.</w:t>
      </w:r>
    </w:p>
    <w:p w:rsidR="00BC77F4" w:rsidRPr="005F52E4" w:rsidRDefault="00BC77F4" w:rsidP="00EB2EBA">
      <w:pPr>
        <w:spacing w:after="120"/>
      </w:pPr>
    </w:p>
    <w:p w:rsidR="00BC77F4" w:rsidRPr="005F52E4" w:rsidRDefault="00BC77F4" w:rsidP="00EB2EBA">
      <w: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6"/>
        <w:gridCol w:w="2124"/>
      </w:tblGrid>
      <w:tr w:rsidR="00BC77F4" w:rsidRPr="005F52E4" w:rsidTr="00EB2EBA">
        <w:tc>
          <w:tcPr>
            <w:tcW w:w="1386" w:type="dxa"/>
            <w:tcBorders>
              <w:top w:val="single" w:sz="4" w:space="0" w:color="000000"/>
              <w:left w:val="single" w:sz="4" w:space="0" w:color="000000"/>
              <w:bottom w:val="single" w:sz="4" w:space="0" w:color="000000"/>
              <w:right w:val="single" w:sz="4" w:space="0" w:color="000000"/>
            </w:tcBorders>
          </w:tcPr>
          <w:p w:rsidR="00BC77F4" w:rsidRPr="005F52E4" w:rsidRDefault="00BC77F4" w:rsidP="00EB2EBA">
            <w:pPr>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tcPr>
          <w:p w:rsidR="00BC77F4" w:rsidRPr="005F52E4" w:rsidRDefault="00BC77F4" w:rsidP="00EB2EBA">
            <w:pPr>
              <w:ind w:right="285"/>
              <w:jc w:val="center"/>
            </w:pPr>
            <w:r>
              <w:t xml:space="preserve">Дата  </w:t>
            </w:r>
          </w:p>
        </w:tc>
      </w:tr>
      <w:tr w:rsidR="00BC77F4" w:rsidRPr="005F52E4" w:rsidTr="00EB2EBA">
        <w:trPr>
          <w:trHeight w:val="180"/>
        </w:trPr>
        <w:tc>
          <w:tcPr>
            <w:tcW w:w="1386" w:type="dxa"/>
            <w:tcBorders>
              <w:top w:val="single" w:sz="4" w:space="0" w:color="000000"/>
              <w:left w:val="single" w:sz="4" w:space="0" w:color="000000"/>
              <w:bottom w:val="single" w:sz="4" w:space="0" w:color="000000"/>
              <w:right w:val="single" w:sz="4" w:space="0" w:color="000000"/>
            </w:tcBorders>
          </w:tcPr>
          <w:p w:rsidR="00BC77F4" w:rsidRPr="005F52E4" w:rsidRDefault="00BC77F4" w:rsidP="00EB2EBA">
            <w:pPr>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tcPr>
          <w:p w:rsidR="00BC77F4" w:rsidRPr="005F52E4" w:rsidRDefault="00BC77F4" w:rsidP="00EB2EBA">
            <w:pPr>
              <w:ind w:right="285"/>
              <w:jc w:val="center"/>
              <w:rPr>
                <w:b/>
              </w:rPr>
            </w:pPr>
          </w:p>
        </w:tc>
      </w:tr>
    </w:tbl>
    <w:p w:rsidR="00BC77F4" w:rsidRPr="005F52E4" w:rsidRDefault="00BC77F4" w:rsidP="00EB2EBA">
      <w:pPr>
        <w:jc w:val="center"/>
        <w:rPr>
          <w:b/>
        </w:rPr>
      </w:pPr>
    </w:p>
    <w:p w:rsidR="00BC77F4" w:rsidRPr="005F52E4" w:rsidRDefault="00BC77F4" w:rsidP="00EB2EBA">
      <w:pPr>
        <w:jc w:val="center"/>
        <w:rPr>
          <w:b/>
        </w:rPr>
      </w:pPr>
    </w:p>
    <w:p w:rsidR="00BC77F4" w:rsidRPr="005F52E4" w:rsidRDefault="00BC77F4" w:rsidP="00EB2EBA">
      <w:pPr>
        <w:jc w:val="center"/>
        <w:rPr>
          <w:b/>
        </w:rPr>
      </w:pPr>
    </w:p>
    <w:p w:rsidR="00BC77F4" w:rsidRPr="005F52E4" w:rsidRDefault="00BC77F4" w:rsidP="00EB2EBA">
      <w:pPr>
        <w:jc w:val="center"/>
        <w:rPr>
          <w:b/>
        </w:rPr>
      </w:pPr>
      <w:r>
        <w:rPr>
          <w:b/>
        </w:rPr>
        <w:t>Задание Заказчика</w:t>
      </w:r>
    </w:p>
    <w:p w:rsidR="00BC77F4" w:rsidRPr="005F52E4" w:rsidRDefault="00BC77F4" w:rsidP="00EB2EBA">
      <w:pPr>
        <w:jc w:val="center"/>
        <w:rPr>
          <w:b/>
        </w:rPr>
      </w:pPr>
      <w:r>
        <w:rPr>
          <w:b/>
        </w:rPr>
        <w:t>на выполнение работ по нанесению неустранимого дефекта</w:t>
      </w:r>
    </w:p>
    <w:p w:rsidR="00BC77F4" w:rsidRPr="005F52E4" w:rsidRDefault="00BC77F4" w:rsidP="00EB2EBA">
      <w:pPr>
        <w:ind w:right="285" w:firstLine="2268"/>
      </w:pPr>
      <w:r>
        <w:t xml:space="preserve">к Договору № </w:t>
      </w:r>
      <w:proofErr w:type="spellStart"/>
      <w:r>
        <w:t>________от</w:t>
      </w:r>
      <w:proofErr w:type="spellEnd"/>
      <w:r>
        <w:t xml:space="preserve"> ___ </w:t>
      </w:r>
    </w:p>
    <w:p w:rsidR="00BC77F4" w:rsidRPr="005F52E4" w:rsidRDefault="00BC77F4" w:rsidP="00EB2EBA">
      <w:pPr>
        <w:ind w:right="285" w:firstLine="708"/>
      </w:pPr>
    </w:p>
    <w:p w:rsidR="00BC77F4" w:rsidRPr="005F52E4" w:rsidRDefault="00BC77F4" w:rsidP="00EB2EBA">
      <w:pPr>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BC77F4" w:rsidRPr="005F52E4" w:rsidRDefault="00BC77F4" w:rsidP="00EB2EBA">
      <w:pPr>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5"/>
        <w:gridCol w:w="1390"/>
        <w:gridCol w:w="1414"/>
        <w:gridCol w:w="1414"/>
        <w:gridCol w:w="1297"/>
        <w:gridCol w:w="1768"/>
        <w:gridCol w:w="1768"/>
      </w:tblGrid>
      <w:tr w:rsidR="00BC77F4" w:rsidRPr="005F52E4" w:rsidTr="00EB2EBA">
        <w:trPr>
          <w:trHeight w:val="600"/>
        </w:trPr>
        <w:tc>
          <w:tcPr>
            <w:tcW w:w="585" w:type="dxa"/>
            <w:tcBorders>
              <w:bottom w:val="single" w:sz="4" w:space="0" w:color="000000"/>
            </w:tcBorders>
            <w:shd w:val="clear" w:color="auto" w:fill="auto"/>
            <w:vAlign w:val="center"/>
          </w:tcPr>
          <w:p w:rsidR="00BC77F4" w:rsidRPr="005F52E4" w:rsidRDefault="00BC77F4" w:rsidP="00EB2EBA">
            <w:pPr>
              <w:tabs>
                <w:tab w:val="left" w:pos="0"/>
              </w:tabs>
              <w:ind w:left="19" w:right="34"/>
              <w:jc w:val="center"/>
            </w:pPr>
            <w:r>
              <w:t>№</w:t>
            </w:r>
          </w:p>
          <w:p w:rsidR="00BC77F4" w:rsidRPr="005F52E4" w:rsidRDefault="00BC77F4" w:rsidP="00EB2EBA">
            <w:pPr>
              <w:tabs>
                <w:tab w:val="left" w:pos="0"/>
              </w:tabs>
              <w:ind w:left="19" w:right="34"/>
              <w:jc w:val="center"/>
            </w:pPr>
            <w:proofErr w:type="spellStart"/>
            <w:r>
              <w:t>п</w:t>
            </w:r>
            <w:proofErr w:type="spellEnd"/>
            <w:r>
              <w:t>/</w:t>
            </w:r>
            <w:proofErr w:type="spellStart"/>
            <w:r>
              <w:t>п</w:t>
            </w:r>
            <w:proofErr w:type="spellEnd"/>
          </w:p>
        </w:tc>
        <w:tc>
          <w:tcPr>
            <w:tcW w:w="1390" w:type="dxa"/>
            <w:shd w:val="clear" w:color="auto" w:fill="auto"/>
            <w:vAlign w:val="center"/>
          </w:tcPr>
          <w:p w:rsidR="00BC77F4" w:rsidRPr="005F52E4" w:rsidRDefault="00BC77F4" w:rsidP="00EB2EBA">
            <w:pPr>
              <w:tabs>
                <w:tab w:val="left" w:pos="0"/>
              </w:tabs>
              <w:ind w:left="19" w:right="34" w:firstLine="59"/>
              <w:jc w:val="center"/>
            </w:pPr>
            <w:r>
              <w:t>Инвентарный номер вагона</w:t>
            </w:r>
          </w:p>
        </w:tc>
        <w:tc>
          <w:tcPr>
            <w:tcW w:w="1414" w:type="dxa"/>
            <w:vAlign w:val="center"/>
          </w:tcPr>
          <w:p w:rsidR="00BC77F4" w:rsidRPr="005F52E4" w:rsidRDefault="00BC77F4" w:rsidP="00EB2EBA">
            <w:pPr>
              <w:tabs>
                <w:tab w:val="left" w:pos="0"/>
              </w:tabs>
              <w:ind w:left="19" w:right="34" w:firstLine="59"/>
              <w:jc w:val="center"/>
            </w:pPr>
            <w:r>
              <w:t>Наименование детали</w:t>
            </w:r>
          </w:p>
        </w:tc>
        <w:tc>
          <w:tcPr>
            <w:tcW w:w="1414" w:type="dxa"/>
            <w:shd w:val="clear" w:color="auto" w:fill="auto"/>
            <w:vAlign w:val="center"/>
          </w:tcPr>
          <w:p w:rsidR="00BC77F4" w:rsidRPr="005F52E4" w:rsidRDefault="00BC77F4" w:rsidP="00EB2EBA">
            <w:pPr>
              <w:tabs>
                <w:tab w:val="left" w:pos="0"/>
              </w:tabs>
              <w:ind w:left="19" w:right="34" w:firstLine="61"/>
              <w:jc w:val="center"/>
            </w:pPr>
            <w:r>
              <w:t>Год изготовления</w:t>
            </w:r>
          </w:p>
        </w:tc>
        <w:tc>
          <w:tcPr>
            <w:tcW w:w="1297" w:type="dxa"/>
            <w:shd w:val="clear" w:color="auto" w:fill="auto"/>
            <w:vAlign w:val="center"/>
          </w:tcPr>
          <w:p w:rsidR="00BC77F4" w:rsidRPr="005F52E4" w:rsidRDefault="00BC77F4" w:rsidP="00EB2EBA">
            <w:pPr>
              <w:tabs>
                <w:tab w:val="left" w:pos="0"/>
              </w:tabs>
              <w:ind w:left="19" w:right="34" w:firstLine="30"/>
              <w:jc w:val="center"/>
            </w:pPr>
            <w:r>
              <w:t>Номер завода</w:t>
            </w:r>
          </w:p>
        </w:tc>
        <w:tc>
          <w:tcPr>
            <w:tcW w:w="1768" w:type="dxa"/>
            <w:shd w:val="clear" w:color="auto" w:fill="auto"/>
            <w:vAlign w:val="center"/>
          </w:tcPr>
          <w:p w:rsidR="00BC77F4" w:rsidRPr="005F52E4" w:rsidRDefault="00BC77F4" w:rsidP="00EB2EBA">
            <w:pPr>
              <w:tabs>
                <w:tab w:val="left" w:pos="0"/>
              </w:tabs>
              <w:ind w:left="19" w:right="34"/>
              <w:jc w:val="center"/>
            </w:pPr>
            <w:r>
              <w:t>Номер детали</w:t>
            </w:r>
          </w:p>
        </w:tc>
        <w:tc>
          <w:tcPr>
            <w:tcW w:w="1768" w:type="dxa"/>
            <w:shd w:val="clear" w:color="auto" w:fill="auto"/>
          </w:tcPr>
          <w:p w:rsidR="00BC77F4" w:rsidRPr="005F52E4" w:rsidRDefault="00BC77F4" w:rsidP="00EB2EBA">
            <w:pPr>
              <w:tabs>
                <w:tab w:val="left" w:pos="0"/>
              </w:tabs>
              <w:ind w:left="19" w:right="34"/>
              <w:jc w:val="center"/>
            </w:pPr>
            <w:r>
              <w:t>Срок выполнения</w:t>
            </w:r>
          </w:p>
        </w:tc>
      </w:tr>
      <w:tr w:rsidR="00BC77F4" w:rsidRPr="005F52E4" w:rsidTr="00EB2EBA">
        <w:trPr>
          <w:trHeight w:val="20"/>
        </w:trPr>
        <w:tc>
          <w:tcPr>
            <w:tcW w:w="585" w:type="dxa"/>
            <w:tcBorders>
              <w:top w:val="single" w:sz="4" w:space="0" w:color="000000"/>
            </w:tcBorders>
            <w:shd w:val="clear" w:color="auto" w:fill="auto"/>
            <w:vAlign w:val="center"/>
          </w:tcPr>
          <w:p w:rsidR="00BC77F4" w:rsidRPr="005F52E4" w:rsidRDefault="00BC77F4" w:rsidP="00EB2EBA">
            <w:pPr>
              <w:tabs>
                <w:tab w:val="left" w:pos="0"/>
              </w:tabs>
              <w:ind w:left="19" w:right="34"/>
              <w:jc w:val="center"/>
            </w:pPr>
            <w:r>
              <w:t>1</w:t>
            </w:r>
          </w:p>
        </w:tc>
        <w:tc>
          <w:tcPr>
            <w:tcW w:w="1390" w:type="dxa"/>
            <w:shd w:val="clear" w:color="auto" w:fill="auto"/>
            <w:vAlign w:val="center"/>
          </w:tcPr>
          <w:p w:rsidR="00BC77F4" w:rsidRPr="005F52E4" w:rsidRDefault="00BC77F4" w:rsidP="00EB2EBA">
            <w:pPr>
              <w:tabs>
                <w:tab w:val="left" w:pos="0"/>
              </w:tabs>
              <w:ind w:left="19" w:right="34" w:firstLine="59"/>
              <w:jc w:val="center"/>
            </w:pPr>
            <w:r>
              <w:t>2</w:t>
            </w:r>
          </w:p>
        </w:tc>
        <w:tc>
          <w:tcPr>
            <w:tcW w:w="1414" w:type="dxa"/>
            <w:vAlign w:val="center"/>
          </w:tcPr>
          <w:p w:rsidR="00BC77F4" w:rsidRPr="005F52E4" w:rsidRDefault="00BC77F4" w:rsidP="00EB2EBA">
            <w:pPr>
              <w:tabs>
                <w:tab w:val="left" w:pos="0"/>
              </w:tabs>
              <w:ind w:left="19" w:right="34" w:firstLine="59"/>
              <w:jc w:val="center"/>
            </w:pPr>
            <w:r>
              <w:t>3</w:t>
            </w:r>
          </w:p>
        </w:tc>
        <w:tc>
          <w:tcPr>
            <w:tcW w:w="1414" w:type="dxa"/>
            <w:shd w:val="clear" w:color="auto" w:fill="auto"/>
            <w:vAlign w:val="center"/>
          </w:tcPr>
          <w:p w:rsidR="00BC77F4" w:rsidRPr="005F52E4" w:rsidRDefault="00BC77F4" w:rsidP="00EB2EBA">
            <w:pPr>
              <w:tabs>
                <w:tab w:val="left" w:pos="0"/>
              </w:tabs>
              <w:ind w:left="19" w:right="34" w:firstLine="61"/>
              <w:jc w:val="center"/>
            </w:pPr>
            <w:r>
              <w:t>4</w:t>
            </w:r>
          </w:p>
        </w:tc>
        <w:tc>
          <w:tcPr>
            <w:tcW w:w="1297" w:type="dxa"/>
            <w:shd w:val="clear" w:color="auto" w:fill="auto"/>
            <w:vAlign w:val="center"/>
          </w:tcPr>
          <w:p w:rsidR="00BC77F4" w:rsidRPr="005F52E4" w:rsidRDefault="00BC77F4" w:rsidP="00EB2EBA">
            <w:pPr>
              <w:tabs>
                <w:tab w:val="left" w:pos="0"/>
              </w:tabs>
              <w:ind w:left="19" w:right="34" w:firstLine="30"/>
              <w:jc w:val="center"/>
            </w:pPr>
            <w:r>
              <w:t>5</w:t>
            </w:r>
          </w:p>
        </w:tc>
        <w:tc>
          <w:tcPr>
            <w:tcW w:w="1768" w:type="dxa"/>
            <w:shd w:val="clear" w:color="auto" w:fill="auto"/>
            <w:vAlign w:val="center"/>
          </w:tcPr>
          <w:p w:rsidR="00BC77F4" w:rsidRPr="005F52E4" w:rsidRDefault="00BC77F4" w:rsidP="00EB2EBA">
            <w:pPr>
              <w:tabs>
                <w:tab w:val="left" w:pos="0"/>
              </w:tabs>
              <w:ind w:left="19" w:right="34"/>
              <w:jc w:val="center"/>
            </w:pPr>
            <w:r>
              <w:t>6</w:t>
            </w:r>
          </w:p>
        </w:tc>
        <w:tc>
          <w:tcPr>
            <w:tcW w:w="1768" w:type="dxa"/>
            <w:shd w:val="clear" w:color="auto" w:fill="auto"/>
          </w:tcPr>
          <w:p w:rsidR="00BC77F4" w:rsidRPr="005F52E4" w:rsidRDefault="00BC77F4" w:rsidP="00EB2EBA">
            <w:pPr>
              <w:tabs>
                <w:tab w:val="left" w:pos="0"/>
              </w:tabs>
              <w:ind w:left="19" w:right="34"/>
              <w:jc w:val="center"/>
            </w:pPr>
            <w:r>
              <w:t>7</w:t>
            </w:r>
          </w:p>
        </w:tc>
      </w:tr>
      <w:tr w:rsidR="00BC77F4" w:rsidRPr="005F52E4" w:rsidTr="00EB2EBA">
        <w:trPr>
          <w:trHeight w:val="20"/>
        </w:trPr>
        <w:tc>
          <w:tcPr>
            <w:tcW w:w="585" w:type="dxa"/>
            <w:shd w:val="clear" w:color="auto" w:fill="auto"/>
            <w:vAlign w:val="center"/>
          </w:tcPr>
          <w:p w:rsidR="00BC77F4" w:rsidRPr="005F52E4" w:rsidRDefault="00BC77F4" w:rsidP="00EB2EBA">
            <w:pPr>
              <w:jc w:val="center"/>
            </w:pPr>
          </w:p>
        </w:tc>
        <w:tc>
          <w:tcPr>
            <w:tcW w:w="1390" w:type="dxa"/>
            <w:shd w:val="clear" w:color="auto" w:fill="auto"/>
          </w:tcPr>
          <w:p w:rsidR="00BC77F4" w:rsidRPr="005F52E4" w:rsidRDefault="00BC77F4" w:rsidP="00EB2EBA">
            <w:pPr>
              <w:tabs>
                <w:tab w:val="right" w:pos="11374"/>
              </w:tabs>
              <w:ind w:firstLine="59"/>
              <w:jc w:val="center"/>
            </w:pPr>
          </w:p>
        </w:tc>
        <w:tc>
          <w:tcPr>
            <w:tcW w:w="1414" w:type="dxa"/>
          </w:tcPr>
          <w:p w:rsidR="00BC77F4" w:rsidRPr="005F52E4" w:rsidRDefault="00BC77F4" w:rsidP="00EB2EBA">
            <w:pPr>
              <w:tabs>
                <w:tab w:val="right" w:pos="11374"/>
              </w:tabs>
              <w:ind w:firstLine="61"/>
              <w:jc w:val="center"/>
            </w:pPr>
          </w:p>
        </w:tc>
        <w:tc>
          <w:tcPr>
            <w:tcW w:w="1414" w:type="dxa"/>
            <w:shd w:val="clear" w:color="auto" w:fill="auto"/>
          </w:tcPr>
          <w:p w:rsidR="00BC77F4" w:rsidRPr="005F52E4" w:rsidRDefault="00BC77F4" w:rsidP="00EB2EBA">
            <w:pPr>
              <w:tabs>
                <w:tab w:val="right" w:pos="11374"/>
              </w:tabs>
              <w:ind w:firstLine="61"/>
              <w:jc w:val="center"/>
            </w:pPr>
          </w:p>
        </w:tc>
        <w:tc>
          <w:tcPr>
            <w:tcW w:w="1297" w:type="dxa"/>
            <w:shd w:val="clear" w:color="auto" w:fill="auto"/>
          </w:tcPr>
          <w:p w:rsidR="00BC77F4" w:rsidRPr="005F52E4" w:rsidRDefault="00BC77F4" w:rsidP="00EB2EBA">
            <w:pPr>
              <w:tabs>
                <w:tab w:val="right" w:pos="11374"/>
              </w:tabs>
              <w:ind w:firstLine="30"/>
              <w:jc w:val="center"/>
            </w:pPr>
          </w:p>
        </w:tc>
        <w:tc>
          <w:tcPr>
            <w:tcW w:w="1768" w:type="dxa"/>
            <w:shd w:val="clear" w:color="auto" w:fill="auto"/>
          </w:tcPr>
          <w:p w:rsidR="00BC77F4" w:rsidRPr="005F52E4" w:rsidRDefault="00BC77F4" w:rsidP="00EB2EBA">
            <w:pPr>
              <w:tabs>
                <w:tab w:val="right" w:pos="11374"/>
              </w:tabs>
              <w:jc w:val="center"/>
            </w:pPr>
          </w:p>
        </w:tc>
        <w:tc>
          <w:tcPr>
            <w:tcW w:w="1768" w:type="dxa"/>
            <w:shd w:val="clear" w:color="auto" w:fill="auto"/>
          </w:tcPr>
          <w:p w:rsidR="00BC77F4" w:rsidRPr="005F52E4" w:rsidRDefault="00BC77F4" w:rsidP="00EB2EBA">
            <w:pPr>
              <w:tabs>
                <w:tab w:val="right" w:pos="11374"/>
              </w:tabs>
              <w:jc w:val="center"/>
            </w:pPr>
          </w:p>
        </w:tc>
      </w:tr>
      <w:tr w:rsidR="00BC77F4" w:rsidRPr="005F52E4" w:rsidTr="00EB2EBA">
        <w:trPr>
          <w:trHeight w:val="20"/>
        </w:trPr>
        <w:tc>
          <w:tcPr>
            <w:tcW w:w="585" w:type="dxa"/>
            <w:shd w:val="clear" w:color="auto" w:fill="auto"/>
            <w:vAlign w:val="center"/>
          </w:tcPr>
          <w:p w:rsidR="00BC77F4" w:rsidRPr="005F52E4" w:rsidRDefault="00BC77F4" w:rsidP="00EB2EBA">
            <w:pPr>
              <w:jc w:val="center"/>
            </w:pPr>
          </w:p>
        </w:tc>
        <w:tc>
          <w:tcPr>
            <w:tcW w:w="1390" w:type="dxa"/>
            <w:shd w:val="clear" w:color="auto" w:fill="auto"/>
          </w:tcPr>
          <w:p w:rsidR="00BC77F4" w:rsidRPr="005F52E4" w:rsidRDefault="00BC77F4" w:rsidP="00EB2EBA">
            <w:pPr>
              <w:tabs>
                <w:tab w:val="right" w:pos="11374"/>
              </w:tabs>
              <w:ind w:firstLine="59"/>
              <w:jc w:val="center"/>
            </w:pPr>
          </w:p>
        </w:tc>
        <w:tc>
          <w:tcPr>
            <w:tcW w:w="1414" w:type="dxa"/>
          </w:tcPr>
          <w:p w:rsidR="00BC77F4" w:rsidRPr="005F52E4" w:rsidRDefault="00BC77F4" w:rsidP="00EB2EBA">
            <w:pPr>
              <w:tabs>
                <w:tab w:val="right" w:pos="11374"/>
              </w:tabs>
              <w:ind w:firstLine="61"/>
              <w:jc w:val="center"/>
            </w:pPr>
          </w:p>
        </w:tc>
        <w:tc>
          <w:tcPr>
            <w:tcW w:w="1414" w:type="dxa"/>
            <w:shd w:val="clear" w:color="auto" w:fill="auto"/>
          </w:tcPr>
          <w:p w:rsidR="00BC77F4" w:rsidRPr="005F52E4" w:rsidRDefault="00BC77F4" w:rsidP="00EB2EBA">
            <w:pPr>
              <w:tabs>
                <w:tab w:val="right" w:pos="11374"/>
              </w:tabs>
              <w:ind w:firstLine="61"/>
              <w:jc w:val="center"/>
            </w:pPr>
          </w:p>
        </w:tc>
        <w:tc>
          <w:tcPr>
            <w:tcW w:w="1297" w:type="dxa"/>
            <w:shd w:val="clear" w:color="auto" w:fill="auto"/>
          </w:tcPr>
          <w:p w:rsidR="00BC77F4" w:rsidRPr="005F52E4" w:rsidRDefault="00BC77F4" w:rsidP="00EB2EBA">
            <w:pPr>
              <w:tabs>
                <w:tab w:val="right" w:pos="11374"/>
              </w:tabs>
              <w:ind w:firstLine="30"/>
              <w:jc w:val="center"/>
            </w:pPr>
          </w:p>
        </w:tc>
        <w:tc>
          <w:tcPr>
            <w:tcW w:w="1768" w:type="dxa"/>
            <w:shd w:val="clear" w:color="auto" w:fill="auto"/>
          </w:tcPr>
          <w:p w:rsidR="00BC77F4" w:rsidRPr="005F52E4" w:rsidRDefault="00BC77F4" w:rsidP="00EB2EBA">
            <w:pPr>
              <w:tabs>
                <w:tab w:val="right" w:pos="11374"/>
              </w:tabs>
              <w:jc w:val="center"/>
            </w:pPr>
          </w:p>
        </w:tc>
        <w:tc>
          <w:tcPr>
            <w:tcW w:w="1768" w:type="dxa"/>
            <w:shd w:val="clear" w:color="auto" w:fill="auto"/>
          </w:tcPr>
          <w:p w:rsidR="00BC77F4" w:rsidRPr="005F52E4" w:rsidRDefault="00BC77F4" w:rsidP="00EB2EBA">
            <w:pPr>
              <w:tabs>
                <w:tab w:val="right" w:pos="11374"/>
              </w:tabs>
              <w:jc w:val="center"/>
            </w:pPr>
          </w:p>
        </w:tc>
      </w:tr>
    </w:tbl>
    <w:p w:rsidR="00BC77F4" w:rsidRPr="005F52E4" w:rsidRDefault="00BC77F4" w:rsidP="00EB2EBA"/>
    <w:p w:rsidR="00BC77F4" w:rsidRPr="005F52E4" w:rsidRDefault="00BC77F4" w:rsidP="00EB2EBA">
      <w:r>
        <w:t xml:space="preserve">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 </w:t>
      </w:r>
    </w:p>
    <w:tbl>
      <w:tblPr>
        <w:tblW w:w="9571" w:type="dxa"/>
        <w:tblLayout w:type="fixed"/>
        <w:tblLook w:val="0400"/>
      </w:tblPr>
      <w:tblGrid>
        <w:gridCol w:w="4786"/>
        <w:gridCol w:w="4785"/>
      </w:tblGrid>
      <w:tr w:rsidR="00BC77F4" w:rsidRPr="005F52E4" w:rsidTr="00EB2EBA">
        <w:tc>
          <w:tcPr>
            <w:tcW w:w="4786" w:type="dxa"/>
          </w:tcPr>
          <w:p w:rsidR="00BC77F4" w:rsidRPr="005F52E4" w:rsidRDefault="00BC77F4" w:rsidP="00EB2EBA">
            <w:pPr>
              <w:spacing w:line="276" w:lineRule="auto"/>
              <w:jc w:val="center"/>
              <w:rPr>
                <w:b/>
              </w:rPr>
            </w:pPr>
          </w:p>
        </w:tc>
        <w:tc>
          <w:tcPr>
            <w:tcW w:w="4785" w:type="dxa"/>
          </w:tcPr>
          <w:p w:rsidR="00BC77F4" w:rsidRPr="005F52E4" w:rsidRDefault="00BC77F4" w:rsidP="00EB2EBA">
            <w:pPr>
              <w:spacing w:line="276" w:lineRule="auto"/>
              <w:jc w:val="center"/>
              <w:rPr>
                <w:b/>
              </w:rPr>
            </w:pPr>
          </w:p>
        </w:tc>
      </w:tr>
      <w:tr w:rsidR="00BC77F4" w:rsidRPr="005F52E4" w:rsidTr="00EB2EBA">
        <w:tc>
          <w:tcPr>
            <w:tcW w:w="4786" w:type="dxa"/>
          </w:tcPr>
          <w:p w:rsidR="00BC77F4" w:rsidRPr="005F52E4" w:rsidRDefault="00BC77F4" w:rsidP="00EB2EBA">
            <w:pPr>
              <w:spacing w:line="276" w:lineRule="auto"/>
              <w:jc w:val="center"/>
              <w:rPr>
                <w:b/>
              </w:rPr>
            </w:pPr>
          </w:p>
        </w:tc>
        <w:tc>
          <w:tcPr>
            <w:tcW w:w="4785" w:type="dxa"/>
          </w:tcPr>
          <w:p w:rsidR="00BC77F4" w:rsidRPr="005F52E4" w:rsidRDefault="00BC77F4" w:rsidP="00EB2EBA">
            <w:pPr>
              <w:spacing w:line="276" w:lineRule="auto"/>
              <w:jc w:val="center"/>
              <w:rPr>
                <w:b/>
              </w:rPr>
            </w:pPr>
          </w:p>
        </w:tc>
      </w:tr>
      <w:tr w:rsidR="00BC77F4" w:rsidRPr="005F52E4" w:rsidTr="00EB2EBA">
        <w:tc>
          <w:tcPr>
            <w:tcW w:w="4786" w:type="dxa"/>
          </w:tcPr>
          <w:p w:rsidR="00BC77F4" w:rsidRPr="005F52E4" w:rsidRDefault="00BC77F4" w:rsidP="00EB2EBA">
            <w:pPr>
              <w:pBdr>
                <w:top w:val="nil"/>
                <w:left w:val="nil"/>
                <w:bottom w:val="nil"/>
                <w:right w:val="nil"/>
                <w:between w:val="nil"/>
              </w:pBdr>
              <w:spacing w:line="276" w:lineRule="auto"/>
              <w:ind w:right="-2"/>
              <w:rPr>
                <w:b/>
                <w:sz w:val="28"/>
                <w:szCs w:val="28"/>
              </w:rPr>
            </w:pPr>
            <w:r>
              <w:rPr>
                <w:b/>
              </w:rPr>
              <w:t>От Исполнителя</w:t>
            </w:r>
          </w:p>
          <w:p w:rsidR="00BC77F4" w:rsidRPr="005F52E4" w:rsidRDefault="00BC77F4" w:rsidP="00EB2EBA">
            <w:pPr>
              <w:pBdr>
                <w:top w:val="nil"/>
                <w:left w:val="nil"/>
                <w:bottom w:val="nil"/>
                <w:right w:val="nil"/>
                <w:between w:val="nil"/>
              </w:pBdr>
              <w:spacing w:line="276" w:lineRule="auto"/>
              <w:ind w:right="-2" w:firstLine="720"/>
              <w:jc w:val="both"/>
              <w:rPr>
                <w:sz w:val="28"/>
                <w:szCs w:val="28"/>
              </w:rPr>
            </w:pPr>
          </w:p>
          <w:p w:rsidR="00BC77F4" w:rsidRPr="005F52E4" w:rsidRDefault="00BC77F4" w:rsidP="00EB2EBA">
            <w:pPr>
              <w:pBdr>
                <w:top w:val="nil"/>
                <w:left w:val="nil"/>
                <w:bottom w:val="nil"/>
                <w:right w:val="nil"/>
                <w:between w:val="nil"/>
              </w:pBdr>
              <w:spacing w:line="276" w:lineRule="auto"/>
              <w:ind w:right="-2"/>
              <w:jc w:val="both"/>
              <w:rPr>
                <w:sz w:val="28"/>
                <w:szCs w:val="28"/>
              </w:rPr>
            </w:pPr>
            <w:r>
              <w:t xml:space="preserve">_______________ </w:t>
            </w:r>
          </w:p>
        </w:tc>
        <w:tc>
          <w:tcPr>
            <w:tcW w:w="4785" w:type="dxa"/>
          </w:tcPr>
          <w:p w:rsidR="00BC77F4" w:rsidRPr="005F52E4" w:rsidRDefault="00BC77F4" w:rsidP="00EB2EBA">
            <w:pPr>
              <w:pBdr>
                <w:top w:val="nil"/>
                <w:left w:val="nil"/>
                <w:bottom w:val="nil"/>
                <w:right w:val="nil"/>
                <w:between w:val="nil"/>
              </w:pBdr>
              <w:tabs>
                <w:tab w:val="left" w:pos="9540"/>
              </w:tabs>
              <w:spacing w:line="276" w:lineRule="auto"/>
              <w:ind w:right="-2"/>
              <w:jc w:val="both"/>
              <w:rPr>
                <w:b/>
                <w:i/>
                <w:sz w:val="28"/>
                <w:szCs w:val="28"/>
              </w:rPr>
            </w:pPr>
            <w:r>
              <w:rPr>
                <w:b/>
              </w:rPr>
              <w:t>От Заказчика</w:t>
            </w:r>
          </w:p>
          <w:p w:rsidR="00BC77F4" w:rsidRPr="005F52E4" w:rsidRDefault="00BC77F4" w:rsidP="00EB2EBA">
            <w:pPr>
              <w:pBdr>
                <w:top w:val="nil"/>
                <w:left w:val="nil"/>
                <w:bottom w:val="nil"/>
                <w:right w:val="nil"/>
                <w:between w:val="nil"/>
              </w:pBdr>
              <w:spacing w:line="276" w:lineRule="auto"/>
              <w:ind w:right="-2" w:firstLine="720"/>
              <w:jc w:val="both"/>
              <w:rPr>
                <w:b/>
                <w:sz w:val="28"/>
                <w:szCs w:val="28"/>
              </w:rPr>
            </w:pPr>
          </w:p>
          <w:p w:rsidR="00BC77F4" w:rsidRPr="005F52E4" w:rsidRDefault="00BC77F4" w:rsidP="00EB2EBA">
            <w:pPr>
              <w:pBdr>
                <w:top w:val="nil"/>
                <w:left w:val="nil"/>
                <w:bottom w:val="nil"/>
                <w:right w:val="nil"/>
                <w:between w:val="nil"/>
              </w:pBdr>
              <w:spacing w:line="276" w:lineRule="auto"/>
              <w:ind w:right="-2"/>
              <w:jc w:val="both"/>
              <w:rPr>
                <w:sz w:val="28"/>
                <w:szCs w:val="28"/>
              </w:rPr>
            </w:pPr>
            <w:r>
              <w:t xml:space="preserve">______________ </w:t>
            </w:r>
          </w:p>
        </w:tc>
      </w:tr>
    </w:tbl>
    <w:p w:rsidR="00BC77F4" w:rsidRPr="005F52E4" w:rsidRDefault="00BC77F4" w:rsidP="00EB2EBA">
      <w:pPr>
        <w:spacing w:line="276" w:lineRule="auto"/>
        <w:ind w:left="5040"/>
      </w:pPr>
      <w:r>
        <w:br w:type="page"/>
      </w:r>
      <w:r>
        <w:lastRenderedPageBreak/>
        <w:t>Приложение № 9</w:t>
      </w:r>
    </w:p>
    <w:p w:rsidR="00BC77F4" w:rsidRPr="005F52E4" w:rsidRDefault="00BC77F4" w:rsidP="00EB2EBA">
      <w:pPr>
        <w:spacing w:line="276" w:lineRule="auto"/>
        <w:ind w:left="5040"/>
      </w:pPr>
      <w:r>
        <w:t xml:space="preserve">к договору № ____ </w:t>
      </w:r>
    </w:p>
    <w:p w:rsidR="00BC77F4" w:rsidRPr="005F52E4" w:rsidRDefault="00BC77F4" w:rsidP="00EB2EBA">
      <w:pPr>
        <w:spacing w:line="276" w:lineRule="auto"/>
        <w:ind w:left="5040"/>
      </w:pPr>
      <w:r>
        <w:t>от «___» __________ 201_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BC77F4" w:rsidRPr="005F52E4" w:rsidTr="00EB2EBA">
        <w:tc>
          <w:tcPr>
            <w:tcW w:w="1809" w:type="dxa"/>
            <w:tcBorders>
              <w:top w:val="single" w:sz="4" w:space="0" w:color="000000"/>
              <w:left w:val="single" w:sz="4" w:space="0" w:color="000000"/>
              <w:bottom w:val="single" w:sz="4" w:space="0" w:color="000000"/>
              <w:right w:val="single" w:sz="4" w:space="0" w:color="000000"/>
            </w:tcBorders>
          </w:tcPr>
          <w:p w:rsidR="00BC77F4" w:rsidRPr="005F52E4" w:rsidRDefault="00BC77F4" w:rsidP="00EB2EBA">
            <w:pPr>
              <w:spacing w:line="276" w:lineRule="auto"/>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BC77F4" w:rsidRPr="005F52E4" w:rsidRDefault="00BC77F4" w:rsidP="00EB2EBA">
            <w:pPr>
              <w:spacing w:line="276" w:lineRule="auto"/>
              <w:ind w:right="285"/>
              <w:jc w:val="center"/>
            </w:pPr>
            <w:r>
              <w:t xml:space="preserve">Дата  </w:t>
            </w:r>
          </w:p>
        </w:tc>
      </w:tr>
      <w:tr w:rsidR="00BC77F4" w:rsidRPr="005F52E4" w:rsidTr="00EB2EBA">
        <w:trPr>
          <w:trHeight w:val="180"/>
        </w:trPr>
        <w:tc>
          <w:tcPr>
            <w:tcW w:w="1809" w:type="dxa"/>
            <w:tcBorders>
              <w:top w:val="single" w:sz="4" w:space="0" w:color="000000"/>
              <w:left w:val="single" w:sz="4" w:space="0" w:color="000000"/>
              <w:bottom w:val="single" w:sz="4" w:space="0" w:color="000000"/>
              <w:right w:val="single" w:sz="4" w:space="0" w:color="000000"/>
            </w:tcBorders>
          </w:tcPr>
          <w:p w:rsidR="00BC77F4" w:rsidRPr="005F52E4" w:rsidRDefault="00BC77F4" w:rsidP="00EB2EBA">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BC77F4" w:rsidRPr="005F52E4" w:rsidRDefault="00BC77F4" w:rsidP="00EB2EBA">
            <w:pPr>
              <w:ind w:right="285"/>
              <w:jc w:val="center"/>
              <w:rPr>
                <w:b/>
              </w:rPr>
            </w:pPr>
          </w:p>
        </w:tc>
      </w:tr>
    </w:tbl>
    <w:p w:rsidR="00BC77F4" w:rsidRPr="005F52E4" w:rsidRDefault="00BC77F4" w:rsidP="00EB2EBA">
      <w:pPr>
        <w:rPr>
          <w:b/>
        </w:rPr>
      </w:pPr>
      <w:r>
        <w:rPr>
          <w:b/>
        </w:rPr>
        <w:t xml:space="preserve">                                    </w:t>
      </w:r>
    </w:p>
    <w:p w:rsidR="00BC77F4" w:rsidRPr="005F52E4" w:rsidRDefault="00BC77F4" w:rsidP="00EB2EBA">
      <w:r>
        <w:t>ФОРМА</w:t>
      </w:r>
    </w:p>
    <w:p w:rsidR="00BC77F4" w:rsidRPr="005F52E4" w:rsidRDefault="00BC77F4" w:rsidP="00EB2EBA">
      <w:pPr>
        <w:rPr>
          <w:b/>
          <w:sz w:val="27"/>
          <w:szCs w:val="27"/>
        </w:rPr>
      </w:pPr>
      <w:r>
        <w:rPr>
          <w:b/>
          <w:sz w:val="27"/>
          <w:szCs w:val="27"/>
        </w:rPr>
        <w:t xml:space="preserve">                             </w:t>
      </w:r>
    </w:p>
    <w:p w:rsidR="00BC77F4" w:rsidRPr="005F52E4" w:rsidRDefault="00BC77F4" w:rsidP="00EB2EBA">
      <w:pPr>
        <w:ind w:right="285"/>
        <w:jc w:val="center"/>
        <w:rPr>
          <w:b/>
          <w:sz w:val="27"/>
          <w:szCs w:val="27"/>
        </w:rPr>
      </w:pPr>
      <w:r>
        <w:rPr>
          <w:b/>
          <w:sz w:val="27"/>
          <w:szCs w:val="27"/>
        </w:rPr>
        <w:t>Акт перевода деталей в лом черных металлов</w:t>
      </w:r>
    </w:p>
    <w:p w:rsidR="00BC77F4" w:rsidRPr="005F52E4" w:rsidRDefault="00BC77F4" w:rsidP="00EB2EBA">
      <w:pPr>
        <w:ind w:right="285"/>
        <w:jc w:val="center"/>
        <w:rPr>
          <w:b/>
          <w:sz w:val="27"/>
          <w:szCs w:val="27"/>
        </w:rPr>
      </w:pPr>
      <w:r>
        <w:rPr>
          <w:b/>
          <w:sz w:val="27"/>
          <w:szCs w:val="27"/>
        </w:rPr>
        <w:t>(в результате нанесения неустранимого дефекта)</w:t>
      </w:r>
    </w:p>
    <w:p w:rsidR="00BC77F4" w:rsidRPr="005F52E4" w:rsidRDefault="00BC77F4" w:rsidP="00EB2EBA">
      <w:pPr>
        <w:ind w:right="3403"/>
        <w:jc w:val="center"/>
        <w:rPr>
          <w:sz w:val="27"/>
          <w:szCs w:val="27"/>
        </w:rPr>
      </w:pPr>
      <w:r>
        <w:rPr>
          <w:sz w:val="27"/>
          <w:szCs w:val="27"/>
        </w:rPr>
        <w:t xml:space="preserve">к Договору № </w:t>
      </w:r>
      <w:proofErr w:type="spellStart"/>
      <w:r>
        <w:rPr>
          <w:sz w:val="27"/>
          <w:szCs w:val="27"/>
        </w:rPr>
        <w:t>________от</w:t>
      </w:r>
      <w:proofErr w:type="spellEnd"/>
      <w:r>
        <w:rPr>
          <w:sz w:val="27"/>
          <w:szCs w:val="27"/>
        </w:rPr>
        <w:t xml:space="preserve"> ___</w:t>
      </w:r>
    </w:p>
    <w:p w:rsidR="00BC77F4" w:rsidRPr="005F52E4" w:rsidRDefault="00BC77F4" w:rsidP="00EB2EBA">
      <w:pPr>
        <w:ind w:right="285"/>
        <w:rPr>
          <w:sz w:val="27"/>
          <w:szCs w:val="27"/>
        </w:rPr>
      </w:pPr>
    </w:p>
    <w:p w:rsidR="00BC77F4" w:rsidRPr="005F52E4" w:rsidRDefault="00BC77F4" w:rsidP="009952C1">
      <w:pPr>
        <w:numPr>
          <w:ilvl w:val="0"/>
          <w:numId w:val="49"/>
        </w:numPr>
        <w:pBdr>
          <w:top w:val="nil"/>
          <w:left w:val="nil"/>
          <w:bottom w:val="nil"/>
          <w:right w:val="nil"/>
          <w:between w:val="nil"/>
        </w:pBdr>
        <w:suppressAutoHyphens w:val="0"/>
        <w:ind w:left="0" w:right="285" w:firstLine="360"/>
        <w:jc w:val="both"/>
        <w:rPr>
          <w:color w:val="000000"/>
          <w:sz w:val="27"/>
          <w:szCs w:val="27"/>
        </w:rPr>
      </w:pPr>
      <w:r>
        <w:rPr>
          <w:color w:val="000000"/>
          <w:sz w:val="27"/>
          <w:szCs w:val="27"/>
        </w:rPr>
        <w:t>Согласно Заданию Заказчика на выполнение работ по нанесению неустранимого дефекта № ___ от ____________,  Исполнитель нанес неустранимый дефект на следующие детали:</w:t>
      </w:r>
    </w:p>
    <w:p w:rsidR="00BC77F4" w:rsidRPr="005F52E4" w:rsidRDefault="00BC77F4" w:rsidP="00EB2EBA">
      <w:pPr>
        <w:pBdr>
          <w:top w:val="nil"/>
          <w:left w:val="nil"/>
          <w:bottom w:val="nil"/>
          <w:right w:val="nil"/>
          <w:between w:val="nil"/>
        </w:pBdr>
        <w:ind w:left="720" w:right="285"/>
        <w:rPr>
          <w:color w:val="000000"/>
          <w:sz w:val="27"/>
          <w:szCs w:val="27"/>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4"/>
        <w:gridCol w:w="1483"/>
        <w:gridCol w:w="1483"/>
        <w:gridCol w:w="988"/>
        <w:gridCol w:w="988"/>
        <w:gridCol w:w="988"/>
        <w:gridCol w:w="2348"/>
      </w:tblGrid>
      <w:tr w:rsidR="00BC77F4" w:rsidRPr="005F52E4" w:rsidTr="00EB2EBA">
        <w:trPr>
          <w:trHeight w:val="820"/>
        </w:trPr>
        <w:tc>
          <w:tcPr>
            <w:tcW w:w="494" w:type="dxa"/>
            <w:shd w:val="clear" w:color="auto" w:fill="auto"/>
            <w:vAlign w:val="center"/>
          </w:tcPr>
          <w:p w:rsidR="00BC77F4" w:rsidRPr="005F52E4" w:rsidRDefault="00BC77F4" w:rsidP="00EB2EBA">
            <w:pPr>
              <w:tabs>
                <w:tab w:val="left" w:pos="0"/>
              </w:tabs>
              <w:ind w:left="19" w:right="34"/>
              <w:jc w:val="center"/>
              <w:rPr>
                <w:sz w:val="27"/>
                <w:szCs w:val="27"/>
              </w:rPr>
            </w:pPr>
            <w:r>
              <w:rPr>
                <w:sz w:val="27"/>
                <w:szCs w:val="27"/>
              </w:rPr>
              <w:t>№</w:t>
            </w:r>
          </w:p>
          <w:p w:rsidR="00BC77F4" w:rsidRPr="005F52E4" w:rsidRDefault="00BC77F4" w:rsidP="00EB2EBA">
            <w:pPr>
              <w:tabs>
                <w:tab w:val="left" w:pos="0"/>
              </w:tabs>
              <w:ind w:left="19" w:right="34"/>
              <w:jc w:val="center"/>
              <w:rPr>
                <w:sz w:val="27"/>
                <w:szCs w:val="27"/>
              </w:rPr>
            </w:pPr>
            <w:proofErr w:type="spellStart"/>
            <w:r>
              <w:rPr>
                <w:sz w:val="27"/>
                <w:szCs w:val="27"/>
              </w:rPr>
              <w:t>п</w:t>
            </w:r>
            <w:proofErr w:type="spellEnd"/>
            <w:r>
              <w:rPr>
                <w:sz w:val="27"/>
                <w:szCs w:val="27"/>
              </w:rPr>
              <w:t>/</w:t>
            </w:r>
            <w:proofErr w:type="spellStart"/>
            <w:r>
              <w:rPr>
                <w:sz w:val="27"/>
                <w:szCs w:val="27"/>
              </w:rPr>
              <w:t>п</w:t>
            </w:r>
            <w:proofErr w:type="spellEnd"/>
          </w:p>
        </w:tc>
        <w:tc>
          <w:tcPr>
            <w:tcW w:w="1483" w:type="dxa"/>
            <w:vAlign w:val="center"/>
          </w:tcPr>
          <w:p w:rsidR="00BC77F4" w:rsidRPr="005F52E4" w:rsidRDefault="00BC77F4" w:rsidP="00EB2EBA">
            <w:pPr>
              <w:tabs>
                <w:tab w:val="left" w:pos="0"/>
              </w:tabs>
              <w:ind w:left="19" w:right="34"/>
              <w:jc w:val="center"/>
              <w:rPr>
                <w:sz w:val="27"/>
                <w:szCs w:val="27"/>
              </w:rPr>
            </w:pPr>
            <w:r>
              <w:rPr>
                <w:sz w:val="27"/>
                <w:szCs w:val="27"/>
              </w:rPr>
              <w:t>Инвентарный номер вагона</w:t>
            </w:r>
          </w:p>
        </w:tc>
        <w:tc>
          <w:tcPr>
            <w:tcW w:w="1483" w:type="dxa"/>
            <w:shd w:val="clear" w:color="auto" w:fill="auto"/>
            <w:vAlign w:val="center"/>
          </w:tcPr>
          <w:p w:rsidR="00BC77F4" w:rsidRPr="005F52E4" w:rsidRDefault="00BC77F4" w:rsidP="00EB2EBA">
            <w:pPr>
              <w:tabs>
                <w:tab w:val="left" w:pos="0"/>
              </w:tabs>
              <w:ind w:left="19" w:right="34"/>
              <w:jc w:val="center"/>
              <w:rPr>
                <w:sz w:val="27"/>
                <w:szCs w:val="27"/>
              </w:rPr>
            </w:pPr>
            <w:r>
              <w:rPr>
                <w:sz w:val="27"/>
                <w:szCs w:val="27"/>
              </w:rPr>
              <w:t>Наименование детали</w:t>
            </w:r>
          </w:p>
        </w:tc>
        <w:tc>
          <w:tcPr>
            <w:tcW w:w="988" w:type="dxa"/>
            <w:shd w:val="clear" w:color="auto" w:fill="auto"/>
            <w:vAlign w:val="center"/>
          </w:tcPr>
          <w:p w:rsidR="00BC77F4" w:rsidRPr="005F52E4" w:rsidRDefault="00BC77F4" w:rsidP="00EB2EBA">
            <w:pPr>
              <w:tabs>
                <w:tab w:val="left" w:pos="0"/>
              </w:tabs>
              <w:ind w:left="19" w:right="34"/>
              <w:jc w:val="center"/>
              <w:rPr>
                <w:sz w:val="27"/>
                <w:szCs w:val="27"/>
              </w:rPr>
            </w:pPr>
            <w:r>
              <w:rPr>
                <w:sz w:val="27"/>
                <w:szCs w:val="27"/>
              </w:rPr>
              <w:t>Год изготовления</w:t>
            </w:r>
          </w:p>
        </w:tc>
        <w:tc>
          <w:tcPr>
            <w:tcW w:w="988" w:type="dxa"/>
            <w:shd w:val="clear" w:color="auto" w:fill="auto"/>
            <w:vAlign w:val="center"/>
          </w:tcPr>
          <w:p w:rsidR="00BC77F4" w:rsidRPr="005F52E4" w:rsidRDefault="00BC77F4" w:rsidP="00EB2EBA">
            <w:pPr>
              <w:tabs>
                <w:tab w:val="left" w:pos="0"/>
              </w:tabs>
              <w:ind w:left="19" w:right="34"/>
              <w:jc w:val="center"/>
              <w:rPr>
                <w:sz w:val="27"/>
                <w:szCs w:val="27"/>
              </w:rPr>
            </w:pPr>
            <w:r>
              <w:rPr>
                <w:sz w:val="27"/>
                <w:szCs w:val="27"/>
              </w:rPr>
              <w:t>Номер завода</w:t>
            </w:r>
          </w:p>
        </w:tc>
        <w:tc>
          <w:tcPr>
            <w:tcW w:w="988" w:type="dxa"/>
            <w:shd w:val="clear" w:color="auto" w:fill="auto"/>
            <w:vAlign w:val="center"/>
          </w:tcPr>
          <w:p w:rsidR="00BC77F4" w:rsidRPr="005F52E4" w:rsidRDefault="00BC77F4" w:rsidP="00EB2EBA">
            <w:pPr>
              <w:tabs>
                <w:tab w:val="left" w:pos="0"/>
              </w:tabs>
              <w:ind w:left="19" w:right="34"/>
              <w:jc w:val="center"/>
              <w:rPr>
                <w:sz w:val="27"/>
                <w:szCs w:val="27"/>
              </w:rPr>
            </w:pPr>
            <w:r>
              <w:rPr>
                <w:sz w:val="27"/>
                <w:szCs w:val="27"/>
              </w:rPr>
              <w:t>Номер детали</w:t>
            </w:r>
          </w:p>
        </w:tc>
        <w:tc>
          <w:tcPr>
            <w:tcW w:w="2348" w:type="dxa"/>
            <w:shd w:val="clear" w:color="auto" w:fill="auto"/>
            <w:vAlign w:val="center"/>
          </w:tcPr>
          <w:p w:rsidR="00BC77F4" w:rsidRPr="005F52E4" w:rsidRDefault="00BC77F4" w:rsidP="00EB2EBA">
            <w:pPr>
              <w:tabs>
                <w:tab w:val="left" w:pos="0"/>
              </w:tabs>
              <w:ind w:left="19" w:right="34"/>
              <w:jc w:val="center"/>
              <w:rPr>
                <w:sz w:val="27"/>
                <w:szCs w:val="27"/>
              </w:rPr>
            </w:pPr>
            <w:r>
              <w:rPr>
                <w:sz w:val="27"/>
                <w:szCs w:val="27"/>
              </w:rPr>
              <w:t>Категория лома черных металлов</w:t>
            </w:r>
          </w:p>
        </w:tc>
      </w:tr>
      <w:tr w:rsidR="00BC77F4" w:rsidRPr="005F52E4" w:rsidTr="00EB2EBA">
        <w:trPr>
          <w:trHeight w:val="20"/>
        </w:trPr>
        <w:tc>
          <w:tcPr>
            <w:tcW w:w="494" w:type="dxa"/>
            <w:shd w:val="clear" w:color="auto" w:fill="auto"/>
            <w:vAlign w:val="center"/>
          </w:tcPr>
          <w:p w:rsidR="00BC77F4" w:rsidRPr="005F52E4" w:rsidRDefault="00BC77F4" w:rsidP="00EB2EBA">
            <w:pPr>
              <w:tabs>
                <w:tab w:val="left" w:pos="0"/>
              </w:tabs>
              <w:ind w:left="19" w:right="34"/>
              <w:jc w:val="center"/>
              <w:rPr>
                <w:sz w:val="27"/>
                <w:szCs w:val="27"/>
              </w:rPr>
            </w:pPr>
            <w:r>
              <w:rPr>
                <w:sz w:val="27"/>
                <w:szCs w:val="27"/>
              </w:rPr>
              <w:t>1</w:t>
            </w:r>
          </w:p>
        </w:tc>
        <w:tc>
          <w:tcPr>
            <w:tcW w:w="1483" w:type="dxa"/>
          </w:tcPr>
          <w:p w:rsidR="00BC77F4" w:rsidRPr="005F52E4" w:rsidRDefault="00BC77F4" w:rsidP="00EB2EBA">
            <w:pPr>
              <w:tabs>
                <w:tab w:val="left" w:pos="0"/>
              </w:tabs>
              <w:ind w:left="19" w:right="34"/>
              <w:jc w:val="center"/>
              <w:rPr>
                <w:sz w:val="27"/>
                <w:szCs w:val="27"/>
              </w:rPr>
            </w:pPr>
            <w:r>
              <w:rPr>
                <w:sz w:val="27"/>
                <w:szCs w:val="27"/>
              </w:rPr>
              <w:t>2</w:t>
            </w:r>
          </w:p>
        </w:tc>
        <w:tc>
          <w:tcPr>
            <w:tcW w:w="1483" w:type="dxa"/>
            <w:shd w:val="clear" w:color="auto" w:fill="auto"/>
            <w:vAlign w:val="center"/>
          </w:tcPr>
          <w:p w:rsidR="00BC77F4" w:rsidRPr="005F52E4" w:rsidRDefault="00BC77F4" w:rsidP="00EB2EBA">
            <w:pPr>
              <w:tabs>
                <w:tab w:val="left" w:pos="0"/>
              </w:tabs>
              <w:ind w:left="19" w:right="34"/>
              <w:jc w:val="center"/>
              <w:rPr>
                <w:sz w:val="27"/>
                <w:szCs w:val="27"/>
              </w:rPr>
            </w:pPr>
            <w:r>
              <w:rPr>
                <w:sz w:val="27"/>
                <w:szCs w:val="27"/>
              </w:rPr>
              <w:t>3</w:t>
            </w:r>
          </w:p>
        </w:tc>
        <w:tc>
          <w:tcPr>
            <w:tcW w:w="988" w:type="dxa"/>
            <w:shd w:val="clear" w:color="auto" w:fill="auto"/>
            <w:vAlign w:val="center"/>
          </w:tcPr>
          <w:p w:rsidR="00BC77F4" w:rsidRPr="005F52E4" w:rsidRDefault="00BC77F4" w:rsidP="00EB2EBA">
            <w:pPr>
              <w:tabs>
                <w:tab w:val="left" w:pos="0"/>
              </w:tabs>
              <w:ind w:left="19" w:right="34"/>
              <w:jc w:val="center"/>
              <w:rPr>
                <w:sz w:val="27"/>
                <w:szCs w:val="27"/>
              </w:rPr>
            </w:pPr>
            <w:r>
              <w:rPr>
                <w:sz w:val="27"/>
                <w:szCs w:val="27"/>
              </w:rPr>
              <w:t>4</w:t>
            </w:r>
          </w:p>
        </w:tc>
        <w:tc>
          <w:tcPr>
            <w:tcW w:w="988" w:type="dxa"/>
            <w:shd w:val="clear" w:color="auto" w:fill="auto"/>
            <w:vAlign w:val="center"/>
          </w:tcPr>
          <w:p w:rsidR="00BC77F4" w:rsidRPr="005F52E4" w:rsidRDefault="00BC77F4" w:rsidP="00EB2EBA">
            <w:pPr>
              <w:tabs>
                <w:tab w:val="left" w:pos="0"/>
              </w:tabs>
              <w:ind w:left="19" w:right="34"/>
              <w:jc w:val="center"/>
              <w:rPr>
                <w:sz w:val="27"/>
                <w:szCs w:val="27"/>
              </w:rPr>
            </w:pPr>
            <w:r>
              <w:rPr>
                <w:sz w:val="27"/>
                <w:szCs w:val="27"/>
              </w:rPr>
              <w:t>5</w:t>
            </w:r>
          </w:p>
        </w:tc>
        <w:tc>
          <w:tcPr>
            <w:tcW w:w="988" w:type="dxa"/>
            <w:shd w:val="clear" w:color="auto" w:fill="auto"/>
            <w:vAlign w:val="center"/>
          </w:tcPr>
          <w:p w:rsidR="00BC77F4" w:rsidRPr="005F52E4" w:rsidRDefault="00BC77F4" w:rsidP="00EB2EBA">
            <w:pPr>
              <w:tabs>
                <w:tab w:val="left" w:pos="0"/>
              </w:tabs>
              <w:ind w:left="19" w:right="34"/>
              <w:jc w:val="center"/>
              <w:rPr>
                <w:sz w:val="27"/>
                <w:szCs w:val="27"/>
              </w:rPr>
            </w:pPr>
            <w:r>
              <w:rPr>
                <w:sz w:val="27"/>
                <w:szCs w:val="27"/>
              </w:rPr>
              <w:t>6</w:t>
            </w:r>
          </w:p>
        </w:tc>
        <w:tc>
          <w:tcPr>
            <w:tcW w:w="2348" w:type="dxa"/>
            <w:shd w:val="clear" w:color="auto" w:fill="auto"/>
            <w:vAlign w:val="center"/>
          </w:tcPr>
          <w:p w:rsidR="00BC77F4" w:rsidRPr="005F52E4" w:rsidRDefault="00BC77F4" w:rsidP="00EB2EBA">
            <w:pPr>
              <w:tabs>
                <w:tab w:val="left" w:pos="0"/>
              </w:tabs>
              <w:ind w:left="19" w:right="34"/>
              <w:jc w:val="center"/>
              <w:rPr>
                <w:sz w:val="27"/>
                <w:szCs w:val="27"/>
              </w:rPr>
            </w:pPr>
            <w:r>
              <w:rPr>
                <w:sz w:val="27"/>
                <w:szCs w:val="27"/>
              </w:rPr>
              <w:t>7</w:t>
            </w:r>
          </w:p>
        </w:tc>
      </w:tr>
      <w:tr w:rsidR="00BC77F4" w:rsidRPr="005F52E4" w:rsidTr="00EB2EBA">
        <w:trPr>
          <w:trHeight w:val="20"/>
        </w:trPr>
        <w:tc>
          <w:tcPr>
            <w:tcW w:w="494" w:type="dxa"/>
            <w:shd w:val="clear" w:color="auto" w:fill="auto"/>
            <w:vAlign w:val="center"/>
          </w:tcPr>
          <w:p w:rsidR="00BC77F4" w:rsidRPr="005F52E4" w:rsidRDefault="00BC77F4" w:rsidP="00EB2EBA">
            <w:pPr>
              <w:ind w:right="285" w:firstLine="29"/>
              <w:jc w:val="center"/>
              <w:rPr>
                <w:sz w:val="27"/>
                <w:szCs w:val="27"/>
              </w:rPr>
            </w:pPr>
          </w:p>
        </w:tc>
        <w:tc>
          <w:tcPr>
            <w:tcW w:w="1483" w:type="dxa"/>
          </w:tcPr>
          <w:p w:rsidR="00BC77F4" w:rsidRPr="005F52E4" w:rsidRDefault="00BC77F4" w:rsidP="00EB2EBA">
            <w:pPr>
              <w:ind w:right="285" w:firstLine="29"/>
              <w:jc w:val="center"/>
              <w:rPr>
                <w:sz w:val="27"/>
                <w:szCs w:val="27"/>
              </w:rPr>
            </w:pPr>
          </w:p>
        </w:tc>
        <w:tc>
          <w:tcPr>
            <w:tcW w:w="1483" w:type="dxa"/>
            <w:shd w:val="clear" w:color="auto" w:fill="auto"/>
          </w:tcPr>
          <w:p w:rsidR="00BC77F4" w:rsidRPr="005F52E4" w:rsidRDefault="00BC77F4" w:rsidP="00EB2EBA">
            <w:pPr>
              <w:ind w:right="285" w:firstLine="29"/>
              <w:jc w:val="center"/>
              <w:rPr>
                <w:sz w:val="27"/>
                <w:szCs w:val="27"/>
              </w:rPr>
            </w:pPr>
          </w:p>
        </w:tc>
        <w:tc>
          <w:tcPr>
            <w:tcW w:w="988" w:type="dxa"/>
            <w:shd w:val="clear" w:color="auto" w:fill="auto"/>
          </w:tcPr>
          <w:p w:rsidR="00BC77F4" w:rsidRPr="005F52E4" w:rsidRDefault="00BC77F4" w:rsidP="00EB2EBA">
            <w:pPr>
              <w:ind w:right="285" w:firstLine="29"/>
              <w:jc w:val="center"/>
              <w:rPr>
                <w:sz w:val="27"/>
                <w:szCs w:val="27"/>
              </w:rPr>
            </w:pPr>
          </w:p>
        </w:tc>
        <w:tc>
          <w:tcPr>
            <w:tcW w:w="988" w:type="dxa"/>
            <w:shd w:val="clear" w:color="auto" w:fill="auto"/>
          </w:tcPr>
          <w:p w:rsidR="00BC77F4" w:rsidRPr="005F52E4" w:rsidRDefault="00BC77F4" w:rsidP="00EB2EBA">
            <w:pPr>
              <w:ind w:right="285" w:firstLine="29"/>
              <w:jc w:val="center"/>
              <w:rPr>
                <w:sz w:val="27"/>
                <w:szCs w:val="27"/>
              </w:rPr>
            </w:pPr>
          </w:p>
        </w:tc>
        <w:tc>
          <w:tcPr>
            <w:tcW w:w="988" w:type="dxa"/>
            <w:shd w:val="clear" w:color="auto" w:fill="auto"/>
          </w:tcPr>
          <w:p w:rsidR="00BC77F4" w:rsidRPr="005F52E4" w:rsidRDefault="00BC77F4" w:rsidP="00EB2EBA">
            <w:pPr>
              <w:ind w:right="285" w:firstLine="29"/>
              <w:jc w:val="center"/>
              <w:rPr>
                <w:sz w:val="27"/>
                <w:szCs w:val="27"/>
              </w:rPr>
            </w:pPr>
          </w:p>
        </w:tc>
        <w:tc>
          <w:tcPr>
            <w:tcW w:w="2348" w:type="dxa"/>
            <w:shd w:val="clear" w:color="auto" w:fill="auto"/>
          </w:tcPr>
          <w:p w:rsidR="00BC77F4" w:rsidRPr="005F52E4" w:rsidRDefault="00BC77F4" w:rsidP="00EB2EBA">
            <w:pPr>
              <w:ind w:right="285" w:firstLine="29"/>
              <w:jc w:val="center"/>
              <w:rPr>
                <w:sz w:val="27"/>
                <w:szCs w:val="27"/>
              </w:rPr>
            </w:pPr>
          </w:p>
        </w:tc>
      </w:tr>
      <w:tr w:rsidR="00BC77F4" w:rsidRPr="005F52E4" w:rsidTr="00EB2EBA">
        <w:trPr>
          <w:trHeight w:val="20"/>
        </w:trPr>
        <w:tc>
          <w:tcPr>
            <w:tcW w:w="494" w:type="dxa"/>
            <w:shd w:val="clear" w:color="auto" w:fill="auto"/>
            <w:vAlign w:val="center"/>
          </w:tcPr>
          <w:p w:rsidR="00BC77F4" w:rsidRPr="005F52E4" w:rsidRDefault="00BC77F4" w:rsidP="00EB2EBA">
            <w:pPr>
              <w:ind w:right="285" w:firstLine="29"/>
              <w:jc w:val="center"/>
              <w:rPr>
                <w:sz w:val="27"/>
                <w:szCs w:val="27"/>
              </w:rPr>
            </w:pPr>
          </w:p>
        </w:tc>
        <w:tc>
          <w:tcPr>
            <w:tcW w:w="1483" w:type="dxa"/>
          </w:tcPr>
          <w:p w:rsidR="00BC77F4" w:rsidRPr="005F52E4" w:rsidRDefault="00BC77F4" w:rsidP="00EB2EBA">
            <w:pPr>
              <w:ind w:right="285" w:firstLine="29"/>
              <w:jc w:val="center"/>
              <w:rPr>
                <w:sz w:val="27"/>
                <w:szCs w:val="27"/>
              </w:rPr>
            </w:pPr>
          </w:p>
        </w:tc>
        <w:tc>
          <w:tcPr>
            <w:tcW w:w="1483" w:type="dxa"/>
            <w:shd w:val="clear" w:color="auto" w:fill="auto"/>
          </w:tcPr>
          <w:p w:rsidR="00BC77F4" w:rsidRPr="005F52E4" w:rsidRDefault="00BC77F4" w:rsidP="00EB2EBA">
            <w:pPr>
              <w:ind w:right="285" w:firstLine="29"/>
              <w:jc w:val="center"/>
              <w:rPr>
                <w:sz w:val="27"/>
                <w:szCs w:val="27"/>
              </w:rPr>
            </w:pPr>
          </w:p>
        </w:tc>
        <w:tc>
          <w:tcPr>
            <w:tcW w:w="988" w:type="dxa"/>
            <w:shd w:val="clear" w:color="auto" w:fill="auto"/>
          </w:tcPr>
          <w:p w:rsidR="00BC77F4" w:rsidRPr="005F52E4" w:rsidRDefault="00BC77F4" w:rsidP="00EB2EBA">
            <w:pPr>
              <w:ind w:right="285" w:firstLine="29"/>
              <w:jc w:val="center"/>
              <w:rPr>
                <w:sz w:val="27"/>
                <w:szCs w:val="27"/>
              </w:rPr>
            </w:pPr>
          </w:p>
        </w:tc>
        <w:tc>
          <w:tcPr>
            <w:tcW w:w="988" w:type="dxa"/>
            <w:shd w:val="clear" w:color="auto" w:fill="auto"/>
          </w:tcPr>
          <w:p w:rsidR="00BC77F4" w:rsidRPr="005F52E4" w:rsidRDefault="00BC77F4" w:rsidP="00EB2EBA">
            <w:pPr>
              <w:ind w:right="285" w:firstLine="29"/>
              <w:jc w:val="center"/>
              <w:rPr>
                <w:sz w:val="27"/>
                <w:szCs w:val="27"/>
              </w:rPr>
            </w:pPr>
          </w:p>
        </w:tc>
        <w:tc>
          <w:tcPr>
            <w:tcW w:w="988" w:type="dxa"/>
            <w:shd w:val="clear" w:color="auto" w:fill="auto"/>
          </w:tcPr>
          <w:p w:rsidR="00BC77F4" w:rsidRPr="005F52E4" w:rsidRDefault="00BC77F4" w:rsidP="00EB2EBA">
            <w:pPr>
              <w:ind w:right="285" w:firstLine="29"/>
              <w:jc w:val="center"/>
              <w:rPr>
                <w:sz w:val="27"/>
                <w:szCs w:val="27"/>
              </w:rPr>
            </w:pPr>
          </w:p>
        </w:tc>
        <w:tc>
          <w:tcPr>
            <w:tcW w:w="2348" w:type="dxa"/>
            <w:shd w:val="clear" w:color="auto" w:fill="auto"/>
          </w:tcPr>
          <w:p w:rsidR="00BC77F4" w:rsidRPr="005F52E4" w:rsidRDefault="00BC77F4" w:rsidP="00EB2EBA">
            <w:pPr>
              <w:ind w:right="285" w:firstLine="29"/>
              <w:jc w:val="center"/>
              <w:rPr>
                <w:sz w:val="27"/>
                <w:szCs w:val="27"/>
              </w:rPr>
            </w:pPr>
          </w:p>
        </w:tc>
      </w:tr>
    </w:tbl>
    <w:p w:rsidR="00BC77F4" w:rsidRPr="005F52E4" w:rsidRDefault="00BC77F4" w:rsidP="00EB2EBA">
      <w:pPr>
        <w:ind w:right="285"/>
        <w:rPr>
          <w:sz w:val="27"/>
          <w:szCs w:val="27"/>
        </w:rPr>
      </w:pPr>
    </w:p>
    <w:p w:rsidR="009952C1" w:rsidRDefault="00BC77F4" w:rsidP="009952C1">
      <w:pPr>
        <w:ind w:right="285" w:firstLine="426"/>
        <w:jc w:val="both"/>
        <w:rPr>
          <w:sz w:val="27"/>
          <w:szCs w:val="27"/>
        </w:rPr>
      </w:pPr>
      <w:r>
        <w:rPr>
          <w:sz w:val="27"/>
          <w:szCs w:val="27"/>
        </w:rPr>
        <w:t>2) С момента подписания настоящего акта, Исполнитель снимает с ответственного хранения детали, указанные в п.1 настоящего акта.</w:t>
      </w:r>
    </w:p>
    <w:p w:rsidR="00BC77F4" w:rsidRPr="005F52E4" w:rsidRDefault="00BC77F4" w:rsidP="000564E9">
      <w:pPr>
        <w:ind w:right="285" w:firstLine="426"/>
        <w:jc w:val="both"/>
        <w:rPr>
          <w:sz w:val="27"/>
          <w:szCs w:val="27"/>
        </w:rPr>
      </w:pPr>
      <w:r>
        <w:rPr>
          <w:sz w:val="27"/>
          <w:szCs w:val="27"/>
        </w:rPr>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r w:rsidR="000564E9">
        <w:rPr>
          <w:sz w:val="27"/>
          <w:szCs w:val="27"/>
        </w:rPr>
        <w:t xml:space="preserve"> </w:t>
      </w:r>
      <w:r>
        <w:rPr>
          <w:sz w:val="27"/>
          <w:szCs w:val="27"/>
        </w:rPr>
        <w:t>принял на ответственное хранение в момент подписания настоящего Акта:</w:t>
      </w:r>
    </w:p>
    <w:p w:rsidR="00BC77F4" w:rsidRPr="005F52E4" w:rsidRDefault="00BC77F4" w:rsidP="00EB2EBA">
      <w:pPr>
        <w:ind w:right="285"/>
        <w:rPr>
          <w:sz w:val="27"/>
          <w:szCs w:val="27"/>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1"/>
        <w:gridCol w:w="4678"/>
        <w:gridCol w:w="1559"/>
        <w:gridCol w:w="1276"/>
      </w:tblGrid>
      <w:tr w:rsidR="00BC77F4" w:rsidRPr="005F52E4" w:rsidTr="00EB2EBA">
        <w:trPr>
          <w:trHeight w:val="320"/>
        </w:trPr>
        <w:tc>
          <w:tcPr>
            <w:tcW w:w="851" w:type="dxa"/>
            <w:shd w:val="clear" w:color="auto" w:fill="auto"/>
            <w:vAlign w:val="center"/>
          </w:tcPr>
          <w:p w:rsidR="00BC77F4" w:rsidRPr="005F52E4" w:rsidRDefault="00BC77F4" w:rsidP="00EB2EBA">
            <w:pPr>
              <w:tabs>
                <w:tab w:val="left" w:pos="0"/>
              </w:tabs>
              <w:ind w:left="19" w:right="34"/>
              <w:jc w:val="center"/>
              <w:rPr>
                <w:sz w:val="27"/>
                <w:szCs w:val="27"/>
              </w:rPr>
            </w:pPr>
            <w:r>
              <w:rPr>
                <w:sz w:val="27"/>
                <w:szCs w:val="27"/>
              </w:rPr>
              <w:t>№</w:t>
            </w:r>
          </w:p>
          <w:p w:rsidR="00BC77F4" w:rsidRPr="005F52E4" w:rsidRDefault="00BC77F4" w:rsidP="00EB2EBA">
            <w:pPr>
              <w:tabs>
                <w:tab w:val="left" w:pos="0"/>
              </w:tabs>
              <w:ind w:left="19" w:right="34"/>
              <w:jc w:val="center"/>
              <w:rPr>
                <w:sz w:val="27"/>
                <w:szCs w:val="27"/>
              </w:rPr>
            </w:pPr>
            <w:proofErr w:type="spellStart"/>
            <w:r>
              <w:rPr>
                <w:sz w:val="27"/>
                <w:szCs w:val="27"/>
              </w:rPr>
              <w:t>п</w:t>
            </w:r>
            <w:proofErr w:type="spellEnd"/>
            <w:r>
              <w:rPr>
                <w:sz w:val="27"/>
                <w:szCs w:val="27"/>
              </w:rPr>
              <w:t>/</w:t>
            </w:r>
            <w:proofErr w:type="spellStart"/>
            <w:r>
              <w:rPr>
                <w:sz w:val="27"/>
                <w:szCs w:val="27"/>
              </w:rPr>
              <w:t>п</w:t>
            </w:r>
            <w:proofErr w:type="spellEnd"/>
          </w:p>
        </w:tc>
        <w:tc>
          <w:tcPr>
            <w:tcW w:w="4678" w:type="dxa"/>
            <w:shd w:val="clear" w:color="auto" w:fill="auto"/>
            <w:vAlign w:val="center"/>
          </w:tcPr>
          <w:p w:rsidR="00BC77F4" w:rsidRPr="005F52E4" w:rsidRDefault="00BC77F4" w:rsidP="00EB2EBA">
            <w:pPr>
              <w:tabs>
                <w:tab w:val="left" w:pos="0"/>
              </w:tabs>
              <w:ind w:left="19" w:right="34"/>
              <w:jc w:val="center"/>
              <w:rPr>
                <w:sz w:val="27"/>
                <w:szCs w:val="27"/>
              </w:rPr>
            </w:pPr>
            <w:r>
              <w:rPr>
                <w:sz w:val="27"/>
                <w:szCs w:val="27"/>
              </w:rPr>
              <w:t>Наименование детали</w:t>
            </w:r>
          </w:p>
        </w:tc>
        <w:tc>
          <w:tcPr>
            <w:tcW w:w="1559" w:type="dxa"/>
            <w:shd w:val="clear" w:color="auto" w:fill="auto"/>
            <w:vAlign w:val="center"/>
          </w:tcPr>
          <w:p w:rsidR="00BC77F4" w:rsidRPr="005F52E4" w:rsidRDefault="00BC77F4" w:rsidP="00EB2EBA">
            <w:pPr>
              <w:tabs>
                <w:tab w:val="left" w:pos="0"/>
              </w:tabs>
              <w:ind w:left="19" w:right="34"/>
              <w:jc w:val="center"/>
              <w:rPr>
                <w:sz w:val="27"/>
                <w:szCs w:val="27"/>
              </w:rPr>
            </w:pPr>
            <w:r>
              <w:rPr>
                <w:sz w:val="27"/>
                <w:szCs w:val="27"/>
              </w:rPr>
              <w:t>Категория лома черных металлов</w:t>
            </w:r>
          </w:p>
        </w:tc>
        <w:tc>
          <w:tcPr>
            <w:tcW w:w="1276" w:type="dxa"/>
            <w:shd w:val="clear" w:color="auto" w:fill="auto"/>
            <w:vAlign w:val="center"/>
          </w:tcPr>
          <w:p w:rsidR="00BC77F4" w:rsidRPr="005F52E4" w:rsidRDefault="00BC77F4" w:rsidP="00EB2EBA">
            <w:pPr>
              <w:tabs>
                <w:tab w:val="left" w:pos="0"/>
              </w:tabs>
              <w:ind w:left="19" w:right="34"/>
              <w:jc w:val="center"/>
              <w:rPr>
                <w:sz w:val="27"/>
                <w:szCs w:val="27"/>
              </w:rPr>
            </w:pPr>
            <w:r>
              <w:rPr>
                <w:sz w:val="27"/>
                <w:szCs w:val="27"/>
              </w:rPr>
              <w:t>Кол-во,</w:t>
            </w:r>
          </w:p>
          <w:p w:rsidR="00BC77F4" w:rsidRPr="005F52E4" w:rsidRDefault="00BC77F4" w:rsidP="00EB2EBA">
            <w:pPr>
              <w:tabs>
                <w:tab w:val="left" w:pos="0"/>
              </w:tabs>
              <w:ind w:left="19" w:right="34"/>
              <w:jc w:val="center"/>
              <w:rPr>
                <w:sz w:val="27"/>
                <w:szCs w:val="27"/>
              </w:rPr>
            </w:pPr>
            <w:r>
              <w:rPr>
                <w:sz w:val="27"/>
                <w:szCs w:val="27"/>
              </w:rPr>
              <w:t>тонн</w:t>
            </w:r>
          </w:p>
        </w:tc>
      </w:tr>
      <w:tr w:rsidR="00BC77F4" w:rsidRPr="005F52E4" w:rsidTr="00EB2EBA">
        <w:trPr>
          <w:trHeight w:val="320"/>
        </w:trPr>
        <w:tc>
          <w:tcPr>
            <w:tcW w:w="851" w:type="dxa"/>
            <w:shd w:val="clear" w:color="auto" w:fill="auto"/>
            <w:vAlign w:val="center"/>
          </w:tcPr>
          <w:p w:rsidR="00BC77F4" w:rsidRPr="005F52E4" w:rsidRDefault="00BC77F4" w:rsidP="00EB2EBA">
            <w:pPr>
              <w:tabs>
                <w:tab w:val="left" w:pos="0"/>
              </w:tabs>
              <w:ind w:left="19" w:right="34"/>
              <w:jc w:val="center"/>
              <w:rPr>
                <w:sz w:val="27"/>
                <w:szCs w:val="27"/>
              </w:rPr>
            </w:pPr>
            <w:r>
              <w:rPr>
                <w:sz w:val="27"/>
                <w:szCs w:val="27"/>
              </w:rPr>
              <w:t>1</w:t>
            </w:r>
          </w:p>
        </w:tc>
        <w:tc>
          <w:tcPr>
            <w:tcW w:w="4678" w:type="dxa"/>
            <w:shd w:val="clear" w:color="auto" w:fill="auto"/>
            <w:vAlign w:val="center"/>
          </w:tcPr>
          <w:p w:rsidR="00BC77F4" w:rsidRPr="005F52E4" w:rsidRDefault="00BC77F4" w:rsidP="00EB2EBA">
            <w:pPr>
              <w:tabs>
                <w:tab w:val="left" w:pos="0"/>
              </w:tabs>
              <w:ind w:left="19" w:right="34"/>
              <w:jc w:val="center"/>
              <w:rPr>
                <w:sz w:val="27"/>
                <w:szCs w:val="27"/>
              </w:rPr>
            </w:pPr>
            <w:r>
              <w:rPr>
                <w:sz w:val="27"/>
                <w:szCs w:val="27"/>
              </w:rPr>
              <w:t>2</w:t>
            </w:r>
          </w:p>
        </w:tc>
        <w:tc>
          <w:tcPr>
            <w:tcW w:w="1559" w:type="dxa"/>
            <w:shd w:val="clear" w:color="auto" w:fill="auto"/>
            <w:vAlign w:val="center"/>
          </w:tcPr>
          <w:p w:rsidR="00BC77F4" w:rsidRPr="005F52E4" w:rsidRDefault="00BC77F4" w:rsidP="00EB2EBA">
            <w:pPr>
              <w:tabs>
                <w:tab w:val="left" w:pos="0"/>
              </w:tabs>
              <w:ind w:left="19" w:right="34"/>
              <w:jc w:val="center"/>
              <w:rPr>
                <w:sz w:val="27"/>
                <w:szCs w:val="27"/>
              </w:rPr>
            </w:pPr>
            <w:r>
              <w:rPr>
                <w:sz w:val="27"/>
                <w:szCs w:val="27"/>
              </w:rPr>
              <w:t>3</w:t>
            </w:r>
          </w:p>
        </w:tc>
        <w:tc>
          <w:tcPr>
            <w:tcW w:w="1276" w:type="dxa"/>
            <w:shd w:val="clear" w:color="auto" w:fill="auto"/>
            <w:vAlign w:val="center"/>
          </w:tcPr>
          <w:p w:rsidR="00BC77F4" w:rsidRPr="005F52E4" w:rsidRDefault="00BC77F4" w:rsidP="00EB2EBA">
            <w:pPr>
              <w:tabs>
                <w:tab w:val="left" w:pos="0"/>
              </w:tabs>
              <w:ind w:left="19" w:right="34"/>
              <w:jc w:val="center"/>
              <w:rPr>
                <w:sz w:val="27"/>
                <w:szCs w:val="27"/>
              </w:rPr>
            </w:pPr>
            <w:r>
              <w:rPr>
                <w:sz w:val="27"/>
                <w:szCs w:val="27"/>
              </w:rPr>
              <w:t>4</w:t>
            </w:r>
          </w:p>
        </w:tc>
      </w:tr>
      <w:tr w:rsidR="00BC77F4" w:rsidRPr="005F52E4" w:rsidTr="00EB2EBA">
        <w:trPr>
          <w:trHeight w:val="320"/>
        </w:trPr>
        <w:tc>
          <w:tcPr>
            <w:tcW w:w="851" w:type="dxa"/>
            <w:shd w:val="clear" w:color="auto" w:fill="auto"/>
          </w:tcPr>
          <w:p w:rsidR="00BC77F4" w:rsidRPr="005F52E4" w:rsidRDefault="00BC77F4" w:rsidP="00EB2EBA">
            <w:pPr>
              <w:ind w:right="285" w:firstLine="34"/>
              <w:jc w:val="center"/>
              <w:rPr>
                <w:sz w:val="27"/>
                <w:szCs w:val="27"/>
              </w:rPr>
            </w:pPr>
          </w:p>
        </w:tc>
        <w:tc>
          <w:tcPr>
            <w:tcW w:w="4678" w:type="dxa"/>
            <w:shd w:val="clear" w:color="auto" w:fill="auto"/>
            <w:vAlign w:val="center"/>
          </w:tcPr>
          <w:p w:rsidR="00BC77F4" w:rsidRPr="005F52E4" w:rsidRDefault="00BC77F4" w:rsidP="00EB2EBA">
            <w:pPr>
              <w:ind w:right="285" w:firstLine="34"/>
              <w:jc w:val="center"/>
              <w:rPr>
                <w:sz w:val="27"/>
                <w:szCs w:val="27"/>
              </w:rPr>
            </w:pPr>
          </w:p>
        </w:tc>
        <w:tc>
          <w:tcPr>
            <w:tcW w:w="1559" w:type="dxa"/>
            <w:shd w:val="clear" w:color="auto" w:fill="auto"/>
          </w:tcPr>
          <w:p w:rsidR="00BC77F4" w:rsidRPr="005F52E4" w:rsidRDefault="00BC77F4" w:rsidP="00EB2EBA">
            <w:pPr>
              <w:ind w:right="285" w:firstLine="34"/>
              <w:jc w:val="center"/>
              <w:rPr>
                <w:sz w:val="27"/>
                <w:szCs w:val="27"/>
              </w:rPr>
            </w:pPr>
          </w:p>
        </w:tc>
        <w:tc>
          <w:tcPr>
            <w:tcW w:w="1276" w:type="dxa"/>
            <w:shd w:val="clear" w:color="auto" w:fill="auto"/>
          </w:tcPr>
          <w:p w:rsidR="00BC77F4" w:rsidRPr="005F52E4" w:rsidRDefault="00BC77F4" w:rsidP="00EB2EBA">
            <w:pPr>
              <w:ind w:right="285" w:firstLine="34"/>
              <w:jc w:val="center"/>
              <w:rPr>
                <w:sz w:val="27"/>
                <w:szCs w:val="27"/>
              </w:rPr>
            </w:pPr>
          </w:p>
        </w:tc>
      </w:tr>
      <w:tr w:rsidR="00BC77F4" w:rsidRPr="005F52E4" w:rsidTr="00EB2EBA">
        <w:trPr>
          <w:trHeight w:val="320"/>
        </w:trPr>
        <w:tc>
          <w:tcPr>
            <w:tcW w:w="851" w:type="dxa"/>
            <w:shd w:val="clear" w:color="auto" w:fill="auto"/>
          </w:tcPr>
          <w:p w:rsidR="00BC77F4" w:rsidRPr="005F52E4" w:rsidRDefault="00BC77F4" w:rsidP="00EB2EBA">
            <w:pPr>
              <w:ind w:right="285" w:firstLine="34"/>
              <w:jc w:val="center"/>
              <w:rPr>
                <w:sz w:val="27"/>
                <w:szCs w:val="27"/>
              </w:rPr>
            </w:pPr>
          </w:p>
        </w:tc>
        <w:tc>
          <w:tcPr>
            <w:tcW w:w="4678" w:type="dxa"/>
            <w:shd w:val="clear" w:color="auto" w:fill="auto"/>
            <w:vAlign w:val="center"/>
          </w:tcPr>
          <w:p w:rsidR="00BC77F4" w:rsidRPr="005F52E4" w:rsidRDefault="00BC77F4" w:rsidP="00EB2EBA">
            <w:pPr>
              <w:ind w:right="285" w:firstLine="34"/>
              <w:jc w:val="center"/>
              <w:rPr>
                <w:sz w:val="27"/>
                <w:szCs w:val="27"/>
              </w:rPr>
            </w:pPr>
          </w:p>
        </w:tc>
        <w:tc>
          <w:tcPr>
            <w:tcW w:w="1559" w:type="dxa"/>
            <w:shd w:val="clear" w:color="auto" w:fill="auto"/>
          </w:tcPr>
          <w:p w:rsidR="00BC77F4" w:rsidRPr="005F52E4" w:rsidRDefault="00BC77F4" w:rsidP="00EB2EBA">
            <w:pPr>
              <w:ind w:right="285" w:firstLine="34"/>
              <w:jc w:val="center"/>
              <w:rPr>
                <w:sz w:val="27"/>
                <w:szCs w:val="27"/>
              </w:rPr>
            </w:pPr>
          </w:p>
        </w:tc>
        <w:tc>
          <w:tcPr>
            <w:tcW w:w="1276" w:type="dxa"/>
            <w:shd w:val="clear" w:color="auto" w:fill="auto"/>
          </w:tcPr>
          <w:p w:rsidR="00BC77F4" w:rsidRPr="005F52E4" w:rsidRDefault="00BC77F4" w:rsidP="00EB2EBA">
            <w:pPr>
              <w:ind w:right="285" w:firstLine="34"/>
              <w:jc w:val="center"/>
              <w:rPr>
                <w:sz w:val="27"/>
                <w:szCs w:val="27"/>
              </w:rPr>
            </w:pPr>
          </w:p>
        </w:tc>
      </w:tr>
    </w:tbl>
    <w:p w:rsidR="00BC77F4" w:rsidRPr="005F52E4" w:rsidRDefault="00BC77F4" w:rsidP="00EB2EBA">
      <w:pPr>
        <w:spacing w:line="360" w:lineRule="auto"/>
        <w:jc w:val="right"/>
        <w:rPr>
          <w:sz w:val="27"/>
          <w:szCs w:val="27"/>
        </w:rPr>
      </w:pPr>
    </w:p>
    <w:tbl>
      <w:tblPr>
        <w:tblW w:w="9571" w:type="dxa"/>
        <w:tblLayout w:type="fixed"/>
        <w:tblLook w:val="0400"/>
      </w:tblPr>
      <w:tblGrid>
        <w:gridCol w:w="4786"/>
        <w:gridCol w:w="4785"/>
      </w:tblGrid>
      <w:tr w:rsidR="00BC77F4" w:rsidRPr="005F52E4" w:rsidTr="00EB2EBA">
        <w:tc>
          <w:tcPr>
            <w:tcW w:w="4786" w:type="dxa"/>
          </w:tcPr>
          <w:p w:rsidR="00BC77F4" w:rsidRPr="005F52E4" w:rsidRDefault="00BC77F4" w:rsidP="00EB2EBA">
            <w:pPr>
              <w:spacing w:line="276" w:lineRule="auto"/>
              <w:jc w:val="center"/>
              <w:rPr>
                <w:b/>
                <w:sz w:val="27"/>
                <w:szCs w:val="27"/>
              </w:rPr>
            </w:pPr>
          </w:p>
        </w:tc>
        <w:tc>
          <w:tcPr>
            <w:tcW w:w="4785" w:type="dxa"/>
          </w:tcPr>
          <w:p w:rsidR="00BC77F4" w:rsidRPr="005F52E4" w:rsidRDefault="00BC77F4" w:rsidP="00EB2EBA">
            <w:pPr>
              <w:spacing w:line="276" w:lineRule="auto"/>
              <w:jc w:val="center"/>
              <w:rPr>
                <w:b/>
                <w:sz w:val="27"/>
                <w:szCs w:val="27"/>
              </w:rPr>
            </w:pPr>
          </w:p>
        </w:tc>
      </w:tr>
      <w:tr w:rsidR="00BC77F4" w:rsidRPr="005F52E4" w:rsidTr="00EB2EBA">
        <w:tc>
          <w:tcPr>
            <w:tcW w:w="4786" w:type="dxa"/>
          </w:tcPr>
          <w:p w:rsidR="00BC77F4" w:rsidRPr="005F52E4" w:rsidRDefault="00BC77F4" w:rsidP="00EB2EBA">
            <w:pPr>
              <w:pBdr>
                <w:top w:val="nil"/>
                <w:left w:val="nil"/>
                <w:bottom w:val="nil"/>
                <w:right w:val="nil"/>
                <w:between w:val="nil"/>
              </w:pBdr>
              <w:spacing w:line="276" w:lineRule="auto"/>
              <w:ind w:right="-2"/>
              <w:rPr>
                <w:b/>
                <w:sz w:val="28"/>
                <w:szCs w:val="28"/>
              </w:rPr>
            </w:pPr>
            <w:r>
              <w:rPr>
                <w:b/>
              </w:rPr>
              <w:t>От Исполнителя</w:t>
            </w:r>
          </w:p>
          <w:p w:rsidR="00BC77F4" w:rsidRPr="005F52E4" w:rsidRDefault="00BC77F4" w:rsidP="00EB2EBA">
            <w:pPr>
              <w:pBdr>
                <w:top w:val="nil"/>
                <w:left w:val="nil"/>
                <w:bottom w:val="nil"/>
                <w:right w:val="nil"/>
                <w:between w:val="nil"/>
              </w:pBdr>
              <w:spacing w:line="276" w:lineRule="auto"/>
              <w:ind w:right="-2" w:firstLine="720"/>
              <w:jc w:val="both"/>
              <w:rPr>
                <w:sz w:val="28"/>
                <w:szCs w:val="28"/>
              </w:rPr>
            </w:pPr>
          </w:p>
          <w:p w:rsidR="00BC77F4" w:rsidRPr="005F52E4" w:rsidRDefault="00BC77F4" w:rsidP="00EB2EBA">
            <w:pPr>
              <w:pBdr>
                <w:top w:val="nil"/>
                <w:left w:val="nil"/>
                <w:bottom w:val="nil"/>
                <w:right w:val="nil"/>
                <w:between w:val="nil"/>
              </w:pBdr>
              <w:spacing w:line="276" w:lineRule="auto"/>
              <w:ind w:right="-2"/>
              <w:jc w:val="both"/>
              <w:rPr>
                <w:sz w:val="28"/>
                <w:szCs w:val="28"/>
              </w:rPr>
            </w:pPr>
            <w:r>
              <w:t xml:space="preserve">_______________ </w:t>
            </w:r>
          </w:p>
        </w:tc>
        <w:tc>
          <w:tcPr>
            <w:tcW w:w="4785" w:type="dxa"/>
          </w:tcPr>
          <w:p w:rsidR="00BC77F4" w:rsidRPr="005F52E4" w:rsidRDefault="00BC77F4" w:rsidP="00EB2EBA">
            <w:pPr>
              <w:pBdr>
                <w:top w:val="nil"/>
                <w:left w:val="nil"/>
                <w:bottom w:val="nil"/>
                <w:right w:val="nil"/>
                <w:between w:val="nil"/>
              </w:pBdr>
              <w:tabs>
                <w:tab w:val="left" w:pos="9540"/>
              </w:tabs>
              <w:spacing w:line="276" w:lineRule="auto"/>
              <w:ind w:right="-2"/>
              <w:jc w:val="both"/>
              <w:rPr>
                <w:b/>
                <w:i/>
                <w:sz w:val="28"/>
                <w:szCs w:val="28"/>
              </w:rPr>
            </w:pPr>
            <w:r>
              <w:rPr>
                <w:b/>
              </w:rPr>
              <w:t>От Заказчика</w:t>
            </w:r>
          </w:p>
          <w:p w:rsidR="00BC77F4" w:rsidRPr="005F52E4" w:rsidRDefault="00BC77F4" w:rsidP="00EB2EBA">
            <w:pPr>
              <w:pBdr>
                <w:top w:val="nil"/>
                <w:left w:val="nil"/>
                <w:bottom w:val="nil"/>
                <w:right w:val="nil"/>
                <w:between w:val="nil"/>
              </w:pBdr>
              <w:spacing w:line="276" w:lineRule="auto"/>
              <w:ind w:right="-2" w:firstLine="720"/>
              <w:jc w:val="both"/>
              <w:rPr>
                <w:b/>
                <w:sz w:val="28"/>
                <w:szCs w:val="28"/>
              </w:rPr>
            </w:pPr>
          </w:p>
          <w:p w:rsidR="00BC77F4" w:rsidRPr="005F52E4" w:rsidRDefault="00BC77F4" w:rsidP="00EB2EBA">
            <w:pPr>
              <w:pBdr>
                <w:top w:val="nil"/>
                <w:left w:val="nil"/>
                <w:bottom w:val="nil"/>
                <w:right w:val="nil"/>
                <w:between w:val="nil"/>
              </w:pBdr>
              <w:spacing w:line="276" w:lineRule="auto"/>
              <w:ind w:right="-2"/>
              <w:jc w:val="both"/>
              <w:rPr>
                <w:sz w:val="28"/>
                <w:szCs w:val="28"/>
              </w:rPr>
            </w:pPr>
            <w:r>
              <w:t xml:space="preserve">______________ </w:t>
            </w:r>
          </w:p>
        </w:tc>
      </w:tr>
    </w:tbl>
    <w:p w:rsidR="00BC77F4" w:rsidRDefault="00BC77F4" w:rsidP="00EB2EBA">
      <w:pPr>
        <w:spacing w:line="276" w:lineRule="auto"/>
        <w:ind w:left="5400"/>
      </w:pPr>
    </w:p>
    <w:p w:rsidR="00BC77F4" w:rsidRPr="005F52E4" w:rsidRDefault="00BC77F4" w:rsidP="00EB2EBA">
      <w:pPr>
        <w:spacing w:line="276" w:lineRule="auto"/>
        <w:ind w:left="5400"/>
      </w:pPr>
      <w:r>
        <w:lastRenderedPageBreak/>
        <w:t>Приложение № 10</w:t>
      </w:r>
    </w:p>
    <w:p w:rsidR="00BC77F4" w:rsidRPr="005F52E4" w:rsidRDefault="00BC77F4" w:rsidP="00EB2EBA">
      <w:pPr>
        <w:spacing w:line="276" w:lineRule="auto"/>
        <w:ind w:left="5400"/>
      </w:pPr>
      <w:r>
        <w:t xml:space="preserve">к договору № ____ </w:t>
      </w:r>
    </w:p>
    <w:p w:rsidR="00BC77F4" w:rsidRPr="005F52E4" w:rsidRDefault="00BC77F4" w:rsidP="00EB2EBA">
      <w:pPr>
        <w:spacing w:line="276" w:lineRule="auto"/>
        <w:ind w:left="5400"/>
      </w:pPr>
      <w:r>
        <w:t>от «___» __________ 201_ г.</w:t>
      </w:r>
    </w:p>
    <w:p w:rsidR="00BC77F4" w:rsidRPr="005F52E4" w:rsidRDefault="00BC77F4" w:rsidP="00EB2EBA"/>
    <w:p w:rsidR="00BC77F4" w:rsidRPr="005F52E4" w:rsidRDefault="00BC77F4" w:rsidP="00EB2EBA"/>
    <w:tbl>
      <w:tblPr>
        <w:tblW w:w="10360" w:type="dxa"/>
        <w:tblInd w:w="-885" w:type="dxa"/>
        <w:tblLayout w:type="fixed"/>
        <w:tblLook w:val="0400"/>
      </w:tblPr>
      <w:tblGrid>
        <w:gridCol w:w="563"/>
        <w:gridCol w:w="443"/>
        <w:gridCol w:w="703"/>
        <w:gridCol w:w="1629"/>
        <w:gridCol w:w="778"/>
        <w:gridCol w:w="518"/>
        <w:gridCol w:w="1050"/>
        <w:gridCol w:w="412"/>
        <w:gridCol w:w="38"/>
        <w:gridCol w:w="442"/>
        <w:gridCol w:w="87"/>
        <w:gridCol w:w="641"/>
        <w:gridCol w:w="663"/>
        <w:gridCol w:w="517"/>
        <w:gridCol w:w="1876"/>
      </w:tblGrid>
      <w:tr w:rsidR="00BC77F4" w:rsidRPr="005F52E4" w:rsidTr="00EB2EBA">
        <w:trPr>
          <w:trHeight w:val="260"/>
        </w:trPr>
        <w:tc>
          <w:tcPr>
            <w:tcW w:w="5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BC77F4" w:rsidRPr="005F52E4" w:rsidRDefault="00BC77F4" w:rsidP="00EB2EBA">
            <w:pPr>
              <w:jc w:val="right"/>
              <w:rPr>
                <w:color w:val="000000"/>
              </w:rPr>
            </w:pPr>
            <w:r>
              <w:rPr>
                <w:color w:val="000000"/>
              </w:rPr>
              <w:t>Унифицированная форма № МХ-1</w:t>
            </w:r>
          </w:p>
        </w:tc>
      </w:tr>
      <w:tr w:rsidR="00BC77F4" w:rsidRPr="005F52E4" w:rsidTr="00EB2EBA">
        <w:trPr>
          <w:trHeight w:val="260"/>
        </w:trPr>
        <w:tc>
          <w:tcPr>
            <w:tcW w:w="5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BC77F4" w:rsidRPr="005F52E4" w:rsidRDefault="00BC77F4" w:rsidP="00EB2EBA">
            <w:pPr>
              <w:jc w:val="right"/>
              <w:rPr>
                <w:color w:val="000000"/>
              </w:rPr>
            </w:pPr>
            <w:r>
              <w:rPr>
                <w:color w:val="000000"/>
              </w:rPr>
              <w:t>утверждена приказом ОАО «</w:t>
            </w:r>
            <w:proofErr w:type="spellStart"/>
            <w:r>
              <w:rPr>
                <w:color w:val="000000"/>
              </w:rPr>
              <w:t>ТрансКонтейнер</w:t>
            </w:r>
            <w:proofErr w:type="spellEnd"/>
            <w:r>
              <w:rPr>
                <w:color w:val="000000"/>
              </w:rPr>
              <w:t xml:space="preserve">»  </w:t>
            </w:r>
          </w:p>
          <w:p w:rsidR="00BC77F4" w:rsidRPr="005F52E4" w:rsidRDefault="00BC77F4" w:rsidP="00EB2EBA">
            <w:pPr>
              <w:jc w:val="right"/>
              <w:rPr>
                <w:color w:val="000000"/>
              </w:rPr>
            </w:pPr>
            <w:r>
              <w:rPr>
                <w:color w:val="000000"/>
              </w:rPr>
              <w:t>от 13.12.2012  № 240</w:t>
            </w:r>
          </w:p>
        </w:tc>
      </w:tr>
      <w:tr w:rsidR="00BC77F4" w:rsidRPr="005F52E4" w:rsidTr="00EB2EBA">
        <w:trPr>
          <w:trHeight w:val="260"/>
        </w:trPr>
        <w:tc>
          <w:tcPr>
            <w:tcW w:w="5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C77F4" w:rsidRPr="005F52E4" w:rsidRDefault="00BC77F4" w:rsidP="00EB2EBA">
            <w:pPr>
              <w:jc w:val="center"/>
              <w:rPr>
                <w:color w:val="000000"/>
              </w:rPr>
            </w:pPr>
            <w:r>
              <w:rPr>
                <w:color w:val="000000"/>
              </w:rPr>
              <w:t>Код</w:t>
            </w:r>
          </w:p>
        </w:tc>
      </w:tr>
      <w:tr w:rsidR="00BC77F4" w:rsidRPr="005F52E4" w:rsidTr="00EB2EBA">
        <w:trPr>
          <w:trHeight w:val="260"/>
        </w:trPr>
        <w:tc>
          <w:tcPr>
            <w:tcW w:w="5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tcPr>
          <w:p w:rsidR="00BC77F4" w:rsidRPr="005F52E4" w:rsidRDefault="00BC77F4" w:rsidP="00EB2EBA">
            <w:pPr>
              <w:jc w:val="right"/>
              <w:rPr>
                <w:color w:val="000000"/>
              </w:rPr>
            </w:pPr>
            <w:r>
              <w:rPr>
                <w:color w:val="000000"/>
              </w:rPr>
              <w:t>Форма по ОКУД</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C77F4" w:rsidRPr="005F52E4" w:rsidRDefault="00BC77F4" w:rsidP="00EB2EBA">
            <w:pPr>
              <w:jc w:val="center"/>
              <w:rPr>
                <w:color w:val="000000"/>
              </w:rPr>
            </w:pPr>
            <w:r>
              <w:rPr>
                <w:color w:val="000000"/>
                <w:sz w:val="22"/>
                <w:szCs w:val="22"/>
              </w:rPr>
              <w:t>0335001</w:t>
            </w:r>
          </w:p>
        </w:tc>
      </w:tr>
      <w:tr w:rsidR="00BC77F4" w:rsidRPr="005F52E4" w:rsidTr="00EB2EBA">
        <w:trPr>
          <w:trHeight w:val="260"/>
        </w:trPr>
        <w:tc>
          <w:tcPr>
            <w:tcW w:w="6576" w:type="dxa"/>
            <w:gridSpan w:val="10"/>
            <w:vMerge w:val="restart"/>
            <w:tcBorders>
              <w:top w:val="nil"/>
              <w:left w:val="nil"/>
              <w:bottom w:val="nil"/>
              <w:right w:val="nil"/>
            </w:tcBorders>
            <w:shd w:val="clear" w:color="auto" w:fill="FFFFFF"/>
            <w:vAlign w:val="center"/>
          </w:tcPr>
          <w:p w:rsidR="00BC77F4" w:rsidRPr="005F52E4" w:rsidRDefault="00BC77F4" w:rsidP="00EB2EBA">
            <w:pPr>
              <w:rPr>
                <w:color w:val="000000"/>
              </w:rPr>
            </w:pPr>
            <w:r>
              <w:rPr>
                <w:color w:val="000000"/>
              </w:rPr>
              <w:t> </w:t>
            </w:r>
          </w:p>
        </w:tc>
        <w:tc>
          <w:tcPr>
            <w:tcW w:w="1391" w:type="dxa"/>
            <w:gridSpan w:val="3"/>
            <w:tcBorders>
              <w:top w:val="nil"/>
              <w:left w:val="nil"/>
              <w:bottom w:val="nil"/>
              <w:right w:val="nil"/>
            </w:tcBorders>
            <w:shd w:val="clear" w:color="auto" w:fill="FFFFFF"/>
            <w:vAlign w:val="center"/>
          </w:tcPr>
          <w:p w:rsidR="00BC77F4" w:rsidRPr="005F52E4" w:rsidRDefault="00BC77F4" w:rsidP="00EB2EBA">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C77F4" w:rsidRPr="005F52E4" w:rsidRDefault="00BC77F4" w:rsidP="00EB2EBA">
            <w:pPr>
              <w:jc w:val="center"/>
              <w:rPr>
                <w:color w:val="000000"/>
              </w:rPr>
            </w:pPr>
          </w:p>
        </w:tc>
      </w:tr>
      <w:tr w:rsidR="00BC77F4" w:rsidRPr="005F52E4" w:rsidTr="00EB2EBA">
        <w:trPr>
          <w:trHeight w:val="260"/>
        </w:trPr>
        <w:tc>
          <w:tcPr>
            <w:tcW w:w="6576" w:type="dxa"/>
            <w:gridSpan w:val="10"/>
            <w:vMerge/>
            <w:tcBorders>
              <w:top w:val="nil"/>
              <w:left w:val="nil"/>
              <w:bottom w:val="nil"/>
              <w:right w:val="nil"/>
            </w:tcBorders>
            <w:shd w:val="clear" w:color="auto" w:fill="FFFFFF"/>
            <w:vAlign w:val="center"/>
          </w:tcPr>
          <w:p w:rsidR="00BC77F4" w:rsidRPr="005F52E4" w:rsidRDefault="00BC77F4" w:rsidP="00EB2EBA">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C77F4" w:rsidRPr="005F52E4" w:rsidRDefault="00BC77F4" w:rsidP="00EB2EBA">
            <w:pPr>
              <w:jc w:val="center"/>
              <w:rPr>
                <w:color w:val="000000"/>
              </w:rPr>
            </w:pPr>
            <w:r>
              <w:rPr>
                <w:color w:val="000000"/>
              </w:rPr>
              <w:t> </w:t>
            </w:r>
          </w:p>
        </w:tc>
      </w:tr>
      <w:tr w:rsidR="00BC77F4" w:rsidRPr="005F52E4" w:rsidTr="00EB2EBA">
        <w:trPr>
          <w:trHeight w:val="180"/>
        </w:trPr>
        <w:tc>
          <w:tcPr>
            <w:tcW w:w="6576" w:type="dxa"/>
            <w:gridSpan w:val="10"/>
            <w:vMerge/>
            <w:tcBorders>
              <w:top w:val="nil"/>
              <w:left w:val="nil"/>
              <w:bottom w:val="nil"/>
              <w:right w:val="nil"/>
            </w:tcBorders>
            <w:shd w:val="clear" w:color="auto" w:fill="FFFFFF"/>
            <w:vAlign w:val="center"/>
          </w:tcPr>
          <w:p w:rsidR="00BC77F4" w:rsidRPr="005F52E4" w:rsidRDefault="00BC77F4" w:rsidP="00EB2EBA">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r>
      <w:tr w:rsidR="00BC77F4" w:rsidRPr="005F52E4" w:rsidTr="00EB2EBA">
        <w:trPr>
          <w:trHeight w:val="280"/>
        </w:trPr>
        <w:tc>
          <w:tcPr>
            <w:tcW w:w="6576" w:type="dxa"/>
            <w:gridSpan w:val="10"/>
            <w:tcBorders>
              <w:top w:val="nil"/>
              <w:left w:val="nil"/>
              <w:bottom w:val="nil"/>
              <w:right w:val="nil"/>
            </w:tcBorders>
            <w:shd w:val="clear" w:color="auto" w:fill="FFFFFF"/>
            <w:vAlign w:val="center"/>
          </w:tcPr>
          <w:p w:rsidR="00BC77F4" w:rsidRPr="005F52E4" w:rsidRDefault="00BC77F4" w:rsidP="00EB2EBA">
            <w:pPr>
              <w:rPr>
                <w:color w:val="000000"/>
              </w:rPr>
            </w:pPr>
            <w:r>
              <w:rPr>
                <w:color w:val="000000"/>
              </w:rPr>
              <w:t> </w:t>
            </w:r>
          </w:p>
        </w:tc>
        <w:tc>
          <w:tcPr>
            <w:tcW w:w="728"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r>
      <w:tr w:rsidR="00BC77F4" w:rsidRPr="005F52E4" w:rsidTr="00EB2EBA">
        <w:trPr>
          <w:trHeight w:val="200"/>
        </w:trPr>
        <w:tc>
          <w:tcPr>
            <w:tcW w:w="6576" w:type="dxa"/>
            <w:gridSpan w:val="10"/>
            <w:tcBorders>
              <w:top w:val="single" w:sz="4" w:space="0" w:color="000000"/>
              <w:left w:val="nil"/>
              <w:bottom w:val="nil"/>
              <w:right w:val="nil"/>
            </w:tcBorders>
            <w:shd w:val="clear" w:color="auto" w:fill="FFFFFF"/>
          </w:tcPr>
          <w:p w:rsidR="00BC77F4" w:rsidRPr="005F52E4" w:rsidRDefault="00BC77F4" w:rsidP="00EB2EBA">
            <w:pPr>
              <w:jc w:val="center"/>
              <w:rPr>
                <w:color w:val="000000"/>
                <w:sz w:val="14"/>
                <w:szCs w:val="14"/>
              </w:rPr>
            </w:pPr>
            <w:r>
              <w:rPr>
                <w:color w:val="000000"/>
                <w:sz w:val="14"/>
                <w:szCs w:val="14"/>
              </w:rPr>
              <w:t xml:space="preserve">Организация-хранитель </w:t>
            </w:r>
            <w:proofErr w:type="spellStart"/>
            <w:r>
              <w:rPr>
                <w:color w:val="000000"/>
                <w:sz w:val="14"/>
                <w:szCs w:val="14"/>
              </w:rPr>
              <w:t>адерс</w:t>
            </w:r>
            <w:proofErr w:type="spellEnd"/>
            <w:r>
              <w:rPr>
                <w:color w:val="000000"/>
                <w:sz w:val="14"/>
                <w:szCs w:val="14"/>
              </w:rPr>
              <w:t xml:space="preserve"> телефон, факс, структурное подразделение</w:t>
            </w:r>
          </w:p>
        </w:tc>
        <w:tc>
          <w:tcPr>
            <w:tcW w:w="728"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r>
      <w:tr w:rsidR="00BC77F4" w:rsidRPr="005F52E4" w:rsidTr="00EB2EBA">
        <w:trPr>
          <w:trHeight w:val="260"/>
        </w:trPr>
        <w:tc>
          <w:tcPr>
            <w:tcW w:w="7967" w:type="dxa"/>
            <w:gridSpan w:val="13"/>
            <w:tcBorders>
              <w:top w:val="nil"/>
              <w:left w:val="nil"/>
              <w:bottom w:val="nil"/>
              <w:right w:val="nil"/>
            </w:tcBorders>
            <w:shd w:val="clear" w:color="auto" w:fill="FFFFFF"/>
            <w:vAlign w:val="center"/>
          </w:tcPr>
          <w:p w:rsidR="00BC77F4" w:rsidRPr="005F52E4" w:rsidRDefault="00BC77F4" w:rsidP="00EB2EBA">
            <w:pPr>
              <w:jc w:val="right"/>
              <w:rPr>
                <w:color w:val="000000"/>
              </w:rPr>
            </w:pPr>
            <w:r>
              <w:rPr>
                <w:color w:val="000000"/>
              </w:rPr>
              <w:t>Вид деятельности по ОКДП</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C77F4" w:rsidRPr="005F52E4" w:rsidRDefault="00BC77F4" w:rsidP="00EB2EBA">
            <w:pPr>
              <w:jc w:val="center"/>
              <w:rPr>
                <w:color w:val="000000"/>
              </w:rPr>
            </w:pPr>
            <w:r>
              <w:rPr>
                <w:color w:val="000000"/>
              </w:rPr>
              <w:t> </w:t>
            </w:r>
          </w:p>
        </w:tc>
      </w:tr>
      <w:tr w:rsidR="00BC77F4" w:rsidRPr="005F52E4" w:rsidTr="00EB2EBA">
        <w:trPr>
          <w:trHeight w:val="260"/>
        </w:trPr>
        <w:tc>
          <w:tcPr>
            <w:tcW w:w="6576" w:type="dxa"/>
            <w:gridSpan w:val="10"/>
            <w:vMerge w:val="restart"/>
            <w:tcBorders>
              <w:top w:val="nil"/>
              <w:left w:val="nil"/>
              <w:bottom w:val="nil"/>
              <w:right w:val="nil"/>
            </w:tcBorders>
            <w:shd w:val="clear" w:color="auto" w:fill="FFFFFF"/>
            <w:vAlign w:val="center"/>
          </w:tcPr>
          <w:p w:rsidR="00BC77F4" w:rsidRPr="005F52E4" w:rsidRDefault="00BC77F4" w:rsidP="00EB2EBA">
            <w:pPr>
              <w:rPr>
                <w:color w:val="000000"/>
              </w:rPr>
            </w:pP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w:t>
            </w:r>
            <w:r>
              <w:rPr>
                <w:color w:val="000000"/>
              </w:rPr>
              <w:br/>
            </w:r>
            <w:r>
              <w:rPr>
                <w:color w:val="000000"/>
              </w:rPr>
              <w:br/>
              <w:t>Филиал ПАО "</w:t>
            </w:r>
            <w:proofErr w:type="spellStart"/>
            <w:r>
              <w:rPr>
                <w:color w:val="000000"/>
              </w:rPr>
              <w:t>ТрансКонтейнер</w:t>
            </w:r>
            <w:proofErr w:type="spellEnd"/>
            <w:r>
              <w:rPr>
                <w:color w:val="000000"/>
              </w:rPr>
              <w:t>" на ______________ железной дороге</w:t>
            </w:r>
          </w:p>
        </w:tc>
        <w:tc>
          <w:tcPr>
            <w:tcW w:w="1391" w:type="dxa"/>
            <w:gridSpan w:val="3"/>
            <w:tcBorders>
              <w:top w:val="nil"/>
              <w:left w:val="nil"/>
              <w:bottom w:val="nil"/>
              <w:right w:val="nil"/>
            </w:tcBorders>
            <w:shd w:val="clear" w:color="auto" w:fill="FFFFFF"/>
            <w:vAlign w:val="center"/>
          </w:tcPr>
          <w:p w:rsidR="00BC77F4" w:rsidRPr="005F52E4" w:rsidRDefault="00BC77F4" w:rsidP="00EB2EBA">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C77F4" w:rsidRPr="005F52E4" w:rsidRDefault="00BC77F4" w:rsidP="00EB2EBA">
            <w:pPr>
              <w:jc w:val="center"/>
              <w:rPr>
                <w:color w:val="000000"/>
              </w:rPr>
            </w:pPr>
          </w:p>
        </w:tc>
      </w:tr>
      <w:tr w:rsidR="00BC77F4" w:rsidRPr="005F52E4" w:rsidTr="00EB2EBA">
        <w:trPr>
          <w:trHeight w:val="260"/>
        </w:trPr>
        <w:tc>
          <w:tcPr>
            <w:tcW w:w="6576" w:type="dxa"/>
            <w:gridSpan w:val="10"/>
            <w:vMerge/>
            <w:tcBorders>
              <w:top w:val="nil"/>
              <w:left w:val="nil"/>
              <w:bottom w:val="nil"/>
              <w:right w:val="nil"/>
            </w:tcBorders>
            <w:shd w:val="clear" w:color="auto" w:fill="FFFFFF"/>
            <w:vAlign w:val="center"/>
          </w:tcPr>
          <w:p w:rsidR="00BC77F4" w:rsidRPr="005F52E4" w:rsidRDefault="00BC77F4" w:rsidP="00EB2EBA">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C77F4" w:rsidRPr="005F52E4" w:rsidRDefault="00BC77F4" w:rsidP="00EB2EBA">
            <w:pPr>
              <w:jc w:val="center"/>
              <w:rPr>
                <w:color w:val="000000"/>
              </w:rPr>
            </w:pPr>
            <w:r>
              <w:rPr>
                <w:color w:val="000000"/>
              </w:rPr>
              <w:t> </w:t>
            </w:r>
          </w:p>
        </w:tc>
      </w:tr>
      <w:tr w:rsidR="00BC77F4" w:rsidRPr="005F52E4" w:rsidTr="00EB2EBA">
        <w:trPr>
          <w:trHeight w:val="540"/>
        </w:trPr>
        <w:tc>
          <w:tcPr>
            <w:tcW w:w="6576" w:type="dxa"/>
            <w:gridSpan w:val="10"/>
            <w:vMerge/>
            <w:tcBorders>
              <w:top w:val="nil"/>
              <w:left w:val="nil"/>
              <w:bottom w:val="nil"/>
              <w:right w:val="nil"/>
            </w:tcBorders>
            <w:shd w:val="clear" w:color="auto" w:fill="FFFFFF"/>
            <w:vAlign w:val="center"/>
          </w:tcPr>
          <w:p w:rsidR="00BC77F4" w:rsidRPr="005F52E4" w:rsidRDefault="00BC77F4" w:rsidP="00EB2EBA">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r>
      <w:tr w:rsidR="00BC77F4" w:rsidRPr="005F52E4" w:rsidTr="00EB2EBA">
        <w:trPr>
          <w:trHeight w:val="280"/>
        </w:trPr>
        <w:tc>
          <w:tcPr>
            <w:tcW w:w="6576" w:type="dxa"/>
            <w:gridSpan w:val="10"/>
            <w:tcBorders>
              <w:top w:val="nil"/>
              <w:left w:val="nil"/>
              <w:bottom w:val="nil"/>
              <w:right w:val="nil"/>
            </w:tcBorders>
            <w:shd w:val="clear" w:color="auto" w:fill="FFFFFF"/>
            <w:vAlign w:val="center"/>
          </w:tcPr>
          <w:p w:rsidR="00BC77F4" w:rsidRPr="005F52E4" w:rsidRDefault="00BC77F4" w:rsidP="00EB2EBA">
            <w:pPr>
              <w:rPr>
                <w:color w:val="000000"/>
              </w:rPr>
            </w:pPr>
            <w:r>
              <w:rPr>
                <w:color w:val="000000"/>
              </w:rPr>
              <w:t> </w:t>
            </w:r>
          </w:p>
        </w:tc>
        <w:tc>
          <w:tcPr>
            <w:tcW w:w="728"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r>
      <w:tr w:rsidR="00BC77F4" w:rsidRPr="005F52E4" w:rsidTr="00EB2EBA">
        <w:trPr>
          <w:trHeight w:val="200"/>
        </w:trPr>
        <w:tc>
          <w:tcPr>
            <w:tcW w:w="6576" w:type="dxa"/>
            <w:gridSpan w:val="10"/>
            <w:tcBorders>
              <w:top w:val="single" w:sz="4" w:space="0" w:color="000000"/>
              <w:left w:val="nil"/>
              <w:bottom w:val="nil"/>
              <w:right w:val="nil"/>
            </w:tcBorders>
            <w:shd w:val="clear" w:color="auto" w:fill="FFFFFF"/>
          </w:tcPr>
          <w:p w:rsidR="00BC77F4" w:rsidRPr="005F52E4" w:rsidRDefault="00BC77F4" w:rsidP="00EB2EBA">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адрес,телефон,факс,фамилия</w:t>
            </w:r>
            <w:proofErr w:type="spellEnd"/>
            <w:r>
              <w:rPr>
                <w:color w:val="000000"/>
                <w:sz w:val="14"/>
                <w:szCs w:val="14"/>
              </w:rPr>
              <w:t xml:space="preserve"> имя отчество)</w:t>
            </w:r>
          </w:p>
        </w:tc>
        <w:tc>
          <w:tcPr>
            <w:tcW w:w="1391" w:type="dxa"/>
            <w:gridSpan w:val="3"/>
            <w:vMerge w:val="restart"/>
            <w:tcBorders>
              <w:top w:val="nil"/>
              <w:left w:val="nil"/>
              <w:bottom w:val="nil"/>
              <w:right w:val="nil"/>
            </w:tcBorders>
            <w:shd w:val="clear" w:color="auto" w:fill="FFFFFF"/>
            <w:vAlign w:val="center"/>
          </w:tcPr>
          <w:p w:rsidR="00BC77F4" w:rsidRPr="005F52E4" w:rsidRDefault="00BC77F4" w:rsidP="00EB2EBA">
            <w:pPr>
              <w:jc w:val="right"/>
              <w:rPr>
                <w:color w:val="000000"/>
              </w:rPr>
            </w:pPr>
            <w:r>
              <w:rPr>
                <w:color w:val="000000"/>
              </w:rPr>
              <w:t>Договор номер</w:t>
            </w:r>
          </w:p>
        </w:tc>
        <w:tc>
          <w:tcPr>
            <w:tcW w:w="23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C77F4" w:rsidRPr="005F52E4" w:rsidRDefault="00BC77F4" w:rsidP="00EB2EBA">
            <w:pPr>
              <w:jc w:val="center"/>
              <w:rPr>
                <w:color w:val="000000"/>
                <w:sz w:val="14"/>
                <w:szCs w:val="14"/>
              </w:rPr>
            </w:pPr>
            <w:r>
              <w:rPr>
                <w:color w:val="000000"/>
                <w:sz w:val="14"/>
                <w:szCs w:val="14"/>
              </w:rPr>
              <w:t> </w:t>
            </w:r>
          </w:p>
        </w:tc>
      </w:tr>
      <w:tr w:rsidR="00BC77F4" w:rsidRPr="005F52E4" w:rsidTr="00EB2EBA">
        <w:trPr>
          <w:trHeight w:val="160"/>
        </w:trPr>
        <w:tc>
          <w:tcPr>
            <w:tcW w:w="5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391" w:type="dxa"/>
            <w:gridSpan w:val="3"/>
            <w:vMerge/>
            <w:tcBorders>
              <w:top w:val="nil"/>
              <w:left w:val="nil"/>
              <w:bottom w:val="nil"/>
              <w:right w:val="nil"/>
            </w:tcBorders>
            <w:shd w:val="clear" w:color="auto" w:fill="FFFFFF"/>
            <w:vAlign w:val="center"/>
          </w:tcPr>
          <w:p w:rsidR="00BC77F4" w:rsidRPr="005F52E4" w:rsidRDefault="00BC77F4" w:rsidP="00EB2EBA">
            <w:pPr>
              <w:widowControl w:val="0"/>
              <w:pBdr>
                <w:top w:val="nil"/>
                <w:left w:val="nil"/>
                <w:bottom w:val="nil"/>
                <w:right w:val="nil"/>
                <w:between w:val="nil"/>
              </w:pBdr>
              <w:spacing w:line="276" w:lineRule="auto"/>
              <w:rPr>
                <w:color w:val="000000"/>
                <w:sz w:val="16"/>
                <w:szCs w:val="16"/>
              </w:rPr>
            </w:pPr>
          </w:p>
        </w:tc>
        <w:tc>
          <w:tcPr>
            <w:tcW w:w="23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C77F4" w:rsidRPr="005F52E4" w:rsidRDefault="00BC77F4" w:rsidP="00EB2EBA">
            <w:pPr>
              <w:widowControl w:val="0"/>
              <w:pBdr>
                <w:top w:val="nil"/>
                <w:left w:val="nil"/>
                <w:bottom w:val="nil"/>
                <w:right w:val="nil"/>
                <w:between w:val="nil"/>
              </w:pBdr>
              <w:spacing w:line="276" w:lineRule="auto"/>
              <w:rPr>
                <w:color w:val="000000"/>
                <w:sz w:val="16"/>
                <w:szCs w:val="16"/>
              </w:rPr>
            </w:pPr>
          </w:p>
        </w:tc>
      </w:tr>
      <w:tr w:rsidR="00BC77F4" w:rsidRPr="005F52E4" w:rsidTr="00EB2EBA">
        <w:trPr>
          <w:trHeight w:val="260"/>
        </w:trPr>
        <w:tc>
          <w:tcPr>
            <w:tcW w:w="5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BC77F4" w:rsidRPr="005F52E4" w:rsidRDefault="00BC77F4" w:rsidP="00EB2EBA">
            <w:pPr>
              <w:jc w:val="right"/>
              <w:rPr>
                <w:color w:val="000000"/>
              </w:rPr>
            </w:pPr>
            <w:r>
              <w:rPr>
                <w:color w:val="000000"/>
              </w:rPr>
              <w:t>Дата</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C77F4" w:rsidRPr="005F52E4" w:rsidRDefault="00BC77F4" w:rsidP="00EB2EBA">
            <w:pPr>
              <w:jc w:val="center"/>
              <w:rPr>
                <w:color w:val="000000"/>
              </w:rPr>
            </w:pPr>
            <w:r>
              <w:rPr>
                <w:color w:val="000000"/>
                <w:sz w:val="22"/>
                <w:szCs w:val="22"/>
              </w:rPr>
              <w:t> </w:t>
            </w:r>
          </w:p>
        </w:tc>
      </w:tr>
      <w:tr w:rsidR="00BC77F4" w:rsidRPr="005F52E4" w:rsidTr="00EB2EBA">
        <w:trPr>
          <w:trHeight w:val="260"/>
        </w:trPr>
        <w:tc>
          <w:tcPr>
            <w:tcW w:w="5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BC77F4" w:rsidRPr="005F52E4" w:rsidRDefault="00BC77F4" w:rsidP="00EB2EBA">
            <w:pPr>
              <w:jc w:val="right"/>
              <w:rPr>
                <w:color w:val="000000"/>
              </w:rPr>
            </w:pPr>
            <w:r>
              <w:rPr>
                <w:color w:val="000000"/>
              </w:rPr>
              <w:t>Вид операции</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C77F4" w:rsidRPr="005F52E4" w:rsidRDefault="00BC77F4" w:rsidP="00EB2EBA">
            <w:pPr>
              <w:jc w:val="center"/>
              <w:rPr>
                <w:color w:val="000000"/>
              </w:rPr>
            </w:pPr>
            <w:r>
              <w:rPr>
                <w:color w:val="000000"/>
              </w:rPr>
              <w:t> </w:t>
            </w:r>
          </w:p>
        </w:tc>
      </w:tr>
      <w:tr w:rsidR="00BC77F4" w:rsidRPr="005F52E4" w:rsidTr="00EB2EBA">
        <w:trPr>
          <w:trHeight w:val="260"/>
        </w:trPr>
        <w:tc>
          <w:tcPr>
            <w:tcW w:w="5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C77F4" w:rsidRPr="005F52E4" w:rsidRDefault="00BC77F4" w:rsidP="00EB2EBA">
            <w:pPr>
              <w:jc w:val="both"/>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C77F4" w:rsidRPr="005F52E4" w:rsidRDefault="00BC77F4" w:rsidP="00EB2EBA">
            <w:pPr>
              <w:jc w:val="both"/>
              <w:rPr>
                <w:color w:val="000000"/>
              </w:rPr>
            </w:pPr>
            <w:r>
              <w:rPr>
                <w:color w:val="000000"/>
                <w:sz w:val="22"/>
                <w:szCs w:val="22"/>
              </w:rPr>
              <w:t>ФОРМА</w:t>
            </w:r>
          </w:p>
        </w:tc>
        <w:tc>
          <w:tcPr>
            <w:tcW w:w="77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r>
      <w:tr w:rsidR="00BC77F4" w:rsidRPr="005F52E4" w:rsidTr="00EB2EBA">
        <w:trPr>
          <w:trHeight w:val="260"/>
        </w:trPr>
        <w:tc>
          <w:tcPr>
            <w:tcW w:w="5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C77F4" w:rsidRPr="005F52E4" w:rsidRDefault="00BC77F4" w:rsidP="00EB2EBA">
            <w:pPr>
              <w:jc w:val="center"/>
              <w:rPr>
                <w:color w:val="000000"/>
              </w:rPr>
            </w:pPr>
            <w:r>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BC77F4" w:rsidRPr="005F52E4" w:rsidRDefault="00BC77F4" w:rsidP="00EB2EBA">
            <w:pPr>
              <w:jc w:val="center"/>
              <w:rPr>
                <w:color w:val="000000"/>
              </w:rPr>
            </w:pPr>
            <w:r>
              <w:rPr>
                <w:color w:val="000000"/>
              </w:rPr>
              <w:t>Дата</w:t>
            </w:r>
          </w:p>
        </w:tc>
        <w:tc>
          <w:tcPr>
            <w:tcW w:w="6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r>
      <w:tr w:rsidR="00BC77F4" w:rsidRPr="005F52E4" w:rsidTr="00EB2EBA">
        <w:trPr>
          <w:trHeight w:val="260"/>
        </w:trPr>
        <w:tc>
          <w:tcPr>
            <w:tcW w:w="5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BC77F4" w:rsidRPr="005F52E4" w:rsidRDefault="00BC77F4" w:rsidP="00EB2EBA">
            <w:pPr>
              <w:jc w:val="center"/>
              <w:rPr>
                <w:b/>
                <w:color w:val="000000"/>
              </w:rPr>
            </w:pPr>
            <w:r>
              <w:rPr>
                <w:b/>
                <w:color w:val="000000"/>
                <w:sz w:val="22"/>
                <w:szCs w:val="22"/>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C77F4" w:rsidRPr="005F52E4" w:rsidRDefault="00BC77F4" w:rsidP="00EB2EBA">
            <w:pPr>
              <w:jc w:val="center"/>
              <w:rPr>
                <w:color w:val="000000"/>
              </w:rPr>
            </w:pPr>
            <w:r>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BC77F4" w:rsidRPr="005F52E4" w:rsidRDefault="00BC77F4" w:rsidP="00EB2EBA">
            <w:pPr>
              <w:jc w:val="center"/>
              <w:rPr>
                <w:color w:val="000000"/>
              </w:rPr>
            </w:pPr>
            <w:r>
              <w:rPr>
                <w:color w:val="000000"/>
              </w:rPr>
              <w:t> </w:t>
            </w:r>
          </w:p>
        </w:tc>
        <w:tc>
          <w:tcPr>
            <w:tcW w:w="6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r>
      <w:tr w:rsidR="00BC77F4" w:rsidRPr="005F52E4" w:rsidTr="00EB2EBA">
        <w:trPr>
          <w:trHeight w:val="260"/>
        </w:trPr>
        <w:tc>
          <w:tcPr>
            <w:tcW w:w="10360" w:type="dxa"/>
            <w:gridSpan w:val="15"/>
            <w:tcBorders>
              <w:top w:val="nil"/>
              <w:left w:val="nil"/>
              <w:bottom w:val="nil"/>
              <w:right w:val="nil"/>
            </w:tcBorders>
            <w:shd w:val="clear" w:color="auto" w:fill="FFFFFF"/>
          </w:tcPr>
          <w:p w:rsidR="00BC77F4" w:rsidRPr="005F52E4" w:rsidRDefault="00BC77F4" w:rsidP="00EB2EBA">
            <w:pPr>
              <w:jc w:val="center"/>
              <w:rPr>
                <w:b/>
                <w:color w:val="000000"/>
              </w:rPr>
            </w:pPr>
            <w:r>
              <w:rPr>
                <w:b/>
                <w:color w:val="000000"/>
                <w:sz w:val="22"/>
                <w:szCs w:val="22"/>
              </w:rPr>
              <w:t>О ПРИЕМЕ-ПЕРЕДАЧЕ ТОВАРНО-МАТЕРИАЛЬНЫХ ЦЕННОСТЕЙ НА ХРАНЕНИЕ</w:t>
            </w:r>
          </w:p>
        </w:tc>
      </w:tr>
      <w:tr w:rsidR="00BC77F4" w:rsidRPr="005F52E4" w:rsidTr="00EB2EBA">
        <w:trPr>
          <w:trHeight w:val="320"/>
        </w:trPr>
        <w:tc>
          <w:tcPr>
            <w:tcW w:w="5684" w:type="dxa"/>
            <w:gridSpan w:val="7"/>
            <w:tcBorders>
              <w:top w:val="nil"/>
              <w:left w:val="nil"/>
              <w:bottom w:val="nil"/>
              <w:right w:val="nil"/>
            </w:tcBorders>
            <w:shd w:val="clear" w:color="auto" w:fill="FFFFFF"/>
          </w:tcPr>
          <w:p w:rsidR="00BC77F4" w:rsidRPr="005F52E4" w:rsidRDefault="00BC77F4" w:rsidP="00EB2EBA">
            <w:pPr>
              <w:rPr>
                <w:color w:val="000000"/>
              </w:rPr>
            </w:pPr>
            <w:r>
              <w:rPr>
                <w:color w:val="000000"/>
                <w:sz w:val="22"/>
                <w:szCs w:val="22"/>
              </w:rPr>
              <w:t>Акт составлен о том, что приняты на хранение</w:t>
            </w:r>
          </w:p>
        </w:tc>
        <w:tc>
          <w:tcPr>
            <w:tcW w:w="450"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r>
      <w:tr w:rsidR="00BC77F4" w:rsidRPr="005F52E4" w:rsidTr="00EB2EBA">
        <w:trPr>
          <w:trHeight w:val="200"/>
        </w:trPr>
        <w:tc>
          <w:tcPr>
            <w:tcW w:w="5684" w:type="dxa"/>
            <w:gridSpan w:val="7"/>
            <w:tcBorders>
              <w:top w:val="nil"/>
              <w:left w:val="nil"/>
              <w:bottom w:val="single" w:sz="4" w:space="0" w:color="000000"/>
              <w:right w:val="nil"/>
            </w:tcBorders>
            <w:shd w:val="clear" w:color="auto" w:fill="FFFFFF"/>
          </w:tcPr>
          <w:p w:rsidR="00BC77F4" w:rsidRPr="005F52E4" w:rsidRDefault="00BC77F4" w:rsidP="00EB2EBA">
            <w:pPr>
              <w:jc w:val="center"/>
              <w:rPr>
                <w:color w:val="000000"/>
              </w:rPr>
            </w:pPr>
            <w:r>
              <w:rPr>
                <w:color w:val="000000"/>
              </w:rPr>
              <w:t> </w:t>
            </w:r>
          </w:p>
        </w:tc>
        <w:tc>
          <w:tcPr>
            <w:tcW w:w="450"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3056" w:type="dxa"/>
            <w:gridSpan w:val="3"/>
            <w:tcBorders>
              <w:top w:val="nil"/>
              <w:left w:val="nil"/>
              <w:bottom w:val="single" w:sz="4" w:space="0" w:color="000000"/>
              <w:right w:val="nil"/>
            </w:tcBorders>
            <w:shd w:val="clear" w:color="auto" w:fill="FFFFFF"/>
          </w:tcPr>
          <w:p w:rsidR="00BC77F4" w:rsidRPr="005F52E4" w:rsidRDefault="00BC77F4" w:rsidP="00EB2EBA">
            <w:pPr>
              <w:jc w:val="center"/>
              <w:rPr>
                <w:color w:val="000000"/>
              </w:rPr>
            </w:pPr>
            <w:r>
              <w:rPr>
                <w:color w:val="000000"/>
              </w:rPr>
              <w:t> </w:t>
            </w:r>
          </w:p>
        </w:tc>
      </w:tr>
      <w:tr w:rsidR="00BC77F4" w:rsidRPr="005F52E4" w:rsidTr="00EB2EBA">
        <w:trPr>
          <w:trHeight w:val="200"/>
        </w:trPr>
        <w:tc>
          <w:tcPr>
            <w:tcW w:w="5684" w:type="dxa"/>
            <w:gridSpan w:val="7"/>
            <w:tcBorders>
              <w:top w:val="nil"/>
              <w:left w:val="nil"/>
              <w:bottom w:val="nil"/>
              <w:right w:val="nil"/>
            </w:tcBorders>
            <w:shd w:val="clear" w:color="auto" w:fill="FFFFFF"/>
          </w:tcPr>
          <w:p w:rsidR="00BC77F4" w:rsidRPr="005F52E4" w:rsidRDefault="00BC77F4" w:rsidP="00EB2EBA">
            <w:pPr>
              <w:jc w:val="center"/>
              <w:rPr>
                <w:color w:val="000000"/>
                <w:sz w:val="16"/>
                <w:szCs w:val="16"/>
              </w:rPr>
            </w:pPr>
            <w:r>
              <w:rPr>
                <w:color w:val="000000"/>
                <w:sz w:val="16"/>
                <w:szCs w:val="16"/>
              </w:rPr>
              <w:t>Наименование, номер места хранения</w:t>
            </w:r>
          </w:p>
        </w:tc>
        <w:tc>
          <w:tcPr>
            <w:tcW w:w="450"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3056" w:type="dxa"/>
            <w:gridSpan w:val="3"/>
            <w:tcBorders>
              <w:top w:val="nil"/>
              <w:left w:val="nil"/>
              <w:bottom w:val="nil"/>
              <w:right w:val="nil"/>
            </w:tcBorders>
            <w:shd w:val="clear" w:color="auto" w:fill="FFFFFF"/>
          </w:tcPr>
          <w:p w:rsidR="00BC77F4" w:rsidRPr="005F52E4" w:rsidRDefault="00BC77F4" w:rsidP="00EB2EBA">
            <w:pPr>
              <w:jc w:val="center"/>
              <w:rPr>
                <w:color w:val="000000"/>
                <w:sz w:val="16"/>
                <w:szCs w:val="16"/>
              </w:rPr>
            </w:pPr>
            <w:r>
              <w:rPr>
                <w:color w:val="000000"/>
                <w:sz w:val="16"/>
                <w:szCs w:val="16"/>
              </w:rPr>
              <w:t>Срок хранения</w:t>
            </w:r>
          </w:p>
        </w:tc>
      </w:tr>
      <w:tr w:rsidR="00BC77F4" w:rsidRPr="005F52E4" w:rsidTr="00EB2EBA">
        <w:trPr>
          <w:trHeight w:val="320"/>
        </w:trPr>
        <w:tc>
          <w:tcPr>
            <w:tcW w:w="5684" w:type="dxa"/>
            <w:gridSpan w:val="7"/>
            <w:tcBorders>
              <w:top w:val="nil"/>
              <w:left w:val="nil"/>
              <w:bottom w:val="nil"/>
              <w:right w:val="nil"/>
            </w:tcBorders>
            <w:shd w:val="clear" w:color="auto" w:fill="FFFFFF"/>
          </w:tcPr>
          <w:p w:rsidR="00BC77F4" w:rsidRPr="005F52E4" w:rsidRDefault="00BC77F4" w:rsidP="00EB2EBA">
            <w:pPr>
              <w:rPr>
                <w:color w:val="000000"/>
              </w:rPr>
            </w:pPr>
            <w:r>
              <w:rPr>
                <w:color w:val="000000"/>
                <w:sz w:val="22"/>
                <w:szCs w:val="22"/>
              </w:rPr>
              <w:t>Следующие товарно-материальные ценности</w:t>
            </w:r>
          </w:p>
        </w:tc>
        <w:tc>
          <w:tcPr>
            <w:tcW w:w="450"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r>
      <w:tr w:rsidR="00BC77F4" w:rsidRPr="005F52E4" w:rsidTr="00EB2EBA">
        <w:trPr>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18"/>
                <w:szCs w:val="18"/>
              </w:rPr>
            </w:pPr>
            <w:r>
              <w:rPr>
                <w:color w:val="000000"/>
                <w:sz w:val="18"/>
                <w:szCs w:val="18"/>
              </w:rPr>
              <w:t>№</w:t>
            </w:r>
            <w:r>
              <w:rPr>
                <w:color w:val="000000"/>
                <w:sz w:val="18"/>
                <w:szCs w:val="18"/>
              </w:rPr>
              <w:br/>
              <w:t>№</w:t>
            </w:r>
          </w:p>
        </w:tc>
        <w:tc>
          <w:tcPr>
            <w:tcW w:w="4071" w:type="dxa"/>
            <w:gridSpan w:val="5"/>
            <w:tcBorders>
              <w:top w:val="single" w:sz="4" w:space="0" w:color="000000"/>
              <w:left w:val="nil"/>
              <w:bottom w:val="single" w:sz="4" w:space="0" w:color="000000"/>
              <w:right w:val="single" w:sz="4" w:space="0" w:color="000000"/>
            </w:tcBorders>
            <w:shd w:val="clear" w:color="auto" w:fill="auto"/>
          </w:tcPr>
          <w:p w:rsidR="00BC77F4" w:rsidRPr="005F52E4" w:rsidRDefault="00BC77F4" w:rsidP="00EB2EBA">
            <w:pPr>
              <w:jc w:val="center"/>
              <w:rPr>
                <w:color w:val="000000"/>
                <w:sz w:val="18"/>
                <w:szCs w:val="18"/>
              </w:rPr>
            </w:pPr>
            <w:r>
              <w:rPr>
                <w:color w:val="000000"/>
                <w:sz w:val="18"/>
                <w:szCs w:val="18"/>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18"/>
                <w:szCs w:val="18"/>
              </w:rPr>
            </w:pPr>
            <w:r>
              <w:rPr>
                <w:color w:val="000000"/>
                <w:sz w:val="18"/>
                <w:szCs w:val="18"/>
              </w:rPr>
              <w:t>Характеристика</w:t>
            </w:r>
          </w:p>
        </w:tc>
        <w:tc>
          <w:tcPr>
            <w:tcW w:w="979" w:type="dxa"/>
            <w:gridSpan w:val="4"/>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18"/>
                <w:szCs w:val="18"/>
              </w:rPr>
            </w:pPr>
            <w:r>
              <w:rPr>
                <w:color w:val="000000"/>
                <w:sz w:val="18"/>
                <w:szCs w:val="18"/>
              </w:rPr>
              <w:t xml:space="preserve">Единица </w:t>
            </w:r>
            <w:proofErr w:type="spellStart"/>
            <w:r>
              <w:rPr>
                <w:color w:val="000000"/>
                <w:sz w:val="18"/>
                <w:szCs w:val="18"/>
              </w:rPr>
              <w:t>изм</w:t>
            </w:r>
            <w:proofErr w:type="spellEnd"/>
            <w:r>
              <w:rPr>
                <w:color w:val="000000"/>
                <w:sz w:val="18"/>
                <w:szCs w:val="18"/>
              </w:rPr>
              <w:t>.</w:t>
            </w:r>
          </w:p>
        </w:tc>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18"/>
                <w:szCs w:val="18"/>
              </w:rPr>
            </w:pPr>
            <w:r>
              <w:rPr>
                <w:color w:val="000000"/>
                <w:sz w:val="18"/>
                <w:szCs w:val="18"/>
              </w:rPr>
              <w:t>Кол-во</w:t>
            </w:r>
            <w:r>
              <w:rPr>
                <w:color w:val="000000"/>
                <w:sz w:val="18"/>
                <w:szCs w:val="18"/>
              </w:rPr>
              <w:br/>
              <w:t>Масса</w:t>
            </w:r>
          </w:p>
        </w:tc>
        <w:tc>
          <w:tcPr>
            <w:tcW w:w="3056" w:type="dxa"/>
            <w:gridSpan w:val="3"/>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18"/>
                <w:szCs w:val="18"/>
              </w:rPr>
            </w:pPr>
            <w:r>
              <w:rPr>
                <w:color w:val="000000"/>
                <w:sz w:val="18"/>
                <w:szCs w:val="18"/>
              </w:rPr>
              <w:t>Оценка</w:t>
            </w:r>
          </w:p>
        </w:tc>
      </w:tr>
      <w:tr w:rsidR="00BC77F4" w:rsidRPr="005F52E4" w:rsidTr="00EB2EBA">
        <w:trPr>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18"/>
                <w:szCs w:val="18"/>
              </w:rPr>
            </w:pP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rPr>
                <w:color w:val="000000"/>
                <w:sz w:val="18"/>
                <w:szCs w:val="18"/>
              </w:rPr>
            </w:pPr>
            <w:r>
              <w:rPr>
                <w:color w:val="000000"/>
                <w:sz w:val="18"/>
                <w:szCs w:val="18"/>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18"/>
                <w:szCs w:val="18"/>
              </w:rPr>
            </w:pPr>
            <w:r>
              <w:rPr>
                <w:color w:val="000000"/>
                <w:sz w:val="18"/>
                <w:szCs w:val="18"/>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18"/>
                <w:szCs w:val="18"/>
              </w:rPr>
            </w:pPr>
          </w:p>
        </w:tc>
        <w:tc>
          <w:tcPr>
            <w:tcW w:w="412"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18"/>
                <w:szCs w:val="18"/>
              </w:rPr>
            </w:pPr>
            <w:proofErr w:type="spellStart"/>
            <w:r>
              <w:rPr>
                <w:color w:val="000000"/>
                <w:sz w:val="18"/>
                <w:szCs w:val="18"/>
              </w:rPr>
              <w:t>Наиме</w:t>
            </w:r>
            <w:proofErr w:type="spellEnd"/>
            <w:r>
              <w:rPr>
                <w:color w:val="000000"/>
                <w:sz w:val="18"/>
                <w:szCs w:val="18"/>
              </w:rPr>
              <w:br/>
              <w:t>нова</w:t>
            </w:r>
            <w:r>
              <w:rPr>
                <w:color w:val="000000"/>
                <w:sz w:val="18"/>
                <w:szCs w:val="18"/>
              </w:rPr>
              <w:br/>
            </w:r>
            <w:proofErr w:type="spellStart"/>
            <w:r>
              <w:rPr>
                <w:color w:val="000000"/>
                <w:sz w:val="18"/>
                <w:szCs w:val="18"/>
              </w:rPr>
              <w:t>ние</w:t>
            </w:r>
            <w:proofErr w:type="spellEnd"/>
          </w:p>
        </w:tc>
        <w:tc>
          <w:tcPr>
            <w:tcW w:w="567" w:type="dxa"/>
            <w:gridSpan w:val="3"/>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18"/>
                <w:szCs w:val="18"/>
              </w:rPr>
            </w:pPr>
            <w:r>
              <w:rPr>
                <w:color w:val="000000"/>
                <w:sz w:val="18"/>
                <w:szCs w:val="18"/>
              </w:rPr>
              <w:t>Код по</w:t>
            </w:r>
            <w:r>
              <w:rPr>
                <w:color w:val="000000"/>
                <w:sz w:val="18"/>
                <w:szCs w:val="18"/>
              </w:rPr>
              <w:br/>
              <w:t>ОКЕИ</w:t>
            </w: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18"/>
                <w:szCs w:val="18"/>
              </w:rPr>
            </w:pP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18"/>
                <w:szCs w:val="18"/>
              </w:rPr>
            </w:pPr>
            <w:r>
              <w:rPr>
                <w:color w:val="000000"/>
                <w:sz w:val="18"/>
                <w:szCs w:val="18"/>
              </w:rPr>
              <w:t>цена, руб.</w:t>
            </w:r>
          </w:p>
        </w:tc>
        <w:tc>
          <w:tcPr>
            <w:tcW w:w="1876"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18"/>
                <w:szCs w:val="18"/>
              </w:rPr>
            </w:pPr>
            <w:r>
              <w:rPr>
                <w:color w:val="000000"/>
                <w:sz w:val="18"/>
                <w:szCs w:val="18"/>
              </w:rPr>
              <w:t>Стоимость, руб.</w:t>
            </w:r>
          </w:p>
        </w:tc>
      </w:tr>
      <w:tr w:rsidR="00BC77F4" w:rsidRPr="005F52E4" w:rsidTr="00EB2EBA">
        <w:trPr>
          <w:trHeight w:val="260"/>
        </w:trPr>
        <w:tc>
          <w:tcPr>
            <w:tcW w:w="563" w:type="dxa"/>
            <w:tcBorders>
              <w:top w:val="nil"/>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rPr>
            </w:pPr>
            <w:r>
              <w:rPr>
                <w:color w:val="000000"/>
              </w:rPr>
              <w:t>1</w:t>
            </w: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rPr>
            </w:pPr>
            <w:r>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rPr>
            </w:pPr>
            <w:r>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rPr>
            </w:pPr>
            <w:r>
              <w:rPr>
                <w:color w:val="000000"/>
              </w:rPr>
              <w:t>4</w:t>
            </w:r>
          </w:p>
        </w:tc>
        <w:tc>
          <w:tcPr>
            <w:tcW w:w="412"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rPr>
            </w:pPr>
            <w:r>
              <w:rPr>
                <w:color w:val="000000"/>
              </w:rPr>
              <w:t>5</w:t>
            </w:r>
          </w:p>
        </w:tc>
        <w:tc>
          <w:tcPr>
            <w:tcW w:w="567" w:type="dxa"/>
            <w:gridSpan w:val="3"/>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rPr>
            </w:pPr>
            <w:r>
              <w:rPr>
                <w:color w:val="000000"/>
              </w:rPr>
              <w:t>6</w:t>
            </w:r>
          </w:p>
        </w:tc>
        <w:tc>
          <w:tcPr>
            <w:tcW w:w="641"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rPr>
            </w:pPr>
            <w:r>
              <w:rPr>
                <w:color w:val="000000"/>
              </w:rPr>
              <w:t>7</w:t>
            </w: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rPr>
            </w:pPr>
            <w:r>
              <w:rPr>
                <w:color w:val="000000"/>
              </w:rPr>
              <w:t>8</w:t>
            </w:r>
          </w:p>
        </w:tc>
        <w:tc>
          <w:tcPr>
            <w:tcW w:w="1876"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rPr>
                <w:color w:val="000000"/>
              </w:rPr>
            </w:pPr>
            <w:r>
              <w:rPr>
                <w:color w:val="000000"/>
              </w:rPr>
              <w:t>9</w:t>
            </w:r>
          </w:p>
        </w:tc>
      </w:tr>
      <w:tr w:rsidR="00BC77F4" w:rsidRPr="005F52E4" w:rsidTr="00EB2EBA">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BC77F4" w:rsidRPr="005F52E4" w:rsidRDefault="00BC77F4" w:rsidP="00EB2EBA">
            <w:pPr>
              <w:jc w:val="center"/>
              <w:rPr>
                <w:b/>
                <w:color w:val="000000"/>
                <w:sz w:val="18"/>
                <w:szCs w:val="18"/>
              </w:rPr>
            </w:pPr>
            <w:r>
              <w:rPr>
                <w:b/>
                <w:color w:val="000000"/>
                <w:sz w:val="18"/>
                <w:szCs w:val="18"/>
              </w:rPr>
              <w:t>1</w:t>
            </w:r>
          </w:p>
        </w:tc>
        <w:tc>
          <w:tcPr>
            <w:tcW w:w="3553" w:type="dxa"/>
            <w:gridSpan w:val="4"/>
            <w:tcBorders>
              <w:top w:val="single" w:sz="4" w:space="0" w:color="000000"/>
              <w:left w:val="nil"/>
              <w:bottom w:val="single" w:sz="4" w:space="0" w:color="000000"/>
              <w:right w:val="single" w:sz="4" w:space="0" w:color="000000"/>
            </w:tcBorders>
            <w:shd w:val="clear" w:color="auto" w:fill="FFFFFF"/>
            <w:vAlign w:val="center"/>
          </w:tcPr>
          <w:p w:rsidR="00BC77F4" w:rsidRPr="005F52E4" w:rsidRDefault="00BC77F4" w:rsidP="00EB2EBA">
            <w:pPr>
              <w:jc w:val="both"/>
              <w:rPr>
                <w:color w:val="000000"/>
                <w:sz w:val="18"/>
                <w:szCs w:val="18"/>
              </w:rPr>
            </w:pPr>
            <w:r>
              <w:rPr>
                <w:color w:val="000000"/>
                <w:sz w:val="18"/>
                <w:szCs w:val="18"/>
              </w:rPr>
              <w:t> </w:t>
            </w:r>
          </w:p>
        </w:tc>
        <w:tc>
          <w:tcPr>
            <w:tcW w:w="518" w:type="dxa"/>
            <w:tcBorders>
              <w:top w:val="nil"/>
              <w:left w:val="nil"/>
              <w:bottom w:val="single" w:sz="4" w:space="0" w:color="000000"/>
              <w:right w:val="single" w:sz="4" w:space="0" w:color="000000"/>
            </w:tcBorders>
            <w:shd w:val="clear" w:color="auto" w:fill="FFFFFF"/>
            <w:vAlign w:val="center"/>
          </w:tcPr>
          <w:p w:rsidR="00BC77F4" w:rsidRPr="005F52E4" w:rsidRDefault="00BC77F4" w:rsidP="00EB2EBA">
            <w:pPr>
              <w:jc w:val="center"/>
              <w:rPr>
                <w:b/>
                <w:color w:val="000000"/>
                <w:sz w:val="18"/>
                <w:szCs w:val="18"/>
              </w:rPr>
            </w:pPr>
            <w:r>
              <w:rPr>
                <w:b/>
                <w:color w:val="000000"/>
                <w:sz w:val="18"/>
                <w:szCs w:val="18"/>
              </w:rPr>
              <w:t> </w:t>
            </w:r>
          </w:p>
        </w:tc>
        <w:tc>
          <w:tcPr>
            <w:tcW w:w="1050" w:type="dxa"/>
            <w:tcBorders>
              <w:top w:val="nil"/>
              <w:left w:val="nil"/>
              <w:bottom w:val="single" w:sz="4" w:space="0" w:color="000000"/>
              <w:right w:val="single" w:sz="4" w:space="0" w:color="000000"/>
            </w:tcBorders>
            <w:shd w:val="clear" w:color="auto" w:fill="FFFFFF"/>
            <w:vAlign w:val="center"/>
          </w:tcPr>
          <w:p w:rsidR="00BC77F4" w:rsidRPr="005F52E4" w:rsidRDefault="00BC77F4" w:rsidP="00EB2EBA">
            <w:pPr>
              <w:jc w:val="center"/>
              <w:rPr>
                <w:color w:val="000000"/>
                <w:sz w:val="18"/>
                <w:szCs w:val="18"/>
              </w:rPr>
            </w:pPr>
            <w:r>
              <w:rPr>
                <w:color w:val="000000"/>
                <w:sz w:val="18"/>
                <w:szCs w:val="18"/>
              </w:rPr>
              <w:t> </w:t>
            </w:r>
          </w:p>
        </w:tc>
        <w:tc>
          <w:tcPr>
            <w:tcW w:w="412" w:type="dxa"/>
            <w:tcBorders>
              <w:top w:val="nil"/>
              <w:left w:val="nil"/>
              <w:bottom w:val="single" w:sz="4" w:space="0" w:color="000000"/>
              <w:right w:val="single" w:sz="4" w:space="0" w:color="000000"/>
            </w:tcBorders>
            <w:shd w:val="clear" w:color="auto" w:fill="FFFFFF"/>
            <w:vAlign w:val="center"/>
          </w:tcPr>
          <w:p w:rsidR="00BC77F4" w:rsidRPr="005F52E4" w:rsidRDefault="00BC77F4" w:rsidP="00EB2EBA">
            <w:pPr>
              <w:jc w:val="center"/>
              <w:rPr>
                <w:color w:val="000000"/>
                <w:sz w:val="18"/>
                <w:szCs w:val="18"/>
              </w:rPr>
            </w:pPr>
            <w:r>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FFFFFF"/>
            <w:vAlign w:val="center"/>
          </w:tcPr>
          <w:p w:rsidR="00BC77F4" w:rsidRPr="005F52E4" w:rsidRDefault="00BC77F4" w:rsidP="00EB2EBA">
            <w:pPr>
              <w:jc w:val="center"/>
              <w:rPr>
                <w:color w:val="000000"/>
                <w:sz w:val="18"/>
                <w:szCs w:val="18"/>
              </w:rPr>
            </w:pPr>
            <w:r>
              <w:rPr>
                <w:color w:val="000000"/>
                <w:sz w:val="18"/>
                <w:szCs w:val="18"/>
              </w:rPr>
              <w:t> </w:t>
            </w:r>
          </w:p>
        </w:tc>
        <w:tc>
          <w:tcPr>
            <w:tcW w:w="641" w:type="dxa"/>
            <w:tcBorders>
              <w:top w:val="nil"/>
              <w:left w:val="nil"/>
              <w:bottom w:val="single" w:sz="4" w:space="0" w:color="000000"/>
              <w:right w:val="single" w:sz="4" w:space="0" w:color="000000"/>
            </w:tcBorders>
            <w:shd w:val="clear" w:color="auto" w:fill="FFFFFF"/>
            <w:vAlign w:val="center"/>
          </w:tcPr>
          <w:p w:rsidR="00BC77F4" w:rsidRPr="005F52E4" w:rsidRDefault="00BC77F4" w:rsidP="00EB2EBA">
            <w:pPr>
              <w:jc w:val="center"/>
              <w:rPr>
                <w:color w:val="000000"/>
                <w:sz w:val="18"/>
                <w:szCs w:val="18"/>
              </w:rPr>
            </w:pPr>
            <w:r>
              <w:rPr>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BC77F4" w:rsidRPr="005F52E4" w:rsidRDefault="00BC77F4" w:rsidP="00EB2EBA">
            <w:pPr>
              <w:jc w:val="center"/>
              <w:rPr>
                <w:color w:val="000000"/>
                <w:sz w:val="18"/>
                <w:szCs w:val="18"/>
              </w:rPr>
            </w:pPr>
            <w:r>
              <w:rPr>
                <w:color w:val="000000"/>
                <w:sz w:val="18"/>
                <w:szCs w:val="18"/>
              </w:rPr>
              <w:t> </w:t>
            </w:r>
          </w:p>
        </w:tc>
        <w:tc>
          <w:tcPr>
            <w:tcW w:w="1876" w:type="dxa"/>
            <w:tcBorders>
              <w:top w:val="nil"/>
              <w:left w:val="nil"/>
              <w:bottom w:val="single" w:sz="4" w:space="0" w:color="000000"/>
              <w:right w:val="single" w:sz="4" w:space="0" w:color="000000"/>
            </w:tcBorders>
            <w:shd w:val="clear" w:color="auto" w:fill="FFFFFF"/>
            <w:vAlign w:val="center"/>
          </w:tcPr>
          <w:p w:rsidR="00BC77F4" w:rsidRPr="005F52E4" w:rsidRDefault="00BC77F4" w:rsidP="00EB2EBA">
            <w:pPr>
              <w:jc w:val="center"/>
              <w:rPr>
                <w:color w:val="000000"/>
                <w:sz w:val="18"/>
                <w:szCs w:val="18"/>
              </w:rPr>
            </w:pPr>
            <w:r>
              <w:rPr>
                <w:color w:val="000000"/>
                <w:sz w:val="18"/>
                <w:szCs w:val="18"/>
              </w:rPr>
              <w:t> </w:t>
            </w:r>
          </w:p>
        </w:tc>
      </w:tr>
      <w:tr w:rsidR="00BC77F4" w:rsidRPr="005F52E4" w:rsidTr="00EB2EBA">
        <w:trPr>
          <w:trHeight w:val="260"/>
        </w:trPr>
        <w:tc>
          <w:tcPr>
            <w:tcW w:w="5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C77F4" w:rsidRPr="005F52E4" w:rsidRDefault="00BC77F4" w:rsidP="00EB2EBA">
            <w:pPr>
              <w:jc w:val="both"/>
              <w:rPr>
                <w:b/>
                <w:color w:val="000000"/>
              </w:rPr>
            </w:pPr>
            <w:r>
              <w:rPr>
                <w:b/>
                <w:color w:val="000000"/>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rsidR="00BC77F4" w:rsidRPr="005F52E4" w:rsidRDefault="00BC77F4" w:rsidP="00EB2EBA">
            <w:pPr>
              <w:jc w:val="right"/>
              <w:rPr>
                <w:b/>
                <w:color w:val="000000"/>
                <w:sz w:val="18"/>
                <w:szCs w:val="18"/>
              </w:rPr>
            </w:pPr>
            <w:r>
              <w:rPr>
                <w:b/>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BC77F4" w:rsidRPr="005F52E4" w:rsidRDefault="00BC77F4" w:rsidP="00EB2EBA">
            <w:pPr>
              <w:jc w:val="center"/>
              <w:rPr>
                <w:b/>
                <w:color w:val="000000"/>
              </w:rPr>
            </w:pPr>
            <w:r>
              <w:rPr>
                <w:b/>
                <w:color w:val="000000"/>
              </w:rPr>
              <w:t> </w:t>
            </w:r>
          </w:p>
        </w:tc>
        <w:tc>
          <w:tcPr>
            <w:tcW w:w="1876" w:type="dxa"/>
            <w:tcBorders>
              <w:top w:val="nil"/>
              <w:left w:val="nil"/>
              <w:bottom w:val="single" w:sz="4" w:space="0" w:color="000000"/>
              <w:right w:val="single" w:sz="4" w:space="0" w:color="000000"/>
            </w:tcBorders>
            <w:shd w:val="clear" w:color="auto" w:fill="FFFFFF"/>
            <w:vAlign w:val="center"/>
          </w:tcPr>
          <w:p w:rsidR="00BC77F4" w:rsidRPr="005F52E4" w:rsidRDefault="00BC77F4" w:rsidP="00EB2EBA">
            <w:pPr>
              <w:jc w:val="right"/>
              <w:rPr>
                <w:b/>
                <w:color w:val="000000"/>
              </w:rPr>
            </w:pPr>
            <w:r>
              <w:rPr>
                <w:b/>
                <w:color w:val="000000"/>
              </w:rPr>
              <w:t> </w:t>
            </w:r>
          </w:p>
        </w:tc>
      </w:tr>
      <w:tr w:rsidR="00BC77F4" w:rsidRPr="005F52E4" w:rsidTr="00EB2EBA">
        <w:trPr>
          <w:trHeight w:val="260"/>
        </w:trPr>
        <w:tc>
          <w:tcPr>
            <w:tcW w:w="5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BC77F4" w:rsidRPr="005F52E4" w:rsidRDefault="00BC77F4" w:rsidP="00EB2EBA">
            <w:pPr>
              <w:rPr>
                <w:color w:val="000000"/>
                <w:sz w:val="16"/>
                <w:szCs w:val="16"/>
              </w:rPr>
            </w:pPr>
          </w:p>
        </w:tc>
        <w:tc>
          <w:tcPr>
            <w:tcW w:w="51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12"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80"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r>
      <w:tr w:rsidR="00BC77F4" w:rsidRPr="005F52E4" w:rsidTr="00EB2EBA">
        <w:trPr>
          <w:trHeight w:val="260"/>
        </w:trPr>
        <w:tc>
          <w:tcPr>
            <w:tcW w:w="1709" w:type="dxa"/>
            <w:gridSpan w:val="3"/>
            <w:tcBorders>
              <w:top w:val="nil"/>
              <w:left w:val="nil"/>
              <w:bottom w:val="nil"/>
              <w:right w:val="nil"/>
            </w:tcBorders>
            <w:shd w:val="clear" w:color="auto" w:fill="FFFFFF"/>
            <w:vAlign w:val="center"/>
          </w:tcPr>
          <w:p w:rsidR="00BC77F4" w:rsidRPr="005F52E4" w:rsidRDefault="00BC77F4" w:rsidP="00EB2EBA">
            <w:pPr>
              <w:rPr>
                <w:color w:val="000000"/>
              </w:rPr>
            </w:pPr>
            <w:r>
              <w:rPr>
                <w:color w:val="000000"/>
                <w:sz w:val="22"/>
                <w:szCs w:val="22"/>
              </w:rPr>
              <w:t>Условия хранения</w:t>
            </w:r>
          </w:p>
        </w:tc>
        <w:tc>
          <w:tcPr>
            <w:tcW w:w="8651" w:type="dxa"/>
            <w:gridSpan w:val="12"/>
            <w:tcBorders>
              <w:top w:val="nil"/>
              <w:left w:val="nil"/>
              <w:bottom w:val="single" w:sz="4" w:space="0" w:color="000000"/>
              <w:right w:val="nil"/>
            </w:tcBorders>
            <w:shd w:val="clear" w:color="auto" w:fill="FFFFFF"/>
          </w:tcPr>
          <w:p w:rsidR="00BC77F4" w:rsidRPr="005F52E4" w:rsidRDefault="00BC77F4" w:rsidP="00EB2EBA">
            <w:pPr>
              <w:jc w:val="center"/>
              <w:rPr>
                <w:color w:val="000000"/>
              </w:rPr>
            </w:pPr>
            <w:r>
              <w:rPr>
                <w:color w:val="000000"/>
              </w:rPr>
              <w:t> </w:t>
            </w:r>
          </w:p>
        </w:tc>
      </w:tr>
      <w:tr w:rsidR="00BC77F4" w:rsidRPr="005F52E4" w:rsidTr="00EB2EBA">
        <w:trPr>
          <w:trHeight w:val="260"/>
        </w:trPr>
        <w:tc>
          <w:tcPr>
            <w:tcW w:w="10360" w:type="dxa"/>
            <w:gridSpan w:val="15"/>
            <w:tcBorders>
              <w:top w:val="nil"/>
              <w:left w:val="nil"/>
              <w:bottom w:val="single" w:sz="4" w:space="0" w:color="000000"/>
              <w:right w:val="nil"/>
            </w:tcBorders>
            <w:shd w:val="clear" w:color="auto" w:fill="FFFFFF"/>
          </w:tcPr>
          <w:p w:rsidR="00BC77F4" w:rsidRPr="005F52E4" w:rsidRDefault="00BC77F4" w:rsidP="00EB2EBA">
            <w:pPr>
              <w:jc w:val="center"/>
              <w:rPr>
                <w:color w:val="000000"/>
              </w:rPr>
            </w:pPr>
            <w:r>
              <w:rPr>
                <w:color w:val="000000"/>
              </w:rPr>
              <w:t> </w:t>
            </w:r>
          </w:p>
        </w:tc>
      </w:tr>
      <w:tr w:rsidR="00BC77F4" w:rsidRPr="005F52E4" w:rsidTr="00EB2EBA">
        <w:trPr>
          <w:trHeight w:val="260"/>
        </w:trPr>
        <w:tc>
          <w:tcPr>
            <w:tcW w:w="1709" w:type="dxa"/>
            <w:gridSpan w:val="3"/>
            <w:tcBorders>
              <w:top w:val="nil"/>
              <w:left w:val="nil"/>
              <w:bottom w:val="nil"/>
              <w:right w:val="nil"/>
            </w:tcBorders>
            <w:shd w:val="clear" w:color="auto" w:fill="FFFFFF"/>
            <w:vAlign w:val="center"/>
          </w:tcPr>
          <w:p w:rsidR="00BC77F4" w:rsidRPr="005F52E4" w:rsidRDefault="00BC77F4" w:rsidP="00EB2EBA">
            <w:pPr>
              <w:rPr>
                <w:color w:val="000000"/>
              </w:rPr>
            </w:pPr>
            <w:r>
              <w:rPr>
                <w:color w:val="000000"/>
                <w:sz w:val="22"/>
                <w:szCs w:val="22"/>
              </w:rPr>
              <w:lastRenderedPageBreak/>
              <w:t>Особые отметки</w:t>
            </w:r>
          </w:p>
        </w:tc>
        <w:tc>
          <w:tcPr>
            <w:tcW w:w="8651" w:type="dxa"/>
            <w:gridSpan w:val="12"/>
            <w:tcBorders>
              <w:top w:val="nil"/>
              <w:left w:val="nil"/>
              <w:bottom w:val="single" w:sz="4" w:space="0" w:color="000000"/>
              <w:right w:val="nil"/>
            </w:tcBorders>
            <w:shd w:val="clear" w:color="auto" w:fill="FFFFFF"/>
          </w:tcPr>
          <w:p w:rsidR="00BC77F4" w:rsidRPr="005F52E4" w:rsidRDefault="00BC77F4" w:rsidP="00EB2EBA">
            <w:pPr>
              <w:jc w:val="center"/>
              <w:rPr>
                <w:color w:val="000000"/>
              </w:rPr>
            </w:pPr>
            <w:r>
              <w:rPr>
                <w:color w:val="000000"/>
              </w:rPr>
              <w:t> </w:t>
            </w:r>
          </w:p>
        </w:tc>
      </w:tr>
      <w:tr w:rsidR="00BC77F4" w:rsidRPr="005F52E4" w:rsidTr="00EB2EBA">
        <w:trPr>
          <w:trHeight w:val="260"/>
        </w:trPr>
        <w:tc>
          <w:tcPr>
            <w:tcW w:w="10360" w:type="dxa"/>
            <w:gridSpan w:val="15"/>
            <w:tcBorders>
              <w:top w:val="nil"/>
              <w:left w:val="nil"/>
              <w:bottom w:val="single" w:sz="4" w:space="0" w:color="000000"/>
              <w:right w:val="nil"/>
            </w:tcBorders>
            <w:shd w:val="clear" w:color="auto" w:fill="FFFFFF"/>
          </w:tcPr>
          <w:p w:rsidR="00BC77F4" w:rsidRPr="005F52E4" w:rsidRDefault="00BC77F4" w:rsidP="00EB2EBA">
            <w:pPr>
              <w:jc w:val="center"/>
              <w:rPr>
                <w:color w:val="000000"/>
              </w:rPr>
            </w:pPr>
            <w:r>
              <w:rPr>
                <w:color w:val="000000"/>
              </w:rPr>
              <w:t> </w:t>
            </w:r>
          </w:p>
        </w:tc>
      </w:tr>
      <w:tr w:rsidR="00BC77F4" w:rsidRPr="005F52E4" w:rsidTr="00EB2EBA">
        <w:trPr>
          <w:trHeight w:val="160"/>
        </w:trPr>
        <w:tc>
          <w:tcPr>
            <w:tcW w:w="5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r>
      <w:tr w:rsidR="00BC77F4" w:rsidRPr="005F52E4" w:rsidTr="00EB2EBA">
        <w:trPr>
          <w:trHeight w:val="260"/>
        </w:trPr>
        <w:tc>
          <w:tcPr>
            <w:tcW w:w="10360" w:type="dxa"/>
            <w:gridSpan w:val="15"/>
            <w:tcBorders>
              <w:top w:val="nil"/>
              <w:left w:val="nil"/>
              <w:bottom w:val="nil"/>
              <w:right w:val="nil"/>
            </w:tcBorders>
            <w:shd w:val="clear" w:color="auto" w:fill="FFFFFF"/>
          </w:tcPr>
          <w:p w:rsidR="00BC77F4" w:rsidRPr="005F52E4" w:rsidRDefault="00BC77F4" w:rsidP="00EB2EBA">
            <w:pPr>
              <w:rPr>
                <w:b/>
                <w:color w:val="000000"/>
              </w:rPr>
            </w:pPr>
            <w:r>
              <w:rPr>
                <w:b/>
                <w:color w:val="000000"/>
              </w:rPr>
              <w:t>Товарно</w:t>
            </w:r>
            <w:r>
              <w:rPr>
                <w:b/>
              </w:rPr>
              <w:t>-</w:t>
            </w:r>
            <w:r>
              <w:rPr>
                <w:b/>
                <w:color w:val="000000"/>
              </w:rPr>
              <w:t>материальные ценности на хранение</w:t>
            </w:r>
          </w:p>
        </w:tc>
      </w:tr>
      <w:tr w:rsidR="00BC77F4" w:rsidRPr="005F52E4" w:rsidTr="00EB2EBA">
        <w:trPr>
          <w:trHeight w:val="320"/>
        </w:trPr>
        <w:tc>
          <w:tcPr>
            <w:tcW w:w="1006" w:type="dxa"/>
            <w:gridSpan w:val="2"/>
            <w:tcBorders>
              <w:top w:val="nil"/>
              <w:left w:val="nil"/>
              <w:bottom w:val="nil"/>
              <w:right w:val="nil"/>
            </w:tcBorders>
            <w:shd w:val="clear" w:color="auto" w:fill="FFFFFF"/>
          </w:tcPr>
          <w:p w:rsidR="00BC77F4" w:rsidRPr="005F52E4" w:rsidRDefault="00BC77F4" w:rsidP="00EB2EBA">
            <w:pPr>
              <w:rPr>
                <w:b/>
                <w:color w:val="000000"/>
              </w:rPr>
            </w:pPr>
            <w:r>
              <w:rPr>
                <w:b/>
                <w:color w:val="000000"/>
                <w:sz w:val="22"/>
                <w:szCs w:val="22"/>
              </w:rPr>
              <w:t>Сдал</w:t>
            </w:r>
          </w:p>
        </w:tc>
        <w:tc>
          <w:tcPr>
            <w:tcW w:w="9354" w:type="dxa"/>
            <w:gridSpan w:val="13"/>
            <w:vMerge w:val="restart"/>
            <w:tcBorders>
              <w:top w:val="nil"/>
              <w:left w:val="nil"/>
              <w:bottom w:val="nil"/>
              <w:right w:val="nil"/>
            </w:tcBorders>
            <w:shd w:val="clear" w:color="auto" w:fill="FFFFFF"/>
          </w:tcPr>
          <w:p w:rsidR="00BC77F4" w:rsidRPr="005F52E4" w:rsidRDefault="00BC77F4" w:rsidP="00EB2EBA">
            <w:pPr>
              <w:rPr>
                <w:color w:val="000000"/>
              </w:rPr>
            </w:pPr>
            <w:r>
              <w:rPr>
                <w:color w:val="000000"/>
                <w:sz w:val="22"/>
                <w:szCs w:val="22"/>
              </w:rPr>
              <w:t>________</w:t>
            </w:r>
          </w:p>
        </w:tc>
      </w:tr>
      <w:tr w:rsidR="00BC77F4" w:rsidRPr="005F52E4" w:rsidTr="00EB2EBA">
        <w:trPr>
          <w:trHeight w:val="220"/>
        </w:trPr>
        <w:tc>
          <w:tcPr>
            <w:tcW w:w="5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9354" w:type="dxa"/>
            <w:gridSpan w:val="13"/>
            <w:vMerge/>
            <w:tcBorders>
              <w:top w:val="nil"/>
              <w:left w:val="nil"/>
              <w:bottom w:val="nil"/>
              <w:right w:val="nil"/>
            </w:tcBorders>
            <w:shd w:val="clear" w:color="auto" w:fill="FFFFFF"/>
          </w:tcPr>
          <w:p w:rsidR="00BC77F4" w:rsidRPr="005F52E4" w:rsidRDefault="00BC77F4" w:rsidP="00EB2EBA">
            <w:pPr>
              <w:widowControl w:val="0"/>
              <w:pBdr>
                <w:top w:val="nil"/>
                <w:left w:val="nil"/>
                <w:bottom w:val="nil"/>
                <w:right w:val="nil"/>
                <w:between w:val="nil"/>
              </w:pBdr>
              <w:spacing w:line="276" w:lineRule="auto"/>
              <w:rPr>
                <w:color w:val="000000"/>
                <w:sz w:val="16"/>
                <w:szCs w:val="16"/>
              </w:rPr>
            </w:pPr>
          </w:p>
        </w:tc>
      </w:tr>
      <w:tr w:rsidR="00BC77F4" w:rsidRPr="005F52E4" w:rsidTr="00EB2EBA">
        <w:trPr>
          <w:trHeight w:val="260"/>
        </w:trPr>
        <w:tc>
          <w:tcPr>
            <w:tcW w:w="5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BC77F4" w:rsidRPr="005F52E4" w:rsidRDefault="00BC77F4" w:rsidP="00EB2EBA">
            <w:pPr>
              <w:rPr>
                <w:color w:val="000000"/>
              </w:rPr>
            </w:pPr>
            <w:r>
              <w:rPr>
                <w:color w:val="000000"/>
                <w:sz w:val="22"/>
                <w:szCs w:val="22"/>
              </w:rPr>
              <w:t>М.П.</w:t>
            </w:r>
          </w:p>
        </w:tc>
      </w:tr>
      <w:tr w:rsidR="00BC77F4" w:rsidRPr="005F52E4" w:rsidTr="00EB2EBA">
        <w:trPr>
          <w:trHeight w:val="300"/>
        </w:trPr>
        <w:tc>
          <w:tcPr>
            <w:tcW w:w="1006" w:type="dxa"/>
            <w:gridSpan w:val="2"/>
            <w:tcBorders>
              <w:top w:val="nil"/>
              <w:left w:val="nil"/>
              <w:bottom w:val="nil"/>
              <w:right w:val="nil"/>
            </w:tcBorders>
            <w:shd w:val="clear" w:color="auto" w:fill="FFFFFF"/>
          </w:tcPr>
          <w:p w:rsidR="00BC77F4" w:rsidRPr="005F52E4" w:rsidRDefault="00BC77F4" w:rsidP="00EB2EBA">
            <w:pPr>
              <w:rPr>
                <w:b/>
                <w:color w:val="000000"/>
              </w:rPr>
            </w:pPr>
            <w:r>
              <w:rPr>
                <w:b/>
                <w:color w:val="000000"/>
                <w:sz w:val="22"/>
                <w:szCs w:val="22"/>
              </w:rPr>
              <w:t>Принял</w:t>
            </w:r>
          </w:p>
        </w:tc>
        <w:tc>
          <w:tcPr>
            <w:tcW w:w="9354" w:type="dxa"/>
            <w:gridSpan w:val="13"/>
            <w:tcBorders>
              <w:top w:val="nil"/>
              <w:left w:val="nil"/>
              <w:bottom w:val="nil"/>
              <w:right w:val="nil"/>
            </w:tcBorders>
            <w:shd w:val="clear" w:color="auto" w:fill="FFFFFF"/>
          </w:tcPr>
          <w:p w:rsidR="00BC77F4" w:rsidRPr="005F52E4" w:rsidRDefault="00BC77F4" w:rsidP="00EB2EBA">
            <w:pPr>
              <w:rPr>
                <w:color w:val="000000"/>
              </w:rPr>
            </w:pPr>
            <w:r>
              <w:rPr>
                <w:color w:val="000000"/>
                <w:sz w:val="22"/>
                <w:szCs w:val="22"/>
              </w:rPr>
              <w:t xml:space="preserve">Начальник Вагонного ремонтного депо ___________ </w:t>
            </w:r>
          </w:p>
        </w:tc>
      </w:tr>
      <w:tr w:rsidR="00BC77F4" w:rsidRPr="005F52E4" w:rsidTr="00EB2EBA">
        <w:trPr>
          <w:trHeight w:val="260"/>
        </w:trPr>
        <w:tc>
          <w:tcPr>
            <w:tcW w:w="5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p w:rsidR="00BC77F4" w:rsidRPr="005F52E4" w:rsidRDefault="00BC77F4" w:rsidP="00EB2EBA">
            <w:pPr>
              <w:rPr>
                <w:color w:val="000000"/>
                <w:sz w:val="16"/>
                <w:szCs w:val="16"/>
              </w:rPr>
            </w:pPr>
          </w:p>
        </w:tc>
        <w:tc>
          <w:tcPr>
            <w:tcW w:w="70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BC77F4" w:rsidRPr="005F52E4" w:rsidRDefault="00BC77F4" w:rsidP="00EB2EBA">
            <w:pPr>
              <w:rPr>
                <w:color w:val="000000"/>
              </w:rPr>
            </w:pPr>
            <w:r>
              <w:rPr>
                <w:color w:val="000000"/>
                <w:sz w:val="22"/>
                <w:szCs w:val="22"/>
              </w:rPr>
              <w:t>М.П.</w:t>
            </w:r>
          </w:p>
        </w:tc>
      </w:tr>
      <w:tr w:rsidR="00BC77F4" w:rsidRPr="005F52E4" w:rsidTr="00EB2EBA">
        <w:trPr>
          <w:trHeight w:val="760"/>
        </w:trPr>
        <w:tc>
          <w:tcPr>
            <w:tcW w:w="10360" w:type="dxa"/>
            <w:gridSpan w:val="15"/>
            <w:tcBorders>
              <w:top w:val="nil"/>
              <w:left w:val="nil"/>
              <w:bottom w:val="nil"/>
              <w:right w:val="nil"/>
            </w:tcBorders>
            <w:shd w:val="clear" w:color="auto" w:fill="FFFFFF"/>
          </w:tcPr>
          <w:p w:rsidR="00BC77F4" w:rsidRPr="005F52E4" w:rsidRDefault="00BC77F4" w:rsidP="00EB2EBA">
            <w:pPr>
              <w:spacing w:line="276" w:lineRule="auto"/>
              <w:rPr>
                <w:color w:val="000000"/>
                <w:sz w:val="16"/>
                <w:szCs w:val="16"/>
              </w:rPr>
            </w:pPr>
            <w:r>
              <w:rPr>
                <w:color w:val="000000"/>
                <w:sz w:val="16"/>
                <w:szCs w:val="16"/>
              </w:rPr>
              <w:t> </w:t>
            </w:r>
          </w:p>
          <w:tbl>
            <w:tblPr>
              <w:tblW w:w="11169" w:type="dxa"/>
              <w:tblBorders>
                <w:top w:val="nil"/>
                <w:left w:val="nil"/>
                <w:bottom w:val="nil"/>
                <w:right w:val="nil"/>
                <w:insideH w:val="nil"/>
                <w:insideV w:val="nil"/>
              </w:tblBorders>
              <w:tblLayout w:type="fixed"/>
              <w:tblLook w:val="0000"/>
            </w:tblPr>
            <w:tblGrid>
              <w:gridCol w:w="6285"/>
              <w:gridCol w:w="4884"/>
            </w:tblGrid>
            <w:tr w:rsidR="00BC77F4" w:rsidRPr="005F52E4" w:rsidTr="00EB2EBA">
              <w:tc>
                <w:tcPr>
                  <w:tcW w:w="6285" w:type="dxa"/>
                </w:tcPr>
                <w:p w:rsidR="00BC77F4" w:rsidRPr="005F52E4" w:rsidRDefault="00BC77F4" w:rsidP="00EB2EBA">
                  <w:pPr>
                    <w:pBdr>
                      <w:top w:val="nil"/>
                      <w:left w:val="nil"/>
                      <w:bottom w:val="nil"/>
                      <w:right w:val="nil"/>
                      <w:between w:val="nil"/>
                    </w:pBdr>
                    <w:spacing w:line="276" w:lineRule="auto"/>
                    <w:ind w:right="-2"/>
                    <w:rPr>
                      <w:b/>
                      <w:sz w:val="28"/>
                      <w:szCs w:val="28"/>
                    </w:rPr>
                  </w:pPr>
                  <w:r>
                    <w:rPr>
                      <w:b/>
                    </w:rPr>
                    <w:t>От Исполнителя</w:t>
                  </w:r>
                </w:p>
                <w:p w:rsidR="00BC77F4" w:rsidRPr="005F52E4" w:rsidRDefault="00BC77F4" w:rsidP="00EB2EBA">
                  <w:pPr>
                    <w:pBdr>
                      <w:top w:val="nil"/>
                      <w:left w:val="nil"/>
                      <w:bottom w:val="nil"/>
                      <w:right w:val="nil"/>
                      <w:between w:val="nil"/>
                    </w:pBdr>
                    <w:spacing w:line="276" w:lineRule="auto"/>
                    <w:ind w:right="-2" w:firstLine="720"/>
                    <w:jc w:val="both"/>
                    <w:rPr>
                      <w:sz w:val="28"/>
                      <w:szCs w:val="28"/>
                    </w:rPr>
                  </w:pPr>
                </w:p>
                <w:p w:rsidR="00BC77F4" w:rsidRPr="005F52E4" w:rsidRDefault="00BC77F4" w:rsidP="00EB2EBA">
                  <w:pPr>
                    <w:pBdr>
                      <w:top w:val="nil"/>
                      <w:left w:val="nil"/>
                      <w:bottom w:val="nil"/>
                      <w:right w:val="nil"/>
                      <w:between w:val="nil"/>
                    </w:pBdr>
                    <w:spacing w:line="276" w:lineRule="auto"/>
                    <w:ind w:right="-2"/>
                    <w:jc w:val="both"/>
                    <w:rPr>
                      <w:sz w:val="28"/>
                      <w:szCs w:val="28"/>
                    </w:rPr>
                  </w:pPr>
                  <w:r>
                    <w:t xml:space="preserve">_______________ </w:t>
                  </w:r>
                </w:p>
              </w:tc>
              <w:tc>
                <w:tcPr>
                  <w:tcW w:w="4884" w:type="dxa"/>
                </w:tcPr>
                <w:p w:rsidR="00BC77F4" w:rsidRPr="005F52E4" w:rsidRDefault="00BC77F4" w:rsidP="00EB2EBA">
                  <w:pPr>
                    <w:pBdr>
                      <w:top w:val="nil"/>
                      <w:left w:val="nil"/>
                      <w:bottom w:val="nil"/>
                      <w:right w:val="nil"/>
                      <w:between w:val="nil"/>
                    </w:pBdr>
                    <w:tabs>
                      <w:tab w:val="left" w:pos="9540"/>
                    </w:tabs>
                    <w:spacing w:line="276" w:lineRule="auto"/>
                    <w:ind w:right="-2"/>
                    <w:jc w:val="both"/>
                    <w:rPr>
                      <w:b/>
                      <w:i/>
                      <w:sz w:val="28"/>
                      <w:szCs w:val="28"/>
                    </w:rPr>
                  </w:pPr>
                  <w:r>
                    <w:rPr>
                      <w:b/>
                    </w:rPr>
                    <w:t>От Заказчика</w:t>
                  </w:r>
                </w:p>
                <w:p w:rsidR="00BC77F4" w:rsidRPr="005F52E4" w:rsidRDefault="00BC77F4" w:rsidP="00EB2EBA">
                  <w:pPr>
                    <w:pBdr>
                      <w:top w:val="nil"/>
                      <w:left w:val="nil"/>
                      <w:bottom w:val="nil"/>
                      <w:right w:val="nil"/>
                      <w:between w:val="nil"/>
                    </w:pBdr>
                    <w:spacing w:line="276" w:lineRule="auto"/>
                    <w:ind w:right="-2" w:firstLine="720"/>
                    <w:jc w:val="both"/>
                    <w:rPr>
                      <w:b/>
                      <w:sz w:val="28"/>
                      <w:szCs w:val="28"/>
                    </w:rPr>
                  </w:pPr>
                </w:p>
                <w:p w:rsidR="00BC77F4" w:rsidRPr="005F52E4" w:rsidRDefault="00BC77F4" w:rsidP="00EB2EBA">
                  <w:pPr>
                    <w:pBdr>
                      <w:top w:val="nil"/>
                      <w:left w:val="nil"/>
                      <w:bottom w:val="nil"/>
                      <w:right w:val="nil"/>
                      <w:between w:val="nil"/>
                    </w:pBdr>
                    <w:spacing w:line="276" w:lineRule="auto"/>
                    <w:ind w:right="-2"/>
                    <w:jc w:val="both"/>
                    <w:rPr>
                      <w:sz w:val="28"/>
                      <w:szCs w:val="28"/>
                    </w:rPr>
                  </w:pPr>
                  <w:r>
                    <w:t xml:space="preserve">______________ </w:t>
                  </w:r>
                </w:p>
              </w:tc>
            </w:tr>
          </w:tbl>
          <w:p w:rsidR="00BC77F4" w:rsidRPr="005F52E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Default="00BC77F4" w:rsidP="00EB2EBA">
            <w:pPr>
              <w:spacing w:line="276" w:lineRule="auto"/>
              <w:rPr>
                <w:color w:val="000000"/>
                <w:sz w:val="16"/>
                <w:szCs w:val="16"/>
              </w:rPr>
            </w:pPr>
          </w:p>
          <w:p w:rsidR="00BC77F4" w:rsidRDefault="00BC77F4" w:rsidP="00EB2EBA">
            <w:pPr>
              <w:spacing w:line="276" w:lineRule="auto"/>
              <w:rPr>
                <w:color w:val="000000"/>
                <w:sz w:val="16"/>
                <w:szCs w:val="16"/>
              </w:rPr>
            </w:pPr>
          </w:p>
          <w:p w:rsidR="00BC77F4" w:rsidRDefault="00BC77F4" w:rsidP="00EB2EBA">
            <w:pPr>
              <w:spacing w:line="276" w:lineRule="auto"/>
              <w:rPr>
                <w:color w:val="000000"/>
                <w:sz w:val="16"/>
                <w:szCs w:val="16"/>
              </w:rPr>
            </w:pPr>
          </w:p>
          <w:p w:rsidR="00BC77F4" w:rsidRDefault="00BC77F4" w:rsidP="00EB2EBA">
            <w:pPr>
              <w:spacing w:line="276" w:lineRule="auto"/>
              <w:rPr>
                <w:color w:val="000000"/>
                <w:sz w:val="16"/>
                <w:szCs w:val="16"/>
              </w:rPr>
            </w:pPr>
          </w:p>
          <w:p w:rsidR="00BC77F4" w:rsidRDefault="00BC77F4" w:rsidP="00EB2EBA">
            <w:pPr>
              <w:spacing w:line="276" w:lineRule="auto"/>
              <w:rPr>
                <w:color w:val="000000"/>
                <w:sz w:val="16"/>
                <w:szCs w:val="16"/>
              </w:rPr>
            </w:pPr>
          </w:p>
          <w:p w:rsidR="00BC77F4" w:rsidRDefault="00BC77F4" w:rsidP="00EB2EBA">
            <w:pPr>
              <w:spacing w:line="276" w:lineRule="auto"/>
              <w:rPr>
                <w:color w:val="000000"/>
                <w:sz w:val="16"/>
                <w:szCs w:val="16"/>
              </w:rPr>
            </w:pPr>
          </w:p>
          <w:p w:rsidR="00BC77F4" w:rsidRDefault="00BC77F4" w:rsidP="00EB2EBA">
            <w:pPr>
              <w:spacing w:line="276" w:lineRule="auto"/>
              <w:rPr>
                <w:color w:val="000000"/>
                <w:sz w:val="16"/>
                <w:szCs w:val="16"/>
              </w:rPr>
            </w:pPr>
          </w:p>
          <w:p w:rsidR="00BC77F4" w:rsidRDefault="00BC77F4" w:rsidP="00EB2EBA">
            <w:pPr>
              <w:spacing w:line="276" w:lineRule="auto"/>
              <w:rPr>
                <w:color w:val="000000"/>
                <w:sz w:val="16"/>
                <w:szCs w:val="16"/>
              </w:rPr>
            </w:pPr>
          </w:p>
          <w:p w:rsidR="00BC77F4" w:rsidRDefault="00BC77F4" w:rsidP="00EB2EBA">
            <w:pPr>
              <w:spacing w:line="276" w:lineRule="auto"/>
              <w:rPr>
                <w:color w:val="000000"/>
                <w:sz w:val="16"/>
                <w:szCs w:val="16"/>
              </w:rPr>
            </w:pPr>
          </w:p>
          <w:p w:rsidR="00BC77F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p w:rsidR="00BC77F4" w:rsidRDefault="00BC77F4" w:rsidP="00EB2EBA">
            <w:pPr>
              <w:spacing w:line="276" w:lineRule="auto"/>
              <w:rPr>
                <w:color w:val="000000"/>
                <w:sz w:val="16"/>
                <w:szCs w:val="16"/>
              </w:rPr>
            </w:pPr>
          </w:p>
          <w:p w:rsidR="00BC77F4" w:rsidRDefault="00BC77F4" w:rsidP="00EB2EBA">
            <w:pPr>
              <w:spacing w:line="276" w:lineRule="auto"/>
              <w:rPr>
                <w:color w:val="000000"/>
                <w:sz w:val="16"/>
                <w:szCs w:val="16"/>
              </w:rPr>
            </w:pPr>
          </w:p>
          <w:p w:rsidR="00BC77F4" w:rsidRDefault="00BC77F4" w:rsidP="00EB2EBA">
            <w:pPr>
              <w:spacing w:line="276" w:lineRule="auto"/>
              <w:rPr>
                <w:color w:val="000000"/>
                <w:sz w:val="16"/>
                <w:szCs w:val="16"/>
              </w:rPr>
            </w:pPr>
          </w:p>
          <w:p w:rsidR="00BC77F4" w:rsidRPr="005F52E4" w:rsidRDefault="00BC77F4" w:rsidP="00EB2EBA">
            <w:pPr>
              <w:spacing w:line="276" w:lineRule="auto"/>
              <w:rPr>
                <w:color w:val="000000"/>
                <w:sz w:val="16"/>
                <w:szCs w:val="16"/>
              </w:rPr>
            </w:pPr>
          </w:p>
        </w:tc>
      </w:tr>
    </w:tbl>
    <w:p w:rsidR="00BC77F4" w:rsidRPr="005F52E4" w:rsidRDefault="00BC77F4" w:rsidP="00EB2EBA">
      <w:pPr>
        <w:spacing w:line="276" w:lineRule="auto"/>
        <w:ind w:left="5220"/>
      </w:pPr>
      <w:r>
        <w:lastRenderedPageBreak/>
        <w:t>Приложение № 11</w:t>
      </w:r>
    </w:p>
    <w:p w:rsidR="00BC77F4" w:rsidRPr="005F52E4" w:rsidRDefault="00BC77F4" w:rsidP="00EB2EBA">
      <w:pPr>
        <w:spacing w:line="276" w:lineRule="auto"/>
        <w:ind w:left="5220"/>
      </w:pPr>
      <w:r>
        <w:t>к договору № ___________</w:t>
      </w:r>
    </w:p>
    <w:p w:rsidR="00BC77F4" w:rsidRPr="005F52E4" w:rsidRDefault="00BC77F4" w:rsidP="00EB2EBA">
      <w:pPr>
        <w:spacing w:line="276" w:lineRule="auto"/>
        <w:ind w:left="5220"/>
      </w:pPr>
      <w:r>
        <w:t>от «___» __________ 201_ г.</w:t>
      </w:r>
    </w:p>
    <w:tbl>
      <w:tblPr>
        <w:tblW w:w="10513" w:type="dxa"/>
        <w:tblInd w:w="94" w:type="dxa"/>
        <w:tblLayout w:type="fixed"/>
        <w:tblLook w:val="0400"/>
      </w:tblPr>
      <w:tblGrid>
        <w:gridCol w:w="563"/>
        <w:gridCol w:w="718"/>
        <w:gridCol w:w="521"/>
        <w:gridCol w:w="800"/>
        <w:gridCol w:w="736"/>
        <w:gridCol w:w="518"/>
        <w:gridCol w:w="1451"/>
        <w:gridCol w:w="717"/>
        <w:gridCol w:w="384"/>
        <w:gridCol w:w="322"/>
        <w:gridCol w:w="504"/>
        <w:gridCol w:w="195"/>
        <w:gridCol w:w="463"/>
        <w:gridCol w:w="760"/>
        <w:gridCol w:w="729"/>
        <w:gridCol w:w="41"/>
        <w:gridCol w:w="190"/>
        <w:gridCol w:w="901"/>
      </w:tblGrid>
      <w:tr w:rsidR="00BC77F4" w:rsidRPr="005F52E4" w:rsidTr="00EB2EBA">
        <w:trPr>
          <w:gridAfter w:val="3"/>
          <w:wAfter w:w="1132" w:type="dxa"/>
          <w:trHeight w:val="260"/>
        </w:trPr>
        <w:tc>
          <w:tcPr>
            <w:tcW w:w="5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BC77F4" w:rsidRPr="005F52E4" w:rsidRDefault="00BC77F4" w:rsidP="00EB2EBA">
            <w:pPr>
              <w:jc w:val="right"/>
              <w:rPr>
                <w:color w:val="000000"/>
              </w:rPr>
            </w:pPr>
          </w:p>
          <w:p w:rsidR="00BC77F4" w:rsidRPr="005F52E4" w:rsidRDefault="00BC77F4" w:rsidP="00EB2EBA">
            <w:pPr>
              <w:jc w:val="right"/>
              <w:rPr>
                <w:color w:val="000000"/>
              </w:rPr>
            </w:pPr>
          </w:p>
          <w:p w:rsidR="00BC77F4" w:rsidRPr="005F52E4" w:rsidRDefault="00BC77F4" w:rsidP="00EB2EBA">
            <w:pPr>
              <w:jc w:val="right"/>
              <w:rPr>
                <w:color w:val="000000"/>
              </w:rPr>
            </w:pPr>
            <w:r>
              <w:rPr>
                <w:color w:val="000000"/>
              </w:rPr>
              <w:t>Унифицированная форма № МХ-3</w:t>
            </w:r>
          </w:p>
        </w:tc>
      </w:tr>
      <w:tr w:rsidR="00BC77F4" w:rsidRPr="005F52E4" w:rsidTr="00EB2EBA">
        <w:trPr>
          <w:gridAfter w:val="3"/>
          <w:wAfter w:w="1132" w:type="dxa"/>
          <w:trHeight w:val="260"/>
        </w:trPr>
        <w:tc>
          <w:tcPr>
            <w:tcW w:w="5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BC77F4" w:rsidRPr="005F52E4" w:rsidRDefault="00BC77F4" w:rsidP="00EB2EBA">
            <w:pPr>
              <w:jc w:val="right"/>
              <w:rPr>
                <w:color w:val="000000"/>
              </w:rPr>
            </w:pPr>
            <w:r>
              <w:rPr>
                <w:color w:val="000000"/>
              </w:rPr>
              <w:t>утверждена приказом ОАО «</w:t>
            </w:r>
            <w:proofErr w:type="spellStart"/>
            <w:r>
              <w:rPr>
                <w:color w:val="000000"/>
              </w:rPr>
              <w:t>ТрансКонтейнер</w:t>
            </w:r>
            <w:proofErr w:type="spellEnd"/>
            <w:r>
              <w:rPr>
                <w:color w:val="000000"/>
              </w:rPr>
              <w:t>»</w:t>
            </w:r>
          </w:p>
          <w:p w:rsidR="00BC77F4" w:rsidRPr="005F52E4" w:rsidRDefault="00BC77F4" w:rsidP="00EB2EBA">
            <w:pPr>
              <w:jc w:val="right"/>
              <w:rPr>
                <w:color w:val="000000"/>
              </w:rPr>
            </w:pPr>
            <w:r>
              <w:rPr>
                <w:color w:val="000000"/>
              </w:rPr>
              <w:t xml:space="preserve"> от 13.12.2012  № 240</w:t>
            </w:r>
          </w:p>
        </w:tc>
      </w:tr>
      <w:tr w:rsidR="00BC77F4" w:rsidRPr="005F52E4" w:rsidTr="00EB2EBA">
        <w:trPr>
          <w:gridAfter w:val="3"/>
          <w:wAfter w:w="1132" w:type="dxa"/>
          <w:trHeight w:val="260"/>
        </w:trPr>
        <w:tc>
          <w:tcPr>
            <w:tcW w:w="5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BC77F4" w:rsidRPr="005F52E4" w:rsidRDefault="00BC77F4" w:rsidP="00EB2EBA">
            <w:pPr>
              <w:jc w:val="center"/>
              <w:rPr>
                <w:color w:val="000000"/>
              </w:rPr>
            </w:pPr>
            <w:r>
              <w:rPr>
                <w:color w:val="000000"/>
              </w:rPr>
              <w:t>Код</w:t>
            </w:r>
          </w:p>
        </w:tc>
      </w:tr>
      <w:tr w:rsidR="00BC77F4" w:rsidRPr="005F52E4" w:rsidTr="00EB2EBA">
        <w:trPr>
          <w:gridAfter w:val="3"/>
          <w:wAfter w:w="1132" w:type="dxa"/>
          <w:trHeight w:val="260"/>
        </w:trPr>
        <w:tc>
          <w:tcPr>
            <w:tcW w:w="5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484" w:type="dxa"/>
            <w:gridSpan w:val="4"/>
            <w:tcBorders>
              <w:top w:val="nil"/>
              <w:left w:val="nil"/>
              <w:bottom w:val="nil"/>
              <w:right w:val="nil"/>
            </w:tcBorders>
            <w:shd w:val="clear" w:color="auto" w:fill="FFFFFF"/>
          </w:tcPr>
          <w:p w:rsidR="00BC77F4" w:rsidRPr="005F52E4" w:rsidRDefault="00BC77F4" w:rsidP="00EB2EBA">
            <w:pPr>
              <w:jc w:val="right"/>
              <w:rPr>
                <w:color w:val="000000"/>
              </w:rPr>
            </w:pPr>
            <w:r>
              <w:rPr>
                <w:color w:val="000000"/>
              </w:rPr>
              <w:t>Форма по ОКУД</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BC77F4" w:rsidRPr="005F52E4" w:rsidRDefault="00BC77F4" w:rsidP="00EB2EBA">
            <w:pPr>
              <w:jc w:val="center"/>
              <w:rPr>
                <w:color w:val="000000"/>
              </w:rPr>
            </w:pPr>
          </w:p>
        </w:tc>
      </w:tr>
      <w:tr w:rsidR="00BC77F4" w:rsidRPr="005F52E4" w:rsidTr="00EB2EBA">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BC77F4" w:rsidRPr="005F52E4" w:rsidRDefault="00BC77F4" w:rsidP="00EB2EBA">
            <w:pPr>
              <w:rPr>
                <w:color w:val="000000"/>
              </w:rPr>
            </w:pPr>
            <w:r>
              <w:rPr>
                <w:color w:val="000000"/>
              </w:rPr>
              <w:t> ФОРМА</w:t>
            </w:r>
          </w:p>
        </w:tc>
        <w:tc>
          <w:tcPr>
            <w:tcW w:w="1162" w:type="dxa"/>
            <w:gridSpan w:val="3"/>
            <w:tcBorders>
              <w:top w:val="nil"/>
              <w:left w:val="nil"/>
              <w:bottom w:val="nil"/>
              <w:right w:val="nil"/>
            </w:tcBorders>
            <w:shd w:val="clear" w:color="auto" w:fill="FFFFFF"/>
            <w:vAlign w:val="center"/>
          </w:tcPr>
          <w:p w:rsidR="00BC77F4" w:rsidRPr="005F52E4" w:rsidRDefault="00BC77F4" w:rsidP="00EB2EBA">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BC77F4" w:rsidRPr="005F52E4" w:rsidRDefault="00BC77F4" w:rsidP="00EB2EBA">
            <w:pPr>
              <w:jc w:val="center"/>
              <w:rPr>
                <w:color w:val="000000"/>
              </w:rPr>
            </w:pPr>
          </w:p>
        </w:tc>
      </w:tr>
      <w:tr w:rsidR="00BC77F4" w:rsidRPr="005F52E4" w:rsidTr="00EB2EBA">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BC77F4" w:rsidRPr="005F52E4" w:rsidRDefault="00BC77F4" w:rsidP="00EB2EBA">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BC77F4" w:rsidRPr="005F52E4" w:rsidRDefault="00BC77F4" w:rsidP="00EB2EBA">
            <w:pPr>
              <w:jc w:val="center"/>
              <w:rPr>
                <w:color w:val="000000"/>
              </w:rPr>
            </w:pPr>
            <w:r>
              <w:rPr>
                <w:color w:val="000000"/>
              </w:rPr>
              <w:t> </w:t>
            </w:r>
          </w:p>
        </w:tc>
      </w:tr>
      <w:tr w:rsidR="00BC77F4" w:rsidRPr="005F52E4" w:rsidTr="00EB2EBA">
        <w:trPr>
          <w:trHeight w:val="180"/>
        </w:trPr>
        <w:tc>
          <w:tcPr>
            <w:tcW w:w="6730" w:type="dxa"/>
            <w:gridSpan w:val="10"/>
            <w:vMerge/>
            <w:tcBorders>
              <w:top w:val="nil"/>
              <w:left w:val="nil"/>
              <w:bottom w:val="nil"/>
              <w:right w:val="nil"/>
            </w:tcBorders>
            <w:shd w:val="clear" w:color="auto" w:fill="FFFFFF"/>
            <w:vAlign w:val="center"/>
          </w:tcPr>
          <w:p w:rsidR="00BC77F4" w:rsidRPr="005F52E4" w:rsidRDefault="00BC77F4" w:rsidP="00EB2EBA">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r>
      <w:tr w:rsidR="00BC77F4" w:rsidRPr="005F52E4" w:rsidTr="00EB2EBA">
        <w:trPr>
          <w:trHeight w:val="280"/>
        </w:trPr>
        <w:tc>
          <w:tcPr>
            <w:tcW w:w="6730" w:type="dxa"/>
            <w:gridSpan w:val="10"/>
            <w:tcBorders>
              <w:top w:val="nil"/>
              <w:left w:val="nil"/>
              <w:bottom w:val="nil"/>
              <w:right w:val="nil"/>
            </w:tcBorders>
            <w:shd w:val="clear" w:color="auto" w:fill="FFFFFF"/>
            <w:vAlign w:val="center"/>
          </w:tcPr>
          <w:p w:rsidR="00BC77F4" w:rsidRPr="005F52E4" w:rsidRDefault="00BC77F4" w:rsidP="00EB2EBA">
            <w:pPr>
              <w:rPr>
                <w:color w:val="000000"/>
              </w:rPr>
            </w:pPr>
            <w:r>
              <w:rPr>
                <w:color w:val="000000"/>
              </w:rPr>
              <w:t> </w:t>
            </w:r>
          </w:p>
        </w:tc>
        <w:tc>
          <w:tcPr>
            <w:tcW w:w="699"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r>
      <w:tr w:rsidR="00BC77F4" w:rsidRPr="005F52E4" w:rsidTr="00EB2EBA">
        <w:trPr>
          <w:trHeight w:val="200"/>
        </w:trPr>
        <w:tc>
          <w:tcPr>
            <w:tcW w:w="6730" w:type="dxa"/>
            <w:gridSpan w:val="10"/>
            <w:tcBorders>
              <w:top w:val="single" w:sz="4" w:space="0" w:color="000000"/>
              <w:left w:val="nil"/>
              <w:bottom w:val="nil"/>
              <w:right w:val="nil"/>
            </w:tcBorders>
            <w:shd w:val="clear" w:color="auto" w:fill="FFFFFF"/>
          </w:tcPr>
          <w:p w:rsidR="00BC77F4" w:rsidRPr="005F52E4" w:rsidRDefault="00BC77F4" w:rsidP="00EB2EBA">
            <w:pPr>
              <w:jc w:val="center"/>
              <w:rPr>
                <w:color w:val="000000"/>
                <w:sz w:val="14"/>
                <w:szCs w:val="14"/>
              </w:rPr>
            </w:pPr>
            <w:r>
              <w:rPr>
                <w:color w:val="000000"/>
                <w:sz w:val="14"/>
                <w:szCs w:val="14"/>
              </w:rPr>
              <w:t>Организация-хранитель ад</w:t>
            </w:r>
            <w:r>
              <w:rPr>
                <w:sz w:val="14"/>
                <w:szCs w:val="14"/>
              </w:rPr>
              <w:t>ре</w:t>
            </w:r>
            <w:r>
              <w:rPr>
                <w:color w:val="000000"/>
                <w:sz w:val="14"/>
                <w:szCs w:val="14"/>
              </w:rPr>
              <w:t>с телефон, факс, структурное подразделение</w:t>
            </w:r>
          </w:p>
        </w:tc>
        <w:tc>
          <w:tcPr>
            <w:tcW w:w="699"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r>
      <w:tr w:rsidR="00BC77F4" w:rsidRPr="005F52E4" w:rsidTr="00EB2EBA">
        <w:trPr>
          <w:gridAfter w:val="3"/>
          <w:wAfter w:w="1132" w:type="dxa"/>
          <w:trHeight w:val="260"/>
        </w:trPr>
        <w:tc>
          <w:tcPr>
            <w:tcW w:w="7892" w:type="dxa"/>
            <w:gridSpan w:val="13"/>
            <w:tcBorders>
              <w:top w:val="nil"/>
              <w:left w:val="nil"/>
              <w:bottom w:val="nil"/>
              <w:right w:val="nil"/>
            </w:tcBorders>
            <w:shd w:val="clear" w:color="auto" w:fill="FFFFFF"/>
            <w:vAlign w:val="center"/>
          </w:tcPr>
          <w:p w:rsidR="00BC77F4" w:rsidRPr="005F52E4" w:rsidRDefault="00BC77F4" w:rsidP="00EB2EBA">
            <w:pPr>
              <w:jc w:val="right"/>
              <w:rPr>
                <w:color w:val="000000"/>
              </w:rPr>
            </w:pPr>
            <w:r>
              <w:rPr>
                <w:color w:val="000000"/>
              </w:rPr>
              <w:t>Вид деятельности по ОКДП</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BC77F4" w:rsidRPr="005F52E4" w:rsidRDefault="00BC77F4" w:rsidP="00EB2EBA">
            <w:pPr>
              <w:jc w:val="center"/>
              <w:rPr>
                <w:color w:val="000000"/>
              </w:rPr>
            </w:pPr>
            <w:r>
              <w:rPr>
                <w:color w:val="000000"/>
              </w:rPr>
              <w:t> </w:t>
            </w:r>
          </w:p>
        </w:tc>
      </w:tr>
      <w:tr w:rsidR="00BC77F4" w:rsidRPr="005F52E4" w:rsidTr="00EB2EBA">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BC77F4" w:rsidRPr="005F52E4" w:rsidRDefault="00BC77F4" w:rsidP="00EB2EBA">
            <w:pPr>
              <w:rPr>
                <w:color w:val="000000"/>
              </w:rPr>
            </w:pP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w:t>
            </w:r>
            <w:r>
              <w:rPr>
                <w:color w:val="000000"/>
              </w:rPr>
              <w:br/>
            </w:r>
            <w:r>
              <w:rPr>
                <w:color w:val="000000"/>
              </w:rPr>
              <w:br/>
              <w:t>Филиал ПАО "</w:t>
            </w:r>
            <w:proofErr w:type="spellStart"/>
            <w:r>
              <w:rPr>
                <w:color w:val="000000"/>
              </w:rPr>
              <w:t>ТрансКонтейнер</w:t>
            </w:r>
            <w:proofErr w:type="spellEnd"/>
            <w:r>
              <w:rPr>
                <w:color w:val="000000"/>
              </w:rPr>
              <w:t>" на _________________ железной дороге</w:t>
            </w:r>
          </w:p>
        </w:tc>
        <w:tc>
          <w:tcPr>
            <w:tcW w:w="1162" w:type="dxa"/>
            <w:gridSpan w:val="3"/>
            <w:tcBorders>
              <w:top w:val="nil"/>
              <w:left w:val="nil"/>
              <w:bottom w:val="nil"/>
              <w:right w:val="nil"/>
            </w:tcBorders>
            <w:shd w:val="clear" w:color="auto" w:fill="FFFFFF"/>
            <w:vAlign w:val="center"/>
          </w:tcPr>
          <w:p w:rsidR="00BC77F4" w:rsidRPr="005F52E4" w:rsidRDefault="00BC77F4" w:rsidP="00EB2EBA">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BC77F4" w:rsidRPr="005F52E4" w:rsidRDefault="00BC77F4" w:rsidP="00EB2EBA">
            <w:pPr>
              <w:jc w:val="center"/>
              <w:rPr>
                <w:color w:val="000000"/>
              </w:rPr>
            </w:pPr>
          </w:p>
        </w:tc>
      </w:tr>
      <w:tr w:rsidR="00BC77F4" w:rsidRPr="005F52E4" w:rsidTr="00EB2EBA">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BC77F4" w:rsidRPr="005F52E4" w:rsidRDefault="00BC77F4" w:rsidP="00EB2EBA">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BC77F4" w:rsidRPr="005F52E4" w:rsidRDefault="00BC77F4" w:rsidP="00EB2EBA">
            <w:pPr>
              <w:jc w:val="center"/>
              <w:rPr>
                <w:color w:val="000000"/>
              </w:rPr>
            </w:pPr>
            <w:r>
              <w:rPr>
                <w:color w:val="000000"/>
              </w:rPr>
              <w:t> </w:t>
            </w:r>
          </w:p>
        </w:tc>
      </w:tr>
      <w:tr w:rsidR="00BC77F4" w:rsidRPr="005F52E4" w:rsidTr="00EB2EBA">
        <w:trPr>
          <w:trHeight w:val="580"/>
        </w:trPr>
        <w:tc>
          <w:tcPr>
            <w:tcW w:w="6730" w:type="dxa"/>
            <w:gridSpan w:val="10"/>
            <w:vMerge/>
            <w:tcBorders>
              <w:top w:val="nil"/>
              <w:left w:val="nil"/>
              <w:bottom w:val="nil"/>
              <w:right w:val="nil"/>
            </w:tcBorders>
            <w:shd w:val="clear" w:color="auto" w:fill="FFFFFF"/>
            <w:vAlign w:val="center"/>
          </w:tcPr>
          <w:p w:rsidR="00BC77F4" w:rsidRPr="005F52E4" w:rsidRDefault="00BC77F4" w:rsidP="00EB2EBA">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r>
      <w:tr w:rsidR="00BC77F4" w:rsidRPr="005F52E4" w:rsidTr="00EB2EBA">
        <w:trPr>
          <w:trHeight w:val="340"/>
        </w:trPr>
        <w:tc>
          <w:tcPr>
            <w:tcW w:w="6730" w:type="dxa"/>
            <w:gridSpan w:val="10"/>
            <w:tcBorders>
              <w:top w:val="nil"/>
              <w:left w:val="nil"/>
              <w:bottom w:val="nil"/>
              <w:right w:val="nil"/>
            </w:tcBorders>
            <w:shd w:val="clear" w:color="auto" w:fill="FFFFFF"/>
            <w:vAlign w:val="center"/>
          </w:tcPr>
          <w:p w:rsidR="00BC77F4" w:rsidRPr="005F52E4" w:rsidRDefault="00BC77F4" w:rsidP="00EB2EBA">
            <w:pPr>
              <w:rPr>
                <w:color w:val="000000"/>
              </w:rPr>
            </w:pPr>
            <w:r>
              <w:rPr>
                <w:color w:val="000000"/>
              </w:rPr>
              <w:t> </w:t>
            </w:r>
          </w:p>
        </w:tc>
        <w:tc>
          <w:tcPr>
            <w:tcW w:w="699"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r>
      <w:tr w:rsidR="00BC77F4" w:rsidRPr="005F52E4" w:rsidTr="00EB2EBA">
        <w:trPr>
          <w:gridAfter w:val="3"/>
          <w:wAfter w:w="1132" w:type="dxa"/>
          <w:trHeight w:val="360"/>
        </w:trPr>
        <w:tc>
          <w:tcPr>
            <w:tcW w:w="6730" w:type="dxa"/>
            <w:gridSpan w:val="10"/>
            <w:tcBorders>
              <w:top w:val="single" w:sz="4" w:space="0" w:color="000000"/>
              <w:left w:val="nil"/>
              <w:bottom w:val="nil"/>
              <w:right w:val="nil"/>
            </w:tcBorders>
            <w:shd w:val="clear" w:color="auto" w:fill="FFFFFF"/>
          </w:tcPr>
          <w:p w:rsidR="00BC77F4" w:rsidRPr="005F52E4" w:rsidRDefault="00BC77F4" w:rsidP="00EB2EBA">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адрес,телефон,факс,фамилия</w:t>
            </w:r>
            <w:proofErr w:type="spellEnd"/>
            <w:r>
              <w:rPr>
                <w:color w:val="000000"/>
                <w:sz w:val="14"/>
                <w:szCs w:val="14"/>
              </w:rPr>
              <w:t xml:space="preserve"> имя отчество)</w:t>
            </w:r>
          </w:p>
        </w:tc>
        <w:tc>
          <w:tcPr>
            <w:tcW w:w="1162" w:type="dxa"/>
            <w:gridSpan w:val="3"/>
            <w:vMerge w:val="restart"/>
            <w:tcBorders>
              <w:top w:val="nil"/>
              <w:left w:val="nil"/>
              <w:bottom w:val="nil"/>
              <w:right w:val="nil"/>
            </w:tcBorders>
            <w:shd w:val="clear" w:color="auto" w:fill="FFFFFF"/>
            <w:vAlign w:val="center"/>
          </w:tcPr>
          <w:p w:rsidR="00BC77F4" w:rsidRPr="005F52E4" w:rsidRDefault="00BC77F4" w:rsidP="00EB2EBA">
            <w:pPr>
              <w:jc w:val="right"/>
              <w:rPr>
                <w:color w:val="000000"/>
              </w:rPr>
            </w:pPr>
            <w:r>
              <w:rPr>
                <w:color w:val="000000"/>
              </w:rPr>
              <w:t>Договор номер</w:t>
            </w:r>
          </w:p>
        </w:tc>
        <w:tc>
          <w:tcPr>
            <w:tcW w:w="14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C77F4" w:rsidRPr="005F52E4" w:rsidRDefault="00BC77F4" w:rsidP="00EB2EBA">
            <w:pPr>
              <w:jc w:val="center"/>
              <w:rPr>
                <w:color w:val="000000"/>
                <w:sz w:val="14"/>
                <w:szCs w:val="14"/>
              </w:rPr>
            </w:pPr>
            <w:r>
              <w:rPr>
                <w:color w:val="000000"/>
                <w:sz w:val="14"/>
                <w:szCs w:val="14"/>
              </w:rPr>
              <w:t> </w:t>
            </w:r>
          </w:p>
        </w:tc>
      </w:tr>
      <w:tr w:rsidR="00BC77F4" w:rsidRPr="005F52E4" w:rsidTr="00EB2EBA">
        <w:trPr>
          <w:gridAfter w:val="3"/>
          <w:wAfter w:w="1132" w:type="dxa"/>
          <w:trHeight w:val="240"/>
        </w:trPr>
        <w:tc>
          <w:tcPr>
            <w:tcW w:w="5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162" w:type="dxa"/>
            <w:gridSpan w:val="3"/>
            <w:vMerge/>
            <w:tcBorders>
              <w:top w:val="nil"/>
              <w:left w:val="nil"/>
              <w:bottom w:val="nil"/>
              <w:right w:val="nil"/>
            </w:tcBorders>
            <w:shd w:val="clear" w:color="auto" w:fill="FFFFFF"/>
            <w:vAlign w:val="center"/>
          </w:tcPr>
          <w:p w:rsidR="00BC77F4" w:rsidRPr="005F52E4" w:rsidRDefault="00BC77F4" w:rsidP="00EB2EBA">
            <w:pPr>
              <w:widowControl w:val="0"/>
              <w:pBdr>
                <w:top w:val="nil"/>
                <w:left w:val="nil"/>
                <w:bottom w:val="nil"/>
                <w:right w:val="nil"/>
                <w:between w:val="nil"/>
              </w:pBdr>
              <w:spacing w:line="276" w:lineRule="auto"/>
              <w:rPr>
                <w:color w:val="000000"/>
                <w:sz w:val="16"/>
                <w:szCs w:val="16"/>
              </w:rPr>
            </w:pPr>
          </w:p>
        </w:tc>
        <w:tc>
          <w:tcPr>
            <w:tcW w:w="14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C77F4" w:rsidRPr="005F52E4" w:rsidRDefault="00BC77F4" w:rsidP="00EB2EBA">
            <w:pPr>
              <w:widowControl w:val="0"/>
              <w:pBdr>
                <w:top w:val="nil"/>
                <w:left w:val="nil"/>
                <w:bottom w:val="nil"/>
                <w:right w:val="nil"/>
                <w:between w:val="nil"/>
              </w:pBdr>
              <w:spacing w:line="276" w:lineRule="auto"/>
              <w:rPr>
                <w:color w:val="000000"/>
                <w:sz w:val="16"/>
                <w:szCs w:val="16"/>
              </w:rPr>
            </w:pPr>
          </w:p>
        </w:tc>
      </w:tr>
      <w:tr w:rsidR="00BC77F4" w:rsidRPr="005F52E4" w:rsidTr="00EB2EBA">
        <w:trPr>
          <w:gridAfter w:val="3"/>
          <w:wAfter w:w="1132" w:type="dxa"/>
          <w:trHeight w:val="260"/>
        </w:trPr>
        <w:tc>
          <w:tcPr>
            <w:tcW w:w="5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BC77F4" w:rsidRPr="005F52E4" w:rsidRDefault="00BC77F4" w:rsidP="00EB2EBA">
            <w:pPr>
              <w:jc w:val="right"/>
              <w:rPr>
                <w:color w:val="000000"/>
              </w:rPr>
            </w:pPr>
            <w:r>
              <w:rPr>
                <w:color w:val="000000"/>
              </w:rPr>
              <w:t>Дата</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BC77F4" w:rsidRPr="005F52E4" w:rsidRDefault="00BC77F4" w:rsidP="00EB2EBA">
            <w:pPr>
              <w:jc w:val="center"/>
              <w:rPr>
                <w:color w:val="000000"/>
              </w:rPr>
            </w:pPr>
            <w:r>
              <w:rPr>
                <w:color w:val="000000"/>
                <w:sz w:val="22"/>
                <w:szCs w:val="22"/>
              </w:rPr>
              <w:t> </w:t>
            </w:r>
          </w:p>
        </w:tc>
      </w:tr>
      <w:tr w:rsidR="00BC77F4" w:rsidRPr="005F52E4" w:rsidTr="00EB2EBA">
        <w:trPr>
          <w:gridAfter w:val="3"/>
          <w:wAfter w:w="1132" w:type="dxa"/>
          <w:trHeight w:val="260"/>
        </w:trPr>
        <w:tc>
          <w:tcPr>
            <w:tcW w:w="5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BC77F4" w:rsidRPr="005F52E4" w:rsidRDefault="00BC77F4" w:rsidP="00EB2EBA">
            <w:pPr>
              <w:jc w:val="right"/>
              <w:rPr>
                <w:color w:val="000000"/>
              </w:rPr>
            </w:pPr>
            <w:r>
              <w:rPr>
                <w:color w:val="000000"/>
              </w:rPr>
              <w:t>Вид операции</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BC77F4" w:rsidRPr="005F52E4" w:rsidRDefault="00BC77F4" w:rsidP="00EB2EBA">
            <w:pPr>
              <w:jc w:val="center"/>
              <w:rPr>
                <w:color w:val="000000"/>
              </w:rPr>
            </w:pPr>
            <w:r>
              <w:rPr>
                <w:color w:val="000000"/>
              </w:rPr>
              <w:t> </w:t>
            </w:r>
          </w:p>
        </w:tc>
      </w:tr>
      <w:tr w:rsidR="00BC77F4" w:rsidRPr="005F52E4" w:rsidTr="00EB2EBA">
        <w:trPr>
          <w:trHeight w:val="260"/>
        </w:trPr>
        <w:tc>
          <w:tcPr>
            <w:tcW w:w="5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p w:rsidR="00BC77F4" w:rsidRPr="005F52E4" w:rsidRDefault="00BC77F4" w:rsidP="00EB2EBA">
            <w:pPr>
              <w:rPr>
                <w:color w:val="000000"/>
                <w:sz w:val="16"/>
                <w:szCs w:val="16"/>
              </w:rPr>
            </w:pPr>
          </w:p>
        </w:tc>
        <w:tc>
          <w:tcPr>
            <w:tcW w:w="4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r>
      <w:tr w:rsidR="00BC77F4" w:rsidRPr="005F52E4" w:rsidTr="00EB2EBA">
        <w:trPr>
          <w:trHeight w:val="260"/>
        </w:trPr>
        <w:tc>
          <w:tcPr>
            <w:tcW w:w="5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C77F4" w:rsidRPr="005F52E4" w:rsidRDefault="00BC77F4" w:rsidP="00EB2EBA">
            <w:pPr>
              <w:jc w:val="center"/>
              <w:rPr>
                <w:color w:val="000000"/>
              </w:rPr>
            </w:pPr>
            <w:r>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BC77F4" w:rsidRPr="005F52E4" w:rsidRDefault="00BC77F4" w:rsidP="00EB2EBA">
            <w:pPr>
              <w:jc w:val="center"/>
              <w:rPr>
                <w:color w:val="000000"/>
              </w:rPr>
            </w:pPr>
            <w:r>
              <w:rPr>
                <w:color w:val="000000"/>
              </w:rPr>
              <w:t>Дата</w:t>
            </w:r>
          </w:p>
        </w:tc>
        <w:tc>
          <w:tcPr>
            <w:tcW w:w="4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r>
      <w:tr w:rsidR="00BC77F4" w:rsidRPr="005F52E4" w:rsidTr="00EB2EBA">
        <w:trPr>
          <w:trHeight w:val="260"/>
        </w:trPr>
        <w:tc>
          <w:tcPr>
            <w:tcW w:w="5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BC77F4" w:rsidRPr="005F52E4" w:rsidRDefault="00BC77F4" w:rsidP="00EB2EBA">
            <w:pPr>
              <w:jc w:val="center"/>
              <w:rPr>
                <w:b/>
                <w:color w:val="000000"/>
              </w:rPr>
            </w:pPr>
            <w:r>
              <w:rPr>
                <w:b/>
                <w:color w:val="000000"/>
                <w:sz w:val="22"/>
                <w:szCs w:val="22"/>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C77F4" w:rsidRPr="005F52E4" w:rsidRDefault="00BC77F4" w:rsidP="00EB2EBA">
            <w:pPr>
              <w:jc w:val="center"/>
              <w:rPr>
                <w:color w:val="000000"/>
              </w:rPr>
            </w:pPr>
            <w:r>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BC77F4" w:rsidRPr="005F52E4" w:rsidRDefault="00BC77F4" w:rsidP="00EB2EBA">
            <w:pPr>
              <w:jc w:val="center"/>
              <w:rPr>
                <w:color w:val="000000"/>
              </w:rPr>
            </w:pPr>
            <w:r>
              <w:rPr>
                <w:color w:val="000000"/>
              </w:rPr>
              <w:t> </w:t>
            </w:r>
          </w:p>
        </w:tc>
        <w:tc>
          <w:tcPr>
            <w:tcW w:w="4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r>
      <w:tr w:rsidR="00BC77F4" w:rsidRPr="005F52E4" w:rsidTr="00EB2EBA">
        <w:trPr>
          <w:gridAfter w:val="3"/>
          <w:wAfter w:w="1132" w:type="dxa"/>
          <w:trHeight w:val="260"/>
        </w:trPr>
        <w:tc>
          <w:tcPr>
            <w:tcW w:w="9381" w:type="dxa"/>
            <w:gridSpan w:val="15"/>
            <w:tcBorders>
              <w:top w:val="nil"/>
              <w:left w:val="nil"/>
              <w:bottom w:val="nil"/>
              <w:right w:val="nil"/>
            </w:tcBorders>
            <w:shd w:val="clear" w:color="auto" w:fill="FFFFFF"/>
          </w:tcPr>
          <w:p w:rsidR="00BC77F4" w:rsidRPr="005F52E4" w:rsidRDefault="00BC77F4" w:rsidP="00EB2EBA">
            <w:pPr>
              <w:jc w:val="center"/>
              <w:rPr>
                <w:b/>
                <w:color w:val="000000"/>
              </w:rPr>
            </w:pPr>
            <w:r>
              <w:rPr>
                <w:b/>
                <w:color w:val="000000"/>
                <w:sz w:val="22"/>
                <w:szCs w:val="22"/>
              </w:rPr>
              <w:t>О ВОЗВРАТЕ ТОВАРНО-МАТЕРИАЛЬНЫХ ЦЕННОСТЕЙ, СДАННЫХ НА ХРАНЕНИЕ</w:t>
            </w:r>
          </w:p>
          <w:p w:rsidR="00BC77F4" w:rsidRPr="005F52E4" w:rsidRDefault="00BC77F4" w:rsidP="00EB2EBA">
            <w:pPr>
              <w:jc w:val="center"/>
              <w:rPr>
                <w:b/>
                <w:color w:val="000000"/>
              </w:rPr>
            </w:pPr>
          </w:p>
        </w:tc>
      </w:tr>
      <w:tr w:rsidR="00BC77F4" w:rsidRPr="005F52E4" w:rsidTr="00EB2EBA">
        <w:trPr>
          <w:gridAfter w:val="3"/>
          <w:wAfter w:w="1132" w:type="dxa"/>
          <w:trHeight w:val="320"/>
        </w:trPr>
        <w:tc>
          <w:tcPr>
            <w:tcW w:w="9381" w:type="dxa"/>
            <w:gridSpan w:val="15"/>
            <w:tcBorders>
              <w:top w:val="nil"/>
              <w:left w:val="nil"/>
              <w:bottom w:val="nil"/>
              <w:right w:val="nil"/>
            </w:tcBorders>
            <w:shd w:val="clear" w:color="auto" w:fill="FFFFFF"/>
          </w:tcPr>
          <w:p w:rsidR="00BC77F4" w:rsidRPr="005F52E4" w:rsidRDefault="00BC77F4" w:rsidP="00EB2EBA">
            <w:pPr>
              <w:rPr>
                <w:color w:val="000000"/>
              </w:rPr>
            </w:pPr>
            <w:r>
              <w:rPr>
                <w:color w:val="000000"/>
                <w:sz w:val="22"/>
                <w:szCs w:val="22"/>
              </w:rPr>
              <w:t xml:space="preserve">Акт составлен в том, что </w:t>
            </w:r>
            <w:proofErr w:type="spellStart"/>
            <w:r>
              <w:rPr>
                <w:color w:val="000000"/>
                <w:sz w:val="22"/>
                <w:szCs w:val="22"/>
              </w:rPr>
              <w:t>поклажедатель</w:t>
            </w:r>
            <w:proofErr w:type="spellEnd"/>
            <w:r>
              <w:rPr>
                <w:color w:val="000000"/>
                <w:sz w:val="22"/>
                <w:szCs w:val="22"/>
              </w:rPr>
              <w:t xml:space="preserve"> принял от хранителя следующие товарно-материальные ценности:</w:t>
            </w:r>
          </w:p>
        </w:tc>
      </w:tr>
      <w:tr w:rsidR="00BC77F4" w:rsidRPr="005F52E4" w:rsidTr="00EB2EBA">
        <w:trPr>
          <w:gridAfter w:val="3"/>
          <w:wAfter w:w="1132" w:type="dxa"/>
          <w:trHeight w:val="280"/>
        </w:trPr>
        <w:tc>
          <w:tcPr>
            <w:tcW w:w="5307" w:type="dxa"/>
            <w:gridSpan w:val="7"/>
            <w:tcBorders>
              <w:top w:val="nil"/>
              <w:left w:val="nil"/>
              <w:bottom w:val="single" w:sz="4" w:space="0" w:color="000000"/>
              <w:right w:val="nil"/>
            </w:tcBorders>
            <w:shd w:val="clear" w:color="auto" w:fill="FFFFFF"/>
          </w:tcPr>
          <w:p w:rsidR="00BC77F4" w:rsidRPr="005F52E4" w:rsidRDefault="00BC77F4" w:rsidP="00EB2EBA">
            <w:pPr>
              <w:jc w:val="center"/>
              <w:rPr>
                <w:color w:val="000000"/>
              </w:rPr>
            </w:pPr>
            <w:r>
              <w:rPr>
                <w:color w:val="000000"/>
              </w:rPr>
              <w:t> </w:t>
            </w:r>
          </w:p>
        </w:tc>
        <w:tc>
          <w:tcPr>
            <w:tcW w:w="717"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2147" w:type="dxa"/>
            <w:gridSpan w:val="4"/>
            <w:tcBorders>
              <w:top w:val="nil"/>
              <w:left w:val="nil"/>
              <w:bottom w:val="single" w:sz="4" w:space="0" w:color="000000"/>
              <w:right w:val="nil"/>
            </w:tcBorders>
            <w:shd w:val="clear" w:color="auto" w:fill="FFFFFF"/>
          </w:tcPr>
          <w:p w:rsidR="00BC77F4" w:rsidRPr="005F52E4" w:rsidRDefault="00BC77F4" w:rsidP="00EB2EBA">
            <w:pPr>
              <w:jc w:val="center"/>
              <w:rPr>
                <w:color w:val="000000"/>
              </w:rPr>
            </w:pPr>
            <w:r>
              <w:rPr>
                <w:color w:val="000000"/>
              </w:rPr>
              <w:t> </w:t>
            </w:r>
          </w:p>
        </w:tc>
      </w:tr>
      <w:tr w:rsidR="00BC77F4" w:rsidRPr="005F52E4" w:rsidTr="00EB2EBA">
        <w:trPr>
          <w:gridAfter w:val="3"/>
          <w:wAfter w:w="1132" w:type="dxa"/>
          <w:trHeight w:val="260"/>
        </w:trPr>
        <w:tc>
          <w:tcPr>
            <w:tcW w:w="5307" w:type="dxa"/>
            <w:gridSpan w:val="7"/>
            <w:tcBorders>
              <w:top w:val="nil"/>
              <w:left w:val="nil"/>
              <w:bottom w:val="nil"/>
              <w:right w:val="nil"/>
            </w:tcBorders>
            <w:shd w:val="clear" w:color="auto" w:fill="FFFFFF"/>
          </w:tcPr>
          <w:p w:rsidR="00BC77F4" w:rsidRPr="005F52E4" w:rsidRDefault="00BC77F4" w:rsidP="00EB2EBA">
            <w:pPr>
              <w:jc w:val="center"/>
              <w:rPr>
                <w:color w:val="000000"/>
                <w:sz w:val="16"/>
                <w:szCs w:val="16"/>
              </w:rPr>
            </w:pPr>
            <w:r>
              <w:rPr>
                <w:color w:val="000000"/>
                <w:sz w:val="16"/>
                <w:szCs w:val="16"/>
              </w:rPr>
              <w:t>Наименование, номер места хранения</w:t>
            </w:r>
          </w:p>
        </w:tc>
        <w:tc>
          <w:tcPr>
            <w:tcW w:w="717"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2147" w:type="dxa"/>
            <w:gridSpan w:val="4"/>
            <w:tcBorders>
              <w:top w:val="nil"/>
              <w:left w:val="nil"/>
              <w:bottom w:val="nil"/>
              <w:right w:val="nil"/>
            </w:tcBorders>
            <w:shd w:val="clear" w:color="auto" w:fill="FFFFFF"/>
          </w:tcPr>
          <w:p w:rsidR="00BC77F4" w:rsidRPr="005F52E4" w:rsidRDefault="00BC77F4" w:rsidP="00EB2EBA">
            <w:pPr>
              <w:jc w:val="center"/>
              <w:rPr>
                <w:color w:val="000000"/>
                <w:sz w:val="16"/>
                <w:szCs w:val="16"/>
              </w:rPr>
            </w:pPr>
            <w:r>
              <w:rPr>
                <w:color w:val="000000"/>
                <w:sz w:val="16"/>
                <w:szCs w:val="16"/>
              </w:rPr>
              <w:t>Срок хранения</w:t>
            </w:r>
          </w:p>
        </w:tc>
      </w:tr>
      <w:tr w:rsidR="00BC77F4" w:rsidRPr="005F52E4" w:rsidTr="00EB2EBA">
        <w:trPr>
          <w:trHeight w:val="320"/>
        </w:trPr>
        <w:tc>
          <w:tcPr>
            <w:tcW w:w="5307" w:type="dxa"/>
            <w:gridSpan w:val="7"/>
            <w:tcBorders>
              <w:top w:val="nil"/>
              <w:left w:val="nil"/>
              <w:bottom w:val="single" w:sz="4" w:space="0" w:color="000000"/>
              <w:right w:val="nil"/>
            </w:tcBorders>
            <w:shd w:val="clear" w:color="auto" w:fill="FFFFFF"/>
          </w:tcPr>
          <w:p w:rsidR="00BC77F4" w:rsidRPr="005F52E4" w:rsidRDefault="00BC77F4" w:rsidP="00EB2EBA">
            <w:pPr>
              <w:rPr>
                <w:color w:val="000000"/>
              </w:rPr>
            </w:pPr>
            <w:r>
              <w:rPr>
                <w:color w:val="000000"/>
                <w:sz w:val="22"/>
                <w:szCs w:val="22"/>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384" w:type="dxa"/>
            <w:tcBorders>
              <w:top w:val="nil"/>
              <w:left w:val="nil"/>
              <w:bottom w:val="single" w:sz="4" w:space="0" w:color="000000"/>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322" w:type="dxa"/>
            <w:tcBorders>
              <w:top w:val="nil"/>
              <w:left w:val="nil"/>
              <w:bottom w:val="single" w:sz="4" w:space="0" w:color="000000"/>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04" w:type="dxa"/>
            <w:tcBorders>
              <w:top w:val="nil"/>
              <w:left w:val="nil"/>
              <w:bottom w:val="single" w:sz="4" w:space="0" w:color="000000"/>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658" w:type="dxa"/>
            <w:gridSpan w:val="2"/>
            <w:tcBorders>
              <w:top w:val="nil"/>
              <w:left w:val="nil"/>
              <w:bottom w:val="single" w:sz="4" w:space="0" w:color="000000"/>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60" w:type="dxa"/>
            <w:tcBorders>
              <w:top w:val="nil"/>
              <w:left w:val="nil"/>
              <w:bottom w:val="single" w:sz="4" w:space="0" w:color="000000"/>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861" w:type="dxa"/>
            <w:gridSpan w:val="4"/>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r>
      <w:tr w:rsidR="00BC77F4" w:rsidRPr="005F52E4" w:rsidTr="00EB2EBA">
        <w:trPr>
          <w:gridAfter w:val="4"/>
          <w:wAfter w:w="1861"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18"/>
                <w:szCs w:val="18"/>
              </w:rPr>
            </w:pPr>
            <w:r>
              <w:rPr>
                <w:color w:val="000000"/>
                <w:sz w:val="18"/>
                <w:szCs w:val="18"/>
              </w:rPr>
              <w:t>№</w:t>
            </w:r>
            <w:r>
              <w:rPr>
                <w:color w:val="000000"/>
                <w:sz w:val="18"/>
                <w:szCs w:val="18"/>
              </w:rPr>
              <w:br/>
              <w:t>№</w:t>
            </w:r>
          </w:p>
        </w:tc>
        <w:tc>
          <w:tcPr>
            <w:tcW w:w="3293" w:type="dxa"/>
            <w:gridSpan w:val="5"/>
            <w:tcBorders>
              <w:top w:val="single" w:sz="4" w:space="0" w:color="000000"/>
              <w:left w:val="single" w:sz="4" w:space="0" w:color="000000"/>
              <w:bottom w:val="single" w:sz="4" w:space="0" w:color="000000"/>
              <w:right w:val="single" w:sz="4" w:space="0" w:color="000000"/>
            </w:tcBorders>
            <w:shd w:val="clear" w:color="auto" w:fill="auto"/>
          </w:tcPr>
          <w:p w:rsidR="00BC77F4" w:rsidRPr="005F52E4" w:rsidRDefault="00BC77F4" w:rsidP="00EB2EBA">
            <w:pPr>
              <w:jc w:val="center"/>
              <w:rPr>
                <w:color w:val="000000"/>
                <w:sz w:val="18"/>
                <w:szCs w:val="18"/>
              </w:rPr>
            </w:pPr>
            <w:r>
              <w:rPr>
                <w:color w:val="000000"/>
                <w:sz w:val="18"/>
                <w:szCs w:val="18"/>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18"/>
                <w:szCs w:val="18"/>
              </w:rPr>
            </w:pPr>
            <w:r>
              <w:rPr>
                <w:color w:val="000000"/>
                <w:sz w:val="18"/>
                <w:szCs w:val="18"/>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18"/>
                <w:szCs w:val="18"/>
              </w:rPr>
            </w:pPr>
            <w:r>
              <w:rPr>
                <w:color w:val="000000"/>
                <w:sz w:val="18"/>
                <w:szCs w:val="18"/>
              </w:rPr>
              <w:t xml:space="preserve">Единица </w:t>
            </w:r>
            <w:proofErr w:type="spellStart"/>
            <w:r>
              <w:rPr>
                <w:color w:val="000000"/>
                <w:sz w:val="18"/>
                <w:szCs w:val="18"/>
              </w:rPr>
              <w:t>изм</w:t>
            </w:r>
            <w:proofErr w:type="spellEnd"/>
            <w:r>
              <w:rPr>
                <w:color w:val="000000"/>
                <w:sz w:val="18"/>
                <w:szCs w:val="18"/>
              </w:rPr>
              <w:t>.</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18"/>
                <w:szCs w:val="18"/>
              </w:rPr>
            </w:pPr>
            <w:r>
              <w:rPr>
                <w:color w:val="000000"/>
                <w:sz w:val="18"/>
                <w:szCs w:val="18"/>
              </w:rPr>
              <w:t>Кол-во</w:t>
            </w:r>
            <w:r>
              <w:rPr>
                <w:color w:val="000000"/>
                <w:sz w:val="18"/>
                <w:szCs w:val="18"/>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BC77F4" w:rsidRPr="005F52E4" w:rsidRDefault="00BC77F4" w:rsidP="00EB2EBA">
            <w:pPr>
              <w:jc w:val="center"/>
              <w:rPr>
                <w:color w:val="000000"/>
                <w:sz w:val="18"/>
                <w:szCs w:val="18"/>
              </w:rPr>
            </w:pPr>
            <w:r>
              <w:rPr>
                <w:color w:val="000000"/>
                <w:sz w:val="18"/>
                <w:szCs w:val="18"/>
              </w:rPr>
              <w:t>Оценка</w:t>
            </w:r>
          </w:p>
        </w:tc>
      </w:tr>
      <w:tr w:rsidR="00BC77F4" w:rsidRPr="005F52E4" w:rsidTr="00EB2EBA">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18"/>
                <w:szCs w:val="18"/>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rPr>
                <w:color w:val="000000"/>
                <w:sz w:val="18"/>
                <w:szCs w:val="18"/>
              </w:rPr>
            </w:pPr>
            <w:r>
              <w:rPr>
                <w:color w:val="000000"/>
                <w:sz w:val="18"/>
                <w:szCs w:val="18"/>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18"/>
                <w:szCs w:val="18"/>
              </w:rPr>
            </w:pPr>
            <w:r>
              <w:rPr>
                <w:color w:val="000000"/>
                <w:sz w:val="18"/>
                <w:szCs w:val="18"/>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18"/>
                <w:szCs w:val="18"/>
              </w:rPr>
            </w:pPr>
            <w:proofErr w:type="spellStart"/>
            <w:r>
              <w:rPr>
                <w:color w:val="000000"/>
                <w:sz w:val="18"/>
                <w:szCs w:val="18"/>
              </w:rPr>
              <w:t>Наиме</w:t>
            </w:r>
            <w:proofErr w:type="spellEnd"/>
            <w:r>
              <w:rPr>
                <w:color w:val="000000"/>
                <w:sz w:val="18"/>
                <w:szCs w:val="18"/>
              </w:rPr>
              <w:br/>
              <w:t>нова</w:t>
            </w:r>
            <w:r>
              <w:rPr>
                <w:color w:val="000000"/>
                <w:sz w:val="18"/>
                <w:szCs w:val="18"/>
              </w:rPr>
              <w:br/>
            </w:r>
            <w:proofErr w:type="spellStart"/>
            <w:r>
              <w:rPr>
                <w:color w:val="000000"/>
                <w:sz w:val="18"/>
                <w:szCs w:val="18"/>
              </w:rPr>
              <w:t>ние</w:t>
            </w:r>
            <w:proofErr w:type="spellEnd"/>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18"/>
                <w:szCs w:val="18"/>
              </w:rPr>
            </w:pPr>
            <w:r>
              <w:rPr>
                <w:color w:val="000000"/>
                <w:sz w:val="18"/>
                <w:szCs w:val="18"/>
              </w:rPr>
              <w:t>Код по</w:t>
            </w:r>
            <w:r>
              <w:rPr>
                <w:color w:val="000000"/>
                <w:sz w:val="18"/>
                <w:szCs w:val="18"/>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color w:val="000000"/>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18"/>
                <w:szCs w:val="18"/>
              </w:rPr>
            </w:pPr>
            <w:r>
              <w:rPr>
                <w:color w:val="000000"/>
                <w:sz w:val="18"/>
                <w:szCs w:val="18"/>
              </w:rPr>
              <w:t>цена, руб.</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sz w:val="18"/>
                <w:szCs w:val="18"/>
              </w:rPr>
            </w:pPr>
            <w:r>
              <w:rPr>
                <w:color w:val="000000"/>
                <w:sz w:val="18"/>
                <w:szCs w:val="18"/>
              </w:rPr>
              <w:t>Стоимость, руб.</w:t>
            </w:r>
          </w:p>
        </w:tc>
      </w:tr>
      <w:tr w:rsidR="00BC77F4" w:rsidRPr="005F52E4" w:rsidTr="00EB2EBA">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rPr>
            </w:pPr>
            <w:r>
              <w:rPr>
                <w:color w:val="000000"/>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rPr>
            </w:pPr>
            <w:r>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rPr>
            </w:pPr>
            <w:r>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rPr>
            </w:pPr>
            <w:r>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rPr>
            </w:pPr>
            <w:r>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rPr>
            </w:pPr>
            <w:r>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rPr>
            </w:pPr>
            <w:r>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rPr>
            </w:pPr>
            <w:r>
              <w:rPr>
                <w:color w:val="000000"/>
              </w:rPr>
              <w:t>8</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C77F4" w:rsidRPr="005F52E4" w:rsidRDefault="00BC77F4" w:rsidP="00EB2EBA">
            <w:pPr>
              <w:jc w:val="center"/>
              <w:rPr>
                <w:color w:val="000000"/>
              </w:rPr>
            </w:pPr>
            <w:r>
              <w:rPr>
                <w:color w:val="000000"/>
              </w:rPr>
              <w:t>9</w:t>
            </w:r>
          </w:p>
        </w:tc>
      </w:tr>
      <w:tr w:rsidR="00BC77F4" w:rsidRPr="005F52E4" w:rsidTr="00EB2EBA">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77F4" w:rsidRPr="005F52E4" w:rsidRDefault="00BC77F4" w:rsidP="00EB2EBA">
            <w:pPr>
              <w:jc w:val="center"/>
              <w:rPr>
                <w:b/>
                <w:color w:val="000000"/>
                <w:sz w:val="18"/>
                <w:szCs w:val="18"/>
              </w:rPr>
            </w:pPr>
            <w:r>
              <w:rPr>
                <w:b/>
                <w:color w:val="000000"/>
                <w:sz w:val="18"/>
                <w:szCs w:val="18"/>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BC77F4" w:rsidRPr="005F52E4" w:rsidRDefault="00BC77F4" w:rsidP="00EB2EBA">
            <w:pPr>
              <w:jc w:val="both"/>
              <w:rPr>
                <w:color w:val="000000"/>
                <w:sz w:val="18"/>
                <w:szCs w:val="18"/>
              </w:rPr>
            </w:pPr>
            <w:r>
              <w:rPr>
                <w:color w:val="000000"/>
                <w:sz w:val="18"/>
                <w:szCs w:val="18"/>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77F4" w:rsidRPr="005F52E4" w:rsidRDefault="00BC77F4" w:rsidP="00EB2EBA">
            <w:pPr>
              <w:jc w:val="center"/>
              <w:rPr>
                <w:b/>
                <w:color w:val="000000"/>
                <w:sz w:val="18"/>
                <w:szCs w:val="18"/>
              </w:rPr>
            </w:pPr>
            <w:r>
              <w:rPr>
                <w:b/>
                <w:color w:val="000000"/>
                <w:sz w:val="18"/>
                <w:szCs w:val="18"/>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77F4" w:rsidRPr="005F52E4" w:rsidRDefault="00BC77F4" w:rsidP="00EB2EBA">
            <w:pPr>
              <w:jc w:val="center"/>
              <w:rPr>
                <w:color w:val="000000"/>
                <w:sz w:val="18"/>
                <w:szCs w:val="18"/>
              </w:rPr>
            </w:pPr>
            <w:r>
              <w:rPr>
                <w:color w:val="000000"/>
                <w:sz w:val="18"/>
                <w:szCs w:val="18"/>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77F4" w:rsidRPr="005F52E4" w:rsidRDefault="00BC77F4" w:rsidP="00EB2EBA">
            <w:pPr>
              <w:jc w:val="center"/>
              <w:rPr>
                <w:color w:val="000000"/>
                <w:sz w:val="18"/>
                <w:szCs w:val="18"/>
              </w:rPr>
            </w:pPr>
            <w:r>
              <w:rPr>
                <w:color w:val="000000"/>
                <w:sz w:val="18"/>
                <w:szCs w:val="18"/>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C77F4" w:rsidRPr="005F52E4" w:rsidRDefault="00BC77F4" w:rsidP="00EB2EBA">
            <w:pPr>
              <w:jc w:val="center"/>
              <w:rPr>
                <w:color w:val="000000"/>
                <w:sz w:val="18"/>
                <w:szCs w:val="18"/>
              </w:rPr>
            </w:pPr>
            <w:r>
              <w:rPr>
                <w:color w:val="000000"/>
                <w:sz w:val="18"/>
                <w:szCs w:val="18"/>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77F4" w:rsidRPr="005F52E4" w:rsidRDefault="00BC77F4" w:rsidP="00EB2EBA">
            <w:pPr>
              <w:jc w:val="center"/>
              <w:rPr>
                <w:color w:val="000000"/>
                <w:sz w:val="18"/>
                <w:szCs w:val="18"/>
              </w:rPr>
            </w:pPr>
            <w:r>
              <w:rPr>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C77F4" w:rsidRPr="005F52E4" w:rsidRDefault="00BC77F4" w:rsidP="00EB2EBA">
            <w:pPr>
              <w:jc w:val="center"/>
              <w:rPr>
                <w:color w:val="000000"/>
                <w:sz w:val="18"/>
                <w:szCs w:val="18"/>
              </w:rPr>
            </w:pPr>
            <w:r>
              <w:rPr>
                <w:color w:val="000000"/>
                <w:sz w:val="18"/>
                <w:szCs w:val="18"/>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C77F4" w:rsidRPr="005F52E4" w:rsidRDefault="00BC77F4" w:rsidP="00EB2EBA">
            <w:pPr>
              <w:jc w:val="center"/>
              <w:rPr>
                <w:color w:val="000000"/>
                <w:sz w:val="18"/>
                <w:szCs w:val="18"/>
              </w:rPr>
            </w:pPr>
            <w:r>
              <w:rPr>
                <w:color w:val="000000"/>
                <w:sz w:val="18"/>
                <w:szCs w:val="18"/>
              </w:rPr>
              <w:t> </w:t>
            </w:r>
          </w:p>
        </w:tc>
      </w:tr>
      <w:tr w:rsidR="00BC77F4" w:rsidRPr="005F52E4" w:rsidTr="00EB2EBA">
        <w:trPr>
          <w:gridAfter w:val="1"/>
          <w:wAfter w:w="901" w:type="dxa"/>
          <w:trHeight w:val="640"/>
        </w:trPr>
        <w:tc>
          <w:tcPr>
            <w:tcW w:w="3856" w:type="dxa"/>
            <w:gridSpan w:val="6"/>
            <w:tcBorders>
              <w:top w:val="single" w:sz="4" w:space="0" w:color="000000"/>
              <w:right w:val="single" w:sz="4" w:space="0" w:color="000000"/>
            </w:tcBorders>
            <w:shd w:val="clear" w:color="auto" w:fill="FFFFFF"/>
          </w:tcPr>
          <w:p w:rsidR="00BC77F4" w:rsidRPr="005F52E4" w:rsidRDefault="00BC77F4" w:rsidP="00EB2EBA">
            <w:pPr>
              <w:rPr>
                <w:color w:val="000000"/>
                <w:sz w:val="16"/>
                <w:szCs w:val="16"/>
              </w:rPr>
            </w:pPr>
            <w:r>
              <w:rPr>
                <w:color w:val="000000"/>
                <w:sz w:val="16"/>
                <w:szCs w:val="16"/>
              </w:rPr>
              <w:t> </w:t>
            </w:r>
          </w:p>
          <w:p w:rsidR="00BC77F4" w:rsidRPr="005F52E4" w:rsidRDefault="00BC77F4" w:rsidP="00EB2EBA">
            <w:pPr>
              <w:rPr>
                <w:color w:val="000000"/>
                <w:sz w:val="16"/>
                <w:szCs w:val="16"/>
              </w:rPr>
            </w:pPr>
            <w:r>
              <w:rPr>
                <w:color w:val="000000"/>
                <w:sz w:val="16"/>
                <w:szCs w:val="16"/>
              </w:rPr>
              <w:t> </w:t>
            </w:r>
          </w:p>
          <w:p w:rsidR="00BC77F4" w:rsidRPr="005F52E4" w:rsidRDefault="00BC77F4" w:rsidP="00EB2EBA">
            <w:pPr>
              <w:rPr>
                <w:color w:val="000000"/>
                <w:sz w:val="16"/>
                <w:szCs w:val="16"/>
              </w:rPr>
            </w:pPr>
            <w:r>
              <w:rPr>
                <w:color w:val="000000"/>
                <w:sz w:val="16"/>
                <w:szCs w:val="16"/>
              </w:rPr>
              <w:t> </w:t>
            </w:r>
          </w:p>
          <w:p w:rsidR="00BC77F4" w:rsidRPr="005F52E4" w:rsidRDefault="00BC77F4" w:rsidP="00EB2EBA">
            <w:pPr>
              <w:rPr>
                <w:color w:val="000000"/>
                <w:sz w:val="16"/>
                <w:szCs w:val="16"/>
              </w:rPr>
            </w:pPr>
            <w:r>
              <w:rPr>
                <w:color w:val="000000"/>
                <w:sz w:val="16"/>
                <w:szCs w:val="16"/>
              </w:rPr>
              <w:t> </w:t>
            </w:r>
          </w:p>
          <w:p w:rsidR="00BC77F4" w:rsidRPr="005F52E4" w:rsidRDefault="00BC77F4" w:rsidP="00EB2EBA">
            <w:pPr>
              <w:rPr>
                <w:color w:val="000000"/>
                <w:sz w:val="16"/>
                <w:szCs w:val="16"/>
              </w:rPr>
            </w:pPr>
            <w:r>
              <w:rPr>
                <w:color w:val="000000"/>
                <w:sz w:val="16"/>
                <w:szCs w:val="16"/>
              </w:rPr>
              <w:lastRenderedPageBreak/>
              <w:t> </w:t>
            </w:r>
          </w:p>
          <w:p w:rsidR="00BC77F4" w:rsidRPr="005F52E4" w:rsidRDefault="00BC77F4" w:rsidP="00EB2EBA">
            <w:pPr>
              <w:rPr>
                <w:color w:val="000000"/>
                <w:sz w:val="16"/>
                <w:szCs w:val="16"/>
              </w:rPr>
            </w:pPr>
            <w:r>
              <w:rPr>
                <w:color w:val="000000"/>
                <w:sz w:val="16"/>
                <w:szCs w:val="16"/>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C77F4" w:rsidRPr="005F52E4" w:rsidRDefault="00BC77F4" w:rsidP="00EB2EBA">
            <w:pPr>
              <w:jc w:val="both"/>
              <w:rPr>
                <w:b/>
                <w:color w:val="000000"/>
              </w:rPr>
            </w:pPr>
            <w:r>
              <w:rPr>
                <w:b/>
                <w:color w:val="000000"/>
              </w:rPr>
              <w:lastRenderedPageBreak/>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C77F4" w:rsidRPr="005F52E4" w:rsidRDefault="00BC77F4" w:rsidP="00EB2EBA">
            <w:pPr>
              <w:jc w:val="right"/>
              <w:rPr>
                <w:b/>
                <w:color w:val="000000"/>
                <w:sz w:val="18"/>
                <w:szCs w:val="18"/>
              </w:rPr>
            </w:pPr>
            <w:r>
              <w:rPr>
                <w:b/>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C77F4" w:rsidRPr="005F52E4" w:rsidRDefault="00BC77F4" w:rsidP="00EB2EBA">
            <w:pPr>
              <w:jc w:val="center"/>
              <w:rPr>
                <w:b/>
                <w:color w:val="000000"/>
              </w:rPr>
            </w:pPr>
            <w:r>
              <w:rPr>
                <w:b/>
                <w:color w:val="000000"/>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C77F4" w:rsidRPr="005F52E4" w:rsidRDefault="00BC77F4" w:rsidP="00EB2EBA">
            <w:pPr>
              <w:jc w:val="right"/>
              <w:rPr>
                <w:b/>
                <w:color w:val="000000"/>
              </w:rPr>
            </w:pPr>
            <w:r>
              <w:rPr>
                <w:b/>
                <w:color w:val="000000"/>
              </w:rPr>
              <w:t> </w:t>
            </w:r>
          </w:p>
        </w:tc>
      </w:tr>
      <w:tr w:rsidR="00BC77F4" w:rsidRPr="005F52E4" w:rsidTr="00EB2EBA">
        <w:trPr>
          <w:gridAfter w:val="1"/>
          <w:wAfter w:w="901" w:type="dxa"/>
          <w:trHeight w:val="260"/>
        </w:trPr>
        <w:tc>
          <w:tcPr>
            <w:tcW w:w="563" w:type="dxa"/>
            <w:tcBorders>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lastRenderedPageBreak/>
              <w:t> </w:t>
            </w:r>
          </w:p>
        </w:tc>
        <w:tc>
          <w:tcPr>
            <w:tcW w:w="718" w:type="dxa"/>
            <w:tcBorders>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21" w:type="dxa"/>
            <w:tcBorders>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p w:rsidR="00BC77F4" w:rsidRPr="005F52E4" w:rsidRDefault="00BC77F4" w:rsidP="00EB2EBA">
            <w:pPr>
              <w:rPr>
                <w:color w:val="000000"/>
                <w:sz w:val="16"/>
                <w:szCs w:val="16"/>
              </w:rPr>
            </w:pPr>
          </w:p>
        </w:tc>
        <w:tc>
          <w:tcPr>
            <w:tcW w:w="800" w:type="dxa"/>
            <w:tcBorders>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36" w:type="dxa"/>
            <w:tcBorders>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18" w:type="dxa"/>
            <w:tcBorders>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451" w:type="dxa"/>
            <w:tcBorders>
              <w:top w:val="single" w:sz="4" w:space="0" w:color="000000"/>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17" w:type="dxa"/>
            <w:tcBorders>
              <w:top w:val="single" w:sz="4" w:space="0" w:color="000000"/>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384" w:type="dxa"/>
            <w:tcBorders>
              <w:top w:val="single" w:sz="4" w:space="0" w:color="000000"/>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322" w:type="dxa"/>
            <w:tcBorders>
              <w:top w:val="single" w:sz="4" w:space="0" w:color="000000"/>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04" w:type="dxa"/>
            <w:tcBorders>
              <w:top w:val="single" w:sz="4" w:space="0" w:color="000000"/>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658" w:type="dxa"/>
            <w:gridSpan w:val="2"/>
            <w:tcBorders>
              <w:top w:val="single" w:sz="4" w:space="0" w:color="000000"/>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60" w:type="dxa"/>
            <w:tcBorders>
              <w:top w:val="single" w:sz="4" w:space="0" w:color="000000"/>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960" w:type="dxa"/>
            <w:gridSpan w:val="3"/>
            <w:tcBorders>
              <w:top w:val="single" w:sz="4" w:space="0" w:color="000000"/>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r>
      <w:tr w:rsidR="00BC77F4" w:rsidRPr="005F52E4" w:rsidTr="00EB2EBA">
        <w:trPr>
          <w:gridAfter w:val="3"/>
          <w:wAfter w:w="1132" w:type="dxa"/>
          <w:trHeight w:val="260"/>
        </w:trPr>
        <w:tc>
          <w:tcPr>
            <w:tcW w:w="1802" w:type="dxa"/>
            <w:gridSpan w:val="3"/>
            <w:tcBorders>
              <w:top w:val="nil"/>
              <w:left w:val="nil"/>
              <w:bottom w:val="nil"/>
              <w:right w:val="nil"/>
            </w:tcBorders>
            <w:shd w:val="clear" w:color="auto" w:fill="FFFFFF"/>
            <w:vAlign w:val="center"/>
          </w:tcPr>
          <w:p w:rsidR="00BC77F4" w:rsidRPr="005F52E4" w:rsidRDefault="00BC77F4" w:rsidP="00EB2EBA">
            <w:pPr>
              <w:rPr>
                <w:color w:val="000000"/>
              </w:rPr>
            </w:pPr>
            <w:r>
              <w:rPr>
                <w:color w:val="000000"/>
                <w:sz w:val="22"/>
                <w:szCs w:val="22"/>
              </w:rPr>
              <w:t>Условия хранения</w:t>
            </w:r>
          </w:p>
        </w:tc>
        <w:tc>
          <w:tcPr>
            <w:tcW w:w="7579" w:type="dxa"/>
            <w:gridSpan w:val="12"/>
            <w:tcBorders>
              <w:top w:val="nil"/>
              <w:left w:val="nil"/>
              <w:bottom w:val="single" w:sz="4" w:space="0" w:color="000000"/>
              <w:right w:val="nil"/>
            </w:tcBorders>
            <w:shd w:val="clear" w:color="auto" w:fill="FFFFFF"/>
          </w:tcPr>
          <w:p w:rsidR="00BC77F4" w:rsidRPr="005F52E4" w:rsidRDefault="00BC77F4" w:rsidP="00EB2EBA">
            <w:pPr>
              <w:jc w:val="center"/>
              <w:rPr>
                <w:color w:val="000000"/>
              </w:rPr>
            </w:pPr>
            <w:r>
              <w:rPr>
                <w:color w:val="000000"/>
              </w:rPr>
              <w:t> </w:t>
            </w:r>
          </w:p>
        </w:tc>
      </w:tr>
      <w:tr w:rsidR="00BC77F4" w:rsidRPr="005F52E4" w:rsidTr="00EB2EBA">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BC77F4" w:rsidRPr="005F52E4" w:rsidRDefault="00BC77F4" w:rsidP="00EB2EBA">
            <w:pPr>
              <w:jc w:val="center"/>
              <w:rPr>
                <w:color w:val="000000"/>
              </w:rPr>
            </w:pPr>
            <w:r>
              <w:rPr>
                <w:color w:val="000000"/>
              </w:rPr>
              <w:t> </w:t>
            </w:r>
          </w:p>
        </w:tc>
      </w:tr>
      <w:tr w:rsidR="00BC77F4" w:rsidRPr="005F52E4" w:rsidTr="00EB2EBA">
        <w:trPr>
          <w:gridAfter w:val="3"/>
          <w:wAfter w:w="1132" w:type="dxa"/>
          <w:trHeight w:val="260"/>
        </w:trPr>
        <w:tc>
          <w:tcPr>
            <w:tcW w:w="1802" w:type="dxa"/>
            <w:gridSpan w:val="3"/>
            <w:tcBorders>
              <w:top w:val="nil"/>
              <w:left w:val="nil"/>
              <w:bottom w:val="nil"/>
              <w:right w:val="nil"/>
            </w:tcBorders>
            <w:shd w:val="clear" w:color="auto" w:fill="FFFFFF"/>
            <w:vAlign w:val="center"/>
          </w:tcPr>
          <w:p w:rsidR="00BC77F4" w:rsidRPr="005F52E4" w:rsidRDefault="00BC77F4" w:rsidP="00EB2EBA">
            <w:pPr>
              <w:rPr>
                <w:color w:val="000000"/>
              </w:rPr>
            </w:pPr>
            <w:r>
              <w:rPr>
                <w:color w:val="000000"/>
                <w:sz w:val="22"/>
                <w:szCs w:val="22"/>
              </w:rPr>
              <w:t>Особые отметки</w:t>
            </w:r>
          </w:p>
        </w:tc>
        <w:tc>
          <w:tcPr>
            <w:tcW w:w="7579" w:type="dxa"/>
            <w:gridSpan w:val="12"/>
            <w:tcBorders>
              <w:top w:val="nil"/>
              <w:left w:val="nil"/>
              <w:bottom w:val="single" w:sz="4" w:space="0" w:color="000000"/>
              <w:right w:val="nil"/>
            </w:tcBorders>
            <w:shd w:val="clear" w:color="auto" w:fill="FFFFFF"/>
          </w:tcPr>
          <w:p w:rsidR="00BC77F4" w:rsidRPr="005F52E4" w:rsidRDefault="00BC77F4" w:rsidP="00EB2EBA">
            <w:pPr>
              <w:jc w:val="center"/>
              <w:rPr>
                <w:color w:val="000000"/>
              </w:rPr>
            </w:pPr>
            <w:r>
              <w:rPr>
                <w:color w:val="000000"/>
              </w:rPr>
              <w:t> </w:t>
            </w:r>
          </w:p>
        </w:tc>
      </w:tr>
      <w:tr w:rsidR="00BC77F4" w:rsidRPr="005F52E4" w:rsidTr="00EB2EBA">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BC77F4" w:rsidRPr="005F52E4" w:rsidRDefault="00BC77F4" w:rsidP="00EB2EBA">
            <w:pPr>
              <w:jc w:val="center"/>
              <w:rPr>
                <w:color w:val="000000"/>
              </w:rPr>
            </w:pPr>
            <w:r>
              <w:rPr>
                <w:color w:val="000000"/>
              </w:rPr>
              <w:t> </w:t>
            </w:r>
          </w:p>
        </w:tc>
      </w:tr>
      <w:tr w:rsidR="00BC77F4" w:rsidRPr="005F52E4" w:rsidTr="00EB2EBA">
        <w:trPr>
          <w:trHeight w:val="160"/>
        </w:trPr>
        <w:tc>
          <w:tcPr>
            <w:tcW w:w="5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r>
      <w:tr w:rsidR="00BC77F4" w:rsidRPr="005F52E4" w:rsidTr="00EB2EBA">
        <w:trPr>
          <w:gridAfter w:val="3"/>
          <w:wAfter w:w="1132" w:type="dxa"/>
          <w:trHeight w:val="260"/>
        </w:trPr>
        <w:tc>
          <w:tcPr>
            <w:tcW w:w="9381" w:type="dxa"/>
            <w:gridSpan w:val="15"/>
            <w:tcBorders>
              <w:top w:val="nil"/>
              <w:left w:val="nil"/>
              <w:bottom w:val="nil"/>
              <w:right w:val="nil"/>
            </w:tcBorders>
            <w:shd w:val="clear" w:color="auto" w:fill="FFFFFF"/>
          </w:tcPr>
          <w:p w:rsidR="00BC77F4" w:rsidRPr="005F52E4" w:rsidRDefault="00BC77F4" w:rsidP="00EB2EBA">
            <w:pPr>
              <w:rPr>
                <w:b/>
                <w:color w:val="000000"/>
              </w:rPr>
            </w:pPr>
            <w:r>
              <w:rPr>
                <w:b/>
                <w:color w:val="000000"/>
              </w:rPr>
              <w:t>Товарно-материальные ценности на хранение</w:t>
            </w:r>
          </w:p>
        </w:tc>
      </w:tr>
      <w:tr w:rsidR="00BC77F4" w:rsidRPr="005F52E4" w:rsidTr="00EB2EBA">
        <w:trPr>
          <w:gridAfter w:val="3"/>
          <w:wAfter w:w="1132" w:type="dxa"/>
          <w:trHeight w:val="300"/>
        </w:trPr>
        <w:tc>
          <w:tcPr>
            <w:tcW w:w="1281" w:type="dxa"/>
            <w:gridSpan w:val="2"/>
            <w:tcBorders>
              <w:top w:val="nil"/>
              <w:left w:val="nil"/>
              <w:bottom w:val="nil"/>
              <w:right w:val="nil"/>
            </w:tcBorders>
            <w:shd w:val="clear" w:color="auto" w:fill="FFFFFF"/>
          </w:tcPr>
          <w:p w:rsidR="00BC77F4" w:rsidRPr="005F52E4" w:rsidRDefault="00BC77F4" w:rsidP="00EB2EBA">
            <w:pPr>
              <w:rPr>
                <w:b/>
                <w:color w:val="000000"/>
              </w:rPr>
            </w:pPr>
            <w:r>
              <w:rPr>
                <w:b/>
                <w:color w:val="000000"/>
                <w:sz w:val="22"/>
                <w:szCs w:val="22"/>
              </w:rPr>
              <w:t>Сдал</w:t>
            </w:r>
          </w:p>
        </w:tc>
        <w:tc>
          <w:tcPr>
            <w:tcW w:w="8100" w:type="dxa"/>
            <w:gridSpan w:val="13"/>
            <w:tcBorders>
              <w:top w:val="nil"/>
              <w:left w:val="nil"/>
              <w:bottom w:val="nil"/>
              <w:right w:val="nil"/>
            </w:tcBorders>
            <w:shd w:val="clear" w:color="auto" w:fill="FFFFFF"/>
          </w:tcPr>
          <w:p w:rsidR="00BC77F4" w:rsidRPr="005F52E4" w:rsidRDefault="00BC77F4" w:rsidP="00EB2EBA">
            <w:pPr>
              <w:rPr>
                <w:color w:val="000000"/>
              </w:rPr>
            </w:pPr>
          </w:p>
        </w:tc>
      </w:tr>
      <w:tr w:rsidR="00BC77F4" w:rsidRPr="005F52E4" w:rsidTr="00EB2EBA">
        <w:trPr>
          <w:gridAfter w:val="3"/>
          <w:wAfter w:w="1132" w:type="dxa"/>
          <w:trHeight w:val="260"/>
        </w:trPr>
        <w:tc>
          <w:tcPr>
            <w:tcW w:w="5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BC77F4" w:rsidRPr="005F52E4" w:rsidRDefault="00BC77F4" w:rsidP="00EB2EBA">
            <w:pPr>
              <w:rPr>
                <w:color w:val="000000"/>
              </w:rPr>
            </w:pPr>
            <w:r>
              <w:rPr>
                <w:color w:val="000000"/>
                <w:sz w:val="22"/>
                <w:szCs w:val="22"/>
              </w:rPr>
              <w:t>М.П.</w:t>
            </w:r>
          </w:p>
        </w:tc>
      </w:tr>
      <w:tr w:rsidR="00BC77F4" w:rsidRPr="005F52E4" w:rsidTr="00EB2EBA">
        <w:trPr>
          <w:gridAfter w:val="3"/>
          <w:wAfter w:w="1132" w:type="dxa"/>
          <w:trHeight w:val="320"/>
        </w:trPr>
        <w:tc>
          <w:tcPr>
            <w:tcW w:w="1281" w:type="dxa"/>
            <w:gridSpan w:val="2"/>
            <w:tcBorders>
              <w:top w:val="nil"/>
              <w:left w:val="nil"/>
              <w:bottom w:val="nil"/>
              <w:right w:val="nil"/>
            </w:tcBorders>
            <w:shd w:val="clear" w:color="auto" w:fill="FFFFFF"/>
          </w:tcPr>
          <w:p w:rsidR="00BC77F4" w:rsidRPr="005F52E4" w:rsidRDefault="00BC77F4" w:rsidP="00EB2EBA">
            <w:pPr>
              <w:rPr>
                <w:b/>
                <w:color w:val="000000"/>
              </w:rPr>
            </w:pPr>
            <w:r>
              <w:rPr>
                <w:b/>
                <w:color w:val="000000"/>
                <w:sz w:val="22"/>
                <w:szCs w:val="22"/>
              </w:rPr>
              <w:t>Принял</w:t>
            </w:r>
          </w:p>
        </w:tc>
        <w:tc>
          <w:tcPr>
            <w:tcW w:w="8100" w:type="dxa"/>
            <w:gridSpan w:val="13"/>
            <w:vMerge w:val="restart"/>
            <w:tcBorders>
              <w:top w:val="nil"/>
              <w:left w:val="nil"/>
              <w:bottom w:val="nil"/>
              <w:right w:val="nil"/>
            </w:tcBorders>
            <w:shd w:val="clear" w:color="auto" w:fill="FFFFFF"/>
          </w:tcPr>
          <w:p w:rsidR="00BC77F4" w:rsidRPr="005F52E4" w:rsidRDefault="00BC77F4" w:rsidP="00EB2EBA">
            <w:pPr>
              <w:rPr>
                <w:color w:val="000000"/>
              </w:rPr>
            </w:pPr>
            <w:r>
              <w:rPr>
                <w:color w:val="000000"/>
                <w:sz w:val="22"/>
                <w:szCs w:val="22"/>
              </w:rPr>
              <w:t>Начальник Вагонного ремонтного депо___________</w:t>
            </w:r>
          </w:p>
        </w:tc>
      </w:tr>
      <w:tr w:rsidR="00BC77F4" w:rsidRPr="005F52E4" w:rsidTr="00EB2EBA">
        <w:trPr>
          <w:gridAfter w:val="3"/>
          <w:wAfter w:w="1132" w:type="dxa"/>
          <w:trHeight w:val="220"/>
        </w:trPr>
        <w:tc>
          <w:tcPr>
            <w:tcW w:w="5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8100" w:type="dxa"/>
            <w:gridSpan w:val="13"/>
            <w:vMerge/>
            <w:tcBorders>
              <w:top w:val="nil"/>
              <w:left w:val="nil"/>
              <w:bottom w:val="nil"/>
              <w:right w:val="nil"/>
            </w:tcBorders>
            <w:shd w:val="clear" w:color="auto" w:fill="FFFFFF"/>
          </w:tcPr>
          <w:p w:rsidR="00BC77F4" w:rsidRPr="005F52E4" w:rsidRDefault="00BC77F4" w:rsidP="00EB2EBA">
            <w:pPr>
              <w:widowControl w:val="0"/>
              <w:pBdr>
                <w:top w:val="nil"/>
                <w:left w:val="nil"/>
                <w:bottom w:val="nil"/>
                <w:right w:val="nil"/>
                <w:between w:val="nil"/>
              </w:pBdr>
              <w:spacing w:line="276" w:lineRule="auto"/>
              <w:rPr>
                <w:color w:val="000000"/>
                <w:sz w:val="16"/>
                <w:szCs w:val="16"/>
              </w:rPr>
            </w:pPr>
          </w:p>
        </w:tc>
      </w:tr>
      <w:tr w:rsidR="00BC77F4" w:rsidRPr="005F52E4" w:rsidTr="00EB2EBA">
        <w:trPr>
          <w:gridAfter w:val="3"/>
          <w:wAfter w:w="1132" w:type="dxa"/>
          <w:trHeight w:val="260"/>
        </w:trPr>
        <w:tc>
          <w:tcPr>
            <w:tcW w:w="563"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C77F4" w:rsidRPr="005F52E4" w:rsidRDefault="00BC77F4" w:rsidP="00EB2EBA">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BC77F4" w:rsidRPr="005F52E4" w:rsidRDefault="00BC77F4" w:rsidP="00EB2EBA">
            <w:pPr>
              <w:rPr>
                <w:color w:val="000000"/>
              </w:rPr>
            </w:pPr>
            <w:r>
              <w:rPr>
                <w:color w:val="000000"/>
                <w:sz w:val="22"/>
                <w:szCs w:val="22"/>
              </w:rPr>
              <w:t>М.П.</w:t>
            </w:r>
          </w:p>
        </w:tc>
      </w:tr>
    </w:tbl>
    <w:p w:rsidR="00BC77F4" w:rsidRPr="005F52E4" w:rsidRDefault="00BC77F4" w:rsidP="00EB2EBA"/>
    <w:p w:rsidR="00BC77F4" w:rsidRPr="005F52E4" w:rsidRDefault="00BC77F4" w:rsidP="00EB2EBA"/>
    <w:tbl>
      <w:tblPr>
        <w:tblW w:w="11169" w:type="dxa"/>
        <w:tblBorders>
          <w:top w:val="nil"/>
          <w:left w:val="nil"/>
          <w:bottom w:val="nil"/>
          <w:right w:val="nil"/>
          <w:insideH w:val="nil"/>
          <w:insideV w:val="nil"/>
        </w:tblBorders>
        <w:tblLayout w:type="fixed"/>
        <w:tblLook w:val="0000"/>
      </w:tblPr>
      <w:tblGrid>
        <w:gridCol w:w="6285"/>
        <w:gridCol w:w="4884"/>
      </w:tblGrid>
      <w:tr w:rsidR="00BC77F4" w:rsidRPr="005F52E4" w:rsidTr="00EB2EBA">
        <w:tc>
          <w:tcPr>
            <w:tcW w:w="6285" w:type="dxa"/>
          </w:tcPr>
          <w:p w:rsidR="00BC77F4" w:rsidRPr="005F52E4" w:rsidRDefault="00BC77F4" w:rsidP="00EB2EBA">
            <w:pPr>
              <w:pBdr>
                <w:top w:val="nil"/>
                <w:left w:val="nil"/>
                <w:bottom w:val="nil"/>
                <w:right w:val="nil"/>
                <w:between w:val="nil"/>
              </w:pBdr>
              <w:spacing w:line="276" w:lineRule="auto"/>
              <w:ind w:right="-2"/>
              <w:rPr>
                <w:b/>
                <w:sz w:val="28"/>
                <w:szCs w:val="28"/>
              </w:rPr>
            </w:pPr>
            <w:r>
              <w:rPr>
                <w:b/>
              </w:rPr>
              <w:t>От Исполнителя</w:t>
            </w:r>
          </w:p>
          <w:p w:rsidR="00BC77F4" w:rsidRPr="005F52E4" w:rsidRDefault="00BC77F4" w:rsidP="00EB2EBA">
            <w:pPr>
              <w:pBdr>
                <w:top w:val="nil"/>
                <w:left w:val="nil"/>
                <w:bottom w:val="nil"/>
                <w:right w:val="nil"/>
                <w:between w:val="nil"/>
              </w:pBdr>
              <w:spacing w:line="276" w:lineRule="auto"/>
              <w:ind w:right="-2" w:firstLine="720"/>
              <w:jc w:val="both"/>
              <w:rPr>
                <w:sz w:val="28"/>
                <w:szCs w:val="28"/>
              </w:rPr>
            </w:pPr>
          </w:p>
          <w:p w:rsidR="00BC77F4" w:rsidRPr="005F52E4" w:rsidRDefault="00BC77F4" w:rsidP="00EB2EBA">
            <w:pPr>
              <w:pBdr>
                <w:top w:val="nil"/>
                <w:left w:val="nil"/>
                <w:bottom w:val="nil"/>
                <w:right w:val="nil"/>
                <w:between w:val="nil"/>
              </w:pBdr>
              <w:spacing w:line="276" w:lineRule="auto"/>
              <w:ind w:right="-2"/>
              <w:jc w:val="both"/>
              <w:rPr>
                <w:sz w:val="28"/>
                <w:szCs w:val="28"/>
              </w:rPr>
            </w:pPr>
            <w:r>
              <w:t xml:space="preserve">_______________ </w:t>
            </w:r>
          </w:p>
        </w:tc>
        <w:tc>
          <w:tcPr>
            <w:tcW w:w="4884" w:type="dxa"/>
          </w:tcPr>
          <w:p w:rsidR="00BC77F4" w:rsidRPr="005F52E4" w:rsidRDefault="00BC77F4" w:rsidP="00EB2EBA">
            <w:pPr>
              <w:pBdr>
                <w:top w:val="nil"/>
                <w:left w:val="nil"/>
                <w:bottom w:val="nil"/>
                <w:right w:val="nil"/>
                <w:between w:val="nil"/>
              </w:pBdr>
              <w:tabs>
                <w:tab w:val="left" w:pos="9540"/>
              </w:tabs>
              <w:spacing w:line="276" w:lineRule="auto"/>
              <w:ind w:right="-2"/>
              <w:jc w:val="both"/>
              <w:rPr>
                <w:b/>
                <w:i/>
                <w:sz w:val="28"/>
                <w:szCs w:val="28"/>
              </w:rPr>
            </w:pPr>
            <w:r>
              <w:rPr>
                <w:b/>
              </w:rPr>
              <w:t>От Заказчика</w:t>
            </w:r>
          </w:p>
          <w:p w:rsidR="00BC77F4" w:rsidRPr="005F52E4" w:rsidRDefault="00BC77F4" w:rsidP="00EB2EBA">
            <w:pPr>
              <w:pBdr>
                <w:top w:val="nil"/>
                <w:left w:val="nil"/>
                <w:bottom w:val="nil"/>
                <w:right w:val="nil"/>
                <w:between w:val="nil"/>
              </w:pBdr>
              <w:spacing w:line="276" w:lineRule="auto"/>
              <w:ind w:right="-2" w:firstLine="720"/>
              <w:jc w:val="both"/>
              <w:rPr>
                <w:b/>
                <w:sz w:val="28"/>
                <w:szCs w:val="28"/>
              </w:rPr>
            </w:pPr>
          </w:p>
          <w:p w:rsidR="00BC77F4" w:rsidRPr="005F52E4" w:rsidRDefault="00BC77F4" w:rsidP="00EB2EBA">
            <w:pPr>
              <w:pBdr>
                <w:top w:val="nil"/>
                <w:left w:val="nil"/>
                <w:bottom w:val="nil"/>
                <w:right w:val="nil"/>
                <w:between w:val="nil"/>
              </w:pBdr>
              <w:spacing w:line="276" w:lineRule="auto"/>
              <w:ind w:right="-2"/>
              <w:jc w:val="both"/>
              <w:rPr>
                <w:sz w:val="28"/>
                <w:szCs w:val="28"/>
              </w:rPr>
            </w:pPr>
            <w:r>
              <w:t xml:space="preserve">______________ </w:t>
            </w:r>
          </w:p>
        </w:tc>
      </w:tr>
    </w:tbl>
    <w:p w:rsidR="00BC77F4" w:rsidRDefault="00BC77F4" w:rsidP="00EB2EBA">
      <w:pPr>
        <w:spacing w:line="276" w:lineRule="auto"/>
        <w:ind w:left="5400"/>
      </w:pPr>
    </w:p>
    <w:p w:rsidR="00BC77F4" w:rsidRDefault="00BC77F4" w:rsidP="00EB2EBA">
      <w:pPr>
        <w:spacing w:line="276" w:lineRule="auto"/>
        <w:ind w:left="5400"/>
      </w:pPr>
    </w:p>
    <w:p w:rsidR="00BC77F4" w:rsidRDefault="00BC77F4" w:rsidP="00EB2EBA">
      <w:pPr>
        <w:spacing w:line="276" w:lineRule="auto"/>
        <w:ind w:left="5400"/>
      </w:pPr>
    </w:p>
    <w:p w:rsidR="00BC77F4" w:rsidRDefault="00BC77F4" w:rsidP="00EB2EBA">
      <w:pPr>
        <w:spacing w:line="276" w:lineRule="auto"/>
        <w:ind w:left="5400"/>
      </w:pPr>
    </w:p>
    <w:p w:rsidR="00BC77F4" w:rsidRDefault="00BC77F4" w:rsidP="00EB2EBA">
      <w:pPr>
        <w:spacing w:line="276" w:lineRule="auto"/>
        <w:ind w:left="5400"/>
      </w:pPr>
    </w:p>
    <w:p w:rsidR="00BC77F4" w:rsidRDefault="00BC77F4" w:rsidP="00EB2EBA">
      <w:pPr>
        <w:spacing w:line="276" w:lineRule="auto"/>
        <w:ind w:left="5400"/>
      </w:pPr>
    </w:p>
    <w:p w:rsidR="00BC77F4" w:rsidRDefault="00BC77F4" w:rsidP="00EB2EBA">
      <w:pPr>
        <w:spacing w:line="276" w:lineRule="auto"/>
        <w:ind w:left="5400"/>
      </w:pPr>
    </w:p>
    <w:p w:rsidR="00BC77F4" w:rsidRDefault="00BC77F4" w:rsidP="00EB2EBA">
      <w:pPr>
        <w:spacing w:line="276" w:lineRule="auto"/>
        <w:ind w:left="5400"/>
      </w:pPr>
    </w:p>
    <w:p w:rsidR="00BC77F4" w:rsidRDefault="00BC77F4" w:rsidP="00EB2EBA">
      <w:pPr>
        <w:spacing w:line="276" w:lineRule="auto"/>
        <w:ind w:left="5400"/>
      </w:pPr>
    </w:p>
    <w:p w:rsidR="00BC77F4" w:rsidRDefault="00BC77F4" w:rsidP="00EB2EBA">
      <w:pPr>
        <w:spacing w:line="276" w:lineRule="auto"/>
        <w:ind w:left="5400"/>
      </w:pPr>
    </w:p>
    <w:p w:rsidR="00BC77F4" w:rsidRDefault="00BC77F4" w:rsidP="00EB2EBA">
      <w:pPr>
        <w:spacing w:line="276" w:lineRule="auto"/>
        <w:ind w:left="5400"/>
      </w:pPr>
    </w:p>
    <w:p w:rsidR="00BC77F4" w:rsidRDefault="00BC77F4" w:rsidP="00EB2EBA">
      <w:pPr>
        <w:spacing w:line="276" w:lineRule="auto"/>
        <w:ind w:left="5400"/>
      </w:pPr>
    </w:p>
    <w:p w:rsidR="00BC77F4" w:rsidRDefault="00BC77F4" w:rsidP="00EB2EBA">
      <w:pPr>
        <w:spacing w:line="276" w:lineRule="auto"/>
        <w:ind w:left="5400"/>
      </w:pPr>
    </w:p>
    <w:p w:rsidR="00BC77F4" w:rsidRDefault="00BC77F4" w:rsidP="00EB2EBA">
      <w:pPr>
        <w:spacing w:line="276" w:lineRule="auto"/>
        <w:ind w:left="5400"/>
      </w:pPr>
    </w:p>
    <w:p w:rsidR="00BC77F4" w:rsidRDefault="00BC77F4" w:rsidP="00EB2EBA">
      <w:pPr>
        <w:spacing w:line="276" w:lineRule="auto"/>
        <w:ind w:left="5400"/>
      </w:pPr>
    </w:p>
    <w:p w:rsidR="00BC77F4" w:rsidRDefault="00BC77F4" w:rsidP="00EB2EBA">
      <w:pPr>
        <w:spacing w:line="276" w:lineRule="auto"/>
        <w:ind w:left="5400"/>
      </w:pPr>
    </w:p>
    <w:p w:rsidR="00BC77F4" w:rsidRDefault="00BC77F4" w:rsidP="00EB2EBA">
      <w:pPr>
        <w:spacing w:line="276" w:lineRule="auto"/>
        <w:ind w:left="5400"/>
      </w:pPr>
    </w:p>
    <w:p w:rsidR="00BC77F4" w:rsidRDefault="00BC77F4" w:rsidP="00EB2EBA">
      <w:pPr>
        <w:spacing w:line="276" w:lineRule="auto"/>
        <w:ind w:left="5400"/>
      </w:pPr>
    </w:p>
    <w:p w:rsidR="00BC77F4" w:rsidRDefault="00BC77F4" w:rsidP="00EB2EBA">
      <w:pPr>
        <w:spacing w:line="276" w:lineRule="auto"/>
        <w:ind w:left="5400"/>
      </w:pPr>
    </w:p>
    <w:p w:rsidR="00BC77F4" w:rsidRDefault="00BC77F4" w:rsidP="00EB2EBA">
      <w:pPr>
        <w:spacing w:line="276" w:lineRule="auto"/>
        <w:ind w:left="5400"/>
      </w:pPr>
    </w:p>
    <w:p w:rsidR="00BC77F4" w:rsidRDefault="00BC77F4" w:rsidP="00EB2EBA">
      <w:pPr>
        <w:spacing w:line="276" w:lineRule="auto"/>
        <w:ind w:left="5400"/>
      </w:pPr>
    </w:p>
    <w:p w:rsidR="00BC77F4" w:rsidRDefault="00BC77F4" w:rsidP="00EB2EBA">
      <w:pPr>
        <w:spacing w:line="276" w:lineRule="auto"/>
        <w:ind w:left="5400"/>
      </w:pPr>
    </w:p>
    <w:p w:rsidR="00BC77F4" w:rsidRDefault="00BC77F4" w:rsidP="00EB2EBA">
      <w:pPr>
        <w:spacing w:line="276" w:lineRule="auto"/>
        <w:ind w:left="5400"/>
      </w:pPr>
    </w:p>
    <w:p w:rsidR="00BC77F4" w:rsidRDefault="00BC77F4" w:rsidP="00EB2EBA">
      <w:pPr>
        <w:spacing w:line="276" w:lineRule="auto"/>
        <w:ind w:left="5400"/>
      </w:pPr>
    </w:p>
    <w:p w:rsidR="00BC77F4" w:rsidRDefault="00BC77F4" w:rsidP="00EB2EBA">
      <w:pPr>
        <w:spacing w:line="276" w:lineRule="auto"/>
        <w:ind w:left="5400"/>
      </w:pPr>
    </w:p>
    <w:p w:rsidR="00BC77F4" w:rsidRDefault="00BC77F4" w:rsidP="00EB2EBA">
      <w:pPr>
        <w:spacing w:line="276" w:lineRule="auto"/>
        <w:ind w:left="5400"/>
      </w:pPr>
    </w:p>
    <w:p w:rsidR="00BC77F4" w:rsidRPr="005F52E4" w:rsidRDefault="00BC77F4" w:rsidP="00EB2EBA">
      <w:pPr>
        <w:spacing w:line="276" w:lineRule="auto"/>
        <w:ind w:left="5400"/>
      </w:pPr>
      <w:r>
        <w:lastRenderedPageBreak/>
        <w:t>Приложение № 12</w:t>
      </w:r>
    </w:p>
    <w:p w:rsidR="00BC77F4" w:rsidRPr="005F52E4" w:rsidRDefault="00BC77F4" w:rsidP="00EB2EBA">
      <w:pPr>
        <w:spacing w:line="276" w:lineRule="auto"/>
        <w:ind w:left="5400"/>
      </w:pPr>
      <w:r>
        <w:t>к договору № ___</w:t>
      </w:r>
    </w:p>
    <w:p w:rsidR="00BC77F4" w:rsidRPr="005F52E4" w:rsidRDefault="00BC77F4" w:rsidP="00EB2EBA">
      <w:pPr>
        <w:spacing w:line="276" w:lineRule="auto"/>
        <w:ind w:left="5400"/>
      </w:pPr>
      <w:r>
        <w:t>от «___» __________ 201_ г.</w:t>
      </w:r>
    </w:p>
    <w:p w:rsidR="00BC77F4" w:rsidRPr="005F52E4" w:rsidRDefault="00BC77F4" w:rsidP="00EB2EBA">
      <w:r>
        <w:t xml:space="preserve"> </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BC77F4" w:rsidRPr="005F52E4" w:rsidTr="00EB2EBA">
        <w:tc>
          <w:tcPr>
            <w:tcW w:w="1809" w:type="dxa"/>
            <w:tcBorders>
              <w:top w:val="single" w:sz="4" w:space="0" w:color="000000"/>
              <w:left w:val="single" w:sz="4" w:space="0" w:color="000000"/>
              <w:bottom w:val="single" w:sz="4" w:space="0" w:color="000000"/>
              <w:right w:val="single" w:sz="4" w:space="0" w:color="000000"/>
            </w:tcBorders>
          </w:tcPr>
          <w:p w:rsidR="00BC77F4" w:rsidRPr="005F52E4" w:rsidRDefault="00BC77F4" w:rsidP="00EB2EBA">
            <w:pPr>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BC77F4" w:rsidRPr="005F52E4" w:rsidRDefault="00BC77F4" w:rsidP="00EB2EBA">
            <w:pPr>
              <w:ind w:right="285"/>
              <w:jc w:val="center"/>
            </w:pPr>
            <w:r>
              <w:t xml:space="preserve">Дата  </w:t>
            </w:r>
          </w:p>
        </w:tc>
      </w:tr>
      <w:tr w:rsidR="00BC77F4" w:rsidRPr="005F52E4" w:rsidTr="00EB2EBA">
        <w:trPr>
          <w:trHeight w:val="180"/>
        </w:trPr>
        <w:tc>
          <w:tcPr>
            <w:tcW w:w="1809" w:type="dxa"/>
            <w:tcBorders>
              <w:top w:val="single" w:sz="4" w:space="0" w:color="000000"/>
              <w:left w:val="single" w:sz="4" w:space="0" w:color="000000"/>
              <w:bottom w:val="single" w:sz="4" w:space="0" w:color="000000"/>
              <w:right w:val="single" w:sz="4" w:space="0" w:color="000000"/>
            </w:tcBorders>
          </w:tcPr>
          <w:p w:rsidR="00BC77F4" w:rsidRPr="005F52E4" w:rsidRDefault="00BC77F4" w:rsidP="00EB2EBA">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BC77F4" w:rsidRPr="005F52E4" w:rsidRDefault="00BC77F4" w:rsidP="00EB2EBA">
            <w:pPr>
              <w:ind w:right="285"/>
              <w:jc w:val="center"/>
              <w:rPr>
                <w:b/>
              </w:rPr>
            </w:pPr>
          </w:p>
        </w:tc>
      </w:tr>
    </w:tbl>
    <w:p w:rsidR="00BC77F4" w:rsidRPr="005F52E4" w:rsidRDefault="00BC77F4" w:rsidP="00EB2EBA">
      <w:pPr>
        <w:spacing w:after="120"/>
      </w:pPr>
    </w:p>
    <w:p w:rsidR="00BC77F4" w:rsidRPr="005F52E4" w:rsidRDefault="00BC77F4" w:rsidP="00EB2EBA">
      <w:pPr>
        <w:spacing w:after="120"/>
      </w:pPr>
      <w:r>
        <w:t>ФОРМА</w:t>
      </w:r>
    </w:p>
    <w:p w:rsidR="00BC77F4" w:rsidRPr="005F52E4" w:rsidRDefault="00BC77F4" w:rsidP="00EB2EBA">
      <w:pPr>
        <w:jc w:val="center"/>
        <w:rPr>
          <w:b/>
        </w:rPr>
      </w:pPr>
      <w:r>
        <w:rPr>
          <w:b/>
        </w:rPr>
        <w:t xml:space="preserve">Разнарядка на отгрузку  </w:t>
      </w:r>
    </w:p>
    <w:p w:rsidR="00BC77F4" w:rsidRPr="005F52E4" w:rsidRDefault="00BC77F4" w:rsidP="00EB2EBA">
      <w:pPr>
        <w:ind w:right="285"/>
        <w:jc w:val="center"/>
      </w:pPr>
      <w:r>
        <w:t xml:space="preserve">к Договору № </w:t>
      </w:r>
      <w:proofErr w:type="spellStart"/>
      <w:r>
        <w:t>________от</w:t>
      </w:r>
      <w:proofErr w:type="spellEnd"/>
      <w:r>
        <w:t xml:space="preserve"> ___</w:t>
      </w:r>
    </w:p>
    <w:p w:rsidR="00BC77F4" w:rsidRPr="005F52E4" w:rsidRDefault="00BC77F4" w:rsidP="00EB2EBA"/>
    <w:p w:rsidR="00BC77F4" w:rsidRPr="005F52E4" w:rsidRDefault="00BC77F4" w:rsidP="00EB2EBA">
      <w:r>
        <w:t>Дата отгрузки: ___________</w:t>
      </w:r>
    </w:p>
    <w:p w:rsidR="00BC77F4" w:rsidRPr="005F52E4" w:rsidRDefault="00BC77F4" w:rsidP="00EB2EBA">
      <w:r>
        <w:t>Время отгрузки: ______ ч. ________ мин.</w:t>
      </w:r>
    </w:p>
    <w:p w:rsidR="00BC77F4" w:rsidRPr="005F52E4" w:rsidRDefault="00BC77F4" w:rsidP="00EB2EBA">
      <w:r>
        <w:t>Исполнитель:  _________________________</w:t>
      </w:r>
    </w:p>
    <w:p w:rsidR="00BC77F4" w:rsidRPr="005F52E4" w:rsidRDefault="00BC77F4" w:rsidP="00EB2EBA">
      <w:r>
        <w:t>Склад ответственного хранения (наименование и адрес):_______________________________________</w:t>
      </w:r>
    </w:p>
    <w:p w:rsidR="00BC77F4" w:rsidRPr="005F52E4" w:rsidRDefault="00BC77F4" w:rsidP="00EB2EBA">
      <w:r>
        <w:t>Получатель: _______________________________</w:t>
      </w:r>
    </w:p>
    <w:p w:rsidR="00BC77F4" w:rsidRPr="005F52E4" w:rsidRDefault="00BC77F4" w:rsidP="00EB2EBA">
      <w:r>
        <w:t xml:space="preserve">Склад Получателя (адрес Получателя): ____________________________________________ </w:t>
      </w:r>
    </w:p>
    <w:p w:rsidR="00BC77F4" w:rsidRPr="005F52E4" w:rsidRDefault="00BC77F4" w:rsidP="00EB2EBA">
      <w:r>
        <w:t>Перевозчик: __________________________</w:t>
      </w:r>
    </w:p>
    <w:p w:rsidR="00BC77F4" w:rsidRPr="005F52E4" w:rsidRDefault="00BC77F4" w:rsidP="00EB2EBA">
      <w:r>
        <w:t>Способ отгрузки: (доставка/</w:t>
      </w:r>
      <w:proofErr w:type="spellStart"/>
      <w:r>
        <w:t>самовывоз</w:t>
      </w:r>
      <w:proofErr w:type="spellEnd"/>
      <w:r>
        <w:t>): __________________________________</w:t>
      </w:r>
    </w:p>
    <w:p w:rsidR="00BC77F4" w:rsidRPr="005F52E4" w:rsidRDefault="00BC77F4" w:rsidP="00EB2EBA">
      <w:r>
        <w:t>Отгрузка транспортом: (автомобильным/железнодорожным) ____________________</w:t>
      </w:r>
    </w:p>
    <w:p w:rsidR="00BC77F4" w:rsidRPr="005F52E4" w:rsidRDefault="00BC77F4" w:rsidP="00EB2EBA">
      <w:r>
        <w:t>Марка ТС:___________________________________________</w:t>
      </w:r>
    </w:p>
    <w:p w:rsidR="00BC77F4" w:rsidRPr="005F52E4" w:rsidRDefault="00BC77F4" w:rsidP="00EB2EBA">
      <w:r>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tblPr>
      <w:tblGrid>
        <w:gridCol w:w="680"/>
        <w:gridCol w:w="3451"/>
        <w:gridCol w:w="1550"/>
        <w:gridCol w:w="3745"/>
      </w:tblGrid>
      <w:tr w:rsidR="00BC77F4" w:rsidRPr="005F52E4" w:rsidTr="00EB2EBA">
        <w:trPr>
          <w:trHeight w:val="600"/>
        </w:trPr>
        <w:tc>
          <w:tcPr>
            <w:tcW w:w="680" w:type="dxa"/>
            <w:vMerge w:val="restart"/>
            <w:shd w:val="clear" w:color="auto" w:fill="auto"/>
            <w:vAlign w:val="center"/>
          </w:tcPr>
          <w:p w:rsidR="00BC77F4" w:rsidRPr="005F52E4" w:rsidRDefault="00BC77F4" w:rsidP="00EB2EBA">
            <w:pPr>
              <w:tabs>
                <w:tab w:val="left" w:pos="0"/>
              </w:tabs>
              <w:ind w:left="19" w:right="34"/>
              <w:jc w:val="center"/>
              <w:rPr>
                <w:sz w:val="28"/>
                <w:szCs w:val="28"/>
              </w:rPr>
            </w:pPr>
            <w:r>
              <w:t xml:space="preserve">№ </w:t>
            </w:r>
            <w:proofErr w:type="spellStart"/>
            <w:r>
              <w:t>п</w:t>
            </w:r>
            <w:proofErr w:type="spellEnd"/>
            <w:r>
              <w:t>/</w:t>
            </w:r>
            <w:proofErr w:type="spellStart"/>
            <w:r>
              <w:t>п</w:t>
            </w:r>
            <w:proofErr w:type="spellEnd"/>
          </w:p>
        </w:tc>
        <w:tc>
          <w:tcPr>
            <w:tcW w:w="5001" w:type="dxa"/>
            <w:gridSpan w:val="2"/>
            <w:shd w:val="clear" w:color="auto" w:fill="auto"/>
            <w:vAlign w:val="center"/>
          </w:tcPr>
          <w:p w:rsidR="00BC77F4" w:rsidRPr="005F52E4" w:rsidRDefault="00BC77F4" w:rsidP="00EB2EBA">
            <w:pPr>
              <w:tabs>
                <w:tab w:val="left" w:pos="0"/>
              </w:tabs>
              <w:ind w:left="19" w:right="34"/>
              <w:jc w:val="center"/>
              <w:rPr>
                <w:sz w:val="28"/>
                <w:szCs w:val="28"/>
              </w:rPr>
            </w:pPr>
            <w:r>
              <w:t>Материальные ценности</w:t>
            </w:r>
          </w:p>
        </w:tc>
        <w:tc>
          <w:tcPr>
            <w:tcW w:w="3745" w:type="dxa"/>
            <w:vMerge w:val="restart"/>
            <w:shd w:val="clear" w:color="auto" w:fill="auto"/>
            <w:vAlign w:val="center"/>
          </w:tcPr>
          <w:p w:rsidR="00BC77F4" w:rsidRPr="005F52E4" w:rsidRDefault="00BC77F4" w:rsidP="00EB2EBA">
            <w:pPr>
              <w:tabs>
                <w:tab w:val="left" w:pos="0"/>
              </w:tabs>
              <w:ind w:left="19" w:right="34"/>
              <w:jc w:val="center"/>
              <w:rPr>
                <w:sz w:val="28"/>
                <w:szCs w:val="28"/>
              </w:rPr>
            </w:pPr>
            <w:r>
              <w:t>Количество</w:t>
            </w:r>
          </w:p>
        </w:tc>
      </w:tr>
      <w:tr w:rsidR="00BC77F4" w:rsidRPr="005F52E4" w:rsidTr="00EB2EBA">
        <w:trPr>
          <w:trHeight w:val="300"/>
        </w:trPr>
        <w:tc>
          <w:tcPr>
            <w:tcW w:w="680" w:type="dxa"/>
            <w:vMerge/>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sz w:val="28"/>
                <w:szCs w:val="28"/>
              </w:rPr>
            </w:pPr>
          </w:p>
        </w:tc>
        <w:tc>
          <w:tcPr>
            <w:tcW w:w="3451" w:type="dxa"/>
            <w:shd w:val="clear" w:color="auto" w:fill="auto"/>
            <w:vAlign w:val="center"/>
          </w:tcPr>
          <w:p w:rsidR="00BC77F4" w:rsidRPr="005F52E4" w:rsidRDefault="00BC77F4" w:rsidP="00EB2EBA">
            <w:pPr>
              <w:tabs>
                <w:tab w:val="left" w:pos="0"/>
              </w:tabs>
              <w:ind w:left="19" w:right="34"/>
              <w:jc w:val="center"/>
              <w:rPr>
                <w:sz w:val="28"/>
                <w:szCs w:val="28"/>
              </w:rPr>
            </w:pPr>
            <w:r>
              <w:t xml:space="preserve">Наименование деталей </w:t>
            </w:r>
          </w:p>
        </w:tc>
        <w:tc>
          <w:tcPr>
            <w:tcW w:w="1550" w:type="dxa"/>
            <w:shd w:val="clear" w:color="auto" w:fill="auto"/>
            <w:vAlign w:val="center"/>
          </w:tcPr>
          <w:p w:rsidR="00BC77F4" w:rsidRPr="005F52E4" w:rsidRDefault="00BC77F4" w:rsidP="00EB2EBA">
            <w:pPr>
              <w:tabs>
                <w:tab w:val="left" w:pos="0"/>
              </w:tabs>
              <w:ind w:left="19" w:right="34"/>
              <w:jc w:val="center"/>
              <w:rPr>
                <w:sz w:val="28"/>
                <w:szCs w:val="28"/>
              </w:rPr>
            </w:pPr>
            <w:r>
              <w:t>Наименование, характеристика лома черных металлов</w:t>
            </w:r>
          </w:p>
        </w:tc>
        <w:tc>
          <w:tcPr>
            <w:tcW w:w="3745" w:type="dxa"/>
            <w:vMerge/>
            <w:shd w:val="clear" w:color="auto" w:fill="auto"/>
            <w:vAlign w:val="center"/>
          </w:tcPr>
          <w:p w:rsidR="00BC77F4" w:rsidRPr="005F52E4" w:rsidRDefault="00BC77F4" w:rsidP="00EB2EBA">
            <w:pPr>
              <w:widowControl w:val="0"/>
              <w:pBdr>
                <w:top w:val="nil"/>
                <w:left w:val="nil"/>
                <w:bottom w:val="nil"/>
                <w:right w:val="nil"/>
                <w:between w:val="nil"/>
              </w:pBdr>
              <w:spacing w:line="276" w:lineRule="auto"/>
              <w:rPr>
                <w:sz w:val="28"/>
                <w:szCs w:val="28"/>
              </w:rPr>
            </w:pPr>
          </w:p>
        </w:tc>
      </w:tr>
      <w:tr w:rsidR="00BC77F4" w:rsidRPr="005F52E4" w:rsidTr="00EB2EBA">
        <w:trPr>
          <w:trHeight w:val="300"/>
        </w:trPr>
        <w:tc>
          <w:tcPr>
            <w:tcW w:w="680" w:type="dxa"/>
            <w:shd w:val="clear" w:color="auto" w:fill="auto"/>
            <w:vAlign w:val="center"/>
          </w:tcPr>
          <w:p w:rsidR="00BC77F4" w:rsidRPr="005F52E4" w:rsidRDefault="00BC77F4" w:rsidP="00EB2EBA">
            <w:pPr>
              <w:tabs>
                <w:tab w:val="left" w:pos="0"/>
              </w:tabs>
              <w:ind w:left="19" w:right="34"/>
              <w:jc w:val="center"/>
              <w:rPr>
                <w:sz w:val="28"/>
                <w:szCs w:val="28"/>
              </w:rPr>
            </w:pPr>
            <w:r>
              <w:t>1</w:t>
            </w:r>
          </w:p>
        </w:tc>
        <w:tc>
          <w:tcPr>
            <w:tcW w:w="3451" w:type="dxa"/>
            <w:shd w:val="clear" w:color="auto" w:fill="auto"/>
            <w:vAlign w:val="center"/>
          </w:tcPr>
          <w:p w:rsidR="00BC77F4" w:rsidRPr="005F52E4" w:rsidRDefault="00BC77F4" w:rsidP="00EB2EBA">
            <w:pPr>
              <w:tabs>
                <w:tab w:val="left" w:pos="0"/>
              </w:tabs>
              <w:ind w:left="19" w:right="34"/>
              <w:jc w:val="center"/>
              <w:rPr>
                <w:sz w:val="28"/>
                <w:szCs w:val="28"/>
              </w:rPr>
            </w:pPr>
            <w:r>
              <w:t>2</w:t>
            </w:r>
          </w:p>
        </w:tc>
        <w:tc>
          <w:tcPr>
            <w:tcW w:w="1550" w:type="dxa"/>
            <w:shd w:val="clear" w:color="auto" w:fill="auto"/>
            <w:vAlign w:val="center"/>
          </w:tcPr>
          <w:p w:rsidR="00BC77F4" w:rsidRPr="005F52E4" w:rsidRDefault="00BC77F4" w:rsidP="00EB2EBA">
            <w:pPr>
              <w:tabs>
                <w:tab w:val="left" w:pos="0"/>
              </w:tabs>
              <w:ind w:left="19" w:right="34"/>
              <w:jc w:val="center"/>
              <w:rPr>
                <w:sz w:val="28"/>
                <w:szCs w:val="28"/>
              </w:rPr>
            </w:pPr>
            <w:r>
              <w:t>3</w:t>
            </w:r>
          </w:p>
        </w:tc>
        <w:tc>
          <w:tcPr>
            <w:tcW w:w="3745" w:type="dxa"/>
            <w:shd w:val="clear" w:color="auto" w:fill="auto"/>
            <w:vAlign w:val="center"/>
          </w:tcPr>
          <w:p w:rsidR="00BC77F4" w:rsidRPr="005F52E4" w:rsidRDefault="00BC77F4" w:rsidP="00EB2EBA">
            <w:pPr>
              <w:tabs>
                <w:tab w:val="left" w:pos="0"/>
              </w:tabs>
              <w:ind w:left="19" w:right="34"/>
              <w:jc w:val="center"/>
              <w:rPr>
                <w:sz w:val="28"/>
                <w:szCs w:val="28"/>
              </w:rPr>
            </w:pPr>
            <w:r>
              <w:t>4</w:t>
            </w:r>
          </w:p>
        </w:tc>
      </w:tr>
      <w:tr w:rsidR="00BC77F4" w:rsidRPr="005F52E4" w:rsidTr="00EB2EBA">
        <w:trPr>
          <w:trHeight w:val="300"/>
        </w:trPr>
        <w:tc>
          <w:tcPr>
            <w:tcW w:w="680" w:type="dxa"/>
            <w:shd w:val="clear" w:color="auto" w:fill="FFFFFF"/>
            <w:vAlign w:val="center"/>
          </w:tcPr>
          <w:p w:rsidR="00BC77F4" w:rsidRPr="005F52E4" w:rsidRDefault="00BC77F4" w:rsidP="00EB2EBA">
            <w:pPr>
              <w:tabs>
                <w:tab w:val="left" w:pos="0"/>
              </w:tabs>
              <w:ind w:left="19" w:right="34"/>
              <w:jc w:val="center"/>
              <w:rPr>
                <w:sz w:val="28"/>
                <w:szCs w:val="28"/>
              </w:rPr>
            </w:pPr>
          </w:p>
        </w:tc>
        <w:tc>
          <w:tcPr>
            <w:tcW w:w="3451" w:type="dxa"/>
            <w:shd w:val="clear" w:color="auto" w:fill="FFFFFF"/>
            <w:vAlign w:val="center"/>
          </w:tcPr>
          <w:p w:rsidR="00BC77F4" w:rsidRPr="005F52E4" w:rsidRDefault="00BC77F4" w:rsidP="00EB2EBA">
            <w:pPr>
              <w:tabs>
                <w:tab w:val="left" w:pos="0"/>
              </w:tabs>
              <w:ind w:left="19" w:right="34"/>
              <w:jc w:val="center"/>
              <w:rPr>
                <w:sz w:val="28"/>
                <w:szCs w:val="28"/>
              </w:rPr>
            </w:pPr>
          </w:p>
        </w:tc>
        <w:tc>
          <w:tcPr>
            <w:tcW w:w="1550" w:type="dxa"/>
            <w:shd w:val="clear" w:color="auto" w:fill="FFFFFF"/>
            <w:vAlign w:val="center"/>
          </w:tcPr>
          <w:p w:rsidR="00BC77F4" w:rsidRPr="005F52E4" w:rsidRDefault="00BC77F4" w:rsidP="00EB2EBA">
            <w:pPr>
              <w:tabs>
                <w:tab w:val="left" w:pos="0"/>
              </w:tabs>
              <w:ind w:left="19" w:right="34"/>
              <w:jc w:val="center"/>
              <w:rPr>
                <w:sz w:val="28"/>
                <w:szCs w:val="28"/>
              </w:rPr>
            </w:pPr>
          </w:p>
        </w:tc>
        <w:tc>
          <w:tcPr>
            <w:tcW w:w="3745" w:type="dxa"/>
            <w:shd w:val="clear" w:color="auto" w:fill="FFFFFF"/>
            <w:vAlign w:val="center"/>
          </w:tcPr>
          <w:p w:rsidR="00BC77F4" w:rsidRPr="005F52E4" w:rsidRDefault="00BC77F4" w:rsidP="00EB2EBA">
            <w:pPr>
              <w:tabs>
                <w:tab w:val="left" w:pos="0"/>
              </w:tabs>
              <w:ind w:left="19" w:right="34"/>
              <w:jc w:val="center"/>
              <w:rPr>
                <w:sz w:val="28"/>
                <w:szCs w:val="28"/>
              </w:rPr>
            </w:pPr>
          </w:p>
        </w:tc>
      </w:tr>
      <w:tr w:rsidR="00BC77F4" w:rsidRPr="005F52E4" w:rsidTr="00EB2EBA">
        <w:trPr>
          <w:trHeight w:val="300"/>
        </w:trPr>
        <w:tc>
          <w:tcPr>
            <w:tcW w:w="5681" w:type="dxa"/>
            <w:gridSpan w:val="3"/>
          </w:tcPr>
          <w:p w:rsidR="00BC77F4" w:rsidRPr="005F52E4" w:rsidRDefault="00BC77F4" w:rsidP="00EB2EBA">
            <w:pPr>
              <w:rPr>
                <w:sz w:val="28"/>
                <w:szCs w:val="28"/>
              </w:rPr>
            </w:pPr>
            <w:r>
              <w:t>Итого:</w:t>
            </w:r>
          </w:p>
        </w:tc>
        <w:tc>
          <w:tcPr>
            <w:tcW w:w="3745" w:type="dxa"/>
          </w:tcPr>
          <w:p w:rsidR="00BC77F4" w:rsidRPr="005F52E4" w:rsidRDefault="00BC77F4" w:rsidP="00EB2EBA">
            <w:pPr>
              <w:rPr>
                <w:sz w:val="28"/>
                <w:szCs w:val="28"/>
              </w:rPr>
            </w:pPr>
          </w:p>
        </w:tc>
      </w:tr>
    </w:tbl>
    <w:p w:rsidR="00BC77F4" w:rsidRPr="005F52E4" w:rsidRDefault="00BC77F4" w:rsidP="00EB2EBA">
      <w:r>
        <w:t>Представитель Заказчика:</w:t>
      </w:r>
    </w:p>
    <w:p w:rsidR="00BC77F4" w:rsidRPr="005F52E4" w:rsidRDefault="00BC77F4" w:rsidP="00EB2EBA">
      <w:r>
        <w:t>Должность:______________________ /(Ф.И.О.)</w:t>
      </w:r>
    </w:p>
    <w:p w:rsidR="00BC77F4" w:rsidRPr="005F52E4" w:rsidRDefault="00BC77F4" w:rsidP="00EB2EBA">
      <w:r>
        <w:t>Сотрудник Заказчика, ответственный за оформление разнарядки на отгрузку: ______________________ /(Ф.И.О.)</w:t>
      </w:r>
    </w:p>
    <w:p w:rsidR="00BC77F4" w:rsidRPr="005F52E4" w:rsidRDefault="00BC77F4" w:rsidP="00EB2EBA">
      <w:r>
        <w:t>Разнарядка принята: ______________________ /(Ф.И.О.)</w:t>
      </w:r>
    </w:p>
    <w:p w:rsidR="00BC77F4" w:rsidRPr="005F52E4" w:rsidRDefault="00BC77F4" w:rsidP="00EB2EBA">
      <w:r>
        <w:t>Представитель Исполнителя: ______________________ /(Ф.И.О.)</w:t>
      </w:r>
    </w:p>
    <w:p w:rsidR="00BC77F4" w:rsidRPr="005F52E4" w:rsidRDefault="00BC77F4" w:rsidP="00EB2EBA">
      <w:r>
        <w:t>Должность:______________________ /(Ф.И.О.)</w:t>
      </w:r>
    </w:p>
    <w:p w:rsidR="00BC77F4" w:rsidRPr="005F52E4" w:rsidRDefault="00BC77F4" w:rsidP="00EB2EBA">
      <w:r>
        <w:t>Ф.И.О. ответственного сотрудника Исполнителя, принявшего разнарядку:</w:t>
      </w:r>
    </w:p>
    <w:p w:rsidR="00BC77F4" w:rsidRPr="005F52E4" w:rsidRDefault="00BC77F4" w:rsidP="00EB2EBA">
      <w:r>
        <w:t xml:space="preserve">Настоящая разнарядка составлена в 2 (двух) экземплярах по одному экземпляру для каждой из Сторон. </w:t>
      </w:r>
    </w:p>
    <w:p w:rsidR="00BC77F4" w:rsidRPr="005F52E4" w:rsidRDefault="00BC77F4" w:rsidP="00EB2EBA">
      <w:pPr>
        <w:jc w:val="center"/>
        <w:rPr>
          <w:b/>
        </w:rPr>
      </w:pPr>
    </w:p>
    <w:tbl>
      <w:tblPr>
        <w:tblW w:w="10031" w:type="dxa"/>
        <w:tblBorders>
          <w:top w:val="nil"/>
          <w:left w:val="nil"/>
          <w:bottom w:val="nil"/>
          <w:right w:val="nil"/>
          <w:insideH w:val="nil"/>
          <w:insideV w:val="nil"/>
        </w:tblBorders>
        <w:tblLayout w:type="fixed"/>
        <w:tblLook w:val="0000"/>
      </w:tblPr>
      <w:tblGrid>
        <w:gridCol w:w="5147"/>
        <w:gridCol w:w="4884"/>
      </w:tblGrid>
      <w:tr w:rsidR="00BC77F4" w:rsidRPr="005F52E4" w:rsidTr="00EB2EBA">
        <w:tc>
          <w:tcPr>
            <w:tcW w:w="5147" w:type="dxa"/>
          </w:tcPr>
          <w:p w:rsidR="00BC77F4" w:rsidRPr="005F52E4" w:rsidRDefault="00BC77F4" w:rsidP="00EB2EBA">
            <w:pPr>
              <w:pBdr>
                <w:top w:val="nil"/>
                <w:left w:val="nil"/>
                <w:bottom w:val="nil"/>
                <w:right w:val="nil"/>
                <w:between w:val="nil"/>
              </w:pBdr>
              <w:spacing w:line="276" w:lineRule="auto"/>
              <w:ind w:right="-2"/>
              <w:rPr>
                <w:b/>
                <w:sz w:val="28"/>
                <w:szCs w:val="28"/>
              </w:rPr>
            </w:pPr>
            <w:r>
              <w:rPr>
                <w:b/>
              </w:rPr>
              <w:t>От Исполнителя</w:t>
            </w:r>
          </w:p>
          <w:p w:rsidR="00BC77F4" w:rsidRPr="005F52E4" w:rsidRDefault="00BC77F4" w:rsidP="00EB2EBA">
            <w:pPr>
              <w:pBdr>
                <w:top w:val="nil"/>
                <w:left w:val="nil"/>
                <w:bottom w:val="nil"/>
                <w:right w:val="nil"/>
                <w:between w:val="nil"/>
              </w:pBdr>
              <w:spacing w:line="276" w:lineRule="auto"/>
              <w:ind w:right="-2" w:firstLine="720"/>
              <w:jc w:val="both"/>
              <w:rPr>
                <w:sz w:val="28"/>
                <w:szCs w:val="28"/>
              </w:rPr>
            </w:pPr>
          </w:p>
          <w:p w:rsidR="00BC77F4" w:rsidRPr="005F52E4" w:rsidRDefault="00BC77F4" w:rsidP="00EB2EBA">
            <w:pPr>
              <w:pBdr>
                <w:top w:val="nil"/>
                <w:left w:val="nil"/>
                <w:bottom w:val="nil"/>
                <w:right w:val="nil"/>
                <w:between w:val="nil"/>
              </w:pBdr>
              <w:spacing w:line="276" w:lineRule="auto"/>
              <w:ind w:right="-2"/>
              <w:jc w:val="both"/>
              <w:rPr>
                <w:sz w:val="28"/>
                <w:szCs w:val="28"/>
              </w:rPr>
            </w:pPr>
            <w:r>
              <w:t xml:space="preserve">_______________ </w:t>
            </w:r>
          </w:p>
        </w:tc>
        <w:tc>
          <w:tcPr>
            <w:tcW w:w="4884" w:type="dxa"/>
          </w:tcPr>
          <w:p w:rsidR="00BC77F4" w:rsidRPr="005F52E4" w:rsidRDefault="00BC77F4" w:rsidP="00EB2EBA">
            <w:pPr>
              <w:pBdr>
                <w:top w:val="nil"/>
                <w:left w:val="nil"/>
                <w:bottom w:val="nil"/>
                <w:right w:val="nil"/>
                <w:between w:val="nil"/>
              </w:pBdr>
              <w:tabs>
                <w:tab w:val="left" w:pos="9540"/>
              </w:tabs>
              <w:spacing w:line="276" w:lineRule="auto"/>
              <w:ind w:right="-2"/>
              <w:jc w:val="both"/>
              <w:rPr>
                <w:b/>
                <w:i/>
                <w:sz w:val="28"/>
                <w:szCs w:val="28"/>
              </w:rPr>
            </w:pPr>
            <w:r>
              <w:rPr>
                <w:b/>
              </w:rPr>
              <w:t>От Заказчика</w:t>
            </w:r>
          </w:p>
          <w:p w:rsidR="00BC77F4" w:rsidRPr="005F52E4" w:rsidRDefault="00BC77F4" w:rsidP="00EB2EBA">
            <w:pPr>
              <w:pBdr>
                <w:top w:val="nil"/>
                <w:left w:val="nil"/>
                <w:bottom w:val="nil"/>
                <w:right w:val="nil"/>
                <w:between w:val="nil"/>
              </w:pBdr>
              <w:spacing w:line="276" w:lineRule="auto"/>
              <w:ind w:right="-2" w:firstLine="720"/>
              <w:jc w:val="both"/>
              <w:rPr>
                <w:b/>
                <w:sz w:val="28"/>
                <w:szCs w:val="28"/>
              </w:rPr>
            </w:pPr>
          </w:p>
          <w:p w:rsidR="00BC77F4" w:rsidRPr="005F52E4" w:rsidRDefault="00BC77F4" w:rsidP="00EB2EBA">
            <w:pPr>
              <w:pBdr>
                <w:top w:val="nil"/>
                <w:left w:val="nil"/>
                <w:bottom w:val="nil"/>
                <w:right w:val="nil"/>
                <w:between w:val="nil"/>
              </w:pBdr>
              <w:spacing w:line="276" w:lineRule="auto"/>
              <w:ind w:right="-2"/>
              <w:jc w:val="both"/>
              <w:rPr>
                <w:sz w:val="28"/>
                <w:szCs w:val="28"/>
              </w:rPr>
            </w:pPr>
            <w:r>
              <w:t xml:space="preserve">______________ </w:t>
            </w:r>
          </w:p>
        </w:tc>
      </w:tr>
    </w:tbl>
    <w:p w:rsidR="00BC77F4" w:rsidRPr="005F52E4" w:rsidRDefault="00BC77F4" w:rsidP="00EB2EBA">
      <w:pPr>
        <w:spacing w:line="276" w:lineRule="auto"/>
        <w:ind w:left="5220"/>
      </w:pPr>
      <w:r>
        <w:lastRenderedPageBreak/>
        <w:t>Приложение № 13</w:t>
      </w:r>
    </w:p>
    <w:p w:rsidR="00BC77F4" w:rsidRPr="005F52E4" w:rsidRDefault="00BC77F4" w:rsidP="00EB2EBA">
      <w:pPr>
        <w:spacing w:line="276" w:lineRule="auto"/>
        <w:ind w:left="5220"/>
      </w:pPr>
      <w:r>
        <w:t>к договору № ____</w:t>
      </w:r>
    </w:p>
    <w:p w:rsidR="00BC77F4" w:rsidRPr="005F52E4" w:rsidRDefault="00BC77F4" w:rsidP="00EB2EBA">
      <w:pPr>
        <w:spacing w:line="276" w:lineRule="auto"/>
        <w:ind w:left="5220"/>
      </w:pPr>
      <w:r>
        <w:t xml:space="preserve"> от «___» __________ 201_ г.</w:t>
      </w:r>
    </w:p>
    <w:p w:rsidR="00BC77F4" w:rsidRPr="005F52E4" w:rsidRDefault="00BC77F4" w:rsidP="00EB2EBA">
      <w:pPr>
        <w:spacing w:line="360" w:lineRule="auto"/>
        <w:jc w:val="right"/>
      </w:pPr>
    </w:p>
    <w:p w:rsidR="00BC77F4" w:rsidRPr="005F52E4" w:rsidRDefault="00BC77F4" w:rsidP="00EB2EBA">
      <w:pPr>
        <w:spacing w:line="360" w:lineRule="auto"/>
      </w:pPr>
      <w:r>
        <w:t>ФОРМА</w:t>
      </w:r>
    </w:p>
    <w:p w:rsidR="00BC77F4" w:rsidRPr="005F52E4" w:rsidRDefault="00BC77F4" w:rsidP="00EB2EBA">
      <w:pPr>
        <w:spacing w:line="360" w:lineRule="auto"/>
      </w:pPr>
    </w:p>
    <w:p w:rsidR="00BC77F4" w:rsidRPr="005F52E4" w:rsidRDefault="00BC77F4" w:rsidP="00EB2EBA">
      <w:pPr>
        <w:jc w:val="center"/>
        <w:rPr>
          <w:b/>
        </w:rPr>
      </w:pPr>
      <w:r>
        <w:rPr>
          <w:b/>
        </w:rPr>
        <w:t xml:space="preserve">Протокол согласования стоимости узлов, деталей </w:t>
      </w:r>
    </w:p>
    <w:p w:rsidR="00BC77F4" w:rsidRPr="005F52E4" w:rsidRDefault="00BC77F4" w:rsidP="00EB2EBA">
      <w:pPr>
        <w:jc w:val="center"/>
        <w:rPr>
          <w:b/>
        </w:rPr>
      </w:pPr>
      <w:r>
        <w:rPr>
          <w:b/>
        </w:rPr>
        <w:t>грузовых вагонов</w:t>
      </w:r>
    </w:p>
    <w:p w:rsidR="00BC77F4" w:rsidRPr="005F52E4" w:rsidRDefault="00BC77F4" w:rsidP="00EB2EBA">
      <w:pPr>
        <w:jc w:val="both"/>
      </w:pPr>
    </w:p>
    <w:p w:rsidR="00BC77F4" w:rsidRPr="005F52E4" w:rsidRDefault="00BC77F4" w:rsidP="00EB2EBA">
      <w:pPr>
        <w:ind w:firstLine="720"/>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 вагонов №________ от ___.____.______ г. (далее – Договор), заключенного между Сторонами:</w:t>
      </w:r>
    </w:p>
    <w:p w:rsidR="00BC77F4" w:rsidRPr="005F52E4" w:rsidRDefault="00BC77F4" w:rsidP="00EB2EBA">
      <w:pPr>
        <w:ind w:firstLine="720"/>
        <w:jc w:val="both"/>
      </w:pPr>
    </w:p>
    <w:tbl>
      <w:tblPr>
        <w:tblW w:w="9557" w:type="dxa"/>
        <w:tblInd w:w="98" w:type="dxa"/>
        <w:tblLayout w:type="fixed"/>
        <w:tblLook w:val="0400"/>
      </w:tblPr>
      <w:tblGrid>
        <w:gridCol w:w="2357"/>
        <w:gridCol w:w="4140"/>
        <w:gridCol w:w="3060"/>
      </w:tblGrid>
      <w:tr w:rsidR="00BC77F4" w:rsidRPr="005F52E4" w:rsidTr="00EB2EBA">
        <w:trPr>
          <w:trHeight w:val="680"/>
        </w:trPr>
        <w:tc>
          <w:tcPr>
            <w:tcW w:w="2357" w:type="dxa"/>
            <w:tcBorders>
              <w:top w:val="single" w:sz="8" w:space="0" w:color="000000"/>
              <w:left w:val="single" w:sz="8" w:space="0" w:color="000000"/>
              <w:bottom w:val="single" w:sz="8" w:space="0" w:color="000000"/>
              <w:right w:val="single" w:sz="8" w:space="0" w:color="000000"/>
            </w:tcBorders>
            <w:shd w:val="clear" w:color="auto" w:fill="auto"/>
          </w:tcPr>
          <w:p w:rsidR="00BC77F4" w:rsidRPr="005F52E4" w:rsidRDefault="00BC77F4" w:rsidP="00EB2EBA">
            <w:pPr>
              <w:spacing w:line="276" w:lineRule="auto"/>
            </w:pPr>
            <w:r>
              <w:t>Наименование детали</w:t>
            </w:r>
          </w:p>
        </w:tc>
        <w:tc>
          <w:tcPr>
            <w:tcW w:w="4140" w:type="dxa"/>
            <w:tcBorders>
              <w:top w:val="single" w:sz="8" w:space="0" w:color="000000"/>
              <w:left w:val="nil"/>
              <w:bottom w:val="single" w:sz="8" w:space="0" w:color="000000"/>
              <w:right w:val="single" w:sz="4" w:space="0" w:color="000000"/>
            </w:tcBorders>
            <w:shd w:val="clear" w:color="auto" w:fill="auto"/>
          </w:tcPr>
          <w:p w:rsidR="00BC77F4" w:rsidRPr="005F52E4" w:rsidRDefault="00BC77F4" w:rsidP="00EB2EBA">
            <w:pPr>
              <w:spacing w:line="276" w:lineRule="auto"/>
            </w:pPr>
            <w:r>
              <w:t xml:space="preserve">Характеристики детали </w:t>
            </w:r>
          </w:p>
        </w:tc>
        <w:tc>
          <w:tcPr>
            <w:tcW w:w="3060" w:type="dxa"/>
            <w:tcBorders>
              <w:top w:val="single" w:sz="8" w:space="0" w:color="000000"/>
              <w:left w:val="nil"/>
              <w:bottom w:val="single" w:sz="8" w:space="0" w:color="000000"/>
              <w:right w:val="single" w:sz="8" w:space="0" w:color="000000"/>
            </w:tcBorders>
            <w:shd w:val="clear" w:color="auto" w:fill="auto"/>
          </w:tcPr>
          <w:p w:rsidR="00BC77F4" w:rsidRPr="005F52E4" w:rsidRDefault="00BC77F4" w:rsidP="00EB2EBA">
            <w:pPr>
              <w:spacing w:line="276" w:lineRule="auto"/>
            </w:pPr>
            <w:r>
              <w:t>Цена, руб./ед. без НДС</w:t>
            </w:r>
          </w:p>
        </w:tc>
      </w:tr>
      <w:tr w:rsidR="00BC77F4" w:rsidRPr="005F52E4" w:rsidTr="00EB2EBA">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r>
              <w:t xml:space="preserve">1. </w:t>
            </w:r>
            <w:proofErr w:type="spellStart"/>
            <w:r>
              <w:t>Надрессорная</w:t>
            </w:r>
            <w:proofErr w:type="spellEnd"/>
            <w:r>
              <w:t xml:space="preserve"> балка</w:t>
            </w: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новая деталь</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BC77F4" w:rsidRPr="005F52E4" w:rsidRDefault="00BC77F4" w:rsidP="00EB2EBA">
            <w:pPr>
              <w:ind w:left="-19" w:firstLine="19"/>
              <w:jc w:val="center"/>
            </w:pPr>
          </w:p>
        </w:tc>
      </w:tr>
      <w:tr w:rsidR="00BC77F4" w:rsidRPr="005F52E4" w:rsidTr="00EB2EBA">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ind w:right="198"/>
            </w:pPr>
            <w:r>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ind w:right="198"/>
            </w:pPr>
            <w: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ind w:right="198"/>
            </w:pPr>
            <w: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ind w:right="198"/>
            </w:pPr>
            <w: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BC77F4" w:rsidRPr="005F52E4" w:rsidRDefault="00BC77F4" w:rsidP="00EB2EBA">
            <w:r>
              <w:t>срок эксплуатации 31-34</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r>
              <w:t>2. Боковая рама</w:t>
            </w: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новая деталь</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BC77F4" w:rsidRPr="005F52E4" w:rsidRDefault="00BC77F4" w:rsidP="00EB2EBA">
            <w:r>
              <w:t>срок эксплуатации 31-34</w:t>
            </w:r>
          </w:p>
        </w:tc>
        <w:tc>
          <w:tcPr>
            <w:tcW w:w="3060" w:type="dxa"/>
            <w:tcBorders>
              <w:top w:val="nil"/>
              <w:left w:val="single" w:sz="4" w:space="0" w:color="000000"/>
              <w:bottom w:val="single" w:sz="8"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740"/>
        </w:trPr>
        <w:tc>
          <w:tcPr>
            <w:tcW w:w="2357" w:type="dxa"/>
            <w:vMerge w:val="restart"/>
            <w:tcBorders>
              <w:top w:val="nil"/>
              <w:left w:val="single" w:sz="8" w:space="0" w:color="000000"/>
              <w:bottom w:val="nil"/>
              <w:right w:val="single" w:sz="4" w:space="0" w:color="000000"/>
            </w:tcBorders>
            <w:shd w:val="clear" w:color="auto" w:fill="auto"/>
            <w:vAlign w:val="center"/>
          </w:tcPr>
          <w:p w:rsidR="00BC77F4" w:rsidRPr="005F52E4" w:rsidRDefault="00BC77F4" w:rsidP="00EB2EBA">
            <w:r>
              <w:t>3. Колесная пара</w:t>
            </w: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 xml:space="preserve">деталь ЦКК ГОСТ 10791-2011после капитального ремонта в ВКМ (с буксовым узлом) с толщиной обода 70 мм и более </w:t>
            </w:r>
          </w:p>
        </w:tc>
        <w:tc>
          <w:tcPr>
            <w:tcW w:w="3060" w:type="dxa"/>
            <w:tcBorders>
              <w:top w:val="single" w:sz="4" w:space="0" w:color="000000"/>
              <w:left w:val="single" w:sz="4" w:space="0" w:color="000000"/>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 xml:space="preserve">деталь ЦКК ГОСТ 10791-2011 без учета капитального и участкового </w:t>
            </w:r>
            <w:r>
              <w:lastRenderedPageBreak/>
              <w:t>ремонтов</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более 70 мм</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69-65мм</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64-60 мм</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59-55 мм</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54-50 мм</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49-45  мм</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44-40 мм</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39-35  мм</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BC77F4" w:rsidRPr="005F52E4" w:rsidRDefault="00BC77F4" w:rsidP="00EB2EBA">
            <w:r>
              <w:t>34 и менее</w:t>
            </w:r>
          </w:p>
        </w:tc>
        <w:tc>
          <w:tcPr>
            <w:tcW w:w="3060" w:type="dxa"/>
            <w:tcBorders>
              <w:top w:val="nil"/>
              <w:left w:val="nil"/>
              <w:bottom w:val="single" w:sz="8"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112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 xml:space="preserve">деталь ЦКК ТУ-0943-157-01124328-2003 после капитального ремонта в ВКМ  (с буксовым узлом) с толщиной обода 70 мм и более </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деталь ЦКК ТУ-0943-157-01124328-2003 без учета капитального и участкового ремонтов</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более 70 мм</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69-65мм</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64-60 мм</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59-55 мм</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54-50 мм</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49-45  мм</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44-40 мм</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39-35  мм</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BC77F4" w:rsidRPr="005F52E4" w:rsidRDefault="00BC77F4" w:rsidP="00EB2EBA">
            <w:r>
              <w:t>34 и менее</w:t>
            </w:r>
          </w:p>
        </w:tc>
        <w:tc>
          <w:tcPr>
            <w:tcW w:w="3060" w:type="dxa"/>
            <w:tcBorders>
              <w:top w:val="nil"/>
              <w:left w:val="nil"/>
              <w:bottom w:val="single" w:sz="8"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деталь ЦКК ГОСТ 10791-2011 после участкового ремонта с толщиной обода</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более 70 мм</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69-65мм</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64-60 мм</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59-55 мм</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54-50 мм</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49-45  мм</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44-40 мм</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39-35  мм</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34-30 мм</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 xml:space="preserve">29-25 мм </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nil"/>
              <w:right w:val="single" w:sz="4" w:space="0" w:color="000000"/>
            </w:tcBorders>
            <w:shd w:val="clear" w:color="auto" w:fill="auto"/>
            <w:vAlign w:val="center"/>
          </w:tcPr>
          <w:p w:rsidR="00BC77F4" w:rsidRPr="005F52E4" w:rsidRDefault="00BC77F4" w:rsidP="00EB2EBA">
            <w:r>
              <w:t>24 мм и менее</w:t>
            </w:r>
          </w:p>
        </w:tc>
        <w:tc>
          <w:tcPr>
            <w:tcW w:w="3060" w:type="dxa"/>
            <w:tcBorders>
              <w:top w:val="nil"/>
              <w:left w:val="nil"/>
              <w:bottom w:val="nil"/>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single" w:sz="8" w:space="0" w:color="000000"/>
              <w:left w:val="nil"/>
              <w:bottom w:val="single" w:sz="4" w:space="0" w:color="000000"/>
              <w:right w:val="single" w:sz="4" w:space="0" w:color="000000"/>
            </w:tcBorders>
            <w:shd w:val="clear" w:color="auto" w:fill="auto"/>
            <w:vAlign w:val="center"/>
          </w:tcPr>
          <w:p w:rsidR="00BC77F4" w:rsidRPr="005F52E4" w:rsidRDefault="00BC77F4" w:rsidP="00EB2EBA">
            <w:r>
              <w:t>деталь ЦКК ТУ-0943-157-01124328-2003 после участкового ремонта с толщиной обода</w:t>
            </w:r>
          </w:p>
        </w:tc>
        <w:tc>
          <w:tcPr>
            <w:tcW w:w="3060" w:type="dxa"/>
            <w:tcBorders>
              <w:top w:val="single" w:sz="8" w:space="0" w:color="000000"/>
              <w:left w:val="nil"/>
              <w:bottom w:val="single" w:sz="4" w:space="0" w:color="000000"/>
              <w:right w:val="single" w:sz="4"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более 70 мм</w:t>
            </w:r>
          </w:p>
        </w:tc>
        <w:tc>
          <w:tcPr>
            <w:tcW w:w="306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69-65мм</w:t>
            </w:r>
          </w:p>
        </w:tc>
        <w:tc>
          <w:tcPr>
            <w:tcW w:w="306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64-60 мм</w:t>
            </w:r>
          </w:p>
        </w:tc>
        <w:tc>
          <w:tcPr>
            <w:tcW w:w="306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59-55 мм</w:t>
            </w:r>
          </w:p>
        </w:tc>
        <w:tc>
          <w:tcPr>
            <w:tcW w:w="306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54-50 мм</w:t>
            </w:r>
          </w:p>
        </w:tc>
        <w:tc>
          <w:tcPr>
            <w:tcW w:w="306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49-45  мм</w:t>
            </w:r>
          </w:p>
        </w:tc>
        <w:tc>
          <w:tcPr>
            <w:tcW w:w="306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44-40 мм</w:t>
            </w:r>
          </w:p>
        </w:tc>
        <w:tc>
          <w:tcPr>
            <w:tcW w:w="306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39-35  мм</w:t>
            </w:r>
          </w:p>
        </w:tc>
        <w:tc>
          <w:tcPr>
            <w:tcW w:w="306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34-30 мм</w:t>
            </w:r>
          </w:p>
        </w:tc>
        <w:tc>
          <w:tcPr>
            <w:tcW w:w="306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 xml:space="preserve">29-25 мм </w:t>
            </w:r>
          </w:p>
        </w:tc>
        <w:tc>
          <w:tcPr>
            <w:tcW w:w="306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pPr>
          </w:p>
        </w:tc>
      </w:tr>
      <w:tr w:rsidR="00BC77F4" w:rsidRPr="005F52E4" w:rsidTr="00EB2EBA">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24 мм и менее</w:t>
            </w:r>
          </w:p>
        </w:tc>
        <w:tc>
          <w:tcPr>
            <w:tcW w:w="306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Pr>
              <w:jc w:val="center"/>
            </w:pPr>
          </w:p>
        </w:tc>
      </w:tr>
      <w:tr w:rsidR="00BC77F4" w:rsidRPr="005F52E4" w:rsidTr="00EB2EBA">
        <w:trPr>
          <w:trHeight w:val="440"/>
        </w:trPr>
        <w:tc>
          <w:tcPr>
            <w:tcW w:w="23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77F4" w:rsidRPr="005F52E4" w:rsidRDefault="00BC77F4" w:rsidP="00EB2EBA">
            <w:r>
              <w:t>4. Автосцепка</w:t>
            </w:r>
          </w:p>
        </w:tc>
        <w:tc>
          <w:tcPr>
            <w:tcW w:w="4140" w:type="dxa"/>
            <w:tcBorders>
              <w:top w:val="single" w:sz="8" w:space="0" w:color="000000"/>
              <w:left w:val="nil"/>
              <w:bottom w:val="single" w:sz="8" w:space="0" w:color="000000"/>
              <w:right w:val="single" w:sz="4" w:space="0" w:color="000000"/>
            </w:tcBorders>
            <w:shd w:val="clear" w:color="auto" w:fill="auto"/>
            <w:vAlign w:val="center"/>
          </w:tcPr>
          <w:p w:rsidR="00BC77F4" w:rsidRPr="005F52E4" w:rsidRDefault="00BC77F4" w:rsidP="00EB2EBA">
            <w: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r>
              <w:t>5. Поглощающий аппарат</w:t>
            </w: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РТ-120 (класса Т-1)</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ПМКП-110 (класса Т-1)</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roofErr w:type="spellStart"/>
            <w:r>
              <w:t>эластомерный</w:t>
            </w:r>
            <w:proofErr w:type="spellEnd"/>
            <w:r>
              <w:t xml:space="preserve"> 73ZW11010 0-5-00У (класса Т-2)</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roofErr w:type="spellStart"/>
            <w:r>
              <w:t>эластомерный</w:t>
            </w:r>
            <w:proofErr w:type="spellEnd"/>
            <w:r>
              <w:t xml:space="preserve"> 73ZW11010 0-5-00У (класса Т-3)</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proofErr w:type="spellStart"/>
            <w:r>
              <w:t>эластомерный</w:t>
            </w:r>
            <w:proofErr w:type="spellEnd"/>
            <w:r>
              <w:t xml:space="preserve"> АПЭ-120-И.500 (класса Т-3)</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АПЭ-90-А.800 (класса Т-2)</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АПЭ-95-УВЗ (класса Т-2)</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Ш-2В, Ш-2Т, Ш-1ТМ (класса Т-0)</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BC77F4" w:rsidRPr="005F52E4" w:rsidRDefault="00BC77F4" w:rsidP="00EB2EBA">
            <w:r>
              <w:t>РТ-130 (класса Т-2)</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r>
              <w:t>6. Тяговый хомут</w:t>
            </w:r>
          </w:p>
        </w:tc>
        <w:tc>
          <w:tcPr>
            <w:tcW w:w="4140" w:type="dxa"/>
            <w:tcBorders>
              <w:top w:val="nil"/>
              <w:left w:val="nil"/>
              <w:bottom w:val="single" w:sz="8" w:space="0" w:color="000000"/>
              <w:right w:val="single" w:sz="4" w:space="0" w:color="000000"/>
            </w:tcBorders>
            <w:shd w:val="clear" w:color="auto" w:fill="auto"/>
            <w:vAlign w:val="center"/>
          </w:tcPr>
          <w:p w:rsidR="00BC77F4" w:rsidRPr="005F52E4" w:rsidRDefault="00BC77F4" w:rsidP="00EB2EBA">
            <w: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r>
              <w:t>7. Пятник</w:t>
            </w:r>
          </w:p>
        </w:tc>
        <w:tc>
          <w:tcPr>
            <w:tcW w:w="4140" w:type="dxa"/>
            <w:tcBorders>
              <w:top w:val="nil"/>
              <w:left w:val="nil"/>
              <w:bottom w:val="single" w:sz="8" w:space="0" w:color="000000"/>
              <w:right w:val="single" w:sz="4" w:space="0" w:color="000000"/>
            </w:tcBorders>
            <w:shd w:val="clear" w:color="auto" w:fill="auto"/>
            <w:vAlign w:val="center"/>
          </w:tcPr>
          <w:p w:rsidR="00BC77F4" w:rsidRPr="005F52E4" w:rsidRDefault="00BC77F4" w:rsidP="00EB2EBA">
            <w:r>
              <w:t>не зависит</w:t>
            </w:r>
          </w:p>
        </w:tc>
        <w:tc>
          <w:tcPr>
            <w:tcW w:w="3060" w:type="dxa"/>
            <w:tcBorders>
              <w:top w:val="nil"/>
              <w:left w:val="nil"/>
              <w:bottom w:val="single" w:sz="8"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r>
              <w:t>8. Корпус буксы</w:t>
            </w:r>
          </w:p>
        </w:tc>
        <w:tc>
          <w:tcPr>
            <w:tcW w:w="4140" w:type="dxa"/>
            <w:tcBorders>
              <w:top w:val="nil"/>
              <w:left w:val="nil"/>
              <w:bottom w:val="single" w:sz="8" w:space="0" w:color="000000"/>
              <w:right w:val="single" w:sz="4" w:space="0" w:color="000000"/>
            </w:tcBorders>
            <w:shd w:val="clear" w:color="auto" w:fill="auto"/>
            <w:vAlign w:val="center"/>
          </w:tcPr>
          <w:p w:rsidR="00BC77F4" w:rsidRPr="005F52E4" w:rsidRDefault="00BC77F4" w:rsidP="00EB2EBA">
            <w:r>
              <w:t>не зависит</w:t>
            </w:r>
          </w:p>
        </w:tc>
        <w:tc>
          <w:tcPr>
            <w:tcW w:w="3060" w:type="dxa"/>
            <w:tcBorders>
              <w:top w:val="nil"/>
              <w:left w:val="nil"/>
              <w:bottom w:val="single" w:sz="8"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r>
              <w:t>9. Магистральная часть воздухораспределителя №483Б-010</w:t>
            </w:r>
          </w:p>
        </w:tc>
        <w:tc>
          <w:tcPr>
            <w:tcW w:w="4140" w:type="dxa"/>
            <w:tcBorders>
              <w:top w:val="nil"/>
              <w:left w:val="nil"/>
              <w:bottom w:val="single" w:sz="8" w:space="0" w:color="000000"/>
              <w:right w:val="single" w:sz="4" w:space="0" w:color="000000"/>
            </w:tcBorders>
            <w:shd w:val="clear" w:color="auto" w:fill="auto"/>
            <w:vAlign w:val="center"/>
          </w:tcPr>
          <w:p w:rsidR="00BC77F4" w:rsidRPr="005F52E4" w:rsidRDefault="00BC77F4" w:rsidP="00EB2EBA">
            <w:r>
              <w:t>не зависит</w:t>
            </w:r>
          </w:p>
        </w:tc>
        <w:tc>
          <w:tcPr>
            <w:tcW w:w="3060" w:type="dxa"/>
            <w:tcBorders>
              <w:top w:val="nil"/>
              <w:left w:val="nil"/>
              <w:bottom w:val="single" w:sz="8"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r>
              <w:t>10. Главная часть воздухораспределителя №483.400</w:t>
            </w:r>
          </w:p>
        </w:tc>
        <w:tc>
          <w:tcPr>
            <w:tcW w:w="4140" w:type="dxa"/>
            <w:tcBorders>
              <w:top w:val="nil"/>
              <w:left w:val="nil"/>
              <w:bottom w:val="single" w:sz="8" w:space="0" w:color="000000"/>
              <w:right w:val="single" w:sz="4" w:space="0" w:color="000000"/>
            </w:tcBorders>
            <w:shd w:val="clear" w:color="auto" w:fill="auto"/>
            <w:vAlign w:val="center"/>
          </w:tcPr>
          <w:p w:rsidR="00BC77F4" w:rsidRPr="005F52E4" w:rsidRDefault="00BC77F4" w:rsidP="00EB2EBA">
            <w:r>
              <w:t>не зависит</w:t>
            </w:r>
          </w:p>
        </w:tc>
        <w:tc>
          <w:tcPr>
            <w:tcW w:w="3060" w:type="dxa"/>
            <w:tcBorders>
              <w:top w:val="nil"/>
              <w:left w:val="nil"/>
              <w:bottom w:val="single" w:sz="8"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r>
              <w:t xml:space="preserve">11. </w:t>
            </w:r>
            <w:proofErr w:type="spellStart"/>
            <w:r>
              <w:t>Авторежим</w:t>
            </w:r>
            <w:proofErr w:type="spellEnd"/>
          </w:p>
        </w:tc>
        <w:tc>
          <w:tcPr>
            <w:tcW w:w="4140" w:type="dxa"/>
            <w:tcBorders>
              <w:top w:val="nil"/>
              <w:left w:val="nil"/>
              <w:bottom w:val="single" w:sz="8" w:space="0" w:color="000000"/>
              <w:right w:val="single" w:sz="4" w:space="0" w:color="000000"/>
            </w:tcBorders>
            <w:shd w:val="clear" w:color="auto" w:fill="auto"/>
            <w:vAlign w:val="center"/>
          </w:tcPr>
          <w:p w:rsidR="00BC77F4" w:rsidRPr="005F52E4" w:rsidRDefault="00BC77F4" w:rsidP="00EB2EBA">
            <w:r>
              <w:t>не зависит</w:t>
            </w:r>
          </w:p>
        </w:tc>
        <w:tc>
          <w:tcPr>
            <w:tcW w:w="3060" w:type="dxa"/>
            <w:tcBorders>
              <w:top w:val="nil"/>
              <w:left w:val="nil"/>
              <w:bottom w:val="single" w:sz="8"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r>
              <w:t>12. Балка соединительная</w:t>
            </w:r>
          </w:p>
        </w:tc>
        <w:tc>
          <w:tcPr>
            <w:tcW w:w="4140" w:type="dxa"/>
            <w:tcBorders>
              <w:top w:val="nil"/>
              <w:left w:val="nil"/>
              <w:bottom w:val="single" w:sz="8" w:space="0" w:color="000000"/>
              <w:right w:val="single" w:sz="4" w:space="0" w:color="000000"/>
            </w:tcBorders>
            <w:shd w:val="clear" w:color="auto" w:fill="auto"/>
            <w:vAlign w:val="center"/>
          </w:tcPr>
          <w:p w:rsidR="00BC77F4" w:rsidRPr="005F52E4" w:rsidRDefault="00BC77F4" w:rsidP="00EB2EBA">
            <w:r>
              <w:t>не зависит</w:t>
            </w:r>
          </w:p>
        </w:tc>
        <w:tc>
          <w:tcPr>
            <w:tcW w:w="3060" w:type="dxa"/>
            <w:tcBorders>
              <w:top w:val="nil"/>
              <w:left w:val="nil"/>
              <w:bottom w:val="single" w:sz="8"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r>
              <w:lastRenderedPageBreak/>
              <w:t xml:space="preserve">13. Авторегулятор </w:t>
            </w: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 xml:space="preserve">РТРП-675М </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C77F4" w:rsidRPr="005F52E4" w:rsidRDefault="00BC77F4" w:rsidP="00EB2EBA">
            <w:r>
              <w:t>РТРП-300</w:t>
            </w:r>
          </w:p>
        </w:tc>
        <w:tc>
          <w:tcPr>
            <w:tcW w:w="3060" w:type="dxa"/>
            <w:tcBorders>
              <w:top w:val="nil"/>
              <w:left w:val="nil"/>
              <w:bottom w:val="single" w:sz="4" w:space="0" w:color="000000"/>
              <w:right w:val="single" w:sz="8" w:space="0" w:color="000000"/>
            </w:tcBorders>
            <w:shd w:val="clear" w:color="auto" w:fill="auto"/>
            <w:vAlign w:val="center"/>
          </w:tcPr>
          <w:p w:rsidR="00BC77F4" w:rsidRPr="005F52E4" w:rsidRDefault="00BC77F4" w:rsidP="00EB2EBA">
            <w:pPr>
              <w:jc w:val="center"/>
            </w:pPr>
          </w:p>
        </w:tc>
      </w:tr>
      <w:tr w:rsidR="00BC77F4" w:rsidRPr="005F52E4" w:rsidTr="00EB2EBA">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C77F4" w:rsidRPr="005F52E4" w:rsidRDefault="00BC77F4" w:rsidP="00EB2EBA">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BC77F4" w:rsidRPr="005F52E4" w:rsidRDefault="00BC77F4" w:rsidP="00EB2EBA">
            <w:r>
              <w:t>574Б</w:t>
            </w:r>
          </w:p>
        </w:tc>
        <w:tc>
          <w:tcPr>
            <w:tcW w:w="3060" w:type="dxa"/>
            <w:tcBorders>
              <w:top w:val="nil"/>
              <w:left w:val="nil"/>
              <w:bottom w:val="single" w:sz="8" w:space="0" w:color="000000"/>
              <w:right w:val="single" w:sz="8" w:space="0" w:color="000000"/>
            </w:tcBorders>
            <w:shd w:val="clear" w:color="auto" w:fill="auto"/>
            <w:vAlign w:val="center"/>
          </w:tcPr>
          <w:p w:rsidR="00BC77F4" w:rsidRPr="005F52E4" w:rsidRDefault="00BC77F4" w:rsidP="00EB2EBA">
            <w:pPr>
              <w:jc w:val="center"/>
            </w:pPr>
          </w:p>
        </w:tc>
      </w:tr>
    </w:tbl>
    <w:p w:rsidR="00BC77F4" w:rsidRPr="005F52E4" w:rsidRDefault="00BC77F4" w:rsidP="00EB2EBA">
      <w:pPr>
        <w:widowControl w:val="0"/>
        <w:pBdr>
          <w:top w:val="nil"/>
          <w:left w:val="nil"/>
          <w:bottom w:val="nil"/>
          <w:right w:val="nil"/>
          <w:between w:val="nil"/>
        </w:pBdr>
        <w:spacing w:line="276"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BC77F4" w:rsidTr="00EB2EBA">
        <w:tc>
          <w:tcPr>
            <w:tcW w:w="5147" w:type="dxa"/>
          </w:tcPr>
          <w:p w:rsidR="00BC77F4" w:rsidRPr="005F52E4" w:rsidRDefault="00BC77F4" w:rsidP="00EB2EBA">
            <w:pPr>
              <w:pBdr>
                <w:top w:val="nil"/>
                <w:left w:val="nil"/>
                <w:bottom w:val="nil"/>
                <w:right w:val="nil"/>
                <w:between w:val="nil"/>
              </w:pBdr>
              <w:spacing w:line="276" w:lineRule="auto"/>
              <w:ind w:right="-2"/>
              <w:rPr>
                <w:b/>
                <w:sz w:val="28"/>
                <w:szCs w:val="28"/>
              </w:rPr>
            </w:pPr>
            <w:r>
              <w:rPr>
                <w:b/>
              </w:rPr>
              <w:t>От Исполнителя</w:t>
            </w:r>
          </w:p>
          <w:p w:rsidR="00BC77F4" w:rsidRPr="005F52E4" w:rsidRDefault="00BC77F4" w:rsidP="00EB2EBA">
            <w:pPr>
              <w:pBdr>
                <w:top w:val="nil"/>
                <w:left w:val="nil"/>
                <w:bottom w:val="nil"/>
                <w:right w:val="nil"/>
                <w:between w:val="nil"/>
              </w:pBdr>
              <w:spacing w:line="276" w:lineRule="auto"/>
              <w:ind w:right="-2" w:firstLine="720"/>
              <w:jc w:val="both"/>
              <w:rPr>
                <w:sz w:val="28"/>
                <w:szCs w:val="28"/>
              </w:rPr>
            </w:pPr>
          </w:p>
          <w:p w:rsidR="00BC77F4" w:rsidRPr="005F52E4" w:rsidRDefault="00BC77F4" w:rsidP="00EB2EBA">
            <w:pPr>
              <w:pBdr>
                <w:top w:val="nil"/>
                <w:left w:val="nil"/>
                <w:bottom w:val="nil"/>
                <w:right w:val="nil"/>
                <w:between w:val="nil"/>
              </w:pBdr>
              <w:spacing w:line="276" w:lineRule="auto"/>
              <w:ind w:right="-2"/>
              <w:jc w:val="both"/>
              <w:rPr>
                <w:sz w:val="28"/>
                <w:szCs w:val="28"/>
              </w:rPr>
            </w:pPr>
            <w:r>
              <w:t xml:space="preserve">_______________ </w:t>
            </w:r>
          </w:p>
        </w:tc>
        <w:tc>
          <w:tcPr>
            <w:tcW w:w="4884" w:type="dxa"/>
          </w:tcPr>
          <w:p w:rsidR="00BC77F4" w:rsidRPr="005F52E4" w:rsidRDefault="00BC77F4" w:rsidP="00EB2EBA">
            <w:pPr>
              <w:pBdr>
                <w:top w:val="nil"/>
                <w:left w:val="nil"/>
                <w:bottom w:val="nil"/>
                <w:right w:val="nil"/>
                <w:between w:val="nil"/>
              </w:pBdr>
              <w:tabs>
                <w:tab w:val="left" w:pos="9540"/>
              </w:tabs>
              <w:spacing w:line="276" w:lineRule="auto"/>
              <w:ind w:right="-2"/>
              <w:jc w:val="both"/>
              <w:rPr>
                <w:b/>
                <w:i/>
                <w:sz w:val="28"/>
                <w:szCs w:val="28"/>
              </w:rPr>
            </w:pPr>
            <w:r>
              <w:rPr>
                <w:b/>
              </w:rPr>
              <w:t>От Заказчика</w:t>
            </w:r>
          </w:p>
          <w:p w:rsidR="00BC77F4" w:rsidRPr="005F52E4" w:rsidRDefault="00BC77F4" w:rsidP="00EB2EBA">
            <w:pPr>
              <w:pBdr>
                <w:top w:val="nil"/>
                <w:left w:val="nil"/>
                <w:bottom w:val="nil"/>
                <w:right w:val="nil"/>
                <w:between w:val="nil"/>
              </w:pBdr>
              <w:spacing w:line="276" w:lineRule="auto"/>
              <w:ind w:right="-2" w:firstLine="720"/>
              <w:jc w:val="both"/>
              <w:rPr>
                <w:b/>
                <w:sz w:val="28"/>
                <w:szCs w:val="28"/>
              </w:rPr>
            </w:pPr>
          </w:p>
          <w:p w:rsidR="00BC77F4" w:rsidRPr="005F52E4" w:rsidRDefault="00BC77F4" w:rsidP="00EB2EBA">
            <w:pPr>
              <w:pBdr>
                <w:top w:val="nil"/>
                <w:left w:val="nil"/>
                <w:bottom w:val="nil"/>
                <w:right w:val="nil"/>
                <w:between w:val="nil"/>
              </w:pBdr>
              <w:spacing w:line="276" w:lineRule="auto"/>
              <w:ind w:right="-2"/>
              <w:jc w:val="both"/>
              <w:rPr>
                <w:sz w:val="28"/>
                <w:szCs w:val="28"/>
              </w:rPr>
            </w:pPr>
            <w:r>
              <w:t xml:space="preserve">______________ </w:t>
            </w:r>
          </w:p>
        </w:tc>
      </w:tr>
    </w:tbl>
    <w:p w:rsidR="00BC77F4" w:rsidRDefault="00BC77F4"/>
    <w:p w:rsidR="006B6573" w:rsidRDefault="006B6573" w:rsidP="002079EB">
      <w:pPr>
        <w:suppressAutoHyphens w:val="0"/>
        <w:rPr>
          <w:iCs/>
          <w:szCs w:val="28"/>
        </w:rPr>
      </w:pPr>
    </w:p>
    <w:p w:rsidR="00F903B3" w:rsidRDefault="00F903B3" w:rsidP="002079EB">
      <w:pPr>
        <w:suppressAutoHyphens w:val="0"/>
        <w:rPr>
          <w:iCs/>
          <w:szCs w:val="28"/>
        </w:rPr>
        <w:sectPr w:rsidR="00F903B3" w:rsidSect="007C51E1">
          <w:pgSz w:w="11907" w:h="16840" w:code="9"/>
          <w:pgMar w:top="1134" w:right="851" w:bottom="1134" w:left="1418" w:header="794" w:footer="794" w:gutter="0"/>
          <w:cols w:space="720"/>
          <w:titlePg/>
          <w:docGrid w:linePitch="326"/>
        </w:sectPr>
      </w:pPr>
    </w:p>
    <w:p w:rsidR="00BC77F4" w:rsidRPr="008C5D2D" w:rsidRDefault="00EB2EBA">
      <w:pPr>
        <w:pStyle w:val="19"/>
        <w:ind w:firstLine="0"/>
        <w:jc w:val="right"/>
        <w:outlineLvl w:val="0"/>
        <w:rPr>
          <w:b/>
          <w:i/>
          <w:iCs/>
          <w:sz w:val="24"/>
          <w:szCs w:val="24"/>
        </w:rPr>
      </w:pPr>
      <w:r w:rsidRPr="008C5D2D">
        <w:rPr>
          <w:sz w:val="24"/>
          <w:szCs w:val="24"/>
        </w:rPr>
        <w:lastRenderedPageBreak/>
        <w:t>Приложение № 5</w:t>
      </w:r>
    </w:p>
    <w:p w:rsidR="00EE2434" w:rsidRDefault="00EE2434" w:rsidP="00EE2434">
      <w:pPr>
        <w:jc w:val="right"/>
        <w:rPr>
          <w:sz w:val="28"/>
        </w:rPr>
      </w:pPr>
      <w:r w:rsidRPr="008C5D2D">
        <w:t>к документации о закупке</w:t>
      </w:r>
    </w:p>
    <w:p w:rsidR="00EE2434" w:rsidRPr="00C03380" w:rsidRDefault="00EE2434" w:rsidP="00EE2434">
      <w:pPr>
        <w:jc w:val="right"/>
        <w:rPr>
          <w:b/>
          <w:i/>
          <w:iCs/>
          <w:sz w:val="28"/>
        </w:rPr>
      </w:pPr>
    </w:p>
    <w:p w:rsidR="00EE2434" w:rsidRPr="002B389D" w:rsidRDefault="00EE2434" w:rsidP="00EE2434">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EE2434" w:rsidRPr="002B389D" w:rsidRDefault="00EE2434" w:rsidP="00EE2434">
      <w:pPr>
        <w:tabs>
          <w:tab w:val="left" w:pos="9639"/>
        </w:tabs>
        <w:ind w:firstLine="567"/>
        <w:jc w:val="center"/>
        <w:rPr>
          <w:i/>
        </w:rPr>
      </w:pPr>
      <w:r>
        <w:rPr>
          <w:i/>
        </w:rPr>
        <w:t>(отдельный лист по каждому субподрядчику)</w:t>
      </w:r>
    </w:p>
    <w:p w:rsidR="00EE2434" w:rsidRPr="002B389D" w:rsidRDefault="00EE2434" w:rsidP="00EE2434">
      <w:pPr>
        <w:tabs>
          <w:tab w:val="left" w:pos="9639"/>
        </w:tabs>
        <w:ind w:firstLine="567"/>
        <w:jc w:val="center"/>
        <w:rPr>
          <w:sz w:val="22"/>
        </w:rPr>
      </w:pPr>
    </w:p>
    <w:p w:rsidR="00EE2434" w:rsidRPr="002B389D" w:rsidRDefault="00EE2434" w:rsidP="00EE2434">
      <w:pPr>
        <w:tabs>
          <w:tab w:val="left" w:pos="9639"/>
        </w:tabs>
        <w:ind w:firstLine="567"/>
        <w:jc w:val="center"/>
        <w:rPr>
          <w:b/>
          <w:sz w:val="28"/>
          <w:szCs w:val="28"/>
        </w:rPr>
      </w:pPr>
      <w:r>
        <w:rPr>
          <w:b/>
          <w:sz w:val="28"/>
          <w:szCs w:val="28"/>
        </w:rPr>
        <w:t>Наименование субподрядной организации:</w:t>
      </w:r>
    </w:p>
    <w:p w:rsidR="00EE2434" w:rsidRPr="002B389D" w:rsidRDefault="00EE2434" w:rsidP="00EE2434">
      <w:pPr>
        <w:tabs>
          <w:tab w:val="left" w:pos="9639"/>
        </w:tabs>
        <w:ind w:firstLine="567"/>
        <w:rPr>
          <w:sz w:val="22"/>
        </w:rPr>
      </w:pPr>
      <w:r>
        <w:rPr>
          <w:sz w:val="22"/>
        </w:rPr>
        <w:t>____________________________________________________________________________</w:t>
      </w:r>
    </w:p>
    <w:p w:rsidR="00EE2434" w:rsidRPr="002B389D" w:rsidRDefault="00EE2434" w:rsidP="00EE243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EE2434" w:rsidRPr="002B389D" w:rsidTr="00EB2EBA">
        <w:tc>
          <w:tcPr>
            <w:tcW w:w="3138"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EB2EBA">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EB2EBA">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EB2EBA">
            <w:pPr>
              <w:tabs>
                <w:tab w:val="left" w:pos="9639"/>
              </w:tabs>
              <w:spacing w:line="256" w:lineRule="auto"/>
              <w:jc w:val="center"/>
              <w:rPr>
                <w:szCs w:val="28"/>
              </w:rPr>
            </w:pPr>
            <w:r>
              <w:rPr>
                <w:szCs w:val="28"/>
              </w:rPr>
              <w:t>Филиалы и дочерние предприятия</w:t>
            </w:r>
          </w:p>
        </w:tc>
      </w:tr>
      <w:tr w:rsidR="00EE2434" w:rsidRPr="002B389D" w:rsidTr="00EB2EBA">
        <w:tc>
          <w:tcPr>
            <w:tcW w:w="3138"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EB2EBA">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EB2EB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EB2EBA">
            <w:pPr>
              <w:tabs>
                <w:tab w:val="left" w:pos="9639"/>
              </w:tabs>
              <w:spacing w:line="256" w:lineRule="auto"/>
              <w:jc w:val="center"/>
              <w:rPr>
                <w:szCs w:val="28"/>
              </w:rPr>
            </w:pPr>
          </w:p>
        </w:tc>
      </w:tr>
      <w:tr w:rsidR="00EE2434" w:rsidRPr="002B389D" w:rsidTr="00EB2EBA">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EB2EBA">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EB2EB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EB2EBA">
            <w:pPr>
              <w:tabs>
                <w:tab w:val="left" w:pos="9639"/>
              </w:tabs>
              <w:spacing w:line="256" w:lineRule="auto"/>
              <w:jc w:val="center"/>
              <w:rPr>
                <w:szCs w:val="28"/>
              </w:rPr>
            </w:pPr>
          </w:p>
        </w:tc>
      </w:tr>
      <w:tr w:rsidR="00EE2434" w:rsidRPr="002B389D" w:rsidTr="00EB2EBA">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EB2EBA">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EB2EB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EB2EBA">
            <w:pPr>
              <w:tabs>
                <w:tab w:val="left" w:pos="9639"/>
              </w:tabs>
              <w:spacing w:line="256" w:lineRule="auto"/>
              <w:jc w:val="center"/>
              <w:rPr>
                <w:szCs w:val="28"/>
              </w:rPr>
            </w:pPr>
          </w:p>
        </w:tc>
      </w:tr>
      <w:tr w:rsidR="00EE2434" w:rsidRPr="002B389D" w:rsidTr="00EB2EBA">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EB2EBA">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EB2EB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EB2EBA">
            <w:pPr>
              <w:tabs>
                <w:tab w:val="left" w:pos="9639"/>
              </w:tabs>
              <w:spacing w:line="256" w:lineRule="auto"/>
              <w:jc w:val="center"/>
              <w:rPr>
                <w:szCs w:val="28"/>
              </w:rPr>
            </w:pPr>
          </w:p>
        </w:tc>
      </w:tr>
      <w:tr w:rsidR="00EE2434" w:rsidRPr="002B389D" w:rsidTr="00EB2EBA">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EB2EBA">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EB2EB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EB2EBA">
            <w:pPr>
              <w:tabs>
                <w:tab w:val="left" w:pos="9639"/>
              </w:tabs>
              <w:spacing w:line="256" w:lineRule="auto"/>
              <w:jc w:val="center"/>
              <w:rPr>
                <w:szCs w:val="28"/>
              </w:rPr>
            </w:pPr>
          </w:p>
        </w:tc>
      </w:tr>
      <w:tr w:rsidR="00EE2434" w:rsidRPr="002B389D" w:rsidTr="00EB2EBA">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EB2EBA">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EB2EBA">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EB2EBA">
            <w:pPr>
              <w:tabs>
                <w:tab w:val="left" w:pos="9639"/>
              </w:tabs>
              <w:spacing w:line="256" w:lineRule="auto"/>
              <w:jc w:val="center"/>
              <w:rPr>
                <w:szCs w:val="28"/>
              </w:rPr>
            </w:pPr>
            <w:r>
              <w:rPr>
                <w:szCs w:val="28"/>
              </w:rPr>
              <w:t>@</w:t>
            </w:r>
          </w:p>
        </w:tc>
      </w:tr>
      <w:tr w:rsidR="00EE2434" w:rsidRPr="002B389D" w:rsidTr="00EB2EBA">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EB2EBA">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EB2EB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EB2EBA">
            <w:pPr>
              <w:tabs>
                <w:tab w:val="left" w:pos="9639"/>
              </w:tabs>
              <w:spacing w:line="256" w:lineRule="auto"/>
              <w:jc w:val="center"/>
            </w:pPr>
          </w:p>
        </w:tc>
      </w:tr>
      <w:tr w:rsidR="00EE2434" w:rsidRPr="002B389D" w:rsidTr="00EB2EBA">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EB2EBA">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EB2EB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EB2EBA">
            <w:pPr>
              <w:tabs>
                <w:tab w:val="left" w:pos="9639"/>
              </w:tabs>
              <w:spacing w:line="256" w:lineRule="auto"/>
              <w:jc w:val="center"/>
            </w:pPr>
          </w:p>
        </w:tc>
      </w:tr>
      <w:tr w:rsidR="00EE2434" w:rsidRPr="002B389D" w:rsidTr="00EB2EBA">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EB2EBA">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EB2EB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EB2EBA">
            <w:pPr>
              <w:tabs>
                <w:tab w:val="left" w:pos="9639"/>
              </w:tabs>
              <w:spacing w:line="256" w:lineRule="auto"/>
              <w:jc w:val="center"/>
            </w:pPr>
          </w:p>
        </w:tc>
      </w:tr>
      <w:tr w:rsidR="00EE2434" w:rsidRPr="002B389D" w:rsidTr="00EB2EBA">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EB2EBA">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EB2EB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EB2EBA">
            <w:pPr>
              <w:tabs>
                <w:tab w:val="left" w:pos="9639"/>
              </w:tabs>
              <w:spacing w:line="256" w:lineRule="auto"/>
              <w:jc w:val="center"/>
            </w:pPr>
          </w:p>
        </w:tc>
      </w:tr>
      <w:tr w:rsidR="00EE2434" w:rsidRPr="002B389D" w:rsidTr="00EB2EBA">
        <w:trPr>
          <w:trHeight w:val="227"/>
        </w:trPr>
        <w:tc>
          <w:tcPr>
            <w:tcW w:w="3138" w:type="dxa"/>
            <w:tcBorders>
              <w:top w:val="single" w:sz="4" w:space="0" w:color="auto"/>
              <w:left w:val="single" w:sz="4" w:space="0" w:color="auto"/>
              <w:bottom w:val="nil"/>
              <w:right w:val="single" w:sz="4" w:space="0" w:color="auto"/>
            </w:tcBorders>
            <w:hideMark/>
          </w:tcPr>
          <w:p w:rsidR="00EE2434" w:rsidRPr="002B389D" w:rsidRDefault="00EE2434" w:rsidP="00EB2EBA">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EE2434" w:rsidRPr="002B389D" w:rsidRDefault="00EE2434" w:rsidP="00EB2EBA">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EE2434" w:rsidRPr="002B389D" w:rsidRDefault="00EE2434" w:rsidP="00EB2EBA">
            <w:pPr>
              <w:tabs>
                <w:tab w:val="left" w:pos="9639"/>
              </w:tabs>
              <w:spacing w:line="256" w:lineRule="auto"/>
              <w:jc w:val="center"/>
            </w:pPr>
          </w:p>
        </w:tc>
      </w:tr>
      <w:tr w:rsidR="00EE2434" w:rsidRPr="002B389D" w:rsidTr="00EB2EBA">
        <w:tc>
          <w:tcPr>
            <w:tcW w:w="3138" w:type="dxa"/>
            <w:tcBorders>
              <w:top w:val="single" w:sz="4" w:space="0" w:color="auto"/>
              <w:left w:val="single" w:sz="4" w:space="0" w:color="auto"/>
              <w:bottom w:val="single" w:sz="4" w:space="0" w:color="auto"/>
              <w:right w:val="nil"/>
            </w:tcBorders>
            <w:hideMark/>
          </w:tcPr>
          <w:p w:rsidR="00EE2434" w:rsidRPr="002B389D" w:rsidRDefault="00EE2434" w:rsidP="00EB2EBA">
            <w:pPr>
              <w:tabs>
                <w:tab w:val="left" w:pos="9639"/>
              </w:tabs>
              <w:spacing w:line="256" w:lineRule="auto"/>
            </w:pPr>
            <w:r>
              <w:t>Руководитель:</w:t>
            </w:r>
          </w:p>
          <w:p w:rsidR="00EE2434" w:rsidRPr="002B389D" w:rsidRDefault="00EE2434" w:rsidP="00EB2EBA">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EE2434" w:rsidRPr="002B389D" w:rsidRDefault="00EE2434" w:rsidP="00EB2EBA">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EE2434" w:rsidRPr="002B389D" w:rsidRDefault="00EE2434" w:rsidP="00EB2EBA">
            <w:pPr>
              <w:tabs>
                <w:tab w:val="left" w:pos="9639"/>
              </w:tabs>
              <w:spacing w:line="256" w:lineRule="auto"/>
            </w:pPr>
            <w:r>
              <w:t>Печать/подпись (субподрядчика)</w:t>
            </w:r>
          </w:p>
        </w:tc>
      </w:tr>
      <w:tr w:rsidR="00EE2434" w:rsidRPr="002B389D" w:rsidTr="00EB2EBA">
        <w:trPr>
          <w:cantSplit/>
        </w:trPr>
        <w:tc>
          <w:tcPr>
            <w:tcW w:w="9720" w:type="dxa"/>
            <w:gridSpan w:val="4"/>
            <w:tcBorders>
              <w:top w:val="single" w:sz="4" w:space="0" w:color="auto"/>
              <w:left w:val="single" w:sz="4" w:space="0" w:color="auto"/>
              <w:bottom w:val="single" w:sz="4" w:space="0" w:color="auto"/>
              <w:right w:val="single" w:sz="4" w:space="0" w:color="auto"/>
            </w:tcBorders>
          </w:tcPr>
          <w:p w:rsidR="00EE2434" w:rsidRPr="002B389D" w:rsidRDefault="00EE2434" w:rsidP="00EB2EBA">
            <w:pPr>
              <w:tabs>
                <w:tab w:val="left" w:pos="9639"/>
              </w:tabs>
              <w:spacing w:line="256" w:lineRule="auto"/>
              <w:jc w:val="center"/>
            </w:pPr>
          </w:p>
        </w:tc>
      </w:tr>
      <w:tr w:rsidR="00EE2434" w:rsidRPr="002B389D" w:rsidTr="00EB2EBA">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EB2EBA">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EE2434" w:rsidRPr="002B389D" w:rsidRDefault="00EE2434" w:rsidP="00EB2EBA">
            <w:pPr>
              <w:tabs>
                <w:tab w:val="left" w:pos="9639"/>
              </w:tabs>
              <w:spacing w:line="256" w:lineRule="auto"/>
              <w:jc w:val="center"/>
            </w:pPr>
            <w:r>
              <w:t>Передаваемые объемы работ, услуг</w:t>
            </w:r>
          </w:p>
        </w:tc>
      </w:tr>
      <w:tr w:rsidR="00EE2434" w:rsidRPr="002B389D" w:rsidTr="00EB2EBA">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EB2EBA">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EE2434" w:rsidRPr="002B389D" w:rsidRDefault="00EE2434" w:rsidP="00EB2EBA">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EB2EBA">
            <w:pPr>
              <w:tabs>
                <w:tab w:val="left" w:pos="9639"/>
              </w:tabs>
              <w:spacing w:line="256" w:lineRule="auto"/>
              <w:jc w:val="center"/>
            </w:pPr>
            <w:r>
              <w:t>В % к общему объему работ, услуг по предмету закупки</w:t>
            </w:r>
          </w:p>
        </w:tc>
      </w:tr>
      <w:tr w:rsidR="00EE2434" w:rsidRPr="002B389D" w:rsidTr="00EB2EBA">
        <w:tc>
          <w:tcPr>
            <w:tcW w:w="4536" w:type="dxa"/>
            <w:gridSpan w:val="2"/>
            <w:tcBorders>
              <w:top w:val="single" w:sz="4" w:space="0" w:color="auto"/>
              <w:left w:val="single" w:sz="4" w:space="0" w:color="auto"/>
              <w:bottom w:val="single" w:sz="4" w:space="0" w:color="auto"/>
              <w:right w:val="single" w:sz="4" w:space="0" w:color="auto"/>
            </w:tcBorders>
            <w:hideMark/>
          </w:tcPr>
          <w:p w:rsidR="00EE2434" w:rsidRPr="002B389D" w:rsidRDefault="00EE2434" w:rsidP="00EB2EBA">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EE2434" w:rsidRPr="002B389D" w:rsidRDefault="00EE2434" w:rsidP="00EB2EB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EB2EBA">
            <w:pPr>
              <w:tabs>
                <w:tab w:val="left" w:pos="9639"/>
              </w:tabs>
              <w:spacing w:line="256" w:lineRule="auto"/>
              <w:jc w:val="center"/>
            </w:pPr>
          </w:p>
        </w:tc>
      </w:tr>
      <w:tr w:rsidR="00EE2434" w:rsidRPr="002B389D" w:rsidTr="00EB2EBA">
        <w:tc>
          <w:tcPr>
            <w:tcW w:w="6237" w:type="dxa"/>
            <w:gridSpan w:val="3"/>
            <w:tcBorders>
              <w:top w:val="single" w:sz="4" w:space="0" w:color="auto"/>
              <w:left w:val="single" w:sz="4" w:space="0" w:color="auto"/>
              <w:bottom w:val="single" w:sz="4" w:space="0" w:color="auto"/>
              <w:right w:val="single" w:sz="4" w:space="0" w:color="auto"/>
            </w:tcBorders>
            <w:hideMark/>
          </w:tcPr>
          <w:p w:rsidR="00EE2434" w:rsidRPr="002B389D" w:rsidRDefault="00EE2434" w:rsidP="00EB2EBA">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EB2EBA">
            <w:pPr>
              <w:tabs>
                <w:tab w:val="left" w:pos="9639"/>
              </w:tabs>
              <w:spacing w:line="256" w:lineRule="auto"/>
              <w:jc w:val="center"/>
            </w:pPr>
          </w:p>
        </w:tc>
      </w:tr>
      <w:tr w:rsidR="00EE2434" w:rsidRPr="002B389D" w:rsidTr="00EB2EBA">
        <w:tc>
          <w:tcPr>
            <w:tcW w:w="6237" w:type="dxa"/>
            <w:gridSpan w:val="3"/>
            <w:tcBorders>
              <w:top w:val="single" w:sz="4" w:space="0" w:color="auto"/>
              <w:left w:val="single" w:sz="4" w:space="0" w:color="auto"/>
              <w:bottom w:val="single" w:sz="4" w:space="0" w:color="auto"/>
              <w:right w:val="single" w:sz="4" w:space="0" w:color="auto"/>
            </w:tcBorders>
            <w:hideMark/>
          </w:tcPr>
          <w:p w:rsidR="00EE2434" w:rsidRPr="002B389D" w:rsidRDefault="00EE2434" w:rsidP="00EB2EBA">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EB2EBA">
            <w:pPr>
              <w:tabs>
                <w:tab w:val="left" w:pos="9639"/>
              </w:tabs>
              <w:spacing w:line="256" w:lineRule="auto"/>
              <w:jc w:val="center"/>
            </w:pPr>
          </w:p>
        </w:tc>
      </w:tr>
    </w:tbl>
    <w:p w:rsidR="00EE2434" w:rsidRPr="002B389D" w:rsidRDefault="00EE2434" w:rsidP="00EE2434">
      <w:pPr>
        <w:tabs>
          <w:tab w:val="left" w:pos="9639"/>
        </w:tabs>
        <w:ind w:firstLine="720"/>
        <w:jc w:val="both"/>
        <w:rPr>
          <w:szCs w:val="28"/>
        </w:rPr>
      </w:pPr>
      <w:r>
        <w:rPr>
          <w:szCs w:val="28"/>
        </w:rPr>
        <w:t>Приложения:</w:t>
      </w:r>
    </w:p>
    <w:p w:rsidR="00EE2434" w:rsidRPr="002B389D" w:rsidRDefault="00EE2434" w:rsidP="00EE2434">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8C5D2D" w:rsidRPr="007415F9" w:rsidRDefault="008C5D2D" w:rsidP="008C5D2D">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8C5D2D" w:rsidRPr="007415F9" w:rsidRDefault="008C5D2D" w:rsidP="008C5D2D">
      <w:pPr>
        <w:tabs>
          <w:tab w:val="left" w:pos="8640"/>
        </w:tabs>
        <w:jc w:val="center"/>
        <w:rPr>
          <w:i/>
        </w:rPr>
      </w:pPr>
      <w:r>
        <w:rPr>
          <w:i/>
        </w:rPr>
        <w:t xml:space="preserve">                                                                                          (наименование претендента)</w:t>
      </w:r>
    </w:p>
    <w:p w:rsidR="008C5D2D" w:rsidRPr="00445DDD" w:rsidRDefault="008C5D2D" w:rsidP="008C5D2D">
      <w:pPr>
        <w:pStyle w:val="32"/>
        <w:suppressAutoHyphens/>
        <w:spacing w:after="0"/>
        <w:rPr>
          <w:sz w:val="28"/>
          <w:szCs w:val="28"/>
        </w:rPr>
      </w:pPr>
      <w:r>
        <w:rPr>
          <w:sz w:val="28"/>
          <w:szCs w:val="28"/>
        </w:rPr>
        <w:t>____________________________________________________________________</w:t>
      </w:r>
    </w:p>
    <w:p w:rsidR="008C5D2D" w:rsidRPr="007415F9" w:rsidRDefault="008C5D2D" w:rsidP="008C5D2D">
      <w:pPr>
        <w:rPr>
          <w:i/>
        </w:rPr>
      </w:pPr>
      <w:r>
        <w:rPr>
          <w:i/>
        </w:rPr>
        <w:t xml:space="preserve">       МП</w:t>
      </w:r>
      <w:r>
        <w:rPr>
          <w:i/>
        </w:rPr>
        <w:tab/>
      </w:r>
      <w:r>
        <w:rPr>
          <w:i/>
        </w:rPr>
        <w:tab/>
        <w:t xml:space="preserve">                                                                             </w:t>
      </w:r>
      <w:r>
        <w:rPr>
          <w:i/>
        </w:rPr>
        <w:tab/>
        <w:t>(должность, подпись, ФИО)</w:t>
      </w:r>
    </w:p>
    <w:p w:rsidR="00BC77F4" w:rsidRDefault="008C5D2D" w:rsidP="008C5D2D">
      <w:pPr>
        <w:pStyle w:val="32"/>
        <w:suppressAutoHyphens/>
        <w:spacing w:after="0"/>
        <w:rPr>
          <w:b/>
          <w:i/>
          <w:iCs/>
        </w:rPr>
      </w:pPr>
      <w:r>
        <w:rPr>
          <w:sz w:val="28"/>
          <w:szCs w:val="28"/>
        </w:rPr>
        <w:t>«____» _________ 20___ г.</w:t>
      </w:r>
      <w:bookmarkStart w:id="39" w:name="_GoBack"/>
      <w:bookmarkEnd w:id="39"/>
    </w:p>
    <w:sectPr w:rsidR="00BC77F4"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CAF" w:rsidRDefault="00146CAF">
      <w:r>
        <w:separator/>
      </w:r>
    </w:p>
  </w:endnote>
  <w:endnote w:type="continuationSeparator" w:id="0">
    <w:p w:rsidR="00146CAF" w:rsidRDefault="00146CAF">
      <w:r>
        <w:continuationSeparator/>
      </w:r>
    </w:p>
  </w:endnote>
  <w:endnote w:type="continuationNotice" w:id="1">
    <w:p w:rsidR="00146CAF" w:rsidRDefault="00146CA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D4C" w:rsidRDefault="006A05B1" w:rsidP="00BF6892">
    <w:pPr>
      <w:pStyle w:val="afd"/>
      <w:framePr w:wrap="around" w:vAnchor="text" w:hAnchor="margin" w:xAlign="right" w:y="1"/>
      <w:rPr>
        <w:rStyle w:val="a5"/>
      </w:rPr>
    </w:pPr>
    <w:r>
      <w:rPr>
        <w:rStyle w:val="a5"/>
      </w:rPr>
      <w:fldChar w:fldCharType="begin"/>
    </w:r>
    <w:r w:rsidR="00C65D4C">
      <w:rPr>
        <w:rStyle w:val="a5"/>
      </w:rPr>
      <w:instrText xml:space="preserve">PAGE  </w:instrText>
    </w:r>
    <w:r>
      <w:rPr>
        <w:rStyle w:val="a5"/>
      </w:rPr>
      <w:fldChar w:fldCharType="separate"/>
    </w:r>
    <w:r w:rsidR="00C65D4C">
      <w:rPr>
        <w:rStyle w:val="a5"/>
        <w:noProof/>
      </w:rPr>
      <w:t>28</w:t>
    </w:r>
    <w:r>
      <w:rPr>
        <w:rStyle w:val="a5"/>
      </w:rPr>
      <w:fldChar w:fldCharType="end"/>
    </w:r>
  </w:p>
  <w:p w:rsidR="00C65D4C" w:rsidRDefault="00C65D4C"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D4C" w:rsidRDefault="00C65D4C">
    <w:pPr>
      <w:pStyle w:val="afd"/>
      <w:jc w:val="center"/>
    </w:pPr>
  </w:p>
  <w:p w:rsidR="00C65D4C" w:rsidRDefault="00C65D4C"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D4C" w:rsidRDefault="00C65D4C">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CAF" w:rsidRDefault="00146CAF">
      <w:r>
        <w:separator/>
      </w:r>
    </w:p>
  </w:footnote>
  <w:footnote w:type="continuationSeparator" w:id="0">
    <w:p w:rsidR="00146CAF" w:rsidRDefault="00146CAF">
      <w:r>
        <w:continuationSeparator/>
      </w:r>
    </w:p>
  </w:footnote>
  <w:footnote w:type="continuationNotice" w:id="1">
    <w:p w:rsidR="00146CAF" w:rsidRDefault="00146CAF"/>
  </w:footnote>
  <w:footnote w:id="2">
    <w:p w:rsidR="00C65D4C" w:rsidRDefault="00C65D4C" w:rsidP="00EE2434">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D4C" w:rsidRDefault="00C65D4C">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D4C" w:rsidRDefault="006A05B1" w:rsidP="00510148">
    <w:pPr>
      <w:pStyle w:val="afb"/>
      <w:jc w:val="center"/>
    </w:pPr>
    <w:fldSimple w:instr=" PAGE   \* MERGEFORMAT ">
      <w:r w:rsidR="00B749F8">
        <w:rPr>
          <w:noProof/>
        </w:rPr>
        <w:t>33</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D4C" w:rsidRDefault="00C65D4C">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A40ABC2"/>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7991F53"/>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5565E43"/>
    <w:multiLevelType w:val="multilevel"/>
    <w:tmpl w:val="A3882812"/>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61D3517"/>
    <w:multiLevelType w:val="hybridMultilevel"/>
    <w:tmpl w:val="06184280"/>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2462"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46">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E7D2866"/>
    <w:multiLevelType w:val="multilevel"/>
    <w:tmpl w:val="380EE260"/>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2">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6"/>
  </w:num>
  <w:num w:numId="9">
    <w:abstractNumId w:val="23"/>
  </w:num>
  <w:num w:numId="10">
    <w:abstractNumId w:val="39"/>
  </w:num>
  <w:num w:numId="11">
    <w:abstractNumId w:val="50"/>
  </w:num>
  <w:num w:numId="12">
    <w:abstractNumId w:val="41"/>
  </w:num>
  <w:num w:numId="13">
    <w:abstractNumId w:val="53"/>
  </w:num>
  <w:num w:numId="14">
    <w:abstractNumId w:val="57"/>
  </w:num>
  <w:num w:numId="15">
    <w:abstractNumId w:val="38"/>
  </w:num>
  <w:num w:numId="16">
    <w:abstractNumId w:val="40"/>
  </w:num>
  <w:num w:numId="17">
    <w:abstractNumId w:val="36"/>
  </w:num>
  <w:num w:numId="18">
    <w:abstractNumId w:val="31"/>
  </w:num>
  <w:num w:numId="19">
    <w:abstractNumId w:val="34"/>
  </w:num>
  <w:num w:numId="20">
    <w:abstractNumId w:val="49"/>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5"/>
  </w:num>
  <w:num w:numId="27">
    <w:abstractNumId w:val="23"/>
  </w:num>
  <w:num w:numId="28">
    <w:abstractNumId w:val="27"/>
  </w:num>
  <w:num w:numId="29">
    <w:abstractNumId w:val="25"/>
  </w:num>
  <w:num w:numId="30">
    <w:abstractNumId w:val="30"/>
  </w:num>
  <w:num w:numId="31">
    <w:abstractNumId w:val="51"/>
  </w:num>
  <w:num w:numId="32">
    <w:abstractNumId w:val="33"/>
  </w:num>
  <w:num w:numId="33">
    <w:abstractNumId w:val="47"/>
  </w:num>
  <w:num w:numId="34">
    <w:abstractNumId w:val="37"/>
  </w:num>
  <w:num w:numId="35">
    <w:abstractNumId w:val="46"/>
  </w:num>
  <w:num w:numId="36">
    <w:abstractNumId w:val="48"/>
  </w:num>
  <w:num w:numId="37">
    <w:abstractNumId w:val="24"/>
  </w:num>
  <w:num w:numId="38">
    <w:abstractNumId w:val="28"/>
  </w:num>
  <w:num w:numId="39">
    <w:abstractNumId w:val="43"/>
  </w:num>
  <w:num w:numId="40">
    <w:abstractNumId w:val="42"/>
  </w:num>
  <w:num w:numId="41">
    <w:abstractNumId w:val="35"/>
  </w:num>
  <w:num w:numId="42">
    <w:abstractNumId w:val="35"/>
    <w:lvlOverride w:ilvl="0">
      <w:startOverride w:val="1"/>
    </w:lvlOverride>
  </w:num>
  <w:num w:numId="43">
    <w:abstractNumId w:val="26"/>
  </w:num>
  <w:num w:numId="44">
    <w:abstractNumId w:val="32"/>
  </w:num>
  <w:num w:numId="45">
    <w:abstractNumId w:val="52"/>
  </w:num>
  <w:num w:numId="46">
    <w:abstractNumId w:val="22"/>
  </w:num>
  <w:num w:numId="47">
    <w:abstractNumId w:val="44"/>
  </w:num>
  <w:num w:numId="48">
    <w:abstractNumId w:val="45"/>
  </w:num>
  <w:num w:numId="49">
    <w:abstractNumId w:val="2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564E9"/>
    <w:rsid w:val="000600AA"/>
    <w:rsid w:val="0006056A"/>
    <w:rsid w:val="00060D59"/>
    <w:rsid w:val="00062912"/>
    <w:rsid w:val="00063F1C"/>
    <w:rsid w:val="00066A62"/>
    <w:rsid w:val="000678DE"/>
    <w:rsid w:val="00067DAA"/>
    <w:rsid w:val="00071088"/>
    <w:rsid w:val="000728C1"/>
    <w:rsid w:val="000753BB"/>
    <w:rsid w:val="00076468"/>
    <w:rsid w:val="00076672"/>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14A3"/>
    <w:rsid w:val="000B3BEB"/>
    <w:rsid w:val="000B4036"/>
    <w:rsid w:val="000B5302"/>
    <w:rsid w:val="000B658F"/>
    <w:rsid w:val="000C157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5F40"/>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6CAF"/>
    <w:rsid w:val="00146CC2"/>
    <w:rsid w:val="00150594"/>
    <w:rsid w:val="00150E45"/>
    <w:rsid w:val="00151D7A"/>
    <w:rsid w:val="0015320E"/>
    <w:rsid w:val="00153C91"/>
    <w:rsid w:val="00154547"/>
    <w:rsid w:val="00155E25"/>
    <w:rsid w:val="00156660"/>
    <w:rsid w:val="00156B73"/>
    <w:rsid w:val="00157CA9"/>
    <w:rsid w:val="001629D5"/>
    <w:rsid w:val="0016318E"/>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06E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09E7"/>
    <w:rsid w:val="002A1180"/>
    <w:rsid w:val="002A2775"/>
    <w:rsid w:val="002A2796"/>
    <w:rsid w:val="002A43C9"/>
    <w:rsid w:val="002A4D3C"/>
    <w:rsid w:val="002A5F5E"/>
    <w:rsid w:val="002A71D9"/>
    <w:rsid w:val="002B389D"/>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17A7"/>
    <w:rsid w:val="0032307F"/>
    <w:rsid w:val="00324C26"/>
    <w:rsid w:val="00325CC8"/>
    <w:rsid w:val="0032679C"/>
    <w:rsid w:val="0033083C"/>
    <w:rsid w:val="00331801"/>
    <w:rsid w:val="00331930"/>
    <w:rsid w:val="00334292"/>
    <w:rsid w:val="00335079"/>
    <w:rsid w:val="00335F0B"/>
    <w:rsid w:val="0033715C"/>
    <w:rsid w:val="00343C35"/>
    <w:rsid w:val="003467BF"/>
    <w:rsid w:val="00350B15"/>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0F3E"/>
    <w:rsid w:val="003F26AD"/>
    <w:rsid w:val="003F31F2"/>
    <w:rsid w:val="003F3ABA"/>
    <w:rsid w:val="003F3DA4"/>
    <w:rsid w:val="003F41F5"/>
    <w:rsid w:val="003F507C"/>
    <w:rsid w:val="003F5E43"/>
    <w:rsid w:val="003F7A91"/>
    <w:rsid w:val="00400975"/>
    <w:rsid w:val="004034BE"/>
    <w:rsid w:val="00403E3A"/>
    <w:rsid w:val="0040426E"/>
    <w:rsid w:val="00405EEB"/>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3E2D"/>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7DE3"/>
    <w:rsid w:val="00590A1B"/>
    <w:rsid w:val="00593786"/>
    <w:rsid w:val="00594310"/>
    <w:rsid w:val="005944C1"/>
    <w:rsid w:val="005A0E3B"/>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2EE"/>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05B1"/>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0C71"/>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12BBA"/>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4E25"/>
    <w:rsid w:val="007B5E17"/>
    <w:rsid w:val="007B5FEF"/>
    <w:rsid w:val="007B6F06"/>
    <w:rsid w:val="007C1052"/>
    <w:rsid w:val="007C24E5"/>
    <w:rsid w:val="007C4B34"/>
    <w:rsid w:val="007C51E1"/>
    <w:rsid w:val="007C5312"/>
    <w:rsid w:val="007C6410"/>
    <w:rsid w:val="007C73F1"/>
    <w:rsid w:val="007D00C3"/>
    <w:rsid w:val="007D03BE"/>
    <w:rsid w:val="007D1A93"/>
    <w:rsid w:val="007D1BEF"/>
    <w:rsid w:val="007D50EE"/>
    <w:rsid w:val="007D5AEA"/>
    <w:rsid w:val="007D6548"/>
    <w:rsid w:val="007D6BA4"/>
    <w:rsid w:val="007E34AB"/>
    <w:rsid w:val="007E4881"/>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06FA"/>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0230"/>
    <w:rsid w:val="008C1BC9"/>
    <w:rsid w:val="008C236E"/>
    <w:rsid w:val="008C3600"/>
    <w:rsid w:val="008C4183"/>
    <w:rsid w:val="008C52E1"/>
    <w:rsid w:val="008C5B7F"/>
    <w:rsid w:val="008C5D2D"/>
    <w:rsid w:val="008C7F98"/>
    <w:rsid w:val="008D04DC"/>
    <w:rsid w:val="008D0F5D"/>
    <w:rsid w:val="008D1FAC"/>
    <w:rsid w:val="008D2E20"/>
    <w:rsid w:val="008D2F7D"/>
    <w:rsid w:val="008D3484"/>
    <w:rsid w:val="008D3B09"/>
    <w:rsid w:val="008D57CB"/>
    <w:rsid w:val="008D5C9E"/>
    <w:rsid w:val="008D5EFE"/>
    <w:rsid w:val="008D67F8"/>
    <w:rsid w:val="008D6CA8"/>
    <w:rsid w:val="008D7D90"/>
    <w:rsid w:val="008E0966"/>
    <w:rsid w:val="008E22A1"/>
    <w:rsid w:val="008E5FFE"/>
    <w:rsid w:val="008E60E5"/>
    <w:rsid w:val="008E7048"/>
    <w:rsid w:val="008F0CB9"/>
    <w:rsid w:val="008F3328"/>
    <w:rsid w:val="008F356D"/>
    <w:rsid w:val="008F526C"/>
    <w:rsid w:val="008F79D4"/>
    <w:rsid w:val="00901913"/>
    <w:rsid w:val="00901E6E"/>
    <w:rsid w:val="00902129"/>
    <w:rsid w:val="00902BC0"/>
    <w:rsid w:val="00903379"/>
    <w:rsid w:val="00903FBC"/>
    <w:rsid w:val="009057DD"/>
    <w:rsid w:val="009068D2"/>
    <w:rsid w:val="00910B09"/>
    <w:rsid w:val="00911568"/>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46628"/>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52C1"/>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32FC"/>
    <w:rsid w:val="00AA3A27"/>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3B4"/>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8A8"/>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49F8"/>
    <w:rsid w:val="00B7520F"/>
    <w:rsid w:val="00B75801"/>
    <w:rsid w:val="00B7639C"/>
    <w:rsid w:val="00B77F2B"/>
    <w:rsid w:val="00B77F30"/>
    <w:rsid w:val="00B802B2"/>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7F4"/>
    <w:rsid w:val="00BC793A"/>
    <w:rsid w:val="00BD1075"/>
    <w:rsid w:val="00BD3B75"/>
    <w:rsid w:val="00BD4638"/>
    <w:rsid w:val="00BD59BC"/>
    <w:rsid w:val="00BD5B44"/>
    <w:rsid w:val="00BD5D50"/>
    <w:rsid w:val="00BD7D3C"/>
    <w:rsid w:val="00BE06D9"/>
    <w:rsid w:val="00BE09B5"/>
    <w:rsid w:val="00BE0DC2"/>
    <w:rsid w:val="00BE1C35"/>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4B95"/>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5D4C"/>
    <w:rsid w:val="00C67452"/>
    <w:rsid w:val="00C67460"/>
    <w:rsid w:val="00C7002D"/>
    <w:rsid w:val="00C7164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47B78"/>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33D9"/>
    <w:rsid w:val="00D74936"/>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3399"/>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070A"/>
    <w:rsid w:val="00EB1B7D"/>
    <w:rsid w:val="00EB23BD"/>
    <w:rsid w:val="00EB2EBA"/>
    <w:rsid w:val="00EB37F5"/>
    <w:rsid w:val="00EB5D3C"/>
    <w:rsid w:val="00EB75F0"/>
    <w:rsid w:val="00EC35CE"/>
    <w:rsid w:val="00EC4BDA"/>
    <w:rsid w:val="00EC6878"/>
    <w:rsid w:val="00ED09C7"/>
    <w:rsid w:val="00ED0B01"/>
    <w:rsid w:val="00ED168B"/>
    <w:rsid w:val="00ED7B3B"/>
    <w:rsid w:val="00EE2434"/>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28D7"/>
    <w:rsid w:val="00F2335B"/>
    <w:rsid w:val="00F23E06"/>
    <w:rsid w:val="00F253AD"/>
    <w:rsid w:val="00F31C55"/>
    <w:rsid w:val="00F34B34"/>
    <w:rsid w:val="00F356EB"/>
    <w:rsid w:val="00F36DD8"/>
    <w:rsid w:val="00F3754B"/>
    <w:rsid w:val="00F37FDB"/>
    <w:rsid w:val="00F4187B"/>
    <w:rsid w:val="00F419A5"/>
    <w:rsid w:val="00F41AE2"/>
    <w:rsid w:val="00F43070"/>
    <w:rsid w:val="00F44A4A"/>
    <w:rsid w:val="00F450F9"/>
    <w:rsid w:val="00F509D4"/>
    <w:rsid w:val="00F50F70"/>
    <w:rsid w:val="00F52EDC"/>
    <w:rsid w:val="00F53BD9"/>
    <w:rsid w:val="00F54DC5"/>
    <w:rsid w:val="00F554EF"/>
    <w:rsid w:val="00F55F0F"/>
    <w:rsid w:val="00F5735B"/>
    <w:rsid w:val="00F61C43"/>
    <w:rsid w:val="00F63FB1"/>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5A75"/>
    <w:rsid w:val="00FB7378"/>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440"/>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paragraph" w:styleId="5">
    <w:name w:val="heading 5"/>
    <w:basedOn w:val="a"/>
    <w:next w:val="a"/>
    <w:link w:val="50"/>
    <w:rsid w:val="00BC77F4"/>
    <w:pPr>
      <w:suppressAutoHyphens w:val="0"/>
      <w:spacing w:before="240" w:after="60"/>
      <w:outlineLvl w:val="4"/>
    </w:pPr>
    <w:rPr>
      <w:b/>
      <w:i/>
      <w:sz w:val="26"/>
      <w:szCs w:val="26"/>
      <w:lang w:eastAsia="ru-RU"/>
    </w:rPr>
  </w:style>
  <w:style w:type="paragraph" w:styleId="6">
    <w:name w:val="heading 6"/>
    <w:basedOn w:val="a"/>
    <w:next w:val="a"/>
    <w:link w:val="60"/>
    <w:rsid w:val="00BC77F4"/>
    <w:pPr>
      <w:keepNext/>
      <w:keepLines/>
      <w:suppressAutoHyphens w:val="0"/>
      <w:spacing w:before="200" w:after="40"/>
      <w:outlineLvl w:val="5"/>
    </w:pPr>
    <w:rPr>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50">
    <w:name w:val="Заголовок 5 Знак"/>
    <w:basedOn w:val="a0"/>
    <w:link w:val="5"/>
    <w:rsid w:val="00BC77F4"/>
    <w:rPr>
      <w:b/>
      <w:i/>
      <w:sz w:val="26"/>
      <w:szCs w:val="26"/>
    </w:rPr>
  </w:style>
  <w:style w:type="character" w:customStyle="1" w:styleId="60">
    <w:name w:val="Заголовок 6 Знак"/>
    <w:basedOn w:val="a0"/>
    <w:link w:val="6"/>
    <w:rsid w:val="00BC77F4"/>
    <w:rPr>
      <w:b/>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
    <w:link w:val="31"/>
    <w:rsid w:val="000954FB"/>
    <w:pPr>
      <w:suppressAutoHyphens w:val="0"/>
      <w:spacing w:after="120"/>
    </w:pPr>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character" w:customStyle="1" w:styleId="1b">
    <w:name w:val="Верхний колонтитул Знак1"/>
    <w:basedOn w:val="a0"/>
    <w:link w:val="afb"/>
    <w:uiPriority w:val="99"/>
    <w:rsid w:val="00BC77F4"/>
    <w:rPr>
      <w:sz w:val="24"/>
      <w:szCs w:val="24"/>
      <w:lang w:eastAsia="ar-SA"/>
    </w:rPr>
  </w:style>
  <w:style w:type="paragraph" w:styleId="afc">
    <w:name w:val="Body Text Indent"/>
    <w:basedOn w:val="a"/>
    <w:link w:val="1c"/>
    <w:rsid w:val="00F76448"/>
    <w:pPr>
      <w:ind w:firstLine="720"/>
    </w:pPr>
    <w:rPr>
      <w:sz w:val="28"/>
      <w:szCs w:val="20"/>
    </w:rPr>
  </w:style>
  <w:style w:type="character" w:customStyle="1" w:styleId="1c">
    <w:name w:val="Основной текст с отступом Знак1"/>
    <w:basedOn w:val="a0"/>
    <w:link w:val="afc"/>
    <w:rsid w:val="004A3E2D"/>
    <w:rPr>
      <w:sz w:val="28"/>
      <w:lang w:eastAsia="ar-SA"/>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0"/>
    <w:link w:val="afd"/>
    <w:uiPriority w:val="99"/>
    <w:rsid w:val="00BC77F4"/>
    <w:rPr>
      <w:rFonts w:eastAsia="MS Mincho"/>
      <w:spacing w:val="-2"/>
      <w:sz w:val="24"/>
      <w:szCs w:val="24"/>
      <w:lang w:eastAsia="ar-SA"/>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character" w:customStyle="1" w:styleId="1f">
    <w:name w:val="Текст сноски Знак1"/>
    <w:basedOn w:val="a0"/>
    <w:link w:val="afe"/>
    <w:rsid w:val="00BC77F4"/>
    <w:rPr>
      <w:lang w:eastAsia="ar-SA"/>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character" w:customStyle="1" w:styleId="1f1">
    <w:name w:val="Подзаголовок Знак1"/>
    <w:basedOn w:val="a0"/>
    <w:link w:val="aff1"/>
    <w:rsid w:val="00BC77F4"/>
    <w:rPr>
      <w:b/>
      <w:bCs/>
      <w:sz w:val="24"/>
      <w:szCs w:val="24"/>
      <w:lang w:eastAsia="ar-SA"/>
    </w:rPr>
  </w:style>
  <w:style w:type="character" w:customStyle="1" w:styleId="aff2">
    <w:name w:val="Название Знак"/>
    <w:basedOn w:val="a0"/>
    <w:link w:val="aff0"/>
    <w:rsid w:val="00BC77F4"/>
    <w:rPr>
      <w:rFonts w:ascii="Arial" w:hAnsi="Arial" w:cs="Arial"/>
      <w:b/>
      <w:bCs/>
      <w:kern w:val="1"/>
      <w:sz w:val="32"/>
      <w:szCs w:val="32"/>
      <w:lang w:eastAsia="ar-SA"/>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character" w:customStyle="1" w:styleId="1f3">
    <w:name w:val="Тема примечания Знак1"/>
    <w:basedOn w:val="1f4"/>
    <w:link w:val="aff5"/>
    <w:uiPriority w:val="99"/>
    <w:rsid w:val="00BC77F4"/>
    <w:rPr>
      <w:b/>
      <w:bCs/>
    </w:rPr>
  </w:style>
  <w:style w:type="character" w:customStyle="1" w:styleId="1f4">
    <w:name w:val="Текст примечания Знак1"/>
    <w:basedOn w:val="a0"/>
    <w:link w:val="aff6"/>
    <w:rsid w:val="009C211A"/>
    <w:rPr>
      <w:lang w:eastAsia="ar-SA"/>
    </w:rPr>
  </w:style>
  <w:style w:type="paragraph" w:styleId="aff6">
    <w:name w:val="annotation text"/>
    <w:basedOn w:val="a"/>
    <w:link w:val="1f4"/>
    <w:uiPriority w:val="99"/>
    <w:unhideWhenUsed/>
    <w:rsid w:val="009C211A"/>
    <w:rPr>
      <w:sz w:val="20"/>
      <w:szCs w:val="20"/>
    </w:rPr>
  </w:style>
  <w:style w:type="paragraph" w:styleId="aff7">
    <w:name w:val="Balloon Text"/>
    <w:basedOn w:val="a"/>
    <w:link w:val="1f5"/>
    <w:uiPriority w:val="99"/>
    <w:rsid w:val="00F76448"/>
    <w:rPr>
      <w:rFonts w:ascii="Tahoma" w:hAnsi="Tahoma"/>
      <w:sz w:val="16"/>
      <w:szCs w:val="16"/>
    </w:rPr>
  </w:style>
  <w:style w:type="character" w:customStyle="1" w:styleId="1f5">
    <w:name w:val="Текст выноски Знак1"/>
    <w:basedOn w:val="a0"/>
    <w:link w:val="aff7"/>
    <w:uiPriority w:val="99"/>
    <w:rsid w:val="00BC77F4"/>
    <w:rPr>
      <w:rFonts w:ascii="Tahoma" w:hAnsi="Tahoma"/>
      <w:sz w:val="16"/>
      <w:szCs w:val="16"/>
      <w:lang w:eastAsia="ar-SA"/>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c"/>
    <w:rsid w:val="00F76448"/>
    <w:rPr>
      <w:sz w:val="20"/>
      <w:szCs w:val="20"/>
    </w:rPr>
  </w:style>
  <w:style w:type="character" w:customStyle="1" w:styleId="1fc">
    <w:name w:val="Текст концевой сноски Знак1"/>
    <w:basedOn w:val="a0"/>
    <w:link w:val="affd"/>
    <w:rsid w:val="00BC77F4"/>
    <w:rPr>
      <w:lang w:eastAsia="ar-SA"/>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iPriority w:val="99"/>
    <w:unhideWhenUsed/>
    <w:rsid w:val="009C211A"/>
    <w:rPr>
      <w:sz w:val="16"/>
      <w:szCs w:val="16"/>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paragraph" w:customStyle="1" w:styleId="Standard">
    <w:name w:val="Standard"/>
    <w:rsid w:val="00BC77F4"/>
    <w:pPr>
      <w:suppressAutoHyphens/>
      <w:autoSpaceDN w:val="0"/>
      <w:textAlignment w:val="baseline"/>
    </w:pPr>
    <w:rPr>
      <w:kern w:val="3"/>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link w:val="1b"/>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c">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
    <w:rsid w:val="00F76448"/>
    <w:pPr>
      <w:shd w:val="clear" w:color="auto" w:fill="000080"/>
    </w:pPr>
    <w:rPr>
      <w:rFonts w:ascii="Tahoma" w:hAnsi="Tahoma"/>
      <w:sz w:val="20"/>
      <w:szCs w:val="20"/>
    </w:rPr>
  </w:style>
  <w:style w:type="paragraph" w:styleId="aff4">
    <w:name w:val="annotation subject"/>
    <w:basedOn w:val="1d"/>
    <w:next w:val="1d"/>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0">
    <w:name w:val="Название объекта1"/>
    <w:basedOn w:val="a"/>
    <w:next w:val="a"/>
    <w:rsid w:val="00F76448"/>
    <w:pPr>
      <w:ind w:left="-1797"/>
      <w:jc w:val="right"/>
    </w:pPr>
    <w:rPr>
      <w:szCs w:val="20"/>
    </w:rPr>
  </w:style>
  <w:style w:type="paragraph" w:customStyle="1" w:styleId="1f1">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5"/>
    <w:unhideWhenUsed/>
    <w:rsid w:val="009C211A"/>
    <w:rPr>
      <w:sz w:val="20"/>
      <w:szCs w:val="20"/>
    </w:rPr>
  </w:style>
  <w:style w:type="character" w:customStyle="1" w:styleId="1f5">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Основной текст с отступом Знак1"/>
    <w:basedOn w:val="a0"/>
    <w:link w:val="afc"/>
    <w:rsid w:val="004A3E2D"/>
    <w:rPr>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4804211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zakupki.gov.ru/epz/main/public/home.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2.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1D68CF41-4482-49D1-B261-FA9429C6021C}">
  <ds:schemaRefs>
    <ds:schemaRef ds:uri="http://schemas.openxmlformats.org/officeDocument/2006/bibliography"/>
  </ds:schemaRefs>
</ds:datastoreItem>
</file>

<file path=customXml/itemProps4.xml><?xml version="1.0" encoding="utf-8"?>
<ds:datastoreItem xmlns:ds="http://schemas.openxmlformats.org/officeDocument/2006/customXml" ds:itemID="{D75C33B4-0A68-4800-8A55-0951563A8EE6}">
  <ds:schemaRefs>
    <ds:schemaRef ds:uri="http://schemas.openxmlformats.org/officeDocument/2006/bibliography"/>
  </ds:schemaRefs>
</ds:datastoreItem>
</file>

<file path=customXml/itemProps5.xml><?xml version="1.0" encoding="utf-8"?>
<ds:datastoreItem xmlns:ds="http://schemas.openxmlformats.org/officeDocument/2006/customXml" ds:itemID="{B3432203-A79C-429D-BD31-FA45616B7F1F}">
  <ds:schemaRefs>
    <ds:schemaRef ds:uri="http://schemas.openxmlformats.org/officeDocument/2006/bibliography"/>
  </ds:schemaRefs>
</ds:datastoreItem>
</file>

<file path=customXml/itemProps6.xml><?xml version="1.0" encoding="utf-8"?>
<ds:datastoreItem xmlns:ds="http://schemas.openxmlformats.org/officeDocument/2006/customXml" ds:itemID="{220BF3E4-7706-4C07-A039-5455C6B06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71</Pages>
  <Words>21538</Words>
  <Characters>122769</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144019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RumiantcevMIU</cp:lastModifiedBy>
  <cp:revision>32</cp:revision>
  <cp:lastPrinted>2014-09-23T06:50:00Z</cp:lastPrinted>
  <dcterms:created xsi:type="dcterms:W3CDTF">2019-08-12T13:53:00Z</dcterms:created>
  <dcterms:modified xsi:type="dcterms:W3CDTF">2019-11-27T11:19:00Z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